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446E2" w14:textId="77777777" w:rsidR="003E6D3E" w:rsidRDefault="003E6D3E" w:rsidP="003E6D3E">
      <w:pPr>
        <w:rPr>
          <w:rFonts w:ascii="Verdana" w:hAnsi="Verdana"/>
          <w:color w:val="000000"/>
          <w:sz w:val="18"/>
          <w:szCs w:val="18"/>
          <w:shd w:val="clear" w:color="auto" w:fill="FFFFFF"/>
        </w:rPr>
      </w:pPr>
      <w:r>
        <w:rPr>
          <w:rFonts w:ascii="Verdana" w:hAnsi="Verdana"/>
          <w:color w:val="000000"/>
          <w:sz w:val="18"/>
          <w:szCs w:val="18"/>
          <w:shd w:val="clear" w:color="auto" w:fill="FFFFFF"/>
        </w:rPr>
        <w:t>Бухгалтерский учет и отчетность в условиях реорганизации организаций</w:t>
      </w:r>
    </w:p>
    <w:p w14:paraId="76804DCE" w14:textId="77777777" w:rsidR="003E6D3E" w:rsidRDefault="003E6D3E" w:rsidP="003E6D3E">
      <w:pPr>
        <w:rPr>
          <w:rFonts w:ascii="Verdana" w:hAnsi="Verdana"/>
          <w:color w:val="000000"/>
          <w:sz w:val="18"/>
          <w:szCs w:val="18"/>
          <w:shd w:val="clear" w:color="auto" w:fill="FFFFFF"/>
        </w:rPr>
      </w:pPr>
    </w:p>
    <w:p w14:paraId="3335BF17" w14:textId="77777777" w:rsidR="003E6D3E" w:rsidRDefault="003E6D3E" w:rsidP="003E6D3E">
      <w:pPr>
        <w:rPr>
          <w:rFonts w:ascii="Verdana" w:hAnsi="Verdana"/>
          <w:color w:val="000000"/>
          <w:sz w:val="18"/>
          <w:szCs w:val="18"/>
          <w:shd w:val="clear" w:color="auto" w:fill="FFFFFF"/>
        </w:rPr>
      </w:pPr>
    </w:p>
    <w:p w14:paraId="5F638C6C" w14:textId="77777777" w:rsidR="003E6D3E" w:rsidRDefault="003E6D3E" w:rsidP="003E6D3E">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Безвидная, Ольга Сергеевна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090EF9AF" w14:textId="77777777" w:rsidR="003E6D3E" w:rsidRDefault="003E6D3E" w:rsidP="003E6D3E">
      <w:pPr>
        <w:spacing w:line="270" w:lineRule="atLeast"/>
        <w:rPr>
          <w:rFonts w:ascii="Verdana" w:hAnsi="Verdana"/>
          <w:color w:val="000000"/>
          <w:sz w:val="18"/>
          <w:szCs w:val="18"/>
        </w:rPr>
      </w:pPr>
      <w:r>
        <w:rPr>
          <w:rFonts w:ascii="Verdana" w:hAnsi="Verdana"/>
          <w:color w:val="000000"/>
          <w:sz w:val="18"/>
          <w:szCs w:val="18"/>
        </w:rPr>
        <w:t>2004</w:t>
      </w:r>
    </w:p>
    <w:p w14:paraId="1E8D5803" w14:textId="77777777" w:rsidR="003E6D3E" w:rsidRDefault="003E6D3E" w:rsidP="003E6D3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2F762FBA" w14:textId="77777777" w:rsidR="003E6D3E" w:rsidRDefault="003E6D3E" w:rsidP="003E6D3E">
      <w:pPr>
        <w:spacing w:line="270" w:lineRule="atLeast"/>
        <w:rPr>
          <w:rFonts w:ascii="Verdana" w:hAnsi="Verdana"/>
          <w:color w:val="000000"/>
          <w:sz w:val="18"/>
          <w:szCs w:val="18"/>
        </w:rPr>
      </w:pPr>
      <w:r>
        <w:rPr>
          <w:rFonts w:ascii="Verdana" w:hAnsi="Verdana"/>
          <w:color w:val="000000"/>
          <w:sz w:val="18"/>
          <w:szCs w:val="18"/>
        </w:rPr>
        <w:t>Безвидная, Ольга Сергеевна</w:t>
      </w:r>
    </w:p>
    <w:p w14:paraId="6411B4BB" w14:textId="77777777" w:rsidR="003E6D3E" w:rsidRDefault="003E6D3E" w:rsidP="003E6D3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164F52B0" w14:textId="77777777" w:rsidR="003E6D3E" w:rsidRDefault="003E6D3E" w:rsidP="003E6D3E">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7C23DADD" w14:textId="77777777" w:rsidR="003E6D3E" w:rsidRDefault="003E6D3E" w:rsidP="003E6D3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06904195" w14:textId="77777777" w:rsidR="003E6D3E" w:rsidRDefault="003E6D3E" w:rsidP="003E6D3E">
      <w:pPr>
        <w:spacing w:line="270" w:lineRule="atLeast"/>
        <w:rPr>
          <w:rFonts w:ascii="Verdana" w:hAnsi="Verdana"/>
          <w:color w:val="000000"/>
          <w:sz w:val="18"/>
          <w:szCs w:val="18"/>
        </w:rPr>
      </w:pPr>
      <w:r>
        <w:rPr>
          <w:rFonts w:ascii="Verdana" w:hAnsi="Verdana"/>
          <w:color w:val="000000"/>
          <w:sz w:val="18"/>
          <w:szCs w:val="18"/>
        </w:rPr>
        <w:t>Казань</w:t>
      </w:r>
    </w:p>
    <w:p w14:paraId="673096D1" w14:textId="77777777" w:rsidR="003E6D3E" w:rsidRDefault="003E6D3E" w:rsidP="003E6D3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4E16B7C7" w14:textId="77777777" w:rsidR="003E6D3E" w:rsidRDefault="003E6D3E" w:rsidP="003E6D3E">
      <w:pPr>
        <w:spacing w:line="270" w:lineRule="atLeast"/>
        <w:rPr>
          <w:rFonts w:ascii="Verdana" w:hAnsi="Verdana"/>
          <w:color w:val="000000"/>
          <w:sz w:val="18"/>
          <w:szCs w:val="18"/>
        </w:rPr>
      </w:pPr>
      <w:r>
        <w:rPr>
          <w:rFonts w:ascii="Verdana" w:hAnsi="Verdana"/>
          <w:color w:val="000000"/>
          <w:sz w:val="18"/>
          <w:szCs w:val="18"/>
        </w:rPr>
        <w:t>08.00.12</w:t>
      </w:r>
    </w:p>
    <w:p w14:paraId="58951DB1" w14:textId="77777777" w:rsidR="003E6D3E" w:rsidRDefault="003E6D3E" w:rsidP="003E6D3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6BA0E551" w14:textId="77777777" w:rsidR="003E6D3E" w:rsidRDefault="003E6D3E" w:rsidP="003E6D3E">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168A4259" w14:textId="77777777" w:rsidR="003E6D3E" w:rsidRDefault="003E6D3E" w:rsidP="003E6D3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512015CA" w14:textId="77777777" w:rsidR="003E6D3E" w:rsidRDefault="003E6D3E" w:rsidP="003E6D3E">
      <w:pPr>
        <w:spacing w:line="270" w:lineRule="atLeast"/>
        <w:rPr>
          <w:rFonts w:ascii="Verdana" w:hAnsi="Verdana"/>
          <w:color w:val="000000"/>
          <w:sz w:val="18"/>
          <w:szCs w:val="18"/>
        </w:rPr>
      </w:pPr>
      <w:r>
        <w:rPr>
          <w:rFonts w:ascii="Verdana" w:hAnsi="Verdana"/>
          <w:color w:val="000000"/>
          <w:sz w:val="18"/>
          <w:szCs w:val="18"/>
        </w:rPr>
        <w:t>180</w:t>
      </w:r>
    </w:p>
    <w:p w14:paraId="56F0CED5" w14:textId="77777777" w:rsidR="003E6D3E" w:rsidRDefault="003E6D3E" w:rsidP="003E6D3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Безвидная, Ольга Сергеевна</w:t>
      </w:r>
    </w:p>
    <w:p w14:paraId="6F3BA328"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5DEF374E"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1 .Экономическая сущность</w:t>
      </w:r>
      <w:r>
        <w:rPr>
          <w:rStyle w:val="WW8Num2z0"/>
          <w:rFonts w:ascii="Verdana" w:hAnsi="Verdana"/>
          <w:color w:val="000000"/>
          <w:sz w:val="18"/>
          <w:szCs w:val="18"/>
        </w:rPr>
        <w:t> </w:t>
      </w:r>
      <w:r>
        <w:rPr>
          <w:rStyle w:val="WW8Num3z0"/>
          <w:rFonts w:ascii="Verdana" w:hAnsi="Verdana"/>
          <w:color w:val="4682B4"/>
          <w:sz w:val="18"/>
          <w:szCs w:val="18"/>
        </w:rPr>
        <w:t>реорганизации</w:t>
      </w:r>
      <w:r>
        <w:rPr>
          <w:rStyle w:val="WW8Num2z0"/>
          <w:rFonts w:ascii="Verdana" w:hAnsi="Verdana"/>
          <w:color w:val="000000"/>
          <w:sz w:val="18"/>
          <w:szCs w:val="18"/>
        </w:rPr>
        <w:t> </w:t>
      </w:r>
      <w:r>
        <w:rPr>
          <w:rFonts w:ascii="Verdana" w:hAnsi="Verdana"/>
          <w:color w:val="000000"/>
          <w:sz w:val="18"/>
          <w:szCs w:val="18"/>
        </w:rPr>
        <w:t>в современных условиях.</w:t>
      </w:r>
    </w:p>
    <w:p w14:paraId="3D299C41"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3z0"/>
          <w:rFonts w:ascii="Verdana" w:hAnsi="Verdana"/>
          <w:color w:val="4682B4"/>
          <w:sz w:val="18"/>
          <w:szCs w:val="18"/>
        </w:rPr>
        <w:t>Реорганизация</w:t>
      </w:r>
      <w:r>
        <w:rPr>
          <w:rStyle w:val="WW8Num2z0"/>
          <w:rFonts w:ascii="Verdana" w:hAnsi="Verdana"/>
          <w:color w:val="000000"/>
          <w:sz w:val="18"/>
          <w:szCs w:val="18"/>
        </w:rPr>
        <w:t> </w:t>
      </w:r>
      <w:r>
        <w:rPr>
          <w:rFonts w:ascii="Verdana" w:hAnsi="Verdana"/>
          <w:color w:val="000000"/>
          <w:sz w:val="18"/>
          <w:szCs w:val="18"/>
        </w:rPr>
        <w:t>юридического лица, понятие и классификация.</w:t>
      </w:r>
    </w:p>
    <w:p w14:paraId="005C3931"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1.2.Методические и</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аспекты процедуры реорганизации.</w:t>
      </w:r>
    </w:p>
    <w:p w14:paraId="6D0ABC87"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1.3.Формы реорганизации юридических лиц.</w:t>
      </w:r>
    </w:p>
    <w:p w14:paraId="4FEF7BEF"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Методические основы</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при реорганизации предприятий. 59 2.1 .Организация бухгалтерского учета при различных формах реорганизации. 59 2.2.Проблемы ведения бухгалтерского учета на регистрационном этапе реорганизации. 77 2.3 .Совершенствование бухгалтерского учета при реорганизации в форме выделения и разделения.</w:t>
      </w:r>
    </w:p>
    <w:p w14:paraId="31724F7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Формирование</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при реорганизации.</w:t>
      </w:r>
    </w:p>
    <w:p w14:paraId="095FB206"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Вопросы оценки имущества и</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в условиях реорганизации.</w:t>
      </w:r>
    </w:p>
    <w:p w14:paraId="373D343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Особенности составления бухгалтерской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в условиях реорганизации.</w:t>
      </w:r>
    </w:p>
    <w:p w14:paraId="42093058"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Аналитическая оценка показателей бухгалтерской отчетности при реорганизации. 133 Заключение 145 Список использованной литературы 154 Приложения</w:t>
      </w:r>
    </w:p>
    <w:p w14:paraId="75907E4D" w14:textId="77777777" w:rsidR="003E6D3E" w:rsidRDefault="003E6D3E" w:rsidP="003E6D3E">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"Бухгалтерский учет и отчетность в условиях реорганизации организаций"</w:t>
      </w:r>
    </w:p>
    <w:p w14:paraId="434A441D"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условиях рыночной экономики успешное функционирование</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организаций во многом определяется их способностью адаптироваться к рыночным отношениям.</w:t>
      </w:r>
    </w:p>
    <w:p w14:paraId="1323D4FE"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Одной из основных задач управления предприятием в настоящее время является обеспечение его финансовой устойчивости, повышение</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 xml:space="preserve">производимой продукции, </w:t>
      </w:r>
      <w:r>
        <w:rPr>
          <w:rFonts w:ascii="Verdana" w:hAnsi="Verdana"/>
          <w:color w:val="000000"/>
          <w:sz w:val="18"/>
          <w:szCs w:val="18"/>
        </w:rPr>
        <w:lastRenderedPageBreak/>
        <w:t>снижение затрат и увеличение</w:t>
      </w:r>
      <w:r>
        <w:rPr>
          <w:rStyle w:val="WW8Num2z0"/>
          <w:rFonts w:ascii="Verdana" w:hAnsi="Verdana"/>
          <w:color w:val="000000"/>
          <w:sz w:val="18"/>
          <w:szCs w:val="18"/>
        </w:rPr>
        <w:t> </w:t>
      </w:r>
      <w:r>
        <w:rPr>
          <w:rStyle w:val="WW8Num3z0"/>
          <w:rFonts w:ascii="Verdana" w:hAnsi="Verdana"/>
          <w:color w:val="4682B4"/>
          <w:sz w:val="18"/>
          <w:szCs w:val="18"/>
        </w:rPr>
        <w:t>прибыли</w:t>
      </w:r>
      <w:r>
        <w:rPr>
          <w:rFonts w:ascii="Verdana" w:hAnsi="Verdana"/>
          <w:color w:val="000000"/>
          <w:sz w:val="18"/>
          <w:szCs w:val="18"/>
        </w:rPr>
        <w:t>, освоение новых рыночных сегментов.</w:t>
      </w:r>
    </w:p>
    <w:p w14:paraId="60AEE08C"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Реорганизация</w:t>
      </w:r>
      <w:r>
        <w:rPr>
          <w:rStyle w:val="WW8Num2z0"/>
          <w:rFonts w:ascii="Verdana" w:hAnsi="Verdana"/>
          <w:color w:val="000000"/>
          <w:sz w:val="18"/>
          <w:szCs w:val="18"/>
        </w:rPr>
        <w:t> </w:t>
      </w:r>
      <w:r>
        <w:rPr>
          <w:rFonts w:ascii="Verdana" w:hAnsi="Verdana"/>
          <w:color w:val="000000"/>
          <w:sz w:val="18"/>
          <w:szCs w:val="18"/>
        </w:rPr>
        <w:t>предприятия является неотъемлемым элементом развитой экономики и представляет собой один из возможных путей повышения эффективности работы предприятия. С помощью</w:t>
      </w:r>
      <w:r>
        <w:rPr>
          <w:rStyle w:val="WW8Num2z0"/>
          <w:rFonts w:ascii="Verdana" w:hAnsi="Verdana"/>
          <w:color w:val="000000"/>
          <w:sz w:val="18"/>
          <w:szCs w:val="18"/>
        </w:rPr>
        <w:t> </w:t>
      </w:r>
      <w:r>
        <w:rPr>
          <w:rStyle w:val="WW8Num3z0"/>
          <w:rFonts w:ascii="Verdana" w:hAnsi="Verdana"/>
          <w:color w:val="4682B4"/>
          <w:sz w:val="18"/>
          <w:szCs w:val="18"/>
        </w:rPr>
        <w:t>реорганизации</w:t>
      </w:r>
      <w:r>
        <w:rPr>
          <w:rStyle w:val="WW8Num2z0"/>
          <w:rFonts w:ascii="Verdana" w:hAnsi="Verdana"/>
          <w:color w:val="000000"/>
          <w:sz w:val="18"/>
          <w:szCs w:val="18"/>
        </w:rPr>
        <w:t> </w:t>
      </w:r>
      <w:r>
        <w:rPr>
          <w:rFonts w:ascii="Verdana" w:hAnsi="Verdana"/>
          <w:color w:val="000000"/>
          <w:sz w:val="18"/>
          <w:szCs w:val="18"/>
        </w:rPr>
        <w:t>можно существенно расширить бизнес, осуществить финансовое</w:t>
      </w:r>
      <w:r>
        <w:rPr>
          <w:rStyle w:val="WW8Num2z0"/>
          <w:rFonts w:ascii="Verdana" w:hAnsi="Verdana"/>
          <w:color w:val="000000"/>
          <w:sz w:val="18"/>
          <w:szCs w:val="18"/>
        </w:rPr>
        <w:t> </w:t>
      </w:r>
      <w:r>
        <w:rPr>
          <w:rStyle w:val="WW8Num3z0"/>
          <w:rFonts w:ascii="Verdana" w:hAnsi="Verdana"/>
          <w:color w:val="4682B4"/>
          <w:sz w:val="18"/>
          <w:szCs w:val="18"/>
        </w:rPr>
        <w:t>оздоровление</w:t>
      </w:r>
      <w:r>
        <w:rPr>
          <w:rStyle w:val="WW8Num2z0"/>
          <w:rFonts w:ascii="Verdana" w:hAnsi="Verdana"/>
          <w:color w:val="000000"/>
          <w:sz w:val="18"/>
          <w:szCs w:val="18"/>
        </w:rPr>
        <w:t> </w:t>
      </w:r>
      <w:r>
        <w:rPr>
          <w:rFonts w:ascii="Verdana" w:hAnsi="Verdana"/>
          <w:color w:val="000000"/>
          <w:sz w:val="18"/>
          <w:szCs w:val="18"/>
        </w:rPr>
        <w:t>предприятия, оптимизировать налоговые платежи и т.д.</w:t>
      </w:r>
    </w:p>
    <w:p w14:paraId="2FE9579E"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Реорганизация представляет собой комплексный процесс, объединяющий в себе нормы гражданского, налогового, трудового и административного законодательства. В ходе реорганизации возникает также масса вопросов, связанных с отражением осуществляемых мероприятий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и составлением бухгалтерской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Особое место занимают проблемы, касающиеся</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обязательств реорганизуемых организаций, формирования</w:t>
      </w:r>
      <w:r>
        <w:rPr>
          <w:rStyle w:val="WW8Num2z0"/>
          <w:rFonts w:ascii="Verdana" w:hAnsi="Verdana"/>
          <w:color w:val="000000"/>
          <w:sz w:val="18"/>
          <w:szCs w:val="18"/>
        </w:rPr>
        <w:t> </w:t>
      </w:r>
      <w:r>
        <w:rPr>
          <w:rStyle w:val="WW8Num3z0"/>
          <w:rFonts w:ascii="Verdana" w:hAnsi="Verdana"/>
          <w:color w:val="4682B4"/>
          <w:sz w:val="18"/>
          <w:szCs w:val="18"/>
        </w:rPr>
        <w:t>уставного</w:t>
      </w:r>
      <w:r>
        <w:rPr>
          <w:rFonts w:ascii="Verdana" w:hAnsi="Verdana"/>
          <w:color w:val="000000"/>
          <w:sz w:val="18"/>
          <w:szCs w:val="18"/>
        </w:rPr>
        <w:t>капитала, методики проведения бухгалтерского учета в ходе реорганизации.</w:t>
      </w:r>
    </w:p>
    <w:p w14:paraId="25D30C6F"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Отдельные</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и учетные аспекты процесса реорганизации предприятий рассматриваются в трудах отечественных и зарубежных ученых Н.А.</w:t>
      </w:r>
      <w:r>
        <w:rPr>
          <w:rStyle w:val="WW8Num2z0"/>
          <w:rFonts w:ascii="Verdana" w:hAnsi="Verdana"/>
          <w:color w:val="000000"/>
          <w:sz w:val="18"/>
          <w:szCs w:val="18"/>
        </w:rPr>
        <w:t> </w:t>
      </w:r>
      <w:r>
        <w:rPr>
          <w:rStyle w:val="WW8Num3z0"/>
          <w:rFonts w:ascii="Verdana" w:hAnsi="Verdana"/>
          <w:color w:val="4682B4"/>
          <w:sz w:val="18"/>
          <w:szCs w:val="18"/>
        </w:rPr>
        <w:t>Бреславцевой</w:t>
      </w:r>
      <w:r>
        <w:rPr>
          <w:rFonts w:ascii="Verdana" w:hAnsi="Verdana"/>
          <w:color w:val="000000"/>
          <w:sz w:val="18"/>
          <w:szCs w:val="18"/>
        </w:rPr>
        <w:t>, В.Б.Ивашкевича, Е.А. Мизиковского, В.В.</w:t>
      </w:r>
      <w:r>
        <w:rPr>
          <w:rStyle w:val="WW8Num2z0"/>
          <w:rFonts w:ascii="Verdana" w:hAnsi="Verdana"/>
          <w:color w:val="000000"/>
          <w:sz w:val="18"/>
          <w:szCs w:val="18"/>
        </w:rPr>
        <w:t> </w:t>
      </w:r>
      <w:r>
        <w:rPr>
          <w:rStyle w:val="WW8Num3z0"/>
          <w:rFonts w:ascii="Verdana" w:hAnsi="Verdana"/>
          <w:color w:val="4682B4"/>
          <w:sz w:val="18"/>
          <w:szCs w:val="18"/>
        </w:rPr>
        <w:t>Ковалева</w:t>
      </w:r>
      <w:r>
        <w:rPr>
          <w:rFonts w:ascii="Verdana" w:hAnsi="Verdana"/>
          <w:color w:val="000000"/>
          <w:sz w:val="18"/>
          <w:szCs w:val="18"/>
        </w:rPr>
        <w:t>, Л.И. Куликовой, М.И. Кутера, В.Д.</w:t>
      </w:r>
      <w:r>
        <w:rPr>
          <w:rStyle w:val="WW8Num2z0"/>
          <w:rFonts w:ascii="Verdana" w:hAnsi="Verdana"/>
          <w:color w:val="000000"/>
          <w:sz w:val="18"/>
          <w:szCs w:val="18"/>
        </w:rPr>
        <w:t> </w:t>
      </w:r>
      <w:r>
        <w:rPr>
          <w:rStyle w:val="WW8Num3z0"/>
          <w:rFonts w:ascii="Verdana" w:hAnsi="Verdana"/>
          <w:color w:val="4682B4"/>
          <w:sz w:val="18"/>
          <w:szCs w:val="18"/>
        </w:rPr>
        <w:t>Новодворского</w:t>
      </w:r>
      <w:r>
        <w:rPr>
          <w:rFonts w:ascii="Verdana" w:hAnsi="Verdana"/>
          <w:color w:val="000000"/>
          <w:sz w:val="18"/>
          <w:szCs w:val="18"/>
        </w:rPr>
        <w:t>, В.И. Ткача, Я.В. Соколова, Ван Бреда, Б.Нидлза, Д.</w:t>
      </w:r>
      <w:r>
        <w:rPr>
          <w:rStyle w:val="WW8Num2z0"/>
          <w:rFonts w:ascii="Verdana" w:hAnsi="Verdana"/>
          <w:color w:val="000000"/>
          <w:sz w:val="18"/>
          <w:szCs w:val="18"/>
        </w:rPr>
        <w:t> </w:t>
      </w:r>
      <w:r>
        <w:rPr>
          <w:rStyle w:val="WW8Num3z0"/>
          <w:rFonts w:ascii="Verdana" w:hAnsi="Verdana"/>
          <w:color w:val="4682B4"/>
          <w:sz w:val="18"/>
          <w:szCs w:val="18"/>
        </w:rPr>
        <w:t>Колдуэлла</w:t>
      </w:r>
      <w:r>
        <w:rPr>
          <w:rFonts w:ascii="Verdana" w:hAnsi="Verdana"/>
          <w:color w:val="000000"/>
          <w:sz w:val="18"/>
          <w:szCs w:val="18"/>
        </w:rPr>
        <w:t>, С. Хендриксена.</w:t>
      </w:r>
    </w:p>
    <w:p w14:paraId="2C90D578"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ходе исследования теоретических и практических разработок вопросов реорганизации организаций выяснилось, что, несмотря на достаточно большое внимание, уделяемое процессу реорганизации в целом,</w:t>
      </w:r>
      <w:r>
        <w:rPr>
          <w:rStyle w:val="WW8Num2z0"/>
          <w:rFonts w:ascii="Verdana" w:hAnsi="Verdana"/>
          <w:color w:val="000000"/>
          <w:sz w:val="18"/>
          <w:szCs w:val="18"/>
        </w:rPr>
        <w:t> </w:t>
      </w:r>
      <w:r>
        <w:rPr>
          <w:rStyle w:val="WW8Num3z0"/>
          <w:rFonts w:ascii="Verdana" w:hAnsi="Verdana"/>
          <w:color w:val="4682B4"/>
          <w:sz w:val="18"/>
          <w:szCs w:val="18"/>
        </w:rPr>
        <w:t>учетные</w:t>
      </w:r>
      <w:r>
        <w:rPr>
          <w:rStyle w:val="WW8Num2z0"/>
          <w:rFonts w:ascii="Verdana" w:hAnsi="Verdana"/>
          <w:color w:val="000000"/>
          <w:sz w:val="18"/>
          <w:szCs w:val="18"/>
        </w:rPr>
        <w:t> </w:t>
      </w:r>
      <w:r>
        <w:rPr>
          <w:rFonts w:ascii="Verdana" w:hAnsi="Verdana"/>
          <w:color w:val="000000"/>
          <w:sz w:val="18"/>
          <w:szCs w:val="18"/>
        </w:rPr>
        <w:t>аспекты данной проблемы практически не изучены. До настоящего времени в российской науке и практике отсутствуют рекомендации по вопросам ведения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в ходе проведения реорганизации. Действующие с 1 января 2004 года Методические рекомендации по формированию</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при осуществлении реорганизации организаций лишь определяют перечень вопросов, возникающих в ходе составления бухгалтерской отчетности в процессе реорганизации, но не дают на них ответов. В связи с вышесказанным избранная тема исследования представляется своевременной и актуальной.</w:t>
      </w:r>
    </w:p>
    <w:p w14:paraId="4B5A1996" w14:textId="77777777" w:rsidR="003E6D3E" w:rsidRDefault="003E6D3E" w:rsidP="003E6D3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Целью диссертации является исследование экономической сущности и разработка теоретических и методических положений по учету и отчетности предприятий в условиях реорганизации.</w:t>
      </w:r>
    </w:p>
    <w:p w14:paraId="5A9463C9"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достижения поставленной цели нами были определены следующие задачи: раскрытие сущности и содержание процесса реорганизации предприятий; определение и уточнение понятия реорганизации в целом, и ее классификационных признаков с позиции бухгалтерского учета; определение места реорганизации в системе</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организаций; определение особенностей ведения бухгалтерского учета и составления отчетности на отдельных этапах проведения реорганизации; исследование и оценка бухгалтерской документации, составляемой в ходе реорганизации; изучение организации бухгалтерского учета при различных формах реорганизации и разработка предложений по его совершенствованию; разработка и обоснование методических принципов ведения бухгалтерского учета в период реорганизации; рассмотрение вопросов оценки имущества и</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в бухгалтерском учете и отчетности в условиях реорганизации предприятий; выявление особенностей составления бухгалтерской отчетности при проведении реорганизации.</w:t>
      </w:r>
    </w:p>
    <w:p w14:paraId="09C4FD20"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 и предмет исследования. Предметом исследования является</w:t>
      </w:r>
      <w:r>
        <w:rPr>
          <w:rStyle w:val="WW8Num2z0"/>
          <w:rFonts w:ascii="Verdana" w:hAnsi="Verdana"/>
          <w:color w:val="000000"/>
          <w:sz w:val="18"/>
          <w:szCs w:val="18"/>
        </w:rPr>
        <w:t> </w:t>
      </w:r>
      <w:r>
        <w:rPr>
          <w:rStyle w:val="WW8Num3z0"/>
          <w:rFonts w:ascii="Verdana" w:hAnsi="Verdana"/>
          <w:color w:val="4682B4"/>
          <w:sz w:val="18"/>
          <w:szCs w:val="18"/>
        </w:rPr>
        <w:t>хозяйственная</w:t>
      </w:r>
      <w:r>
        <w:rPr>
          <w:rStyle w:val="WW8Num2z0"/>
          <w:rFonts w:ascii="Verdana" w:hAnsi="Verdana"/>
          <w:color w:val="000000"/>
          <w:sz w:val="18"/>
          <w:szCs w:val="18"/>
        </w:rPr>
        <w:t> </w:t>
      </w:r>
      <w:r>
        <w:rPr>
          <w:rFonts w:ascii="Verdana" w:hAnsi="Verdana"/>
          <w:color w:val="000000"/>
          <w:sz w:val="18"/>
          <w:szCs w:val="18"/>
        </w:rPr>
        <w:t>деятельность коммерческих организаций, находящихся в процессе реорганизации, теоретические и практические проблемы, возникающие в ходе ведения ими бухгалтерского учета и составления бухгалтерской отчетности.</w:t>
      </w:r>
    </w:p>
    <w:p w14:paraId="652F65B3"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Объектами исследования явились ряд</w:t>
      </w:r>
      <w:r>
        <w:rPr>
          <w:rStyle w:val="WW8Num2z0"/>
          <w:rFonts w:ascii="Verdana" w:hAnsi="Verdana"/>
          <w:color w:val="000000"/>
          <w:sz w:val="18"/>
          <w:szCs w:val="18"/>
        </w:rPr>
        <w:t> </w:t>
      </w:r>
      <w:r>
        <w:rPr>
          <w:rStyle w:val="WW8Num3z0"/>
          <w:rFonts w:ascii="Verdana" w:hAnsi="Verdana"/>
          <w:color w:val="4682B4"/>
          <w:sz w:val="18"/>
          <w:szCs w:val="18"/>
        </w:rPr>
        <w:t>реорганизуемых</w:t>
      </w:r>
      <w:r>
        <w:rPr>
          <w:rStyle w:val="WW8Num2z0"/>
          <w:rFonts w:ascii="Verdana" w:hAnsi="Verdana"/>
          <w:color w:val="000000"/>
          <w:sz w:val="18"/>
          <w:szCs w:val="18"/>
        </w:rPr>
        <w:t> </w:t>
      </w:r>
      <w:r>
        <w:rPr>
          <w:rFonts w:ascii="Verdana" w:hAnsi="Verdana"/>
          <w:color w:val="000000"/>
          <w:sz w:val="18"/>
          <w:szCs w:val="18"/>
        </w:rPr>
        <w:t>организаций, таких как ОАО «</w:t>
      </w:r>
      <w:r>
        <w:rPr>
          <w:rStyle w:val="WW8Num3z0"/>
          <w:rFonts w:ascii="Verdana" w:hAnsi="Verdana"/>
          <w:color w:val="4682B4"/>
          <w:sz w:val="18"/>
          <w:szCs w:val="18"/>
        </w:rPr>
        <w:t>Татэнерго</w:t>
      </w:r>
      <w:r>
        <w:rPr>
          <w:rFonts w:ascii="Verdana" w:hAnsi="Verdana"/>
          <w:color w:val="000000"/>
          <w:sz w:val="18"/>
          <w:szCs w:val="18"/>
        </w:rPr>
        <w:t>», ОАО «</w:t>
      </w:r>
      <w:r>
        <w:rPr>
          <w:rStyle w:val="WW8Num3z0"/>
          <w:rFonts w:ascii="Verdana" w:hAnsi="Verdana"/>
          <w:color w:val="4682B4"/>
          <w:sz w:val="18"/>
          <w:szCs w:val="18"/>
        </w:rPr>
        <w:t>Нижнекамскнефтехим</w:t>
      </w:r>
      <w:r>
        <w:rPr>
          <w:rFonts w:ascii="Verdana" w:hAnsi="Verdana"/>
          <w:color w:val="000000"/>
          <w:sz w:val="18"/>
          <w:szCs w:val="18"/>
        </w:rPr>
        <w:t>», ОАО «</w:t>
      </w:r>
      <w:r>
        <w:rPr>
          <w:rStyle w:val="WW8Num3z0"/>
          <w:rFonts w:ascii="Verdana" w:hAnsi="Verdana"/>
          <w:color w:val="4682B4"/>
          <w:sz w:val="18"/>
          <w:szCs w:val="18"/>
        </w:rPr>
        <w:t>Ремстрой</w:t>
      </w:r>
      <w:r>
        <w:rPr>
          <w:rFonts w:ascii="Verdana" w:hAnsi="Verdana"/>
          <w:color w:val="000000"/>
          <w:sz w:val="18"/>
          <w:szCs w:val="18"/>
        </w:rPr>
        <w:t>», производственный</w:t>
      </w:r>
      <w:r>
        <w:rPr>
          <w:rStyle w:val="WW8Num2z0"/>
          <w:rFonts w:ascii="Verdana" w:hAnsi="Verdana"/>
          <w:color w:val="000000"/>
          <w:sz w:val="18"/>
          <w:szCs w:val="18"/>
        </w:rPr>
        <w:t> </w:t>
      </w:r>
      <w:r>
        <w:rPr>
          <w:rStyle w:val="WW8Num3z0"/>
          <w:rFonts w:ascii="Verdana" w:hAnsi="Verdana"/>
          <w:color w:val="4682B4"/>
          <w:sz w:val="18"/>
          <w:szCs w:val="18"/>
        </w:rPr>
        <w:t>кооператив</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Алмаз</w:t>
      </w:r>
      <w:r>
        <w:rPr>
          <w:rFonts w:ascii="Verdana" w:hAnsi="Verdana"/>
          <w:color w:val="000000"/>
          <w:sz w:val="18"/>
          <w:szCs w:val="18"/>
        </w:rPr>
        <w:t>» и др.</w:t>
      </w:r>
    </w:p>
    <w:p w14:paraId="665D8341"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Теоретической и методологической основой диссертации послужили труды отечественных и зарубежных авторов, в которых рассматриваются отдельные вопросы теории и практики реорганизации предприятий, материалы научных конференций и семинаров, законодательные и нормативные акты и документы Российской Федерации. В работе использованы положения Международных стандартов финансовой отчетности (</w:t>
      </w:r>
      <w:r>
        <w:rPr>
          <w:rStyle w:val="WW8Num3z0"/>
          <w:rFonts w:ascii="Verdana" w:hAnsi="Verdana"/>
          <w:color w:val="4682B4"/>
          <w:sz w:val="18"/>
          <w:szCs w:val="18"/>
        </w:rPr>
        <w:t>МСФО</w:t>
      </w:r>
      <w:r>
        <w:rPr>
          <w:rFonts w:ascii="Verdana" w:hAnsi="Verdana"/>
          <w:color w:val="000000"/>
          <w:sz w:val="18"/>
          <w:szCs w:val="18"/>
        </w:rPr>
        <w:t>).</w:t>
      </w:r>
    </w:p>
    <w:p w14:paraId="2C813ECA" w14:textId="77777777" w:rsidR="003E6D3E" w:rsidRDefault="003E6D3E" w:rsidP="003E6D3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Исследование основывается на изучении и обобщении имеющихся материалов и применении таких общенаучных методов, как классификация, группировка, системный и комплексный подходы, аналитические методы.</w:t>
      </w:r>
    </w:p>
    <w:p w14:paraId="75528D9E" w14:textId="77777777" w:rsidR="003E6D3E" w:rsidRDefault="003E6D3E" w:rsidP="003E6D3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диссертации заключается в постановке, теоретическом обосновании и разработке вариантов методологического и практического решения проблем ведения бухгалтерского учета и составления отчетности в условиях реорганизации предприятий.</w:t>
      </w:r>
    </w:p>
    <w:p w14:paraId="7B0FD61D"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диссертации состоит в следующем: изучено и уточнено понятие процесса реорганизации предприятий; сформулирован дополнительный классификационный признак форм реорганизации юридических лиц с позиции ведения бухгалтерского учета и составления отчетности; выделены и обоснованы основные этапы процедуры проведения реорганизации и их связь с</w:t>
      </w:r>
      <w:r>
        <w:rPr>
          <w:rStyle w:val="WW8Num2z0"/>
          <w:rFonts w:ascii="Verdana" w:hAnsi="Verdana"/>
          <w:color w:val="000000"/>
          <w:sz w:val="18"/>
          <w:szCs w:val="18"/>
        </w:rPr>
        <w:t> </w:t>
      </w:r>
      <w:r>
        <w:rPr>
          <w:rStyle w:val="WW8Num3z0"/>
          <w:rFonts w:ascii="Verdana" w:hAnsi="Verdana"/>
          <w:color w:val="4682B4"/>
          <w:sz w:val="18"/>
          <w:szCs w:val="18"/>
        </w:rPr>
        <w:t>учетными</w:t>
      </w:r>
      <w:r>
        <w:rPr>
          <w:rStyle w:val="WW8Num2z0"/>
          <w:rFonts w:ascii="Verdana" w:hAnsi="Verdana"/>
          <w:color w:val="000000"/>
          <w:sz w:val="18"/>
          <w:szCs w:val="18"/>
        </w:rPr>
        <w:t> </w:t>
      </w:r>
      <w:r>
        <w:rPr>
          <w:rFonts w:ascii="Verdana" w:hAnsi="Verdana"/>
          <w:color w:val="000000"/>
          <w:sz w:val="18"/>
          <w:szCs w:val="18"/>
        </w:rPr>
        <w:t>процедурами; выявлены особенности ведения бухгалтерского учета и отчетности на каждом из предложенных этапов реорганизации внесены предложения по содержанию</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Style w:val="WW8Num2z0"/>
          <w:rFonts w:ascii="Verdana" w:hAnsi="Verdana"/>
          <w:color w:val="000000"/>
          <w:sz w:val="18"/>
          <w:szCs w:val="18"/>
        </w:rPr>
        <w:t> </w:t>
      </w:r>
      <w:r>
        <w:rPr>
          <w:rFonts w:ascii="Verdana" w:hAnsi="Verdana"/>
          <w:color w:val="000000"/>
          <w:sz w:val="18"/>
          <w:szCs w:val="18"/>
        </w:rPr>
        <w:t>и учетной документации, формируемой в процессе реорганизации; определен подход к отражению в бухгалтерском учете операций, связанных с изменением величины имущества и обязательств реорганизуемых организаций; разработана методика ведения бухгалтерского учета при реорганизации в форме выделения (разделения) обеспечивающая составление заключительной и вступительной бухгалтерской отчетности реорганизуемых организаций; предложено ведение нового бухгалтерского счета «</w:t>
      </w:r>
      <w:r>
        <w:rPr>
          <w:rStyle w:val="WW8Num3z0"/>
          <w:rFonts w:ascii="Verdana" w:hAnsi="Verdana"/>
          <w:color w:val="4682B4"/>
          <w:sz w:val="18"/>
          <w:szCs w:val="18"/>
        </w:rPr>
        <w:t>Реорганизация</w:t>
      </w:r>
      <w:r>
        <w:rPr>
          <w:rFonts w:ascii="Verdana" w:hAnsi="Verdana"/>
          <w:color w:val="000000"/>
          <w:sz w:val="18"/>
          <w:szCs w:val="18"/>
        </w:rPr>
        <w:t>» и обоснована необходимость его применения для отражения операций, связанных с процессом реорганизации предприятий; сформулирован обоснован собственный подход к оценке и</w:t>
      </w:r>
      <w:r>
        <w:rPr>
          <w:rStyle w:val="WW8Num2z0"/>
          <w:rFonts w:ascii="Verdana" w:hAnsi="Verdana"/>
          <w:color w:val="000000"/>
          <w:sz w:val="18"/>
          <w:szCs w:val="18"/>
        </w:rPr>
        <w:t> </w:t>
      </w:r>
      <w:r>
        <w:rPr>
          <w:rStyle w:val="WW8Num3z0"/>
          <w:rFonts w:ascii="Verdana" w:hAnsi="Verdana"/>
          <w:color w:val="4682B4"/>
          <w:sz w:val="18"/>
          <w:szCs w:val="18"/>
        </w:rPr>
        <w:t>переоценке</w:t>
      </w:r>
      <w:r>
        <w:rPr>
          <w:rStyle w:val="WW8Num2z0"/>
          <w:rFonts w:ascii="Verdana" w:hAnsi="Verdana"/>
          <w:color w:val="000000"/>
          <w:sz w:val="18"/>
          <w:szCs w:val="18"/>
        </w:rPr>
        <w:t> </w:t>
      </w:r>
      <w:r>
        <w:rPr>
          <w:rFonts w:ascii="Verdana" w:hAnsi="Verdana"/>
          <w:color w:val="000000"/>
          <w:sz w:val="18"/>
          <w:szCs w:val="18"/>
        </w:rPr>
        <w:t>имущества и обязательств реорганизуемых организаций; разработана система</w:t>
      </w:r>
      <w:r>
        <w:rPr>
          <w:rStyle w:val="WW8Num2z0"/>
          <w:rFonts w:ascii="Verdana" w:hAnsi="Verdana"/>
          <w:color w:val="000000"/>
          <w:sz w:val="18"/>
          <w:szCs w:val="18"/>
        </w:rPr>
        <w:t> </w:t>
      </w:r>
      <w:r>
        <w:rPr>
          <w:rStyle w:val="WW8Num3z0"/>
          <w:rFonts w:ascii="Verdana" w:hAnsi="Verdana"/>
          <w:color w:val="4682B4"/>
          <w:sz w:val="18"/>
          <w:szCs w:val="18"/>
        </w:rPr>
        <w:t>трансформационных</w:t>
      </w:r>
      <w:r>
        <w:rPr>
          <w:rStyle w:val="WW8Num2z0"/>
          <w:rFonts w:ascii="Verdana" w:hAnsi="Verdana"/>
          <w:color w:val="000000"/>
          <w:sz w:val="18"/>
          <w:szCs w:val="18"/>
        </w:rPr>
        <w:t> </w:t>
      </w:r>
      <w:r>
        <w:rPr>
          <w:rFonts w:ascii="Verdana" w:hAnsi="Verdana"/>
          <w:color w:val="000000"/>
          <w:sz w:val="18"/>
          <w:szCs w:val="18"/>
        </w:rPr>
        <w:t>таблиц, используемых при составлении передаточного акта (разделительного</w:t>
      </w:r>
      <w:r>
        <w:rPr>
          <w:rStyle w:val="WW8Num2z0"/>
          <w:rFonts w:ascii="Verdana" w:hAnsi="Verdana"/>
          <w:color w:val="000000"/>
          <w:sz w:val="18"/>
          <w:szCs w:val="18"/>
        </w:rPr>
        <w:t> </w:t>
      </w:r>
      <w:r>
        <w:rPr>
          <w:rStyle w:val="WW8Num3z0"/>
          <w:rFonts w:ascii="Verdana" w:hAnsi="Verdana"/>
          <w:color w:val="4682B4"/>
          <w:sz w:val="18"/>
          <w:szCs w:val="18"/>
        </w:rPr>
        <w:t>баланса</w:t>
      </w:r>
      <w:r>
        <w:rPr>
          <w:rFonts w:ascii="Verdana" w:hAnsi="Verdana"/>
          <w:color w:val="000000"/>
          <w:sz w:val="18"/>
          <w:szCs w:val="18"/>
        </w:rPr>
        <w:t>); определены цели и задачи анализа</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на различных этапах реорганизации предприятий и особенности его осуществления.</w:t>
      </w:r>
    </w:p>
    <w:p w14:paraId="29961025" w14:textId="77777777" w:rsidR="003E6D3E" w:rsidRDefault="003E6D3E" w:rsidP="003E6D3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Апробация работы. Основные положения диссертации докладывались на научных конференциях и были опубликованы в 6 научных работах. б</w:t>
      </w:r>
    </w:p>
    <w:p w14:paraId="7CF62DC9" w14:textId="77777777" w:rsidR="003E6D3E" w:rsidRDefault="003E6D3E" w:rsidP="003E6D3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Экономическая сущность реорганизации в современных условиях.</w:t>
      </w:r>
    </w:p>
    <w:p w14:paraId="0B4769C4" w14:textId="77777777" w:rsidR="003E6D3E" w:rsidRDefault="003E6D3E" w:rsidP="003E6D3E">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Безвидная, Ольга Сергеевна</w:t>
      </w:r>
    </w:p>
    <w:p w14:paraId="4DB12D7D" w14:textId="77777777" w:rsidR="003E6D3E" w:rsidRDefault="003E6D3E" w:rsidP="003E6D3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212AF179"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настоящее время проблемы</w:t>
      </w:r>
      <w:r>
        <w:rPr>
          <w:rStyle w:val="WW8Num2z0"/>
          <w:rFonts w:ascii="Verdana" w:hAnsi="Verdana"/>
          <w:color w:val="000000"/>
          <w:sz w:val="18"/>
          <w:szCs w:val="18"/>
        </w:rPr>
        <w:t> </w:t>
      </w:r>
      <w:r>
        <w:rPr>
          <w:rStyle w:val="WW8Num3z0"/>
          <w:rFonts w:ascii="Verdana" w:hAnsi="Verdana"/>
          <w:color w:val="4682B4"/>
          <w:sz w:val="18"/>
          <w:szCs w:val="18"/>
        </w:rPr>
        <w:t>реорганизации</w:t>
      </w:r>
      <w:r>
        <w:rPr>
          <w:rStyle w:val="WW8Num2z0"/>
          <w:rFonts w:ascii="Verdana" w:hAnsi="Verdana"/>
          <w:color w:val="000000"/>
          <w:sz w:val="18"/>
          <w:szCs w:val="18"/>
        </w:rPr>
        <w:t> </w:t>
      </w:r>
      <w:r>
        <w:rPr>
          <w:rFonts w:ascii="Verdana" w:hAnsi="Verdana"/>
          <w:color w:val="000000"/>
          <w:sz w:val="18"/>
          <w:szCs w:val="18"/>
        </w:rPr>
        <w:t>предприятий приобрели большое значение для отечественной экономики. В связи с развитием данного направления необходима выработка конкретных процедур реорганизации, разработка методики ведения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составления отчетности в ходе проведения реорганизации предприятия.</w:t>
      </w:r>
    </w:p>
    <w:p w14:paraId="077E795D"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современном этапе процессу реорганизации организаций уделяется достаточно большое внимание в экономической литературе, однако</w:t>
      </w:r>
      <w:r>
        <w:rPr>
          <w:rStyle w:val="WW8Num2z0"/>
          <w:rFonts w:ascii="Verdana" w:hAnsi="Verdana"/>
          <w:color w:val="000000"/>
          <w:sz w:val="18"/>
          <w:szCs w:val="18"/>
        </w:rPr>
        <w:t> </w:t>
      </w:r>
      <w:r>
        <w:rPr>
          <w:rStyle w:val="WW8Num3z0"/>
          <w:rFonts w:ascii="Verdana" w:hAnsi="Verdana"/>
          <w:color w:val="4682B4"/>
          <w:sz w:val="18"/>
          <w:szCs w:val="18"/>
        </w:rPr>
        <w:t>учетные</w:t>
      </w:r>
      <w:r>
        <w:rPr>
          <w:rStyle w:val="WW8Num2z0"/>
          <w:rFonts w:ascii="Verdana" w:hAnsi="Verdana"/>
          <w:color w:val="000000"/>
          <w:sz w:val="18"/>
          <w:szCs w:val="18"/>
        </w:rPr>
        <w:t> </w:t>
      </w:r>
      <w:r>
        <w:rPr>
          <w:rFonts w:ascii="Verdana" w:hAnsi="Verdana"/>
          <w:color w:val="000000"/>
          <w:sz w:val="18"/>
          <w:szCs w:val="18"/>
        </w:rPr>
        <w:t>аспекты данной проблемы изучены недостаточно.</w:t>
      </w:r>
    </w:p>
    <w:p w14:paraId="1A02A66D"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диссертационной работе была исследована</w:t>
      </w:r>
      <w:r>
        <w:rPr>
          <w:rStyle w:val="WW8Num2z0"/>
          <w:rFonts w:ascii="Verdana" w:hAnsi="Verdana"/>
          <w:color w:val="000000"/>
          <w:sz w:val="18"/>
          <w:szCs w:val="18"/>
        </w:rPr>
        <w:t> </w:t>
      </w:r>
      <w:r>
        <w:rPr>
          <w:rStyle w:val="WW8Num3z0"/>
          <w:rFonts w:ascii="Verdana" w:hAnsi="Verdana"/>
          <w:color w:val="4682B4"/>
          <w:sz w:val="18"/>
          <w:szCs w:val="18"/>
        </w:rPr>
        <w:t>хозяйственная</w:t>
      </w:r>
      <w:r>
        <w:rPr>
          <w:rStyle w:val="WW8Num2z0"/>
          <w:rFonts w:ascii="Verdana" w:hAnsi="Verdana"/>
          <w:color w:val="000000"/>
          <w:sz w:val="18"/>
          <w:szCs w:val="18"/>
        </w:rPr>
        <w:t> </w:t>
      </w:r>
      <w:r>
        <w:rPr>
          <w:rFonts w:ascii="Verdana" w:hAnsi="Verdana"/>
          <w:color w:val="000000"/>
          <w:sz w:val="18"/>
          <w:szCs w:val="18"/>
        </w:rPr>
        <w:t>деятельность коммерческих организаций, находящихся в процессе реорганизации, теоретические и практические проблемы, возникающие в ходе ведения бухгалтерского учета и составления</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w:t>
      </w:r>
    </w:p>
    <w:p w14:paraId="72B75B91" w14:textId="77777777" w:rsidR="003E6D3E" w:rsidRDefault="003E6D3E" w:rsidP="003E6D3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Основной целью реорганизации в современных условиях является ее направление на повышение жизнеспособности предприятия, увеличение перспектив его дальнейшего развития.</w:t>
      </w:r>
    </w:p>
    <w:p w14:paraId="7F40BDD0"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диссертационной работе дан обзор и оценка действующего законодательства по вопросам реорганизации предприятий, определены недостатки современной нормативной базы. Отмечено, в частности, что, к сожалению, действующее законодательство не содержит четкого определения понятия «</w:t>
      </w:r>
      <w:r>
        <w:rPr>
          <w:rStyle w:val="WW8Num3z0"/>
          <w:rFonts w:ascii="Verdana" w:hAnsi="Verdana"/>
          <w:color w:val="4682B4"/>
          <w:sz w:val="18"/>
          <w:szCs w:val="18"/>
        </w:rPr>
        <w:t>реорганизация</w:t>
      </w:r>
      <w:r>
        <w:rPr>
          <w:rFonts w:ascii="Verdana" w:hAnsi="Verdana"/>
          <w:color w:val="000000"/>
          <w:sz w:val="18"/>
          <w:szCs w:val="18"/>
        </w:rPr>
        <w:t>», а регламентирует лишь основные формы реорганизации юридических лиц, а также общий порядок ее проведения. В то же время в экономической литературе встречаются различные толкования понятия реорганизации юридических лиц. В диссертационной работе проанализированы имеющиеся определения, дана их критическая оценка и предложено собственное определение процесса реорганизации.</w:t>
      </w:r>
    </w:p>
    <w:p w14:paraId="71BEC361"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Особенностью процесса реорганизации является особый порядок перехода имущества, </w:t>
      </w:r>
      <w:r>
        <w:rPr>
          <w:rFonts w:ascii="Verdana" w:hAnsi="Verdana"/>
          <w:color w:val="000000"/>
          <w:sz w:val="18"/>
          <w:szCs w:val="18"/>
        </w:rPr>
        <w:lastRenderedPageBreak/>
        <w:t>имущественных прав и обязанностей на основании передаточного акта или разделительного</w:t>
      </w:r>
      <w:r>
        <w:rPr>
          <w:rStyle w:val="WW8Num2z0"/>
          <w:rFonts w:ascii="Verdana" w:hAnsi="Verdana"/>
          <w:color w:val="000000"/>
          <w:sz w:val="18"/>
          <w:szCs w:val="18"/>
        </w:rPr>
        <w:t> </w:t>
      </w:r>
      <w:r>
        <w:rPr>
          <w:rStyle w:val="WW8Num3z0"/>
          <w:rFonts w:ascii="Verdana" w:hAnsi="Verdana"/>
          <w:color w:val="4682B4"/>
          <w:sz w:val="18"/>
          <w:szCs w:val="18"/>
        </w:rPr>
        <w:t>баланса</w:t>
      </w:r>
      <w:r>
        <w:rPr>
          <w:rFonts w:ascii="Verdana" w:hAnsi="Verdana"/>
          <w:color w:val="000000"/>
          <w:sz w:val="18"/>
          <w:szCs w:val="18"/>
        </w:rPr>
        <w:t>. Особенность состоит в том, что передача прав и обязанностей юридического лица производится в полном объеме, без каких-либо изъятий и исключений.</w:t>
      </w:r>
    </w:p>
    <w:p w14:paraId="3E5A52F4"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связи с вышесказанным, в работе выделены особенности процесса реорганизации, связанные, например, с универсальным правопреемством</w:t>
      </w:r>
      <w:r>
        <w:rPr>
          <w:rStyle w:val="WW8Num2z0"/>
          <w:rFonts w:ascii="Verdana" w:hAnsi="Verdana"/>
          <w:color w:val="000000"/>
          <w:sz w:val="18"/>
          <w:szCs w:val="18"/>
        </w:rPr>
        <w:t> </w:t>
      </w:r>
      <w:r>
        <w:rPr>
          <w:rStyle w:val="WW8Num3z0"/>
          <w:rFonts w:ascii="Verdana" w:hAnsi="Verdana"/>
          <w:color w:val="4682B4"/>
          <w:sz w:val="18"/>
          <w:szCs w:val="18"/>
        </w:rPr>
        <w:t>реорганизуемых</w:t>
      </w:r>
      <w:r>
        <w:rPr>
          <w:rStyle w:val="WW8Num2z0"/>
          <w:rFonts w:ascii="Verdana" w:hAnsi="Verdana"/>
          <w:color w:val="000000"/>
          <w:sz w:val="18"/>
          <w:szCs w:val="18"/>
        </w:rPr>
        <w:t> </w:t>
      </w:r>
      <w:r>
        <w:rPr>
          <w:rFonts w:ascii="Verdana" w:hAnsi="Verdana"/>
          <w:color w:val="000000"/>
          <w:sz w:val="18"/>
          <w:szCs w:val="18"/>
        </w:rPr>
        <w:t>юридических лиц, с отсутствием какой-либо связи между реорганизованным юридическим лицом и его правопреемником, с изменением размера</w:t>
      </w:r>
      <w:r>
        <w:rPr>
          <w:rStyle w:val="WW8Num2z0"/>
          <w:rFonts w:ascii="Verdana" w:hAnsi="Verdana"/>
          <w:color w:val="000000"/>
          <w:sz w:val="18"/>
          <w:szCs w:val="18"/>
        </w:rPr>
        <w:t> </w:t>
      </w:r>
      <w:r>
        <w:rPr>
          <w:rStyle w:val="WW8Num3z0"/>
          <w:rFonts w:ascii="Verdana" w:hAnsi="Verdana"/>
          <w:color w:val="4682B4"/>
          <w:sz w:val="18"/>
          <w:szCs w:val="18"/>
        </w:rPr>
        <w:t>уставного</w:t>
      </w:r>
      <w:r>
        <w:rPr>
          <w:rStyle w:val="WW8Num2z0"/>
          <w:rFonts w:ascii="Verdana" w:hAnsi="Verdana"/>
          <w:color w:val="000000"/>
          <w:sz w:val="18"/>
          <w:szCs w:val="18"/>
        </w:rPr>
        <w:t> </w:t>
      </w:r>
      <w:r>
        <w:rPr>
          <w:rFonts w:ascii="Verdana" w:hAnsi="Verdana"/>
          <w:color w:val="000000"/>
          <w:sz w:val="18"/>
          <w:szCs w:val="18"/>
        </w:rPr>
        <w:t>капитала и субъектного состава участников. Автором систематизирована и дополнена классификация существующих форм реорганизации. По мнению диссертанта, наиболее важным с позиции ведения бухгалтерского учета и составления</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является классификация форм реорганизации в зависимости от вида операций, совершаемых с имуществом и</w:t>
      </w:r>
      <w:r>
        <w:rPr>
          <w:rStyle w:val="WW8Num2z0"/>
          <w:rFonts w:ascii="Verdana" w:hAnsi="Verdana"/>
          <w:color w:val="000000"/>
          <w:sz w:val="18"/>
          <w:szCs w:val="18"/>
        </w:rPr>
        <w:t> </w:t>
      </w:r>
      <w:r>
        <w:rPr>
          <w:rStyle w:val="WW8Num3z0"/>
          <w:rFonts w:ascii="Verdana" w:hAnsi="Verdana"/>
          <w:color w:val="4682B4"/>
          <w:sz w:val="18"/>
          <w:szCs w:val="18"/>
        </w:rPr>
        <w:t>обязательствами</w:t>
      </w:r>
      <w:r>
        <w:rPr>
          <w:rStyle w:val="WW8Num2z0"/>
          <w:rFonts w:ascii="Verdana" w:hAnsi="Verdana"/>
          <w:color w:val="000000"/>
          <w:sz w:val="18"/>
          <w:szCs w:val="18"/>
        </w:rPr>
        <w:t> </w:t>
      </w:r>
      <w:r>
        <w:rPr>
          <w:rFonts w:ascii="Verdana" w:hAnsi="Verdana"/>
          <w:color w:val="000000"/>
          <w:sz w:val="18"/>
          <w:szCs w:val="18"/>
        </w:rPr>
        <w:t>реорганизуемых юридических лиц.</w:t>
      </w:r>
    </w:p>
    <w:p w14:paraId="2A2D3814"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ходе анализа процесса реорганизации автором выявлены и обоснованы сходства и отличия процесса реорганизации от процессов перемены лиц в</w:t>
      </w:r>
      <w:r>
        <w:rPr>
          <w:rStyle w:val="WW8Num2z0"/>
          <w:rFonts w:ascii="Verdana" w:hAnsi="Verdana"/>
          <w:color w:val="000000"/>
          <w:sz w:val="18"/>
          <w:szCs w:val="18"/>
        </w:rPr>
        <w:t> </w:t>
      </w:r>
      <w:r>
        <w:rPr>
          <w:rStyle w:val="WW8Num3z0"/>
          <w:rFonts w:ascii="Verdana" w:hAnsi="Verdana"/>
          <w:color w:val="4682B4"/>
          <w:sz w:val="18"/>
          <w:szCs w:val="18"/>
        </w:rPr>
        <w:t>обязательстве</w:t>
      </w:r>
      <w:r>
        <w:rPr>
          <w:rFonts w:ascii="Verdana" w:hAnsi="Verdana"/>
          <w:color w:val="000000"/>
          <w:sz w:val="18"/>
          <w:szCs w:val="18"/>
        </w:rPr>
        <w:t>, ликвидации, покупки предприятия.</w:t>
      </w:r>
    </w:p>
    <w:p w14:paraId="23CD1E26"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диссертационной работе рассмотрены методические и</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аспекты процедуры реорганизации, их влияние на организацию бухгалтерского учета. Процесс реорганизации юридического лица начинается с проведения общего собрания</w:t>
      </w:r>
      <w:r>
        <w:rPr>
          <w:rStyle w:val="WW8Num2z0"/>
          <w:rFonts w:ascii="Verdana" w:hAnsi="Verdana"/>
          <w:color w:val="000000"/>
          <w:sz w:val="18"/>
          <w:szCs w:val="18"/>
        </w:rPr>
        <w:t> </w:t>
      </w:r>
      <w:r>
        <w:rPr>
          <w:rStyle w:val="WW8Num3z0"/>
          <w:rFonts w:ascii="Verdana" w:hAnsi="Verdana"/>
          <w:color w:val="4682B4"/>
          <w:sz w:val="18"/>
          <w:szCs w:val="18"/>
        </w:rPr>
        <w:t>собственников</w:t>
      </w:r>
      <w:r>
        <w:rPr>
          <w:rStyle w:val="WW8Num2z0"/>
          <w:rFonts w:ascii="Verdana" w:hAnsi="Verdana"/>
          <w:color w:val="000000"/>
          <w:sz w:val="18"/>
          <w:szCs w:val="18"/>
        </w:rPr>
        <w:t> </w:t>
      </w:r>
      <w:r>
        <w:rPr>
          <w:rFonts w:ascii="Verdana" w:hAnsi="Verdana"/>
          <w:color w:val="000000"/>
          <w:sz w:val="18"/>
          <w:szCs w:val="18"/>
        </w:rPr>
        <w:t>предприятия, на котором обсуждается вопрос о проведении реорганизации в той или иной</w:t>
      </w:r>
      <w:r>
        <w:rPr>
          <w:rStyle w:val="WW8Num2z0"/>
          <w:rFonts w:ascii="Verdana" w:hAnsi="Verdana"/>
          <w:color w:val="000000"/>
          <w:sz w:val="18"/>
          <w:szCs w:val="18"/>
        </w:rPr>
        <w:t> </w:t>
      </w:r>
      <w:r>
        <w:rPr>
          <w:rStyle w:val="WW8Num3z0"/>
          <w:rFonts w:ascii="Verdana" w:hAnsi="Verdana"/>
          <w:color w:val="4682B4"/>
          <w:sz w:val="18"/>
          <w:szCs w:val="18"/>
        </w:rPr>
        <w:t>законодательно</w:t>
      </w:r>
      <w:r>
        <w:rPr>
          <w:rStyle w:val="WW8Num2z0"/>
          <w:rFonts w:ascii="Verdana" w:hAnsi="Verdana"/>
          <w:color w:val="000000"/>
          <w:sz w:val="18"/>
          <w:szCs w:val="18"/>
        </w:rPr>
        <w:t> </w:t>
      </w:r>
      <w:r>
        <w:rPr>
          <w:rFonts w:ascii="Verdana" w:hAnsi="Verdana"/>
          <w:color w:val="000000"/>
          <w:sz w:val="18"/>
          <w:szCs w:val="18"/>
        </w:rPr>
        <w:t>определенной форме, необходимость ее проведения, последовательность действий, процедура реорганизации и т.д. При принятии высшим органом управления юридического лица решения о реорганизации, определении основных условий и порядка реорганизации, принимается также решение об утверждении соответствующих документов. Следует отметить, что набор документов для оформления реорганизации несколько отличается в зависимости от выбора той или иной ее формы, однако, одним из главных моментов независимо от формы реорганизации является правильное и достоверное составление передаточного акта и разделительного баланса.</w:t>
      </w:r>
    </w:p>
    <w:p w14:paraId="0F0A6B34" w14:textId="77777777" w:rsidR="003E6D3E" w:rsidRDefault="003E6D3E" w:rsidP="003E6D3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Действующим законодательством не определены типовые формы передаточного акта (разделительного баланса), в нем содержатся лишь примерные рекомендации по их составу. В работе проанализировано содержание указанных документов, исследован и приведен обзор мнений различных авторов по объему содержащейся в них информации. По результатам исследования даны рекомендации по форме и содержанию документации, оформляемой при проведении реорганизации юридического лица.</w:t>
      </w:r>
    </w:p>
    <w:p w14:paraId="1DBF63BD"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Особый порядок перехода всех прав и обязанностей юридического лица при реорганизации представляет собой самостоятельную форму</w:t>
      </w:r>
      <w:r>
        <w:rPr>
          <w:rStyle w:val="WW8Num2z0"/>
          <w:rFonts w:ascii="Verdana" w:hAnsi="Verdana"/>
          <w:color w:val="000000"/>
          <w:sz w:val="18"/>
          <w:szCs w:val="18"/>
        </w:rPr>
        <w:t> </w:t>
      </w:r>
      <w:r>
        <w:rPr>
          <w:rStyle w:val="WW8Num3z0"/>
          <w:rFonts w:ascii="Verdana" w:hAnsi="Verdana"/>
          <w:color w:val="4682B4"/>
          <w:sz w:val="18"/>
          <w:szCs w:val="18"/>
        </w:rPr>
        <w:t>выбытия</w:t>
      </w:r>
      <w:r>
        <w:rPr>
          <w:rStyle w:val="WW8Num2z0"/>
          <w:rFonts w:ascii="Verdana" w:hAnsi="Verdana"/>
          <w:color w:val="000000"/>
          <w:sz w:val="18"/>
          <w:szCs w:val="18"/>
        </w:rPr>
        <w:t> </w:t>
      </w:r>
      <w:r>
        <w:rPr>
          <w:rFonts w:ascii="Verdana" w:hAnsi="Verdana"/>
          <w:color w:val="000000"/>
          <w:sz w:val="18"/>
          <w:szCs w:val="18"/>
        </w:rPr>
        <w:t>имущества и не является ни реализацией имущества, ни его</w:t>
      </w:r>
      <w:r>
        <w:rPr>
          <w:rStyle w:val="WW8Num2z0"/>
          <w:rFonts w:ascii="Verdana" w:hAnsi="Verdana"/>
          <w:color w:val="000000"/>
          <w:sz w:val="18"/>
          <w:szCs w:val="18"/>
        </w:rPr>
        <w:t> </w:t>
      </w:r>
      <w:r>
        <w:rPr>
          <w:rStyle w:val="WW8Num3z0"/>
          <w:rFonts w:ascii="Verdana" w:hAnsi="Verdana"/>
          <w:color w:val="4682B4"/>
          <w:sz w:val="18"/>
          <w:szCs w:val="18"/>
        </w:rPr>
        <w:t>безвозмездной</w:t>
      </w:r>
      <w:r>
        <w:rPr>
          <w:rStyle w:val="WW8Num2z0"/>
          <w:rFonts w:ascii="Verdana" w:hAnsi="Verdana"/>
          <w:color w:val="000000"/>
          <w:sz w:val="18"/>
          <w:szCs w:val="18"/>
        </w:rPr>
        <w:t> </w:t>
      </w:r>
      <w:r>
        <w:rPr>
          <w:rFonts w:ascii="Verdana" w:hAnsi="Verdana"/>
          <w:color w:val="000000"/>
          <w:sz w:val="18"/>
          <w:szCs w:val="18"/>
        </w:rPr>
        <w:t>передачей. В связи с этим в работе определены особенности возникновения и прекращения налоговых</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реорганизуемых организаций.</w:t>
      </w:r>
    </w:p>
    <w:p w14:paraId="526205D4"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Гражданским кодексом РФ предусмотрено пять основных форм реорганизации юридических лиц:</w:t>
      </w:r>
      <w:r>
        <w:rPr>
          <w:rStyle w:val="WW8Num2z0"/>
          <w:rFonts w:ascii="Verdana" w:hAnsi="Verdana"/>
          <w:color w:val="000000"/>
          <w:sz w:val="18"/>
          <w:szCs w:val="18"/>
        </w:rPr>
        <w:t> </w:t>
      </w:r>
      <w:r>
        <w:rPr>
          <w:rStyle w:val="WW8Num3z0"/>
          <w:rFonts w:ascii="Verdana" w:hAnsi="Verdana"/>
          <w:color w:val="4682B4"/>
          <w:sz w:val="18"/>
          <w:szCs w:val="18"/>
        </w:rPr>
        <w:t>слияние</w:t>
      </w:r>
      <w:r>
        <w:rPr>
          <w:rFonts w:ascii="Verdana" w:hAnsi="Verdana"/>
          <w:color w:val="000000"/>
          <w:sz w:val="18"/>
          <w:szCs w:val="18"/>
        </w:rPr>
        <w:t>, присоединение, разделение, выделение, преобразование. В диссертации рассмотрены все формы реорганизации, их содержание, особенности каждой формы, сфера и место их применения.</w:t>
      </w:r>
    </w:p>
    <w:p w14:paraId="15866A63"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работе уделено особое внимание зарубежному опыту</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предприятий. Автором изучена терминология, основы классификации и процедуры одобрения</w:t>
      </w:r>
      <w:r>
        <w:rPr>
          <w:rStyle w:val="WW8Num2z0"/>
          <w:rFonts w:ascii="Verdana" w:hAnsi="Verdana"/>
          <w:color w:val="000000"/>
          <w:sz w:val="18"/>
          <w:szCs w:val="18"/>
        </w:rPr>
        <w:t> </w:t>
      </w:r>
      <w:r>
        <w:rPr>
          <w:rStyle w:val="WW8Num3z0"/>
          <w:rFonts w:ascii="Verdana" w:hAnsi="Verdana"/>
          <w:color w:val="4682B4"/>
          <w:sz w:val="18"/>
          <w:szCs w:val="18"/>
        </w:rPr>
        <w:t>слияний</w:t>
      </w:r>
      <w:r>
        <w:rPr>
          <w:rFonts w:ascii="Verdana" w:hAnsi="Verdana"/>
          <w:color w:val="000000"/>
          <w:sz w:val="18"/>
          <w:szCs w:val="18"/>
        </w:rPr>
        <w:t>, особенности законодательной базы зарубежных стран по вопросам регулирования слияний и поглощений. Рассмотрены основные мотивы объединения компаний, способы предотвращения и защиты их от враждебных поглощений. В диссертации раскрыто понятие</w:t>
      </w:r>
      <w:r>
        <w:rPr>
          <w:rStyle w:val="WW8Num2z0"/>
          <w:rFonts w:ascii="Verdana" w:hAnsi="Verdana"/>
          <w:color w:val="000000"/>
          <w:sz w:val="18"/>
          <w:szCs w:val="18"/>
        </w:rPr>
        <w:t> </w:t>
      </w:r>
      <w:r>
        <w:rPr>
          <w:rStyle w:val="WW8Num3z0"/>
          <w:rFonts w:ascii="Verdana" w:hAnsi="Verdana"/>
          <w:color w:val="4682B4"/>
          <w:sz w:val="18"/>
          <w:szCs w:val="18"/>
        </w:rPr>
        <w:t>реструктуризации</w:t>
      </w:r>
      <w:r>
        <w:rPr>
          <w:rStyle w:val="WW8Num2z0"/>
          <w:rFonts w:ascii="Verdana" w:hAnsi="Verdana"/>
          <w:color w:val="000000"/>
          <w:sz w:val="18"/>
          <w:szCs w:val="18"/>
        </w:rPr>
        <w:t> </w:t>
      </w:r>
      <w:r>
        <w:rPr>
          <w:rFonts w:ascii="Verdana" w:hAnsi="Verdana"/>
          <w:color w:val="000000"/>
          <w:sz w:val="18"/>
          <w:szCs w:val="18"/>
        </w:rPr>
        <w:t>корпораций, основные формы, мотивы, процедура осуществления.</w:t>
      </w:r>
    </w:p>
    <w:p w14:paraId="60AC1FAB" w14:textId="77777777" w:rsidR="003E6D3E" w:rsidRDefault="003E6D3E" w:rsidP="003E6D3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Автором выделено четыре основных этапа проведения реорганизации юридического лица: предварительный, подготовительный, регистрационный и заключительный. На каждом из выделенных этапов нами определены особенности ведения бухгалтерского учета и составления отчетности.</w:t>
      </w:r>
    </w:p>
    <w:p w14:paraId="4647DCCE" w14:textId="77777777" w:rsidR="003E6D3E" w:rsidRDefault="003E6D3E" w:rsidP="003E6D3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В работе рассмотрены вопросы организации бухгалтерского учета при различных формах реорганизации, определены проблемы ведения и предложены пути совершенствования </w:t>
      </w:r>
      <w:r>
        <w:rPr>
          <w:rFonts w:ascii="Verdana" w:hAnsi="Verdana"/>
          <w:color w:val="000000"/>
          <w:sz w:val="18"/>
          <w:szCs w:val="18"/>
        </w:rPr>
        <w:lastRenderedPageBreak/>
        <w:t>бухгалтерского учета при реорганизации.</w:t>
      </w:r>
    </w:p>
    <w:p w14:paraId="4DEEA413"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работе дан обзор и оценка как действующего законодательства по реорганизации организаций, так и имеющихся мнений по вопросам, касающимся порядка отражения на счетах бухгалтерского учета процесса реорганизации. Автором рассмотрены различные подходы к отражению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отдельных операций, проводимых в ходе реорганизации: изменения величины уставного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передачи имущества и обязательств в соответствии с передаточным актом, составления разделительного баланса.</w:t>
      </w:r>
    </w:p>
    <w:p w14:paraId="5719538E" w14:textId="77777777" w:rsidR="003E6D3E" w:rsidRDefault="003E6D3E" w:rsidP="003E6D3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ходе исследования установлено, что в настоящее время, отсутствует единая методика ведения бухгалтерского учета в процессе проведения реорганизации, а все предлагаемые подходы затрагивают лишь отдельные проблемы, возникающие в ходе реорганизации.</w:t>
      </w:r>
    </w:p>
    <w:p w14:paraId="01A74296" w14:textId="77777777" w:rsidR="003E6D3E" w:rsidRDefault="003E6D3E" w:rsidP="003E6D3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Автором работы предлагается связывать особенности ведения бухгалтерского учета в процессе реорганизации с:</w:t>
      </w:r>
    </w:p>
    <w:p w14:paraId="08B2195C" w14:textId="77777777" w:rsidR="003E6D3E" w:rsidRDefault="003E6D3E" w:rsidP="003E6D3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выделенными этапами реорганизации;</w:t>
      </w:r>
    </w:p>
    <w:p w14:paraId="33839FFD" w14:textId="77777777" w:rsidR="003E6D3E" w:rsidRDefault="003E6D3E" w:rsidP="003E6D3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формами реорганизации.</w:t>
      </w:r>
    </w:p>
    <w:p w14:paraId="5B9D696A" w14:textId="77777777" w:rsidR="003E6D3E" w:rsidRDefault="003E6D3E" w:rsidP="003E6D3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Каждый из предложенных диссертантом этапов реорганизации, характеризуется особенностями ведения бухгалтерского учета.</w:t>
      </w:r>
    </w:p>
    <w:p w14:paraId="40E1E80E"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ходе изучения и анализа отечественной теории и практики бухгалтерского учета, автором выявлено, что одной из серьезных</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проблем, возникающих при проведении реорганизации, является отражение в бухгалтерском учете</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организации в период между датой принятия решения о реорганизации и составления передаточного акта (разделительного баланса) и моментом государственной регистрации нового юридического лица (ликвидации реорганизованного юридического лица), т.е. на регистрационном этапе реорганизации. В указанный период организация продолжает</w:t>
      </w:r>
      <w:r>
        <w:rPr>
          <w:rStyle w:val="WW8Num2z0"/>
          <w:rFonts w:ascii="Verdana" w:hAnsi="Verdana"/>
          <w:color w:val="000000"/>
          <w:sz w:val="18"/>
          <w:szCs w:val="18"/>
        </w:rPr>
        <w:t> </w:t>
      </w:r>
      <w:r>
        <w:rPr>
          <w:rStyle w:val="WW8Num3z0"/>
          <w:rFonts w:ascii="Verdana" w:hAnsi="Verdana"/>
          <w:color w:val="4682B4"/>
          <w:sz w:val="18"/>
          <w:szCs w:val="18"/>
        </w:rPr>
        <w:t>хозяйственную</w:t>
      </w:r>
      <w:r>
        <w:rPr>
          <w:rStyle w:val="WW8Num2z0"/>
          <w:rFonts w:ascii="Verdana" w:hAnsi="Verdana"/>
          <w:color w:val="000000"/>
          <w:sz w:val="18"/>
          <w:szCs w:val="18"/>
        </w:rPr>
        <w:t> </w:t>
      </w:r>
      <w:r>
        <w:rPr>
          <w:rFonts w:ascii="Verdana" w:hAnsi="Verdana"/>
          <w:color w:val="000000"/>
          <w:sz w:val="18"/>
          <w:szCs w:val="18"/>
        </w:rPr>
        <w:t>деятельность, ведет расчеты с</w:t>
      </w:r>
      <w:r>
        <w:rPr>
          <w:rStyle w:val="WW8Num2z0"/>
          <w:rFonts w:ascii="Verdana" w:hAnsi="Verdana"/>
          <w:color w:val="000000"/>
          <w:sz w:val="18"/>
          <w:szCs w:val="18"/>
        </w:rPr>
        <w:t> </w:t>
      </w:r>
      <w:r>
        <w:rPr>
          <w:rStyle w:val="WW8Num3z0"/>
          <w:rFonts w:ascii="Verdana" w:hAnsi="Verdana"/>
          <w:color w:val="4682B4"/>
          <w:sz w:val="18"/>
          <w:szCs w:val="18"/>
        </w:rPr>
        <w:t>поставщиками</w:t>
      </w:r>
      <w:r>
        <w:rPr>
          <w:rStyle w:val="WW8Num2z0"/>
          <w:rFonts w:ascii="Verdana" w:hAnsi="Verdana"/>
          <w:color w:val="000000"/>
          <w:sz w:val="18"/>
          <w:szCs w:val="18"/>
        </w:rPr>
        <w:t> </w:t>
      </w:r>
      <w:r>
        <w:rPr>
          <w:rFonts w:ascii="Verdana" w:hAnsi="Verdana"/>
          <w:color w:val="000000"/>
          <w:sz w:val="18"/>
          <w:szCs w:val="18"/>
        </w:rPr>
        <w:t>и покупателями, отгружает продукцию, выполняет работы и услуги, совершает другие операции.</w:t>
      </w:r>
    </w:p>
    <w:p w14:paraId="35902978"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Основной целью бухгалтерского учета на данном этапе, по мнению диссертанта, является учет изменений в составе имущества и обязательств, как</w:t>
      </w:r>
      <w:r>
        <w:rPr>
          <w:rStyle w:val="WW8Num2z0"/>
          <w:rFonts w:ascii="Verdana" w:hAnsi="Verdana"/>
          <w:color w:val="000000"/>
          <w:sz w:val="18"/>
          <w:szCs w:val="18"/>
        </w:rPr>
        <w:t> </w:t>
      </w:r>
      <w:r>
        <w:rPr>
          <w:rStyle w:val="WW8Num3z0"/>
          <w:rFonts w:ascii="Verdana" w:hAnsi="Verdana"/>
          <w:color w:val="4682B4"/>
          <w:sz w:val="18"/>
          <w:szCs w:val="18"/>
        </w:rPr>
        <w:t>реорганизуемой</w:t>
      </w:r>
      <w:r>
        <w:rPr>
          <w:rStyle w:val="WW8Num2z0"/>
          <w:rFonts w:ascii="Verdana" w:hAnsi="Verdana"/>
          <w:color w:val="000000"/>
          <w:sz w:val="18"/>
          <w:szCs w:val="18"/>
        </w:rPr>
        <w:t> </w:t>
      </w:r>
      <w:r>
        <w:rPr>
          <w:rFonts w:ascii="Verdana" w:hAnsi="Verdana"/>
          <w:color w:val="000000"/>
          <w:sz w:val="18"/>
          <w:szCs w:val="18"/>
        </w:rPr>
        <w:t>организации, так и вновь создаваемых предприятий, а также формирование полной и достоверной информации для составления заключительного баланса. Автором проанализированы все предлагаемые в экономической литературе подходы к решению указанной проблемы, отмечены их сильные и слабые стороны.</w:t>
      </w:r>
    </w:p>
    <w:p w14:paraId="7693A5E6" w14:textId="77777777" w:rsidR="003E6D3E" w:rsidRDefault="003E6D3E" w:rsidP="003E6D3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учета изменений в объеме имущества и обязательств организаций, создаваемых в ходе реорганизации, автором предложена и обоснована собственная методика ведения бухгалтерского учета в период реорганизации. Предложенная методика была апробирована на нескольких реорганизованных организациях, и явилась основой для составления вступительной бухгалтерской отчетности.</w:t>
      </w:r>
    </w:p>
    <w:p w14:paraId="1950696F" w14:textId="77777777" w:rsidR="003E6D3E" w:rsidRDefault="003E6D3E" w:rsidP="003E6D3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работе рассмотрены вопросы оценки имущества и обязательств в условиях реорганизации, выявлены особенности составления бухгалтерской отчетности, определены цели и особенности проведения анализа хозяйственной деятельности на различных этапах реорганизации.</w:t>
      </w:r>
    </w:p>
    <w:p w14:paraId="3CE98AFC"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работе особое внимание уделено вопросам оценки имущества и обязательств в ходе реорганизации. Автором рассмотрены различные способы оценки имущества реорганизуемых предприятий, а также принципы формирования оценки</w:t>
      </w:r>
      <w:r>
        <w:rPr>
          <w:rStyle w:val="WW8Num2z0"/>
          <w:rFonts w:ascii="Verdana" w:hAnsi="Verdana"/>
          <w:color w:val="000000"/>
          <w:sz w:val="18"/>
          <w:szCs w:val="18"/>
        </w:rPr>
        <w:t> </w:t>
      </w:r>
      <w:r>
        <w:rPr>
          <w:rStyle w:val="WW8Num3z0"/>
          <w:rFonts w:ascii="Verdana" w:hAnsi="Verdana"/>
          <w:color w:val="4682B4"/>
          <w:sz w:val="18"/>
          <w:szCs w:val="18"/>
        </w:rPr>
        <w:t>дебиторской</w:t>
      </w:r>
      <w:r>
        <w:rPr>
          <w:rStyle w:val="WW8Num2z0"/>
          <w:rFonts w:ascii="Verdana" w:hAnsi="Verdana"/>
          <w:color w:val="000000"/>
          <w:sz w:val="18"/>
          <w:szCs w:val="18"/>
        </w:rPr>
        <w:t> </w:t>
      </w:r>
      <w:r>
        <w:rPr>
          <w:rFonts w:ascii="Verdana" w:hAnsi="Verdana"/>
          <w:color w:val="000000"/>
          <w:sz w:val="18"/>
          <w:szCs w:val="18"/>
        </w:rPr>
        <w:t>и кредиторской задолженности, и сформулирован собственный подход к оценке имущества при реорганизации.</w:t>
      </w:r>
    </w:p>
    <w:p w14:paraId="6685C035"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Критический анализ имеющихся в отечественной теории подходов к оценке имущества, а также действующая практика оценки имущества при реорганизации, позволил автору выделить ряд особенностей, связанных с применением различных методов оценки, в зависимости от решения</w:t>
      </w:r>
      <w:r>
        <w:rPr>
          <w:rStyle w:val="WW8Num2z0"/>
          <w:rFonts w:ascii="Verdana" w:hAnsi="Verdana"/>
          <w:color w:val="000000"/>
          <w:sz w:val="18"/>
          <w:szCs w:val="18"/>
        </w:rPr>
        <w:t> </w:t>
      </w:r>
      <w:r>
        <w:rPr>
          <w:rStyle w:val="WW8Num3z0"/>
          <w:rFonts w:ascii="Verdana" w:hAnsi="Verdana"/>
          <w:color w:val="4682B4"/>
          <w:sz w:val="18"/>
          <w:szCs w:val="18"/>
        </w:rPr>
        <w:t>учредителей</w:t>
      </w:r>
      <w:r>
        <w:rPr>
          <w:rFonts w:ascii="Verdana" w:hAnsi="Verdana"/>
          <w:color w:val="000000"/>
          <w:sz w:val="18"/>
          <w:szCs w:val="18"/>
        </w:rPr>
        <w:t>, с возможностью переоценки любого вида имущества, а также с отсутствием требований по отражению</w:t>
      </w:r>
      <w:r>
        <w:rPr>
          <w:rStyle w:val="WW8Num2z0"/>
          <w:rFonts w:ascii="Verdana" w:hAnsi="Verdana"/>
          <w:color w:val="000000"/>
          <w:sz w:val="18"/>
          <w:szCs w:val="18"/>
        </w:rPr>
        <w:t> </w:t>
      </w:r>
      <w:r>
        <w:rPr>
          <w:rStyle w:val="WW8Num3z0"/>
          <w:rFonts w:ascii="Verdana" w:hAnsi="Verdana"/>
          <w:color w:val="4682B4"/>
          <w:sz w:val="18"/>
          <w:szCs w:val="18"/>
        </w:rPr>
        <w:t>переоценки</w:t>
      </w:r>
      <w:r>
        <w:rPr>
          <w:rStyle w:val="WW8Num2z0"/>
          <w:rFonts w:ascii="Verdana" w:hAnsi="Verdana"/>
          <w:color w:val="000000"/>
          <w:sz w:val="18"/>
          <w:szCs w:val="18"/>
        </w:rPr>
        <w:t> </w:t>
      </w:r>
      <w:r>
        <w:rPr>
          <w:rFonts w:ascii="Verdana" w:hAnsi="Verdana"/>
          <w:color w:val="000000"/>
          <w:sz w:val="18"/>
          <w:szCs w:val="18"/>
        </w:rPr>
        <w:t>на счетах бухгалтерского учета.</w:t>
      </w:r>
    </w:p>
    <w:p w14:paraId="342BA937"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Учитывая зарубежные и отечественные подходы к оценке имущества при реорганизации, автором предлагается рассматривать ее в двух основных аспектах:</w:t>
      </w:r>
      <w:r>
        <w:rPr>
          <w:rStyle w:val="WW8Num2z0"/>
          <w:rFonts w:ascii="Verdana" w:hAnsi="Verdana"/>
          <w:color w:val="000000"/>
          <w:sz w:val="18"/>
          <w:szCs w:val="18"/>
        </w:rPr>
        <w:t> </w:t>
      </w:r>
      <w:r>
        <w:rPr>
          <w:rStyle w:val="WW8Num3z0"/>
          <w:rFonts w:ascii="Verdana" w:hAnsi="Verdana"/>
          <w:color w:val="4682B4"/>
          <w:sz w:val="18"/>
          <w:szCs w:val="18"/>
        </w:rPr>
        <w:t>текущая</w:t>
      </w:r>
      <w:r>
        <w:rPr>
          <w:rStyle w:val="WW8Num2z0"/>
          <w:rFonts w:ascii="Verdana" w:hAnsi="Verdana"/>
          <w:color w:val="000000"/>
          <w:sz w:val="18"/>
          <w:szCs w:val="18"/>
        </w:rPr>
        <w:t> </w:t>
      </w:r>
      <w:r>
        <w:rPr>
          <w:rFonts w:ascii="Verdana" w:hAnsi="Verdana"/>
          <w:color w:val="000000"/>
          <w:sz w:val="18"/>
          <w:szCs w:val="18"/>
        </w:rPr>
        <w:t>оценка и переоценка.</w:t>
      </w:r>
    </w:p>
    <w:p w14:paraId="0A077568"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В работе обоснована необходимость уточнения</w:t>
      </w:r>
      <w:r>
        <w:rPr>
          <w:rStyle w:val="WW8Num2z0"/>
          <w:rFonts w:ascii="Verdana" w:hAnsi="Verdana"/>
          <w:color w:val="000000"/>
          <w:sz w:val="18"/>
          <w:szCs w:val="18"/>
        </w:rPr>
        <w:t> </w:t>
      </w:r>
      <w:r>
        <w:rPr>
          <w:rStyle w:val="WW8Num3z0"/>
          <w:rFonts w:ascii="Verdana" w:hAnsi="Verdana"/>
          <w:color w:val="4682B4"/>
          <w:sz w:val="18"/>
          <w:szCs w:val="18"/>
        </w:rPr>
        <w:t>текущей</w:t>
      </w:r>
      <w:r>
        <w:rPr>
          <w:rStyle w:val="WW8Num2z0"/>
          <w:rFonts w:ascii="Verdana" w:hAnsi="Verdana"/>
          <w:color w:val="000000"/>
          <w:sz w:val="18"/>
          <w:szCs w:val="18"/>
        </w:rPr>
        <w:t> </w:t>
      </w:r>
      <w:r>
        <w:rPr>
          <w:rFonts w:ascii="Verdana" w:hAnsi="Verdana"/>
          <w:color w:val="000000"/>
          <w:sz w:val="18"/>
          <w:szCs w:val="18"/>
        </w:rPr>
        <w:t>оценки имущества и обязательств реорганизуемой организации для приведения в соответствие</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политик реорганизуемых предприятий. По мнению автора, все изменения в оценке имущества и обязательств, связанные с различием применяемых учетных политик реорганизуемых предприятий, следует отражать в бухгалтерском учете вновь создаваемых организаций после составления вступительной бухгалтерской отчетности. Таким образом, все изменения в</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политике реорганизуемых организаций найдут отражение в бухгалтерской отчетности вновь созданных предприятий.</w:t>
      </w:r>
    </w:p>
    <w:p w14:paraId="5B2FC2C3"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Второй аспект касается переоценки имущества реорганизуемых предприятий. В соответствии с действующим российским законодательством имущество может</w:t>
      </w:r>
      <w:r>
        <w:rPr>
          <w:rStyle w:val="WW8Num2z0"/>
          <w:rFonts w:ascii="Verdana" w:hAnsi="Verdana"/>
          <w:color w:val="000000"/>
          <w:sz w:val="18"/>
          <w:szCs w:val="18"/>
        </w:rPr>
        <w:t> </w:t>
      </w:r>
      <w:r>
        <w:rPr>
          <w:rStyle w:val="WW8Num3z0"/>
          <w:rFonts w:ascii="Verdana" w:hAnsi="Verdana"/>
          <w:color w:val="4682B4"/>
          <w:sz w:val="18"/>
          <w:szCs w:val="18"/>
        </w:rPr>
        <w:t>переоцениваться</w:t>
      </w:r>
      <w:r>
        <w:rPr>
          <w:rStyle w:val="WW8Num2z0"/>
          <w:rFonts w:ascii="Verdana" w:hAnsi="Verdana"/>
          <w:color w:val="000000"/>
          <w:sz w:val="18"/>
          <w:szCs w:val="18"/>
        </w:rPr>
        <w:t> </w:t>
      </w:r>
      <w:r>
        <w:rPr>
          <w:rFonts w:ascii="Verdana" w:hAnsi="Verdana"/>
          <w:color w:val="000000"/>
          <w:sz w:val="18"/>
          <w:szCs w:val="18"/>
        </w:rPr>
        <w:t>по текущей рыночной стоимости, либо иной стоимости. На наш взгляд, в данном случае следует придерживаться рекомендаций Международных стандартов финансовой отчетности, которые не предусматривают переоценки имущества при проведении реорганизации предприятий.</w:t>
      </w:r>
      <w:r>
        <w:rPr>
          <w:rStyle w:val="WW8Num2z0"/>
          <w:rFonts w:ascii="Verdana" w:hAnsi="Verdana"/>
          <w:color w:val="000000"/>
          <w:sz w:val="18"/>
          <w:szCs w:val="18"/>
        </w:rPr>
        <w:t> </w:t>
      </w:r>
      <w:r>
        <w:rPr>
          <w:rStyle w:val="WW8Num3z0"/>
          <w:rFonts w:ascii="Verdana" w:hAnsi="Verdana"/>
          <w:color w:val="4682B4"/>
          <w:sz w:val="18"/>
          <w:szCs w:val="18"/>
        </w:rPr>
        <w:t>Переоценку</w:t>
      </w:r>
      <w:r>
        <w:rPr>
          <w:rFonts w:ascii="Verdana" w:hAnsi="Verdana"/>
          <w:color w:val="000000"/>
          <w:sz w:val="18"/>
          <w:szCs w:val="18"/>
        </w:rPr>
        <w:t>, по нашему мнению, имеет смысл проводить либо до начала процесса реорганизации, либо она проводится реорганизованными предприятиями после завершения реорганизации на основе вступительной отчетности. В противном случае нарушается принцип полноты бухгалтерского учета, в соответствии с которым его необходимо вести непрерывно с момента организации предприятия до его ликвидации, без каких-либо пропусков отражения деятельности.</w:t>
      </w:r>
    </w:p>
    <w:p w14:paraId="524FA495"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Исходя из вышеизложенного, по мнению диссертанта, в процессе реорганизации необходимо применять следующий подход к</w:t>
      </w:r>
      <w:r>
        <w:rPr>
          <w:rStyle w:val="WW8Num2z0"/>
          <w:rFonts w:ascii="Verdana" w:hAnsi="Verdana"/>
          <w:color w:val="000000"/>
          <w:sz w:val="18"/>
          <w:szCs w:val="18"/>
        </w:rPr>
        <w:t> </w:t>
      </w:r>
      <w:r>
        <w:rPr>
          <w:rStyle w:val="WW8Num3z0"/>
          <w:rFonts w:ascii="Verdana" w:hAnsi="Verdana"/>
          <w:color w:val="4682B4"/>
          <w:sz w:val="18"/>
          <w:szCs w:val="18"/>
        </w:rPr>
        <w:t>переоценке</w:t>
      </w:r>
      <w:r>
        <w:rPr>
          <w:rStyle w:val="WW8Num2z0"/>
          <w:rFonts w:ascii="Verdana" w:hAnsi="Verdana"/>
          <w:color w:val="000000"/>
          <w:sz w:val="18"/>
          <w:szCs w:val="18"/>
        </w:rPr>
        <w:t> </w:t>
      </w:r>
      <w:r>
        <w:rPr>
          <w:rFonts w:ascii="Verdana" w:hAnsi="Verdana"/>
          <w:color w:val="000000"/>
          <w:sz w:val="18"/>
          <w:szCs w:val="18"/>
        </w:rPr>
        <w:t>имущестьа: переоценка имущества и обязательств, проводимая по решению учредителей, должна отражаться в бухгалтерском учете</w:t>
      </w:r>
      <w:r>
        <w:rPr>
          <w:rStyle w:val="WW8Num2z0"/>
          <w:rFonts w:ascii="Verdana" w:hAnsi="Verdana"/>
          <w:color w:val="000000"/>
          <w:sz w:val="18"/>
          <w:szCs w:val="18"/>
        </w:rPr>
        <w:t> </w:t>
      </w:r>
      <w:r>
        <w:rPr>
          <w:rStyle w:val="WW8Num3z0"/>
          <w:rFonts w:ascii="Verdana" w:hAnsi="Verdana"/>
          <w:color w:val="4682B4"/>
          <w:sz w:val="18"/>
          <w:szCs w:val="18"/>
        </w:rPr>
        <w:t>реорганизуемого</w:t>
      </w:r>
      <w:r>
        <w:rPr>
          <w:rStyle w:val="WW8Num2z0"/>
          <w:rFonts w:ascii="Verdana" w:hAnsi="Verdana"/>
          <w:color w:val="000000"/>
          <w:sz w:val="18"/>
          <w:szCs w:val="18"/>
        </w:rPr>
        <w:t> </w:t>
      </w:r>
      <w:r>
        <w:rPr>
          <w:rFonts w:ascii="Verdana" w:hAnsi="Verdana"/>
          <w:color w:val="000000"/>
          <w:sz w:val="18"/>
          <w:szCs w:val="18"/>
        </w:rPr>
        <w:t>предприятия в момент составления передаточного акта (разделительного баланса) с определением всех бухгалтерских и налоговых последствий.</w:t>
      </w:r>
    </w:p>
    <w:p w14:paraId="5469B7A0"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подготовке разделительного баланса (передаточного акта) в соответствии с решением учредителей могут быть произведены изменения в структуре</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пассивов реорганизуемых организаций. В таких случаях автором предлагается использовать специальные вспомогательные таблицы, которые позволяют сгруппировать, систематизировать и проконтролировать изменения в составе имущества и обязательств реорганизуемого предприятия и вновь создаваемых организаций.</w:t>
      </w:r>
    </w:p>
    <w:p w14:paraId="76B66A9C"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Анализ хозяйственной деятельности является важным этапом в ходе принятия любого</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решения, а особое значение он приобретает в ходе подготовки и проведения реорганизации. Сущность экономического анализа заключается в комплексном изучении деятельности организации в соответствии с поставленными целями, но в то же время в результате проведения анализа возникает новая информация, которая в дальнейшем используется в процессе управления предприятием.</w:t>
      </w:r>
    </w:p>
    <w:p w14:paraId="4F24DBAE"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диссертационной работе определены основные цели и задачи анализа хозяйственной деятельности на каждом из выделенных этапов процедуры реорганизации. По мнению автора, необходимо провести изучение и анализ целесообразности и возможности проведения реорганизации, выбор оптимальной формы реорганизации. При этом целесообразно использовать приемы и методы управленческого анализа, которые призваны обеспечить</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аппарат организации информацией, необходимой для управления и контроля за деятельностью организации. В работе сформулированы задачи анализа хозяйственной деятельности на данном этапе, определены особенности и методические подходы к оценке возможности и эффективности проведения реорганизации.</w:t>
      </w:r>
    </w:p>
    <w:p w14:paraId="540C8989"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Автором отмечается, что в процессе реорганизации основными пользователями информации, получаемой в ходе финансового анализа, являются не только</w:t>
      </w:r>
      <w:r>
        <w:rPr>
          <w:rStyle w:val="WW8Num2z0"/>
          <w:rFonts w:ascii="Verdana" w:hAnsi="Verdana"/>
          <w:color w:val="000000"/>
          <w:sz w:val="18"/>
          <w:szCs w:val="18"/>
        </w:rPr>
        <w:t> </w:t>
      </w:r>
      <w:r>
        <w:rPr>
          <w:rStyle w:val="WW8Num3z0"/>
          <w:rFonts w:ascii="Verdana" w:hAnsi="Verdana"/>
          <w:color w:val="4682B4"/>
          <w:sz w:val="18"/>
          <w:szCs w:val="18"/>
        </w:rPr>
        <w:t>собственники</w:t>
      </w:r>
      <w:r>
        <w:rPr>
          <w:rFonts w:ascii="Verdana" w:hAnsi="Verdana"/>
          <w:color w:val="000000"/>
          <w:sz w:val="18"/>
          <w:szCs w:val="18"/>
        </w:rPr>
        <w:t>, но и кредиторы реорганизуемых предприятий, поскольку при принятии решения о досрочном предъявлении требований по</w:t>
      </w:r>
      <w:r>
        <w:rPr>
          <w:rStyle w:val="WW8Num2z0"/>
          <w:rFonts w:ascii="Verdana" w:hAnsi="Verdana"/>
          <w:color w:val="000000"/>
          <w:sz w:val="18"/>
          <w:szCs w:val="18"/>
        </w:rPr>
        <w:t> </w:t>
      </w:r>
      <w:r>
        <w:rPr>
          <w:rStyle w:val="WW8Num3z0"/>
          <w:rFonts w:ascii="Verdana" w:hAnsi="Verdana"/>
          <w:color w:val="4682B4"/>
          <w:sz w:val="18"/>
          <w:szCs w:val="18"/>
        </w:rPr>
        <w:t>погашению</w:t>
      </w:r>
      <w:r>
        <w:rPr>
          <w:rStyle w:val="WW8Num2z0"/>
          <w:rFonts w:ascii="Verdana" w:hAnsi="Verdana"/>
          <w:color w:val="000000"/>
          <w:sz w:val="18"/>
          <w:szCs w:val="18"/>
        </w:rPr>
        <w:t> </w:t>
      </w:r>
      <w:r>
        <w:rPr>
          <w:rFonts w:ascii="Verdana" w:hAnsi="Verdana"/>
          <w:color w:val="000000"/>
          <w:sz w:val="18"/>
          <w:szCs w:val="18"/>
        </w:rPr>
        <w:t>обязательств реорганизуемых предприятий, кредиторам необходима информация о финансовом состоянии реорганизованных предприятий.</w:t>
      </w:r>
    </w:p>
    <w:p w14:paraId="0005391F"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ходе реорганизации особое значение приобретает анализ финансового состояния, которое характеризуется</w:t>
      </w:r>
      <w:r>
        <w:rPr>
          <w:rStyle w:val="WW8Num2z0"/>
          <w:rFonts w:ascii="Verdana" w:hAnsi="Verdana"/>
          <w:color w:val="000000"/>
          <w:sz w:val="18"/>
          <w:szCs w:val="18"/>
        </w:rPr>
        <w:t> </w:t>
      </w:r>
      <w:r>
        <w:rPr>
          <w:rStyle w:val="WW8Num3z0"/>
          <w:rFonts w:ascii="Verdana" w:hAnsi="Verdana"/>
          <w:color w:val="4682B4"/>
          <w:sz w:val="18"/>
          <w:szCs w:val="18"/>
        </w:rPr>
        <w:t>обеспеченностью</w:t>
      </w:r>
      <w:r>
        <w:rPr>
          <w:rStyle w:val="WW8Num2z0"/>
          <w:rFonts w:ascii="Verdana" w:hAnsi="Verdana"/>
          <w:color w:val="000000"/>
          <w:sz w:val="18"/>
          <w:szCs w:val="18"/>
        </w:rPr>
        <w:t> </w:t>
      </w:r>
      <w:r>
        <w:rPr>
          <w:rFonts w:ascii="Verdana" w:hAnsi="Verdana"/>
          <w:color w:val="000000"/>
          <w:sz w:val="18"/>
          <w:szCs w:val="18"/>
        </w:rPr>
        <w:t>предприятия финансовыми ресурсами. Такой анализ необходим при составлении передаточного акта (разделительного баланса) для оценки</w:t>
      </w:r>
      <w:r>
        <w:rPr>
          <w:rStyle w:val="WW8Num2z0"/>
          <w:rFonts w:ascii="Verdana" w:hAnsi="Verdana"/>
          <w:color w:val="000000"/>
          <w:sz w:val="18"/>
          <w:szCs w:val="18"/>
        </w:rPr>
        <w:t> </w:t>
      </w:r>
      <w:r>
        <w:rPr>
          <w:rStyle w:val="WW8Num3z0"/>
          <w:rFonts w:ascii="Verdana" w:hAnsi="Verdana"/>
          <w:color w:val="4682B4"/>
          <w:sz w:val="18"/>
          <w:szCs w:val="18"/>
        </w:rPr>
        <w:t>текущего</w:t>
      </w:r>
      <w:r>
        <w:rPr>
          <w:rStyle w:val="WW8Num2z0"/>
          <w:rFonts w:ascii="Verdana" w:hAnsi="Verdana"/>
          <w:color w:val="000000"/>
          <w:sz w:val="18"/>
          <w:szCs w:val="18"/>
        </w:rPr>
        <w:t> </w:t>
      </w:r>
      <w:r>
        <w:rPr>
          <w:rFonts w:ascii="Verdana" w:hAnsi="Verdana"/>
          <w:color w:val="000000"/>
          <w:sz w:val="18"/>
          <w:szCs w:val="18"/>
        </w:rPr>
        <w:t>и перспективного финансового состояния реорганизованных организаций.</w:t>
      </w:r>
    </w:p>
    <w:p w14:paraId="636D0066" w14:textId="77777777" w:rsidR="003E6D3E" w:rsidRDefault="003E6D3E" w:rsidP="003E6D3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В работе приведена система показателей для анализа финансового состояния реорганизуемого </w:t>
      </w:r>
      <w:r>
        <w:rPr>
          <w:rFonts w:ascii="Verdana" w:hAnsi="Verdana"/>
          <w:color w:val="000000"/>
          <w:sz w:val="18"/>
          <w:szCs w:val="18"/>
        </w:rPr>
        <w:lastRenderedPageBreak/>
        <w:t>предприятия. По мнению диссертанта для первоначальной оценки финансового положения реорганизуемых предприятий следует использовать относительные показатели</w:t>
      </w:r>
      <w:r>
        <w:rPr>
          <w:rStyle w:val="WW8Num2z0"/>
          <w:rFonts w:ascii="Verdana" w:hAnsi="Verdana"/>
          <w:color w:val="000000"/>
          <w:sz w:val="18"/>
          <w:szCs w:val="18"/>
        </w:rPr>
        <w:t> </w:t>
      </w:r>
      <w:r>
        <w:rPr>
          <w:rStyle w:val="WW8Num3z0"/>
          <w:rFonts w:ascii="Verdana" w:hAnsi="Verdana"/>
          <w:color w:val="4682B4"/>
          <w:sz w:val="18"/>
          <w:szCs w:val="18"/>
        </w:rPr>
        <w:t>ликвидности</w:t>
      </w:r>
      <w:r>
        <w:rPr>
          <w:rStyle w:val="WW8Num2z0"/>
          <w:rFonts w:ascii="Verdana" w:hAnsi="Verdana"/>
          <w:color w:val="000000"/>
          <w:sz w:val="18"/>
          <w:szCs w:val="18"/>
        </w:rPr>
        <w:t> </w:t>
      </w:r>
      <w:r>
        <w:rPr>
          <w:rFonts w:ascii="Verdana" w:hAnsi="Verdana"/>
          <w:color w:val="000000"/>
          <w:sz w:val="18"/>
          <w:szCs w:val="18"/>
        </w:rPr>
        <w:t>и финансовой устойчивости и провести сравнение прежде всего с базовыми показателями реорганизованного предприятия, а также с нормативными значениями, используемыми для данной отрасли.</w:t>
      </w:r>
    </w:p>
    <w:p w14:paraId="67B5345A" w14:textId="77777777" w:rsidR="003E6D3E" w:rsidRDefault="003E6D3E" w:rsidP="003E6D3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настоящее время проблемы реорганизации организаций приобрели большое значение для отечественной экономики, в связи с чем необходима разработка конкретных процедур реорганизации, а также обеспечение бухгалтерского и налогового сопровождение реорганизации юридических лиц различных организационно-правовых форм.</w:t>
      </w:r>
    </w:p>
    <w:p w14:paraId="2DA64C98" w14:textId="77777777" w:rsidR="003E6D3E" w:rsidRDefault="003E6D3E" w:rsidP="003E6D3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Безвидная, Ольга Сергеевна, 2004 год</w:t>
      </w:r>
    </w:p>
    <w:p w14:paraId="5FD52C46"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Федеральный закон «Об</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обществах» от 26.12.95г.№ 208-ФЗ.</w:t>
      </w:r>
    </w:p>
    <w:p w14:paraId="10105718"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Федеральный закон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от 21.11.1996г. № 129- ФЗ.</w:t>
      </w:r>
    </w:p>
    <w:p w14:paraId="5DE9E924"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Федеральный закон «О</w:t>
      </w:r>
      <w:r>
        <w:rPr>
          <w:rStyle w:val="WW8Num2z0"/>
          <w:rFonts w:ascii="Verdana" w:hAnsi="Verdana"/>
          <w:color w:val="000000"/>
          <w:sz w:val="18"/>
          <w:szCs w:val="18"/>
        </w:rPr>
        <w:t> </w:t>
      </w:r>
      <w:r>
        <w:rPr>
          <w:rStyle w:val="WW8Num3z0"/>
          <w:rFonts w:ascii="Verdana" w:hAnsi="Verdana"/>
          <w:color w:val="4682B4"/>
          <w:sz w:val="18"/>
          <w:szCs w:val="18"/>
        </w:rPr>
        <w:t>лицензировании</w:t>
      </w:r>
      <w:r>
        <w:rPr>
          <w:rStyle w:val="WW8Num2z0"/>
          <w:rFonts w:ascii="Verdana" w:hAnsi="Verdana"/>
          <w:color w:val="000000"/>
          <w:sz w:val="18"/>
          <w:szCs w:val="18"/>
        </w:rPr>
        <w:t> </w:t>
      </w:r>
      <w:r>
        <w:rPr>
          <w:rFonts w:ascii="Verdana" w:hAnsi="Verdana"/>
          <w:color w:val="000000"/>
          <w:sz w:val="18"/>
          <w:szCs w:val="18"/>
        </w:rPr>
        <w:t>отдельных видов деятельности» от 08.08.01г. № 128-ФЗ.</w:t>
      </w:r>
    </w:p>
    <w:p w14:paraId="71A1F77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Федеральный закон «</w:t>
      </w:r>
      <w:r>
        <w:rPr>
          <w:rStyle w:val="WW8Num3z0"/>
          <w:rFonts w:ascii="Verdana" w:hAnsi="Verdana"/>
          <w:color w:val="4682B4"/>
          <w:sz w:val="18"/>
          <w:szCs w:val="18"/>
        </w:rPr>
        <w:t>О государственной регистрации юридических лиц</w:t>
      </w:r>
      <w:r>
        <w:rPr>
          <w:rFonts w:ascii="Verdana" w:hAnsi="Verdana"/>
          <w:color w:val="000000"/>
          <w:sz w:val="18"/>
          <w:szCs w:val="18"/>
        </w:rPr>
        <w:t>» от 08.08.01г. № 129-ФЗ.</w:t>
      </w:r>
    </w:p>
    <w:p w14:paraId="6D9FBE4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Гражданский кодекс Российской Федерации. Части первая, вторая и третья.</w:t>
      </w:r>
    </w:p>
    <w:p w14:paraId="2453F4ED"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Кодекс Российской Федерации об административных правонарушениях от 30.12.01г. № 195-ФЗ.</w:t>
      </w:r>
    </w:p>
    <w:p w14:paraId="43E7EC0F"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Налоговый кодекс Российской Федерации. Части первая и вторая.</w:t>
      </w:r>
    </w:p>
    <w:p w14:paraId="3357CBA0"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Письмо</w:t>
      </w:r>
      <w:r>
        <w:rPr>
          <w:rStyle w:val="WW8Num2z0"/>
          <w:rFonts w:ascii="Verdana" w:hAnsi="Verdana"/>
          <w:color w:val="000000"/>
          <w:sz w:val="18"/>
          <w:szCs w:val="18"/>
        </w:rPr>
        <w:t> </w:t>
      </w:r>
      <w:r>
        <w:rPr>
          <w:rStyle w:val="WW8Num3z0"/>
          <w:rFonts w:ascii="Verdana" w:hAnsi="Verdana"/>
          <w:color w:val="4682B4"/>
          <w:sz w:val="18"/>
          <w:szCs w:val="18"/>
        </w:rPr>
        <w:t>МНС</w:t>
      </w:r>
      <w:r>
        <w:rPr>
          <w:rStyle w:val="WW8Num2z0"/>
          <w:rFonts w:ascii="Verdana" w:hAnsi="Verdana"/>
          <w:color w:val="000000"/>
          <w:sz w:val="18"/>
          <w:szCs w:val="18"/>
        </w:rPr>
        <w:t> </w:t>
      </w:r>
      <w:r>
        <w:rPr>
          <w:rFonts w:ascii="Verdana" w:hAnsi="Verdana"/>
          <w:color w:val="000000"/>
          <w:sz w:val="18"/>
          <w:szCs w:val="18"/>
        </w:rPr>
        <w:t>РФ от 10.02.03г. № ММ-6-09/1770 «О требованиях, предъявляемых регистрирующими органами при регистрации юридических лиц, создаваемых путем</w:t>
      </w:r>
      <w:r>
        <w:rPr>
          <w:rStyle w:val="WW8Num2z0"/>
          <w:rFonts w:ascii="Verdana" w:hAnsi="Verdana"/>
          <w:color w:val="000000"/>
          <w:sz w:val="18"/>
          <w:szCs w:val="18"/>
        </w:rPr>
        <w:t> </w:t>
      </w:r>
      <w:r>
        <w:rPr>
          <w:rStyle w:val="WW8Num3z0"/>
          <w:rFonts w:ascii="Verdana" w:hAnsi="Verdana"/>
          <w:color w:val="4682B4"/>
          <w:sz w:val="18"/>
          <w:szCs w:val="18"/>
        </w:rPr>
        <w:t>реорганизации</w:t>
      </w:r>
      <w:r>
        <w:rPr>
          <w:rFonts w:ascii="Verdana" w:hAnsi="Verdana"/>
          <w:color w:val="000000"/>
          <w:sz w:val="18"/>
          <w:szCs w:val="18"/>
        </w:rPr>
        <w:t>».</w:t>
      </w:r>
    </w:p>
    <w:p w14:paraId="4A2B7A3D"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Учетная политика организации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1/98. Утверждено Приказом Министерства финансов РФ от 09.12.98г. № 60н.</w:t>
      </w:r>
    </w:p>
    <w:p w14:paraId="00FD4A16"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Ю.Положение по бухгалтерскому учету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отчетность организаций» ПБУ 4/99. Утверждено Приказом Министерства финансов РФ от 06.07.99г. № 43н.</w:t>
      </w:r>
    </w:p>
    <w:p w14:paraId="100FCBE4"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Положение по бухгалтерскому учету «Учет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ПБУ 5/01. Утверждено Приказом Министерства финансов РФ от 09.06.2001г. № 44н.</w:t>
      </w:r>
    </w:p>
    <w:p w14:paraId="490DAF83"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Положение по бухгалтерскому учету «</w:t>
      </w:r>
      <w:r>
        <w:rPr>
          <w:rStyle w:val="WW8Num3z0"/>
          <w:rFonts w:ascii="Verdana" w:hAnsi="Verdana"/>
          <w:color w:val="4682B4"/>
          <w:sz w:val="18"/>
          <w:szCs w:val="18"/>
        </w:rPr>
        <w:t>Учет основных средств</w:t>
      </w:r>
      <w:r>
        <w:rPr>
          <w:rFonts w:ascii="Verdana" w:hAnsi="Verdana"/>
          <w:color w:val="000000"/>
          <w:sz w:val="18"/>
          <w:szCs w:val="18"/>
        </w:rPr>
        <w:t>» ПБУ 6/01. Утверждено Приказом Министерства финансов РФ от 30.03.2001г. № 26н.</w:t>
      </w:r>
    </w:p>
    <w:p w14:paraId="2D131716"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Положение по бухгалтерскому учету «События после</w:t>
      </w:r>
      <w:r>
        <w:rPr>
          <w:rStyle w:val="WW8Num2z0"/>
          <w:rFonts w:ascii="Verdana" w:hAnsi="Verdana"/>
          <w:color w:val="000000"/>
          <w:sz w:val="18"/>
          <w:szCs w:val="18"/>
        </w:rPr>
        <w:t> </w:t>
      </w:r>
      <w:r>
        <w:rPr>
          <w:rStyle w:val="WW8Num3z0"/>
          <w:rFonts w:ascii="Verdana" w:hAnsi="Verdana"/>
          <w:color w:val="4682B4"/>
          <w:sz w:val="18"/>
          <w:szCs w:val="18"/>
        </w:rPr>
        <w:t>отчетной</w:t>
      </w:r>
      <w:r>
        <w:rPr>
          <w:rStyle w:val="WW8Num2z0"/>
          <w:rFonts w:ascii="Verdana" w:hAnsi="Verdana"/>
          <w:color w:val="000000"/>
          <w:sz w:val="18"/>
          <w:szCs w:val="18"/>
        </w:rPr>
        <w:t> </w:t>
      </w:r>
      <w:r>
        <w:rPr>
          <w:rFonts w:ascii="Verdana" w:hAnsi="Verdana"/>
          <w:color w:val="000000"/>
          <w:sz w:val="18"/>
          <w:szCs w:val="18"/>
        </w:rPr>
        <w:t>даты» ПБУ 7/98. Утверждено Приказом Министерства финансов РФ от 25.11.98г. №56н.</w:t>
      </w:r>
    </w:p>
    <w:p w14:paraId="506964BC"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М.Положение по бухгалтерскому учету «Условные факты</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ПБУ 8/01. Утверждено Приказом Министерства финансов РФ от 28.11.2001г. №96н.</w:t>
      </w:r>
    </w:p>
    <w:p w14:paraId="764A4D8C"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Положение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нематериальных</w:t>
      </w:r>
      <w:r>
        <w:rPr>
          <w:rStyle w:val="WW8Num2z0"/>
          <w:rFonts w:ascii="Verdana" w:hAnsi="Verdana"/>
          <w:color w:val="000000"/>
          <w:sz w:val="18"/>
          <w:szCs w:val="18"/>
        </w:rPr>
        <w:t> </w:t>
      </w:r>
      <w:r>
        <w:rPr>
          <w:rFonts w:ascii="Verdana" w:hAnsi="Verdana"/>
          <w:color w:val="000000"/>
          <w:sz w:val="18"/>
          <w:szCs w:val="18"/>
        </w:rPr>
        <w:t>активов» ПБУ 14/2000. Утверждено Приказом Министерства финансов РФ от 16.10.2000г. № 91н.</w:t>
      </w:r>
    </w:p>
    <w:p w14:paraId="1B8DD81E"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Положение по бухгалтерскому учету «</w:t>
      </w:r>
      <w:r>
        <w:rPr>
          <w:rStyle w:val="WW8Num3z0"/>
          <w:rFonts w:ascii="Verdana" w:hAnsi="Verdana"/>
          <w:color w:val="4682B4"/>
          <w:sz w:val="18"/>
          <w:szCs w:val="18"/>
        </w:rPr>
        <w:t>Информация по прекращаемой деятельности</w:t>
      </w:r>
      <w:r>
        <w:rPr>
          <w:rFonts w:ascii="Verdana" w:hAnsi="Verdana"/>
          <w:color w:val="000000"/>
          <w:sz w:val="18"/>
          <w:szCs w:val="18"/>
        </w:rPr>
        <w:t>» ПБУ 16/02. Утверждено Приказом Министерства финансов РФ от 02.07.2002г. № 66н.</w:t>
      </w:r>
    </w:p>
    <w:p w14:paraId="2BA8ABE0"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Приказ Министерства финансов РФ №34н от 29.07.98г. «Об утверждении Положения . по ведению</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бухгалтерской отчетности в Российской Федерации».</w:t>
      </w:r>
    </w:p>
    <w:p w14:paraId="00D673F7"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Приказ Министерства финансов РФ № 67н от 22.07.03г. «О формах</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организаций».</w:t>
      </w:r>
    </w:p>
    <w:p w14:paraId="3E2B7810"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Приказ Министерства финансов РФ № 44н от 20.05.03г. «Об утверждении методических указаний по формированию бухгалтерской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при осуществлении реорганизации организаций».</w:t>
      </w:r>
    </w:p>
    <w:p w14:paraId="24A9D38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Трудовой кодекс Российской Федерации.21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С.Ю. Учет и анализ</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обязательств в реформируемых организациях.- Автореферат диссертации на соискание ученой степени кандидата экономических наук, Йошкар-Ола, 2004.- 22 с.</w:t>
      </w:r>
    </w:p>
    <w:p w14:paraId="2224E5EB"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М.И., Шеремет А.Д. Теория экономического анализа: Учебник для студентов</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спец. —4-е изд., доп. и перераб.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1997. -416 с.</w:t>
      </w:r>
    </w:p>
    <w:p w14:paraId="7C953638"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22.</w:t>
      </w:r>
      <w:r>
        <w:rPr>
          <w:rStyle w:val="WW8Num2z0"/>
          <w:rFonts w:ascii="Verdana" w:hAnsi="Verdana"/>
          <w:color w:val="000000"/>
          <w:sz w:val="18"/>
          <w:szCs w:val="18"/>
        </w:rPr>
        <w:t> </w:t>
      </w:r>
      <w:r>
        <w:rPr>
          <w:rStyle w:val="WW8Num3z0"/>
          <w:rFonts w:ascii="Verdana" w:hAnsi="Verdana"/>
          <w:color w:val="4682B4"/>
          <w:sz w:val="18"/>
          <w:szCs w:val="18"/>
        </w:rPr>
        <w:t>Бердникова</w:t>
      </w:r>
      <w:r>
        <w:rPr>
          <w:rStyle w:val="WW8Num2z0"/>
          <w:rFonts w:ascii="Verdana" w:hAnsi="Verdana"/>
          <w:color w:val="000000"/>
          <w:sz w:val="18"/>
          <w:szCs w:val="18"/>
        </w:rPr>
        <w:t> </w:t>
      </w:r>
      <w:r>
        <w:rPr>
          <w:rFonts w:ascii="Verdana" w:hAnsi="Verdana"/>
          <w:color w:val="000000"/>
          <w:sz w:val="18"/>
          <w:szCs w:val="18"/>
        </w:rPr>
        <w:t>Т.Б. Анализ и диагностика финансово-хозяйственной деятельности предприятия. —М.:ИНФРА-М, 2002. -375 с.</w:t>
      </w:r>
    </w:p>
    <w:p w14:paraId="034DF7FC"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Бернстайн</w:t>
      </w:r>
      <w:r>
        <w:rPr>
          <w:rStyle w:val="WW8Num2z0"/>
          <w:rFonts w:ascii="Verdana" w:hAnsi="Verdana"/>
          <w:color w:val="000000"/>
          <w:sz w:val="18"/>
          <w:szCs w:val="18"/>
        </w:rPr>
        <w:t> </w:t>
      </w:r>
      <w:r>
        <w:rPr>
          <w:rFonts w:ascii="Verdana" w:hAnsi="Verdana"/>
          <w:color w:val="000000"/>
          <w:sz w:val="18"/>
          <w:szCs w:val="18"/>
        </w:rPr>
        <w:t>JI.A. Анализ финансовой отчетности: теория, практика и интерпретация: Пер. с англ.- М.: Финансы и статистика.2002.-624 с.</w:t>
      </w:r>
    </w:p>
    <w:p w14:paraId="612F38EA"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И.А. Основы финансового менеджмента.-2-е изд., перераб. и доп,-К.:</w:t>
      </w:r>
      <w:r>
        <w:rPr>
          <w:rStyle w:val="WW8Num2z0"/>
          <w:rFonts w:ascii="Verdana" w:hAnsi="Verdana"/>
          <w:color w:val="000000"/>
          <w:sz w:val="18"/>
          <w:szCs w:val="18"/>
        </w:rPr>
        <w:t> </w:t>
      </w:r>
      <w:r>
        <w:rPr>
          <w:rStyle w:val="WW8Num3z0"/>
          <w:rFonts w:ascii="Verdana" w:hAnsi="Verdana"/>
          <w:color w:val="4682B4"/>
          <w:sz w:val="18"/>
          <w:szCs w:val="18"/>
        </w:rPr>
        <w:t>Эльга</w:t>
      </w:r>
      <w:r>
        <w:rPr>
          <w:rFonts w:ascii="Verdana" w:hAnsi="Verdana"/>
          <w:color w:val="000000"/>
          <w:sz w:val="18"/>
          <w:szCs w:val="18"/>
        </w:rPr>
        <w:t>, Ника-Центр, 2004.-624с.</w:t>
      </w:r>
    </w:p>
    <w:p w14:paraId="6BA755F4"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Гарифуллин</w:t>
      </w:r>
      <w:r>
        <w:rPr>
          <w:rStyle w:val="WW8Num2z0"/>
          <w:rFonts w:ascii="Verdana" w:hAnsi="Verdana"/>
          <w:color w:val="000000"/>
          <w:sz w:val="18"/>
          <w:szCs w:val="18"/>
        </w:rPr>
        <w:t> </w:t>
      </w:r>
      <w:r>
        <w:rPr>
          <w:rFonts w:ascii="Verdana" w:hAnsi="Verdana"/>
          <w:color w:val="000000"/>
          <w:sz w:val="18"/>
          <w:szCs w:val="18"/>
        </w:rPr>
        <w:t>K.M., Ивашкевич В.Б. Бухгалтерский финансовый учет: Учебное пособие учет.- Казань: Издательство КФЭИ,2002 512с.</w:t>
      </w:r>
    </w:p>
    <w:p w14:paraId="0D996688"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Гохач Патрик А.</w:t>
      </w:r>
      <w:r>
        <w:rPr>
          <w:rStyle w:val="WW8Num2z0"/>
          <w:rFonts w:ascii="Verdana" w:hAnsi="Verdana"/>
          <w:color w:val="000000"/>
          <w:sz w:val="18"/>
          <w:szCs w:val="18"/>
        </w:rPr>
        <w:t> </w:t>
      </w:r>
      <w:r>
        <w:rPr>
          <w:rStyle w:val="WW8Num3z0"/>
          <w:rFonts w:ascii="Verdana" w:hAnsi="Verdana"/>
          <w:color w:val="4682B4"/>
          <w:sz w:val="18"/>
          <w:szCs w:val="18"/>
        </w:rPr>
        <w:t>Слияния</w:t>
      </w:r>
      <w:r>
        <w:rPr>
          <w:rFonts w:ascii="Verdana" w:hAnsi="Verdana"/>
          <w:color w:val="000000"/>
          <w:sz w:val="18"/>
          <w:szCs w:val="18"/>
        </w:rPr>
        <w:t>, поглощения и реструктуризация компаний/ Пер. с англ.- М.:</w:t>
      </w:r>
      <w:r>
        <w:rPr>
          <w:rStyle w:val="WW8Num2z0"/>
          <w:rFonts w:ascii="Verdana" w:hAnsi="Verdana"/>
          <w:color w:val="000000"/>
          <w:sz w:val="18"/>
          <w:szCs w:val="18"/>
        </w:rPr>
        <w:t> </w:t>
      </w:r>
      <w:r>
        <w:rPr>
          <w:rStyle w:val="WW8Num3z0"/>
          <w:rFonts w:ascii="Verdana" w:hAnsi="Verdana"/>
          <w:color w:val="4682B4"/>
          <w:sz w:val="18"/>
          <w:szCs w:val="18"/>
        </w:rPr>
        <w:t>Альпина</w:t>
      </w:r>
      <w:r>
        <w:rPr>
          <w:rStyle w:val="WW8Num2z0"/>
          <w:rFonts w:ascii="Verdana" w:hAnsi="Verdana"/>
          <w:color w:val="000000"/>
          <w:sz w:val="18"/>
          <w:szCs w:val="18"/>
        </w:rPr>
        <w:t> </w:t>
      </w:r>
      <w:r>
        <w:rPr>
          <w:rFonts w:ascii="Verdana" w:hAnsi="Verdana"/>
          <w:color w:val="000000"/>
          <w:sz w:val="18"/>
          <w:szCs w:val="18"/>
        </w:rPr>
        <w:t>Бизнес Букс, 2004.-741с.</w:t>
      </w:r>
    </w:p>
    <w:p w14:paraId="50FF30AB"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Гражданское право: Учебник. Т.1. 2-е изд., перераб. и доп./ Отв.ред. Е.А. Суханов. -М.: БЕК, 1998. -230 с.</w:t>
      </w:r>
    </w:p>
    <w:p w14:paraId="68FAF1FA"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Грибанов</w:t>
      </w:r>
      <w:r>
        <w:rPr>
          <w:rStyle w:val="WW8Num2z0"/>
          <w:rFonts w:ascii="Verdana" w:hAnsi="Verdana"/>
          <w:color w:val="000000"/>
          <w:sz w:val="18"/>
          <w:szCs w:val="18"/>
        </w:rPr>
        <w:t> </w:t>
      </w:r>
      <w:r>
        <w:rPr>
          <w:rFonts w:ascii="Verdana" w:hAnsi="Verdana"/>
          <w:color w:val="000000"/>
          <w:sz w:val="18"/>
          <w:szCs w:val="18"/>
        </w:rPr>
        <w:t>В.П. Юридические лица. -М.: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1961. -238 с.</w:t>
      </w:r>
    </w:p>
    <w:p w14:paraId="7E21E633"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Дивер</w:t>
      </w:r>
      <w:r>
        <w:rPr>
          <w:rStyle w:val="WW8Num2z0"/>
          <w:rFonts w:ascii="Verdana" w:hAnsi="Verdana"/>
          <w:color w:val="000000"/>
          <w:sz w:val="18"/>
          <w:szCs w:val="18"/>
        </w:rPr>
        <w:t> </w:t>
      </w:r>
      <w:r>
        <w:rPr>
          <w:rFonts w:ascii="Verdana" w:hAnsi="Verdana"/>
          <w:color w:val="000000"/>
          <w:sz w:val="18"/>
          <w:szCs w:val="18"/>
        </w:rPr>
        <w:t>Е.П. Правовое регулирование реорганизации</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организаций.- Автореферат диссертации на соискание ученой сепени кандидата юридических наук, Москва, 2002. -24с.</w:t>
      </w:r>
    </w:p>
    <w:p w14:paraId="75891F52"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Додонов</w:t>
      </w:r>
      <w:r>
        <w:rPr>
          <w:rStyle w:val="WW8Num2z0"/>
          <w:rFonts w:ascii="Verdana" w:hAnsi="Verdana"/>
          <w:color w:val="000000"/>
          <w:sz w:val="18"/>
          <w:szCs w:val="18"/>
        </w:rPr>
        <w:t> </w:t>
      </w:r>
      <w:r>
        <w:rPr>
          <w:rFonts w:ascii="Verdana" w:hAnsi="Verdana"/>
          <w:color w:val="000000"/>
          <w:sz w:val="18"/>
          <w:szCs w:val="18"/>
        </w:rPr>
        <w:t>В.Н., Каминская Е.В., Румянцев О.Г. Словарь гражданского прав" / Под общей редакцией д.ю.н. В.В. Залесского. -М.: ИНФРА-М, 1998.-453 с.</w:t>
      </w:r>
    </w:p>
    <w:p w14:paraId="2883831A"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Долинская</w:t>
      </w:r>
      <w:r>
        <w:rPr>
          <w:rStyle w:val="WW8Num2z0"/>
          <w:rFonts w:ascii="Verdana" w:hAnsi="Verdana"/>
          <w:color w:val="000000"/>
          <w:sz w:val="18"/>
          <w:szCs w:val="18"/>
        </w:rPr>
        <w:t> </w:t>
      </w:r>
      <w:r>
        <w:rPr>
          <w:rFonts w:ascii="Verdana" w:hAnsi="Verdana"/>
          <w:color w:val="000000"/>
          <w:sz w:val="18"/>
          <w:szCs w:val="18"/>
        </w:rPr>
        <w:t>В.В. Акционерное право: Учебник / Отв.ред. А.Ю.Кабалкин. -М.: Юрид.лит.,1997. -255 с.</w:t>
      </w:r>
    </w:p>
    <w:p w14:paraId="58494F17"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Донцова</w:t>
      </w:r>
      <w:r>
        <w:rPr>
          <w:rStyle w:val="WW8Num2z0"/>
          <w:rFonts w:ascii="Verdana" w:hAnsi="Verdana"/>
          <w:color w:val="000000"/>
          <w:sz w:val="18"/>
          <w:szCs w:val="18"/>
        </w:rPr>
        <w:t> </w:t>
      </w:r>
      <w:r>
        <w:rPr>
          <w:rFonts w:ascii="Verdana" w:hAnsi="Verdana"/>
          <w:color w:val="000000"/>
          <w:sz w:val="18"/>
          <w:szCs w:val="18"/>
        </w:rPr>
        <w:t>Л.В., Никифорова H.A. Анализ финансовой отчетности: Учебное пособие М.: Издательство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2003.-336с.</w:t>
      </w:r>
    </w:p>
    <w:p w14:paraId="0F6C0C9C"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Жданов</w:t>
      </w:r>
      <w:r>
        <w:rPr>
          <w:rStyle w:val="WW8Num2z0"/>
          <w:rFonts w:ascii="Verdana" w:hAnsi="Verdana"/>
          <w:color w:val="000000"/>
          <w:sz w:val="18"/>
          <w:szCs w:val="18"/>
        </w:rPr>
        <w:t> </w:t>
      </w:r>
      <w:r>
        <w:rPr>
          <w:rFonts w:ascii="Verdana" w:hAnsi="Verdana"/>
          <w:color w:val="000000"/>
          <w:sz w:val="18"/>
          <w:szCs w:val="18"/>
        </w:rPr>
        <w:t>Д.В. Реорганизация акционерных обществ в Российской Федерации. Изд.2-е, перераб.и доп. -М.: «Лекс-Книга»,2002. -303 с.</w:t>
      </w:r>
    </w:p>
    <w:p w14:paraId="3F2C7BB0"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Бухгалтерский управленческий учет: Учеб. для вузов.-М.:Юристъ, 2003.-618 с.</w:t>
      </w:r>
    </w:p>
    <w:p w14:paraId="2891DF90"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Семенова И.М. Учет и анализ</w:t>
      </w:r>
      <w:r>
        <w:rPr>
          <w:rStyle w:val="WW8Num2z0"/>
          <w:rFonts w:ascii="Verdana" w:hAnsi="Verdana"/>
          <w:color w:val="000000"/>
          <w:sz w:val="18"/>
          <w:szCs w:val="18"/>
        </w:rPr>
        <w:t> </w:t>
      </w:r>
      <w:r>
        <w:rPr>
          <w:rStyle w:val="WW8Num3z0"/>
          <w:rFonts w:ascii="Verdana" w:hAnsi="Verdana"/>
          <w:color w:val="4682B4"/>
          <w:sz w:val="18"/>
          <w:szCs w:val="18"/>
        </w:rPr>
        <w:t>дебиторской</w:t>
      </w:r>
      <w:r>
        <w:rPr>
          <w:rStyle w:val="WW8Num2z0"/>
          <w:rFonts w:ascii="Verdana" w:hAnsi="Verdana"/>
          <w:color w:val="000000"/>
          <w:sz w:val="18"/>
          <w:szCs w:val="18"/>
        </w:rPr>
        <w:t> </w:t>
      </w:r>
      <w:r>
        <w:rPr>
          <w:rFonts w:ascii="Verdana" w:hAnsi="Verdana"/>
          <w:color w:val="000000"/>
          <w:sz w:val="18"/>
          <w:szCs w:val="18"/>
        </w:rPr>
        <w:t>и кредиторской задолженности.- М.:</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2003.- 190 с.</w:t>
      </w:r>
    </w:p>
    <w:p w14:paraId="7F3A5BDE"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Качалин</w:t>
      </w:r>
      <w:r>
        <w:rPr>
          <w:rStyle w:val="WW8Num2z0"/>
          <w:rFonts w:ascii="Verdana" w:hAnsi="Verdana"/>
          <w:color w:val="000000"/>
          <w:sz w:val="18"/>
          <w:szCs w:val="18"/>
        </w:rPr>
        <w:t> </w:t>
      </w:r>
      <w:r>
        <w:rPr>
          <w:rFonts w:ascii="Verdana" w:hAnsi="Verdana"/>
          <w:color w:val="000000"/>
          <w:sz w:val="18"/>
          <w:szCs w:val="18"/>
        </w:rPr>
        <w:t>В.В. Финансовый учет и</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в соответствии со стандартами GAAP. 2-е изд., испр., перераб.,- М.: Дело, 1998.- 432с.</w:t>
      </w:r>
    </w:p>
    <w:p w14:paraId="7CE35B91"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Клиров Н.Н,</w:t>
      </w:r>
      <w:r>
        <w:rPr>
          <w:rStyle w:val="WW8Num2z0"/>
          <w:rFonts w:ascii="Verdana" w:hAnsi="Verdana"/>
          <w:color w:val="000000"/>
          <w:sz w:val="18"/>
          <w:szCs w:val="18"/>
        </w:rPr>
        <w:t> </w:t>
      </w:r>
      <w:r>
        <w:rPr>
          <w:rStyle w:val="WW8Num3z0"/>
          <w:rFonts w:ascii="Verdana" w:hAnsi="Verdana"/>
          <w:color w:val="4682B4"/>
          <w:sz w:val="18"/>
          <w:szCs w:val="18"/>
        </w:rPr>
        <w:t>Назаров</w:t>
      </w:r>
      <w:r>
        <w:rPr>
          <w:rStyle w:val="WW8Num2z0"/>
          <w:rFonts w:ascii="Verdana" w:hAnsi="Verdana"/>
          <w:color w:val="000000"/>
          <w:sz w:val="18"/>
          <w:szCs w:val="18"/>
        </w:rPr>
        <w:t> </w:t>
      </w:r>
      <w:r>
        <w:rPr>
          <w:rFonts w:ascii="Verdana" w:hAnsi="Verdana"/>
          <w:color w:val="000000"/>
          <w:sz w:val="18"/>
          <w:szCs w:val="18"/>
        </w:rPr>
        <w:t>Д.В. Реорганизация и ликвидация юридического лица. СПб.: Питер, 2003. -156 с.</w:t>
      </w:r>
    </w:p>
    <w:p w14:paraId="393CB6B2"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Финансовый анализ.- М.: Финансы и статистика,1996,-430с.</w:t>
      </w:r>
    </w:p>
    <w:p w14:paraId="6939AF97"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Комментарий к Гражданскому кодексу Российской Федерации, части первой / Отв. ред. О.Н.Садиков. -М.: Юринформцентр, 1996, -387 с.41 .</w:t>
      </w:r>
      <w:r>
        <w:rPr>
          <w:rStyle w:val="WW8Num3z0"/>
          <w:rFonts w:ascii="Verdana" w:hAnsi="Verdana"/>
          <w:color w:val="4682B4"/>
          <w:sz w:val="18"/>
          <w:szCs w:val="18"/>
        </w:rPr>
        <w:t>Коновалова</w:t>
      </w:r>
      <w:r>
        <w:rPr>
          <w:rStyle w:val="WW8Num2z0"/>
          <w:rFonts w:ascii="Verdana" w:hAnsi="Verdana"/>
          <w:color w:val="000000"/>
          <w:sz w:val="18"/>
          <w:szCs w:val="18"/>
        </w:rPr>
        <w:t> </w:t>
      </w:r>
      <w:r>
        <w:rPr>
          <w:rFonts w:ascii="Verdana" w:hAnsi="Verdana"/>
          <w:color w:val="000000"/>
          <w:sz w:val="18"/>
          <w:szCs w:val="18"/>
        </w:rPr>
        <w:t>И.Р. Развитие учета прибыли в условиях трансформации отношений</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 М.: Экономистъ, 2003, 382 с.</w:t>
      </w:r>
    </w:p>
    <w:p w14:paraId="65122765"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Коровайко</w:t>
      </w:r>
      <w:r>
        <w:rPr>
          <w:rStyle w:val="WW8Num2z0"/>
          <w:rFonts w:ascii="Verdana" w:hAnsi="Verdana"/>
          <w:color w:val="000000"/>
          <w:sz w:val="18"/>
          <w:szCs w:val="18"/>
        </w:rPr>
        <w:t> </w:t>
      </w:r>
      <w:r>
        <w:rPr>
          <w:rFonts w:ascii="Verdana" w:hAnsi="Verdana"/>
          <w:color w:val="000000"/>
          <w:sz w:val="18"/>
          <w:szCs w:val="18"/>
        </w:rPr>
        <w:t>A.B. Реорганизация хозяйственных обществ. Теория, законодательство, практика: Учебное пособие. -М.: Издательство НОРМА (Издательская группа НОРМА-ИНФРА-М), 2001. -156 с.</w:t>
      </w:r>
    </w:p>
    <w:p w14:paraId="047E2AFB"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Куликова</w:t>
      </w:r>
      <w:r>
        <w:rPr>
          <w:rStyle w:val="WW8Num2z0"/>
          <w:rFonts w:ascii="Verdana" w:hAnsi="Verdana"/>
          <w:color w:val="000000"/>
          <w:sz w:val="18"/>
          <w:szCs w:val="18"/>
        </w:rPr>
        <w:t> </w:t>
      </w:r>
      <w:r>
        <w:rPr>
          <w:rFonts w:ascii="Verdana" w:hAnsi="Verdana"/>
          <w:color w:val="000000"/>
          <w:sz w:val="18"/>
          <w:szCs w:val="18"/>
        </w:rPr>
        <w:t>Л.И. Учет основных средств: современная концепция и тенденции развития.- Казань: Издательство КФЭИ,2000.-307с.</w:t>
      </w:r>
    </w:p>
    <w:p w14:paraId="77439820"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Курбангалеева</w:t>
      </w:r>
      <w:r>
        <w:rPr>
          <w:rStyle w:val="WW8Num2z0"/>
          <w:rFonts w:ascii="Verdana" w:hAnsi="Verdana"/>
          <w:color w:val="000000"/>
          <w:sz w:val="18"/>
          <w:szCs w:val="18"/>
        </w:rPr>
        <w:t> </w:t>
      </w:r>
      <w:r>
        <w:rPr>
          <w:rFonts w:ascii="Verdana" w:hAnsi="Verdana"/>
          <w:color w:val="000000"/>
          <w:sz w:val="18"/>
          <w:szCs w:val="18"/>
        </w:rPr>
        <w:t>O.A. Как реорганизовать предприятие?-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Вершина</w:t>
      </w:r>
      <w:r>
        <w:rPr>
          <w:rFonts w:ascii="Verdana" w:hAnsi="Verdana"/>
          <w:color w:val="000000"/>
          <w:sz w:val="18"/>
          <w:szCs w:val="18"/>
        </w:rPr>
        <w:t>», 2004, 192с.</w:t>
      </w:r>
    </w:p>
    <w:p w14:paraId="7730059F"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Кутер</w:t>
      </w:r>
      <w:r>
        <w:rPr>
          <w:rStyle w:val="WW8Num2z0"/>
          <w:rFonts w:ascii="Verdana" w:hAnsi="Verdana"/>
          <w:color w:val="000000"/>
          <w:sz w:val="18"/>
          <w:szCs w:val="18"/>
        </w:rPr>
        <w:t> </w:t>
      </w:r>
      <w:r>
        <w:rPr>
          <w:rFonts w:ascii="Verdana" w:hAnsi="Verdana"/>
          <w:color w:val="000000"/>
          <w:sz w:val="18"/>
          <w:szCs w:val="18"/>
        </w:rPr>
        <w:t>М.И.Теория и принципы бухгалтерского учета.- М.: Финансы и статистика,2000.-543с.</w:t>
      </w:r>
    </w:p>
    <w:p w14:paraId="0854AAAA"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Кутер</w:t>
      </w:r>
      <w:r>
        <w:rPr>
          <w:rStyle w:val="WW8Num2z0"/>
          <w:rFonts w:ascii="Verdana" w:hAnsi="Verdana"/>
          <w:color w:val="000000"/>
          <w:sz w:val="18"/>
          <w:szCs w:val="18"/>
        </w:rPr>
        <w:t> </w:t>
      </w:r>
      <w:r>
        <w:rPr>
          <w:rFonts w:ascii="Verdana" w:hAnsi="Verdana"/>
          <w:color w:val="000000"/>
          <w:sz w:val="18"/>
          <w:szCs w:val="18"/>
        </w:rPr>
        <w:t>М.И. Теория бухгалтерского учета: Учебник.-2-е изд., перераб. и доп.-М.: Финансы и статистика, 2003.-640с.</w:t>
      </w:r>
    </w:p>
    <w:p w14:paraId="3323DFA6"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Макконелл</w:t>
      </w:r>
      <w:r>
        <w:rPr>
          <w:rStyle w:val="WW8Num2z0"/>
          <w:rFonts w:ascii="Verdana" w:hAnsi="Verdana"/>
          <w:color w:val="000000"/>
          <w:sz w:val="18"/>
          <w:szCs w:val="18"/>
        </w:rPr>
        <w:t> </w:t>
      </w:r>
      <w:r>
        <w:rPr>
          <w:rFonts w:ascii="Verdana" w:hAnsi="Verdana"/>
          <w:color w:val="000000"/>
          <w:sz w:val="18"/>
          <w:szCs w:val="18"/>
        </w:rPr>
        <w:t>K.P., Брю CJ1. Экономикс.-М.:Республика, 1992.-399с.</w:t>
      </w:r>
    </w:p>
    <w:p w14:paraId="0247BD5F"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Мартышкин</w:t>
      </w:r>
      <w:r>
        <w:rPr>
          <w:rStyle w:val="WW8Num2z0"/>
          <w:rFonts w:ascii="Verdana" w:hAnsi="Verdana"/>
          <w:color w:val="000000"/>
          <w:sz w:val="18"/>
          <w:szCs w:val="18"/>
        </w:rPr>
        <w:t> </w:t>
      </w:r>
      <w:r>
        <w:rPr>
          <w:rFonts w:ascii="Verdana" w:hAnsi="Verdana"/>
          <w:color w:val="000000"/>
          <w:sz w:val="18"/>
          <w:szCs w:val="18"/>
        </w:rPr>
        <w:t>C.B. Понятие и признаки реорганизации юридического лица.: Автореферат кандидатской диссертации., 2000. —126 с.</w:t>
      </w:r>
    </w:p>
    <w:p w14:paraId="1538A5BA"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Международные стандарты финансовой отчетности.-М.:Аскери-АССА, 1998.-1080с.</w:t>
      </w:r>
    </w:p>
    <w:p w14:paraId="393A9D9A"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Миронова</w:t>
      </w:r>
      <w:r>
        <w:rPr>
          <w:rStyle w:val="WW8Num2z0"/>
          <w:rFonts w:ascii="Verdana" w:hAnsi="Verdana"/>
          <w:color w:val="000000"/>
          <w:sz w:val="18"/>
          <w:szCs w:val="18"/>
        </w:rPr>
        <w:t> </w:t>
      </w:r>
      <w:r>
        <w:rPr>
          <w:rFonts w:ascii="Verdana" w:hAnsi="Verdana"/>
          <w:color w:val="000000"/>
          <w:sz w:val="18"/>
          <w:szCs w:val="18"/>
        </w:rPr>
        <w:t>М.А. Реорганизация и ликвидация юридических лиц: правовые и налоговые аспекты. -С.: Гарант-Сибирь, 1999. —143 с.</w:t>
      </w:r>
    </w:p>
    <w:p w14:paraId="18BCDCF0"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49.</w:t>
      </w:r>
      <w:r>
        <w:rPr>
          <w:rStyle w:val="WW8Num2z0"/>
          <w:rFonts w:ascii="Verdana" w:hAnsi="Verdana"/>
          <w:color w:val="000000"/>
          <w:sz w:val="18"/>
          <w:szCs w:val="18"/>
        </w:rPr>
        <w:t> </w:t>
      </w:r>
      <w:r>
        <w:rPr>
          <w:rStyle w:val="WW8Num3z0"/>
          <w:rFonts w:ascii="Verdana" w:hAnsi="Verdana"/>
          <w:color w:val="4682B4"/>
          <w:sz w:val="18"/>
          <w:szCs w:val="18"/>
        </w:rPr>
        <w:t>Миронова</w:t>
      </w:r>
      <w:r>
        <w:rPr>
          <w:rStyle w:val="WW8Num2z0"/>
          <w:rFonts w:ascii="Verdana" w:hAnsi="Verdana"/>
          <w:color w:val="000000"/>
          <w:sz w:val="18"/>
          <w:szCs w:val="18"/>
        </w:rPr>
        <w:t> </w:t>
      </w:r>
      <w:r>
        <w:rPr>
          <w:rFonts w:ascii="Verdana" w:hAnsi="Verdana"/>
          <w:color w:val="000000"/>
          <w:sz w:val="18"/>
          <w:szCs w:val="18"/>
        </w:rPr>
        <w:t>O.A. Финансовый учет в системе управления.- Автореферат на соискание ученой степени доктора экономических наук, 1998 -46с.</w:t>
      </w:r>
    </w:p>
    <w:p w14:paraId="20749B50"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Нидлз</w:t>
      </w:r>
      <w:r>
        <w:rPr>
          <w:rStyle w:val="WW8Num2z0"/>
          <w:rFonts w:ascii="Verdana" w:hAnsi="Verdana"/>
          <w:color w:val="000000"/>
          <w:sz w:val="18"/>
          <w:szCs w:val="18"/>
        </w:rPr>
        <w:t> </w:t>
      </w:r>
      <w:r>
        <w:rPr>
          <w:rFonts w:ascii="Verdana" w:hAnsi="Verdana"/>
          <w:color w:val="000000"/>
          <w:sz w:val="18"/>
          <w:szCs w:val="18"/>
        </w:rPr>
        <w:t>Б. ,Андерсен X. ,Колдуэлл Д. Принципы бухгалтерского учета,-М.: Финансы и статистика, 2000,-495с.</w:t>
      </w:r>
    </w:p>
    <w:p w14:paraId="3477016A"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З.Николаева С. А. Международные и российские стандарты бухгалтерского учета.- М.: Аналитика-пресс, 2001.-671с.</w:t>
      </w:r>
    </w:p>
    <w:p w14:paraId="547DFF92"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Style w:val="WW8Num2z0"/>
          <w:rFonts w:ascii="Verdana" w:hAnsi="Verdana"/>
          <w:color w:val="000000"/>
          <w:sz w:val="18"/>
          <w:szCs w:val="18"/>
        </w:rPr>
        <w:t> </w:t>
      </w:r>
      <w:r>
        <w:rPr>
          <w:rFonts w:ascii="Verdana" w:hAnsi="Verdana"/>
          <w:color w:val="000000"/>
          <w:sz w:val="18"/>
          <w:szCs w:val="18"/>
        </w:rPr>
        <w:t>В.Д., Пономарева JI.B. Бухгалтерская отчетность организации.- М.: Изд-во «</w:t>
      </w:r>
      <w:r>
        <w:rPr>
          <w:rStyle w:val="WW8Num3z0"/>
          <w:rFonts w:ascii="Verdana" w:hAnsi="Verdana"/>
          <w:color w:val="4682B4"/>
          <w:sz w:val="18"/>
          <w:szCs w:val="18"/>
        </w:rPr>
        <w:t>Бухгалтерский учет</w:t>
      </w:r>
      <w:r>
        <w:rPr>
          <w:rFonts w:ascii="Verdana" w:hAnsi="Verdana"/>
          <w:color w:val="000000"/>
          <w:sz w:val="18"/>
          <w:szCs w:val="18"/>
        </w:rPr>
        <w:t>», 2002.- 286 с.55,Овчаренко М.В.,</w:t>
      </w:r>
      <w:r>
        <w:rPr>
          <w:rStyle w:val="WW8Num2z0"/>
          <w:rFonts w:ascii="Verdana" w:hAnsi="Verdana"/>
          <w:color w:val="000000"/>
          <w:sz w:val="18"/>
          <w:szCs w:val="18"/>
        </w:rPr>
        <w:t> </w:t>
      </w:r>
      <w:r>
        <w:rPr>
          <w:rStyle w:val="WW8Num3z0"/>
          <w:rFonts w:ascii="Verdana" w:hAnsi="Verdana"/>
          <w:color w:val="4682B4"/>
          <w:sz w:val="18"/>
          <w:szCs w:val="18"/>
        </w:rPr>
        <w:t>Филимонов</w:t>
      </w:r>
      <w:r>
        <w:rPr>
          <w:rStyle w:val="WW8Num2z0"/>
          <w:rFonts w:ascii="Verdana" w:hAnsi="Verdana"/>
          <w:color w:val="000000"/>
          <w:sz w:val="18"/>
          <w:szCs w:val="18"/>
        </w:rPr>
        <w:t> </w:t>
      </w:r>
      <w:r>
        <w:rPr>
          <w:rFonts w:ascii="Verdana" w:hAnsi="Verdana"/>
          <w:color w:val="000000"/>
          <w:sz w:val="18"/>
          <w:szCs w:val="18"/>
        </w:rPr>
        <w:t>A.C., Шевченко О.Ю., Реорганизация юридических лиц, Москва,</w:t>
      </w:r>
      <w:r>
        <w:rPr>
          <w:rStyle w:val="WW8Num2z0"/>
          <w:rFonts w:ascii="Verdana" w:hAnsi="Verdana"/>
          <w:color w:val="000000"/>
          <w:sz w:val="18"/>
          <w:szCs w:val="18"/>
        </w:rPr>
        <w:t> </w:t>
      </w:r>
      <w:r>
        <w:rPr>
          <w:rStyle w:val="WW8Num3z0"/>
          <w:rFonts w:ascii="Verdana" w:hAnsi="Verdana"/>
          <w:color w:val="4682B4"/>
          <w:sz w:val="18"/>
          <w:szCs w:val="18"/>
        </w:rPr>
        <w:t>Юрайт</w:t>
      </w:r>
      <w:r>
        <w:rPr>
          <w:rFonts w:ascii="Verdana" w:hAnsi="Verdana"/>
          <w:color w:val="000000"/>
          <w:sz w:val="18"/>
          <w:szCs w:val="18"/>
        </w:rPr>
        <w:t>- М., 2001, 304с</w:t>
      </w:r>
    </w:p>
    <w:p w14:paraId="00C2697F"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Предпринимательское</w:t>
      </w:r>
      <w:r>
        <w:rPr>
          <w:rStyle w:val="WW8Num2z0"/>
          <w:rFonts w:ascii="Verdana" w:hAnsi="Verdana"/>
          <w:color w:val="000000"/>
          <w:sz w:val="18"/>
          <w:szCs w:val="18"/>
        </w:rPr>
        <w:t> </w:t>
      </w:r>
      <w:r>
        <w:rPr>
          <w:rFonts w:ascii="Verdana" w:hAnsi="Verdana"/>
          <w:color w:val="000000"/>
          <w:sz w:val="18"/>
          <w:szCs w:val="18"/>
        </w:rPr>
        <w:t>(хозяйственное) право: Учебник / Отв.ред. О.М.Олейник.Т. 1. -М.: Юристъ, 1999. 385 с.</w:t>
      </w:r>
    </w:p>
    <w:p w14:paraId="3D55DE5D"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Пучкова</w:t>
      </w:r>
      <w:r>
        <w:rPr>
          <w:rStyle w:val="WW8Num2z0"/>
          <w:rFonts w:ascii="Verdana" w:hAnsi="Verdana"/>
          <w:color w:val="000000"/>
          <w:sz w:val="18"/>
          <w:szCs w:val="18"/>
        </w:rPr>
        <w:t> </w:t>
      </w:r>
      <w:r>
        <w:rPr>
          <w:rFonts w:ascii="Verdana" w:hAnsi="Verdana"/>
          <w:color w:val="000000"/>
          <w:sz w:val="18"/>
          <w:szCs w:val="18"/>
        </w:rPr>
        <w:t>С.И. Бухгалтерская (финансовая) отчетность.- Москва.: ИД ФБК-ПРЕСС,2002.-268с.</w:t>
      </w:r>
    </w:p>
    <w:p w14:paraId="22407C97"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Пястолов</w:t>
      </w:r>
      <w:r>
        <w:rPr>
          <w:rStyle w:val="WW8Num2z0"/>
          <w:rFonts w:ascii="Verdana" w:hAnsi="Verdana"/>
          <w:color w:val="000000"/>
          <w:sz w:val="18"/>
          <w:szCs w:val="18"/>
        </w:rPr>
        <w:t> </w:t>
      </w:r>
      <w:r>
        <w:rPr>
          <w:rFonts w:ascii="Verdana" w:hAnsi="Verdana"/>
          <w:color w:val="000000"/>
          <w:sz w:val="18"/>
          <w:szCs w:val="18"/>
        </w:rPr>
        <w:t>С.М. Анализ финансово-хозяйственной деятельности предприятия: Учебник. — 2-е изд., стереотип. -М.: Издательский центр «</w:t>
      </w:r>
      <w:r>
        <w:rPr>
          <w:rStyle w:val="WW8Num3z0"/>
          <w:rFonts w:ascii="Verdana" w:hAnsi="Verdana"/>
          <w:color w:val="4682B4"/>
          <w:sz w:val="18"/>
          <w:szCs w:val="18"/>
        </w:rPr>
        <w:t>Академия</w:t>
      </w:r>
      <w:r>
        <w:rPr>
          <w:rFonts w:ascii="Verdana" w:hAnsi="Verdana"/>
          <w:color w:val="000000"/>
          <w:sz w:val="18"/>
          <w:szCs w:val="18"/>
        </w:rPr>
        <w:t>»; Мастерство, 2002. -336 с.</w:t>
      </w:r>
    </w:p>
    <w:p w14:paraId="1EF873E4"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Реформа бухгалтерского учета. Российские и международные стандарты. Практика применения.- М.: Книжный мир,1998.</w:t>
      </w:r>
    </w:p>
    <w:p w14:paraId="3C82ACCC"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Ришар</w:t>
      </w:r>
      <w:r>
        <w:rPr>
          <w:rStyle w:val="WW8Num2z0"/>
          <w:rFonts w:ascii="Verdana" w:hAnsi="Verdana"/>
          <w:color w:val="000000"/>
          <w:sz w:val="18"/>
          <w:szCs w:val="18"/>
        </w:rPr>
        <w:t> </w:t>
      </w:r>
      <w:r>
        <w:rPr>
          <w:rFonts w:ascii="Verdana" w:hAnsi="Verdana"/>
          <w:color w:val="000000"/>
          <w:sz w:val="18"/>
          <w:szCs w:val="18"/>
        </w:rPr>
        <w:t>Ж. Бухгалтерский учет: теория и практика.- М.: Финансы и статистика,2000.-158с.61 .</w:t>
      </w:r>
      <w:r>
        <w:rPr>
          <w:rStyle w:val="WW8Num3z0"/>
          <w:rFonts w:ascii="Verdana" w:hAnsi="Verdana"/>
          <w:color w:val="4682B4"/>
          <w:sz w:val="18"/>
          <w:szCs w:val="18"/>
        </w:rPr>
        <w:t>Рудановский</w:t>
      </w:r>
      <w:r>
        <w:rPr>
          <w:rStyle w:val="WW8Num2z0"/>
          <w:rFonts w:ascii="Verdana" w:hAnsi="Verdana"/>
          <w:color w:val="000000"/>
          <w:sz w:val="18"/>
          <w:szCs w:val="18"/>
        </w:rPr>
        <w:t> </w:t>
      </w:r>
      <w:r>
        <w:rPr>
          <w:rFonts w:ascii="Verdana" w:hAnsi="Verdana"/>
          <w:color w:val="000000"/>
          <w:sz w:val="18"/>
          <w:szCs w:val="18"/>
        </w:rPr>
        <w:t>А.П. Анализ баланса.- М.: МАКИЗ, 1925.-718с.</w:t>
      </w:r>
    </w:p>
    <w:p w14:paraId="7C2BE612"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Рудык</w:t>
      </w:r>
      <w:r>
        <w:rPr>
          <w:rStyle w:val="WW8Num2z0"/>
          <w:rFonts w:ascii="Verdana" w:hAnsi="Verdana"/>
          <w:color w:val="000000"/>
          <w:sz w:val="18"/>
          <w:szCs w:val="18"/>
        </w:rPr>
        <w:t> </w:t>
      </w:r>
      <w:r>
        <w:rPr>
          <w:rFonts w:ascii="Verdana" w:hAnsi="Verdana"/>
          <w:color w:val="000000"/>
          <w:sz w:val="18"/>
          <w:szCs w:val="18"/>
        </w:rPr>
        <w:t>Н.Б., Семенкова Е.В. Рынок</w:t>
      </w:r>
      <w:r>
        <w:rPr>
          <w:rStyle w:val="WW8Num2z0"/>
          <w:rFonts w:ascii="Verdana" w:hAnsi="Verdana"/>
          <w:color w:val="000000"/>
          <w:sz w:val="18"/>
          <w:szCs w:val="18"/>
        </w:rPr>
        <w:t> </w:t>
      </w:r>
      <w:r>
        <w:rPr>
          <w:rStyle w:val="WW8Num3z0"/>
          <w:rFonts w:ascii="Verdana" w:hAnsi="Verdana"/>
          <w:color w:val="4682B4"/>
          <w:sz w:val="18"/>
          <w:szCs w:val="18"/>
        </w:rPr>
        <w:t>корпоративного</w:t>
      </w:r>
      <w:r>
        <w:rPr>
          <w:rStyle w:val="WW8Num2z0"/>
          <w:rFonts w:ascii="Verdana" w:hAnsi="Verdana"/>
          <w:color w:val="000000"/>
          <w:sz w:val="18"/>
          <w:szCs w:val="18"/>
        </w:rPr>
        <w:t> </w:t>
      </w:r>
      <w:r>
        <w:rPr>
          <w:rFonts w:ascii="Verdana" w:hAnsi="Verdana"/>
          <w:color w:val="000000"/>
          <w:sz w:val="18"/>
          <w:szCs w:val="18"/>
        </w:rPr>
        <w:t>контроля: слияния, жесткие поглощения и</w:t>
      </w:r>
      <w:r>
        <w:rPr>
          <w:rStyle w:val="WW8Num2z0"/>
          <w:rFonts w:ascii="Verdana" w:hAnsi="Verdana"/>
          <w:color w:val="000000"/>
          <w:sz w:val="18"/>
          <w:szCs w:val="18"/>
        </w:rPr>
        <w:t> </w:t>
      </w:r>
      <w:r>
        <w:rPr>
          <w:rStyle w:val="WW8Num3z0"/>
          <w:rFonts w:ascii="Verdana" w:hAnsi="Verdana"/>
          <w:color w:val="4682B4"/>
          <w:sz w:val="18"/>
          <w:szCs w:val="18"/>
        </w:rPr>
        <w:t>выкупы</w:t>
      </w:r>
      <w:r>
        <w:rPr>
          <w:rStyle w:val="WW8Num2z0"/>
          <w:rFonts w:ascii="Verdana" w:hAnsi="Verdana"/>
          <w:color w:val="000000"/>
          <w:sz w:val="18"/>
          <w:szCs w:val="18"/>
        </w:rPr>
        <w:t> </w:t>
      </w:r>
      <w:r>
        <w:rPr>
          <w:rFonts w:ascii="Verdana" w:hAnsi="Verdana"/>
          <w:color w:val="000000"/>
          <w:sz w:val="18"/>
          <w:szCs w:val="18"/>
        </w:rPr>
        <w:t>долговым финансированием.- М.: Финансы и статистика, 2000.- 456с.</w:t>
      </w:r>
    </w:p>
    <w:p w14:paraId="3B264A2F"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Г.В. Анализ хозяйственной деятельности предприятия: Учеб. пособие / Г.В. Савицкая. -7-е изд., испр. -М.: Новое знание, 2002. -704с.</w:t>
      </w:r>
    </w:p>
    <w:p w14:paraId="46F8BA7A"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Самуэльсон</w:t>
      </w:r>
      <w:r>
        <w:rPr>
          <w:rStyle w:val="WW8Num2z0"/>
          <w:rFonts w:ascii="Verdana" w:hAnsi="Verdana"/>
          <w:color w:val="000000"/>
          <w:sz w:val="18"/>
          <w:szCs w:val="18"/>
        </w:rPr>
        <w:t> </w:t>
      </w:r>
      <w:r>
        <w:rPr>
          <w:rFonts w:ascii="Verdana" w:hAnsi="Verdana"/>
          <w:color w:val="000000"/>
          <w:sz w:val="18"/>
          <w:szCs w:val="18"/>
        </w:rPr>
        <w:t>П. Экономика. М.: Алгон, 1992.-414с.</w:t>
      </w:r>
    </w:p>
    <w:p w14:paraId="4F16A626"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Основы теории бухгалтерского учета.- М.: Финансы и статистика,2000.-544с.</w:t>
      </w:r>
    </w:p>
    <w:p w14:paraId="32F0D2C0"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 Теория бухгалтерского учета. /Под ред. Е.А.</w:t>
      </w:r>
      <w:r>
        <w:rPr>
          <w:rStyle w:val="WW8Num2z0"/>
          <w:rFonts w:ascii="Verdana" w:hAnsi="Verdana"/>
          <w:color w:val="000000"/>
          <w:sz w:val="18"/>
          <w:szCs w:val="18"/>
        </w:rPr>
        <w:t> </w:t>
      </w:r>
      <w:r>
        <w:rPr>
          <w:rStyle w:val="WW8Num3z0"/>
          <w:rFonts w:ascii="Verdana" w:hAnsi="Verdana"/>
          <w:color w:val="4682B4"/>
          <w:sz w:val="18"/>
          <w:szCs w:val="18"/>
        </w:rPr>
        <w:t>Мизиковского</w:t>
      </w:r>
      <w:r>
        <w:rPr>
          <w:rFonts w:ascii="Verdana" w:hAnsi="Verdana"/>
          <w:color w:val="000000"/>
          <w:sz w:val="18"/>
          <w:szCs w:val="18"/>
        </w:rPr>
        <w:t>.- М.: Юристъ,2001.-400с.</w:t>
      </w:r>
    </w:p>
    <w:p w14:paraId="5BD1EC83"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Кубасова Т.О., Шумилин Е.П., Бухгалтерский учет реорганизации, санации,</w:t>
      </w:r>
      <w:r>
        <w:rPr>
          <w:rStyle w:val="WW8Num2z0"/>
          <w:rFonts w:ascii="Verdana" w:hAnsi="Verdana"/>
          <w:color w:val="000000"/>
          <w:sz w:val="18"/>
          <w:szCs w:val="18"/>
        </w:rPr>
        <w:t> </w:t>
      </w:r>
      <w:r>
        <w:rPr>
          <w:rStyle w:val="WW8Num3z0"/>
          <w:rFonts w:ascii="Verdana" w:hAnsi="Verdana"/>
          <w:color w:val="4682B4"/>
          <w:sz w:val="18"/>
          <w:szCs w:val="18"/>
        </w:rPr>
        <w:t>покупки</w:t>
      </w:r>
      <w:r>
        <w:rPr>
          <w:rStyle w:val="WW8Num2z0"/>
          <w:rFonts w:ascii="Verdana" w:hAnsi="Verdana"/>
          <w:color w:val="000000"/>
          <w:sz w:val="18"/>
          <w:szCs w:val="18"/>
        </w:rPr>
        <w:t> </w:t>
      </w:r>
      <w:r>
        <w:rPr>
          <w:rFonts w:ascii="Verdana" w:hAnsi="Verdana"/>
          <w:color w:val="000000"/>
          <w:sz w:val="18"/>
          <w:szCs w:val="18"/>
        </w:rPr>
        <w:t>предприятия, Москва, 2000, 128с</w:t>
      </w:r>
    </w:p>
    <w:p w14:paraId="1F6B327C"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Трофимов</w:t>
      </w:r>
      <w:r>
        <w:rPr>
          <w:rStyle w:val="WW8Num2z0"/>
          <w:rFonts w:ascii="Verdana" w:hAnsi="Verdana"/>
          <w:color w:val="000000"/>
          <w:sz w:val="18"/>
          <w:szCs w:val="18"/>
        </w:rPr>
        <w:t> </w:t>
      </w:r>
      <w:r>
        <w:rPr>
          <w:rFonts w:ascii="Verdana" w:hAnsi="Verdana"/>
          <w:color w:val="000000"/>
          <w:sz w:val="18"/>
          <w:szCs w:val="18"/>
        </w:rPr>
        <w:t>К.Г. Реорганизация и ликвидация коммерческих организаций.: Автореферат кандидатской диссертации., 1995.-153 с.</w:t>
      </w:r>
    </w:p>
    <w:p w14:paraId="6E7C912A"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 Учет по международным стандартам. Учебное пособие для высших учебных заведений. Под редакцией JI.B. Горбатовой.- М.: Фонд развития бухгалтерского учета, 2002.- 780 с.</w:t>
      </w:r>
    </w:p>
    <w:p w14:paraId="3BD9FB75"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Хендриксен</w:t>
      </w:r>
      <w:r>
        <w:rPr>
          <w:rStyle w:val="WW8Num2z0"/>
          <w:rFonts w:ascii="Verdana" w:hAnsi="Verdana"/>
          <w:color w:val="000000"/>
          <w:sz w:val="18"/>
          <w:szCs w:val="18"/>
        </w:rPr>
        <w:t> </w:t>
      </w:r>
      <w:r>
        <w:rPr>
          <w:rFonts w:ascii="Verdana" w:hAnsi="Verdana"/>
          <w:color w:val="000000"/>
          <w:sz w:val="18"/>
          <w:szCs w:val="18"/>
        </w:rPr>
        <w:t>Э.С., Ван Бреда М.Ф. Теория бухгалтерского учета.- М.: Финансы и статистика,1997.-576 с.</w:t>
      </w:r>
    </w:p>
    <w:p w14:paraId="34909371"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Сайфулин P.C., Негашев Е.В. Методика финансового анализа. -3-е изд., перераб. и доп. М.: ИНФРА-М, 2001. -208 с.</w:t>
      </w:r>
    </w:p>
    <w:p w14:paraId="29752B05"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Чубаров</w:t>
      </w:r>
      <w:r>
        <w:rPr>
          <w:rStyle w:val="WW8Num2z0"/>
          <w:rFonts w:ascii="Verdana" w:hAnsi="Verdana"/>
          <w:color w:val="000000"/>
          <w:sz w:val="18"/>
          <w:szCs w:val="18"/>
        </w:rPr>
        <w:t> </w:t>
      </w:r>
      <w:r>
        <w:rPr>
          <w:rFonts w:ascii="Verdana" w:hAnsi="Verdana"/>
          <w:color w:val="000000"/>
          <w:sz w:val="18"/>
          <w:szCs w:val="18"/>
        </w:rPr>
        <w:t>С.А. Правопреемство при реорганизации юридических лиц. — М.: Гарант-Парк, 1998. -184 с.</w:t>
      </w:r>
    </w:p>
    <w:p w14:paraId="0F0037E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 Энтони Р., Рис Ж. Учет: ситуации и примеры.- М.: Финансы и статистика, 1993 .-560с.</w:t>
      </w:r>
    </w:p>
    <w:p w14:paraId="166D9800"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 Юридический энциклопедический словарь. 2-е издание, дополненное. — М.: Советская энциклопедия, 1987. -658 с.</w:t>
      </w:r>
    </w:p>
    <w:p w14:paraId="056CEDE1"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American Accounting Association, A statement of Basic Accounting Theoiy.-Evanston,Illinois?1968.-302p.</w:t>
      </w:r>
    </w:p>
    <w:p w14:paraId="3EEE74DB"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 BaileyG.T.,Wild Ken. International Accounting Standarts: a Guide to preparing Accounts.-2d Ed.-ABG proffessional Information.-Delloitte @ Touch,2000.</w:t>
      </w:r>
    </w:p>
    <w:p w14:paraId="5D05BE2A"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 Choi Fr. D.S., Mueller Gerh. G. International Accounting.-Prentice Hall, Inc.,1984.</w:t>
      </w:r>
    </w:p>
    <w:p w14:paraId="405D2B7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Comparative International Accounting.-3d ed.- Edited by Nobes Chr.,Parker R.- Prentice Hall, Inc., 1993.</w:t>
      </w:r>
    </w:p>
    <w:p w14:paraId="51598F1B"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 Gaughan P.A. Mergers,Acquisitions and Corporate Restructuring.-John Willey @ Sons,Inc,1996.</w:t>
      </w:r>
    </w:p>
    <w:p w14:paraId="73D3E9F4"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John Downes, J.E. Goodman. Barron's finance and investment handbook. -NY, 1995.</w:t>
      </w:r>
    </w:p>
    <w:p w14:paraId="23C32C1B"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Архипов</w:t>
      </w:r>
      <w:r>
        <w:rPr>
          <w:rStyle w:val="WW8Num2z0"/>
          <w:rFonts w:ascii="Verdana" w:hAnsi="Verdana"/>
          <w:color w:val="000000"/>
          <w:sz w:val="18"/>
          <w:szCs w:val="18"/>
        </w:rPr>
        <w:t> </w:t>
      </w:r>
      <w:r>
        <w:rPr>
          <w:rFonts w:ascii="Verdana" w:hAnsi="Verdana"/>
          <w:color w:val="000000"/>
          <w:sz w:val="18"/>
          <w:szCs w:val="18"/>
        </w:rPr>
        <w:t>Б.П. Реорганизационные договоры о</w:t>
      </w:r>
      <w:r>
        <w:rPr>
          <w:rStyle w:val="WW8Num2z0"/>
          <w:rFonts w:ascii="Verdana" w:hAnsi="Verdana"/>
          <w:color w:val="000000"/>
          <w:sz w:val="18"/>
          <w:szCs w:val="18"/>
        </w:rPr>
        <w:t> </w:t>
      </w:r>
      <w:r>
        <w:rPr>
          <w:rStyle w:val="WW8Num3z0"/>
          <w:rFonts w:ascii="Verdana" w:hAnsi="Verdana"/>
          <w:color w:val="4682B4"/>
          <w:sz w:val="18"/>
          <w:szCs w:val="18"/>
        </w:rPr>
        <w:t>слиянии</w:t>
      </w:r>
      <w:r>
        <w:rPr>
          <w:rStyle w:val="WW8Num2z0"/>
          <w:rFonts w:ascii="Verdana" w:hAnsi="Verdana"/>
          <w:color w:val="000000"/>
          <w:sz w:val="18"/>
          <w:szCs w:val="18"/>
        </w:rPr>
        <w:t> </w:t>
      </w:r>
      <w:r>
        <w:rPr>
          <w:rFonts w:ascii="Verdana" w:hAnsi="Verdana"/>
          <w:color w:val="000000"/>
          <w:sz w:val="18"/>
          <w:szCs w:val="18"/>
        </w:rPr>
        <w:t>и поглощении акционерных обществ// Законодательство, 2002, № 10.</w:t>
      </w:r>
    </w:p>
    <w:p w14:paraId="117FC208"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78.</w:t>
      </w:r>
      <w:r>
        <w:rPr>
          <w:rStyle w:val="WW8Num2z0"/>
          <w:rFonts w:ascii="Verdana" w:hAnsi="Verdana"/>
          <w:color w:val="000000"/>
          <w:sz w:val="18"/>
          <w:szCs w:val="18"/>
        </w:rPr>
        <w:t> </w:t>
      </w:r>
      <w:r>
        <w:rPr>
          <w:rStyle w:val="WW8Num3z0"/>
          <w:rFonts w:ascii="Verdana" w:hAnsi="Verdana"/>
          <w:color w:val="4682B4"/>
          <w:sz w:val="18"/>
          <w:szCs w:val="18"/>
        </w:rPr>
        <w:t>Безгубова</w:t>
      </w:r>
      <w:r>
        <w:rPr>
          <w:rStyle w:val="WW8Num2z0"/>
          <w:rFonts w:ascii="Verdana" w:hAnsi="Verdana"/>
          <w:color w:val="000000"/>
          <w:sz w:val="18"/>
          <w:szCs w:val="18"/>
        </w:rPr>
        <w:t> </w:t>
      </w:r>
      <w:r>
        <w:rPr>
          <w:rFonts w:ascii="Verdana" w:hAnsi="Verdana"/>
          <w:color w:val="000000"/>
          <w:sz w:val="18"/>
          <w:szCs w:val="18"/>
        </w:rPr>
        <w:t>Т.М., Плеханова B.B. Порядок перехода прав на недвижимое имущество при реорганизации учреждений//</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2003, № 11.</w:t>
      </w:r>
    </w:p>
    <w:p w14:paraId="6D43658D"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Богатырева</w:t>
      </w:r>
      <w:r>
        <w:rPr>
          <w:rStyle w:val="WW8Num2z0"/>
          <w:rFonts w:ascii="Verdana" w:hAnsi="Verdana"/>
          <w:color w:val="000000"/>
          <w:sz w:val="18"/>
          <w:szCs w:val="18"/>
        </w:rPr>
        <w:t> </w:t>
      </w:r>
      <w:r>
        <w:rPr>
          <w:rFonts w:ascii="Verdana" w:hAnsi="Verdana"/>
          <w:color w:val="000000"/>
          <w:sz w:val="18"/>
          <w:szCs w:val="18"/>
        </w:rPr>
        <w:t>Е.И. Информация по прекращаемой деятельности: отражение в учете и отчетности// Бухгалтерский учет, 2003, № 20.</w:t>
      </w:r>
    </w:p>
    <w:p w14:paraId="4D9BB85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Вайгачева</w:t>
      </w:r>
      <w:r>
        <w:rPr>
          <w:rStyle w:val="WW8Num2z0"/>
          <w:rFonts w:ascii="Verdana" w:hAnsi="Verdana"/>
          <w:color w:val="000000"/>
          <w:sz w:val="18"/>
          <w:szCs w:val="18"/>
        </w:rPr>
        <w:t> </w:t>
      </w:r>
      <w:r>
        <w:rPr>
          <w:rFonts w:ascii="Verdana" w:hAnsi="Verdana"/>
          <w:color w:val="000000"/>
          <w:sz w:val="18"/>
          <w:szCs w:val="18"/>
        </w:rPr>
        <w:t>Е.В. Инвентаризация и уплата</w:t>
      </w:r>
      <w:r>
        <w:rPr>
          <w:rStyle w:val="WW8Num2z0"/>
          <w:rFonts w:ascii="Verdana" w:hAnsi="Verdana"/>
          <w:color w:val="000000"/>
          <w:sz w:val="18"/>
          <w:szCs w:val="18"/>
        </w:rPr>
        <w:t> </w:t>
      </w:r>
      <w:r>
        <w:rPr>
          <w:rStyle w:val="WW8Num3z0"/>
          <w:rFonts w:ascii="Verdana" w:hAnsi="Verdana"/>
          <w:color w:val="4682B4"/>
          <w:sz w:val="18"/>
          <w:szCs w:val="18"/>
        </w:rPr>
        <w:t>налогов</w:t>
      </w:r>
      <w:r>
        <w:rPr>
          <w:rStyle w:val="WW8Num2z0"/>
          <w:rFonts w:ascii="Verdana" w:hAnsi="Verdana"/>
          <w:color w:val="000000"/>
          <w:sz w:val="18"/>
          <w:szCs w:val="18"/>
        </w:rPr>
        <w:t> </w:t>
      </w:r>
      <w:r>
        <w:rPr>
          <w:rFonts w:ascii="Verdana" w:hAnsi="Verdana"/>
          <w:color w:val="000000"/>
          <w:sz w:val="18"/>
          <w:szCs w:val="18"/>
        </w:rPr>
        <w:t>при реорганизации предприятия// Российский налоговый курьер, 2003, № 23 .</w:t>
      </w:r>
    </w:p>
    <w:p w14:paraId="69FC1E5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 Васькин В. Участники,</w:t>
      </w:r>
      <w:r>
        <w:rPr>
          <w:rStyle w:val="WW8Num2z0"/>
          <w:rFonts w:ascii="Verdana" w:hAnsi="Verdana"/>
          <w:color w:val="000000"/>
          <w:sz w:val="18"/>
          <w:szCs w:val="18"/>
        </w:rPr>
        <w:t> </w:t>
      </w:r>
      <w:r>
        <w:rPr>
          <w:rStyle w:val="WW8Num3z0"/>
          <w:rFonts w:ascii="Verdana" w:hAnsi="Verdana"/>
          <w:color w:val="4682B4"/>
          <w:sz w:val="18"/>
          <w:szCs w:val="18"/>
        </w:rPr>
        <w:t>уставный</w:t>
      </w:r>
      <w:r>
        <w:rPr>
          <w:rStyle w:val="WW8Num2z0"/>
          <w:rFonts w:ascii="Verdana" w:hAnsi="Verdana"/>
          <w:color w:val="000000"/>
          <w:sz w:val="18"/>
          <w:szCs w:val="18"/>
        </w:rPr>
        <w:t> </w:t>
      </w:r>
      <w:r>
        <w:rPr>
          <w:rFonts w:ascii="Verdana" w:hAnsi="Verdana"/>
          <w:color w:val="000000"/>
          <w:sz w:val="18"/>
          <w:szCs w:val="18"/>
        </w:rPr>
        <w:t>капитал, реорганизация и ликвидация обществ с ограниченной ответственностью//Финансовая газета. Региональный</w:t>
      </w:r>
      <w:r>
        <w:rPr>
          <w:rStyle w:val="WW8Num2z0"/>
          <w:rFonts w:ascii="Verdana" w:hAnsi="Verdana"/>
          <w:color w:val="000000"/>
          <w:sz w:val="18"/>
          <w:szCs w:val="18"/>
        </w:rPr>
        <w:t> </w:t>
      </w:r>
      <w:r>
        <w:rPr>
          <w:rStyle w:val="WW8Num3z0"/>
          <w:rFonts w:ascii="Verdana" w:hAnsi="Verdana"/>
          <w:color w:val="4682B4"/>
          <w:sz w:val="18"/>
          <w:szCs w:val="18"/>
        </w:rPr>
        <w:t>выпуск</w:t>
      </w:r>
      <w:r>
        <w:rPr>
          <w:rFonts w:ascii="Verdana" w:hAnsi="Verdana"/>
          <w:color w:val="000000"/>
          <w:sz w:val="18"/>
          <w:szCs w:val="18"/>
        </w:rPr>
        <w:t>, 2000, № 28.</w:t>
      </w:r>
    </w:p>
    <w:p w14:paraId="08252B61"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Глушецкий</w:t>
      </w:r>
      <w:r>
        <w:rPr>
          <w:rStyle w:val="WW8Num2z0"/>
          <w:rFonts w:ascii="Verdana" w:hAnsi="Verdana"/>
          <w:color w:val="000000"/>
          <w:sz w:val="18"/>
          <w:szCs w:val="18"/>
        </w:rPr>
        <w:t> </w:t>
      </w:r>
      <w:r>
        <w:rPr>
          <w:rFonts w:ascii="Verdana" w:hAnsi="Verdana"/>
          <w:color w:val="000000"/>
          <w:sz w:val="18"/>
          <w:szCs w:val="18"/>
        </w:rPr>
        <w:t>Т., Пантелеев П. Реорганизация филиала.//Бизнес-адвокат,1997, №16.</w:t>
      </w:r>
    </w:p>
    <w:p w14:paraId="14FDE30F"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Грибков</w:t>
      </w:r>
      <w:r>
        <w:rPr>
          <w:rStyle w:val="WW8Num2z0"/>
          <w:rFonts w:ascii="Verdana" w:hAnsi="Verdana"/>
          <w:color w:val="000000"/>
          <w:sz w:val="18"/>
          <w:szCs w:val="18"/>
        </w:rPr>
        <w:t> </w:t>
      </w:r>
      <w:r>
        <w:rPr>
          <w:rFonts w:ascii="Verdana" w:hAnsi="Verdana"/>
          <w:color w:val="000000"/>
          <w:sz w:val="18"/>
          <w:szCs w:val="18"/>
        </w:rPr>
        <w:t>A.C. Реорганизация акционерного общества путем слияния// Финансовая газета, 2003, №6.</w:t>
      </w:r>
    </w:p>
    <w:p w14:paraId="6AFC807A"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Гузнов</w:t>
      </w:r>
      <w:r>
        <w:rPr>
          <w:rStyle w:val="WW8Num2z0"/>
          <w:rFonts w:ascii="Verdana" w:hAnsi="Verdana"/>
          <w:color w:val="000000"/>
          <w:sz w:val="18"/>
          <w:szCs w:val="18"/>
        </w:rPr>
        <w:t> </w:t>
      </w:r>
      <w:r>
        <w:rPr>
          <w:rFonts w:ascii="Verdana" w:hAnsi="Verdana"/>
          <w:color w:val="000000"/>
          <w:sz w:val="18"/>
          <w:szCs w:val="18"/>
        </w:rPr>
        <w:t>А.Г. Правовые особенности реорганизации</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организаций в форме слияния или присоединения// Законодательство.1998, №5.</w:t>
      </w:r>
    </w:p>
    <w:p w14:paraId="73D9B3D7"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Гутников</w:t>
      </w:r>
      <w:r>
        <w:rPr>
          <w:rStyle w:val="WW8Num2z0"/>
          <w:rFonts w:ascii="Verdana" w:hAnsi="Verdana"/>
          <w:color w:val="000000"/>
          <w:sz w:val="18"/>
          <w:szCs w:val="18"/>
        </w:rPr>
        <w:t> </w:t>
      </w:r>
      <w:r>
        <w:rPr>
          <w:rFonts w:ascii="Verdana" w:hAnsi="Verdana"/>
          <w:color w:val="000000"/>
          <w:sz w:val="18"/>
          <w:szCs w:val="18"/>
        </w:rPr>
        <w:t>О.В. Реорганизация предприятия. Кто должен</w:t>
      </w:r>
      <w:r>
        <w:rPr>
          <w:rStyle w:val="WW8Num2z0"/>
          <w:rFonts w:ascii="Verdana" w:hAnsi="Verdana"/>
          <w:color w:val="000000"/>
          <w:sz w:val="18"/>
          <w:szCs w:val="18"/>
        </w:rPr>
        <w:t> </w:t>
      </w:r>
      <w:r>
        <w:rPr>
          <w:rStyle w:val="WW8Num3z0"/>
          <w:rFonts w:ascii="Verdana" w:hAnsi="Verdana"/>
          <w:color w:val="4682B4"/>
          <w:sz w:val="18"/>
          <w:szCs w:val="18"/>
        </w:rPr>
        <w:t>платить</w:t>
      </w:r>
      <w:r>
        <w:rPr>
          <w:rStyle w:val="WW8Num2z0"/>
          <w:rFonts w:ascii="Verdana" w:hAnsi="Verdana"/>
          <w:color w:val="000000"/>
          <w:sz w:val="18"/>
          <w:szCs w:val="18"/>
        </w:rPr>
        <w:t> </w:t>
      </w:r>
      <w:r>
        <w:rPr>
          <w:rFonts w:ascii="Verdana" w:hAnsi="Verdana"/>
          <w:color w:val="000000"/>
          <w:sz w:val="18"/>
          <w:szCs w:val="18"/>
        </w:rPr>
        <w:t>налоги? // Главбух, 2000. -№14.</w:t>
      </w:r>
    </w:p>
    <w:p w14:paraId="01D53220"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Демьяненко</w:t>
      </w:r>
      <w:r>
        <w:rPr>
          <w:rStyle w:val="WW8Num2z0"/>
          <w:rFonts w:ascii="Verdana" w:hAnsi="Verdana"/>
          <w:color w:val="000000"/>
          <w:sz w:val="18"/>
          <w:szCs w:val="18"/>
        </w:rPr>
        <w:t> </w:t>
      </w:r>
      <w:r>
        <w:rPr>
          <w:rFonts w:ascii="Verdana" w:hAnsi="Verdana"/>
          <w:color w:val="000000"/>
          <w:sz w:val="18"/>
          <w:szCs w:val="18"/>
        </w:rPr>
        <w:t>П.А. Как составить отчетность при реорганизации предприятия. Комментарий к Методическим указаниям</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России.//Главбух, 2003, №14.</w:t>
      </w:r>
    </w:p>
    <w:p w14:paraId="6AF0A234"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Дуйсекулов</w:t>
      </w:r>
      <w:r>
        <w:rPr>
          <w:rStyle w:val="WW8Num2z0"/>
          <w:rFonts w:ascii="Verdana" w:hAnsi="Verdana"/>
          <w:color w:val="000000"/>
          <w:sz w:val="18"/>
          <w:szCs w:val="18"/>
        </w:rPr>
        <w:t> </w:t>
      </w:r>
      <w:r>
        <w:rPr>
          <w:rFonts w:ascii="Verdana" w:hAnsi="Verdana"/>
          <w:color w:val="000000"/>
          <w:sz w:val="18"/>
          <w:szCs w:val="18"/>
        </w:rPr>
        <w:t>А.Р. Прикладные аспекты реорганизации//Финансовая газета. Региональный выпуск, 2001, № 32.</w:t>
      </w:r>
    </w:p>
    <w:p w14:paraId="2C8BA805"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Ершов</w:t>
      </w:r>
      <w:r>
        <w:rPr>
          <w:rStyle w:val="WW8Num2z0"/>
          <w:rFonts w:ascii="Verdana" w:hAnsi="Verdana"/>
          <w:color w:val="000000"/>
          <w:sz w:val="18"/>
          <w:szCs w:val="18"/>
        </w:rPr>
        <w:t> </w:t>
      </w:r>
      <w:r>
        <w:rPr>
          <w:rFonts w:ascii="Verdana" w:hAnsi="Verdana"/>
          <w:color w:val="000000"/>
          <w:sz w:val="18"/>
          <w:szCs w:val="18"/>
        </w:rPr>
        <w:t>Ю.А. О некоторых особенностях конструкции договора присоединения в российском гражданском праве// Журнал российского права, 2003, № 1.</w:t>
      </w:r>
    </w:p>
    <w:p w14:paraId="04B98D6E"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Жданов</w:t>
      </w:r>
      <w:r>
        <w:rPr>
          <w:rStyle w:val="WW8Num2z0"/>
          <w:rFonts w:ascii="Verdana" w:hAnsi="Verdana"/>
          <w:color w:val="000000"/>
          <w:sz w:val="18"/>
          <w:szCs w:val="18"/>
        </w:rPr>
        <w:t> </w:t>
      </w:r>
      <w:r>
        <w:rPr>
          <w:rFonts w:ascii="Verdana" w:hAnsi="Verdana"/>
          <w:color w:val="000000"/>
          <w:sz w:val="18"/>
          <w:szCs w:val="18"/>
        </w:rPr>
        <w:t>Д.В. Реорганизация в форме выделения.//Законодательство,1999, №5.</w:t>
      </w:r>
    </w:p>
    <w:p w14:paraId="5D735E9F"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Жданов</w:t>
      </w:r>
      <w:r>
        <w:rPr>
          <w:rStyle w:val="WW8Num2z0"/>
          <w:rFonts w:ascii="Verdana" w:hAnsi="Verdana"/>
          <w:color w:val="000000"/>
          <w:sz w:val="18"/>
          <w:szCs w:val="18"/>
        </w:rPr>
        <w:t> </w:t>
      </w:r>
      <w:r>
        <w:rPr>
          <w:rFonts w:ascii="Verdana" w:hAnsi="Verdana"/>
          <w:color w:val="000000"/>
          <w:sz w:val="18"/>
          <w:szCs w:val="18"/>
        </w:rPr>
        <w:t>Д.В. Правопреемство в отношении налогов при реорганизации акционерных обществ.//Законодательство, 1998, №11.</w:t>
      </w:r>
    </w:p>
    <w:p w14:paraId="2E01D34D"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Жданов</w:t>
      </w:r>
      <w:r>
        <w:rPr>
          <w:rStyle w:val="WW8Num2z0"/>
          <w:rFonts w:ascii="Verdana" w:hAnsi="Verdana"/>
          <w:color w:val="000000"/>
          <w:sz w:val="18"/>
          <w:szCs w:val="18"/>
        </w:rPr>
        <w:t> </w:t>
      </w:r>
      <w:r>
        <w:rPr>
          <w:rFonts w:ascii="Verdana" w:hAnsi="Verdana"/>
          <w:color w:val="000000"/>
          <w:sz w:val="18"/>
          <w:szCs w:val="18"/>
        </w:rPr>
        <w:t>Д.В. Конвертация акций при реорганизации акционерных обществ// Законодательство, 2001, № 8.96.3айцев Д.А.,</w:t>
      </w:r>
      <w:r>
        <w:rPr>
          <w:rStyle w:val="WW8Num2z0"/>
          <w:rFonts w:ascii="Verdana" w:hAnsi="Verdana"/>
          <w:color w:val="000000"/>
          <w:sz w:val="18"/>
          <w:szCs w:val="18"/>
        </w:rPr>
        <w:t> </w:t>
      </w:r>
      <w:r>
        <w:rPr>
          <w:rStyle w:val="WW8Num3z0"/>
          <w:rFonts w:ascii="Verdana" w:hAnsi="Verdana"/>
          <w:color w:val="4682B4"/>
          <w:sz w:val="18"/>
          <w:szCs w:val="18"/>
        </w:rPr>
        <w:t>Шадейко</w:t>
      </w:r>
      <w:r>
        <w:rPr>
          <w:rStyle w:val="WW8Num2z0"/>
          <w:rFonts w:ascii="Verdana" w:hAnsi="Verdana"/>
          <w:color w:val="000000"/>
          <w:sz w:val="18"/>
          <w:szCs w:val="18"/>
        </w:rPr>
        <w:t> </w:t>
      </w:r>
      <w:r>
        <w:rPr>
          <w:rFonts w:ascii="Verdana" w:hAnsi="Verdana"/>
          <w:color w:val="000000"/>
          <w:sz w:val="18"/>
          <w:szCs w:val="18"/>
        </w:rPr>
        <w:t>В.П. Реорганизация предприятий.//Главбух, 1998, №23.</w:t>
      </w:r>
    </w:p>
    <w:p w14:paraId="17140D23"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Карзаева</w:t>
      </w:r>
      <w:r>
        <w:rPr>
          <w:rStyle w:val="WW8Num2z0"/>
          <w:rFonts w:ascii="Verdana" w:hAnsi="Verdana"/>
          <w:color w:val="000000"/>
          <w:sz w:val="18"/>
          <w:szCs w:val="18"/>
        </w:rPr>
        <w:t> </w:t>
      </w:r>
      <w:r>
        <w:rPr>
          <w:rFonts w:ascii="Verdana" w:hAnsi="Verdana"/>
          <w:color w:val="000000"/>
          <w:sz w:val="18"/>
          <w:szCs w:val="18"/>
        </w:rPr>
        <w:t>H.H. Новое в формировании бухгалтерской отчетности при реорганизации организаций//Бухгалтерский учет, 2003, № 18.</w:t>
      </w:r>
    </w:p>
    <w:p w14:paraId="7748BB3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Карзаева</w:t>
      </w:r>
      <w:r>
        <w:rPr>
          <w:rStyle w:val="WW8Num2z0"/>
          <w:rFonts w:ascii="Verdana" w:hAnsi="Verdana"/>
          <w:color w:val="000000"/>
          <w:sz w:val="18"/>
          <w:szCs w:val="18"/>
        </w:rPr>
        <w:t> </w:t>
      </w:r>
      <w:r>
        <w:rPr>
          <w:rFonts w:ascii="Verdana" w:hAnsi="Verdana"/>
          <w:color w:val="000000"/>
          <w:sz w:val="18"/>
          <w:szCs w:val="18"/>
        </w:rPr>
        <w:t>H.H. Оценка имущества при реорганизации предприятий.//Бухгалтерский учет, 2003, № 20.</w:t>
      </w:r>
    </w:p>
    <w:p w14:paraId="3C436CCC"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Карзаева</w:t>
      </w:r>
      <w:r>
        <w:rPr>
          <w:rStyle w:val="WW8Num2z0"/>
          <w:rFonts w:ascii="Verdana" w:hAnsi="Verdana"/>
          <w:color w:val="000000"/>
          <w:sz w:val="18"/>
          <w:szCs w:val="18"/>
        </w:rPr>
        <w:t> </w:t>
      </w:r>
      <w:r>
        <w:rPr>
          <w:rFonts w:ascii="Verdana" w:hAnsi="Verdana"/>
          <w:color w:val="000000"/>
          <w:sz w:val="18"/>
          <w:szCs w:val="18"/>
        </w:rPr>
        <w:t>H.H., Ткачук Н.В. Формирование информации о</w:t>
      </w:r>
      <w:r>
        <w:rPr>
          <w:rStyle w:val="WW8Num2z0"/>
          <w:rFonts w:ascii="Verdana" w:hAnsi="Verdana"/>
          <w:color w:val="000000"/>
          <w:sz w:val="18"/>
          <w:szCs w:val="18"/>
        </w:rPr>
        <w:t> </w:t>
      </w:r>
      <w:r>
        <w:rPr>
          <w:rStyle w:val="WW8Num3z0"/>
          <w:rFonts w:ascii="Verdana" w:hAnsi="Verdana"/>
          <w:color w:val="4682B4"/>
          <w:sz w:val="18"/>
          <w:szCs w:val="18"/>
        </w:rPr>
        <w:t>капитале</w:t>
      </w:r>
      <w:r>
        <w:rPr>
          <w:rStyle w:val="WW8Num2z0"/>
          <w:rFonts w:ascii="Verdana" w:hAnsi="Verdana"/>
          <w:color w:val="000000"/>
          <w:sz w:val="18"/>
          <w:szCs w:val="18"/>
        </w:rPr>
        <w:t> </w:t>
      </w:r>
      <w:r>
        <w:rPr>
          <w:rFonts w:ascii="Verdana" w:hAnsi="Verdana"/>
          <w:color w:val="000000"/>
          <w:sz w:val="18"/>
          <w:szCs w:val="18"/>
        </w:rPr>
        <w:t>вновь созданных в процессе реорганизации юридических лиц.// Бухгалтерский учет, 2004, № 2.</w:t>
      </w:r>
    </w:p>
    <w:p w14:paraId="01B1A7F4"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 ЮО.Карзаева H.H. Оценка</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при реорганизации предприятий.//Бухгалтерский учет, 2003, № 22.</w:t>
      </w:r>
    </w:p>
    <w:p w14:paraId="1784E6F4"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Карлин</w:t>
      </w:r>
      <w:r>
        <w:rPr>
          <w:rStyle w:val="WW8Num2z0"/>
          <w:rFonts w:ascii="Verdana" w:hAnsi="Verdana"/>
          <w:color w:val="000000"/>
          <w:sz w:val="18"/>
          <w:szCs w:val="18"/>
        </w:rPr>
        <w:t> </w:t>
      </w:r>
      <w:r>
        <w:rPr>
          <w:rFonts w:ascii="Verdana" w:hAnsi="Verdana"/>
          <w:color w:val="000000"/>
          <w:sz w:val="18"/>
          <w:szCs w:val="18"/>
        </w:rPr>
        <w:t>A.A. Процедура преобразования акционерного общества.//Журнал российского права, 2003, № 10.</w:t>
      </w:r>
    </w:p>
    <w:p w14:paraId="609CD1AB"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Кирюшина</w:t>
      </w:r>
      <w:r>
        <w:rPr>
          <w:rStyle w:val="WW8Num2z0"/>
          <w:rFonts w:ascii="Verdana" w:hAnsi="Verdana"/>
          <w:color w:val="000000"/>
          <w:sz w:val="18"/>
          <w:szCs w:val="18"/>
        </w:rPr>
        <w:t> </w:t>
      </w:r>
      <w:r>
        <w:rPr>
          <w:rFonts w:ascii="Verdana" w:hAnsi="Verdana"/>
          <w:color w:val="000000"/>
          <w:sz w:val="18"/>
          <w:szCs w:val="18"/>
        </w:rPr>
        <w:t>И.А. Деление, сложение, вычитание// Новая</w:t>
      </w:r>
      <w:r>
        <w:rPr>
          <w:rStyle w:val="WW8Num2z0"/>
          <w:rFonts w:ascii="Verdana" w:hAnsi="Verdana"/>
          <w:color w:val="000000"/>
          <w:sz w:val="18"/>
          <w:szCs w:val="18"/>
        </w:rPr>
        <w:t> </w:t>
      </w:r>
      <w:r>
        <w:rPr>
          <w:rStyle w:val="WW8Num3z0"/>
          <w:rFonts w:ascii="Verdana" w:hAnsi="Verdana"/>
          <w:color w:val="4682B4"/>
          <w:sz w:val="18"/>
          <w:szCs w:val="18"/>
        </w:rPr>
        <w:t>бухгалтерия</w:t>
      </w:r>
      <w:r>
        <w:rPr>
          <w:rFonts w:ascii="Verdana" w:hAnsi="Verdana"/>
          <w:color w:val="000000"/>
          <w:sz w:val="18"/>
          <w:szCs w:val="18"/>
        </w:rPr>
        <w:t>, 2003, №4(10).</w:t>
      </w:r>
    </w:p>
    <w:p w14:paraId="7B24725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ЮЗ.Кирюшина И.А.</w:t>
      </w:r>
      <w:r>
        <w:rPr>
          <w:rStyle w:val="WW8Num2z0"/>
          <w:rFonts w:ascii="Verdana" w:hAnsi="Verdana"/>
          <w:color w:val="000000"/>
          <w:sz w:val="18"/>
          <w:szCs w:val="18"/>
        </w:rPr>
        <w:t> </w:t>
      </w:r>
      <w:r>
        <w:rPr>
          <w:rStyle w:val="WW8Num3z0"/>
          <w:rFonts w:ascii="Verdana" w:hAnsi="Verdana"/>
          <w:color w:val="4682B4"/>
          <w:sz w:val="18"/>
          <w:szCs w:val="18"/>
        </w:rPr>
        <w:t>Реорганизация</w:t>
      </w:r>
      <w:r>
        <w:rPr>
          <w:rFonts w:ascii="Verdana" w:hAnsi="Verdana"/>
          <w:color w:val="000000"/>
          <w:sz w:val="18"/>
          <w:szCs w:val="18"/>
        </w:rPr>
        <w:t>: этапы проведения и отражение в отчетности// Экономика и жизнь, 2003, выпуск 47.</w:t>
      </w:r>
    </w:p>
    <w:p w14:paraId="4043A962"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Клинов</w:t>
      </w:r>
      <w:r>
        <w:rPr>
          <w:rStyle w:val="WW8Num2z0"/>
          <w:rFonts w:ascii="Verdana" w:hAnsi="Verdana"/>
          <w:color w:val="000000"/>
          <w:sz w:val="18"/>
          <w:szCs w:val="18"/>
        </w:rPr>
        <w:t> </w:t>
      </w:r>
      <w:r>
        <w:rPr>
          <w:rFonts w:ascii="Verdana" w:hAnsi="Verdana"/>
          <w:color w:val="000000"/>
          <w:sz w:val="18"/>
          <w:szCs w:val="18"/>
        </w:rPr>
        <w:t>H.H. Бухгалтерская отчетность при реорганизации (с учетом НК РФ).// Новое в бухгалтерском учете и отчетности, 2003, №19.</w:t>
      </w:r>
    </w:p>
    <w:p w14:paraId="7EC5E18D"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Клочкова</w:t>
      </w:r>
      <w:r>
        <w:rPr>
          <w:rStyle w:val="WW8Num2z0"/>
          <w:rFonts w:ascii="Verdana" w:hAnsi="Verdana"/>
          <w:color w:val="000000"/>
          <w:sz w:val="18"/>
          <w:szCs w:val="18"/>
        </w:rPr>
        <w:t> </w:t>
      </w:r>
      <w:r>
        <w:rPr>
          <w:rFonts w:ascii="Verdana" w:hAnsi="Verdana"/>
          <w:color w:val="000000"/>
          <w:sz w:val="18"/>
          <w:szCs w:val="18"/>
        </w:rPr>
        <w:t>Е.М. Реорганизация юридического лица:</w:t>
      </w:r>
      <w:r>
        <w:rPr>
          <w:rStyle w:val="WW8Num2z0"/>
          <w:rFonts w:ascii="Verdana" w:hAnsi="Verdana"/>
          <w:color w:val="000000"/>
          <w:sz w:val="18"/>
          <w:szCs w:val="18"/>
        </w:rPr>
        <w:t> </w:t>
      </w:r>
      <w:r>
        <w:rPr>
          <w:rStyle w:val="WW8Num3z0"/>
          <w:rFonts w:ascii="Verdana" w:hAnsi="Verdana"/>
          <w:color w:val="4682B4"/>
          <w:sz w:val="18"/>
          <w:szCs w:val="18"/>
        </w:rPr>
        <w:t>уплата</w:t>
      </w:r>
      <w:r>
        <w:rPr>
          <w:rStyle w:val="WW8Num2z0"/>
          <w:rFonts w:ascii="Verdana" w:hAnsi="Verdana"/>
          <w:color w:val="000000"/>
          <w:sz w:val="18"/>
          <w:szCs w:val="18"/>
        </w:rPr>
        <w:t> </w:t>
      </w:r>
      <w:r>
        <w:rPr>
          <w:rFonts w:ascii="Verdana" w:hAnsi="Verdana"/>
          <w:color w:val="000000"/>
          <w:sz w:val="18"/>
          <w:szCs w:val="18"/>
        </w:rPr>
        <w:t>НДС при безвозмездной передаче основных средств// Финансовая газета. Региональный выпуск, 2002, № 26.</w:t>
      </w:r>
    </w:p>
    <w:p w14:paraId="086ACCF8"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Юб.Кожанова Е.Ю. Методические указания по реорганизации предприятий// Бухгалтерский бюллетень, 2003, № 8.</w:t>
      </w:r>
    </w:p>
    <w:p w14:paraId="04460B8E"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Контонистова</w:t>
      </w:r>
      <w:r>
        <w:rPr>
          <w:rStyle w:val="WW8Num2z0"/>
          <w:rFonts w:ascii="Verdana" w:hAnsi="Verdana"/>
          <w:color w:val="000000"/>
          <w:sz w:val="18"/>
          <w:szCs w:val="18"/>
        </w:rPr>
        <w:t> </w:t>
      </w:r>
      <w:r>
        <w:rPr>
          <w:rFonts w:ascii="Verdana" w:hAnsi="Verdana"/>
          <w:color w:val="000000"/>
          <w:sz w:val="18"/>
          <w:szCs w:val="18"/>
        </w:rPr>
        <w:t>Е.В., Вайгачева A.B. Как оформить</w:t>
      </w:r>
      <w:r>
        <w:rPr>
          <w:rStyle w:val="WW8Num2z0"/>
          <w:rFonts w:ascii="Verdana" w:hAnsi="Verdana"/>
          <w:color w:val="000000"/>
          <w:sz w:val="18"/>
          <w:szCs w:val="18"/>
        </w:rPr>
        <w:t> </w:t>
      </w:r>
      <w:r>
        <w:rPr>
          <w:rStyle w:val="WW8Num3z0"/>
          <w:rFonts w:ascii="Verdana" w:hAnsi="Verdana"/>
          <w:color w:val="4682B4"/>
          <w:sz w:val="18"/>
          <w:szCs w:val="18"/>
        </w:rPr>
        <w:t>реорганизацию</w:t>
      </w:r>
      <w:r>
        <w:rPr>
          <w:rStyle w:val="WW8Num2z0"/>
          <w:rFonts w:ascii="Verdana" w:hAnsi="Verdana"/>
          <w:color w:val="000000"/>
          <w:sz w:val="18"/>
          <w:szCs w:val="18"/>
        </w:rPr>
        <w:t> </w:t>
      </w:r>
      <w:r>
        <w:rPr>
          <w:rFonts w:ascii="Verdana" w:hAnsi="Verdana"/>
          <w:color w:val="000000"/>
          <w:sz w:val="18"/>
          <w:szCs w:val="18"/>
        </w:rPr>
        <w:t>предприятия.//!5оссийский налоговый курьер, 2003, №22.</w:t>
      </w:r>
    </w:p>
    <w:p w14:paraId="0E3608AD"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Коровайко</w:t>
      </w:r>
      <w:r>
        <w:rPr>
          <w:rStyle w:val="WW8Num2z0"/>
          <w:rFonts w:ascii="Verdana" w:hAnsi="Verdana"/>
          <w:color w:val="000000"/>
          <w:sz w:val="18"/>
          <w:szCs w:val="18"/>
        </w:rPr>
        <w:t> </w:t>
      </w:r>
      <w:r>
        <w:rPr>
          <w:rFonts w:ascii="Verdana" w:hAnsi="Verdana"/>
          <w:color w:val="000000"/>
          <w:sz w:val="18"/>
          <w:szCs w:val="18"/>
        </w:rPr>
        <w:t>A.B. Реорганизация акционерных обществ в форме выделения.//Хозяйство и право, 1999, №6.</w:t>
      </w:r>
    </w:p>
    <w:p w14:paraId="49F79044"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Коровайко</w:t>
      </w:r>
      <w:r>
        <w:rPr>
          <w:rStyle w:val="WW8Num2z0"/>
          <w:rFonts w:ascii="Verdana" w:hAnsi="Verdana"/>
          <w:color w:val="000000"/>
          <w:sz w:val="18"/>
          <w:szCs w:val="18"/>
        </w:rPr>
        <w:t> </w:t>
      </w:r>
      <w:r>
        <w:rPr>
          <w:rFonts w:ascii="Verdana" w:hAnsi="Verdana"/>
          <w:color w:val="000000"/>
          <w:sz w:val="18"/>
          <w:szCs w:val="18"/>
        </w:rPr>
        <w:t>A.B. Реорганизация юридических лиц: проблемы правового регулирования// Ваш партнер</w:t>
      </w:r>
      <w:r>
        <w:rPr>
          <w:rStyle w:val="WW8Num2z0"/>
          <w:rFonts w:ascii="Verdana" w:hAnsi="Verdana"/>
          <w:color w:val="000000"/>
          <w:sz w:val="18"/>
          <w:szCs w:val="18"/>
        </w:rPr>
        <w:t> </w:t>
      </w:r>
      <w:r>
        <w:rPr>
          <w:rStyle w:val="WW8Num3z0"/>
          <w:rFonts w:ascii="Verdana" w:hAnsi="Verdana"/>
          <w:color w:val="4682B4"/>
          <w:sz w:val="18"/>
          <w:szCs w:val="18"/>
        </w:rPr>
        <w:t>консультант</w:t>
      </w:r>
      <w:r>
        <w:rPr>
          <w:rFonts w:ascii="Verdana" w:hAnsi="Verdana"/>
          <w:color w:val="000000"/>
          <w:sz w:val="18"/>
          <w:szCs w:val="18"/>
        </w:rPr>
        <w:t>, 2001, № 35.</w:t>
      </w:r>
    </w:p>
    <w:p w14:paraId="39665C1E"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105. ПО.Коротаев С.А. Реорганизация юридических лиц: учет операций в период</w:t>
      </w:r>
      <w:r>
        <w:rPr>
          <w:rStyle w:val="WW8Num2z0"/>
          <w:rFonts w:ascii="Verdana" w:hAnsi="Verdana"/>
          <w:color w:val="000000"/>
          <w:sz w:val="18"/>
          <w:szCs w:val="18"/>
        </w:rPr>
        <w:t> </w:t>
      </w:r>
      <w:r>
        <w:rPr>
          <w:rStyle w:val="WW8Num3z0"/>
          <w:rFonts w:ascii="Verdana" w:hAnsi="Verdana"/>
          <w:color w:val="4682B4"/>
          <w:sz w:val="18"/>
          <w:szCs w:val="18"/>
        </w:rPr>
        <w:t>межсезонья</w:t>
      </w:r>
      <w:r>
        <w:rPr>
          <w:rFonts w:ascii="Verdana" w:hAnsi="Verdana"/>
          <w:color w:val="000000"/>
          <w:sz w:val="18"/>
          <w:szCs w:val="18"/>
        </w:rPr>
        <w:t>// Досье бухгалтера, 2002, № 87.</w:t>
      </w:r>
    </w:p>
    <w:p w14:paraId="26E8B574"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Курбангалеева</w:t>
      </w:r>
      <w:r>
        <w:rPr>
          <w:rStyle w:val="WW8Num2z0"/>
          <w:rFonts w:ascii="Verdana" w:hAnsi="Verdana"/>
          <w:color w:val="000000"/>
          <w:sz w:val="18"/>
          <w:szCs w:val="18"/>
        </w:rPr>
        <w:t> </w:t>
      </w:r>
      <w:r>
        <w:rPr>
          <w:rFonts w:ascii="Verdana" w:hAnsi="Verdana"/>
          <w:color w:val="000000"/>
          <w:sz w:val="18"/>
          <w:szCs w:val="18"/>
        </w:rPr>
        <w:t>O.A. Реорганизация предприятия в форме выделения//</w:t>
      </w:r>
      <w:r>
        <w:rPr>
          <w:rStyle w:val="WW8Num2z0"/>
          <w:rFonts w:ascii="Verdana" w:hAnsi="Verdana"/>
          <w:color w:val="000000"/>
          <w:sz w:val="18"/>
          <w:szCs w:val="18"/>
        </w:rPr>
        <w:t> </w:t>
      </w:r>
      <w:r>
        <w:rPr>
          <w:rStyle w:val="WW8Num3z0"/>
          <w:rFonts w:ascii="Verdana" w:hAnsi="Verdana"/>
          <w:color w:val="4682B4"/>
          <w:sz w:val="18"/>
          <w:szCs w:val="18"/>
        </w:rPr>
        <w:t>Главбух</w:t>
      </w:r>
      <w:r>
        <w:rPr>
          <w:rFonts w:ascii="Verdana" w:hAnsi="Verdana"/>
          <w:color w:val="000000"/>
          <w:sz w:val="18"/>
          <w:szCs w:val="18"/>
        </w:rPr>
        <w:t>, 2004, №1.</w:t>
      </w:r>
    </w:p>
    <w:p w14:paraId="4885F2B7"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Лазутина</w:t>
      </w:r>
      <w:r>
        <w:rPr>
          <w:rStyle w:val="WW8Num2z0"/>
          <w:rFonts w:ascii="Verdana" w:hAnsi="Verdana"/>
          <w:color w:val="000000"/>
          <w:sz w:val="18"/>
          <w:szCs w:val="18"/>
        </w:rPr>
        <w:t> </w:t>
      </w:r>
      <w:r>
        <w:rPr>
          <w:rFonts w:ascii="Verdana" w:hAnsi="Verdana"/>
          <w:color w:val="000000"/>
          <w:sz w:val="18"/>
          <w:szCs w:val="18"/>
        </w:rPr>
        <w:t>H.A. Бухгалтерская отчетность при реорганизации организаций// Финансовая газета, 2003, № 14.</w:t>
      </w:r>
    </w:p>
    <w:p w14:paraId="55BD2C92"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 НЗ.Ледакова Ю.Н.,</w:t>
      </w:r>
      <w:r>
        <w:rPr>
          <w:rStyle w:val="WW8Num2z0"/>
          <w:rFonts w:ascii="Verdana" w:hAnsi="Verdana"/>
          <w:color w:val="000000"/>
          <w:sz w:val="18"/>
          <w:szCs w:val="18"/>
        </w:rPr>
        <w:t> </w:t>
      </w:r>
      <w:r>
        <w:rPr>
          <w:rStyle w:val="WW8Num3z0"/>
          <w:rFonts w:ascii="Verdana" w:hAnsi="Verdana"/>
          <w:color w:val="4682B4"/>
          <w:sz w:val="18"/>
          <w:szCs w:val="18"/>
        </w:rPr>
        <w:t>Титаева</w:t>
      </w:r>
      <w:r>
        <w:rPr>
          <w:rStyle w:val="WW8Num2z0"/>
          <w:rFonts w:ascii="Verdana" w:hAnsi="Verdana"/>
          <w:color w:val="000000"/>
          <w:sz w:val="18"/>
          <w:szCs w:val="18"/>
        </w:rPr>
        <w:t> </w:t>
      </w:r>
      <w:r>
        <w:rPr>
          <w:rFonts w:ascii="Verdana" w:hAnsi="Verdana"/>
          <w:color w:val="000000"/>
          <w:sz w:val="18"/>
          <w:szCs w:val="18"/>
        </w:rPr>
        <w:t>A.B. Реорганизация общества в форме выделения// Налоговый вестник, 2004, № 6.</w:t>
      </w:r>
    </w:p>
    <w:p w14:paraId="5563D1ED"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И 4.</w:t>
      </w:r>
      <w:r>
        <w:rPr>
          <w:rStyle w:val="WW8Num2z0"/>
          <w:rFonts w:ascii="Verdana" w:hAnsi="Verdana"/>
          <w:color w:val="000000"/>
          <w:sz w:val="18"/>
          <w:szCs w:val="18"/>
        </w:rPr>
        <w:t> </w:t>
      </w:r>
      <w:r>
        <w:rPr>
          <w:rStyle w:val="WW8Num3z0"/>
          <w:rFonts w:ascii="Verdana" w:hAnsi="Verdana"/>
          <w:color w:val="4682B4"/>
          <w:sz w:val="18"/>
          <w:szCs w:val="18"/>
        </w:rPr>
        <w:t>Ломакин</w:t>
      </w:r>
      <w:r>
        <w:rPr>
          <w:rStyle w:val="WW8Num2z0"/>
          <w:rFonts w:ascii="Verdana" w:hAnsi="Verdana"/>
          <w:color w:val="000000"/>
          <w:sz w:val="18"/>
          <w:szCs w:val="18"/>
        </w:rPr>
        <w:t> </w:t>
      </w:r>
      <w:r>
        <w:rPr>
          <w:rFonts w:ascii="Verdana" w:hAnsi="Verdana"/>
          <w:color w:val="000000"/>
          <w:sz w:val="18"/>
          <w:szCs w:val="18"/>
        </w:rPr>
        <w:t>Д.В. Некоторые вопросы размещения</w:t>
      </w:r>
      <w:r>
        <w:rPr>
          <w:rStyle w:val="WW8Num2z0"/>
          <w:rFonts w:ascii="Verdana" w:hAnsi="Verdana"/>
          <w:color w:val="000000"/>
          <w:sz w:val="18"/>
          <w:szCs w:val="18"/>
        </w:rPr>
        <w:t> </w:t>
      </w:r>
      <w:r>
        <w:rPr>
          <w:rStyle w:val="WW8Num3z0"/>
          <w:rFonts w:ascii="Verdana" w:hAnsi="Verdana"/>
          <w:color w:val="4682B4"/>
          <w:sz w:val="18"/>
          <w:szCs w:val="18"/>
        </w:rPr>
        <w:t>акций</w:t>
      </w:r>
      <w:r>
        <w:rPr>
          <w:rStyle w:val="WW8Num2z0"/>
          <w:rFonts w:ascii="Verdana" w:hAnsi="Verdana"/>
          <w:color w:val="000000"/>
          <w:sz w:val="18"/>
          <w:szCs w:val="18"/>
        </w:rPr>
        <w:t> </w:t>
      </w:r>
      <w:r>
        <w:rPr>
          <w:rFonts w:ascii="Verdana" w:hAnsi="Verdana"/>
          <w:color w:val="000000"/>
          <w:sz w:val="18"/>
          <w:szCs w:val="18"/>
        </w:rPr>
        <w:t>при реорганизации акционерных обществ// Законодательство, 2000, № 4.</w:t>
      </w:r>
    </w:p>
    <w:p w14:paraId="717958B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 Льпнева H.A.,</w:t>
      </w:r>
      <w:r>
        <w:rPr>
          <w:rStyle w:val="WW8Num2z0"/>
          <w:rFonts w:ascii="Verdana" w:hAnsi="Verdana"/>
          <w:color w:val="000000"/>
          <w:sz w:val="18"/>
          <w:szCs w:val="18"/>
        </w:rPr>
        <w:t> </w:t>
      </w:r>
      <w:r>
        <w:rPr>
          <w:rStyle w:val="WW8Num3z0"/>
          <w:rFonts w:ascii="Verdana" w:hAnsi="Verdana"/>
          <w:color w:val="4682B4"/>
          <w:sz w:val="18"/>
          <w:szCs w:val="18"/>
        </w:rPr>
        <w:t>Малявкина</w:t>
      </w:r>
      <w:r>
        <w:rPr>
          <w:rStyle w:val="WW8Num2z0"/>
          <w:rFonts w:ascii="Verdana" w:hAnsi="Verdana"/>
          <w:color w:val="000000"/>
          <w:sz w:val="18"/>
          <w:szCs w:val="18"/>
        </w:rPr>
        <w:t> </w:t>
      </w:r>
      <w:r>
        <w:rPr>
          <w:rFonts w:ascii="Verdana" w:hAnsi="Verdana"/>
          <w:color w:val="000000"/>
          <w:sz w:val="18"/>
          <w:szCs w:val="18"/>
        </w:rPr>
        <w:t>Л.И. Бухгалтерский учет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Style w:val="WW8Num2z0"/>
          <w:rFonts w:ascii="Verdana" w:hAnsi="Verdana"/>
          <w:color w:val="000000"/>
          <w:sz w:val="18"/>
          <w:szCs w:val="18"/>
        </w:rPr>
        <w:t> </w:t>
      </w:r>
      <w:r>
        <w:rPr>
          <w:rFonts w:ascii="Verdana" w:hAnsi="Verdana"/>
          <w:color w:val="000000"/>
          <w:sz w:val="18"/>
          <w:szCs w:val="18"/>
        </w:rPr>
        <w:t>операций по реорганизации общества с ограниченной ответственностью.//Бухгалтерский учет, 2000, №19.</w:t>
      </w:r>
    </w:p>
    <w:p w14:paraId="574D9310"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 Нб.Лытнева H.A.,</w:t>
      </w:r>
      <w:r>
        <w:rPr>
          <w:rStyle w:val="WW8Num2z0"/>
          <w:rFonts w:ascii="Verdana" w:hAnsi="Verdana"/>
          <w:color w:val="000000"/>
          <w:sz w:val="18"/>
          <w:szCs w:val="18"/>
        </w:rPr>
        <w:t> </w:t>
      </w:r>
      <w:r>
        <w:rPr>
          <w:rStyle w:val="WW8Num3z0"/>
          <w:rFonts w:ascii="Verdana" w:hAnsi="Verdana"/>
          <w:color w:val="4682B4"/>
          <w:sz w:val="18"/>
          <w:szCs w:val="18"/>
        </w:rPr>
        <w:t>Малявкина</w:t>
      </w:r>
      <w:r>
        <w:rPr>
          <w:rStyle w:val="WW8Num2z0"/>
          <w:rFonts w:ascii="Verdana" w:hAnsi="Verdana"/>
          <w:color w:val="000000"/>
          <w:sz w:val="18"/>
          <w:szCs w:val="18"/>
        </w:rPr>
        <w:t> </w:t>
      </w:r>
      <w:r>
        <w:rPr>
          <w:rFonts w:ascii="Verdana" w:hAnsi="Verdana"/>
          <w:color w:val="000000"/>
          <w:sz w:val="18"/>
          <w:szCs w:val="18"/>
        </w:rPr>
        <w:t>Л.И., Лытнева Е.А. Документальное оформление реорганизации ООО// Бухгалтерский учет, 2000, № 17.</w:t>
      </w:r>
    </w:p>
    <w:p w14:paraId="560FAF58"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Малышко</w:t>
      </w:r>
      <w:r>
        <w:rPr>
          <w:rStyle w:val="WW8Num2z0"/>
          <w:rFonts w:ascii="Verdana" w:hAnsi="Verdana"/>
          <w:color w:val="000000"/>
          <w:sz w:val="18"/>
          <w:szCs w:val="18"/>
        </w:rPr>
        <w:t> </w:t>
      </w:r>
      <w:r>
        <w:rPr>
          <w:rFonts w:ascii="Verdana" w:hAnsi="Verdana"/>
          <w:color w:val="000000"/>
          <w:sz w:val="18"/>
          <w:szCs w:val="18"/>
        </w:rPr>
        <w:t>В.Ф. Сеанс реорганизации// Практический бухгалтерский учет, 2003, №8.</w:t>
      </w:r>
    </w:p>
    <w:p w14:paraId="32C69757"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Матиташвили A.A. Разделение предприятий// Главбух, 2004, № 2.</w:t>
      </w:r>
    </w:p>
    <w:p w14:paraId="07A8AC51"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 Матиташвили A.A. Налоговые аспекты реорганизации// Главбух, 2004, №3.</w:t>
      </w:r>
    </w:p>
    <w:p w14:paraId="6CE74C61"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М.Ю. Отчетность при реорганизации юридических лиц: последние веяния.// Новое в бухгалтерском учете и отчетности, 2003, №14.</w:t>
      </w:r>
    </w:p>
    <w:p w14:paraId="006A24D8"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 Межникова Ю.Л. Реорганизация в форме слияния: права и обязанности</w:t>
      </w:r>
      <w:r>
        <w:rPr>
          <w:rStyle w:val="WW8Num2z0"/>
          <w:rFonts w:ascii="Verdana" w:hAnsi="Verdana"/>
          <w:color w:val="000000"/>
          <w:sz w:val="18"/>
          <w:szCs w:val="18"/>
        </w:rPr>
        <w:t> </w:t>
      </w:r>
      <w:r>
        <w:rPr>
          <w:rStyle w:val="WW8Num3z0"/>
          <w:rFonts w:ascii="Verdana" w:hAnsi="Verdana"/>
          <w:color w:val="4682B4"/>
          <w:sz w:val="18"/>
          <w:szCs w:val="18"/>
        </w:rPr>
        <w:t>плательщика</w:t>
      </w:r>
      <w:r>
        <w:rPr>
          <w:rStyle w:val="WW8Num2z0"/>
          <w:rFonts w:ascii="Verdana" w:hAnsi="Verdana"/>
          <w:color w:val="000000"/>
          <w:sz w:val="18"/>
          <w:szCs w:val="18"/>
        </w:rPr>
        <w:t> </w:t>
      </w:r>
      <w:r>
        <w:rPr>
          <w:rFonts w:ascii="Verdana" w:hAnsi="Verdana"/>
          <w:color w:val="000000"/>
          <w:sz w:val="18"/>
          <w:szCs w:val="18"/>
        </w:rPr>
        <w:t>НДС// Аудиторские ведомости, 2003, № 8.</w:t>
      </w:r>
    </w:p>
    <w:p w14:paraId="031432D6"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Милушина</w:t>
      </w:r>
      <w:r>
        <w:rPr>
          <w:rStyle w:val="WW8Num2z0"/>
          <w:rFonts w:ascii="Verdana" w:hAnsi="Verdana"/>
          <w:color w:val="000000"/>
          <w:sz w:val="18"/>
          <w:szCs w:val="18"/>
        </w:rPr>
        <w:t> </w:t>
      </w:r>
      <w:r>
        <w:rPr>
          <w:rFonts w:ascii="Verdana" w:hAnsi="Verdana"/>
          <w:color w:val="000000"/>
          <w:sz w:val="18"/>
          <w:szCs w:val="18"/>
        </w:rPr>
        <w:t>И.А., Милушин М.А. Объединение обществ с ограниченной ответственностью: документальное оформление, правовые и налоговые последствия// Финансовая газета, 2002, № 15.</w:t>
      </w:r>
    </w:p>
    <w:p w14:paraId="38EEF058"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Мирошниченко</w:t>
      </w:r>
      <w:r>
        <w:rPr>
          <w:rStyle w:val="WW8Num2z0"/>
          <w:rFonts w:ascii="Verdana" w:hAnsi="Verdana"/>
          <w:color w:val="000000"/>
          <w:sz w:val="18"/>
          <w:szCs w:val="18"/>
        </w:rPr>
        <w:t> </w:t>
      </w:r>
      <w:r>
        <w:rPr>
          <w:rFonts w:ascii="Verdana" w:hAnsi="Verdana"/>
          <w:color w:val="000000"/>
          <w:sz w:val="18"/>
          <w:szCs w:val="18"/>
        </w:rPr>
        <w:t>М.Ю. Бухгалтерский учет и налогообложение операций по присоединению акционерных обществ// Налоговый вестник, 2003, № 5.</w:t>
      </w:r>
    </w:p>
    <w:p w14:paraId="41873293"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Никифоров</w:t>
      </w:r>
      <w:r>
        <w:rPr>
          <w:rStyle w:val="WW8Num2z0"/>
          <w:rFonts w:ascii="Verdana" w:hAnsi="Verdana"/>
          <w:color w:val="000000"/>
          <w:sz w:val="18"/>
          <w:szCs w:val="18"/>
        </w:rPr>
        <w:t> </w:t>
      </w:r>
      <w:r>
        <w:rPr>
          <w:rFonts w:ascii="Verdana" w:hAnsi="Verdana"/>
          <w:color w:val="000000"/>
          <w:sz w:val="18"/>
          <w:szCs w:val="18"/>
        </w:rPr>
        <w:t>A.C. Восстановление «</w:t>
      </w:r>
      <w:r>
        <w:rPr>
          <w:rStyle w:val="WW8Num3z0"/>
          <w:rFonts w:ascii="Verdana" w:hAnsi="Verdana"/>
          <w:color w:val="4682B4"/>
          <w:sz w:val="18"/>
          <w:szCs w:val="18"/>
        </w:rPr>
        <w:t>входного</w:t>
      </w:r>
      <w:r>
        <w:rPr>
          <w:rFonts w:ascii="Verdana" w:hAnsi="Verdana"/>
          <w:color w:val="000000"/>
          <w:sz w:val="18"/>
          <w:szCs w:val="18"/>
        </w:rPr>
        <w:t>» НДС при реорганизации//</w:t>
      </w:r>
      <w:r>
        <w:rPr>
          <w:rStyle w:val="WW8Num2z0"/>
          <w:rFonts w:ascii="Verdana" w:hAnsi="Verdana"/>
          <w:color w:val="000000"/>
          <w:sz w:val="18"/>
          <w:szCs w:val="18"/>
        </w:rPr>
        <w:t> </w:t>
      </w:r>
      <w:r>
        <w:rPr>
          <w:rStyle w:val="WW8Num3z0"/>
          <w:rFonts w:ascii="Verdana" w:hAnsi="Verdana"/>
          <w:color w:val="4682B4"/>
          <w:sz w:val="18"/>
          <w:szCs w:val="18"/>
        </w:rPr>
        <w:t>Бухгалтерское</w:t>
      </w:r>
      <w:r>
        <w:rPr>
          <w:rStyle w:val="WW8Num2z0"/>
          <w:rFonts w:ascii="Verdana" w:hAnsi="Verdana"/>
          <w:color w:val="000000"/>
          <w:sz w:val="18"/>
          <w:szCs w:val="18"/>
        </w:rPr>
        <w:t> </w:t>
      </w:r>
      <w:r>
        <w:rPr>
          <w:rFonts w:ascii="Verdana" w:hAnsi="Verdana"/>
          <w:color w:val="000000"/>
          <w:sz w:val="18"/>
          <w:szCs w:val="18"/>
        </w:rPr>
        <w:t>приложение к газете «</w:t>
      </w:r>
      <w:r>
        <w:rPr>
          <w:rStyle w:val="WW8Num3z0"/>
          <w:rFonts w:ascii="Verdana" w:hAnsi="Verdana"/>
          <w:color w:val="4682B4"/>
          <w:sz w:val="18"/>
          <w:szCs w:val="18"/>
        </w:rPr>
        <w:t>Экономика и жизнь</w:t>
      </w:r>
      <w:r>
        <w:rPr>
          <w:rFonts w:ascii="Verdana" w:hAnsi="Verdana"/>
          <w:color w:val="000000"/>
          <w:sz w:val="18"/>
          <w:szCs w:val="18"/>
        </w:rPr>
        <w:t>», 2003, № 24.</w:t>
      </w:r>
    </w:p>
    <w:p w14:paraId="7AAC1162"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Никифоров</w:t>
      </w:r>
      <w:r>
        <w:rPr>
          <w:rStyle w:val="WW8Num2z0"/>
          <w:rFonts w:ascii="Verdana" w:hAnsi="Verdana"/>
          <w:color w:val="000000"/>
          <w:sz w:val="18"/>
          <w:szCs w:val="18"/>
        </w:rPr>
        <w:t> </w:t>
      </w:r>
      <w:r>
        <w:rPr>
          <w:rFonts w:ascii="Verdana" w:hAnsi="Verdana"/>
          <w:color w:val="000000"/>
          <w:sz w:val="18"/>
          <w:szCs w:val="18"/>
        </w:rPr>
        <w:t>A.C. Платить ли НДС при реорганизации? Не факт.// Бухгалтерское приложение к газете «</w:t>
      </w:r>
      <w:r>
        <w:rPr>
          <w:rStyle w:val="WW8Num3z0"/>
          <w:rFonts w:ascii="Verdana" w:hAnsi="Verdana"/>
          <w:color w:val="4682B4"/>
          <w:sz w:val="18"/>
          <w:szCs w:val="18"/>
        </w:rPr>
        <w:t>Экономика и жизнь</w:t>
      </w:r>
      <w:r>
        <w:rPr>
          <w:rFonts w:ascii="Verdana" w:hAnsi="Verdana"/>
          <w:color w:val="000000"/>
          <w:sz w:val="18"/>
          <w:szCs w:val="18"/>
        </w:rPr>
        <w:t>», 2003, № 42.</w:t>
      </w:r>
    </w:p>
    <w:p w14:paraId="3623D097"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Style w:val="WW8Num2z0"/>
          <w:rFonts w:ascii="Verdana" w:hAnsi="Verdana"/>
          <w:color w:val="000000"/>
          <w:sz w:val="18"/>
          <w:szCs w:val="18"/>
        </w:rPr>
        <w:t> </w:t>
      </w:r>
      <w:r>
        <w:rPr>
          <w:rFonts w:ascii="Verdana" w:hAnsi="Verdana"/>
          <w:color w:val="000000"/>
          <w:sz w:val="18"/>
          <w:szCs w:val="18"/>
        </w:rPr>
        <w:t>В.Д., Клинов H.H. Составление бухгалтерского</w:t>
      </w:r>
      <w:r>
        <w:rPr>
          <w:rStyle w:val="WW8Num2z0"/>
          <w:rFonts w:ascii="Verdana" w:hAnsi="Verdana"/>
          <w:color w:val="000000"/>
          <w:sz w:val="18"/>
          <w:szCs w:val="18"/>
        </w:rPr>
        <w:t> </w:t>
      </w:r>
      <w:r>
        <w:rPr>
          <w:rStyle w:val="WW8Num3z0"/>
          <w:rFonts w:ascii="Verdana" w:hAnsi="Verdana"/>
          <w:color w:val="4682B4"/>
          <w:sz w:val="18"/>
          <w:szCs w:val="18"/>
        </w:rPr>
        <w:t>баланса</w:t>
      </w:r>
      <w:r>
        <w:rPr>
          <w:rStyle w:val="WW8Num2z0"/>
          <w:rFonts w:ascii="Verdana" w:hAnsi="Verdana"/>
          <w:color w:val="000000"/>
          <w:sz w:val="18"/>
          <w:szCs w:val="18"/>
        </w:rPr>
        <w:t> </w:t>
      </w:r>
      <w:r>
        <w:rPr>
          <w:rFonts w:ascii="Verdana" w:hAnsi="Verdana"/>
          <w:color w:val="000000"/>
          <w:sz w:val="18"/>
          <w:szCs w:val="18"/>
        </w:rPr>
        <w:t>при реорганизации юридического лица в форме выделения и разделениям/Бухгалтерский учет, 2003, №20.</w:t>
      </w:r>
    </w:p>
    <w:p w14:paraId="17061197"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Style w:val="WW8Num2z0"/>
          <w:rFonts w:ascii="Verdana" w:hAnsi="Verdana"/>
          <w:color w:val="000000"/>
          <w:sz w:val="18"/>
          <w:szCs w:val="18"/>
        </w:rPr>
        <w:t> </w:t>
      </w:r>
      <w:r>
        <w:rPr>
          <w:rFonts w:ascii="Verdana" w:hAnsi="Verdana"/>
          <w:color w:val="000000"/>
          <w:sz w:val="18"/>
          <w:szCs w:val="18"/>
        </w:rPr>
        <w:t>В.Д., Клинов H.H. Формирование бухгалтерского баланса при реорганизации юридического лица.//Бухгалтерский учет, 2002, №15.128.0вчаренко М., Филимонов С. Реорганизуй и управляй.//Экономика и жизнь- Юрист, 2001, № 22.</w:t>
      </w:r>
    </w:p>
    <w:p w14:paraId="5EDD9470"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Пирогов</w:t>
      </w:r>
      <w:r>
        <w:rPr>
          <w:rStyle w:val="WW8Num2z0"/>
          <w:rFonts w:ascii="Verdana" w:hAnsi="Verdana"/>
          <w:color w:val="000000"/>
          <w:sz w:val="18"/>
          <w:szCs w:val="18"/>
        </w:rPr>
        <w:t> </w:t>
      </w:r>
      <w:r>
        <w:rPr>
          <w:rFonts w:ascii="Verdana" w:hAnsi="Verdana"/>
          <w:color w:val="000000"/>
          <w:sz w:val="18"/>
          <w:szCs w:val="18"/>
        </w:rPr>
        <w:t>А.Н. Слияния и поглощения компаний//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в России и за рубежом, 2001, № 5.</w:t>
      </w:r>
    </w:p>
    <w:p w14:paraId="75946A92"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Протасов</w:t>
      </w:r>
      <w:r>
        <w:rPr>
          <w:rStyle w:val="WW8Num2z0"/>
          <w:rFonts w:ascii="Verdana" w:hAnsi="Verdana"/>
          <w:color w:val="000000"/>
          <w:sz w:val="18"/>
          <w:szCs w:val="18"/>
        </w:rPr>
        <w:t> </w:t>
      </w:r>
      <w:r>
        <w:rPr>
          <w:rFonts w:ascii="Verdana" w:hAnsi="Verdana"/>
          <w:color w:val="000000"/>
          <w:sz w:val="18"/>
          <w:szCs w:val="18"/>
        </w:rPr>
        <w:t>М.И. Регистраторы пошли в РОСТ//Экономика и жизнь, 2001, №26.</w:t>
      </w:r>
    </w:p>
    <w:p w14:paraId="59C953BB"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 Пудров Ю.А. Отражение в учете</w:t>
      </w:r>
      <w:r>
        <w:rPr>
          <w:rStyle w:val="WW8Num2z0"/>
          <w:rFonts w:ascii="Verdana" w:hAnsi="Verdana"/>
          <w:color w:val="000000"/>
          <w:sz w:val="18"/>
          <w:szCs w:val="18"/>
        </w:rPr>
        <w:t> </w:t>
      </w:r>
      <w:r>
        <w:rPr>
          <w:rStyle w:val="WW8Num3z0"/>
          <w:rFonts w:ascii="Verdana" w:hAnsi="Verdana"/>
          <w:color w:val="4682B4"/>
          <w:sz w:val="18"/>
          <w:szCs w:val="18"/>
        </w:rPr>
        <w:t>НДС</w:t>
      </w:r>
      <w:r>
        <w:rPr>
          <w:rStyle w:val="WW8Num2z0"/>
          <w:rFonts w:ascii="Verdana" w:hAnsi="Verdana"/>
          <w:color w:val="000000"/>
          <w:sz w:val="18"/>
          <w:szCs w:val="18"/>
        </w:rPr>
        <w:t> </w:t>
      </w:r>
      <w:r>
        <w:rPr>
          <w:rFonts w:ascii="Verdana" w:hAnsi="Verdana"/>
          <w:color w:val="000000"/>
          <w:sz w:val="18"/>
          <w:szCs w:val="18"/>
        </w:rPr>
        <w:t>по основным средствам при реорганизации в форме выделения//Финансовая газета. Региональный выпуск, 2003, № 32 .</w:t>
      </w:r>
    </w:p>
    <w:p w14:paraId="1B9E0DF8"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 Пыньа И. А. О ПБУ 16/02 «Информация по прекращаемой деятельности// Налоговый вестник, 2003, № 3.</w:t>
      </w:r>
    </w:p>
    <w:p w14:paraId="198A9F30"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Радченко</w:t>
      </w:r>
      <w:r>
        <w:rPr>
          <w:rStyle w:val="WW8Num2z0"/>
          <w:rFonts w:ascii="Verdana" w:hAnsi="Verdana"/>
          <w:color w:val="000000"/>
          <w:sz w:val="18"/>
          <w:szCs w:val="18"/>
        </w:rPr>
        <w:t> </w:t>
      </w:r>
      <w:r>
        <w:rPr>
          <w:rFonts w:ascii="Verdana" w:hAnsi="Verdana"/>
          <w:color w:val="000000"/>
          <w:sz w:val="18"/>
          <w:szCs w:val="18"/>
        </w:rPr>
        <w:t>В.А., Толпакова H.H. Реорганизация. или умышленное</w:t>
      </w:r>
      <w:r>
        <w:rPr>
          <w:rStyle w:val="WW8Num2z0"/>
          <w:rFonts w:ascii="Verdana" w:hAnsi="Verdana"/>
          <w:color w:val="000000"/>
          <w:sz w:val="18"/>
          <w:szCs w:val="18"/>
        </w:rPr>
        <w:t> </w:t>
      </w:r>
      <w:r>
        <w:rPr>
          <w:rStyle w:val="WW8Num3z0"/>
          <w:rFonts w:ascii="Verdana" w:hAnsi="Verdana"/>
          <w:color w:val="4682B4"/>
          <w:sz w:val="18"/>
          <w:szCs w:val="18"/>
        </w:rPr>
        <w:t>банкротство</w:t>
      </w:r>
      <w:r>
        <w:rPr>
          <w:rFonts w:ascii="Verdana" w:hAnsi="Verdana"/>
          <w:color w:val="000000"/>
          <w:sz w:val="18"/>
          <w:szCs w:val="18"/>
        </w:rPr>
        <w:t>?!// Ваш партнер консультант, 2001, № 36.</w:t>
      </w:r>
    </w:p>
    <w:p w14:paraId="7609C1D6"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 Реорганизация:</w:t>
      </w:r>
      <w:r>
        <w:rPr>
          <w:rStyle w:val="WW8Num2z0"/>
          <w:rFonts w:ascii="Verdana" w:hAnsi="Verdana"/>
          <w:color w:val="000000"/>
          <w:sz w:val="18"/>
          <w:szCs w:val="18"/>
        </w:rPr>
        <w:t> </w:t>
      </w:r>
      <w:r>
        <w:rPr>
          <w:rStyle w:val="WW8Num3z0"/>
          <w:rFonts w:ascii="Verdana" w:hAnsi="Verdana"/>
          <w:color w:val="4682B4"/>
          <w:sz w:val="18"/>
          <w:szCs w:val="18"/>
        </w:rPr>
        <w:t>планируемые</w:t>
      </w:r>
      <w:r>
        <w:rPr>
          <w:rStyle w:val="WW8Num2z0"/>
          <w:rFonts w:ascii="Verdana" w:hAnsi="Verdana"/>
          <w:color w:val="000000"/>
          <w:sz w:val="18"/>
          <w:szCs w:val="18"/>
        </w:rPr>
        <w:t> </w:t>
      </w:r>
      <w:r>
        <w:rPr>
          <w:rFonts w:ascii="Verdana" w:hAnsi="Verdana"/>
          <w:color w:val="000000"/>
          <w:sz w:val="18"/>
          <w:szCs w:val="18"/>
        </w:rPr>
        <w:t>изменения в главу 25 НК РФ// Российский налоговый курьер, 2004, № 15.</w:t>
      </w:r>
    </w:p>
    <w:p w14:paraId="6F5E20EE"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Савенко</w:t>
      </w:r>
      <w:r>
        <w:rPr>
          <w:rStyle w:val="WW8Num2z0"/>
          <w:rFonts w:ascii="Verdana" w:hAnsi="Verdana"/>
          <w:color w:val="000000"/>
          <w:sz w:val="18"/>
          <w:szCs w:val="18"/>
        </w:rPr>
        <w:t> </w:t>
      </w:r>
      <w:r>
        <w:rPr>
          <w:rFonts w:ascii="Verdana" w:hAnsi="Verdana"/>
          <w:color w:val="000000"/>
          <w:sz w:val="18"/>
          <w:szCs w:val="18"/>
        </w:rPr>
        <w:t>Л.И. Некоторые вопросы реорганизации и ликвидации юридических лиц// Вестник федерального арбитражного суда СевероКавказского округа, 2002, №1.</w:t>
      </w:r>
    </w:p>
    <w:p w14:paraId="092243C6"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Скворцова</w:t>
      </w:r>
      <w:r>
        <w:rPr>
          <w:rStyle w:val="WW8Num2z0"/>
          <w:rFonts w:ascii="Verdana" w:hAnsi="Verdana"/>
          <w:color w:val="000000"/>
          <w:sz w:val="18"/>
          <w:szCs w:val="18"/>
        </w:rPr>
        <w:t> </w:t>
      </w:r>
      <w:r>
        <w:rPr>
          <w:rFonts w:ascii="Verdana" w:hAnsi="Verdana"/>
          <w:color w:val="000000"/>
          <w:sz w:val="18"/>
          <w:szCs w:val="18"/>
        </w:rPr>
        <w:t>И.С. Один баланс не тесен при реорганизации// Двойная запись, 2003, № 8.</w:t>
      </w:r>
    </w:p>
    <w:p w14:paraId="028EB968"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Скоропеева Л. А. Изменение организационно-правовой формы: проблемы</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и учета// Бухгалтер Татарстана, 2002, № 2.</w:t>
      </w:r>
    </w:p>
    <w:p w14:paraId="386B8048"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Степанов</w:t>
      </w:r>
      <w:r>
        <w:rPr>
          <w:rStyle w:val="WW8Num2z0"/>
          <w:rFonts w:ascii="Verdana" w:hAnsi="Verdana"/>
          <w:color w:val="000000"/>
          <w:sz w:val="18"/>
          <w:szCs w:val="18"/>
        </w:rPr>
        <w:t> </w:t>
      </w:r>
      <w:r>
        <w:rPr>
          <w:rFonts w:ascii="Verdana" w:hAnsi="Verdana"/>
          <w:color w:val="000000"/>
          <w:sz w:val="18"/>
          <w:szCs w:val="18"/>
        </w:rPr>
        <w:t>Д.И. Формы реорганизации коммерческих организаций: вопросы законодательной реформы // Хозяйство и право, 2001, № 3,4.</w:t>
      </w:r>
    </w:p>
    <w:p w14:paraId="0F25182A"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Телюкина</w:t>
      </w:r>
      <w:r>
        <w:rPr>
          <w:rStyle w:val="WW8Num2z0"/>
          <w:rFonts w:ascii="Verdana" w:hAnsi="Verdana"/>
          <w:color w:val="000000"/>
          <w:sz w:val="18"/>
          <w:szCs w:val="18"/>
        </w:rPr>
        <w:t> </w:t>
      </w:r>
      <w:r>
        <w:rPr>
          <w:rFonts w:ascii="Verdana" w:hAnsi="Verdana"/>
          <w:color w:val="000000"/>
          <w:sz w:val="18"/>
          <w:szCs w:val="18"/>
        </w:rPr>
        <w:t xml:space="preserve">М.В. Реорганизация как способ прекращения деятельности юридических лиц// </w:t>
      </w:r>
      <w:r>
        <w:rPr>
          <w:rFonts w:ascii="Verdana" w:hAnsi="Verdana"/>
          <w:color w:val="000000"/>
          <w:sz w:val="18"/>
          <w:szCs w:val="18"/>
        </w:rPr>
        <w:lastRenderedPageBreak/>
        <w:t>Законодательство, 2000, № 1.</w:t>
      </w:r>
    </w:p>
    <w:p w14:paraId="1D1CAABF"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Томило</w:t>
      </w:r>
      <w:r>
        <w:rPr>
          <w:rStyle w:val="WW8Num2z0"/>
          <w:rFonts w:ascii="Verdana" w:hAnsi="Verdana"/>
          <w:color w:val="000000"/>
          <w:sz w:val="18"/>
          <w:szCs w:val="18"/>
        </w:rPr>
        <w:t> </w:t>
      </w:r>
      <w:r>
        <w:rPr>
          <w:rFonts w:ascii="Verdana" w:hAnsi="Verdana"/>
          <w:color w:val="000000"/>
          <w:sz w:val="18"/>
          <w:szCs w:val="18"/>
        </w:rPr>
        <w:t>H.H. Комментарий к ПБУ 16/02 «Информация по прекращаемой деятельности// Бухгалтерский учет, 2002, № 19.</w:t>
      </w:r>
    </w:p>
    <w:p w14:paraId="6FCF30A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Усовецкий</w:t>
      </w:r>
      <w:r>
        <w:rPr>
          <w:rStyle w:val="WW8Num2z0"/>
          <w:rFonts w:ascii="Verdana" w:hAnsi="Verdana"/>
          <w:color w:val="000000"/>
          <w:sz w:val="18"/>
          <w:szCs w:val="18"/>
        </w:rPr>
        <w:t> </w:t>
      </w:r>
      <w:r>
        <w:rPr>
          <w:rFonts w:ascii="Verdana" w:hAnsi="Verdana"/>
          <w:color w:val="000000"/>
          <w:sz w:val="18"/>
          <w:szCs w:val="18"/>
        </w:rPr>
        <w:t>А.М. Как отразить операцию по реорганизации в бухгалтерском учете</w:t>
      </w:r>
      <w:r>
        <w:rPr>
          <w:rStyle w:val="WW8Num2z0"/>
          <w:rFonts w:ascii="Verdana" w:hAnsi="Verdana"/>
          <w:color w:val="000000"/>
          <w:sz w:val="18"/>
          <w:szCs w:val="18"/>
        </w:rPr>
        <w:t> </w:t>
      </w:r>
      <w:r>
        <w:rPr>
          <w:rStyle w:val="WW8Num3z0"/>
          <w:rFonts w:ascii="Verdana" w:hAnsi="Verdana"/>
          <w:color w:val="4682B4"/>
          <w:sz w:val="18"/>
          <w:szCs w:val="18"/>
        </w:rPr>
        <w:t>реорганизуемого</w:t>
      </w:r>
      <w:r>
        <w:rPr>
          <w:rStyle w:val="WW8Num2z0"/>
          <w:rFonts w:ascii="Verdana" w:hAnsi="Verdana"/>
          <w:color w:val="000000"/>
          <w:sz w:val="18"/>
          <w:szCs w:val="18"/>
        </w:rPr>
        <w:t> </w:t>
      </w:r>
      <w:r>
        <w:rPr>
          <w:rFonts w:ascii="Verdana" w:hAnsi="Verdana"/>
          <w:color w:val="000000"/>
          <w:sz w:val="18"/>
          <w:szCs w:val="18"/>
        </w:rPr>
        <w:t>ООО и выделяемого ЗАО// Финансовая газета, 2003, № 15.</w:t>
      </w:r>
    </w:p>
    <w:p w14:paraId="7A8AA3F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Утка</w:t>
      </w:r>
      <w:r>
        <w:rPr>
          <w:rStyle w:val="WW8Num2z0"/>
          <w:rFonts w:ascii="Verdana" w:hAnsi="Verdana"/>
          <w:color w:val="000000"/>
          <w:sz w:val="18"/>
          <w:szCs w:val="18"/>
        </w:rPr>
        <w:t> </w:t>
      </w:r>
      <w:r>
        <w:rPr>
          <w:rFonts w:ascii="Verdana" w:hAnsi="Verdana"/>
          <w:color w:val="000000"/>
          <w:sz w:val="18"/>
          <w:szCs w:val="18"/>
        </w:rPr>
        <w:t>В.Р. Реорганизация коммерческих предприятий: вопросы трудовых отношений// Российская юстиция, 1998, № 9.</w:t>
      </w:r>
    </w:p>
    <w:p w14:paraId="33C18CE8"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Федорова</w:t>
      </w:r>
      <w:r>
        <w:rPr>
          <w:rStyle w:val="WW8Num2z0"/>
          <w:rFonts w:ascii="Verdana" w:hAnsi="Verdana"/>
          <w:color w:val="000000"/>
          <w:sz w:val="18"/>
          <w:szCs w:val="18"/>
        </w:rPr>
        <w:t> </w:t>
      </w:r>
      <w:r>
        <w:rPr>
          <w:rFonts w:ascii="Verdana" w:hAnsi="Verdana"/>
          <w:color w:val="000000"/>
          <w:sz w:val="18"/>
          <w:szCs w:val="18"/>
        </w:rPr>
        <w:t>А.П. Типичные ошибки, допускаемые предприятиями и организациями при их реорганизации// Консультант</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 2002, № 7.</w:t>
      </w:r>
    </w:p>
    <w:p w14:paraId="23476717"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Федченко</w:t>
      </w:r>
      <w:r>
        <w:rPr>
          <w:rStyle w:val="WW8Num2z0"/>
          <w:rFonts w:ascii="Verdana" w:hAnsi="Verdana"/>
          <w:color w:val="000000"/>
          <w:sz w:val="18"/>
          <w:szCs w:val="18"/>
        </w:rPr>
        <w:t> </w:t>
      </w:r>
      <w:r>
        <w:rPr>
          <w:rFonts w:ascii="Verdana" w:hAnsi="Verdana"/>
          <w:color w:val="000000"/>
          <w:sz w:val="18"/>
          <w:szCs w:val="18"/>
        </w:rPr>
        <w:t>С.И. Юридические лица, возникающие в результате реорганизации// Налоговый вестник, 2003, № 3.</w:t>
      </w:r>
    </w:p>
    <w:p w14:paraId="054AA9C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Феоктистов</w:t>
      </w:r>
      <w:r>
        <w:rPr>
          <w:rStyle w:val="WW8Num2z0"/>
          <w:rFonts w:ascii="Verdana" w:hAnsi="Verdana"/>
          <w:color w:val="000000"/>
          <w:sz w:val="18"/>
          <w:szCs w:val="18"/>
        </w:rPr>
        <w:t> </w:t>
      </w:r>
      <w:r>
        <w:rPr>
          <w:rFonts w:ascii="Verdana" w:hAnsi="Verdana"/>
          <w:color w:val="000000"/>
          <w:sz w:val="18"/>
          <w:szCs w:val="18"/>
        </w:rPr>
        <w:t>И.А. Реорганизация как способ перейти на</w:t>
      </w:r>
      <w:r>
        <w:rPr>
          <w:rStyle w:val="WW8Num2z0"/>
          <w:rFonts w:ascii="Verdana" w:hAnsi="Verdana"/>
          <w:color w:val="000000"/>
          <w:sz w:val="18"/>
          <w:szCs w:val="18"/>
        </w:rPr>
        <w:t> </w:t>
      </w:r>
      <w:r>
        <w:rPr>
          <w:rStyle w:val="WW8Num3z0"/>
          <w:rFonts w:ascii="Verdana" w:hAnsi="Verdana"/>
          <w:color w:val="4682B4"/>
          <w:sz w:val="18"/>
          <w:szCs w:val="18"/>
        </w:rPr>
        <w:t>упрощенку</w:t>
      </w:r>
      <w:r>
        <w:rPr>
          <w:rFonts w:ascii="Verdana" w:hAnsi="Verdana"/>
          <w:color w:val="000000"/>
          <w:sz w:val="18"/>
          <w:szCs w:val="18"/>
        </w:rPr>
        <w:t>// Главбух, 2003, №16.</w:t>
      </w:r>
    </w:p>
    <w:p w14:paraId="1C6041FD"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Харисова</w:t>
      </w:r>
      <w:r>
        <w:rPr>
          <w:rStyle w:val="WW8Num2z0"/>
          <w:rFonts w:ascii="Verdana" w:hAnsi="Verdana"/>
          <w:color w:val="000000"/>
          <w:sz w:val="18"/>
          <w:szCs w:val="18"/>
        </w:rPr>
        <w:t> </w:t>
      </w:r>
      <w:r>
        <w:rPr>
          <w:rFonts w:ascii="Verdana" w:hAnsi="Verdana"/>
          <w:color w:val="000000"/>
          <w:sz w:val="18"/>
          <w:szCs w:val="18"/>
        </w:rPr>
        <w:t>Ф.И., Усанова Д.Ш. Аудит операций по объединению акционерных обществ//</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и финансовый анализ, 2004,№3.</w:t>
      </w:r>
    </w:p>
    <w:p w14:paraId="33D042B4"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 Этапы реорганизации организации и их содержание приреорганизации в форме выделения или разделения1 ПРЕДВАРИТЕЛЬНЫМ ЭТАП</w:t>
      </w:r>
    </w:p>
    <w:p w14:paraId="579BCB48"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 Содержание этапа Комментарий</w:t>
      </w:r>
    </w:p>
    <w:p w14:paraId="0ED2657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 Проведение общего собрания участников (</w:t>
      </w:r>
      <w:r>
        <w:rPr>
          <w:rStyle w:val="WW8Num3z0"/>
          <w:rFonts w:ascii="Verdana" w:hAnsi="Verdana"/>
          <w:color w:val="4682B4"/>
          <w:sz w:val="18"/>
          <w:szCs w:val="18"/>
        </w:rPr>
        <w:t>акционеров</w:t>
      </w:r>
      <w:r>
        <w:rPr>
          <w:rFonts w:ascii="Verdana" w:hAnsi="Verdana"/>
          <w:color w:val="000000"/>
          <w:sz w:val="18"/>
          <w:szCs w:val="18"/>
        </w:rPr>
        <w:t>) общества по вопросу реорганизации общества На общем собрании участников (акционеров) реорганизуемого общества принимается решение о выделении и утверждается договор и сроки реорганизации1 г</w:t>
      </w:r>
    </w:p>
    <w:p w14:paraId="388B7E0B"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 Дата принятия решения о реорганизации организации2 ПОДГОТОВИТЕЛЬНЫЙ ЭТАП</w:t>
      </w:r>
    </w:p>
    <w:p w14:paraId="5A6F307B"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 Содержание этапа Комментарий</w:t>
      </w:r>
    </w:p>
    <w:p w14:paraId="76A3B945"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Выкуп</w:t>
      </w:r>
      <w:r>
        <w:rPr>
          <w:rStyle w:val="WW8Num2z0"/>
          <w:rFonts w:ascii="Verdana" w:hAnsi="Verdana"/>
          <w:color w:val="000000"/>
          <w:sz w:val="18"/>
          <w:szCs w:val="18"/>
        </w:rPr>
        <w:t> </w:t>
      </w:r>
      <w:r>
        <w:rPr>
          <w:rFonts w:ascii="Verdana" w:hAnsi="Verdana"/>
          <w:color w:val="000000"/>
          <w:sz w:val="18"/>
          <w:szCs w:val="18"/>
        </w:rPr>
        <w:t>у участников (акционеров) долей (акций) в связи с их выходом из</w:t>
      </w:r>
      <w:r>
        <w:rPr>
          <w:rStyle w:val="WW8Num2z0"/>
          <w:rFonts w:ascii="Verdana" w:hAnsi="Verdana"/>
          <w:color w:val="000000"/>
          <w:sz w:val="18"/>
          <w:szCs w:val="18"/>
        </w:rPr>
        <w:t> </w:t>
      </w:r>
      <w:r>
        <w:rPr>
          <w:rStyle w:val="WW8Num3z0"/>
          <w:rFonts w:ascii="Verdana" w:hAnsi="Verdana"/>
          <w:color w:val="4682B4"/>
          <w:sz w:val="18"/>
          <w:szCs w:val="18"/>
        </w:rPr>
        <w:t>собственников</w:t>
      </w:r>
      <w:r>
        <w:rPr>
          <w:rStyle w:val="WW8Num2z0"/>
          <w:rFonts w:ascii="Verdana" w:hAnsi="Verdana"/>
          <w:color w:val="000000"/>
          <w:sz w:val="18"/>
          <w:szCs w:val="18"/>
        </w:rPr>
        <w:t> </w:t>
      </w:r>
      <w:r>
        <w:rPr>
          <w:rFonts w:ascii="Verdana" w:hAnsi="Verdana"/>
          <w:color w:val="000000"/>
          <w:sz w:val="18"/>
          <w:szCs w:val="18"/>
        </w:rPr>
        <w:t>общества</w:t>
      </w:r>
    </w:p>
    <w:p w14:paraId="02077D10"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 Уведомление налогового органа о реорганизации. В срок не позднее трех дней со дня принятия решения о реорганизации организации необходимо в письменном виде уведомить налоговый орган</w:t>
      </w:r>
    </w:p>
    <w:p w14:paraId="74557EFD"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 Начало процедуры</w:t>
      </w:r>
      <w:r>
        <w:rPr>
          <w:rStyle w:val="WW8Num2z0"/>
          <w:rFonts w:ascii="Verdana" w:hAnsi="Verdana"/>
          <w:color w:val="000000"/>
          <w:sz w:val="18"/>
          <w:szCs w:val="18"/>
        </w:rPr>
        <w:t> </w:t>
      </w:r>
      <w:r>
        <w:rPr>
          <w:rStyle w:val="WW8Num3z0"/>
          <w:rFonts w:ascii="Verdana" w:hAnsi="Verdana"/>
          <w:color w:val="4682B4"/>
          <w:sz w:val="18"/>
          <w:szCs w:val="18"/>
        </w:rPr>
        <w:t>конвертации</w:t>
      </w:r>
      <w:r>
        <w:rPr>
          <w:rStyle w:val="WW8Num2z0"/>
          <w:rFonts w:ascii="Verdana" w:hAnsi="Verdana"/>
          <w:color w:val="000000"/>
          <w:sz w:val="18"/>
          <w:szCs w:val="18"/>
        </w:rPr>
        <w:t> </w:t>
      </w:r>
      <w:r>
        <w:rPr>
          <w:rFonts w:ascii="Verdana" w:hAnsi="Verdana"/>
          <w:color w:val="000000"/>
          <w:sz w:val="18"/>
          <w:szCs w:val="18"/>
        </w:rPr>
        <w:t>прав участников (акционеров) в</w:t>
      </w:r>
      <w:r>
        <w:rPr>
          <w:rStyle w:val="WW8Num2z0"/>
          <w:rFonts w:ascii="Verdana" w:hAnsi="Verdana"/>
          <w:color w:val="000000"/>
          <w:sz w:val="18"/>
          <w:szCs w:val="18"/>
        </w:rPr>
        <w:t> </w:t>
      </w:r>
      <w:r>
        <w:rPr>
          <w:rStyle w:val="WW8Num3z0"/>
          <w:rFonts w:ascii="Verdana" w:hAnsi="Verdana"/>
          <w:color w:val="4682B4"/>
          <w:sz w:val="18"/>
          <w:szCs w:val="18"/>
        </w:rPr>
        <w:t>уставных</w:t>
      </w:r>
      <w:r>
        <w:rPr>
          <w:rStyle w:val="WW8Num2z0"/>
          <w:rFonts w:ascii="Verdana" w:hAnsi="Verdana"/>
          <w:color w:val="000000"/>
          <w:sz w:val="18"/>
          <w:szCs w:val="18"/>
        </w:rPr>
        <w:t> </w:t>
      </w:r>
      <w:r>
        <w:rPr>
          <w:rFonts w:ascii="Verdana" w:hAnsi="Verdana"/>
          <w:color w:val="000000"/>
          <w:sz w:val="18"/>
          <w:szCs w:val="18"/>
        </w:rPr>
        <w:t>капиталах правопреемников При выделении и разделении</w:t>
      </w:r>
      <w:r>
        <w:rPr>
          <w:rStyle w:val="WW8Num2z0"/>
          <w:rFonts w:ascii="Verdana" w:hAnsi="Verdana"/>
          <w:color w:val="000000"/>
          <w:sz w:val="18"/>
          <w:szCs w:val="18"/>
        </w:rPr>
        <w:t> </w:t>
      </w:r>
      <w:r>
        <w:rPr>
          <w:rStyle w:val="WW8Num3z0"/>
          <w:rFonts w:ascii="Verdana" w:hAnsi="Verdana"/>
          <w:color w:val="4682B4"/>
          <w:sz w:val="18"/>
          <w:szCs w:val="18"/>
        </w:rPr>
        <w:t>задолженность</w:t>
      </w:r>
      <w:r>
        <w:rPr>
          <w:rStyle w:val="WW8Num2z0"/>
          <w:rFonts w:ascii="Verdana" w:hAnsi="Verdana"/>
          <w:color w:val="000000"/>
          <w:sz w:val="18"/>
          <w:szCs w:val="18"/>
        </w:rPr>
        <w:t> </w:t>
      </w:r>
      <w:r>
        <w:rPr>
          <w:rFonts w:ascii="Verdana" w:hAnsi="Verdana"/>
          <w:color w:val="000000"/>
          <w:sz w:val="18"/>
          <w:szCs w:val="18"/>
        </w:rPr>
        <w:t>возникает перед участниками (акционерами), переходящими в другие общества.1 г</w:t>
      </w:r>
    </w:p>
    <w:p w14:paraId="0EF5A840"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Дата разделительного баланса (передаточного акта)13 регистрационный этап</w:t>
      </w:r>
    </w:p>
    <w:p w14:paraId="01445EDE"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 Передача документов на государственную регистрацию Состав документов на государственную регистрацию создаваемого в результате реорганизации общества регулируется статьей 14 Закона от 08.08.2001 г. №129-ФЗ «</w:t>
      </w:r>
      <w:r>
        <w:rPr>
          <w:rStyle w:val="WW8Num3z0"/>
          <w:rFonts w:ascii="Verdana" w:hAnsi="Verdana"/>
          <w:color w:val="4682B4"/>
          <w:sz w:val="18"/>
          <w:szCs w:val="18"/>
        </w:rPr>
        <w:t>О государственной регистрации юридических лиц</w:t>
      </w:r>
      <w:r>
        <w:rPr>
          <w:rFonts w:ascii="Verdana" w:hAnsi="Verdana"/>
          <w:color w:val="000000"/>
          <w:sz w:val="18"/>
          <w:szCs w:val="18"/>
        </w:rPr>
        <w:t>»</w:t>
      </w:r>
    </w:p>
    <w:p w14:paraId="36F8264B"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 Завершение государственной регистрации юридических лиц Дата государственной регистрации последнего из вновь возникших юридических лиц (пункт 3, 4 статьи 16 Закона №129-ФЗ) «</w:t>
      </w:r>
      <w:r>
        <w:rPr>
          <w:rStyle w:val="WW8Num3z0"/>
          <w:rFonts w:ascii="Verdana" w:hAnsi="Verdana"/>
          <w:color w:val="4682B4"/>
          <w:sz w:val="18"/>
          <w:szCs w:val="18"/>
        </w:rPr>
        <w:t>О государственной регистрации юридических лиц</w:t>
      </w:r>
      <w:r>
        <w:rPr>
          <w:rFonts w:ascii="Verdana" w:hAnsi="Verdana"/>
          <w:color w:val="000000"/>
          <w:sz w:val="18"/>
          <w:szCs w:val="18"/>
        </w:rPr>
        <w:t>».</w:t>
      </w:r>
    </w:p>
    <w:p w14:paraId="68E1D533"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 Дата государственной регистрацииI4 заключительный этап</w:t>
      </w:r>
    </w:p>
    <w:p w14:paraId="3ABCF58C"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 Перенос данных бухгалтерского учета в</w:t>
      </w:r>
      <w:r>
        <w:rPr>
          <w:rStyle w:val="WW8Num2z0"/>
          <w:rFonts w:ascii="Verdana" w:hAnsi="Verdana"/>
          <w:color w:val="000000"/>
          <w:sz w:val="18"/>
          <w:szCs w:val="18"/>
        </w:rPr>
        <w:t> </w:t>
      </w:r>
      <w:r>
        <w:rPr>
          <w:rStyle w:val="WW8Num3z0"/>
          <w:rFonts w:ascii="Verdana" w:hAnsi="Verdana"/>
          <w:color w:val="4682B4"/>
          <w:sz w:val="18"/>
          <w:szCs w:val="18"/>
        </w:rPr>
        <w:t>учетные</w:t>
      </w:r>
      <w:r>
        <w:rPr>
          <w:rStyle w:val="WW8Num2z0"/>
          <w:rFonts w:ascii="Verdana" w:hAnsi="Verdana"/>
          <w:color w:val="000000"/>
          <w:sz w:val="18"/>
          <w:szCs w:val="18"/>
        </w:rPr>
        <w:t> </w:t>
      </w:r>
      <w:r>
        <w:rPr>
          <w:rFonts w:ascii="Verdana" w:hAnsi="Verdana"/>
          <w:color w:val="000000"/>
          <w:sz w:val="18"/>
          <w:szCs w:val="18"/>
        </w:rPr>
        <w:t>системы правопреемников Осуществляется перенос данных синтетического и аналитического учета из</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системы реорганизованного общества в бухгалтерский учет правопреемников.</w:t>
      </w:r>
    </w:p>
    <w:p w14:paraId="7E24C48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 Завершение процедуры конвертации прав участников (акционеров) в</w:t>
      </w:r>
      <w:r>
        <w:rPr>
          <w:rStyle w:val="WW8Num2z0"/>
          <w:rFonts w:ascii="Verdana" w:hAnsi="Verdana"/>
          <w:color w:val="000000"/>
          <w:sz w:val="18"/>
          <w:szCs w:val="18"/>
        </w:rPr>
        <w:t> </w:t>
      </w:r>
      <w:r>
        <w:rPr>
          <w:rStyle w:val="WW8Num3z0"/>
          <w:rFonts w:ascii="Verdana" w:hAnsi="Verdana"/>
          <w:color w:val="4682B4"/>
          <w:sz w:val="18"/>
          <w:szCs w:val="18"/>
        </w:rPr>
        <w:t>уставном</w:t>
      </w:r>
      <w:r>
        <w:rPr>
          <w:rStyle w:val="WW8Num2z0"/>
          <w:rFonts w:ascii="Verdana" w:hAnsi="Verdana"/>
          <w:color w:val="000000"/>
          <w:sz w:val="18"/>
          <w:szCs w:val="18"/>
        </w:rPr>
        <w:t> </w:t>
      </w:r>
      <w:r>
        <w:rPr>
          <w:rFonts w:ascii="Verdana" w:hAnsi="Verdana"/>
          <w:color w:val="000000"/>
          <w:sz w:val="18"/>
          <w:szCs w:val="18"/>
        </w:rPr>
        <w:t>капитале Вторая часть процедуры конвертации связана с</w:t>
      </w:r>
      <w:r>
        <w:rPr>
          <w:rStyle w:val="WW8Num2z0"/>
          <w:rFonts w:ascii="Verdana" w:hAnsi="Verdana"/>
          <w:color w:val="000000"/>
          <w:sz w:val="18"/>
          <w:szCs w:val="18"/>
        </w:rPr>
        <w:t> </w:t>
      </w:r>
      <w:r>
        <w:rPr>
          <w:rStyle w:val="WW8Num3z0"/>
          <w:rFonts w:ascii="Verdana" w:hAnsi="Verdana"/>
          <w:color w:val="4682B4"/>
          <w:sz w:val="18"/>
          <w:szCs w:val="18"/>
        </w:rPr>
        <w:t>погашением</w:t>
      </w:r>
      <w:r>
        <w:rPr>
          <w:rStyle w:val="WW8Num2z0"/>
          <w:rFonts w:ascii="Verdana" w:hAnsi="Verdana"/>
          <w:color w:val="000000"/>
          <w:sz w:val="18"/>
          <w:szCs w:val="18"/>
        </w:rPr>
        <w:t> </w:t>
      </w:r>
      <w:r>
        <w:rPr>
          <w:rFonts w:ascii="Verdana" w:hAnsi="Verdana"/>
          <w:color w:val="000000"/>
          <w:sz w:val="18"/>
          <w:szCs w:val="18"/>
        </w:rPr>
        <w:t>правопреемником задолженности перед участниками (</w:t>
      </w:r>
      <w:r>
        <w:rPr>
          <w:rStyle w:val="WW8Num3z0"/>
          <w:rFonts w:ascii="Verdana" w:hAnsi="Verdana"/>
          <w:color w:val="4682B4"/>
          <w:sz w:val="18"/>
          <w:szCs w:val="18"/>
        </w:rPr>
        <w:t>акционерами</w:t>
      </w:r>
      <w:r>
        <w:rPr>
          <w:rFonts w:ascii="Verdana" w:hAnsi="Verdana"/>
          <w:color w:val="000000"/>
          <w:sz w:val="18"/>
          <w:szCs w:val="18"/>
        </w:rPr>
        <w:t>) по получению акций (долей) в уставном капитале.г</w:t>
      </w:r>
    </w:p>
    <w:p w14:paraId="6394C350"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 Дата утверждения вступительной бухгалтерской отчетности1. БУХГАЛТЕРСКИЙ БАЛАНСна 200 4 г.на дату составления разделительного баланса КОДЫ07100011. ОрганизацияОАО "Ремстрой"</w:t>
      </w:r>
    </w:p>
    <w:p w14:paraId="5D15C487"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 Идентификационный номер</w:t>
      </w:r>
      <w:r>
        <w:rPr>
          <w:rStyle w:val="WW8Num2z0"/>
          <w:rFonts w:ascii="Verdana" w:hAnsi="Verdana"/>
          <w:color w:val="000000"/>
          <w:sz w:val="18"/>
          <w:szCs w:val="18"/>
        </w:rPr>
        <w:t> </w:t>
      </w:r>
      <w:r>
        <w:rPr>
          <w:rStyle w:val="WW8Num3z0"/>
          <w:rFonts w:ascii="Verdana" w:hAnsi="Verdana"/>
          <w:color w:val="4682B4"/>
          <w:sz w:val="18"/>
          <w:szCs w:val="18"/>
        </w:rPr>
        <w:t>налогоплательщика</w:t>
      </w:r>
      <w:r>
        <w:rPr>
          <w:rFonts w:ascii="Verdana" w:hAnsi="Verdana"/>
          <w:color w:val="000000"/>
          <w:sz w:val="18"/>
          <w:szCs w:val="18"/>
        </w:rPr>
        <w:t>1. Вид деятельности</w:t>
      </w:r>
    </w:p>
    <w:p w14:paraId="2721618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 Организационно-правовая форма/форма собственное™частная</w:t>
      </w:r>
    </w:p>
    <w:p w14:paraId="46A78D3A"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 Единица измерения: тыс. руб./млн. руб. (ненужное зачеркнуть) 384/3851. Местонахождение (адрес)</w:t>
      </w:r>
    </w:p>
    <w:p w14:paraId="24E1B65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 Дата утверждения Дата отправки (принятия)</w:t>
      </w:r>
    </w:p>
    <w:p w14:paraId="021D4ABA"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АКТИВ</w:t>
      </w:r>
      <w:r>
        <w:rPr>
          <w:rStyle w:val="WW8Num2z0"/>
          <w:rFonts w:ascii="Verdana" w:hAnsi="Verdana"/>
          <w:color w:val="000000"/>
          <w:sz w:val="18"/>
          <w:szCs w:val="18"/>
        </w:rPr>
        <w:t> </w:t>
      </w:r>
      <w:r>
        <w:rPr>
          <w:rFonts w:ascii="Verdana" w:hAnsi="Verdana"/>
          <w:color w:val="000000"/>
          <w:sz w:val="18"/>
          <w:szCs w:val="18"/>
        </w:rPr>
        <w:t>Код показателя ОАО "Ремстрой"</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"Ремстрой" ООО "РМЦ"1 2 3 4 5</w:t>
      </w:r>
    </w:p>
    <w:p w14:paraId="38C8859B"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161.</w:t>
      </w:r>
      <w:r>
        <w:rPr>
          <w:rStyle w:val="WW8Num2z0"/>
          <w:rFonts w:ascii="Verdana" w:hAnsi="Verdana"/>
          <w:color w:val="000000"/>
          <w:sz w:val="18"/>
          <w:szCs w:val="18"/>
        </w:rPr>
        <w:t> </w:t>
      </w:r>
      <w:r>
        <w:rPr>
          <w:rStyle w:val="WW8Num3z0"/>
          <w:rFonts w:ascii="Verdana" w:hAnsi="Verdana"/>
          <w:color w:val="4682B4"/>
          <w:sz w:val="18"/>
          <w:szCs w:val="18"/>
        </w:rPr>
        <w:t>ВНЕОБОРОТНЫЕ</w:t>
      </w:r>
      <w:r>
        <w:rPr>
          <w:rStyle w:val="WW8Num2z0"/>
          <w:rFonts w:ascii="Verdana" w:hAnsi="Verdana"/>
          <w:color w:val="000000"/>
          <w:sz w:val="18"/>
          <w:szCs w:val="18"/>
        </w:rPr>
        <w:t> </w:t>
      </w:r>
      <w:r>
        <w:rPr>
          <w:rFonts w:ascii="Verdana" w:hAnsi="Verdana"/>
          <w:color w:val="000000"/>
          <w:sz w:val="18"/>
          <w:szCs w:val="18"/>
        </w:rPr>
        <w:t>АКТИВЫ Нематериальные активы 110</w:t>
      </w:r>
    </w:p>
    <w:p w14:paraId="7FBA6273"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 Основные средства 120 2099727 1306838 792889</w:t>
      </w:r>
    </w:p>
    <w:p w14:paraId="2C5FD023"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Незавершенное</w:t>
      </w:r>
      <w:r>
        <w:rPr>
          <w:rStyle w:val="WW8Num2z0"/>
          <w:rFonts w:ascii="Verdana" w:hAnsi="Verdana"/>
          <w:color w:val="000000"/>
          <w:sz w:val="18"/>
          <w:szCs w:val="18"/>
        </w:rPr>
        <w:t> </w:t>
      </w:r>
      <w:r>
        <w:rPr>
          <w:rFonts w:ascii="Verdana" w:hAnsi="Verdana"/>
          <w:color w:val="000000"/>
          <w:sz w:val="18"/>
          <w:szCs w:val="18"/>
        </w:rPr>
        <w:t>строительство 130 359245 359245</w:t>
      </w:r>
    </w:p>
    <w:p w14:paraId="72C09A04"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Доходные</w:t>
      </w:r>
      <w:r>
        <w:rPr>
          <w:rStyle w:val="WW8Num2z0"/>
          <w:rFonts w:ascii="Verdana" w:hAnsi="Verdana"/>
          <w:color w:val="000000"/>
          <w:sz w:val="18"/>
          <w:szCs w:val="18"/>
        </w:rPr>
        <w:t> </w:t>
      </w:r>
      <w:r>
        <w:rPr>
          <w:rFonts w:ascii="Verdana" w:hAnsi="Verdana"/>
          <w:color w:val="000000"/>
          <w:sz w:val="18"/>
          <w:szCs w:val="18"/>
        </w:rPr>
        <w:t>вложения в материальные ценности 135</w:t>
      </w:r>
    </w:p>
    <w:p w14:paraId="61E17A58"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Долгосрочные</w:t>
      </w:r>
      <w:r>
        <w:rPr>
          <w:rStyle w:val="WW8Num2z0"/>
          <w:rFonts w:ascii="Verdana" w:hAnsi="Verdana"/>
          <w:color w:val="000000"/>
          <w:sz w:val="18"/>
          <w:szCs w:val="18"/>
        </w:rPr>
        <w:t> </w:t>
      </w:r>
      <w:r>
        <w:rPr>
          <w:rFonts w:ascii="Verdana" w:hAnsi="Verdana"/>
          <w:color w:val="000000"/>
          <w:sz w:val="18"/>
          <w:szCs w:val="18"/>
        </w:rPr>
        <w:t>финансовые вложения 140 57227 57227</w:t>
      </w:r>
    </w:p>
    <w:p w14:paraId="221F7B94"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 Отложенные налоговые</w:t>
      </w:r>
      <w:r>
        <w:rPr>
          <w:rStyle w:val="WW8Num2z0"/>
          <w:rFonts w:ascii="Verdana" w:hAnsi="Verdana"/>
          <w:color w:val="000000"/>
          <w:sz w:val="18"/>
          <w:szCs w:val="18"/>
        </w:rPr>
        <w:t> </w:t>
      </w:r>
      <w:r>
        <w:rPr>
          <w:rStyle w:val="WW8Num3z0"/>
          <w:rFonts w:ascii="Verdana" w:hAnsi="Verdana"/>
          <w:color w:val="4682B4"/>
          <w:sz w:val="18"/>
          <w:szCs w:val="18"/>
        </w:rPr>
        <w:t>активы</w:t>
      </w:r>
      <w:r>
        <w:rPr>
          <w:rStyle w:val="WW8Num2z0"/>
          <w:rFonts w:ascii="Verdana" w:hAnsi="Verdana"/>
          <w:color w:val="000000"/>
          <w:sz w:val="18"/>
          <w:szCs w:val="18"/>
        </w:rPr>
        <w:t> </w:t>
      </w:r>
      <w:r>
        <w:rPr>
          <w:rFonts w:ascii="Verdana" w:hAnsi="Verdana"/>
          <w:color w:val="000000"/>
          <w:sz w:val="18"/>
          <w:szCs w:val="18"/>
        </w:rPr>
        <w:t>145</w:t>
      </w:r>
    </w:p>
    <w:p w14:paraId="2CD4AF0A"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Прочие</w:t>
      </w:r>
      <w:r>
        <w:rPr>
          <w:rStyle w:val="WW8Num2z0"/>
          <w:rFonts w:ascii="Verdana" w:hAnsi="Verdana"/>
          <w:color w:val="000000"/>
          <w:sz w:val="18"/>
          <w:szCs w:val="18"/>
        </w:rPr>
        <w:t> </w:t>
      </w:r>
      <w:r>
        <w:rPr>
          <w:rFonts w:ascii="Verdana" w:hAnsi="Verdana"/>
          <w:color w:val="000000"/>
          <w:sz w:val="18"/>
          <w:szCs w:val="18"/>
        </w:rPr>
        <w:t>внеоборотные активы 150</w:t>
      </w:r>
    </w:p>
    <w:p w14:paraId="764BD70A"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ИТОГО</w:t>
      </w:r>
      <w:r>
        <w:rPr>
          <w:rStyle w:val="WW8Num2z0"/>
          <w:rFonts w:ascii="Verdana" w:hAnsi="Verdana"/>
          <w:color w:val="000000"/>
          <w:sz w:val="18"/>
          <w:szCs w:val="18"/>
        </w:rPr>
        <w:t> </w:t>
      </w:r>
      <w:r>
        <w:rPr>
          <w:rFonts w:ascii="Verdana" w:hAnsi="Verdana"/>
          <w:color w:val="000000"/>
          <w:sz w:val="18"/>
          <w:szCs w:val="18"/>
        </w:rPr>
        <w:t>по разделу I 190 2516199 1723310 792889</w:t>
      </w:r>
    </w:p>
    <w:p w14:paraId="5685949D"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на добавленную стоимость по приобретенным ценностям 220 559076 455283 103793</w:t>
      </w:r>
    </w:p>
    <w:p w14:paraId="5DA34026"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Дебиторская</w:t>
      </w:r>
      <w:r>
        <w:rPr>
          <w:rStyle w:val="WW8Num2z0"/>
          <w:rFonts w:ascii="Verdana" w:hAnsi="Verdana"/>
          <w:color w:val="000000"/>
          <w:sz w:val="18"/>
          <w:szCs w:val="18"/>
        </w:rPr>
        <w:t> </w:t>
      </w:r>
      <w:r>
        <w:rPr>
          <w:rFonts w:ascii="Verdana" w:hAnsi="Verdana"/>
          <w:color w:val="000000"/>
          <w:sz w:val="18"/>
          <w:szCs w:val="18"/>
        </w:rPr>
        <w:t>задолженность (платежи по которой</w:t>
      </w:r>
      <w:r>
        <w:rPr>
          <w:rStyle w:val="WW8Num2z0"/>
          <w:rFonts w:ascii="Verdana" w:hAnsi="Verdana"/>
          <w:color w:val="000000"/>
          <w:sz w:val="18"/>
          <w:szCs w:val="18"/>
        </w:rPr>
        <w:t> </w:t>
      </w:r>
      <w:r>
        <w:rPr>
          <w:rStyle w:val="WW8Num3z0"/>
          <w:rFonts w:ascii="Verdana" w:hAnsi="Verdana"/>
          <w:color w:val="4682B4"/>
          <w:sz w:val="18"/>
          <w:szCs w:val="18"/>
        </w:rPr>
        <w:t>ожидаются</w:t>
      </w:r>
      <w:r>
        <w:rPr>
          <w:rStyle w:val="WW8Num2z0"/>
          <w:rFonts w:ascii="Verdana" w:hAnsi="Verdana"/>
          <w:color w:val="000000"/>
          <w:sz w:val="18"/>
          <w:szCs w:val="18"/>
        </w:rPr>
        <w:t> </w:t>
      </w:r>
      <w:r>
        <w:rPr>
          <w:rFonts w:ascii="Verdana" w:hAnsi="Verdana"/>
          <w:color w:val="000000"/>
          <w:sz w:val="18"/>
          <w:szCs w:val="18"/>
        </w:rPr>
        <w:t>более чем через 12 месяцев после отчетной даты) 230в том числе</w:t>
      </w:r>
      <w:r>
        <w:rPr>
          <w:rStyle w:val="WW8Num2z0"/>
          <w:rFonts w:ascii="Verdana" w:hAnsi="Verdana"/>
          <w:color w:val="000000"/>
          <w:sz w:val="18"/>
          <w:szCs w:val="18"/>
        </w:rPr>
        <w:t> </w:t>
      </w:r>
      <w:r>
        <w:rPr>
          <w:rStyle w:val="WW8Num3z0"/>
          <w:rFonts w:ascii="Verdana" w:hAnsi="Verdana"/>
          <w:color w:val="4682B4"/>
          <w:sz w:val="18"/>
          <w:szCs w:val="18"/>
        </w:rPr>
        <w:t>покупатели</w:t>
      </w:r>
      <w:r>
        <w:rPr>
          <w:rStyle w:val="WW8Num2z0"/>
          <w:rFonts w:ascii="Verdana" w:hAnsi="Verdana"/>
          <w:color w:val="000000"/>
          <w:sz w:val="18"/>
          <w:szCs w:val="18"/>
        </w:rPr>
        <w:t> </w:t>
      </w:r>
      <w:r>
        <w:rPr>
          <w:rFonts w:ascii="Verdana" w:hAnsi="Verdana"/>
          <w:color w:val="000000"/>
          <w:sz w:val="18"/>
          <w:szCs w:val="18"/>
        </w:rPr>
        <w:t>и заказчики</w:t>
      </w:r>
    </w:p>
    <w:p w14:paraId="5AE0C7F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 Дебиторская задолженность (</w:t>
      </w:r>
      <w:r>
        <w:rPr>
          <w:rStyle w:val="WW8Num3z0"/>
          <w:rFonts w:ascii="Verdana" w:hAnsi="Verdana"/>
          <w:color w:val="4682B4"/>
          <w:sz w:val="18"/>
          <w:szCs w:val="18"/>
        </w:rPr>
        <w:t>платежи</w:t>
      </w:r>
      <w:r>
        <w:rPr>
          <w:rStyle w:val="WW8Num2z0"/>
          <w:rFonts w:ascii="Verdana" w:hAnsi="Verdana"/>
          <w:color w:val="000000"/>
          <w:sz w:val="18"/>
          <w:szCs w:val="18"/>
        </w:rPr>
        <w:t> </w:t>
      </w:r>
      <w:r>
        <w:rPr>
          <w:rFonts w:ascii="Verdana" w:hAnsi="Verdana"/>
          <w:color w:val="000000"/>
          <w:sz w:val="18"/>
          <w:szCs w:val="18"/>
        </w:rPr>
        <w:t>по которой ожидаются в течение 12 месяцев после отчетной 240 2366196 1980358 385838в том числе покупатели и</w:t>
      </w:r>
      <w:r>
        <w:rPr>
          <w:rStyle w:val="WW8Num2z0"/>
          <w:rFonts w:ascii="Verdana" w:hAnsi="Verdana"/>
          <w:color w:val="000000"/>
          <w:sz w:val="18"/>
          <w:szCs w:val="18"/>
        </w:rPr>
        <w:t> </w:t>
      </w:r>
      <w:r>
        <w:rPr>
          <w:rStyle w:val="WW8Num3z0"/>
          <w:rFonts w:ascii="Verdana" w:hAnsi="Verdana"/>
          <w:color w:val="4682B4"/>
          <w:sz w:val="18"/>
          <w:szCs w:val="18"/>
        </w:rPr>
        <w:t>заказчики</w:t>
      </w:r>
      <w:r>
        <w:rPr>
          <w:rStyle w:val="WW8Num2z0"/>
          <w:rFonts w:ascii="Verdana" w:hAnsi="Verdana"/>
          <w:color w:val="000000"/>
          <w:sz w:val="18"/>
          <w:szCs w:val="18"/>
        </w:rPr>
        <w:t> </w:t>
      </w:r>
      <w:r>
        <w:rPr>
          <w:rFonts w:ascii="Verdana" w:hAnsi="Verdana"/>
          <w:color w:val="000000"/>
          <w:sz w:val="18"/>
          <w:szCs w:val="18"/>
        </w:rPr>
        <w:t>1221290 1017742 203548</w:t>
      </w:r>
    </w:p>
    <w:p w14:paraId="7C6470F2"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Краткосрочные</w:t>
      </w:r>
      <w:r>
        <w:rPr>
          <w:rStyle w:val="WW8Num2z0"/>
          <w:rFonts w:ascii="Verdana" w:hAnsi="Verdana"/>
          <w:color w:val="000000"/>
          <w:sz w:val="18"/>
          <w:szCs w:val="18"/>
        </w:rPr>
        <w:t> </w:t>
      </w:r>
      <w:r>
        <w:rPr>
          <w:rFonts w:ascii="Verdana" w:hAnsi="Verdana"/>
          <w:color w:val="000000"/>
          <w:sz w:val="18"/>
          <w:szCs w:val="18"/>
        </w:rPr>
        <w:t>финансовые вложения 250</w:t>
      </w:r>
    </w:p>
    <w:p w14:paraId="344DFDC8"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Денежные</w:t>
      </w:r>
      <w:r>
        <w:rPr>
          <w:rStyle w:val="WW8Num2z0"/>
          <w:rFonts w:ascii="Verdana" w:hAnsi="Verdana"/>
          <w:color w:val="000000"/>
          <w:sz w:val="18"/>
          <w:szCs w:val="18"/>
        </w:rPr>
        <w:t> </w:t>
      </w:r>
      <w:r>
        <w:rPr>
          <w:rFonts w:ascii="Verdana" w:hAnsi="Verdana"/>
          <w:color w:val="000000"/>
          <w:sz w:val="18"/>
          <w:szCs w:val="18"/>
        </w:rPr>
        <w:t>средства 260 690871 544991 145880</w:t>
      </w:r>
    </w:p>
    <w:p w14:paraId="2F0DC3E3"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 Прочие</w:t>
      </w:r>
      <w:r>
        <w:rPr>
          <w:rStyle w:val="WW8Num2z0"/>
          <w:rFonts w:ascii="Verdana" w:hAnsi="Verdana"/>
          <w:color w:val="000000"/>
          <w:sz w:val="18"/>
          <w:szCs w:val="18"/>
        </w:rPr>
        <w:t> </w:t>
      </w:r>
      <w:r>
        <w:rPr>
          <w:rStyle w:val="WW8Num3z0"/>
          <w:rFonts w:ascii="Verdana" w:hAnsi="Verdana"/>
          <w:color w:val="4682B4"/>
          <w:sz w:val="18"/>
          <w:szCs w:val="18"/>
        </w:rPr>
        <w:t>оборотные</w:t>
      </w:r>
      <w:r>
        <w:rPr>
          <w:rStyle w:val="WW8Num2z0"/>
          <w:rFonts w:ascii="Verdana" w:hAnsi="Verdana"/>
          <w:color w:val="000000"/>
          <w:sz w:val="18"/>
          <w:szCs w:val="18"/>
        </w:rPr>
        <w:t> </w:t>
      </w:r>
      <w:r>
        <w:rPr>
          <w:rFonts w:ascii="Verdana" w:hAnsi="Verdana"/>
          <w:color w:val="000000"/>
          <w:sz w:val="18"/>
          <w:szCs w:val="18"/>
        </w:rPr>
        <w:t>активы 270</w:t>
      </w:r>
    </w:p>
    <w:p w14:paraId="3E20BA53"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 ИТОГО по разделу II 290 7891061 6709270 1181791</w:t>
      </w:r>
    </w:p>
    <w:p w14:paraId="0898DA5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БАЛАНС</w:t>
      </w:r>
      <w:r>
        <w:rPr>
          <w:rStyle w:val="WW8Num2z0"/>
          <w:rFonts w:ascii="Verdana" w:hAnsi="Verdana"/>
          <w:color w:val="000000"/>
          <w:sz w:val="18"/>
          <w:szCs w:val="18"/>
        </w:rPr>
        <w:t> </w:t>
      </w:r>
      <w:r>
        <w:rPr>
          <w:rFonts w:ascii="Verdana" w:hAnsi="Verdana"/>
          <w:color w:val="000000"/>
          <w:sz w:val="18"/>
          <w:szCs w:val="18"/>
        </w:rPr>
        <w:t>300 10407260 8432580 19746801. Продолжение приложения 2</w:t>
      </w:r>
    </w:p>
    <w:p w14:paraId="6AFD33CA"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ПАССИВ</w:t>
      </w:r>
      <w:r>
        <w:rPr>
          <w:rStyle w:val="WW8Num2z0"/>
          <w:rFonts w:ascii="Verdana" w:hAnsi="Verdana"/>
          <w:color w:val="000000"/>
          <w:sz w:val="18"/>
          <w:szCs w:val="18"/>
        </w:rPr>
        <w:t> </w:t>
      </w:r>
      <w:r>
        <w:rPr>
          <w:rFonts w:ascii="Verdana" w:hAnsi="Verdana"/>
          <w:color w:val="000000"/>
          <w:sz w:val="18"/>
          <w:szCs w:val="18"/>
        </w:rPr>
        <w:t>Код показателя ОАО "Ремстрой" ОАО "Ремстрой" ООО "РМЦ"1 2 3 4 5</w:t>
      </w:r>
    </w:p>
    <w:p w14:paraId="0EB8B3B6"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КАПИТАЛ</w:t>
      </w:r>
      <w:r>
        <w:rPr>
          <w:rStyle w:val="WW8Num2z0"/>
          <w:rFonts w:ascii="Verdana" w:hAnsi="Verdana"/>
          <w:color w:val="000000"/>
          <w:sz w:val="18"/>
          <w:szCs w:val="18"/>
        </w:rPr>
        <w:t> </w:t>
      </w:r>
      <w:r>
        <w:rPr>
          <w:rFonts w:ascii="Verdana" w:hAnsi="Verdana"/>
          <w:color w:val="000000"/>
          <w:sz w:val="18"/>
          <w:szCs w:val="18"/>
        </w:rPr>
        <w:t>И РЕЗЕРВЫ Уставный капитал 410 300000 240000 60000</w:t>
      </w:r>
    </w:p>
    <w:p w14:paraId="5ED3132C"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 Собственные</w:t>
      </w:r>
      <w:r>
        <w:rPr>
          <w:rStyle w:val="WW8Num2z0"/>
          <w:rFonts w:ascii="Verdana" w:hAnsi="Verdana"/>
          <w:color w:val="000000"/>
          <w:sz w:val="18"/>
          <w:szCs w:val="18"/>
        </w:rPr>
        <w:t> </w:t>
      </w:r>
      <w:r>
        <w:rPr>
          <w:rStyle w:val="WW8Num3z0"/>
          <w:rFonts w:ascii="Verdana" w:hAnsi="Verdana"/>
          <w:color w:val="4682B4"/>
          <w:sz w:val="18"/>
          <w:szCs w:val="18"/>
        </w:rPr>
        <w:t>акции</w:t>
      </w:r>
      <w:r>
        <w:rPr>
          <w:rFonts w:ascii="Verdana" w:hAnsi="Verdana"/>
          <w:color w:val="000000"/>
          <w:sz w:val="18"/>
          <w:szCs w:val="18"/>
        </w:rPr>
        <w:t>, выкупленные у акционеров</w:t>
      </w:r>
    </w:p>
    <w:p w14:paraId="629378D1"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 Добавочный капитал 420 4672086 3487196 11848901.</w:t>
      </w:r>
      <w:r>
        <w:rPr>
          <w:rStyle w:val="WW8Num2z0"/>
          <w:rFonts w:ascii="Verdana" w:hAnsi="Verdana"/>
          <w:color w:val="000000"/>
          <w:sz w:val="18"/>
          <w:szCs w:val="18"/>
        </w:rPr>
        <w:t> </w:t>
      </w:r>
      <w:r>
        <w:rPr>
          <w:rStyle w:val="WW8Num3z0"/>
          <w:rFonts w:ascii="Verdana" w:hAnsi="Verdana"/>
          <w:color w:val="4682B4"/>
          <w:sz w:val="18"/>
          <w:szCs w:val="18"/>
        </w:rPr>
        <w:t>Резервный</w:t>
      </w:r>
      <w:r>
        <w:rPr>
          <w:rStyle w:val="WW8Num2z0"/>
          <w:rFonts w:ascii="Verdana" w:hAnsi="Verdana"/>
          <w:color w:val="000000"/>
          <w:sz w:val="18"/>
          <w:szCs w:val="18"/>
        </w:rPr>
        <w:t> </w:t>
      </w:r>
      <w:r>
        <w:rPr>
          <w:rFonts w:ascii="Verdana" w:hAnsi="Verdana"/>
          <w:color w:val="000000"/>
          <w:sz w:val="18"/>
          <w:szCs w:val="18"/>
        </w:rPr>
        <w:t>капитал 430 в том числе:</w:t>
      </w:r>
      <w:r>
        <w:rPr>
          <w:rStyle w:val="WW8Num2z0"/>
          <w:rFonts w:ascii="Verdana" w:hAnsi="Verdana"/>
          <w:color w:val="000000"/>
          <w:sz w:val="18"/>
          <w:szCs w:val="18"/>
        </w:rPr>
        <w:t> </w:t>
      </w:r>
      <w:r>
        <w:rPr>
          <w:rStyle w:val="WW8Num3z0"/>
          <w:rFonts w:ascii="Verdana" w:hAnsi="Verdana"/>
          <w:color w:val="4682B4"/>
          <w:sz w:val="18"/>
          <w:szCs w:val="18"/>
        </w:rPr>
        <w:t>резервы</w:t>
      </w:r>
      <w:r>
        <w:rPr>
          <w:rFonts w:ascii="Verdana" w:hAnsi="Verdana"/>
          <w:color w:val="000000"/>
          <w:sz w:val="18"/>
          <w:szCs w:val="18"/>
        </w:rPr>
        <w:t>, образованные в соответствии с законодательством</w:t>
      </w:r>
    </w:p>
    <w:p w14:paraId="4E8ED11A"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Нераспределенная</w:t>
      </w:r>
      <w:r>
        <w:rPr>
          <w:rStyle w:val="WW8Num2z0"/>
          <w:rFonts w:ascii="Verdana" w:hAnsi="Verdana"/>
          <w:color w:val="000000"/>
          <w:sz w:val="18"/>
          <w:szCs w:val="18"/>
        </w:rPr>
        <w:t> </w:t>
      </w:r>
      <w:r>
        <w:rPr>
          <w:rFonts w:ascii="Verdana" w:hAnsi="Verdana"/>
          <w:color w:val="000000"/>
          <w:sz w:val="18"/>
          <w:szCs w:val="18"/>
        </w:rPr>
        <w:t>прибыль (непокрытый убыток) отчетного года</w:t>
      </w:r>
    </w:p>
    <w:p w14:paraId="57F8B0DB"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 Нераспределенная</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(непокрытый убыток) 470 258300 258300</w:t>
      </w:r>
    </w:p>
    <w:p w14:paraId="7AA5964D"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 ИТОГО по разделу 111 490 5230386 3985496 12448901.. ДОЛГОСРОЧНЫЕ</w:t>
      </w:r>
      <w:r>
        <w:rPr>
          <w:rStyle w:val="WW8Num2z0"/>
          <w:rFonts w:ascii="Verdana" w:hAnsi="Verdana"/>
          <w:color w:val="000000"/>
          <w:sz w:val="18"/>
          <w:szCs w:val="18"/>
        </w:rPr>
        <w:t> </w:t>
      </w:r>
      <w:r>
        <w:rPr>
          <w:rStyle w:val="WW8Num3z0"/>
          <w:rFonts w:ascii="Verdana" w:hAnsi="Verdana"/>
          <w:color w:val="4682B4"/>
          <w:sz w:val="18"/>
          <w:szCs w:val="18"/>
        </w:rPr>
        <w:t>ОБЯЗАТЕЛЬСТВА</w:t>
      </w:r>
      <w:r>
        <w:rPr>
          <w:rStyle w:val="WW8Num2z0"/>
          <w:rFonts w:ascii="Verdana" w:hAnsi="Verdana"/>
          <w:color w:val="000000"/>
          <w:sz w:val="18"/>
          <w:szCs w:val="18"/>
        </w:rPr>
        <w:t> </w:t>
      </w:r>
      <w:r>
        <w:rPr>
          <w:rFonts w:ascii="Verdana" w:hAnsi="Verdana"/>
          <w:color w:val="000000"/>
          <w:sz w:val="18"/>
          <w:szCs w:val="18"/>
        </w:rPr>
        <w:t>Займы и кредиты 510</w:t>
      </w:r>
    </w:p>
    <w:p w14:paraId="3D83F285"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184. Отложенные налоговые обязательства 515</w:t>
      </w:r>
    </w:p>
    <w:p w14:paraId="09FBBD8C"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185. Прочие долгосрочные обязательства 520</w:t>
      </w:r>
    </w:p>
    <w:p w14:paraId="19A3668C"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186. ИТОГО по</w:t>
      </w:r>
      <w:r>
        <w:rPr>
          <w:rStyle w:val="WW8Num2z0"/>
          <w:rFonts w:ascii="Verdana" w:hAnsi="Verdana"/>
          <w:color w:val="000000"/>
          <w:sz w:val="18"/>
          <w:szCs w:val="18"/>
        </w:rPr>
        <w:t> </w:t>
      </w:r>
      <w:r>
        <w:rPr>
          <w:rStyle w:val="WW8Num3z0"/>
          <w:rFonts w:ascii="Verdana" w:hAnsi="Verdana"/>
          <w:color w:val="4682B4"/>
          <w:sz w:val="18"/>
          <w:szCs w:val="18"/>
        </w:rPr>
        <w:t>оазделу</w:t>
      </w:r>
      <w:r>
        <w:rPr>
          <w:rStyle w:val="WW8Num2z0"/>
          <w:rFonts w:ascii="Verdana" w:hAnsi="Verdana"/>
          <w:color w:val="000000"/>
          <w:sz w:val="18"/>
          <w:szCs w:val="18"/>
        </w:rPr>
        <w:t> </w:t>
      </w:r>
      <w:r>
        <w:rPr>
          <w:rFonts w:ascii="Verdana" w:hAnsi="Verdana"/>
          <w:color w:val="000000"/>
          <w:sz w:val="18"/>
          <w:szCs w:val="18"/>
        </w:rPr>
        <w:t>IV 590 .— .—</w:t>
      </w:r>
    </w:p>
    <w:p w14:paraId="2CA1D5AA"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187. V. КРАТКОСРОЧНЫЕ ОБЯЗАТЕЛЬСТВА</w:t>
      </w:r>
      <w:r>
        <w:rPr>
          <w:rStyle w:val="WW8Num2z0"/>
          <w:rFonts w:ascii="Verdana" w:hAnsi="Verdana"/>
          <w:color w:val="000000"/>
          <w:sz w:val="18"/>
          <w:szCs w:val="18"/>
        </w:rPr>
        <w:t> </w:t>
      </w:r>
      <w:r>
        <w:rPr>
          <w:rStyle w:val="WW8Num3z0"/>
          <w:rFonts w:ascii="Verdana" w:hAnsi="Verdana"/>
          <w:color w:val="4682B4"/>
          <w:sz w:val="18"/>
          <w:szCs w:val="18"/>
        </w:rPr>
        <w:t>Займы</w:t>
      </w:r>
      <w:r>
        <w:rPr>
          <w:rStyle w:val="WW8Num2z0"/>
          <w:rFonts w:ascii="Verdana" w:hAnsi="Verdana"/>
          <w:color w:val="000000"/>
          <w:sz w:val="18"/>
          <w:szCs w:val="18"/>
        </w:rPr>
        <w:t> </w:t>
      </w:r>
      <w:r>
        <w:rPr>
          <w:rFonts w:ascii="Verdana" w:hAnsi="Verdana"/>
          <w:color w:val="000000"/>
          <w:sz w:val="18"/>
          <w:szCs w:val="18"/>
        </w:rPr>
        <w:t>и кредиты 610</w:t>
      </w:r>
    </w:p>
    <w:p w14:paraId="578E9533"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188. Задолженность перед участниками (</w:t>
      </w:r>
      <w:r>
        <w:rPr>
          <w:rStyle w:val="WW8Num3z0"/>
          <w:rFonts w:ascii="Verdana" w:hAnsi="Verdana"/>
          <w:color w:val="4682B4"/>
          <w:sz w:val="18"/>
          <w:szCs w:val="18"/>
        </w:rPr>
        <w:t>учредителями</w:t>
      </w:r>
      <w:r>
        <w:rPr>
          <w:rFonts w:ascii="Verdana" w:hAnsi="Verdana"/>
          <w:color w:val="000000"/>
          <w:sz w:val="18"/>
          <w:szCs w:val="18"/>
        </w:rPr>
        <w:t>) по выплате доходов 630</w:t>
      </w:r>
    </w:p>
    <w:p w14:paraId="13FEB972"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189. Доходы будущих периодов 640</w:t>
      </w:r>
    </w:p>
    <w:p w14:paraId="2E1CFDD1"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190. Резервы предстоящих расходов 650</w:t>
      </w:r>
    </w:p>
    <w:p w14:paraId="294205A2"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191. Прочие краткосрочные обязательства 660</w:t>
      </w:r>
    </w:p>
    <w:p w14:paraId="64DECEFF"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192. ИТОГО по разделу V 690 5176874 4447084 729790</w:t>
      </w:r>
    </w:p>
    <w:p w14:paraId="52B800DA"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193. БАЛАНС 700 10407260 8432580 1974680</w:t>
      </w:r>
    </w:p>
    <w:p w14:paraId="78057A77"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194. Справка о наличии ценностей, учитываемых на</w:t>
      </w:r>
      <w:r>
        <w:rPr>
          <w:rStyle w:val="WW8Num2z0"/>
          <w:rFonts w:ascii="Verdana" w:hAnsi="Verdana"/>
          <w:color w:val="000000"/>
          <w:sz w:val="18"/>
          <w:szCs w:val="18"/>
        </w:rPr>
        <w:t> </w:t>
      </w:r>
      <w:r>
        <w:rPr>
          <w:rStyle w:val="WW8Num3z0"/>
          <w:rFonts w:ascii="Verdana" w:hAnsi="Verdana"/>
          <w:color w:val="4682B4"/>
          <w:sz w:val="18"/>
          <w:szCs w:val="18"/>
        </w:rPr>
        <w:t>забалансовых</w:t>
      </w:r>
      <w:r>
        <w:rPr>
          <w:rStyle w:val="WW8Num2z0"/>
          <w:rFonts w:ascii="Verdana" w:hAnsi="Verdana"/>
          <w:color w:val="000000"/>
          <w:sz w:val="18"/>
          <w:szCs w:val="18"/>
        </w:rPr>
        <w:t> </w:t>
      </w:r>
      <w:r>
        <w:rPr>
          <w:rFonts w:ascii="Verdana" w:hAnsi="Verdana"/>
          <w:color w:val="000000"/>
          <w:sz w:val="18"/>
          <w:szCs w:val="18"/>
        </w:rPr>
        <w:t>счетах Арендованные основные средствав том числе по</w:t>
      </w:r>
      <w:r>
        <w:rPr>
          <w:rStyle w:val="WW8Num2z0"/>
          <w:rFonts w:ascii="Verdana" w:hAnsi="Verdana"/>
          <w:color w:val="000000"/>
          <w:sz w:val="18"/>
          <w:szCs w:val="18"/>
        </w:rPr>
        <w:t> </w:t>
      </w:r>
      <w:r>
        <w:rPr>
          <w:rStyle w:val="WW8Num3z0"/>
          <w:rFonts w:ascii="Verdana" w:hAnsi="Verdana"/>
          <w:color w:val="4682B4"/>
          <w:sz w:val="18"/>
          <w:szCs w:val="18"/>
        </w:rPr>
        <w:t>лизингу</w:t>
      </w:r>
    </w:p>
    <w:p w14:paraId="05382E2E"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195. Товарно-материальные ценности, принятые на ответственное хранение</w:t>
      </w:r>
    </w:p>
    <w:p w14:paraId="5750536E"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Товары</w:t>
      </w:r>
      <w:r>
        <w:rPr>
          <w:rFonts w:ascii="Verdana" w:hAnsi="Verdana"/>
          <w:color w:val="000000"/>
          <w:sz w:val="18"/>
          <w:szCs w:val="18"/>
        </w:rPr>
        <w:t>, принятые на комиссию</w:t>
      </w:r>
    </w:p>
    <w:p w14:paraId="3F9D900F"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Списанная</w:t>
      </w:r>
      <w:r>
        <w:rPr>
          <w:rStyle w:val="WW8Num2z0"/>
          <w:rFonts w:ascii="Verdana" w:hAnsi="Verdana"/>
          <w:color w:val="000000"/>
          <w:sz w:val="18"/>
          <w:szCs w:val="18"/>
        </w:rPr>
        <w:t> </w:t>
      </w:r>
      <w:r>
        <w:rPr>
          <w:rFonts w:ascii="Verdana" w:hAnsi="Verdana"/>
          <w:color w:val="000000"/>
          <w:sz w:val="18"/>
          <w:szCs w:val="18"/>
        </w:rPr>
        <w:t>в убыток задолженность неплатежеспособных</w:t>
      </w:r>
      <w:r>
        <w:rPr>
          <w:rStyle w:val="WW8Num2z0"/>
          <w:rFonts w:ascii="Verdana" w:hAnsi="Verdana"/>
          <w:color w:val="000000"/>
          <w:sz w:val="18"/>
          <w:szCs w:val="18"/>
        </w:rPr>
        <w:t> </w:t>
      </w:r>
      <w:r>
        <w:rPr>
          <w:rStyle w:val="WW8Num3z0"/>
          <w:rFonts w:ascii="Verdana" w:hAnsi="Verdana"/>
          <w:color w:val="4682B4"/>
          <w:sz w:val="18"/>
          <w:szCs w:val="18"/>
        </w:rPr>
        <w:t>дебиторов</w:t>
      </w:r>
    </w:p>
    <w:p w14:paraId="1AAC54E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198. Обеспечения обязательств и</w:t>
      </w:r>
      <w:r>
        <w:rPr>
          <w:rStyle w:val="WW8Num2z0"/>
          <w:rFonts w:ascii="Verdana" w:hAnsi="Verdana"/>
          <w:color w:val="000000"/>
          <w:sz w:val="18"/>
          <w:szCs w:val="18"/>
        </w:rPr>
        <w:t> </w:t>
      </w:r>
      <w:r>
        <w:rPr>
          <w:rStyle w:val="WW8Num3z0"/>
          <w:rFonts w:ascii="Verdana" w:hAnsi="Verdana"/>
          <w:color w:val="4682B4"/>
          <w:sz w:val="18"/>
          <w:szCs w:val="18"/>
        </w:rPr>
        <w:t>платежей</w:t>
      </w:r>
      <w:r>
        <w:rPr>
          <w:rStyle w:val="WW8Num2z0"/>
          <w:rFonts w:ascii="Verdana" w:hAnsi="Verdana"/>
          <w:color w:val="000000"/>
          <w:sz w:val="18"/>
          <w:szCs w:val="18"/>
        </w:rPr>
        <w:t> </w:t>
      </w:r>
      <w:r>
        <w:rPr>
          <w:rFonts w:ascii="Verdana" w:hAnsi="Verdana"/>
          <w:color w:val="000000"/>
          <w:sz w:val="18"/>
          <w:szCs w:val="18"/>
        </w:rPr>
        <w:t>полученные</w:t>
      </w:r>
    </w:p>
    <w:p w14:paraId="604230BB"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199. Обеспечения обязательств и платежей выданные1. Износ</w:t>
      </w:r>
      <w:r>
        <w:rPr>
          <w:rStyle w:val="WW8Num2z0"/>
          <w:rFonts w:ascii="Verdana" w:hAnsi="Verdana"/>
          <w:color w:val="000000"/>
          <w:sz w:val="18"/>
          <w:szCs w:val="18"/>
        </w:rPr>
        <w:t> </w:t>
      </w:r>
      <w:r>
        <w:rPr>
          <w:rStyle w:val="WW8Num3z0"/>
          <w:rFonts w:ascii="Verdana" w:hAnsi="Verdana"/>
          <w:color w:val="4682B4"/>
          <w:sz w:val="18"/>
          <w:szCs w:val="18"/>
        </w:rPr>
        <w:t>жилищного</w:t>
      </w:r>
      <w:r>
        <w:rPr>
          <w:rStyle w:val="WW8Num2z0"/>
          <w:rFonts w:ascii="Verdana" w:hAnsi="Verdana"/>
          <w:color w:val="000000"/>
          <w:sz w:val="18"/>
          <w:szCs w:val="18"/>
        </w:rPr>
        <w:t> </w:t>
      </w:r>
      <w:r>
        <w:rPr>
          <w:rFonts w:ascii="Verdana" w:hAnsi="Verdana"/>
          <w:color w:val="000000"/>
          <w:sz w:val="18"/>
          <w:szCs w:val="18"/>
        </w:rPr>
        <w:t>фонда</w:t>
      </w:r>
    </w:p>
    <w:p w14:paraId="665457B7"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200. Износ объектов внешнего благоустройства и других аналогичных объектов</w:t>
      </w:r>
    </w:p>
    <w:p w14:paraId="4CB5E2E4"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Нематериальные</w:t>
      </w:r>
      <w:r>
        <w:rPr>
          <w:rStyle w:val="WW8Num2z0"/>
          <w:rFonts w:ascii="Verdana" w:hAnsi="Verdana"/>
          <w:color w:val="000000"/>
          <w:sz w:val="18"/>
          <w:szCs w:val="18"/>
        </w:rPr>
        <w:t> </w:t>
      </w:r>
      <w:r>
        <w:rPr>
          <w:rFonts w:ascii="Verdana" w:hAnsi="Verdana"/>
          <w:color w:val="000000"/>
          <w:sz w:val="18"/>
          <w:szCs w:val="18"/>
        </w:rPr>
        <w:t>активы, полученные в пользование</w:t>
      </w:r>
    </w:p>
    <w:p w14:paraId="78CE35BE"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202. РуководительГлавный бухгалтерподпись) (расшифровка иодписи)одпись)расшифровка подписи</w:t>
      </w:r>
    </w:p>
    <w:p w14:paraId="19F0AFF7"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203. Перечень</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операций, совершенных в ОАО «</w:t>
      </w:r>
      <w:r>
        <w:rPr>
          <w:rStyle w:val="WW8Num3z0"/>
          <w:rFonts w:ascii="Verdana" w:hAnsi="Verdana"/>
          <w:color w:val="4682B4"/>
          <w:sz w:val="18"/>
          <w:szCs w:val="18"/>
        </w:rPr>
        <w:t>Ремстрой</w:t>
      </w:r>
      <w:r>
        <w:rPr>
          <w:rFonts w:ascii="Verdana" w:hAnsi="Verdana"/>
          <w:color w:val="000000"/>
          <w:sz w:val="18"/>
          <w:szCs w:val="18"/>
        </w:rPr>
        <w:t>» на регистрационном этапе реорганизации</w:t>
      </w:r>
    </w:p>
    <w:p w14:paraId="419B469C"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204. Пси1учены</w:t>
      </w:r>
      <w:r>
        <w:rPr>
          <w:rStyle w:val="WW8Num2z0"/>
          <w:rFonts w:ascii="Verdana" w:hAnsi="Verdana"/>
          <w:color w:val="000000"/>
          <w:sz w:val="18"/>
          <w:szCs w:val="18"/>
        </w:rPr>
        <w:t> </w:t>
      </w:r>
      <w:r>
        <w:rPr>
          <w:rStyle w:val="WW8Num3z0"/>
          <w:rFonts w:ascii="Verdana" w:hAnsi="Verdana"/>
          <w:color w:val="4682B4"/>
          <w:sz w:val="18"/>
          <w:szCs w:val="18"/>
        </w:rPr>
        <w:t>наличные</w:t>
      </w:r>
      <w:r>
        <w:rPr>
          <w:rStyle w:val="WW8Num2z0"/>
          <w:rFonts w:ascii="Verdana" w:hAnsi="Verdana"/>
          <w:color w:val="000000"/>
          <w:sz w:val="18"/>
          <w:szCs w:val="18"/>
        </w:rPr>
        <w:t> </w:t>
      </w:r>
      <w:r>
        <w:rPr>
          <w:rFonts w:ascii="Verdana" w:hAnsi="Verdana"/>
          <w:color w:val="000000"/>
          <w:sz w:val="18"/>
          <w:szCs w:val="18"/>
        </w:rPr>
        <w:t>денежные средства в кассу для выдачи</w:t>
      </w:r>
      <w:r>
        <w:rPr>
          <w:rStyle w:val="WW8Num2z0"/>
          <w:rFonts w:ascii="Verdana" w:hAnsi="Verdana"/>
          <w:color w:val="000000"/>
          <w:sz w:val="18"/>
          <w:szCs w:val="18"/>
        </w:rPr>
        <w:t> </w:t>
      </w:r>
      <w:r>
        <w:rPr>
          <w:rStyle w:val="WW8Num3z0"/>
          <w:rFonts w:ascii="Verdana" w:hAnsi="Verdana"/>
          <w:color w:val="4682B4"/>
          <w:sz w:val="18"/>
          <w:szCs w:val="18"/>
        </w:rPr>
        <w:t>заработной</w:t>
      </w:r>
      <w:r>
        <w:rPr>
          <w:rStyle w:val="WW8Num2z0"/>
          <w:rFonts w:ascii="Verdana" w:hAnsi="Verdana"/>
          <w:color w:val="000000"/>
          <w:sz w:val="18"/>
          <w:szCs w:val="18"/>
        </w:rPr>
        <w:t> </w:t>
      </w:r>
      <w:r>
        <w:rPr>
          <w:rFonts w:ascii="Verdana" w:hAnsi="Verdana"/>
          <w:color w:val="000000"/>
          <w:sz w:val="18"/>
          <w:szCs w:val="18"/>
        </w:rPr>
        <w:t xml:space="preserve">платы в размере </w:t>
      </w:r>
      <w:r>
        <w:rPr>
          <w:rFonts w:ascii="Verdana" w:hAnsi="Verdana"/>
          <w:color w:val="000000"/>
          <w:sz w:val="18"/>
          <w:szCs w:val="18"/>
        </w:rPr>
        <w:lastRenderedPageBreak/>
        <w:t>234382</w:t>
      </w:r>
      <w:r>
        <w:rPr>
          <w:rStyle w:val="WW8Num2z0"/>
          <w:rFonts w:ascii="Verdana" w:hAnsi="Verdana"/>
          <w:color w:val="000000"/>
          <w:sz w:val="18"/>
          <w:szCs w:val="18"/>
        </w:rPr>
        <w:t> </w:t>
      </w:r>
      <w:r>
        <w:rPr>
          <w:rStyle w:val="WW8Num3z0"/>
          <w:rFonts w:ascii="Verdana" w:hAnsi="Verdana"/>
          <w:color w:val="4682B4"/>
          <w:sz w:val="18"/>
          <w:szCs w:val="18"/>
        </w:rPr>
        <w:t>рублей</w:t>
      </w:r>
      <w:r>
        <w:rPr>
          <w:rFonts w:ascii="Verdana" w:hAnsi="Verdana"/>
          <w:color w:val="000000"/>
          <w:sz w:val="18"/>
          <w:szCs w:val="18"/>
        </w:rPr>
        <w:t>, в том числе доля ОАО «</w:t>
      </w:r>
      <w:r>
        <w:rPr>
          <w:rStyle w:val="WW8Num3z0"/>
          <w:rFonts w:ascii="Verdana" w:hAnsi="Verdana"/>
          <w:color w:val="4682B4"/>
          <w:sz w:val="18"/>
          <w:szCs w:val="18"/>
        </w:rPr>
        <w:t>Ремстрой</w:t>
      </w:r>
      <w:r>
        <w:rPr>
          <w:rFonts w:ascii="Verdana" w:hAnsi="Verdana"/>
          <w:color w:val="000000"/>
          <w:sz w:val="18"/>
          <w:szCs w:val="18"/>
        </w:rPr>
        <w:t>» составила 189650 рублей, доля «</w:t>
      </w:r>
      <w:r>
        <w:rPr>
          <w:rStyle w:val="WW8Num3z0"/>
          <w:rFonts w:ascii="Verdana" w:hAnsi="Verdana"/>
          <w:color w:val="4682B4"/>
          <w:sz w:val="18"/>
          <w:szCs w:val="18"/>
        </w:rPr>
        <w:t>ООО РМЦ</w:t>
      </w:r>
      <w:r>
        <w:rPr>
          <w:rFonts w:ascii="Verdana" w:hAnsi="Verdana"/>
          <w:color w:val="000000"/>
          <w:sz w:val="18"/>
          <w:szCs w:val="18"/>
        </w:rPr>
        <w:t>»-44732.</w:t>
      </w:r>
    </w:p>
    <w:p w14:paraId="7CF0AB21"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205. Выдана</w:t>
      </w:r>
      <w:r>
        <w:rPr>
          <w:rStyle w:val="WW8Num2z0"/>
          <w:rFonts w:ascii="Verdana" w:hAnsi="Verdana"/>
          <w:color w:val="000000"/>
          <w:sz w:val="18"/>
          <w:szCs w:val="18"/>
        </w:rPr>
        <w:t> </w:t>
      </w:r>
      <w:r>
        <w:rPr>
          <w:rStyle w:val="WW8Num3z0"/>
          <w:rFonts w:ascii="Verdana" w:hAnsi="Verdana"/>
          <w:color w:val="4682B4"/>
          <w:sz w:val="18"/>
          <w:szCs w:val="18"/>
        </w:rPr>
        <w:t>заработная</w:t>
      </w:r>
      <w:r>
        <w:rPr>
          <w:rStyle w:val="WW8Num2z0"/>
          <w:rFonts w:ascii="Verdana" w:hAnsi="Verdana"/>
          <w:color w:val="000000"/>
          <w:sz w:val="18"/>
          <w:szCs w:val="18"/>
        </w:rPr>
        <w:t> </w:t>
      </w:r>
      <w:r>
        <w:rPr>
          <w:rFonts w:ascii="Verdana" w:hAnsi="Verdana"/>
          <w:color w:val="000000"/>
          <w:sz w:val="18"/>
          <w:szCs w:val="18"/>
        </w:rPr>
        <w:t>плата работника ОАО «</w:t>
      </w:r>
      <w:r>
        <w:rPr>
          <w:rStyle w:val="WW8Num3z0"/>
          <w:rFonts w:ascii="Verdana" w:hAnsi="Verdana"/>
          <w:color w:val="4682B4"/>
          <w:sz w:val="18"/>
          <w:szCs w:val="18"/>
        </w:rPr>
        <w:t>Ремстрой</w:t>
      </w:r>
      <w:r>
        <w:rPr>
          <w:rFonts w:ascii="Verdana" w:hAnsi="Verdana"/>
          <w:color w:val="000000"/>
          <w:sz w:val="18"/>
          <w:szCs w:val="18"/>
        </w:rPr>
        <w:t>» в размере 234382 рублей, в том числе доля ОАО «</w:t>
      </w:r>
      <w:r>
        <w:rPr>
          <w:rStyle w:val="WW8Num3z0"/>
          <w:rFonts w:ascii="Verdana" w:hAnsi="Verdana"/>
          <w:color w:val="4682B4"/>
          <w:sz w:val="18"/>
          <w:szCs w:val="18"/>
        </w:rPr>
        <w:t>Ремстрой</w:t>
      </w:r>
      <w:r>
        <w:rPr>
          <w:rFonts w:ascii="Verdana" w:hAnsi="Verdana"/>
          <w:color w:val="000000"/>
          <w:sz w:val="18"/>
          <w:szCs w:val="18"/>
        </w:rPr>
        <w:t>» составила 189650 рублей, доля «</w:t>
      </w:r>
      <w:r>
        <w:rPr>
          <w:rStyle w:val="WW8Num3z0"/>
          <w:rFonts w:ascii="Verdana" w:hAnsi="Verdana"/>
          <w:color w:val="4682B4"/>
          <w:sz w:val="18"/>
          <w:szCs w:val="18"/>
        </w:rPr>
        <w:t>ООО РМЦ</w:t>
      </w:r>
      <w:r>
        <w:rPr>
          <w:rFonts w:ascii="Verdana" w:hAnsi="Verdana"/>
          <w:color w:val="000000"/>
          <w:sz w:val="18"/>
          <w:szCs w:val="18"/>
        </w:rPr>
        <w:t>» 44732.</w:t>
      </w:r>
    </w:p>
    <w:p w14:paraId="37E216BC"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206. Поступила на расчетный счет</w:t>
      </w:r>
      <w:r>
        <w:rPr>
          <w:rStyle w:val="WW8Num2z0"/>
          <w:rFonts w:ascii="Verdana" w:hAnsi="Verdana"/>
          <w:color w:val="000000"/>
          <w:sz w:val="18"/>
          <w:szCs w:val="18"/>
        </w:rPr>
        <w:t> </w:t>
      </w:r>
      <w:r>
        <w:rPr>
          <w:rStyle w:val="WW8Num3z0"/>
          <w:rFonts w:ascii="Verdana" w:hAnsi="Verdana"/>
          <w:color w:val="4682B4"/>
          <w:sz w:val="18"/>
          <w:szCs w:val="18"/>
        </w:rPr>
        <w:t>выручка</w:t>
      </w:r>
      <w:r>
        <w:rPr>
          <w:rStyle w:val="WW8Num2z0"/>
          <w:rFonts w:ascii="Verdana" w:hAnsi="Verdana"/>
          <w:color w:val="000000"/>
          <w:sz w:val="18"/>
          <w:szCs w:val="18"/>
        </w:rPr>
        <w:t> </w:t>
      </w:r>
      <w:r>
        <w:rPr>
          <w:rFonts w:ascii="Verdana" w:hAnsi="Verdana"/>
          <w:color w:val="000000"/>
          <w:sz w:val="18"/>
          <w:szCs w:val="18"/>
        </w:rPr>
        <w:t>от покупателей в размере 573200 рублей, в том числе покупатели ОАО «</w:t>
      </w:r>
      <w:r>
        <w:rPr>
          <w:rStyle w:val="WW8Num3z0"/>
          <w:rFonts w:ascii="Verdana" w:hAnsi="Verdana"/>
          <w:color w:val="4682B4"/>
          <w:sz w:val="18"/>
          <w:szCs w:val="18"/>
        </w:rPr>
        <w:t>Ремстрой</w:t>
      </w:r>
      <w:r>
        <w:rPr>
          <w:rFonts w:ascii="Verdana" w:hAnsi="Verdana"/>
          <w:color w:val="000000"/>
          <w:sz w:val="18"/>
          <w:szCs w:val="18"/>
        </w:rPr>
        <w:t>» 545600 рублей, от</w:t>
      </w:r>
      <w:r>
        <w:rPr>
          <w:rStyle w:val="WW8Num2z0"/>
          <w:rFonts w:ascii="Verdana" w:hAnsi="Verdana"/>
          <w:color w:val="000000"/>
          <w:sz w:val="18"/>
          <w:szCs w:val="18"/>
        </w:rPr>
        <w:t> </w:t>
      </w:r>
      <w:r>
        <w:rPr>
          <w:rStyle w:val="WW8Num3z0"/>
          <w:rFonts w:ascii="Verdana" w:hAnsi="Verdana"/>
          <w:color w:val="4682B4"/>
          <w:sz w:val="18"/>
          <w:szCs w:val="18"/>
        </w:rPr>
        <w:t>покупателей</w:t>
      </w:r>
      <w:r>
        <w:rPr>
          <w:rStyle w:val="WW8Num2z0"/>
          <w:rFonts w:ascii="Verdana" w:hAnsi="Verdana"/>
          <w:color w:val="000000"/>
          <w:sz w:val="18"/>
          <w:szCs w:val="18"/>
        </w:rPr>
        <w:t> </w:t>
      </w:r>
      <w:r>
        <w:rPr>
          <w:rFonts w:ascii="Verdana" w:hAnsi="Verdana"/>
          <w:color w:val="000000"/>
          <w:sz w:val="18"/>
          <w:szCs w:val="18"/>
        </w:rPr>
        <w:t>ООО «РМЦ» -27600 рублей.</w:t>
      </w:r>
    </w:p>
    <w:p w14:paraId="778F0CF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Оплачена</w:t>
      </w:r>
      <w:r>
        <w:rPr>
          <w:rStyle w:val="WW8Num2z0"/>
          <w:rFonts w:ascii="Verdana" w:hAnsi="Verdana"/>
          <w:color w:val="000000"/>
          <w:sz w:val="18"/>
          <w:szCs w:val="18"/>
        </w:rPr>
        <w:t> </w:t>
      </w:r>
      <w:r>
        <w:rPr>
          <w:rFonts w:ascii="Verdana" w:hAnsi="Verdana"/>
          <w:color w:val="000000"/>
          <w:sz w:val="18"/>
          <w:szCs w:val="18"/>
        </w:rPr>
        <w:t>с расчетного счета задолженность</w:t>
      </w:r>
      <w:r>
        <w:rPr>
          <w:rStyle w:val="WW8Num2z0"/>
          <w:rFonts w:ascii="Verdana" w:hAnsi="Verdana"/>
          <w:color w:val="000000"/>
          <w:sz w:val="18"/>
          <w:szCs w:val="18"/>
        </w:rPr>
        <w:t> </w:t>
      </w:r>
      <w:r>
        <w:rPr>
          <w:rStyle w:val="WW8Num3z0"/>
          <w:rFonts w:ascii="Verdana" w:hAnsi="Verdana"/>
          <w:color w:val="4682B4"/>
          <w:sz w:val="18"/>
          <w:szCs w:val="18"/>
        </w:rPr>
        <w:t>поставщикам</w:t>
      </w:r>
      <w:r>
        <w:rPr>
          <w:rStyle w:val="WW8Num2z0"/>
          <w:rFonts w:ascii="Verdana" w:hAnsi="Verdana"/>
          <w:color w:val="000000"/>
          <w:sz w:val="18"/>
          <w:szCs w:val="18"/>
        </w:rPr>
        <w:t> </w:t>
      </w:r>
      <w:r>
        <w:rPr>
          <w:rFonts w:ascii="Verdana" w:hAnsi="Verdana"/>
          <w:color w:val="000000"/>
          <w:sz w:val="18"/>
          <w:szCs w:val="18"/>
        </w:rPr>
        <w:t>в размере 367360 рублей, в том числе поставщикам ОАО «</w:t>
      </w:r>
      <w:r>
        <w:rPr>
          <w:rStyle w:val="WW8Num3z0"/>
          <w:rFonts w:ascii="Verdana" w:hAnsi="Verdana"/>
          <w:color w:val="4682B4"/>
          <w:sz w:val="18"/>
          <w:szCs w:val="18"/>
        </w:rPr>
        <w:t>Ремстрой</w:t>
      </w:r>
      <w:r>
        <w:rPr>
          <w:rFonts w:ascii="Verdana" w:hAnsi="Verdana"/>
          <w:color w:val="000000"/>
          <w:sz w:val="18"/>
          <w:szCs w:val="18"/>
        </w:rPr>
        <w:t>» 118600 рублей, ООО «РМЦ» - 248760 рублей.</w:t>
      </w:r>
    </w:p>
    <w:p w14:paraId="45F1B520"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208. Оплачена с расчетного счета задолженность по единому социальному</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в размере 84378 рублей, в том числе доля ОАО «</w:t>
      </w:r>
      <w:r>
        <w:rPr>
          <w:rStyle w:val="WW8Num3z0"/>
          <w:rFonts w:ascii="Verdana" w:hAnsi="Verdana"/>
          <w:color w:val="4682B4"/>
          <w:sz w:val="18"/>
          <w:szCs w:val="18"/>
        </w:rPr>
        <w:t>Ремстрой</w:t>
      </w:r>
      <w:r>
        <w:rPr>
          <w:rFonts w:ascii="Verdana" w:hAnsi="Verdana"/>
          <w:color w:val="000000"/>
          <w:sz w:val="18"/>
          <w:szCs w:val="18"/>
        </w:rPr>
        <w:t>» 68274 рублей, ООО «РМЦ» -16104 рублей.</w:t>
      </w:r>
    </w:p>
    <w:p w14:paraId="64BE7273"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209. Подписан акт</w:t>
      </w:r>
      <w:r>
        <w:rPr>
          <w:rStyle w:val="WW8Num2z0"/>
          <w:rFonts w:ascii="Verdana" w:hAnsi="Verdana"/>
          <w:color w:val="000000"/>
          <w:sz w:val="18"/>
          <w:szCs w:val="18"/>
        </w:rPr>
        <w:t> </w:t>
      </w:r>
      <w:r>
        <w:rPr>
          <w:rStyle w:val="WW8Num3z0"/>
          <w:rFonts w:ascii="Verdana" w:hAnsi="Verdana"/>
          <w:color w:val="4682B4"/>
          <w:sz w:val="18"/>
          <w:szCs w:val="18"/>
        </w:rPr>
        <w:t>приемки</w:t>
      </w:r>
      <w:r>
        <w:rPr>
          <w:rStyle w:val="WW8Num2z0"/>
          <w:rFonts w:ascii="Verdana" w:hAnsi="Verdana"/>
          <w:color w:val="000000"/>
          <w:sz w:val="18"/>
          <w:szCs w:val="18"/>
        </w:rPr>
        <w:t> </w:t>
      </w:r>
      <w:r>
        <w:rPr>
          <w:rFonts w:ascii="Verdana" w:hAnsi="Verdana"/>
          <w:color w:val="000000"/>
          <w:sz w:val="18"/>
          <w:szCs w:val="18"/>
        </w:rPr>
        <w:t>выполненных работ на сумму 590000 рублей, в том числе НДС 90000 рублей.</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Style w:val="WW8Num2z0"/>
          <w:rFonts w:ascii="Verdana" w:hAnsi="Verdana"/>
          <w:color w:val="000000"/>
          <w:sz w:val="18"/>
          <w:szCs w:val="18"/>
        </w:rPr>
        <w:t> </w:t>
      </w:r>
      <w:r>
        <w:rPr>
          <w:rFonts w:ascii="Verdana" w:hAnsi="Verdana"/>
          <w:color w:val="000000"/>
          <w:sz w:val="18"/>
          <w:szCs w:val="18"/>
        </w:rPr>
        <w:t>выполненных работ составила 450670 рублей.</w:t>
      </w:r>
    </w:p>
    <w:p w14:paraId="7939A035"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Списаны</w:t>
      </w:r>
      <w:r>
        <w:rPr>
          <w:rStyle w:val="WW8Num2z0"/>
          <w:rFonts w:ascii="Verdana" w:hAnsi="Verdana"/>
          <w:color w:val="000000"/>
          <w:sz w:val="18"/>
          <w:szCs w:val="18"/>
        </w:rPr>
        <w:t> </w:t>
      </w:r>
      <w:r>
        <w:rPr>
          <w:rFonts w:ascii="Verdana" w:hAnsi="Verdana"/>
          <w:color w:val="000000"/>
          <w:sz w:val="18"/>
          <w:szCs w:val="18"/>
        </w:rPr>
        <w:t>материалы на выполнение работ и услуг в размере 302400 рублей, в том числе доля материалов ОАО «Ремстрой 243500 рублей, доля материалов ООО «РМЦ» -58900 рублей.</w:t>
      </w:r>
    </w:p>
    <w:p w14:paraId="32C409D1"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Начислена</w:t>
      </w:r>
      <w:r>
        <w:rPr>
          <w:rStyle w:val="WW8Num2z0"/>
          <w:rFonts w:ascii="Verdana" w:hAnsi="Verdana"/>
          <w:color w:val="000000"/>
          <w:sz w:val="18"/>
          <w:szCs w:val="18"/>
        </w:rPr>
        <w:t> </w:t>
      </w:r>
      <w:r>
        <w:rPr>
          <w:rFonts w:ascii="Verdana" w:hAnsi="Verdana"/>
          <w:color w:val="000000"/>
          <w:sz w:val="18"/>
          <w:szCs w:val="18"/>
        </w:rPr>
        <w:t>заработная плата работникам организации 237100 рублей, в том числе работникам ОАО «</w:t>
      </w:r>
      <w:r>
        <w:rPr>
          <w:rStyle w:val="WW8Num3z0"/>
          <w:rFonts w:ascii="Verdana" w:hAnsi="Verdana"/>
          <w:color w:val="4682B4"/>
          <w:sz w:val="18"/>
          <w:szCs w:val="18"/>
        </w:rPr>
        <w:t>Ремстрой</w:t>
      </w:r>
      <w:r>
        <w:rPr>
          <w:rFonts w:ascii="Verdana" w:hAnsi="Verdana"/>
          <w:color w:val="000000"/>
          <w:sz w:val="18"/>
          <w:szCs w:val="18"/>
        </w:rPr>
        <w:t>» 188500 рублей, работникам ООО «РМЦ» 48600 рублей.</w:t>
      </w:r>
    </w:p>
    <w:p w14:paraId="25B95472"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Начислен</w:t>
      </w:r>
      <w:r>
        <w:rPr>
          <w:rStyle w:val="WW8Num2z0"/>
          <w:rFonts w:ascii="Verdana" w:hAnsi="Verdana"/>
          <w:color w:val="000000"/>
          <w:sz w:val="18"/>
          <w:szCs w:val="18"/>
        </w:rPr>
        <w:t> </w:t>
      </w:r>
      <w:r>
        <w:rPr>
          <w:rFonts w:ascii="Verdana" w:hAnsi="Verdana"/>
          <w:color w:val="000000"/>
          <w:sz w:val="18"/>
          <w:szCs w:val="18"/>
        </w:rPr>
        <w:t>единый социальный налог с заработной</w:t>
      </w:r>
      <w:r>
        <w:rPr>
          <w:rStyle w:val="WW8Num2z0"/>
          <w:rFonts w:ascii="Verdana" w:hAnsi="Verdana"/>
          <w:color w:val="000000"/>
          <w:sz w:val="18"/>
          <w:szCs w:val="18"/>
        </w:rPr>
        <w:t> </w:t>
      </w:r>
      <w:r>
        <w:rPr>
          <w:rStyle w:val="WW8Num3z0"/>
          <w:rFonts w:ascii="Verdana" w:hAnsi="Verdana"/>
          <w:color w:val="4682B4"/>
          <w:sz w:val="18"/>
          <w:szCs w:val="18"/>
        </w:rPr>
        <w:t>платы</w:t>
      </w:r>
      <w:r>
        <w:rPr>
          <w:rStyle w:val="WW8Num2z0"/>
          <w:rFonts w:ascii="Verdana" w:hAnsi="Verdana"/>
          <w:color w:val="000000"/>
          <w:sz w:val="18"/>
          <w:szCs w:val="18"/>
        </w:rPr>
        <w:t> </w:t>
      </w:r>
      <w:r>
        <w:rPr>
          <w:rFonts w:ascii="Verdana" w:hAnsi="Verdana"/>
          <w:color w:val="000000"/>
          <w:sz w:val="18"/>
          <w:szCs w:val="18"/>
        </w:rPr>
        <w:t>работников организации 85356 рублей, в том числе с заработной платы работников ОАО «</w:t>
      </w:r>
      <w:r>
        <w:rPr>
          <w:rStyle w:val="WW8Num3z0"/>
          <w:rFonts w:ascii="Verdana" w:hAnsi="Verdana"/>
          <w:color w:val="4682B4"/>
          <w:sz w:val="18"/>
          <w:szCs w:val="18"/>
        </w:rPr>
        <w:t>Ремстрой</w:t>
      </w:r>
      <w:r>
        <w:rPr>
          <w:rFonts w:ascii="Verdana" w:hAnsi="Verdana"/>
          <w:color w:val="000000"/>
          <w:sz w:val="18"/>
          <w:szCs w:val="18"/>
        </w:rPr>
        <w:t>» 67860 рублей, работников ООО «РМЦ» - 17496 рублей.</w:t>
      </w:r>
    </w:p>
    <w:p w14:paraId="51E951C2"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213. Выявлен финансовый результат от выполнения услуг ОАО «</w:t>
      </w:r>
      <w:r>
        <w:rPr>
          <w:rStyle w:val="WW8Num3z0"/>
          <w:rFonts w:ascii="Verdana" w:hAnsi="Verdana"/>
          <w:color w:val="4682B4"/>
          <w:sz w:val="18"/>
          <w:szCs w:val="18"/>
        </w:rPr>
        <w:t>Ремстрой</w:t>
      </w:r>
      <w:r>
        <w:rPr>
          <w:rFonts w:ascii="Verdana" w:hAnsi="Verdana"/>
          <w:color w:val="000000"/>
          <w:sz w:val="18"/>
          <w:szCs w:val="18"/>
        </w:rPr>
        <w:t>» и</w:t>
      </w:r>
      <w:r>
        <w:rPr>
          <w:rStyle w:val="WW8Num2z0"/>
          <w:rFonts w:ascii="Verdana" w:hAnsi="Verdana"/>
          <w:color w:val="000000"/>
          <w:sz w:val="18"/>
          <w:szCs w:val="18"/>
        </w:rPr>
        <w:t> </w:t>
      </w:r>
      <w:r>
        <w:rPr>
          <w:rStyle w:val="WW8Num3z0"/>
          <w:rFonts w:ascii="Verdana" w:hAnsi="Verdana"/>
          <w:color w:val="4682B4"/>
          <w:sz w:val="18"/>
          <w:szCs w:val="18"/>
        </w:rPr>
        <w:t>списана</w:t>
      </w:r>
      <w:r>
        <w:rPr>
          <w:rStyle w:val="WW8Num2z0"/>
          <w:rFonts w:ascii="Verdana" w:hAnsi="Verdana"/>
          <w:color w:val="000000"/>
          <w:sz w:val="18"/>
          <w:szCs w:val="18"/>
        </w:rPr>
        <w:t> </w:t>
      </w:r>
      <w:r>
        <w:rPr>
          <w:rFonts w:ascii="Verdana" w:hAnsi="Verdana"/>
          <w:color w:val="000000"/>
          <w:sz w:val="18"/>
          <w:szCs w:val="18"/>
        </w:rPr>
        <w:t>прибыль при составлении заключительного баланса в размере 49330 рублей .</w:t>
      </w:r>
    </w:p>
    <w:p w14:paraId="7EF27017"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214. Продолжение приложения 3 Отражение на счетах бухгалтерского учета операций, совершенных в ОАО «</w:t>
      </w:r>
      <w:r>
        <w:rPr>
          <w:rStyle w:val="WW8Num3z0"/>
          <w:rFonts w:ascii="Verdana" w:hAnsi="Verdana"/>
          <w:color w:val="4682B4"/>
          <w:sz w:val="18"/>
          <w:szCs w:val="18"/>
        </w:rPr>
        <w:t>Ремстрой</w:t>
      </w:r>
      <w:r>
        <w:rPr>
          <w:rFonts w:ascii="Verdana" w:hAnsi="Verdana"/>
          <w:color w:val="000000"/>
          <w:sz w:val="18"/>
          <w:szCs w:val="18"/>
        </w:rPr>
        <w:t>» на регистрационном этапе реорганизации</w:t>
      </w:r>
    </w:p>
    <w:p w14:paraId="35C322C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215. Содержание</w:t>
      </w:r>
      <w:r>
        <w:rPr>
          <w:rStyle w:val="WW8Num2z0"/>
          <w:rFonts w:ascii="Verdana" w:hAnsi="Verdana"/>
          <w:color w:val="000000"/>
          <w:sz w:val="18"/>
          <w:szCs w:val="18"/>
        </w:rPr>
        <w:t> </w:t>
      </w:r>
      <w:r>
        <w:rPr>
          <w:rStyle w:val="WW8Num3z0"/>
          <w:rFonts w:ascii="Verdana" w:hAnsi="Verdana"/>
          <w:color w:val="4682B4"/>
          <w:sz w:val="18"/>
          <w:szCs w:val="18"/>
        </w:rPr>
        <w:t>Дебет</w:t>
      </w:r>
      <w:r>
        <w:rPr>
          <w:rStyle w:val="WW8Num2z0"/>
          <w:rFonts w:ascii="Verdana" w:hAnsi="Verdana"/>
          <w:color w:val="000000"/>
          <w:sz w:val="18"/>
          <w:szCs w:val="18"/>
        </w:rPr>
        <w:t> </w:t>
      </w:r>
      <w:r>
        <w:rPr>
          <w:rFonts w:ascii="Verdana" w:hAnsi="Verdana"/>
          <w:color w:val="000000"/>
          <w:sz w:val="18"/>
          <w:szCs w:val="18"/>
        </w:rPr>
        <w:t>Кредит Сумма</w:t>
      </w:r>
    </w:p>
    <w:p w14:paraId="1A1A3963"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216. Получены денежные средств в</w:t>
      </w:r>
      <w:r>
        <w:rPr>
          <w:rStyle w:val="WW8Num2z0"/>
          <w:rFonts w:ascii="Verdana" w:hAnsi="Verdana"/>
          <w:color w:val="000000"/>
          <w:sz w:val="18"/>
          <w:szCs w:val="18"/>
        </w:rPr>
        <w:t> </w:t>
      </w:r>
      <w:r>
        <w:rPr>
          <w:rStyle w:val="WW8Num3z0"/>
          <w:rFonts w:ascii="Verdana" w:hAnsi="Verdana"/>
          <w:color w:val="4682B4"/>
          <w:sz w:val="18"/>
          <w:szCs w:val="18"/>
        </w:rPr>
        <w:t>кассу</w:t>
      </w:r>
      <w:r>
        <w:rPr>
          <w:rStyle w:val="WW8Num2z0"/>
          <w:rFonts w:ascii="Verdana" w:hAnsi="Verdana"/>
          <w:color w:val="000000"/>
          <w:sz w:val="18"/>
          <w:szCs w:val="18"/>
        </w:rPr>
        <w:t> </w:t>
      </w:r>
      <w:r>
        <w:rPr>
          <w:rFonts w:ascii="Verdana" w:hAnsi="Verdana"/>
          <w:color w:val="000000"/>
          <w:sz w:val="18"/>
          <w:szCs w:val="18"/>
        </w:rPr>
        <w:t>Касса Расчетные счета 234382</w:t>
      </w:r>
    </w:p>
    <w:p w14:paraId="7B183F90"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217. Получение</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с/счет «</w:t>
      </w:r>
      <w:r>
        <w:rPr>
          <w:rStyle w:val="WW8Num3z0"/>
          <w:rFonts w:ascii="Verdana" w:hAnsi="Verdana"/>
          <w:color w:val="4682B4"/>
          <w:sz w:val="18"/>
          <w:szCs w:val="18"/>
        </w:rPr>
        <w:t>Ремстрой</w:t>
      </w:r>
      <w:r>
        <w:rPr>
          <w:rFonts w:ascii="Verdana" w:hAnsi="Verdana"/>
          <w:color w:val="000000"/>
          <w:sz w:val="18"/>
          <w:szCs w:val="18"/>
        </w:rPr>
        <w:t>» Реорганизация организации с/счет «</w:t>
      </w:r>
      <w:r>
        <w:rPr>
          <w:rStyle w:val="WW8Num3z0"/>
          <w:rFonts w:ascii="Verdana" w:hAnsi="Verdana"/>
          <w:color w:val="4682B4"/>
          <w:sz w:val="18"/>
          <w:szCs w:val="18"/>
        </w:rPr>
        <w:t>Касса</w:t>
      </w:r>
      <w:r>
        <w:rPr>
          <w:rFonts w:ascii="Verdana" w:hAnsi="Verdana"/>
          <w:color w:val="000000"/>
          <w:sz w:val="18"/>
          <w:szCs w:val="18"/>
        </w:rPr>
        <w:t>» Реорганизация организации с/счет «</w:t>
      </w:r>
      <w:r>
        <w:rPr>
          <w:rStyle w:val="WW8Num3z0"/>
          <w:rFonts w:ascii="Verdana" w:hAnsi="Verdana"/>
          <w:color w:val="4682B4"/>
          <w:sz w:val="18"/>
          <w:szCs w:val="18"/>
        </w:rPr>
        <w:t>Расчетные счета</w:t>
      </w:r>
      <w:r>
        <w:rPr>
          <w:rFonts w:ascii="Verdana" w:hAnsi="Verdana"/>
          <w:color w:val="000000"/>
          <w:sz w:val="18"/>
          <w:szCs w:val="18"/>
        </w:rPr>
        <w:t>» 189650</w:t>
      </w:r>
    </w:p>
    <w:p w14:paraId="6C4B64C8"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218. Получение денежных средств с/счет «РМЦ» Реорганизация организации с/счет «</w:t>
      </w:r>
      <w:r>
        <w:rPr>
          <w:rStyle w:val="WW8Num3z0"/>
          <w:rFonts w:ascii="Verdana" w:hAnsi="Verdana"/>
          <w:color w:val="4682B4"/>
          <w:sz w:val="18"/>
          <w:szCs w:val="18"/>
        </w:rPr>
        <w:t>Касса</w:t>
      </w:r>
      <w:r>
        <w:rPr>
          <w:rFonts w:ascii="Verdana" w:hAnsi="Verdana"/>
          <w:color w:val="000000"/>
          <w:sz w:val="18"/>
          <w:szCs w:val="18"/>
        </w:rPr>
        <w:t>» Реорганизация организации с/счет «</w:t>
      </w:r>
      <w:r>
        <w:rPr>
          <w:rStyle w:val="WW8Num3z0"/>
          <w:rFonts w:ascii="Verdana" w:hAnsi="Verdana"/>
          <w:color w:val="4682B4"/>
          <w:sz w:val="18"/>
          <w:szCs w:val="18"/>
        </w:rPr>
        <w:t>Расчетные счета</w:t>
      </w:r>
      <w:r>
        <w:rPr>
          <w:rFonts w:ascii="Verdana" w:hAnsi="Verdana"/>
          <w:color w:val="000000"/>
          <w:sz w:val="18"/>
          <w:szCs w:val="18"/>
        </w:rPr>
        <w:t>» 44732.</w:t>
      </w:r>
    </w:p>
    <w:p w14:paraId="2366350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219. Выдана заработная</w:t>
      </w:r>
      <w:r>
        <w:rPr>
          <w:rStyle w:val="WW8Num2z0"/>
          <w:rFonts w:ascii="Verdana" w:hAnsi="Verdana"/>
          <w:color w:val="000000"/>
          <w:sz w:val="18"/>
          <w:szCs w:val="18"/>
        </w:rPr>
        <w:t> </w:t>
      </w:r>
      <w:r>
        <w:rPr>
          <w:rStyle w:val="WW8Num3z0"/>
          <w:rFonts w:ascii="Verdana" w:hAnsi="Verdana"/>
          <w:color w:val="4682B4"/>
          <w:sz w:val="18"/>
          <w:szCs w:val="18"/>
        </w:rPr>
        <w:t>плата</w:t>
      </w:r>
      <w:r>
        <w:rPr>
          <w:rStyle w:val="WW8Num2z0"/>
          <w:rFonts w:ascii="Verdana" w:hAnsi="Verdana"/>
          <w:color w:val="000000"/>
          <w:sz w:val="18"/>
          <w:szCs w:val="18"/>
        </w:rPr>
        <w:t> </w:t>
      </w:r>
      <w:r>
        <w:rPr>
          <w:rFonts w:ascii="Verdana" w:hAnsi="Verdana"/>
          <w:color w:val="000000"/>
          <w:sz w:val="18"/>
          <w:szCs w:val="18"/>
        </w:rPr>
        <w:t>работникам Расчеты по оплате труда Касса 234382</w:t>
      </w:r>
    </w:p>
    <w:p w14:paraId="230D4ECC"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220. Выдача заработной платы с/счет «</w:t>
      </w:r>
      <w:r>
        <w:rPr>
          <w:rStyle w:val="WW8Num3z0"/>
          <w:rFonts w:ascii="Verdana" w:hAnsi="Verdana"/>
          <w:color w:val="4682B4"/>
          <w:sz w:val="18"/>
          <w:szCs w:val="18"/>
        </w:rPr>
        <w:t>Ремстрой</w:t>
      </w:r>
      <w:r>
        <w:rPr>
          <w:rFonts w:ascii="Verdana" w:hAnsi="Verdana"/>
          <w:color w:val="000000"/>
          <w:sz w:val="18"/>
          <w:szCs w:val="18"/>
        </w:rPr>
        <w:t>» Реорганизация организации с/счет «Расчеты по</w:t>
      </w:r>
      <w:r>
        <w:rPr>
          <w:rStyle w:val="WW8Num2z0"/>
          <w:rFonts w:ascii="Verdana" w:hAnsi="Verdana"/>
          <w:color w:val="000000"/>
          <w:sz w:val="18"/>
          <w:szCs w:val="18"/>
        </w:rPr>
        <w:t> </w:t>
      </w:r>
      <w:r>
        <w:rPr>
          <w:rStyle w:val="WW8Num3z0"/>
          <w:rFonts w:ascii="Verdana" w:hAnsi="Verdana"/>
          <w:color w:val="4682B4"/>
          <w:sz w:val="18"/>
          <w:szCs w:val="18"/>
        </w:rPr>
        <w:t>оплате</w:t>
      </w:r>
      <w:r>
        <w:rPr>
          <w:rStyle w:val="WW8Num2z0"/>
          <w:rFonts w:ascii="Verdana" w:hAnsi="Verdana"/>
          <w:color w:val="000000"/>
          <w:sz w:val="18"/>
          <w:szCs w:val="18"/>
        </w:rPr>
        <w:t> </w:t>
      </w:r>
      <w:r>
        <w:rPr>
          <w:rFonts w:ascii="Verdana" w:hAnsi="Verdana"/>
          <w:color w:val="000000"/>
          <w:sz w:val="18"/>
          <w:szCs w:val="18"/>
        </w:rPr>
        <w:t>труда» Реорганизация организации с/счет «</w:t>
      </w:r>
      <w:r>
        <w:rPr>
          <w:rStyle w:val="WW8Num3z0"/>
          <w:rFonts w:ascii="Verdana" w:hAnsi="Verdana"/>
          <w:color w:val="4682B4"/>
          <w:sz w:val="18"/>
          <w:szCs w:val="18"/>
        </w:rPr>
        <w:t>Касса</w:t>
      </w:r>
      <w:r>
        <w:rPr>
          <w:rFonts w:ascii="Verdana" w:hAnsi="Verdana"/>
          <w:color w:val="000000"/>
          <w:sz w:val="18"/>
          <w:szCs w:val="18"/>
        </w:rPr>
        <w:t>» 189650</w:t>
      </w:r>
    </w:p>
    <w:p w14:paraId="5094A83F"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221. Выдача заработной платы с/счет «РМЦ» Реорганизация организации с/счет «</w:t>
      </w:r>
      <w:r>
        <w:rPr>
          <w:rStyle w:val="WW8Num3z0"/>
          <w:rFonts w:ascii="Verdana" w:hAnsi="Verdana"/>
          <w:color w:val="4682B4"/>
          <w:sz w:val="18"/>
          <w:szCs w:val="18"/>
        </w:rPr>
        <w:t>Расчеты по оплате труда</w:t>
      </w:r>
      <w:r>
        <w:rPr>
          <w:rFonts w:ascii="Verdana" w:hAnsi="Verdana"/>
          <w:color w:val="000000"/>
          <w:sz w:val="18"/>
          <w:szCs w:val="18"/>
        </w:rPr>
        <w:t>» Реорганизация организации с/счет «</w:t>
      </w:r>
      <w:r>
        <w:rPr>
          <w:rStyle w:val="WW8Num3z0"/>
          <w:rFonts w:ascii="Verdana" w:hAnsi="Verdana"/>
          <w:color w:val="4682B4"/>
          <w:sz w:val="18"/>
          <w:szCs w:val="18"/>
        </w:rPr>
        <w:t>Касса</w:t>
      </w:r>
      <w:r>
        <w:rPr>
          <w:rFonts w:ascii="Verdana" w:hAnsi="Verdana"/>
          <w:color w:val="000000"/>
          <w:sz w:val="18"/>
          <w:szCs w:val="18"/>
        </w:rPr>
        <w:t>» 44732.</w:t>
      </w:r>
    </w:p>
    <w:p w14:paraId="7207654E"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222. Поступила на расчетный счет выручка от покупателей Расчетные счета Расчеты с</w:t>
      </w:r>
      <w:r>
        <w:rPr>
          <w:rStyle w:val="WW8Num2z0"/>
          <w:rFonts w:ascii="Verdana" w:hAnsi="Verdana"/>
          <w:color w:val="000000"/>
          <w:sz w:val="18"/>
          <w:szCs w:val="18"/>
        </w:rPr>
        <w:t> </w:t>
      </w:r>
      <w:r>
        <w:rPr>
          <w:rStyle w:val="WW8Num3z0"/>
          <w:rFonts w:ascii="Verdana" w:hAnsi="Verdana"/>
          <w:color w:val="4682B4"/>
          <w:sz w:val="18"/>
          <w:szCs w:val="18"/>
        </w:rPr>
        <w:t>покупателями</w:t>
      </w:r>
      <w:r>
        <w:rPr>
          <w:rStyle w:val="WW8Num2z0"/>
          <w:rFonts w:ascii="Verdana" w:hAnsi="Verdana"/>
          <w:color w:val="000000"/>
          <w:sz w:val="18"/>
          <w:szCs w:val="18"/>
        </w:rPr>
        <w:t> </w:t>
      </w:r>
      <w:r>
        <w:rPr>
          <w:rFonts w:ascii="Verdana" w:hAnsi="Verdana"/>
          <w:color w:val="000000"/>
          <w:sz w:val="18"/>
          <w:szCs w:val="18"/>
        </w:rPr>
        <w:t>573200</w:t>
      </w:r>
    </w:p>
    <w:p w14:paraId="20C65B2C"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223. Отражение</w:t>
      </w:r>
      <w:r>
        <w:rPr>
          <w:rStyle w:val="WW8Num2z0"/>
          <w:rFonts w:ascii="Verdana" w:hAnsi="Verdana"/>
          <w:color w:val="000000"/>
          <w:sz w:val="18"/>
          <w:szCs w:val="18"/>
        </w:rPr>
        <w:t> </w:t>
      </w:r>
      <w:r>
        <w:rPr>
          <w:rStyle w:val="WW8Num3z0"/>
          <w:rFonts w:ascii="Verdana" w:hAnsi="Verdana"/>
          <w:color w:val="4682B4"/>
          <w:sz w:val="18"/>
          <w:szCs w:val="18"/>
        </w:rPr>
        <w:t>выручки</w:t>
      </w:r>
      <w:r>
        <w:rPr>
          <w:rStyle w:val="WW8Num2z0"/>
          <w:rFonts w:ascii="Verdana" w:hAnsi="Verdana"/>
          <w:color w:val="000000"/>
          <w:sz w:val="18"/>
          <w:szCs w:val="18"/>
        </w:rPr>
        <w:t> </w:t>
      </w:r>
      <w:r>
        <w:rPr>
          <w:rFonts w:ascii="Verdana" w:hAnsi="Verdana"/>
          <w:color w:val="000000"/>
          <w:sz w:val="18"/>
          <w:szCs w:val="18"/>
        </w:rPr>
        <w:t>на субсчете «</w:t>
      </w:r>
      <w:r>
        <w:rPr>
          <w:rStyle w:val="WW8Num3z0"/>
          <w:rFonts w:ascii="Verdana" w:hAnsi="Verdana"/>
          <w:color w:val="4682B4"/>
          <w:sz w:val="18"/>
          <w:szCs w:val="18"/>
        </w:rPr>
        <w:t>Ремстрой</w:t>
      </w:r>
      <w:r>
        <w:rPr>
          <w:rFonts w:ascii="Verdana" w:hAnsi="Verdana"/>
          <w:color w:val="000000"/>
          <w:sz w:val="18"/>
          <w:szCs w:val="18"/>
        </w:rPr>
        <w:t>» Реорганизация организации с/счет «</w:t>
      </w:r>
      <w:r>
        <w:rPr>
          <w:rStyle w:val="WW8Num3z0"/>
          <w:rFonts w:ascii="Verdana" w:hAnsi="Verdana"/>
          <w:color w:val="4682B4"/>
          <w:sz w:val="18"/>
          <w:szCs w:val="18"/>
        </w:rPr>
        <w:t>Расчетные счета</w:t>
      </w:r>
      <w:r>
        <w:rPr>
          <w:rFonts w:ascii="Verdana" w:hAnsi="Verdana"/>
          <w:color w:val="000000"/>
          <w:sz w:val="18"/>
          <w:szCs w:val="18"/>
        </w:rPr>
        <w:t>» Реорганизация организации с/счет «</w:t>
      </w:r>
      <w:r>
        <w:rPr>
          <w:rStyle w:val="WW8Num3z0"/>
          <w:rFonts w:ascii="Verdana" w:hAnsi="Verdana"/>
          <w:color w:val="4682B4"/>
          <w:sz w:val="18"/>
          <w:szCs w:val="18"/>
        </w:rPr>
        <w:t>Расчеты с покупателями</w:t>
      </w:r>
      <w:r>
        <w:rPr>
          <w:rFonts w:ascii="Verdana" w:hAnsi="Verdana"/>
          <w:color w:val="000000"/>
          <w:sz w:val="18"/>
          <w:szCs w:val="18"/>
        </w:rPr>
        <w:t>» 545600</w:t>
      </w:r>
    </w:p>
    <w:p w14:paraId="74A467F2"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224. Отражение выручки на с/счете «РМЦ» Реорганизация организации с/счет «</w:t>
      </w:r>
      <w:r>
        <w:rPr>
          <w:rStyle w:val="WW8Num3z0"/>
          <w:rFonts w:ascii="Verdana" w:hAnsi="Verdana"/>
          <w:color w:val="4682B4"/>
          <w:sz w:val="18"/>
          <w:szCs w:val="18"/>
        </w:rPr>
        <w:t>Расчетные счета</w:t>
      </w:r>
      <w:r>
        <w:rPr>
          <w:rFonts w:ascii="Verdana" w:hAnsi="Verdana"/>
          <w:color w:val="000000"/>
          <w:sz w:val="18"/>
          <w:szCs w:val="18"/>
        </w:rPr>
        <w:t>» Реорганизация организации с/счет «</w:t>
      </w:r>
      <w:r>
        <w:rPr>
          <w:rStyle w:val="WW8Num3z0"/>
          <w:rFonts w:ascii="Verdana" w:hAnsi="Verdana"/>
          <w:color w:val="4682B4"/>
          <w:sz w:val="18"/>
          <w:szCs w:val="18"/>
        </w:rPr>
        <w:t>Расчеты с покупателями</w:t>
      </w:r>
      <w:r>
        <w:rPr>
          <w:rFonts w:ascii="Verdana" w:hAnsi="Verdana"/>
          <w:color w:val="000000"/>
          <w:sz w:val="18"/>
          <w:szCs w:val="18"/>
        </w:rPr>
        <w:t>» 276004 Оплачена с расчетного счета задолженность поставщикам Расчеты с</w:t>
      </w:r>
      <w:r>
        <w:rPr>
          <w:rStyle w:val="WW8Num2z0"/>
          <w:rFonts w:ascii="Verdana" w:hAnsi="Verdana"/>
          <w:color w:val="000000"/>
          <w:sz w:val="18"/>
          <w:szCs w:val="18"/>
        </w:rPr>
        <w:t> </w:t>
      </w:r>
      <w:r>
        <w:rPr>
          <w:rStyle w:val="WW8Num3z0"/>
          <w:rFonts w:ascii="Verdana" w:hAnsi="Verdana"/>
          <w:color w:val="4682B4"/>
          <w:sz w:val="18"/>
          <w:szCs w:val="18"/>
        </w:rPr>
        <w:t>поставщиками</w:t>
      </w:r>
      <w:r>
        <w:rPr>
          <w:rStyle w:val="WW8Num2z0"/>
          <w:rFonts w:ascii="Verdana" w:hAnsi="Verdana"/>
          <w:color w:val="000000"/>
          <w:sz w:val="18"/>
          <w:szCs w:val="18"/>
        </w:rPr>
        <w:t> </w:t>
      </w:r>
      <w:r>
        <w:rPr>
          <w:rFonts w:ascii="Verdana" w:hAnsi="Verdana"/>
          <w:color w:val="000000"/>
          <w:sz w:val="18"/>
          <w:szCs w:val="18"/>
        </w:rPr>
        <w:t>Расчетные счета 367360</w:t>
      </w:r>
    </w:p>
    <w:p w14:paraId="62349B42"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225. Отражение Реорганизация Реорганизацияоплаты на организации организациис/счете с/счет «Расчеты с с/счет «</w:t>
      </w:r>
      <w:r>
        <w:rPr>
          <w:rStyle w:val="WW8Num3z0"/>
          <w:rFonts w:ascii="Verdana" w:hAnsi="Verdana"/>
          <w:color w:val="4682B4"/>
          <w:sz w:val="18"/>
          <w:szCs w:val="18"/>
        </w:rPr>
        <w:t>Расчетные счета</w:t>
      </w:r>
      <w:r>
        <w:rPr>
          <w:rFonts w:ascii="Verdana" w:hAnsi="Verdana"/>
          <w:color w:val="000000"/>
          <w:sz w:val="18"/>
          <w:szCs w:val="18"/>
        </w:rPr>
        <w:t>»</w:t>
      </w:r>
    </w:p>
    <w:p w14:paraId="173525FF"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226. Ремстрой» поставщиками» 118600</w:t>
      </w:r>
    </w:p>
    <w:p w14:paraId="6CFF5424"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227. Отражение части Реорганизация Реорганизацияоплаты на организации организациис/счете «РМЦ» с/счет «Расчеты с с/счет «Расчетные счета»поставщиками» 128298</w:t>
      </w:r>
    </w:p>
    <w:p w14:paraId="1A4BE53D"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228. Отражение части Реорганизация Реорганизацияоплаты на организации организациис/счете «РМЦ» с/счет «</w:t>
      </w:r>
      <w:r>
        <w:rPr>
          <w:rStyle w:val="WW8Num3z0"/>
          <w:rFonts w:ascii="Verdana" w:hAnsi="Verdana"/>
          <w:color w:val="4682B4"/>
          <w:sz w:val="18"/>
          <w:szCs w:val="18"/>
        </w:rPr>
        <w:t>Расчеты с субсчетпоставщиками</w:t>
      </w:r>
      <w:r>
        <w:rPr>
          <w:rFonts w:ascii="Verdana" w:hAnsi="Verdana"/>
          <w:color w:val="000000"/>
          <w:sz w:val="18"/>
          <w:szCs w:val="18"/>
        </w:rPr>
        <w:t>» «</w:t>
      </w:r>
      <w:r>
        <w:rPr>
          <w:rStyle w:val="WW8Num3z0"/>
          <w:rFonts w:ascii="Verdana" w:hAnsi="Verdana"/>
          <w:color w:val="4682B4"/>
          <w:sz w:val="18"/>
          <w:szCs w:val="18"/>
        </w:rPr>
        <w:t>Внутрихозяйственныерасчеты</w:t>
      </w:r>
      <w:r>
        <w:rPr>
          <w:rFonts w:ascii="Verdana" w:hAnsi="Verdana"/>
          <w:color w:val="000000"/>
          <w:sz w:val="18"/>
          <w:szCs w:val="18"/>
        </w:rPr>
        <w:t>» 120462</w:t>
      </w:r>
    </w:p>
    <w:p w14:paraId="6CA607E2"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229. Отражение Реорганизация Реорганизацияоплаты на организации организациис/счете с/счет с/счет «</w:t>
      </w:r>
      <w:r>
        <w:rPr>
          <w:rStyle w:val="WW8Num3z0"/>
          <w:rFonts w:ascii="Verdana" w:hAnsi="Verdana"/>
          <w:color w:val="4682B4"/>
          <w:sz w:val="18"/>
          <w:szCs w:val="18"/>
        </w:rPr>
        <w:t>Расчетные счета</w:t>
      </w:r>
      <w:r>
        <w:rPr>
          <w:rFonts w:ascii="Verdana" w:hAnsi="Verdana"/>
          <w:color w:val="000000"/>
          <w:sz w:val="18"/>
          <w:szCs w:val="18"/>
        </w:rPr>
        <w:t>»</w:t>
      </w:r>
    </w:p>
    <w:p w14:paraId="3889682E"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230. Ремстрой» «</w:t>
      </w:r>
      <w:r>
        <w:rPr>
          <w:rStyle w:val="WW8Num3z0"/>
          <w:rFonts w:ascii="Verdana" w:hAnsi="Verdana"/>
          <w:color w:val="4682B4"/>
          <w:sz w:val="18"/>
          <w:szCs w:val="18"/>
        </w:rPr>
        <w:t>Внутрихозяйственныерасчеты</w:t>
      </w:r>
      <w:r>
        <w:rPr>
          <w:rFonts w:ascii="Verdana" w:hAnsi="Verdana"/>
          <w:color w:val="000000"/>
          <w:sz w:val="18"/>
          <w:szCs w:val="18"/>
        </w:rPr>
        <w:t>» 1204625 Оплачена с расчетного счета задолженность по единому Расчеты по социальному Расчетные счетасоциальному</w:t>
      </w:r>
      <w:r>
        <w:rPr>
          <w:rStyle w:val="WW8Num2z0"/>
          <w:rFonts w:ascii="Verdana" w:hAnsi="Verdana"/>
          <w:color w:val="000000"/>
          <w:sz w:val="18"/>
          <w:szCs w:val="18"/>
        </w:rPr>
        <w:t> </w:t>
      </w:r>
      <w:r>
        <w:rPr>
          <w:rStyle w:val="WW8Num3z0"/>
          <w:rFonts w:ascii="Verdana" w:hAnsi="Verdana"/>
          <w:color w:val="4682B4"/>
          <w:sz w:val="18"/>
          <w:szCs w:val="18"/>
        </w:rPr>
        <w:t>страхованию</w:t>
      </w:r>
      <w:r>
        <w:rPr>
          <w:rStyle w:val="WW8Num2z0"/>
          <w:rFonts w:ascii="Verdana" w:hAnsi="Verdana"/>
          <w:color w:val="000000"/>
          <w:sz w:val="18"/>
          <w:szCs w:val="18"/>
        </w:rPr>
        <w:t> </w:t>
      </w:r>
      <w:r>
        <w:rPr>
          <w:rFonts w:ascii="Verdana" w:hAnsi="Verdana"/>
          <w:color w:val="000000"/>
          <w:sz w:val="18"/>
          <w:szCs w:val="18"/>
        </w:rPr>
        <w:t xml:space="preserve">и </w:t>
      </w:r>
      <w:r>
        <w:rPr>
          <w:rFonts w:ascii="Verdana" w:hAnsi="Verdana"/>
          <w:color w:val="000000"/>
          <w:sz w:val="18"/>
          <w:szCs w:val="18"/>
        </w:rPr>
        <w:lastRenderedPageBreak/>
        <w:t>налогу обеспечению 84378</w:t>
      </w:r>
    </w:p>
    <w:p w14:paraId="0A6E88F4"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231. Отражение Реорганизация Реорганизацияоплаты на организации организациис/счете с/счет «Расчеты по с/счет «</w:t>
      </w:r>
      <w:r>
        <w:rPr>
          <w:rStyle w:val="WW8Num3z0"/>
          <w:rFonts w:ascii="Verdana" w:hAnsi="Verdana"/>
          <w:color w:val="4682B4"/>
          <w:sz w:val="18"/>
          <w:szCs w:val="18"/>
        </w:rPr>
        <w:t>Расчетные счета</w:t>
      </w:r>
      <w:r>
        <w:rPr>
          <w:rFonts w:ascii="Verdana" w:hAnsi="Verdana"/>
          <w:color w:val="000000"/>
          <w:sz w:val="18"/>
          <w:szCs w:val="18"/>
        </w:rPr>
        <w:t>»</w:t>
      </w:r>
    </w:p>
    <w:p w14:paraId="4D889CC1"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232. Ремстрой» социальному страхованиюи обеспечению» 68274</w:t>
      </w:r>
    </w:p>
    <w:p w14:paraId="0CF28716"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233. Отражение Реорганизация Реорганизацияоплаты на организации организациис/счете «РМЦ» с/счет «Расчеты по субсчетсоциальному страхованию «</w:t>
      </w:r>
      <w:r>
        <w:rPr>
          <w:rStyle w:val="WW8Num3z0"/>
          <w:rFonts w:ascii="Verdana" w:hAnsi="Verdana"/>
          <w:color w:val="4682B4"/>
          <w:sz w:val="18"/>
          <w:szCs w:val="18"/>
        </w:rPr>
        <w:t>Внутрихозяйственныеи обеспечению</w:t>
      </w:r>
      <w:r>
        <w:rPr>
          <w:rFonts w:ascii="Verdana" w:hAnsi="Verdana"/>
          <w:color w:val="000000"/>
          <w:sz w:val="18"/>
          <w:szCs w:val="18"/>
        </w:rPr>
        <w:t>» расчеты» 16104</w:t>
      </w:r>
    </w:p>
    <w:p w14:paraId="4F350AD8"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234. Отражение Реорганизация Реорганизацияоплаты на организации организациис/счете с/счет с/счет «</w:t>
      </w:r>
      <w:r>
        <w:rPr>
          <w:rStyle w:val="WW8Num3z0"/>
          <w:rFonts w:ascii="Verdana" w:hAnsi="Verdana"/>
          <w:color w:val="4682B4"/>
          <w:sz w:val="18"/>
          <w:szCs w:val="18"/>
        </w:rPr>
        <w:t>Расчетные счета</w:t>
      </w:r>
      <w:r>
        <w:rPr>
          <w:rFonts w:ascii="Verdana" w:hAnsi="Verdana"/>
          <w:color w:val="000000"/>
          <w:sz w:val="18"/>
          <w:szCs w:val="18"/>
        </w:rPr>
        <w:t>»</w:t>
      </w:r>
    </w:p>
    <w:p w14:paraId="40EDCE9F"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235. Ремстрой» «</w:t>
      </w:r>
      <w:r>
        <w:rPr>
          <w:rStyle w:val="WW8Num3z0"/>
          <w:rFonts w:ascii="Verdana" w:hAnsi="Verdana"/>
          <w:color w:val="4682B4"/>
          <w:sz w:val="18"/>
          <w:szCs w:val="18"/>
        </w:rPr>
        <w:t>Внутрихозяйственныерасчеты</w:t>
      </w:r>
      <w:r>
        <w:rPr>
          <w:rFonts w:ascii="Verdana" w:hAnsi="Verdana"/>
          <w:color w:val="000000"/>
          <w:sz w:val="18"/>
          <w:szCs w:val="18"/>
        </w:rPr>
        <w:t>» 16104</w:t>
      </w:r>
    </w:p>
    <w:p w14:paraId="7E1C6E8B"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236. Подписан акт приемки выполненных работ,списана их себестоимость Расчеты с покупателями</w:t>
      </w:r>
      <w:r>
        <w:rPr>
          <w:rStyle w:val="WW8Num2z0"/>
          <w:rFonts w:ascii="Verdana" w:hAnsi="Verdana"/>
          <w:color w:val="000000"/>
          <w:sz w:val="18"/>
          <w:szCs w:val="18"/>
        </w:rPr>
        <w:t> </w:t>
      </w:r>
      <w:r>
        <w:rPr>
          <w:rStyle w:val="WW8Num3z0"/>
          <w:rFonts w:ascii="Verdana" w:hAnsi="Verdana"/>
          <w:color w:val="4682B4"/>
          <w:sz w:val="18"/>
          <w:szCs w:val="18"/>
        </w:rPr>
        <w:t>Продажи</w:t>
      </w:r>
      <w:r>
        <w:rPr>
          <w:rStyle w:val="WW8Num2z0"/>
          <w:rFonts w:ascii="Verdana" w:hAnsi="Verdana"/>
          <w:color w:val="000000"/>
          <w:sz w:val="18"/>
          <w:szCs w:val="18"/>
        </w:rPr>
        <w:t> </w:t>
      </w:r>
      <w:r>
        <w:rPr>
          <w:rFonts w:ascii="Verdana" w:hAnsi="Verdana"/>
          <w:color w:val="000000"/>
          <w:sz w:val="18"/>
          <w:szCs w:val="18"/>
        </w:rPr>
        <w:t>Продажи Продажи Расчеты с</w:t>
      </w:r>
      <w:r>
        <w:rPr>
          <w:rStyle w:val="WW8Num2z0"/>
          <w:rFonts w:ascii="Verdana" w:hAnsi="Verdana"/>
          <w:color w:val="000000"/>
          <w:sz w:val="18"/>
          <w:szCs w:val="18"/>
        </w:rPr>
        <w:t> </w:t>
      </w:r>
      <w:r>
        <w:rPr>
          <w:rStyle w:val="WW8Num3z0"/>
          <w:rFonts w:ascii="Verdana" w:hAnsi="Verdana"/>
          <w:color w:val="4682B4"/>
          <w:sz w:val="18"/>
          <w:szCs w:val="18"/>
        </w:rPr>
        <w:t>бюджетом</w:t>
      </w:r>
      <w:r>
        <w:rPr>
          <w:rStyle w:val="WW8Num2z0"/>
          <w:rFonts w:ascii="Verdana" w:hAnsi="Verdana"/>
          <w:color w:val="000000"/>
          <w:sz w:val="18"/>
          <w:szCs w:val="18"/>
        </w:rPr>
        <w:t> </w:t>
      </w:r>
      <w:r>
        <w:rPr>
          <w:rFonts w:ascii="Verdana" w:hAnsi="Verdana"/>
          <w:color w:val="000000"/>
          <w:sz w:val="18"/>
          <w:szCs w:val="18"/>
        </w:rPr>
        <w:t>Основное производство 590000 90000 450670</w:t>
      </w:r>
    </w:p>
    <w:p w14:paraId="23C9C0F6"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237. Отражение выполненных работ на с/счете «</w:t>
      </w:r>
      <w:r>
        <w:rPr>
          <w:rStyle w:val="WW8Num3z0"/>
          <w:rFonts w:ascii="Verdana" w:hAnsi="Verdana"/>
          <w:color w:val="4682B4"/>
          <w:sz w:val="18"/>
          <w:szCs w:val="18"/>
        </w:rPr>
        <w:t>Ремстрой</w:t>
      </w:r>
      <w:r>
        <w:rPr>
          <w:rFonts w:ascii="Verdana" w:hAnsi="Verdana"/>
          <w:color w:val="000000"/>
          <w:sz w:val="18"/>
          <w:szCs w:val="18"/>
        </w:rPr>
        <w:t>» Реорганизация организации с/счет «</w:t>
      </w:r>
      <w:r>
        <w:rPr>
          <w:rStyle w:val="WW8Num3z0"/>
          <w:rFonts w:ascii="Verdana" w:hAnsi="Verdana"/>
          <w:color w:val="4682B4"/>
          <w:sz w:val="18"/>
          <w:szCs w:val="18"/>
        </w:rPr>
        <w:t>Расчеты с покупателями</w:t>
      </w:r>
      <w:r>
        <w:rPr>
          <w:rFonts w:ascii="Verdana" w:hAnsi="Verdana"/>
          <w:color w:val="000000"/>
          <w:sz w:val="18"/>
          <w:szCs w:val="18"/>
        </w:rPr>
        <w:t>» Реорганизация организации с/счет «</w:t>
      </w:r>
      <w:r>
        <w:rPr>
          <w:rStyle w:val="WW8Num3z0"/>
          <w:rFonts w:ascii="Verdana" w:hAnsi="Verdana"/>
          <w:color w:val="4682B4"/>
          <w:sz w:val="18"/>
          <w:szCs w:val="18"/>
        </w:rPr>
        <w:t>Продажи</w:t>
      </w:r>
      <w:r>
        <w:rPr>
          <w:rFonts w:ascii="Verdana" w:hAnsi="Verdana"/>
          <w:color w:val="000000"/>
          <w:sz w:val="18"/>
          <w:szCs w:val="18"/>
        </w:rPr>
        <w:t>» 590000</w:t>
      </w:r>
    </w:p>
    <w:p w14:paraId="0DFC5797"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238. Реорганизация организации с/счет «</w:t>
      </w:r>
      <w:r>
        <w:rPr>
          <w:rStyle w:val="WW8Num3z0"/>
          <w:rFonts w:ascii="Verdana" w:hAnsi="Verdana"/>
          <w:color w:val="4682B4"/>
          <w:sz w:val="18"/>
          <w:szCs w:val="18"/>
        </w:rPr>
        <w:t>Продажи</w:t>
      </w:r>
      <w:r>
        <w:rPr>
          <w:rFonts w:ascii="Verdana" w:hAnsi="Verdana"/>
          <w:color w:val="000000"/>
          <w:sz w:val="18"/>
          <w:szCs w:val="18"/>
        </w:rPr>
        <w:t>» Реорганизация организации с/счет «</w:t>
      </w:r>
      <w:r>
        <w:rPr>
          <w:rStyle w:val="WW8Num3z0"/>
          <w:rFonts w:ascii="Verdana" w:hAnsi="Verdana"/>
          <w:color w:val="4682B4"/>
          <w:sz w:val="18"/>
          <w:szCs w:val="18"/>
        </w:rPr>
        <w:t>Расчеты с бюджетом</w:t>
      </w:r>
      <w:r>
        <w:rPr>
          <w:rFonts w:ascii="Verdana" w:hAnsi="Verdana"/>
          <w:color w:val="000000"/>
          <w:sz w:val="18"/>
          <w:szCs w:val="18"/>
        </w:rPr>
        <w:t>» 90000</w:t>
      </w:r>
    </w:p>
    <w:p w14:paraId="24B8F481"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239. Реорганизация организации с/счет «</w:t>
      </w:r>
      <w:r>
        <w:rPr>
          <w:rStyle w:val="WW8Num3z0"/>
          <w:rFonts w:ascii="Verdana" w:hAnsi="Verdana"/>
          <w:color w:val="4682B4"/>
          <w:sz w:val="18"/>
          <w:szCs w:val="18"/>
        </w:rPr>
        <w:t>Продажи</w:t>
      </w:r>
      <w:r>
        <w:rPr>
          <w:rFonts w:ascii="Verdana" w:hAnsi="Verdana"/>
          <w:color w:val="000000"/>
          <w:sz w:val="18"/>
          <w:szCs w:val="18"/>
        </w:rPr>
        <w:t>» Реорганизация организации с/счет «</w:t>
      </w:r>
      <w:r>
        <w:rPr>
          <w:rStyle w:val="WW8Num3z0"/>
          <w:rFonts w:ascii="Verdana" w:hAnsi="Verdana"/>
          <w:color w:val="4682B4"/>
          <w:sz w:val="18"/>
          <w:szCs w:val="18"/>
        </w:rPr>
        <w:t>Основное производство</w:t>
      </w:r>
      <w:r>
        <w:rPr>
          <w:rFonts w:ascii="Verdana" w:hAnsi="Verdana"/>
          <w:color w:val="000000"/>
          <w:sz w:val="18"/>
          <w:szCs w:val="18"/>
        </w:rPr>
        <w:t>» 450670</w:t>
      </w:r>
    </w:p>
    <w:p w14:paraId="6688B8A0"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240. Списаны материалы на выполнение работ и услуг Основное производство Материалы 302400</w:t>
      </w:r>
    </w:p>
    <w:p w14:paraId="261FC212"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Списание</w:t>
      </w:r>
      <w:r>
        <w:rPr>
          <w:rStyle w:val="WW8Num2z0"/>
          <w:rFonts w:ascii="Verdana" w:hAnsi="Verdana"/>
          <w:color w:val="000000"/>
          <w:sz w:val="18"/>
          <w:szCs w:val="18"/>
        </w:rPr>
        <w:t> </w:t>
      </w:r>
      <w:r>
        <w:rPr>
          <w:rFonts w:ascii="Verdana" w:hAnsi="Verdana"/>
          <w:color w:val="000000"/>
          <w:sz w:val="18"/>
          <w:szCs w:val="18"/>
        </w:rPr>
        <w:t>материалов по с/счету «</w:t>
      </w:r>
      <w:r>
        <w:rPr>
          <w:rStyle w:val="WW8Num3z0"/>
          <w:rFonts w:ascii="Verdana" w:hAnsi="Verdana"/>
          <w:color w:val="4682B4"/>
          <w:sz w:val="18"/>
          <w:szCs w:val="18"/>
        </w:rPr>
        <w:t>Ремстрой</w:t>
      </w:r>
      <w:r>
        <w:rPr>
          <w:rFonts w:ascii="Verdana" w:hAnsi="Verdana"/>
          <w:color w:val="000000"/>
          <w:sz w:val="18"/>
          <w:szCs w:val="18"/>
        </w:rPr>
        <w:t>» Реорганизация организации с/счет «</w:t>
      </w:r>
      <w:r>
        <w:rPr>
          <w:rStyle w:val="WW8Num3z0"/>
          <w:rFonts w:ascii="Verdana" w:hAnsi="Verdana"/>
          <w:color w:val="4682B4"/>
          <w:sz w:val="18"/>
          <w:szCs w:val="18"/>
        </w:rPr>
        <w:t>Основное производство</w:t>
      </w:r>
      <w:r>
        <w:rPr>
          <w:rFonts w:ascii="Verdana" w:hAnsi="Verdana"/>
          <w:color w:val="000000"/>
          <w:sz w:val="18"/>
          <w:szCs w:val="18"/>
        </w:rPr>
        <w:t>» Реорганизация организации с/счет «</w:t>
      </w:r>
      <w:r>
        <w:rPr>
          <w:rStyle w:val="WW8Num3z0"/>
          <w:rFonts w:ascii="Verdana" w:hAnsi="Verdana"/>
          <w:color w:val="4682B4"/>
          <w:sz w:val="18"/>
          <w:szCs w:val="18"/>
        </w:rPr>
        <w:t>Материалы</w:t>
      </w:r>
      <w:r>
        <w:rPr>
          <w:rFonts w:ascii="Verdana" w:hAnsi="Verdana"/>
          <w:color w:val="000000"/>
          <w:sz w:val="18"/>
          <w:szCs w:val="18"/>
        </w:rPr>
        <w:t>» 243500</w:t>
      </w:r>
    </w:p>
    <w:p w14:paraId="2B64EE41"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242. Списание материалов по с/счету «РМЦ» 58900 рублей. Реорганизация организации с/счет «</w:t>
      </w:r>
      <w:r>
        <w:rPr>
          <w:rStyle w:val="WW8Num3z0"/>
          <w:rFonts w:ascii="Verdana" w:hAnsi="Verdana"/>
          <w:color w:val="4682B4"/>
          <w:sz w:val="18"/>
          <w:szCs w:val="18"/>
        </w:rPr>
        <w:t>Основное производство</w:t>
      </w:r>
      <w:r>
        <w:rPr>
          <w:rFonts w:ascii="Verdana" w:hAnsi="Verdana"/>
          <w:color w:val="000000"/>
          <w:sz w:val="18"/>
          <w:szCs w:val="18"/>
        </w:rPr>
        <w:t>» Реорганизация организации с/счет «</w:t>
      </w:r>
      <w:r>
        <w:rPr>
          <w:rStyle w:val="WW8Num3z0"/>
          <w:rFonts w:ascii="Verdana" w:hAnsi="Verdana"/>
          <w:color w:val="4682B4"/>
          <w:sz w:val="18"/>
          <w:szCs w:val="18"/>
        </w:rPr>
        <w:t>Материалы</w:t>
      </w:r>
      <w:r>
        <w:rPr>
          <w:rFonts w:ascii="Verdana" w:hAnsi="Verdana"/>
          <w:color w:val="000000"/>
          <w:sz w:val="18"/>
          <w:szCs w:val="18"/>
        </w:rPr>
        <w:t>» 58900</w:t>
      </w:r>
    </w:p>
    <w:p w14:paraId="5A14F28D"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243. Начислена заработная плата работникам организации Основное производство Расчеты по оплате труда 237100</w:t>
      </w:r>
    </w:p>
    <w:p w14:paraId="70A9FB3D"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Начисление</w:t>
      </w:r>
      <w:r>
        <w:rPr>
          <w:rStyle w:val="WW8Num2z0"/>
          <w:rFonts w:ascii="Verdana" w:hAnsi="Verdana"/>
          <w:color w:val="000000"/>
          <w:sz w:val="18"/>
          <w:szCs w:val="18"/>
        </w:rPr>
        <w:t> </w:t>
      </w:r>
      <w:r>
        <w:rPr>
          <w:rFonts w:ascii="Verdana" w:hAnsi="Verdana"/>
          <w:color w:val="000000"/>
          <w:sz w:val="18"/>
          <w:szCs w:val="18"/>
        </w:rPr>
        <w:t>оплаты труда по с/счету «</w:t>
      </w:r>
      <w:r>
        <w:rPr>
          <w:rStyle w:val="WW8Num3z0"/>
          <w:rFonts w:ascii="Verdana" w:hAnsi="Verdana"/>
          <w:color w:val="4682B4"/>
          <w:sz w:val="18"/>
          <w:szCs w:val="18"/>
        </w:rPr>
        <w:t>Ремстрой</w:t>
      </w:r>
      <w:r>
        <w:rPr>
          <w:rFonts w:ascii="Verdana" w:hAnsi="Verdana"/>
          <w:color w:val="000000"/>
          <w:sz w:val="18"/>
          <w:szCs w:val="18"/>
        </w:rPr>
        <w:t>» Реорганизация организации с/счет «</w:t>
      </w:r>
      <w:r>
        <w:rPr>
          <w:rStyle w:val="WW8Num3z0"/>
          <w:rFonts w:ascii="Verdana" w:hAnsi="Verdana"/>
          <w:color w:val="4682B4"/>
          <w:sz w:val="18"/>
          <w:szCs w:val="18"/>
        </w:rPr>
        <w:t>Основное производство</w:t>
      </w:r>
      <w:r>
        <w:rPr>
          <w:rFonts w:ascii="Verdana" w:hAnsi="Verdana"/>
          <w:color w:val="000000"/>
          <w:sz w:val="18"/>
          <w:szCs w:val="18"/>
        </w:rPr>
        <w:t>» Реорганизация организации с/счет «</w:t>
      </w:r>
      <w:r>
        <w:rPr>
          <w:rStyle w:val="WW8Num3z0"/>
          <w:rFonts w:ascii="Verdana" w:hAnsi="Verdana"/>
          <w:color w:val="4682B4"/>
          <w:sz w:val="18"/>
          <w:szCs w:val="18"/>
        </w:rPr>
        <w:t>Расчеты по оплате труда</w:t>
      </w:r>
      <w:r>
        <w:rPr>
          <w:rFonts w:ascii="Verdana" w:hAnsi="Verdana"/>
          <w:color w:val="000000"/>
          <w:sz w:val="18"/>
          <w:szCs w:val="18"/>
        </w:rPr>
        <w:t>» 188500</w:t>
      </w:r>
    </w:p>
    <w:p w14:paraId="44184234"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245. Начисление Реорганизация Реорганизацияединого организации организациисоциального с/счет «Основное с/счет «Расчеты поналога по с/счету производство» социальному1. Ремстрой» страхованию иобеспечению» 67860</w:t>
      </w:r>
    </w:p>
    <w:p w14:paraId="71B0A638"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246. Выявление Реорганизация Реорганизацияфинансового организации организациирезультата и с/счет «</w:t>
      </w:r>
      <w:r>
        <w:rPr>
          <w:rStyle w:val="WW8Num3z0"/>
          <w:rFonts w:ascii="Verdana" w:hAnsi="Verdana"/>
          <w:color w:val="4682B4"/>
          <w:sz w:val="18"/>
          <w:szCs w:val="18"/>
        </w:rPr>
        <w:t>Продажи</w:t>
      </w:r>
      <w:r>
        <w:rPr>
          <w:rFonts w:ascii="Verdana" w:hAnsi="Verdana"/>
          <w:color w:val="000000"/>
          <w:sz w:val="18"/>
          <w:szCs w:val="18"/>
        </w:rPr>
        <w:t>» с/счет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исписание убытки» 49330прибыли по с/счету Реорганизация Реорганизация</w:t>
      </w:r>
    </w:p>
    <w:p w14:paraId="20E5B0AD"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247. Ремстрой» организации организациис/счет «Прибыли и с/счетубытки» «</w:t>
      </w:r>
      <w:r>
        <w:rPr>
          <w:rStyle w:val="WW8Num3z0"/>
          <w:rFonts w:ascii="Verdana" w:hAnsi="Verdana"/>
          <w:color w:val="4682B4"/>
          <w:sz w:val="18"/>
          <w:szCs w:val="18"/>
        </w:rPr>
        <w:t>Нераспределеннаяприбыль</w:t>
      </w:r>
      <w:r>
        <w:rPr>
          <w:rFonts w:ascii="Verdana" w:hAnsi="Verdana"/>
          <w:color w:val="000000"/>
          <w:sz w:val="18"/>
          <w:szCs w:val="18"/>
        </w:rPr>
        <w:t>» 49330</w:t>
      </w:r>
    </w:p>
    <w:p w14:paraId="26B799EB"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Оборотная</w:t>
      </w:r>
      <w:r>
        <w:rPr>
          <w:rStyle w:val="WW8Num2z0"/>
          <w:rFonts w:ascii="Verdana" w:hAnsi="Verdana"/>
          <w:color w:val="000000"/>
          <w:sz w:val="18"/>
          <w:szCs w:val="18"/>
        </w:rPr>
        <w:t> </w:t>
      </w:r>
      <w:r>
        <w:rPr>
          <w:rFonts w:ascii="Verdana" w:hAnsi="Verdana"/>
          <w:color w:val="000000"/>
          <w:sz w:val="18"/>
          <w:szCs w:val="18"/>
        </w:rPr>
        <w:t>ведомость по синтетическим счетам ОАО "Ремстрой"</w:t>
      </w:r>
    </w:p>
    <w:p w14:paraId="6C988145"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249. Остатки на дату составления Остатки на дату составленияразделительного баланса</w:t>
      </w:r>
      <w:r>
        <w:rPr>
          <w:rStyle w:val="WW8Num2z0"/>
          <w:rFonts w:ascii="Verdana" w:hAnsi="Verdana"/>
          <w:color w:val="000000"/>
          <w:sz w:val="18"/>
          <w:szCs w:val="18"/>
        </w:rPr>
        <w:t> </w:t>
      </w:r>
      <w:r>
        <w:rPr>
          <w:rStyle w:val="WW8Num3z0"/>
          <w:rFonts w:ascii="Verdana" w:hAnsi="Verdana"/>
          <w:color w:val="4682B4"/>
          <w:sz w:val="18"/>
          <w:szCs w:val="18"/>
        </w:rPr>
        <w:t>Обороты</w:t>
      </w:r>
      <w:r>
        <w:rPr>
          <w:rStyle w:val="WW8Num2z0"/>
          <w:rFonts w:ascii="Verdana" w:hAnsi="Verdana"/>
          <w:color w:val="000000"/>
          <w:sz w:val="18"/>
          <w:szCs w:val="18"/>
        </w:rPr>
        <w:t> </w:t>
      </w:r>
      <w:r>
        <w:rPr>
          <w:rFonts w:ascii="Verdana" w:hAnsi="Verdana"/>
          <w:color w:val="000000"/>
          <w:sz w:val="18"/>
          <w:szCs w:val="18"/>
        </w:rPr>
        <w:t>заключительной отчетности</w:t>
      </w:r>
    </w:p>
    <w:p w14:paraId="31A4170C"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250. Дебет</w:t>
      </w:r>
      <w:r>
        <w:rPr>
          <w:rStyle w:val="WW8Num2z0"/>
          <w:rFonts w:ascii="Verdana" w:hAnsi="Verdana"/>
          <w:color w:val="000000"/>
          <w:sz w:val="18"/>
          <w:szCs w:val="18"/>
        </w:rPr>
        <w:t> </w:t>
      </w:r>
      <w:r>
        <w:rPr>
          <w:rStyle w:val="WW8Num3z0"/>
          <w:rFonts w:ascii="Verdana" w:hAnsi="Verdana"/>
          <w:color w:val="4682B4"/>
          <w:sz w:val="18"/>
          <w:szCs w:val="18"/>
        </w:rPr>
        <w:t>Кредит</w:t>
      </w:r>
      <w:r>
        <w:rPr>
          <w:rStyle w:val="WW8Num2z0"/>
          <w:rFonts w:ascii="Verdana" w:hAnsi="Verdana"/>
          <w:color w:val="000000"/>
          <w:sz w:val="18"/>
          <w:szCs w:val="18"/>
        </w:rPr>
        <w:t> </w:t>
      </w:r>
      <w:r>
        <w:rPr>
          <w:rFonts w:ascii="Verdana" w:hAnsi="Verdana"/>
          <w:color w:val="000000"/>
          <w:sz w:val="18"/>
          <w:szCs w:val="18"/>
        </w:rPr>
        <w:t>Дебет Кредит Дебет Кредит</w:t>
      </w:r>
    </w:p>
    <w:p w14:paraId="7F14FF3F"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251. Основные средства 599^219 5999219</w:t>
      </w:r>
    </w:p>
    <w:p w14:paraId="6391168F"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Амортизация</w:t>
      </w:r>
      <w:r>
        <w:rPr>
          <w:rStyle w:val="WW8Num2z0"/>
          <w:rFonts w:ascii="Verdana" w:hAnsi="Verdana"/>
          <w:color w:val="000000"/>
          <w:sz w:val="18"/>
          <w:szCs w:val="18"/>
        </w:rPr>
        <w:t> </w:t>
      </w:r>
      <w:r>
        <w:rPr>
          <w:rFonts w:ascii="Verdana" w:hAnsi="Verdana"/>
          <w:color w:val="000000"/>
          <w:sz w:val="18"/>
          <w:szCs w:val="18"/>
        </w:rPr>
        <w:t>основных средств 3899492 3899492</w:t>
      </w:r>
    </w:p>
    <w:p w14:paraId="501B63C2"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253.</w:t>
      </w:r>
      <w:r>
        <w:rPr>
          <w:rStyle w:val="WW8Num2z0"/>
          <w:rFonts w:ascii="Verdana" w:hAnsi="Verdana"/>
          <w:color w:val="000000"/>
          <w:sz w:val="18"/>
          <w:szCs w:val="18"/>
        </w:rPr>
        <w:t> </w:t>
      </w:r>
      <w:r>
        <w:rPr>
          <w:rStyle w:val="WW8Num3z0"/>
          <w:rFonts w:ascii="Verdana" w:hAnsi="Verdana"/>
          <w:color w:val="4682B4"/>
          <w:sz w:val="18"/>
          <w:szCs w:val="18"/>
        </w:rPr>
        <w:t>Вложения</w:t>
      </w:r>
      <w:r>
        <w:rPr>
          <w:rStyle w:val="WW8Num2z0"/>
          <w:rFonts w:ascii="Verdana" w:hAnsi="Verdana"/>
          <w:color w:val="000000"/>
          <w:sz w:val="18"/>
          <w:szCs w:val="18"/>
        </w:rPr>
        <w:t> </w:t>
      </w:r>
      <w:r>
        <w:rPr>
          <w:rFonts w:ascii="Verdana" w:hAnsi="Verdana"/>
          <w:color w:val="000000"/>
          <w:sz w:val="18"/>
          <w:szCs w:val="18"/>
        </w:rPr>
        <w:t>во внеоборотные активы 359245 359245</w:t>
      </w:r>
    </w:p>
    <w:p w14:paraId="45CEF453"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254. Материалы 2942505 302400 2640105</w:t>
      </w:r>
    </w:p>
    <w:p w14:paraId="2F7FEEBE"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255. НДС по приобретенным ценностям 559076 559076</w:t>
      </w:r>
    </w:p>
    <w:p w14:paraId="59F6B9A7"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256. Основное производство 1168338 624856 450670 13425241. Товары 164075 164075</w:t>
      </w:r>
    </w:p>
    <w:p w14:paraId="693D1235"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257. Касса 450 234382 234382 450</w:t>
      </w:r>
    </w:p>
    <w:p w14:paraId="66F07396"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258. Расчетные счета 690421 573200 686120 577501</w:t>
      </w:r>
    </w:p>
    <w:p w14:paraId="318F36C2"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259. Финансовые вложения 57227 57227</w:t>
      </w:r>
    </w:p>
    <w:p w14:paraId="5E346E37"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260. Расчеты с поставщиками 1093766 2582862 367360 1093766 2215502</w:t>
      </w:r>
    </w:p>
    <w:p w14:paraId="1C75279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261. Расчеты с покупателями 1221290 1724436 590000 573200 1238090 1724436</w:t>
      </w:r>
    </w:p>
    <w:p w14:paraId="557CD67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262. Расчеты по</w:t>
      </w:r>
      <w:r>
        <w:rPr>
          <w:rStyle w:val="WW8Num2z0"/>
          <w:rFonts w:ascii="Verdana" w:hAnsi="Verdana"/>
          <w:color w:val="000000"/>
          <w:sz w:val="18"/>
          <w:szCs w:val="18"/>
        </w:rPr>
        <w:t> </w:t>
      </w:r>
      <w:r>
        <w:rPr>
          <w:rStyle w:val="WW8Num3z0"/>
          <w:rFonts w:ascii="Verdana" w:hAnsi="Verdana"/>
          <w:color w:val="4682B4"/>
          <w:sz w:val="18"/>
          <w:szCs w:val="18"/>
        </w:rPr>
        <w:t>налогам</w:t>
      </w:r>
      <w:r>
        <w:rPr>
          <w:rStyle w:val="WW8Num2z0"/>
          <w:rFonts w:ascii="Verdana" w:hAnsi="Verdana"/>
          <w:color w:val="000000"/>
          <w:sz w:val="18"/>
          <w:szCs w:val="18"/>
        </w:rPr>
        <w:t> </w:t>
      </w:r>
      <w:r>
        <w:rPr>
          <w:rFonts w:ascii="Verdana" w:hAnsi="Verdana"/>
          <w:color w:val="000000"/>
          <w:sz w:val="18"/>
          <w:szCs w:val="18"/>
        </w:rPr>
        <w:t>и сборам 550816 90000 6408161. Расчеты по социальному страхованию и обеспечению 84378 84378 85356 85356</w:t>
      </w:r>
    </w:p>
    <w:p w14:paraId="313CBB25"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263. Расчеты с</w:t>
      </w:r>
      <w:r>
        <w:rPr>
          <w:rStyle w:val="WW8Num2z0"/>
          <w:rFonts w:ascii="Verdana" w:hAnsi="Verdana"/>
          <w:color w:val="000000"/>
          <w:sz w:val="18"/>
          <w:szCs w:val="18"/>
        </w:rPr>
        <w:t> </w:t>
      </w:r>
      <w:r>
        <w:rPr>
          <w:rStyle w:val="WW8Num3z0"/>
          <w:rFonts w:ascii="Verdana" w:hAnsi="Verdana"/>
          <w:color w:val="4682B4"/>
          <w:sz w:val="18"/>
          <w:szCs w:val="18"/>
        </w:rPr>
        <w:t>персоналом</w:t>
      </w:r>
      <w:r>
        <w:rPr>
          <w:rStyle w:val="WW8Num2z0"/>
          <w:rFonts w:ascii="Verdana" w:hAnsi="Verdana"/>
          <w:color w:val="000000"/>
          <w:sz w:val="18"/>
          <w:szCs w:val="18"/>
        </w:rPr>
        <w:t> </w:t>
      </w:r>
      <w:r>
        <w:rPr>
          <w:rFonts w:ascii="Verdana" w:hAnsi="Verdana"/>
          <w:color w:val="000000"/>
          <w:sz w:val="18"/>
          <w:szCs w:val="18"/>
        </w:rPr>
        <w:t>по оплате труда 234382 234382 237100 237100</w:t>
      </w:r>
    </w:p>
    <w:p w14:paraId="01E45675"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264. Расчеты с разными</w:t>
      </w:r>
      <w:r>
        <w:rPr>
          <w:rStyle w:val="WW8Num2z0"/>
          <w:rFonts w:ascii="Verdana" w:hAnsi="Verdana"/>
          <w:color w:val="000000"/>
          <w:sz w:val="18"/>
          <w:szCs w:val="18"/>
        </w:rPr>
        <w:t> </w:t>
      </w:r>
      <w:r>
        <w:rPr>
          <w:rStyle w:val="WW8Num3z0"/>
          <w:rFonts w:ascii="Verdana" w:hAnsi="Verdana"/>
          <w:color w:val="4682B4"/>
          <w:sz w:val="18"/>
          <w:szCs w:val="18"/>
        </w:rPr>
        <w:t>дебиторами</w:t>
      </w:r>
      <w:r>
        <w:rPr>
          <w:rStyle w:val="WW8Num2z0"/>
          <w:rFonts w:ascii="Verdana" w:hAnsi="Verdana"/>
          <w:color w:val="000000"/>
          <w:sz w:val="18"/>
          <w:szCs w:val="18"/>
        </w:rPr>
        <w:t> </w:t>
      </w:r>
      <w:r>
        <w:rPr>
          <w:rFonts w:ascii="Verdana" w:hAnsi="Verdana"/>
          <w:color w:val="000000"/>
          <w:sz w:val="18"/>
          <w:szCs w:val="18"/>
        </w:rPr>
        <w:t>икредиторами Уставный капитал 51140 300000 51140 300000</w:t>
      </w:r>
    </w:p>
    <w:p w14:paraId="2FD57C14"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265. Добавочный капитал 4672086 4672086</w:t>
      </w:r>
    </w:p>
    <w:p w14:paraId="2C05E03D"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266. Нераспределенная прибыль 258300 49330 3076301. Продажи 590000 590000</w:t>
      </w:r>
    </w:p>
    <w:p w14:paraId="78784DE3"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267. Прибыли и</w:t>
      </w:r>
      <w:r>
        <w:rPr>
          <w:rStyle w:val="WW8Num2z0"/>
          <w:rFonts w:ascii="Verdana" w:hAnsi="Verdana"/>
          <w:color w:val="000000"/>
          <w:sz w:val="18"/>
          <w:szCs w:val="18"/>
        </w:rPr>
        <w:t> </w:t>
      </w:r>
      <w:r>
        <w:rPr>
          <w:rStyle w:val="WW8Num3z0"/>
          <w:rFonts w:ascii="Verdana" w:hAnsi="Verdana"/>
          <w:color w:val="4682B4"/>
          <w:sz w:val="18"/>
          <w:szCs w:val="18"/>
        </w:rPr>
        <w:t>убытки</w:t>
      </w:r>
      <w:r>
        <w:rPr>
          <w:rStyle w:val="WW8Num2z0"/>
          <w:rFonts w:ascii="Verdana" w:hAnsi="Verdana"/>
          <w:color w:val="000000"/>
          <w:sz w:val="18"/>
          <w:szCs w:val="18"/>
        </w:rPr>
        <w:t> </w:t>
      </w:r>
      <w:r>
        <w:rPr>
          <w:rFonts w:ascii="Verdana" w:hAnsi="Verdana"/>
          <w:color w:val="000000"/>
          <w:sz w:val="18"/>
          <w:szCs w:val="18"/>
        </w:rPr>
        <w:t>49330 49330</w:t>
      </w:r>
    </w:p>
    <w:p w14:paraId="3A50F37A"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268. Реорганизация 14306752 14306752 3435124 3435124 14218984 14218984</w:t>
      </w:r>
    </w:p>
    <w:p w14:paraId="4E996C75"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269. Итого 28613504 28613504 6783012 6783012 28301402 28301402</w:t>
      </w:r>
    </w:p>
    <w:p w14:paraId="6EE295E0"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270. Оборотная ведомость по счету "Реорганизация организации"</w:t>
      </w:r>
    </w:p>
    <w:p w14:paraId="059C9642"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271. Остатки на дату составления Остатки на дату составленияразделительного баланса Обороты заключительной отчетности</w:t>
      </w:r>
    </w:p>
    <w:p w14:paraId="633D1A65"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272. Дебет Кредит Дебет Кредит Дебет Кредит1. ОАО "Ремстрой"</w:t>
      </w:r>
    </w:p>
    <w:p w14:paraId="3A2A8C47"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273. Основные средства 4852600 4852600</w:t>
      </w:r>
    </w:p>
    <w:p w14:paraId="0D5455BD"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274. Амортизация основных средств 3545762 3545762</w:t>
      </w:r>
    </w:p>
    <w:p w14:paraId="7769F43F"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275. Вложения во внеоборотные активы 359245 359245</w:t>
      </w:r>
    </w:p>
    <w:p w14:paraId="36CC04C1"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276. Материалы 2396225 243500 2152725</w:t>
      </w:r>
    </w:p>
    <w:p w14:paraId="4BDF414B"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277. НДС по приобретенным ценностям 455283 455283</w:t>
      </w:r>
    </w:p>
    <w:p w14:paraId="4ED8CAA3"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278. Основное производство 1168338 499860 450670 12175281. Товары 164075 1640751. Касса 189650 189650</w:t>
      </w:r>
    </w:p>
    <w:p w14:paraId="6DE2BABC"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279. Расчетные счета 544991 545600 513090 577501</w:t>
      </w:r>
    </w:p>
    <w:p w14:paraId="2E22B13D"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280. Финансовые вложения 57227 57227</w:t>
      </w:r>
    </w:p>
    <w:p w14:paraId="03F63D37"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281. Расчеты с поставщиками 911476 2236950 118600 911476 2118350</w:t>
      </w:r>
    </w:p>
    <w:p w14:paraId="18972878"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282. Расчеты с покупателями 1017742 1456850 590000 545600 1062142 1456850</w:t>
      </w:r>
    </w:p>
    <w:p w14:paraId="79F853FD"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283. Расчеты по налогам и сборам 495360 90000 5853601. Расчеты по социальному страхованию и обеспечению 68274 68274 67860 67860</w:t>
      </w:r>
    </w:p>
    <w:p w14:paraId="46BB0D4B"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284. Расчеты с персоналом по оплате труда 189650 189650 188500 188500</w:t>
      </w:r>
    </w:p>
    <w:p w14:paraId="10F9BDCE"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285. Расчеты с разными дебиторами икредиторами 51140 51140</w:t>
      </w:r>
    </w:p>
    <w:p w14:paraId="57F34D38"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286.</w:t>
      </w:r>
      <w:r>
        <w:rPr>
          <w:rStyle w:val="WW8Num2z0"/>
          <w:rFonts w:ascii="Verdana" w:hAnsi="Verdana"/>
          <w:color w:val="000000"/>
          <w:sz w:val="18"/>
          <w:szCs w:val="18"/>
        </w:rPr>
        <w:t> </w:t>
      </w:r>
      <w:r>
        <w:rPr>
          <w:rStyle w:val="WW8Num3z0"/>
          <w:rFonts w:ascii="Verdana" w:hAnsi="Verdana"/>
          <w:color w:val="4682B4"/>
          <w:sz w:val="18"/>
          <w:szCs w:val="18"/>
        </w:rPr>
        <w:t>Внутрихозяйственные</w:t>
      </w:r>
      <w:r>
        <w:rPr>
          <w:rStyle w:val="WW8Num2z0"/>
          <w:rFonts w:ascii="Verdana" w:hAnsi="Verdana"/>
          <w:color w:val="000000"/>
          <w:sz w:val="18"/>
          <w:szCs w:val="18"/>
        </w:rPr>
        <w:t> </w:t>
      </w:r>
      <w:r>
        <w:rPr>
          <w:rFonts w:ascii="Verdana" w:hAnsi="Verdana"/>
          <w:color w:val="000000"/>
          <w:sz w:val="18"/>
          <w:szCs w:val="18"/>
        </w:rPr>
        <w:t>расчеты 136566 136566</w:t>
      </w:r>
    </w:p>
    <w:p w14:paraId="2BE63ED4"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287. Уставный капитал 240000 240000</w:t>
      </w:r>
    </w:p>
    <w:p w14:paraId="3B050A8E"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288. Добавочный капитал 3487196 3487196</w:t>
      </w:r>
    </w:p>
    <w:p w14:paraId="4B72C4A0"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289. Нераспределенная прибыль 258300 49330 3076301. Продажи 590000 590000</w:t>
      </w:r>
    </w:p>
    <w:p w14:paraId="0CEDFC34"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290. Прибыли и убытки 49330 49330</w:t>
      </w:r>
    </w:p>
    <w:p w14:paraId="20F114B5"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291. Итого 11978342 11978342 2928200 2928200 11997508 119975081. ООО "РМЦ"</w:t>
      </w:r>
    </w:p>
    <w:p w14:paraId="5BB437F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292. Основные средства 1146619 1146619</w:t>
      </w:r>
    </w:p>
    <w:p w14:paraId="2BD42B97"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293. Амортизация основных средств 353730 353730</w:t>
      </w:r>
    </w:p>
    <w:p w14:paraId="05991B6C"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294. Вложения во внеоборотные активы</w:t>
      </w:r>
    </w:p>
    <w:p w14:paraId="5DBDB05C"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295. Материалы 546280 58900 487380</w:t>
      </w:r>
    </w:p>
    <w:p w14:paraId="5123A71E"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296. НДС по приобретенным ценностям 103793 103793</w:t>
      </w:r>
    </w:p>
    <w:p w14:paraId="5FCF00BD"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297. Основное производство 124996 1249961. Товары</w:t>
      </w:r>
    </w:p>
    <w:p w14:paraId="235C4082"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298. Касса 450 44732 44732 450</w:t>
      </w:r>
    </w:p>
    <w:p w14:paraId="252379A5"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299. Расчетные счета 145430 27600 1730301. Финансовые вложения</w:t>
      </w:r>
    </w:p>
    <w:p w14:paraId="5CFE6E2E"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300. Расчеты с поставщиками 182290 345912 248760 182290 97152</w:t>
      </w:r>
    </w:p>
    <w:p w14:paraId="27D5C03E"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301. Расчеты с покупателями 203548 267586 27600 175948 267586</w:t>
      </w:r>
    </w:p>
    <w:p w14:paraId="4E3CC2B8"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302. Расчеты по налогам и сборам 55456 554561. Расчеты по социальному страхованию и обеспечению 16104 16104 17496 17496</w:t>
      </w:r>
    </w:p>
    <w:p w14:paraId="0C06EF87"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303. Расчеты с персоналом по оплате труда 44732 44732 48600 48600</w:t>
      </w:r>
    </w:p>
    <w:p w14:paraId="011FC9FD"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304. Расчеты с разными дебиторами икредиторами</w:t>
      </w:r>
    </w:p>
    <w:p w14:paraId="3B94AE60"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305. Внутрихозяйственные расчеты 136566 136566</w:t>
      </w:r>
    </w:p>
    <w:p w14:paraId="51F26CF2"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306. Уставный капитал 60000 60000</w:t>
      </w:r>
    </w:p>
    <w:p w14:paraId="5C4A5D93"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307. Добавочный капитал 1184890 11848901. Нераспределенная прибыль 1. Продажи 1. </w:t>
      </w:r>
      <w:r>
        <w:rPr>
          <w:rFonts w:ascii="Verdana" w:hAnsi="Verdana"/>
          <w:color w:val="000000"/>
          <w:sz w:val="18"/>
          <w:szCs w:val="18"/>
        </w:rPr>
        <w:lastRenderedPageBreak/>
        <w:t>Прибыли и убытки</w:t>
      </w:r>
    </w:p>
    <w:p w14:paraId="2BF4AC31"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308. Итого 2328410 2328410 506924 506924 2221476 2221476</w:t>
      </w:r>
    </w:p>
    <w:p w14:paraId="647E9AD5"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309. Всего 14306752 14306752 3435124 3435124 14218984 142189841. БУХГАЛТЕРСКИЙ БАЛАНСна 200 4 г.на дату составления заключительной отчетности КОДЫ07100011. ОрганизацияОАО "Ремстрой"</w:t>
      </w:r>
    </w:p>
    <w:p w14:paraId="6806BEB5"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310. Идентификационный номер налогоплательщика1. Вид деятельности</w:t>
      </w:r>
    </w:p>
    <w:p w14:paraId="65CF2415"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311. Организационно-правовая форма/форма собственноспчастная</w:t>
      </w:r>
    </w:p>
    <w:p w14:paraId="56A81CE8"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312. Единица измерения: тыс. руб./млн. руб. (ненужное зачеркнуть) 384/3851. Местонахождение (адрес)</w:t>
      </w:r>
    </w:p>
    <w:p w14:paraId="0A69E3F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313. Дата утверждения Дата отправки (принятия)</w:t>
      </w:r>
    </w:p>
    <w:p w14:paraId="1B5B8C52"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314. АКТИВ Код показателя ОАО "Ремстрой" ОАО "Ремстрой" ООО "РМЦ"1 2 3 4 5</w:t>
      </w:r>
    </w:p>
    <w:p w14:paraId="2222D67F"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315. ВНЕОБОРОТНЫЕ АКТИВЫ Нематериальные активы 110</w:t>
      </w:r>
    </w:p>
    <w:p w14:paraId="2D8B7C2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316. Основные средства 120 2099727 1306838 792889</w:t>
      </w:r>
    </w:p>
    <w:p w14:paraId="5B27094F"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317. Незавершенное</w:t>
      </w:r>
      <w:r>
        <w:rPr>
          <w:rStyle w:val="WW8Num2z0"/>
          <w:rFonts w:ascii="Verdana" w:hAnsi="Verdana"/>
          <w:color w:val="000000"/>
          <w:sz w:val="18"/>
          <w:szCs w:val="18"/>
        </w:rPr>
        <w:t> </w:t>
      </w:r>
      <w:r>
        <w:rPr>
          <w:rStyle w:val="WW8Num3z0"/>
          <w:rFonts w:ascii="Verdana" w:hAnsi="Verdana"/>
          <w:color w:val="4682B4"/>
          <w:sz w:val="18"/>
          <w:szCs w:val="18"/>
        </w:rPr>
        <w:t>строительство</w:t>
      </w:r>
      <w:r>
        <w:rPr>
          <w:rStyle w:val="WW8Num2z0"/>
          <w:rFonts w:ascii="Verdana" w:hAnsi="Verdana"/>
          <w:color w:val="000000"/>
          <w:sz w:val="18"/>
          <w:szCs w:val="18"/>
        </w:rPr>
        <w:t> </w:t>
      </w:r>
      <w:r>
        <w:rPr>
          <w:rFonts w:ascii="Verdana" w:hAnsi="Verdana"/>
          <w:color w:val="000000"/>
          <w:sz w:val="18"/>
          <w:szCs w:val="18"/>
        </w:rPr>
        <w:t>130 359245 359245</w:t>
      </w:r>
    </w:p>
    <w:p w14:paraId="039D026E"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318. Доходные вложения в материальные ценности 135</w:t>
      </w:r>
    </w:p>
    <w:p w14:paraId="3972EA90"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319. Долгосрочные финансовые вложения 140 57227 57227</w:t>
      </w:r>
    </w:p>
    <w:p w14:paraId="089D5D6C"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320. Отложенные налоговые активы 145</w:t>
      </w:r>
    </w:p>
    <w:p w14:paraId="1815BA2D"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321. Прочие внеоборотные активы 150</w:t>
      </w:r>
    </w:p>
    <w:p w14:paraId="1493FDD5"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322. ИТОГ О по разделу I 190 2516199 1723310 792889</w:t>
      </w:r>
    </w:p>
    <w:p w14:paraId="0C7D91AC"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323. Налог на добавленную стоимость по приобретенным ценностям 220 559076 455283 103793</w:t>
      </w:r>
    </w:p>
    <w:p w14:paraId="484A3D4A"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324. Дебиторская задолженность (платежи по которой ожидаются более чем через 12 месяцев после отчетной даты) 230в том числе покупатели и заказчики</w:t>
      </w:r>
    </w:p>
    <w:p w14:paraId="631E1680"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325. Дебиторская задолженность (платежи по которой ожидаются в течение 12 месяцев после отчетной 240 2382996 2024758 358238в том числе покупатели и заказчики 1238090 1062142 175948</w:t>
      </w:r>
    </w:p>
    <w:p w14:paraId="14520571"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326. Краткосрочные финансовые вложения 250</w:t>
      </w:r>
    </w:p>
    <w:p w14:paraId="29A78AD5"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327. Денежные средства 260 577951 577501 450</w:t>
      </w:r>
    </w:p>
    <w:p w14:paraId="1B85CB7F"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328. Прочие оборотные активы 270 136566</w:t>
      </w:r>
    </w:p>
    <w:p w14:paraId="76DC90DD"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329. ИТОГО по разделу 11 290 7666727 6728436 1074857</w:t>
      </w:r>
    </w:p>
    <w:p w14:paraId="06AE644D"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330. БАЛАНС 300 10182926 8451746 18677461. Продолжение приложения 6</w:t>
      </w:r>
    </w:p>
    <w:p w14:paraId="6B4A94BE"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331. ПАССИВ Код показателя ОАО "Ремстрой" ОАО "Ремстрой" ООО "РМЦ"1 2 3 4 5</w:t>
      </w:r>
    </w:p>
    <w:p w14:paraId="273934C3"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332. I. КАПИТАЛ И РЕЗЕРВЫ Уставный капитал 410 300000 240000 60000</w:t>
      </w:r>
    </w:p>
    <w:p w14:paraId="58A9DA81"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333. Собственные акции,</w:t>
      </w:r>
      <w:r>
        <w:rPr>
          <w:rStyle w:val="WW8Num2z0"/>
          <w:rFonts w:ascii="Verdana" w:hAnsi="Verdana"/>
          <w:color w:val="000000"/>
          <w:sz w:val="18"/>
          <w:szCs w:val="18"/>
        </w:rPr>
        <w:t> </w:t>
      </w:r>
      <w:r>
        <w:rPr>
          <w:rStyle w:val="WW8Num3z0"/>
          <w:rFonts w:ascii="Verdana" w:hAnsi="Verdana"/>
          <w:color w:val="4682B4"/>
          <w:sz w:val="18"/>
          <w:szCs w:val="18"/>
        </w:rPr>
        <w:t>выкупленные</w:t>
      </w:r>
      <w:r>
        <w:rPr>
          <w:rStyle w:val="WW8Num2z0"/>
          <w:rFonts w:ascii="Verdana" w:hAnsi="Verdana"/>
          <w:color w:val="000000"/>
          <w:sz w:val="18"/>
          <w:szCs w:val="18"/>
        </w:rPr>
        <w:t> </w:t>
      </w:r>
      <w:r>
        <w:rPr>
          <w:rFonts w:ascii="Verdana" w:hAnsi="Verdana"/>
          <w:color w:val="000000"/>
          <w:sz w:val="18"/>
          <w:szCs w:val="18"/>
        </w:rPr>
        <w:t>у акционеров</w:t>
      </w:r>
    </w:p>
    <w:p w14:paraId="07307383"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334. Добавочный капитал 420 4672086 3487196 11848901. Резервный капитал 430 в том числе: резервы, образованные в соответствии с законодательством</w:t>
      </w:r>
    </w:p>
    <w:p w14:paraId="68CC2A99"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335. Нераспределенная прибыль (</w:t>
      </w:r>
      <w:r>
        <w:rPr>
          <w:rStyle w:val="WW8Num3z0"/>
          <w:rFonts w:ascii="Verdana" w:hAnsi="Verdana"/>
          <w:color w:val="4682B4"/>
          <w:sz w:val="18"/>
          <w:szCs w:val="18"/>
        </w:rPr>
        <w:t>непокрытый</w:t>
      </w:r>
      <w:r>
        <w:rPr>
          <w:rStyle w:val="WW8Num2z0"/>
          <w:rFonts w:ascii="Verdana" w:hAnsi="Verdana"/>
          <w:color w:val="000000"/>
          <w:sz w:val="18"/>
          <w:szCs w:val="18"/>
        </w:rPr>
        <w:t> </w:t>
      </w:r>
      <w:r>
        <w:rPr>
          <w:rFonts w:ascii="Verdana" w:hAnsi="Verdana"/>
          <w:color w:val="000000"/>
          <w:sz w:val="18"/>
          <w:szCs w:val="18"/>
        </w:rPr>
        <w:t>убыток) отчетного года</w:t>
      </w:r>
    </w:p>
    <w:p w14:paraId="7B8B30C1"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336. Нераспределенная прибыль (непокрытый</w:t>
      </w:r>
      <w:r>
        <w:rPr>
          <w:rStyle w:val="WW8Num2z0"/>
          <w:rFonts w:ascii="Verdana" w:hAnsi="Verdana"/>
          <w:color w:val="000000"/>
          <w:sz w:val="18"/>
          <w:szCs w:val="18"/>
        </w:rPr>
        <w:t> </w:t>
      </w:r>
      <w:r>
        <w:rPr>
          <w:rStyle w:val="WW8Num3z0"/>
          <w:rFonts w:ascii="Verdana" w:hAnsi="Verdana"/>
          <w:color w:val="4682B4"/>
          <w:sz w:val="18"/>
          <w:szCs w:val="18"/>
        </w:rPr>
        <w:t>убыток</w:t>
      </w:r>
      <w:r>
        <w:rPr>
          <w:rFonts w:ascii="Verdana" w:hAnsi="Verdana"/>
          <w:color w:val="000000"/>
          <w:sz w:val="18"/>
          <w:szCs w:val="18"/>
        </w:rPr>
        <w:t>) 470 307630 307630</w:t>
      </w:r>
    </w:p>
    <w:p w14:paraId="25DA6203"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337. ИТОГО по разделу III 490 5279716 4034826 12448901.. ДОЛГОСРОЧНЫЕ ОБЯЗАТЕЛЬСТВА Займы и</w:t>
      </w:r>
      <w:r>
        <w:rPr>
          <w:rStyle w:val="WW8Num2z0"/>
          <w:rFonts w:ascii="Verdana" w:hAnsi="Verdana"/>
          <w:color w:val="000000"/>
          <w:sz w:val="18"/>
          <w:szCs w:val="18"/>
        </w:rPr>
        <w:t> </w:t>
      </w:r>
      <w:r>
        <w:rPr>
          <w:rStyle w:val="WW8Num3z0"/>
          <w:rFonts w:ascii="Verdana" w:hAnsi="Verdana"/>
          <w:color w:val="4682B4"/>
          <w:sz w:val="18"/>
          <w:szCs w:val="18"/>
        </w:rPr>
        <w:t>кредиты</w:t>
      </w:r>
      <w:r>
        <w:rPr>
          <w:rStyle w:val="WW8Num2z0"/>
          <w:rFonts w:ascii="Verdana" w:hAnsi="Verdana"/>
          <w:color w:val="000000"/>
          <w:sz w:val="18"/>
          <w:szCs w:val="18"/>
        </w:rPr>
        <w:t> </w:t>
      </w:r>
      <w:r>
        <w:rPr>
          <w:rFonts w:ascii="Verdana" w:hAnsi="Verdana"/>
          <w:color w:val="000000"/>
          <w:sz w:val="18"/>
          <w:szCs w:val="18"/>
        </w:rPr>
        <w:t>510</w:t>
      </w:r>
    </w:p>
    <w:p w14:paraId="45EED758"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338. Отложенные налоговые обязательства 515</w:t>
      </w:r>
    </w:p>
    <w:p w14:paraId="76C82508"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339. Прочие долгосрочные обязательства 5201. ИТОГО по разделу IV 590</w:t>
      </w:r>
    </w:p>
    <w:p w14:paraId="77418A7B"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340. V. КРАТКОСРОЧНЫЕ ОБЯЗАТЕЛЬСТВА Займы и кредиты 610</w:t>
      </w:r>
    </w:p>
    <w:p w14:paraId="286A8426"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341. Задолженность перед участниками (учредителями) по</w:t>
      </w:r>
      <w:r>
        <w:rPr>
          <w:rStyle w:val="WW8Num2z0"/>
          <w:rFonts w:ascii="Verdana" w:hAnsi="Verdana"/>
          <w:color w:val="000000"/>
          <w:sz w:val="18"/>
          <w:szCs w:val="18"/>
        </w:rPr>
        <w:t> </w:t>
      </w:r>
      <w:r>
        <w:rPr>
          <w:rStyle w:val="WW8Num3z0"/>
          <w:rFonts w:ascii="Verdana" w:hAnsi="Verdana"/>
          <w:color w:val="4682B4"/>
          <w:sz w:val="18"/>
          <w:szCs w:val="18"/>
        </w:rPr>
        <w:t>выплате</w:t>
      </w:r>
      <w:r>
        <w:rPr>
          <w:rStyle w:val="WW8Num2z0"/>
          <w:rFonts w:ascii="Verdana" w:hAnsi="Verdana"/>
          <w:color w:val="000000"/>
          <w:sz w:val="18"/>
          <w:szCs w:val="18"/>
        </w:rPr>
        <w:t> </w:t>
      </w:r>
      <w:r>
        <w:rPr>
          <w:rFonts w:ascii="Verdana" w:hAnsi="Verdana"/>
          <w:color w:val="000000"/>
          <w:sz w:val="18"/>
          <w:szCs w:val="18"/>
        </w:rPr>
        <w:t>доходов 630</w:t>
      </w:r>
    </w:p>
    <w:p w14:paraId="195C7C33"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342. Доходы будущих периодов 640</w:t>
      </w:r>
    </w:p>
    <w:p w14:paraId="0C157491"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343. Резервы предстоящих расходов 650</w:t>
      </w:r>
    </w:p>
    <w:p w14:paraId="2E258F75"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344. Прочие краткосрочные обязательства 660 136566</w:t>
      </w:r>
    </w:p>
    <w:p w14:paraId="71FD387E"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345. ИТОГО по разделу V 690 4903210 4416920 622856</w:t>
      </w:r>
    </w:p>
    <w:p w14:paraId="1A6D346F"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346. БАЛАНС 700 Ю182926 8451746 1867746</w:t>
      </w:r>
    </w:p>
    <w:p w14:paraId="6A814723"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347. Справка о наличии ценностей, учитываемых на забалансовых счетах</w:t>
      </w:r>
      <w:r>
        <w:rPr>
          <w:rStyle w:val="WW8Num2z0"/>
          <w:rFonts w:ascii="Verdana" w:hAnsi="Verdana"/>
          <w:color w:val="000000"/>
          <w:sz w:val="18"/>
          <w:szCs w:val="18"/>
        </w:rPr>
        <w:t> </w:t>
      </w:r>
      <w:r>
        <w:rPr>
          <w:rStyle w:val="WW8Num3z0"/>
          <w:rFonts w:ascii="Verdana" w:hAnsi="Verdana"/>
          <w:color w:val="4682B4"/>
          <w:sz w:val="18"/>
          <w:szCs w:val="18"/>
        </w:rPr>
        <w:t>Арендованные</w:t>
      </w:r>
      <w:r>
        <w:rPr>
          <w:rStyle w:val="WW8Num2z0"/>
          <w:rFonts w:ascii="Verdana" w:hAnsi="Verdana"/>
          <w:color w:val="000000"/>
          <w:sz w:val="18"/>
          <w:szCs w:val="18"/>
        </w:rPr>
        <w:t> </w:t>
      </w:r>
      <w:r>
        <w:rPr>
          <w:rFonts w:ascii="Verdana" w:hAnsi="Verdana"/>
          <w:color w:val="000000"/>
          <w:sz w:val="18"/>
          <w:szCs w:val="18"/>
        </w:rPr>
        <w:t>основные средствав том числе по лизингу</w:t>
      </w:r>
    </w:p>
    <w:p w14:paraId="7C92E81F"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348. Товарно-материальные ценности, принятые на ответственное хранение</w:t>
      </w:r>
    </w:p>
    <w:p w14:paraId="2ADFE85F"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349. Товары, принятые на комиссию</w:t>
      </w:r>
    </w:p>
    <w:p w14:paraId="6AE248C5"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350. Списанная в убыток задолженность</w:t>
      </w:r>
      <w:r>
        <w:rPr>
          <w:rStyle w:val="WW8Num2z0"/>
          <w:rFonts w:ascii="Verdana" w:hAnsi="Verdana"/>
          <w:color w:val="000000"/>
          <w:sz w:val="18"/>
          <w:szCs w:val="18"/>
        </w:rPr>
        <w:t> </w:t>
      </w:r>
      <w:r>
        <w:rPr>
          <w:rStyle w:val="WW8Num3z0"/>
          <w:rFonts w:ascii="Verdana" w:hAnsi="Verdana"/>
          <w:color w:val="4682B4"/>
          <w:sz w:val="18"/>
          <w:szCs w:val="18"/>
        </w:rPr>
        <w:t>неплатежеспособных</w:t>
      </w:r>
      <w:r>
        <w:rPr>
          <w:rStyle w:val="WW8Num2z0"/>
          <w:rFonts w:ascii="Verdana" w:hAnsi="Verdana"/>
          <w:color w:val="000000"/>
          <w:sz w:val="18"/>
          <w:szCs w:val="18"/>
        </w:rPr>
        <w:t> </w:t>
      </w:r>
      <w:r>
        <w:rPr>
          <w:rFonts w:ascii="Verdana" w:hAnsi="Verdana"/>
          <w:color w:val="000000"/>
          <w:sz w:val="18"/>
          <w:szCs w:val="18"/>
        </w:rPr>
        <w:t>дебиторов</w:t>
      </w:r>
    </w:p>
    <w:p w14:paraId="060E999E"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351. Обеспечения обязательств и платежей полученные</w:t>
      </w:r>
    </w:p>
    <w:p w14:paraId="7927F32C"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352. Обеспечения обязательств и платежей выданные1. Износ жилищного фонда</w:t>
      </w:r>
    </w:p>
    <w:p w14:paraId="0CA8E8B5"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353. Износ объектов внешнего благоустройства и других аналогичных объектов</w:t>
      </w:r>
    </w:p>
    <w:p w14:paraId="46F415D6"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354. Нематериальные активы, полученные в пользование</w:t>
      </w:r>
    </w:p>
    <w:p w14:paraId="1CF6816B" w14:textId="77777777" w:rsidR="003E6D3E" w:rsidRDefault="003E6D3E" w:rsidP="003E6D3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355. РуководительГлавный бухгалтерподпись) (расшифровка подписи) (подпись)расшифровка подпио</w:t>
      </w:r>
    </w:p>
    <w:p w14:paraId="58CBDE96" w14:textId="36624D27" w:rsidR="00C876C4" w:rsidRPr="003E6D3E" w:rsidRDefault="003E6D3E" w:rsidP="003E6D3E">
      <w:r>
        <w:rPr>
          <w:rFonts w:ascii="Verdana" w:hAnsi="Verdana"/>
          <w:color w:val="000000"/>
          <w:sz w:val="18"/>
          <w:szCs w:val="18"/>
        </w:rPr>
        <w:br/>
      </w:r>
      <w:bookmarkStart w:id="0" w:name="_GoBack"/>
      <w:bookmarkEnd w:id="0"/>
    </w:p>
    <w:sectPr w:rsidR="00C876C4" w:rsidRPr="003E6D3E"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F36D6" w14:textId="77777777" w:rsidR="007B5D53" w:rsidRDefault="007B5D53">
      <w:pPr>
        <w:spacing w:after="0" w:line="240" w:lineRule="auto"/>
      </w:pPr>
      <w:r>
        <w:separator/>
      </w:r>
    </w:p>
  </w:endnote>
  <w:endnote w:type="continuationSeparator" w:id="0">
    <w:p w14:paraId="0C376618" w14:textId="77777777" w:rsidR="007B5D53" w:rsidRDefault="007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9B74B" w14:textId="77777777" w:rsidR="007B5D53" w:rsidRDefault="007B5D53">
      <w:pPr>
        <w:spacing w:after="0" w:line="240" w:lineRule="auto"/>
      </w:pPr>
      <w:r>
        <w:separator/>
      </w:r>
    </w:p>
  </w:footnote>
  <w:footnote w:type="continuationSeparator" w:id="0">
    <w:p w14:paraId="6BE43A79" w14:textId="77777777" w:rsidR="007B5D53" w:rsidRDefault="007B5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D2A"/>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5DA"/>
    <w:rsid w:val="00015E76"/>
    <w:rsid w:val="00016286"/>
    <w:rsid w:val="000169F6"/>
    <w:rsid w:val="00017213"/>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0FDC"/>
    <w:rsid w:val="000516F8"/>
    <w:rsid w:val="00051D74"/>
    <w:rsid w:val="00052D9C"/>
    <w:rsid w:val="00052E5D"/>
    <w:rsid w:val="000530F7"/>
    <w:rsid w:val="000538F8"/>
    <w:rsid w:val="00053B07"/>
    <w:rsid w:val="00053EC0"/>
    <w:rsid w:val="000545F3"/>
    <w:rsid w:val="000549D0"/>
    <w:rsid w:val="00054DE0"/>
    <w:rsid w:val="00055954"/>
    <w:rsid w:val="00056407"/>
    <w:rsid w:val="000565B6"/>
    <w:rsid w:val="00056C16"/>
    <w:rsid w:val="000574AE"/>
    <w:rsid w:val="00057578"/>
    <w:rsid w:val="000576CD"/>
    <w:rsid w:val="00060764"/>
    <w:rsid w:val="00060767"/>
    <w:rsid w:val="0006090C"/>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1D4C"/>
    <w:rsid w:val="000728DD"/>
    <w:rsid w:val="00074B93"/>
    <w:rsid w:val="00075885"/>
    <w:rsid w:val="00075BC1"/>
    <w:rsid w:val="00075F6D"/>
    <w:rsid w:val="0007604D"/>
    <w:rsid w:val="0007689E"/>
    <w:rsid w:val="00076E74"/>
    <w:rsid w:val="00077F61"/>
    <w:rsid w:val="000803B9"/>
    <w:rsid w:val="0008075C"/>
    <w:rsid w:val="0008076C"/>
    <w:rsid w:val="00081A9E"/>
    <w:rsid w:val="00081FA5"/>
    <w:rsid w:val="00082246"/>
    <w:rsid w:val="00082393"/>
    <w:rsid w:val="00082CC9"/>
    <w:rsid w:val="00083427"/>
    <w:rsid w:val="00083EC5"/>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63A"/>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A7358"/>
    <w:rsid w:val="000B0134"/>
    <w:rsid w:val="000B0213"/>
    <w:rsid w:val="000B04A9"/>
    <w:rsid w:val="000B05CF"/>
    <w:rsid w:val="000B1A14"/>
    <w:rsid w:val="000B24E1"/>
    <w:rsid w:val="000B339E"/>
    <w:rsid w:val="000B399A"/>
    <w:rsid w:val="000B3F2C"/>
    <w:rsid w:val="000B42E1"/>
    <w:rsid w:val="000B499D"/>
    <w:rsid w:val="000B53F4"/>
    <w:rsid w:val="000B5B50"/>
    <w:rsid w:val="000B638A"/>
    <w:rsid w:val="000B7059"/>
    <w:rsid w:val="000B7186"/>
    <w:rsid w:val="000B7586"/>
    <w:rsid w:val="000B771A"/>
    <w:rsid w:val="000B7B13"/>
    <w:rsid w:val="000C01DA"/>
    <w:rsid w:val="000C06F5"/>
    <w:rsid w:val="000C0CCE"/>
    <w:rsid w:val="000C11E1"/>
    <w:rsid w:val="000C1A3B"/>
    <w:rsid w:val="000C20E4"/>
    <w:rsid w:val="000C2D41"/>
    <w:rsid w:val="000C4165"/>
    <w:rsid w:val="000C4575"/>
    <w:rsid w:val="000C4943"/>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EDD"/>
    <w:rsid w:val="000D5A69"/>
    <w:rsid w:val="000D5C56"/>
    <w:rsid w:val="000D5C67"/>
    <w:rsid w:val="000D676A"/>
    <w:rsid w:val="000D6C06"/>
    <w:rsid w:val="000D6C59"/>
    <w:rsid w:val="000D75B9"/>
    <w:rsid w:val="000E06F2"/>
    <w:rsid w:val="000E0BB9"/>
    <w:rsid w:val="000E128D"/>
    <w:rsid w:val="000E19BA"/>
    <w:rsid w:val="000E1D44"/>
    <w:rsid w:val="000E295A"/>
    <w:rsid w:val="000E2983"/>
    <w:rsid w:val="000E2B53"/>
    <w:rsid w:val="000E402A"/>
    <w:rsid w:val="000E584E"/>
    <w:rsid w:val="000E586C"/>
    <w:rsid w:val="000E5BD5"/>
    <w:rsid w:val="000E666B"/>
    <w:rsid w:val="000E7551"/>
    <w:rsid w:val="000F0129"/>
    <w:rsid w:val="000F0324"/>
    <w:rsid w:val="000F048F"/>
    <w:rsid w:val="000F13FF"/>
    <w:rsid w:val="000F18D8"/>
    <w:rsid w:val="000F2AAD"/>
    <w:rsid w:val="000F46EF"/>
    <w:rsid w:val="000F4823"/>
    <w:rsid w:val="000F4A38"/>
    <w:rsid w:val="000F4D6A"/>
    <w:rsid w:val="000F5EAB"/>
    <w:rsid w:val="000F5F8F"/>
    <w:rsid w:val="000F6D4B"/>
    <w:rsid w:val="000F718E"/>
    <w:rsid w:val="000F73ED"/>
    <w:rsid w:val="000F74BB"/>
    <w:rsid w:val="000F7522"/>
    <w:rsid w:val="000F7688"/>
    <w:rsid w:val="000F7DA8"/>
    <w:rsid w:val="00100902"/>
    <w:rsid w:val="00103057"/>
    <w:rsid w:val="00103675"/>
    <w:rsid w:val="001047AA"/>
    <w:rsid w:val="001047AC"/>
    <w:rsid w:val="00104F16"/>
    <w:rsid w:val="00105371"/>
    <w:rsid w:val="00105E96"/>
    <w:rsid w:val="0010624A"/>
    <w:rsid w:val="0010627E"/>
    <w:rsid w:val="00106330"/>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562"/>
    <w:rsid w:val="00116A68"/>
    <w:rsid w:val="001178DB"/>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0D7F"/>
    <w:rsid w:val="001511A4"/>
    <w:rsid w:val="00151A7F"/>
    <w:rsid w:val="00151BB9"/>
    <w:rsid w:val="0015208E"/>
    <w:rsid w:val="00152278"/>
    <w:rsid w:val="001528BF"/>
    <w:rsid w:val="00152E3B"/>
    <w:rsid w:val="00153155"/>
    <w:rsid w:val="00153A4C"/>
    <w:rsid w:val="0015407A"/>
    <w:rsid w:val="001543FA"/>
    <w:rsid w:val="00154C24"/>
    <w:rsid w:val="00154E9B"/>
    <w:rsid w:val="00155120"/>
    <w:rsid w:val="0015532C"/>
    <w:rsid w:val="0015541C"/>
    <w:rsid w:val="001558D2"/>
    <w:rsid w:val="00157275"/>
    <w:rsid w:val="00157EE5"/>
    <w:rsid w:val="00160A63"/>
    <w:rsid w:val="00161278"/>
    <w:rsid w:val="00161624"/>
    <w:rsid w:val="0016197F"/>
    <w:rsid w:val="00162758"/>
    <w:rsid w:val="00162FA8"/>
    <w:rsid w:val="00162FB7"/>
    <w:rsid w:val="00163329"/>
    <w:rsid w:val="001635A9"/>
    <w:rsid w:val="00163892"/>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32C7"/>
    <w:rsid w:val="001744E3"/>
    <w:rsid w:val="0017475F"/>
    <w:rsid w:val="0017495E"/>
    <w:rsid w:val="00175223"/>
    <w:rsid w:val="001764AB"/>
    <w:rsid w:val="001769F4"/>
    <w:rsid w:val="0017732E"/>
    <w:rsid w:val="0017768C"/>
    <w:rsid w:val="00177AD1"/>
    <w:rsid w:val="00177CB7"/>
    <w:rsid w:val="0018076C"/>
    <w:rsid w:val="00180C3B"/>
    <w:rsid w:val="0018368C"/>
    <w:rsid w:val="00183E5B"/>
    <w:rsid w:val="00184275"/>
    <w:rsid w:val="001857BD"/>
    <w:rsid w:val="00186A85"/>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14F"/>
    <w:rsid w:val="0019776B"/>
    <w:rsid w:val="0019790A"/>
    <w:rsid w:val="001A00EF"/>
    <w:rsid w:val="001A051E"/>
    <w:rsid w:val="001A0BD3"/>
    <w:rsid w:val="001A0C7C"/>
    <w:rsid w:val="001A113D"/>
    <w:rsid w:val="001A2D2D"/>
    <w:rsid w:val="001A2DC3"/>
    <w:rsid w:val="001A3967"/>
    <w:rsid w:val="001A3D06"/>
    <w:rsid w:val="001A5656"/>
    <w:rsid w:val="001A58AA"/>
    <w:rsid w:val="001A664D"/>
    <w:rsid w:val="001A6A07"/>
    <w:rsid w:val="001A6E34"/>
    <w:rsid w:val="001A7214"/>
    <w:rsid w:val="001A7932"/>
    <w:rsid w:val="001B023D"/>
    <w:rsid w:val="001B128D"/>
    <w:rsid w:val="001B1D30"/>
    <w:rsid w:val="001B2AAC"/>
    <w:rsid w:val="001B2C2F"/>
    <w:rsid w:val="001B320C"/>
    <w:rsid w:val="001B3945"/>
    <w:rsid w:val="001B4232"/>
    <w:rsid w:val="001B4468"/>
    <w:rsid w:val="001B4847"/>
    <w:rsid w:val="001B4892"/>
    <w:rsid w:val="001B65F3"/>
    <w:rsid w:val="001B69D5"/>
    <w:rsid w:val="001B6D8F"/>
    <w:rsid w:val="001B6E28"/>
    <w:rsid w:val="001B7295"/>
    <w:rsid w:val="001B78DE"/>
    <w:rsid w:val="001C006A"/>
    <w:rsid w:val="001C0184"/>
    <w:rsid w:val="001C07CB"/>
    <w:rsid w:val="001C0800"/>
    <w:rsid w:val="001C0E39"/>
    <w:rsid w:val="001C0E8C"/>
    <w:rsid w:val="001C1462"/>
    <w:rsid w:val="001C1E62"/>
    <w:rsid w:val="001C22CA"/>
    <w:rsid w:val="001C4C92"/>
    <w:rsid w:val="001C4E14"/>
    <w:rsid w:val="001C567D"/>
    <w:rsid w:val="001C67EB"/>
    <w:rsid w:val="001C6D38"/>
    <w:rsid w:val="001C6F88"/>
    <w:rsid w:val="001C7091"/>
    <w:rsid w:val="001C7769"/>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040E"/>
    <w:rsid w:val="001E1146"/>
    <w:rsid w:val="001E11D6"/>
    <w:rsid w:val="001E14F7"/>
    <w:rsid w:val="001E1867"/>
    <w:rsid w:val="001E23BD"/>
    <w:rsid w:val="001E2791"/>
    <w:rsid w:val="001E28E4"/>
    <w:rsid w:val="001E3C36"/>
    <w:rsid w:val="001E41F5"/>
    <w:rsid w:val="001E4CFB"/>
    <w:rsid w:val="001E4D4A"/>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3AF1"/>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483D"/>
    <w:rsid w:val="00215B62"/>
    <w:rsid w:val="0021779C"/>
    <w:rsid w:val="00217B16"/>
    <w:rsid w:val="002208E0"/>
    <w:rsid w:val="002225F0"/>
    <w:rsid w:val="002227C5"/>
    <w:rsid w:val="00222849"/>
    <w:rsid w:val="0022286E"/>
    <w:rsid w:val="00222CF8"/>
    <w:rsid w:val="00223976"/>
    <w:rsid w:val="00224173"/>
    <w:rsid w:val="0022522C"/>
    <w:rsid w:val="00226DCF"/>
    <w:rsid w:val="002300F8"/>
    <w:rsid w:val="0023092C"/>
    <w:rsid w:val="002315D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365F"/>
    <w:rsid w:val="00244161"/>
    <w:rsid w:val="00245540"/>
    <w:rsid w:val="00245AE9"/>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EDF"/>
    <w:rsid w:val="00262F43"/>
    <w:rsid w:val="00263236"/>
    <w:rsid w:val="00263285"/>
    <w:rsid w:val="002632AA"/>
    <w:rsid w:val="00263886"/>
    <w:rsid w:val="00263AD1"/>
    <w:rsid w:val="00264C1B"/>
    <w:rsid w:val="0026598B"/>
    <w:rsid w:val="002659B3"/>
    <w:rsid w:val="0026667B"/>
    <w:rsid w:val="00266E28"/>
    <w:rsid w:val="0026704A"/>
    <w:rsid w:val="0027005C"/>
    <w:rsid w:val="002702C5"/>
    <w:rsid w:val="002713BF"/>
    <w:rsid w:val="0027162F"/>
    <w:rsid w:val="00271B15"/>
    <w:rsid w:val="00273DA3"/>
    <w:rsid w:val="00274FA8"/>
    <w:rsid w:val="0027557C"/>
    <w:rsid w:val="00275A2F"/>
    <w:rsid w:val="0027625B"/>
    <w:rsid w:val="00276306"/>
    <w:rsid w:val="0027639F"/>
    <w:rsid w:val="002763F9"/>
    <w:rsid w:val="00277AC3"/>
    <w:rsid w:val="00280B19"/>
    <w:rsid w:val="00280DA2"/>
    <w:rsid w:val="002816EA"/>
    <w:rsid w:val="00282381"/>
    <w:rsid w:val="002826C8"/>
    <w:rsid w:val="00283C88"/>
    <w:rsid w:val="00283F0C"/>
    <w:rsid w:val="00284342"/>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DB6"/>
    <w:rsid w:val="002B6FA8"/>
    <w:rsid w:val="002B74EA"/>
    <w:rsid w:val="002B7721"/>
    <w:rsid w:val="002B7A7B"/>
    <w:rsid w:val="002C186A"/>
    <w:rsid w:val="002C279E"/>
    <w:rsid w:val="002C3FB3"/>
    <w:rsid w:val="002C4445"/>
    <w:rsid w:val="002C4B62"/>
    <w:rsid w:val="002C50C0"/>
    <w:rsid w:val="002C5560"/>
    <w:rsid w:val="002C628A"/>
    <w:rsid w:val="002C745B"/>
    <w:rsid w:val="002C7538"/>
    <w:rsid w:val="002C75E9"/>
    <w:rsid w:val="002C764C"/>
    <w:rsid w:val="002C7BE4"/>
    <w:rsid w:val="002D1200"/>
    <w:rsid w:val="002D13DE"/>
    <w:rsid w:val="002D1C04"/>
    <w:rsid w:val="002D2CC5"/>
    <w:rsid w:val="002D39D3"/>
    <w:rsid w:val="002D428A"/>
    <w:rsid w:val="002D4450"/>
    <w:rsid w:val="002D5496"/>
    <w:rsid w:val="002D5F75"/>
    <w:rsid w:val="002D7F46"/>
    <w:rsid w:val="002E033C"/>
    <w:rsid w:val="002E284E"/>
    <w:rsid w:val="002E343F"/>
    <w:rsid w:val="002E3B4C"/>
    <w:rsid w:val="002E3EDD"/>
    <w:rsid w:val="002E4307"/>
    <w:rsid w:val="002E47FD"/>
    <w:rsid w:val="002E5516"/>
    <w:rsid w:val="002E5EF6"/>
    <w:rsid w:val="002E7727"/>
    <w:rsid w:val="002F17A1"/>
    <w:rsid w:val="002F18B0"/>
    <w:rsid w:val="002F192D"/>
    <w:rsid w:val="002F2416"/>
    <w:rsid w:val="002F353D"/>
    <w:rsid w:val="002F3F48"/>
    <w:rsid w:val="002F418E"/>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2D3"/>
    <w:rsid w:val="00313A48"/>
    <w:rsid w:val="00314307"/>
    <w:rsid w:val="003145DB"/>
    <w:rsid w:val="00314A95"/>
    <w:rsid w:val="003150B6"/>
    <w:rsid w:val="00315147"/>
    <w:rsid w:val="0031537A"/>
    <w:rsid w:val="00315C0C"/>
    <w:rsid w:val="00315EA6"/>
    <w:rsid w:val="00316257"/>
    <w:rsid w:val="003169E4"/>
    <w:rsid w:val="00317383"/>
    <w:rsid w:val="0032013A"/>
    <w:rsid w:val="00321FBC"/>
    <w:rsid w:val="00322351"/>
    <w:rsid w:val="00322D5E"/>
    <w:rsid w:val="00323234"/>
    <w:rsid w:val="003233B8"/>
    <w:rsid w:val="003245D1"/>
    <w:rsid w:val="00324933"/>
    <w:rsid w:val="003259AC"/>
    <w:rsid w:val="00325E88"/>
    <w:rsid w:val="00326026"/>
    <w:rsid w:val="0032649B"/>
    <w:rsid w:val="00326B37"/>
    <w:rsid w:val="00330DFC"/>
    <w:rsid w:val="00330E62"/>
    <w:rsid w:val="00331771"/>
    <w:rsid w:val="003317D3"/>
    <w:rsid w:val="0033294A"/>
    <w:rsid w:val="003330FA"/>
    <w:rsid w:val="00333284"/>
    <w:rsid w:val="00333611"/>
    <w:rsid w:val="00333902"/>
    <w:rsid w:val="003339AD"/>
    <w:rsid w:val="00334B93"/>
    <w:rsid w:val="00335034"/>
    <w:rsid w:val="003352F0"/>
    <w:rsid w:val="00335B44"/>
    <w:rsid w:val="00335DC7"/>
    <w:rsid w:val="00336037"/>
    <w:rsid w:val="00336076"/>
    <w:rsid w:val="003364CD"/>
    <w:rsid w:val="003373F2"/>
    <w:rsid w:val="00337777"/>
    <w:rsid w:val="00337CD0"/>
    <w:rsid w:val="00337ECE"/>
    <w:rsid w:val="0034109E"/>
    <w:rsid w:val="003413A4"/>
    <w:rsid w:val="0034290B"/>
    <w:rsid w:val="003431DC"/>
    <w:rsid w:val="00343EFB"/>
    <w:rsid w:val="0034480A"/>
    <w:rsid w:val="00345602"/>
    <w:rsid w:val="003459E4"/>
    <w:rsid w:val="00345B7E"/>
    <w:rsid w:val="003468CB"/>
    <w:rsid w:val="00346DD6"/>
    <w:rsid w:val="0034734A"/>
    <w:rsid w:val="00347B2B"/>
    <w:rsid w:val="00351888"/>
    <w:rsid w:val="00351AE4"/>
    <w:rsid w:val="00351B4E"/>
    <w:rsid w:val="00352876"/>
    <w:rsid w:val="003538C3"/>
    <w:rsid w:val="00353957"/>
    <w:rsid w:val="00354882"/>
    <w:rsid w:val="00354E61"/>
    <w:rsid w:val="00355A2F"/>
    <w:rsid w:val="003564DF"/>
    <w:rsid w:val="00356747"/>
    <w:rsid w:val="0035676F"/>
    <w:rsid w:val="00357C37"/>
    <w:rsid w:val="00357D72"/>
    <w:rsid w:val="00361059"/>
    <w:rsid w:val="00361352"/>
    <w:rsid w:val="003615A4"/>
    <w:rsid w:val="003626F9"/>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2A5F"/>
    <w:rsid w:val="00372EE6"/>
    <w:rsid w:val="003734B2"/>
    <w:rsid w:val="003749DC"/>
    <w:rsid w:val="00374A88"/>
    <w:rsid w:val="003755D5"/>
    <w:rsid w:val="00375F53"/>
    <w:rsid w:val="003760BC"/>
    <w:rsid w:val="003768EE"/>
    <w:rsid w:val="00377193"/>
    <w:rsid w:val="003802D1"/>
    <w:rsid w:val="00380453"/>
    <w:rsid w:val="00380738"/>
    <w:rsid w:val="00380969"/>
    <w:rsid w:val="003809D2"/>
    <w:rsid w:val="00380AAA"/>
    <w:rsid w:val="00380ACF"/>
    <w:rsid w:val="0038150E"/>
    <w:rsid w:val="00381A63"/>
    <w:rsid w:val="003828E8"/>
    <w:rsid w:val="00382AE4"/>
    <w:rsid w:val="0038362C"/>
    <w:rsid w:val="00383820"/>
    <w:rsid w:val="00383F1F"/>
    <w:rsid w:val="00384272"/>
    <w:rsid w:val="00386593"/>
    <w:rsid w:val="00386A31"/>
    <w:rsid w:val="00386F52"/>
    <w:rsid w:val="00387602"/>
    <w:rsid w:val="00390C47"/>
    <w:rsid w:val="00391B3E"/>
    <w:rsid w:val="003929B8"/>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738"/>
    <w:rsid w:val="003A0AC8"/>
    <w:rsid w:val="003A162D"/>
    <w:rsid w:val="003A2039"/>
    <w:rsid w:val="003A28D3"/>
    <w:rsid w:val="003A29CA"/>
    <w:rsid w:val="003A2CC5"/>
    <w:rsid w:val="003A375F"/>
    <w:rsid w:val="003A3E0B"/>
    <w:rsid w:val="003A3EF2"/>
    <w:rsid w:val="003A4242"/>
    <w:rsid w:val="003A52BD"/>
    <w:rsid w:val="003A5F16"/>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596"/>
    <w:rsid w:val="003C4632"/>
    <w:rsid w:val="003C4BD9"/>
    <w:rsid w:val="003C50C0"/>
    <w:rsid w:val="003C528E"/>
    <w:rsid w:val="003C5476"/>
    <w:rsid w:val="003C62A4"/>
    <w:rsid w:val="003C6489"/>
    <w:rsid w:val="003C68AB"/>
    <w:rsid w:val="003C68CC"/>
    <w:rsid w:val="003D00F4"/>
    <w:rsid w:val="003D01E7"/>
    <w:rsid w:val="003D07A4"/>
    <w:rsid w:val="003D0D3A"/>
    <w:rsid w:val="003D127E"/>
    <w:rsid w:val="003D17D1"/>
    <w:rsid w:val="003D1887"/>
    <w:rsid w:val="003D1D04"/>
    <w:rsid w:val="003D24DF"/>
    <w:rsid w:val="003D28DE"/>
    <w:rsid w:val="003D2A23"/>
    <w:rsid w:val="003D2AD2"/>
    <w:rsid w:val="003D2B49"/>
    <w:rsid w:val="003D312A"/>
    <w:rsid w:val="003D36E8"/>
    <w:rsid w:val="003D46B1"/>
    <w:rsid w:val="003D4AC7"/>
    <w:rsid w:val="003D5529"/>
    <w:rsid w:val="003D63B1"/>
    <w:rsid w:val="003D7EED"/>
    <w:rsid w:val="003E029C"/>
    <w:rsid w:val="003E0776"/>
    <w:rsid w:val="003E0802"/>
    <w:rsid w:val="003E1D8B"/>
    <w:rsid w:val="003E1E32"/>
    <w:rsid w:val="003E2071"/>
    <w:rsid w:val="003E311F"/>
    <w:rsid w:val="003E316C"/>
    <w:rsid w:val="003E40FC"/>
    <w:rsid w:val="003E4850"/>
    <w:rsid w:val="003E6AE7"/>
    <w:rsid w:val="003E6D3E"/>
    <w:rsid w:val="003E6EF5"/>
    <w:rsid w:val="003E6F37"/>
    <w:rsid w:val="003E7508"/>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198B"/>
    <w:rsid w:val="00402701"/>
    <w:rsid w:val="0040302B"/>
    <w:rsid w:val="00403A02"/>
    <w:rsid w:val="00404B50"/>
    <w:rsid w:val="00404E3A"/>
    <w:rsid w:val="00405F44"/>
    <w:rsid w:val="004061C4"/>
    <w:rsid w:val="00406356"/>
    <w:rsid w:val="004067FE"/>
    <w:rsid w:val="004069D7"/>
    <w:rsid w:val="00406CC6"/>
    <w:rsid w:val="00406E5F"/>
    <w:rsid w:val="004070C8"/>
    <w:rsid w:val="0040722E"/>
    <w:rsid w:val="00407291"/>
    <w:rsid w:val="0040760E"/>
    <w:rsid w:val="0040783A"/>
    <w:rsid w:val="00407C0A"/>
    <w:rsid w:val="00407C41"/>
    <w:rsid w:val="0041004F"/>
    <w:rsid w:val="004100A8"/>
    <w:rsid w:val="00411725"/>
    <w:rsid w:val="0041227F"/>
    <w:rsid w:val="004127F2"/>
    <w:rsid w:val="00412E37"/>
    <w:rsid w:val="00413133"/>
    <w:rsid w:val="00413256"/>
    <w:rsid w:val="004133D4"/>
    <w:rsid w:val="0041372C"/>
    <w:rsid w:val="00413A35"/>
    <w:rsid w:val="00414F4A"/>
    <w:rsid w:val="00415DC2"/>
    <w:rsid w:val="004165E2"/>
    <w:rsid w:val="0041725F"/>
    <w:rsid w:val="00417AFB"/>
    <w:rsid w:val="00420A4C"/>
    <w:rsid w:val="00421D78"/>
    <w:rsid w:val="0042276C"/>
    <w:rsid w:val="00422949"/>
    <w:rsid w:val="0042431E"/>
    <w:rsid w:val="0042488A"/>
    <w:rsid w:val="004248DC"/>
    <w:rsid w:val="00426BE0"/>
    <w:rsid w:val="00427245"/>
    <w:rsid w:val="0042741C"/>
    <w:rsid w:val="0043025D"/>
    <w:rsid w:val="0043108C"/>
    <w:rsid w:val="00431456"/>
    <w:rsid w:val="00431753"/>
    <w:rsid w:val="0043183D"/>
    <w:rsid w:val="0043208C"/>
    <w:rsid w:val="004326B2"/>
    <w:rsid w:val="004326EF"/>
    <w:rsid w:val="004327B6"/>
    <w:rsid w:val="00432C31"/>
    <w:rsid w:val="00433244"/>
    <w:rsid w:val="004338C1"/>
    <w:rsid w:val="00433AE7"/>
    <w:rsid w:val="00433B05"/>
    <w:rsid w:val="00433E19"/>
    <w:rsid w:val="00434F75"/>
    <w:rsid w:val="004351AB"/>
    <w:rsid w:val="0043548E"/>
    <w:rsid w:val="0043611E"/>
    <w:rsid w:val="0043657D"/>
    <w:rsid w:val="004366B0"/>
    <w:rsid w:val="00436A60"/>
    <w:rsid w:val="00436A9E"/>
    <w:rsid w:val="004379BE"/>
    <w:rsid w:val="00437FF9"/>
    <w:rsid w:val="0044000B"/>
    <w:rsid w:val="00440723"/>
    <w:rsid w:val="00440941"/>
    <w:rsid w:val="00440A3A"/>
    <w:rsid w:val="00441685"/>
    <w:rsid w:val="004417B1"/>
    <w:rsid w:val="00441FB6"/>
    <w:rsid w:val="00442076"/>
    <w:rsid w:val="00443E24"/>
    <w:rsid w:val="00444CAA"/>
    <w:rsid w:val="00445367"/>
    <w:rsid w:val="0044567C"/>
    <w:rsid w:val="004457DF"/>
    <w:rsid w:val="004461CC"/>
    <w:rsid w:val="00447990"/>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6BE"/>
    <w:rsid w:val="0046478B"/>
    <w:rsid w:val="00464C7D"/>
    <w:rsid w:val="00464E6C"/>
    <w:rsid w:val="00464E6D"/>
    <w:rsid w:val="00464FA5"/>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776E9"/>
    <w:rsid w:val="004806D6"/>
    <w:rsid w:val="004815AB"/>
    <w:rsid w:val="00482B29"/>
    <w:rsid w:val="00483BA4"/>
    <w:rsid w:val="0048427E"/>
    <w:rsid w:val="0048434B"/>
    <w:rsid w:val="0048482B"/>
    <w:rsid w:val="00484AC0"/>
    <w:rsid w:val="00484F11"/>
    <w:rsid w:val="0048515B"/>
    <w:rsid w:val="00486785"/>
    <w:rsid w:val="004876D3"/>
    <w:rsid w:val="00487D8F"/>
    <w:rsid w:val="00487E32"/>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827"/>
    <w:rsid w:val="004A088A"/>
    <w:rsid w:val="004A0D9A"/>
    <w:rsid w:val="004A18A1"/>
    <w:rsid w:val="004A19C9"/>
    <w:rsid w:val="004A21A4"/>
    <w:rsid w:val="004A2434"/>
    <w:rsid w:val="004A249E"/>
    <w:rsid w:val="004A255F"/>
    <w:rsid w:val="004A3930"/>
    <w:rsid w:val="004A3F39"/>
    <w:rsid w:val="004A4C0C"/>
    <w:rsid w:val="004A4C5A"/>
    <w:rsid w:val="004A4CEC"/>
    <w:rsid w:val="004A547D"/>
    <w:rsid w:val="004A6E03"/>
    <w:rsid w:val="004A6FB0"/>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402"/>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BDD"/>
    <w:rsid w:val="004D3C9B"/>
    <w:rsid w:val="004D41B6"/>
    <w:rsid w:val="004D4E50"/>
    <w:rsid w:val="004D525D"/>
    <w:rsid w:val="004D6178"/>
    <w:rsid w:val="004D621D"/>
    <w:rsid w:val="004D64E8"/>
    <w:rsid w:val="004D64F7"/>
    <w:rsid w:val="004D6645"/>
    <w:rsid w:val="004D6F01"/>
    <w:rsid w:val="004D6FD2"/>
    <w:rsid w:val="004D7837"/>
    <w:rsid w:val="004E014C"/>
    <w:rsid w:val="004E1E15"/>
    <w:rsid w:val="004E2465"/>
    <w:rsid w:val="004E2845"/>
    <w:rsid w:val="004E2A98"/>
    <w:rsid w:val="004E2BF0"/>
    <w:rsid w:val="004E2EA9"/>
    <w:rsid w:val="004E3230"/>
    <w:rsid w:val="004E42F1"/>
    <w:rsid w:val="004E47B4"/>
    <w:rsid w:val="004E5312"/>
    <w:rsid w:val="004E7038"/>
    <w:rsid w:val="004E7993"/>
    <w:rsid w:val="004E7FAE"/>
    <w:rsid w:val="004F00EA"/>
    <w:rsid w:val="004F075D"/>
    <w:rsid w:val="004F10C8"/>
    <w:rsid w:val="004F159B"/>
    <w:rsid w:val="004F1AA5"/>
    <w:rsid w:val="004F2441"/>
    <w:rsid w:val="004F2713"/>
    <w:rsid w:val="004F27F0"/>
    <w:rsid w:val="004F2EBA"/>
    <w:rsid w:val="004F34C8"/>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10FC5"/>
    <w:rsid w:val="00511D6B"/>
    <w:rsid w:val="005121FF"/>
    <w:rsid w:val="005131A6"/>
    <w:rsid w:val="00513F5B"/>
    <w:rsid w:val="005149BC"/>
    <w:rsid w:val="00514C12"/>
    <w:rsid w:val="00515EC7"/>
    <w:rsid w:val="005165B0"/>
    <w:rsid w:val="00516D84"/>
    <w:rsid w:val="00517D17"/>
    <w:rsid w:val="00517F47"/>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2C8"/>
    <w:rsid w:val="00540D31"/>
    <w:rsid w:val="00540D57"/>
    <w:rsid w:val="005414EE"/>
    <w:rsid w:val="005416FC"/>
    <w:rsid w:val="00542074"/>
    <w:rsid w:val="0054229A"/>
    <w:rsid w:val="00543B56"/>
    <w:rsid w:val="00544C82"/>
    <w:rsid w:val="005452E2"/>
    <w:rsid w:val="00545368"/>
    <w:rsid w:val="00545CFB"/>
    <w:rsid w:val="005460E6"/>
    <w:rsid w:val="0054644A"/>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6B02"/>
    <w:rsid w:val="00566CF4"/>
    <w:rsid w:val="00566FD1"/>
    <w:rsid w:val="005676D0"/>
    <w:rsid w:val="00567C71"/>
    <w:rsid w:val="00567D79"/>
    <w:rsid w:val="00570651"/>
    <w:rsid w:val="00570CBE"/>
    <w:rsid w:val="00570DAB"/>
    <w:rsid w:val="005714E2"/>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68F"/>
    <w:rsid w:val="0057778B"/>
    <w:rsid w:val="00580C32"/>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405"/>
    <w:rsid w:val="00593871"/>
    <w:rsid w:val="00593BB3"/>
    <w:rsid w:val="00593EC9"/>
    <w:rsid w:val="005940C9"/>
    <w:rsid w:val="00594731"/>
    <w:rsid w:val="00594739"/>
    <w:rsid w:val="00594C6F"/>
    <w:rsid w:val="00595549"/>
    <w:rsid w:val="00595579"/>
    <w:rsid w:val="005956C6"/>
    <w:rsid w:val="00595A10"/>
    <w:rsid w:val="00596ADC"/>
    <w:rsid w:val="00596DD3"/>
    <w:rsid w:val="005973E5"/>
    <w:rsid w:val="00597ED0"/>
    <w:rsid w:val="00597FA4"/>
    <w:rsid w:val="005A1778"/>
    <w:rsid w:val="005A3810"/>
    <w:rsid w:val="005A3F8B"/>
    <w:rsid w:val="005A511A"/>
    <w:rsid w:val="005A5AE0"/>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9E5"/>
    <w:rsid w:val="005B5BCF"/>
    <w:rsid w:val="005B6984"/>
    <w:rsid w:val="005B6CA8"/>
    <w:rsid w:val="005C0293"/>
    <w:rsid w:val="005C040A"/>
    <w:rsid w:val="005C068F"/>
    <w:rsid w:val="005C11A0"/>
    <w:rsid w:val="005C1CA4"/>
    <w:rsid w:val="005C26E6"/>
    <w:rsid w:val="005C28A7"/>
    <w:rsid w:val="005C2D32"/>
    <w:rsid w:val="005C2D6A"/>
    <w:rsid w:val="005C2DDD"/>
    <w:rsid w:val="005C37AE"/>
    <w:rsid w:val="005C406F"/>
    <w:rsid w:val="005C47B2"/>
    <w:rsid w:val="005C4A09"/>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BAF"/>
    <w:rsid w:val="005D5E25"/>
    <w:rsid w:val="005D63F4"/>
    <w:rsid w:val="005D6A6D"/>
    <w:rsid w:val="005D6C36"/>
    <w:rsid w:val="005D72DC"/>
    <w:rsid w:val="005D7985"/>
    <w:rsid w:val="005E0803"/>
    <w:rsid w:val="005E08B3"/>
    <w:rsid w:val="005E095C"/>
    <w:rsid w:val="005E0E8D"/>
    <w:rsid w:val="005E100A"/>
    <w:rsid w:val="005E1144"/>
    <w:rsid w:val="005E1FAE"/>
    <w:rsid w:val="005E2CC0"/>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091"/>
    <w:rsid w:val="00600BE9"/>
    <w:rsid w:val="006010AF"/>
    <w:rsid w:val="00601107"/>
    <w:rsid w:val="00601920"/>
    <w:rsid w:val="00603445"/>
    <w:rsid w:val="00603752"/>
    <w:rsid w:val="00604E57"/>
    <w:rsid w:val="0060539F"/>
    <w:rsid w:val="00605548"/>
    <w:rsid w:val="00605A45"/>
    <w:rsid w:val="00606025"/>
    <w:rsid w:val="00606183"/>
    <w:rsid w:val="006063D7"/>
    <w:rsid w:val="00606DAE"/>
    <w:rsid w:val="00607955"/>
    <w:rsid w:val="00607C38"/>
    <w:rsid w:val="00610029"/>
    <w:rsid w:val="00610B16"/>
    <w:rsid w:val="006114C9"/>
    <w:rsid w:val="0061207A"/>
    <w:rsid w:val="00612FE4"/>
    <w:rsid w:val="006140EB"/>
    <w:rsid w:val="00614748"/>
    <w:rsid w:val="00614DFB"/>
    <w:rsid w:val="00615049"/>
    <w:rsid w:val="006152CB"/>
    <w:rsid w:val="00616565"/>
    <w:rsid w:val="00617399"/>
    <w:rsid w:val="006179D1"/>
    <w:rsid w:val="00617D83"/>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37D1F"/>
    <w:rsid w:val="00640053"/>
    <w:rsid w:val="00641D5E"/>
    <w:rsid w:val="006425F9"/>
    <w:rsid w:val="00644BFA"/>
    <w:rsid w:val="00645783"/>
    <w:rsid w:val="00645DAC"/>
    <w:rsid w:val="00645FC1"/>
    <w:rsid w:val="00646361"/>
    <w:rsid w:val="0064663A"/>
    <w:rsid w:val="00646C78"/>
    <w:rsid w:val="00647372"/>
    <w:rsid w:val="00647F1E"/>
    <w:rsid w:val="00647F22"/>
    <w:rsid w:val="006508D8"/>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05F"/>
    <w:rsid w:val="0066072C"/>
    <w:rsid w:val="00660BAD"/>
    <w:rsid w:val="00661253"/>
    <w:rsid w:val="00662048"/>
    <w:rsid w:val="006620F7"/>
    <w:rsid w:val="0066251E"/>
    <w:rsid w:val="00662557"/>
    <w:rsid w:val="00662EFA"/>
    <w:rsid w:val="00663224"/>
    <w:rsid w:val="006632F5"/>
    <w:rsid w:val="006634E7"/>
    <w:rsid w:val="006655D9"/>
    <w:rsid w:val="00665B77"/>
    <w:rsid w:val="00665EB1"/>
    <w:rsid w:val="0066609B"/>
    <w:rsid w:val="006660C7"/>
    <w:rsid w:val="006668E7"/>
    <w:rsid w:val="00666B90"/>
    <w:rsid w:val="00667107"/>
    <w:rsid w:val="006673D2"/>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807"/>
    <w:rsid w:val="00676E8B"/>
    <w:rsid w:val="006776DA"/>
    <w:rsid w:val="00677934"/>
    <w:rsid w:val="00680AB2"/>
    <w:rsid w:val="00680CA7"/>
    <w:rsid w:val="00681218"/>
    <w:rsid w:val="006813E8"/>
    <w:rsid w:val="00681CDC"/>
    <w:rsid w:val="00682A62"/>
    <w:rsid w:val="0068325B"/>
    <w:rsid w:val="00683F39"/>
    <w:rsid w:val="0068434F"/>
    <w:rsid w:val="00684D4E"/>
    <w:rsid w:val="00685095"/>
    <w:rsid w:val="0068688C"/>
    <w:rsid w:val="006868FE"/>
    <w:rsid w:val="00686D21"/>
    <w:rsid w:val="00686EDF"/>
    <w:rsid w:val="0068746F"/>
    <w:rsid w:val="00687C47"/>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A5B20"/>
    <w:rsid w:val="006A7DCB"/>
    <w:rsid w:val="006B0CDA"/>
    <w:rsid w:val="006B1E3C"/>
    <w:rsid w:val="006B2001"/>
    <w:rsid w:val="006B29F2"/>
    <w:rsid w:val="006B3265"/>
    <w:rsid w:val="006B471B"/>
    <w:rsid w:val="006B4775"/>
    <w:rsid w:val="006B4C11"/>
    <w:rsid w:val="006B4D1D"/>
    <w:rsid w:val="006B51DB"/>
    <w:rsid w:val="006B5B8A"/>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76A"/>
    <w:rsid w:val="006D5CFC"/>
    <w:rsid w:val="006D609F"/>
    <w:rsid w:val="006D6A18"/>
    <w:rsid w:val="006E0469"/>
    <w:rsid w:val="006E0EA1"/>
    <w:rsid w:val="006E10A6"/>
    <w:rsid w:val="006E110D"/>
    <w:rsid w:val="006E17F4"/>
    <w:rsid w:val="006E1BB2"/>
    <w:rsid w:val="006E2005"/>
    <w:rsid w:val="006E27CE"/>
    <w:rsid w:val="006E28E8"/>
    <w:rsid w:val="006E2E4A"/>
    <w:rsid w:val="006E32E9"/>
    <w:rsid w:val="006E3BE8"/>
    <w:rsid w:val="006E3E51"/>
    <w:rsid w:val="006E463D"/>
    <w:rsid w:val="006E4D73"/>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E7F7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994"/>
    <w:rsid w:val="00714E89"/>
    <w:rsid w:val="00714FB9"/>
    <w:rsid w:val="00715185"/>
    <w:rsid w:val="007158FA"/>
    <w:rsid w:val="00715AEA"/>
    <w:rsid w:val="00715F8D"/>
    <w:rsid w:val="0071752C"/>
    <w:rsid w:val="00717538"/>
    <w:rsid w:val="00717DC8"/>
    <w:rsid w:val="0072034F"/>
    <w:rsid w:val="0072122E"/>
    <w:rsid w:val="00721296"/>
    <w:rsid w:val="007215B9"/>
    <w:rsid w:val="00723A7B"/>
    <w:rsid w:val="00723D7B"/>
    <w:rsid w:val="00724AC2"/>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0357"/>
    <w:rsid w:val="007711E6"/>
    <w:rsid w:val="007712E0"/>
    <w:rsid w:val="00771760"/>
    <w:rsid w:val="00774587"/>
    <w:rsid w:val="007745A1"/>
    <w:rsid w:val="00774B06"/>
    <w:rsid w:val="007752C8"/>
    <w:rsid w:val="0077562F"/>
    <w:rsid w:val="00775B86"/>
    <w:rsid w:val="00776CBC"/>
    <w:rsid w:val="00777098"/>
    <w:rsid w:val="007773E3"/>
    <w:rsid w:val="007776BD"/>
    <w:rsid w:val="00777BB8"/>
    <w:rsid w:val="00780625"/>
    <w:rsid w:val="007806F1"/>
    <w:rsid w:val="00780F6F"/>
    <w:rsid w:val="00781985"/>
    <w:rsid w:val="00782691"/>
    <w:rsid w:val="0078278C"/>
    <w:rsid w:val="007829E0"/>
    <w:rsid w:val="007832BD"/>
    <w:rsid w:val="00783615"/>
    <w:rsid w:val="007838F0"/>
    <w:rsid w:val="00784689"/>
    <w:rsid w:val="00784849"/>
    <w:rsid w:val="00785536"/>
    <w:rsid w:val="007869D9"/>
    <w:rsid w:val="0078711C"/>
    <w:rsid w:val="00787680"/>
    <w:rsid w:val="00790F4A"/>
    <w:rsid w:val="00791587"/>
    <w:rsid w:val="007918FD"/>
    <w:rsid w:val="00792BC5"/>
    <w:rsid w:val="00792CEA"/>
    <w:rsid w:val="00792D1A"/>
    <w:rsid w:val="00793260"/>
    <w:rsid w:val="00794290"/>
    <w:rsid w:val="007943C3"/>
    <w:rsid w:val="00794C64"/>
    <w:rsid w:val="00794E93"/>
    <w:rsid w:val="00795CFF"/>
    <w:rsid w:val="00796445"/>
    <w:rsid w:val="007972FF"/>
    <w:rsid w:val="007978A1"/>
    <w:rsid w:val="007A0D05"/>
    <w:rsid w:val="007A0DA0"/>
    <w:rsid w:val="007A0DEB"/>
    <w:rsid w:val="007A1EC4"/>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6A77"/>
    <w:rsid w:val="007A7D48"/>
    <w:rsid w:val="007B020E"/>
    <w:rsid w:val="007B0940"/>
    <w:rsid w:val="007B0BD6"/>
    <w:rsid w:val="007B118B"/>
    <w:rsid w:val="007B23C4"/>
    <w:rsid w:val="007B328D"/>
    <w:rsid w:val="007B3438"/>
    <w:rsid w:val="007B35AB"/>
    <w:rsid w:val="007B365C"/>
    <w:rsid w:val="007B36C8"/>
    <w:rsid w:val="007B3725"/>
    <w:rsid w:val="007B3797"/>
    <w:rsid w:val="007B3D24"/>
    <w:rsid w:val="007B5636"/>
    <w:rsid w:val="007B5B1D"/>
    <w:rsid w:val="007B5CFE"/>
    <w:rsid w:val="007B5D53"/>
    <w:rsid w:val="007B616D"/>
    <w:rsid w:val="007B6532"/>
    <w:rsid w:val="007B69CB"/>
    <w:rsid w:val="007B6A6C"/>
    <w:rsid w:val="007B6CB3"/>
    <w:rsid w:val="007B7273"/>
    <w:rsid w:val="007B7621"/>
    <w:rsid w:val="007B799D"/>
    <w:rsid w:val="007C04E7"/>
    <w:rsid w:val="007C1202"/>
    <w:rsid w:val="007C14AD"/>
    <w:rsid w:val="007C1E85"/>
    <w:rsid w:val="007C223B"/>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1E2"/>
    <w:rsid w:val="007E381E"/>
    <w:rsid w:val="007E3923"/>
    <w:rsid w:val="007E3FD1"/>
    <w:rsid w:val="007E4034"/>
    <w:rsid w:val="007E4060"/>
    <w:rsid w:val="007E4C7B"/>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487D"/>
    <w:rsid w:val="00815DD4"/>
    <w:rsid w:val="00816F43"/>
    <w:rsid w:val="008179B1"/>
    <w:rsid w:val="00817B51"/>
    <w:rsid w:val="00817C5B"/>
    <w:rsid w:val="0082031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40D36"/>
    <w:rsid w:val="008411C0"/>
    <w:rsid w:val="008412B9"/>
    <w:rsid w:val="00842989"/>
    <w:rsid w:val="00842CB6"/>
    <w:rsid w:val="00842D3F"/>
    <w:rsid w:val="00842E5A"/>
    <w:rsid w:val="008431BE"/>
    <w:rsid w:val="008449FA"/>
    <w:rsid w:val="00845240"/>
    <w:rsid w:val="00845331"/>
    <w:rsid w:val="00845B6D"/>
    <w:rsid w:val="00846062"/>
    <w:rsid w:val="00846604"/>
    <w:rsid w:val="00847819"/>
    <w:rsid w:val="00850FAB"/>
    <w:rsid w:val="00851FD8"/>
    <w:rsid w:val="00853835"/>
    <w:rsid w:val="008538DD"/>
    <w:rsid w:val="00853FC4"/>
    <w:rsid w:val="008540C7"/>
    <w:rsid w:val="00854BD8"/>
    <w:rsid w:val="00855225"/>
    <w:rsid w:val="008560F8"/>
    <w:rsid w:val="00856210"/>
    <w:rsid w:val="00856989"/>
    <w:rsid w:val="00856ECB"/>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0E84"/>
    <w:rsid w:val="00881876"/>
    <w:rsid w:val="00881F60"/>
    <w:rsid w:val="00883481"/>
    <w:rsid w:val="0088429A"/>
    <w:rsid w:val="00884418"/>
    <w:rsid w:val="00884D95"/>
    <w:rsid w:val="008851E3"/>
    <w:rsid w:val="008853C2"/>
    <w:rsid w:val="00885A85"/>
    <w:rsid w:val="00885E4C"/>
    <w:rsid w:val="008862D7"/>
    <w:rsid w:val="00887865"/>
    <w:rsid w:val="00887970"/>
    <w:rsid w:val="008879FF"/>
    <w:rsid w:val="00887C07"/>
    <w:rsid w:val="00887D0B"/>
    <w:rsid w:val="00890D94"/>
    <w:rsid w:val="00891A29"/>
    <w:rsid w:val="00891A2C"/>
    <w:rsid w:val="008925E2"/>
    <w:rsid w:val="008930FF"/>
    <w:rsid w:val="00893836"/>
    <w:rsid w:val="00894600"/>
    <w:rsid w:val="008949FE"/>
    <w:rsid w:val="00895BDE"/>
    <w:rsid w:val="00896068"/>
    <w:rsid w:val="00897BEE"/>
    <w:rsid w:val="008A0772"/>
    <w:rsid w:val="008A089C"/>
    <w:rsid w:val="008A10B7"/>
    <w:rsid w:val="008A117E"/>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4D1"/>
    <w:rsid w:val="008B7C1F"/>
    <w:rsid w:val="008B7F8C"/>
    <w:rsid w:val="008C0108"/>
    <w:rsid w:val="008C0594"/>
    <w:rsid w:val="008C0A80"/>
    <w:rsid w:val="008C0C65"/>
    <w:rsid w:val="008C1CBC"/>
    <w:rsid w:val="008C2247"/>
    <w:rsid w:val="008C271F"/>
    <w:rsid w:val="008C2E7D"/>
    <w:rsid w:val="008C35ED"/>
    <w:rsid w:val="008C3670"/>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5FA6"/>
    <w:rsid w:val="008D6495"/>
    <w:rsid w:val="008D6C0F"/>
    <w:rsid w:val="008D7814"/>
    <w:rsid w:val="008E11DC"/>
    <w:rsid w:val="008E17BC"/>
    <w:rsid w:val="008E1816"/>
    <w:rsid w:val="008E18FC"/>
    <w:rsid w:val="008E1CCE"/>
    <w:rsid w:val="008E1DB7"/>
    <w:rsid w:val="008E36E4"/>
    <w:rsid w:val="008E37D7"/>
    <w:rsid w:val="008E3A5D"/>
    <w:rsid w:val="008E4BAE"/>
    <w:rsid w:val="008E6368"/>
    <w:rsid w:val="008E6C37"/>
    <w:rsid w:val="008E7008"/>
    <w:rsid w:val="008E70EF"/>
    <w:rsid w:val="008E7CA7"/>
    <w:rsid w:val="008F1D1D"/>
    <w:rsid w:val="008F39C0"/>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A96"/>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2461"/>
    <w:rsid w:val="0092378C"/>
    <w:rsid w:val="0092521F"/>
    <w:rsid w:val="0092547F"/>
    <w:rsid w:val="00926BE9"/>
    <w:rsid w:val="00927F8B"/>
    <w:rsid w:val="009301C0"/>
    <w:rsid w:val="009305E7"/>
    <w:rsid w:val="00930783"/>
    <w:rsid w:val="00932174"/>
    <w:rsid w:val="00932899"/>
    <w:rsid w:val="00933DE5"/>
    <w:rsid w:val="0093441E"/>
    <w:rsid w:val="00934F7E"/>
    <w:rsid w:val="009352B8"/>
    <w:rsid w:val="00935502"/>
    <w:rsid w:val="00935C56"/>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6E0"/>
    <w:rsid w:val="00944B63"/>
    <w:rsid w:val="009455B1"/>
    <w:rsid w:val="00946B2E"/>
    <w:rsid w:val="00946DA7"/>
    <w:rsid w:val="00946F41"/>
    <w:rsid w:val="009477B1"/>
    <w:rsid w:val="00947867"/>
    <w:rsid w:val="00947A47"/>
    <w:rsid w:val="00947D38"/>
    <w:rsid w:val="0095008A"/>
    <w:rsid w:val="009504E1"/>
    <w:rsid w:val="00950E84"/>
    <w:rsid w:val="00951473"/>
    <w:rsid w:val="00952121"/>
    <w:rsid w:val="009524BA"/>
    <w:rsid w:val="00952BC2"/>
    <w:rsid w:val="00953029"/>
    <w:rsid w:val="00953749"/>
    <w:rsid w:val="00953B34"/>
    <w:rsid w:val="00954540"/>
    <w:rsid w:val="009551DA"/>
    <w:rsid w:val="0095588A"/>
    <w:rsid w:val="00955EC0"/>
    <w:rsid w:val="00956100"/>
    <w:rsid w:val="00957047"/>
    <w:rsid w:val="009578C1"/>
    <w:rsid w:val="00957FC6"/>
    <w:rsid w:val="00960825"/>
    <w:rsid w:val="00960CC6"/>
    <w:rsid w:val="00961211"/>
    <w:rsid w:val="00961FA3"/>
    <w:rsid w:val="00964807"/>
    <w:rsid w:val="009649D8"/>
    <w:rsid w:val="00964AEC"/>
    <w:rsid w:val="00964D03"/>
    <w:rsid w:val="00965018"/>
    <w:rsid w:val="0096509F"/>
    <w:rsid w:val="009651E2"/>
    <w:rsid w:val="009654B0"/>
    <w:rsid w:val="00966057"/>
    <w:rsid w:val="00966595"/>
    <w:rsid w:val="009674E4"/>
    <w:rsid w:val="009676E9"/>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780"/>
    <w:rsid w:val="00980AA9"/>
    <w:rsid w:val="00981CC3"/>
    <w:rsid w:val="00981F18"/>
    <w:rsid w:val="009826C9"/>
    <w:rsid w:val="00982949"/>
    <w:rsid w:val="00984130"/>
    <w:rsid w:val="0098529E"/>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880"/>
    <w:rsid w:val="00993AC8"/>
    <w:rsid w:val="00994163"/>
    <w:rsid w:val="00994D50"/>
    <w:rsid w:val="00995F4D"/>
    <w:rsid w:val="00995F94"/>
    <w:rsid w:val="00996180"/>
    <w:rsid w:val="009A00E9"/>
    <w:rsid w:val="009A21C2"/>
    <w:rsid w:val="009A2271"/>
    <w:rsid w:val="009A33B6"/>
    <w:rsid w:val="009A36E8"/>
    <w:rsid w:val="009A3FA5"/>
    <w:rsid w:val="009A40FF"/>
    <w:rsid w:val="009A4E1B"/>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0D3"/>
    <w:rsid w:val="009B58F5"/>
    <w:rsid w:val="009B5D62"/>
    <w:rsid w:val="009B624A"/>
    <w:rsid w:val="009B6AC2"/>
    <w:rsid w:val="009B70A1"/>
    <w:rsid w:val="009B7240"/>
    <w:rsid w:val="009B7C42"/>
    <w:rsid w:val="009B7F65"/>
    <w:rsid w:val="009C0A56"/>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1"/>
    <w:rsid w:val="009D13C8"/>
    <w:rsid w:val="009D3696"/>
    <w:rsid w:val="009D3D9C"/>
    <w:rsid w:val="009D4C05"/>
    <w:rsid w:val="009D5F8D"/>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6BB2"/>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397"/>
    <w:rsid w:val="00A10F89"/>
    <w:rsid w:val="00A11F68"/>
    <w:rsid w:val="00A14043"/>
    <w:rsid w:val="00A1477F"/>
    <w:rsid w:val="00A1573A"/>
    <w:rsid w:val="00A16C8C"/>
    <w:rsid w:val="00A20379"/>
    <w:rsid w:val="00A20602"/>
    <w:rsid w:val="00A221AF"/>
    <w:rsid w:val="00A22B3A"/>
    <w:rsid w:val="00A22C41"/>
    <w:rsid w:val="00A231A2"/>
    <w:rsid w:val="00A24156"/>
    <w:rsid w:val="00A2457F"/>
    <w:rsid w:val="00A2483B"/>
    <w:rsid w:val="00A24DE7"/>
    <w:rsid w:val="00A24F44"/>
    <w:rsid w:val="00A2529A"/>
    <w:rsid w:val="00A25D66"/>
    <w:rsid w:val="00A25F56"/>
    <w:rsid w:val="00A261DA"/>
    <w:rsid w:val="00A26787"/>
    <w:rsid w:val="00A26DEB"/>
    <w:rsid w:val="00A27ED0"/>
    <w:rsid w:val="00A3042F"/>
    <w:rsid w:val="00A30B11"/>
    <w:rsid w:val="00A31106"/>
    <w:rsid w:val="00A3177D"/>
    <w:rsid w:val="00A318FF"/>
    <w:rsid w:val="00A327EC"/>
    <w:rsid w:val="00A32BBE"/>
    <w:rsid w:val="00A3367D"/>
    <w:rsid w:val="00A33FE7"/>
    <w:rsid w:val="00A343E2"/>
    <w:rsid w:val="00A3470B"/>
    <w:rsid w:val="00A3540A"/>
    <w:rsid w:val="00A35576"/>
    <w:rsid w:val="00A369CC"/>
    <w:rsid w:val="00A37175"/>
    <w:rsid w:val="00A376F4"/>
    <w:rsid w:val="00A403CF"/>
    <w:rsid w:val="00A40CD1"/>
    <w:rsid w:val="00A40DE5"/>
    <w:rsid w:val="00A41216"/>
    <w:rsid w:val="00A418E7"/>
    <w:rsid w:val="00A42E46"/>
    <w:rsid w:val="00A43259"/>
    <w:rsid w:val="00A43440"/>
    <w:rsid w:val="00A43654"/>
    <w:rsid w:val="00A4370C"/>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9A7"/>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5C8C"/>
    <w:rsid w:val="00A5663D"/>
    <w:rsid w:val="00A600C4"/>
    <w:rsid w:val="00A606D4"/>
    <w:rsid w:val="00A607A8"/>
    <w:rsid w:val="00A61515"/>
    <w:rsid w:val="00A61FD8"/>
    <w:rsid w:val="00A62B23"/>
    <w:rsid w:val="00A62CAB"/>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719"/>
    <w:rsid w:val="00A81D33"/>
    <w:rsid w:val="00A8230B"/>
    <w:rsid w:val="00A8265C"/>
    <w:rsid w:val="00A82A56"/>
    <w:rsid w:val="00A82F81"/>
    <w:rsid w:val="00A83DD7"/>
    <w:rsid w:val="00A84561"/>
    <w:rsid w:val="00A861BD"/>
    <w:rsid w:val="00A86799"/>
    <w:rsid w:val="00A8753F"/>
    <w:rsid w:val="00A87C6B"/>
    <w:rsid w:val="00A91738"/>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A33"/>
    <w:rsid w:val="00AA6DEB"/>
    <w:rsid w:val="00AA6F16"/>
    <w:rsid w:val="00AA7268"/>
    <w:rsid w:val="00AA74B3"/>
    <w:rsid w:val="00AA783F"/>
    <w:rsid w:val="00AB01F7"/>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AD2"/>
    <w:rsid w:val="00AB6CE9"/>
    <w:rsid w:val="00AB72B2"/>
    <w:rsid w:val="00AB76F4"/>
    <w:rsid w:val="00AB78E5"/>
    <w:rsid w:val="00AB79B6"/>
    <w:rsid w:val="00AB7C16"/>
    <w:rsid w:val="00AC017C"/>
    <w:rsid w:val="00AC0DE7"/>
    <w:rsid w:val="00AC1508"/>
    <w:rsid w:val="00AC1965"/>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578"/>
    <w:rsid w:val="00AC6CF4"/>
    <w:rsid w:val="00AC6E8C"/>
    <w:rsid w:val="00AC733E"/>
    <w:rsid w:val="00AC7BAA"/>
    <w:rsid w:val="00AD0E87"/>
    <w:rsid w:val="00AD10C8"/>
    <w:rsid w:val="00AD1383"/>
    <w:rsid w:val="00AD1A84"/>
    <w:rsid w:val="00AD22A3"/>
    <w:rsid w:val="00AD2A05"/>
    <w:rsid w:val="00AD38CB"/>
    <w:rsid w:val="00AD45B7"/>
    <w:rsid w:val="00AD50C1"/>
    <w:rsid w:val="00AD50F4"/>
    <w:rsid w:val="00AD5A80"/>
    <w:rsid w:val="00AD61A2"/>
    <w:rsid w:val="00AD6EFF"/>
    <w:rsid w:val="00AE0ABC"/>
    <w:rsid w:val="00AE0FF1"/>
    <w:rsid w:val="00AE1540"/>
    <w:rsid w:val="00AE162A"/>
    <w:rsid w:val="00AE1794"/>
    <w:rsid w:val="00AE2147"/>
    <w:rsid w:val="00AE2292"/>
    <w:rsid w:val="00AE3AA3"/>
    <w:rsid w:val="00AE3C70"/>
    <w:rsid w:val="00AE3DF4"/>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124"/>
    <w:rsid w:val="00AF59D5"/>
    <w:rsid w:val="00AF6544"/>
    <w:rsid w:val="00AF6839"/>
    <w:rsid w:val="00AF69EE"/>
    <w:rsid w:val="00AF70D5"/>
    <w:rsid w:val="00AF79EC"/>
    <w:rsid w:val="00AF7B58"/>
    <w:rsid w:val="00AF7D72"/>
    <w:rsid w:val="00B000AE"/>
    <w:rsid w:val="00B00316"/>
    <w:rsid w:val="00B00515"/>
    <w:rsid w:val="00B00717"/>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192"/>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D95"/>
    <w:rsid w:val="00B22E55"/>
    <w:rsid w:val="00B22E69"/>
    <w:rsid w:val="00B240E7"/>
    <w:rsid w:val="00B25355"/>
    <w:rsid w:val="00B254BA"/>
    <w:rsid w:val="00B256C0"/>
    <w:rsid w:val="00B256F3"/>
    <w:rsid w:val="00B2576A"/>
    <w:rsid w:val="00B258DF"/>
    <w:rsid w:val="00B259E4"/>
    <w:rsid w:val="00B266A8"/>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5606"/>
    <w:rsid w:val="00B361F7"/>
    <w:rsid w:val="00B36476"/>
    <w:rsid w:val="00B377A8"/>
    <w:rsid w:val="00B37CF9"/>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956"/>
    <w:rsid w:val="00B50A7D"/>
    <w:rsid w:val="00B50C96"/>
    <w:rsid w:val="00B517BF"/>
    <w:rsid w:val="00B5396C"/>
    <w:rsid w:val="00B53DF8"/>
    <w:rsid w:val="00B54641"/>
    <w:rsid w:val="00B54C72"/>
    <w:rsid w:val="00B54F0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B8D"/>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1D0A"/>
    <w:rsid w:val="00B923EC"/>
    <w:rsid w:val="00B94246"/>
    <w:rsid w:val="00B94D47"/>
    <w:rsid w:val="00B94E3F"/>
    <w:rsid w:val="00B95DA4"/>
    <w:rsid w:val="00B9600C"/>
    <w:rsid w:val="00B96E18"/>
    <w:rsid w:val="00B97288"/>
    <w:rsid w:val="00B97354"/>
    <w:rsid w:val="00BA0021"/>
    <w:rsid w:val="00BA110E"/>
    <w:rsid w:val="00BA14FE"/>
    <w:rsid w:val="00BA3D4A"/>
    <w:rsid w:val="00BA5714"/>
    <w:rsid w:val="00BA6363"/>
    <w:rsid w:val="00BA6579"/>
    <w:rsid w:val="00BB010A"/>
    <w:rsid w:val="00BB0A5E"/>
    <w:rsid w:val="00BB0EE0"/>
    <w:rsid w:val="00BB1CCC"/>
    <w:rsid w:val="00BB2623"/>
    <w:rsid w:val="00BB2638"/>
    <w:rsid w:val="00BB2FAB"/>
    <w:rsid w:val="00BB3742"/>
    <w:rsid w:val="00BB3D0A"/>
    <w:rsid w:val="00BB44B7"/>
    <w:rsid w:val="00BB44EA"/>
    <w:rsid w:val="00BB54B3"/>
    <w:rsid w:val="00BB5709"/>
    <w:rsid w:val="00BB57A1"/>
    <w:rsid w:val="00BB5B97"/>
    <w:rsid w:val="00BB62DB"/>
    <w:rsid w:val="00BB7277"/>
    <w:rsid w:val="00BB7915"/>
    <w:rsid w:val="00BB7928"/>
    <w:rsid w:val="00BC1B3A"/>
    <w:rsid w:val="00BC2109"/>
    <w:rsid w:val="00BC2AA8"/>
    <w:rsid w:val="00BC3342"/>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184"/>
    <w:rsid w:val="00BD5E29"/>
    <w:rsid w:val="00BD6825"/>
    <w:rsid w:val="00BE0D3D"/>
    <w:rsid w:val="00BE1396"/>
    <w:rsid w:val="00BE1C05"/>
    <w:rsid w:val="00BE25DC"/>
    <w:rsid w:val="00BE29D9"/>
    <w:rsid w:val="00BE4061"/>
    <w:rsid w:val="00BE419B"/>
    <w:rsid w:val="00BE47A7"/>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5274"/>
    <w:rsid w:val="00C1574B"/>
    <w:rsid w:val="00C157FB"/>
    <w:rsid w:val="00C1782E"/>
    <w:rsid w:val="00C17F68"/>
    <w:rsid w:val="00C20441"/>
    <w:rsid w:val="00C204BF"/>
    <w:rsid w:val="00C20C6E"/>
    <w:rsid w:val="00C20EF6"/>
    <w:rsid w:val="00C214DA"/>
    <w:rsid w:val="00C21610"/>
    <w:rsid w:val="00C217DC"/>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2F1F"/>
    <w:rsid w:val="00C33593"/>
    <w:rsid w:val="00C33860"/>
    <w:rsid w:val="00C339C2"/>
    <w:rsid w:val="00C33BAF"/>
    <w:rsid w:val="00C341F0"/>
    <w:rsid w:val="00C342CD"/>
    <w:rsid w:val="00C34598"/>
    <w:rsid w:val="00C36533"/>
    <w:rsid w:val="00C367D7"/>
    <w:rsid w:val="00C374D3"/>
    <w:rsid w:val="00C3769B"/>
    <w:rsid w:val="00C37F89"/>
    <w:rsid w:val="00C40153"/>
    <w:rsid w:val="00C40B3D"/>
    <w:rsid w:val="00C4117F"/>
    <w:rsid w:val="00C411A8"/>
    <w:rsid w:val="00C41A48"/>
    <w:rsid w:val="00C41A9A"/>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E41"/>
    <w:rsid w:val="00C57F33"/>
    <w:rsid w:val="00C60961"/>
    <w:rsid w:val="00C60C69"/>
    <w:rsid w:val="00C61646"/>
    <w:rsid w:val="00C61850"/>
    <w:rsid w:val="00C62238"/>
    <w:rsid w:val="00C6261A"/>
    <w:rsid w:val="00C62A8B"/>
    <w:rsid w:val="00C635D5"/>
    <w:rsid w:val="00C64459"/>
    <w:rsid w:val="00C64896"/>
    <w:rsid w:val="00C64DE7"/>
    <w:rsid w:val="00C659A9"/>
    <w:rsid w:val="00C66184"/>
    <w:rsid w:val="00C66BF9"/>
    <w:rsid w:val="00C67434"/>
    <w:rsid w:val="00C67541"/>
    <w:rsid w:val="00C70BEE"/>
    <w:rsid w:val="00C71FBA"/>
    <w:rsid w:val="00C72E57"/>
    <w:rsid w:val="00C736C6"/>
    <w:rsid w:val="00C73E9E"/>
    <w:rsid w:val="00C74388"/>
    <w:rsid w:val="00C74DAB"/>
    <w:rsid w:val="00C75D10"/>
    <w:rsid w:val="00C75F8F"/>
    <w:rsid w:val="00C7633D"/>
    <w:rsid w:val="00C7657B"/>
    <w:rsid w:val="00C7688D"/>
    <w:rsid w:val="00C77243"/>
    <w:rsid w:val="00C77BC7"/>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876C4"/>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62C"/>
    <w:rsid w:val="00CA4F3C"/>
    <w:rsid w:val="00CA5168"/>
    <w:rsid w:val="00CA5D3E"/>
    <w:rsid w:val="00CA5E19"/>
    <w:rsid w:val="00CA62AF"/>
    <w:rsid w:val="00CA673C"/>
    <w:rsid w:val="00CA69E6"/>
    <w:rsid w:val="00CA6E16"/>
    <w:rsid w:val="00CA6E44"/>
    <w:rsid w:val="00CA7F42"/>
    <w:rsid w:val="00CB07E5"/>
    <w:rsid w:val="00CB0ABE"/>
    <w:rsid w:val="00CB1010"/>
    <w:rsid w:val="00CB1582"/>
    <w:rsid w:val="00CB2260"/>
    <w:rsid w:val="00CB240A"/>
    <w:rsid w:val="00CB2E74"/>
    <w:rsid w:val="00CB35C7"/>
    <w:rsid w:val="00CB3D27"/>
    <w:rsid w:val="00CB52C7"/>
    <w:rsid w:val="00CB5401"/>
    <w:rsid w:val="00CB68E0"/>
    <w:rsid w:val="00CB68F1"/>
    <w:rsid w:val="00CB6FD0"/>
    <w:rsid w:val="00CB70A7"/>
    <w:rsid w:val="00CB7B45"/>
    <w:rsid w:val="00CB7B73"/>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2A4E"/>
    <w:rsid w:val="00CD4619"/>
    <w:rsid w:val="00CD4CD0"/>
    <w:rsid w:val="00CD6044"/>
    <w:rsid w:val="00CD61FE"/>
    <w:rsid w:val="00CD6B11"/>
    <w:rsid w:val="00CD74C7"/>
    <w:rsid w:val="00CD7AA0"/>
    <w:rsid w:val="00CE00A8"/>
    <w:rsid w:val="00CE0866"/>
    <w:rsid w:val="00CE0CEA"/>
    <w:rsid w:val="00CE18DE"/>
    <w:rsid w:val="00CE2042"/>
    <w:rsid w:val="00CE2685"/>
    <w:rsid w:val="00CE33A4"/>
    <w:rsid w:val="00CE36A8"/>
    <w:rsid w:val="00CE37CA"/>
    <w:rsid w:val="00CE460A"/>
    <w:rsid w:val="00CE46AB"/>
    <w:rsid w:val="00CE52D7"/>
    <w:rsid w:val="00CE5C96"/>
    <w:rsid w:val="00CE7C8E"/>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4CC7"/>
    <w:rsid w:val="00D251D8"/>
    <w:rsid w:val="00D25699"/>
    <w:rsid w:val="00D25872"/>
    <w:rsid w:val="00D2705F"/>
    <w:rsid w:val="00D27B8B"/>
    <w:rsid w:val="00D3094E"/>
    <w:rsid w:val="00D30FC0"/>
    <w:rsid w:val="00D3284A"/>
    <w:rsid w:val="00D328E1"/>
    <w:rsid w:val="00D35AFF"/>
    <w:rsid w:val="00D35C41"/>
    <w:rsid w:val="00D35E16"/>
    <w:rsid w:val="00D363CE"/>
    <w:rsid w:val="00D36C23"/>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5FE"/>
    <w:rsid w:val="00D71FED"/>
    <w:rsid w:val="00D72C53"/>
    <w:rsid w:val="00D736AA"/>
    <w:rsid w:val="00D73EAD"/>
    <w:rsid w:val="00D7426D"/>
    <w:rsid w:val="00D74837"/>
    <w:rsid w:val="00D76A52"/>
    <w:rsid w:val="00D80134"/>
    <w:rsid w:val="00D8079E"/>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87F49"/>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0A2"/>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B95"/>
    <w:rsid w:val="00DD0D5A"/>
    <w:rsid w:val="00DD0FFC"/>
    <w:rsid w:val="00DD14F1"/>
    <w:rsid w:val="00DD17C9"/>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6E28"/>
    <w:rsid w:val="00DE70E2"/>
    <w:rsid w:val="00DE7716"/>
    <w:rsid w:val="00DF013D"/>
    <w:rsid w:val="00DF0CCE"/>
    <w:rsid w:val="00DF2444"/>
    <w:rsid w:val="00DF3235"/>
    <w:rsid w:val="00DF4B2E"/>
    <w:rsid w:val="00DF4F0D"/>
    <w:rsid w:val="00DF5645"/>
    <w:rsid w:val="00DF66FC"/>
    <w:rsid w:val="00DF67CC"/>
    <w:rsid w:val="00DF6C9D"/>
    <w:rsid w:val="00DF76A5"/>
    <w:rsid w:val="00DF7897"/>
    <w:rsid w:val="00DF7E28"/>
    <w:rsid w:val="00E00919"/>
    <w:rsid w:val="00E00B07"/>
    <w:rsid w:val="00E01B10"/>
    <w:rsid w:val="00E01DDA"/>
    <w:rsid w:val="00E020E8"/>
    <w:rsid w:val="00E02343"/>
    <w:rsid w:val="00E02FA1"/>
    <w:rsid w:val="00E04927"/>
    <w:rsid w:val="00E054DF"/>
    <w:rsid w:val="00E0609C"/>
    <w:rsid w:val="00E06EA4"/>
    <w:rsid w:val="00E06EB6"/>
    <w:rsid w:val="00E07C87"/>
    <w:rsid w:val="00E106D4"/>
    <w:rsid w:val="00E1091A"/>
    <w:rsid w:val="00E10FAD"/>
    <w:rsid w:val="00E11D6E"/>
    <w:rsid w:val="00E12110"/>
    <w:rsid w:val="00E12277"/>
    <w:rsid w:val="00E1269B"/>
    <w:rsid w:val="00E12A2B"/>
    <w:rsid w:val="00E12A3C"/>
    <w:rsid w:val="00E13038"/>
    <w:rsid w:val="00E134DA"/>
    <w:rsid w:val="00E15830"/>
    <w:rsid w:val="00E1615B"/>
    <w:rsid w:val="00E16217"/>
    <w:rsid w:val="00E167A3"/>
    <w:rsid w:val="00E16825"/>
    <w:rsid w:val="00E16DB4"/>
    <w:rsid w:val="00E1771E"/>
    <w:rsid w:val="00E17FD1"/>
    <w:rsid w:val="00E2003D"/>
    <w:rsid w:val="00E203CF"/>
    <w:rsid w:val="00E20599"/>
    <w:rsid w:val="00E20D3E"/>
    <w:rsid w:val="00E20DA2"/>
    <w:rsid w:val="00E21447"/>
    <w:rsid w:val="00E2171A"/>
    <w:rsid w:val="00E23B5D"/>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36582"/>
    <w:rsid w:val="00E37CC6"/>
    <w:rsid w:val="00E40101"/>
    <w:rsid w:val="00E4064F"/>
    <w:rsid w:val="00E40BCC"/>
    <w:rsid w:val="00E40EEE"/>
    <w:rsid w:val="00E41710"/>
    <w:rsid w:val="00E41B66"/>
    <w:rsid w:val="00E41FBC"/>
    <w:rsid w:val="00E420BB"/>
    <w:rsid w:val="00E42387"/>
    <w:rsid w:val="00E42A30"/>
    <w:rsid w:val="00E43138"/>
    <w:rsid w:val="00E4376B"/>
    <w:rsid w:val="00E43EF6"/>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21"/>
    <w:rsid w:val="00E53737"/>
    <w:rsid w:val="00E53978"/>
    <w:rsid w:val="00E53A04"/>
    <w:rsid w:val="00E54ADC"/>
    <w:rsid w:val="00E54F6A"/>
    <w:rsid w:val="00E54F79"/>
    <w:rsid w:val="00E55104"/>
    <w:rsid w:val="00E5536A"/>
    <w:rsid w:val="00E556EA"/>
    <w:rsid w:val="00E56068"/>
    <w:rsid w:val="00E5608D"/>
    <w:rsid w:val="00E56721"/>
    <w:rsid w:val="00E56DFB"/>
    <w:rsid w:val="00E57404"/>
    <w:rsid w:val="00E57436"/>
    <w:rsid w:val="00E578D5"/>
    <w:rsid w:val="00E57A53"/>
    <w:rsid w:val="00E60FA6"/>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DE6"/>
    <w:rsid w:val="00E72E18"/>
    <w:rsid w:val="00E739AD"/>
    <w:rsid w:val="00E7401E"/>
    <w:rsid w:val="00E7402F"/>
    <w:rsid w:val="00E75741"/>
    <w:rsid w:val="00E75799"/>
    <w:rsid w:val="00E80D6C"/>
    <w:rsid w:val="00E812E0"/>
    <w:rsid w:val="00E81E62"/>
    <w:rsid w:val="00E827B3"/>
    <w:rsid w:val="00E82A21"/>
    <w:rsid w:val="00E832B2"/>
    <w:rsid w:val="00E835EA"/>
    <w:rsid w:val="00E83653"/>
    <w:rsid w:val="00E83F49"/>
    <w:rsid w:val="00E85124"/>
    <w:rsid w:val="00E859CB"/>
    <w:rsid w:val="00E86008"/>
    <w:rsid w:val="00E863E4"/>
    <w:rsid w:val="00E87080"/>
    <w:rsid w:val="00E87895"/>
    <w:rsid w:val="00E87AE8"/>
    <w:rsid w:val="00E90807"/>
    <w:rsid w:val="00E91B6C"/>
    <w:rsid w:val="00E925A5"/>
    <w:rsid w:val="00E93BE8"/>
    <w:rsid w:val="00E93C2B"/>
    <w:rsid w:val="00E93E23"/>
    <w:rsid w:val="00E93FBB"/>
    <w:rsid w:val="00E941E5"/>
    <w:rsid w:val="00E9470C"/>
    <w:rsid w:val="00E94CA8"/>
    <w:rsid w:val="00E958ED"/>
    <w:rsid w:val="00E96DF4"/>
    <w:rsid w:val="00E96F13"/>
    <w:rsid w:val="00E97B0B"/>
    <w:rsid w:val="00EA04CC"/>
    <w:rsid w:val="00EA21E1"/>
    <w:rsid w:val="00EA2BF7"/>
    <w:rsid w:val="00EA31A1"/>
    <w:rsid w:val="00EA3344"/>
    <w:rsid w:val="00EA3CD6"/>
    <w:rsid w:val="00EA46B5"/>
    <w:rsid w:val="00EA46F3"/>
    <w:rsid w:val="00EA7044"/>
    <w:rsid w:val="00EB0BC1"/>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119B"/>
    <w:rsid w:val="00EC1EAF"/>
    <w:rsid w:val="00EC234E"/>
    <w:rsid w:val="00EC2391"/>
    <w:rsid w:val="00EC2C35"/>
    <w:rsid w:val="00EC42C0"/>
    <w:rsid w:val="00EC443A"/>
    <w:rsid w:val="00EC49FB"/>
    <w:rsid w:val="00EC51CE"/>
    <w:rsid w:val="00EC52B7"/>
    <w:rsid w:val="00EC5AD8"/>
    <w:rsid w:val="00EC63DD"/>
    <w:rsid w:val="00EC6501"/>
    <w:rsid w:val="00EC779F"/>
    <w:rsid w:val="00EC7B39"/>
    <w:rsid w:val="00EC7E41"/>
    <w:rsid w:val="00EC7F43"/>
    <w:rsid w:val="00ED01D4"/>
    <w:rsid w:val="00ED0BFD"/>
    <w:rsid w:val="00ED23D7"/>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02E"/>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94A"/>
    <w:rsid w:val="00F25B53"/>
    <w:rsid w:val="00F25F88"/>
    <w:rsid w:val="00F273F6"/>
    <w:rsid w:val="00F27B99"/>
    <w:rsid w:val="00F27F92"/>
    <w:rsid w:val="00F31333"/>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6E95"/>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57746"/>
    <w:rsid w:val="00F60DC8"/>
    <w:rsid w:val="00F61364"/>
    <w:rsid w:val="00F61472"/>
    <w:rsid w:val="00F6170E"/>
    <w:rsid w:val="00F61CD5"/>
    <w:rsid w:val="00F621F0"/>
    <w:rsid w:val="00F6221F"/>
    <w:rsid w:val="00F627AB"/>
    <w:rsid w:val="00F63CFA"/>
    <w:rsid w:val="00F64E31"/>
    <w:rsid w:val="00F64E69"/>
    <w:rsid w:val="00F64EBB"/>
    <w:rsid w:val="00F65090"/>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CEF"/>
    <w:rsid w:val="00F77DC7"/>
    <w:rsid w:val="00F80701"/>
    <w:rsid w:val="00F8140C"/>
    <w:rsid w:val="00F81AB1"/>
    <w:rsid w:val="00F81E38"/>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943"/>
    <w:rsid w:val="00F92CB0"/>
    <w:rsid w:val="00F92FCF"/>
    <w:rsid w:val="00F930E2"/>
    <w:rsid w:val="00F937A6"/>
    <w:rsid w:val="00F93A98"/>
    <w:rsid w:val="00F93C4E"/>
    <w:rsid w:val="00F93DA7"/>
    <w:rsid w:val="00F940B2"/>
    <w:rsid w:val="00F95EEE"/>
    <w:rsid w:val="00F95FE9"/>
    <w:rsid w:val="00F962E4"/>
    <w:rsid w:val="00F9646B"/>
    <w:rsid w:val="00F9670E"/>
    <w:rsid w:val="00F969F4"/>
    <w:rsid w:val="00F9714D"/>
    <w:rsid w:val="00F97C3A"/>
    <w:rsid w:val="00F97F68"/>
    <w:rsid w:val="00FA0171"/>
    <w:rsid w:val="00FA0D18"/>
    <w:rsid w:val="00FA137B"/>
    <w:rsid w:val="00FA1861"/>
    <w:rsid w:val="00FA192F"/>
    <w:rsid w:val="00FA25CC"/>
    <w:rsid w:val="00FA2BD0"/>
    <w:rsid w:val="00FA2E21"/>
    <w:rsid w:val="00FA31E6"/>
    <w:rsid w:val="00FA33D8"/>
    <w:rsid w:val="00FA4405"/>
    <w:rsid w:val="00FA4759"/>
    <w:rsid w:val="00FA47AD"/>
    <w:rsid w:val="00FA5096"/>
    <w:rsid w:val="00FA5213"/>
    <w:rsid w:val="00FA6DBD"/>
    <w:rsid w:val="00FA7278"/>
    <w:rsid w:val="00FA7CA7"/>
    <w:rsid w:val="00FA7DA0"/>
    <w:rsid w:val="00FB12A3"/>
    <w:rsid w:val="00FB1605"/>
    <w:rsid w:val="00FB2CE1"/>
    <w:rsid w:val="00FB3160"/>
    <w:rsid w:val="00FB380A"/>
    <w:rsid w:val="00FB50BC"/>
    <w:rsid w:val="00FB6785"/>
    <w:rsid w:val="00FB68FA"/>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C4"/>
    <w:rsid w:val="00FD1F2F"/>
    <w:rsid w:val="00FD2846"/>
    <w:rsid w:val="00FD2855"/>
    <w:rsid w:val="00FD2F74"/>
    <w:rsid w:val="00FD3761"/>
    <w:rsid w:val="00FD37B1"/>
    <w:rsid w:val="00FD37BD"/>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36D5"/>
    <w:rsid w:val="00FE42B4"/>
    <w:rsid w:val="00FE7551"/>
    <w:rsid w:val="00FE779B"/>
    <w:rsid w:val="00FF1D46"/>
    <w:rsid w:val="00FF1D5C"/>
    <w:rsid w:val="00FF2AE1"/>
    <w:rsid w:val="00FF2ECF"/>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6644">
      <w:bodyDiv w:val="1"/>
      <w:marLeft w:val="0"/>
      <w:marRight w:val="0"/>
      <w:marTop w:val="0"/>
      <w:marBottom w:val="0"/>
      <w:divBdr>
        <w:top w:val="none" w:sz="0" w:space="0" w:color="auto"/>
        <w:left w:val="none" w:sz="0" w:space="0" w:color="auto"/>
        <w:bottom w:val="none" w:sz="0" w:space="0" w:color="auto"/>
        <w:right w:val="none" w:sz="0" w:space="0" w:color="auto"/>
      </w:divBdr>
      <w:divsChild>
        <w:div w:id="1235166856">
          <w:marLeft w:val="0"/>
          <w:marRight w:val="0"/>
          <w:marTop w:val="0"/>
          <w:marBottom w:val="0"/>
          <w:divBdr>
            <w:top w:val="none" w:sz="0" w:space="0" w:color="auto"/>
            <w:left w:val="none" w:sz="0" w:space="0" w:color="auto"/>
            <w:bottom w:val="none" w:sz="0" w:space="0" w:color="auto"/>
            <w:right w:val="none" w:sz="0" w:space="0" w:color="auto"/>
          </w:divBdr>
        </w:div>
        <w:div w:id="1373119293">
          <w:marLeft w:val="0"/>
          <w:marRight w:val="0"/>
          <w:marTop w:val="0"/>
          <w:marBottom w:val="0"/>
          <w:divBdr>
            <w:top w:val="none" w:sz="0" w:space="0" w:color="auto"/>
            <w:left w:val="none" w:sz="0" w:space="0" w:color="auto"/>
            <w:bottom w:val="none" w:sz="0" w:space="0" w:color="auto"/>
            <w:right w:val="none" w:sz="0" w:space="0" w:color="auto"/>
          </w:divBdr>
          <w:divsChild>
            <w:div w:id="1297297593">
              <w:marLeft w:val="0"/>
              <w:marRight w:val="0"/>
              <w:marTop w:val="0"/>
              <w:marBottom w:val="0"/>
              <w:divBdr>
                <w:top w:val="none" w:sz="0" w:space="0" w:color="auto"/>
                <w:left w:val="none" w:sz="0" w:space="0" w:color="auto"/>
                <w:bottom w:val="none" w:sz="0" w:space="0" w:color="auto"/>
                <w:right w:val="none" w:sz="0" w:space="0" w:color="auto"/>
              </w:divBdr>
            </w:div>
          </w:divsChild>
        </w:div>
        <w:div w:id="2140418467">
          <w:marLeft w:val="0"/>
          <w:marRight w:val="0"/>
          <w:marTop w:val="0"/>
          <w:marBottom w:val="0"/>
          <w:divBdr>
            <w:top w:val="none" w:sz="0" w:space="0" w:color="auto"/>
            <w:left w:val="none" w:sz="0" w:space="0" w:color="auto"/>
            <w:bottom w:val="none" w:sz="0" w:space="0" w:color="auto"/>
            <w:right w:val="none" w:sz="0" w:space="0" w:color="auto"/>
          </w:divBdr>
        </w:div>
        <w:div w:id="2021734589">
          <w:marLeft w:val="0"/>
          <w:marRight w:val="0"/>
          <w:marTop w:val="0"/>
          <w:marBottom w:val="0"/>
          <w:divBdr>
            <w:top w:val="none" w:sz="0" w:space="0" w:color="auto"/>
            <w:left w:val="none" w:sz="0" w:space="0" w:color="auto"/>
            <w:bottom w:val="none" w:sz="0" w:space="0" w:color="auto"/>
            <w:right w:val="none" w:sz="0" w:space="0" w:color="auto"/>
          </w:divBdr>
          <w:divsChild>
            <w:div w:id="1211574214">
              <w:marLeft w:val="0"/>
              <w:marRight w:val="0"/>
              <w:marTop w:val="0"/>
              <w:marBottom w:val="0"/>
              <w:divBdr>
                <w:top w:val="none" w:sz="0" w:space="0" w:color="auto"/>
                <w:left w:val="none" w:sz="0" w:space="0" w:color="auto"/>
                <w:bottom w:val="none" w:sz="0" w:space="0" w:color="auto"/>
                <w:right w:val="none" w:sz="0" w:space="0" w:color="auto"/>
              </w:divBdr>
            </w:div>
          </w:divsChild>
        </w:div>
        <w:div w:id="850342790">
          <w:marLeft w:val="0"/>
          <w:marRight w:val="0"/>
          <w:marTop w:val="0"/>
          <w:marBottom w:val="0"/>
          <w:divBdr>
            <w:top w:val="none" w:sz="0" w:space="0" w:color="auto"/>
            <w:left w:val="none" w:sz="0" w:space="0" w:color="auto"/>
            <w:bottom w:val="none" w:sz="0" w:space="0" w:color="auto"/>
            <w:right w:val="none" w:sz="0" w:space="0" w:color="auto"/>
          </w:divBdr>
        </w:div>
        <w:div w:id="184708161">
          <w:marLeft w:val="0"/>
          <w:marRight w:val="0"/>
          <w:marTop w:val="0"/>
          <w:marBottom w:val="0"/>
          <w:divBdr>
            <w:top w:val="none" w:sz="0" w:space="0" w:color="auto"/>
            <w:left w:val="none" w:sz="0" w:space="0" w:color="auto"/>
            <w:bottom w:val="none" w:sz="0" w:space="0" w:color="auto"/>
            <w:right w:val="none" w:sz="0" w:space="0" w:color="auto"/>
          </w:divBdr>
          <w:divsChild>
            <w:div w:id="632560515">
              <w:marLeft w:val="0"/>
              <w:marRight w:val="0"/>
              <w:marTop w:val="0"/>
              <w:marBottom w:val="0"/>
              <w:divBdr>
                <w:top w:val="none" w:sz="0" w:space="0" w:color="auto"/>
                <w:left w:val="none" w:sz="0" w:space="0" w:color="auto"/>
                <w:bottom w:val="none" w:sz="0" w:space="0" w:color="auto"/>
                <w:right w:val="none" w:sz="0" w:space="0" w:color="auto"/>
              </w:divBdr>
            </w:div>
          </w:divsChild>
        </w:div>
        <w:div w:id="654071186">
          <w:marLeft w:val="0"/>
          <w:marRight w:val="0"/>
          <w:marTop w:val="0"/>
          <w:marBottom w:val="0"/>
          <w:divBdr>
            <w:top w:val="none" w:sz="0" w:space="0" w:color="auto"/>
            <w:left w:val="none" w:sz="0" w:space="0" w:color="auto"/>
            <w:bottom w:val="none" w:sz="0" w:space="0" w:color="auto"/>
            <w:right w:val="none" w:sz="0" w:space="0" w:color="auto"/>
          </w:divBdr>
        </w:div>
        <w:div w:id="1618097498">
          <w:marLeft w:val="0"/>
          <w:marRight w:val="0"/>
          <w:marTop w:val="0"/>
          <w:marBottom w:val="0"/>
          <w:divBdr>
            <w:top w:val="none" w:sz="0" w:space="0" w:color="auto"/>
            <w:left w:val="none" w:sz="0" w:space="0" w:color="auto"/>
            <w:bottom w:val="none" w:sz="0" w:space="0" w:color="auto"/>
            <w:right w:val="none" w:sz="0" w:space="0" w:color="auto"/>
          </w:divBdr>
          <w:divsChild>
            <w:div w:id="1627198428">
              <w:marLeft w:val="0"/>
              <w:marRight w:val="0"/>
              <w:marTop w:val="0"/>
              <w:marBottom w:val="0"/>
              <w:divBdr>
                <w:top w:val="none" w:sz="0" w:space="0" w:color="auto"/>
                <w:left w:val="none" w:sz="0" w:space="0" w:color="auto"/>
                <w:bottom w:val="none" w:sz="0" w:space="0" w:color="auto"/>
                <w:right w:val="none" w:sz="0" w:space="0" w:color="auto"/>
              </w:divBdr>
            </w:div>
          </w:divsChild>
        </w:div>
        <w:div w:id="1139883672">
          <w:marLeft w:val="0"/>
          <w:marRight w:val="0"/>
          <w:marTop w:val="0"/>
          <w:marBottom w:val="0"/>
          <w:divBdr>
            <w:top w:val="none" w:sz="0" w:space="0" w:color="auto"/>
            <w:left w:val="none" w:sz="0" w:space="0" w:color="auto"/>
            <w:bottom w:val="none" w:sz="0" w:space="0" w:color="auto"/>
            <w:right w:val="none" w:sz="0" w:space="0" w:color="auto"/>
          </w:divBdr>
        </w:div>
        <w:div w:id="2140219956">
          <w:marLeft w:val="0"/>
          <w:marRight w:val="0"/>
          <w:marTop w:val="0"/>
          <w:marBottom w:val="0"/>
          <w:divBdr>
            <w:top w:val="none" w:sz="0" w:space="0" w:color="auto"/>
            <w:left w:val="none" w:sz="0" w:space="0" w:color="auto"/>
            <w:bottom w:val="none" w:sz="0" w:space="0" w:color="auto"/>
            <w:right w:val="none" w:sz="0" w:space="0" w:color="auto"/>
          </w:divBdr>
          <w:divsChild>
            <w:div w:id="1765219970">
              <w:marLeft w:val="0"/>
              <w:marRight w:val="0"/>
              <w:marTop w:val="0"/>
              <w:marBottom w:val="0"/>
              <w:divBdr>
                <w:top w:val="none" w:sz="0" w:space="0" w:color="auto"/>
                <w:left w:val="none" w:sz="0" w:space="0" w:color="auto"/>
                <w:bottom w:val="none" w:sz="0" w:space="0" w:color="auto"/>
                <w:right w:val="none" w:sz="0" w:space="0" w:color="auto"/>
              </w:divBdr>
            </w:div>
          </w:divsChild>
        </w:div>
        <w:div w:id="331491887">
          <w:marLeft w:val="0"/>
          <w:marRight w:val="0"/>
          <w:marTop w:val="0"/>
          <w:marBottom w:val="0"/>
          <w:divBdr>
            <w:top w:val="none" w:sz="0" w:space="0" w:color="auto"/>
            <w:left w:val="none" w:sz="0" w:space="0" w:color="auto"/>
            <w:bottom w:val="none" w:sz="0" w:space="0" w:color="auto"/>
            <w:right w:val="none" w:sz="0" w:space="0" w:color="auto"/>
          </w:divBdr>
        </w:div>
        <w:div w:id="1133793203">
          <w:marLeft w:val="0"/>
          <w:marRight w:val="0"/>
          <w:marTop w:val="0"/>
          <w:marBottom w:val="0"/>
          <w:divBdr>
            <w:top w:val="none" w:sz="0" w:space="0" w:color="auto"/>
            <w:left w:val="none" w:sz="0" w:space="0" w:color="auto"/>
            <w:bottom w:val="none" w:sz="0" w:space="0" w:color="auto"/>
            <w:right w:val="none" w:sz="0" w:space="0" w:color="auto"/>
          </w:divBdr>
          <w:divsChild>
            <w:div w:id="1654411742">
              <w:marLeft w:val="0"/>
              <w:marRight w:val="0"/>
              <w:marTop w:val="0"/>
              <w:marBottom w:val="0"/>
              <w:divBdr>
                <w:top w:val="none" w:sz="0" w:space="0" w:color="auto"/>
                <w:left w:val="none" w:sz="0" w:space="0" w:color="auto"/>
                <w:bottom w:val="none" w:sz="0" w:space="0" w:color="auto"/>
                <w:right w:val="none" w:sz="0" w:space="0" w:color="auto"/>
              </w:divBdr>
            </w:div>
          </w:divsChild>
        </w:div>
        <w:div w:id="656349679">
          <w:marLeft w:val="0"/>
          <w:marRight w:val="0"/>
          <w:marTop w:val="0"/>
          <w:marBottom w:val="0"/>
          <w:divBdr>
            <w:top w:val="none" w:sz="0" w:space="0" w:color="auto"/>
            <w:left w:val="none" w:sz="0" w:space="0" w:color="auto"/>
            <w:bottom w:val="none" w:sz="0" w:space="0" w:color="auto"/>
            <w:right w:val="none" w:sz="0" w:space="0" w:color="auto"/>
          </w:divBdr>
        </w:div>
        <w:div w:id="1814253462">
          <w:marLeft w:val="0"/>
          <w:marRight w:val="0"/>
          <w:marTop w:val="0"/>
          <w:marBottom w:val="0"/>
          <w:divBdr>
            <w:top w:val="none" w:sz="0" w:space="0" w:color="auto"/>
            <w:left w:val="none" w:sz="0" w:space="0" w:color="auto"/>
            <w:bottom w:val="none" w:sz="0" w:space="0" w:color="auto"/>
            <w:right w:val="none" w:sz="0" w:space="0" w:color="auto"/>
          </w:divBdr>
          <w:divsChild>
            <w:div w:id="1937248493">
              <w:marLeft w:val="0"/>
              <w:marRight w:val="0"/>
              <w:marTop w:val="0"/>
              <w:marBottom w:val="0"/>
              <w:divBdr>
                <w:top w:val="none" w:sz="0" w:space="0" w:color="auto"/>
                <w:left w:val="none" w:sz="0" w:space="0" w:color="auto"/>
                <w:bottom w:val="none" w:sz="0" w:space="0" w:color="auto"/>
                <w:right w:val="none" w:sz="0" w:space="0" w:color="auto"/>
              </w:divBdr>
            </w:div>
          </w:divsChild>
        </w:div>
        <w:div w:id="1003046372">
          <w:marLeft w:val="0"/>
          <w:marRight w:val="0"/>
          <w:marTop w:val="300"/>
          <w:marBottom w:val="0"/>
          <w:divBdr>
            <w:top w:val="none" w:sz="0" w:space="0" w:color="auto"/>
            <w:left w:val="none" w:sz="0" w:space="0" w:color="auto"/>
            <w:bottom w:val="none" w:sz="0" w:space="0" w:color="auto"/>
            <w:right w:val="none" w:sz="0" w:space="0" w:color="auto"/>
          </w:divBdr>
          <w:divsChild>
            <w:div w:id="1211454641">
              <w:marLeft w:val="0"/>
              <w:marRight w:val="0"/>
              <w:marTop w:val="0"/>
              <w:marBottom w:val="0"/>
              <w:divBdr>
                <w:top w:val="none" w:sz="0" w:space="0" w:color="auto"/>
                <w:left w:val="none" w:sz="0" w:space="0" w:color="auto"/>
                <w:bottom w:val="none" w:sz="0" w:space="0" w:color="auto"/>
                <w:right w:val="none" w:sz="0" w:space="0" w:color="auto"/>
              </w:divBdr>
              <w:divsChild>
                <w:div w:id="1380398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67645">
          <w:marLeft w:val="0"/>
          <w:marRight w:val="0"/>
          <w:marTop w:val="300"/>
          <w:marBottom w:val="0"/>
          <w:divBdr>
            <w:top w:val="none" w:sz="0" w:space="0" w:color="auto"/>
            <w:left w:val="none" w:sz="0" w:space="0" w:color="auto"/>
            <w:bottom w:val="none" w:sz="0" w:space="0" w:color="auto"/>
            <w:right w:val="none" w:sz="0" w:space="0" w:color="auto"/>
          </w:divBdr>
          <w:divsChild>
            <w:div w:id="2113545468">
              <w:marLeft w:val="0"/>
              <w:marRight w:val="0"/>
              <w:marTop w:val="0"/>
              <w:marBottom w:val="0"/>
              <w:divBdr>
                <w:top w:val="none" w:sz="0" w:space="0" w:color="auto"/>
                <w:left w:val="none" w:sz="0" w:space="0" w:color="auto"/>
                <w:bottom w:val="none" w:sz="0" w:space="0" w:color="auto"/>
                <w:right w:val="none" w:sz="0" w:space="0" w:color="auto"/>
              </w:divBdr>
              <w:divsChild>
                <w:div w:id="173107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091661">
          <w:marLeft w:val="0"/>
          <w:marRight w:val="0"/>
          <w:marTop w:val="300"/>
          <w:marBottom w:val="0"/>
          <w:divBdr>
            <w:top w:val="none" w:sz="0" w:space="0" w:color="auto"/>
            <w:left w:val="none" w:sz="0" w:space="0" w:color="auto"/>
            <w:bottom w:val="none" w:sz="0" w:space="0" w:color="auto"/>
            <w:right w:val="none" w:sz="0" w:space="0" w:color="auto"/>
          </w:divBdr>
          <w:divsChild>
            <w:div w:id="2106263508">
              <w:marLeft w:val="0"/>
              <w:marRight w:val="0"/>
              <w:marTop w:val="0"/>
              <w:marBottom w:val="0"/>
              <w:divBdr>
                <w:top w:val="none" w:sz="0" w:space="0" w:color="auto"/>
                <w:left w:val="none" w:sz="0" w:space="0" w:color="auto"/>
                <w:bottom w:val="none" w:sz="0" w:space="0" w:color="auto"/>
                <w:right w:val="none" w:sz="0" w:space="0" w:color="auto"/>
              </w:divBdr>
              <w:divsChild>
                <w:div w:id="10072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6763">
          <w:marLeft w:val="0"/>
          <w:marRight w:val="0"/>
          <w:marTop w:val="300"/>
          <w:marBottom w:val="0"/>
          <w:divBdr>
            <w:top w:val="none" w:sz="0" w:space="0" w:color="auto"/>
            <w:left w:val="none" w:sz="0" w:space="0" w:color="auto"/>
            <w:bottom w:val="none" w:sz="0" w:space="0" w:color="auto"/>
            <w:right w:val="none" w:sz="0" w:space="0" w:color="auto"/>
          </w:divBdr>
          <w:divsChild>
            <w:div w:id="2129228598">
              <w:marLeft w:val="0"/>
              <w:marRight w:val="0"/>
              <w:marTop w:val="0"/>
              <w:marBottom w:val="0"/>
              <w:divBdr>
                <w:top w:val="none" w:sz="0" w:space="0" w:color="auto"/>
                <w:left w:val="none" w:sz="0" w:space="0" w:color="auto"/>
                <w:bottom w:val="none" w:sz="0" w:space="0" w:color="auto"/>
                <w:right w:val="none" w:sz="0" w:space="0" w:color="auto"/>
              </w:divBdr>
              <w:divsChild>
                <w:div w:id="50988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0289">
      <w:bodyDiv w:val="1"/>
      <w:marLeft w:val="0"/>
      <w:marRight w:val="0"/>
      <w:marTop w:val="0"/>
      <w:marBottom w:val="0"/>
      <w:divBdr>
        <w:top w:val="none" w:sz="0" w:space="0" w:color="auto"/>
        <w:left w:val="none" w:sz="0" w:space="0" w:color="auto"/>
        <w:bottom w:val="none" w:sz="0" w:space="0" w:color="auto"/>
        <w:right w:val="none" w:sz="0" w:space="0" w:color="auto"/>
      </w:divBdr>
      <w:divsChild>
        <w:div w:id="102045199">
          <w:marLeft w:val="0"/>
          <w:marRight w:val="0"/>
          <w:marTop w:val="0"/>
          <w:marBottom w:val="0"/>
          <w:divBdr>
            <w:top w:val="none" w:sz="0" w:space="0" w:color="auto"/>
            <w:left w:val="none" w:sz="0" w:space="0" w:color="auto"/>
            <w:bottom w:val="none" w:sz="0" w:space="0" w:color="auto"/>
            <w:right w:val="none" w:sz="0" w:space="0" w:color="auto"/>
          </w:divBdr>
        </w:div>
        <w:div w:id="877740336">
          <w:marLeft w:val="0"/>
          <w:marRight w:val="0"/>
          <w:marTop w:val="0"/>
          <w:marBottom w:val="0"/>
          <w:divBdr>
            <w:top w:val="none" w:sz="0" w:space="0" w:color="auto"/>
            <w:left w:val="none" w:sz="0" w:space="0" w:color="auto"/>
            <w:bottom w:val="none" w:sz="0" w:space="0" w:color="auto"/>
            <w:right w:val="none" w:sz="0" w:space="0" w:color="auto"/>
          </w:divBdr>
          <w:divsChild>
            <w:div w:id="972060258">
              <w:marLeft w:val="0"/>
              <w:marRight w:val="0"/>
              <w:marTop w:val="0"/>
              <w:marBottom w:val="0"/>
              <w:divBdr>
                <w:top w:val="none" w:sz="0" w:space="0" w:color="auto"/>
                <w:left w:val="none" w:sz="0" w:space="0" w:color="auto"/>
                <w:bottom w:val="none" w:sz="0" w:space="0" w:color="auto"/>
                <w:right w:val="none" w:sz="0" w:space="0" w:color="auto"/>
              </w:divBdr>
            </w:div>
          </w:divsChild>
        </w:div>
        <w:div w:id="1630823564">
          <w:marLeft w:val="0"/>
          <w:marRight w:val="0"/>
          <w:marTop w:val="0"/>
          <w:marBottom w:val="0"/>
          <w:divBdr>
            <w:top w:val="none" w:sz="0" w:space="0" w:color="auto"/>
            <w:left w:val="none" w:sz="0" w:space="0" w:color="auto"/>
            <w:bottom w:val="none" w:sz="0" w:space="0" w:color="auto"/>
            <w:right w:val="none" w:sz="0" w:space="0" w:color="auto"/>
          </w:divBdr>
        </w:div>
        <w:div w:id="1765179262">
          <w:marLeft w:val="0"/>
          <w:marRight w:val="0"/>
          <w:marTop w:val="0"/>
          <w:marBottom w:val="0"/>
          <w:divBdr>
            <w:top w:val="none" w:sz="0" w:space="0" w:color="auto"/>
            <w:left w:val="none" w:sz="0" w:space="0" w:color="auto"/>
            <w:bottom w:val="none" w:sz="0" w:space="0" w:color="auto"/>
            <w:right w:val="none" w:sz="0" w:space="0" w:color="auto"/>
          </w:divBdr>
          <w:divsChild>
            <w:div w:id="29844763">
              <w:marLeft w:val="0"/>
              <w:marRight w:val="0"/>
              <w:marTop w:val="0"/>
              <w:marBottom w:val="0"/>
              <w:divBdr>
                <w:top w:val="none" w:sz="0" w:space="0" w:color="auto"/>
                <w:left w:val="none" w:sz="0" w:space="0" w:color="auto"/>
                <w:bottom w:val="none" w:sz="0" w:space="0" w:color="auto"/>
                <w:right w:val="none" w:sz="0" w:space="0" w:color="auto"/>
              </w:divBdr>
            </w:div>
          </w:divsChild>
        </w:div>
        <w:div w:id="961694826">
          <w:marLeft w:val="0"/>
          <w:marRight w:val="0"/>
          <w:marTop w:val="0"/>
          <w:marBottom w:val="0"/>
          <w:divBdr>
            <w:top w:val="none" w:sz="0" w:space="0" w:color="auto"/>
            <w:left w:val="none" w:sz="0" w:space="0" w:color="auto"/>
            <w:bottom w:val="none" w:sz="0" w:space="0" w:color="auto"/>
            <w:right w:val="none" w:sz="0" w:space="0" w:color="auto"/>
          </w:divBdr>
        </w:div>
        <w:div w:id="1460951724">
          <w:marLeft w:val="0"/>
          <w:marRight w:val="0"/>
          <w:marTop w:val="0"/>
          <w:marBottom w:val="0"/>
          <w:divBdr>
            <w:top w:val="none" w:sz="0" w:space="0" w:color="auto"/>
            <w:left w:val="none" w:sz="0" w:space="0" w:color="auto"/>
            <w:bottom w:val="none" w:sz="0" w:space="0" w:color="auto"/>
            <w:right w:val="none" w:sz="0" w:space="0" w:color="auto"/>
          </w:divBdr>
          <w:divsChild>
            <w:div w:id="600184966">
              <w:marLeft w:val="0"/>
              <w:marRight w:val="0"/>
              <w:marTop w:val="0"/>
              <w:marBottom w:val="0"/>
              <w:divBdr>
                <w:top w:val="none" w:sz="0" w:space="0" w:color="auto"/>
                <w:left w:val="none" w:sz="0" w:space="0" w:color="auto"/>
                <w:bottom w:val="none" w:sz="0" w:space="0" w:color="auto"/>
                <w:right w:val="none" w:sz="0" w:space="0" w:color="auto"/>
              </w:divBdr>
            </w:div>
          </w:divsChild>
        </w:div>
        <w:div w:id="472647318">
          <w:marLeft w:val="0"/>
          <w:marRight w:val="0"/>
          <w:marTop w:val="0"/>
          <w:marBottom w:val="0"/>
          <w:divBdr>
            <w:top w:val="none" w:sz="0" w:space="0" w:color="auto"/>
            <w:left w:val="none" w:sz="0" w:space="0" w:color="auto"/>
            <w:bottom w:val="none" w:sz="0" w:space="0" w:color="auto"/>
            <w:right w:val="none" w:sz="0" w:space="0" w:color="auto"/>
          </w:divBdr>
        </w:div>
        <w:div w:id="998582979">
          <w:marLeft w:val="0"/>
          <w:marRight w:val="0"/>
          <w:marTop w:val="0"/>
          <w:marBottom w:val="0"/>
          <w:divBdr>
            <w:top w:val="none" w:sz="0" w:space="0" w:color="auto"/>
            <w:left w:val="none" w:sz="0" w:space="0" w:color="auto"/>
            <w:bottom w:val="none" w:sz="0" w:space="0" w:color="auto"/>
            <w:right w:val="none" w:sz="0" w:space="0" w:color="auto"/>
          </w:divBdr>
          <w:divsChild>
            <w:div w:id="993408562">
              <w:marLeft w:val="0"/>
              <w:marRight w:val="0"/>
              <w:marTop w:val="0"/>
              <w:marBottom w:val="0"/>
              <w:divBdr>
                <w:top w:val="none" w:sz="0" w:space="0" w:color="auto"/>
                <w:left w:val="none" w:sz="0" w:space="0" w:color="auto"/>
                <w:bottom w:val="none" w:sz="0" w:space="0" w:color="auto"/>
                <w:right w:val="none" w:sz="0" w:space="0" w:color="auto"/>
              </w:divBdr>
            </w:div>
          </w:divsChild>
        </w:div>
        <w:div w:id="318191932">
          <w:marLeft w:val="0"/>
          <w:marRight w:val="0"/>
          <w:marTop w:val="0"/>
          <w:marBottom w:val="0"/>
          <w:divBdr>
            <w:top w:val="none" w:sz="0" w:space="0" w:color="auto"/>
            <w:left w:val="none" w:sz="0" w:space="0" w:color="auto"/>
            <w:bottom w:val="none" w:sz="0" w:space="0" w:color="auto"/>
            <w:right w:val="none" w:sz="0" w:space="0" w:color="auto"/>
          </w:divBdr>
        </w:div>
        <w:div w:id="1129203119">
          <w:marLeft w:val="0"/>
          <w:marRight w:val="0"/>
          <w:marTop w:val="0"/>
          <w:marBottom w:val="0"/>
          <w:divBdr>
            <w:top w:val="none" w:sz="0" w:space="0" w:color="auto"/>
            <w:left w:val="none" w:sz="0" w:space="0" w:color="auto"/>
            <w:bottom w:val="none" w:sz="0" w:space="0" w:color="auto"/>
            <w:right w:val="none" w:sz="0" w:space="0" w:color="auto"/>
          </w:divBdr>
          <w:divsChild>
            <w:div w:id="1317686479">
              <w:marLeft w:val="0"/>
              <w:marRight w:val="0"/>
              <w:marTop w:val="0"/>
              <w:marBottom w:val="0"/>
              <w:divBdr>
                <w:top w:val="none" w:sz="0" w:space="0" w:color="auto"/>
                <w:left w:val="none" w:sz="0" w:space="0" w:color="auto"/>
                <w:bottom w:val="none" w:sz="0" w:space="0" w:color="auto"/>
                <w:right w:val="none" w:sz="0" w:space="0" w:color="auto"/>
              </w:divBdr>
            </w:div>
          </w:divsChild>
        </w:div>
        <w:div w:id="1545556129">
          <w:marLeft w:val="0"/>
          <w:marRight w:val="0"/>
          <w:marTop w:val="0"/>
          <w:marBottom w:val="0"/>
          <w:divBdr>
            <w:top w:val="none" w:sz="0" w:space="0" w:color="auto"/>
            <w:left w:val="none" w:sz="0" w:space="0" w:color="auto"/>
            <w:bottom w:val="none" w:sz="0" w:space="0" w:color="auto"/>
            <w:right w:val="none" w:sz="0" w:space="0" w:color="auto"/>
          </w:divBdr>
        </w:div>
        <w:div w:id="1000232814">
          <w:marLeft w:val="0"/>
          <w:marRight w:val="0"/>
          <w:marTop w:val="0"/>
          <w:marBottom w:val="0"/>
          <w:divBdr>
            <w:top w:val="none" w:sz="0" w:space="0" w:color="auto"/>
            <w:left w:val="none" w:sz="0" w:space="0" w:color="auto"/>
            <w:bottom w:val="none" w:sz="0" w:space="0" w:color="auto"/>
            <w:right w:val="none" w:sz="0" w:space="0" w:color="auto"/>
          </w:divBdr>
          <w:divsChild>
            <w:div w:id="1235506430">
              <w:marLeft w:val="0"/>
              <w:marRight w:val="0"/>
              <w:marTop w:val="0"/>
              <w:marBottom w:val="0"/>
              <w:divBdr>
                <w:top w:val="none" w:sz="0" w:space="0" w:color="auto"/>
                <w:left w:val="none" w:sz="0" w:space="0" w:color="auto"/>
                <w:bottom w:val="none" w:sz="0" w:space="0" w:color="auto"/>
                <w:right w:val="none" w:sz="0" w:space="0" w:color="auto"/>
              </w:divBdr>
            </w:div>
          </w:divsChild>
        </w:div>
        <w:div w:id="1219825074">
          <w:marLeft w:val="0"/>
          <w:marRight w:val="0"/>
          <w:marTop w:val="0"/>
          <w:marBottom w:val="0"/>
          <w:divBdr>
            <w:top w:val="none" w:sz="0" w:space="0" w:color="auto"/>
            <w:left w:val="none" w:sz="0" w:space="0" w:color="auto"/>
            <w:bottom w:val="none" w:sz="0" w:space="0" w:color="auto"/>
            <w:right w:val="none" w:sz="0" w:space="0" w:color="auto"/>
          </w:divBdr>
        </w:div>
        <w:div w:id="846595788">
          <w:marLeft w:val="0"/>
          <w:marRight w:val="0"/>
          <w:marTop w:val="0"/>
          <w:marBottom w:val="0"/>
          <w:divBdr>
            <w:top w:val="none" w:sz="0" w:space="0" w:color="auto"/>
            <w:left w:val="none" w:sz="0" w:space="0" w:color="auto"/>
            <w:bottom w:val="none" w:sz="0" w:space="0" w:color="auto"/>
            <w:right w:val="none" w:sz="0" w:space="0" w:color="auto"/>
          </w:divBdr>
          <w:divsChild>
            <w:div w:id="1854026436">
              <w:marLeft w:val="0"/>
              <w:marRight w:val="0"/>
              <w:marTop w:val="0"/>
              <w:marBottom w:val="0"/>
              <w:divBdr>
                <w:top w:val="none" w:sz="0" w:space="0" w:color="auto"/>
                <w:left w:val="none" w:sz="0" w:space="0" w:color="auto"/>
                <w:bottom w:val="none" w:sz="0" w:space="0" w:color="auto"/>
                <w:right w:val="none" w:sz="0" w:space="0" w:color="auto"/>
              </w:divBdr>
            </w:div>
          </w:divsChild>
        </w:div>
        <w:div w:id="276378439">
          <w:marLeft w:val="0"/>
          <w:marRight w:val="0"/>
          <w:marTop w:val="300"/>
          <w:marBottom w:val="0"/>
          <w:divBdr>
            <w:top w:val="none" w:sz="0" w:space="0" w:color="auto"/>
            <w:left w:val="none" w:sz="0" w:space="0" w:color="auto"/>
            <w:bottom w:val="none" w:sz="0" w:space="0" w:color="auto"/>
            <w:right w:val="none" w:sz="0" w:space="0" w:color="auto"/>
          </w:divBdr>
          <w:divsChild>
            <w:div w:id="788671448">
              <w:marLeft w:val="0"/>
              <w:marRight w:val="0"/>
              <w:marTop w:val="0"/>
              <w:marBottom w:val="0"/>
              <w:divBdr>
                <w:top w:val="none" w:sz="0" w:space="0" w:color="auto"/>
                <w:left w:val="none" w:sz="0" w:space="0" w:color="auto"/>
                <w:bottom w:val="none" w:sz="0" w:space="0" w:color="auto"/>
                <w:right w:val="none" w:sz="0" w:space="0" w:color="auto"/>
              </w:divBdr>
              <w:divsChild>
                <w:div w:id="125170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4853">
          <w:marLeft w:val="0"/>
          <w:marRight w:val="0"/>
          <w:marTop w:val="300"/>
          <w:marBottom w:val="0"/>
          <w:divBdr>
            <w:top w:val="none" w:sz="0" w:space="0" w:color="auto"/>
            <w:left w:val="none" w:sz="0" w:space="0" w:color="auto"/>
            <w:bottom w:val="none" w:sz="0" w:space="0" w:color="auto"/>
            <w:right w:val="none" w:sz="0" w:space="0" w:color="auto"/>
          </w:divBdr>
          <w:divsChild>
            <w:div w:id="669262220">
              <w:marLeft w:val="0"/>
              <w:marRight w:val="0"/>
              <w:marTop w:val="0"/>
              <w:marBottom w:val="0"/>
              <w:divBdr>
                <w:top w:val="none" w:sz="0" w:space="0" w:color="auto"/>
                <w:left w:val="none" w:sz="0" w:space="0" w:color="auto"/>
                <w:bottom w:val="none" w:sz="0" w:space="0" w:color="auto"/>
                <w:right w:val="none" w:sz="0" w:space="0" w:color="auto"/>
              </w:divBdr>
              <w:divsChild>
                <w:div w:id="137535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7369">
          <w:marLeft w:val="0"/>
          <w:marRight w:val="0"/>
          <w:marTop w:val="300"/>
          <w:marBottom w:val="0"/>
          <w:divBdr>
            <w:top w:val="none" w:sz="0" w:space="0" w:color="auto"/>
            <w:left w:val="none" w:sz="0" w:space="0" w:color="auto"/>
            <w:bottom w:val="none" w:sz="0" w:space="0" w:color="auto"/>
            <w:right w:val="none" w:sz="0" w:space="0" w:color="auto"/>
          </w:divBdr>
          <w:divsChild>
            <w:div w:id="1004165120">
              <w:marLeft w:val="0"/>
              <w:marRight w:val="0"/>
              <w:marTop w:val="0"/>
              <w:marBottom w:val="0"/>
              <w:divBdr>
                <w:top w:val="none" w:sz="0" w:space="0" w:color="auto"/>
                <w:left w:val="none" w:sz="0" w:space="0" w:color="auto"/>
                <w:bottom w:val="none" w:sz="0" w:space="0" w:color="auto"/>
                <w:right w:val="none" w:sz="0" w:space="0" w:color="auto"/>
              </w:divBdr>
              <w:divsChild>
                <w:div w:id="18265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6240">
          <w:marLeft w:val="0"/>
          <w:marRight w:val="0"/>
          <w:marTop w:val="300"/>
          <w:marBottom w:val="0"/>
          <w:divBdr>
            <w:top w:val="none" w:sz="0" w:space="0" w:color="auto"/>
            <w:left w:val="none" w:sz="0" w:space="0" w:color="auto"/>
            <w:bottom w:val="none" w:sz="0" w:space="0" w:color="auto"/>
            <w:right w:val="none" w:sz="0" w:space="0" w:color="auto"/>
          </w:divBdr>
          <w:divsChild>
            <w:div w:id="1010568127">
              <w:marLeft w:val="0"/>
              <w:marRight w:val="0"/>
              <w:marTop w:val="0"/>
              <w:marBottom w:val="0"/>
              <w:divBdr>
                <w:top w:val="none" w:sz="0" w:space="0" w:color="auto"/>
                <w:left w:val="none" w:sz="0" w:space="0" w:color="auto"/>
                <w:bottom w:val="none" w:sz="0" w:space="0" w:color="auto"/>
                <w:right w:val="none" w:sz="0" w:space="0" w:color="auto"/>
              </w:divBdr>
              <w:divsChild>
                <w:div w:id="164778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97917">
      <w:bodyDiv w:val="1"/>
      <w:marLeft w:val="0"/>
      <w:marRight w:val="0"/>
      <w:marTop w:val="0"/>
      <w:marBottom w:val="0"/>
      <w:divBdr>
        <w:top w:val="none" w:sz="0" w:space="0" w:color="auto"/>
        <w:left w:val="none" w:sz="0" w:space="0" w:color="auto"/>
        <w:bottom w:val="none" w:sz="0" w:space="0" w:color="auto"/>
        <w:right w:val="none" w:sz="0" w:space="0" w:color="auto"/>
      </w:divBdr>
      <w:divsChild>
        <w:div w:id="1740397305">
          <w:marLeft w:val="0"/>
          <w:marRight w:val="0"/>
          <w:marTop w:val="0"/>
          <w:marBottom w:val="0"/>
          <w:divBdr>
            <w:top w:val="none" w:sz="0" w:space="0" w:color="auto"/>
            <w:left w:val="none" w:sz="0" w:space="0" w:color="auto"/>
            <w:bottom w:val="none" w:sz="0" w:space="0" w:color="auto"/>
            <w:right w:val="none" w:sz="0" w:space="0" w:color="auto"/>
          </w:divBdr>
        </w:div>
        <w:div w:id="1441102696">
          <w:marLeft w:val="0"/>
          <w:marRight w:val="0"/>
          <w:marTop w:val="0"/>
          <w:marBottom w:val="0"/>
          <w:divBdr>
            <w:top w:val="none" w:sz="0" w:space="0" w:color="auto"/>
            <w:left w:val="none" w:sz="0" w:space="0" w:color="auto"/>
            <w:bottom w:val="none" w:sz="0" w:space="0" w:color="auto"/>
            <w:right w:val="none" w:sz="0" w:space="0" w:color="auto"/>
          </w:divBdr>
          <w:divsChild>
            <w:div w:id="938293688">
              <w:marLeft w:val="0"/>
              <w:marRight w:val="0"/>
              <w:marTop w:val="0"/>
              <w:marBottom w:val="0"/>
              <w:divBdr>
                <w:top w:val="none" w:sz="0" w:space="0" w:color="auto"/>
                <w:left w:val="none" w:sz="0" w:space="0" w:color="auto"/>
                <w:bottom w:val="none" w:sz="0" w:space="0" w:color="auto"/>
                <w:right w:val="none" w:sz="0" w:space="0" w:color="auto"/>
              </w:divBdr>
            </w:div>
          </w:divsChild>
        </w:div>
        <w:div w:id="2105344328">
          <w:marLeft w:val="0"/>
          <w:marRight w:val="0"/>
          <w:marTop w:val="0"/>
          <w:marBottom w:val="0"/>
          <w:divBdr>
            <w:top w:val="none" w:sz="0" w:space="0" w:color="auto"/>
            <w:left w:val="none" w:sz="0" w:space="0" w:color="auto"/>
            <w:bottom w:val="none" w:sz="0" w:space="0" w:color="auto"/>
            <w:right w:val="none" w:sz="0" w:space="0" w:color="auto"/>
          </w:divBdr>
        </w:div>
        <w:div w:id="955602511">
          <w:marLeft w:val="0"/>
          <w:marRight w:val="0"/>
          <w:marTop w:val="0"/>
          <w:marBottom w:val="0"/>
          <w:divBdr>
            <w:top w:val="none" w:sz="0" w:space="0" w:color="auto"/>
            <w:left w:val="none" w:sz="0" w:space="0" w:color="auto"/>
            <w:bottom w:val="none" w:sz="0" w:space="0" w:color="auto"/>
            <w:right w:val="none" w:sz="0" w:space="0" w:color="auto"/>
          </w:divBdr>
          <w:divsChild>
            <w:div w:id="962808819">
              <w:marLeft w:val="0"/>
              <w:marRight w:val="0"/>
              <w:marTop w:val="0"/>
              <w:marBottom w:val="0"/>
              <w:divBdr>
                <w:top w:val="none" w:sz="0" w:space="0" w:color="auto"/>
                <w:left w:val="none" w:sz="0" w:space="0" w:color="auto"/>
                <w:bottom w:val="none" w:sz="0" w:space="0" w:color="auto"/>
                <w:right w:val="none" w:sz="0" w:space="0" w:color="auto"/>
              </w:divBdr>
            </w:div>
          </w:divsChild>
        </w:div>
        <w:div w:id="877816239">
          <w:marLeft w:val="0"/>
          <w:marRight w:val="0"/>
          <w:marTop w:val="0"/>
          <w:marBottom w:val="0"/>
          <w:divBdr>
            <w:top w:val="none" w:sz="0" w:space="0" w:color="auto"/>
            <w:left w:val="none" w:sz="0" w:space="0" w:color="auto"/>
            <w:bottom w:val="none" w:sz="0" w:space="0" w:color="auto"/>
            <w:right w:val="none" w:sz="0" w:space="0" w:color="auto"/>
          </w:divBdr>
        </w:div>
        <w:div w:id="1149175056">
          <w:marLeft w:val="0"/>
          <w:marRight w:val="0"/>
          <w:marTop w:val="0"/>
          <w:marBottom w:val="0"/>
          <w:divBdr>
            <w:top w:val="none" w:sz="0" w:space="0" w:color="auto"/>
            <w:left w:val="none" w:sz="0" w:space="0" w:color="auto"/>
            <w:bottom w:val="none" w:sz="0" w:space="0" w:color="auto"/>
            <w:right w:val="none" w:sz="0" w:space="0" w:color="auto"/>
          </w:divBdr>
          <w:divsChild>
            <w:div w:id="276372730">
              <w:marLeft w:val="0"/>
              <w:marRight w:val="0"/>
              <w:marTop w:val="0"/>
              <w:marBottom w:val="0"/>
              <w:divBdr>
                <w:top w:val="none" w:sz="0" w:space="0" w:color="auto"/>
                <w:left w:val="none" w:sz="0" w:space="0" w:color="auto"/>
                <w:bottom w:val="none" w:sz="0" w:space="0" w:color="auto"/>
                <w:right w:val="none" w:sz="0" w:space="0" w:color="auto"/>
              </w:divBdr>
            </w:div>
          </w:divsChild>
        </w:div>
        <w:div w:id="1139104836">
          <w:marLeft w:val="0"/>
          <w:marRight w:val="0"/>
          <w:marTop w:val="0"/>
          <w:marBottom w:val="0"/>
          <w:divBdr>
            <w:top w:val="none" w:sz="0" w:space="0" w:color="auto"/>
            <w:left w:val="none" w:sz="0" w:space="0" w:color="auto"/>
            <w:bottom w:val="none" w:sz="0" w:space="0" w:color="auto"/>
            <w:right w:val="none" w:sz="0" w:space="0" w:color="auto"/>
          </w:divBdr>
        </w:div>
        <w:div w:id="1428624243">
          <w:marLeft w:val="0"/>
          <w:marRight w:val="0"/>
          <w:marTop w:val="0"/>
          <w:marBottom w:val="0"/>
          <w:divBdr>
            <w:top w:val="none" w:sz="0" w:space="0" w:color="auto"/>
            <w:left w:val="none" w:sz="0" w:space="0" w:color="auto"/>
            <w:bottom w:val="none" w:sz="0" w:space="0" w:color="auto"/>
            <w:right w:val="none" w:sz="0" w:space="0" w:color="auto"/>
          </w:divBdr>
          <w:divsChild>
            <w:div w:id="788202145">
              <w:marLeft w:val="0"/>
              <w:marRight w:val="0"/>
              <w:marTop w:val="0"/>
              <w:marBottom w:val="0"/>
              <w:divBdr>
                <w:top w:val="none" w:sz="0" w:space="0" w:color="auto"/>
                <w:left w:val="none" w:sz="0" w:space="0" w:color="auto"/>
                <w:bottom w:val="none" w:sz="0" w:space="0" w:color="auto"/>
                <w:right w:val="none" w:sz="0" w:space="0" w:color="auto"/>
              </w:divBdr>
            </w:div>
          </w:divsChild>
        </w:div>
        <w:div w:id="792938643">
          <w:marLeft w:val="0"/>
          <w:marRight w:val="0"/>
          <w:marTop w:val="0"/>
          <w:marBottom w:val="0"/>
          <w:divBdr>
            <w:top w:val="none" w:sz="0" w:space="0" w:color="auto"/>
            <w:left w:val="none" w:sz="0" w:space="0" w:color="auto"/>
            <w:bottom w:val="none" w:sz="0" w:space="0" w:color="auto"/>
            <w:right w:val="none" w:sz="0" w:space="0" w:color="auto"/>
          </w:divBdr>
        </w:div>
        <w:div w:id="1408961499">
          <w:marLeft w:val="0"/>
          <w:marRight w:val="0"/>
          <w:marTop w:val="0"/>
          <w:marBottom w:val="0"/>
          <w:divBdr>
            <w:top w:val="none" w:sz="0" w:space="0" w:color="auto"/>
            <w:left w:val="none" w:sz="0" w:space="0" w:color="auto"/>
            <w:bottom w:val="none" w:sz="0" w:space="0" w:color="auto"/>
            <w:right w:val="none" w:sz="0" w:space="0" w:color="auto"/>
          </w:divBdr>
          <w:divsChild>
            <w:div w:id="1327129262">
              <w:marLeft w:val="0"/>
              <w:marRight w:val="0"/>
              <w:marTop w:val="0"/>
              <w:marBottom w:val="0"/>
              <w:divBdr>
                <w:top w:val="none" w:sz="0" w:space="0" w:color="auto"/>
                <w:left w:val="none" w:sz="0" w:space="0" w:color="auto"/>
                <w:bottom w:val="none" w:sz="0" w:space="0" w:color="auto"/>
                <w:right w:val="none" w:sz="0" w:space="0" w:color="auto"/>
              </w:divBdr>
            </w:div>
          </w:divsChild>
        </w:div>
        <w:div w:id="1238635419">
          <w:marLeft w:val="0"/>
          <w:marRight w:val="0"/>
          <w:marTop w:val="0"/>
          <w:marBottom w:val="0"/>
          <w:divBdr>
            <w:top w:val="none" w:sz="0" w:space="0" w:color="auto"/>
            <w:left w:val="none" w:sz="0" w:space="0" w:color="auto"/>
            <w:bottom w:val="none" w:sz="0" w:space="0" w:color="auto"/>
            <w:right w:val="none" w:sz="0" w:space="0" w:color="auto"/>
          </w:divBdr>
        </w:div>
        <w:div w:id="1577008390">
          <w:marLeft w:val="0"/>
          <w:marRight w:val="0"/>
          <w:marTop w:val="0"/>
          <w:marBottom w:val="0"/>
          <w:divBdr>
            <w:top w:val="none" w:sz="0" w:space="0" w:color="auto"/>
            <w:left w:val="none" w:sz="0" w:space="0" w:color="auto"/>
            <w:bottom w:val="none" w:sz="0" w:space="0" w:color="auto"/>
            <w:right w:val="none" w:sz="0" w:space="0" w:color="auto"/>
          </w:divBdr>
          <w:divsChild>
            <w:div w:id="482738779">
              <w:marLeft w:val="0"/>
              <w:marRight w:val="0"/>
              <w:marTop w:val="0"/>
              <w:marBottom w:val="0"/>
              <w:divBdr>
                <w:top w:val="none" w:sz="0" w:space="0" w:color="auto"/>
                <w:left w:val="none" w:sz="0" w:space="0" w:color="auto"/>
                <w:bottom w:val="none" w:sz="0" w:space="0" w:color="auto"/>
                <w:right w:val="none" w:sz="0" w:space="0" w:color="auto"/>
              </w:divBdr>
            </w:div>
          </w:divsChild>
        </w:div>
        <w:div w:id="770777448">
          <w:marLeft w:val="0"/>
          <w:marRight w:val="0"/>
          <w:marTop w:val="0"/>
          <w:marBottom w:val="0"/>
          <w:divBdr>
            <w:top w:val="none" w:sz="0" w:space="0" w:color="auto"/>
            <w:left w:val="none" w:sz="0" w:space="0" w:color="auto"/>
            <w:bottom w:val="none" w:sz="0" w:space="0" w:color="auto"/>
            <w:right w:val="none" w:sz="0" w:space="0" w:color="auto"/>
          </w:divBdr>
        </w:div>
        <w:div w:id="1569419479">
          <w:marLeft w:val="0"/>
          <w:marRight w:val="0"/>
          <w:marTop w:val="0"/>
          <w:marBottom w:val="0"/>
          <w:divBdr>
            <w:top w:val="none" w:sz="0" w:space="0" w:color="auto"/>
            <w:left w:val="none" w:sz="0" w:space="0" w:color="auto"/>
            <w:bottom w:val="none" w:sz="0" w:space="0" w:color="auto"/>
            <w:right w:val="none" w:sz="0" w:space="0" w:color="auto"/>
          </w:divBdr>
          <w:divsChild>
            <w:div w:id="338582607">
              <w:marLeft w:val="0"/>
              <w:marRight w:val="0"/>
              <w:marTop w:val="0"/>
              <w:marBottom w:val="0"/>
              <w:divBdr>
                <w:top w:val="none" w:sz="0" w:space="0" w:color="auto"/>
                <w:left w:val="none" w:sz="0" w:space="0" w:color="auto"/>
                <w:bottom w:val="none" w:sz="0" w:space="0" w:color="auto"/>
                <w:right w:val="none" w:sz="0" w:space="0" w:color="auto"/>
              </w:divBdr>
            </w:div>
          </w:divsChild>
        </w:div>
        <w:div w:id="2015641903">
          <w:marLeft w:val="0"/>
          <w:marRight w:val="0"/>
          <w:marTop w:val="300"/>
          <w:marBottom w:val="0"/>
          <w:divBdr>
            <w:top w:val="none" w:sz="0" w:space="0" w:color="auto"/>
            <w:left w:val="none" w:sz="0" w:space="0" w:color="auto"/>
            <w:bottom w:val="none" w:sz="0" w:space="0" w:color="auto"/>
            <w:right w:val="none" w:sz="0" w:space="0" w:color="auto"/>
          </w:divBdr>
          <w:divsChild>
            <w:div w:id="787241820">
              <w:marLeft w:val="0"/>
              <w:marRight w:val="0"/>
              <w:marTop w:val="0"/>
              <w:marBottom w:val="0"/>
              <w:divBdr>
                <w:top w:val="none" w:sz="0" w:space="0" w:color="auto"/>
                <w:left w:val="none" w:sz="0" w:space="0" w:color="auto"/>
                <w:bottom w:val="none" w:sz="0" w:space="0" w:color="auto"/>
                <w:right w:val="none" w:sz="0" w:space="0" w:color="auto"/>
              </w:divBdr>
              <w:divsChild>
                <w:div w:id="17068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93507">
          <w:marLeft w:val="0"/>
          <w:marRight w:val="0"/>
          <w:marTop w:val="300"/>
          <w:marBottom w:val="0"/>
          <w:divBdr>
            <w:top w:val="none" w:sz="0" w:space="0" w:color="auto"/>
            <w:left w:val="none" w:sz="0" w:space="0" w:color="auto"/>
            <w:bottom w:val="none" w:sz="0" w:space="0" w:color="auto"/>
            <w:right w:val="none" w:sz="0" w:space="0" w:color="auto"/>
          </w:divBdr>
          <w:divsChild>
            <w:div w:id="1680347744">
              <w:marLeft w:val="0"/>
              <w:marRight w:val="0"/>
              <w:marTop w:val="0"/>
              <w:marBottom w:val="0"/>
              <w:divBdr>
                <w:top w:val="none" w:sz="0" w:space="0" w:color="auto"/>
                <w:left w:val="none" w:sz="0" w:space="0" w:color="auto"/>
                <w:bottom w:val="none" w:sz="0" w:space="0" w:color="auto"/>
                <w:right w:val="none" w:sz="0" w:space="0" w:color="auto"/>
              </w:divBdr>
              <w:divsChild>
                <w:div w:id="101438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5874">
          <w:marLeft w:val="0"/>
          <w:marRight w:val="0"/>
          <w:marTop w:val="300"/>
          <w:marBottom w:val="0"/>
          <w:divBdr>
            <w:top w:val="none" w:sz="0" w:space="0" w:color="auto"/>
            <w:left w:val="none" w:sz="0" w:space="0" w:color="auto"/>
            <w:bottom w:val="none" w:sz="0" w:space="0" w:color="auto"/>
            <w:right w:val="none" w:sz="0" w:space="0" w:color="auto"/>
          </w:divBdr>
          <w:divsChild>
            <w:div w:id="474878353">
              <w:marLeft w:val="0"/>
              <w:marRight w:val="0"/>
              <w:marTop w:val="0"/>
              <w:marBottom w:val="0"/>
              <w:divBdr>
                <w:top w:val="none" w:sz="0" w:space="0" w:color="auto"/>
                <w:left w:val="none" w:sz="0" w:space="0" w:color="auto"/>
                <w:bottom w:val="none" w:sz="0" w:space="0" w:color="auto"/>
                <w:right w:val="none" w:sz="0" w:space="0" w:color="auto"/>
              </w:divBdr>
              <w:divsChild>
                <w:div w:id="640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664187">
          <w:marLeft w:val="0"/>
          <w:marRight w:val="0"/>
          <w:marTop w:val="300"/>
          <w:marBottom w:val="0"/>
          <w:divBdr>
            <w:top w:val="none" w:sz="0" w:space="0" w:color="auto"/>
            <w:left w:val="none" w:sz="0" w:space="0" w:color="auto"/>
            <w:bottom w:val="none" w:sz="0" w:space="0" w:color="auto"/>
            <w:right w:val="none" w:sz="0" w:space="0" w:color="auto"/>
          </w:divBdr>
          <w:divsChild>
            <w:div w:id="1724713110">
              <w:marLeft w:val="0"/>
              <w:marRight w:val="0"/>
              <w:marTop w:val="0"/>
              <w:marBottom w:val="0"/>
              <w:divBdr>
                <w:top w:val="none" w:sz="0" w:space="0" w:color="auto"/>
                <w:left w:val="none" w:sz="0" w:space="0" w:color="auto"/>
                <w:bottom w:val="none" w:sz="0" w:space="0" w:color="auto"/>
                <w:right w:val="none" w:sz="0" w:space="0" w:color="auto"/>
              </w:divBdr>
              <w:divsChild>
                <w:div w:id="142083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5647">
      <w:bodyDiv w:val="1"/>
      <w:marLeft w:val="0"/>
      <w:marRight w:val="0"/>
      <w:marTop w:val="0"/>
      <w:marBottom w:val="0"/>
      <w:divBdr>
        <w:top w:val="none" w:sz="0" w:space="0" w:color="auto"/>
        <w:left w:val="none" w:sz="0" w:space="0" w:color="auto"/>
        <w:bottom w:val="none" w:sz="0" w:space="0" w:color="auto"/>
        <w:right w:val="none" w:sz="0" w:space="0" w:color="auto"/>
      </w:divBdr>
      <w:divsChild>
        <w:div w:id="484901617">
          <w:marLeft w:val="0"/>
          <w:marRight w:val="0"/>
          <w:marTop w:val="0"/>
          <w:marBottom w:val="0"/>
          <w:divBdr>
            <w:top w:val="none" w:sz="0" w:space="0" w:color="auto"/>
            <w:left w:val="none" w:sz="0" w:space="0" w:color="auto"/>
            <w:bottom w:val="none" w:sz="0" w:space="0" w:color="auto"/>
            <w:right w:val="none" w:sz="0" w:space="0" w:color="auto"/>
          </w:divBdr>
        </w:div>
        <w:div w:id="659693452">
          <w:marLeft w:val="0"/>
          <w:marRight w:val="0"/>
          <w:marTop w:val="0"/>
          <w:marBottom w:val="0"/>
          <w:divBdr>
            <w:top w:val="none" w:sz="0" w:space="0" w:color="auto"/>
            <w:left w:val="none" w:sz="0" w:space="0" w:color="auto"/>
            <w:bottom w:val="none" w:sz="0" w:space="0" w:color="auto"/>
            <w:right w:val="none" w:sz="0" w:space="0" w:color="auto"/>
          </w:divBdr>
          <w:divsChild>
            <w:div w:id="1565488287">
              <w:marLeft w:val="0"/>
              <w:marRight w:val="0"/>
              <w:marTop w:val="0"/>
              <w:marBottom w:val="0"/>
              <w:divBdr>
                <w:top w:val="none" w:sz="0" w:space="0" w:color="auto"/>
                <w:left w:val="none" w:sz="0" w:space="0" w:color="auto"/>
                <w:bottom w:val="none" w:sz="0" w:space="0" w:color="auto"/>
                <w:right w:val="none" w:sz="0" w:space="0" w:color="auto"/>
              </w:divBdr>
            </w:div>
          </w:divsChild>
        </w:div>
        <w:div w:id="1447238941">
          <w:marLeft w:val="0"/>
          <w:marRight w:val="0"/>
          <w:marTop w:val="0"/>
          <w:marBottom w:val="0"/>
          <w:divBdr>
            <w:top w:val="none" w:sz="0" w:space="0" w:color="auto"/>
            <w:left w:val="none" w:sz="0" w:space="0" w:color="auto"/>
            <w:bottom w:val="none" w:sz="0" w:space="0" w:color="auto"/>
            <w:right w:val="none" w:sz="0" w:space="0" w:color="auto"/>
          </w:divBdr>
        </w:div>
        <w:div w:id="1868836238">
          <w:marLeft w:val="0"/>
          <w:marRight w:val="0"/>
          <w:marTop w:val="0"/>
          <w:marBottom w:val="0"/>
          <w:divBdr>
            <w:top w:val="none" w:sz="0" w:space="0" w:color="auto"/>
            <w:left w:val="none" w:sz="0" w:space="0" w:color="auto"/>
            <w:bottom w:val="none" w:sz="0" w:space="0" w:color="auto"/>
            <w:right w:val="none" w:sz="0" w:space="0" w:color="auto"/>
          </w:divBdr>
          <w:divsChild>
            <w:div w:id="2003701230">
              <w:marLeft w:val="0"/>
              <w:marRight w:val="0"/>
              <w:marTop w:val="0"/>
              <w:marBottom w:val="0"/>
              <w:divBdr>
                <w:top w:val="none" w:sz="0" w:space="0" w:color="auto"/>
                <w:left w:val="none" w:sz="0" w:space="0" w:color="auto"/>
                <w:bottom w:val="none" w:sz="0" w:space="0" w:color="auto"/>
                <w:right w:val="none" w:sz="0" w:space="0" w:color="auto"/>
              </w:divBdr>
            </w:div>
          </w:divsChild>
        </w:div>
        <w:div w:id="948010769">
          <w:marLeft w:val="0"/>
          <w:marRight w:val="0"/>
          <w:marTop w:val="0"/>
          <w:marBottom w:val="0"/>
          <w:divBdr>
            <w:top w:val="none" w:sz="0" w:space="0" w:color="auto"/>
            <w:left w:val="none" w:sz="0" w:space="0" w:color="auto"/>
            <w:bottom w:val="none" w:sz="0" w:space="0" w:color="auto"/>
            <w:right w:val="none" w:sz="0" w:space="0" w:color="auto"/>
          </w:divBdr>
        </w:div>
        <w:div w:id="853570764">
          <w:marLeft w:val="0"/>
          <w:marRight w:val="0"/>
          <w:marTop w:val="0"/>
          <w:marBottom w:val="0"/>
          <w:divBdr>
            <w:top w:val="none" w:sz="0" w:space="0" w:color="auto"/>
            <w:left w:val="none" w:sz="0" w:space="0" w:color="auto"/>
            <w:bottom w:val="none" w:sz="0" w:space="0" w:color="auto"/>
            <w:right w:val="none" w:sz="0" w:space="0" w:color="auto"/>
          </w:divBdr>
          <w:divsChild>
            <w:div w:id="1811433051">
              <w:marLeft w:val="0"/>
              <w:marRight w:val="0"/>
              <w:marTop w:val="0"/>
              <w:marBottom w:val="0"/>
              <w:divBdr>
                <w:top w:val="none" w:sz="0" w:space="0" w:color="auto"/>
                <w:left w:val="none" w:sz="0" w:space="0" w:color="auto"/>
                <w:bottom w:val="none" w:sz="0" w:space="0" w:color="auto"/>
                <w:right w:val="none" w:sz="0" w:space="0" w:color="auto"/>
              </w:divBdr>
            </w:div>
          </w:divsChild>
        </w:div>
        <w:div w:id="1408334934">
          <w:marLeft w:val="0"/>
          <w:marRight w:val="0"/>
          <w:marTop w:val="0"/>
          <w:marBottom w:val="0"/>
          <w:divBdr>
            <w:top w:val="none" w:sz="0" w:space="0" w:color="auto"/>
            <w:left w:val="none" w:sz="0" w:space="0" w:color="auto"/>
            <w:bottom w:val="none" w:sz="0" w:space="0" w:color="auto"/>
            <w:right w:val="none" w:sz="0" w:space="0" w:color="auto"/>
          </w:divBdr>
        </w:div>
        <w:div w:id="1499031174">
          <w:marLeft w:val="0"/>
          <w:marRight w:val="0"/>
          <w:marTop w:val="0"/>
          <w:marBottom w:val="0"/>
          <w:divBdr>
            <w:top w:val="none" w:sz="0" w:space="0" w:color="auto"/>
            <w:left w:val="none" w:sz="0" w:space="0" w:color="auto"/>
            <w:bottom w:val="none" w:sz="0" w:space="0" w:color="auto"/>
            <w:right w:val="none" w:sz="0" w:space="0" w:color="auto"/>
          </w:divBdr>
          <w:divsChild>
            <w:div w:id="437606478">
              <w:marLeft w:val="0"/>
              <w:marRight w:val="0"/>
              <w:marTop w:val="0"/>
              <w:marBottom w:val="0"/>
              <w:divBdr>
                <w:top w:val="none" w:sz="0" w:space="0" w:color="auto"/>
                <w:left w:val="none" w:sz="0" w:space="0" w:color="auto"/>
                <w:bottom w:val="none" w:sz="0" w:space="0" w:color="auto"/>
                <w:right w:val="none" w:sz="0" w:space="0" w:color="auto"/>
              </w:divBdr>
            </w:div>
          </w:divsChild>
        </w:div>
        <w:div w:id="1194004287">
          <w:marLeft w:val="0"/>
          <w:marRight w:val="0"/>
          <w:marTop w:val="0"/>
          <w:marBottom w:val="0"/>
          <w:divBdr>
            <w:top w:val="none" w:sz="0" w:space="0" w:color="auto"/>
            <w:left w:val="none" w:sz="0" w:space="0" w:color="auto"/>
            <w:bottom w:val="none" w:sz="0" w:space="0" w:color="auto"/>
            <w:right w:val="none" w:sz="0" w:space="0" w:color="auto"/>
          </w:divBdr>
        </w:div>
        <w:div w:id="1719550709">
          <w:marLeft w:val="0"/>
          <w:marRight w:val="0"/>
          <w:marTop w:val="0"/>
          <w:marBottom w:val="0"/>
          <w:divBdr>
            <w:top w:val="none" w:sz="0" w:space="0" w:color="auto"/>
            <w:left w:val="none" w:sz="0" w:space="0" w:color="auto"/>
            <w:bottom w:val="none" w:sz="0" w:space="0" w:color="auto"/>
            <w:right w:val="none" w:sz="0" w:space="0" w:color="auto"/>
          </w:divBdr>
          <w:divsChild>
            <w:div w:id="1796827610">
              <w:marLeft w:val="0"/>
              <w:marRight w:val="0"/>
              <w:marTop w:val="0"/>
              <w:marBottom w:val="0"/>
              <w:divBdr>
                <w:top w:val="none" w:sz="0" w:space="0" w:color="auto"/>
                <w:left w:val="none" w:sz="0" w:space="0" w:color="auto"/>
                <w:bottom w:val="none" w:sz="0" w:space="0" w:color="auto"/>
                <w:right w:val="none" w:sz="0" w:space="0" w:color="auto"/>
              </w:divBdr>
            </w:div>
          </w:divsChild>
        </w:div>
        <w:div w:id="1516454229">
          <w:marLeft w:val="0"/>
          <w:marRight w:val="0"/>
          <w:marTop w:val="0"/>
          <w:marBottom w:val="0"/>
          <w:divBdr>
            <w:top w:val="none" w:sz="0" w:space="0" w:color="auto"/>
            <w:left w:val="none" w:sz="0" w:space="0" w:color="auto"/>
            <w:bottom w:val="none" w:sz="0" w:space="0" w:color="auto"/>
            <w:right w:val="none" w:sz="0" w:space="0" w:color="auto"/>
          </w:divBdr>
        </w:div>
        <w:div w:id="1338192093">
          <w:marLeft w:val="0"/>
          <w:marRight w:val="0"/>
          <w:marTop w:val="0"/>
          <w:marBottom w:val="0"/>
          <w:divBdr>
            <w:top w:val="none" w:sz="0" w:space="0" w:color="auto"/>
            <w:left w:val="none" w:sz="0" w:space="0" w:color="auto"/>
            <w:bottom w:val="none" w:sz="0" w:space="0" w:color="auto"/>
            <w:right w:val="none" w:sz="0" w:space="0" w:color="auto"/>
          </w:divBdr>
          <w:divsChild>
            <w:div w:id="2008090880">
              <w:marLeft w:val="0"/>
              <w:marRight w:val="0"/>
              <w:marTop w:val="0"/>
              <w:marBottom w:val="0"/>
              <w:divBdr>
                <w:top w:val="none" w:sz="0" w:space="0" w:color="auto"/>
                <w:left w:val="none" w:sz="0" w:space="0" w:color="auto"/>
                <w:bottom w:val="none" w:sz="0" w:space="0" w:color="auto"/>
                <w:right w:val="none" w:sz="0" w:space="0" w:color="auto"/>
              </w:divBdr>
            </w:div>
          </w:divsChild>
        </w:div>
        <w:div w:id="773868239">
          <w:marLeft w:val="0"/>
          <w:marRight w:val="0"/>
          <w:marTop w:val="0"/>
          <w:marBottom w:val="0"/>
          <w:divBdr>
            <w:top w:val="none" w:sz="0" w:space="0" w:color="auto"/>
            <w:left w:val="none" w:sz="0" w:space="0" w:color="auto"/>
            <w:bottom w:val="none" w:sz="0" w:space="0" w:color="auto"/>
            <w:right w:val="none" w:sz="0" w:space="0" w:color="auto"/>
          </w:divBdr>
        </w:div>
        <w:div w:id="1631283677">
          <w:marLeft w:val="0"/>
          <w:marRight w:val="0"/>
          <w:marTop w:val="0"/>
          <w:marBottom w:val="0"/>
          <w:divBdr>
            <w:top w:val="none" w:sz="0" w:space="0" w:color="auto"/>
            <w:left w:val="none" w:sz="0" w:space="0" w:color="auto"/>
            <w:bottom w:val="none" w:sz="0" w:space="0" w:color="auto"/>
            <w:right w:val="none" w:sz="0" w:space="0" w:color="auto"/>
          </w:divBdr>
          <w:divsChild>
            <w:div w:id="177429453">
              <w:marLeft w:val="0"/>
              <w:marRight w:val="0"/>
              <w:marTop w:val="0"/>
              <w:marBottom w:val="0"/>
              <w:divBdr>
                <w:top w:val="none" w:sz="0" w:space="0" w:color="auto"/>
                <w:left w:val="none" w:sz="0" w:space="0" w:color="auto"/>
                <w:bottom w:val="none" w:sz="0" w:space="0" w:color="auto"/>
                <w:right w:val="none" w:sz="0" w:space="0" w:color="auto"/>
              </w:divBdr>
            </w:div>
          </w:divsChild>
        </w:div>
        <w:div w:id="1860506812">
          <w:marLeft w:val="0"/>
          <w:marRight w:val="0"/>
          <w:marTop w:val="300"/>
          <w:marBottom w:val="0"/>
          <w:divBdr>
            <w:top w:val="none" w:sz="0" w:space="0" w:color="auto"/>
            <w:left w:val="none" w:sz="0" w:space="0" w:color="auto"/>
            <w:bottom w:val="none" w:sz="0" w:space="0" w:color="auto"/>
            <w:right w:val="none" w:sz="0" w:space="0" w:color="auto"/>
          </w:divBdr>
          <w:divsChild>
            <w:div w:id="834026853">
              <w:marLeft w:val="0"/>
              <w:marRight w:val="0"/>
              <w:marTop w:val="0"/>
              <w:marBottom w:val="0"/>
              <w:divBdr>
                <w:top w:val="none" w:sz="0" w:space="0" w:color="auto"/>
                <w:left w:val="none" w:sz="0" w:space="0" w:color="auto"/>
                <w:bottom w:val="none" w:sz="0" w:space="0" w:color="auto"/>
                <w:right w:val="none" w:sz="0" w:space="0" w:color="auto"/>
              </w:divBdr>
              <w:divsChild>
                <w:div w:id="19306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4940">
          <w:marLeft w:val="0"/>
          <w:marRight w:val="0"/>
          <w:marTop w:val="300"/>
          <w:marBottom w:val="0"/>
          <w:divBdr>
            <w:top w:val="none" w:sz="0" w:space="0" w:color="auto"/>
            <w:left w:val="none" w:sz="0" w:space="0" w:color="auto"/>
            <w:bottom w:val="none" w:sz="0" w:space="0" w:color="auto"/>
            <w:right w:val="none" w:sz="0" w:space="0" w:color="auto"/>
          </w:divBdr>
          <w:divsChild>
            <w:div w:id="1686320498">
              <w:marLeft w:val="0"/>
              <w:marRight w:val="0"/>
              <w:marTop w:val="0"/>
              <w:marBottom w:val="0"/>
              <w:divBdr>
                <w:top w:val="none" w:sz="0" w:space="0" w:color="auto"/>
                <w:left w:val="none" w:sz="0" w:space="0" w:color="auto"/>
                <w:bottom w:val="none" w:sz="0" w:space="0" w:color="auto"/>
                <w:right w:val="none" w:sz="0" w:space="0" w:color="auto"/>
              </w:divBdr>
              <w:divsChild>
                <w:div w:id="7066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2943">
          <w:marLeft w:val="0"/>
          <w:marRight w:val="0"/>
          <w:marTop w:val="300"/>
          <w:marBottom w:val="0"/>
          <w:divBdr>
            <w:top w:val="none" w:sz="0" w:space="0" w:color="auto"/>
            <w:left w:val="none" w:sz="0" w:space="0" w:color="auto"/>
            <w:bottom w:val="none" w:sz="0" w:space="0" w:color="auto"/>
            <w:right w:val="none" w:sz="0" w:space="0" w:color="auto"/>
          </w:divBdr>
          <w:divsChild>
            <w:div w:id="1559047064">
              <w:marLeft w:val="0"/>
              <w:marRight w:val="0"/>
              <w:marTop w:val="0"/>
              <w:marBottom w:val="0"/>
              <w:divBdr>
                <w:top w:val="none" w:sz="0" w:space="0" w:color="auto"/>
                <w:left w:val="none" w:sz="0" w:space="0" w:color="auto"/>
                <w:bottom w:val="none" w:sz="0" w:space="0" w:color="auto"/>
                <w:right w:val="none" w:sz="0" w:space="0" w:color="auto"/>
              </w:divBdr>
              <w:divsChild>
                <w:div w:id="23116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6861">
          <w:marLeft w:val="0"/>
          <w:marRight w:val="0"/>
          <w:marTop w:val="300"/>
          <w:marBottom w:val="0"/>
          <w:divBdr>
            <w:top w:val="none" w:sz="0" w:space="0" w:color="auto"/>
            <w:left w:val="none" w:sz="0" w:space="0" w:color="auto"/>
            <w:bottom w:val="none" w:sz="0" w:space="0" w:color="auto"/>
            <w:right w:val="none" w:sz="0" w:space="0" w:color="auto"/>
          </w:divBdr>
          <w:divsChild>
            <w:div w:id="657417618">
              <w:marLeft w:val="0"/>
              <w:marRight w:val="0"/>
              <w:marTop w:val="0"/>
              <w:marBottom w:val="0"/>
              <w:divBdr>
                <w:top w:val="none" w:sz="0" w:space="0" w:color="auto"/>
                <w:left w:val="none" w:sz="0" w:space="0" w:color="auto"/>
                <w:bottom w:val="none" w:sz="0" w:space="0" w:color="auto"/>
                <w:right w:val="none" w:sz="0" w:space="0" w:color="auto"/>
              </w:divBdr>
              <w:divsChild>
                <w:div w:id="8133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91796">
      <w:bodyDiv w:val="1"/>
      <w:marLeft w:val="0"/>
      <w:marRight w:val="0"/>
      <w:marTop w:val="0"/>
      <w:marBottom w:val="0"/>
      <w:divBdr>
        <w:top w:val="none" w:sz="0" w:space="0" w:color="auto"/>
        <w:left w:val="none" w:sz="0" w:space="0" w:color="auto"/>
        <w:bottom w:val="none" w:sz="0" w:space="0" w:color="auto"/>
        <w:right w:val="none" w:sz="0" w:space="0" w:color="auto"/>
      </w:divBdr>
      <w:divsChild>
        <w:div w:id="549002842">
          <w:marLeft w:val="0"/>
          <w:marRight w:val="0"/>
          <w:marTop w:val="0"/>
          <w:marBottom w:val="0"/>
          <w:divBdr>
            <w:top w:val="none" w:sz="0" w:space="0" w:color="auto"/>
            <w:left w:val="none" w:sz="0" w:space="0" w:color="auto"/>
            <w:bottom w:val="none" w:sz="0" w:space="0" w:color="auto"/>
            <w:right w:val="none" w:sz="0" w:space="0" w:color="auto"/>
          </w:divBdr>
        </w:div>
        <w:div w:id="332684719">
          <w:marLeft w:val="0"/>
          <w:marRight w:val="0"/>
          <w:marTop w:val="0"/>
          <w:marBottom w:val="0"/>
          <w:divBdr>
            <w:top w:val="none" w:sz="0" w:space="0" w:color="auto"/>
            <w:left w:val="none" w:sz="0" w:space="0" w:color="auto"/>
            <w:bottom w:val="none" w:sz="0" w:space="0" w:color="auto"/>
            <w:right w:val="none" w:sz="0" w:space="0" w:color="auto"/>
          </w:divBdr>
          <w:divsChild>
            <w:div w:id="1735926970">
              <w:marLeft w:val="0"/>
              <w:marRight w:val="0"/>
              <w:marTop w:val="0"/>
              <w:marBottom w:val="0"/>
              <w:divBdr>
                <w:top w:val="none" w:sz="0" w:space="0" w:color="auto"/>
                <w:left w:val="none" w:sz="0" w:space="0" w:color="auto"/>
                <w:bottom w:val="none" w:sz="0" w:space="0" w:color="auto"/>
                <w:right w:val="none" w:sz="0" w:space="0" w:color="auto"/>
              </w:divBdr>
            </w:div>
          </w:divsChild>
        </w:div>
        <w:div w:id="718089670">
          <w:marLeft w:val="0"/>
          <w:marRight w:val="0"/>
          <w:marTop w:val="0"/>
          <w:marBottom w:val="0"/>
          <w:divBdr>
            <w:top w:val="none" w:sz="0" w:space="0" w:color="auto"/>
            <w:left w:val="none" w:sz="0" w:space="0" w:color="auto"/>
            <w:bottom w:val="none" w:sz="0" w:space="0" w:color="auto"/>
            <w:right w:val="none" w:sz="0" w:space="0" w:color="auto"/>
          </w:divBdr>
        </w:div>
        <w:div w:id="2080054128">
          <w:marLeft w:val="0"/>
          <w:marRight w:val="0"/>
          <w:marTop w:val="0"/>
          <w:marBottom w:val="0"/>
          <w:divBdr>
            <w:top w:val="none" w:sz="0" w:space="0" w:color="auto"/>
            <w:left w:val="none" w:sz="0" w:space="0" w:color="auto"/>
            <w:bottom w:val="none" w:sz="0" w:space="0" w:color="auto"/>
            <w:right w:val="none" w:sz="0" w:space="0" w:color="auto"/>
          </w:divBdr>
          <w:divsChild>
            <w:div w:id="529876580">
              <w:marLeft w:val="0"/>
              <w:marRight w:val="0"/>
              <w:marTop w:val="0"/>
              <w:marBottom w:val="0"/>
              <w:divBdr>
                <w:top w:val="none" w:sz="0" w:space="0" w:color="auto"/>
                <w:left w:val="none" w:sz="0" w:space="0" w:color="auto"/>
                <w:bottom w:val="none" w:sz="0" w:space="0" w:color="auto"/>
                <w:right w:val="none" w:sz="0" w:space="0" w:color="auto"/>
              </w:divBdr>
            </w:div>
          </w:divsChild>
        </w:div>
        <w:div w:id="696084887">
          <w:marLeft w:val="0"/>
          <w:marRight w:val="0"/>
          <w:marTop w:val="0"/>
          <w:marBottom w:val="0"/>
          <w:divBdr>
            <w:top w:val="none" w:sz="0" w:space="0" w:color="auto"/>
            <w:left w:val="none" w:sz="0" w:space="0" w:color="auto"/>
            <w:bottom w:val="none" w:sz="0" w:space="0" w:color="auto"/>
            <w:right w:val="none" w:sz="0" w:space="0" w:color="auto"/>
          </w:divBdr>
        </w:div>
        <w:div w:id="2140763067">
          <w:marLeft w:val="0"/>
          <w:marRight w:val="0"/>
          <w:marTop w:val="0"/>
          <w:marBottom w:val="0"/>
          <w:divBdr>
            <w:top w:val="none" w:sz="0" w:space="0" w:color="auto"/>
            <w:left w:val="none" w:sz="0" w:space="0" w:color="auto"/>
            <w:bottom w:val="none" w:sz="0" w:space="0" w:color="auto"/>
            <w:right w:val="none" w:sz="0" w:space="0" w:color="auto"/>
          </w:divBdr>
          <w:divsChild>
            <w:div w:id="1750882197">
              <w:marLeft w:val="0"/>
              <w:marRight w:val="0"/>
              <w:marTop w:val="0"/>
              <w:marBottom w:val="0"/>
              <w:divBdr>
                <w:top w:val="none" w:sz="0" w:space="0" w:color="auto"/>
                <w:left w:val="none" w:sz="0" w:space="0" w:color="auto"/>
                <w:bottom w:val="none" w:sz="0" w:space="0" w:color="auto"/>
                <w:right w:val="none" w:sz="0" w:space="0" w:color="auto"/>
              </w:divBdr>
            </w:div>
          </w:divsChild>
        </w:div>
        <w:div w:id="1802726151">
          <w:marLeft w:val="0"/>
          <w:marRight w:val="0"/>
          <w:marTop w:val="0"/>
          <w:marBottom w:val="0"/>
          <w:divBdr>
            <w:top w:val="none" w:sz="0" w:space="0" w:color="auto"/>
            <w:left w:val="none" w:sz="0" w:space="0" w:color="auto"/>
            <w:bottom w:val="none" w:sz="0" w:space="0" w:color="auto"/>
            <w:right w:val="none" w:sz="0" w:space="0" w:color="auto"/>
          </w:divBdr>
        </w:div>
        <w:div w:id="124390781">
          <w:marLeft w:val="0"/>
          <w:marRight w:val="0"/>
          <w:marTop w:val="0"/>
          <w:marBottom w:val="0"/>
          <w:divBdr>
            <w:top w:val="none" w:sz="0" w:space="0" w:color="auto"/>
            <w:left w:val="none" w:sz="0" w:space="0" w:color="auto"/>
            <w:bottom w:val="none" w:sz="0" w:space="0" w:color="auto"/>
            <w:right w:val="none" w:sz="0" w:space="0" w:color="auto"/>
          </w:divBdr>
          <w:divsChild>
            <w:div w:id="600842946">
              <w:marLeft w:val="0"/>
              <w:marRight w:val="0"/>
              <w:marTop w:val="0"/>
              <w:marBottom w:val="0"/>
              <w:divBdr>
                <w:top w:val="none" w:sz="0" w:space="0" w:color="auto"/>
                <w:left w:val="none" w:sz="0" w:space="0" w:color="auto"/>
                <w:bottom w:val="none" w:sz="0" w:space="0" w:color="auto"/>
                <w:right w:val="none" w:sz="0" w:space="0" w:color="auto"/>
              </w:divBdr>
            </w:div>
          </w:divsChild>
        </w:div>
        <w:div w:id="304361952">
          <w:marLeft w:val="0"/>
          <w:marRight w:val="0"/>
          <w:marTop w:val="0"/>
          <w:marBottom w:val="0"/>
          <w:divBdr>
            <w:top w:val="none" w:sz="0" w:space="0" w:color="auto"/>
            <w:left w:val="none" w:sz="0" w:space="0" w:color="auto"/>
            <w:bottom w:val="none" w:sz="0" w:space="0" w:color="auto"/>
            <w:right w:val="none" w:sz="0" w:space="0" w:color="auto"/>
          </w:divBdr>
        </w:div>
        <w:div w:id="273682387">
          <w:marLeft w:val="0"/>
          <w:marRight w:val="0"/>
          <w:marTop w:val="0"/>
          <w:marBottom w:val="0"/>
          <w:divBdr>
            <w:top w:val="none" w:sz="0" w:space="0" w:color="auto"/>
            <w:left w:val="none" w:sz="0" w:space="0" w:color="auto"/>
            <w:bottom w:val="none" w:sz="0" w:space="0" w:color="auto"/>
            <w:right w:val="none" w:sz="0" w:space="0" w:color="auto"/>
          </w:divBdr>
          <w:divsChild>
            <w:div w:id="2144500802">
              <w:marLeft w:val="0"/>
              <w:marRight w:val="0"/>
              <w:marTop w:val="0"/>
              <w:marBottom w:val="0"/>
              <w:divBdr>
                <w:top w:val="none" w:sz="0" w:space="0" w:color="auto"/>
                <w:left w:val="none" w:sz="0" w:space="0" w:color="auto"/>
                <w:bottom w:val="none" w:sz="0" w:space="0" w:color="auto"/>
                <w:right w:val="none" w:sz="0" w:space="0" w:color="auto"/>
              </w:divBdr>
            </w:div>
          </w:divsChild>
        </w:div>
        <w:div w:id="302660473">
          <w:marLeft w:val="0"/>
          <w:marRight w:val="0"/>
          <w:marTop w:val="0"/>
          <w:marBottom w:val="0"/>
          <w:divBdr>
            <w:top w:val="none" w:sz="0" w:space="0" w:color="auto"/>
            <w:left w:val="none" w:sz="0" w:space="0" w:color="auto"/>
            <w:bottom w:val="none" w:sz="0" w:space="0" w:color="auto"/>
            <w:right w:val="none" w:sz="0" w:space="0" w:color="auto"/>
          </w:divBdr>
        </w:div>
        <w:div w:id="850535008">
          <w:marLeft w:val="0"/>
          <w:marRight w:val="0"/>
          <w:marTop w:val="0"/>
          <w:marBottom w:val="0"/>
          <w:divBdr>
            <w:top w:val="none" w:sz="0" w:space="0" w:color="auto"/>
            <w:left w:val="none" w:sz="0" w:space="0" w:color="auto"/>
            <w:bottom w:val="none" w:sz="0" w:space="0" w:color="auto"/>
            <w:right w:val="none" w:sz="0" w:space="0" w:color="auto"/>
          </w:divBdr>
          <w:divsChild>
            <w:div w:id="806897937">
              <w:marLeft w:val="0"/>
              <w:marRight w:val="0"/>
              <w:marTop w:val="0"/>
              <w:marBottom w:val="0"/>
              <w:divBdr>
                <w:top w:val="none" w:sz="0" w:space="0" w:color="auto"/>
                <w:left w:val="none" w:sz="0" w:space="0" w:color="auto"/>
                <w:bottom w:val="none" w:sz="0" w:space="0" w:color="auto"/>
                <w:right w:val="none" w:sz="0" w:space="0" w:color="auto"/>
              </w:divBdr>
            </w:div>
          </w:divsChild>
        </w:div>
        <w:div w:id="1185751705">
          <w:marLeft w:val="0"/>
          <w:marRight w:val="0"/>
          <w:marTop w:val="0"/>
          <w:marBottom w:val="0"/>
          <w:divBdr>
            <w:top w:val="none" w:sz="0" w:space="0" w:color="auto"/>
            <w:left w:val="none" w:sz="0" w:space="0" w:color="auto"/>
            <w:bottom w:val="none" w:sz="0" w:space="0" w:color="auto"/>
            <w:right w:val="none" w:sz="0" w:space="0" w:color="auto"/>
          </w:divBdr>
        </w:div>
        <w:div w:id="982545623">
          <w:marLeft w:val="0"/>
          <w:marRight w:val="0"/>
          <w:marTop w:val="0"/>
          <w:marBottom w:val="0"/>
          <w:divBdr>
            <w:top w:val="none" w:sz="0" w:space="0" w:color="auto"/>
            <w:left w:val="none" w:sz="0" w:space="0" w:color="auto"/>
            <w:bottom w:val="none" w:sz="0" w:space="0" w:color="auto"/>
            <w:right w:val="none" w:sz="0" w:space="0" w:color="auto"/>
          </w:divBdr>
          <w:divsChild>
            <w:div w:id="1475945563">
              <w:marLeft w:val="0"/>
              <w:marRight w:val="0"/>
              <w:marTop w:val="0"/>
              <w:marBottom w:val="0"/>
              <w:divBdr>
                <w:top w:val="none" w:sz="0" w:space="0" w:color="auto"/>
                <w:left w:val="none" w:sz="0" w:space="0" w:color="auto"/>
                <w:bottom w:val="none" w:sz="0" w:space="0" w:color="auto"/>
                <w:right w:val="none" w:sz="0" w:space="0" w:color="auto"/>
              </w:divBdr>
            </w:div>
          </w:divsChild>
        </w:div>
        <w:div w:id="519199903">
          <w:marLeft w:val="0"/>
          <w:marRight w:val="0"/>
          <w:marTop w:val="300"/>
          <w:marBottom w:val="0"/>
          <w:divBdr>
            <w:top w:val="none" w:sz="0" w:space="0" w:color="auto"/>
            <w:left w:val="none" w:sz="0" w:space="0" w:color="auto"/>
            <w:bottom w:val="none" w:sz="0" w:space="0" w:color="auto"/>
            <w:right w:val="none" w:sz="0" w:space="0" w:color="auto"/>
          </w:divBdr>
          <w:divsChild>
            <w:div w:id="857161336">
              <w:marLeft w:val="0"/>
              <w:marRight w:val="0"/>
              <w:marTop w:val="0"/>
              <w:marBottom w:val="0"/>
              <w:divBdr>
                <w:top w:val="none" w:sz="0" w:space="0" w:color="auto"/>
                <w:left w:val="none" w:sz="0" w:space="0" w:color="auto"/>
                <w:bottom w:val="none" w:sz="0" w:space="0" w:color="auto"/>
                <w:right w:val="none" w:sz="0" w:space="0" w:color="auto"/>
              </w:divBdr>
              <w:divsChild>
                <w:div w:id="214165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49208">
          <w:marLeft w:val="0"/>
          <w:marRight w:val="0"/>
          <w:marTop w:val="300"/>
          <w:marBottom w:val="0"/>
          <w:divBdr>
            <w:top w:val="none" w:sz="0" w:space="0" w:color="auto"/>
            <w:left w:val="none" w:sz="0" w:space="0" w:color="auto"/>
            <w:bottom w:val="none" w:sz="0" w:space="0" w:color="auto"/>
            <w:right w:val="none" w:sz="0" w:space="0" w:color="auto"/>
          </w:divBdr>
          <w:divsChild>
            <w:div w:id="1509905256">
              <w:marLeft w:val="0"/>
              <w:marRight w:val="0"/>
              <w:marTop w:val="0"/>
              <w:marBottom w:val="0"/>
              <w:divBdr>
                <w:top w:val="none" w:sz="0" w:space="0" w:color="auto"/>
                <w:left w:val="none" w:sz="0" w:space="0" w:color="auto"/>
                <w:bottom w:val="none" w:sz="0" w:space="0" w:color="auto"/>
                <w:right w:val="none" w:sz="0" w:space="0" w:color="auto"/>
              </w:divBdr>
              <w:divsChild>
                <w:div w:id="19658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136404">
          <w:marLeft w:val="0"/>
          <w:marRight w:val="0"/>
          <w:marTop w:val="300"/>
          <w:marBottom w:val="0"/>
          <w:divBdr>
            <w:top w:val="none" w:sz="0" w:space="0" w:color="auto"/>
            <w:left w:val="none" w:sz="0" w:space="0" w:color="auto"/>
            <w:bottom w:val="none" w:sz="0" w:space="0" w:color="auto"/>
            <w:right w:val="none" w:sz="0" w:space="0" w:color="auto"/>
          </w:divBdr>
          <w:divsChild>
            <w:div w:id="353118206">
              <w:marLeft w:val="0"/>
              <w:marRight w:val="0"/>
              <w:marTop w:val="0"/>
              <w:marBottom w:val="0"/>
              <w:divBdr>
                <w:top w:val="none" w:sz="0" w:space="0" w:color="auto"/>
                <w:left w:val="none" w:sz="0" w:space="0" w:color="auto"/>
                <w:bottom w:val="none" w:sz="0" w:space="0" w:color="auto"/>
                <w:right w:val="none" w:sz="0" w:space="0" w:color="auto"/>
              </w:divBdr>
              <w:divsChild>
                <w:div w:id="133275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81911">
          <w:marLeft w:val="0"/>
          <w:marRight w:val="0"/>
          <w:marTop w:val="30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sChild>
                <w:div w:id="51839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2097120">
      <w:bodyDiv w:val="1"/>
      <w:marLeft w:val="0"/>
      <w:marRight w:val="0"/>
      <w:marTop w:val="0"/>
      <w:marBottom w:val="0"/>
      <w:divBdr>
        <w:top w:val="none" w:sz="0" w:space="0" w:color="auto"/>
        <w:left w:val="none" w:sz="0" w:space="0" w:color="auto"/>
        <w:bottom w:val="none" w:sz="0" w:space="0" w:color="auto"/>
        <w:right w:val="none" w:sz="0" w:space="0" w:color="auto"/>
      </w:divBdr>
      <w:divsChild>
        <w:div w:id="1687519045">
          <w:marLeft w:val="0"/>
          <w:marRight w:val="0"/>
          <w:marTop w:val="0"/>
          <w:marBottom w:val="0"/>
          <w:divBdr>
            <w:top w:val="none" w:sz="0" w:space="0" w:color="auto"/>
            <w:left w:val="none" w:sz="0" w:space="0" w:color="auto"/>
            <w:bottom w:val="none" w:sz="0" w:space="0" w:color="auto"/>
            <w:right w:val="none" w:sz="0" w:space="0" w:color="auto"/>
          </w:divBdr>
        </w:div>
        <w:div w:id="2067606525">
          <w:marLeft w:val="0"/>
          <w:marRight w:val="0"/>
          <w:marTop w:val="0"/>
          <w:marBottom w:val="0"/>
          <w:divBdr>
            <w:top w:val="none" w:sz="0" w:space="0" w:color="auto"/>
            <w:left w:val="none" w:sz="0" w:space="0" w:color="auto"/>
            <w:bottom w:val="none" w:sz="0" w:space="0" w:color="auto"/>
            <w:right w:val="none" w:sz="0" w:space="0" w:color="auto"/>
          </w:divBdr>
          <w:divsChild>
            <w:div w:id="877857519">
              <w:marLeft w:val="0"/>
              <w:marRight w:val="0"/>
              <w:marTop w:val="0"/>
              <w:marBottom w:val="0"/>
              <w:divBdr>
                <w:top w:val="none" w:sz="0" w:space="0" w:color="auto"/>
                <w:left w:val="none" w:sz="0" w:space="0" w:color="auto"/>
                <w:bottom w:val="none" w:sz="0" w:space="0" w:color="auto"/>
                <w:right w:val="none" w:sz="0" w:space="0" w:color="auto"/>
              </w:divBdr>
            </w:div>
          </w:divsChild>
        </w:div>
        <w:div w:id="720515475">
          <w:marLeft w:val="0"/>
          <w:marRight w:val="0"/>
          <w:marTop w:val="0"/>
          <w:marBottom w:val="0"/>
          <w:divBdr>
            <w:top w:val="none" w:sz="0" w:space="0" w:color="auto"/>
            <w:left w:val="none" w:sz="0" w:space="0" w:color="auto"/>
            <w:bottom w:val="none" w:sz="0" w:space="0" w:color="auto"/>
            <w:right w:val="none" w:sz="0" w:space="0" w:color="auto"/>
          </w:divBdr>
        </w:div>
        <w:div w:id="1221089668">
          <w:marLeft w:val="0"/>
          <w:marRight w:val="0"/>
          <w:marTop w:val="0"/>
          <w:marBottom w:val="0"/>
          <w:divBdr>
            <w:top w:val="none" w:sz="0" w:space="0" w:color="auto"/>
            <w:left w:val="none" w:sz="0" w:space="0" w:color="auto"/>
            <w:bottom w:val="none" w:sz="0" w:space="0" w:color="auto"/>
            <w:right w:val="none" w:sz="0" w:space="0" w:color="auto"/>
          </w:divBdr>
          <w:divsChild>
            <w:div w:id="1892960606">
              <w:marLeft w:val="0"/>
              <w:marRight w:val="0"/>
              <w:marTop w:val="0"/>
              <w:marBottom w:val="0"/>
              <w:divBdr>
                <w:top w:val="none" w:sz="0" w:space="0" w:color="auto"/>
                <w:left w:val="none" w:sz="0" w:space="0" w:color="auto"/>
                <w:bottom w:val="none" w:sz="0" w:space="0" w:color="auto"/>
                <w:right w:val="none" w:sz="0" w:space="0" w:color="auto"/>
              </w:divBdr>
            </w:div>
          </w:divsChild>
        </w:div>
        <w:div w:id="1075979607">
          <w:marLeft w:val="0"/>
          <w:marRight w:val="0"/>
          <w:marTop w:val="0"/>
          <w:marBottom w:val="0"/>
          <w:divBdr>
            <w:top w:val="none" w:sz="0" w:space="0" w:color="auto"/>
            <w:left w:val="none" w:sz="0" w:space="0" w:color="auto"/>
            <w:bottom w:val="none" w:sz="0" w:space="0" w:color="auto"/>
            <w:right w:val="none" w:sz="0" w:space="0" w:color="auto"/>
          </w:divBdr>
        </w:div>
        <w:div w:id="910698677">
          <w:marLeft w:val="0"/>
          <w:marRight w:val="0"/>
          <w:marTop w:val="0"/>
          <w:marBottom w:val="0"/>
          <w:divBdr>
            <w:top w:val="none" w:sz="0" w:space="0" w:color="auto"/>
            <w:left w:val="none" w:sz="0" w:space="0" w:color="auto"/>
            <w:bottom w:val="none" w:sz="0" w:space="0" w:color="auto"/>
            <w:right w:val="none" w:sz="0" w:space="0" w:color="auto"/>
          </w:divBdr>
          <w:divsChild>
            <w:div w:id="247425616">
              <w:marLeft w:val="0"/>
              <w:marRight w:val="0"/>
              <w:marTop w:val="0"/>
              <w:marBottom w:val="0"/>
              <w:divBdr>
                <w:top w:val="none" w:sz="0" w:space="0" w:color="auto"/>
                <w:left w:val="none" w:sz="0" w:space="0" w:color="auto"/>
                <w:bottom w:val="none" w:sz="0" w:space="0" w:color="auto"/>
                <w:right w:val="none" w:sz="0" w:space="0" w:color="auto"/>
              </w:divBdr>
            </w:div>
          </w:divsChild>
        </w:div>
        <w:div w:id="814108641">
          <w:marLeft w:val="0"/>
          <w:marRight w:val="0"/>
          <w:marTop w:val="0"/>
          <w:marBottom w:val="0"/>
          <w:divBdr>
            <w:top w:val="none" w:sz="0" w:space="0" w:color="auto"/>
            <w:left w:val="none" w:sz="0" w:space="0" w:color="auto"/>
            <w:bottom w:val="none" w:sz="0" w:space="0" w:color="auto"/>
            <w:right w:val="none" w:sz="0" w:space="0" w:color="auto"/>
          </w:divBdr>
        </w:div>
        <w:div w:id="322704763">
          <w:marLeft w:val="0"/>
          <w:marRight w:val="0"/>
          <w:marTop w:val="0"/>
          <w:marBottom w:val="0"/>
          <w:divBdr>
            <w:top w:val="none" w:sz="0" w:space="0" w:color="auto"/>
            <w:left w:val="none" w:sz="0" w:space="0" w:color="auto"/>
            <w:bottom w:val="none" w:sz="0" w:space="0" w:color="auto"/>
            <w:right w:val="none" w:sz="0" w:space="0" w:color="auto"/>
          </w:divBdr>
          <w:divsChild>
            <w:div w:id="486215044">
              <w:marLeft w:val="0"/>
              <w:marRight w:val="0"/>
              <w:marTop w:val="0"/>
              <w:marBottom w:val="0"/>
              <w:divBdr>
                <w:top w:val="none" w:sz="0" w:space="0" w:color="auto"/>
                <w:left w:val="none" w:sz="0" w:space="0" w:color="auto"/>
                <w:bottom w:val="none" w:sz="0" w:space="0" w:color="auto"/>
                <w:right w:val="none" w:sz="0" w:space="0" w:color="auto"/>
              </w:divBdr>
            </w:div>
          </w:divsChild>
        </w:div>
        <w:div w:id="394623255">
          <w:marLeft w:val="0"/>
          <w:marRight w:val="0"/>
          <w:marTop w:val="0"/>
          <w:marBottom w:val="0"/>
          <w:divBdr>
            <w:top w:val="none" w:sz="0" w:space="0" w:color="auto"/>
            <w:left w:val="none" w:sz="0" w:space="0" w:color="auto"/>
            <w:bottom w:val="none" w:sz="0" w:space="0" w:color="auto"/>
            <w:right w:val="none" w:sz="0" w:space="0" w:color="auto"/>
          </w:divBdr>
        </w:div>
        <w:div w:id="365984424">
          <w:marLeft w:val="0"/>
          <w:marRight w:val="0"/>
          <w:marTop w:val="0"/>
          <w:marBottom w:val="0"/>
          <w:divBdr>
            <w:top w:val="none" w:sz="0" w:space="0" w:color="auto"/>
            <w:left w:val="none" w:sz="0" w:space="0" w:color="auto"/>
            <w:bottom w:val="none" w:sz="0" w:space="0" w:color="auto"/>
            <w:right w:val="none" w:sz="0" w:space="0" w:color="auto"/>
          </w:divBdr>
          <w:divsChild>
            <w:div w:id="427429189">
              <w:marLeft w:val="0"/>
              <w:marRight w:val="0"/>
              <w:marTop w:val="0"/>
              <w:marBottom w:val="0"/>
              <w:divBdr>
                <w:top w:val="none" w:sz="0" w:space="0" w:color="auto"/>
                <w:left w:val="none" w:sz="0" w:space="0" w:color="auto"/>
                <w:bottom w:val="none" w:sz="0" w:space="0" w:color="auto"/>
                <w:right w:val="none" w:sz="0" w:space="0" w:color="auto"/>
              </w:divBdr>
            </w:div>
          </w:divsChild>
        </w:div>
        <w:div w:id="411581527">
          <w:marLeft w:val="0"/>
          <w:marRight w:val="0"/>
          <w:marTop w:val="0"/>
          <w:marBottom w:val="0"/>
          <w:divBdr>
            <w:top w:val="none" w:sz="0" w:space="0" w:color="auto"/>
            <w:left w:val="none" w:sz="0" w:space="0" w:color="auto"/>
            <w:bottom w:val="none" w:sz="0" w:space="0" w:color="auto"/>
            <w:right w:val="none" w:sz="0" w:space="0" w:color="auto"/>
          </w:divBdr>
        </w:div>
        <w:div w:id="721635362">
          <w:marLeft w:val="0"/>
          <w:marRight w:val="0"/>
          <w:marTop w:val="0"/>
          <w:marBottom w:val="0"/>
          <w:divBdr>
            <w:top w:val="none" w:sz="0" w:space="0" w:color="auto"/>
            <w:left w:val="none" w:sz="0" w:space="0" w:color="auto"/>
            <w:bottom w:val="none" w:sz="0" w:space="0" w:color="auto"/>
            <w:right w:val="none" w:sz="0" w:space="0" w:color="auto"/>
          </w:divBdr>
          <w:divsChild>
            <w:div w:id="1795635392">
              <w:marLeft w:val="0"/>
              <w:marRight w:val="0"/>
              <w:marTop w:val="0"/>
              <w:marBottom w:val="0"/>
              <w:divBdr>
                <w:top w:val="none" w:sz="0" w:space="0" w:color="auto"/>
                <w:left w:val="none" w:sz="0" w:space="0" w:color="auto"/>
                <w:bottom w:val="none" w:sz="0" w:space="0" w:color="auto"/>
                <w:right w:val="none" w:sz="0" w:space="0" w:color="auto"/>
              </w:divBdr>
            </w:div>
          </w:divsChild>
        </w:div>
        <w:div w:id="1476725986">
          <w:marLeft w:val="0"/>
          <w:marRight w:val="0"/>
          <w:marTop w:val="0"/>
          <w:marBottom w:val="0"/>
          <w:divBdr>
            <w:top w:val="none" w:sz="0" w:space="0" w:color="auto"/>
            <w:left w:val="none" w:sz="0" w:space="0" w:color="auto"/>
            <w:bottom w:val="none" w:sz="0" w:space="0" w:color="auto"/>
            <w:right w:val="none" w:sz="0" w:space="0" w:color="auto"/>
          </w:divBdr>
        </w:div>
        <w:div w:id="119689741">
          <w:marLeft w:val="0"/>
          <w:marRight w:val="0"/>
          <w:marTop w:val="0"/>
          <w:marBottom w:val="0"/>
          <w:divBdr>
            <w:top w:val="none" w:sz="0" w:space="0" w:color="auto"/>
            <w:left w:val="none" w:sz="0" w:space="0" w:color="auto"/>
            <w:bottom w:val="none" w:sz="0" w:space="0" w:color="auto"/>
            <w:right w:val="none" w:sz="0" w:space="0" w:color="auto"/>
          </w:divBdr>
          <w:divsChild>
            <w:div w:id="923220486">
              <w:marLeft w:val="0"/>
              <w:marRight w:val="0"/>
              <w:marTop w:val="0"/>
              <w:marBottom w:val="0"/>
              <w:divBdr>
                <w:top w:val="none" w:sz="0" w:space="0" w:color="auto"/>
                <w:left w:val="none" w:sz="0" w:space="0" w:color="auto"/>
                <w:bottom w:val="none" w:sz="0" w:space="0" w:color="auto"/>
                <w:right w:val="none" w:sz="0" w:space="0" w:color="auto"/>
              </w:divBdr>
            </w:div>
          </w:divsChild>
        </w:div>
        <w:div w:id="1806580590">
          <w:marLeft w:val="0"/>
          <w:marRight w:val="0"/>
          <w:marTop w:val="300"/>
          <w:marBottom w:val="0"/>
          <w:divBdr>
            <w:top w:val="none" w:sz="0" w:space="0" w:color="auto"/>
            <w:left w:val="none" w:sz="0" w:space="0" w:color="auto"/>
            <w:bottom w:val="none" w:sz="0" w:space="0" w:color="auto"/>
            <w:right w:val="none" w:sz="0" w:space="0" w:color="auto"/>
          </w:divBdr>
          <w:divsChild>
            <w:div w:id="1293487768">
              <w:marLeft w:val="0"/>
              <w:marRight w:val="0"/>
              <w:marTop w:val="0"/>
              <w:marBottom w:val="0"/>
              <w:divBdr>
                <w:top w:val="none" w:sz="0" w:space="0" w:color="auto"/>
                <w:left w:val="none" w:sz="0" w:space="0" w:color="auto"/>
                <w:bottom w:val="none" w:sz="0" w:space="0" w:color="auto"/>
                <w:right w:val="none" w:sz="0" w:space="0" w:color="auto"/>
              </w:divBdr>
              <w:divsChild>
                <w:div w:id="156028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09105">
          <w:marLeft w:val="0"/>
          <w:marRight w:val="0"/>
          <w:marTop w:val="300"/>
          <w:marBottom w:val="0"/>
          <w:divBdr>
            <w:top w:val="none" w:sz="0" w:space="0" w:color="auto"/>
            <w:left w:val="none" w:sz="0" w:space="0" w:color="auto"/>
            <w:bottom w:val="none" w:sz="0" w:space="0" w:color="auto"/>
            <w:right w:val="none" w:sz="0" w:space="0" w:color="auto"/>
          </w:divBdr>
          <w:divsChild>
            <w:div w:id="1209029822">
              <w:marLeft w:val="0"/>
              <w:marRight w:val="0"/>
              <w:marTop w:val="0"/>
              <w:marBottom w:val="0"/>
              <w:divBdr>
                <w:top w:val="none" w:sz="0" w:space="0" w:color="auto"/>
                <w:left w:val="none" w:sz="0" w:space="0" w:color="auto"/>
                <w:bottom w:val="none" w:sz="0" w:space="0" w:color="auto"/>
                <w:right w:val="none" w:sz="0" w:space="0" w:color="auto"/>
              </w:divBdr>
              <w:divsChild>
                <w:div w:id="203503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785666">
          <w:marLeft w:val="0"/>
          <w:marRight w:val="0"/>
          <w:marTop w:val="300"/>
          <w:marBottom w:val="0"/>
          <w:divBdr>
            <w:top w:val="none" w:sz="0" w:space="0" w:color="auto"/>
            <w:left w:val="none" w:sz="0" w:space="0" w:color="auto"/>
            <w:bottom w:val="none" w:sz="0" w:space="0" w:color="auto"/>
            <w:right w:val="none" w:sz="0" w:space="0" w:color="auto"/>
          </w:divBdr>
          <w:divsChild>
            <w:div w:id="1314486627">
              <w:marLeft w:val="0"/>
              <w:marRight w:val="0"/>
              <w:marTop w:val="0"/>
              <w:marBottom w:val="0"/>
              <w:divBdr>
                <w:top w:val="none" w:sz="0" w:space="0" w:color="auto"/>
                <w:left w:val="none" w:sz="0" w:space="0" w:color="auto"/>
                <w:bottom w:val="none" w:sz="0" w:space="0" w:color="auto"/>
                <w:right w:val="none" w:sz="0" w:space="0" w:color="auto"/>
              </w:divBdr>
              <w:divsChild>
                <w:div w:id="190278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1149">
          <w:marLeft w:val="0"/>
          <w:marRight w:val="0"/>
          <w:marTop w:val="300"/>
          <w:marBottom w:val="0"/>
          <w:divBdr>
            <w:top w:val="none" w:sz="0" w:space="0" w:color="auto"/>
            <w:left w:val="none" w:sz="0" w:space="0" w:color="auto"/>
            <w:bottom w:val="none" w:sz="0" w:space="0" w:color="auto"/>
            <w:right w:val="none" w:sz="0" w:space="0" w:color="auto"/>
          </w:divBdr>
          <w:divsChild>
            <w:div w:id="1462572137">
              <w:marLeft w:val="0"/>
              <w:marRight w:val="0"/>
              <w:marTop w:val="0"/>
              <w:marBottom w:val="0"/>
              <w:divBdr>
                <w:top w:val="none" w:sz="0" w:space="0" w:color="auto"/>
                <w:left w:val="none" w:sz="0" w:space="0" w:color="auto"/>
                <w:bottom w:val="none" w:sz="0" w:space="0" w:color="auto"/>
                <w:right w:val="none" w:sz="0" w:space="0" w:color="auto"/>
              </w:divBdr>
              <w:divsChild>
                <w:div w:id="65812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6037">
      <w:bodyDiv w:val="1"/>
      <w:marLeft w:val="0"/>
      <w:marRight w:val="0"/>
      <w:marTop w:val="0"/>
      <w:marBottom w:val="0"/>
      <w:divBdr>
        <w:top w:val="none" w:sz="0" w:space="0" w:color="auto"/>
        <w:left w:val="none" w:sz="0" w:space="0" w:color="auto"/>
        <w:bottom w:val="none" w:sz="0" w:space="0" w:color="auto"/>
        <w:right w:val="none" w:sz="0" w:space="0" w:color="auto"/>
      </w:divBdr>
      <w:divsChild>
        <w:div w:id="13314541">
          <w:marLeft w:val="0"/>
          <w:marRight w:val="0"/>
          <w:marTop w:val="0"/>
          <w:marBottom w:val="0"/>
          <w:divBdr>
            <w:top w:val="none" w:sz="0" w:space="0" w:color="auto"/>
            <w:left w:val="none" w:sz="0" w:space="0" w:color="auto"/>
            <w:bottom w:val="none" w:sz="0" w:space="0" w:color="auto"/>
            <w:right w:val="none" w:sz="0" w:space="0" w:color="auto"/>
          </w:divBdr>
        </w:div>
        <w:div w:id="1105345522">
          <w:marLeft w:val="0"/>
          <w:marRight w:val="0"/>
          <w:marTop w:val="0"/>
          <w:marBottom w:val="0"/>
          <w:divBdr>
            <w:top w:val="none" w:sz="0" w:space="0" w:color="auto"/>
            <w:left w:val="none" w:sz="0" w:space="0" w:color="auto"/>
            <w:bottom w:val="none" w:sz="0" w:space="0" w:color="auto"/>
            <w:right w:val="none" w:sz="0" w:space="0" w:color="auto"/>
          </w:divBdr>
          <w:divsChild>
            <w:div w:id="1868830980">
              <w:marLeft w:val="0"/>
              <w:marRight w:val="0"/>
              <w:marTop w:val="0"/>
              <w:marBottom w:val="0"/>
              <w:divBdr>
                <w:top w:val="none" w:sz="0" w:space="0" w:color="auto"/>
                <w:left w:val="none" w:sz="0" w:space="0" w:color="auto"/>
                <w:bottom w:val="none" w:sz="0" w:space="0" w:color="auto"/>
                <w:right w:val="none" w:sz="0" w:space="0" w:color="auto"/>
              </w:divBdr>
            </w:div>
          </w:divsChild>
        </w:div>
        <w:div w:id="1519932450">
          <w:marLeft w:val="0"/>
          <w:marRight w:val="0"/>
          <w:marTop w:val="0"/>
          <w:marBottom w:val="0"/>
          <w:divBdr>
            <w:top w:val="none" w:sz="0" w:space="0" w:color="auto"/>
            <w:left w:val="none" w:sz="0" w:space="0" w:color="auto"/>
            <w:bottom w:val="none" w:sz="0" w:space="0" w:color="auto"/>
            <w:right w:val="none" w:sz="0" w:space="0" w:color="auto"/>
          </w:divBdr>
        </w:div>
        <w:div w:id="674497210">
          <w:marLeft w:val="0"/>
          <w:marRight w:val="0"/>
          <w:marTop w:val="0"/>
          <w:marBottom w:val="0"/>
          <w:divBdr>
            <w:top w:val="none" w:sz="0" w:space="0" w:color="auto"/>
            <w:left w:val="none" w:sz="0" w:space="0" w:color="auto"/>
            <w:bottom w:val="none" w:sz="0" w:space="0" w:color="auto"/>
            <w:right w:val="none" w:sz="0" w:space="0" w:color="auto"/>
          </w:divBdr>
          <w:divsChild>
            <w:div w:id="1152601081">
              <w:marLeft w:val="0"/>
              <w:marRight w:val="0"/>
              <w:marTop w:val="0"/>
              <w:marBottom w:val="0"/>
              <w:divBdr>
                <w:top w:val="none" w:sz="0" w:space="0" w:color="auto"/>
                <w:left w:val="none" w:sz="0" w:space="0" w:color="auto"/>
                <w:bottom w:val="none" w:sz="0" w:space="0" w:color="auto"/>
                <w:right w:val="none" w:sz="0" w:space="0" w:color="auto"/>
              </w:divBdr>
            </w:div>
          </w:divsChild>
        </w:div>
        <w:div w:id="409814235">
          <w:marLeft w:val="0"/>
          <w:marRight w:val="0"/>
          <w:marTop w:val="0"/>
          <w:marBottom w:val="0"/>
          <w:divBdr>
            <w:top w:val="none" w:sz="0" w:space="0" w:color="auto"/>
            <w:left w:val="none" w:sz="0" w:space="0" w:color="auto"/>
            <w:bottom w:val="none" w:sz="0" w:space="0" w:color="auto"/>
            <w:right w:val="none" w:sz="0" w:space="0" w:color="auto"/>
          </w:divBdr>
        </w:div>
        <w:div w:id="1906336394">
          <w:marLeft w:val="0"/>
          <w:marRight w:val="0"/>
          <w:marTop w:val="0"/>
          <w:marBottom w:val="0"/>
          <w:divBdr>
            <w:top w:val="none" w:sz="0" w:space="0" w:color="auto"/>
            <w:left w:val="none" w:sz="0" w:space="0" w:color="auto"/>
            <w:bottom w:val="none" w:sz="0" w:space="0" w:color="auto"/>
            <w:right w:val="none" w:sz="0" w:space="0" w:color="auto"/>
          </w:divBdr>
          <w:divsChild>
            <w:div w:id="275526396">
              <w:marLeft w:val="0"/>
              <w:marRight w:val="0"/>
              <w:marTop w:val="0"/>
              <w:marBottom w:val="0"/>
              <w:divBdr>
                <w:top w:val="none" w:sz="0" w:space="0" w:color="auto"/>
                <w:left w:val="none" w:sz="0" w:space="0" w:color="auto"/>
                <w:bottom w:val="none" w:sz="0" w:space="0" w:color="auto"/>
                <w:right w:val="none" w:sz="0" w:space="0" w:color="auto"/>
              </w:divBdr>
            </w:div>
          </w:divsChild>
        </w:div>
        <w:div w:id="1934623264">
          <w:marLeft w:val="0"/>
          <w:marRight w:val="0"/>
          <w:marTop w:val="0"/>
          <w:marBottom w:val="0"/>
          <w:divBdr>
            <w:top w:val="none" w:sz="0" w:space="0" w:color="auto"/>
            <w:left w:val="none" w:sz="0" w:space="0" w:color="auto"/>
            <w:bottom w:val="none" w:sz="0" w:space="0" w:color="auto"/>
            <w:right w:val="none" w:sz="0" w:space="0" w:color="auto"/>
          </w:divBdr>
        </w:div>
        <w:div w:id="816188430">
          <w:marLeft w:val="0"/>
          <w:marRight w:val="0"/>
          <w:marTop w:val="0"/>
          <w:marBottom w:val="0"/>
          <w:divBdr>
            <w:top w:val="none" w:sz="0" w:space="0" w:color="auto"/>
            <w:left w:val="none" w:sz="0" w:space="0" w:color="auto"/>
            <w:bottom w:val="none" w:sz="0" w:space="0" w:color="auto"/>
            <w:right w:val="none" w:sz="0" w:space="0" w:color="auto"/>
          </w:divBdr>
          <w:divsChild>
            <w:div w:id="3168780">
              <w:marLeft w:val="0"/>
              <w:marRight w:val="0"/>
              <w:marTop w:val="0"/>
              <w:marBottom w:val="0"/>
              <w:divBdr>
                <w:top w:val="none" w:sz="0" w:space="0" w:color="auto"/>
                <w:left w:val="none" w:sz="0" w:space="0" w:color="auto"/>
                <w:bottom w:val="none" w:sz="0" w:space="0" w:color="auto"/>
                <w:right w:val="none" w:sz="0" w:space="0" w:color="auto"/>
              </w:divBdr>
            </w:div>
          </w:divsChild>
        </w:div>
        <w:div w:id="178783252">
          <w:marLeft w:val="0"/>
          <w:marRight w:val="0"/>
          <w:marTop w:val="0"/>
          <w:marBottom w:val="0"/>
          <w:divBdr>
            <w:top w:val="none" w:sz="0" w:space="0" w:color="auto"/>
            <w:left w:val="none" w:sz="0" w:space="0" w:color="auto"/>
            <w:bottom w:val="none" w:sz="0" w:space="0" w:color="auto"/>
            <w:right w:val="none" w:sz="0" w:space="0" w:color="auto"/>
          </w:divBdr>
        </w:div>
        <w:div w:id="1864398061">
          <w:marLeft w:val="0"/>
          <w:marRight w:val="0"/>
          <w:marTop w:val="0"/>
          <w:marBottom w:val="0"/>
          <w:divBdr>
            <w:top w:val="none" w:sz="0" w:space="0" w:color="auto"/>
            <w:left w:val="none" w:sz="0" w:space="0" w:color="auto"/>
            <w:bottom w:val="none" w:sz="0" w:space="0" w:color="auto"/>
            <w:right w:val="none" w:sz="0" w:space="0" w:color="auto"/>
          </w:divBdr>
          <w:divsChild>
            <w:div w:id="1914464123">
              <w:marLeft w:val="0"/>
              <w:marRight w:val="0"/>
              <w:marTop w:val="0"/>
              <w:marBottom w:val="0"/>
              <w:divBdr>
                <w:top w:val="none" w:sz="0" w:space="0" w:color="auto"/>
                <w:left w:val="none" w:sz="0" w:space="0" w:color="auto"/>
                <w:bottom w:val="none" w:sz="0" w:space="0" w:color="auto"/>
                <w:right w:val="none" w:sz="0" w:space="0" w:color="auto"/>
              </w:divBdr>
            </w:div>
          </w:divsChild>
        </w:div>
        <w:div w:id="1111359851">
          <w:marLeft w:val="0"/>
          <w:marRight w:val="0"/>
          <w:marTop w:val="0"/>
          <w:marBottom w:val="0"/>
          <w:divBdr>
            <w:top w:val="none" w:sz="0" w:space="0" w:color="auto"/>
            <w:left w:val="none" w:sz="0" w:space="0" w:color="auto"/>
            <w:bottom w:val="none" w:sz="0" w:space="0" w:color="auto"/>
            <w:right w:val="none" w:sz="0" w:space="0" w:color="auto"/>
          </w:divBdr>
        </w:div>
        <w:div w:id="407071503">
          <w:marLeft w:val="0"/>
          <w:marRight w:val="0"/>
          <w:marTop w:val="0"/>
          <w:marBottom w:val="0"/>
          <w:divBdr>
            <w:top w:val="none" w:sz="0" w:space="0" w:color="auto"/>
            <w:left w:val="none" w:sz="0" w:space="0" w:color="auto"/>
            <w:bottom w:val="none" w:sz="0" w:space="0" w:color="auto"/>
            <w:right w:val="none" w:sz="0" w:space="0" w:color="auto"/>
          </w:divBdr>
          <w:divsChild>
            <w:div w:id="1854949498">
              <w:marLeft w:val="0"/>
              <w:marRight w:val="0"/>
              <w:marTop w:val="0"/>
              <w:marBottom w:val="0"/>
              <w:divBdr>
                <w:top w:val="none" w:sz="0" w:space="0" w:color="auto"/>
                <w:left w:val="none" w:sz="0" w:space="0" w:color="auto"/>
                <w:bottom w:val="none" w:sz="0" w:space="0" w:color="auto"/>
                <w:right w:val="none" w:sz="0" w:space="0" w:color="auto"/>
              </w:divBdr>
            </w:div>
          </w:divsChild>
        </w:div>
        <w:div w:id="1423722213">
          <w:marLeft w:val="0"/>
          <w:marRight w:val="0"/>
          <w:marTop w:val="0"/>
          <w:marBottom w:val="0"/>
          <w:divBdr>
            <w:top w:val="none" w:sz="0" w:space="0" w:color="auto"/>
            <w:left w:val="none" w:sz="0" w:space="0" w:color="auto"/>
            <w:bottom w:val="none" w:sz="0" w:space="0" w:color="auto"/>
            <w:right w:val="none" w:sz="0" w:space="0" w:color="auto"/>
          </w:divBdr>
        </w:div>
        <w:div w:id="159128096">
          <w:marLeft w:val="0"/>
          <w:marRight w:val="0"/>
          <w:marTop w:val="0"/>
          <w:marBottom w:val="0"/>
          <w:divBdr>
            <w:top w:val="none" w:sz="0" w:space="0" w:color="auto"/>
            <w:left w:val="none" w:sz="0" w:space="0" w:color="auto"/>
            <w:bottom w:val="none" w:sz="0" w:space="0" w:color="auto"/>
            <w:right w:val="none" w:sz="0" w:space="0" w:color="auto"/>
          </w:divBdr>
          <w:divsChild>
            <w:div w:id="1408381318">
              <w:marLeft w:val="0"/>
              <w:marRight w:val="0"/>
              <w:marTop w:val="0"/>
              <w:marBottom w:val="0"/>
              <w:divBdr>
                <w:top w:val="none" w:sz="0" w:space="0" w:color="auto"/>
                <w:left w:val="none" w:sz="0" w:space="0" w:color="auto"/>
                <w:bottom w:val="none" w:sz="0" w:space="0" w:color="auto"/>
                <w:right w:val="none" w:sz="0" w:space="0" w:color="auto"/>
              </w:divBdr>
            </w:div>
          </w:divsChild>
        </w:div>
        <w:div w:id="350423599">
          <w:marLeft w:val="0"/>
          <w:marRight w:val="0"/>
          <w:marTop w:val="300"/>
          <w:marBottom w:val="0"/>
          <w:divBdr>
            <w:top w:val="none" w:sz="0" w:space="0" w:color="auto"/>
            <w:left w:val="none" w:sz="0" w:space="0" w:color="auto"/>
            <w:bottom w:val="none" w:sz="0" w:space="0" w:color="auto"/>
            <w:right w:val="none" w:sz="0" w:space="0" w:color="auto"/>
          </w:divBdr>
          <w:divsChild>
            <w:div w:id="365446313">
              <w:marLeft w:val="0"/>
              <w:marRight w:val="0"/>
              <w:marTop w:val="0"/>
              <w:marBottom w:val="0"/>
              <w:divBdr>
                <w:top w:val="none" w:sz="0" w:space="0" w:color="auto"/>
                <w:left w:val="none" w:sz="0" w:space="0" w:color="auto"/>
                <w:bottom w:val="none" w:sz="0" w:space="0" w:color="auto"/>
                <w:right w:val="none" w:sz="0" w:space="0" w:color="auto"/>
              </w:divBdr>
              <w:divsChild>
                <w:div w:id="12928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9292">
          <w:marLeft w:val="0"/>
          <w:marRight w:val="0"/>
          <w:marTop w:val="300"/>
          <w:marBottom w:val="0"/>
          <w:divBdr>
            <w:top w:val="none" w:sz="0" w:space="0" w:color="auto"/>
            <w:left w:val="none" w:sz="0" w:space="0" w:color="auto"/>
            <w:bottom w:val="none" w:sz="0" w:space="0" w:color="auto"/>
            <w:right w:val="none" w:sz="0" w:space="0" w:color="auto"/>
          </w:divBdr>
          <w:divsChild>
            <w:div w:id="41448867">
              <w:marLeft w:val="0"/>
              <w:marRight w:val="0"/>
              <w:marTop w:val="0"/>
              <w:marBottom w:val="0"/>
              <w:divBdr>
                <w:top w:val="none" w:sz="0" w:space="0" w:color="auto"/>
                <w:left w:val="none" w:sz="0" w:space="0" w:color="auto"/>
                <w:bottom w:val="none" w:sz="0" w:space="0" w:color="auto"/>
                <w:right w:val="none" w:sz="0" w:space="0" w:color="auto"/>
              </w:divBdr>
              <w:divsChild>
                <w:div w:id="68101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81091">
          <w:marLeft w:val="0"/>
          <w:marRight w:val="0"/>
          <w:marTop w:val="300"/>
          <w:marBottom w:val="0"/>
          <w:divBdr>
            <w:top w:val="none" w:sz="0" w:space="0" w:color="auto"/>
            <w:left w:val="none" w:sz="0" w:space="0" w:color="auto"/>
            <w:bottom w:val="none" w:sz="0" w:space="0" w:color="auto"/>
            <w:right w:val="none" w:sz="0" w:space="0" w:color="auto"/>
          </w:divBdr>
          <w:divsChild>
            <w:div w:id="910653034">
              <w:marLeft w:val="0"/>
              <w:marRight w:val="0"/>
              <w:marTop w:val="0"/>
              <w:marBottom w:val="0"/>
              <w:divBdr>
                <w:top w:val="none" w:sz="0" w:space="0" w:color="auto"/>
                <w:left w:val="none" w:sz="0" w:space="0" w:color="auto"/>
                <w:bottom w:val="none" w:sz="0" w:space="0" w:color="auto"/>
                <w:right w:val="none" w:sz="0" w:space="0" w:color="auto"/>
              </w:divBdr>
              <w:divsChild>
                <w:div w:id="120633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17844">
          <w:marLeft w:val="0"/>
          <w:marRight w:val="0"/>
          <w:marTop w:val="300"/>
          <w:marBottom w:val="0"/>
          <w:divBdr>
            <w:top w:val="none" w:sz="0" w:space="0" w:color="auto"/>
            <w:left w:val="none" w:sz="0" w:space="0" w:color="auto"/>
            <w:bottom w:val="none" w:sz="0" w:space="0" w:color="auto"/>
            <w:right w:val="none" w:sz="0" w:space="0" w:color="auto"/>
          </w:divBdr>
          <w:divsChild>
            <w:div w:id="640504952">
              <w:marLeft w:val="0"/>
              <w:marRight w:val="0"/>
              <w:marTop w:val="0"/>
              <w:marBottom w:val="0"/>
              <w:divBdr>
                <w:top w:val="none" w:sz="0" w:space="0" w:color="auto"/>
                <w:left w:val="none" w:sz="0" w:space="0" w:color="auto"/>
                <w:bottom w:val="none" w:sz="0" w:space="0" w:color="auto"/>
                <w:right w:val="none" w:sz="0" w:space="0" w:color="auto"/>
              </w:divBdr>
              <w:divsChild>
                <w:div w:id="130875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106570">
      <w:bodyDiv w:val="1"/>
      <w:marLeft w:val="0"/>
      <w:marRight w:val="0"/>
      <w:marTop w:val="0"/>
      <w:marBottom w:val="0"/>
      <w:divBdr>
        <w:top w:val="none" w:sz="0" w:space="0" w:color="auto"/>
        <w:left w:val="none" w:sz="0" w:space="0" w:color="auto"/>
        <w:bottom w:val="none" w:sz="0" w:space="0" w:color="auto"/>
        <w:right w:val="none" w:sz="0" w:space="0" w:color="auto"/>
      </w:divBdr>
      <w:divsChild>
        <w:div w:id="2064594351">
          <w:marLeft w:val="0"/>
          <w:marRight w:val="0"/>
          <w:marTop w:val="0"/>
          <w:marBottom w:val="0"/>
          <w:divBdr>
            <w:top w:val="none" w:sz="0" w:space="0" w:color="auto"/>
            <w:left w:val="none" w:sz="0" w:space="0" w:color="auto"/>
            <w:bottom w:val="none" w:sz="0" w:space="0" w:color="auto"/>
            <w:right w:val="none" w:sz="0" w:space="0" w:color="auto"/>
          </w:divBdr>
        </w:div>
        <w:div w:id="1446075348">
          <w:marLeft w:val="0"/>
          <w:marRight w:val="0"/>
          <w:marTop w:val="0"/>
          <w:marBottom w:val="0"/>
          <w:divBdr>
            <w:top w:val="none" w:sz="0" w:space="0" w:color="auto"/>
            <w:left w:val="none" w:sz="0" w:space="0" w:color="auto"/>
            <w:bottom w:val="none" w:sz="0" w:space="0" w:color="auto"/>
            <w:right w:val="none" w:sz="0" w:space="0" w:color="auto"/>
          </w:divBdr>
          <w:divsChild>
            <w:div w:id="172185191">
              <w:marLeft w:val="0"/>
              <w:marRight w:val="0"/>
              <w:marTop w:val="0"/>
              <w:marBottom w:val="0"/>
              <w:divBdr>
                <w:top w:val="none" w:sz="0" w:space="0" w:color="auto"/>
                <w:left w:val="none" w:sz="0" w:space="0" w:color="auto"/>
                <w:bottom w:val="none" w:sz="0" w:space="0" w:color="auto"/>
                <w:right w:val="none" w:sz="0" w:space="0" w:color="auto"/>
              </w:divBdr>
            </w:div>
          </w:divsChild>
        </w:div>
        <w:div w:id="42676646">
          <w:marLeft w:val="0"/>
          <w:marRight w:val="0"/>
          <w:marTop w:val="0"/>
          <w:marBottom w:val="0"/>
          <w:divBdr>
            <w:top w:val="none" w:sz="0" w:space="0" w:color="auto"/>
            <w:left w:val="none" w:sz="0" w:space="0" w:color="auto"/>
            <w:bottom w:val="none" w:sz="0" w:space="0" w:color="auto"/>
            <w:right w:val="none" w:sz="0" w:space="0" w:color="auto"/>
          </w:divBdr>
        </w:div>
        <w:div w:id="2126727882">
          <w:marLeft w:val="0"/>
          <w:marRight w:val="0"/>
          <w:marTop w:val="0"/>
          <w:marBottom w:val="0"/>
          <w:divBdr>
            <w:top w:val="none" w:sz="0" w:space="0" w:color="auto"/>
            <w:left w:val="none" w:sz="0" w:space="0" w:color="auto"/>
            <w:bottom w:val="none" w:sz="0" w:space="0" w:color="auto"/>
            <w:right w:val="none" w:sz="0" w:space="0" w:color="auto"/>
          </w:divBdr>
          <w:divsChild>
            <w:div w:id="850796096">
              <w:marLeft w:val="0"/>
              <w:marRight w:val="0"/>
              <w:marTop w:val="0"/>
              <w:marBottom w:val="0"/>
              <w:divBdr>
                <w:top w:val="none" w:sz="0" w:space="0" w:color="auto"/>
                <w:left w:val="none" w:sz="0" w:space="0" w:color="auto"/>
                <w:bottom w:val="none" w:sz="0" w:space="0" w:color="auto"/>
                <w:right w:val="none" w:sz="0" w:space="0" w:color="auto"/>
              </w:divBdr>
            </w:div>
          </w:divsChild>
        </w:div>
        <w:div w:id="854077875">
          <w:marLeft w:val="0"/>
          <w:marRight w:val="0"/>
          <w:marTop w:val="0"/>
          <w:marBottom w:val="0"/>
          <w:divBdr>
            <w:top w:val="none" w:sz="0" w:space="0" w:color="auto"/>
            <w:left w:val="none" w:sz="0" w:space="0" w:color="auto"/>
            <w:bottom w:val="none" w:sz="0" w:space="0" w:color="auto"/>
            <w:right w:val="none" w:sz="0" w:space="0" w:color="auto"/>
          </w:divBdr>
        </w:div>
        <w:div w:id="541865313">
          <w:marLeft w:val="0"/>
          <w:marRight w:val="0"/>
          <w:marTop w:val="0"/>
          <w:marBottom w:val="0"/>
          <w:divBdr>
            <w:top w:val="none" w:sz="0" w:space="0" w:color="auto"/>
            <w:left w:val="none" w:sz="0" w:space="0" w:color="auto"/>
            <w:bottom w:val="none" w:sz="0" w:space="0" w:color="auto"/>
            <w:right w:val="none" w:sz="0" w:space="0" w:color="auto"/>
          </w:divBdr>
          <w:divsChild>
            <w:div w:id="912667275">
              <w:marLeft w:val="0"/>
              <w:marRight w:val="0"/>
              <w:marTop w:val="0"/>
              <w:marBottom w:val="0"/>
              <w:divBdr>
                <w:top w:val="none" w:sz="0" w:space="0" w:color="auto"/>
                <w:left w:val="none" w:sz="0" w:space="0" w:color="auto"/>
                <w:bottom w:val="none" w:sz="0" w:space="0" w:color="auto"/>
                <w:right w:val="none" w:sz="0" w:space="0" w:color="auto"/>
              </w:divBdr>
            </w:div>
          </w:divsChild>
        </w:div>
        <w:div w:id="1584023143">
          <w:marLeft w:val="0"/>
          <w:marRight w:val="0"/>
          <w:marTop w:val="0"/>
          <w:marBottom w:val="0"/>
          <w:divBdr>
            <w:top w:val="none" w:sz="0" w:space="0" w:color="auto"/>
            <w:left w:val="none" w:sz="0" w:space="0" w:color="auto"/>
            <w:bottom w:val="none" w:sz="0" w:space="0" w:color="auto"/>
            <w:right w:val="none" w:sz="0" w:space="0" w:color="auto"/>
          </w:divBdr>
        </w:div>
        <w:div w:id="922032889">
          <w:marLeft w:val="0"/>
          <w:marRight w:val="0"/>
          <w:marTop w:val="0"/>
          <w:marBottom w:val="0"/>
          <w:divBdr>
            <w:top w:val="none" w:sz="0" w:space="0" w:color="auto"/>
            <w:left w:val="none" w:sz="0" w:space="0" w:color="auto"/>
            <w:bottom w:val="none" w:sz="0" w:space="0" w:color="auto"/>
            <w:right w:val="none" w:sz="0" w:space="0" w:color="auto"/>
          </w:divBdr>
          <w:divsChild>
            <w:div w:id="64763722">
              <w:marLeft w:val="0"/>
              <w:marRight w:val="0"/>
              <w:marTop w:val="0"/>
              <w:marBottom w:val="0"/>
              <w:divBdr>
                <w:top w:val="none" w:sz="0" w:space="0" w:color="auto"/>
                <w:left w:val="none" w:sz="0" w:space="0" w:color="auto"/>
                <w:bottom w:val="none" w:sz="0" w:space="0" w:color="auto"/>
                <w:right w:val="none" w:sz="0" w:space="0" w:color="auto"/>
              </w:divBdr>
            </w:div>
          </w:divsChild>
        </w:div>
        <w:div w:id="1425879952">
          <w:marLeft w:val="0"/>
          <w:marRight w:val="0"/>
          <w:marTop w:val="0"/>
          <w:marBottom w:val="0"/>
          <w:divBdr>
            <w:top w:val="none" w:sz="0" w:space="0" w:color="auto"/>
            <w:left w:val="none" w:sz="0" w:space="0" w:color="auto"/>
            <w:bottom w:val="none" w:sz="0" w:space="0" w:color="auto"/>
            <w:right w:val="none" w:sz="0" w:space="0" w:color="auto"/>
          </w:divBdr>
        </w:div>
        <w:div w:id="1656953410">
          <w:marLeft w:val="0"/>
          <w:marRight w:val="0"/>
          <w:marTop w:val="0"/>
          <w:marBottom w:val="0"/>
          <w:divBdr>
            <w:top w:val="none" w:sz="0" w:space="0" w:color="auto"/>
            <w:left w:val="none" w:sz="0" w:space="0" w:color="auto"/>
            <w:bottom w:val="none" w:sz="0" w:space="0" w:color="auto"/>
            <w:right w:val="none" w:sz="0" w:space="0" w:color="auto"/>
          </w:divBdr>
          <w:divsChild>
            <w:div w:id="810363479">
              <w:marLeft w:val="0"/>
              <w:marRight w:val="0"/>
              <w:marTop w:val="0"/>
              <w:marBottom w:val="0"/>
              <w:divBdr>
                <w:top w:val="none" w:sz="0" w:space="0" w:color="auto"/>
                <w:left w:val="none" w:sz="0" w:space="0" w:color="auto"/>
                <w:bottom w:val="none" w:sz="0" w:space="0" w:color="auto"/>
                <w:right w:val="none" w:sz="0" w:space="0" w:color="auto"/>
              </w:divBdr>
            </w:div>
          </w:divsChild>
        </w:div>
        <w:div w:id="1692950664">
          <w:marLeft w:val="0"/>
          <w:marRight w:val="0"/>
          <w:marTop w:val="0"/>
          <w:marBottom w:val="0"/>
          <w:divBdr>
            <w:top w:val="none" w:sz="0" w:space="0" w:color="auto"/>
            <w:left w:val="none" w:sz="0" w:space="0" w:color="auto"/>
            <w:bottom w:val="none" w:sz="0" w:space="0" w:color="auto"/>
            <w:right w:val="none" w:sz="0" w:space="0" w:color="auto"/>
          </w:divBdr>
        </w:div>
        <w:div w:id="448939193">
          <w:marLeft w:val="0"/>
          <w:marRight w:val="0"/>
          <w:marTop w:val="0"/>
          <w:marBottom w:val="0"/>
          <w:divBdr>
            <w:top w:val="none" w:sz="0" w:space="0" w:color="auto"/>
            <w:left w:val="none" w:sz="0" w:space="0" w:color="auto"/>
            <w:bottom w:val="none" w:sz="0" w:space="0" w:color="auto"/>
            <w:right w:val="none" w:sz="0" w:space="0" w:color="auto"/>
          </w:divBdr>
          <w:divsChild>
            <w:div w:id="1771700298">
              <w:marLeft w:val="0"/>
              <w:marRight w:val="0"/>
              <w:marTop w:val="0"/>
              <w:marBottom w:val="0"/>
              <w:divBdr>
                <w:top w:val="none" w:sz="0" w:space="0" w:color="auto"/>
                <w:left w:val="none" w:sz="0" w:space="0" w:color="auto"/>
                <w:bottom w:val="none" w:sz="0" w:space="0" w:color="auto"/>
                <w:right w:val="none" w:sz="0" w:space="0" w:color="auto"/>
              </w:divBdr>
            </w:div>
          </w:divsChild>
        </w:div>
        <w:div w:id="2137749355">
          <w:marLeft w:val="0"/>
          <w:marRight w:val="0"/>
          <w:marTop w:val="0"/>
          <w:marBottom w:val="0"/>
          <w:divBdr>
            <w:top w:val="none" w:sz="0" w:space="0" w:color="auto"/>
            <w:left w:val="none" w:sz="0" w:space="0" w:color="auto"/>
            <w:bottom w:val="none" w:sz="0" w:space="0" w:color="auto"/>
            <w:right w:val="none" w:sz="0" w:space="0" w:color="auto"/>
          </w:divBdr>
        </w:div>
        <w:div w:id="1175463255">
          <w:marLeft w:val="0"/>
          <w:marRight w:val="0"/>
          <w:marTop w:val="0"/>
          <w:marBottom w:val="0"/>
          <w:divBdr>
            <w:top w:val="none" w:sz="0" w:space="0" w:color="auto"/>
            <w:left w:val="none" w:sz="0" w:space="0" w:color="auto"/>
            <w:bottom w:val="none" w:sz="0" w:space="0" w:color="auto"/>
            <w:right w:val="none" w:sz="0" w:space="0" w:color="auto"/>
          </w:divBdr>
          <w:divsChild>
            <w:div w:id="1983997167">
              <w:marLeft w:val="0"/>
              <w:marRight w:val="0"/>
              <w:marTop w:val="0"/>
              <w:marBottom w:val="0"/>
              <w:divBdr>
                <w:top w:val="none" w:sz="0" w:space="0" w:color="auto"/>
                <w:left w:val="none" w:sz="0" w:space="0" w:color="auto"/>
                <w:bottom w:val="none" w:sz="0" w:space="0" w:color="auto"/>
                <w:right w:val="none" w:sz="0" w:space="0" w:color="auto"/>
              </w:divBdr>
            </w:div>
          </w:divsChild>
        </w:div>
        <w:div w:id="1159888211">
          <w:marLeft w:val="0"/>
          <w:marRight w:val="0"/>
          <w:marTop w:val="300"/>
          <w:marBottom w:val="0"/>
          <w:divBdr>
            <w:top w:val="none" w:sz="0" w:space="0" w:color="auto"/>
            <w:left w:val="none" w:sz="0" w:space="0" w:color="auto"/>
            <w:bottom w:val="none" w:sz="0" w:space="0" w:color="auto"/>
            <w:right w:val="none" w:sz="0" w:space="0" w:color="auto"/>
          </w:divBdr>
          <w:divsChild>
            <w:div w:id="1487555374">
              <w:marLeft w:val="0"/>
              <w:marRight w:val="0"/>
              <w:marTop w:val="0"/>
              <w:marBottom w:val="0"/>
              <w:divBdr>
                <w:top w:val="none" w:sz="0" w:space="0" w:color="auto"/>
                <w:left w:val="none" w:sz="0" w:space="0" w:color="auto"/>
                <w:bottom w:val="none" w:sz="0" w:space="0" w:color="auto"/>
                <w:right w:val="none" w:sz="0" w:space="0" w:color="auto"/>
              </w:divBdr>
              <w:divsChild>
                <w:div w:id="48255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42697">
          <w:marLeft w:val="0"/>
          <w:marRight w:val="0"/>
          <w:marTop w:val="300"/>
          <w:marBottom w:val="0"/>
          <w:divBdr>
            <w:top w:val="none" w:sz="0" w:space="0" w:color="auto"/>
            <w:left w:val="none" w:sz="0" w:space="0" w:color="auto"/>
            <w:bottom w:val="none" w:sz="0" w:space="0" w:color="auto"/>
            <w:right w:val="none" w:sz="0" w:space="0" w:color="auto"/>
          </w:divBdr>
          <w:divsChild>
            <w:div w:id="472792508">
              <w:marLeft w:val="0"/>
              <w:marRight w:val="0"/>
              <w:marTop w:val="0"/>
              <w:marBottom w:val="0"/>
              <w:divBdr>
                <w:top w:val="none" w:sz="0" w:space="0" w:color="auto"/>
                <w:left w:val="none" w:sz="0" w:space="0" w:color="auto"/>
                <w:bottom w:val="none" w:sz="0" w:space="0" w:color="auto"/>
                <w:right w:val="none" w:sz="0" w:space="0" w:color="auto"/>
              </w:divBdr>
              <w:divsChild>
                <w:div w:id="20804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08396">
          <w:marLeft w:val="0"/>
          <w:marRight w:val="0"/>
          <w:marTop w:val="300"/>
          <w:marBottom w:val="0"/>
          <w:divBdr>
            <w:top w:val="none" w:sz="0" w:space="0" w:color="auto"/>
            <w:left w:val="none" w:sz="0" w:space="0" w:color="auto"/>
            <w:bottom w:val="none" w:sz="0" w:space="0" w:color="auto"/>
            <w:right w:val="none" w:sz="0" w:space="0" w:color="auto"/>
          </w:divBdr>
          <w:divsChild>
            <w:div w:id="1959140640">
              <w:marLeft w:val="0"/>
              <w:marRight w:val="0"/>
              <w:marTop w:val="0"/>
              <w:marBottom w:val="0"/>
              <w:divBdr>
                <w:top w:val="none" w:sz="0" w:space="0" w:color="auto"/>
                <w:left w:val="none" w:sz="0" w:space="0" w:color="auto"/>
                <w:bottom w:val="none" w:sz="0" w:space="0" w:color="auto"/>
                <w:right w:val="none" w:sz="0" w:space="0" w:color="auto"/>
              </w:divBdr>
              <w:divsChild>
                <w:div w:id="158390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72733">
          <w:marLeft w:val="0"/>
          <w:marRight w:val="0"/>
          <w:marTop w:val="300"/>
          <w:marBottom w:val="0"/>
          <w:divBdr>
            <w:top w:val="none" w:sz="0" w:space="0" w:color="auto"/>
            <w:left w:val="none" w:sz="0" w:space="0" w:color="auto"/>
            <w:bottom w:val="none" w:sz="0" w:space="0" w:color="auto"/>
            <w:right w:val="none" w:sz="0" w:space="0" w:color="auto"/>
          </w:divBdr>
          <w:divsChild>
            <w:div w:id="1842037265">
              <w:marLeft w:val="0"/>
              <w:marRight w:val="0"/>
              <w:marTop w:val="0"/>
              <w:marBottom w:val="0"/>
              <w:divBdr>
                <w:top w:val="none" w:sz="0" w:space="0" w:color="auto"/>
                <w:left w:val="none" w:sz="0" w:space="0" w:color="auto"/>
                <w:bottom w:val="none" w:sz="0" w:space="0" w:color="auto"/>
                <w:right w:val="none" w:sz="0" w:space="0" w:color="auto"/>
              </w:divBdr>
              <w:divsChild>
                <w:div w:id="116211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607969">
      <w:bodyDiv w:val="1"/>
      <w:marLeft w:val="0"/>
      <w:marRight w:val="0"/>
      <w:marTop w:val="0"/>
      <w:marBottom w:val="0"/>
      <w:divBdr>
        <w:top w:val="none" w:sz="0" w:space="0" w:color="auto"/>
        <w:left w:val="none" w:sz="0" w:space="0" w:color="auto"/>
        <w:bottom w:val="none" w:sz="0" w:space="0" w:color="auto"/>
        <w:right w:val="none" w:sz="0" w:space="0" w:color="auto"/>
      </w:divBdr>
      <w:divsChild>
        <w:div w:id="1121877870">
          <w:marLeft w:val="0"/>
          <w:marRight w:val="0"/>
          <w:marTop w:val="0"/>
          <w:marBottom w:val="0"/>
          <w:divBdr>
            <w:top w:val="none" w:sz="0" w:space="0" w:color="auto"/>
            <w:left w:val="none" w:sz="0" w:space="0" w:color="auto"/>
            <w:bottom w:val="none" w:sz="0" w:space="0" w:color="auto"/>
            <w:right w:val="none" w:sz="0" w:space="0" w:color="auto"/>
          </w:divBdr>
        </w:div>
        <w:div w:id="29034599">
          <w:marLeft w:val="0"/>
          <w:marRight w:val="0"/>
          <w:marTop w:val="0"/>
          <w:marBottom w:val="0"/>
          <w:divBdr>
            <w:top w:val="none" w:sz="0" w:space="0" w:color="auto"/>
            <w:left w:val="none" w:sz="0" w:space="0" w:color="auto"/>
            <w:bottom w:val="none" w:sz="0" w:space="0" w:color="auto"/>
            <w:right w:val="none" w:sz="0" w:space="0" w:color="auto"/>
          </w:divBdr>
          <w:divsChild>
            <w:div w:id="1328705173">
              <w:marLeft w:val="0"/>
              <w:marRight w:val="0"/>
              <w:marTop w:val="0"/>
              <w:marBottom w:val="0"/>
              <w:divBdr>
                <w:top w:val="none" w:sz="0" w:space="0" w:color="auto"/>
                <w:left w:val="none" w:sz="0" w:space="0" w:color="auto"/>
                <w:bottom w:val="none" w:sz="0" w:space="0" w:color="auto"/>
                <w:right w:val="none" w:sz="0" w:space="0" w:color="auto"/>
              </w:divBdr>
            </w:div>
          </w:divsChild>
        </w:div>
        <w:div w:id="1739858106">
          <w:marLeft w:val="0"/>
          <w:marRight w:val="0"/>
          <w:marTop w:val="0"/>
          <w:marBottom w:val="0"/>
          <w:divBdr>
            <w:top w:val="none" w:sz="0" w:space="0" w:color="auto"/>
            <w:left w:val="none" w:sz="0" w:space="0" w:color="auto"/>
            <w:bottom w:val="none" w:sz="0" w:space="0" w:color="auto"/>
            <w:right w:val="none" w:sz="0" w:space="0" w:color="auto"/>
          </w:divBdr>
        </w:div>
        <w:div w:id="2016957758">
          <w:marLeft w:val="0"/>
          <w:marRight w:val="0"/>
          <w:marTop w:val="0"/>
          <w:marBottom w:val="0"/>
          <w:divBdr>
            <w:top w:val="none" w:sz="0" w:space="0" w:color="auto"/>
            <w:left w:val="none" w:sz="0" w:space="0" w:color="auto"/>
            <w:bottom w:val="none" w:sz="0" w:space="0" w:color="auto"/>
            <w:right w:val="none" w:sz="0" w:space="0" w:color="auto"/>
          </w:divBdr>
          <w:divsChild>
            <w:div w:id="236331744">
              <w:marLeft w:val="0"/>
              <w:marRight w:val="0"/>
              <w:marTop w:val="0"/>
              <w:marBottom w:val="0"/>
              <w:divBdr>
                <w:top w:val="none" w:sz="0" w:space="0" w:color="auto"/>
                <w:left w:val="none" w:sz="0" w:space="0" w:color="auto"/>
                <w:bottom w:val="none" w:sz="0" w:space="0" w:color="auto"/>
                <w:right w:val="none" w:sz="0" w:space="0" w:color="auto"/>
              </w:divBdr>
            </w:div>
          </w:divsChild>
        </w:div>
        <w:div w:id="1200243850">
          <w:marLeft w:val="0"/>
          <w:marRight w:val="0"/>
          <w:marTop w:val="0"/>
          <w:marBottom w:val="0"/>
          <w:divBdr>
            <w:top w:val="none" w:sz="0" w:space="0" w:color="auto"/>
            <w:left w:val="none" w:sz="0" w:space="0" w:color="auto"/>
            <w:bottom w:val="none" w:sz="0" w:space="0" w:color="auto"/>
            <w:right w:val="none" w:sz="0" w:space="0" w:color="auto"/>
          </w:divBdr>
        </w:div>
        <w:div w:id="1591305514">
          <w:marLeft w:val="0"/>
          <w:marRight w:val="0"/>
          <w:marTop w:val="0"/>
          <w:marBottom w:val="0"/>
          <w:divBdr>
            <w:top w:val="none" w:sz="0" w:space="0" w:color="auto"/>
            <w:left w:val="none" w:sz="0" w:space="0" w:color="auto"/>
            <w:bottom w:val="none" w:sz="0" w:space="0" w:color="auto"/>
            <w:right w:val="none" w:sz="0" w:space="0" w:color="auto"/>
          </w:divBdr>
          <w:divsChild>
            <w:div w:id="1853374120">
              <w:marLeft w:val="0"/>
              <w:marRight w:val="0"/>
              <w:marTop w:val="0"/>
              <w:marBottom w:val="0"/>
              <w:divBdr>
                <w:top w:val="none" w:sz="0" w:space="0" w:color="auto"/>
                <w:left w:val="none" w:sz="0" w:space="0" w:color="auto"/>
                <w:bottom w:val="none" w:sz="0" w:space="0" w:color="auto"/>
                <w:right w:val="none" w:sz="0" w:space="0" w:color="auto"/>
              </w:divBdr>
            </w:div>
          </w:divsChild>
        </w:div>
        <w:div w:id="541332629">
          <w:marLeft w:val="0"/>
          <w:marRight w:val="0"/>
          <w:marTop w:val="0"/>
          <w:marBottom w:val="0"/>
          <w:divBdr>
            <w:top w:val="none" w:sz="0" w:space="0" w:color="auto"/>
            <w:left w:val="none" w:sz="0" w:space="0" w:color="auto"/>
            <w:bottom w:val="none" w:sz="0" w:space="0" w:color="auto"/>
            <w:right w:val="none" w:sz="0" w:space="0" w:color="auto"/>
          </w:divBdr>
        </w:div>
        <w:div w:id="1226456902">
          <w:marLeft w:val="0"/>
          <w:marRight w:val="0"/>
          <w:marTop w:val="0"/>
          <w:marBottom w:val="0"/>
          <w:divBdr>
            <w:top w:val="none" w:sz="0" w:space="0" w:color="auto"/>
            <w:left w:val="none" w:sz="0" w:space="0" w:color="auto"/>
            <w:bottom w:val="none" w:sz="0" w:space="0" w:color="auto"/>
            <w:right w:val="none" w:sz="0" w:space="0" w:color="auto"/>
          </w:divBdr>
          <w:divsChild>
            <w:div w:id="741953460">
              <w:marLeft w:val="0"/>
              <w:marRight w:val="0"/>
              <w:marTop w:val="0"/>
              <w:marBottom w:val="0"/>
              <w:divBdr>
                <w:top w:val="none" w:sz="0" w:space="0" w:color="auto"/>
                <w:left w:val="none" w:sz="0" w:space="0" w:color="auto"/>
                <w:bottom w:val="none" w:sz="0" w:space="0" w:color="auto"/>
                <w:right w:val="none" w:sz="0" w:space="0" w:color="auto"/>
              </w:divBdr>
            </w:div>
          </w:divsChild>
        </w:div>
        <w:div w:id="1888451935">
          <w:marLeft w:val="0"/>
          <w:marRight w:val="0"/>
          <w:marTop w:val="0"/>
          <w:marBottom w:val="0"/>
          <w:divBdr>
            <w:top w:val="none" w:sz="0" w:space="0" w:color="auto"/>
            <w:left w:val="none" w:sz="0" w:space="0" w:color="auto"/>
            <w:bottom w:val="none" w:sz="0" w:space="0" w:color="auto"/>
            <w:right w:val="none" w:sz="0" w:space="0" w:color="auto"/>
          </w:divBdr>
        </w:div>
        <w:div w:id="1539472843">
          <w:marLeft w:val="0"/>
          <w:marRight w:val="0"/>
          <w:marTop w:val="0"/>
          <w:marBottom w:val="0"/>
          <w:divBdr>
            <w:top w:val="none" w:sz="0" w:space="0" w:color="auto"/>
            <w:left w:val="none" w:sz="0" w:space="0" w:color="auto"/>
            <w:bottom w:val="none" w:sz="0" w:space="0" w:color="auto"/>
            <w:right w:val="none" w:sz="0" w:space="0" w:color="auto"/>
          </w:divBdr>
          <w:divsChild>
            <w:div w:id="1353191037">
              <w:marLeft w:val="0"/>
              <w:marRight w:val="0"/>
              <w:marTop w:val="0"/>
              <w:marBottom w:val="0"/>
              <w:divBdr>
                <w:top w:val="none" w:sz="0" w:space="0" w:color="auto"/>
                <w:left w:val="none" w:sz="0" w:space="0" w:color="auto"/>
                <w:bottom w:val="none" w:sz="0" w:space="0" w:color="auto"/>
                <w:right w:val="none" w:sz="0" w:space="0" w:color="auto"/>
              </w:divBdr>
            </w:div>
          </w:divsChild>
        </w:div>
        <w:div w:id="151258357">
          <w:marLeft w:val="0"/>
          <w:marRight w:val="0"/>
          <w:marTop w:val="0"/>
          <w:marBottom w:val="0"/>
          <w:divBdr>
            <w:top w:val="none" w:sz="0" w:space="0" w:color="auto"/>
            <w:left w:val="none" w:sz="0" w:space="0" w:color="auto"/>
            <w:bottom w:val="none" w:sz="0" w:space="0" w:color="auto"/>
            <w:right w:val="none" w:sz="0" w:space="0" w:color="auto"/>
          </w:divBdr>
        </w:div>
        <w:div w:id="1292832161">
          <w:marLeft w:val="0"/>
          <w:marRight w:val="0"/>
          <w:marTop w:val="0"/>
          <w:marBottom w:val="0"/>
          <w:divBdr>
            <w:top w:val="none" w:sz="0" w:space="0" w:color="auto"/>
            <w:left w:val="none" w:sz="0" w:space="0" w:color="auto"/>
            <w:bottom w:val="none" w:sz="0" w:space="0" w:color="auto"/>
            <w:right w:val="none" w:sz="0" w:space="0" w:color="auto"/>
          </w:divBdr>
          <w:divsChild>
            <w:div w:id="819342855">
              <w:marLeft w:val="0"/>
              <w:marRight w:val="0"/>
              <w:marTop w:val="0"/>
              <w:marBottom w:val="0"/>
              <w:divBdr>
                <w:top w:val="none" w:sz="0" w:space="0" w:color="auto"/>
                <w:left w:val="none" w:sz="0" w:space="0" w:color="auto"/>
                <w:bottom w:val="none" w:sz="0" w:space="0" w:color="auto"/>
                <w:right w:val="none" w:sz="0" w:space="0" w:color="auto"/>
              </w:divBdr>
            </w:div>
          </w:divsChild>
        </w:div>
        <w:div w:id="1962103274">
          <w:marLeft w:val="0"/>
          <w:marRight w:val="0"/>
          <w:marTop w:val="0"/>
          <w:marBottom w:val="0"/>
          <w:divBdr>
            <w:top w:val="none" w:sz="0" w:space="0" w:color="auto"/>
            <w:left w:val="none" w:sz="0" w:space="0" w:color="auto"/>
            <w:bottom w:val="none" w:sz="0" w:space="0" w:color="auto"/>
            <w:right w:val="none" w:sz="0" w:space="0" w:color="auto"/>
          </w:divBdr>
        </w:div>
        <w:div w:id="981808553">
          <w:marLeft w:val="0"/>
          <w:marRight w:val="0"/>
          <w:marTop w:val="0"/>
          <w:marBottom w:val="0"/>
          <w:divBdr>
            <w:top w:val="none" w:sz="0" w:space="0" w:color="auto"/>
            <w:left w:val="none" w:sz="0" w:space="0" w:color="auto"/>
            <w:bottom w:val="none" w:sz="0" w:space="0" w:color="auto"/>
            <w:right w:val="none" w:sz="0" w:space="0" w:color="auto"/>
          </w:divBdr>
          <w:divsChild>
            <w:div w:id="537743998">
              <w:marLeft w:val="0"/>
              <w:marRight w:val="0"/>
              <w:marTop w:val="0"/>
              <w:marBottom w:val="0"/>
              <w:divBdr>
                <w:top w:val="none" w:sz="0" w:space="0" w:color="auto"/>
                <w:left w:val="none" w:sz="0" w:space="0" w:color="auto"/>
                <w:bottom w:val="none" w:sz="0" w:space="0" w:color="auto"/>
                <w:right w:val="none" w:sz="0" w:space="0" w:color="auto"/>
              </w:divBdr>
            </w:div>
          </w:divsChild>
        </w:div>
        <w:div w:id="2008242999">
          <w:marLeft w:val="0"/>
          <w:marRight w:val="0"/>
          <w:marTop w:val="300"/>
          <w:marBottom w:val="0"/>
          <w:divBdr>
            <w:top w:val="none" w:sz="0" w:space="0" w:color="auto"/>
            <w:left w:val="none" w:sz="0" w:space="0" w:color="auto"/>
            <w:bottom w:val="none" w:sz="0" w:space="0" w:color="auto"/>
            <w:right w:val="none" w:sz="0" w:space="0" w:color="auto"/>
          </w:divBdr>
          <w:divsChild>
            <w:div w:id="1846481117">
              <w:marLeft w:val="0"/>
              <w:marRight w:val="0"/>
              <w:marTop w:val="0"/>
              <w:marBottom w:val="0"/>
              <w:divBdr>
                <w:top w:val="none" w:sz="0" w:space="0" w:color="auto"/>
                <w:left w:val="none" w:sz="0" w:space="0" w:color="auto"/>
                <w:bottom w:val="none" w:sz="0" w:space="0" w:color="auto"/>
                <w:right w:val="none" w:sz="0" w:space="0" w:color="auto"/>
              </w:divBdr>
              <w:divsChild>
                <w:div w:id="99877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217803">
          <w:marLeft w:val="0"/>
          <w:marRight w:val="0"/>
          <w:marTop w:val="300"/>
          <w:marBottom w:val="0"/>
          <w:divBdr>
            <w:top w:val="none" w:sz="0" w:space="0" w:color="auto"/>
            <w:left w:val="none" w:sz="0" w:space="0" w:color="auto"/>
            <w:bottom w:val="none" w:sz="0" w:space="0" w:color="auto"/>
            <w:right w:val="none" w:sz="0" w:space="0" w:color="auto"/>
          </w:divBdr>
          <w:divsChild>
            <w:div w:id="25105663">
              <w:marLeft w:val="0"/>
              <w:marRight w:val="0"/>
              <w:marTop w:val="0"/>
              <w:marBottom w:val="0"/>
              <w:divBdr>
                <w:top w:val="none" w:sz="0" w:space="0" w:color="auto"/>
                <w:left w:val="none" w:sz="0" w:space="0" w:color="auto"/>
                <w:bottom w:val="none" w:sz="0" w:space="0" w:color="auto"/>
                <w:right w:val="none" w:sz="0" w:space="0" w:color="auto"/>
              </w:divBdr>
              <w:divsChild>
                <w:div w:id="1890728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9086">
          <w:marLeft w:val="0"/>
          <w:marRight w:val="0"/>
          <w:marTop w:val="300"/>
          <w:marBottom w:val="0"/>
          <w:divBdr>
            <w:top w:val="none" w:sz="0" w:space="0" w:color="auto"/>
            <w:left w:val="none" w:sz="0" w:space="0" w:color="auto"/>
            <w:bottom w:val="none" w:sz="0" w:space="0" w:color="auto"/>
            <w:right w:val="none" w:sz="0" w:space="0" w:color="auto"/>
          </w:divBdr>
          <w:divsChild>
            <w:div w:id="476262851">
              <w:marLeft w:val="0"/>
              <w:marRight w:val="0"/>
              <w:marTop w:val="0"/>
              <w:marBottom w:val="0"/>
              <w:divBdr>
                <w:top w:val="none" w:sz="0" w:space="0" w:color="auto"/>
                <w:left w:val="none" w:sz="0" w:space="0" w:color="auto"/>
                <w:bottom w:val="none" w:sz="0" w:space="0" w:color="auto"/>
                <w:right w:val="none" w:sz="0" w:space="0" w:color="auto"/>
              </w:divBdr>
              <w:divsChild>
                <w:div w:id="885797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1872">
          <w:marLeft w:val="0"/>
          <w:marRight w:val="0"/>
          <w:marTop w:val="300"/>
          <w:marBottom w:val="0"/>
          <w:divBdr>
            <w:top w:val="none" w:sz="0" w:space="0" w:color="auto"/>
            <w:left w:val="none" w:sz="0" w:space="0" w:color="auto"/>
            <w:bottom w:val="none" w:sz="0" w:space="0" w:color="auto"/>
            <w:right w:val="none" w:sz="0" w:space="0" w:color="auto"/>
          </w:divBdr>
          <w:divsChild>
            <w:div w:id="20396183">
              <w:marLeft w:val="0"/>
              <w:marRight w:val="0"/>
              <w:marTop w:val="0"/>
              <w:marBottom w:val="0"/>
              <w:divBdr>
                <w:top w:val="none" w:sz="0" w:space="0" w:color="auto"/>
                <w:left w:val="none" w:sz="0" w:space="0" w:color="auto"/>
                <w:bottom w:val="none" w:sz="0" w:space="0" w:color="auto"/>
                <w:right w:val="none" w:sz="0" w:space="0" w:color="auto"/>
              </w:divBdr>
              <w:divsChild>
                <w:div w:id="3037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3731">
      <w:bodyDiv w:val="1"/>
      <w:marLeft w:val="0"/>
      <w:marRight w:val="0"/>
      <w:marTop w:val="0"/>
      <w:marBottom w:val="0"/>
      <w:divBdr>
        <w:top w:val="none" w:sz="0" w:space="0" w:color="auto"/>
        <w:left w:val="none" w:sz="0" w:space="0" w:color="auto"/>
        <w:bottom w:val="none" w:sz="0" w:space="0" w:color="auto"/>
        <w:right w:val="none" w:sz="0" w:space="0" w:color="auto"/>
      </w:divBdr>
      <w:divsChild>
        <w:div w:id="1075081925">
          <w:marLeft w:val="0"/>
          <w:marRight w:val="0"/>
          <w:marTop w:val="0"/>
          <w:marBottom w:val="0"/>
          <w:divBdr>
            <w:top w:val="none" w:sz="0" w:space="0" w:color="auto"/>
            <w:left w:val="none" w:sz="0" w:space="0" w:color="auto"/>
            <w:bottom w:val="none" w:sz="0" w:space="0" w:color="auto"/>
            <w:right w:val="none" w:sz="0" w:space="0" w:color="auto"/>
          </w:divBdr>
        </w:div>
        <w:div w:id="520165815">
          <w:marLeft w:val="0"/>
          <w:marRight w:val="0"/>
          <w:marTop w:val="0"/>
          <w:marBottom w:val="0"/>
          <w:divBdr>
            <w:top w:val="none" w:sz="0" w:space="0" w:color="auto"/>
            <w:left w:val="none" w:sz="0" w:space="0" w:color="auto"/>
            <w:bottom w:val="none" w:sz="0" w:space="0" w:color="auto"/>
            <w:right w:val="none" w:sz="0" w:space="0" w:color="auto"/>
          </w:divBdr>
          <w:divsChild>
            <w:div w:id="359016325">
              <w:marLeft w:val="0"/>
              <w:marRight w:val="0"/>
              <w:marTop w:val="0"/>
              <w:marBottom w:val="0"/>
              <w:divBdr>
                <w:top w:val="none" w:sz="0" w:space="0" w:color="auto"/>
                <w:left w:val="none" w:sz="0" w:space="0" w:color="auto"/>
                <w:bottom w:val="none" w:sz="0" w:space="0" w:color="auto"/>
                <w:right w:val="none" w:sz="0" w:space="0" w:color="auto"/>
              </w:divBdr>
            </w:div>
          </w:divsChild>
        </w:div>
        <w:div w:id="316424510">
          <w:marLeft w:val="0"/>
          <w:marRight w:val="0"/>
          <w:marTop w:val="0"/>
          <w:marBottom w:val="0"/>
          <w:divBdr>
            <w:top w:val="none" w:sz="0" w:space="0" w:color="auto"/>
            <w:left w:val="none" w:sz="0" w:space="0" w:color="auto"/>
            <w:bottom w:val="none" w:sz="0" w:space="0" w:color="auto"/>
            <w:right w:val="none" w:sz="0" w:space="0" w:color="auto"/>
          </w:divBdr>
        </w:div>
        <w:div w:id="1886788760">
          <w:marLeft w:val="0"/>
          <w:marRight w:val="0"/>
          <w:marTop w:val="0"/>
          <w:marBottom w:val="0"/>
          <w:divBdr>
            <w:top w:val="none" w:sz="0" w:space="0" w:color="auto"/>
            <w:left w:val="none" w:sz="0" w:space="0" w:color="auto"/>
            <w:bottom w:val="none" w:sz="0" w:space="0" w:color="auto"/>
            <w:right w:val="none" w:sz="0" w:space="0" w:color="auto"/>
          </w:divBdr>
          <w:divsChild>
            <w:div w:id="2139447666">
              <w:marLeft w:val="0"/>
              <w:marRight w:val="0"/>
              <w:marTop w:val="0"/>
              <w:marBottom w:val="0"/>
              <w:divBdr>
                <w:top w:val="none" w:sz="0" w:space="0" w:color="auto"/>
                <w:left w:val="none" w:sz="0" w:space="0" w:color="auto"/>
                <w:bottom w:val="none" w:sz="0" w:space="0" w:color="auto"/>
                <w:right w:val="none" w:sz="0" w:space="0" w:color="auto"/>
              </w:divBdr>
            </w:div>
          </w:divsChild>
        </w:div>
        <w:div w:id="216474596">
          <w:marLeft w:val="0"/>
          <w:marRight w:val="0"/>
          <w:marTop w:val="0"/>
          <w:marBottom w:val="0"/>
          <w:divBdr>
            <w:top w:val="none" w:sz="0" w:space="0" w:color="auto"/>
            <w:left w:val="none" w:sz="0" w:space="0" w:color="auto"/>
            <w:bottom w:val="none" w:sz="0" w:space="0" w:color="auto"/>
            <w:right w:val="none" w:sz="0" w:space="0" w:color="auto"/>
          </w:divBdr>
        </w:div>
        <w:div w:id="1146625037">
          <w:marLeft w:val="0"/>
          <w:marRight w:val="0"/>
          <w:marTop w:val="0"/>
          <w:marBottom w:val="0"/>
          <w:divBdr>
            <w:top w:val="none" w:sz="0" w:space="0" w:color="auto"/>
            <w:left w:val="none" w:sz="0" w:space="0" w:color="auto"/>
            <w:bottom w:val="none" w:sz="0" w:space="0" w:color="auto"/>
            <w:right w:val="none" w:sz="0" w:space="0" w:color="auto"/>
          </w:divBdr>
          <w:divsChild>
            <w:div w:id="1798986316">
              <w:marLeft w:val="0"/>
              <w:marRight w:val="0"/>
              <w:marTop w:val="0"/>
              <w:marBottom w:val="0"/>
              <w:divBdr>
                <w:top w:val="none" w:sz="0" w:space="0" w:color="auto"/>
                <w:left w:val="none" w:sz="0" w:space="0" w:color="auto"/>
                <w:bottom w:val="none" w:sz="0" w:space="0" w:color="auto"/>
                <w:right w:val="none" w:sz="0" w:space="0" w:color="auto"/>
              </w:divBdr>
            </w:div>
          </w:divsChild>
        </w:div>
        <w:div w:id="979766683">
          <w:marLeft w:val="0"/>
          <w:marRight w:val="0"/>
          <w:marTop w:val="0"/>
          <w:marBottom w:val="0"/>
          <w:divBdr>
            <w:top w:val="none" w:sz="0" w:space="0" w:color="auto"/>
            <w:left w:val="none" w:sz="0" w:space="0" w:color="auto"/>
            <w:bottom w:val="none" w:sz="0" w:space="0" w:color="auto"/>
            <w:right w:val="none" w:sz="0" w:space="0" w:color="auto"/>
          </w:divBdr>
        </w:div>
        <w:div w:id="1931618915">
          <w:marLeft w:val="0"/>
          <w:marRight w:val="0"/>
          <w:marTop w:val="0"/>
          <w:marBottom w:val="0"/>
          <w:divBdr>
            <w:top w:val="none" w:sz="0" w:space="0" w:color="auto"/>
            <w:left w:val="none" w:sz="0" w:space="0" w:color="auto"/>
            <w:bottom w:val="none" w:sz="0" w:space="0" w:color="auto"/>
            <w:right w:val="none" w:sz="0" w:space="0" w:color="auto"/>
          </w:divBdr>
          <w:divsChild>
            <w:div w:id="1839029397">
              <w:marLeft w:val="0"/>
              <w:marRight w:val="0"/>
              <w:marTop w:val="0"/>
              <w:marBottom w:val="0"/>
              <w:divBdr>
                <w:top w:val="none" w:sz="0" w:space="0" w:color="auto"/>
                <w:left w:val="none" w:sz="0" w:space="0" w:color="auto"/>
                <w:bottom w:val="none" w:sz="0" w:space="0" w:color="auto"/>
                <w:right w:val="none" w:sz="0" w:space="0" w:color="auto"/>
              </w:divBdr>
            </w:div>
          </w:divsChild>
        </w:div>
        <w:div w:id="631133406">
          <w:marLeft w:val="0"/>
          <w:marRight w:val="0"/>
          <w:marTop w:val="0"/>
          <w:marBottom w:val="0"/>
          <w:divBdr>
            <w:top w:val="none" w:sz="0" w:space="0" w:color="auto"/>
            <w:left w:val="none" w:sz="0" w:space="0" w:color="auto"/>
            <w:bottom w:val="none" w:sz="0" w:space="0" w:color="auto"/>
            <w:right w:val="none" w:sz="0" w:space="0" w:color="auto"/>
          </w:divBdr>
        </w:div>
        <w:div w:id="1192689941">
          <w:marLeft w:val="0"/>
          <w:marRight w:val="0"/>
          <w:marTop w:val="0"/>
          <w:marBottom w:val="0"/>
          <w:divBdr>
            <w:top w:val="none" w:sz="0" w:space="0" w:color="auto"/>
            <w:left w:val="none" w:sz="0" w:space="0" w:color="auto"/>
            <w:bottom w:val="none" w:sz="0" w:space="0" w:color="auto"/>
            <w:right w:val="none" w:sz="0" w:space="0" w:color="auto"/>
          </w:divBdr>
          <w:divsChild>
            <w:div w:id="1700467128">
              <w:marLeft w:val="0"/>
              <w:marRight w:val="0"/>
              <w:marTop w:val="0"/>
              <w:marBottom w:val="0"/>
              <w:divBdr>
                <w:top w:val="none" w:sz="0" w:space="0" w:color="auto"/>
                <w:left w:val="none" w:sz="0" w:space="0" w:color="auto"/>
                <w:bottom w:val="none" w:sz="0" w:space="0" w:color="auto"/>
                <w:right w:val="none" w:sz="0" w:space="0" w:color="auto"/>
              </w:divBdr>
            </w:div>
          </w:divsChild>
        </w:div>
        <w:div w:id="227107464">
          <w:marLeft w:val="0"/>
          <w:marRight w:val="0"/>
          <w:marTop w:val="0"/>
          <w:marBottom w:val="0"/>
          <w:divBdr>
            <w:top w:val="none" w:sz="0" w:space="0" w:color="auto"/>
            <w:left w:val="none" w:sz="0" w:space="0" w:color="auto"/>
            <w:bottom w:val="none" w:sz="0" w:space="0" w:color="auto"/>
            <w:right w:val="none" w:sz="0" w:space="0" w:color="auto"/>
          </w:divBdr>
        </w:div>
        <w:div w:id="144392725">
          <w:marLeft w:val="0"/>
          <w:marRight w:val="0"/>
          <w:marTop w:val="0"/>
          <w:marBottom w:val="0"/>
          <w:divBdr>
            <w:top w:val="none" w:sz="0" w:space="0" w:color="auto"/>
            <w:left w:val="none" w:sz="0" w:space="0" w:color="auto"/>
            <w:bottom w:val="none" w:sz="0" w:space="0" w:color="auto"/>
            <w:right w:val="none" w:sz="0" w:space="0" w:color="auto"/>
          </w:divBdr>
          <w:divsChild>
            <w:div w:id="762606210">
              <w:marLeft w:val="0"/>
              <w:marRight w:val="0"/>
              <w:marTop w:val="0"/>
              <w:marBottom w:val="0"/>
              <w:divBdr>
                <w:top w:val="none" w:sz="0" w:space="0" w:color="auto"/>
                <w:left w:val="none" w:sz="0" w:space="0" w:color="auto"/>
                <w:bottom w:val="none" w:sz="0" w:space="0" w:color="auto"/>
                <w:right w:val="none" w:sz="0" w:space="0" w:color="auto"/>
              </w:divBdr>
            </w:div>
          </w:divsChild>
        </w:div>
        <w:div w:id="1195994197">
          <w:marLeft w:val="0"/>
          <w:marRight w:val="0"/>
          <w:marTop w:val="0"/>
          <w:marBottom w:val="0"/>
          <w:divBdr>
            <w:top w:val="none" w:sz="0" w:space="0" w:color="auto"/>
            <w:left w:val="none" w:sz="0" w:space="0" w:color="auto"/>
            <w:bottom w:val="none" w:sz="0" w:space="0" w:color="auto"/>
            <w:right w:val="none" w:sz="0" w:space="0" w:color="auto"/>
          </w:divBdr>
        </w:div>
        <w:div w:id="827329082">
          <w:marLeft w:val="0"/>
          <w:marRight w:val="0"/>
          <w:marTop w:val="0"/>
          <w:marBottom w:val="0"/>
          <w:divBdr>
            <w:top w:val="none" w:sz="0" w:space="0" w:color="auto"/>
            <w:left w:val="none" w:sz="0" w:space="0" w:color="auto"/>
            <w:bottom w:val="none" w:sz="0" w:space="0" w:color="auto"/>
            <w:right w:val="none" w:sz="0" w:space="0" w:color="auto"/>
          </w:divBdr>
          <w:divsChild>
            <w:div w:id="798915570">
              <w:marLeft w:val="0"/>
              <w:marRight w:val="0"/>
              <w:marTop w:val="0"/>
              <w:marBottom w:val="0"/>
              <w:divBdr>
                <w:top w:val="none" w:sz="0" w:space="0" w:color="auto"/>
                <w:left w:val="none" w:sz="0" w:space="0" w:color="auto"/>
                <w:bottom w:val="none" w:sz="0" w:space="0" w:color="auto"/>
                <w:right w:val="none" w:sz="0" w:space="0" w:color="auto"/>
              </w:divBdr>
            </w:div>
          </w:divsChild>
        </w:div>
        <w:div w:id="2002811106">
          <w:marLeft w:val="0"/>
          <w:marRight w:val="0"/>
          <w:marTop w:val="300"/>
          <w:marBottom w:val="0"/>
          <w:divBdr>
            <w:top w:val="none" w:sz="0" w:space="0" w:color="auto"/>
            <w:left w:val="none" w:sz="0" w:space="0" w:color="auto"/>
            <w:bottom w:val="none" w:sz="0" w:space="0" w:color="auto"/>
            <w:right w:val="none" w:sz="0" w:space="0" w:color="auto"/>
          </w:divBdr>
          <w:divsChild>
            <w:div w:id="929386852">
              <w:marLeft w:val="0"/>
              <w:marRight w:val="0"/>
              <w:marTop w:val="0"/>
              <w:marBottom w:val="0"/>
              <w:divBdr>
                <w:top w:val="none" w:sz="0" w:space="0" w:color="auto"/>
                <w:left w:val="none" w:sz="0" w:space="0" w:color="auto"/>
                <w:bottom w:val="none" w:sz="0" w:space="0" w:color="auto"/>
                <w:right w:val="none" w:sz="0" w:space="0" w:color="auto"/>
              </w:divBdr>
              <w:divsChild>
                <w:div w:id="154960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870931">
          <w:marLeft w:val="0"/>
          <w:marRight w:val="0"/>
          <w:marTop w:val="300"/>
          <w:marBottom w:val="0"/>
          <w:divBdr>
            <w:top w:val="none" w:sz="0" w:space="0" w:color="auto"/>
            <w:left w:val="none" w:sz="0" w:space="0" w:color="auto"/>
            <w:bottom w:val="none" w:sz="0" w:space="0" w:color="auto"/>
            <w:right w:val="none" w:sz="0" w:space="0" w:color="auto"/>
          </w:divBdr>
          <w:divsChild>
            <w:div w:id="1927491968">
              <w:marLeft w:val="0"/>
              <w:marRight w:val="0"/>
              <w:marTop w:val="0"/>
              <w:marBottom w:val="0"/>
              <w:divBdr>
                <w:top w:val="none" w:sz="0" w:space="0" w:color="auto"/>
                <w:left w:val="none" w:sz="0" w:space="0" w:color="auto"/>
                <w:bottom w:val="none" w:sz="0" w:space="0" w:color="auto"/>
                <w:right w:val="none" w:sz="0" w:space="0" w:color="auto"/>
              </w:divBdr>
              <w:divsChild>
                <w:div w:id="737439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20688">
          <w:marLeft w:val="0"/>
          <w:marRight w:val="0"/>
          <w:marTop w:val="300"/>
          <w:marBottom w:val="0"/>
          <w:divBdr>
            <w:top w:val="none" w:sz="0" w:space="0" w:color="auto"/>
            <w:left w:val="none" w:sz="0" w:space="0" w:color="auto"/>
            <w:bottom w:val="none" w:sz="0" w:space="0" w:color="auto"/>
            <w:right w:val="none" w:sz="0" w:space="0" w:color="auto"/>
          </w:divBdr>
          <w:divsChild>
            <w:div w:id="1908029702">
              <w:marLeft w:val="0"/>
              <w:marRight w:val="0"/>
              <w:marTop w:val="0"/>
              <w:marBottom w:val="0"/>
              <w:divBdr>
                <w:top w:val="none" w:sz="0" w:space="0" w:color="auto"/>
                <w:left w:val="none" w:sz="0" w:space="0" w:color="auto"/>
                <w:bottom w:val="none" w:sz="0" w:space="0" w:color="auto"/>
                <w:right w:val="none" w:sz="0" w:space="0" w:color="auto"/>
              </w:divBdr>
              <w:divsChild>
                <w:div w:id="1301106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11832">
          <w:marLeft w:val="0"/>
          <w:marRight w:val="0"/>
          <w:marTop w:val="300"/>
          <w:marBottom w:val="0"/>
          <w:divBdr>
            <w:top w:val="none" w:sz="0" w:space="0" w:color="auto"/>
            <w:left w:val="none" w:sz="0" w:space="0" w:color="auto"/>
            <w:bottom w:val="none" w:sz="0" w:space="0" w:color="auto"/>
            <w:right w:val="none" w:sz="0" w:space="0" w:color="auto"/>
          </w:divBdr>
          <w:divsChild>
            <w:div w:id="1057821548">
              <w:marLeft w:val="0"/>
              <w:marRight w:val="0"/>
              <w:marTop w:val="0"/>
              <w:marBottom w:val="0"/>
              <w:divBdr>
                <w:top w:val="none" w:sz="0" w:space="0" w:color="auto"/>
                <w:left w:val="none" w:sz="0" w:space="0" w:color="auto"/>
                <w:bottom w:val="none" w:sz="0" w:space="0" w:color="auto"/>
                <w:right w:val="none" w:sz="0" w:space="0" w:color="auto"/>
              </w:divBdr>
              <w:divsChild>
                <w:div w:id="18753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881314">
      <w:bodyDiv w:val="1"/>
      <w:marLeft w:val="0"/>
      <w:marRight w:val="0"/>
      <w:marTop w:val="0"/>
      <w:marBottom w:val="0"/>
      <w:divBdr>
        <w:top w:val="none" w:sz="0" w:space="0" w:color="auto"/>
        <w:left w:val="none" w:sz="0" w:space="0" w:color="auto"/>
        <w:bottom w:val="none" w:sz="0" w:space="0" w:color="auto"/>
        <w:right w:val="none" w:sz="0" w:space="0" w:color="auto"/>
      </w:divBdr>
      <w:divsChild>
        <w:div w:id="972752453">
          <w:marLeft w:val="0"/>
          <w:marRight w:val="0"/>
          <w:marTop w:val="0"/>
          <w:marBottom w:val="0"/>
          <w:divBdr>
            <w:top w:val="none" w:sz="0" w:space="0" w:color="auto"/>
            <w:left w:val="none" w:sz="0" w:space="0" w:color="auto"/>
            <w:bottom w:val="none" w:sz="0" w:space="0" w:color="auto"/>
            <w:right w:val="none" w:sz="0" w:space="0" w:color="auto"/>
          </w:divBdr>
        </w:div>
        <w:div w:id="682896569">
          <w:marLeft w:val="0"/>
          <w:marRight w:val="0"/>
          <w:marTop w:val="0"/>
          <w:marBottom w:val="0"/>
          <w:divBdr>
            <w:top w:val="none" w:sz="0" w:space="0" w:color="auto"/>
            <w:left w:val="none" w:sz="0" w:space="0" w:color="auto"/>
            <w:bottom w:val="none" w:sz="0" w:space="0" w:color="auto"/>
            <w:right w:val="none" w:sz="0" w:space="0" w:color="auto"/>
          </w:divBdr>
          <w:divsChild>
            <w:div w:id="2086032601">
              <w:marLeft w:val="0"/>
              <w:marRight w:val="0"/>
              <w:marTop w:val="0"/>
              <w:marBottom w:val="0"/>
              <w:divBdr>
                <w:top w:val="none" w:sz="0" w:space="0" w:color="auto"/>
                <w:left w:val="none" w:sz="0" w:space="0" w:color="auto"/>
                <w:bottom w:val="none" w:sz="0" w:space="0" w:color="auto"/>
                <w:right w:val="none" w:sz="0" w:space="0" w:color="auto"/>
              </w:divBdr>
            </w:div>
          </w:divsChild>
        </w:div>
        <w:div w:id="1026097620">
          <w:marLeft w:val="0"/>
          <w:marRight w:val="0"/>
          <w:marTop w:val="0"/>
          <w:marBottom w:val="0"/>
          <w:divBdr>
            <w:top w:val="none" w:sz="0" w:space="0" w:color="auto"/>
            <w:left w:val="none" w:sz="0" w:space="0" w:color="auto"/>
            <w:bottom w:val="none" w:sz="0" w:space="0" w:color="auto"/>
            <w:right w:val="none" w:sz="0" w:space="0" w:color="auto"/>
          </w:divBdr>
        </w:div>
        <w:div w:id="281040991">
          <w:marLeft w:val="0"/>
          <w:marRight w:val="0"/>
          <w:marTop w:val="0"/>
          <w:marBottom w:val="0"/>
          <w:divBdr>
            <w:top w:val="none" w:sz="0" w:space="0" w:color="auto"/>
            <w:left w:val="none" w:sz="0" w:space="0" w:color="auto"/>
            <w:bottom w:val="none" w:sz="0" w:space="0" w:color="auto"/>
            <w:right w:val="none" w:sz="0" w:space="0" w:color="auto"/>
          </w:divBdr>
          <w:divsChild>
            <w:div w:id="467549622">
              <w:marLeft w:val="0"/>
              <w:marRight w:val="0"/>
              <w:marTop w:val="0"/>
              <w:marBottom w:val="0"/>
              <w:divBdr>
                <w:top w:val="none" w:sz="0" w:space="0" w:color="auto"/>
                <w:left w:val="none" w:sz="0" w:space="0" w:color="auto"/>
                <w:bottom w:val="none" w:sz="0" w:space="0" w:color="auto"/>
                <w:right w:val="none" w:sz="0" w:space="0" w:color="auto"/>
              </w:divBdr>
            </w:div>
          </w:divsChild>
        </w:div>
        <w:div w:id="1273974545">
          <w:marLeft w:val="0"/>
          <w:marRight w:val="0"/>
          <w:marTop w:val="0"/>
          <w:marBottom w:val="0"/>
          <w:divBdr>
            <w:top w:val="none" w:sz="0" w:space="0" w:color="auto"/>
            <w:left w:val="none" w:sz="0" w:space="0" w:color="auto"/>
            <w:bottom w:val="none" w:sz="0" w:space="0" w:color="auto"/>
            <w:right w:val="none" w:sz="0" w:space="0" w:color="auto"/>
          </w:divBdr>
        </w:div>
        <w:div w:id="1958488588">
          <w:marLeft w:val="0"/>
          <w:marRight w:val="0"/>
          <w:marTop w:val="0"/>
          <w:marBottom w:val="0"/>
          <w:divBdr>
            <w:top w:val="none" w:sz="0" w:space="0" w:color="auto"/>
            <w:left w:val="none" w:sz="0" w:space="0" w:color="auto"/>
            <w:bottom w:val="none" w:sz="0" w:space="0" w:color="auto"/>
            <w:right w:val="none" w:sz="0" w:space="0" w:color="auto"/>
          </w:divBdr>
          <w:divsChild>
            <w:div w:id="1873571851">
              <w:marLeft w:val="0"/>
              <w:marRight w:val="0"/>
              <w:marTop w:val="0"/>
              <w:marBottom w:val="0"/>
              <w:divBdr>
                <w:top w:val="none" w:sz="0" w:space="0" w:color="auto"/>
                <w:left w:val="none" w:sz="0" w:space="0" w:color="auto"/>
                <w:bottom w:val="none" w:sz="0" w:space="0" w:color="auto"/>
                <w:right w:val="none" w:sz="0" w:space="0" w:color="auto"/>
              </w:divBdr>
            </w:div>
          </w:divsChild>
        </w:div>
        <w:div w:id="664283600">
          <w:marLeft w:val="0"/>
          <w:marRight w:val="0"/>
          <w:marTop w:val="0"/>
          <w:marBottom w:val="0"/>
          <w:divBdr>
            <w:top w:val="none" w:sz="0" w:space="0" w:color="auto"/>
            <w:left w:val="none" w:sz="0" w:space="0" w:color="auto"/>
            <w:bottom w:val="none" w:sz="0" w:space="0" w:color="auto"/>
            <w:right w:val="none" w:sz="0" w:space="0" w:color="auto"/>
          </w:divBdr>
        </w:div>
        <w:div w:id="931428894">
          <w:marLeft w:val="0"/>
          <w:marRight w:val="0"/>
          <w:marTop w:val="0"/>
          <w:marBottom w:val="0"/>
          <w:divBdr>
            <w:top w:val="none" w:sz="0" w:space="0" w:color="auto"/>
            <w:left w:val="none" w:sz="0" w:space="0" w:color="auto"/>
            <w:bottom w:val="none" w:sz="0" w:space="0" w:color="auto"/>
            <w:right w:val="none" w:sz="0" w:space="0" w:color="auto"/>
          </w:divBdr>
          <w:divsChild>
            <w:div w:id="356201957">
              <w:marLeft w:val="0"/>
              <w:marRight w:val="0"/>
              <w:marTop w:val="0"/>
              <w:marBottom w:val="0"/>
              <w:divBdr>
                <w:top w:val="none" w:sz="0" w:space="0" w:color="auto"/>
                <w:left w:val="none" w:sz="0" w:space="0" w:color="auto"/>
                <w:bottom w:val="none" w:sz="0" w:space="0" w:color="auto"/>
                <w:right w:val="none" w:sz="0" w:space="0" w:color="auto"/>
              </w:divBdr>
            </w:div>
          </w:divsChild>
        </w:div>
        <w:div w:id="1798374167">
          <w:marLeft w:val="0"/>
          <w:marRight w:val="0"/>
          <w:marTop w:val="0"/>
          <w:marBottom w:val="0"/>
          <w:divBdr>
            <w:top w:val="none" w:sz="0" w:space="0" w:color="auto"/>
            <w:left w:val="none" w:sz="0" w:space="0" w:color="auto"/>
            <w:bottom w:val="none" w:sz="0" w:space="0" w:color="auto"/>
            <w:right w:val="none" w:sz="0" w:space="0" w:color="auto"/>
          </w:divBdr>
        </w:div>
        <w:div w:id="1565526936">
          <w:marLeft w:val="0"/>
          <w:marRight w:val="0"/>
          <w:marTop w:val="0"/>
          <w:marBottom w:val="0"/>
          <w:divBdr>
            <w:top w:val="none" w:sz="0" w:space="0" w:color="auto"/>
            <w:left w:val="none" w:sz="0" w:space="0" w:color="auto"/>
            <w:bottom w:val="none" w:sz="0" w:space="0" w:color="auto"/>
            <w:right w:val="none" w:sz="0" w:space="0" w:color="auto"/>
          </w:divBdr>
          <w:divsChild>
            <w:div w:id="604965287">
              <w:marLeft w:val="0"/>
              <w:marRight w:val="0"/>
              <w:marTop w:val="0"/>
              <w:marBottom w:val="0"/>
              <w:divBdr>
                <w:top w:val="none" w:sz="0" w:space="0" w:color="auto"/>
                <w:left w:val="none" w:sz="0" w:space="0" w:color="auto"/>
                <w:bottom w:val="none" w:sz="0" w:space="0" w:color="auto"/>
                <w:right w:val="none" w:sz="0" w:space="0" w:color="auto"/>
              </w:divBdr>
            </w:div>
          </w:divsChild>
        </w:div>
        <w:div w:id="1646860346">
          <w:marLeft w:val="0"/>
          <w:marRight w:val="0"/>
          <w:marTop w:val="0"/>
          <w:marBottom w:val="0"/>
          <w:divBdr>
            <w:top w:val="none" w:sz="0" w:space="0" w:color="auto"/>
            <w:left w:val="none" w:sz="0" w:space="0" w:color="auto"/>
            <w:bottom w:val="none" w:sz="0" w:space="0" w:color="auto"/>
            <w:right w:val="none" w:sz="0" w:space="0" w:color="auto"/>
          </w:divBdr>
        </w:div>
        <w:div w:id="537550960">
          <w:marLeft w:val="0"/>
          <w:marRight w:val="0"/>
          <w:marTop w:val="0"/>
          <w:marBottom w:val="0"/>
          <w:divBdr>
            <w:top w:val="none" w:sz="0" w:space="0" w:color="auto"/>
            <w:left w:val="none" w:sz="0" w:space="0" w:color="auto"/>
            <w:bottom w:val="none" w:sz="0" w:space="0" w:color="auto"/>
            <w:right w:val="none" w:sz="0" w:space="0" w:color="auto"/>
          </w:divBdr>
          <w:divsChild>
            <w:div w:id="171343281">
              <w:marLeft w:val="0"/>
              <w:marRight w:val="0"/>
              <w:marTop w:val="0"/>
              <w:marBottom w:val="0"/>
              <w:divBdr>
                <w:top w:val="none" w:sz="0" w:space="0" w:color="auto"/>
                <w:left w:val="none" w:sz="0" w:space="0" w:color="auto"/>
                <w:bottom w:val="none" w:sz="0" w:space="0" w:color="auto"/>
                <w:right w:val="none" w:sz="0" w:space="0" w:color="auto"/>
              </w:divBdr>
            </w:div>
          </w:divsChild>
        </w:div>
        <w:div w:id="1498885943">
          <w:marLeft w:val="0"/>
          <w:marRight w:val="0"/>
          <w:marTop w:val="0"/>
          <w:marBottom w:val="0"/>
          <w:divBdr>
            <w:top w:val="none" w:sz="0" w:space="0" w:color="auto"/>
            <w:left w:val="none" w:sz="0" w:space="0" w:color="auto"/>
            <w:bottom w:val="none" w:sz="0" w:space="0" w:color="auto"/>
            <w:right w:val="none" w:sz="0" w:space="0" w:color="auto"/>
          </w:divBdr>
        </w:div>
        <w:div w:id="1365325408">
          <w:marLeft w:val="0"/>
          <w:marRight w:val="0"/>
          <w:marTop w:val="0"/>
          <w:marBottom w:val="0"/>
          <w:divBdr>
            <w:top w:val="none" w:sz="0" w:space="0" w:color="auto"/>
            <w:left w:val="none" w:sz="0" w:space="0" w:color="auto"/>
            <w:bottom w:val="none" w:sz="0" w:space="0" w:color="auto"/>
            <w:right w:val="none" w:sz="0" w:space="0" w:color="auto"/>
          </w:divBdr>
          <w:divsChild>
            <w:div w:id="1538353401">
              <w:marLeft w:val="0"/>
              <w:marRight w:val="0"/>
              <w:marTop w:val="0"/>
              <w:marBottom w:val="0"/>
              <w:divBdr>
                <w:top w:val="none" w:sz="0" w:space="0" w:color="auto"/>
                <w:left w:val="none" w:sz="0" w:space="0" w:color="auto"/>
                <w:bottom w:val="none" w:sz="0" w:space="0" w:color="auto"/>
                <w:right w:val="none" w:sz="0" w:space="0" w:color="auto"/>
              </w:divBdr>
            </w:div>
          </w:divsChild>
        </w:div>
        <w:div w:id="2143300744">
          <w:marLeft w:val="0"/>
          <w:marRight w:val="0"/>
          <w:marTop w:val="300"/>
          <w:marBottom w:val="0"/>
          <w:divBdr>
            <w:top w:val="none" w:sz="0" w:space="0" w:color="auto"/>
            <w:left w:val="none" w:sz="0" w:space="0" w:color="auto"/>
            <w:bottom w:val="none" w:sz="0" w:space="0" w:color="auto"/>
            <w:right w:val="none" w:sz="0" w:space="0" w:color="auto"/>
          </w:divBdr>
          <w:divsChild>
            <w:div w:id="1498111403">
              <w:marLeft w:val="0"/>
              <w:marRight w:val="0"/>
              <w:marTop w:val="0"/>
              <w:marBottom w:val="0"/>
              <w:divBdr>
                <w:top w:val="none" w:sz="0" w:space="0" w:color="auto"/>
                <w:left w:val="none" w:sz="0" w:space="0" w:color="auto"/>
                <w:bottom w:val="none" w:sz="0" w:space="0" w:color="auto"/>
                <w:right w:val="none" w:sz="0" w:space="0" w:color="auto"/>
              </w:divBdr>
              <w:divsChild>
                <w:div w:id="39328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50526">
          <w:marLeft w:val="0"/>
          <w:marRight w:val="0"/>
          <w:marTop w:val="300"/>
          <w:marBottom w:val="0"/>
          <w:divBdr>
            <w:top w:val="none" w:sz="0" w:space="0" w:color="auto"/>
            <w:left w:val="none" w:sz="0" w:space="0" w:color="auto"/>
            <w:bottom w:val="none" w:sz="0" w:space="0" w:color="auto"/>
            <w:right w:val="none" w:sz="0" w:space="0" w:color="auto"/>
          </w:divBdr>
          <w:divsChild>
            <w:div w:id="1404135108">
              <w:marLeft w:val="0"/>
              <w:marRight w:val="0"/>
              <w:marTop w:val="0"/>
              <w:marBottom w:val="0"/>
              <w:divBdr>
                <w:top w:val="none" w:sz="0" w:space="0" w:color="auto"/>
                <w:left w:val="none" w:sz="0" w:space="0" w:color="auto"/>
                <w:bottom w:val="none" w:sz="0" w:space="0" w:color="auto"/>
                <w:right w:val="none" w:sz="0" w:space="0" w:color="auto"/>
              </w:divBdr>
              <w:divsChild>
                <w:div w:id="1687561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57487">
          <w:marLeft w:val="0"/>
          <w:marRight w:val="0"/>
          <w:marTop w:val="300"/>
          <w:marBottom w:val="0"/>
          <w:divBdr>
            <w:top w:val="none" w:sz="0" w:space="0" w:color="auto"/>
            <w:left w:val="none" w:sz="0" w:space="0" w:color="auto"/>
            <w:bottom w:val="none" w:sz="0" w:space="0" w:color="auto"/>
            <w:right w:val="none" w:sz="0" w:space="0" w:color="auto"/>
          </w:divBdr>
          <w:divsChild>
            <w:div w:id="313489348">
              <w:marLeft w:val="0"/>
              <w:marRight w:val="0"/>
              <w:marTop w:val="0"/>
              <w:marBottom w:val="0"/>
              <w:divBdr>
                <w:top w:val="none" w:sz="0" w:space="0" w:color="auto"/>
                <w:left w:val="none" w:sz="0" w:space="0" w:color="auto"/>
                <w:bottom w:val="none" w:sz="0" w:space="0" w:color="auto"/>
                <w:right w:val="none" w:sz="0" w:space="0" w:color="auto"/>
              </w:divBdr>
              <w:divsChild>
                <w:div w:id="1831169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900473">
          <w:marLeft w:val="0"/>
          <w:marRight w:val="0"/>
          <w:marTop w:val="300"/>
          <w:marBottom w:val="0"/>
          <w:divBdr>
            <w:top w:val="none" w:sz="0" w:space="0" w:color="auto"/>
            <w:left w:val="none" w:sz="0" w:space="0" w:color="auto"/>
            <w:bottom w:val="none" w:sz="0" w:space="0" w:color="auto"/>
            <w:right w:val="none" w:sz="0" w:space="0" w:color="auto"/>
          </w:divBdr>
          <w:divsChild>
            <w:div w:id="153838678">
              <w:marLeft w:val="0"/>
              <w:marRight w:val="0"/>
              <w:marTop w:val="0"/>
              <w:marBottom w:val="0"/>
              <w:divBdr>
                <w:top w:val="none" w:sz="0" w:space="0" w:color="auto"/>
                <w:left w:val="none" w:sz="0" w:space="0" w:color="auto"/>
                <w:bottom w:val="none" w:sz="0" w:space="0" w:color="auto"/>
                <w:right w:val="none" w:sz="0" w:space="0" w:color="auto"/>
              </w:divBdr>
              <w:divsChild>
                <w:div w:id="195359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4962">
      <w:bodyDiv w:val="1"/>
      <w:marLeft w:val="0"/>
      <w:marRight w:val="0"/>
      <w:marTop w:val="0"/>
      <w:marBottom w:val="0"/>
      <w:divBdr>
        <w:top w:val="none" w:sz="0" w:space="0" w:color="auto"/>
        <w:left w:val="none" w:sz="0" w:space="0" w:color="auto"/>
        <w:bottom w:val="none" w:sz="0" w:space="0" w:color="auto"/>
        <w:right w:val="none" w:sz="0" w:space="0" w:color="auto"/>
      </w:divBdr>
      <w:divsChild>
        <w:div w:id="1658149181">
          <w:marLeft w:val="0"/>
          <w:marRight w:val="0"/>
          <w:marTop w:val="0"/>
          <w:marBottom w:val="0"/>
          <w:divBdr>
            <w:top w:val="none" w:sz="0" w:space="0" w:color="auto"/>
            <w:left w:val="none" w:sz="0" w:space="0" w:color="auto"/>
            <w:bottom w:val="none" w:sz="0" w:space="0" w:color="auto"/>
            <w:right w:val="none" w:sz="0" w:space="0" w:color="auto"/>
          </w:divBdr>
        </w:div>
        <w:div w:id="1235974317">
          <w:marLeft w:val="0"/>
          <w:marRight w:val="0"/>
          <w:marTop w:val="0"/>
          <w:marBottom w:val="0"/>
          <w:divBdr>
            <w:top w:val="none" w:sz="0" w:space="0" w:color="auto"/>
            <w:left w:val="none" w:sz="0" w:space="0" w:color="auto"/>
            <w:bottom w:val="none" w:sz="0" w:space="0" w:color="auto"/>
            <w:right w:val="none" w:sz="0" w:space="0" w:color="auto"/>
          </w:divBdr>
          <w:divsChild>
            <w:div w:id="183440097">
              <w:marLeft w:val="0"/>
              <w:marRight w:val="0"/>
              <w:marTop w:val="0"/>
              <w:marBottom w:val="0"/>
              <w:divBdr>
                <w:top w:val="none" w:sz="0" w:space="0" w:color="auto"/>
                <w:left w:val="none" w:sz="0" w:space="0" w:color="auto"/>
                <w:bottom w:val="none" w:sz="0" w:space="0" w:color="auto"/>
                <w:right w:val="none" w:sz="0" w:space="0" w:color="auto"/>
              </w:divBdr>
            </w:div>
          </w:divsChild>
        </w:div>
        <w:div w:id="820079638">
          <w:marLeft w:val="0"/>
          <w:marRight w:val="0"/>
          <w:marTop w:val="0"/>
          <w:marBottom w:val="0"/>
          <w:divBdr>
            <w:top w:val="none" w:sz="0" w:space="0" w:color="auto"/>
            <w:left w:val="none" w:sz="0" w:space="0" w:color="auto"/>
            <w:bottom w:val="none" w:sz="0" w:space="0" w:color="auto"/>
            <w:right w:val="none" w:sz="0" w:space="0" w:color="auto"/>
          </w:divBdr>
        </w:div>
        <w:div w:id="209152636">
          <w:marLeft w:val="0"/>
          <w:marRight w:val="0"/>
          <w:marTop w:val="0"/>
          <w:marBottom w:val="0"/>
          <w:divBdr>
            <w:top w:val="none" w:sz="0" w:space="0" w:color="auto"/>
            <w:left w:val="none" w:sz="0" w:space="0" w:color="auto"/>
            <w:bottom w:val="none" w:sz="0" w:space="0" w:color="auto"/>
            <w:right w:val="none" w:sz="0" w:space="0" w:color="auto"/>
          </w:divBdr>
          <w:divsChild>
            <w:div w:id="734814005">
              <w:marLeft w:val="0"/>
              <w:marRight w:val="0"/>
              <w:marTop w:val="0"/>
              <w:marBottom w:val="0"/>
              <w:divBdr>
                <w:top w:val="none" w:sz="0" w:space="0" w:color="auto"/>
                <w:left w:val="none" w:sz="0" w:space="0" w:color="auto"/>
                <w:bottom w:val="none" w:sz="0" w:space="0" w:color="auto"/>
                <w:right w:val="none" w:sz="0" w:space="0" w:color="auto"/>
              </w:divBdr>
            </w:div>
          </w:divsChild>
        </w:div>
        <w:div w:id="1276518822">
          <w:marLeft w:val="0"/>
          <w:marRight w:val="0"/>
          <w:marTop w:val="0"/>
          <w:marBottom w:val="0"/>
          <w:divBdr>
            <w:top w:val="none" w:sz="0" w:space="0" w:color="auto"/>
            <w:left w:val="none" w:sz="0" w:space="0" w:color="auto"/>
            <w:bottom w:val="none" w:sz="0" w:space="0" w:color="auto"/>
            <w:right w:val="none" w:sz="0" w:space="0" w:color="auto"/>
          </w:divBdr>
        </w:div>
        <w:div w:id="158082013">
          <w:marLeft w:val="0"/>
          <w:marRight w:val="0"/>
          <w:marTop w:val="0"/>
          <w:marBottom w:val="0"/>
          <w:divBdr>
            <w:top w:val="none" w:sz="0" w:space="0" w:color="auto"/>
            <w:left w:val="none" w:sz="0" w:space="0" w:color="auto"/>
            <w:bottom w:val="none" w:sz="0" w:space="0" w:color="auto"/>
            <w:right w:val="none" w:sz="0" w:space="0" w:color="auto"/>
          </w:divBdr>
          <w:divsChild>
            <w:div w:id="1738631025">
              <w:marLeft w:val="0"/>
              <w:marRight w:val="0"/>
              <w:marTop w:val="0"/>
              <w:marBottom w:val="0"/>
              <w:divBdr>
                <w:top w:val="none" w:sz="0" w:space="0" w:color="auto"/>
                <w:left w:val="none" w:sz="0" w:space="0" w:color="auto"/>
                <w:bottom w:val="none" w:sz="0" w:space="0" w:color="auto"/>
                <w:right w:val="none" w:sz="0" w:space="0" w:color="auto"/>
              </w:divBdr>
            </w:div>
          </w:divsChild>
        </w:div>
        <w:div w:id="1842426714">
          <w:marLeft w:val="0"/>
          <w:marRight w:val="0"/>
          <w:marTop w:val="0"/>
          <w:marBottom w:val="0"/>
          <w:divBdr>
            <w:top w:val="none" w:sz="0" w:space="0" w:color="auto"/>
            <w:left w:val="none" w:sz="0" w:space="0" w:color="auto"/>
            <w:bottom w:val="none" w:sz="0" w:space="0" w:color="auto"/>
            <w:right w:val="none" w:sz="0" w:space="0" w:color="auto"/>
          </w:divBdr>
        </w:div>
        <w:div w:id="462431100">
          <w:marLeft w:val="0"/>
          <w:marRight w:val="0"/>
          <w:marTop w:val="0"/>
          <w:marBottom w:val="0"/>
          <w:divBdr>
            <w:top w:val="none" w:sz="0" w:space="0" w:color="auto"/>
            <w:left w:val="none" w:sz="0" w:space="0" w:color="auto"/>
            <w:bottom w:val="none" w:sz="0" w:space="0" w:color="auto"/>
            <w:right w:val="none" w:sz="0" w:space="0" w:color="auto"/>
          </w:divBdr>
          <w:divsChild>
            <w:div w:id="170528052">
              <w:marLeft w:val="0"/>
              <w:marRight w:val="0"/>
              <w:marTop w:val="0"/>
              <w:marBottom w:val="0"/>
              <w:divBdr>
                <w:top w:val="none" w:sz="0" w:space="0" w:color="auto"/>
                <w:left w:val="none" w:sz="0" w:space="0" w:color="auto"/>
                <w:bottom w:val="none" w:sz="0" w:space="0" w:color="auto"/>
                <w:right w:val="none" w:sz="0" w:space="0" w:color="auto"/>
              </w:divBdr>
            </w:div>
          </w:divsChild>
        </w:div>
        <w:div w:id="1683777423">
          <w:marLeft w:val="0"/>
          <w:marRight w:val="0"/>
          <w:marTop w:val="0"/>
          <w:marBottom w:val="0"/>
          <w:divBdr>
            <w:top w:val="none" w:sz="0" w:space="0" w:color="auto"/>
            <w:left w:val="none" w:sz="0" w:space="0" w:color="auto"/>
            <w:bottom w:val="none" w:sz="0" w:space="0" w:color="auto"/>
            <w:right w:val="none" w:sz="0" w:space="0" w:color="auto"/>
          </w:divBdr>
        </w:div>
        <w:div w:id="798650233">
          <w:marLeft w:val="0"/>
          <w:marRight w:val="0"/>
          <w:marTop w:val="0"/>
          <w:marBottom w:val="0"/>
          <w:divBdr>
            <w:top w:val="none" w:sz="0" w:space="0" w:color="auto"/>
            <w:left w:val="none" w:sz="0" w:space="0" w:color="auto"/>
            <w:bottom w:val="none" w:sz="0" w:space="0" w:color="auto"/>
            <w:right w:val="none" w:sz="0" w:space="0" w:color="auto"/>
          </w:divBdr>
          <w:divsChild>
            <w:div w:id="2053652062">
              <w:marLeft w:val="0"/>
              <w:marRight w:val="0"/>
              <w:marTop w:val="0"/>
              <w:marBottom w:val="0"/>
              <w:divBdr>
                <w:top w:val="none" w:sz="0" w:space="0" w:color="auto"/>
                <w:left w:val="none" w:sz="0" w:space="0" w:color="auto"/>
                <w:bottom w:val="none" w:sz="0" w:space="0" w:color="auto"/>
                <w:right w:val="none" w:sz="0" w:space="0" w:color="auto"/>
              </w:divBdr>
            </w:div>
          </w:divsChild>
        </w:div>
        <w:div w:id="672494473">
          <w:marLeft w:val="0"/>
          <w:marRight w:val="0"/>
          <w:marTop w:val="0"/>
          <w:marBottom w:val="0"/>
          <w:divBdr>
            <w:top w:val="none" w:sz="0" w:space="0" w:color="auto"/>
            <w:left w:val="none" w:sz="0" w:space="0" w:color="auto"/>
            <w:bottom w:val="none" w:sz="0" w:space="0" w:color="auto"/>
            <w:right w:val="none" w:sz="0" w:space="0" w:color="auto"/>
          </w:divBdr>
        </w:div>
        <w:div w:id="1996376092">
          <w:marLeft w:val="0"/>
          <w:marRight w:val="0"/>
          <w:marTop w:val="0"/>
          <w:marBottom w:val="0"/>
          <w:divBdr>
            <w:top w:val="none" w:sz="0" w:space="0" w:color="auto"/>
            <w:left w:val="none" w:sz="0" w:space="0" w:color="auto"/>
            <w:bottom w:val="none" w:sz="0" w:space="0" w:color="auto"/>
            <w:right w:val="none" w:sz="0" w:space="0" w:color="auto"/>
          </w:divBdr>
          <w:divsChild>
            <w:div w:id="1856310826">
              <w:marLeft w:val="0"/>
              <w:marRight w:val="0"/>
              <w:marTop w:val="0"/>
              <w:marBottom w:val="0"/>
              <w:divBdr>
                <w:top w:val="none" w:sz="0" w:space="0" w:color="auto"/>
                <w:left w:val="none" w:sz="0" w:space="0" w:color="auto"/>
                <w:bottom w:val="none" w:sz="0" w:space="0" w:color="auto"/>
                <w:right w:val="none" w:sz="0" w:space="0" w:color="auto"/>
              </w:divBdr>
            </w:div>
          </w:divsChild>
        </w:div>
        <w:div w:id="55857028">
          <w:marLeft w:val="0"/>
          <w:marRight w:val="0"/>
          <w:marTop w:val="0"/>
          <w:marBottom w:val="0"/>
          <w:divBdr>
            <w:top w:val="none" w:sz="0" w:space="0" w:color="auto"/>
            <w:left w:val="none" w:sz="0" w:space="0" w:color="auto"/>
            <w:bottom w:val="none" w:sz="0" w:space="0" w:color="auto"/>
            <w:right w:val="none" w:sz="0" w:space="0" w:color="auto"/>
          </w:divBdr>
        </w:div>
        <w:div w:id="297994999">
          <w:marLeft w:val="0"/>
          <w:marRight w:val="0"/>
          <w:marTop w:val="0"/>
          <w:marBottom w:val="0"/>
          <w:divBdr>
            <w:top w:val="none" w:sz="0" w:space="0" w:color="auto"/>
            <w:left w:val="none" w:sz="0" w:space="0" w:color="auto"/>
            <w:bottom w:val="none" w:sz="0" w:space="0" w:color="auto"/>
            <w:right w:val="none" w:sz="0" w:space="0" w:color="auto"/>
          </w:divBdr>
          <w:divsChild>
            <w:div w:id="196159064">
              <w:marLeft w:val="0"/>
              <w:marRight w:val="0"/>
              <w:marTop w:val="0"/>
              <w:marBottom w:val="0"/>
              <w:divBdr>
                <w:top w:val="none" w:sz="0" w:space="0" w:color="auto"/>
                <w:left w:val="none" w:sz="0" w:space="0" w:color="auto"/>
                <w:bottom w:val="none" w:sz="0" w:space="0" w:color="auto"/>
                <w:right w:val="none" w:sz="0" w:space="0" w:color="auto"/>
              </w:divBdr>
            </w:div>
          </w:divsChild>
        </w:div>
        <w:div w:id="1213884052">
          <w:marLeft w:val="0"/>
          <w:marRight w:val="0"/>
          <w:marTop w:val="300"/>
          <w:marBottom w:val="0"/>
          <w:divBdr>
            <w:top w:val="none" w:sz="0" w:space="0" w:color="auto"/>
            <w:left w:val="none" w:sz="0" w:space="0" w:color="auto"/>
            <w:bottom w:val="none" w:sz="0" w:space="0" w:color="auto"/>
            <w:right w:val="none" w:sz="0" w:space="0" w:color="auto"/>
          </w:divBdr>
          <w:divsChild>
            <w:div w:id="1349215341">
              <w:marLeft w:val="0"/>
              <w:marRight w:val="0"/>
              <w:marTop w:val="0"/>
              <w:marBottom w:val="0"/>
              <w:divBdr>
                <w:top w:val="none" w:sz="0" w:space="0" w:color="auto"/>
                <w:left w:val="none" w:sz="0" w:space="0" w:color="auto"/>
                <w:bottom w:val="none" w:sz="0" w:space="0" w:color="auto"/>
                <w:right w:val="none" w:sz="0" w:space="0" w:color="auto"/>
              </w:divBdr>
              <w:divsChild>
                <w:div w:id="88344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1444">
          <w:marLeft w:val="0"/>
          <w:marRight w:val="0"/>
          <w:marTop w:val="300"/>
          <w:marBottom w:val="0"/>
          <w:divBdr>
            <w:top w:val="none" w:sz="0" w:space="0" w:color="auto"/>
            <w:left w:val="none" w:sz="0" w:space="0" w:color="auto"/>
            <w:bottom w:val="none" w:sz="0" w:space="0" w:color="auto"/>
            <w:right w:val="none" w:sz="0" w:space="0" w:color="auto"/>
          </w:divBdr>
          <w:divsChild>
            <w:div w:id="728765361">
              <w:marLeft w:val="0"/>
              <w:marRight w:val="0"/>
              <w:marTop w:val="0"/>
              <w:marBottom w:val="0"/>
              <w:divBdr>
                <w:top w:val="none" w:sz="0" w:space="0" w:color="auto"/>
                <w:left w:val="none" w:sz="0" w:space="0" w:color="auto"/>
                <w:bottom w:val="none" w:sz="0" w:space="0" w:color="auto"/>
                <w:right w:val="none" w:sz="0" w:space="0" w:color="auto"/>
              </w:divBdr>
              <w:divsChild>
                <w:div w:id="17764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833667">
          <w:marLeft w:val="0"/>
          <w:marRight w:val="0"/>
          <w:marTop w:val="300"/>
          <w:marBottom w:val="0"/>
          <w:divBdr>
            <w:top w:val="none" w:sz="0" w:space="0" w:color="auto"/>
            <w:left w:val="none" w:sz="0" w:space="0" w:color="auto"/>
            <w:bottom w:val="none" w:sz="0" w:space="0" w:color="auto"/>
            <w:right w:val="none" w:sz="0" w:space="0" w:color="auto"/>
          </w:divBdr>
          <w:divsChild>
            <w:div w:id="203442954">
              <w:marLeft w:val="0"/>
              <w:marRight w:val="0"/>
              <w:marTop w:val="0"/>
              <w:marBottom w:val="0"/>
              <w:divBdr>
                <w:top w:val="none" w:sz="0" w:space="0" w:color="auto"/>
                <w:left w:val="none" w:sz="0" w:space="0" w:color="auto"/>
                <w:bottom w:val="none" w:sz="0" w:space="0" w:color="auto"/>
                <w:right w:val="none" w:sz="0" w:space="0" w:color="auto"/>
              </w:divBdr>
              <w:divsChild>
                <w:div w:id="2095740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60142">
          <w:marLeft w:val="0"/>
          <w:marRight w:val="0"/>
          <w:marTop w:val="300"/>
          <w:marBottom w:val="0"/>
          <w:divBdr>
            <w:top w:val="none" w:sz="0" w:space="0" w:color="auto"/>
            <w:left w:val="none" w:sz="0" w:space="0" w:color="auto"/>
            <w:bottom w:val="none" w:sz="0" w:space="0" w:color="auto"/>
            <w:right w:val="none" w:sz="0" w:space="0" w:color="auto"/>
          </w:divBdr>
          <w:divsChild>
            <w:div w:id="687830518">
              <w:marLeft w:val="0"/>
              <w:marRight w:val="0"/>
              <w:marTop w:val="0"/>
              <w:marBottom w:val="0"/>
              <w:divBdr>
                <w:top w:val="none" w:sz="0" w:space="0" w:color="auto"/>
                <w:left w:val="none" w:sz="0" w:space="0" w:color="auto"/>
                <w:bottom w:val="none" w:sz="0" w:space="0" w:color="auto"/>
                <w:right w:val="none" w:sz="0" w:space="0" w:color="auto"/>
              </w:divBdr>
              <w:divsChild>
                <w:div w:id="19502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10420">
      <w:bodyDiv w:val="1"/>
      <w:marLeft w:val="0"/>
      <w:marRight w:val="0"/>
      <w:marTop w:val="0"/>
      <w:marBottom w:val="0"/>
      <w:divBdr>
        <w:top w:val="none" w:sz="0" w:space="0" w:color="auto"/>
        <w:left w:val="none" w:sz="0" w:space="0" w:color="auto"/>
        <w:bottom w:val="none" w:sz="0" w:space="0" w:color="auto"/>
        <w:right w:val="none" w:sz="0" w:space="0" w:color="auto"/>
      </w:divBdr>
      <w:divsChild>
        <w:div w:id="1889730565">
          <w:marLeft w:val="0"/>
          <w:marRight w:val="0"/>
          <w:marTop w:val="0"/>
          <w:marBottom w:val="0"/>
          <w:divBdr>
            <w:top w:val="none" w:sz="0" w:space="0" w:color="auto"/>
            <w:left w:val="none" w:sz="0" w:space="0" w:color="auto"/>
            <w:bottom w:val="none" w:sz="0" w:space="0" w:color="auto"/>
            <w:right w:val="none" w:sz="0" w:space="0" w:color="auto"/>
          </w:divBdr>
        </w:div>
        <w:div w:id="559177161">
          <w:marLeft w:val="0"/>
          <w:marRight w:val="0"/>
          <w:marTop w:val="0"/>
          <w:marBottom w:val="0"/>
          <w:divBdr>
            <w:top w:val="none" w:sz="0" w:space="0" w:color="auto"/>
            <w:left w:val="none" w:sz="0" w:space="0" w:color="auto"/>
            <w:bottom w:val="none" w:sz="0" w:space="0" w:color="auto"/>
            <w:right w:val="none" w:sz="0" w:space="0" w:color="auto"/>
          </w:divBdr>
          <w:divsChild>
            <w:div w:id="1035547052">
              <w:marLeft w:val="0"/>
              <w:marRight w:val="0"/>
              <w:marTop w:val="0"/>
              <w:marBottom w:val="0"/>
              <w:divBdr>
                <w:top w:val="none" w:sz="0" w:space="0" w:color="auto"/>
                <w:left w:val="none" w:sz="0" w:space="0" w:color="auto"/>
                <w:bottom w:val="none" w:sz="0" w:space="0" w:color="auto"/>
                <w:right w:val="none" w:sz="0" w:space="0" w:color="auto"/>
              </w:divBdr>
            </w:div>
          </w:divsChild>
        </w:div>
        <w:div w:id="343436742">
          <w:marLeft w:val="0"/>
          <w:marRight w:val="0"/>
          <w:marTop w:val="0"/>
          <w:marBottom w:val="0"/>
          <w:divBdr>
            <w:top w:val="none" w:sz="0" w:space="0" w:color="auto"/>
            <w:left w:val="none" w:sz="0" w:space="0" w:color="auto"/>
            <w:bottom w:val="none" w:sz="0" w:space="0" w:color="auto"/>
            <w:right w:val="none" w:sz="0" w:space="0" w:color="auto"/>
          </w:divBdr>
        </w:div>
        <w:div w:id="25303440">
          <w:marLeft w:val="0"/>
          <w:marRight w:val="0"/>
          <w:marTop w:val="0"/>
          <w:marBottom w:val="0"/>
          <w:divBdr>
            <w:top w:val="none" w:sz="0" w:space="0" w:color="auto"/>
            <w:left w:val="none" w:sz="0" w:space="0" w:color="auto"/>
            <w:bottom w:val="none" w:sz="0" w:space="0" w:color="auto"/>
            <w:right w:val="none" w:sz="0" w:space="0" w:color="auto"/>
          </w:divBdr>
          <w:divsChild>
            <w:div w:id="1799490147">
              <w:marLeft w:val="0"/>
              <w:marRight w:val="0"/>
              <w:marTop w:val="0"/>
              <w:marBottom w:val="0"/>
              <w:divBdr>
                <w:top w:val="none" w:sz="0" w:space="0" w:color="auto"/>
                <w:left w:val="none" w:sz="0" w:space="0" w:color="auto"/>
                <w:bottom w:val="none" w:sz="0" w:space="0" w:color="auto"/>
                <w:right w:val="none" w:sz="0" w:space="0" w:color="auto"/>
              </w:divBdr>
            </w:div>
          </w:divsChild>
        </w:div>
        <w:div w:id="697388160">
          <w:marLeft w:val="0"/>
          <w:marRight w:val="0"/>
          <w:marTop w:val="0"/>
          <w:marBottom w:val="0"/>
          <w:divBdr>
            <w:top w:val="none" w:sz="0" w:space="0" w:color="auto"/>
            <w:left w:val="none" w:sz="0" w:space="0" w:color="auto"/>
            <w:bottom w:val="none" w:sz="0" w:space="0" w:color="auto"/>
            <w:right w:val="none" w:sz="0" w:space="0" w:color="auto"/>
          </w:divBdr>
        </w:div>
        <w:div w:id="2044135723">
          <w:marLeft w:val="0"/>
          <w:marRight w:val="0"/>
          <w:marTop w:val="0"/>
          <w:marBottom w:val="0"/>
          <w:divBdr>
            <w:top w:val="none" w:sz="0" w:space="0" w:color="auto"/>
            <w:left w:val="none" w:sz="0" w:space="0" w:color="auto"/>
            <w:bottom w:val="none" w:sz="0" w:space="0" w:color="auto"/>
            <w:right w:val="none" w:sz="0" w:space="0" w:color="auto"/>
          </w:divBdr>
          <w:divsChild>
            <w:div w:id="1984238590">
              <w:marLeft w:val="0"/>
              <w:marRight w:val="0"/>
              <w:marTop w:val="0"/>
              <w:marBottom w:val="0"/>
              <w:divBdr>
                <w:top w:val="none" w:sz="0" w:space="0" w:color="auto"/>
                <w:left w:val="none" w:sz="0" w:space="0" w:color="auto"/>
                <w:bottom w:val="none" w:sz="0" w:space="0" w:color="auto"/>
                <w:right w:val="none" w:sz="0" w:space="0" w:color="auto"/>
              </w:divBdr>
            </w:div>
          </w:divsChild>
        </w:div>
        <w:div w:id="872498528">
          <w:marLeft w:val="0"/>
          <w:marRight w:val="0"/>
          <w:marTop w:val="0"/>
          <w:marBottom w:val="0"/>
          <w:divBdr>
            <w:top w:val="none" w:sz="0" w:space="0" w:color="auto"/>
            <w:left w:val="none" w:sz="0" w:space="0" w:color="auto"/>
            <w:bottom w:val="none" w:sz="0" w:space="0" w:color="auto"/>
            <w:right w:val="none" w:sz="0" w:space="0" w:color="auto"/>
          </w:divBdr>
        </w:div>
        <w:div w:id="981346017">
          <w:marLeft w:val="0"/>
          <w:marRight w:val="0"/>
          <w:marTop w:val="0"/>
          <w:marBottom w:val="0"/>
          <w:divBdr>
            <w:top w:val="none" w:sz="0" w:space="0" w:color="auto"/>
            <w:left w:val="none" w:sz="0" w:space="0" w:color="auto"/>
            <w:bottom w:val="none" w:sz="0" w:space="0" w:color="auto"/>
            <w:right w:val="none" w:sz="0" w:space="0" w:color="auto"/>
          </w:divBdr>
          <w:divsChild>
            <w:div w:id="2146461648">
              <w:marLeft w:val="0"/>
              <w:marRight w:val="0"/>
              <w:marTop w:val="0"/>
              <w:marBottom w:val="0"/>
              <w:divBdr>
                <w:top w:val="none" w:sz="0" w:space="0" w:color="auto"/>
                <w:left w:val="none" w:sz="0" w:space="0" w:color="auto"/>
                <w:bottom w:val="none" w:sz="0" w:space="0" w:color="auto"/>
                <w:right w:val="none" w:sz="0" w:space="0" w:color="auto"/>
              </w:divBdr>
            </w:div>
          </w:divsChild>
        </w:div>
        <w:div w:id="127479342">
          <w:marLeft w:val="0"/>
          <w:marRight w:val="0"/>
          <w:marTop w:val="0"/>
          <w:marBottom w:val="0"/>
          <w:divBdr>
            <w:top w:val="none" w:sz="0" w:space="0" w:color="auto"/>
            <w:left w:val="none" w:sz="0" w:space="0" w:color="auto"/>
            <w:bottom w:val="none" w:sz="0" w:space="0" w:color="auto"/>
            <w:right w:val="none" w:sz="0" w:space="0" w:color="auto"/>
          </w:divBdr>
        </w:div>
        <w:div w:id="273362473">
          <w:marLeft w:val="0"/>
          <w:marRight w:val="0"/>
          <w:marTop w:val="0"/>
          <w:marBottom w:val="0"/>
          <w:divBdr>
            <w:top w:val="none" w:sz="0" w:space="0" w:color="auto"/>
            <w:left w:val="none" w:sz="0" w:space="0" w:color="auto"/>
            <w:bottom w:val="none" w:sz="0" w:space="0" w:color="auto"/>
            <w:right w:val="none" w:sz="0" w:space="0" w:color="auto"/>
          </w:divBdr>
          <w:divsChild>
            <w:div w:id="974216422">
              <w:marLeft w:val="0"/>
              <w:marRight w:val="0"/>
              <w:marTop w:val="0"/>
              <w:marBottom w:val="0"/>
              <w:divBdr>
                <w:top w:val="none" w:sz="0" w:space="0" w:color="auto"/>
                <w:left w:val="none" w:sz="0" w:space="0" w:color="auto"/>
                <w:bottom w:val="none" w:sz="0" w:space="0" w:color="auto"/>
                <w:right w:val="none" w:sz="0" w:space="0" w:color="auto"/>
              </w:divBdr>
            </w:div>
          </w:divsChild>
        </w:div>
        <w:div w:id="19398843">
          <w:marLeft w:val="0"/>
          <w:marRight w:val="0"/>
          <w:marTop w:val="0"/>
          <w:marBottom w:val="0"/>
          <w:divBdr>
            <w:top w:val="none" w:sz="0" w:space="0" w:color="auto"/>
            <w:left w:val="none" w:sz="0" w:space="0" w:color="auto"/>
            <w:bottom w:val="none" w:sz="0" w:space="0" w:color="auto"/>
            <w:right w:val="none" w:sz="0" w:space="0" w:color="auto"/>
          </w:divBdr>
        </w:div>
        <w:div w:id="1344746535">
          <w:marLeft w:val="0"/>
          <w:marRight w:val="0"/>
          <w:marTop w:val="0"/>
          <w:marBottom w:val="0"/>
          <w:divBdr>
            <w:top w:val="none" w:sz="0" w:space="0" w:color="auto"/>
            <w:left w:val="none" w:sz="0" w:space="0" w:color="auto"/>
            <w:bottom w:val="none" w:sz="0" w:space="0" w:color="auto"/>
            <w:right w:val="none" w:sz="0" w:space="0" w:color="auto"/>
          </w:divBdr>
          <w:divsChild>
            <w:div w:id="263615972">
              <w:marLeft w:val="0"/>
              <w:marRight w:val="0"/>
              <w:marTop w:val="0"/>
              <w:marBottom w:val="0"/>
              <w:divBdr>
                <w:top w:val="none" w:sz="0" w:space="0" w:color="auto"/>
                <w:left w:val="none" w:sz="0" w:space="0" w:color="auto"/>
                <w:bottom w:val="none" w:sz="0" w:space="0" w:color="auto"/>
                <w:right w:val="none" w:sz="0" w:space="0" w:color="auto"/>
              </w:divBdr>
            </w:div>
          </w:divsChild>
        </w:div>
        <w:div w:id="1357737119">
          <w:marLeft w:val="0"/>
          <w:marRight w:val="0"/>
          <w:marTop w:val="0"/>
          <w:marBottom w:val="0"/>
          <w:divBdr>
            <w:top w:val="none" w:sz="0" w:space="0" w:color="auto"/>
            <w:left w:val="none" w:sz="0" w:space="0" w:color="auto"/>
            <w:bottom w:val="none" w:sz="0" w:space="0" w:color="auto"/>
            <w:right w:val="none" w:sz="0" w:space="0" w:color="auto"/>
          </w:divBdr>
        </w:div>
        <w:div w:id="807939550">
          <w:marLeft w:val="0"/>
          <w:marRight w:val="0"/>
          <w:marTop w:val="0"/>
          <w:marBottom w:val="0"/>
          <w:divBdr>
            <w:top w:val="none" w:sz="0" w:space="0" w:color="auto"/>
            <w:left w:val="none" w:sz="0" w:space="0" w:color="auto"/>
            <w:bottom w:val="none" w:sz="0" w:space="0" w:color="auto"/>
            <w:right w:val="none" w:sz="0" w:space="0" w:color="auto"/>
          </w:divBdr>
          <w:divsChild>
            <w:div w:id="911699220">
              <w:marLeft w:val="0"/>
              <w:marRight w:val="0"/>
              <w:marTop w:val="0"/>
              <w:marBottom w:val="0"/>
              <w:divBdr>
                <w:top w:val="none" w:sz="0" w:space="0" w:color="auto"/>
                <w:left w:val="none" w:sz="0" w:space="0" w:color="auto"/>
                <w:bottom w:val="none" w:sz="0" w:space="0" w:color="auto"/>
                <w:right w:val="none" w:sz="0" w:space="0" w:color="auto"/>
              </w:divBdr>
            </w:div>
          </w:divsChild>
        </w:div>
        <w:div w:id="1498885500">
          <w:marLeft w:val="0"/>
          <w:marRight w:val="0"/>
          <w:marTop w:val="300"/>
          <w:marBottom w:val="0"/>
          <w:divBdr>
            <w:top w:val="none" w:sz="0" w:space="0" w:color="auto"/>
            <w:left w:val="none" w:sz="0" w:space="0" w:color="auto"/>
            <w:bottom w:val="none" w:sz="0" w:space="0" w:color="auto"/>
            <w:right w:val="none" w:sz="0" w:space="0" w:color="auto"/>
          </w:divBdr>
          <w:divsChild>
            <w:div w:id="809832171">
              <w:marLeft w:val="0"/>
              <w:marRight w:val="0"/>
              <w:marTop w:val="0"/>
              <w:marBottom w:val="0"/>
              <w:divBdr>
                <w:top w:val="none" w:sz="0" w:space="0" w:color="auto"/>
                <w:left w:val="none" w:sz="0" w:space="0" w:color="auto"/>
                <w:bottom w:val="none" w:sz="0" w:space="0" w:color="auto"/>
                <w:right w:val="none" w:sz="0" w:space="0" w:color="auto"/>
              </w:divBdr>
              <w:divsChild>
                <w:div w:id="5883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4865">
          <w:marLeft w:val="0"/>
          <w:marRight w:val="0"/>
          <w:marTop w:val="300"/>
          <w:marBottom w:val="0"/>
          <w:divBdr>
            <w:top w:val="none" w:sz="0" w:space="0" w:color="auto"/>
            <w:left w:val="none" w:sz="0" w:space="0" w:color="auto"/>
            <w:bottom w:val="none" w:sz="0" w:space="0" w:color="auto"/>
            <w:right w:val="none" w:sz="0" w:space="0" w:color="auto"/>
          </w:divBdr>
          <w:divsChild>
            <w:div w:id="2127384144">
              <w:marLeft w:val="0"/>
              <w:marRight w:val="0"/>
              <w:marTop w:val="0"/>
              <w:marBottom w:val="0"/>
              <w:divBdr>
                <w:top w:val="none" w:sz="0" w:space="0" w:color="auto"/>
                <w:left w:val="none" w:sz="0" w:space="0" w:color="auto"/>
                <w:bottom w:val="none" w:sz="0" w:space="0" w:color="auto"/>
                <w:right w:val="none" w:sz="0" w:space="0" w:color="auto"/>
              </w:divBdr>
              <w:divsChild>
                <w:div w:id="196156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571697">
          <w:marLeft w:val="0"/>
          <w:marRight w:val="0"/>
          <w:marTop w:val="300"/>
          <w:marBottom w:val="0"/>
          <w:divBdr>
            <w:top w:val="none" w:sz="0" w:space="0" w:color="auto"/>
            <w:left w:val="none" w:sz="0" w:space="0" w:color="auto"/>
            <w:bottom w:val="none" w:sz="0" w:space="0" w:color="auto"/>
            <w:right w:val="none" w:sz="0" w:space="0" w:color="auto"/>
          </w:divBdr>
          <w:divsChild>
            <w:div w:id="761530957">
              <w:marLeft w:val="0"/>
              <w:marRight w:val="0"/>
              <w:marTop w:val="0"/>
              <w:marBottom w:val="0"/>
              <w:divBdr>
                <w:top w:val="none" w:sz="0" w:space="0" w:color="auto"/>
                <w:left w:val="none" w:sz="0" w:space="0" w:color="auto"/>
                <w:bottom w:val="none" w:sz="0" w:space="0" w:color="auto"/>
                <w:right w:val="none" w:sz="0" w:space="0" w:color="auto"/>
              </w:divBdr>
              <w:divsChild>
                <w:div w:id="176275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287785">
          <w:marLeft w:val="0"/>
          <w:marRight w:val="0"/>
          <w:marTop w:val="300"/>
          <w:marBottom w:val="0"/>
          <w:divBdr>
            <w:top w:val="none" w:sz="0" w:space="0" w:color="auto"/>
            <w:left w:val="none" w:sz="0" w:space="0" w:color="auto"/>
            <w:bottom w:val="none" w:sz="0" w:space="0" w:color="auto"/>
            <w:right w:val="none" w:sz="0" w:space="0" w:color="auto"/>
          </w:divBdr>
          <w:divsChild>
            <w:div w:id="838157989">
              <w:marLeft w:val="0"/>
              <w:marRight w:val="0"/>
              <w:marTop w:val="0"/>
              <w:marBottom w:val="0"/>
              <w:divBdr>
                <w:top w:val="none" w:sz="0" w:space="0" w:color="auto"/>
                <w:left w:val="none" w:sz="0" w:space="0" w:color="auto"/>
                <w:bottom w:val="none" w:sz="0" w:space="0" w:color="auto"/>
                <w:right w:val="none" w:sz="0" w:space="0" w:color="auto"/>
              </w:divBdr>
              <w:divsChild>
                <w:div w:id="162969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8581">
      <w:bodyDiv w:val="1"/>
      <w:marLeft w:val="0"/>
      <w:marRight w:val="0"/>
      <w:marTop w:val="0"/>
      <w:marBottom w:val="0"/>
      <w:divBdr>
        <w:top w:val="none" w:sz="0" w:space="0" w:color="auto"/>
        <w:left w:val="none" w:sz="0" w:space="0" w:color="auto"/>
        <w:bottom w:val="none" w:sz="0" w:space="0" w:color="auto"/>
        <w:right w:val="none" w:sz="0" w:space="0" w:color="auto"/>
      </w:divBdr>
      <w:divsChild>
        <w:div w:id="1063141442">
          <w:marLeft w:val="0"/>
          <w:marRight w:val="0"/>
          <w:marTop w:val="0"/>
          <w:marBottom w:val="0"/>
          <w:divBdr>
            <w:top w:val="none" w:sz="0" w:space="0" w:color="auto"/>
            <w:left w:val="none" w:sz="0" w:space="0" w:color="auto"/>
            <w:bottom w:val="none" w:sz="0" w:space="0" w:color="auto"/>
            <w:right w:val="none" w:sz="0" w:space="0" w:color="auto"/>
          </w:divBdr>
        </w:div>
        <w:div w:id="432824422">
          <w:marLeft w:val="0"/>
          <w:marRight w:val="0"/>
          <w:marTop w:val="0"/>
          <w:marBottom w:val="0"/>
          <w:divBdr>
            <w:top w:val="none" w:sz="0" w:space="0" w:color="auto"/>
            <w:left w:val="none" w:sz="0" w:space="0" w:color="auto"/>
            <w:bottom w:val="none" w:sz="0" w:space="0" w:color="auto"/>
            <w:right w:val="none" w:sz="0" w:space="0" w:color="auto"/>
          </w:divBdr>
          <w:divsChild>
            <w:div w:id="1161778386">
              <w:marLeft w:val="0"/>
              <w:marRight w:val="0"/>
              <w:marTop w:val="0"/>
              <w:marBottom w:val="0"/>
              <w:divBdr>
                <w:top w:val="none" w:sz="0" w:space="0" w:color="auto"/>
                <w:left w:val="none" w:sz="0" w:space="0" w:color="auto"/>
                <w:bottom w:val="none" w:sz="0" w:space="0" w:color="auto"/>
                <w:right w:val="none" w:sz="0" w:space="0" w:color="auto"/>
              </w:divBdr>
            </w:div>
          </w:divsChild>
        </w:div>
        <w:div w:id="1207832222">
          <w:marLeft w:val="0"/>
          <w:marRight w:val="0"/>
          <w:marTop w:val="0"/>
          <w:marBottom w:val="0"/>
          <w:divBdr>
            <w:top w:val="none" w:sz="0" w:space="0" w:color="auto"/>
            <w:left w:val="none" w:sz="0" w:space="0" w:color="auto"/>
            <w:bottom w:val="none" w:sz="0" w:space="0" w:color="auto"/>
            <w:right w:val="none" w:sz="0" w:space="0" w:color="auto"/>
          </w:divBdr>
        </w:div>
        <w:div w:id="2005430973">
          <w:marLeft w:val="0"/>
          <w:marRight w:val="0"/>
          <w:marTop w:val="0"/>
          <w:marBottom w:val="0"/>
          <w:divBdr>
            <w:top w:val="none" w:sz="0" w:space="0" w:color="auto"/>
            <w:left w:val="none" w:sz="0" w:space="0" w:color="auto"/>
            <w:bottom w:val="none" w:sz="0" w:space="0" w:color="auto"/>
            <w:right w:val="none" w:sz="0" w:space="0" w:color="auto"/>
          </w:divBdr>
          <w:divsChild>
            <w:div w:id="1201363927">
              <w:marLeft w:val="0"/>
              <w:marRight w:val="0"/>
              <w:marTop w:val="0"/>
              <w:marBottom w:val="0"/>
              <w:divBdr>
                <w:top w:val="none" w:sz="0" w:space="0" w:color="auto"/>
                <w:left w:val="none" w:sz="0" w:space="0" w:color="auto"/>
                <w:bottom w:val="none" w:sz="0" w:space="0" w:color="auto"/>
                <w:right w:val="none" w:sz="0" w:space="0" w:color="auto"/>
              </w:divBdr>
            </w:div>
          </w:divsChild>
        </w:div>
        <w:div w:id="1503277554">
          <w:marLeft w:val="0"/>
          <w:marRight w:val="0"/>
          <w:marTop w:val="0"/>
          <w:marBottom w:val="0"/>
          <w:divBdr>
            <w:top w:val="none" w:sz="0" w:space="0" w:color="auto"/>
            <w:left w:val="none" w:sz="0" w:space="0" w:color="auto"/>
            <w:bottom w:val="none" w:sz="0" w:space="0" w:color="auto"/>
            <w:right w:val="none" w:sz="0" w:space="0" w:color="auto"/>
          </w:divBdr>
        </w:div>
        <w:div w:id="1459955397">
          <w:marLeft w:val="0"/>
          <w:marRight w:val="0"/>
          <w:marTop w:val="0"/>
          <w:marBottom w:val="0"/>
          <w:divBdr>
            <w:top w:val="none" w:sz="0" w:space="0" w:color="auto"/>
            <w:left w:val="none" w:sz="0" w:space="0" w:color="auto"/>
            <w:bottom w:val="none" w:sz="0" w:space="0" w:color="auto"/>
            <w:right w:val="none" w:sz="0" w:space="0" w:color="auto"/>
          </w:divBdr>
          <w:divsChild>
            <w:div w:id="521473934">
              <w:marLeft w:val="0"/>
              <w:marRight w:val="0"/>
              <w:marTop w:val="0"/>
              <w:marBottom w:val="0"/>
              <w:divBdr>
                <w:top w:val="none" w:sz="0" w:space="0" w:color="auto"/>
                <w:left w:val="none" w:sz="0" w:space="0" w:color="auto"/>
                <w:bottom w:val="none" w:sz="0" w:space="0" w:color="auto"/>
                <w:right w:val="none" w:sz="0" w:space="0" w:color="auto"/>
              </w:divBdr>
            </w:div>
          </w:divsChild>
        </w:div>
        <w:div w:id="1717663063">
          <w:marLeft w:val="0"/>
          <w:marRight w:val="0"/>
          <w:marTop w:val="0"/>
          <w:marBottom w:val="0"/>
          <w:divBdr>
            <w:top w:val="none" w:sz="0" w:space="0" w:color="auto"/>
            <w:left w:val="none" w:sz="0" w:space="0" w:color="auto"/>
            <w:bottom w:val="none" w:sz="0" w:space="0" w:color="auto"/>
            <w:right w:val="none" w:sz="0" w:space="0" w:color="auto"/>
          </w:divBdr>
        </w:div>
        <w:div w:id="1078945784">
          <w:marLeft w:val="0"/>
          <w:marRight w:val="0"/>
          <w:marTop w:val="0"/>
          <w:marBottom w:val="0"/>
          <w:divBdr>
            <w:top w:val="none" w:sz="0" w:space="0" w:color="auto"/>
            <w:left w:val="none" w:sz="0" w:space="0" w:color="auto"/>
            <w:bottom w:val="none" w:sz="0" w:space="0" w:color="auto"/>
            <w:right w:val="none" w:sz="0" w:space="0" w:color="auto"/>
          </w:divBdr>
          <w:divsChild>
            <w:div w:id="1175724790">
              <w:marLeft w:val="0"/>
              <w:marRight w:val="0"/>
              <w:marTop w:val="0"/>
              <w:marBottom w:val="0"/>
              <w:divBdr>
                <w:top w:val="none" w:sz="0" w:space="0" w:color="auto"/>
                <w:left w:val="none" w:sz="0" w:space="0" w:color="auto"/>
                <w:bottom w:val="none" w:sz="0" w:space="0" w:color="auto"/>
                <w:right w:val="none" w:sz="0" w:space="0" w:color="auto"/>
              </w:divBdr>
            </w:div>
          </w:divsChild>
        </w:div>
        <w:div w:id="1137719052">
          <w:marLeft w:val="0"/>
          <w:marRight w:val="0"/>
          <w:marTop w:val="0"/>
          <w:marBottom w:val="0"/>
          <w:divBdr>
            <w:top w:val="none" w:sz="0" w:space="0" w:color="auto"/>
            <w:left w:val="none" w:sz="0" w:space="0" w:color="auto"/>
            <w:bottom w:val="none" w:sz="0" w:space="0" w:color="auto"/>
            <w:right w:val="none" w:sz="0" w:space="0" w:color="auto"/>
          </w:divBdr>
        </w:div>
        <w:div w:id="1073891112">
          <w:marLeft w:val="0"/>
          <w:marRight w:val="0"/>
          <w:marTop w:val="0"/>
          <w:marBottom w:val="0"/>
          <w:divBdr>
            <w:top w:val="none" w:sz="0" w:space="0" w:color="auto"/>
            <w:left w:val="none" w:sz="0" w:space="0" w:color="auto"/>
            <w:bottom w:val="none" w:sz="0" w:space="0" w:color="auto"/>
            <w:right w:val="none" w:sz="0" w:space="0" w:color="auto"/>
          </w:divBdr>
          <w:divsChild>
            <w:div w:id="1301690500">
              <w:marLeft w:val="0"/>
              <w:marRight w:val="0"/>
              <w:marTop w:val="0"/>
              <w:marBottom w:val="0"/>
              <w:divBdr>
                <w:top w:val="none" w:sz="0" w:space="0" w:color="auto"/>
                <w:left w:val="none" w:sz="0" w:space="0" w:color="auto"/>
                <w:bottom w:val="none" w:sz="0" w:space="0" w:color="auto"/>
                <w:right w:val="none" w:sz="0" w:space="0" w:color="auto"/>
              </w:divBdr>
            </w:div>
          </w:divsChild>
        </w:div>
        <w:div w:id="1736395284">
          <w:marLeft w:val="0"/>
          <w:marRight w:val="0"/>
          <w:marTop w:val="0"/>
          <w:marBottom w:val="0"/>
          <w:divBdr>
            <w:top w:val="none" w:sz="0" w:space="0" w:color="auto"/>
            <w:left w:val="none" w:sz="0" w:space="0" w:color="auto"/>
            <w:bottom w:val="none" w:sz="0" w:space="0" w:color="auto"/>
            <w:right w:val="none" w:sz="0" w:space="0" w:color="auto"/>
          </w:divBdr>
        </w:div>
        <w:div w:id="787578246">
          <w:marLeft w:val="0"/>
          <w:marRight w:val="0"/>
          <w:marTop w:val="0"/>
          <w:marBottom w:val="0"/>
          <w:divBdr>
            <w:top w:val="none" w:sz="0" w:space="0" w:color="auto"/>
            <w:left w:val="none" w:sz="0" w:space="0" w:color="auto"/>
            <w:bottom w:val="none" w:sz="0" w:space="0" w:color="auto"/>
            <w:right w:val="none" w:sz="0" w:space="0" w:color="auto"/>
          </w:divBdr>
          <w:divsChild>
            <w:div w:id="2053995446">
              <w:marLeft w:val="0"/>
              <w:marRight w:val="0"/>
              <w:marTop w:val="0"/>
              <w:marBottom w:val="0"/>
              <w:divBdr>
                <w:top w:val="none" w:sz="0" w:space="0" w:color="auto"/>
                <w:left w:val="none" w:sz="0" w:space="0" w:color="auto"/>
                <w:bottom w:val="none" w:sz="0" w:space="0" w:color="auto"/>
                <w:right w:val="none" w:sz="0" w:space="0" w:color="auto"/>
              </w:divBdr>
            </w:div>
          </w:divsChild>
        </w:div>
        <w:div w:id="769278017">
          <w:marLeft w:val="0"/>
          <w:marRight w:val="0"/>
          <w:marTop w:val="0"/>
          <w:marBottom w:val="0"/>
          <w:divBdr>
            <w:top w:val="none" w:sz="0" w:space="0" w:color="auto"/>
            <w:left w:val="none" w:sz="0" w:space="0" w:color="auto"/>
            <w:bottom w:val="none" w:sz="0" w:space="0" w:color="auto"/>
            <w:right w:val="none" w:sz="0" w:space="0" w:color="auto"/>
          </w:divBdr>
        </w:div>
        <w:div w:id="1062019730">
          <w:marLeft w:val="0"/>
          <w:marRight w:val="0"/>
          <w:marTop w:val="0"/>
          <w:marBottom w:val="0"/>
          <w:divBdr>
            <w:top w:val="none" w:sz="0" w:space="0" w:color="auto"/>
            <w:left w:val="none" w:sz="0" w:space="0" w:color="auto"/>
            <w:bottom w:val="none" w:sz="0" w:space="0" w:color="auto"/>
            <w:right w:val="none" w:sz="0" w:space="0" w:color="auto"/>
          </w:divBdr>
          <w:divsChild>
            <w:div w:id="282999637">
              <w:marLeft w:val="0"/>
              <w:marRight w:val="0"/>
              <w:marTop w:val="0"/>
              <w:marBottom w:val="0"/>
              <w:divBdr>
                <w:top w:val="none" w:sz="0" w:space="0" w:color="auto"/>
                <w:left w:val="none" w:sz="0" w:space="0" w:color="auto"/>
                <w:bottom w:val="none" w:sz="0" w:space="0" w:color="auto"/>
                <w:right w:val="none" w:sz="0" w:space="0" w:color="auto"/>
              </w:divBdr>
            </w:div>
          </w:divsChild>
        </w:div>
        <w:div w:id="63186665">
          <w:marLeft w:val="0"/>
          <w:marRight w:val="0"/>
          <w:marTop w:val="300"/>
          <w:marBottom w:val="0"/>
          <w:divBdr>
            <w:top w:val="none" w:sz="0" w:space="0" w:color="auto"/>
            <w:left w:val="none" w:sz="0" w:space="0" w:color="auto"/>
            <w:bottom w:val="none" w:sz="0" w:space="0" w:color="auto"/>
            <w:right w:val="none" w:sz="0" w:space="0" w:color="auto"/>
          </w:divBdr>
          <w:divsChild>
            <w:div w:id="688989216">
              <w:marLeft w:val="0"/>
              <w:marRight w:val="0"/>
              <w:marTop w:val="0"/>
              <w:marBottom w:val="0"/>
              <w:divBdr>
                <w:top w:val="none" w:sz="0" w:space="0" w:color="auto"/>
                <w:left w:val="none" w:sz="0" w:space="0" w:color="auto"/>
                <w:bottom w:val="none" w:sz="0" w:space="0" w:color="auto"/>
                <w:right w:val="none" w:sz="0" w:space="0" w:color="auto"/>
              </w:divBdr>
              <w:divsChild>
                <w:div w:id="122706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500494">
          <w:marLeft w:val="0"/>
          <w:marRight w:val="0"/>
          <w:marTop w:val="300"/>
          <w:marBottom w:val="0"/>
          <w:divBdr>
            <w:top w:val="none" w:sz="0" w:space="0" w:color="auto"/>
            <w:left w:val="none" w:sz="0" w:space="0" w:color="auto"/>
            <w:bottom w:val="none" w:sz="0" w:space="0" w:color="auto"/>
            <w:right w:val="none" w:sz="0" w:space="0" w:color="auto"/>
          </w:divBdr>
          <w:divsChild>
            <w:div w:id="949773851">
              <w:marLeft w:val="0"/>
              <w:marRight w:val="0"/>
              <w:marTop w:val="0"/>
              <w:marBottom w:val="0"/>
              <w:divBdr>
                <w:top w:val="none" w:sz="0" w:space="0" w:color="auto"/>
                <w:left w:val="none" w:sz="0" w:space="0" w:color="auto"/>
                <w:bottom w:val="none" w:sz="0" w:space="0" w:color="auto"/>
                <w:right w:val="none" w:sz="0" w:space="0" w:color="auto"/>
              </w:divBdr>
              <w:divsChild>
                <w:div w:id="132207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2110">
          <w:marLeft w:val="0"/>
          <w:marRight w:val="0"/>
          <w:marTop w:val="300"/>
          <w:marBottom w:val="0"/>
          <w:divBdr>
            <w:top w:val="none" w:sz="0" w:space="0" w:color="auto"/>
            <w:left w:val="none" w:sz="0" w:space="0" w:color="auto"/>
            <w:bottom w:val="none" w:sz="0" w:space="0" w:color="auto"/>
            <w:right w:val="none" w:sz="0" w:space="0" w:color="auto"/>
          </w:divBdr>
          <w:divsChild>
            <w:div w:id="1999532514">
              <w:marLeft w:val="0"/>
              <w:marRight w:val="0"/>
              <w:marTop w:val="0"/>
              <w:marBottom w:val="0"/>
              <w:divBdr>
                <w:top w:val="none" w:sz="0" w:space="0" w:color="auto"/>
                <w:left w:val="none" w:sz="0" w:space="0" w:color="auto"/>
                <w:bottom w:val="none" w:sz="0" w:space="0" w:color="auto"/>
                <w:right w:val="none" w:sz="0" w:space="0" w:color="auto"/>
              </w:divBdr>
              <w:divsChild>
                <w:div w:id="89084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8169">
          <w:marLeft w:val="0"/>
          <w:marRight w:val="0"/>
          <w:marTop w:val="300"/>
          <w:marBottom w:val="0"/>
          <w:divBdr>
            <w:top w:val="none" w:sz="0" w:space="0" w:color="auto"/>
            <w:left w:val="none" w:sz="0" w:space="0" w:color="auto"/>
            <w:bottom w:val="none" w:sz="0" w:space="0" w:color="auto"/>
            <w:right w:val="none" w:sz="0" w:space="0" w:color="auto"/>
          </w:divBdr>
          <w:divsChild>
            <w:div w:id="1148521019">
              <w:marLeft w:val="0"/>
              <w:marRight w:val="0"/>
              <w:marTop w:val="0"/>
              <w:marBottom w:val="0"/>
              <w:divBdr>
                <w:top w:val="none" w:sz="0" w:space="0" w:color="auto"/>
                <w:left w:val="none" w:sz="0" w:space="0" w:color="auto"/>
                <w:bottom w:val="none" w:sz="0" w:space="0" w:color="auto"/>
                <w:right w:val="none" w:sz="0" w:space="0" w:color="auto"/>
              </w:divBdr>
              <w:divsChild>
                <w:div w:id="69612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15672">
      <w:bodyDiv w:val="1"/>
      <w:marLeft w:val="0"/>
      <w:marRight w:val="0"/>
      <w:marTop w:val="0"/>
      <w:marBottom w:val="0"/>
      <w:divBdr>
        <w:top w:val="none" w:sz="0" w:space="0" w:color="auto"/>
        <w:left w:val="none" w:sz="0" w:space="0" w:color="auto"/>
        <w:bottom w:val="none" w:sz="0" w:space="0" w:color="auto"/>
        <w:right w:val="none" w:sz="0" w:space="0" w:color="auto"/>
      </w:divBdr>
      <w:divsChild>
        <w:div w:id="2142070948">
          <w:marLeft w:val="0"/>
          <w:marRight w:val="0"/>
          <w:marTop w:val="0"/>
          <w:marBottom w:val="0"/>
          <w:divBdr>
            <w:top w:val="none" w:sz="0" w:space="0" w:color="auto"/>
            <w:left w:val="none" w:sz="0" w:space="0" w:color="auto"/>
            <w:bottom w:val="none" w:sz="0" w:space="0" w:color="auto"/>
            <w:right w:val="none" w:sz="0" w:space="0" w:color="auto"/>
          </w:divBdr>
        </w:div>
        <w:div w:id="2123378392">
          <w:marLeft w:val="0"/>
          <w:marRight w:val="0"/>
          <w:marTop w:val="0"/>
          <w:marBottom w:val="0"/>
          <w:divBdr>
            <w:top w:val="none" w:sz="0" w:space="0" w:color="auto"/>
            <w:left w:val="none" w:sz="0" w:space="0" w:color="auto"/>
            <w:bottom w:val="none" w:sz="0" w:space="0" w:color="auto"/>
            <w:right w:val="none" w:sz="0" w:space="0" w:color="auto"/>
          </w:divBdr>
          <w:divsChild>
            <w:div w:id="194197514">
              <w:marLeft w:val="0"/>
              <w:marRight w:val="0"/>
              <w:marTop w:val="0"/>
              <w:marBottom w:val="0"/>
              <w:divBdr>
                <w:top w:val="none" w:sz="0" w:space="0" w:color="auto"/>
                <w:left w:val="none" w:sz="0" w:space="0" w:color="auto"/>
                <w:bottom w:val="none" w:sz="0" w:space="0" w:color="auto"/>
                <w:right w:val="none" w:sz="0" w:space="0" w:color="auto"/>
              </w:divBdr>
            </w:div>
          </w:divsChild>
        </w:div>
        <w:div w:id="491600131">
          <w:marLeft w:val="0"/>
          <w:marRight w:val="0"/>
          <w:marTop w:val="0"/>
          <w:marBottom w:val="0"/>
          <w:divBdr>
            <w:top w:val="none" w:sz="0" w:space="0" w:color="auto"/>
            <w:left w:val="none" w:sz="0" w:space="0" w:color="auto"/>
            <w:bottom w:val="none" w:sz="0" w:space="0" w:color="auto"/>
            <w:right w:val="none" w:sz="0" w:space="0" w:color="auto"/>
          </w:divBdr>
        </w:div>
        <w:div w:id="669524348">
          <w:marLeft w:val="0"/>
          <w:marRight w:val="0"/>
          <w:marTop w:val="0"/>
          <w:marBottom w:val="0"/>
          <w:divBdr>
            <w:top w:val="none" w:sz="0" w:space="0" w:color="auto"/>
            <w:left w:val="none" w:sz="0" w:space="0" w:color="auto"/>
            <w:bottom w:val="none" w:sz="0" w:space="0" w:color="auto"/>
            <w:right w:val="none" w:sz="0" w:space="0" w:color="auto"/>
          </w:divBdr>
          <w:divsChild>
            <w:div w:id="1229801024">
              <w:marLeft w:val="0"/>
              <w:marRight w:val="0"/>
              <w:marTop w:val="0"/>
              <w:marBottom w:val="0"/>
              <w:divBdr>
                <w:top w:val="none" w:sz="0" w:space="0" w:color="auto"/>
                <w:left w:val="none" w:sz="0" w:space="0" w:color="auto"/>
                <w:bottom w:val="none" w:sz="0" w:space="0" w:color="auto"/>
                <w:right w:val="none" w:sz="0" w:space="0" w:color="auto"/>
              </w:divBdr>
            </w:div>
          </w:divsChild>
        </w:div>
        <w:div w:id="472406464">
          <w:marLeft w:val="0"/>
          <w:marRight w:val="0"/>
          <w:marTop w:val="0"/>
          <w:marBottom w:val="0"/>
          <w:divBdr>
            <w:top w:val="none" w:sz="0" w:space="0" w:color="auto"/>
            <w:left w:val="none" w:sz="0" w:space="0" w:color="auto"/>
            <w:bottom w:val="none" w:sz="0" w:space="0" w:color="auto"/>
            <w:right w:val="none" w:sz="0" w:space="0" w:color="auto"/>
          </w:divBdr>
        </w:div>
        <w:div w:id="1655642209">
          <w:marLeft w:val="0"/>
          <w:marRight w:val="0"/>
          <w:marTop w:val="0"/>
          <w:marBottom w:val="0"/>
          <w:divBdr>
            <w:top w:val="none" w:sz="0" w:space="0" w:color="auto"/>
            <w:left w:val="none" w:sz="0" w:space="0" w:color="auto"/>
            <w:bottom w:val="none" w:sz="0" w:space="0" w:color="auto"/>
            <w:right w:val="none" w:sz="0" w:space="0" w:color="auto"/>
          </w:divBdr>
          <w:divsChild>
            <w:div w:id="1286888527">
              <w:marLeft w:val="0"/>
              <w:marRight w:val="0"/>
              <w:marTop w:val="0"/>
              <w:marBottom w:val="0"/>
              <w:divBdr>
                <w:top w:val="none" w:sz="0" w:space="0" w:color="auto"/>
                <w:left w:val="none" w:sz="0" w:space="0" w:color="auto"/>
                <w:bottom w:val="none" w:sz="0" w:space="0" w:color="auto"/>
                <w:right w:val="none" w:sz="0" w:space="0" w:color="auto"/>
              </w:divBdr>
            </w:div>
          </w:divsChild>
        </w:div>
        <w:div w:id="1260210553">
          <w:marLeft w:val="0"/>
          <w:marRight w:val="0"/>
          <w:marTop w:val="0"/>
          <w:marBottom w:val="0"/>
          <w:divBdr>
            <w:top w:val="none" w:sz="0" w:space="0" w:color="auto"/>
            <w:left w:val="none" w:sz="0" w:space="0" w:color="auto"/>
            <w:bottom w:val="none" w:sz="0" w:space="0" w:color="auto"/>
            <w:right w:val="none" w:sz="0" w:space="0" w:color="auto"/>
          </w:divBdr>
        </w:div>
        <w:div w:id="814757384">
          <w:marLeft w:val="0"/>
          <w:marRight w:val="0"/>
          <w:marTop w:val="0"/>
          <w:marBottom w:val="0"/>
          <w:divBdr>
            <w:top w:val="none" w:sz="0" w:space="0" w:color="auto"/>
            <w:left w:val="none" w:sz="0" w:space="0" w:color="auto"/>
            <w:bottom w:val="none" w:sz="0" w:space="0" w:color="auto"/>
            <w:right w:val="none" w:sz="0" w:space="0" w:color="auto"/>
          </w:divBdr>
          <w:divsChild>
            <w:div w:id="1290546520">
              <w:marLeft w:val="0"/>
              <w:marRight w:val="0"/>
              <w:marTop w:val="0"/>
              <w:marBottom w:val="0"/>
              <w:divBdr>
                <w:top w:val="none" w:sz="0" w:space="0" w:color="auto"/>
                <w:left w:val="none" w:sz="0" w:space="0" w:color="auto"/>
                <w:bottom w:val="none" w:sz="0" w:space="0" w:color="auto"/>
                <w:right w:val="none" w:sz="0" w:space="0" w:color="auto"/>
              </w:divBdr>
            </w:div>
          </w:divsChild>
        </w:div>
        <w:div w:id="2082752493">
          <w:marLeft w:val="0"/>
          <w:marRight w:val="0"/>
          <w:marTop w:val="0"/>
          <w:marBottom w:val="0"/>
          <w:divBdr>
            <w:top w:val="none" w:sz="0" w:space="0" w:color="auto"/>
            <w:left w:val="none" w:sz="0" w:space="0" w:color="auto"/>
            <w:bottom w:val="none" w:sz="0" w:space="0" w:color="auto"/>
            <w:right w:val="none" w:sz="0" w:space="0" w:color="auto"/>
          </w:divBdr>
        </w:div>
        <w:div w:id="599680207">
          <w:marLeft w:val="0"/>
          <w:marRight w:val="0"/>
          <w:marTop w:val="0"/>
          <w:marBottom w:val="0"/>
          <w:divBdr>
            <w:top w:val="none" w:sz="0" w:space="0" w:color="auto"/>
            <w:left w:val="none" w:sz="0" w:space="0" w:color="auto"/>
            <w:bottom w:val="none" w:sz="0" w:space="0" w:color="auto"/>
            <w:right w:val="none" w:sz="0" w:space="0" w:color="auto"/>
          </w:divBdr>
          <w:divsChild>
            <w:div w:id="1699701447">
              <w:marLeft w:val="0"/>
              <w:marRight w:val="0"/>
              <w:marTop w:val="0"/>
              <w:marBottom w:val="0"/>
              <w:divBdr>
                <w:top w:val="none" w:sz="0" w:space="0" w:color="auto"/>
                <w:left w:val="none" w:sz="0" w:space="0" w:color="auto"/>
                <w:bottom w:val="none" w:sz="0" w:space="0" w:color="auto"/>
                <w:right w:val="none" w:sz="0" w:space="0" w:color="auto"/>
              </w:divBdr>
            </w:div>
          </w:divsChild>
        </w:div>
        <w:div w:id="265619554">
          <w:marLeft w:val="0"/>
          <w:marRight w:val="0"/>
          <w:marTop w:val="0"/>
          <w:marBottom w:val="0"/>
          <w:divBdr>
            <w:top w:val="none" w:sz="0" w:space="0" w:color="auto"/>
            <w:left w:val="none" w:sz="0" w:space="0" w:color="auto"/>
            <w:bottom w:val="none" w:sz="0" w:space="0" w:color="auto"/>
            <w:right w:val="none" w:sz="0" w:space="0" w:color="auto"/>
          </w:divBdr>
        </w:div>
        <w:div w:id="143086429">
          <w:marLeft w:val="0"/>
          <w:marRight w:val="0"/>
          <w:marTop w:val="0"/>
          <w:marBottom w:val="0"/>
          <w:divBdr>
            <w:top w:val="none" w:sz="0" w:space="0" w:color="auto"/>
            <w:left w:val="none" w:sz="0" w:space="0" w:color="auto"/>
            <w:bottom w:val="none" w:sz="0" w:space="0" w:color="auto"/>
            <w:right w:val="none" w:sz="0" w:space="0" w:color="auto"/>
          </w:divBdr>
          <w:divsChild>
            <w:div w:id="648481109">
              <w:marLeft w:val="0"/>
              <w:marRight w:val="0"/>
              <w:marTop w:val="0"/>
              <w:marBottom w:val="0"/>
              <w:divBdr>
                <w:top w:val="none" w:sz="0" w:space="0" w:color="auto"/>
                <w:left w:val="none" w:sz="0" w:space="0" w:color="auto"/>
                <w:bottom w:val="none" w:sz="0" w:space="0" w:color="auto"/>
                <w:right w:val="none" w:sz="0" w:space="0" w:color="auto"/>
              </w:divBdr>
            </w:div>
          </w:divsChild>
        </w:div>
        <w:div w:id="855073134">
          <w:marLeft w:val="0"/>
          <w:marRight w:val="0"/>
          <w:marTop w:val="0"/>
          <w:marBottom w:val="0"/>
          <w:divBdr>
            <w:top w:val="none" w:sz="0" w:space="0" w:color="auto"/>
            <w:left w:val="none" w:sz="0" w:space="0" w:color="auto"/>
            <w:bottom w:val="none" w:sz="0" w:space="0" w:color="auto"/>
            <w:right w:val="none" w:sz="0" w:space="0" w:color="auto"/>
          </w:divBdr>
        </w:div>
        <w:div w:id="544101381">
          <w:marLeft w:val="0"/>
          <w:marRight w:val="0"/>
          <w:marTop w:val="0"/>
          <w:marBottom w:val="0"/>
          <w:divBdr>
            <w:top w:val="none" w:sz="0" w:space="0" w:color="auto"/>
            <w:left w:val="none" w:sz="0" w:space="0" w:color="auto"/>
            <w:bottom w:val="none" w:sz="0" w:space="0" w:color="auto"/>
            <w:right w:val="none" w:sz="0" w:space="0" w:color="auto"/>
          </w:divBdr>
          <w:divsChild>
            <w:div w:id="1371615223">
              <w:marLeft w:val="0"/>
              <w:marRight w:val="0"/>
              <w:marTop w:val="0"/>
              <w:marBottom w:val="0"/>
              <w:divBdr>
                <w:top w:val="none" w:sz="0" w:space="0" w:color="auto"/>
                <w:left w:val="none" w:sz="0" w:space="0" w:color="auto"/>
                <w:bottom w:val="none" w:sz="0" w:space="0" w:color="auto"/>
                <w:right w:val="none" w:sz="0" w:space="0" w:color="auto"/>
              </w:divBdr>
            </w:div>
          </w:divsChild>
        </w:div>
        <w:div w:id="1834492504">
          <w:marLeft w:val="0"/>
          <w:marRight w:val="0"/>
          <w:marTop w:val="300"/>
          <w:marBottom w:val="0"/>
          <w:divBdr>
            <w:top w:val="none" w:sz="0" w:space="0" w:color="auto"/>
            <w:left w:val="none" w:sz="0" w:space="0" w:color="auto"/>
            <w:bottom w:val="none" w:sz="0" w:space="0" w:color="auto"/>
            <w:right w:val="none" w:sz="0" w:space="0" w:color="auto"/>
          </w:divBdr>
          <w:divsChild>
            <w:div w:id="62342619">
              <w:marLeft w:val="0"/>
              <w:marRight w:val="0"/>
              <w:marTop w:val="0"/>
              <w:marBottom w:val="0"/>
              <w:divBdr>
                <w:top w:val="none" w:sz="0" w:space="0" w:color="auto"/>
                <w:left w:val="none" w:sz="0" w:space="0" w:color="auto"/>
                <w:bottom w:val="none" w:sz="0" w:space="0" w:color="auto"/>
                <w:right w:val="none" w:sz="0" w:space="0" w:color="auto"/>
              </w:divBdr>
              <w:divsChild>
                <w:div w:id="154586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19773">
          <w:marLeft w:val="0"/>
          <w:marRight w:val="0"/>
          <w:marTop w:val="300"/>
          <w:marBottom w:val="0"/>
          <w:divBdr>
            <w:top w:val="none" w:sz="0" w:space="0" w:color="auto"/>
            <w:left w:val="none" w:sz="0" w:space="0" w:color="auto"/>
            <w:bottom w:val="none" w:sz="0" w:space="0" w:color="auto"/>
            <w:right w:val="none" w:sz="0" w:space="0" w:color="auto"/>
          </w:divBdr>
          <w:divsChild>
            <w:div w:id="1144083584">
              <w:marLeft w:val="0"/>
              <w:marRight w:val="0"/>
              <w:marTop w:val="0"/>
              <w:marBottom w:val="0"/>
              <w:divBdr>
                <w:top w:val="none" w:sz="0" w:space="0" w:color="auto"/>
                <w:left w:val="none" w:sz="0" w:space="0" w:color="auto"/>
                <w:bottom w:val="none" w:sz="0" w:space="0" w:color="auto"/>
                <w:right w:val="none" w:sz="0" w:space="0" w:color="auto"/>
              </w:divBdr>
              <w:divsChild>
                <w:div w:id="526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27391">
          <w:marLeft w:val="0"/>
          <w:marRight w:val="0"/>
          <w:marTop w:val="300"/>
          <w:marBottom w:val="0"/>
          <w:divBdr>
            <w:top w:val="none" w:sz="0" w:space="0" w:color="auto"/>
            <w:left w:val="none" w:sz="0" w:space="0" w:color="auto"/>
            <w:bottom w:val="none" w:sz="0" w:space="0" w:color="auto"/>
            <w:right w:val="none" w:sz="0" w:space="0" w:color="auto"/>
          </w:divBdr>
          <w:divsChild>
            <w:div w:id="1381713603">
              <w:marLeft w:val="0"/>
              <w:marRight w:val="0"/>
              <w:marTop w:val="0"/>
              <w:marBottom w:val="0"/>
              <w:divBdr>
                <w:top w:val="none" w:sz="0" w:space="0" w:color="auto"/>
                <w:left w:val="none" w:sz="0" w:space="0" w:color="auto"/>
                <w:bottom w:val="none" w:sz="0" w:space="0" w:color="auto"/>
                <w:right w:val="none" w:sz="0" w:space="0" w:color="auto"/>
              </w:divBdr>
              <w:divsChild>
                <w:div w:id="14740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9078">
          <w:marLeft w:val="0"/>
          <w:marRight w:val="0"/>
          <w:marTop w:val="300"/>
          <w:marBottom w:val="0"/>
          <w:divBdr>
            <w:top w:val="none" w:sz="0" w:space="0" w:color="auto"/>
            <w:left w:val="none" w:sz="0" w:space="0" w:color="auto"/>
            <w:bottom w:val="none" w:sz="0" w:space="0" w:color="auto"/>
            <w:right w:val="none" w:sz="0" w:space="0" w:color="auto"/>
          </w:divBdr>
          <w:divsChild>
            <w:div w:id="1007637514">
              <w:marLeft w:val="0"/>
              <w:marRight w:val="0"/>
              <w:marTop w:val="0"/>
              <w:marBottom w:val="0"/>
              <w:divBdr>
                <w:top w:val="none" w:sz="0" w:space="0" w:color="auto"/>
                <w:left w:val="none" w:sz="0" w:space="0" w:color="auto"/>
                <w:bottom w:val="none" w:sz="0" w:space="0" w:color="auto"/>
                <w:right w:val="none" w:sz="0" w:space="0" w:color="auto"/>
              </w:divBdr>
              <w:divsChild>
                <w:div w:id="77020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7707">
      <w:bodyDiv w:val="1"/>
      <w:marLeft w:val="0"/>
      <w:marRight w:val="0"/>
      <w:marTop w:val="0"/>
      <w:marBottom w:val="0"/>
      <w:divBdr>
        <w:top w:val="none" w:sz="0" w:space="0" w:color="auto"/>
        <w:left w:val="none" w:sz="0" w:space="0" w:color="auto"/>
        <w:bottom w:val="none" w:sz="0" w:space="0" w:color="auto"/>
        <w:right w:val="none" w:sz="0" w:space="0" w:color="auto"/>
      </w:divBdr>
      <w:divsChild>
        <w:div w:id="722557604">
          <w:marLeft w:val="0"/>
          <w:marRight w:val="0"/>
          <w:marTop w:val="0"/>
          <w:marBottom w:val="0"/>
          <w:divBdr>
            <w:top w:val="none" w:sz="0" w:space="0" w:color="auto"/>
            <w:left w:val="none" w:sz="0" w:space="0" w:color="auto"/>
            <w:bottom w:val="none" w:sz="0" w:space="0" w:color="auto"/>
            <w:right w:val="none" w:sz="0" w:space="0" w:color="auto"/>
          </w:divBdr>
        </w:div>
        <w:div w:id="1580746051">
          <w:marLeft w:val="0"/>
          <w:marRight w:val="0"/>
          <w:marTop w:val="0"/>
          <w:marBottom w:val="0"/>
          <w:divBdr>
            <w:top w:val="none" w:sz="0" w:space="0" w:color="auto"/>
            <w:left w:val="none" w:sz="0" w:space="0" w:color="auto"/>
            <w:bottom w:val="none" w:sz="0" w:space="0" w:color="auto"/>
            <w:right w:val="none" w:sz="0" w:space="0" w:color="auto"/>
          </w:divBdr>
          <w:divsChild>
            <w:div w:id="1486436148">
              <w:marLeft w:val="0"/>
              <w:marRight w:val="0"/>
              <w:marTop w:val="0"/>
              <w:marBottom w:val="0"/>
              <w:divBdr>
                <w:top w:val="none" w:sz="0" w:space="0" w:color="auto"/>
                <w:left w:val="none" w:sz="0" w:space="0" w:color="auto"/>
                <w:bottom w:val="none" w:sz="0" w:space="0" w:color="auto"/>
                <w:right w:val="none" w:sz="0" w:space="0" w:color="auto"/>
              </w:divBdr>
            </w:div>
          </w:divsChild>
        </w:div>
        <w:div w:id="959412858">
          <w:marLeft w:val="0"/>
          <w:marRight w:val="0"/>
          <w:marTop w:val="0"/>
          <w:marBottom w:val="0"/>
          <w:divBdr>
            <w:top w:val="none" w:sz="0" w:space="0" w:color="auto"/>
            <w:left w:val="none" w:sz="0" w:space="0" w:color="auto"/>
            <w:bottom w:val="none" w:sz="0" w:space="0" w:color="auto"/>
            <w:right w:val="none" w:sz="0" w:space="0" w:color="auto"/>
          </w:divBdr>
        </w:div>
        <w:div w:id="612713085">
          <w:marLeft w:val="0"/>
          <w:marRight w:val="0"/>
          <w:marTop w:val="0"/>
          <w:marBottom w:val="0"/>
          <w:divBdr>
            <w:top w:val="none" w:sz="0" w:space="0" w:color="auto"/>
            <w:left w:val="none" w:sz="0" w:space="0" w:color="auto"/>
            <w:bottom w:val="none" w:sz="0" w:space="0" w:color="auto"/>
            <w:right w:val="none" w:sz="0" w:space="0" w:color="auto"/>
          </w:divBdr>
          <w:divsChild>
            <w:div w:id="1371998760">
              <w:marLeft w:val="0"/>
              <w:marRight w:val="0"/>
              <w:marTop w:val="0"/>
              <w:marBottom w:val="0"/>
              <w:divBdr>
                <w:top w:val="none" w:sz="0" w:space="0" w:color="auto"/>
                <w:left w:val="none" w:sz="0" w:space="0" w:color="auto"/>
                <w:bottom w:val="none" w:sz="0" w:space="0" w:color="auto"/>
                <w:right w:val="none" w:sz="0" w:space="0" w:color="auto"/>
              </w:divBdr>
            </w:div>
          </w:divsChild>
        </w:div>
        <w:div w:id="1571306661">
          <w:marLeft w:val="0"/>
          <w:marRight w:val="0"/>
          <w:marTop w:val="0"/>
          <w:marBottom w:val="0"/>
          <w:divBdr>
            <w:top w:val="none" w:sz="0" w:space="0" w:color="auto"/>
            <w:left w:val="none" w:sz="0" w:space="0" w:color="auto"/>
            <w:bottom w:val="none" w:sz="0" w:space="0" w:color="auto"/>
            <w:right w:val="none" w:sz="0" w:space="0" w:color="auto"/>
          </w:divBdr>
        </w:div>
        <w:div w:id="1851523730">
          <w:marLeft w:val="0"/>
          <w:marRight w:val="0"/>
          <w:marTop w:val="0"/>
          <w:marBottom w:val="0"/>
          <w:divBdr>
            <w:top w:val="none" w:sz="0" w:space="0" w:color="auto"/>
            <w:left w:val="none" w:sz="0" w:space="0" w:color="auto"/>
            <w:bottom w:val="none" w:sz="0" w:space="0" w:color="auto"/>
            <w:right w:val="none" w:sz="0" w:space="0" w:color="auto"/>
          </w:divBdr>
          <w:divsChild>
            <w:div w:id="627978937">
              <w:marLeft w:val="0"/>
              <w:marRight w:val="0"/>
              <w:marTop w:val="0"/>
              <w:marBottom w:val="0"/>
              <w:divBdr>
                <w:top w:val="none" w:sz="0" w:space="0" w:color="auto"/>
                <w:left w:val="none" w:sz="0" w:space="0" w:color="auto"/>
                <w:bottom w:val="none" w:sz="0" w:space="0" w:color="auto"/>
                <w:right w:val="none" w:sz="0" w:space="0" w:color="auto"/>
              </w:divBdr>
            </w:div>
          </w:divsChild>
        </w:div>
        <w:div w:id="897666946">
          <w:marLeft w:val="0"/>
          <w:marRight w:val="0"/>
          <w:marTop w:val="0"/>
          <w:marBottom w:val="0"/>
          <w:divBdr>
            <w:top w:val="none" w:sz="0" w:space="0" w:color="auto"/>
            <w:left w:val="none" w:sz="0" w:space="0" w:color="auto"/>
            <w:bottom w:val="none" w:sz="0" w:space="0" w:color="auto"/>
            <w:right w:val="none" w:sz="0" w:space="0" w:color="auto"/>
          </w:divBdr>
        </w:div>
        <w:div w:id="15036812">
          <w:marLeft w:val="0"/>
          <w:marRight w:val="0"/>
          <w:marTop w:val="0"/>
          <w:marBottom w:val="0"/>
          <w:divBdr>
            <w:top w:val="none" w:sz="0" w:space="0" w:color="auto"/>
            <w:left w:val="none" w:sz="0" w:space="0" w:color="auto"/>
            <w:bottom w:val="none" w:sz="0" w:space="0" w:color="auto"/>
            <w:right w:val="none" w:sz="0" w:space="0" w:color="auto"/>
          </w:divBdr>
          <w:divsChild>
            <w:div w:id="1316686301">
              <w:marLeft w:val="0"/>
              <w:marRight w:val="0"/>
              <w:marTop w:val="0"/>
              <w:marBottom w:val="0"/>
              <w:divBdr>
                <w:top w:val="none" w:sz="0" w:space="0" w:color="auto"/>
                <w:left w:val="none" w:sz="0" w:space="0" w:color="auto"/>
                <w:bottom w:val="none" w:sz="0" w:space="0" w:color="auto"/>
                <w:right w:val="none" w:sz="0" w:space="0" w:color="auto"/>
              </w:divBdr>
            </w:div>
          </w:divsChild>
        </w:div>
        <w:div w:id="567811387">
          <w:marLeft w:val="0"/>
          <w:marRight w:val="0"/>
          <w:marTop w:val="0"/>
          <w:marBottom w:val="0"/>
          <w:divBdr>
            <w:top w:val="none" w:sz="0" w:space="0" w:color="auto"/>
            <w:left w:val="none" w:sz="0" w:space="0" w:color="auto"/>
            <w:bottom w:val="none" w:sz="0" w:space="0" w:color="auto"/>
            <w:right w:val="none" w:sz="0" w:space="0" w:color="auto"/>
          </w:divBdr>
        </w:div>
        <w:div w:id="2143689682">
          <w:marLeft w:val="0"/>
          <w:marRight w:val="0"/>
          <w:marTop w:val="0"/>
          <w:marBottom w:val="0"/>
          <w:divBdr>
            <w:top w:val="none" w:sz="0" w:space="0" w:color="auto"/>
            <w:left w:val="none" w:sz="0" w:space="0" w:color="auto"/>
            <w:bottom w:val="none" w:sz="0" w:space="0" w:color="auto"/>
            <w:right w:val="none" w:sz="0" w:space="0" w:color="auto"/>
          </w:divBdr>
          <w:divsChild>
            <w:div w:id="2063945156">
              <w:marLeft w:val="0"/>
              <w:marRight w:val="0"/>
              <w:marTop w:val="0"/>
              <w:marBottom w:val="0"/>
              <w:divBdr>
                <w:top w:val="none" w:sz="0" w:space="0" w:color="auto"/>
                <w:left w:val="none" w:sz="0" w:space="0" w:color="auto"/>
                <w:bottom w:val="none" w:sz="0" w:space="0" w:color="auto"/>
                <w:right w:val="none" w:sz="0" w:space="0" w:color="auto"/>
              </w:divBdr>
            </w:div>
          </w:divsChild>
        </w:div>
        <w:div w:id="1363822206">
          <w:marLeft w:val="0"/>
          <w:marRight w:val="0"/>
          <w:marTop w:val="0"/>
          <w:marBottom w:val="0"/>
          <w:divBdr>
            <w:top w:val="none" w:sz="0" w:space="0" w:color="auto"/>
            <w:left w:val="none" w:sz="0" w:space="0" w:color="auto"/>
            <w:bottom w:val="none" w:sz="0" w:space="0" w:color="auto"/>
            <w:right w:val="none" w:sz="0" w:space="0" w:color="auto"/>
          </w:divBdr>
        </w:div>
        <w:div w:id="341395059">
          <w:marLeft w:val="0"/>
          <w:marRight w:val="0"/>
          <w:marTop w:val="0"/>
          <w:marBottom w:val="0"/>
          <w:divBdr>
            <w:top w:val="none" w:sz="0" w:space="0" w:color="auto"/>
            <w:left w:val="none" w:sz="0" w:space="0" w:color="auto"/>
            <w:bottom w:val="none" w:sz="0" w:space="0" w:color="auto"/>
            <w:right w:val="none" w:sz="0" w:space="0" w:color="auto"/>
          </w:divBdr>
          <w:divsChild>
            <w:div w:id="1986928055">
              <w:marLeft w:val="0"/>
              <w:marRight w:val="0"/>
              <w:marTop w:val="0"/>
              <w:marBottom w:val="0"/>
              <w:divBdr>
                <w:top w:val="none" w:sz="0" w:space="0" w:color="auto"/>
                <w:left w:val="none" w:sz="0" w:space="0" w:color="auto"/>
                <w:bottom w:val="none" w:sz="0" w:space="0" w:color="auto"/>
                <w:right w:val="none" w:sz="0" w:space="0" w:color="auto"/>
              </w:divBdr>
            </w:div>
          </w:divsChild>
        </w:div>
        <w:div w:id="1507093380">
          <w:marLeft w:val="0"/>
          <w:marRight w:val="0"/>
          <w:marTop w:val="0"/>
          <w:marBottom w:val="0"/>
          <w:divBdr>
            <w:top w:val="none" w:sz="0" w:space="0" w:color="auto"/>
            <w:left w:val="none" w:sz="0" w:space="0" w:color="auto"/>
            <w:bottom w:val="none" w:sz="0" w:space="0" w:color="auto"/>
            <w:right w:val="none" w:sz="0" w:space="0" w:color="auto"/>
          </w:divBdr>
        </w:div>
        <w:div w:id="1765146896">
          <w:marLeft w:val="0"/>
          <w:marRight w:val="0"/>
          <w:marTop w:val="0"/>
          <w:marBottom w:val="0"/>
          <w:divBdr>
            <w:top w:val="none" w:sz="0" w:space="0" w:color="auto"/>
            <w:left w:val="none" w:sz="0" w:space="0" w:color="auto"/>
            <w:bottom w:val="none" w:sz="0" w:space="0" w:color="auto"/>
            <w:right w:val="none" w:sz="0" w:space="0" w:color="auto"/>
          </w:divBdr>
          <w:divsChild>
            <w:div w:id="1083070593">
              <w:marLeft w:val="0"/>
              <w:marRight w:val="0"/>
              <w:marTop w:val="0"/>
              <w:marBottom w:val="0"/>
              <w:divBdr>
                <w:top w:val="none" w:sz="0" w:space="0" w:color="auto"/>
                <w:left w:val="none" w:sz="0" w:space="0" w:color="auto"/>
                <w:bottom w:val="none" w:sz="0" w:space="0" w:color="auto"/>
                <w:right w:val="none" w:sz="0" w:space="0" w:color="auto"/>
              </w:divBdr>
            </w:div>
          </w:divsChild>
        </w:div>
        <w:div w:id="1081223145">
          <w:marLeft w:val="0"/>
          <w:marRight w:val="0"/>
          <w:marTop w:val="300"/>
          <w:marBottom w:val="0"/>
          <w:divBdr>
            <w:top w:val="none" w:sz="0" w:space="0" w:color="auto"/>
            <w:left w:val="none" w:sz="0" w:space="0" w:color="auto"/>
            <w:bottom w:val="none" w:sz="0" w:space="0" w:color="auto"/>
            <w:right w:val="none" w:sz="0" w:space="0" w:color="auto"/>
          </w:divBdr>
          <w:divsChild>
            <w:div w:id="1234505697">
              <w:marLeft w:val="0"/>
              <w:marRight w:val="0"/>
              <w:marTop w:val="0"/>
              <w:marBottom w:val="0"/>
              <w:divBdr>
                <w:top w:val="none" w:sz="0" w:space="0" w:color="auto"/>
                <w:left w:val="none" w:sz="0" w:space="0" w:color="auto"/>
                <w:bottom w:val="none" w:sz="0" w:space="0" w:color="auto"/>
                <w:right w:val="none" w:sz="0" w:space="0" w:color="auto"/>
              </w:divBdr>
              <w:divsChild>
                <w:div w:id="115325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853654">
          <w:marLeft w:val="0"/>
          <w:marRight w:val="0"/>
          <w:marTop w:val="300"/>
          <w:marBottom w:val="0"/>
          <w:divBdr>
            <w:top w:val="none" w:sz="0" w:space="0" w:color="auto"/>
            <w:left w:val="none" w:sz="0" w:space="0" w:color="auto"/>
            <w:bottom w:val="none" w:sz="0" w:space="0" w:color="auto"/>
            <w:right w:val="none" w:sz="0" w:space="0" w:color="auto"/>
          </w:divBdr>
          <w:divsChild>
            <w:div w:id="9458668">
              <w:marLeft w:val="0"/>
              <w:marRight w:val="0"/>
              <w:marTop w:val="0"/>
              <w:marBottom w:val="0"/>
              <w:divBdr>
                <w:top w:val="none" w:sz="0" w:space="0" w:color="auto"/>
                <w:left w:val="none" w:sz="0" w:space="0" w:color="auto"/>
                <w:bottom w:val="none" w:sz="0" w:space="0" w:color="auto"/>
                <w:right w:val="none" w:sz="0" w:space="0" w:color="auto"/>
              </w:divBdr>
              <w:divsChild>
                <w:div w:id="83619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5279">
          <w:marLeft w:val="0"/>
          <w:marRight w:val="0"/>
          <w:marTop w:val="300"/>
          <w:marBottom w:val="0"/>
          <w:divBdr>
            <w:top w:val="none" w:sz="0" w:space="0" w:color="auto"/>
            <w:left w:val="none" w:sz="0" w:space="0" w:color="auto"/>
            <w:bottom w:val="none" w:sz="0" w:space="0" w:color="auto"/>
            <w:right w:val="none" w:sz="0" w:space="0" w:color="auto"/>
          </w:divBdr>
          <w:divsChild>
            <w:div w:id="1408376686">
              <w:marLeft w:val="0"/>
              <w:marRight w:val="0"/>
              <w:marTop w:val="0"/>
              <w:marBottom w:val="0"/>
              <w:divBdr>
                <w:top w:val="none" w:sz="0" w:space="0" w:color="auto"/>
                <w:left w:val="none" w:sz="0" w:space="0" w:color="auto"/>
                <w:bottom w:val="none" w:sz="0" w:space="0" w:color="auto"/>
                <w:right w:val="none" w:sz="0" w:space="0" w:color="auto"/>
              </w:divBdr>
              <w:divsChild>
                <w:div w:id="10161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2040">
          <w:marLeft w:val="0"/>
          <w:marRight w:val="0"/>
          <w:marTop w:val="300"/>
          <w:marBottom w:val="0"/>
          <w:divBdr>
            <w:top w:val="none" w:sz="0" w:space="0" w:color="auto"/>
            <w:left w:val="none" w:sz="0" w:space="0" w:color="auto"/>
            <w:bottom w:val="none" w:sz="0" w:space="0" w:color="auto"/>
            <w:right w:val="none" w:sz="0" w:space="0" w:color="auto"/>
          </w:divBdr>
          <w:divsChild>
            <w:div w:id="1401100682">
              <w:marLeft w:val="0"/>
              <w:marRight w:val="0"/>
              <w:marTop w:val="0"/>
              <w:marBottom w:val="0"/>
              <w:divBdr>
                <w:top w:val="none" w:sz="0" w:space="0" w:color="auto"/>
                <w:left w:val="none" w:sz="0" w:space="0" w:color="auto"/>
                <w:bottom w:val="none" w:sz="0" w:space="0" w:color="auto"/>
                <w:right w:val="none" w:sz="0" w:space="0" w:color="auto"/>
              </w:divBdr>
              <w:divsChild>
                <w:div w:id="77243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7364">
      <w:bodyDiv w:val="1"/>
      <w:marLeft w:val="0"/>
      <w:marRight w:val="0"/>
      <w:marTop w:val="0"/>
      <w:marBottom w:val="0"/>
      <w:divBdr>
        <w:top w:val="none" w:sz="0" w:space="0" w:color="auto"/>
        <w:left w:val="none" w:sz="0" w:space="0" w:color="auto"/>
        <w:bottom w:val="none" w:sz="0" w:space="0" w:color="auto"/>
        <w:right w:val="none" w:sz="0" w:space="0" w:color="auto"/>
      </w:divBdr>
      <w:divsChild>
        <w:div w:id="1070734473">
          <w:marLeft w:val="0"/>
          <w:marRight w:val="0"/>
          <w:marTop w:val="0"/>
          <w:marBottom w:val="0"/>
          <w:divBdr>
            <w:top w:val="none" w:sz="0" w:space="0" w:color="auto"/>
            <w:left w:val="none" w:sz="0" w:space="0" w:color="auto"/>
            <w:bottom w:val="none" w:sz="0" w:space="0" w:color="auto"/>
            <w:right w:val="none" w:sz="0" w:space="0" w:color="auto"/>
          </w:divBdr>
        </w:div>
        <w:div w:id="2117410174">
          <w:marLeft w:val="0"/>
          <w:marRight w:val="0"/>
          <w:marTop w:val="0"/>
          <w:marBottom w:val="0"/>
          <w:divBdr>
            <w:top w:val="none" w:sz="0" w:space="0" w:color="auto"/>
            <w:left w:val="none" w:sz="0" w:space="0" w:color="auto"/>
            <w:bottom w:val="none" w:sz="0" w:space="0" w:color="auto"/>
            <w:right w:val="none" w:sz="0" w:space="0" w:color="auto"/>
          </w:divBdr>
          <w:divsChild>
            <w:div w:id="1046224167">
              <w:marLeft w:val="0"/>
              <w:marRight w:val="0"/>
              <w:marTop w:val="0"/>
              <w:marBottom w:val="0"/>
              <w:divBdr>
                <w:top w:val="none" w:sz="0" w:space="0" w:color="auto"/>
                <w:left w:val="none" w:sz="0" w:space="0" w:color="auto"/>
                <w:bottom w:val="none" w:sz="0" w:space="0" w:color="auto"/>
                <w:right w:val="none" w:sz="0" w:space="0" w:color="auto"/>
              </w:divBdr>
            </w:div>
          </w:divsChild>
        </w:div>
        <w:div w:id="2131582768">
          <w:marLeft w:val="0"/>
          <w:marRight w:val="0"/>
          <w:marTop w:val="0"/>
          <w:marBottom w:val="0"/>
          <w:divBdr>
            <w:top w:val="none" w:sz="0" w:space="0" w:color="auto"/>
            <w:left w:val="none" w:sz="0" w:space="0" w:color="auto"/>
            <w:bottom w:val="none" w:sz="0" w:space="0" w:color="auto"/>
            <w:right w:val="none" w:sz="0" w:space="0" w:color="auto"/>
          </w:divBdr>
        </w:div>
        <w:div w:id="350109168">
          <w:marLeft w:val="0"/>
          <w:marRight w:val="0"/>
          <w:marTop w:val="0"/>
          <w:marBottom w:val="0"/>
          <w:divBdr>
            <w:top w:val="none" w:sz="0" w:space="0" w:color="auto"/>
            <w:left w:val="none" w:sz="0" w:space="0" w:color="auto"/>
            <w:bottom w:val="none" w:sz="0" w:space="0" w:color="auto"/>
            <w:right w:val="none" w:sz="0" w:space="0" w:color="auto"/>
          </w:divBdr>
          <w:divsChild>
            <w:div w:id="1430394809">
              <w:marLeft w:val="0"/>
              <w:marRight w:val="0"/>
              <w:marTop w:val="0"/>
              <w:marBottom w:val="0"/>
              <w:divBdr>
                <w:top w:val="none" w:sz="0" w:space="0" w:color="auto"/>
                <w:left w:val="none" w:sz="0" w:space="0" w:color="auto"/>
                <w:bottom w:val="none" w:sz="0" w:space="0" w:color="auto"/>
                <w:right w:val="none" w:sz="0" w:space="0" w:color="auto"/>
              </w:divBdr>
            </w:div>
          </w:divsChild>
        </w:div>
        <w:div w:id="676423235">
          <w:marLeft w:val="0"/>
          <w:marRight w:val="0"/>
          <w:marTop w:val="0"/>
          <w:marBottom w:val="0"/>
          <w:divBdr>
            <w:top w:val="none" w:sz="0" w:space="0" w:color="auto"/>
            <w:left w:val="none" w:sz="0" w:space="0" w:color="auto"/>
            <w:bottom w:val="none" w:sz="0" w:space="0" w:color="auto"/>
            <w:right w:val="none" w:sz="0" w:space="0" w:color="auto"/>
          </w:divBdr>
        </w:div>
        <w:div w:id="405954686">
          <w:marLeft w:val="0"/>
          <w:marRight w:val="0"/>
          <w:marTop w:val="0"/>
          <w:marBottom w:val="0"/>
          <w:divBdr>
            <w:top w:val="none" w:sz="0" w:space="0" w:color="auto"/>
            <w:left w:val="none" w:sz="0" w:space="0" w:color="auto"/>
            <w:bottom w:val="none" w:sz="0" w:space="0" w:color="auto"/>
            <w:right w:val="none" w:sz="0" w:space="0" w:color="auto"/>
          </w:divBdr>
          <w:divsChild>
            <w:div w:id="800463294">
              <w:marLeft w:val="0"/>
              <w:marRight w:val="0"/>
              <w:marTop w:val="0"/>
              <w:marBottom w:val="0"/>
              <w:divBdr>
                <w:top w:val="none" w:sz="0" w:space="0" w:color="auto"/>
                <w:left w:val="none" w:sz="0" w:space="0" w:color="auto"/>
                <w:bottom w:val="none" w:sz="0" w:space="0" w:color="auto"/>
                <w:right w:val="none" w:sz="0" w:space="0" w:color="auto"/>
              </w:divBdr>
            </w:div>
          </w:divsChild>
        </w:div>
        <w:div w:id="1847672855">
          <w:marLeft w:val="0"/>
          <w:marRight w:val="0"/>
          <w:marTop w:val="0"/>
          <w:marBottom w:val="0"/>
          <w:divBdr>
            <w:top w:val="none" w:sz="0" w:space="0" w:color="auto"/>
            <w:left w:val="none" w:sz="0" w:space="0" w:color="auto"/>
            <w:bottom w:val="none" w:sz="0" w:space="0" w:color="auto"/>
            <w:right w:val="none" w:sz="0" w:space="0" w:color="auto"/>
          </w:divBdr>
        </w:div>
        <w:div w:id="71320989">
          <w:marLeft w:val="0"/>
          <w:marRight w:val="0"/>
          <w:marTop w:val="0"/>
          <w:marBottom w:val="0"/>
          <w:divBdr>
            <w:top w:val="none" w:sz="0" w:space="0" w:color="auto"/>
            <w:left w:val="none" w:sz="0" w:space="0" w:color="auto"/>
            <w:bottom w:val="none" w:sz="0" w:space="0" w:color="auto"/>
            <w:right w:val="none" w:sz="0" w:space="0" w:color="auto"/>
          </w:divBdr>
          <w:divsChild>
            <w:div w:id="1270891892">
              <w:marLeft w:val="0"/>
              <w:marRight w:val="0"/>
              <w:marTop w:val="0"/>
              <w:marBottom w:val="0"/>
              <w:divBdr>
                <w:top w:val="none" w:sz="0" w:space="0" w:color="auto"/>
                <w:left w:val="none" w:sz="0" w:space="0" w:color="auto"/>
                <w:bottom w:val="none" w:sz="0" w:space="0" w:color="auto"/>
                <w:right w:val="none" w:sz="0" w:space="0" w:color="auto"/>
              </w:divBdr>
            </w:div>
          </w:divsChild>
        </w:div>
        <w:div w:id="607472047">
          <w:marLeft w:val="0"/>
          <w:marRight w:val="0"/>
          <w:marTop w:val="0"/>
          <w:marBottom w:val="0"/>
          <w:divBdr>
            <w:top w:val="none" w:sz="0" w:space="0" w:color="auto"/>
            <w:left w:val="none" w:sz="0" w:space="0" w:color="auto"/>
            <w:bottom w:val="none" w:sz="0" w:space="0" w:color="auto"/>
            <w:right w:val="none" w:sz="0" w:space="0" w:color="auto"/>
          </w:divBdr>
        </w:div>
        <w:div w:id="1182937900">
          <w:marLeft w:val="0"/>
          <w:marRight w:val="0"/>
          <w:marTop w:val="0"/>
          <w:marBottom w:val="0"/>
          <w:divBdr>
            <w:top w:val="none" w:sz="0" w:space="0" w:color="auto"/>
            <w:left w:val="none" w:sz="0" w:space="0" w:color="auto"/>
            <w:bottom w:val="none" w:sz="0" w:space="0" w:color="auto"/>
            <w:right w:val="none" w:sz="0" w:space="0" w:color="auto"/>
          </w:divBdr>
          <w:divsChild>
            <w:div w:id="1868713768">
              <w:marLeft w:val="0"/>
              <w:marRight w:val="0"/>
              <w:marTop w:val="0"/>
              <w:marBottom w:val="0"/>
              <w:divBdr>
                <w:top w:val="none" w:sz="0" w:space="0" w:color="auto"/>
                <w:left w:val="none" w:sz="0" w:space="0" w:color="auto"/>
                <w:bottom w:val="none" w:sz="0" w:space="0" w:color="auto"/>
                <w:right w:val="none" w:sz="0" w:space="0" w:color="auto"/>
              </w:divBdr>
            </w:div>
          </w:divsChild>
        </w:div>
        <w:div w:id="604116200">
          <w:marLeft w:val="0"/>
          <w:marRight w:val="0"/>
          <w:marTop w:val="0"/>
          <w:marBottom w:val="0"/>
          <w:divBdr>
            <w:top w:val="none" w:sz="0" w:space="0" w:color="auto"/>
            <w:left w:val="none" w:sz="0" w:space="0" w:color="auto"/>
            <w:bottom w:val="none" w:sz="0" w:space="0" w:color="auto"/>
            <w:right w:val="none" w:sz="0" w:space="0" w:color="auto"/>
          </w:divBdr>
        </w:div>
        <w:div w:id="1122117309">
          <w:marLeft w:val="0"/>
          <w:marRight w:val="0"/>
          <w:marTop w:val="0"/>
          <w:marBottom w:val="0"/>
          <w:divBdr>
            <w:top w:val="none" w:sz="0" w:space="0" w:color="auto"/>
            <w:left w:val="none" w:sz="0" w:space="0" w:color="auto"/>
            <w:bottom w:val="none" w:sz="0" w:space="0" w:color="auto"/>
            <w:right w:val="none" w:sz="0" w:space="0" w:color="auto"/>
          </w:divBdr>
          <w:divsChild>
            <w:div w:id="669909477">
              <w:marLeft w:val="0"/>
              <w:marRight w:val="0"/>
              <w:marTop w:val="0"/>
              <w:marBottom w:val="0"/>
              <w:divBdr>
                <w:top w:val="none" w:sz="0" w:space="0" w:color="auto"/>
                <w:left w:val="none" w:sz="0" w:space="0" w:color="auto"/>
                <w:bottom w:val="none" w:sz="0" w:space="0" w:color="auto"/>
                <w:right w:val="none" w:sz="0" w:space="0" w:color="auto"/>
              </w:divBdr>
            </w:div>
          </w:divsChild>
        </w:div>
        <w:div w:id="655767768">
          <w:marLeft w:val="0"/>
          <w:marRight w:val="0"/>
          <w:marTop w:val="0"/>
          <w:marBottom w:val="0"/>
          <w:divBdr>
            <w:top w:val="none" w:sz="0" w:space="0" w:color="auto"/>
            <w:left w:val="none" w:sz="0" w:space="0" w:color="auto"/>
            <w:bottom w:val="none" w:sz="0" w:space="0" w:color="auto"/>
            <w:right w:val="none" w:sz="0" w:space="0" w:color="auto"/>
          </w:divBdr>
        </w:div>
        <w:div w:id="93214143">
          <w:marLeft w:val="0"/>
          <w:marRight w:val="0"/>
          <w:marTop w:val="0"/>
          <w:marBottom w:val="0"/>
          <w:divBdr>
            <w:top w:val="none" w:sz="0" w:space="0" w:color="auto"/>
            <w:left w:val="none" w:sz="0" w:space="0" w:color="auto"/>
            <w:bottom w:val="none" w:sz="0" w:space="0" w:color="auto"/>
            <w:right w:val="none" w:sz="0" w:space="0" w:color="auto"/>
          </w:divBdr>
          <w:divsChild>
            <w:div w:id="1205101598">
              <w:marLeft w:val="0"/>
              <w:marRight w:val="0"/>
              <w:marTop w:val="0"/>
              <w:marBottom w:val="0"/>
              <w:divBdr>
                <w:top w:val="none" w:sz="0" w:space="0" w:color="auto"/>
                <w:left w:val="none" w:sz="0" w:space="0" w:color="auto"/>
                <w:bottom w:val="none" w:sz="0" w:space="0" w:color="auto"/>
                <w:right w:val="none" w:sz="0" w:space="0" w:color="auto"/>
              </w:divBdr>
            </w:div>
          </w:divsChild>
        </w:div>
        <w:div w:id="407769961">
          <w:marLeft w:val="0"/>
          <w:marRight w:val="0"/>
          <w:marTop w:val="300"/>
          <w:marBottom w:val="0"/>
          <w:divBdr>
            <w:top w:val="none" w:sz="0" w:space="0" w:color="auto"/>
            <w:left w:val="none" w:sz="0" w:space="0" w:color="auto"/>
            <w:bottom w:val="none" w:sz="0" w:space="0" w:color="auto"/>
            <w:right w:val="none" w:sz="0" w:space="0" w:color="auto"/>
          </w:divBdr>
          <w:divsChild>
            <w:div w:id="145516455">
              <w:marLeft w:val="0"/>
              <w:marRight w:val="0"/>
              <w:marTop w:val="0"/>
              <w:marBottom w:val="0"/>
              <w:divBdr>
                <w:top w:val="none" w:sz="0" w:space="0" w:color="auto"/>
                <w:left w:val="none" w:sz="0" w:space="0" w:color="auto"/>
                <w:bottom w:val="none" w:sz="0" w:space="0" w:color="auto"/>
                <w:right w:val="none" w:sz="0" w:space="0" w:color="auto"/>
              </w:divBdr>
              <w:divsChild>
                <w:div w:id="4690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20270">
          <w:marLeft w:val="0"/>
          <w:marRight w:val="0"/>
          <w:marTop w:val="300"/>
          <w:marBottom w:val="0"/>
          <w:divBdr>
            <w:top w:val="none" w:sz="0" w:space="0" w:color="auto"/>
            <w:left w:val="none" w:sz="0" w:space="0" w:color="auto"/>
            <w:bottom w:val="none" w:sz="0" w:space="0" w:color="auto"/>
            <w:right w:val="none" w:sz="0" w:space="0" w:color="auto"/>
          </w:divBdr>
          <w:divsChild>
            <w:div w:id="1892424336">
              <w:marLeft w:val="0"/>
              <w:marRight w:val="0"/>
              <w:marTop w:val="0"/>
              <w:marBottom w:val="0"/>
              <w:divBdr>
                <w:top w:val="none" w:sz="0" w:space="0" w:color="auto"/>
                <w:left w:val="none" w:sz="0" w:space="0" w:color="auto"/>
                <w:bottom w:val="none" w:sz="0" w:space="0" w:color="auto"/>
                <w:right w:val="none" w:sz="0" w:space="0" w:color="auto"/>
              </w:divBdr>
              <w:divsChild>
                <w:div w:id="102081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6522">
          <w:marLeft w:val="0"/>
          <w:marRight w:val="0"/>
          <w:marTop w:val="300"/>
          <w:marBottom w:val="0"/>
          <w:divBdr>
            <w:top w:val="none" w:sz="0" w:space="0" w:color="auto"/>
            <w:left w:val="none" w:sz="0" w:space="0" w:color="auto"/>
            <w:bottom w:val="none" w:sz="0" w:space="0" w:color="auto"/>
            <w:right w:val="none" w:sz="0" w:space="0" w:color="auto"/>
          </w:divBdr>
          <w:divsChild>
            <w:div w:id="464471599">
              <w:marLeft w:val="0"/>
              <w:marRight w:val="0"/>
              <w:marTop w:val="0"/>
              <w:marBottom w:val="0"/>
              <w:divBdr>
                <w:top w:val="none" w:sz="0" w:space="0" w:color="auto"/>
                <w:left w:val="none" w:sz="0" w:space="0" w:color="auto"/>
                <w:bottom w:val="none" w:sz="0" w:space="0" w:color="auto"/>
                <w:right w:val="none" w:sz="0" w:space="0" w:color="auto"/>
              </w:divBdr>
              <w:divsChild>
                <w:div w:id="194244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08922">
          <w:marLeft w:val="0"/>
          <w:marRight w:val="0"/>
          <w:marTop w:val="300"/>
          <w:marBottom w:val="0"/>
          <w:divBdr>
            <w:top w:val="none" w:sz="0" w:space="0" w:color="auto"/>
            <w:left w:val="none" w:sz="0" w:space="0" w:color="auto"/>
            <w:bottom w:val="none" w:sz="0" w:space="0" w:color="auto"/>
            <w:right w:val="none" w:sz="0" w:space="0" w:color="auto"/>
          </w:divBdr>
          <w:divsChild>
            <w:div w:id="1025398432">
              <w:marLeft w:val="0"/>
              <w:marRight w:val="0"/>
              <w:marTop w:val="0"/>
              <w:marBottom w:val="0"/>
              <w:divBdr>
                <w:top w:val="none" w:sz="0" w:space="0" w:color="auto"/>
                <w:left w:val="none" w:sz="0" w:space="0" w:color="auto"/>
                <w:bottom w:val="none" w:sz="0" w:space="0" w:color="auto"/>
                <w:right w:val="none" w:sz="0" w:space="0" w:color="auto"/>
              </w:divBdr>
              <w:divsChild>
                <w:div w:id="52128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7193">
      <w:bodyDiv w:val="1"/>
      <w:marLeft w:val="0"/>
      <w:marRight w:val="0"/>
      <w:marTop w:val="0"/>
      <w:marBottom w:val="0"/>
      <w:divBdr>
        <w:top w:val="none" w:sz="0" w:space="0" w:color="auto"/>
        <w:left w:val="none" w:sz="0" w:space="0" w:color="auto"/>
        <w:bottom w:val="none" w:sz="0" w:space="0" w:color="auto"/>
        <w:right w:val="none" w:sz="0" w:space="0" w:color="auto"/>
      </w:divBdr>
      <w:divsChild>
        <w:div w:id="1541164200">
          <w:marLeft w:val="0"/>
          <w:marRight w:val="0"/>
          <w:marTop w:val="0"/>
          <w:marBottom w:val="0"/>
          <w:divBdr>
            <w:top w:val="none" w:sz="0" w:space="0" w:color="auto"/>
            <w:left w:val="none" w:sz="0" w:space="0" w:color="auto"/>
            <w:bottom w:val="none" w:sz="0" w:space="0" w:color="auto"/>
            <w:right w:val="none" w:sz="0" w:space="0" w:color="auto"/>
          </w:divBdr>
        </w:div>
        <w:div w:id="1405487419">
          <w:marLeft w:val="0"/>
          <w:marRight w:val="0"/>
          <w:marTop w:val="0"/>
          <w:marBottom w:val="0"/>
          <w:divBdr>
            <w:top w:val="none" w:sz="0" w:space="0" w:color="auto"/>
            <w:left w:val="none" w:sz="0" w:space="0" w:color="auto"/>
            <w:bottom w:val="none" w:sz="0" w:space="0" w:color="auto"/>
            <w:right w:val="none" w:sz="0" w:space="0" w:color="auto"/>
          </w:divBdr>
          <w:divsChild>
            <w:div w:id="1720014773">
              <w:marLeft w:val="0"/>
              <w:marRight w:val="0"/>
              <w:marTop w:val="0"/>
              <w:marBottom w:val="0"/>
              <w:divBdr>
                <w:top w:val="none" w:sz="0" w:space="0" w:color="auto"/>
                <w:left w:val="none" w:sz="0" w:space="0" w:color="auto"/>
                <w:bottom w:val="none" w:sz="0" w:space="0" w:color="auto"/>
                <w:right w:val="none" w:sz="0" w:space="0" w:color="auto"/>
              </w:divBdr>
            </w:div>
          </w:divsChild>
        </w:div>
        <w:div w:id="869340403">
          <w:marLeft w:val="0"/>
          <w:marRight w:val="0"/>
          <w:marTop w:val="0"/>
          <w:marBottom w:val="0"/>
          <w:divBdr>
            <w:top w:val="none" w:sz="0" w:space="0" w:color="auto"/>
            <w:left w:val="none" w:sz="0" w:space="0" w:color="auto"/>
            <w:bottom w:val="none" w:sz="0" w:space="0" w:color="auto"/>
            <w:right w:val="none" w:sz="0" w:space="0" w:color="auto"/>
          </w:divBdr>
        </w:div>
        <w:div w:id="873465083">
          <w:marLeft w:val="0"/>
          <w:marRight w:val="0"/>
          <w:marTop w:val="0"/>
          <w:marBottom w:val="0"/>
          <w:divBdr>
            <w:top w:val="none" w:sz="0" w:space="0" w:color="auto"/>
            <w:left w:val="none" w:sz="0" w:space="0" w:color="auto"/>
            <w:bottom w:val="none" w:sz="0" w:space="0" w:color="auto"/>
            <w:right w:val="none" w:sz="0" w:space="0" w:color="auto"/>
          </w:divBdr>
          <w:divsChild>
            <w:div w:id="965769793">
              <w:marLeft w:val="0"/>
              <w:marRight w:val="0"/>
              <w:marTop w:val="0"/>
              <w:marBottom w:val="0"/>
              <w:divBdr>
                <w:top w:val="none" w:sz="0" w:space="0" w:color="auto"/>
                <w:left w:val="none" w:sz="0" w:space="0" w:color="auto"/>
                <w:bottom w:val="none" w:sz="0" w:space="0" w:color="auto"/>
                <w:right w:val="none" w:sz="0" w:space="0" w:color="auto"/>
              </w:divBdr>
            </w:div>
          </w:divsChild>
        </w:div>
        <w:div w:id="531962937">
          <w:marLeft w:val="0"/>
          <w:marRight w:val="0"/>
          <w:marTop w:val="0"/>
          <w:marBottom w:val="0"/>
          <w:divBdr>
            <w:top w:val="none" w:sz="0" w:space="0" w:color="auto"/>
            <w:left w:val="none" w:sz="0" w:space="0" w:color="auto"/>
            <w:bottom w:val="none" w:sz="0" w:space="0" w:color="auto"/>
            <w:right w:val="none" w:sz="0" w:space="0" w:color="auto"/>
          </w:divBdr>
        </w:div>
        <w:div w:id="673261758">
          <w:marLeft w:val="0"/>
          <w:marRight w:val="0"/>
          <w:marTop w:val="0"/>
          <w:marBottom w:val="0"/>
          <w:divBdr>
            <w:top w:val="none" w:sz="0" w:space="0" w:color="auto"/>
            <w:left w:val="none" w:sz="0" w:space="0" w:color="auto"/>
            <w:bottom w:val="none" w:sz="0" w:space="0" w:color="auto"/>
            <w:right w:val="none" w:sz="0" w:space="0" w:color="auto"/>
          </w:divBdr>
          <w:divsChild>
            <w:div w:id="1298488441">
              <w:marLeft w:val="0"/>
              <w:marRight w:val="0"/>
              <w:marTop w:val="0"/>
              <w:marBottom w:val="0"/>
              <w:divBdr>
                <w:top w:val="none" w:sz="0" w:space="0" w:color="auto"/>
                <w:left w:val="none" w:sz="0" w:space="0" w:color="auto"/>
                <w:bottom w:val="none" w:sz="0" w:space="0" w:color="auto"/>
                <w:right w:val="none" w:sz="0" w:space="0" w:color="auto"/>
              </w:divBdr>
            </w:div>
          </w:divsChild>
        </w:div>
        <w:div w:id="439032966">
          <w:marLeft w:val="0"/>
          <w:marRight w:val="0"/>
          <w:marTop w:val="0"/>
          <w:marBottom w:val="0"/>
          <w:divBdr>
            <w:top w:val="none" w:sz="0" w:space="0" w:color="auto"/>
            <w:left w:val="none" w:sz="0" w:space="0" w:color="auto"/>
            <w:bottom w:val="none" w:sz="0" w:space="0" w:color="auto"/>
            <w:right w:val="none" w:sz="0" w:space="0" w:color="auto"/>
          </w:divBdr>
        </w:div>
        <w:div w:id="567493119">
          <w:marLeft w:val="0"/>
          <w:marRight w:val="0"/>
          <w:marTop w:val="0"/>
          <w:marBottom w:val="0"/>
          <w:divBdr>
            <w:top w:val="none" w:sz="0" w:space="0" w:color="auto"/>
            <w:left w:val="none" w:sz="0" w:space="0" w:color="auto"/>
            <w:bottom w:val="none" w:sz="0" w:space="0" w:color="auto"/>
            <w:right w:val="none" w:sz="0" w:space="0" w:color="auto"/>
          </w:divBdr>
          <w:divsChild>
            <w:div w:id="1655136741">
              <w:marLeft w:val="0"/>
              <w:marRight w:val="0"/>
              <w:marTop w:val="0"/>
              <w:marBottom w:val="0"/>
              <w:divBdr>
                <w:top w:val="none" w:sz="0" w:space="0" w:color="auto"/>
                <w:left w:val="none" w:sz="0" w:space="0" w:color="auto"/>
                <w:bottom w:val="none" w:sz="0" w:space="0" w:color="auto"/>
                <w:right w:val="none" w:sz="0" w:space="0" w:color="auto"/>
              </w:divBdr>
            </w:div>
          </w:divsChild>
        </w:div>
        <w:div w:id="1789350256">
          <w:marLeft w:val="0"/>
          <w:marRight w:val="0"/>
          <w:marTop w:val="0"/>
          <w:marBottom w:val="0"/>
          <w:divBdr>
            <w:top w:val="none" w:sz="0" w:space="0" w:color="auto"/>
            <w:left w:val="none" w:sz="0" w:space="0" w:color="auto"/>
            <w:bottom w:val="none" w:sz="0" w:space="0" w:color="auto"/>
            <w:right w:val="none" w:sz="0" w:space="0" w:color="auto"/>
          </w:divBdr>
        </w:div>
        <w:div w:id="808741745">
          <w:marLeft w:val="0"/>
          <w:marRight w:val="0"/>
          <w:marTop w:val="0"/>
          <w:marBottom w:val="0"/>
          <w:divBdr>
            <w:top w:val="none" w:sz="0" w:space="0" w:color="auto"/>
            <w:left w:val="none" w:sz="0" w:space="0" w:color="auto"/>
            <w:bottom w:val="none" w:sz="0" w:space="0" w:color="auto"/>
            <w:right w:val="none" w:sz="0" w:space="0" w:color="auto"/>
          </w:divBdr>
          <w:divsChild>
            <w:div w:id="1601715252">
              <w:marLeft w:val="0"/>
              <w:marRight w:val="0"/>
              <w:marTop w:val="0"/>
              <w:marBottom w:val="0"/>
              <w:divBdr>
                <w:top w:val="none" w:sz="0" w:space="0" w:color="auto"/>
                <w:left w:val="none" w:sz="0" w:space="0" w:color="auto"/>
                <w:bottom w:val="none" w:sz="0" w:space="0" w:color="auto"/>
                <w:right w:val="none" w:sz="0" w:space="0" w:color="auto"/>
              </w:divBdr>
            </w:div>
          </w:divsChild>
        </w:div>
        <w:div w:id="1820222036">
          <w:marLeft w:val="0"/>
          <w:marRight w:val="0"/>
          <w:marTop w:val="0"/>
          <w:marBottom w:val="0"/>
          <w:divBdr>
            <w:top w:val="none" w:sz="0" w:space="0" w:color="auto"/>
            <w:left w:val="none" w:sz="0" w:space="0" w:color="auto"/>
            <w:bottom w:val="none" w:sz="0" w:space="0" w:color="auto"/>
            <w:right w:val="none" w:sz="0" w:space="0" w:color="auto"/>
          </w:divBdr>
        </w:div>
        <w:div w:id="1213227913">
          <w:marLeft w:val="0"/>
          <w:marRight w:val="0"/>
          <w:marTop w:val="0"/>
          <w:marBottom w:val="0"/>
          <w:divBdr>
            <w:top w:val="none" w:sz="0" w:space="0" w:color="auto"/>
            <w:left w:val="none" w:sz="0" w:space="0" w:color="auto"/>
            <w:bottom w:val="none" w:sz="0" w:space="0" w:color="auto"/>
            <w:right w:val="none" w:sz="0" w:space="0" w:color="auto"/>
          </w:divBdr>
          <w:divsChild>
            <w:div w:id="1722829291">
              <w:marLeft w:val="0"/>
              <w:marRight w:val="0"/>
              <w:marTop w:val="0"/>
              <w:marBottom w:val="0"/>
              <w:divBdr>
                <w:top w:val="none" w:sz="0" w:space="0" w:color="auto"/>
                <w:left w:val="none" w:sz="0" w:space="0" w:color="auto"/>
                <w:bottom w:val="none" w:sz="0" w:space="0" w:color="auto"/>
                <w:right w:val="none" w:sz="0" w:space="0" w:color="auto"/>
              </w:divBdr>
            </w:div>
          </w:divsChild>
        </w:div>
        <w:div w:id="702898710">
          <w:marLeft w:val="0"/>
          <w:marRight w:val="0"/>
          <w:marTop w:val="0"/>
          <w:marBottom w:val="0"/>
          <w:divBdr>
            <w:top w:val="none" w:sz="0" w:space="0" w:color="auto"/>
            <w:left w:val="none" w:sz="0" w:space="0" w:color="auto"/>
            <w:bottom w:val="none" w:sz="0" w:space="0" w:color="auto"/>
            <w:right w:val="none" w:sz="0" w:space="0" w:color="auto"/>
          </w:divBdr>
        </w:div>
        <w:div w:id="133716042">
          <w:marLeft w:val="0"/>
          <w:marRight w:val="0"/>
          <w:marTop w:val="0"/>
          <w:marBottom w:val="0"/>
          <w:divBdr>
            <w:top w:val="none" w:sz="0" w:space="0" w:color="auto"/>
            <w:left w:val="none" w:sz="0" w:space="0" w:color="auto"/>
            <w:bottom w:val="none" w:sz="0" w:space="0" w:color="auto"/>
            <w:right w:val="none" w:sz="0" w:space="0" w:color="auto"/>
          </w:divBdr>
          <w:divsChild>
            <w:div w:id="264777791">
              <w:marLeft w:val="0"/>
              <w:marRight w:val="0"/>
              <w:marTop w:val="0"/>
              <w:marBottom w:val="0"/>
              <w:divBdr>
                <w:top w:val="none" w:sz="0" w:space="0" w:color="auto"/>
                <w:left w:val="none" w:sz="0" w:space="0" w:color="auto"/>
                <w:bottom w:val="none" w:sz="0" w:space="0" w:color="auto"/>
                <w:right w:val="none" w:sz="0" w:space="0" w:color="auto"/>
              </w:divBdr>
            </w:div>
          </w:divsChild>
        </w:div>
        <w:div w:id="2110158553">
          <w:marLeft w:val="0"/>
          <w:marRight w:val="0"/>
          <w:marTop w:val="300"/>
          <w:marBottom w:val="0"/>
          <w:divBdr>
            <w:top w:val="none" w:sz="0" w:space="0" w:color="auto"/>
            <w:left w:val="none" w:sz="0" w:space="0" w:color="auto"/>
            <w:bottom w:val="none" w:sz="0" w:space="0" w:color="auto"/>
            <w:right w:val="none" w:sz="0" w:space="0" w:color="auto"/>
          </w:divBdr>
          <w:divsChild>
            <w:div w:id="1066488637">
              <w:marLeft w:val="0"/>
              <w:marRight w:val="0"/>
              <w:marTop w:val="0"/>
              <w:marBottom w:val="0"/>
              <w:divBdr>
                <w:top w:val="none" w:sz="0" w:space="0" w:color="auto"/>
                <w:left w:val="none" w:sz="0" w:space="0" w:color="auto"/>
                <w:bottom w:val="none" w:sz="0" w:space="0" w:color="auto"/>
                <w:right w:val="none" w:sz="0" w:space="0" w:color="auto"/>
              </w:divBdr>
              <w:divsChild>
                <w:div w:id="11416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7763">
          <w:marLeft w:val="0"/>
          <w:marRight w:val="0"/>
          <w:marTop w:val="300"/>
          <w:marBottom w:val="0"/>
          <w:divBdr>
            <w:top w:val="none" w:sz="0" w:space="0" w:color="auto"/>
            <w:left w:val="none" w:sz="0" w:space="0" w:color="auto"/>
            <w:bottom w:val="none" w:sz="0" w:space="0" w:color="auto"/>
            <w:right w:val="none" w:sz="0" w:space="0" w:color="auto"/>
          </w:divBdr>
          <w:divsChild>
            <w:div w:id="1518497522">
              <w:marLeft w:val="0"/>
              <w:marRight w:val="0"/>
              <w:marTop w:val="0"/>
              <w:marBottom w:val="0"/>
              <w:divBdr>
                <w:top w:val="none" w:sz="0" w:space="0" w:color="auto"/>
                <w:left w:val="none" w:sz="0" w:space="0" w:color="auto"/>
                <w:bottom w:val="none" w:sz="0" w:space="0" w:color="auto"/>
                <w:right w:val="none" w:sz="0" w:space="0" w:color="auto"/>
              </w:divBdr>
              <w:divsChild>
                <w:div w:id="209311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7430">
          <w:marLeft w:val="0"/>
          <w:marRight w:val="0"/>
          <w:marTop w:val="300"/>
          <w:marBottom w:val="0"/>
          <w:divBdr>
            <w:top w:val="none" w:sz="0" w:space="0" w:color="auto"/>
            <w:left w:val="none" w:sz="0" w:space="0" w:color="auto"/>
            <w:bottom w:val="none" w:sz="0" w:space="0" w:color="auto"/>
            <w:right w:val="none" w:sz="0" w:space="0" w:color="auto"/>
          </w:divBdr>
          <w:divsChild>
            <w:div w:id="1886017146">
              <w:marLeft w:val="0"/>
              <w:marRight w:val="0"/>
              <w:marTop w:val="0"/>
              <w:marBottom w:val="0"/>
              <w:divBdr>
                <w:top w:val="none" w:sz="0" w:space="0" w:color="auto"/>
                <w:left w:val="none" w:sz="0" w:space="0" w:color="auto"/>
                <w:bottom w:val="none" w:sz="0" w:space="0" w:color="auto"/>
                <w:right w:val="none" w:sz="0" w:space="0" w:color="auto"/>
              </w:divBdr>
              <w:divsChild>
                <w:div w:id="4684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5410">
          <w:marLeft w:val="0"/>
          <w:marRight w:val="0"/>
          <w:marTop w:val="300"/>
          <w:marBottom w:val="0"/>
          <w:divBdr>
            <w:top w:val="none" w:sz="0" w:space="0" w:color="auto"/>
            <w:left w:val="none" w:sz="0" w:space="0" w:color="auto"/>
            <w:bottom w:val="none" w:sz="0" w:space="0" w:color="auto"/>
            <w:right w:val="none" w:sz="0" w:space="0" w:color="auto"/>
          </w:divBdr>
          <w:divsChild>
            <w:div w:id="699625864">
              <w:marLeft w:val="0"/>
              <w:marRight w:val="0"/>
              <w:marTop w:val="0"/>
              <w:marBottom w:val="0"/>
              <w:divBdr>
                <w:top w:val="none" w:sz="0" w:space="0" w:color="auto"/>
                <w:left w:val="none" w:sz="0" w:space="0" w:color="auto"/>
                <w:bottom w:val="none" w:sz="0" w:space="0" w:color="auto"/>
                <w:right w:val="none" w:sz="0" w:space="0" w:color="auto"/>
              </w:divBdr>
              <w:divsChild>
                <w:div w:id="68848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7604">
      <w:bodyDiv w:val="1"/>
      <w:marLeft w:val="0"/>
      <w:marRight w:val="0"/>
      <w:marTop w:val="0"/>
      <w:marBottom w:val="0"/>
      <w:divBdr>
        <w:top w:val="none" w:sz="0" w:space="0" w:color="auto"/>
        <w:left w:val="none" w:sz="0" w:space="0" w:color="auto"/>
        <w:bottom w:val="none" w:sz="0" w:space="0" w:color="auto"/>
        <w:right w:val="none" w:sz="0" w:space="0" w:color="auto"/>
      </w:divBdr>
      <w:divsChild>
        <w:div w:id="853880601">
          <w:marLeft w:val="0"/>
          <w:marRight w:val="0"/>
          <w:marTop w:val="0"/>
          <w:marBottom w:val="0"/>
          <w:divBdr>
            <w:top w:val="none" w:sz="0" w:space="0" w:color="auto"/>
            <w:left w:val="none" w:sz="0" w:space="0" w:color="auto"/>
            <w:bottom w:val="none" w:sz="0" w:space="0" w:color="auto"/>
            <w:right w:val="none" w:sz="0" w:space="0" w:color="auto"/>
          </w:divBdr>
        </w:div>
        <w:div w:id="79568129">
          <w:marLeft w:val="0"/>
          <w:marRight w:val="0"/>
          <w:marTop w:val="0"/>
          <w:marBottom w:val="0"/>
          <w:divBdr>
            <w:top w:val="none" w:sz="0" w:space="0" w:color="auto"/>
            <w:left w:val="none" w:sz="0" w:space="0" w:color="auto"/>
            <w:bottom w:val="none" w:sz="0" w:space="0" w:color="auto"/>
            <w:right w:val="none" w:sz="0" w:space="0" w:color="auto"/>
          </w:divBdr>
          <w:divsChild>
            <w:div w:id="1775595181">
              <w:marLeft w:val="0"/>
              <w:marRight w:val="0"/>
              <w:marTop w:val="0"/>
              <w:marBottom w:val="0"/>
              <w:divBdr>
                <w:top w:val="none" w:sz="0" w:space="0" w:color="auto"/>
                <w:left w:val="none" w:sz="0" w:space="0" w:color="auto"/>
                <w:bottom w:val="none" w:sz="0" w:space="0" w:color="auto"/>
                <w:right w:val="none" w:sz="0" w:space="0" w:color="auto"/>
              </w:divBdr>
            </w:div>
          </w:divsChild>
        </w:div>
        <w:div w:id="992568645">
          <w:marLeft w:val="0"/>
          <w:marRight w:val="0"/>
          <w:marTop w:val="0"/>
          <w:marBottom w:val="0"/>
          <w:divBdr>
            <w:top w:val="none" w:sz="0" w:space="0" w:color="auto"/>
            <w:left w:val="none" w:sz="0" w:space="0" w:color="auto"/>
            <w:bottom w:val="none" w:sz="0" w:space="0" w:color="auto"/>
            <w:right w:val="none" w:sz="0" w:space="0" w:color="auto"/>
          </w:divBdr>
        </w:div>
        <w:div w:id="576746636">
          <w:marLeft w:val="0"/>
          <w:marRight w:val="0"/>
          <w:marTop w:val="0"/>
          <w:marBottom w:val="0"/>
          <w:divBdr>
            <w:top w:val="none" w:sz="0" w:space="0" w:color="auto"/>
            <w:left w:val="none" w:sz="0" w:space="0" w:color="auto"/>
            <w:bottom w:val="none" w:sz="0" w:space="0" w:color="auto"/>
            <w:right w:val="none" w:sz="0" w:space="0" w:color="auto"/>
          </w:divBdr>
          <w:divsChild>
            <w:div w:id="464003555">
              <w:marLeft w:val="0"/>
              <w:marRight w:val="0"/>
              <w:marTop w:val="0"/>
              <w:marBottom w:val="0"/>
              <w:divBdr>
                <w:top w:val="none" w:sz="0" w:space="0" w:color="auto"/>
                <w:left w:val="none" w:sz="0" w:space="0" w:color="auto"/>
                <w:bottom w:val="none" w:sz="0" w:space="0" w:color="auto"/>
                <w:right w:val="none" w:sz="0" w:space="0" w:color="auto"/>
              </w:divBdr>
            </w:div>
          </w:divsChild>
        </w:div>
        <w:div w:id="1265765007">
          <w:marLeft w:val="0"/>
          <w:marRight w:val="0"/>
          <w:marTop w:val="0"/>
          <w:marBottom w:val="0"/>
          <w:divBdr>
            <w:top w:val="none" w:sz="0" w:space="0" w:color="auto"/>
            <w:left w:val="none" w:sz="0" w:space="0" w:color="auto"/>
            <w:bottom w:val="none" w:sz="0" w:space="0" w:color="auto"/>
            <w:right w:val="none" w:sz="0" w:space="0" w:color="auto"/>
          </w:divBdr>
        </w:div>
        <w:div w:id="1284965746">
          <w:marLeft w:val="0"/>
          <w:marRight w:val="0"/>
          <w:marTop w:val="0"/>
          <w:marBottom w:val="0"/>
          <w:divBdr>
            <w:top w:val="none" w:sz="0" w:space="0" w:color="auto"/>
            <w:left w:val="none" w:sz="0" w:space="0" w:color="auto"/>
            <w:bottom w:val="none" w:sz="0" w:space="0" w:color="auto"/>
            <w:right w:val="none" w:sz="0" w:space="0" w:color="auto"/>
          </w:divBdr>
          <w:divsChild>
            <w:div w:id="255479011">
              <w:marLeft w:val="0"/>
              <w:marRight w:val="0"/>
              <w:marTop w:val="0"/>
              <w:marBottom w:val="0"/>
              <w:divBdr>
                <w:top w:val="none" w:sz="0" w:space="0" w:color="auto"/>
                <w:left w:val="none" w:sz="0" w:space="0" w:color="auto"/>
                <w:bottom w:val="none" w:sz="0" w:space="0" w:color="auto"/>
                <w:right w:val="none" w:sz="0" w:space="0" w:color="auto"/>
              </w:divBdr>
            </w:div>
          </w:divsChild>
        </w:div>
        <w:div w:id="1923292539">
          <w:marLeft w:val="0"/>
          <w:marRight w:val="0"/>
          <w:marTop w:val="0"/>
          <w:marBottom w:val="0"/>
          <w:divBdr>
            <w:top w:val="none" w:sz="0" w:space="0" w:color="auto"/>
            <w:left w:val="none" w:sz="0" w:space="0" w:color="auto"/>
            <w:bottom w:val="none" w:sz="0" w:space="0" w:color="auto"/>
            <w:right w:val="none" w:sz="0" w:space="0" w:color="auto"/>
          </w:divBdr>
        </w:div>
        <w:div w:id="1935239609">
          <w:marLeft w:val="0"/>
          <w:marRight w:val="0"/>
          <w:marTop w:val="0"/>
          <w:marBottom w:val="0"/>
          <w:divBdr>
            <w:top w:val="none" w:sz="0" w:space="0" w:color="auto"/>
            <w:left w:val="none" w:sz="0" w:space="0" w:color="auto"/>
            <w:bottom w:val="none" w:sz="0" w:space="0" w:color="auto"/>
            <w:right w:val="none" w:sz="0" w:space="0" w:color="auto"/>
          </w:divBdr>
          <w:divsChild>
            <w:div w:id="103117058">
              <w:marLeft w:val="0"/>
              <w:marRight w:val="0"/>
              <w:marTop w:val="0"/>
              <w:marBottom w:val="0"/>
              <w:divBdr>
                <w:top w:val="none" w:sz="0" w:space="0" w:color="auto"/>
                <w:left w:val="none" w:sz="0" w:space="0" w:color="auto"/>
                <w:bottom w:val="none" w:sz="0" w:space="0" w:color="auto"/>
                <w:right w:val="none" w:sz="0" w:space="0" w:color="auto"/>
              </w:divBdr>
            </w:div>
          </w:divsChild>
        </w:div>
        <w:div w:id="277877562">
          <w:marLeft w:val="0"/>
          <w:marRight w:val="0"/>
          <w:marTop w:val="0"/>
          <w:marBottom w:val="0"/>
          <w:divBdr>
            <w:top w:val="none" w:sz="0" w:space="0" w:color="auto"/>
            <w:left w:val="none" w:sz="0" w:space="0" w:color="auto"/>
            <w:bottom w:val="none" w:sz="0" w:space="0" w:color="auto"/>
            <w:right w:val="none" w:sz="0" w:space="0" w:color="auto"/>
          </w:divBdr>
        </w:div>
        <w:div w:id="630476840">
          <w:marLeft w:val="0"/>
          <w:marRight w:val="0"/>
          <w:marTop w:val="0"/>
          <w:marBottom w:val="0"/>
          <w:divBdr>
            <w:top w:val="none" w:sz="0" w:space="0" w:color="auto"/>
            <w:left w:val="none" w:sz="0" w:space="0" w:color="auto"/>
            <w:bottom w:val="none" w:sz="0" w:space="0" w:color="auto"/>
            <w:right w:val="none" w:sz="0" w:space="0" w:color="auto"/>
          </w:divBdr>
          <w:divsChild>
            <w:div w:id="813301831">
              <w:marLeft w:val="0"/>
              <w:marRight w:val="0"/>
              <w:marTop w:val="0"/>
              <w:marBottom w:val="0"/>
              <w:divBdr>
                <w:top w:val="none" w:sz="0" w:space="0" w:color="auto"/>
                <w:left w:val="none" w:sz="0" w:space="0" w:color="auto"/>
                <w:bottom w:val="none" w:sz="0" w:space="0" w:color="auto"/>
                <w:right w:val="none" w:sz="0" w:space="0" w:color="auto"/>
              </w:divBdr>
            </w:div>
          </w:divsChild>
        </w:div>
        <w:div w:id="919945334">
          <w:marLeft w:val="0"/>
          <w:marRight w:val="0"/>
          <w:marTop w:val="0"/>
          <w:marBottom w:val="0"/>
          <w:divBdr>
            <w:top w:val="none" w:sz="0" w:space="0" w:color="auto"/>
            <w:left w:val="none" w:sz="0" w:space="0" w:color="auto"/>
            <w:bottom w:val="none" w:sz="0" w:space="0" w:color="auto"/>
            <w:right w:val="none" w:sz="0" w:space="0" w:color="auto"/>
          </w:divBdr>
        </w:div>
        <w:div w:id="1324354237">
          <w:marLeft w:val="0"/>
          <w:marRight w:val="0"/>
          <w:marTop w:val="0"/>
          <w:marBottom w:val="0"/>
          <w:divBdr>
            <w:top w:val="none" w:sz="0" w:space="0" w:color="auto"/>
            <w:left w:val="none" w:sz="0" w:space="0" w:color="auto"/>
            <w:bottom w:val="none" w:sz="0" w:space="0" w:color="auto"/>
            <w:right w:val="none" w:sz="0" w:space="0" w:color="auto"/>
          </w:divBdr>
          <w:divsChild>
            <w:div w:id="2008551864">
              <w:marLeft w:val="0"/>
              <w:marRight w:val="0"/>
              <w:marTop w:val="0"/>
              <w:marBottom w:val="0"/>
              <w:divBdr>
                <w:top w:val="none" w:sz="0" w:space="0" w:color="auto"/>
                <w:left w:val="none" w:sz="0" w:space="0" w:color="auto"/>
                <w:bottom w:val="none" w:sz="0" w:space="0" w:color="auto"/>
                <w:right w:val="none" w:sz="0" w:space="0" w:color="auto"/>
              </w:divBdr>
            </w:div>
          </w:divsChild>
        </w:div>
        <w:div w:id="1981378001">
          <w:marLeft w:val="0"/>
          <w:marRight w:val="0"/>
          <w:marTop w:val="0"/>
          <w:marBottom w:val="0"/>
          <w:divBdr>
            <w:top w:val="none" w:sz="0" w:space="0" w:color="auto"/>
            <w:left w:val="none" w:sz="0" w:space="0" w:color="auto"/>
            <w:bottom w:val="none" w:sz="0" w:space="0" w:color="auto"/>
            <w:right w:val="none" w:sz="0" w:space="0" w:color="auto"/>
          </w:divBdr>
        </w:div>
        <w:div w:id="1213078798">
          <w:marLeft w:val="0"/>
          <w:marRight w:val="0"/>
          <w:marTop w:val="0"/>
          <w:marBottom w:val="0"/>
          <w:divBdr>
            <w:top w:val="none" w:sz="0" w:space="0" w:color="auto"/>
            <w:left w:val="none" w:sz="0" w:space="0" w:color="auto"/>
            <w:bottom w:val="none" w:sz="0" w:space="0" w:color="auto"/>
            <w:right w:val="none" w:sz="0" w:space="0" w:color="auto"/>
          </w:divBdr>
          <w:divsChild>
            <w:div w:id="292567973">
              <w:marLeft w:val="0"/>
              <w:marRight w:val="0"/>
              <w:marTop w:val="0"/>
              <w:marBottom w:val="0"/>
              <w:divBdr>
                <w:top w:val="none" w:sz="0" w:space="0" w:color="auto"/>
                <w:left w:val="none" w:sz="0" w:space="0" w:color="auto"/>
                <w:bottom w:val="none" w:sz="0" w:space="0" w:color="auto"/>
                <w:right w:val="none" w:sz="0" w:space="0" w:color="auto"/>
              </w:divBdr>
            </w:div>
          </w:divsChild>
        </w:div>
        <w:div w:id="1436828257">
          <w:marLeft w:val="0"/>
          <w:marRight w:val="0"/>
          <w:marTop w:val="300"/>
          <w:marBottom w:val="0"/>
          <w:divBdr>
            <w:top w:val="none" w:sz="0" w:space="0" w:color="auto"/>
            <w:left w:val="none" w:sz="0" w:space="0" w:color="auto"/>
            <w:bottom w:val="none" w:sz="0" w:space="0" w:color="auto"/>
            <w:right w:val="none" w:sz="0" w:space="0" w:color="auto"/>
          </w:divBdr>
          <w:divsChild>
            <w:div w:id="451442729">
              <w:marLeft w:val="0"/>
              <w:marRight w:val="0"/>
              <w:marTop w:val="0"/>
              <w:marBottom w:val="0"/>
              <w:divBdr>
                <w:top w:val="none" w:sz="0" w:space="0" w:color="auto"/>
                <w:left w:val="none" w:sz="0" w:space="0" w:color="auto"/>
                <w:bottom w:val="none" w:sz="0" w:space="0" w:color="auto"/>
                <w:right w:val="none" w:sz="0" w:space="0" w:color="auto"/>
              </w:divBdr>
              <w:divsChild>
                <w:div w:id="93837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569614">
          <w:marLeft w:val="0"/>
          <w:marRight w:val="0"/>
          <w:marTop w:val="300"/>
          <w:marBottom w:val="0"/>
          <w:divBdr>
            <w:top w:val="none" w:sz="0" w:space="0" w:color="auto"/>
            <w:left w:val="none" w:sz="0" w:space="0" w:color="auto"/>
            <w:bottom w:val="none" w:sz="0" w:space="0" w:color="auto"/>
            <w:right w:val="none" w:sz="0" w:space="0" w:color="auto"/>
          </w:divBdr>
          <w:divsChild>
            <w:div w:id="1515806626">
              <w:marLeft w:val="0"/>
              <w:marRight w:val="0"/>
              <w:marTop w:val="0"/>
              <w:marBottom w:val="0"/>
              <w:divBdr>
                <w:top w:val="none" w:sz="0" w:space="0" w:color="auto"/>
                <w:left w:val="none" w:sz="0" w:space="0" w:color="auto"/>
                <w:bottom w:val="none" w:sz="0" w:space="0" w:color="auto"/>
                <w:right w:val="none" w:sz="0" w:space="0" w:color="auto"/>
              </w:divBdr>
              <w:divsChild>
                <w:div w:id="69634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29056">
          <w:marLeft w:val="0"/>
          <w:marRight w:val="0"/>
          <w:marTop w:val="300"/>
          <w:marBottom w:val="0"/>
          <w:divBdr>
            <w:top w:val="none" w:sz="0" w:space="0" w:color="auto"/>
            <w:left w:val="none" w:sz="0" w:space="0" w:color="auto"/>
            <w:bottom w:val="none" w:sz="0" w:space="0" w:color="auto"/>
            <w:right w:val="none" w:sz="0" w:space="0" w:color="auto"/>
          </w:divBdr>
          <w:divsChild>
            <w:div w:id="1397438427">
              <w:marLeft w:val="0"/>
              <w:marRight w:val="0"/>
              <w:marTop w:val="0"/>
              <w:marBottom w:val="0"/>
              <w:divBdr>
                <w:top w:val="none" w:sz="0" w:space="0" w:color="auto"/>
                <w:left w:val="none" w:sz="0" w:space="0" w:color="auto"/>
                <w:bottom w:val="none" w:sz="0" w:space="0" w:color="auto"/>
                <w:right w:val="none" w:sz="0" w:space="0" w:color="auto"/>
              </w:divBdr>
              <w:divsChild>
                <w:div w:id="71338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30560">
      <w:bodyDiv w:val="1"/>
      <w:marLeft w:val="0"/>
      <w:marRight w:val="0"/>
      <w:marTop w:val="0"/>
      <w:marBottom w:val="0"/>
      <w:divBdr>
        <w:top w:val="none" w:sz="0" w:space="0" w:color="auto"/>
        <w:left w:val="none" w:sz="0" w:space="0" w:color="auto"/>
        <w:bottom w:val="none" w:sz="0" w:space="0" w:color="auto"/>
        <w:right w:val="none" w:sz="0" w:space="0" w:color="auto"/>
      </w:divBdr>
      <w:divsChild>
        <w:div w:id="593442068">
          <w:marLeft w:val="0"/>
          <w:marRight w:val="0"/>
          <w:marTop w:val="0"/>
          <w:marBottom w:val="0"/>
          <w:divBdr>
            <w:top w:val="none" w:sz="0" w:space="0" w:color="auto"/>
            <w:left w:val="none" w:sz="0" w:space="0" w:color="auto"/>
            <w:bottom w:val="none" w:sz="0" w:space="0" w:color="auto"/>
            <w:right w:val="none" w:sz="0" w:space="0" w:color="auto"/>
          </w:divBdr>
        </w:div>
        <w:div w:id="24672929">
          <w:marLeft w:val="0"/>
          <w:marRight w:val="0"/>
          <w:marTop w:val="0"/>
          <w:marBottom w:val="0"/>
          <w:divBdr>
            <w:top w:val="none" w:sz="0" w:space="0" w:color="auto"/>
            <w:left w:val="none" w:sz="0" w:space="0" w:color="auto"/>
            <w:bottom w:val="none" w:sz="0" w:space="0" w:color="auto"/>
            <w:right w:val="none" w:sz="0" w:space="0" w:color="auto"/>
          </w:divBdr>
          <w:divsChild>
            <w:div w:id="1287154115">
              <w:marLeft w:val="0"/>
              <w:marRight w:val="0"/>
              <w:marTop w:val="0"/>
              <w:marBottom w:val="0"/>
              <w:divBdr>
                <w:top w:val="none" w:sz="0" w:space="0" w:color="auto"/>
                <w:left w:val="none" w:sz="0" w:space="0" w:color="auto"/>
                <w:bottom w:val="none" w:sz="0" w:space="0" w:color="auto"/>
                <w:right w:val="none" w:sz="0" w:space="0" w:color="auto"/>
              </w:divBdr>
            </w:div>
          </w:divsChild>
        </w:div>
        <w:div w:id="718089273">
          <w:marLeft w:val="0"/>
          <w:marRight w:val="0"/>
          <w:marTop w:val="0"/>
          <w:marBottom w:val="0"/>
          <w:divBdr>
            <w:top w:val="none" w:sz="0" w:space="0" w:color="auto"/>
            <w:left w:val="none" w:sz="0" w:space="0" w:color="auto"/>
            <w:bottom w:val="none" w:sz="0" w:space="0" w:color="auto"/>
            <w:right w:val="none" w:sz="0" w:space="0" w:color="auto"/>
          </w:divBdr>
        </w:div>
        <w:div w:id="1541748586">
          <w:marLeft w:val="0"/>
          <w:marRight w:val="0"/>
          <w:marTop w:val="0"/>
          <w:marBottom w:val="0"/>
          <w:divBdr>
            <w:top w:val="none" w:sz="0" w:space="0" w:color="auto"/>
            <w:left w:val="none" w:sz="0" w:space="0" w:color="auto"/>
            <w:bottom w:val="none" w:sz="0" w:space="0" w:color="auto"/>
            <w:right w:val="none" w:sz="0" w:space="0" w:color="auto"/>
          </w:divBdr>
          <w:divsChild>
            <w:div w:id="377172574">
              <w:marLeft w:val="0"/>
              <w:marRight w:val="0"/>
              <w:marTop w:val="0"/>
              <w:marBottom w:val="0"/>
              <w:divBdr>
                <w:top w:val="none" w:sz="0" w:space="0" w:color="auto"/>
                <w:left w:val="none" w:sz="0" w:space="0" w:color="auto"/>
                <w:bottom w:val="none" w:sz="0" w:space="0" w:color="auto"/>
                <w:right w:val="none" w:sz="0" w:space="0" w:color="auto"/>
              </w:divBdr>
            </w:div>
          </w:divsChild>
        </w:div>
        <w:div w:id="1896156437">
          <w:marLeft w:val="0"/>
          <w:marRight w:val="0"/>
          <w:marTop w:val="0"/>
          <w:marBottom w:val="0"/>
          <w:divBdr>
            <w:top w:val="none" w:sz="0" w:space="0" w:color="auto"/>
            <w:left w:val="none" w:sz="0" w:space="0" w:color="auto"/>
            <w:bottom w:val="none" w:sz="0" w:space="0" w:color="auto"/>
            <w:right w:val="none" w:sz="0" w:space="0" w:color="auto"/>
          </w:divBdr>
        </w:div>
        <w:div w:id="463818553">
          <w:marLeft w:val="0"/>
          <w:marRight w:val="0"/>
          <w:marTop w:val="0"/>
          <w:marBottom w:val="0"/>
          <w:divBdr>
            <w:top w:val="none" w:sz="0" w:space="0" w:color="auto"/>
            <w:left w:val="none" w:sz="0" w:space="0" w:color="auto"/>
            <w:bottom w:val="none" w:sz="0" w:space="0" w:color="auto"/>
            <w:right w:val="none" w:sz="0" w:space="0" w:color="auto"/>
          </w:divBdr>
          <w:divsChild>
            <w:div w:id="2031443765">
              <w:marLeft w:val="0"/>
              <w:marRight w:val="0"/>
              <w:marTop w:val="0"/>
              <w:marBottom w:val="0"/>
              <w:divBdr>
                <w:top w:val="none" w:sz="0" w:space="0" w:color="auto"/>
                <w:left w:val="none" w:sz="0" w:space="0" w:color="auto"/>
                <w:bottom w:val="none" w:sz="0" w:space="0" w:color="auto"/>
                <w:right w:val="none" w:sz="0" w:space="0" w:color="auto"/>
              </w:divBdr>
            </w:div>
          </w:divsChild>
        </w:div>
        <w:div w:id="1649090827">
          <w:marLeft w:val="0"/>
          <w:marRight w:val="0"/>
          <w:marTop w:val="0"/>
          <w:marBottom w:val="0"/>
          <w:divBdr>
            <w:top w:val="none" w:sz="0" w:space="0" w:color="auto"/>
            <w:left w:val="none" w:sz="0" w:space="0" w:color="auto"/>
            <w:bottom w:val="none" w:sz="0" w:space="0" w:color="auto"/>
            <w:right w:val="none" w:sz="0" w:space="0" w:color="auto"/>
          </w:divBdr>
        </w:div>
        <w:div w:id="2037539377">
          <w:marLeft w:val="0"/>
          <w:marRight w:val="0"/>
          <w:marTop w:val="0"/>
          <w:marBottom w:val="0"/>
          <w:divBdr>
            <w:top w:val="none" w:sz="0" w:space="0" w:color="auto"/>
            <w:left w:val="none" w:sz="0" w:space="0" w:color="auto"/>
            <w:bottom w:val="none" w:sz="0" w:space="0" w:color="auto"/>
            <w:right w:val="none" w:sz="0" w:space="0" w:color="auto"/>
          </w:divBdr>
          <w:divsChild>
            <w:div w:id="1108620235">
              <w:marLeft w:val="0"/>
              <w:marRight w:val="0"/>
              <w:marTop w:val="0"/>
              <w:marBottom w:val="0"/>
              <w:divBdr>
                <w:top w:val="none" w:sz="0" w:space="0" w:color="auto"/>
                <w:left w:val="none" w:sz="0" w:space="0" w:color="auto"/>
                <w:bottom w:val="none" w:sz="0" w:space="0" w:color="auto"/>
                <w:right w:val="none" w:sz="0" w:space="0" w:color="auto"/>
              </w:divBdr>
            </w:div>
          </w:divsChild>
        </w:div>
        <w:div w:id="579994533">
          <w:marLeft w:val="0"/>
          <w:marRight w:val="0"/>
          <w:marTop w:val="0"/>
          <w:marBottom w:val="0"/>
          <w:divBdr>
            <w:top w:val="none" w:sz="0" w:space="0" w:color="auto"/>
            <w:left w:val="none" w:sz="0" w:space="0" w:color="auto"/>
            <w:bottom w:val="none" w:sz="0" w:space="0" w:color="auto"/>
            <w:right w:val="none" w:sz="0" w:space="0" w:color="auto"/>
          </w:divBdr>
        </w:div>
        <w:div w:id="288165145">
          <w:marLeft w:val="0"/>
          <w:marRight w:val="0"/>
          <w:marTop w:val="0"/>
          <w:marBottom w:val="0"/>
          <w:divBdr>
            <w:top w:val="none" w:sz="0" w:space="0" w:color="auto"/>
            <w:left w:val="none" w:sz="0" w:space="0" w:color="auto"/>
            <w:bottom w:val="none" w:sz="0" w:space="0" w:color="auto"/>
            <w:right w:val="none" w:sz="0" w:space="0" w:color="auto"/>
          </w:divBdr>
          <w:divsChild>
            <w:div w:id="1187139463">
              <w:marLeft w:val="0"/>
              <w:marRight w:val="0"/>
              <w:marTop w:val="0"/>
              <w:marBottom w:val="0"/>
              <w:divBdr>
                <w:top w:val="none" w:sz="0" w:space="0" w:color="auto"/>
                <w:left w:val="none" w:sz="0" w:space="0" w:color="auto"/>
                <w:bottom w:val="none" w:sz="0" w:space="0" w:color="auto"/>
                <w:right w:val="none" w:sz="0" w:space="0" w:color="auto"/>
              </w:divBdr>
            </w:div>
          </w:divsChild>
        </w:div>
        <w:div w:id="145434633">
          <w:marLeft w:val="0"/>
          <w:marRight w:val="0"/>
          <w:marTop w:val="0"/>
          <w:marBottom w:val="0"/>
          <w:divBdr>
            <w:top w:val="none" w:sz="0" w:space="0" w:color="auto"/>
            <w:left w:val="none" w:sz="0" w:space="0" w:color="auto"/>
            <w:bottom w:val="none" w:sz="0" w:space="0" w:color="auto"/>
            <w:right w:val="none" w:sz="0" w:space="0" w:color="auto"/>
          </w:divBdr>
        </w:div>
        <w:div w:id="308096901">
          <w:marLeft w:val="0"/>
          <w:marRight w:val="0"/>
          <w:marTop w:val="0"/>
          <w:marBottom w:val="0"/>
          <w:divBdr>
            <w:top w:val="none" w:sz="0" w:space="0" w:color="auto"/>
            <w:left w:val="none" w:sz="0" w:space="0" w:color="auto"/>
            <w:bottom w:val="none" w:sz="0" w:space="0" w:color="auto"/>
            <w:right w:val="none" w:sz="0" w:space="0" w:color="auto"/>
          </w:divBdr>
          <w:divsChild>
            <w:div w:id="1818956618">
              <w:marLeft w:val="0"/>
              <w:marRight w:val="0"/>
              <w:marTop w:val="0"/>
              <w:marBottom w:val="0"/>
              <w:divBdr>
                <w:top w:val="none" w:sz="0" w:space="0" w:color="auto"/>
                <w:left w:val="none" w:sz="0" w:space="0" w:color="auto"/>
                <w:bottom w:val="none" w:sz="0" w:space="0" w:color="auto"/>
                <w:right w:val="none" w:sz="0" w:space="0" w:color="auto"/>
              </w:divBdr>
            </w:div>
          </w:divsChild>
        </w:div>
        <w:div w:id="499389091">
          <w:marLeft w:val="0"/>
          <w:marRight w:val="0"/>
          <w:marTop w:val="0"/>
          <w:marBottom w:val="0"/>
          <w:divBdr>
            <w:top w:val="none" w:sz="0" w:space="0" w:color="auto"/>
            <w:left w:val="none" w:sz="0" w:space="0" w:color="auto"/>
            <w:bottom w:val="none" w:sz="0" w:space="0" w:color="auto"/>
            <w:right w:val="none" w:sz="0" w:space="0" w:color="auto"/>
          </w:divBdr>
        </w:div>
        <w:div w:id="1316496568">
          <w:marLeft w:val="0"/>
          <w:marRight w:val="0"/>
          <w:marTop w:val="0"/>
          <w:marBottom w:val="0"/>
          <w:divBdr>
            <w:top w:val="none" w:sz="0" w:space="0" w:color="auto"/>
            <w:left w:val="none" w:sz="0" w:space="0" w:color="auto"/>
            <w:bottom w:val="none" w:sz="0" w:space="0" w:color="auto"/>
            <w:right w:val="none" w:sz="0" w:space="0" w:color="auto"/>
          </w:divBdr>
          <w:divsChild>
            <w:div w:id="1980500478">
              <w:marLeft w:val="0"/>
              <w:marRight w:val="0"/>
              <w:marTop w:val="0"/>
              <w:marBottom w:val="0"/>
              <w:divBdr>
                <w:top w:val="none" w:sz="0" w:space="0" w:color="auto"/>
                <w:left w:val="none" w:sz="0" w:space="0" w:color="auto"/>
                <w:bottom w:val="none" w:sz="0" w:space="0" w:color="auto"/>
                <w:right w:val="none" w:sz="0" w:space="0" w:color="auto"/>
              </w:divBdr>
            </w:div>
          </w:divsChild>
        </w:div>
        <w:div w:id="1422872846">
          <w:marLeft w:val="0"/>
          <w:marRight w:val="0"/>
          <w:marTop w:val="300"/>
          <w:marBottom w:val="0"/>
          <w:divBdr>
            <w:top w:val="none" w:sz="0" w:space="0" w:color="auto"/>
            <w:left w:val="none" w:sz="0" w:space="0" w:color="auto"/>
            <w:bottom w:val="none" w:sz="0" w:space="0" w:color="auto"/>
            <w:right w:val="none" w:sz="0" w:space="0" w:color="auto"/>
          </w:divBdr>
          <w:divsChild>
            <w:div w:id="278689469">
              <w:marLeft w:val="0"/>
              <w:marRight w:val="0"/>
              <w:marTop w:val="0"/>
              <w:marBottom w:val="0"/>
              <w:divBdr>
                <w:top w:val="none" w:sz="0" w:space="0" w:color="auto"/>
                <w:left w:val="none" w:sz="0" w:space="0" w:color="auto"/>
                <w:bottom w:val="none" w:sz="0" w:space="0" w:color="auto"/>
                <w:right w:val="none" w:sz="0" w:space="0" w:color="auto"/>
              </w:divBdr>
              <w:divsChild>
                <w:div w:id="971256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6089">
          <w:marLeft w:val="0"/>
          <w:marRight w:val="0"/>
          <w:marTop w:val="300"/>
          <w:marBottom w:val="0"/>
          <w:divBdr>
            <w:top w:val="none" w:sz="0" w:space="0" w:color="auto"/>
            <w:left w:val="none" w:sz="0" w:space="0" w:color="auto"/>
            <w:bottom w:val="none" w:sz="0" w:space="0" w:color="auto"/>
            <w:right w:val="none" w:sz="0" w:space="0" w:color="auto"/>
          </w:divBdr>
          <w:divsChild>
            <w:div w:id="1373382464">
              <w:marLeft w:val="0"/>
              <w:marRight w:val="0"/>
              <w:marTop w:val="0"/>
              <w:marBottom w:val="0"/>
              <w:divBdr>
                <w:top w:val="none" w:sz="0" w:space="0" w:color="auto"/>
                <w:left w:val="none" w:sz="0" w:space="0" w:color="auto"/>
                <w:bottom w:val="none" w:sz="0" w:space="0" w:color="auto"/>
                <w:right w:val="none" w:sz="0" w:space="0" w:color="auto"/>
              </w:divBdr>
              <w:divsChild>
                <w:div w:id="88043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699462">
          <w:marLeft w:val="0"/>
          <w:marRight w:val="0"/>
          <w:marTop w:val="300"/>
          <w:marBottom w:val="0"/>
          <w:divBdr>
            <w:top w:val="none" w:sz="0" w:space="0" w:color="auto"/>
            <w:left w:val="none" w:sz="0" w:space="0" w:color="auto"/>
            <w:bottom w:val="none" w:sz="0" w:space="0" w:color="auto"/>
            <w:right w:val="none" w:sz="0" w:space="0" w:color="auto"/>
          </w:divBdr>
          <w:divsChild>
            <w:div w:id="1943806207">
              <w:marLeft w:val="0"/>
              <w:marRight w:val="0"/>
              <w:marTop w:val="0"/>
              <w:marBottom w:val="0"/>
              <w:divBdr>
                <w:top w:val="none" w:sz="0" w:space="0" w:color="auto"/>
                <w:left w:val="none" w:sz="0" w:space="0" w:color="auto"/>
                <w:bottom w:val="none" w:sz="0" w:space="0" w:color="auto"/>
                <w:right w:val="none" w:sz="0" w:space="0" w:color="auto"/>
              </w:divBdr>
              <w:divsChild>
                <w:div w:id="3128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464409">
          <w:marLeft w:val="0"/>
          <w:marRight w:val="0"/>
          <w:marTop w:val="300"/>
          <w:marBottom w:val="0"/>
          <w:divBdr>
            <w:top w:val="none" w:sz="0" w:space="0" w:color="auto"/>
            <w:left w:val="none" w:sz="0" w:space="0" w:color="auto"/>
            <w:bottom w:val="none" w:sz="0" w:space="0" w:color="auto"/>
            <w:right w:val="none" w:sz="0" w:space="0" w:color="auto"/>
          </w:divBdr>
          <w:divsChild>
            <w:div w:id="1184322136">
              <w:marLeft w:val="0"/>
              <w:marRight w:val="0"/>
              <w:marTop w:val="0"/>
              <w:marBottom w:val="0"/>
              <w:divBdr>
                <w:top w:val="none" w:sz="0" w:space="0" w:color="auto"/>
                <w:left w:val="none" w:sz="0" w:space="0" w:color="auto"/>
                <w:bottom w:val="none" w:sz="0" w:space="0" w:color="auto"/>
                <w:right w:val="none" w:sz="0" w:space="0" w:color="auto"/>
              </w:divBdr>
              <w:divsChild>
                <w:div w:id="11129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6180">
      <w:bodyDiv w:val="1"/>
      <w:marLeft w:val="0"/>
      <w:marRight w:val="0"/>
      <w:marTop w:val="0"/>
      <w:marBottom w:val="0"/>
      <w:divBdr>
        <w:top w:val="none" w:sz="0" w:space="0" w:color="auto"/>
        <w:left w:val="none" w:sz="0" w:space="0" w:color="auto"/>
        <w:bottom w:val="none" w:sz="0" w:space="0" w:color="auto"/>
        <w:right w:val="none" w:sz="0" w:space="0" w:color="auto"/>
      </w:divBdr>
      <w:divsChild>
        <w:div w:id="210961111">
          <w:marLeft w:val="0"/>
          <w:marRight w:val="0"/>
          <w:marTop w:val="0"/>
          <w:marBottom w:val="0"/>
          <w:divBdr>
            <w:top w:val="none" w:sz="0" w:space="0" w:color="auto"/>
            <w:left w:val="none" w:sz="0" w:space="0" w:color="auto"/>
            <w:bottom w:val="none" w:sz="0" w:space="0" w:color="auto"/>
            <w:right w:val="none" w:sz="0" w:space="0" w:color="auto"/>
          </w:divBdr>
        </w:div>
        <w:div w:id="519197821">
          <w:marLeft w:val="0"/>
          <w:marRight w:val="0"/>
          <w:marTop w:val="0"/>
          <w:marBottom w:val="0"/>
          <w:divBdr>
            <w:top w:val="none" w:sz="0" w:space="0" w:color="auto"/>
            <w:left w:val="none" w:sz="0" w:space="0" w:color="auto"/>
            <w:bottom w:val="none" w:sz="0" w:space="0" w:color="auto"/>
            <w:right w:val="none" w:sz="0" w:space="0" w:color="auto"/>
          </w:divBdr>
          <w:divsChild>
            <w:div w:id="1882939566">
              <w:marLeft w:val="0"/>
              <w:marRight w:val="0"/>
              <w:marTop w:val="0"/>
              <w:marBottom w:val="0"/>
              <w:divBdr>
                <w:top w:val="none" w:sz="0" w:space="0" w:color="auto"/>
                <w:left w:val="none" w:sz="0" w:space="0" w:color="auto"/>
                <w:bottom w:val="none" w:sz="0" w:space="0" w:color="auto"/>
                <w:right w:val="none" w:sz="0" w:space="0" w:color="auto"/>
              </w:divBdr>
            </w:div>
          </w:divsChild>
        </w:div>
        <w:div w:id="1638946549">
          <w:marLeft w:val="0"/>
          <w:marRight w:val="0"/>
          <w:marTop w:val="0"/>
          <w:marBottom w:val="0"/>
          <w:divBdr>
            <w:top w:val="none" w:sz="0" w:space="0" w:color="auto"/>
            <w:left w:val="none" w:sz="0" w:space="0" w:color="auto"/>
            <w:bottom w:val="none" w:sz="0" w:space="0" w:color="auto"/>
            <w:right w:val="none" w:sz="0" w:space="0" w:color="auto"/>
          </w:divBdr>
        </w:div>
        <w:div w:id="69039559">
          <w:marLeft w:val="0"/>
          <w:marRight w:val="0"/>
          <w:marTop w:val="0"/>
          <w:marBottom w:val="0"/>
          <w:divBdr>
            <w:top w:val="none" w:sz="0" w:space="0" w:color="auto"/>
            <w:left w:val="none" w:sz="0" w:space="0" w:color="auto"/>
            <w:bottom w:val="none" w:sz="0" w:space="0" w:color="auto"/>
            <w:right w:val="none" w:sz="0" w:space="0" w:color="auto"/>
          </w:divBdr>
          <w:divsChild>
            <w:div w:id="190995739">
              <w:marLeft w:val="0"/>
              <w:marRight w:val="0"/>
              <w:marTop w:val="0"/>
              <w:marBottom w:val="0"/>
              <w:divBdr>
                <w:top w:val="none" w:sz="0" w:space="0" w:color="auto"/>
                <w:left w:val="none" w:sz="0" w:space="0" w:color="auto"/>
                <w:bottom w:val="none" w:sz="0" w:space="0" w:color="auto"/>
                <w:right w:val="none" w:sz="0" w:space="0" w:color="auto"/>
              </w:divBdr>
            </w:div>
          </w:divsChild>
        </w:div>
        <w:div w:id="1811745881">
          <w:marLeft w:val="0"/>
          <w:marRight w:val="0"/>
          <w:marTop w:val="0"/>
          <w:marBottom w:val="0"/>
          <w:divBdr>
            <w:top w:val="none" w:sz="0" w:space="0" w:color="auto"/>
            <w:left w:val="none" w:sz="0" w:space="0" w:color="auto"/>
            <w:bottom w:val="none" w:sz="0" w:space="0" w:color="auto"/>
            <w:right w:val="none" w:sz="0" w:space="0" w:color="auto"/>
          </w:divBdr>
        </w:div>
        <w:div w:id="817572272">
          <w:marLeft w:val="0"/>
          <w:marRight w:val="0"/>
          <w:marTop w:val="0"/>
          <w:marBottom w:val="0"/>
          <w:divBdr>
            <w:top w:val="none" w:sz="0" w:space="0" w:color="auto"/>
            <w:left w:val="none" w:sz="0" w:space="0" w:color="auto"/>
            <w:bottom w:val="none" w:sz="0" w:space="0" w:color="auto"/>
            <w:right w:val="none" w:sz="0" w:space="0" w:color="auto"/>
          </w:divBdr>
          <w:divsChild>
            <w:div w:id="1022393457">
              <w:marLeft w:val="0"/>
              <w:marRight w:val="0"/>
              <w:marTop w:val="0"/>
              <w:marBottom w:val="0"/>
              <w:divBdr>
                <w:top w:val="none" w:sz="0" w:space="0" w:color="auto"/>
                <w:left w:val="none" w:sz="0" w:space="0" w:color="auto"/>
                <w:bottom w:val="none" w:sz="0" w:space="0" w:color="auto"/>
                <w:right w:val="none" w:sz="0" w:space="0" w:color="auto"/>
              </w:divBdr>
            </w:div>
          </w:divsChild>
        </w:div>
        <w:div w:id="1701514125">
          <w:marLeft w:val="0"/>
          <w:marRight w:val="0"/>
          <w:marTop w:val="0"/>
          <w:marBottom w:val="0"/>
          <w:divBdr>
            <w:top w:val="none" w:sz="0" w:space="0" w:color="auto"/>
            <w:left w:val="none" w:sz="0" w:space="0" w:color="auto"/>
            <w:bottom w:val="none" w:sz="0" w:space="0" w:color="auto"/>
            <w:right w:val="none" w:sz="0" w:space="0" w:color="auto"/>
          </w:divBdr>
        </w:div>
        <w:div w:id="13508147">
          <w:marLeft w:val="0"/>
          <w:marRight w:val="0"/>
          <w:marTop w:val="0"/>
          <w:marBottom w:val="0"/>
          <w:divBdr>
            <w:top w:val="none" w:sz="0" w:space="0" w:color="auto"/>
            <w:left w:val="none" w:sz="0" w:space="0" w:color="auto"/>
            <w:bottom w:val="none" w:sz="0" w:space="0" w:color="auto"/>
            <w:right w:val="none" w:sz="0" w:space="0" w:color="auto"/>
          </w:divBdr>
          <w:divsChild>
            <w:div w:id="927884041">
              <w:marLeft w:val="0"/>
              <w:marRight w:val="0"/>
              <w:marTop w:val="0"/>
              <w:marBottom w:val="0"/>
              <w:divBdr>
                <w:top w:val="none" w:sz="0" w:space="0" w:color="auto"/>
                <w:left w:val="none" w:sz="0" w:space="0" w:color="auto"/>
                <w:bottom w:val="none" w:sz="0" w:space="0" w:color="auto"/>
                <w:right w:val="none" w:sz="0" w:space="0" w:color="auto"/>
              </w:divBdr>
            </w:div>
          </w:divsChild>
        </w:div>
        <w:div w:id="231427194">
          <w:marLeft w:val="0"/>
          <w:marRight w:val="0"/>
          <w:marTop w:val="0"/>
          <w:marBottom w:val="0"/>
          <w:divBdr>
            <w:top w:val="none" w:sz="0" w:space="0" w:color="auto"/>
            <w:left w:val="none" w:sz="0" w:space="0" w:color="auto"/>
            <w:bottom w:val="none" w:sz="0" w:space="0" w:color="auto"/>
            <w:right w:val="none" w:sz="0" w:space="0" w:color="auto"/>
          </w:divBdr>
        </w:div>
        <w:div w:id="948858470">
          <w:marLeft w:val="0"/>
          <w:marRight w:val="0"/>
          <w:marTop w:val="0"/>
          <w:marBottom w:val="0"/>
          <w:divBdr>
            <w:top w:val="none" w:sz="0" w:space="0" w:color="auto"/>
            <w:left w:val="none" w:sz="0" w:space="0" w:color="auto"/>
            <w:bottom w:val="none" w:sz="0" w:space="0" w:color="auto"/>
            <w:right w:val="none" w:sz="0" w:space="0" w:color="auto"/>
          </w:divBdr>
          <w:divsChild>
            <w:div w:id="2006778184">
              <w:marLeft w:val="0"/>
              <w:marRight w:val="0"/>
              <w:marTop w:val="0"/>
              <w:marBottom w:val="0"/>
              <w:divBdr>
                <w:top w:val="none" w:sz="0" w:space="0" w:color="auto"/>
                <w:left w:val="none" w:sz="0" w:space="0" w:color="auto"/>
                <w:bottom w:val="none" w:sz="0" w:space="0" w:color="auto"/>
                <w:right w:val="none" w:sz="0" w:space="0" w:color="auto"/>
              </w:divBdr>
            </w:div>
          </w:divsChild>
        </w:div>
        <w:div w:id="1974019159">
          <w:marLeft w:val="0"/>
          <w:marRight w:val="0"/>
          <w:marTop w:val="0"/>
          <w:marBottom w:val="0"/>
          <w:divBdr>
            <w:top w:val="none" w:sz="0" w:space="0" w:color="auto"/>
            <w:left w:val="none" w:sz="0" w:space="0" w:color="auto"/>
            <w:bottom w:val="none" w:sz="0" w:space="0" w:color="auto"/>
            <w:right w:val="none" w:sz="0" w:space="0" w:color="auto"/>
          </w:divBdr>
        </w:div>
        <w:div w:id="85225468">
          <w:marLeft w:val="0"/>
          <w:marRight w:val="0"/>
          <w:marTop w:val="0"/>
          <w:marBottom w:val="0"/>
          <w:divBdr>
            <w:top w:val="none" w:sz="0" w:space="0" w:color="auto"/>
            <w:left w:val="none" w:sz="0" w:space="0" w:color="auto"/>
            <w:bottom w:val="none" w:sz="0" w:space="0" w:color="auto"/>
            <w:right w:val="none" w:sz="0" w:space="0" w:color="auto"/>
          </w:divBdr>
          <w:divsChild>
            <w:div w:id="1071343133">
              <w:marLeft w:val="0"/>
              <w:marRight w:val="0"/>
              <w:marTop w:val="0"/>
              <w:marBottom w:val="0"/>
              <w:divBdr>
                <w:top w:val="none" w:sz="0" w:space="0" w:color="auto"/>
                <w:left w:val="none" w:sz="0" w:space="0" w:color="auto"/>
                <w:bottom w:val="none" w:sz="0" w:space="0" w:color="auto"/>
                <w:right w:val="none" w:sz="0" w:space="0" w:color="auto"/>
              </w:divBdr>
            </w:div>
          </w:divsChild>
        </w:div>
        <w:div w:id="1226601325">
          <w:marLeft w:val="0"/>
          <w:marRight w:val="0"/>
          <w:marTop w:val="0"/>
          <w:marBottom w:val="0"/>
          <w:divBdr>
            <w:top w:val="none" w:sz="0" w:space="0" w:color="auto"/>
            <w:left w:val="none" w:sz="0" w:space="0" w:color="auto"/>
            <w:bottom w:val="none" w:sz="0" w:space="0" w:color="auto"/>
            <w:right w:val="none" w:sz="0" w:space="0" w:color="auto"/>
          </w:divBdr>
        </w:div>
        <w:div w:id="1701316702">
          <w:marLeft w:val="0"/>
          <w:marRight w:val="0"/>
          <w:marTop w:val="0"/>
          <w:marBottom w:val="0"/>
          <w:divBdr>
            <w:top w:val="none" w:sz="0" w:space="0" w:color="auto"/>
            <w:left w:val="none" w:sz="0" w:space="0" w:color="auto"/>
            <w:bottom w:val="none" w:sz="0" w:space="0" w:color="auto"/>
            <w:right w:val="none" w:sz="0" w:space="0" w:color="auto"/>
          </w:divBdr>
          <w:divsChild>
            <w:div w:id="1161114143">
              <w:marLeft w:val="0"/>
              <w:marRight w:val="0"/>
              <w:marTop w:val="0"/>
              <w:marBottom w:val="0"/>
              <w:divBdr>
                <w:top w:val="none" w:sz="0" w:space="0" w:color="auto"/>
                <w:left w:val="none" w:sz="0" w:space="0" w:color="auto"/>
                <w:bottom w:val="none" w:sz="0" w:space="0" w:color="auto"/>
                <w:right w:val="none" w:sz="0" w:space="0" w:color="auto"/>
              </w:divBdr>
            </w:div>
          </w:divsChild>
        </w:div>
        <w:div w:id="1970284405">
          <w:marLeft w:val="0"/>
          <w:marRight w:val="0"/>
          <w:marTop w:val="300"/>
          <w:marBottom w:val="0"/>
          <w:divBdr>
            <w:top w:val="none" w:sz="0" w:space="0" w:color="auto"/>
            <w:left w:val="none" w:sz="0" w:space="0" w:color="auto"/>
            <w:bottom w:val="none" w:sz="0" w:space="0" w:color="auto"/>
            <w:right w:val="none" w:sz="0" w:space="0" w:color="auto"/>
          </w:divBdr>
          <w:divsChild>
            <w:div w:id="1932006081">
              <w:marLeft w:val="0"/>
              <w:marRight w:val="0"/>
              <w:marTop w:val="0"/>
              <w:marBottom w:val="0"/>
              <w:divBdr>
                <w:top w:val="none" w:sz="0" w:space="0" w:color="auto"/>
                <w:left w:val="none" w:sz="0" w:space="0" w:color="auto"/>
                <w:bottom w:val="none" w:sz="0" w:space="0" w:color="auto"/>
                <w:right w:val="none" w:sz="0" w:space="0" w:color="auto"/>
              </w:divBdr>
              <w:divsChild>
                <w:div w:id="7220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007726">
          <w:marLeft w:val="0"/>
          <w:marRight w:val="0"/>
          <w:marTop w:val="300"/>
          <w:marBottom w:val="0"/>
          <w:divBdr>
            <w:top w:val="none" w:sz="0" w:space="0" w:color="auto"/>
            <w:left w:val="none" w:sz="0" w:space="0" w:color="auto"/>
            <w:bottom w:val="none" w:sz="0" w:space="0" w:color="auto"/>
            <w:right w:val="none" w:sz="0" w:space="0" w:color="auto"/>
          </w:divBdr>
          <w:divsChild>
            <w:div w:id="1695037339">
              <w:marLeft w:val="0"/>
              <w:marRight w:val="0"/>
              <w:marTop w:val="0"/>
              <w:marBottom w:val="0"/>
              <w:divBdr>
                <w:top w:val="none" w:sz="0" w:space="0" w:color="auto"/>
                <w:left w:val="none" w:sz="0" w:space="0" w:color="auto"/>
                <w:bottom w:val="none" w:sz="0" w:space="0" w:color="auto"/>
                <w:right w:val="none" w:sz="0" w:space="0" w:color="auto"/>
              </w:divBdr>
              <w:divsChild>
                <w:div w:id="130235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97593">
          <w:marLeft w:val="0"/>
          <w:marRight w:val="0"/>
          <w:marTop w:val="300"/>
          <w:marBottom w:val="0"/>
          <w:divBdr>
            <w:top w:val="none" w:sz="0" w:space="0" w:color="auto"/>
            <w:left w:val="none" w:sz="0" w:space="0" w:color="auto"/>
            <w:bottom w:val="none" w:sz="0" w:space="0" w:color="auto"/>
            <w:right w:val="none" w:sz="0" w:space="0" w:color="auto"/>
          </w:divBdr>
          <w:divsChild>
            <w:div w:id="92602594">
              <w:marLeft w:val="0"/>
              <w:marRight w:val="0"/>
              <w:marTop w:val="0"/>
              <w:marBottom w:val="0"/>
              <w:divBdr>
                <w:top w:val="none" w:sz="0" w:space="0" w:color="auto"/>
                <w:left w:val="none" w:sz="0" w:space="0" w:color="auto"/>
                <w:bottom w:val="none" w:sz="0" w:space="0" w:color="auto"/>
                <w:right w:val="none" w:sz="0" w:space="0" w:color="auto"/>
              </w:divBdr>
              <w:divsChild>
                <w:div w:id="12518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21526">
          <w:marLeft w:val="0"/>
          <w:marRight w:val="0"/>
          <w:marTop w:val="300"/>
          <w:marBottom w:val="0"/>
          <w:divBdr>
            <w:top w:val="none" w:sz="0" w:space="0" w:color="auto"/>
            <w:left w:val="none" w:sz="0" w:space="0" w:color="auto"/>
            <w:bottom w:val="none" w:sz="0" w:space="0" w:color="auto"/>
            <w:right w:val="none" w:sz="0" w:space="0" w:color="auto"/>
          </w:divBdr>
          <w:divsChild>
            <w:div w:id="597061957">
              <w:marLeft w:val="0"/>
              <w:marRight w:val="0"/>
              <w:marTop w:val="0"/>
              <w:marBottom w:val="0"/>
              <w:divBdr>
                <w:top w:val="none" w:sz="0" w:space="0" w:color="auto"/>
                <w:left w:val="none" w:sz="0" w:space="0" w:color="auto"/>
                <w:bottom w:val="none" w:sz="0" w:space="0" w:color="auto"/>
                <w:right w:val="none" w:sz="0" w:space="0" w:color="auto"/>
              </w:divBdr>
              <w:divsChild>
                <w:div w:id="1415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634773">
      <w:bodyDiv w:val="1"/>
      <w:marLeft w:val="0"/>
      <w:marRight w:val="0"/>
      <w:marTop w:val="0"/>
      <w:marBottom w:val="0"/>
      <w:divBdr>
        <w:top w:val="none" w:sz="0" w:space="0" w:color="auto"/>
        <w:left w:val="none" w:sz="0" w:space="0" w:color="auto"/>
        <w:bottom w:val="none" w:sz="0" w:space="0" w:color="auto"/>
        <w:right w:val="none" w:sz="0" w:space="0" w:color="auto"/>
      </w:divBdr>
      <w:divsChild>
        <w:div w:id="2000880746">
          <w:marLeft w:val="0"/>
          <w:marRight w:val="0"/>
          <w:marTop w:val="0"/>
          <w:marBottom w:val="0"/>
          <w:divBdr>
            <w:top w:val="none" w:sz="0" w:space="0" w:color="auto"/>
            <w:left w:val="none" w:sz="0" w:space="0" w:color="auto"/>
            <w:bottom w:val="none" w:sz="0" w:space="0" w:color="auto"/>
            <w:right w:val="none" w:sz="0" w:space="0" w:color="auto"/>
          </w:divBdr>
        </w:div>
        <w:div w:id="1472135391">
          <w:marLeft w:val="0"/>
          <w:marRight w:val="0"/>
          <w:marTop w:val="0"/>
          <w:marBottom w:val="0"/>
          <w:divBdr>
            <w:top w:val="none" w:sz="0" w:space="0" w:color="auto"/>
            <w:left w:val="none" w:sz="0" w:space="0" w:color="auto"/>
            <w:bottom w:val="none" w:sz="0" w:space="0" w:color="auto"/>
            <w:right w:val="none" w:sz="0" w:space="0" w:color="auto"/>
          </w:divBdr>
          <w:divsChild>
            <w:div w:id="1842045961">
              <w:marLeft w:val="0"/>
              <w:marRight w:val="0"/>
              <w:marTop w:val="0"/>
              <w:marBottom w:val="0"/>
              <w:divBdr>
                <w:top w:val="none" w:sz="0" w:space="0" w:color="auto"/>
                <w:left w:val="none" w:sz="0" w:space="0" w:color="auto"/>
                <w:bottom w:val="none" w:sz="0" w:space="0" w:color="auto"/>
                <w:right w:val="none" w:sz="0" w:space="0" w:color="auto"/>
              </w:divBdr>
            </w:div>
          </w:divsChild>
        </w:div>
        <w:div w:id="1736397344">
          <w:marLeft w:val="0"/>
          <w:marRight w:val="0"/>
          <w:marTop w:val="0"/>
          <w:marBottom w:val="0"/>
          <w:divBdr>
            <w:top w:val="none" w:sz="0" w:space="0" w:color="auto"/>
            <w:left w:val="none" w:sz="0" w:space="0" w:color="auto"/>
            <w:bottom w:val="none" w:sz="0" w:space="0" w:color="auto"/>
            <w:right w:val="none" w:sz="0" w:space="0" w:color="auto"/>
          </w:divBdr>
        </w:div>
        <w:div w:id="1721053778">
          <w:marLeft w:val="0"/>
          <w:marRight w:val="0"/>
          <w:marTop w:val="0"/>
          <w:marBottom w:val="0"/>
          <w:divBdr>
            <w:top w:val="none" w:sz="0" w:space="0" w:color="auto"/>
            <w:left w:val="none" w:sz="0" w:space="0" w:color="auto"/>
            <w:bottom w:val="none" w:sz="0" w:space="0" w:color="auto"/>
            <w:right w:val="none" w:sz="0" w:space="0" w:color="auto"/>
          </w:divBdr>
          <w:divsChild>
            <w:div w:id="636255537">
              <w:marLeft w:val="0"/>
              <w:marRight w:val="0"/>
              <w:marTop w:val="0"/>
              <w:marBottom w:val="0"/>
              <w:divBdr>
                <w:top w:val="none" w:sz="0" w:space="0" w:color="auto"/>
                <w:left w:val="none" w:sz="0" w:space="0" w:color="auto"/>
                <w:bottom w:val="none" w:sz="0" w:space="0" w:color="auto"/>
                <w:right w:val="none" w:sz="0" w:space="0" w:color="auto"/>
              </w:divBdr>
            </w:div>
          </w:divsChild>
        </w:div>
        <w:div w:id="2099401922">
          <w:marLeft w:val="0"/>
          <w:marRight w:val="0"/>
          <w:marTop w:val="0"/>
          <w:marBottom w:val="0"/>
          <w:divBdr>
            <w:top w:val="none" w:sz="0" w:space="0" w:color="auto"/>
            <w:left w:val="none" w:sz="0" w:space="0" w:color="auto"/>
            <w:bottom w:val="none" w:sz="0" w:space="0" w:color="auto"/>
            <w:right w:val="none" w:sz="0" w:space="0" w:color="auto"/>
          </w:divBdr>
        </w:div>
        <w:div w:id="2141259035">
          <w:marLeft w:val="0"/>
          <w:marRight w:val="0"/>
          <w:marTop w:val="0"/>
          <w:marBottom w:val="0"/>
          <w:divBdr>
            <w:top w:val="none" w:sz="0" w:space="0" w:color="auto"/>
            <w:left w:val="none" w:sz="0" w:space="0" w:color="auto"/>
            <w:bottom w:val="none" w:sz="0" w:space="0" w:color="auto"/>
            <w:right w:val="none" w:sz="0" w:space="0" w:color="auto"/>
          </w:divBdr>
          <w:divsChild>
            <w:div w:id="920482240">
              <w:marLeft w:val="0"/>
              <w:marRight w:val="0"/>
              <w:marTop w:val="0"/>
              <w:marBottom w:val="0"/>
              <w:divBdr>
                <w:top w:val="none" w:sz="0" w:space="0" w:color="auto"/>
                <w:left w:val="none" w:sz="0" w:space="0" w:color="auto"/>
                <w:bottom w:val="none" w:sz="0" w:space="0" w:color="auto"/>
                <w:right w:val="none" w:sz="0" w:space="0" w:color="auto"/>
              </w:divBdr>
            </w:div>
          </w:divsChild>
        </w:div>
        <w:div w:id="1969310364">
          <w:marLeft w:val="0"/>
          <w:marRight w:val="0"/>
          <w:marTop w:val="0"/>
          <w:marBottom w:val="0"/>
          <w:divBdr>
            <w:top w:val="none" w:sz="0" w:space="0" w:color="auto"/>
            <w:left w:val="none" w:sz="0" w:space="0" w:color="auto"/>
            <w:bottom w:val="none" w:sz="0" w:space="0" w:color="auto"/>
            <w:right w:val="none" w:sz="0" w:space="0" w:color="auto"/>
          </w:divBdr>
        </w:div>
        <w:div w:id="633945944">
          <w:marLeft w:val="0"/>
          <w:marRight w:val="0"/>
          <w:marTop w:val="0"/>
          <w:marBottom w:val="0"/>
          <w:divBdr>
            <w:top w:val="none" w:sz="0" w:space="0" w:color="auto"/>
            <w:left w:val="none" w:sz="0" w:space="0" w:color="auto"/>
            <w:bottom w:val="none" w:sz="0" w:space="0" w:color="auto"/>
            <w:right w:val="none" w:sz="0" w:space="0" w:color="auto"/>
          </w:divBdr>
          <w:divsChild>
            <w:div w:id="1856000240">
              <w:marLeft w:val="0"/>
              <w:marRight w:val="0"/>
              <w:marTop w:val="0"/>
              <w:marBottom w:val="0"/>
              <w:divBdr>
                <w:top w:val="none" w:sz="0" w:space="0" w:color="auto"/>
                <w:left w:val="none" w:sz="0" w:space="0" w:color="auto"/>
                <w:bottom w:val="none" w:sz="0" w:space="0" w:color="auto"/>
                <w:right w:val="none" w:sz="0" w:space="0" w:color="auto"/>
              </w:divBdr>
            </w:div>
          </w:divsChild>
        </w:div>
        <w:div w:id="770126261">
          <w:marLeft w:val="0"/>
          <w:marRight w:val="0"/>
          <w:marTop w:val="0"/>
          <w:marBottom w:val="0"/>
          <w:divBdr>
            <w:top w:val="none" w:sz="0" w:space="0" w:color="auto"/>
            <w:left w:val="none" w:sz="0" w:space="0" w:color="auto"/>
            <w:bottom w:val="none" w:sz="0" w:space="0" w:color="auto"/>
            <w:right w:val="none" w:sz="0" w:space="0" w:color="auto"/>
          </w:divBdr>
        </w:div>
        <w:div w:id="2049909725">
          <w:marLeft w:val="0"/>
          <w:marRight w:val="0"/>
          <w:marTop w:val="0"/>
          <w:marBottom w:val="0"/>
          <w:divBdr>
            <w:top w:val="none" w:sz="0" w:space="0" w:color="auto"/>
            <w:left w:val="none" w:sz="0" w:space="0" w:color="auto"/>
            <w:bottom w:val="none" w:sz="0" w:space="0" w:color="auto"/>
            <w:right w:val="none" w:sz="0" w:space="0" w:color="auto"/>
          </w:divBdr>
          <w:divsChild>
            <w:div w:id="269164696">
              <w:marLeft w:val="0"/>
              <w:marRight w:val="0"/>
              <w:marTop w:val="0"/>
              <w:marBottom w:val="0"/>
              <w:divBdr>
                <w:top w:val="none" w:sz="0" w:space="0" w:color="auto"/>
                <w:left w:val="none" w:sz="0" w:space="0" w:color="auto"/>
                <w:bottom w:val="none" w:sz="0" w:space="0" w:color="auto"/>
                <w:right w:val="none" w:sz="0" w:space="0" w:color="auto"/>
              </w:divBdr>
            </w:div>
          </w:divsChild>
        </w:div>
        <w:div w:id="2016764963">
          <w:marLeft w:val="0"/>
          <w:marRight w:val="0"/>
          <w:marTop w:val="0"/>
          <w:marBottom w:val="0"/>
          <w:divBdr>
            <w:top w:val="none" w:sz="0" w:space="0" w:color="auto"/>
            <w:left w:val="none" w:sz="0" w:space="0" w:color="auto"/>
            <w:bottom w:val="none" w:sz="0" w:space="0" w:color="auto"/>
            <w:right w:val="none" w:sz="0" w:space="0" w:color="auto"/>
          </w:divBdr>
        </w:div>
        <w:div w:id="1426146368">
          <w:marLeft w:val="0"/>
          <w:marRight w:val="0"/>
          <w:marTop w:val="0"/>
          <w:marBottom w:val="0"/>
          <w:divBdr>
            <w:top w:val="none" w:sz="0" w:space="0" w:color="auto"/>
            <w:left w:val="none" w:sz="0" w:space="0" w:color="auto"/>
            <w:bottom w:val="none" w:sz="0" w:space="0" w:color="auto"/>
            <w:right w:val="none" w:sz="0" w:space="0" w:color="auto"/>
          </w:divBdr>
          <w:divsChild>
            <w:div w:id="999768821">
              <w:marLeft w:val="0"/>
              <w:marRight w:val="0"/>
              <w:marTop w:val="0"/>
              <w:marBottom w:val="0"/>
              <w:divBdr>
                <w:top w:val="none" w:sz="0" w:space="0" w:color="auto"/>
                <w:left w:val="none" w:sz="0" w:space="0" w:color="auto"/>
                <w:bottom w:val="none" w:sz="0" w:space="0" w:color="auto"/>
                <w:right w:val="none" w:sz="0" w:space="0" w:color="auto"/>
              </w:divBdr>
            </w:div>
          </w:divsChild>
        </w:div>
        <w:div w:id="1449394384">
          <w:marLeft w:val="0"/>
          <w:marRight w:val="0"/>
          <w:marTop w:val="0"/>
          <w:marBottom w:val="0"/>
          <w:divBdr>
            <w:top w:val="none" w:sz="0" w:space="0" w:color="auto"/>
            <w:left w:val="none" w:sz="0" w:space="0" w:color="auto"/>
            <w:bottom w:val="none" w:sz="0" w:space="0" w:color="auto"/>
            <w:right w:val="none" w:sz="0" w:space="0" w:color="auto"/>
          </w:divBdr>
        </w:div>
        <w:div w:id="182131512">
          <w:marLeft w:val="0"/>
          <w:marRight w:val="0"/>
          <w:marTop w:val="0"/>
          <w:marBottom w:val="0"/>
          <w:divBdr>
            <w:top w:val="none" w:sz="0" w:space="0" w:color="auto"/>
            <w:left w:val="none" w:sz="0" w:space="0" w:color="auto"/>
            <w:bottom w:val="none" w:sz="0" w:space="0" w:color="auto"/>
            <w:right w:val="none" w:sz="0" w:space="0" w:color="auto"/>
          </w:divBdr>
          <w:divsChild>
            <w:div w:id="629749180">
              <w:marLeft w:val="0"/>
              <w:marRight w:val="0"/>
              <w:marTop w:val="0"/>
              <w:marBottom w:val="0"/>
              <w:divBdr>
                <w:top w:val="none" w:sz="0" w:space="0" w:color="auto"/>
                <w:left w:val="none" w:sz="0" w:space="0" w:color="auto"/>
                <w:bottom w:val="none" w:sz="0" w:space="0" w:color="auto"/>
                <w:right w:val="none" w:sz="0" w:space="0" w:color="auto"/>
              </w:divBdr>
            </w:div>
          </w:divsChild>
        </w:div>
        <w:div w:id="1113356159">
          <w:marLeft w:val="0"/>
          <w:marRight w:val="0"/>
          <w:marTop w:val="300"/>
          <w:marBottom w:val="0"/>
          <w:divBdr>
            <w:top w:val="none" w:sz="0" w:space="0" w:color="auto"/>
            <w:left w:val="none" w:sz="0" w:space="0" w:color="auto"/>
            <w:bottom w:val="none" w:sz="0" w:space="0" w:color="auto"/>
            <w:right w:val="none" w:sz="0" w:space="0" w:color="auto"/>
          </w:divBdr>
          <w:divsChild>
            <w:div w:id="1914772737">
              <w:marLeft w:val="0"/>
              <w:marRight w:val="0"/>
              <w:marTop w:val="0"/>
              <w:marBottom w:val="0"/>
              <w:divBdr>
                <w:top w:val="none" w:sz="0" w:space="0" w:color="auto"/>
                <w:left w:val="none" w:sz="0" w:space="0" w:color="auto"/>
                <w:bottom w:val="none" w:sz="0" w:space="0" w:color="auto"/>
                <w:right w:val="none" w:sz="0" w:space="0" w:color="auto"/>
              </w:divBdr>
              <w:divsChild>
                <w:div w:id="844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97768">
          <w:marLeft w:val="0"/>
          <w:marRight w:val="0"/>
          <w:marTop w:val="300"/>
          <w:marBottom w:val="0"/>
          <w:divBdr>
            <w:top w:val="none" w:sz="0" w:space="0" w:color="auto"/>
            <w:left w:val="none" w:sz="0" w:space="0" w:color="auto"/>
            <w:bottom w:val="none" w:sz="0" w:space="0" w:color="auto"/>
            <w:right w:val="none" w:sz="0" w:space="0" w:color="auto"/>
          </w:divBdr>
          <w:divsChild>
            <w:div w:id="241648631">
              <w:marLeft w:val="0"/>
              <w:marRight w:val="0"/>
              <w:marTop w:val="0"/>
              <w:marBottom w:val="0"/>
              <w:divBdr>
                <w:top w:val="none" w:sz="0" w:space="0" w:color="auto"/>
                <w:left w:val="none" w:sz="0" w:space="0" w:color="auto"/>
                <w:bottom w:val="none" w:sz="0" w:space="0" w:color="auto"/>
                <w:right w:val="none" w:sz="0" w:space="0" w:color="auto"/>
              </w:divBdr>
              <w:divsChild>
                <w:div w:id="157334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514577">
          <w:marLeft w:val="0"/>
          <w:marRight w:val="0"/>
          <w:marTop w:val="300"/>
          <w:marBottom w:val="0"/>
          <w:divBdr>
            <w:top w:val="none" w:sz="0" w:space="0" w:color="auto"/>
            <w:left w:val="none" w:sz="0" w:space="0" w:color="auto"/>
            <w:bottom w:val="none" w:sz="0" w:space="0" w:color="auto"/>
            <w:right w:val="none" w:sz="0" w:space="0" w:color="auto"/>
          </w:divBdr>
          <w:divsChild>
            <w:div w:id="1222907266">
              <w:marLeft w:val="0"/>
              <w:marRight w:val="0"/>
              <w:marTop w:val="0"/>
              <w:marBottom w:val="0"/>
              <w:divBdr>
                <w:top w:val="none" w:sz="0" w:space="0" w:color="auto"/>
                <w:left w:val="none" w:sz="0" w:space="0" w:color="auto"/>
                <w:bottom w:val="none" w:sz="0" w:space="0" w:color="auto"/>
                <w:right w:val="none" w:sz="0" w:space="0" w:color="auto"/>
              </w:divBdr>
              <w:divsChild>
                <w:div w:id="98180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28772">
          <w:marLeft w:val="0"/>
          <w:marRight w:val="0"/>
          <w:marTop w:val="300"/>
          <w:marBottom w:val="0"/>
          <w:divBdr>
            <w:top w:val="none" w:sz="0" w:space="0" w:color="auto"/>
            <w:left w:val="none" w:sz="0" w:space="0" w:color="auto"/>
            <w:bottom w:val="none" w:sz="0" w:space="0" w:color="auto"/>
            <w:right w:val="none" w:sz="0" w:space="0" w:color="auto"/>
          </w:divBdr>
          <w:divsChild>
            <w:div w:id="545408667">
              <w:marLeft w:val="0"/>
              <w:marRight w:val="0"/>
              <w:marTop w:val="0"/>
              <w:marBottom w:val="0"/>
              <w:divBdr>
                <w:top w:val="none" w:sz="0" w:space="0" w:color="auto"/>
                <w:left w:val="none" w:sz="0" w:space="0" w:color="auto"/>
                <w:bottom w:val="none" w:sz="0" w:space="0" w:color="auto"/>
                <w:right w:val="none" w:sz="0" w:space="0" w:color="auto"/>
              </w:divBdr>
              <w:divsChild>
                <w:div w:id="131802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38721">
      <w:bodyDiv w:val="1"/>
      <w:marLeft w:val="0"/>
      <w:marRight w:val="0"/>
      <w:marTop w:val="0"/>
      <w:marBottom w:val="0"/>
      <w:divBdr>
        <w:top w:val="none" w:sz="0" w:space="0" w:color="auto"/>
        <w:left w:val="none" w:sz="0" w:space="0" w:color="auto"/>
        <w:bottom w:val="none" w:sz="0" w:space="0" w:color="auto"/>
        <w:right w:val="none" w:sz="0" w:space="0" w:color="auto"/>
      </w:divBdr>
      <w:divsChild>
        <w:div w:id="1705518589">
          <w:marLeft w:val="0"/>
          <w:marRight w:val="0"/>
          <w:marTop w:val="0"/>
          <w:marBottom w:val="0"/>
          <w:divBdr>
            <w:top w:val="none" w:sz="0" w:space="0" w:color="auto"/>
            <w:left w:val="none" w:sz="0" w:space="0" w:color="auto"/>
            <w:bottom w:val="none" w:sz="0" w:space="0" w:color="auto"/>
            <w:right w:val="none" w:sz="0" w:space="0" w:color="auto"/>
          </w:divBdr>
        </w:div>
        <w:div w:id="2111002191">
          <w:marLeft w:val="0"/>
          <w:marRight w:val="0"/>
          <w:marTop w:val="0"/>
          <w:marBottom w:val="0"/>
          <w:divBdr>
            <w:top w:val="none" w:sz="0" w:space="0" w:color="auto"/>
            <w:left w:val="none" w:sz="0" w:space="0" w:color="auto"/>
            <w:bottom w:val="none" w:sz="0" w:space="0" w:color="auto"/>
            <w:right w:val="none" w:sz="0" w:space="0" w:color="auto"/>
          </w:divBdr>
          <w:divsChild>
            <w:div w:id="2115906276">
              <w:marLeft w:val="0"/>
              <w:marRight w:val="0"/>
              <w:marTop w:val="0"/>
              <w:marBottom w:val="0"/>
              <w:divBdr>
                <w:top w:val="none" w:sz="0" w:space="0" w:color="auto"/>
                <w:left w:val="none" w:sz="0" w:space="0" w:color="auto"/>
                <w:bottom w:val="none" w:sz="0" w:space="0" w:color="auto"/>
                <w:right w:val="none" w:sz="0" w:space="0" w:color="auto"/>
              </w:divBdr>
            </w:div>
          </w:divsChild>
        </w:div>
        <w:div w:id="803043042">
          <w:marLeft w:val="0"/>
          <w:marRight w:val="0"/>
          <w:marTop w:val="0"/>
          <w:marBottom w:val="0"/>
          <w:divBdr>
            <w:top w:val="none" w:sz="0" w:space="0" w:color="auto"/>
            <w:left w:val="none" w:sz="0" w:space="0" w:color="auto"/>
            <w:bottom w:val="none" w:sz="0" w:space="0" w:color="auto"/>
            <w:right w:val="none" w:sz="0" w:space="0" w:color="auto"/>
          </w:divBdr>
        </w:div>
        <w:div w:id="1262058333">
          <w:marLeft w:val="0"/>
          <w:marRight w:val="0"/>
          <w:marTop w:val="0"/>
          <w:marBottom w:val="0"/>
          <w:divBdr>
            <w:top w:val="none" w:sz="0" w:space="0" w:color="auto"/>
            <w:left w:val="none" w:sz="0" w:space="0" w:color="auto"/>
            <w:bottom w:val="none" w:sz="0" w:space="0" w:color="auto"/>
            <w:right w:val="none" w:sz="0" w:space="0" w:color="auto"/>
          </w:divBdr>
          <w:divsChild>
            <w:div w:id="1555309766">
              <w:marLeft w:val="0"/>
              <w:marRight w:val="0"/>
              <w:marTop w:val="0"/>
              <w:marBottom w:val="0"/>
              <w:divBdr>
                <w:top w:val="none" w:sz="0" w:space="0" w:color="auto"/>
                <w:left w:val="none" w:sz="0" w:space="0" w:color="auto"/>
                <w:bottom w:val="none" w:sz="0" w:space="0" w:color="auto"/>
                <w:right w:val="none" w:sz="0" w:space="0" w:color="auto"/>
              </w:divBdr>
            </w:div>
          </w:divsChild>
        </w:div>
        <w:div w:id="1379545147">
          <w:marLeft w:val="0"/>
          <w:marRight w:val="0"/>
          <w:marTop w:val="0"/>
          <w:marBottom w:val="0"/>
          <w:divBdr>
            <w:top w:val="none" w:sz="0" w:space="0" w:color="auto"/>
            <w:left w:val="none" w:sz="0" w:space="0" w:color="auto"/>
            <w:bottom w:val="none" w:sz="0" w:space="0" w:color="auto"/>
            <w:right w:val="none" w:sz="0" w:space="0" w:color="auto"/>
          </w:divBdr>
        </w:div>
        <w:div w:id="873275423">
          <w:marLeft w:val="0"/>
          <w:marRight w:val="0"/>
          <w:marTop w:val="0"/>
          <w:marBottom w:val="0"/>
          <w:divBdr>
            <w:top w:val="none" w:sz="0" w:space="0" w:color="auto"/>
            <w:left w:val="none" w:sz="0" w:space="0" w:color="auto"/>
            <w:bottom w:val="none" w:sz="0" w:space="0" w:color="auto"/>
            <w:right w:val="none" w:sz="0" w:space="0" w:color="auto"/>
          </w:divBdr>
          <w:divsChild>
            <w:div w:id="1297682731">
              <w:marLeft w:val="0"/>
              <w:marRight w:val="0"/>
              <w:marTop w:val="0"/>
              <w:marBottom w:val="0"/>
              <w:divBdr>
                <w:top w:val="none" w:sz="0" w:space="0" w:color="auto"/>
                <w:left w:val="none" w:sz="0" w:space="0" w:color="auto"/>
                <w:bottom w:val="none" w:sz="0" w:space="0" w:color="auto"/>
                <w:right w:val="none" w:sz="0" w:space="0" w:color="auto"/>
              </w:divBdr>
            </w:div>
          </w:divsChild>
        </w:div>
        <w:div w:id="1364819725">
          <w:marLeft w:val="0"/>
          <w:marRight w:val="0"/>
          <w:marTop w:val="0"/>
          <w:marBottom w:val="0"/>
          <w:divBdr>
            <w:top w:val="none" w:sz="0" w:space="0" w:color="auto"/>
            <w:left w:val="none" w:sz="0" w:space="0" w:color="auto"/>
            <w:bottom w:val="none" w:sz="0" w:space="0" w:color="auto"/>
            <w:right w:val="none" w:sz="0" w:space="0" w:color="auto"/>
          </w:divBdr>
        </w:div>
        <w:div w:id="1244414616">
          <w:marLeft w:val="0"/>
          <w:marRight w:val="0"/>
          <w:marTop w:val="0"/>
          <w:marBottom w:val="0"/>
          <w:divBdr>
            <w:top w:val="none" w:sz="0" w:space="0" w:color="auto"/>
            <w:left w:val="none" w:sz="0" w:space="0" w:color="auto"/>
            <w:bottom w:val="none" w:sz="0" w:space="0" w:color="auto"/>
            <w:right w:val="none" w:sz="0" w:space="0" w:color="auto"/>
          </w:divBdr>
          <w:divsChild>
            <w:div w:id="1176118366">
              <w:marLeft w:val="0"/>
              <w:marRight w:val="0"/>
              <w:marTop w:val="0"/>
              <w:marBottom w:val="0"/>
              <w:divBdr>
                <w:top w:val="none" w:sz="0" w:space="0" w:color="auto"/>
                <w:left w:val="none" w:sz="0" w:space="0" w:color="auto"/>
                <w:bottom w:val="none" w:sz="0" w:space="0" w:color="auto"/>
                <w:right w:val="none" w:sz="0" w:space="0" w:color="auto"/>
              </w:divBdr>
            </w:div>
          </w:divsChild>
        </w:div>
        <w:div w:id="1545482143">
          <w:marLeft w:val="0"/>
          <w:marRight w:val="0"/>
          <w:marTop w:val="0"/>
          <w:marBottom w:val="0"/>
          <w:divBdr>
            <w:top w:val="none" w:sz="0" w:space="0" w:color="auto"/>
            <w:left w:val="none" w:sz="0" w:space="0" w:color="auto"/>
            <w:bottom w:val="none" w:sz="0" w:space="0" w:color="auto"/>
            <w:right w:val="none" w:sz="0" w:space="0" w:color="auto"/>
          </w:divBdr>
        </w:div>
        <w:div w:id="984240973">
          <w:marLeft w:val="0"/>
          <w:marRight w:val="0"/>
          <w:marTop w:val="0"/>
          <w:marBottom w:val="0"/>
          <w:divBdr>
            <w:top w:val="none" w:sz="0" w:space="0" w:color="auto"/>
            <w:left w:val="none" w:sz="0" w:space="0" w:color="auto"/>
            <w:bottom w:val="none" w:sz="0" w:space="0" w:color="auto"/>
            <w:right w:val="none" w:sz="0" w:space="0" w:color="auto"/>
          </w:divBdr>
          <w:divsChild>
            <w:div w:id="1809008159">
              <w:marLeft w:val="0"/>
              <w:marRight w:val="0"/>
              <w:marTop w:val="0"/>
              <w:marBottom w:val="0"/>
              <w:divBdr>
                <w:top w:val="none" w:sz="0" w:space="0" w:color="auto"/>
                <w:left w:val="none" w:sz="0" w:space="0" w:color="auto"/>
                <w:bottom w:val="none" w:sz="0" w:space="0" w:color="auto"/>
                <w:right w:val="none" w:sz="0" w:space="0" w:color="auto"/>
              </w:divBdr>
            </w:div>
          </w:divsChild>
        </w:div>
        <w:div w:id="1123502843">
          <w:marLeft w:val="0"/>
          <w:marRight w:val="0"/>
          <w:marTop w:val="0"/>
          <w:marBottom w:val="0"/>
          <w:divBdr>
            <w:top w:val="none" w:sz="0" w:space="0" w:color="auto"/>
            <w:left w:val="none" w:sz="0" w:space="0" w:color="auto"/>
            <w:bottom w:val="none" w:sz="0" w:space="0" w:color="auto"/>
            <w:right w:val="none" w:sz="0" w:space="0" w:color="auto"/>
          </w:divBdr>
        </w:div>
        <w:div w:id="110052313">
          <w:marLeft w:val="0"/>
          <w:marRight w:val="0"/>
          <w:marTop w:val="0"/>
          <w:marBottom w:val="0"/>
          <w:divBdr>
            <w:top w:val="none" w:sz="0" w:space="0" w:color="auto"/>
            <w:left w:val="none" w:sz="0" w:space="0" w:color="auto"/>
            <w:bottom w:val="none" w:sz="0" w:space="0" w:color="auto"/>
            <w:right w:val="none" w:sz="0" w:space="0" w:color="auto"/>
          </w:divBdr>
          <w:divsChild>
            <w:div w:id="721640404">
              <w:marLeft w:val="0"/>
              <w:marRight w:val="0"/>
              <w:marTop w:val="0"/>
              <w:marBottom w:val="0"/>
              <w:divBdr>
                <w:top w:val="none" w:sz="0" w:space="0" w:color="auto"/>
                <w:left w:val="none" w:sz="0" w:space="0" w:color="auto"/>
                <w:bottom w:val="none" w:sz="0" w:space="0" w:color="auto"/>
                <w:right w:val="none" w:sz="0" w:space="0" w:color="auto"/>
              </w:divBdr>
            </w:div>
          </w:divsChild>
        </w:div>
        <w:div w:id="1929463376">
          <w:marLeft w:val="0"/>
          <w:marRight w:val="0"/>
          <w:marTop w:val="0"/>
          <w:marBottom w:val="0"/>
          <w:divBdr>
            <w:top w:val="none" w:sz="0" w:space="0" w:color="auto"/>
            <w:left w:val="none" w:sz="0" w:space="0" w:color="auto"/>
            <w:bottom w:val="none" w:sz="0" w:space="0" w:color="auto"/>
            <w:right w:val="none" w:sz="0" w:space="0" w:color="auto"/>
          </w:divBdr>
        </w:div>
        <w:div w:id="1182744815">
          <w:marLeft w:val="0"/>
          <w:marRight w:val="0"/>
          <w:marTop w:val="0"/>
          <w:marBottom w:val="0"/>
          <w:divBdr>
            <w:top w:val="none" w:sz="0" w:space="0" w:color="auto"/>
            <w:left w:val="none" w:sz="0" w:space="0" w:color="auto"/>
            <w:bottom w:val="none" w:sz="0" w:space="0" w:color="auto"/>
            <w:right w:val="none" w:sz="0" w:space="0" w:color="auto"/>
          </w:divBdr>
          <w:divsChild>
            <w:div w:id="418722077">
              <w:marLeft w:val="0"/>
              <w:marRight w:val="0"/>
              <w:marTop w:val="0"/>
              <w:marBottom w:val="0"/>
              <w:divBdr>
                <w:top w:val="none" w:sz="0" w:space="0" w:color="auto"/>
                <w:left w:val="none" w:sz="0" w:space="0" w:color="auto"/>
                <w:bottom w:val="none" w:sz="0" w:space="0" w:color="auto"/>
                <w:right w:val="none" w:sz="0" w:space="0" w:color="auto"/>
              </w:divBdr>
            </w:div>
          </w:divsChild>
        </w:div>
        <w:div w:id="1235315755">
          <w:marLeft w:val="0"/>
          <w:marRight w:val="0"/>
          <w:marTop w:val="300"/>
          <w:marBottom w:val="0"/>
          <w:divBdr>
            <w:top w:val="none" w:sz="0" w:space="0" w:color="auto"/>
            <w:left w:val="none" w:sz="0" w:space="0" w:color="auto"/>
            <w:bottom w:val="none" w:sz="0" w:space="0" w:color="auto"/>
            <w:right w:val="none" w:sz="0" w:space="0" w:color="auto"/>
          </w:divBdr>
          <w:divsChild>
            <w:div w:id="1507481645">
              <w:marLeft w:val="0"/>
              <w:marRight w:val="0"/>
              <w:marTop w:val="0"/>
              <w:marBottom w:val="0"/>
              <w:divBdr>
                <w:top w:val="none" w:sz="0" w:space="0" w:color="auto"/>
                <w:left w:val="none" w:sz="0" w:space="0" w:color="auto"/>
                <w:bottom w:val="none" w:sz="0" w:space="0" w:color="auto"/>
                <w:right w:val="none" w:sz="0" w:space="0" w:color="auto"/>
              </w:divBdr>
              <w:divsChild>
                <w:div w:id="91871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344333">
          <w:marLeft w:val="0"/>
          <w:marRight w:val="0"/>
          <w:marTop w:val="300"/>
          <w:marBottom w:val="0"/>
          <w:divBdr>
            <w:top w:val="none" w:sz="0" w:space="0" w:color="auto"/>
            <w:left w:val="none" w:sz="0" w:space="0" w:color="auto"/>
            <w:bottom w:val="none" w:sz="0" w:space="0" w:color="auto"/>
            <w:right w:val="none" w:sz="0" w:space="0" w:color="auto"/>
          </w:divBdr>
          <w:divsChild>
            <w:div w:id="1129981225">
              <w:marLeft w:val="0"/>
              <w:marRight w:val="0"/>
              <w:marTop w:val="0"/>
              <w:marBottom w:val="0"/>
              <w:divBdr>
                <w:top w:val="none" w:sz="0" w:space="0" w:color="auto"/>
                <w:left w:val="none" w:sz="0" w:space="0" w:color="auto"/>
                <w:bottom w:val="none" w:sz="0" w:space="0" w:color="auto"/>
                <w:right w:val="none" w:sz="0" w:space="0" w:color="auto"/>
              </w:divBdr>
              <w:divsChild>
                <w:div w:id="156004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326413">
          <w:marLeft w:val="0"/>
          <w:marRight w:val="0"/>
          <w:marTop w:val="300"/>
          <w:marBottom w:val="0"/>
          <w:divBdr>
            <w:top w:val="none" w:sz="0" w:space="0" w:color="auto"/>
            <w:left w:val="none" w:sz="0" w:space="0" w:color="auto"/>
            <w:bottom w:val="none" w:sz="0" w:space="0" w:color="auto"/>
            <w:right w:val="none" w:sz="0" w:space="0" w:color="auto"/>
          </w:divBdr>
          <w:divsChild>
            <w:div w:id="1232623367">
              <w:marLeft w:val="0"/>
              <w:marRight w:val="0"/>
              <w:marTop w:val="0"/>
              <w:marBottom w:val="0"/>
              <w:divBdr>
                <w:top w:val="none" w:sz="0" w:space="0" w:color="auto"/>
                <w:left w:val="none" w:sz="0" w:space="0" w:color="auto"/>
                <w:bottom w:val="none" w:sz="0" w:space="0" w:color="auto"/>
                <w:right w:val="none" w:sz="0" w:space="0" w:color="auto"/>
              </w:divBdr>
              <w:divsChild>
                <w:div w:id="7093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744286">
          <w:marLeft w:val="0"/>
          <w:marRight w:val="0"/>
          <w:marTop w:val="300"/>
          <w:marBottom w:val="0"/>
          <w:divBdr>
            <w:top w:val="none" w:sz="0" w:space="0" w:color="auto"/>
            <w:left w:val="none" w:sz="0" w:space="0" w:color="auto"/>
            <w:bottom w:val="none" w:sz="0" w:space="0" w:color="auto"/>
            <w:right w:val="none" w:sz="0" w:space="0" w:color="auto"/>
          </w:divBdr>
          <w:divsChild>
            <w:div w:id="627202107">
              <w:marLeft w:val="0"/>
              <w:marRight w:val="0"/>
              <w:marTop w:val="0"/>
              <w:marBottom w:val="0"/>
              <w:divBdr>
                <w:top w:val="none" w:sz="0" w:space="0" w:color="auto"/>
                <w:left w:val="none" w:sz="0" w:space="0" w:color="auto"/>
                <w:bottom w:val="none" w:sz="0" w:space="0" w:color="auto"/>
                <w:right w:val="none" w:sz="0" w:space="0" w:color="auto"/>
              </w:divBdr>
              <w:divsChild>
                <w:div w:id="173265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166064">
      <w:bodyDiv w:val="1"/>
      <w:marLeft w:val="0"/>
      <w:marRight w:val="0"/>
      <w:marTop w:val="0"/>
      <w:marBottom w:val="0"/>
      <w:divBdr>
        <w:top w:val="none" w:sz="0" w:space="0" w:color="auto"/>
        <w:left w:val="none" w:sz="0" w:space="0" w:color="auto"/>
        <w:bottom w:val="none" w:sz="0" w:space="0" w:color="auto"/>
        <w:right w:val="none" w:sz="0" w:space="0" w:color="auto"/>
      </w:divBdr>
      <w:divsChild>
        <w:div w:id="1150832669">
          <w:marLeft w:val="0"/>
          <w:marRight w:val="0"/>
          <w:marTop w:val="0"/>
          <w:marBottom w:val="0"/>
          <w:divBdr>
            <w:top w:val="none" w:sz="0" w:space="0" w:color="auto"/>
            <w:left w:val="none" w:sz="0" w:space="0" w:color="auto"/>
            <w:bottom w:val="none" w:sz="0" w:space="0" w:color="auto"/>
            <w:right w:val="none" w:sz="0" w:space="0" w:color="auto"/>
          </w:divBdr>
        </w:div>
        <w:div w:id="1955667562">
          <w:marLeft w:val="0"/>
          <w:marRight w:val="0"/>
          <w:marTop w:val="0"/>
          <w:marBottom w:val="0"/>
          <w:divBdr>
            <w:top w:val="none" w:sz="0" w:space="0" w:color="auto"/>
            <w:left w:val="none" w:sz="0" w:space="0" w:color="auto"/>
            <w:bottom w:val="none" w:sz="0" w:space="0" w:color="auto"/>
            <w:right w:val="none" w:sz="0" w:space="0" w:color="auto"/>
          </w:divBdr>
          <w:divsChild>
            <w:div w:id="137917805">
              <w:marLeft w:val="0"/>
              <w:marRight w:val="0"/>
              <w:marTop w:val="0"/>
              <w:marBottom w:val="0"/>
              <w:divBdr>
                <w:top w:val="none" w:sz="0" w:space="0" w:color="auto"/>
                <w:left w:val="none" w:sz="0" w:space="0" w:color="auto"/>
                <w:bottom w:val="none" w:sz="0" w:space="0" w:color="auto"/>
                <w:right w:val="none" w:sz="0" w:space="0" w:color="auto"/>
              </w:divBdr>
            </w:div>
          </w:divsChild>
        </w:div>
        <w:div w:id="1360619901">
          <w:marLeft w:val="0"/>
          <w:marRight w:val="0"/>
          <w:marTop w:val="0"/>
          <w:marBottom w:val="0"/>
          <w:divBdr>
            <w:top w:val="none" w:sz="0" w:space="0" w:color="auto"/>
            <w:left w:val="none" w:sz="0" w:space="0" w:color="auto"/>
            <w:bottom w:val="none" w:sz="0" w:space="0" w:color="auto"/>
            <w:right w:val="none" w:sz="0" w:space="0" w:color="auto"/>
          </w:divBdr>
        </w:div>
        <w:div w:id="1816608035">
          <w:marLeft w:val="0"/>
          <w:marRight w:val="0"/>
          <w:marTop w:val="0"/>
          <w:marBottom w:val="0"/>
          <w:divBdr>
            <w:top w:val="none" w:sz="0" w:space="0" w:color="auto"/>
            <w:left w:val="none" w:sz="0" w:space="0" w:color="auto"/>
            <w:bottom w:val="none" w:sz="0" w:space="0" w:color="auto"/>
            <w:right w:val="none" w:sz="0" w:space="0" w:color="auto"/>
          </w:divBdr>
          <w:divsChild>
            <w:div w:id="323510482">
              <w:marLeft w:val="0"/>
              <w:marRight w:val="0"/>
              <w:marTop w:val="0"/>
              <w:marBottom w:val="0"/>
              <w:divBdr>
                <w:top w:val="none" w:sz="0" w:space="0" w:color="auto"/>
                <w:left w:val="none" w:sz="0" w:space="0" w:color="auto"/>
                <w:bottom w:val="none" w:sz="0" w:space="0" w:color="auto"/>
                <w:right w:val="none" w:sz="0" w:space="0" w:color="auto"/>
              </w:divBdr>
            </w:div>
          </w:divsChild>
        </w:div>
        <w:div w:id="194276667">
          <w:marLeft w:val="0"/>
          <w:marRight w:val="0"/>
          <w:marTop w:val="0"/>
          <w:marBottom w:val="0"/>
          <w:divBdr>
            <w:top w:val="none" w:sz="0" w:space="0" w:color="auto"/>
            <w:left w:val="none" w:sz="0" w:space="0" w:color="auto"/>
            <w:bottom w:val="none" w:sz="0" w:space="0" w:color="auto"/>
            <w:right w:val="none" w:sz="0" w:space="0" w:color="auto"/>
          </w:divBdr>
        </w:div>
        <w:div w:id="594897483">
          <w:marLeft w:val="0"/>
          <w:marRight w:val="0"/>
          <w:marTop w:val="0"/>
          <w:marBottom w:val="0"/>
          <w:divBdr>
            <w:top w:val="none" w:sz="0" w:space="0" w:color="auto"/>
            <w:left w:val="none" w:sz="0" w:space="0" w:color="auto"/>
            <w:bottom w:val="none" w:sz="0" w:space="0" w:color="auto"/>
            <w:right w:val="none" w:sz="0" w:space="0" w:color="auto"/>
          </w:divBdr>
          <w:divsChild>
            <w:div w:id="568543361">
              <w:marLeft w:val="0"/>
              <w:marRight w:val="0"/>
              <w:marTop w:val="0"/>
              <w:marBottom w:val="0"/>
              <w:divBdr>
                <w:top w:val="none" w:sz="0" w:space="0" w:color="auto"/>
                <w:left w:val="none" w:sz="0" w:space="0" w:color="auto"/>
                <w:bottom w:val="none" w:sz="0" w:space="0" w:color="auto"/>
                <w:right w:val="none" w:sz="0" w:space="0" w:color="auto"/>
              </w:divBdr>
            </w:div>
          </w:divsChild>
        </w:div>
        <w:div w:id="1491482204">
          <w:marLeft w:val="0"/>
          <w:marRight w:val="0"/>
          <w:marTop w:val="0"/>
          <w:marBottom w:val="0"/>
          <w:divBdr>
            <w:top w:val="none" w:sz="0" w:space="0" w:color="auto"/>
            <w:left w:val="none" w:sz="0" w:space="0" w:color="auto"/>
            <w:bottom w:val="none" w:sz="0" w:space="0" w:color="auto"/>
            <w:right w:val="none" w:sz="0" w:space="0" w:color="auto"/>
          </w:divBdr>
        </w:div>
        <w:div w:id="1905022452">
          <w:marLeft w:val="0"/>
          <w:marRight w:val="0"/>
          <w:marTop w:val="0"/>
          <w:marBottom w:val="0"/>
          <w:divBdr>
            <w:top w:val="none" w:sz="0" w:space="0" w:color="auto"/>
            <w:left w:val="none" w:sz="0" w:space="0" w:color="auto"/>
            <w:bottom w:val="none" w:sz="0" w:space="0" w:color="auto"/>
            <w:right w:val="none" w:sz="0" w:space="0" w:color="auto"/>
          </w:divBdr>
          <w:divsChild>
            <w:div w:id="1980186885">
              <w:marLeft w:val="0"/>
              <w:marRight w:val="0"/>
              <w:marTop w:val="0"/>
              <w:marBottom w:val="0"/>
              <w:divBdr>
                <w:top w:val="none" w:sz="0" w:space="0" w:color="auto"/>
                <w:left w:val="none" w:sz="0" w:space="0" w:color="auto"/>
                <w:bottom w:val="none" w:sz="0" w:space="0" w:color="auto"/>
                <w:right w:val="none" w:sz="0" w:space="0" w:color="auto"/>
              </w:divBdr>
            </w:div>
          </w:divsChild>
        </w:div>
        <w:div w:id="519777044">
          <w:marLeft w:val="0"/>
          <w:marRight w:val="0"/>
          <w:marTop w:val="0"/>
          <w:marBottom w:val="0"/>
          <w:divBdr>
            <w:top w:val="none" w:sz="0" w:space="0" w:color="auto"/>
            <w:left w:val="none" w:sz="0" w:space="0" w:color="auto"/>
            <w:bottom w:val="none" w:sz="0" w:space="0" w:color="auto"/>
            <w:right w:val="none" w:sz="0" w:space="0" w:color="auto"/>
          </w:divBdr>
        </w:div>
        <w:div w:id="487551529">
          <w:marLeft w:val="0"/>
          <w:marRight w:val="0"/>
          <w:marTop w:val="0"/>
          <w:marBottom w:val="0"/>
          <w:divBdr>
            <w:top w:val="none" w:sz="0" w:space="0" w:color="auto"/>
            <w:left w:val="none" w:sz="0" w:space="0" w:color="auto"/>
            <w:bottom w:val="none" w:sz="0" w:space="0" w:color="auto"/>
            <w:right w:val="none" w:sz="0" w:space="0" w:color="auto"/>
          </w:divBdr>
          <w:divsChild>
            <w:div w:id="913247500">
              <w:marLeft w:val="0"/>
              <w:marRight w:val="0"/>
              <w:marTop w:val="0"/>
              <w:marBottom w:val="0"/>
              <w:divBdr>
                <w:top w:val="none" w:sz="0" w:space="0" w:color="auto"/>
                <w:left w:val="none" w:sz="0" w:space="0" w:color="auto"/>
                <w:bottom w:val="none" w:sz="0" w:space="0" w:color="auto"/>
                <w:right w:val="none" w:sz="0" w:space="0" w:color="auto"/>
              </w:divBdr>
            </w:div>
          </w:divsChild>
        </w:div>
        <w:div w:id="933627914">
          <w:marLeft w:val="0"/>
          <w:marRight w:val="0"/>
          <w:marTop w:val="0"/>
          <w:marBottom w:val="0"/>
          <w:divBdr>
            <w:top w:val="none" w:sz="0" w:space="0" w:color="auto"/>
            <w:left w:val="none" w:sz="0" w:space="0" w:color="auto"/>
            <w:bottom w:val="none" w:sz="0" w:space="0" w:color="auto"/>
            <w:right w:val="none" w:sz="0" w:space="0" w:color="auto"/>
          </w:divBdr>
        </w:div>
        <w:div w:id="1007750885">
          <w:marLeft w:val="0"/>
          <w:marRight w:val="0"/>
          <w:marTop w:val="0"/>
          <w:marBottom w:val="0"/>
          <w:divBdr>
            <w:top w:val="none" w:sz="0" w:space="0" w:color="auto"/>
            <w:left w:val="none" w:sz="0" w:space="0" w:color="auto"/>
            <w:bottom w:val="none" w:sz="0" w:space="0" w:color="auto"/>
            <w:right w:val="none" w:sz="0" w:space="0" w:color="auto"/>
          </w:divBdr>
          <w:divsChild>
            <w:div w:id="1726561092">
              <w:marLeft w:val="0"/>
              <w:marRight w:val="0"/>
              <w:marTop w:val="0"/>
              <w:marBottom w:val="0"/>
              <w:divBdr>
                <w:top w:val="none" w:sz="0" w:space="0" w:color="auto"/>
                <w:left w:val="none" w:sz="0" w:space="0" w:color="auto"/>
                <w:bottom w:val="none" w:sz="0" w:space="0" w:color="auto"/>
                <w:right w:val="none" w:sz="0" w:space="0" w:color="auto"/>
              </w:divBdr>
            </w:div>
          </w:divsChild>
        </w:div>
        <w:div w:id="1901016178">
          <w:marLeft w:val="0"/>
          <w:marRight w:val="0"/>
          <w:marTop w:val="0"/>
          <w:marBottom w:val="0"/>
          <w:divBdr>
            <w:top w:val="none" w:sz="0" w:space="0" w:color="auto"/>
            <w:left w:val="none" w:sz="0" w:space="0" w:color="auto"/>
            <w:bottom w:val="none" w:sz="0" w:space="0" w:color="auto"/>
            <w:right w:val="none" w:sz="0" w:space="0" w:color="auto"/>
          </w:divBdr>
        </w:div>
        <w:div w:id="1917781303">
          <w:marLeft w:val="0"/>
          <w:marRight w:val="0"/>
          <w:marTop w:val="0"/>
          <w:marBottom w:val="0"/>
          <w:divBdr>
            <w:top w:val="none" w:sz="0" w:space="0" w:color="auto"/>
            <w:left w:val="none" w:sz="0" w:space="0" w:color="auto"/>
            <w:bottom w:val="none" w:sz="0" w:space="0" w:color="auto"/>
            <w:right w:val="none" w:sz="0" w:space="0" w:color="auto"/>
          </w:divBdr>
          <w:divsChild>
            <w:div w:id="511798803">
              <w:marLeft w:val="0"/>
              <w:marRight w:val="0"/>
              <w:marTop w:val="0"/>
              <w:marBottom w:val="0"/>
              <w:divBdr>
                <w:top w:val="none" w:sz="0" w:space="0" w:color="auto"/>
                <w:left w:val="none" w:sz="0" w:space="0" w:color="auto"/>
                <w:bottom w:val="none" w:sz="0" w:space="0" w:color="auto"/>
                <w:right w:val="none" w:sz="0" w:space="0" w:color="auto"/>
              </w:divBdr>
            </w:div>
          </w:divsChild>
        </w:div>
        <w:div w:id="832061715">
          <w:marLeft w:val="0"/>
          <w:marRight w:val="0"/>
          <w:marTop w:val="300"/>
          <w:marBottom w:val="0"/>
          <w:divBdr>
            <w:top w:val="none" w:sz="0" w:space="0" w:color="auto"/>
            <w:left w:val="none" w:sz="0" w:space="0" w:color="auto"/>
            <w:bottom w:val="none" w:sz="0" w:space="0" w:color="auto"/>
            <w:right w:val="none" w:sz="0" w:space="0" w:color="auto"/>
          </w:divBdr>
          <w:divsChild>
            <w:div w:id="1895460066">
              <w:marLeft w:val="0"/>
              <w:marRight w:val="0"/>
              <w:marTop w:val="0"/>
              <w:marBottom w:val="0"/>
              <w:divBdr>
                <w:top w:val="none" w:sz="0" w:space="0" w:color="auto"/>
                <w:left w:val="none" w:sz="0" w:space="0" w:color="auto"/>
                <w:bottom w:val="none" w:sz="0" w:space="0" w:color="auto"/>
                <w:right w:val="none" w:sz="0" w:space="0" w:color="auto"/>
              </w:divBdr>
              <w:divsChild>
                <w:div w:id="1219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11615">
          <w:marLeft w:val="0"/>
          <w:marRight w:val="0"/>
          <w:marTop w:val="300"/>
          <w:marBottom w:val="0"/>
          <w:divBdr>
            <w:top w:val="none" w:sz="0" w:space="0" w:color="auto"/>
            <w:left w:val="none" w:sz="0" w:space="0" w:color="auto"/>
            <w:bottom w:val="none" w:sz="0" w:space="0" w:color="auto"/>
            <w:right w:val="none" w:sz="0" w:space="0" w:color="auto"/>
          </w:divBdr>
          <w:divsChild>
            <w:div w:id="287863151">
              <w:marLeft w:val="0"/>
              <w:marRight w:val="0"/>
              <w:marTop w:val="0"/>
              <w:marBottom w:val="0"/>
              <w:divBdr>
                <w:top w:val="none" w:sz="0" w:space="0" w:color="auto"/>
                <w:left w:val="none" w:sz="0" w:space="0" w:color="auto"/>
                <w:bottom w:val="none" w:sz="0" w:space="0" w:color="auto"/>
                <w:right w:val="none" w:sz="0" w:space="0" w:color="auto"/>
              </w:divBdr>
              <w:divsChild>
                <w:div w:id="8742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008969">
          <w:marLeft w:val="0"/>
          <w:marRight w:val="0"/>
          <w:marTop w:val="300"/>
          <w:marBottom w:val="0"/>
          <w:divBdr>
            <w:top w:val="none" w:sz="0" w:space="0" w:color="auto"/>
            <w:left w:val="none" w:sz="0" w:space="0" w:color="auto"/>
            <w:bottom w:val="none" w:sz="0" w:space="0" w:color="auto"/>
            <w:right w:val="none" w:sz="0" w:space="0" w:color="auto"/>
          </w:divBdr>
          <w:divsChild>
            <w:div w:id="1904607609">
              <w:marLeft w:val="0"/>
              <w:marRight w:val="0"/>
              <w:marTop w:val="0"/>
              <w:marBottom w:val="0"/>
              <w:divBdr>
                <w:top w:val="none" w:sz="0" w:space="0" w:color="auto"/>
                <w:left w:val="none" w:sz="0" w:space="0" w:color="auto"/>
                <w:bottom w:val="none" w:sz="0" w:space="0" w:color="auto"/>
                <w:right w:val="none" w:sz="0" w:space="0" w:color="auto"/>
              </w:divBdr>
              <w:divsChild>
                <w:div w:id="1094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19700">
          <w:marLeft w:val="0"/>
          <w:marRight w:val="0"/>
          <w:marTop w:val="300"/>
          <w:marBottom w:val="0"/>
          <w:divBdr>
            <w:top w:val="none" w:sz="0" w:space="0" w:color="auto"/>
            <w:left w:val="none" w:sz="0" w:space="0" w:color="auto"/>
            <w:bottom w:val="none" w:sz="0" w:space="0" w:color="auto"/>
            <w:right w:val="none" w:sz="0" w:space="0" w:color="auto"/>
          </w:divBdr>
          <w:divsChild>
            <w:div w:id="518742318">
              <w:marLeft w:val="0"/>
              <w:marRight w:val="0"/>
              <w:marTop w:val="0"/>
              <w:marBottom w:val="0"/>
              <w:divBdr>
                <w:top w:val="none" w:sz="0" w:space="0" w:color="auto"/>
                <w:left w:val="none" w:sz="0" w:space="0" w:color="auto"/>
                <w:bottom w:val="none" w:sz="0" w:space="0" w:color="auto"/>
                <w:right w:val="none" w:sz="0" w:space="0" w:color="auto"/>
              </w:divBdr>
              <w:divsChild>
                <w:div w:id="123427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20760">
      <w:bodyDiv w:val="1"/>
      <w:marLeft w:val="0"/>
      <w:marRight w:val="0"/>
      <w:marTop w:val="0"/>
      <w:marBottom w:val="0"/>
      <w:divBdr>
        <w:top w:val="none" w:sz="0" w:space="0" w:color="auto"/>
        <w:left w:val="none" w:sz="0" w:space="0" w:color="auto"/>
        <w:bottom w:val="none" w:sz="0" w:space="0" w:color="auto"/>
        <w:right w:val="none" w:sz="0" w:space="0" w:color="auto"/>
      </w:divBdr>
      <w:divsChild>
        <w:div w:id="1656377806">
          <w:marLeft w:val="0"/>
          <w:marRight w:val="0"/>
          <w:marTop w:val="0"/>
          <w:marBottom w:val="0"/>
          <w:divBdr>
            <w:top w:val="none" w:sz="0" w:space="0" w:color="auto"/>
            <w:left w:val="none" w:sz="0" w:space="0" w:color="auto"/>
            <w:bottom w:val="none" w:sz="0" w:space="0" w:color="auto"/>
            <w:right w:val="none" w:sz="0" w:space="0" w:color="auto"/>
          </w:divBdr>
        </w:div>
        <w:div w:id="1210266995">
          <w:marLeft w:val="0"/>
          <w:marRight w:val="0"/>
          <w:marTop w:val="0"/>
          <w:marBottom w:val="0"/>
          <w:divBdr>
            <w:top w:val="none" w:sz="0" w:space="0" w:color="auto"/>
            <w:left w:val="none" w:sz="0" w:space="0" w:color="auto"/>
            <w:bottom w:val="none" w:sz="0" w:space="0" w:color="auto"/>
            <w:right w:val="none" w:sz="0" w:space="0" w:color="auto"/>
          </w:divBdr>
        </w:div>
        <w:div w:id="320695845">
          <w:marLeft w:val="0"/>
          <w:marRight w:val="0"/>
          <w:marTop w:val="0"/>
          <w:marBottom w:val="0"/>
          <w:divBdr>
            <w:top w:val="none" w:sz="0" w:space="0" w:color="auto"/>
            <w:left w:val="none" w:sz="0" w:space="0" w:color="auto"/>
            <w:bottom w:val="none" w:sz="0" w:space="0" w:color="auto"/>
            <w:right w:val="none" w:sz="0" w:space="0" w:color="auto"/>
          </w:divBdr>
          <w:divsChild>
            <w:div w:id="49109622">
              <w:marLeft w:val="0"/>
              <w:marRight w:val="0"/>
              <w:marTop w:val="0"/>
              <w:marBottom w:val="0"/>
              <w:divBdr>
                <w:top w:val="none" w:sz="0" w:space="0" w:color="auto"/>
                <w:left w:val="none" w:sz="0" w:space="0" w:color="auto"/>
                <w:bottom w:val="none" w:sz="0" w:space="0" w:color="auto"/>
                <w:right w:val="none" w:sz="0" w:space="0" w:color="auto"/>
              </w:divBdr>
            </w:div>
          </w:divsChild>
        </w:div>
        <w:div w:id="389546585">
          <w:marLeft w:val="0"/>
          <w:marRight w:val="0"/>
          <w:marTop w:val="0"/>
          <w:marBottom w:val="0"/>
          <w:divBdr>
            <w:top w:val="none" w:sz="0" w:space="0" w:color="auto"/>
            <w:left w:val="none" w:sz="0" w:space="0" w:color="auto"/>
            <w:bottom w:val="none" w:sz="0" w:space="0" w:color="auto"/>
            <w:right w:val="none" w:sz="0" w:space="0" w:color="auto"/>
          </w:divBdr>
        </w:div>
        <w:div w:id="1265963790">
          <w:marLeft w:val="0"/>
          <w:marRight w:val="0"/>
          <w:marTop w:val="0"/>
          <w:marBottom w:val="0"/>
          <w:divBdr>
            <w:top w:val="none" w:sz="0" w:space="0" w:color="auto"/>
            <w:left w:val="none" w:sz="0" w:space="0" w:color="auto"/>
            <w:bottom w:val="none" w:sz="0" w:space="0" w:color="auto"/>
            <w:right w:val="none" w:sz="0" w:space="0" w:color="auto"/>
          </w:divBdr>
          <w:divsChild>
            <w:div w:id="588850310">
              <w:marLeft w:val="0"/>
              <w:marRight w:val="0"/>
              <w:marTop w:val="0"/>
              <w:marBottom w:val="0"/>
              <w:divBdr>
                <w:top w:val="none" w:sz="0" w:space="0" w:color="auto"/>
                <w:left w:val="none" w:sz="0" w:space="0" w:color="auto"/>
                <w:bottom w:val="none" w:sz="0" w:space="0" w:color="auto"/>
                <w:right w:val="none" w:sz="0" w:space="0" w:color="auto"/>
              </w:divBdr>
            </w:div>
          </w:divsChild>
        </w:div>
        <w:div w:id="76944600">
          <w:marLeft w:val="0"/>
          <w:marRight w:val="0"/>
          <w:marTop w:val="0"/>
          <w:marBottom w:val="0"/>
          <w:divBdr>
            <w:top w:val="none" w:sz="0" w:space="0" w:color="auto"/>
            <w:left w:val="none" w:sz="0" w:space="0" w:color="auto"/>
            <w:bottom w:val="none" w:sz="0" w:space="0" w:color="auto"/>
            <w:right w:val="none" w:sz="0" w:space="0" w:color="auto"/>
          </w:divBdr>
        </w:div>
        <w:div w:id="1015502342">
          <w:marLeft w:val="0"/>
          <w:marRight w:val="0"/>
          <w:marTop w:val="0"/>
          <w:marBottom w:val="0"/>
          <w:divBdr>
            <w:top w:val="none" w:sz="0" w:space="0" w:color="auto"/>
            <w:left w:val="none" w:sz="0" w:space="0" w:color="auto"/>
            <w:bottom w:val="none" w:sz="0" w:space="0" w:color="auto"/>
            <w:right w:val="none" w:sz="0" w:space="0" w:color="auto"/>
          </w:divBdr>
          <w:divsChild>
            <w:div w:id="1048451933">
              <w:marLeft w:val="0"/>
              <w:marRight w:val="0"/>
              <w:marTop w:val="0"/>
              <w:marBottom w:val="0"/>
              <w:divBdr>
                <w:top w:val="none" w:sz="0" w:space="0" w:color="auto"/>
                <w:left w:val="none" w:sz="0" w:space="0" w:color="auto"/>
                <w:bottom w:val="none" w:sz="0" w:space="0" w:color="auto"/>
                <w:right w:val="none" w:sz="0" w:space="0" w:color="auto"/>
              </w:divBdr>
            </w:div>
          </w:divsChild>
        </w:div>
        <w:div w:id="1491555700">
          <w:marLeft w:val="0"/>
          <w:marRight w:val="0"/>
          <w:marTop w:val="0"/>
          <w:marBottom w:val="0"/>
          <w:divBdr>
            <w:top w:val="none" w:sz="0" w:space="0" w:color="auto"/>
            <w:left w:val="none" w:sz="0" w:space="0" w:color="auto"/>
            <w:bottom w:val="none" w:sz="0" w:space="0" w:color="auto"/>
            <w:right w:val="none" w:sz="0" w:space="0" w:color="auto"/>
          </w:divBdr>
        </w:div>
        <w:div w:id="407968138">
          <w:marLeft w:val="0"/>
          <w:marRight w:val="0"/>
          <w:marTop w:val="0"/>
          <w:marBottom w:val="0"/>
          <w:divBdr>
            <w:top w:val="none" w:sz="0" w:space="0" w:color="auto"/>
            <w:left w:val="none" w:sz="0" w:space="0" w:color="auto"/>
            <w:bottom w:val="none" w:sz="0" w:space="0" w:color="auto"/>
            <w:right w:val="none" w:sz="0" w:space="0" w:color="auto"/>
          </w:divBdr>
          <w:divsChild>
            <w:div w:id="1406606582">
              <w:marLeft w:val="0"/>
              <w:marRight w:val="0"/>
              <w:marTop w:val="0"/>
              <w:marBottom w:val="0"/>
              <w:divBdr>
                <w:top w:val="none" w:sz="0" w:space="0" w:color="auto"/>
                <w:left w:val="none" w:sz="0" w:space="0" w:color="auto"/>
                <w:bottom w:val="none" w:sz="0" w:space="0" w:color="auto"/>
                <w:right w:val="none" w:sz="0" w:space="0" w:color="auto"/>
              </w:divBdr>
            </w:div>
          </w:divsChild>
        </w:div>
        <w:div w:id="1367020667">
          <w:marLeft w:val="0"/>
          <w:marRight w:val="0"/>
          <w:marTop w:val="0"/>
          <w:marBottom w:val="0"/>
          <w:divBdr>
            <w:top w:val="none" w:sz="0" w:space="0" w:color="auto"/>
            <w:left w:val="none" w:sz="0" w:space="0" w:color="auto"/>
            <w:bottom w:val="none" w:sz="0" w:space="0" w:color="auto"/>
            <w:right w:val="none" w:sz="0" w:space="0" w:color="auto"/>
          </w:divBdr>
        </w:div>
        <w:div w:id="1605378869">
          <w:marLeft w:val="0"/>
          <w:marRight w:val="0"/>
          <w:marTop w:val="0"/>
          <w:marBottom w:val="0"/>
          <w:divBdr>
            <w:top w:val="none" w:sz="0" w:space="0" w:color="auto"/>
            <w:left w:val="none" w:sz="0" w:space="0" w:color="auto"/>
            <w:bottom w:val="none" w:sz="0" w:space="0" w:color="auto"/>
            <w:right w:val="none" w:sz="0" w:space="0" w:color="auto"/>
          </w:divBdr>
          <w:divsChild>
            <w:div w:id="957491082">
              <w:marLeft w:val="0"/>
              <w:marRight w:val="0"/>
              <w:marTop w:val="0"/>
              <w:marBottom w:val="0"/>
              <w:divBdr>
                <w:top w:val="none" w:sz="0" w:space="0" w:color="auto"/>
                <w:left w:val="none" w:sz="0" w:space="0" w:color="auto"/>
                <w:bottom w:val="none" w:sz="0" w:space="0" w:color="auto"/>
                <w:right w:val="none" w:sz="0" w:space="0" w:color="auto"/>
              </w:divBdr>
            </w:div>
          </w:divsChild>
        </w:div>
        <w:div w:id="1120027518">
          <w:marLeft w:val="0"/>
          <w:marRight w:val="0"/>
          <w:marTop w:val="0"/>
          <w:marBottom w:val="0"/>
          <w:divBdr>
            <w:top w:val="none" w:sz="0" w:space="0" w:color="auto"/>
            <w:left w:val="none" w:sz="0" w:space="0" w:color="auto"/>
            <w:bottom w:val="none" w:sz="0" w:space="0" w:color="auto"/>
            <w:right w:val="none" w:sz="0" w:space="0" w:color="auto"/>
          </w:divBdr>
        </w:div>
        <w:div w:id="1012756319">
          <w:marLeft w:val="0"/>
          <w:marRight w:val="0"/>
          <w:marTop w:val="0"/>
          <w:marBottom w:val="0"/>
          <w:divBdr>
            <w:top w:val="none" w:sz="0" w:space="0" w:color="auto"/>
            <w:left w:val="none" w:sz="0" w:space="0" w:color="auto"/>
            <w:bottom w:val="none" w:sz="0" w:space="0" w:color="auto"/>
            <w:right w:val="none" w:sz="0" w:space="0" w:color="auto"/>
          </w:divBdr>
          <w:divsChild>
            <w:div w:id="1724213140">
              <w:marLeft w:val="0"/>
              <w:marRight w:val="0"/>
              <w:marTop w:val="0"/>
              <w:marBottom w:val="0"/>
              <w:divBdr>
                <w:top w:val="none" w:sz="0" w:space="0" w:color="auto"/>
                <w:left w:val="none" w:sz="0" w:space="0" w:color="auto"/>
                <w:bottom w:val="none" w:sz="0" w:space="0" w:color="auto"/>
                <w:right w:val="none" w:sz="0" w:space="0" w:color="auto"/>
              </w:divBdr>
            </w:div>
          </w:divsChild>
        </w:div>
        <w:div w:id="1514879780">
          <w:marLeft w:val="0"/>
          <w:marRight w:val="0"/>
          <w:marTop w:val="300"/>
          <w:marBottom w:val="0"/>
          <w:divBdr>
            <w:top w:val="none" w:sz="0" w:space="0" w:color="auto"/>
            <w:left w:val="none" w:sz="0" w:space="0" w:color="auto"/>
            <w:bottom w:val="none" w:sz="0" w:space="0" w:color="auto"/>
            <w:right w:val="none" w:sz="0" w:space="0" w:color="auto"/>
          </w:divBdr>
          <w:divsChild>
            <w:div w:id="1347252064">
              <w:marLeft w:val="0"/>
              <w:marRight w:val="0"/>
              <w:marTop w:val="0"/>
              <w:marBottom w:val="0"/>
              <w:divBdr>
                <w:top w:val="none" w:sz="0" w:space="0" w:color="auto"/>
                <w:left w:val="none" w:sz="0" w:space="0" w:color="auto"/>
                <w:bottom w:val="none" w:sz="0" w:space="0" w:color="auto"/>
                <w:right w:val="none" w:sz="0" w:space="0" w:color="auto"/>
              </w:divBdr>
              <w:divsChild>
                <w:div w:id="7341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86961">
          <w:marLeft w:val="0"/>
          <w:marRight w:val="0"/>
          <w:marTop w:val="300"/>
          <w:marBottom w:val="0"/>
          <w:divBdr>
            <w:top w:val="none" w:sz="0" w:space="0" w:color="auto"/>
            <w:left w:val="none" w:sz="0" w:space="0" w:color="auto"/>
            <w:bottom w:val="none" w:sz="0" w:space="0" w:color="auto"/>
            <w:right w:val="none" w:sz="0" w:space="0" w:color="auto"/>
          </w:divBdr>
          <w:divsChild>
            <w:div w:id="1670862831">
              <w:marLeft w:val="0"/>
              <w:marRight w:val="0"/>
              <w:marTop w:val="0"/>
              <w:marBottom w:val="0"/>
              <w:divBdr>
                <w:top w:val="none" w:sz="0" w:space="0" w:color="auto"/>
                <w:left w:val="none" w:sz="0" w:space="0" w:color="auto"/>
                <w:bottom w:val="none" w:sz="0" w:space="0" w:color="auto"/>
                <w:right w:val="none" w:sz="0" w:space="0" w:color="auto"/>
              </w:divBdr>
              <w:divsChild>
                <w:div w:id="193142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187008">
          <w:marLeft w:val="0"/>
          <w:marRight w:val="0"/>
          <w:marTop w:val="300"/>
          <w:marBottom w:val="0"/>
          <w:divBdr>
            <w:top w:val="none" w:sz="0" w:space="0" w:color="auto"/>
            <w:left w:val="none" w:sz="0" w:space="0" w:color="auto"/>
            <w:bottom w:val="none" w:sz="0" w:space="0" w:color="auto"/>
            <w:right w:val="none" w:sz="0" w:space="0" w:color="auto"/>
          </w:divBdr>
          <w:divsChild>
            <w:div w:id="126972354">
              <w:marLeft w:val="0"/>
              <w:marRight w:val="0"/>
              <w:marTop w:val="0"/>
              <w:marBottom w:val="0"/>
              <w:divBdr>
                <w:top w:val="none" w:sz="0" w:space="0" w:color="auto"/>
                <w:left w:val="none" w:sz="0" w:space="0" w:color="auto"/>
                <w:bottom w:val="none" w:sz="0" w:space="0" w:color="auto"/>
                <w:right w:val="none" w:sz="0" w:space="0" w:color="auto"/>
              </w:divBdr>
              <w:divsChild>
                <w:div w:id="43706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56378">
          <w:marLeft w:val="0"/>
          <w:marRight w:val="0"/>
          <w:marTop w:val="300"/>
          <w:marBottom w:val="0"/>
          <w:divBdr>
            <w:top w:val="none" w:sz="0" w:space="0" w:color="auto"/>
            <w:left w:val="none" w:sz="0" w:space="0" w:color="auto"/>
            <w:bottom w:val="none" w:sz="0" w:space="0" w:color="auto"/>
            <w:right w:val="none" w:sz="0" w:space="0" w:color="auto"/>
          </w:divBdr>
          <w:divsChild>
            <w:div w:id="1743603364">
              <w:marLeft w:val="0"/>
              <w:marRight w:val="0"/>
              <w:marTop w:val="0"/>
              <w:marBottom w:val="0"/>
              <w:divBdr>
                <w:top w:val="none" w:sz="0" w:space="0" w:color="auto"/>
                <w:left w:val="none" w:sz="0" w:space="0" w:color="auto"/>
                <w:bottom w:val="none" w:sz="0" w:space="0" w:color="auto"/>
                <w:right w:val="none" w:sz="0" w:space="0" w:color="auto"/>
              </w:divBdr>
              <w:divsChild>
                <w:div w:id="156749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9412">
      <w:bodyDiv w:val="1"/>
      <w:marLeft w:val="0"/>
      <w:marRight w:val="0"/>
      <w:marTop w:val="0"/>
      <w:marBottom w:val="0"/>
      <w:divBdr>
        <w:top w:val="none" w:sz="0" w:space="0" w:color="auto"/>
        <w:left w:val="none" w:sz="0" w:space="0" w:color="auto"/>
        <w:bottom w:val="none" w:sz="0" w:space="0" w:color="auto"/>
        <w:right w:val="none" w:sz="0" w:space="0" w:color="auto"/>
      </w:divBdr>
      <w:divsChild>
        <w:div w:id="2059621259">
          <w:marLeft w:val="0"/>
          <w:marRight w:val="0"/>
          <w:marTop w:val="0"/>
          <w:marBottom w:val="0"/>
          <w:divBdr>
            <w:top w:val="none" w:sz="0" w:space="0" w:color="auto"/>
            <w:left w:val="none" w:sz="0" w:space="0" w:color="auto"/>
            <w:bottom w:val="none" w:sz="0" w:space="0" w:color="auto"/>
            <w:right w:val="none" w:sz="0" w:space="0" w:color="auto"/>
          </w:divBdr>
        </w:div>
        <w:div w:id="1610235145">
          <w:marLeft w:val="0"/>
          <w:marRight w:val="0"/>
          <w:marTop w:val="0"/>
          <w:marBottom w:val="0"/>
          <w:divBdr>
            <w:top w:val="none" w:sz="0" w:space="0" w:color="auto"/>
            <w:left w:val="none" w:sz="0" w:space="0" w:color="auto"/>
            <w:bottom w:val="none" w:sz="0" w:space="0" w:color="auto"/>
            <w:right w:val="none" w:sz="0" w:space="0" w:color="auto"/>
          </w:divBdr>
          <w:divsChild>
            <w:div w:id="524902973">
              <w:marLeft w:val="0"/>
              <w:marRight w:val="0"/>
              <w:marTop w:val="0"/>
              <w:marBottom w:val="0"/>
              <w:divBdr>
                <w:top w:val="none" w:sz="0" w:space="0" w:color="auto"/>
                <w:left w:val="none" w:sz="0" w:space="0" w:color="auto"/>
                <w:bottom w:val="none" w:sz="0" w:space="0" w:color="auto"/>
                <w:right w:val="none" w:sz="0" w:space="0" w:color="auto"/>
              </w:divBdr>
            </w:div>
          </w:divsChild>
        </w:div>
        <w:div w:id="255093193">
          <w:marLeft w:val="0"/>
          <w:marRight w:val="0"/>
          <w:marTop w:val="0"/>
          <w:marBottom w:val="0"/>
          <w:divBdr>
            <w:top w:val="none" w:sz="0" w:space="0" w:color="auto"/>
            <w:left w:val="none" w:sz="0" w:space="0" w:color="auto"/>
            <w:bottom w:val="none" w:sz="0" w:space="0" w:color="auto"/>
            <w:right w:val="none" w:sz="0" w:space="0" w:color="auto"/>
          </w:divBdr>
        </w:div>
        <w:div w:id="473983455">
          <w:marLeft w:val="0"/>
          <w:marRight w:val="0"/>
          <w:marTop w:val="0"/>
          <w:marBottom w:val="0"/>
          <w:divBdr>
            <w:top w:val="none" w:sz="0" w:space="0" w:color="auto"/>
            <w:left w:val="none" w:sz="0" w:space="0" w:color="auto"/>
            <w:bottom w:val="none" w:sz="0" w:space="0" w:color="auto"/>
            <w:right w:val="none" w:sz="0" w:space="0" w:color="auto"/>
          </w:divBdr>
          <w:divsChild>
            <w:div w:id="1982422894">
              <w:marLeft w:val="0"/>
              <w:marRight w:val="0"/>
              <w:marTop w:val="0"/>
              <w:marBottom w:val="0"/>
              <w:divBdr>
                <w:top w:val="none" w:sz="0" w:space="0" w:color="auto"/>
                <w:left w:val="none" w:sz="0" w:space="0" w:color="auto"/>
                <w:bottom w:val="none" w:sz="0" w:space="0" w:color="auto"/>
                <w:right w:val="none" w:sz="0" w:space="0" w:color="auto"/>
              </w:divBdr>
            </w:div>
          </w:divsChild>
        </w:div>
        <w:div w:id="1106583883">
          <w:marLeft w:val="0"/>
          <w:marRight w:val="0"/>
          <w:marTop w:val="0"/>
          <w:marBottom w:val="0"/>
          <w:divBdr>
            <w:top w:val="none" w:sz="0" w:space="0" w:color="auto"/>
            <w:left w:val="none" w:sz="0" w:space="0" w:color="auto"/>
            <w:bottom w:val="none" w:sz="0" w:space="0" w:color="auto"/>
            <w:right w:val="none" w:sz="0" w:space="0" w:color="auto"/>
          </w:divBdr>
        </w:div>
        <w:div w:id="1056470398">
          <w:marLeft w:val="0"/>
          <w:marRight w:val="0"/>
          <w:marTop w:val="0"/>
          <w:marBottom w:val="0"/>
          <w:divBdr>
            <w:top w:val="none" w:sz="0" w:space="0" w:color="auto"/>
            <w:left w:val="none" w:sz="0" w:space="0" w:color="auto"/>
            <w:bottom w:val="none" w:sz="0" w:space="0" w:color="auto"/>
            <w:right w:val="none" w:sz="0" w:space="0" w:color="auto"/>
          </w:divBdr>
          <w:divsChild>
            <w:div w:id="1137574093">
              <w:marLeft w:val="0"/>
              <w:marRight w:val="0"/>
              <w:marTop w:val="0"/>
              <w:marBottom w:val="0"/>
              <w:divBdr>
                <w:top w:val="none" w:sz="0" w:space="0" w:color="auto"/>
                <w:left w:val="none" w:sz="0" w:space="0" w:color="auto"/>
                <w:bottom w:val="none" w:sz="0" w:space="0" w:color="auto"/>
                <w:right w:val="none" w:sz="0" w:space="0" w:color="auto"/>
              </w:divBdr>
            </w:div>
          </w:divsChild>
        </w:div>
        <w:div w:id="378551521">
          <w:marLeft w:val="0"/>
          <w:marRight w:val="0"/>
          <w:marTop w:val="0"/>
          <w:marBottom w:val="0"/>
          <w:divBdr>
            <w:top w:val="none" w:sz="0" w:space="0" w:color="auto"/>
            <w:left w:val="none" w:sz="0" w:space="0" w:color="auto"/>
            <w:bottom w:val="none" w:sz="0" w:space="0" w:color="auto"/>
            <w:right w:val="none" w:sz="0" w:space="0" w:color="auto"/>
          </w:divBdr>
        </w:div>
        <w:div w:id="619725187">
          <w:marLeft w:val="0"/>
          <w:marRight w:val="0"/>
          <w:marTop w:val="0"/>
          <w:marBottom w:val="0"/>
          <w:divBdr>
            <w:top w:val="none" w:sz="0" w:space="0" w:color="auto"/>
            <w:left w:val="none" w:sz="0" w:space="0" w:color="auto"/>
            <w:bottom w:val="none" w:sz="0" w:space="0" w:color="auto"/>
            <w:right w:val="none" w:sz="0" w:space="0" w:color="auto"/>
          </w:divBdr>
          <w:divsChild>
            <w:div w:id="234358385">
              <w:marLeft w:val="0"/>
              <w:marRight w:val="0"/>
              <w:marTop w:val="0"/>
              <w:marBottom w:val="0"/>
              <w:divBdr>
                <w:top w:val="none" w:sz="0" w:space="0" w:color="auto"/>
                <w:left w:val="none" w:sz="0" w:space="0" w:color="auto"/>
                <w:bottom w:val="none" w:sz="0" w:space="0" w:color="auto"/>
                <w:right w:val="none" w:sz="0" w:space="0" w:color="auto"/>
              </w:divBdr>
            </w:div>
          </w:divsChild>
        </w:div>
        <w:div w:id="1499953984">
          <w:marLeft w:val="0"/>
          <w:marRight w:val="0"/>
          <w:marTop w:val="0"/>
          <w:marBottom w:val="0"/>
          <w:divBdr>
            <w:top w:val="none" w:sz="0" w:space="0" w:color="auto"/>
            <w:left w:val="none" w:sz="0" w:space="0" w:color="auto"/>
            <w:bottom w:val="none" w:sz="0" w:space="0" w:color="auto"/>
            <w:right w:val="none" w:sz="0" w:space="0" w:color="auto"/>
          </w:divBdr>
        </w:div>
        <w:div w:id="535191764">
          <w:marLeft w:val="0"/>
          <w:marRight w:val="0"/>
          <w:marTop w:val="0"/>
          <w:marBottom w:val="0"/>
          <w:divBdr>
            <w:top w:val="none" w:sz="0" w:space="0" w:color="auto"/>
            <w:left w:val="none" w:sz="0" w:space="0" w:color="auto"/>
            <w:bottom w:val="none" w:sz="0" w:space="0" w:color="auto"/>
            <w:right w:val="none" w:sz="0" w:space="0" w:color="auto"/>
          </w:divBdr>
          <w:divsChild>
            <w:div w:id="1808475042">
              <w:marLeft w:val="0"/>
              <w:marRight w:val="0"/>
              <w:marTop w:val="0"/>
              <w:marBottom w:val="0"/>
              <w:divBdr>
                <w:top w:val="none" w:sz="0" w:space="0" w:color="auto"/>
                <w:left w:val="none" w:sz="0" w:space="0" w:color="auto"/>
                <w:bottom w:val="none" w:sz="0" w:space="0" w:color="auto"/>
                <w:right w:val="none" w:sz="0" w:space="0" w:color="auto"/>
              </w:divBdr>
            </w:div>
          </w:divsChild>
        </w:div>
        <w:div w:id="978532480">
          <w:marLeft w:val="0"/>
          <w:marRight w:val="0"/>
          <w:marTop w:val="0"/>
          <w:marBottom w:val="0"/>
          <w:divBdr>
            <w:top w:val="none" w:sz="0" w:space="0" w:color="auto"/>
            <w:left w:val="none" w:sz="0" w:space="0" w:color="auto"/>
            <w:bottom w:val="none" w:sz="0" w:space="0" w:color="auto"/>
            <w:right w:val="none" w:sz="0" w:space="0" w:color="auto"/>
          </w:divBdr>
        </w:div>
        <w:div w:id="1695300033">
          <w:marLeft w:val="0"/>
          <w:marRight w:val="0"/>
          <w:marTop w:val="0"/>
          <w:marBottom w:val="0"/>
          <w:divBdr>
            <w:top w:val="none" w:sz="0" w:space="0" w:color="auto"/>
            <w:left w:val="none" w:sz="0" w:space="0" w:color="auto"/>
            <w:bottom w:val="none" w:sz="0" w:space="0" w:color="auto"/>
            <w:right w:val="none" w:sz="0" w:space="0" w:color="auto"/>
          </w:divBdr>
          <w:divsChild>
            <w:div w:id="786704209">
              <w:marLeft w:val="0"/>
              <w:marRight w:val="0"/>
              <w:marTop w:val="0"/>
              <w:marBottom w:val="0"/>
              <w:divBdr>
                <w:top w:val="none" w:sz="0" w:space="0" w:color="auto"/>
                <w:left w:val="none" w:sz="0" w:space="0" w:color="auto"/>
                <w:bottom w:val="none" w:sz="0" w:space="0" w:color="auto"/>
                <w:right w:val="none" w:sz="0" w:space="0" w:color="auto"/>
              </w:divBdr>
            </w:div>
          </w:divsChild>
        </w:div>
        <w:div w:id="778571163">
          <w:marLeft w:val="0"/>
          <w:marRight w:val="0"/>
          <w:marTop w:val="0"/>
          <w:marBottom w:val="0"/>
          <w:divBdr>
            <w:top w:val="none" w:sz="0" w:space="0" w:color="auto"/>
            <w:left w:val="none" w:sz="0" w:space="0" w:color="auto"/>
            <w:bottom w:val="none" w:sz="0" w:space="0" w:color="auto"/>
            <w:right w:val="none" w:sz="0" w:space="0" w:color="auto"/>
          </w:divBdr>
        </w:div>
        <w:div w:id="1022975116">
          <w:marLeft w:val="0"/>
          <w:marRight w:val="0"/>
          <w:marTop w:val="0"/>
          <w:marBottom w:val="0"/>
          <w:divBdr>
            <w:top w:val="none" w:sz="0" w:space="0" w:color="auto"/>
            <w:left w:val="none" w:sz="0" w:space="0" w:color="auto"/>
            <w:bottom w:val="none" w:sz="0" w:space="0" w:color="auto"/>
            <w:right w:val="none" w:sz="0" w:space="0" w:color="auto"/>
          </w:divBdr>
          <w:divsChild>
            <w:div w:id="127626326">
              <w:marLeft w:val="0"/>
              <w:marRight w:val="0"/>
              <w:marTop w:val="0"/>
              <w:marBottom w:val="0"/>
              <w:divBdr>
                <w:top w:val="none" w:sz="0" w:space="0" w:color="auto"/>
                <w:left w:val="none" w:sz="0" w:space="0" w:color="auto"/>
                <w:bottom w:val="none" w:sz="0" w:space="0" w:color="auto"/>
                <w:right w:val="none" w:sz="0" w:space="0" w:color="auto"/>
              </w:divBdr>
            </w:div>
          </w:divsChild>
        </w:div>
        <w:div w:id="1282103730">
          <w:marLeft w:val="0"/>
          <w:marRight w:val="0"/>
          <w:marTop w:val="300"/>
          <w:marBottom w:val="0"/>
          <w:divBdr>
            <w:top w:val="none" w:sz="0" w:space="0" w:color="auto"/>
            <w:left w:val="none" w:sz="0" w:space="0" w:color="auto"/>
            <w:bottom w:val="none" w:sz="0" w:space="0" w:color="auto"/>
            <w:right w:val="none" w:sz="0" w:space="0" w:color="auto"/>
          </w:divBdr>
          <w:divsChild>
            <w:div w:id="18284893">
              <w:marLeft w:val="0"/>
              <w:marRight w:val="0"/>
              <w:marTop w:val="0"/>
              <w:marBottom w:val="0"/>
              <w:divBdr>
                <w:top w:val="none" w:sz="0" w:space="0" w:color="auto"/>
                <w:left w:val="none" w:sz="0" w:space="0" w:color="auto"/>
                <w:bottom w:val="none" w:sz="0" w:space="0" w:color="auto"/>
                <w:right w:val="none" w:sz="0" w:space="0" w:color="auto"/>
              </w:divBdr>
              <w:divsChild>
                <w:div w:id="29838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27092">
          <w:marLeft w:val="0"/>
          <w:marRight w:val="0"/>
          <w:marTop w:val="300"/>
          <w:marBottom w:val="0"/>
          <w:divBdr>
            <w:top w:val="none" w:sz="0" w:space="0" w:color="auto"/>
            <w:left w:val="none" w:sz="0" w:space="0" w:color="auto"/>
            <w:bottom w:val="none" w:sz="0" w:space="0" w:color="auto"/>
            <w:right w:val="none" w:sz="0" w:space="0" w:color="auto"/>
          </w:divBdr>
          <w:divsChild>
            <w:div w:id="521014581">
              <w:marLeft w:val="0"/>
              <w:marRight w:val="0"/>
              <w:marTop w:val="0"/>
              <w:marBottom w:val="0"/>
              <w:divBdr>
                <w:top w:val="none" w:sz="0" w:space="0" w:color="auto"/>
                <w:left w:val="none" w:sz="0" w:space="0" w:color="auto"/>
                <w:bottom w:val="none" w:sz="0" w:space="0" w:color="auto"/>
                <w:right w:val="none" w:sz="0" w:space="0" w:color="auto"/>
              </w:divBdr>
              <w:divsChild>
                <w:div w:id="72904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78894">
          <w:marLeft w:val="0"/>
          <w:marRight w:val="0"/>
          <w:marTop w:val="300"/>
          <w:marBottom w:val="0"/>
          <w:divBdr>
            <w:top w:val="none" w:sz="0" w:space="0" w:color="auto"/>
            <w:left w:val="none" w:sz="0" w:space="0" w:color="auto"/>
            <w:bottom w:val="none" w:sz="0" w:space="0" w:color="auto"/>
            <w:right w:val="none" w:sz="0" w:space="0" w:color="auto"/>
          </w:divBdr>
          <w:divsChild>
            <w:div w:id="1488784988">
              <w:marLeft w:val="0"/>
              <w:marRight w:val="0"/>
              <w:marTop w:val="0"/>
              <w:marBottom w:val="0"/>
              <w:divBdr>
                <w:top w:val="none" w:sz="0" w:space="0" w:color="auto"/>
                <w:left w:val="none" w:sz="0" w:space="0" w:color="auto"/>
                <w:bottom w:val="none" w:sz="0" w:space="0" w:color="auto"/>
                <w:right w:val="none" w:sz="0" w:space="0" w:color="auto"/>
              </w:divBdr>
              <w:divsChild>
                <w:div w:id="418841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847307">
          <w:marLeft w:val="0"/>
          <w:marRight w:val="0"/>
          <w:marTop w:val="300"/>
          <w:marBottom w:val="0"/>
          <w:divBdr>
            <w:top w:val="none" w:sz="0" w:space="0" w:color="auto"/>
            <w:left w:val="none" w:sz="0" w:space="0" w:color="auto"/>
            <w:bottom w:val="none" w:sz="0" w:space="0" w:color="auto"/>
            <w:right w:val="none" w:sz="0" w:space="0" w:color="auto"/>
          </w:divBdr>
          <w:divsChild>
            <w:div w:id="709838126">
              <w:marLeft w:val="0"/>
              <w:marRight w:val="0"/>
              <w:marTop w:val="0"/>
              <w:marBottom w:val="0"/>
              <w:divBdr>
                <w:top w:val="none" w:sz="0" w:space="0" w:color="auto"/>
                <w:left w:val="none" w:sz="0" w:space="0" w:color="auto"/>
                <w:bottom w:val="none" w:sz="0" w:space="0" w:color="auto"/>
                <w:right w:val="none" w:sz="0" w:space="0" w:color="auto"/>
              </w:divBdr>
              <w:divsChild>
                <w:div w:id="145806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81804">
      <w:bodyDiv w:val="1"/>
      <w:marLeft w:val="0"/>
      <w:marRight w:val="0"/>
      <w:marTop w:val="0"/>
      <w:marBottom w:val="0"/>
      <w:divBdr>
        <w:top w:val="none" w:sz="0" w:space="0" w:color="auto"/>
        <w:left w:val="none" w:sz="0" w:space="0" w:color="auto"/>
        <w:bottom w:val="none" w:sz="0" w:space="0" w:color="auto"/>
        <w:right w:val="none" w:sz="0" w:space="0" w:color="auto"/>
      </w:divBdr>
      <w:divsChild>
        <w:div w:id="1254047077">
          <w:marLeft w:val="0"/>
          <w:marRight w:val="0"/>
          <w:marTop w:val="0"/>
          <w:marBottom w:val="0"/>
          <w:divBdr>
            <w:top w:val="none" w:sz="0" w:space="0" w:color="auto"/>
            <w:left w:val="none" w:sz="0" w:space="0" w:color="auto"/>
            <w:bottom w:val="none" w:sz="0" w:space="0" w:color="auto"/>
            <w:right w:val="none" w:sz="0" w:space="0" w:color="auto"/>
          </w:divBdr>
        </w:div>
        <w:div w:id="762534160">
          <w:marLeft w:val="0"/>
          <w:marRight w:val="0"/>
          <w:marTop w:val="0"/>
          <w:marBottom w:val="0"/>
          <w:divBdr>
            <w:top w:val="none" w:sz="0" w:space="0" w:color="auto"/>
            <w:left w:val="none" w:sz="0" w:space="0" w:color="auto"/>
            <w:bottom w:val="none" w:sz="0" w:space="0" w:color="auto"/>
            <w:right w:val="none" w:sz="0" w:space="0" w:color="auto"/>
          </w:divBdr>
          <w:divsChild>
            <w:div w:id="1518617259">
              <w:marLeft w:val="0"/>
              <w:marRight w:val="0"/>
              <w:marTop w:val="0"/>
              <w:marBottom w:val="0"/>
              <w:divBdr>
                <w:top w:val="none" w:sz="0" w:space="0" w:color="auto"/>
                <w:left w:val="none" w:sz="0" w:space="0" w:color="auto"/>
                <w:bottom w:val="none" w:sz="0" w:space="0" w:color="auto"/>
                <w:right w:val="none" w:sz="0" w:space="0" w:color="auto"/>
              </w:divBdr>
            </w:div>
          </w:divsChild>
        </w:div>
        <w:div w:id="1875118664">
          <w:marLeft w:val="0"/>
          <w:marRight w:val="0"/>
          <w:marTop w:val="0"/>
          <w:marBottom w:val="0"/>
          <w:divBdr>
            <w:top w:val="none" w:sz="0" w:space="0" w:color="auto"/>
            <w:left w:val="none" w:sz="0" w:space="0" w:color="auto"/>
            <w:bottom w:val="none" w:sz="0" w:space="0" w:color="auto"/>
            <w:right w:val="none" w:sz="0" w:space="0" w:color="auto"/>
          </w:divBdr>
        </w:div>
        <w:div w:id="60449908">
          <w:marLeft w:val="0"/>
          <w:marRight w:val="0"/>
          <w:marTop w:val="0"/>
          <w:marBottom w:val="0"/>
          <w:divBdr>
            <w:top w:val="none" w:sz="0" w:space="0" w:color="auto"/>
            <w:left w:val="none" w:sz="0" w:space="0" w:color="auto"/>
            <w:bottom w:val="none" w:sz="0" w:space="0" w:color="auto"/>
            <w:right w:val="none" w:sz="0" w:space="0" w:color="auto"/>
          </w:divBdr>
          <w:divsChild>
            <w:div w:id="1732461372">
              <w:marLeft w:val="0"/>
              <w:marRight w:val="0"/>
              <w:marTop w:val="0"/>
              <w:marBottom w:val="0"/>
              <w:divBdr>
                <w:top w:val="none" w:sz="0" w:space="0" w:color="auto"/>
                <w:left w:val="none" w:sz="0" w:space="0" w:color="auto"/>
                <w:bottom w:val="none" w:sz="0" w:space="0" w:color="auto"/>
                <w:right w:val="none" w:sz="0" w:space="0" w:color="auto"/>
              </w:divBdr>
            </w:div>
          </w:divsChild>
        </w:div>
        <w:div w:id="1770273325">
          <w:marLeft w:val="0"/>
          <w:marRight w:val="0"/>
          <w:marTop w:val="0"/>
          <w:marBottom w:val="0"/>
          <w:divBdr>
            <w:top w:val="none" w:sz="0" w:space="0" w:color="auto"/>
            <w:left w:val="none" w:sz="0" w:space="0" w:color="auto"/>
            <w:bottom w:val="none" w:sz="0" w:space="0" w:color="auto"/>
            <w:right w:val="none" w:sz="0" w:space="0" w:color="auto"/>
          </w:divBdr>
        </w:div>
        <w:div w:id="746702">
          <w:marLeft w:val="0"/>
          <w:marRight w:val="0"/>
          <w:marTop w:val="0"/>
          <w:marBottom w:val="0"/>
          <w:divBdr>
            <w:top w:val="none" w:sz="0" w:space="0" w:color="auto"/>
            <w:left w:val="none" w:sz="0" w:space="0" w:color="auto"/>
            <w:bottom w:val="none" w:sz="0" w:space="0" w:color="auto"/>
            <w:right w:val="none" w:sz="0" w:space="0" w:color="auto"/>
          </w:divBdr>
          <w:divsChild>
            <w:div w:id="1855067404">
              <w:marLeft w:val="0"/>
              <w:marRight w:val="0"/>
              <w:marTop w:val="0"/>
              <w:marBottom w:val="0"/>
              <w:divBdr>
                <w:top w:val="none" w:sz="0" w:space="0" w:color="auto"/>
                <w:left w:val="none" w:sz="0" w:space="0" w:color="auto"/>
                <w:bottom w:val="none" w:sz="0" w:space="0" w:color="auto"/>
                <w:right w:val="none" w:sz="0" w:space="0" w:color="auto"/>
              </w:divBdr>
            </w:div>
          </w:divsChild>
        </w:div>
        <w:div w:id="1362052628">
          <w:marLeft w:val="0"/>
          <w:marRight w:val="0"/>
          <w:marTop w:val="0"/>
          <w:marBottom w:val="0"/>
          <w:divBdr>
            <w:top w:val="none" w:sz="0" w:space="0" w:color="auto"/>
            <w:left w:val="none" w:sz="0" w:space="0" w:color="auto"/>
            <w:bottom w:val="none" w:sz="0" w:space="0" w:color="auto"/>
            <w:right w:val="none" w:sz="0" w:space="0" w:color="auto"/>
          </w:divBdr>
        </w:div>
        <w:div w:id="116877457">
          <w:marLeft w:val="0"/>
          <w:marRight w:val="0"/>
          <w:marTop w:val="0"/>
          <w:marBottom w:val="0"/>
          <w:divBdr>
            <w:top w:val="none" w:sz="0" w:space="0" w:color="auto"/>
            <w:left w:val="none" w:sz="0" w:space="0" w:color="auto"/>
            <w:bottom w:val="none" w:sz="0" w:space="0" w:color="auto"/>
            <w:right w:val="none" w:sz="0" w:space="0" w:color="auto"/>
          </w:divBdr>
          <w:divsChild>
            <w:div w:id="386417545">
              <w:marLeft w:val="0"/>
              <w:marRight w:val="0"/>
              <w:marTop w:val="0"/>
              <w:marBottom w:val="0"/>
              <w:divBdr>
                <w:top w:val="none" w:sz="0" w:space="0" w:color="auto"/>
                <w:left w:val="none" w:sz="0" w:space="0" w:color="auto"/>
                <w:bottom w:val="none" w:sz="0" w:space="0" w:color="auto"/>
                <w:right w:val="none" w:sz="0" w:space="0" w:color="auto"/>
              </w:divBdr>
            </w:div>
          </w:divsChild>
        </w:div>
        <w:div w:id="426970966">
          <w:marLeft w:val="0"/>
          <w:marRight w:val="0"/>
          <w:marTop w:val="0"/>
          <w:marBottom w:val="0"/>
          <w:divBdr>
            <w:top w:val="none" w:sz="0" w:space="0" w:color="auto"/>
            <w:left w:val="none" w:sz="0" w:space="0" w:color="auto"/>
            <w:bottom w:val="none" w:sz="0" w:space="0" w:color="auto"/>
            <w:right w:val="none" w:sz="0" w:space="0" w:color="auto"/>
          </w:divBdr>
        </w:div>
        <w:div w:id="1851720530">
          <w:marLeft w:val="0"/>
          <w:marRight w:val="0"/>
          <w:marTop w:val="0"/>
          <w:marBottom w:val="0"/>
          <w:divBdr>
            <w:top w:val="none" w:sz="0" w:space="0" w:color="auto"/>
            <w:left w:val="none" w:sz="0" w:space="0" w:color="auto"/>
            <w:bottom w:val="none" w:sz="0" w:space="0" w:color="auto"/>
            <w:right w:val="none" w:sz="0" w:space="0" w:color="auto"/>
          </w:divBdr>
          <w:divsChild>
            <w:div w:id="1405302057">
              <w:marLeft w:val="0"/>
              <w:marRight w:val="0"/>
              <w:marTop w:val="0"/>
              <w:marBottom w:val="0"/>
              <w:divBdr>
                <w:top w:val="none" w:sz="0" w:space="0" w:color="auto"/>
                <w:left w:val="none" w:sz="0" w:space="0" w:color="auto"/>
                <w:bottom w:val="none" w:sz="0" w:space="0" w:color="auto"/>
                <w:right w:val="none" w:sz="0" w:space="0" w:color="auto"/>
              </w:divBdr>
            </w:div>
          </w:divsChild>
        </w:div>
        <w:div w:id="1467551909">
          <w:marLeft w:val="0"/>
          <w:marRight w:val="0"/>
          <w:marTop w:val="0"/>
          <w:marBottom w:val="0"/>
          <w:divBdr>
            <w:top w:val="none" w:sz="0" w:space="0" w:color="auto"/>
            <w:left w:val="none" w:sz="0" w:space="0" w:color="auto"/>
            <w:bottom w:val="none" w:sz="0" w:space="0" w:color="auto"/>
            <w:right w:val="none" w:sz="0" w:space="0" w:color="auto"/>
          </w:divBdr>
        </w:div>
        <w:div w:id="930504866">
          <w:marLeft w:val="0"/>
          <w:marRight w:val="0"/>
          <w:marTop w:val="0"/>
          <w:marBottom w:val="0"/>
          <w:divBdr>
            <w:top w:val="none" w:sz="0" w:space="0" w:color="auto"/>
            <w:left w:val="none" w:sz="0" w:space="0" w:color="auto"/>
            <w:bottom w:val="none" w:sz="0" w:space="0" w:color="auto"/>
            <w:right w:val="none" w:sz="0" w:space="0" w:color="auto"/>
          </w:divBdr>
          <w:divsChild>
            <w:div w:id="351105117">
              <w:marLeft w:val="0"/>
              <w:marRight w:val="0"/>
              <w:marTop w:val="0"/>
              <w:marBottom w:val="0"/>
              <w:divBdr>
                <w:top w:val="none" w:sz="0" w:space="0" w:color="auto"/>
                <w:left w:val="none" w:sz="0" w:space="0" w:color="auto"/>
                <w:bottom w:val="none" w:sz="0" w:space="0" w:color="auto"/>
                <w:right w:val="none" w:sz="0" w:space="0" w:color="auto"/>
              </w:divBdr>
            </w:div>
          </w:divsChild>
        </w:div>
        <w:div w:id="1267495265">
          <w:marLeft w:val="0"/>
          <w:marRight w:val="0"/>
          <w:marTop w:val="0"/>
          <w:marBottom w:val="0"/>
          <w:divBdr>
            <w:top w:val="none" w:sz="0" w:space="0" w:color="auto"/>
            <w:left w:val="none" w:sz="0" w:space="0" w:color="auto"/>
            <w:bottom w:val="none" w:sz="0" w:space="0" w:color="auto"/>
            <w:right w:val="none" w:sz="0" w:space="0" w:color="auto"/>
          </w:divBdr>
        </w:div>
        <w:div w:id="2077165906">
          <w:marLeft w:val="0"/>
          <w:marRight w:val="0"/>
          <w:marTop w:val="0"/>
          <w:marBottom w:val="0"/>
          <w:divBdr>
            <w:top w:val="none" w:sz="0" w:space="0" w:color="auto"/>
            <w:left w:val="none" w:sz="0" w:space="0" w:color="auto"/>
            <w:bottom w:val="none" w:sz="0" w:space="0" w:color="auto"/>
            <w:right w:val="none" w:sz="0" w:space="0" w:color="auto"/>
          </w:divBdr>
          <w:divsChild>
            <w:div w:id="810559701">
              <w:marLeft w:val="0"/>
              <w:marRight w:val="0"/>
              <w:marTop w:val="0"/>
              <w:marBottom w:val="0"/>
              <w:divBdr>
                <w:top w:val="none" w:sz="0" w:space="0" w:color="auto"/>
                <w:left w:val="none" w:sz="0" w:space="0" w:color="auto"/>
                <w:bottom w:val="none" w:sz="0" w:space="0" w:color="auto"/>
                <w:right w:val="none" w:sz="0" w:space="0" w:color="auto"/>
              </w:divBdr>
            </w:div>
          </w:divsChild>
        </w:div>
        <w:div w:id="2007129603">
          <w:marLeft w:val="0"/>
          <w:marRight w:val="0"/>
          <w:marTop w:val="300"/>
          <w:marBottom w:val="0"/>
          <w:divBdr>
            <w:top w:val="none" w:sz="0" w:space="0" w:color="auto"/>
            <w:left w:val="none" w:sz="0" w:space="0" w:color="auto"/>
            <w:bottom w:val="none" w:sz="0" w:space="0" w:color="auto"/>
            <w:right w:val="none" w:sz="0" w:space="0" w:color="auto"/>
          </w:divBdr>
          <w:divsChild>
            <w:div w:id="1368794114">
              <w:marLeft w:val="0"/>
              <w:marRight w:val="0"/>
              <w:marTop w:val="0"/>
              <w:marBottom w:val="0"/>
              <w:divBdr>
                <w:top w:val="none" w:sz="0" w:space="0" w:color="auto"/>
                <w:left w:val="none" w:sz="0" w:space="0" w:color="auto"/>
                <w:bottom w:val="none" w:sz="0" w:space="0" w:color="auto"/>
                <w:right w:val="none" w:sz="0" w:space="0" w:color="auto"/>
              </w:divBdr>
              <w:divsChild>
                <w:div w:id="34474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765650">
          <w:marLeft w:val="0"/>
          <w:marRight w:val="0"/>
          <w:marTop w:val="300"/>
          <w:marBottom w:val="0"/>
          <w:divBdr>
            <w:top w:val="none" w:sz="0" w:space="0" w:color="auto"/>
            <w:left w:val="none" w:sz="0" w:space="0" w:color="auto"/>
            <w:bottom w:val="none" w:sz="0" w:space="0" w:color="auto"/>
            <w:right w:val="none" w:sz="0" w:space="0" w:color="auto"/>
          </w:divBdr>
          <w:divsChild>
            <w:div w:id="1464618165">
              <w:marLeft w:val="0"/>
              <w:marRight w:val="0"/>
              <w:marTop w:val="0"/>
              <w:marBottom w:val="0"/>
              <w:divBdr>
                <w:top w:val="none" w:sz="0" w:space="0" w:color="auto"/>
                <w:left w:val="none" w:sz="0" w:space="0" w:color="auto"/>
                <w:bottom w:val="none" w:sz="0" w:space="0" w:color="auto"/>
                <w:right w:val="none" w:sz="0" w:space="0" w:color="auto"/>
              </w:divBdr>
              <w:divsChild>
                <w:div w:id="932396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4865">
          <w:marLeft w:val="0"/>
          <w:marRight w:val="0"/>
          <w:marTop w:val="300"/>
          <w:marBottom w:val="0"/>
          <w:divBdr>
            <w:top w:val="none" w:sz="0" w:space="0" w:color="auto"/>
            <w:left w:val="none" w:sz="0" w:space="0" w:color="auto"/>
            <w:bottom w:val="none" w:sz="0" w:space="0" w:color="auto"/>
            <w:right w:val="none" w:sz="0" w:space="0" w:color="auto"/>
          </w:divBdr>
          <w:divsChild>
            <w:div w:id="662011707">
              <w:marLeft w:val="0"/>
              <w:marRight w:val="0"/>
              <w:marTop w:val="0"/>
              <w:marBottom w:val="0"/>
              <w:divBdr>
                <w:top w:val="none" w:sz="0" w:space="0" w:color="auto"/>
                <w:left w:val="none" w:sz="0" w:space="0" w:color="auto"/>
                <w:bottom w:val="none" w:sz="0" w:space="0" w:color="auto"/>
                <w:right w:val="none" w:sz="0" w:space="0" w:color="auto"/>
              </w:divBdr>
              <w:divsChild>
                <w:div w:id="7526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44394">
          <w:marLeft w:val="0"/>
          <w:marRight w:val="0"/>
          <w:marTop w:val="300"/>
          <w:marBottom w:val="0"/>
          <w:divBdr>
            <w:top w:val="none" w:sz="0" w:space="0" w:color="auto"/>
            <w:left w:val="none" w:sz="0" w:space="0" w:color="auto"/>
            <w:bottom w:val="none" w:sz="0" w:space="0" w:color="auto"/>
            <w:right w:val="none" w:sz="0" w:space="0" w:color="auto"/>
          </w:divBdr>
          <w:divsChild>
            <w:div w:id="541987910">
              <w:marLeft w:val="0"/>
              <w:marRight w:val="0"/>
              <w:marTop w:val="0"/>
              <w:marBottom w:val="0"/>
              <w:divBdr>
                <w:top w:val="none" w:sz="0" w:space="0" w:color="auto"/>
                <w:left w:val="none" w:sz="0" w:space="0" w:color="auto"/>
                <w:bottom w:val="none" w:sz="0" w:space="0" w:color="auto"/>
                <w:right w:val="none" w:sz="0" w:space="0" w:color="auto"/>
              </w:divBdr>
              <w:divsChild>
                <w:div w:id="1572496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53593">
      <w:bodyDiv w:val="1"/>
      <w:marLeft w:val="0"/>
      <w:marRight w:val="0"/>
      <w:marTop w:val="0"/>
      <w:marBottom w:val="0"/>
      <w:divBdr>
        <w:top w:val="none" w:sz="0" w:space="0" w:color="auto"/>
        <w:left w:val="none" w:sz="0" w:space="0" w:color="auto"/>
        <w:bottom w:val="none" w:sz="0" w:space="0" w:color="auto"/>
        <w:right w:val="none" w:sz="0" w:space="0" w:color="auto"/>
      </w:divBdr>
      <w:divsChild>
        <w:div w:id="779880857">
          <w:marLeft w:val="0"/>
          <w:marRight w:val="0"/>
          <w:marTop w:val="0"/>
          <w:marBottom w:val="0"/>
          <w:divBdr>
            <w:top w:val="none" w:sz="0" w:space="0" w:color="auto"/>
            <w:left w:val="none" w:sz="0" w:space="0" w:color="auto"/>
            <w:bottom w:val="none" w:sz="0" w:space="0" w:color="auto"/>
            <w:right w:val="none" w:sz="0" w:space="0" w:color="auto"/>
          </w:divBdr>
        </w:div>
        <w:div w:id="1536383787">
          <w:marLeft w:val="0"/>
          <w:marRight w:val="0"/>
          <w:marTop w:val="0"/>
          <w:marBottom w:val="0"/>
          <w:divBdr>
            <w:top w:val="none" w:sz="0" w:space="0" w:color="auto"/>
            <w:left w:val="none" w:sz="0" w:space="0" w:color="auto"/>
            <w:bottom w:val="none" w:sz="0" w:space="0" w:color="auto"/>
            <w:right w:val="none" w:sz="0" w:space="0" w:color="auto"/>
          </w:divBdr>
          <w:divsChild>
            <w:div w:id="1335912184">
              <w:marLeft w:val="0"/>
              <w:marRight w:val="0"/>
              <w:marTop w:val="0"/>
              <w:marBottom w:val="0"/>
              <w:divBdr>
                <w:top w:val="none" w:sz="0" w:space="0" w:color="auto"/>
                <w:left w:val="none" w:sz="0" w:space="0" w:color="auto"/>
                <w:bottom w:val="none" w:sz="0" w:space="0" w:color="auto"/>
                <w:right w:val="none" w:sz="0" w:space="0" w:color="auto"/>
              </w:divBdr>
            </w:div>
          </w:divsChild>
        </w:div>
        <w:div w:id="488860939">
          <w:marLeft w:val="0"/>
          <w:marRight w:val="0"/>
          <w:marTop w:val="0"/>
          <w:marBottom w:val="0"/>
          <w:divBdr>
            <w:top w:val="none" w:sz="0" w:space="0" w:color="auto"/>
            <w:left w:val="none" w:sz="0" w:space="0" w:color="auto"/>
            <w:bottom w:val="none" w:sz="0" w:space="0" w:color="auto"/>
            <w:right w:val="none" w:sz="0" w:space="0" w:color="auto"/>
          </w:divBdr>
        </w:div>
        <w:div w:id="906691119">
          <w:marLeft w:val="0"/>
          <w:marRight w:val="0"/>
          <w:marTop w:val="0"/>
          <w:marBottom w:val="0"/>
          <w:divBdr>
            <w:top w:val="none" w:sz="0" w:space="0" w:color="auto"/>
            <w:left w:val="none" w:sz="0" w:space="0" w:color="auto"/>
            <w:bottom w:val="none" w:sz="0" w:space="0" w:color="auto"/>
            <w:right w:val="none" w:sz="0" w:space="0" w:color="auto"/>
          </w:divBdr>
          <w:divsChild>
            <w:div w:id="1930388825">
              <w:marLeft w:val="0"/>
              <w:marRight w:val="0"/>
              <w:marTop w:val="0"/>
              <w:marBottom w:val="0"/>
              <w:divBdr>
                <w:top w:val="none" w:sz="0" w:space="0" w:color="auto"/>
                <w:left w:val="none" w:sz="0" w:space="0" w:color="auto"/>
                <w:bottom w:val="none" w:sz="0" w:space="0" w:color="auto"/>
                <w:right w:val="none" w:sz="0" w:space="0" w:color="auto"/>
              </w:divBdr>
            </w:div>
          </w:divsChild>
        </w:div>
        <w:div w:id="1353725275">
          <w:marLeft w:val="0"/>
          <w:marRight w:val="0"/>
          <w:marTop w:val="0"/>
          <w:marBottom w:val="0"/>
          <w:divBdr>
            <w:top w:val="none" w:sz="0" w:space="0" w:color="auto"/>
            <w:left w:val="none" w:sz="0" w:space="0" w:color="auto"/>
            <w:bottom w:val="none" w:sz="0" w:space="0" w:color="auto"/>
            <w:right w:val="none" w:sz="0" w:space="0" w:color="auto"/>
          </w:divBdr>
        </w:div>
        <w:div w:id="252856346">
          <w:marLeft w:val="0"/>
          <w:marRight w:val="0"/>
          <w:marTop w:val="0"/>
          <w:marBottom w:val="0"/>
          <w:divBdr>
            <w:top w:val="none" w:sz="0" w:space="0" w:color="auto"/>
            <w:left w:val="none" w:sz="0" w:space="0" w:color="auto"/>
            <w:bottom w:val="none" w:sz="0" w:space="0" w:color="auto"/>
            <w:right w:val="none" w:sz="0" w:space="0" w:color="auto"/>
          </w:divBdr>
          <w:divsChild>
            <w:div w:id="43139254">
              <w:marLeft w:val="0"/>
              <w:marRight w:val="0"/>
              <w:marTop w:val="0"/>
              <w:marBottom w:val="0"/>
              <w:divBdr>
                <w:top w:val="none" w:sz="0" w:space="0" w:color="auto"/>
                <w:left w:val="none" w:sz="0" w:space="0" w:color="auto"/>
                <w:bottom w:val="none" w:sz="0" w:space="0" w:color="auto"/>
                <w:right w:val="none" w:sz="0" w:space="0" w:color="auto"/>
              </w:divBdr>
            </w:div>
          </w:divsChild>
        </w:div>
        <w:div w:id="857044136">
          <w:marLeft w:val="0"/>
          <w:marRight w:val="0"/>
          <w:marTop w:val="0"/>
          <w:marBottom w:val="0"/>
          <w:divBdr>
            <w:top w:val="none" w:sz="0" w:space="0" w:color="auto"/>
            <w:left w:val="none" w:sz="0" w:space="0" w:color="auto"/>
            <w:bottom w:val="none" w:sz="0" w:space="0" w:color="auto"/>
            <w:right w:val="none" w:sz="0" w:space="0" w:color="auto"/>
          </w:divBdr>
        </w:div>
        <w:div w:id="1057630204">
          <w:marLeft w:val="0"/>
          <w:marRight w:val="0"/>
          <w:marTop w:val="0"/>
          <w:marBottom w:val="0"/>
          <w:divBdr>
            <w:top w:val="none" w:sz="0" w:space="0" w:color="auto"/>
            <w:left w:val="none" w:sz="0" w:space="0" w:color="auto"/>
            <w:bottom w:val="none" w:sz="0" w:space="0" w:color="auto"/>
            <w:right w:val="none" w:sz="0" w:space="0" w:color="auto"/>
          </w:divBdr>
          <w:divsChild>
            <w:div w:id="2065523674">
              <w:marLeft w:val="0"/>
              <w:marRight w:val="0"/>
              <w:marTop w:val="0"/>
              <w:marBottom w:val="0"/>
              <w:divBdr>
                <w:top w:val="none" w:sz="0" w:space="0" w:color="auto"/>
                <w:left w:val="none" w:sz="0" w:space="0" w:color="auto"/>
                <w:bottom w:val="none" w:sz="0" w:space="0" w:color="auto"/>
                <w:right w:val="none" w:sz="0" w:space="0" w:color="auto"/>
              </w:divBdr>
            </w:div>
          </w:divsChild>
        </w:div>
        <w:div w:id="1972439543">
          <w:marLeft w:val="0"/>
          <w:marRight w:val="0"/>
          <w:marTop w:val="0"/>
          <w:marBottom w:val="0"/>
          <w:divBdr>
            <w:top w:val="none" w:sz="0" w:space="0" w:color="auto"/>
            <w:left w:val="none" w:sz="0" w:space="0" w:color="auto"/>
            <w:bottom w:val="none" w:sz="0" w:space="0" w:color="auto"/>
            <w:right w:val="none" w:sz="0" w:space="0" w:color="auto"/>
          </w:divBdr>
        </w:div>
        <w:div w:id="1317564272">
          <w:marLeft w:val="0"/>
          <w:marRight w:val="0"/>
          <w:marTop w:val="0"/>
          <w:marBottom w:val="0"/>
          <w:divBdr>
            <w:top w:val="none" w:sz="0" w:space="0" w:color="auto"/>
            <w:left w:val="none" w:sz="0" w:space="0" w:color="auto"/>
            <w:bottom w:val="none" w:sz="0" w:space="0" w:color="auto"/>
            <w:right w:val="none" w:sz="0" w:space="0" w:color="auto"/>
          </w:divBdr>
          <w:divsChild>
            <w:div w:id="1649283689">
              <w:marLeft w:val="0"/>
              <w:marRight w:val="0"/>
              <w:marTop w:val="0"/>
              <w:marBottom w:val="0"/>
              <w:divBdr>
                <w:top w:val="none" w:sz="0" w:space="0" w:color="auto"/>
                <w:left w:val="none" w:sz="0" w:space="0" w:color="auto"/>
                <w:bottom w:val="none" w:sz="0" w:space="0" w:color="auto"/>
                <w:right w:val="none" w:sz="0" w:space="0" w:color="auto"/>
              </w:divBdr>
            </w:div>
          </w:divsChild>
        </w:div>
        <w:div w:id="1152983831">
          <w:marLeft w:val="0"/>
          <w:marRight w:val="0"/>
          <w:marTop w:val="0"/>
          <w:marBottom w:val="0"/>
          <w:divBdr>
            <w:top w:val="none" w:sz="0" w:space="0" w:color="auto"/>
            <w:left w:val="none" w:sz="0" w:space="0" w:color="auto"/>
            <w:bottom w:val="none" w:sz="0" w:space="0" w:color="auto"/>
            <w:right w:val="none" w:sz="0" w:space="0" w:color="auto"/>
          </w:divBdr>
        </w:div>
        <w:div w:id="841050408">
          <w:marLeft w:val="0"/>
          <w:marRight w:val="0"/>
          <w:marTop w:val="0"/>
          <w:marBottom w:val="0"/>
          <w:divBdr>
            <w:top w:val="none" w:sz="0" w:space="0" w:color="auto"/>
            <w:left w:val="none" w:sz="0" w:space="0" w:color="auto"/>
            <w:bottom w:val="none" w:sz="0" w:space="0" w:color="auto"/>
            <w:right w:val="none" w:sz="0" w:space="0" w:color="auto"/>
          </w:divBdr>
          <w:divsChild>
            <w:div w:id="724715263">
              <w:marLeft w:val="0"/>
              <w:marRight w:val="0"/>
              <w:marTop w:val="0"/>
              <w:marBottom w:val="0"/>
              <w:divBdr>
                <w:top w:val="none" w:sz="0" w:space="0" w:color="auto"/>
                <w:left w:val="none" w:sz="0" w:space="0" w:color="auto"/>
                <w:bottom w:val="none" w:sz="0" w:space="0" w:color="auto"/>
                <w:right w:val="none" w:sz="0" w:space="0" w:color="auto"/>
              </w:divBdr>
            </w:div>
          </w:divsChild>
        </w:div>
        <w:div w:id="1154682075">
          <w:marLeft w:val="0"/>
          <w:marRight w:val="0"/>
          <w:marTop w:val="0"/>
          <w:marBottom w:val="0"/>
          <w:divBdr>
            <w:top w:val="none" w:sz="0" w:space="0" w:color="auto"/>
            <w:left w:val="none" w:sz="0" w:space="0" w:color="auto"/>
            <w:bottom w:val="none" w:sz="0" w:space="0" w:color="auto"/>
            <w:right w:val="none" w:sz="0" w:space="0" w:color="auto"/>
          </w:divBdr>
        </w:div>
        <w:div w:id="1252852216">
          <w:marLeft w:val="0"/>
          <w:marRight w:val="0"/>
          <w:marTop w:val="0"/>
          <w:marBottom w:val="0"/>
          <w:divBdr>
            <w:top w:val="none" w:sz="0" w:space="0" w:color="auto"/>
            <w:left w:val="none" w:sz="0" w:space="0" w:color="auto"/>
            <w:bottom w:val="none" w:sz="0" w:space="0" w:color="auto"/>
            <w:right w:val="none" w:sz="0" w:space="0" w:color="auto"/>
          </w:divBdr>
          <w:divsChild>
            <w:div w:id="1022363517">
              <w:marLeft w:val="0"/>
              <w:marRight w:val="0"/>
              <w:marTop w:val="0"/>
              <w:marBottom w:val="0"/>
              <w:divBdr>
                <w:top w:val="none" w:sz="0" w:space="0" w:color="auto"/>
                <w:left w:val="none" w:sz="0" w:space="0" w:color="auto"/>
                <w:bottom w:val="none" w:sz="0" w:space="0" w:color="auto"/>
                <w:right w:val="none" w:sz="0" w:space="0" w:color="auto"/>
              </w:divBdr>
            </w:div>
          </w:divsChild>
        </w:div>
        <w:div w:id="1786121350">
          <w:marLeft w:val="0"/>
          <w:marRight w:val="0"/>
          <w:marTop w:val="300"/>
          <w:marBottom w:val="0"/>
          <w:divBdr>
            <w:top w:val="none" w:sz="0" w:space="0" w:color="auto"/>
            <w:left w:val="none" w:sz="0" w:space="0" w:color="auto"/>
            <w:bottom w:val="none" w:sz="0" w:space="0" w:color="auto"/>
            <w:right w:val="none" w:sz="0" w:space="0" w:color="auto"/>
          </w:divBdr>
          <w:divsChild>
            <w:div w:id="1199273758">
              <w:marLeft w:val="0"/>
              <w:marRight w:val="0"/>
              <w:marTop w:val="0"/>
              <w:marBottom w:val="0"/>
              <w:divBdr>
                <w:top w:val="none" w:sz="0" w:space="0" w:color="auto"/>
                <w:left w:val="none" w:sz="0" w:space="0" w:color="auto"/>
                <w:bottom w:val="none" w:sz="0" w:space="0" w:color="auto"/>
                <w:right w:val="none" w:sz="0" w:space="0" w:color="auto"/>
              </w:divBdr>
              <w:divsChild>
                <w:div w:id="17750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768599">
          <w:marLeft w:val="0"/>
          <w:marRight w:val="0"/>
          <w:marTop w:val="300"/>
          <w:marBottom w:val="0"/>
          <w:divBdr>
            <w:top w:val="none" w:sz="0" w:space="0" w:color="auto"/>
            <w:left w:val="none" w:sz="0" w:space="0" w:color="auto"/>
            <w:bottom w:val="none" w:sz="0" w:space="0" w:color="auto"/>
            <w:right w:val="none" w:sz="0" w:space="0" w:color="auto"/>
          </w:divBdr>
          <w:divsChild>
            <w:div w:id="1924483124">
              <w:marLeft w:val="0"/>
              <w:marRight w:val="0"/>
              <w:marTop w:val="0"/>
              <w:marBottom w:val="0"/>
              <w:divBdr>
                <w:top w:val="none" w:sz="0" w:space="0" w:color="auto"/>
                <w:left w:val="none" w:sz="0" w:space="0" w:color="auto"/>
                <w:bottom w:val="none" w:sz="0" w:space="0" w:color="auto"/>
                <w:right w:val="none" w:sz="0" w:space="0" w:color="auto"/>
              </w:divBdr>
              <w:divsChild>
                <w:div w:id="203857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864224">
          <w:marLeft w:val="0"/>
          <w:marRight w:val="0"/>
          <w:marTop w:val="300"/>
          <w:marBottom w:val="0"/>
          <w:divBdr>
            <w:top w:val="none" w:sz="0" w:space="0" w:color="auto"/>
            <w:left w:val="none" w:sz="0" w:space="0" w:color="auto"/>
            <w:bottom w:val="none" w:sz="0" w:space="0" w:color="auto"/>
            <w:right w:val="none" w:sz="0" w:space="0" w:color="auto"/>
          </w:divBdr>
          <w:divsChild>
            <w:div w:id="1839035759">
              <w:marLeft w:val="0"/>
              <w:marRight w:val="0"/>
              <w:marTop w:val="0"/>
              <w:marBottom w:val="0"/>
              <w:divBdr>
                <w:top w:val="none" w:sz="0" w:space="0" w:color="auto"/>
                <w:left w:val="none" w:sz="0" w:space="0" w:color="auto"/>
                <w:bottom w:val="none" w:sz="0" w:space="0" w:color="auto"/>
                <w:right w:val="none" w:sz="0" w:space="0" w:color="auto"/>
              </w:divBdr>
              <w:divsChild>
                <w:div w:id="194630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834139">
          <w:marLeft w:val="0"/>
          <w:marRight w:val="0"/>
          <w:marTop w:val="300"/>
          <w:marBottom w:val="0"/>
          <w:divBdr>
            <w:top w:val="none" w:sz="0" w:space="0" w:color="auto"/>
            <w:left w:val="none" w:sz="0" w:space="0" w:color="auto"/>
            <w:bottom w:val="none" w:sz="0" w:space="0" w:color="auto"/>
            <w:right w:val="none" w:sz="0" w:space="0" w:color="auto"/>
          </w:divBdr>
          <w:divsChild>
            <w:div w:id="447507702">
              <w:marLeft w:val="0"/>
              <w:marRight w:val="0"/>
              <w:marTop w:val="0"/>
              <w:marBottom w:val="0"/>
              <w:divBdr>
                <w:top w:val="none" w:sz="0" w:space="0" w:color="auto"/>
                <w:left w:val="none" w:sz="0" w:space="0" w:color="auto"/>
                <w:bottom w:val="none" w:sz="0" w:space="0" w:color="auto"/>
                <w:right w:val="none" w:sz="0" w:space="0" w:color="auto"/>
              </w:divBdr>
              <w:divsChild>
                <w:div w:id="207331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110056">
      <w:bodyDiv w:val="1"/>
      <w:marLeft w:val="0"/>
      <w:marRight w:val="0"/>
      <w:marTop w:val="0"/>
      <w:marBottom w:val="0"/>
      <w:divBdr>
        <w:top w:val="none" w:sz="0" w:space="0" w:color="auto"/>
        <w:left w:val="none" w:sz="0" w:space="0" w:color="auto"/>
        <w:bottom w:val="none" w:sz="0" w:space="0" w:color="auto"/>
        <w:right w:val="none" w:sz="0" w:space="0" w:color="auto"/>
      </w:divBdr>
      <w:divsChild>
        <w:div w:id="1899245708">
          <w:marLeft w:val="0"/>
          <w:marRight w:val="0"/>
          <w:marTop w:val="0"/>
          <w:marBottom w:val="0"/>
          <w:divBdr>
            <w:top w:val="none" w:sz="0" w:space="0" w:color="auto"/>
            <w:left w:val="none" w:sz="0" w:space="0" w:color="auto"/>
            <w:bottom w:val="none" w:sz="0" w:space="0" w:color="auto"/>
            <w:right w:val="none" w:sz="0" w:space="0" w:color="auto"/>
          </w:divBdr>
        </w:div>
        <w:div w:id="1231696492">
          <w:marLeft w:val="0"/>
          <w:marRight w:val="0"/>
          <w:marTop w:val="0"/>
          <w:marBottom w:val="0"/>
          <w:divBdr>
            <w:top w:val="none" w:sz="0" w:space="0" w:color="auto"/>
            <w:left w:val="none" w:sz="0" w:space="0" w:color="auto"/>
            <w:bottom w:val="none" w:sz="0" w:space="0" w:color="auto"/>
            <w:right w:val="none" w:sz="0" w:space="0" w:color="auto"/>
          </w:divBdr>
          <w:divsChild>
            <w:div w:id="2113698142">
              <w:marLeft w:val="0"/>
              <w:marRight w:val="0"/>
              <w:marTop w:val="0"/>
              <w:marBottom w:val="0"/>
              <w:divBdr>
                <w:top w:val="none" w:sz="0" w:space="0" w:color="auto"/>
                <w:left w:val="none" w:sz="0" w:space="0" w:color="auto"/>
                <w:bottom w:val="none" w:sz="0" w:space="0" w:color="auto"/>
                <w:right w:val="none" w:sz="0" w:space="0" w:color="auto"/>
              </w:divBdr>
            </w:div>
          </w:divsChild>
        </w:div>
        <w:div w:id="1701200301">
          <w:marLeft w:val="0"/>
          <w:marRight w:val="0"/>
          <w:marTop w:val="0"/>
          <w:marBottom w:val="0"/>
          <w:divBdr>
            <w:top w:val="none" w:sz="0" w:space="0" w:color="auto"/>
            <w:left w:val="none" w:sz="0" w:space="0" w:color="auto"/>
            <w:bottom w:val="none" w:sz="0" w:space="0" w:color="auto"/>
            <w:right w:val="none" w:sz="0" w:space="0" w:color="auto"/>
          </w:divBdr>
        </w:div>
        <w:div w:id="1971282773">
          <w:marLeft w:val="0"/>
          <w:marRight w:val="0"/>
          <w:marTop w:val="0"/>
          <w:marBottom w:val="0"/>
          <w:divBdr>
            <w:top w:val="none" w:sz="0" w:space="0" w:color="auto"/>
            <w:left w:val="none" w:sz="0" w:space="0" w:color="auto"/>
            <w:bottom w:val="none" w:sz="0" w:space="0" w:color="auto"/>
            <w:right w:val="none" w:sz="0" w:space="0" w:color="auto"/>
          </w:divBdr>
          <w:divsChild>
            <w:div w:id="941231591">
              <w:marLeft w:val="0"/>
              <w:marRight w:val="0"/>
              <w:marTop w:val="0"/>
              <w:marBottom w:val="0"/>
              <w:divBdr>
                <w:top w:val="none" w:sz="0" w:space="0" w:color="auto"/>
                <w:left w:val="none" w:sz="0" w:space="0" w:color="auto"/>
                <w:bottom w:val="none" w:sz="0" w:space="0" w:color="auto"/>
                <w:right w:val="none" w:sz="0" w:space="0" w:color="auto"/>
              </w:divBdr>
            </w:div>
          </w:divsChild>
        </w:div>
        <w:div w:id="1210413847">
          <w:marLeft w:val="0"/>
          <w:marRight w:val="0"/>
          <w:marTop w:val="0"/>
          <w:marBottom w:val="0"/>
          <w:divBdr>
            <w:top w:val="none" w:sz="0" w:space="0" w:color="auto"/>
            <w:left w:val="none" w:sz="0" w:space="0" w:color="auto"/>
            <w:bottom w:val="none" w:sz="0" w:space="0" w:color="auto"/>
            <w:right w:val="none" w:sz="0" w:space="0" w:color="auto"/>
          </w:divBdr>
        </w:div>
        <w:div w:id="467481250">
          <w:marLeft w:val="0"/>
          <w:marRight w:val="0"/>
          <w:marTop w:val="0"/>
          <w:marBottom w:val="0"/>
          <w:divBdr>
            <w:top w:val="none" w:sz="0" w:space="0" w:color="auto"/>
            <w:left w:val="none" w:sz="0" w:space="0" w:color="auto"/>
            <w:bottom w:val="none" w:sz="0" w:space="0" w:color="auto"/>
            <w:right w:val="none" w:sz="0" w:space="0" w:color="auto"/>
          </w:divBdr>
          <w:divsChild>
            <w:div w:id="1589923122">
              <w:marLeft w:val="0"/>
              <w:marRight w:val="0"/>
              <w:marTop w:val="0"/>
              <w:marBottom w:val="0"/>
              <w:divBdr>
                <w:top w:val="none" w:sz="0" w:space="0" w:color="auto"/>
                <w:left w:val="none" w:sz="0" w:space="0" w:color="auto"/>
                <w:bottom w:val="none" w:sz="0" w:space="0" w:color="auto"/>
                <w:right w:val="none" w:sz="0" w:space="0" w:color="auto"/>
              </w:divBdr>
            </w:div>
          </w:divsChild>
        </w:div>
        <w:div w:id="2106727413">
          <w:marLeft w:val="0"/>
          <w:marRight w:val="0"/>
          <w:marTop w:val="0"/>
          <w:marBottom w:val="0"/>
          <w:divBdr>
            <w:top w:val="none" w:sz="0" w:space="0" w:color="auto"/>
            <w:left w:val="none" w:sz="0" w:space="0" w:color="auto"/>
            <w:bottom w:val="none" w:sz="0" w:space="0" w:color="auto"/>
            <w:right w:val="none" w:sz="0" w:space="0" w:color="auto"/>
          </w:divBdr>
        </w:div>
        <w:div w:id="191042113">
          <w:marLeft w:val="0"/>
          <w:marRight w:val="0"/>
          <w:marTop w:val="0"/>
          <w:marBottom w:val="0"/>
          <w:divBdr>
            <w:top w:val="none" w:sz="0" w:space="0" w:color="auto"/>
            <w:left w:val="none" w:sz="0" w:space="0" w:color="auto"/>
            <w:bottom w:val="none" w:sz="0" w:space="0" w:color="auto"/>
            <w:right w:val="none" w:sz="0" w:space="0" w:color="auto"/>
          </w:divBdr>
          <w:divsChild>
            <w:div w:id="359015443">
              <w:marLeft w:val="0"/>
              <w:marRight w:val="0"/>
              <w:marTop w:val="0"/>
              <w:marBottom w:val="0"/>
              <w:divBdr>
                <w:top w:val="none" w:sz="0" w:space="0" w:color="auto"/>
                <w:left w:val="none" w:sz="0" w:space="0" w:color="auto"/>
                <w:bottom w:val="none" w:sz="0" w:space="0" w:color="auto"/>
                <w:right w:val="none" w:sz="0" w:space="0" w:color="auto"/>
              </w:divBdr>
            </w:div>
          </w:divsChild>
        </w:div>
        <w:div w:id="1122840292">
          <w:marLeft w:val="0"/>
          <w:marRight w:val="0"/>
          <w:marTop w:val="0"/>
          <w:marBottom w:val="0"/>
          <w:divBdr>
            <w:top w:val="none" w:sz="0" w:space="0" w:color="auto"/>
            <w:left w:val="none" w:sz="0" w:space="0" w:color="auto"/>
            <w:bottom w:val="none" w:sz="0" w:space="0" w:color="auto"/>
            <w:right w:val="none" w:sz="0" w:space="0" w:color="auto"/>
          </w:divBdr>
        </w:div>
        <w:div w:id="77140999">
          <w:marLeft w:val="0"/>
          <w:marRight w:val="0"/>
          <w:marTop w:val="0"/>
          <w:marBottom w:val="0"/>
          <w:divBdr>
            <w:top w:val="none" w:sz="0" w:space="0" w:color="auto"/>
            <w:left w:val="none" w:sz="0" w:space="0" w:color="auto"/>
            <w:bottom w:val="none" w:sz="0" w:space="0" w:color="auto"/>
            <w:right w:val="none" w:sz="0" w:space="0" w:color="auto"/>
          </w:divBdr>
          <w:divsChild>
            <w:div w:id="153883853">
              <w:marLeft w:val="0"/>
              <w:marRight w:val="0"/>
              <w:marTop w:val="0"/>
              <w:marBottom w:val="0"/>
              <w:divBdr>
                <w:top w:val="none" w:sz="0" w:space="0" w:color="auto"/>
                <w:left w:val="none" w:sz="0" w:space="0" w:color="auto"/>
                <w:bottom w:val="none" w:sz="0" w:space="0" w:color="auto"/>
                <w:right w:val="none" w:sz="0" w:space="0" w:color="auto"/>
              </w:divBdr>
            </w:div>
          </w:divsChild>
        </w:div>
        <w:div w:id="1488210402">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sChild>
            <w:div w:id="2124106939">
              <w:marLeft w:val="0"/>
              <w:marRight w:val="0"/>
              <w:marTop w:val="0"/>
              <w:marBottom w:val="0"/>
              <w:divBdr>
                <w:top w:val="none" w:sz="0" w:space="0" w:color="auto"/>
                <w:left w:val="none" w:sz="0" w:space="0" w:color="auto"/>
                <w:bottom w:val="none" w:sz="0" w:space="0" w:color="auto"/>
                <w:right w:val="none" w:sz="0" w:space="0" w:color="auto"/>
              </w:divBdr>
            </w:div>
          </w:divsChild>
        </w:div>
        <w:div w:id="53244039">
          <w:marLeft w:val="0"/>
          <w:marRight w:val="0"/>
          <w:marTop w:val="0"/>
          <w:marBottom w:val="0"/>
          <w:divBdr>
            <w:top w:val="none" w:sz="0" w:space="0" w:color="auto"/>
            <w:left w:val="none" w:sz="0" w:space="0" w:color="auto"/>
            <w:bottom w:val="none" w:sz="0" w:space="0" w:color="auto"/>
            <w:right w:val="none" w:sz="0" w:space="0" w:color="auto"/>
          </w:divBdr>
        </w:div>
        <w:div w:id="227957680">
          <w:marLeft w:val="0"/>
          <w:marRight w:val="0"/>
          <w:marTop w:val="0"/>
          <w:marBottom w:val="0"/>
          <w:divBdr>
            <w:top w:val="none" w:sz="0" w:space="0" w:color="auto"/>
            <w:left w:val="none" w:sz="0" w:space="0" w:color="auto"/>
            <w:bottom w:val="none" w:sz="0" w:space="0" w:color="auto"/>
            <w:right w:val="none" w:sz="0" w:space="0" w:color="auto"/>
          </w:divBdr>
          <w:divsChild>
            <w:div w:id="390230605">
              <w:marLeft w:val="0"/>
              <w:marRight w:val="0"/>
              <w:marTop w:val="0"/>
              <w:marBottom w:val="0"/>
              <w:divBdr>
                <w:top w:val="none" w:sz="0" w:space="0" w:color="auto"/>
                <w:left w:val="none" w:sz="0" w:space="0" w:color="auto"/>
                <w:bottom w:val="none" w:sz="0" w:space="0" w:color="auto"/>
                <w:right w:val="none" w:sz="0" w:space="0" w:color="auto"/>
              </w:divBdr>
            </w:div>
          </w:divsChild>
        </w:div>
        <w:div w:id="1757482659">
          <w:marLeft w:val="0"/>
          <w:marRight w:val="0"/>
          <w:marTop w:val="300"/>
          <w:marBottom w:val="0"/>
          <w:divBdr>
            <w:top w:val="none" w:sz="0" w:space="0" w:color="auto"/>
            <w:left w:val="none" w:sz="0" w:space="0" w:color="auto"/>
            <w:bottom w:val="none" w:sz="0" w:space="0" w:color="auto"/>
            <w:right w:val="none" w:sz="0" w:space="0" w:color="auto"/>
          </w:divBdr>
          <w:divsChild>
            <w:div w:id="658659987">
              <w:marLeft w:val="0"/>
              <w:marRight w:val="0"/>
              <w:marTop w:val="0"/>
              <w:marBottom w:val="0"/>
              <w:divBdr>
                <w:top w:val="none" w:sz="0" w:space="0" w:color="auto"/>
                <w:left w:val="none" w:sz="0" w:space="0" w:color="auto"/>
                <w:bottom w:val="none" w:sz="0" w:space="0" w:color="auto"/>
                <w:right w:val="none" w:sz="0" w:space="0" w:color="auto"/>
              </w:divBdr>
              <w:divsChild>
                <w:div w:id="4745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223339">
          <w:marLeft w:val="0"/>
          <w:marRight w:val="0"/>
          <w:marTop w:val="300"/>
          <w:marBottom w:val="0"/>
          <w:divBdr>
            <w:top w:val="none" w:sz="0" w:space="0" w:color="auto"/>
            <w:left w:val="none" w:sz="0" w:space="0" w:color="auto"/>
            <w:bottom w:val="none" w:sz="0" w:space="0" w:color="auto"/>
            <w:right w:val="none" w:sz="0" w:space="0" w:color="auto"/>
          </w:divBdr>
          <w:divsChild>
            <w:div w:id="833421695">
              <w:marLeft w:val="0"/>
              <w:marRight w:val="0"/>
              <w:marTop w:val="0"/>
              <w:marBottom w:val="0"/>
              <w:divBdr>
                <w:top w:val="none" w:sz="0" w:space="0" w:color="auto"/>
                <w:left w:val="none" w:sz="0" w:space="0" w:color="auto"/>
                <w:bottom w:val="none" w:sz="0" w:space="0" w:color="auto"/>
                <w:right w:val="none" w:sz="0" w:space="0" w:color="auto"/>
              </w:divBdr>
              <w:divsChild>
                <w:div w:id="19215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178691">
          <w:marLeft w:val="0"/>
          <w:marRight w:val="0"/>
          <w:marTop w:val="300"/>
          <w:marBottom w:val="0"/>
          <w:divBdr>
            <w:top w:val="none" w:sz="0" w:space="0" w:color="auto"/>
            <w:left w:val="none" w:sz="0" w:space="0" w:color="auto"/>
            <w:bottom w:val="none" w:sz="0" w:space="0" w:color="auto"/>
            <w:right w:val="none" w:sz="0" w:space="0" w:color="auto"/>
          </w:divBdr>
          <w:divsChild>
            <w:div w:id="586036500">
              <w:marLeft w:val="0"/>
              <w:marRight w:val="0"/>
              <w:marTop w:val="0"/>
              <w:marBottom w:val="0"/>
              <w:divBdr>
                <w:top w:val="none" w:sz="0" w:space="0" w:color="auto"/>
                <w:left w:val="none" w:sz="0" w:space="0" w:color="auto"/>
                <w:bottom w:val="none" w:sz="0" w:space="0" w:color="auto"/>
                <w:right w:val="none" w:sz="0" w:space="0" w:color="auto"/>
              </w:divBdr>
              <w:divsChild>
                <w:div w:id="79960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89018">
          <w:marLeft w:val="0"/>
          <w:marRight w:val="0"/>
          <w:marTop w:val="300"/>
          <w:marBottom w:val="0"/>
          <w:divBdr>
            <w:top w:val="none" w:sz="0" w:space="0" w:color="auto"/>
            <w:left w:val="none" w:sz="0" w:space="0" w:color="auto"/>
            <w:bottom w:val="none" w:sz="0" w:space="0" w:color="auto"/>
            <w:right w:val="none" w:sz="0" w:space="0" w:color="auto"/>
          </w:divBdr>
          <w:divsChild>
            <w:div w:id="939146472">
              <w:marLeft w:val="0"/>
              <w:marRight w:val="0"/>
              <w:marTop w:val="0"/>
              <w:marBottom w:val="0"/>
              <w:divBdr>
                <w:top w:val="none" w:sz="0" w:space="0" w:color="auto"/>
                <w:left w:val="none" w:sz="0" w:space="0" w:color="auto"/>
                <w:bottom w:val="none" w:sz="0" w:space="0" w:color="auto"/>
                <w:right w:val="none" w:sz="0" w:space="0" w:color="auto"/>
              </w:divBdr>
              <w:divsChild>
                <w:div w:id="9998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309700">
      <w:bodyDiv w:val="1"/>
      <w:marLeft w:val="0"/>
      <w:marRight w:val="0"/>
      <w:marTop w:val="0"/>
      <w:marBottom w:val="0"/>
      <w:divBdr>
        <w:top w:val="none" w:sz="0" w:space="0" w:color="auto"/>
        <w:left w:val="none" w:sz="0" w:space="0" w:color="auto"/>
        <w:bottom w:val="none" w:sz="0" w:space="0" w:color="auto"/>
        <w:right w:val="none" w:sz="0" w:space="0" w:color="auto"/>
      </w:divBdr>
      <w:divsChild>
        <w:div w:id="1561593662">
          <w:marLeft w:val="0"/>
          <w:marRight w:val="0"/>
          <w:marTop w:val="0"/>
          <w:marBottom w:val="0"/>
          <w:divBdr>
            <w:top w:val="none" w:sz="0" w:space="0" w:color="auto"/>
            <w:left w:val="none" w:sz="0" w:space="0" w:color="auto"/>
            <w:bottom w:val="none" w:sz="0" w:space="0" w:color="auto"/>
            <w:right w:val="none" w:sz="0" w:space="0" w:color="auto"/>
          </w:divBdr>
        </w:div>
        <w:div w:id="501092569">
          <w:marLeft w:val="0"/>
          <w:marRight w:val="0"/>
          <w:marTop w:val="0"/>
          <w:marBottom w:val="0"/>
          <w:divBdr>
            <w:top w:val="none" w:sz="0" w:space="0" w:color="auto"/>
            <w:left w:val="none" w:sz="0" w:space="0" w:color="auto"/>
            <w:bottom w:val="none" w:sz="0" w:space="0" w:color="auto"/>
            <w:right w:val="none" w:sz="0" w:space="0" w:color="auto"/>
          </w:divBdr>
          <w:divsChild>
            <w:div w:id="1384527750">
              <w:marLeft w:val="0"/>
              <w:marRight w:val="0"/>
              <w:marTop w:val="0"/>
              <w:marBottom w:val="0"/>
              <w:divBdr>
                <w:top w:val="none" w:sz="0" w:space="0" w:color="auto"/>
                <w:left w:val="none" w:sz="0" w:space="0" w:color="auto"/>
                <w:bottom w:val="none" w:sz="0" w:space="0" w:color="auto"/>
                <w:right w:val="none" w:sz="0" w:space="0" w:color="auto"/>
              </w:divBdr>
            </w:div>
          </w:divsChild>
        </w:div>
        <w:div w:id="1882932898">
          <w:marLeft w:val="0"/>
          <w:marRight w:val="0"/>
          <w:marTop w:val="0"/>
          <w:marBottom w:val="0"/>
          <w:divBdr>
            <w:top w:val="none" w:sz="0" w:space="0" w:color="auto"/>
            <w:left w:val="none" w:sz="0" w:space="0" w:color="auto"/>
            <w:bottom w:val="none" w:sz="0" w:space="0" w:color="auto"/>
            <w:right w:val="none" w:sz="0" w:space="0" w:color="auto"/>
          </w:divBdr>
        </w:div>
        <w:div w:id="1191456833">
          <w:marLeft w:val="0"/>
          <w:marRight w:val="0"/>
          <w:marTop w:val="0"/>
          <w:marBottom w:val="0"/>
          <w:divBdr>
            <w:top w:val="none" w:sz="0" w:space="0" w:color="auto"/>
            <w:left w:val="none" w:sz="0" w:space="0" w:color="auto"/>
            <w:bottom w:val="none" w:sz="0" w:space="0" w:color="auto"/>
            <w:right w:val="none" w:sz="0" w:space="0" w:color="auto"/>
          </w:divBdr>
          <w:divsChild>
            <w:div w:id="1097866901">
              <w:marLeft w:val="0"/>
              <w:marRight w:val="0"/>
              <w:marTop w:val="0"/>
              <w:marBottom w:val="0"/>
              <w:divBdr>
                <w:top w:val="none" w:sz="0" w:space="0" w:color="auto"/>
                <w:left w:val="none" w:sz="0" w:space="0" w:color="auto"/>
                <w:bottom w:val="none" w:sz="0" w:space="0" w:color="auto"/>
                <w:right w:val="none" w:sz="0" w:space="0" w:color="auto"/>
              </w:divBdr>
            </w:div>
          </w:divsChild>
        </w:div>
        <w:div w:id="980041183">
          <w:marLeft w:val="0"/>
          <w:marRight w:val="0"/>
          <w:marTop w:val="0"/>
          <w:marBottom w:val="0"/>
          <w:divBdr>
            <w:top w:val="none" w:sz="0" w:space="0" w:color="auto"/>
            <w:left w:val="none" w:sz="0" w:space="0" w:color="auto"/>
            <w:bottom w:val="none" w:sz="0" w:space="0" w:color="auto"/>
            <w:right w:val="none" w:sz="0" w:space="0" w:color="auto"/>
          </w:divBdr>
        </w:div>
        <w:div w:id="662200277">
          <w:marLeft w:val="0"/>
          <w:marRight w:val="0"/>
          <w:marTop w:val="0"/>
          <w:marBottom w:val="0"/>
          <w:divBdr>
            <w:top w:val="none" w:sz="0" w:space="0" w:color="auto"/>
            <w:left w:val="none" w:sz="0" w:space="0" w:color="auto"/>
            <w:bottom w:val="none" w:sz="0" w:space="0" w:color="auto"/>
            <w:right w:val="none" w:sz="0" w:space="0" w:color="auto"/>
          </w:divBdr>
          <w:divsChild>
            <w:div w:id="1085683203">
              <w:marLeft w:val="0"/>
              <w:marRight w:val="0"/>
              <w:marTop w:val="0"/>
              <w:marBottom w:val="0"/>
              <w:divBdr>
                <w:top w:val="none" w:sz="0" w:space="0" w:color="auto"/>
                <w:left w:val="none" w:sz="0" w:space="0" w:color="auto"/>
                <w:bottom w:val="none" w:sz="0" w:space="0" w:color="auto"/>
                <w:right w:val="none" w:sz="0" w:space="0" w:color="auto"/>
              </w:divBdr>
            </w:div>
          </w:divsChild>
        </w:div>
        <w:div w:id="508953393">
          <w:marLeft w:val="0"/>
          <w:marRight w:val="0"/>
          <w:marTop w:val="0"/>
          <w:marBottom w:val="0"/>
          <w:divBdr>
            <w:top w:val="none" w:sz="0" w:space="0" w:color="auto"/>
            <w:left w:val="none" w:sz="0" w:space="0" w:color="auto"/>
            <w:bottom w:val="none" w:sz="0" w:space="0" w:color="auto"/>
            <w:right w:val="none" w:sz="0" w:space="0" w:color="auto"/>
          </w:divBdr>
        </w:div>
        <w:div w:id="2089842677">
          <w:marLeft w:val="0"/>
          <w:marRight w:val="0"/>
          <w:marTop w:val="0"/>
          <w:marBottom w:val="0"/>
          <w:divBdr>
            <w:top w:val="none" w:sz="0" w:space="0" w:color="auto"/>
            <w:left w:val="none" w:sz="0" w:space="0" w:color="auto"/>
            <w:bottom w:val="none" w:sz="0" w:space="0" w:color="auto"/>
            <w:right w:val="none" w:sz="0" w:space="0" w:color="auto"/>
          </w:divBdr>
          <w:divsChild>
            <w:div w:id="1956057753">
              <w:marLeft w:val="0"/>
              <w:marRight w:val="0"/>
              <w:marTop w:val="0"/>
              <w:marBottom w:val="0"/>
              <w:divBdr>
                <w:top w:val="none" w:sz="0" w:space="0" w:color="auto"/>
                <w:left w:val="none" w:sz="0" w:space="0" w:color="auto"/>
                <w:bottom w:val="none" w:sz="0" w:space="0" w:color="auto"/>
                <w:right w:val="none" w:sz="0" w:space="0" w:color="auto"/>
              </w:divBdr>
            </w:div>
          </w:divsChild>
        </w:div>
        <w:div w:id="547374881">
          <w:marLeft w:val="0"/>
          <w:marRight w:val="0"/>
          <w:marTop w:val="0"/>
          <w:marBottom w:val="0"/>
          <w:divBdr>
            <w:top w:val="none" w:sz="0" w:space="0" w:color="auto"/>
            <w:left w:val="none" w:sz="0" w:space="0" w:color="auto"/>
            <w:bottom w:val="none" w:sz="0" w:space="0" w:color="auto"/>
            <w:right w:val="none" w:sz="0" w:space="0" w:color="auto"/>
          </w:divBdr>
        </w:div>
        <w:div w:id="319116214">
          <w:marLeft w:val="0"/>
          <w:marRight w:val="0"/>
          <w:marTop w:val="0"/>
          <w:marBottom w:val="0"/>
          <w:divBdr>
            <w:top w:val="none" w:sz="0" w:space="0" w:color="auto"/>
            <w:left w:val="none" w:sz="0" w:space="0" w:color="auto"/>
            <w:bottom w:val="none" w:sz="0" w:space="0" w:color="auto"/>
            <w:right w:val="none" w:sz="0" w:space="0" w:color="auto"/>
          </w:divBdr>
          <w:divsChild>
            <w:div w:id="1521385395">
              <w:marLeft w:val="0"/>
              <w:marRight w:val="0"/>
              <w:marTop w:val="0"/>
              <w:marBottom w:val="0"/>
              <w:divBdr>
                <w:top w:val="none" w:sz="0" w:space="0" w:color="auto"/>
                <w:left w:val="none" w:sz="0" w:space="0" w:color="auto"/>
                <w:bottom w:val="none" w:sz="0" w:space="0" w:color="auto"/>
                <w:right w:val="none" w:sz="0" w:space="0" w:color="auto"/>
              </w:divBdr>
            </w:div>
          </w:divsChild>
        </w:div>
        <w:div w:id="372123989">
          <w:marLeft w:val="0"/>
          <w:marRight w:val="0"/>
          <w:marTop w:val="0"/>
          <w:marBottom w:val="0"/>
          <w:divBdr>
            <w:top w:val="none" w:sz="0" w:space="0" w:color="auto"/>
            <w:left w:val="none" w:sz="0" w:space="0" w:color="auto"/>
            <w:bottom w:val="none" w:sz="0" w:space="0" w:color="auto"/>
            <w:right w:val="none" w:sz="0" w:space="0" w:color="auto"/>
          </w:divBdr>
        </w:div>
        <w:div w:id="1082288743">
          <w:marLeft w:val="0"/>
          <w:marRight w:val="0"/>
          <w:marTop w:val="0"/>
          <w:marBottom w:val="0"/>
          <w:divBdr>
            <w:top w:val="none" w:sz="0" w:space="0" w:color="auto"/>
            <w:left w:val="none" w:sz="0" w:space="0" w:color="auto"/>
            <w:bottom w:val="none" w:sz="0" w:space="0" w:color="auto"/>
            <w:right w:val="none" w:sz="0" w:space="0" w:color="auto"/>
          </w:divBdr>
          <w:divsChild>
            <w:div w:id="785658538">
              <w:marLeft w:val="0"/>
              <w:marRight w:val="0"/>
              <w:marTop w:val="0"/>
              <w:marBottom w:val="0"/>
              <w:divBdr>
                <w:top w:val="none" w:sz="0" w:space="0" w:color="auto"/>
                <w:left w:val="none" w:sz="0" w:space="0" w:color="auto"/>
                <w:bottom w:val="none" w:sz="0" w:space="0" w:color="auto"/>
                <w:right w:val="none" w:sz="0" w:space="0" w:color="auto"/>
              </w:divBdr>
            </w:div>
          </w:divsChild>
        </w:div>
        <w:div w:id="546650759">
          <w:marLeft w:val="0"/>
          <w:marRight w:val="0"/>
          <w:marTop w:val="0"/>
          <w:marBottom w:val="0"/>
          <w:divBdr>
            <w:top w:val="none" w:sz="0" w:space="0" w:color="auto"/>
            <w:left w:val="none" w:sz="0" w:space="0" w:color="auto"/>
            <w:bottom w:val="none" w:sz="0" w:space="0" w:color="auto"/>
            <w:right w:val="none" w:sz="0" w:space="0" w:color="auto"/>
          </w:divBdr>
        </w:div>
        <w:div w:id="2013098851">
          <w:marLeft w:val="0"/>
          <w:marRight w:val="0"/>
          <w:marTop w:val="0"/>
          <w:marBottom w:val="0"/>
          <w:divBdr>
            <w:top w:val="none" w:sz="0" w:space="0" w:color="auto"/>
            <w:left w:val="none" w:sz="0" w:space="0" w:color="auto"/>
            <w:bottom w:val="none" w:sz="0" w:space="0" w:color="auto"/>
            <w:right w:val="none" w:sz="0" w:space="0" w:color="auto"/>
          </w:divBdr>
          <w:divsChild>
            <w:div w:id="1674138880">
              <w:marLeft w:val="0"/>
              <w:marRight w:val="0"/>
              <w:marTop w:val="0"/>
              <w:marBottom w:val="0"/>
              <w:divBdr>
                <w:top w:val="none" w:sz="0" w:space="0" w:color="auto"/>
                <w:left w:val="none" w:sz="0" w:space="0" w:color="auto"/>
                <w:bottom w:val="none" w:sz="0" w:space="0" w:color="auto"/>
                <w:right w:val="none" w:sz="0" w:space="0" w:color="auto"/>
              </w:divBdr>
            </w:div>
          </w:divsChild>
        </w:div>
        <w:div w:id="454955945">
          <w:marLeft w:val="0"/>
          <w:marRight w:val="0"/>
          <w:marTop w:val="30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107446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80924">
          <w:marLeft w:val="0"/>
          <w:marRight w:val="0"/>
          <w:marTop w:val="300"/>
          <w:marBottom w:val="0"/>
          <w:divBdr>
            <w:top w:val="none" w:sz="0" w:space="0" w:color="auto"/>
            <w:left w:val="none" w:sz="0" w:space="0" w:color="auto"/>
            <w:bottom w:val="none" w:sz="0" w:space="0" w:color="auto"/>
            <w:right w:val="none" w:sz="0" w:space="0" w:color="auto"/>
          </w:divBdr>
          <w:divsChild>
            <w:div w:id="824273745">
              <w:marLeft w:val="0"/>
              <w:marRight w:val="0"/>
              <w:marTop w:val="0"/>
              <w:marBottom w:val="0"/>
              <w:divBdr>
                <w:top w:val="none" w:sz="0" w:space="0" w:color="auto"/>
                <w:left w:val="none" w:sz="0" w:space="0" w:color="auto"/>
                <w:bottom w:val="none" w:sz="0" w:space="0" w:color="auto"/>
                <w:right w:val="none" w:sz="0" w:space="0" w:color="auto"/>
              </w:divBdr>
              <w:divsChild>
                <w:div w:id="15319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1208">
          <w:marLeft w:val="0"/>
          <w:marRight w:val="0"/>
          <w:marTop w:val="300"/>
          <w:marBottom w:val="0"/>
          <w:divBdr>
            <w:top w:val="none" w:sz="0" w:space="0" w:color="auto"/>
            <w:left w:val="none" w:sz="0" w:space="0" w:color="auto"/>
            <w:bottom w:val="none" w:sz="0" w:space="0" w:color="auto"/>
            <w:right w:val="none" w:sz="0" w:space="0" w:color="auto"/>
          </w:divBdr>
          <w:divsChild>
            <w:div w:id="1480686211">
              <w:marLeft w:val="0"/>
              <w:marRight w:val="0"/>
              <w:marTop w:val="0"/>
              <w:marBottom w:val="0"/>
              <w:divBdr>
                <w:top w:val="none" w:sz="0" w:space="0" w:color="auto"/>
                <w:left w:val="none" w:sz="0" w:space="0" w:color="auto"/>
                <w:bottom w:val="none" w:sz="0" w:space="0" w:color="auto"/>
                <w:right w:val="none" w:sz="0" w:space="0" w:color="auto"/>
              </w:divBdr>
              <w:divsChild>
                <w:div w:id="128234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671179">
          <w:marLeft w:val="0"/>
          <w:marRight w:val="0"/>
          <w:marTop w:val="300"/>
          <w:marBottom w:val="0"/>
          <w:divBdr>
            <w:top w:val="none" w:sz="0" w:space="0" w:color="auto"/>
            <w:left w:val="none" w:sz="0" w:space="0" w:color="auto"/>
            <w:bottom w:val="none" w:sz="0" w:space="0" w:color="auto"/>
            <w:right w:val="none" w:sz="0" w:space="0" w:color="auto"/>
          </w:divBdr>
          <w:divsChild>
            <w:div w:id="2063364273">
              <w:marLeft w:val="0"/>
              <w:marRight w:val="0"/>
              <w:marTop w:val="0"/>
              <w:marBottom w:val="0"/>
              <w:divBdr>
                <w:top w:val="none" w:sz="0" w:space="0" w:color="auto"/>
                <w:left w:val="none" w:sz="0" w:space="0" w:color="auto"/>
                <w:bottom w:val="none" w:sz="0" w:space="0" w:color="auto"/>
                <w:right w:val="none" w:sz="0" w:space="0" w:color="auto"/>
              </w:divBdr>
              <w:divsChild>
                <w:div w:id="15040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0910487">
      <w:bodyDiv w:val="1"/>
      <w:marLeft w:val="0"/>
      <w:marRight w:val="0"/>
      <w:marTop w:val="0"/>
      <w:marBottom w:val="0"/>
      <w:divBdr>
        <w:top w:val="none" w:sz="0" w:space="0" w:color="auto"/>
        <w:left w:val="none" w:sz="0" w:space="0" w:color="auto"/>
        <w:bottom w:val="none" w:sz="0" w:space="0" w:color="auto"/>
        <w:right w:val="none" w:sz="0" w:space="0" w:color="auto"/>
      </w:divBdr>
      <w:divsChild>
        <w:div w:id="932708816">
          <w:marLeft w:val="0"/>
          <w:marRight w:val="0"/>
          <w:marTop w:val="0"/>
          <w:marBottom w:val="0"/>
          <w:divBdr>
            <w:top w:val="none" w:sz="0" w:space="0" w:color="auto"/>
            <w:left w:val="none" w:sz="0" w:space="0" w:color="auto"/>
            <w:bottom w:val="none" w:sz="0" w:space="0" w:color="auto"/>
            <w:right w:val="none" w:sz="0" w:space="0" w:color="auto"/>
          </w:divBdr>
        </w:div>
        <w:div w:id="1481966899">
          <w:marLeft w:val="0"/>
          <w:marRight w:val="0"/>
          <w:marTop w:val="0"/>
          <w:marBottom w:val="0"/>
          <w:divBdr>
            <w:top w:val="none" w:sz="0" w:space="0" w:color="auto"/>
            <w:left w:val="none" w:sz="0" w:space="0" w:color="auto"/>
            <w:bottom w:val="none" w:sz="0" w:space="0" w:color="auto"/>
            <w:right w:val="none" w:sz="0" w:space="0" w:color="auto"/>
          </w:divBdr>
          <w:divsChild>
            <w:div w:id="240724293">
              <w:marLeft w:val="0"/>
              <w:marRight w:val="0"/>
              <w:marTop w:val="0"/>
              <w:marBottom w:val="0"/>
              <w:divBdr>
                <w:top w:val="none" w:sz="0" w:space="0" w:color="auto"/>
                <w:left w:val="none" w:sz="0" w:space="0" w:color="auto"/>
                <w:bottom w:val="none" w:sz="0" w:space="0" w:color="auto"/>
                <w:right w:val="none" w:sz="0" w:space="0" w:color="auto"/>
              </w:divBdr>
            </w:div>
          </w:divsChild>
        </w:div>
        <w:div w:id="2059820753">
          <w:marLeft w:val="0"/>
          <w:marRight w:val="0"/>
          <w:marTop w:val="0"/>
          <w:marBottom w:val="0"/>
          <w:divBdr>
            <w:top w:val="none" w:sz="0" w:space="0" w:color="auto"/>
            <w:left w:val="none" w:sz="0" w:space="0" w:color="auto"/>
            <w:bottom w:val="none" w:sz="0" w:space="0" w:color="auto"/>
            <w:right w:val="none" w:sz="0" w:space="0" w:color="auto"/>
          </w:divBdr>
        </w:div>
        <w:div w:id="1097871614">
          <w:marLeft w:val="0"/>
          <w:marRight w:val="0"/>
          <w:marTop w:val="0"/>
          <w:marBottom w:val="0"/>
          <w:divBdr>
            <w:top w:val="none" w:sz="0" w:space="0" w:color="auto"/>
            <w:left w:val="none" w:sz="0" w:space="0" w:color="auto"/>
            <w:bottom w:val="none" w:sz="0" w:space="0" w:color="auto"/>
            <w:right w:val="none" w:sz="0" w:space="0" w:color="auto"/>
          </w:divBdr>
          <w:divsChild>
            <w:div w:id="786041648">
              <w:marLeft w:val="0"/>
              <w:marRight w:val="0"/>
              <w:marTop w:val="0"/>
              <w:marBottom w:val="0"/>
              <w:divBdr>
                <w:top w:val="none" w:sz="0" w:space="0" w:color="auto"/>
                <w:left w:val="none" w:sz="0" w:space="0" w:color="auto"/>
                <w:bottom w:val="none" w:sz="0" w:space="0" w:color="auto"/>
                <w:right w:val="none" w:sz="0" w:space="0" w:color="auto"/>
              </w:divBdr>
            </w:div>
          </w:divsChild>
        </w:div>
        <w:div w:id="251090017">
          <w:marLeft w:val="0"/>
          <w:marRight w:val="0"/>
          <w:marTop w:val="0"/>
          <w:marBottom w:val="0"/>
          <w:divBdr>
            <w:top w:val="none" w:sz="0" w:space="0" w:color="auto"/>
            <w:left w:val="none" w:sz="0" w:space="0" w:color="auto"/>
            <w:bottom w:val="none" w:sz="0" w:space="0" w:color="auto"/>
            <w:right w:val="none" w:sz="0" w:space="0" w:color="auto"/>
          </w:divBdr>
        </w:div>
        <w:div w:id="787309827">
          <w:marLeft w:val="0"/>
          <w:marRight w:val="0"/>
          <w:marTop w:val="0"/>
          <w:marBottom w:val="0"/>
          <w:divBdr>
            <w:top w:val="none" w:sz="0" w:space="0" w:color="auto"/>
            <w:left w:val="none" w:sz="0" w:space="0" w:color="auto"/>
            <w:bottom w:val="none" w:sz="0" w:space="0" w:color="auto"/>
            <w:right w:val="none" w:sz="0" w:space="0" w:color="auto"/>
          </w:divBdr>
          <w:divsChild>
            <w:div w:id="830608156">
              <w:marLeft w:val="0"/>
              <w:marRight w:val="0"/>
              <w:marTop w:val="0"/>
              <w:marBottom w:val="0"/>
              <w:divBdr>
                <w:top w:val="none" w:sz="0" w:space="0" w:color="auto"/>
                <w:left w:val="none" w:sz="0" w:space="0" w:color="auto"/>
                <w:bottom w:val="none" w:sz="0" w:space="0" w:color="auto"/>
                <w:right w:val="none" w:sz="0" w:space="0" w:color="auto"/>
              </w:divBdr>
            </w:div>
          </w:divsChild>
        </w:div>
        <w:div w:id="962033082">
          <w:marLeft w:val="0"/>
          <w:marRight w:val="0"/>
          <w:marTop w:val="0"/>
          <w:marBottom w:val="0"/>
          <w:divBdr>
            <w:top w:val="none" w:sz="0" w:space="0" w:color="auto"/>
            <w:left w:val="none" w:sz="0" w:space="0" w:color="auto"/>
            <w:bottom w:val="none" w:sz="0" w:space="0" w:color="auto"/>
            <w:right w:val="none" w:sz="0" w:space="0" w:color="auto"/>
          </w:divBdr>
        </w:div>
        <w:div w:id="618726486">
          <w:marLeft w:val="0"/>
          <w:marRight w:val="0"/>
          <w:marTop w:val="0"/>
          <w:marBottom w:val="0"/>
          <w:divBdr>
            <w:top w:val="none" w:sz="0" w:space="0" w:color="auto"/>
            <w:left w:val="none" w:sz="0" w:space="0" w:color="auto"/>
            <w:bottom w:val="none" w:sz="0" w:space="0" w:color="auto"/>
            <w:right w:val="none" w:sz="0" w:space="0" w:color="auto"/>
          </w:divBdr>
          <w:divsChild>
            <w:div w:id="378936830">
              <w:marLeft w:val="0"/>
              <w:marRight w:val="0"/>
              <w:marTop w:val="0"/>
              <w:marBottom w:val="0"/>
              <w:divBdr>
                <w:top w:val="none" w:sz="0" w:space="0" w:color="auto"/>
                <w:left w:val="none" w:sz="0" w:space="0" w:color="auto"/>
                <w:bottom w:val="none" w:sz="0" w:space="0" w:color="auto"/>
                <w:right w:val="none" w:sz="0" w:space="0" w:color="auto"/>
              </w:divBdr>
            </w:div>
          </w:divsChild>
        </w:div>
        <w:div w:id="1913617387">
          <w:marLeft w:val="0"/>
          <w:marRight w:val="0"/>
          <w:marTop w:val="0"/>
          <w:marBottom w:val="0"/>
          <w:divBdr>
            <w:top w:val="none" w:sz="0" w:space="0" w:color="auto"/>
            <w:left w:val="none" w:sz="0" w:space="0" w:color="auto"/>
            <w:bottom w:val="none" w:sz="0" w:space="0" w:color="auto"/>
            <w:right w:val="none" w:sz="0" w:space="0" w:color="auto"/>
          </w:divBdr>
        </w:div>
        <w:div w:id="278340867">
          <w:marLeft w:val="0"/>
          <w:marRight w:val="0"/>
          <w:marTop w:val="0"/>
          <w:marBottom w:val="0"/>
          <w:divBdr>
            <w:top w:val="none" w:sz="0" w:space="0" w:color="auto"/>
            <w:left w:val="none" w:sz="0" w:space="0" w:color="auto"/>
            <w:bottom w:val="none" w:sz="0" w:space="0" w:color="auto"/>
            <w:right w:val="none" w:sz="0" w:space="0" w:color="auto"/>
          </w:divBdr>
          <w:divsChild>
            <w:div w:id="380522785">
              <w:marLeft w:val="0"/>
              <w:marRight w:val="0"/>
              <w:marTop w:val="0"/>
              <w:marBottom w:val="0"/>
              <w:divBdr>
                <w:top w:val="none" w:sz="0" w:space="0" w:color="auto"/>
                <w:left w:val="none" w:sz="0" w:space="0" w:color="auto"/>
                <w:bottom w:val="none" w:sz="0" w:space="0" w:color="auto"/>
                <w:right w:val="none" w:sz="0" w:space="0" w:color="auto"/>
              </w:divBdr>
            </w:div>
          </w:divsChild>
        </w:div>
        <w:div w:id="2092698843">
          <w:marLeft w:val="0"/>
          <w:marRight w:val="0"/>
          <w:marTop w:val="0"/>
          <w:marBottom w:val="0"/>
          <w:divBdr>
            <w:top w:val="none" w:sz="0" w:space="0" w:color="auto"/>
            <w:left w:val="none" w:sz="0" w:space="0" w:color="auto"/>
            <w:bottom w:val="none" w:sz="0" w:space="0" w:color="auto"/>
            <w:right w:val="none" w:sz="0" w:space="0" w:color="auto"/>
          </w:divBdr>
        </w:div>
        <w:div w:id="1915124415">
          <w:marLeft w:val="0"/>
          <w:marRight w:val="0"/>
          <w:marTop w:val="0"/>
          <w:marBottom w:val="0"/>
          <w:divBdr>
            <w:top w:val="none" w:sz="0" w:space="0" w:color="auto"/>
            <w:left w:val="none" w:sz="0" w:space="0" w:color="auto"/>
            <w:bottom w:val="none" w:sz="0" w:space="0" w:color="auto"/>
            <w:right w:val="none" w:sz="0" w:space="0" w:color="auto"/>
          </w:divBdr>
          <w:divsChild>
            <w:div w:id="969551718">
              <w:marLeft w:val="0"/>
              <w:marRight w:val="0"/>
              <w:marTop w:val="0"/>
              <w:marBottom w:val="0"/>
              <w:divBdr>
                <w:top w:val="none" w:sz="0" w:space="0" w:color="auto"/>
                <w:left w:val="none" w:sz="0" w:space="0" w:color="auto"/>
                <w:bottom w:val="none" w:sz="0" w:space="0" w:color="auto"/>
                <w:right w:val="none" w:sz="0" w:space="0" w:color="auto"/>
              </w:divBdr>
            </w:div>
          </w:divsChild>
        </w:div>
        <w:div w:id="592477084">
          <w:marLeft w:val="0"/>
          <w:marRight w:val="0"/>
          <w:marTop w:val="0"/>
          <w:marBottom w:val="0"/>
          <w:divBdr>
            <w:top w:val="none" w:sz="0" w:space="0" w:color="auto"/>
            <w:left w:val="none" w:sz="0" w:space="0" w:color="auto"/>
            <w:bottom w:val="none" w:sz="0" w:space="0" w:color="auto"/>
            <w:right w:val="none" w:sz="0" w:space="0" w:color="auto"/>
          </w:divBdr>
        </w:div>
        <w:div w:id="1469594234">
          <w:marLeft w:val="0"/>
          <w:marRight w:val="0"/>
          <w:marTop w:val="0"/>
          <w:marBottom w:val="0"/>
          <w:divBdr>
            <w:top w:val="none" w:sz="0" w:space="0" w:color="auto"/>
            <w:left w:val="none" w:sz="0" w:space="0" w:color="auto"/>
            <w:bottom w:val="none" w:sz="0" w:space="0" w:color="auto"/>
            <w:right w:val="none" w:sz="0" w:space="0" w:color="auto"/>
          </w:divBdr>
          <w:divsChild>
            <w:div w:id="1156066099">
              <w:marLeft w:val="0"/>
              <w:marRight w:val="0"/>
              <w:marTop w:val="0"/>
              <w:marBottom w:val="0"/>
              <w:divBdr>
                <w:top w:val="none" w:sz="0" w:space="0" w:color="auto"/>
                <w:left w:val="none" w:sz="0" w:space="0" w:color="auto"/>
                <w:bottom w:val="none" w:sz="0" w:space="0" w:color="auto"/>
                <w:right w:val="none" w:sz="0" w:space="0" w:color="auto"/>
              </w:divBdr>
            </w:div>
          </w:divsChild>
        </w:div>
        <w:div w:id="1216165609">
          <w:marLeft w:val="0"/>
          <w:marRight w:val="0"/>
          <w:marTop w:val="300"/>
          <w:marBottom w:val="0"/>
          <w:divBdr>
            <w:top w:val="none" w:sz="0" w:space="0" w:color="auto"/>
            <w:left w:val="none" w:sz="0" w:space="0" w:color="auto"/>
            <w:bottom w:val="none" w:sz="0" w:space="0" w:color="auto"/>
            <w:right w:val="none" w:sz="0" w:space="0" w:color="auto"/>
          </w:divBdr>
          <w:divsChild>
            <w:div w:id="1586837563">
              <w:marLeft w:val="0"/>
              <w:marRight w:val="0"/>
              <w:marTop w:val="0"/>
              <w:marBottom w:val="0"/>
              <w:divBdr>
                <w:top w:val="none" w:sz="0" w:space="0" w:color="auto"/>
                <w:left w:val="none" w:sz="0" w:space="0" w:color="auto"/>
                <w:bottom w:val="none" w:sz="0" w:space="0" w:color="auto"/>
                <w:right w:val="none" w:sz="0" w:space="0" w:color="auto"/>
              </w:divBdr>
              <w:divsChild>
                <w:div w:id="20101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243">
          <w:marLeft w:val="0"/>
          <w:marRight w:val="0"/>
          <w:marTop w:val="300"/>
          <w:marBottom w:val="0"/>
          <w:divBdr>
            <w:top w:val="none" w:sz="0" w:space="0" w:color="auto"/>
            <w:left w:val="none" w:sz="0" w:space="0" w:color="auto"/>
            <w:bottom w:val="none" w:sz="0" w:space="0" w:color="auto"/>
            <w:right w:val="none" w:sz="0" w:space="0" w:color="auto"/>
          </w:divBdr>
          <w:divsChild>
            <w:div w:id="2062942536">
              <w:marLeft w:val="0"/>
              <w:marRight w:val="0"/>
              <w:marTop w:val="0"/>
              <w:marBottom w:val="0"/>
              <w:divBdr>
                <w:top w:val="none" w:sz="0" w:space="0" w:color="auto"/>
                <w:left w:val="none" w:sz="0" w:space="0" w:color="auto"/>
                <w:bottom w:val="none" w:sz="0" w:space="0" w:color="auto"/>
                <w:right w:val="none" w:sz="0" w:space="0" w:color="auto"/>
              </w:divBdr>
              <w:divsChild>
                <w:div w:id="79629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398">
          <w:marLeft w:val="0"/>
          <w:marRight w:val="0"/>
          <w:marTop w:val="300"/>
          <w:marBottom w:val="0"/>
          <w:divBdr>
            <w:top w:val="none" w:sz="0" w:space="0" w:color="auto"/>
            <w:left w:val="none" w:sz="0" w:space="0" w:color="auto"/>
            <w:bottom w:val="none" w:sz="0" w:space="0" w:color="auto"/>
            <w:right w:val="none" w:sz="0" w:space="0" w:color="auto"/>
          </w:divBdr>
          <w:divsChild>
            <w:div w:id="150217500">
              <w:marLeft w:val="0"/>
              <w:marRight w:val="0"/>
              <w:marTop w:val="0"/>
              <w:marBottom w:val="0"/>
              <w:divBdr>
                <w:top w:val="none" w:sz="0" w:space="0" w:color="auto"/>
                <w:left w:val="none" w:sz="0" w:space="0" w:color="auto"/>
                <w:bottom w:val="none" w:sz="0" w:space="0" w:color="auto"/>
                <w:right w:val="none" w:sz="0" w:space="0" w:color="auto"/>
              </w:divBdr>
              <w:divsChild>
                <w:div w:id="41605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120">
          <w:marLeft w:val="0"/>
          <w:marRight w:val="0"/>
          <w:marTop w:val="300"/>
          <w:marBottom w:val="0"/>
          <w:divBdr>
            <w:top w:val="none" w:sz="0" w:space="0" w:color="auto"/>
            <w:left w:val="none" w:sz="0" w:space="0" w:color="auto"/>
            <w:bottom w:val="none" w:sz="0" w:space="0" w:color="auto"/>
            <w:right w:val="none" w:sz="0" w:space="0" w:color="auto"/>
          </w:divBdr>
          <w:divsChild>
            <w:div w:id="1849052656">
              <w:marLeft w:val="0"/>
              <w:marRight w:val="0"/>
              <w:marTop w:val="0"/>
              <w:marBottom w:val="0"/>
              <w:divBdr>
                <w:top w:val="none" w:sz="0" w:space="0" w:color="auto"/>
                <w:left w:val="none" w:sz="0" w:space="0" w:color="auto"/>
                <w:bottom w:val="none" w:sz="0" w:space="0" w:color="auto"/>
                <w:right w:val="none" w:sz="0" w:space="0" w:color="auto"/>
              </w:divBdr>
              <w:divsChild>
                <w:div w:id="11693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4194306">
      <w:bodyDiv w:val="1"/>
      <w:marLeft w:val="0"/>
      <w:marRight w:val="0"/>
      <w:marTop w:val="0"/>
      <w:marBottom w:val="0"/>
      <w:divBdr>
        <w:top w:val="none" w:sz="0" w:space="0" w:color="auto"/>
        <w:left w:val="none" w:sz="0" w:space="0" w:color="auto"/>
        <w:bottom w:val="none" w:sz="0" w:space="0" w:color="auto"/>
        <w:right w:val="none" w:sz="0" w:space="0" w:color="auto"/>
      </w:divBdr>
      <w:divsChild>
        <w:div w:id="300160926">
          <w:marLeft w:val="0"/>
          <w:marRight w:val="0"/>
          <w:marTop w:val="0"/>
          <w:marBottom w:val="0"/>
          <w:divBdr>
            <w:top w:val="none" w:sz="0" w:space="0" w:color="auto"/>
            <w:left w:val="none" w:sz="0" w:space="0" w:color="auto"/>
            <w:bottom w:val="none" w:sz="0" w:space="0" w:color="auto"/>
            <w:right w:val="none" w:sz="0" w:space="0" w:color="auto"/>
          </w:divBdr>
        </w:div>
        <w:div w:id="1017197322">
          <w:marLeft w:val="0"/>
          <w:marRight w:val="0"/>
          <w:marTop w:val="0"/>
          <w:marBottom w:val="0"/>
          <w:divBdr>
            <w:top w:val="none" w:sz="0" w:space="0" w:color="auto"/>
            <w:left w:val="none" w:sz="0" w:space="0" w:color="auto"/>
            <w:bottom w:val="none" w:sz="0" w:space="0" w:color="auto"/>
            <w:right w:val="none" w:sz="0" w:space="0" w:color="auto"/>
          </w:divBdr>
          <w:divsChild>
            <w:div w:id="512232597">
              <w:marLeft w:val="0"/>
              <w:marRight w:val="0"/>
              <w:marTop w:val="0"/>
              <w:marBottom w:val="0"/>
              <w:divBdr>
                <w:top w:val="none" w:sz="0" w:space="0" w:color="auto"/>
                <w:left w:val="none" w:sz="0" w:space="0" w:color="auto"/>
                <w:bottom w:val="none" w:sz="0" w:space="0" w:color="auto"/>
                <w:right w:val="none" w:sz="0" w:space="0" w:color="auto"/>
              </w:divBdr>
            </w:div>
          </w:divsChild>
        </w:div>
        <w:div w:id="316300680">
          <w:marLeft w:val="0"/>
          <w:marRight w:val="0"/>
          <w:marTop w:val="0"/>
          <w:marBottom w:val="0"/>
          <w:divBdr>
            <w:top w:val="none" w:sz="0" w:space="0" w:color="auto"/>
            <w:left w:val="none" w:sz="0" w:space="0" w:color="auto"/>
            <w:bottom w:val="none" w:sz="0" w:space="0" w:color="auto"/>
            <w:right w:val="none" w:sz="0" w:space="0" w:color="auto"/>
          </w:divBdr>
        </w:div>
        <w:div w:id="1636715716">
          <w:marLeft w:val="0"/>
          <w:marRight w:val="0"/>
          <w:marTop w:val="0"/>
          <w:marBottom w:val="0"/>
          <w:divBdr>
            <w:top w:val="none" w:sz="0" w:space="0" w:color="auto"/>
            <w:left w:val="none" w:sz="0" w:space="0" w:color="auto"/>
            <w:bottom w:val="none" w:sz="0" w:space="0" w:color="auto"/>
            <w:right w:val="none" w:sz="0" w:space="0" w:color="auto"/>
          </w:divBdr>
          <w:divsChild>
            <w:div w:id="1161656077">
              <w:marLeft w:val="0"/>
              <w:marRight w:val="0"/>
              <w:marTop w:val="0"/>
              <w:marBottom w:val="0"/>
              <w:divBdr>
                <w:top w:val="none" w:sz="0" w:space="0" w:color="auto"/>
                <w:left w:val="none" w:sz="0" w:space="0" w:color="auto"/>
                <w:bottom w:val="none" w:sz="0" w:space="0" w:color="auto"/>
                <w:right w:val="none" w:sz="0" w:space="0" w:color="auto"/>
              </w:divBdr>
            </w:div>
          </w:divsChild>
        </w:div>
        <w:div w:id="208109240">
          <w:marLeft w:val="0"/>
          <w:marRight w:val="0"/>
          <w:marTop w:val="0"/>
          <w:marBottom w:val="0"/>
          <w:divBdr>
            <w:top w:val="none" w:sz="0" w:space="0" w:color="auto"/>
            <w:left w:val="none" w:sz="0" w:space="0" w:color="auto"/>
            <w:bottom w:val="none" w:sz="0" w:space="0" w:color="auto"/>
            <w:right w:val="none" w:sz="0" w:space="0" w:color="auto"/>
          </w:divBdr>
        </w:div>
        <w:div w:id="1262448886">
          <w:marLeft w:val="0"/>
          <w:marRight w:val="0"/>
          <w:marTop w:val="0"/>
          <w:marBottom w:val="0"/>
          <w:divBdr>
            <w:top w:val="none" w:sz="0" w:space="0" w:color="auto"/>
            <w:left w:val="none" w:sz="0" w:space="0" w:color="auto"/>
            <w:bottom w:val="none" w:sz="0" w:space="0" w:color="auto"/>
            <w:right w:val="none" w:sz="0" w:space="0" w:color="auto"/>
          </w:divBdr>
          <w:divsChild>
            <w:div w:id="2013215410">
              <w:marLeft w:val="0"/>
              <w:marRight w:val="0"/>
              <w:marTop w:val="0"/>
              <w:marBottom w:val="0"/>
              <w:divBdr>
                <w:top w:val="none" w:sz="0" w:space="0" w:color="auto"/>
                <w:left w:val="none" w:sz="0" w:space="0" w:color="auto"/>
                <w:bottom w:val="none" w:sz="0" w:space="0" w:color="auto"/>
                <w:right w:val="none" w:sz="0" w:space="0" w:color="auto"/>
              </w:divBdr>
            </w:div>
          </w:divsChild>
        </w:div>
        <w:div w:id="670908422">
          <w:marLeft w:val="0"/>
          <w:marRight w:val="0"/>
          <w:marTop w:val="0"/>
          <w:marBottom w:val="0"/>
          <w:divBdr>
            <w:top w:val="none" w:sz="0" w:space="0" w:color="auto"/>
            <w:left w:val="none" w:sz="0" w:space="0" w:color="auto"/>
            <w:bottom w:val="none" w:sz="0" w:space="0" w:color="auto"/>
            <w:right w:val="none" w:sz="0" w:space="0" w:color="auto"/>
          </w:divBdr>
        </w:div>
        <w:div w:id="1601181212">
          <w:marLeft w:val="0"/>
          <w:marRight w:val="0"/>
          <w:marTop w:val="0"/>
          <w:marBottom w:val="0"/>
          <w:divBdr>
            <w:top w:val="none" w:sz="0" w:space="0" w:color="auto"/>
            <w:left w:val="none" w:sz="0" w:space="0" w:color="auto"/>
            <w:bottom w:val="none" w:sz="0" w:space="0" w:color="auto"/>
            <w:right w:val="none" w:sz="0" w:space="0" w:color="auto"/>
          </w:divBdr>
          <w:divsChild>
            <w:div w:id="1416122359">
              <w:marLeft w:val="0"/>
              <w:marRight w:val="0"/>
              <w:marTop w:val="0"/>
              <w:marBottom w:val="0"/>
              <w:divBdr>
                <w:top w:val="none" w:sz="0" w:space="0" w:color="auto"/>
                <w:left w:val="none" w:sz="0" w:space="0" w:color="auto"/>
                <w:bottom w:val="none" w:sz="0" w:space="0" w:color="auto"/>
                <w:right w:val="none" w:sz="0" w:space="0" w:color="auto"/>
              </w:divBdr>
            </w:div>
          </w:divsChild>
        </w:div>
        <w:div w:id="1279336856">
          <w:marLeft w:val="0"/>
          <w:marRight w:val="0"/>
          <w:marTop w:val="0"/>
          <w:marBottom w:val="0"/>
          <w:divBdr>
            <w:top w:val="none" w:sz="0" w:space="0" w:color="auto"/>
            <w:left w:val="none" w:sz="0" w:space="0" w:color="auto"/>
            <w:bottom w:val="none" w:sz="0" w:space="0" w:color="auto"/>
            <w:right w:val="none" w:sz="0" w:space="0" w:color="auto"/>
          </w:divBdr>
        </w:div>
        <w:div w:id="1725762139">
          <w:marLeft w:val="0"/>
          <w:marRight w:val="0"/>
          <w:marTop w:val="0"/>
          <w:marBottom w:val="0"/>
          <w:divBdr>
            <w:top w:val="none" w:sz="0" w:space="0" w:color="auto"/>
            <w:left w:val="none" w:sz="0" w:space="0" w:color="auto"/>
            <w:bottom w:val="none" w:sz="0" w:space="0" w:color="auto"/>
            <w:right w:val="none" w:sz="0" w:space="0" w:color="auto"/>
          </w:divBdr>
          <w:divsChild>
            <w:div w:id="1150246951">
              <w:marLeft w:val="0"/>
              <w:marRight w:val="0"/>
              <w:marTop w:val="0"/>
              <w:marBottom w:val="0"/>
              <w:divBdr>
                <w:top w:val="none" w:sz="0" w:space="0" w:color="auto"/>
                <w:left w:val="none" w:sz="0" w:space="0" w:color="auto"/>
                <w:bottom w:val="none" w:sz="0" w:space="0" w:color="auto"/>
                <w:right w:val="none" w:sz="0" w:space="0" w:color="auto"/>
              </w:divBdr>
            </w:div>
          </w:divsChild>
        </w:div>
        <w:div w:id="1253465349">
          <w:marLeft w:val="0"/>
          <w:marRight w:val="0"/>
          <w:marTop w:val="0"/>
          <w:marBottom w:val="0"/>
          <w:divBdr>
            <w:top w:val="none" w:sz="0" w:space="0" w:color="auto"/>
            <w:left w:val="none" w:sz="0" w:space="0" w:color="auto"/>
            <w:bottom w:val="none" w:sz="0" w:space="0" w:color="auto"/>
            <w:right w:val="none" w:sz="0" w:space="0" w:color="auto"/>
          </w:divBdr>
        </w:div>
        <w:div w:id="2129350445">
          <w:marLeft w:val="0"/>
          <w:marRight w:val="0"/>
          <w:marTop w:val="0"/>
          <w:marBottom w:val="0"/>
          <w:divBdr>
            <w:top w:val="none" w:sz="0" w:space="0" w:color="auto"/>
            <w:left w:val="none" w:sz="0" w:space="0" w:color="auto"/>
            <w:bottom w:val="none" w:sz="0" w:space="0" w:color="auto"/>
            <w:right w:val="none" w:sz="0" w:space="0" w:color="auto"/>
          </w:divBdr>
          <w:divsChild>
            <w:div w:id="651370098">
              <w:marLeft w:val="0"/>
              <w:marRight w:val="0"/>
              <w:marTop w:val="0"/>
              <w:marBottom w:val="0"/>
              <w:divBdr>
                <w:top w:val="none" w:sz="0" w:space="0" w:color="auto"/>
                <w:left w:val="none" w:sz="0" w:space="0" w:color="auto"/>
                <w:bottom w:val="none" w:sz="0" w:space="0" w:color="auto"/>
                <w:right w:val="none" w:sz="0" w:space="0" w:color="auto"/>
              </w:divBdr>
            </w:div>
          </w:divsChild>
        </w:div>
        <w:div w:id="577518373">
          <w:marLeft w:val="0"/>
          <w:marRight w:val="0"/>
          <w:marTop w:val="0"/>
          <w:marBottom w:val="0"/>
          <w:divBdr>
            <w:top w:val="none" w:sz="0" w:space="0" w:color="auto"/>
            <w:left w:val="none" w:sz="0" w:space="0" w:color="auto"/>
            <w:bottom w:val="none" w:sz="0" w:space="0" w:color="auto"/>
            <w:right w:val="none" w:sz="0" w:space="0" w:color="auto"/>
          </w:divBdr>
        </w:div>
        <w:div w:id="937062418">
          <w:marLeft w:val="0"/>
          <w:marRight w:val="0"/>
          <w:marTop w:val="0"/>
          <w:marBottom w:val="0"/>
          <w:divBdr>
            <w:top w:val="none" w:sz="0" w:space="0" w:color="auto"/>
            <w:left w:val="none" w:sz="0" w:space="0" w:color="auto"/>
            <w:bottom w:val="none" w:sz="0" w:space="0" w:color="auto"/>
            <w:right w:val="none" w:sz="0" w:space="0" w:color="auto"/>
          </w:divBdr>
          <w:divsChild>
            <w:div w:id="471757476">
              <w:marLeft w:val="0"/>
              <w:marRight w:val="0"/>
              <w:marTop w:val="0"/>
              <w:marBottom w:val="0"/>
              <w:divBdr>
                <w:top w:val="none" w:sz="0" w:space="0" w:color="auto"/>
                <w:left w:val="none" w:sz="0" w:space="0" w:color="auto"/>
                <w:bottom w:val="none" w:sz="0" w:space="0" w:color="auto"/>
                <w:right w:val="none" w:sz="0" w:space="0" w:color="auto"/>
              </w:divBdr>
            </w:div>
          </w:divsChild>
        </w:div>
        <w:div w:id="718552830">
          <w:marLeft w:val="0"/>
          <w:marRight w:val="0"/>
          <w:marTop w:val="300"/>
          <w:marBottom w:val="0"/>
          <w:divBdr>
            <w:top w:val="none" w:sz="0" w:space="0" w:color="auto"/>
            <w:left w:val="none" w:sz="0" w:space="0" w:color="auto"/>
            <w:bottom w:val="none" w:sz="0" w:space="0" w:color="auto"/>
            <w:right w:val="none" w:sz="0" w:space="0" w:color="auto"/>
          </w:divBdr>
          <w:divsChild>
            <w:div w:id="460853684">
              <w:marLeft w:val="0"/>
              <w:marRight w:val="0"/>
              <w:marTop w:val="0"/>
              <w:marBottom w:val="0"/>
              <w:divBdr>
                <w:top w:val="none" w:sz="0" w:space="0" w:color="auto"/>
                <w:left w:val="none" w:sz="0" w:space="0" w:color="auto"/>
                <w:bottom w:val="none" w:sz="0" w:space="0" w:color="auto"/>
                <w:right w:val="none" w:sz="0" w:space="0" w:color="auto"/>
              </w:divBdr>
              <w:divsChild>
                <w:div w:id="202716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768">
          <w:marLeft w:val="0"/>
          <w:marRight w:val="0"/>
          <w:marTop w:val="300"/>
          <w:marBottom w:val="0"/>
          <w:divBdr>
            <w:top w:val="none" w:sz="0" w:space="0" w:color="auto"/>
            <w:left w:val="none" w:sz="0" w:space="0" w:color="auto"/>
            <w:bottom w:val="none" w:sz="0" w:space="0" w:color="auto"/>
            <w:right w:val="none" w:sz="0" w:space="0" w:color="auto"/>
          </w:divBdr>
          <w:divsChild>
            <w:div w:id="616135319">
              <w:marLeft w:val="0"/>
              <w:marRight w:val="0"/>
              <w:marTop w:val="0"/>
              <w:marBottom w:val="0"/>
              <w:divBdr>
                <w:top w:val="none" w:sz="0" w:space="0" w:color="auto"/>
                <w:left w:val="none" w:sz="0" w:space="0" w:color="auto"/>
                <w:bottom w:val="none" w:sz="0" w:space="0" w:color="auto"/>
                <w:right w:val="none" w:sz="0" w:space="0" w:color="auto"/>
              </w:divBdr>
              <w:divsChild>
                <w:div w:id="72989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76781">
          <w:marLeft w:val="0"/>
          <w:marRight w:val="0"/>
          <w:marTop w:val="300"/>
          <w:marBottom w:val="0"/>
          <w:divBdr>
            <w:top w:val="none" w:sz="0" w:space="0" w:color="auto"/>
            <w:left w:val="none" w:sz="0" w:space="0" w:color="auto"/>
            <w:bottom w:val="none" w:sz="0" w:space="0" w:color="auto"/>
            <w:right w:val="none" w:sz="0" w:space="0" w:color="auto"/>
          </w:divBdr>
          <w:divsChild>
            <w:div w:id="1774596333">
              <w:marLeft w:val="0"/>
              <w:marRight w:val="0"/>
              <w:marTop w:val="0"/>
              <w:marBottom w:val="0"/>
              <w:divBdr>
                <w:top w:val="none" w:sz="0" w:space="0" w:color="auto"/>
                <w:left w:val="none" w:sz="0" w:space="0" w:color="auto"/>
                <w:bottom w:val="none" w:sz="0" w:space="0" w:color="auto"/>
                <w:right w:val="none" w:sz="0" w:space="0" w:color="auto"/>
              </w:divBdr>
              <w:divsChild>
                <w:div w:id="928662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021954">
          <w:marLeft w:val="0"/>
          <w:marRight w:val="0"/>
          <w:marTop w:val="300"/>
          <w:marBottom w:val="0"/>
          <w:divBdr>
            <w:top w:val="none" w:sz="0" w:space="0" w:color="auto"/>
            <w:left w:val="none" w:sz="0" w:space="0" w:color="auto"/>
            <w:bottom w:val="none" w:sz="0" w:space="0" w:color="auto"/>
            <w:right w:val="none" w:sz="0" w:space="0" w:color="auto"/>
          </w:divBdr>
          <w:divsChild>
            <w:div w:id="167256498">
              <w:marLeft w:val="0"/>
              <w:marRight w:val="0"/>
              <w:marTop w:val="0"/>
              <w:marBottom w:val="0"/>
              <w:divBdr>
                <w:top w:val="none" w:sz="0" w:space="0" w:color="auto"/>
                <w:left w:val="none" w:sz="0" w:space="0" w:color="auto"/>
                <w:bottom w:val="none" w:sz="0" w:space="0" w:color="auto"/>
                <w:right w:val="none" w:sz="0" w:space="0" w:color="auto"/>
              </w:divBdr>
              <w:divsChild>
                <w:div w:id="127108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786907">
      <w:bodyDiv w:val="1"/>
      <w:marLeft w:val="0"/>
      <w:marRight w:val="0"/>
      <w:marTop w:val="0"/>
      <w:marBottom w:val="0"/>
      <w:divBdr>
        <w:top w:val="none" w:sz="0" w:space="0" w:color="auto"/>
        <w:left w:val="none" w:sz="0" w:space="0" w:color="auto"/>
        <w:bottom w:val="none" w:sz="0" w:space="0" w:color="auto"/>
        <w:right w:val="none" w:sz="0" w:space="0" w:color="auto"/>
      </w:divBdr>
      <w:divsChild>
        <w:div w:id="1067999306">
          <w:marLeft w:val="0"/>
          <w:marRight w:val="0"/>
          <w:marTop w:val="0"/>
          <w:marBottom w:val="0"/>
          <w:divBdr>
            <w:top w:val="none" w:sz="0" w:space="0" w:color="auto"/>
            <w:left w:val="none" w:sz="0" w:space="0" w:color="auto"/>
            <w:bottom w:val="none" w:sz="0" w:space="0" w:color="auto"/>
            <w:right w:val="none" w:sz="0" w:space="0" w:color="auto"/>
          </w:divBdr>
        </w:div>
        <w:div w:id="110784596">
          <w:marLeft w:val="0"/>
          <w:marRight w:val="0"/>
          <w:marTop w:val="0"/>
          <w:marBottom w:val="0"/>
          <w:divBdr>
            <w:top w:val="none" w:sz="0" w:space="0" w:color="auto"/>
            <w:left w:val="none" w:sz="0" w:space="0" w:color="auto"/>
            <w:bottom w:val="none" w:sz="0" w:space="0" w:color="auto"/>
            <w:right w:val="none" w:sz="0" w:space="0" w:color="auto"/>
          </w:divBdr>
          <w:divsChild>
            <w:div w:id="613024588">
              <w:marLeft w:val="0"/>
              <w:marRight w:val="0"/>
              <w:marTop w:val="0"/>
              <w:marBottom w:val="0"/>
              <w:divBdr>
                <w:top w:val="none" w:sz="0" w:space="0" w:color="auto"/>
                <w:left w:val="none" w:sz="0" w:space="0" w:color="auto"/>
                <w:bottom w:val="none" w:sz="0" w:space="0" w:color="auto"/>
                <w:right w:val="none" w:sz="0" w:space="0" w:color="auto"/>
              </w:divBdr>
            </w:div>
          </w:divsChild>
        </w:div>
        <w:div w:id="23529192">
          <w:marLeft w:val="0"/>
          <w:marRight w:val="0"/>
          <w:marTop w:val="0"/>
          <w:marBottom w:val="0"/>
          <w:divBdr>
            <w:top w:val="none" w:sz="0" w:space="0" w:color="auto"/>
            <w:left w:val="none" w:sz="0" w:space="0" w:color="auto"/>
            <w:bottom w:val="none" w:sz="0" w:space="0" w:color="auto"/>
            <w:right w:val="none" w:sz="0" w:space="0" w:color="auto"/>
          </w:divBdr>
        </w:div>
        <w:div w:id="1792436273">
          <w:marLeft w:val="0"/>
          <w:marRight w:val="0"/>
          <w:marTop w:val="0"/>
          <w:marBottom w:val="0"/>
          <w:divBdr>
            <w:top w:val="none" w:sz="0" w:space="0" w:color="auto"/>
            <w:left w:val="none" w:sz="0" w:space="0" w:color="auto"/>
            <w:bottom w:val="none" w:sz="0" w:space="0" w:color="auto"/>
            <w:right w:val="none" w:sz="0" w:space="0" w:color="auto"/>
          </w:divBdr>
          <w:divsChild>
            <w:div w:id="48303531">
              <w:marLeft w:val="0"/>
              <w:marRight w:val="0"/>
              <w:marTop w:val="0"/>
              <w:marBottom w:val="0"/>
              <w:divBdr>
                <w:top w:val="none" w:sz="0" w:space="0" w:color="auto"/>
                <w:left w:val="none" w:sz="0" w:space="0" w:color="auto"/>
                <w:bottom w:val="none" w:sz="0" w:space="0" w:color="auto"/>
                <w:right w:val="none" w:sz="0" w:space="0" w:color="auto"/>
              </w:divBdr>
            </w:div>
          </w:divsChild>
        </w:div>
        <w:div w:id="1268344126">
          <w:marLeft w:val="0"/>
          <w:marRight w:val="0"/>
          <w:marTop w:val="0"/>
          <w:marBottom w:val="0"/>
          <w:divBdr>
            <w:top w:val="none" w:sz="0" w:space="0" w:color="auto"/>
            <w:left w:val="none" w:sz="0" w:space="0" w:color="auto"/>
            <w:bottom w:val="none" w:sz="0" w:space="0" w:color="auto"/>
            <w:right w:val="none" w:sz="0" w:space="0" w:color="auto"/>
          </w:divBdr>
        </w:div>
        <w:div w:id="292440733">
          <w:marLeft w:val="0"/>
          <w:marRight w:val="0"/>
          <w:marTop w:val="0"/>
          <w:marBottom w:val="0"/>
          <w:divBdr>
            <w:top w:val="none" w:sz="0" w:space="0" w:color="auto"/>
            <w:left w:val="none" w:sz="0" w:space="0" w:color="auto"/>
            <w:bottom w:val="none" w:sz="0" w:space="0" w:color="auto"/>
            <w:right w:val="none" w:sz="0" w:space="0" w:color="auto"/>
          </w:divBdr>
          <w:divsChild>
            <w:div w:id="339352471">
              <w:marLeft w:val="0"/>
              <w:marRight w:val="0"/>
              <w:marTop w:val="0"/>
              <w:marBottom w:val="0"/>
              <w:divBdr>
                <w:top w:val="none" w:sz="0" w:space="0" w:color="auto"/>
                <w:left w:val="none" w:sz="0" w:space="0" w:color="auto"/>
                <w:bottom w:val="none" w:sz="0" w:space="0" w:color="auto"/>
                <w:right w:val="none" w:sz="0" w:space="0" w:color="auto"/>
              </w:divBdr>
            </w:div>
          </w:divsChild>
        </w:div>
        <w:div w:id="328296263">
          <w:marLeft w:val="0"/>
          <w:marRight w:val="0"/>
          <w:marTop w:val="0"/>
          <w:marBottom w:val="0"/>
          <w:divBdr>
            <w:top w:val="none" w:sz="0" w:space="0" w:color="auto"/>
            <w:left w:val="none" w:sz="0" w:space="0" w:color="auto"/>
            <w:bottom w:val="none" w:sz="0" w:space="0" w:color="auto"/>
            <w:right w:val="none" w:sz="0" w:space="0" w:color="auto"/>
          </w:divBdr>
        </w:div>
        <w:div w:id="1008604074">
          <w:marLeft w:val="0"/>
          <w:marRight w:val="0"/>
          <w:marTop w:val="0"/>
          <w:marBottom w:val="0"/>
          <w:divBdr>
            <w:top w:val="none" w:sz="0" w:space="0" w:color="auto"/>
            <w:left w:val="none" w:sz="0" w:space="0" w:color="auto"/>
            <w:bottom w:val="none" w:sz="0" w:space="0" w:color="auto"/>
            <w:right w:val="none" w:sz="0" w:space="0" w:color="auto"/>
          </w:divBdr>
          <w:divsChild>
            <w:div w:id="592008796">
              <w:marLeft w:val="0"/>
              <w:marRight w:val="0"/>
              <w:marTop w:val="0"/>
              <w:marBottom w:val="0"/>
              <w:divBdr>
                <w:top w:val="none" w:sz="0" w:space="0" w:color="auto"/>
                <w:left w:val="none" w:sz="0" w:space="0" w:color="auto"/>
                <w:bottom w:val="none" w:sz="0" w:space="0" w:color="auto"/>
                <w:right w:val="none" w:sz="0" w:space="0" w:color="auto"/>
              </w:divBdr>
            </w:div>
          </w:divsChild>
        </w:div>
        <w:div w:id="24213216">
          <w:marLeft w:val="0"/>
          <w:marRight w:val="0"/>
          <w:marTop w:val="0"/>
          <w:marBottom w:val="0"/>
          <w:divBdr>
            <w:top w:val="none" w:sz="0" w:space="0" w:color="auto"/>
            <w:left w:val="none" w:sz="0" w:space="0" w:color="auto"/>
            <w:bottom w:val="none" w:sz="0" w:space="0" w:color="auto"/>
            <w:right w:val="none" w:sz="0" w:space="0" w:color="auto"/>
          </w:divBdr>
        </w:div>
        <w:div w:id="576210713">
          <w:marLeft w:val="0"/>
          <w:marRight w:val="0"/>
          <w:marTop w:val="0"/>
          <w:marBottom w:val="0"/>
          <w:divBdr>
            <w:top w:val="none" w:sz="0" w:space="0" w:color="auto"/>
            <w:left w:val="none" w:sz="0" w:space="0" w:color="auto"/>
            <w:bottom w:val="none" w:sz="0" w:space="0" w:color="auto"/>
            <w:right w:val="none" w:sz="0" w:space="0" w:color="auto"/>
          </w:divBdr>
          <w:divsChild>
            <w:div w:id="508250328">
              <w:marLeft w:val="0"/>
              <w:marRight w:val="0"/>
              <w:marTop w:val="0"/>
              <w:marBottom w:val="0"/>
              <w:divBdr>
                <w:top w:val="none" w:sz="0" w:space="0" w:color="auto"/>
                <w:left w:val="none" w:sz="0" w:space="0" w:color="auto"/>
                <w:bottom w:val="none" w:sz="0" w:space="0" w:color="auto"/>
                <w:right w:val="none" w:sz="0" w:space="0" w:color="auto"/>
              </w:divBdr>
            </w:div>
          </w:divsChild>
        </w:div>
        <w:div w:id="635574770">
          <w:marLeft w:val="0"/>
          <w:marRight w:val="0"/>
          <w:marTop w:val="0"/>
          <w:marBottom w:val="0"/>
          <w:divBdr>
            <w:top w:val="none" w:sz="0" w:space="0" w:color="auto"/>
            <w:left w:val="none" w:sz="0" w:space="0" w:color="auto"/>
            <w:bottom w:val="none" w:sz="0" w:space="0" w:color="auto"/>
            <w:right w:val="none" w:sz="0" w:space="0" w:color="auto"/>
          </w:divBdr>
        </w:div>
        <w:div w:id="1778716714">
          <w:marLeft w:val="0"/>
          <w:marRight w:val="0"/>
          <w:marTop w:val="0"/>
          <w:marBottom w:val="0"/>
          <w:divBdr>
            <w:top w:val="none" w:sz="0" w:space="0" w:color="auto"/>
            <w:left w:val="none" w:sz="0" w:space="0" w:color="auto"/>
            <w:bottom w:val="none" w:sz="0" w:space="0" w:color="auto"/>
            <w:right w:val="none" w:sz="0" w:space="0" w:color="auto"/>
          </w:divBdr>
          <w:divsChild>
            <w:div w:id="1911111400">
              <w:marLeft w:val="0"/>
              <w:marRight w:val="0"/>
              <w:marTop w:val="0"/>
              <w:marBottom w:val="0"/>
              <w:divBdr>
                <w:top w:val="none" w:sz="0" w:space="0" w:color="auto"/>
                <w:left w:val="none" w:sz="0" w:space="0" w:color="auto"/>
                <w:bottom w:val="none" w:sz="0" w:space="0" w:color="auto"/>
                <w:right w:val="none" w:sz="0" w:space="0" w:color="auto"/>
              </w:divBdr>
            </w:div>
          </w:divsChild>
        </w:div>
        <w:div w:id="499661874">
          <w:marLeft w:val="0"/>
          <w:marRight w:val="0"/>
          <w:marTop w:val="0"/>
          <w:marBottom w:val="0"/>
          <w:divBdr>
            <w:top w:val="none" w:sz="0" w:space="0" w:color="auto"/>
            <w:left w:val="none" w:sz="0" w:space="0" w:color="auto"/>
            <w:bottom w:val="none" w:sz="0" w:space="0" w:color="auto"/>
            <w:right w:val="none" w:sz="0" w:space="0" w:color="auto"/>
          </w:divBdr>
        </w:div>
        <w:div w:id="131019849">
          <w:marLeft w:val="0"/>
          <w:marRight w:val="0"/>
          <w:marTop w:val="0"/>
          <w:marBottom w:val="0"/>
          <w:divBdr>
            <w:top w:val="none" w:sz="0" w:space="0" w:color="auto"/>
            <w:left w:val="none" w:sz="0" w:space="0" w:color="auto"/>
            <w:bottom w:val="none" w:sz="0" w:space="0" w:color="auto"/>
            <w:right w:val="none" w:sz="0" w:space="0" w:color="auto"/>
          </w:divBdr>
          <w:divsChild>
            <w:div w:id="1518351360">
              <w:marLeft w:val="0"/>
              <w:marRight w:val="0"/>
              <w:marTop w:val="0"/>
              <w:marBottom w:val="0"/>
              <w:divBdr>
                <w:top w:val="none" w:sz="0" w:space="0" w:color="auto"/>
                <w:left w:val="none" w:sz="0" w:space="0" w:color="auto"/>
                <w:bottom w:val="none" w:sz="0" w:space="0" w:color="auto"/>
                <w:right w:val="none" w:sz="0" w:space="0" w:color="auto"/>
              </w:divBdr>
            </w:div>
          </w:divsChild>
        </w:div>
        <w:div w:id="1857381205">
          <w:marLeft w:val="0"/>
          <w:marRight w:val="0"/>
          <w:marTop w:val="300"/>
          <w:marBottom w:val="0"/>
          <w:divBdr>
            <w:top w:val="none" w:sz="0" w:space="0" w:color="auto"/>
            <w:left w:val="none" w:sz="0" w:space="0" w:color="auto"/>
            <w:bottom w:val="none" w:sz="0" w:space="0" w:color="auto"/>
            <w:right w:val="none" w:sz="0" w:space="0" w:color="auto"/>
          </w:divBdr>
          <w:divsChild>
            <w:div w:id="294408928">
              <w:marLeft w:val="0"/>
              <w:marRight w:val="0"/>
              <w:marTop w:val="0"/>
              <w:marBottom w:val="0"/>
              <w:divBdr>
                <w:top w:val="none" w:sz="0" w:space="0" w:color="auto"/>
                <w:left w:val="none" w:sz="0" w:space="0" w:color="auto"/>
                <w:bottom w:val="none" w:sz="0" w:space="0" w:color="auto"/>
                <w:right w:val="none" w:sz="0" w:space="0" w:color="auto"/>
              </w:divBdr>
              <w:divsChild>
                <w:div w:id="188779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171330">
          <w:marLeft w:val="0"/>
          <w:marRight w:val="0"/>
          <w:marTop w:val="300"/>
          <w:marBottom w:val="0"/>
          <w:divBdr>
            <w:top w:val="none" w:sz="0" w:space="0" w:color="auto"/>
            <w:left w:val="none" w:sz="0" w:space="0" w:color="auto"/>
            <w:bottom w:val="none" w:sz="0" w:space="0" w:color="auto"/>
            <w:right w:val="none" w:sz="0" w:space="0" w:color="auto"/>
          </w:divBdr>
          <w:divsChild>
            <w:div w:id="621619968">
              <w:marLeft w:val="0"/>
              <w:marRight w:val="0"/>
              <w:marTop w:val="0"/>
              <w:marBottom w:val="0"/>
              <w:divBdr>
                <w:top w:val="none" w:sz="0" w:space="0" w:color="auto"/>
                <w:left w:val="none" w:sz="0" w:space="0" w:color="auto"/>
                <w:bottom w:val="none" w:sz="0" w:space="0" w:color="auto"/>
                <w:right w:val="none" w:sz="0" w:space="0" w:color="auto"/>
              </w:divBdr>
              <w:divsChild>
                <w:div w:id="134435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6483">
          <w:marLeft w:val="0"/>
          <w:marRight w:val="0"/>
          <w:marTop w:val="300"/>
          <w:marBottom w:val="0"/>
          <w:divBdr>
            <w:top w:val="none" w:sz="0" w:space="0" w:color="auto"/>
            <w:left w:val="none" w:sz="0" w:space="0" w:color="auto"/>
            <w:bottom w:val="none" w:sz="0" w:space="0" w:color="auto"/>
            <w:right w:val="none" w:sz="0" w:space="0" w:color="auto"/>
          </w:divBdr>
          <w:divsChild>
            <w:div w:id="1640306353">
              <w:marLeft w:val="0"/>
              <w:marRight w:val="0"/>
              <w:marTop w:val="0"/>
              <w:marBottom w:val="0"/>
              <w:divBdr>
                <w:top w:val="none" w:sz="0" w:space="0" w:color="auto"/>
                <w:left w:val="none" w:sz="0" w:space="0" w:color="auto"/>
                <w:bottom w:val="none" w:sz="0" w:space="0" w:color="auto"/>
                <w:right w:val="none" w:sz="0" w:space="0" w:color="auto"/>
              </w:divBdr>
              <w:divsChild>
                <w:div w:id="60261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90871">
          <w:marLeft w:val="0"/>
          <w:marRight w:val="0"/>
          <w:marTop w:val="300"/>
          <w:marBottom w:val="0"/>
          <w:divBdr>
            <w:top w:val="none" w:sz="0" w:space="0" w:color="auto"/>
            <w:left w:val="none" w:sz="0" w:space="0" w:color="auto"/>
            <w:bottom w:val="none" w:sz="0" w:space="0" w:color="auto"/>
            <w:right w:val="none" w:sz="0" w:space="0" w:color="auto"/>
          </w:divBdr>
          <w:divsChild>
            <w:div w:id="2086100051">
              <w:marLeft w:val="0"/>
              <w:marRight w:val="0"/>
              <w:marTop w:val="0"/>
              <w:marBottom w:val="0"/>
              <w:divBdr>
                <w:top w:val="none" w:sz="0" w:space="0" w:color="auto"/>
                <w:left w:val="none" w:sz="0" w:space="0" w:color="auto"/>
                <w:bottom w:val="none" w:sz="0" w:space="0" w:color="auto"/>
                <w:right w:val="none" w:sz="0" w:space="0" w:color="auto"/>
              </w:divBdr>
              <w:divsChild>
                <w:div w:id="64736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558854">
      <w:bodyDiv w:val="1"/>
      <w:marLeft w:val="0"/>
      <w:marRight w:val="0"/>
      <w:marTop w:val="0"/>
      <w:marBottom w:val="0"/>
      <w:divBdr>
        <w:top w:val="none" w:sz="0" w:space="0" w:color="auto"/>
        <w:left w:val="none" w:sz="0" w:space="0" w:color="auto"/>
        <w:bottom w:val="none" w:sz="0" w:space="0" w:color="auto"/>
        <w:right w:val="none" w:sz="0" w:space="0" w:color="auto"/>
      </w:divBdr>
      <w:divsChild>
        <w:div w:id="1027635951">
          <w:marLeft w:val="0"/>
          <w:marRight w:val="0"/>
          <w:marTop w:val="0"/>
          <w:marBottom w:val="0"/>
          <w:divBdr>
            <w:top w:val="none" w:sz="0" w:space="0" w:color="auto"/>
            <w:left w:val="none" w:sz="0" w:space="0" w:color="auto"/>
            <w:bottom w:val="none" w:sz="0" w:space="0" w:color="auto"/>
            <w:right w:val="none" w:sz="0" w:space="0" w:color="auto"/>
          </w:divBdr>
        </w:div>
        <w:div w:id="736053733">
          <w:marLeft w:val="0"/>
          <w:marRight w:val="0"/>
          <w:marTop w:val="0"/>
          <w:marBottom w:val="0"/>
          <w:divBdr>
            <w:top w:val="none" w:sz="0" w:space="0" w:color="auto"/>
            <w:left w:val="none" w:sz="0" w:space="0" w:color="auto"/>
            <w:bottom w:val="none" w:sz="0" w:space="0" w:color="auto"/>
            <w:right w:val="none" w:sz="0" w:space="0" w:color="auto"/>
          </w:divBdr>
          <w:divsChild>
            <w:div w:id="1283147308">
              <w:marLeft w:val="0"/>
              <w:marRight w:val="0"/>
              <w:marTop w:val="0"/>
              <w:marBottom w:val="0"/>
              <w:divBdr>
                <w:top w:val="none" w:sz="0" w:space="0" w:color="auto"/>
                <w:left w:val="none" w:sz="0" w:space="0" w:color="auto"/>
                <w:bottom w:val="none" w:sz="0" w:space="0" w:color="auto"/>
                <w:right w:val="none" w:sz="0" w:space="0" w:color="auto"/>
              </w:divBdr>
            </w:div>
          </w:divsChild>
        </w:div>
        <w:div w:id="2009090126">
          <w:marLeft w:val="0"/>
          <w:marRight w:val="0"/>
          <w:marTop w:val="0"/>
          <w:marBottom w:val="0"/>
          <w:divBdr>
            <w:top w:val="none" w:sz="0" w:space="0" w:color="auto"/>
            <w:left w:val="none" w:sz="0" w:space="0" w:color="auto"/>
            <w:bottom w:val="none" w:sz="0" w:space="0" w:color="auto"/>
            <w:right w:val="none" w:sz="0" w:space="0" w:color="auto"/>
          </w:divBdr>
        </w:div>
        <w:div w:id="1142118521">
          <w:marLeft w:val="0"/>
          <w:marRight w:val="0"/>
          <w:marTop w:val="0"/>
          <w:marBottom w:val="0"/>
          <w:divBdr>
            <w:top w:val="none" w:sz="0" w:space="0" w:color="auto"/>
            <w:left w:val="none" w:sz="0" w:space="0" w:color="auto"/>
            <w:bottom w:val="none" w:sz="0" w:space="0" w:color="auto"/>
            <w:right w:val="none" w:sz="0" w:space="0" w:color="auto"/>
          </w:divBdr>
          <w:divsChild>
            <w:div w:id="1921253948">
              <w:marLeft w:val="0"/>
              <w:marRight w:val="0"/>
              <w:marTop w:val="0"/>
              <w:marBottom w:val="0"/>
              <w:divBdr>
                <w:top w:val="none" w:sz="0" w:space="0" w:color="auto"/>
                <w:left w:val="none" w:sz="0" w:space="0" w:color="auto"/>
                <w:bottom w:val="none" w:sz="0" w:space="0" w:color="auto"/>
                <w:right w:val="none" w:sz="0" w:space="0" w:color="auto"/>
              </w:divBdr>
            </w:div>
          </w:divsChild>
        </w:div>
        <w:div w:id="982150661">
          <w:marLeft w:val="0"/>
          <w:marRight w:val="0"/>
          <w:marTop w:val="0"/>
          <w:marBottom w:val="0"/>
          <w:divBdr>
            <w:top w:val="none" w:sz="0" w:space="0" w:color="auto"/>
            <w:left w:val="none" w:sz="0" w:space="0" w:color="auto"/>
            <w:bottom w:val="none" w:sz="0" w:space="0" w:color="auto"/>
            <w:right w:val="none" w:sz="0" w:space="0" w:color="auto"/>
          </w:divBdr>
        </w:div>
        <w:div w:id="1708875671">
          <w:marLeft w:val="0"/>
          <w:marRight w:val="0"/>
          <w:marTop w:val="0"/>
          <w:marBottom w:val="0"/>
          <w:divBdr>
            <w:top w:val="none" w:sz="0" w:space="0" w:color="auto"/>
            <w:left w:val="none" w:sz="0" w:space="0" w:color="auto"/>
            <w:bottom w:val="none" w:sz="0" w:space="0" w:color="auto"/>
            <w:right w:val="none" w:sz="0" w:space="0" w:color="auto"/>
          </w:divBdr>
          <w:divsChild>
            <w:div w:id="1441026690">
              <w:marLeft w:val="0"/>
              <w:marRight w:val="0"/>
              <w:marTop w:val="0"/>
              <w:marBottom w:val="0"/>
              <w:divBdr>
                <w:top w:val="none" w:sz="0" w:space="0" w:color="auto"/>
                <w:left w:val="none" w:sz="0" w:space="0" w:color="auto"/>
                <w:bottom w:val="none" w:sz="0" w:space="0" w:color="auto"/>
                <w:right w:val="none" w:sz="0" w:space="0" w:color="auto"/>
              </w:divBdr>
            </w:div>
          </w:divsChild>
        </w:div>
        <w:div w:id="1407999571">
          <w:marLeft w:val="0"/>
          <w:marRight w:val="0"/>
          <w:marTop w:val="0"/>
          <w:marBottom w:val="0"/>
          <w:divBdr>
            <w:top w:val="none" w:sz="0" w:space="0" w:color="auto"/>
            <w:left w:val="none" w:sz="0" w:space="0" w:color="auto"/>
            <w:bottom w:val="none" w:sz="0" w:space="0" w:color="auto"/>
            <w:right w:val="none" w:sz="0" w:space="0" w:color="auto"/>
          </w:divBdr>
        </w:div>
        <w:div w:id="548344399">
          <w:marLeft w:val="0"/>
          <w:marRight w:val="0"/>
          <w:marTop w:val="0"/>
          <w:marBottom w:val="0"/>
          <w:divBdr>
            <w:top w:val="none" w:sz="0" w:space="0" w:color="auto"/>
            <w:left w:val="none" w:sz="0" w:space="0" w:color="auto"/>
            <w:bottom w:val="none" w:sz="0" w:space="0" w:color="auto"/>
            <w:right w:val="none" w:sz="0" w:space="0" w:color="auto"/>
          </w:divBdr>
          <w:divsChild>
            <w:div w:id="1030960292">
              <w:marLeft w:val="0"/>
              <w:marRight w:val="0"/>
              <w:marTop w:val="0"/>
              <w:marBottom w:val="0"/>
              <w:divBdr>
                <w:top w:val="none" w:sz="0" w:space="0" w:color="auto"/>
                <w:left w:val="none" w:sz="0" w:space="0" w:color="auto"/>
                <w:bottom w:val="none" w:sz="0" w:space="0" w:color="auto"/>
                <w:right w:val="none" w:sz="0" w:space="0" w:color="auto"/>
              </w:divBdr>
            </w:div>
          </w:divsChild>
        </w:div>
        <w:div w:id="2089768875">
          <w:marLeft w:val="0"/>
          <w:marRight w:val="0"/>
          <w:marTop w:val="0"/>
          <w:marBottom w:val="0"/>
          <w:divBdr>
            <w:top w:val="none" w:sz="0" w:space="0" w:color="auto"/>
            <w:left w:val="none" w:sz="0" w:space="0" w:color="auto"/>
            <w:bottom w:val="none" w:sz="0" w:space="0" w:color="auto"/>
            <w:right w:val="none" w:sz="0" w:space="0" w:color="auto"/>
          </w:divBdr>
        </w:div>
        <w:div w:id="343634702">
          <w:marLeft w:val="0"/>
          <w:marRight w:val="0"/>
          <w:marTop w:val="0"/>
          <w:marBottom w:val="0"/>
          <w:divBdr>
            <w:top w:val="none" w:sz="0" w:space="0" w:color="auto"/>
            <w:left w:val="none" w:sz="0" w:space="0" w:color="auto"/>
            <w:bottom w:val="none" w:sz="0" w:space="0" w:color="auto"/>
            <w:right w:val="none" w:sz="0" w:space="0" w:color="auto"/>
          </w:divBdr>
          <w:divsChild>
            <w:div w:id="1418283103">
              <w:marLeft w:val="0"/>
              <w:marRight w:val="0"/>
              <w:marTop w:val="0"/>
              <w:marBottom w:val="0"/>
              <w:divBdr>
                <w:top w:val="none" w:sz="0" w:space="0" w:color="auto"/>
                <w:left w:val="none" w:sz="0" w:space="0" w:color="auto"/>
                <w:bottom w:val="none" w:sz="0" w:space="0" w:color="auto"/>
                <w:right w:val="none" w:sz="0" w:space="0" w:color="auto"/>
              </w:divBdr>
            </w:div>
          </w:divsChild>
        </w:div>
        <w:div w:id="65690953">
          <w:marLeft w:val="0"/>
          <w:marRight w:val="0"/>
          <w:marTop w:val="0"/>
          <w:marBottom w:val="0"/>
          <w:divBdr>
            <w:top w:val="none" w:sz="0" w:space="0" w:color="auto"/>
            <w:left w:val="none" w:sz="0" w:space="0" w:color="auto"/>
            <w:bottom w:val="none" w:sz="0" w:space="0" w:color="auto"/>
            <w:right w:val="none" w:sz="0" w:space="0" w:color="auto"/>
          </w:divBdr>
        </w:div>
        <w:div w:id="800726372">
          <w:marLeft w:val="0"/>
          <w:marRight w:val="0"/>
          <w:marTop w:val="0"/>
          <w:marBottom w:val="0"/>
          <w:divBdr>
            <w:top w:val="none" w:sz="0" w:space="0" w:color="auto"/>
            <w:left w:val="none" w:sz="0" w:space="0" w:color="auto"/>
            <w:bottom w:val="none" w:sz="0" w:space="0" w:color="auto"/>
            <w:right w:val="none" w:sz="0" w:space="0" w:color="auto"/>
          </w:divBdr>
          <w:divsChild>
            <w:div w:id="1336298289">
              <w:marLeft w:val="0"/>
              <w:marRight w:val="0"/>
              <w:marTop w:val="0"/>
              <w:marBottom w:val="0"/>
              <w:divBdr>
                <w:top w:val="none" w:sz="0" w:space="0" w:color="auto"/>
                <w:left w:val="none" w:sz="0" w:space="0" w:color="auto"/>
                <w:bottom w:val="none" w:sz="0" w:space="0" w:color="auto"/>
                <w:right w:val="none" w:sz="0" w:space="0" w:color="auto"/>
              </w:divBdr>
            </w:div>
          </w:divsChild>
        </w:div>
        <w:div w:id="202059193">
          <w:marLeft w:val="0"/>
          <w:marRight w:val="0"/>
          <w:marTop w:val="0"/>
          <w:marBottom w:val="0"/>
          <w:divBdr>
            <w:top w:val="none" w:sz="0" w:space="0" w:color="auto"/>
            <w:left w:val="none" w:sz="0" w:space="0" w:color="auto"/>
            <w:bottom w:val="none" w:sz="0" w:space="0" w:color="auto"/>
            <w:right w:val="none" w:sz="0" w:space="0" w:color="auto"/>
          </w:divBdr>
        </w:div>
        <w:div w:id="684481380">
          <w:marLeft w:val="0"/>
          <w:marRight w:val="0"/>
          <w:marTop w:val="0"/>
          <w:marBottom w:val="0"/>
          <w:divBdr>
            <w:top w:val="none" w:sz="0" w:space="0" w:color="auto"/>
            <w:left w:val="none" w:sz="0" w:space="0" w:color="auto"/>
            <w:bottom w:val="none" w:sz="0" w:space="0" w:color="auto"/>
            <w:right w:val="none" w:sz="0" w:space="0" w:color="auto"/>
          </w:divBdr>
          <w:divsChild>
            <w:div w:id="610749933">
              <w:marLeft w:val="0"/>
              <w:marRight w:val="0"/>
              <w:marTop w:val="0"/>
              <w:marBottom w:val="0"/>
              <w:divBdr>
                <w:top w:val="none" w:sz="0" w:space="0" w:color="auto"/>
                <w:left w:val="none" w:sz="0" w:space="0" w:color="auto"/>
                <w:bottom w:val="none" w:sz="0" w:space="0" w:color="auto"/>
                <w:right w:val="none" w:sz="0" w:space="0" w:color="auto"/>
              </w:divBdr>
            </w:div>
          </w:divsChild>
        </w:div>
        <w:div w:id="1707103840">
          <w:marLeft w:val="0"/>
          <w:marRight w:val="0"/>
          <w:marTop w:val="300"/>
          <w:marBottom w:val="0"/>
          <w:divBdr>
            <w:top w:val="none" w:sz="0" w:space="0" w:color="auto"/>
            <w:left w:val="none" w:sz="0" w:space="0" w:color="auto"/>
            <w:bottom w:val="none" w:sz="0" w:space="0" w:color="auto"/>
            <w:right w:val="none" w:sz="0" w:space="0" w:color="auto"/>
          </w:divBdr>
          <w:divsChild>
            <w:div w:id="669871364">
              <w:marLeft w:val="0"/>
              <w:marRight w:val="0"/>
              <w:marTop w:val="0"/>
              <w:marBottom w:val="0"/>
              <w:divBdr>
                <w:top w:val="none" w:sz="0" w:space="0" w:color="auto"/>
                <w:left w:val="none" w:sz="0" w:space="0" w:color="auto"/>
                <w:bottom w:val="none" w:sz="0" w:space="0" w:color="auto"/>
                <w:right w:val="none" w:sz="0" w:space="0" w:color="auto"/>
              </w:divBdr>
              <w:divsChild>
                <w:div w:id="1014384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1241">
          <w:marLeft w:val="0"/>
          <w:marRight w:val="0"/>
          <w:marTop w:val="300"/>
          <w:marBottom w:val="0"/>
          <w:divBdr>
            <w:top w:val="none" w:sz="0" w:space="0" w:color="auto"/>
            <w:left w:val="none" w:sz="0" w:space="0" w:color="auto"/>
            <w:bottom w:val="none" w:sz="0" w:space="0" w:color="auto"/>
            <w:right w:val="none" w:sz="0" w:space="0" w:color="auto"/>
          </w:divBdr>
          <w:divsChild>
            <w:div w:id="1739017995">
              <w:marLeft w:val="0"/>
              <w:marRight w:val="0"/>
              <w:marTop w:val="0"/>
              <w:marBottom w:val="0"/>
              <w:divBdr>
                <w:top w:val="none" w:sz="0" w:space="0" w:color="auto"/>
                <w:left w:val="none" w:sz="0" w:space="0" w:color="auto"/>
                <w:bottom w:val="none" w:sz="0" w:space="0" w:color="auto"/>
                <w:right w:val="none" w:sz="0" w:space="0" w:color="auto"/>
              </w:divBdr>
              <w:divsChild>
                <w:div w:id="126295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55206">
          <w:marLeft w:val="0"/>
          <w:marRight w:val="0"/>
          <w:marTop w:val="300"/>
          <w:marBottom w:val="0"/>
          <w:divBdr>
            <w:top w:val="none" w:sz="0" w:space="0" w:color="auto"/>
            <w:left w:val="none" w:sz="0" w:space="0" w:color="auto"/>
            <w:bottom w:val="none" w:sz="0" w:space="0" w:color="auto"/>
            <w:right w:val="none" w:sz="0" w:space="0" w:color="auto"/>
          </w:divBdr>
          <w:divsChild>
            <w:div w:id="1625505973">
              <w:marLeft w:val="0"/>
              <w:marRight w:val="0"/>
              <w:marTop w:val="0"/>
              <w:marBottom w:val="0"/>
              <w:divBdr>
                <w:top w:val="none" w:sz="0" w:space="0" w:color="auto"/>
                <w:left w:val="none" w:sz="0" w:space="0" w:color="auto"/>
                <w:bottom w:val="none" w:sz="0" w:space="0" w:color="auto"/>
                <w:right w:val="none" w:sz="0" w:space="0" w:color="auto"/>
              </w:divBdr>
              <w:divsChild>
                <w:div w:id="14725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763852">
          <w:marLeft w:val="0"/>
          <w:marRight w:val="0"/>
          <w:marTop w:val="300"/>
          <w:marBottom w:val="0"/>
          <w:divBdr>
            <w:top w:val="none" w:sz="0" w:space="0" w:color="auto"/>
            <w:left w:val="none" w:sz="0" w:space="0" w:color="auto"/>
            <w:bottom w:val="none" w:sz="0" w:space="0" w:color="auto"/>
            <w:right w:val="none" w:sz="0" w:space="0" w:color="auto"/>
          </w:divBdr>
          <w:divsChild>
            <w:div w:id="1706130175">
              <w:marLeft w:val="0"/>
              <w:marRight w:val="0"/>
              <w:marTop w:val="0"/>
              <w:marBottom w:val="0"/>
              <w:divBdr>
                <w:top w:val="none" w:sz="0" w:space="0" w:color="auto"/>
                <w:left w:val="none" w:sz="0" w:space="0" w:color="auto"/>
                <w:bottom w:val="none" w:sz="0" w:space="0" w:color="auto"/>
                <w:right w:val="none" w:sz="0" w:space="0" w:color="auto"/>
              </w:divBdr>
              <w:divsChild>
                <w:div w:id="476075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149308">
      <w:bodyDiv w:val="1"/>
      <w:marLeft w:val="0"/>
      <w:marRight w:val="0"/>
      <w:marTop w:val="0"/>
      <w:marBottom w:val="0"/>
      <w:divBdr>
        <w:top w:val="none" w:sz="0" w:space="0" w:color="auto"/>
        <w:left w:val="none" w:sz="0" w:space="0" w:color="auto"/>
        <w:bottom w:val="none" w:sz="0" w:space="0" w:color="auto"/>
        <w:right w:val="none" w:sz="0" w:space="0" w:color="auto"/>
      </w:divBdr>
      <w:divsChild>
        <w:div w:id="1858083412">
          <w:marLeft w:val="0"/>
          <w:marRight w:val="0"/>
          <w:marTop w:val="0"/>
          <w:marBottom w:val="0"/>
          <w:divBdr>
            <w:top w:val="none" w:sz="0" w:space="0" w:color="auto"/>
            <w:left w:val="none" w:sz="0" w:space="0" w:color="auto"/>
            <w:bottom w:val="none" w:sz="0" w:space="0" w:color="auto"/>
            <w:right w:val="none" w:sz="0" w:space="0" w:color="auto"/>
          </w:divBdr>
        </w:div>
        <w:div w:id="521820715">
          <w:marLeft w:val="0"/>
          <w:marRight w:val="0"/>
          <w:marTop w:val="0"/>
          <w:marBottom w:val="0"/>
          <w:divBdr>
            <w:top w:val="none" w:sz="0" w:space="0" w:color="auto"/>
            <w:left w:val="none" w:sz="0" w:space="0" w:color="auto"/>
            <w:bottom w:val="none" w:sz="0" w:space="0" w:color="auto"/>
            <w:right w:val="none" w:sz="0" w:space="0" w:color="auto"/>
          </w:divBdr>
          <w:divsChild>
            <w:div w:id="246351930">
              <w:marLeft w:val="0"/>
              <w:marRight w:val="0"/>
              <w:marTop w:val="0"/>
              <w:marBottom w:val="0"/>
              <w:divBdr>
                <w:top w:val="none" w:sz="0" w:space="0" w:color="auto"/>
                <w:left w:val="none" w:sz="0" w:space="0" w:color="auto"/>
                <w:bottom w:val="none" w:sz="0" w:space="0" w:color="auto"/>
                <w:right w:val="none" w:sz="0" w:space="0" w:color="auto"/>
              </w:divBdr>
            </w:div>
          </w:divsChild>
        </w:div>
        <w:div w:id="1002247184">
          <w:marLeft w:val="0"/>
          <w:marRight w:val="0"/>
          <w:marTop w:val="0"/>
          <w:marBottom w:val="0"/>
          <w:divBdr>
            <w:top w:val="none" w:sz="0" w:space="0" w:color="auto"/>
            <w:left w:val="none" w:sz="0" w:space="0" w:color="auto"/>
            <w:bottom w:val="none" w:sz="0" w:space="0" w:color="auto"/>
            <w:right w:val="none" w:sz="0" w:space="0" w:color="auto"/>
          </w:divBdr>
        </w:div>
        <w:div w:id="1273240849">
          <w:marLeft w:val="0"/>
          <w:marRight w:val="0"/>
          <w:marTop w:val="0"/>
          <w:marBottom w:val="0"/>
          <w:divBdr>
            <w:top w:val="none" w:sz="0" w:space="0" w:color="auto"/>
            <w:left w:val="none" w:sz="0" w:space="0" w:color="auto"/>
            <w:bottom w:val="none" w:sz="0" w:space="0" w:color="auto"/>
            <w:right w:val="none" w:sz="0" w:space="0" w:color="auto"/>
          </w:divBdr>
          <w:divsChild>
            <w:div w:id="1055617387">
              <w:marLeft w:val="0"/>
              <w:marRight w:val="0"/>
              <w:marTop w:val="0"/>
              <w:marBottom w:val="0"/>
              <w:divBdr>
                <w:top w:val="none" w:sz="0" w:space="0" w:color="auto"/>
                <w:left w:val="none" w:sz="0" w:space="0" w:color="auto"/>
                <w:bottom w:val="none" w:sz="0" w:space="0" w:color="auto"/>
                <w:right w:val="none" w:sz="0" w:space="0" w:color="auto"/>
              </w:divBdr>
            </w:div>
          </w:divsChild>
        </w:div>
        <w:div w:id="328564228">
          <w:marLeft w:val="0"/>
          <w:marRight w:val="0"/>
          <w:marTop w:val="0"/>
          <w:marBottom w:val="0"/>
          <w:divBdr>
            <w:top w:val="none" w:sz="0" w:space="0" w:color="auto"/>
            <w:left w:val="none" w:sz="0" w:space="0" w:color="auto"/>
            <w:bottom w:val="none" w:sz="0" w:space="0" w:color="auto"/>
            <w:right w:val="none" w:sz="0" w:space="0" w:color="auto"/>
          </w:divBdr>
        </w:div>
        <w:div w:id="860778382">
          <w:marLeft w:val="0"/>
          <w:marRight w:val="0"/>
          <w:marTop w:val="0"/>
          <w:marBottom w:val="0"/>
          <w:divBdr>
            <w:top w:val="none" w:sz="0" w:space="0" w:color="auto"/>
            <w:left w:val="none" w:sz="0" w:space="0" w:color="auto"/>
            <w:bottom w:val="none" w:sz="0" w:space="0" w:color="auto"/>
            <w:right w:val="none" w:sz="0" w:space="0" w:color="auto"/>
          </w:divBdr>
          <w:divsChild>
            <w:div w:id="338435506">
              <w:marLeft w:val="0"/>
              <w:marRight w:val="0"/>
              <w:marTop w:val="0"/>
              <w:marBottom w:val="0"/>
              <w:divBdr>
                <w:top w:val="none" w:sz="0" w:space="0" w:color="auto"/>
                <w:left w:val="none" w:sz="0" w:space="0" w:color="auto"/>
                <w:bottom w:val="none" w:sz="0" w:space="0" w:color="auto"/>
                <w:right w:val="none" w:sz="0" w:space="0" w:color="auto"/>
              </w:divBdr>
            </w:div>
          </w:divsChild>
        </w:div>
        <w:div w:id="864051683">
          <w:marLeft w:val="0"/>
          <w:marRight w:val="0"/>
          <w:marTop w:val="0"/>
          <w:marBottom w:val="0"/>
          <w:divBdr>
            <w:top w:val="none" w:sz="0" w:space="0" w:color="auto"/>
            <w:left w:val="none" w:sz="0" w:space="0" w:color="auto"/>
            <w:bottom w:val="none" w:sz="0" w:space="0" w:color="auto"/>
            <w:right w:val="none" w:sz="0" w:space="0" w:color="auto"/>
          </w:divBdr>
        </w:div>
        <w:div w:id="1451701372">
          <w:marLeft w:val="0"/>
          <w:marRight w:val="0"/>
          <w:marTop w:val="0"/>
          <w:marBottom w:val="0"/>
          <w:divBdr>
            <w:top w:val="none" w:sz="0" w:space="0" w:color="auto"/>
            <w:left w:val="none" w:sz="0" w:space="0" w:color="auto"/>
            <w:bottom w:val="none" w:sz="0" w:space="0" w:color="auto"/>
            <w:right w:val="none" w:sz="0" w:space="0" w:color="auto"/>
          </w:divBdr>
          <w:divsChild>
            <w:div w:id="1762724063">
              <w:marLeft w:val="0"/>
              <w:marRight w:val="0"/>
              <w:marTop w:val="0"/>
              <w:marBottom w:val="0"/>
              <w:divBdr>
                <w:top w:val="none" w:sz="0" w:space="0" w:color="auto"/>
                <w:left w:val="none" w:sz="0" w:space="0" w:color="auto"/>
                <w:bottom w:val="none" w:sz="0" w:space="0" w:color="auto"/>
                <w:right w:val="none" w:sz="0" w:space="0" w:color="auto"/>
              </w:divBdr>
            </w:div>
          </w:divsChild>
        </w:div>
        <w:div w:id="435248338">
          <w:marLeft w:val="0"/>
          <w:marRight w:val="0"/>
          <w:marTop w:val="0"/>
          <w:marBottom w:val="0"/>
          <w:divBdr>
            <w:top w:val="none" w:sz="0" w:space="0" w:color="auto"/>
            <w:left w:val="none" w:sz="0" w:space="0" w:color="auto"/>
            <w:bottom w:val="none" w:sz="0" w:space="0" w:color="auto"/>
            <w:right w:val="none" w:sz="0" w:space="0" w:color="auto"/>
          </w:divBdr>
        </w:div>
        <w:div w:id="1653169633">
          <w:marLeft w:val="0"/>
          <w:marRight w:val="0"/>
          <w:marTop w:val="0"/>
          <w:marBottom w:val="0"/>
          <w:divBdr>
            <w:top w:val="none" w:sz="0" w:space="0" w:color="auto"/>
            <w:left w:val="none" w:sz="0" w:space="0" w:color="auto"/>
            <w:bottom w:val="none" w:sz="0" w:space="0" w:color="auto"/>
            <w:right w:val="none" w:sz="0" w:space="0" w:color="auto"/>
          </w:divBdr>
          <w:divsChild>
            <w:div w:id="287594168">
              <w:marLeft w:val="0"/>
              <w:marRight w:val="0"/>
              <w:marTop w:val="0"/>
              <w:marBottom w:val="0"/>
              <w:divBdr>
                <w:top w:val="none" w:sz="0" w:space="0" w:color="auto"/>
                <w:left w:val="none" w:sz="0" w:space="0" w:color="auto"/>
                <w:bottom w:val="none" w:sz="0" w:space="0" w:color="auto"/>
                <w:right w:val="none" w:sz="0" w:space="0" w:color="auto"/>
              </w:divBdr>
            </w:div>
          </w:divsChild>
        </w:div>
        <w:div w:id="295910849">
          <w:marLeft w:val="0"/>
          <w:marRight w:val="0"/>
          <w:marTop w:val="0"/>
          <w:marBottom w:val="0"/>
          <w:divBdr>
            <w:top w:val="none" w:sz="0" w:space="0" w:color="auto"/>
            <w:left w:val="none" w:sz="0" w:space="0" w:color="auto"/>
            <w:bottom w:val="none" w:sz="0" w:space="0" w:color="auto"/>
            <w:right w:val="none" w:sz="0" w:space="0" w:color="auto"/>
          </w:divBdr>
        </w:div>
        <w:div w:id="145779513">
          <w:marLeft w:val="0"/>
          <w:marRight w:val="0"/>
          <w:marTop w:val="0"/>
          <w:marBottom w:val="0"/>
          <w:divBdr>
            <w:top w:val="none" w:sz="0" w:space="0" w:color="auto"/>
            <w:left w:val="none" w:sz="0" w:space="0" w:color="auto"/>
            <w:bottom w:val="none" w:sz="0" w:space="0" w:color="auto"/>
            <w:right w:val="none" w:sz="0" w:space="0" w:color="auto"/>
          </w:divBdr>
          <w:divsChild>
            <w:div w:id="787316378">
              <w:marLeft w:val="0"/>
              <w:marRight w:val="0"/>
              <w:marTop w:val="0"/>
              <w:marBottom w:val="0"/>
              <w:divBdr>
                <w:top w:val="none" w:sz="0" w:space="0" w:color="auto"/>
                <w:left w:val="none" w:sz="0" w:space="0" w:color="auto"/>
                <w:bottom w:val="none" w:sz="0" w:space="0" w:color="auto"/>
                <w:right w:val="none" w:sz="0" w:space="0" w:color="auto"/>
              </w:divBdr>
            </w:div>
          </w:divsChild>
        </w:div>
        <w:div w:id="2146778909">
          <w:marLeft w:val="0"/>
          <w:marRight w:val="0"/>
          <w:marTop w:val="0"/>
          <w:marBottom w:val="0"/>
          <w:divBdr>
            <w:top w:val="none" w:sz="0" w:space="0" w:color="auto"/>
            <w:left w:val="none" w:sz="0" w:space="0" w:color="auto"/>
            <w:bottom w:val="none" w:sz="0" w:space="0" w:color="auto"/>
            <w:right w:val="none" w:sz="0" w:space="0" w:color="auto"/>
          </w:divBdr>
        </w:div>
        <w:div w:id="1059477496">
          <w:marLeft w:val="0"/>
          <w:marRight w:val="0"/>
          <w:marTop w:val="0"/>
          <w:marBottom w:val="0"/>
          <w:divBdr>
            <w:top w:val="none" w:sz="0" w:space="0" w:color="auto"/>
            <w:left w:val="none" w:sz="0" w:space="0" w:color="auto"/>
            <w:bottom w:val="none" w:sz="0" w:space="0" w:color="auto"/>
            <w:right w:val="none" w:sz="0" w:space="0" w:color="auto"/>
          </w:divBdr>
          <w:divsChild>
            <w:div w:id="1230459511">
              <w:marLeft w:val="0"/>
              <w:marRight w:val="0"/>
              <w:marTop w:val="0"/>
              <w:marBottom w:val="0"/>
              <w:divBdr>
                <w:top w:val="none" w:sz="0" w:space="0" w:color="auto"/>
                <w:left w:val="none" w:sz="0" w:space="0" w:color="auto"/>
                <w:bottom w:val="none" w:sz="0" w:space="0" w:color="auto"/>
                <w:right w:val="none" w:sz="0" w:space="0" w:color="auto"/>
              </w:divBdr>
            </w:div>
          </w:divsChild>
        </w:div>
        <w:div w:id="1788502623">
          <w:marLeft w:val="0"/>
          <w:marRight w:val="0"/>
          <w:marTop w:val="300"/>
          <w:marBottom w:val="0"/>
          <w:divBdr>
            <w:top w:val="none" w:sz="0" w:space="0" w:color="auto"/>
            <w:left w:val="none" w:sz="0" w:space="0" w:color="auto"/>
            <w:bottom w:val="none" w:sz="0" w:space="0" w:color="auto"/>
            <w:right w:val="none" w:sz="0" w:space="0" w:color="auto"/>
          </w:divBdr>
          <w:divsChild>
            <w:div w:id="1880701852">
              <w:marLeft w:val="0"/>
              <w:marRight w:val="0"/>
              <w:marTop w:val="0"/>
              <w:marBottom w:val="0"/>
              <w:divBdr>
                <w:top w:val="none" w:sz="0" w:space="0" w:color="auto"/>
                <w:left w:val="none" w:sz="0" w:space="0" w:color="auto"/>
                <w:bottom w:val="none" w:sz="0" w:space="0" w:color="auto"/>
                <w:right w:val="none" w:sz="0" w:space="0" w:color="auto"/>
              </w:divBdr>
              <w:divsChild>
                <w:div w:id="191412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8127">
          <w:marLeft w:val="0"/>
          <w:marRight w:val="0"/>
          <w:marTop w:val="300"/>
          <w:marBottom w:val="0"/>
          <w:divBdr>
            <w:top w:val="none" w:sz="0" w:space="0" w:color="auto"/>
            <w:left w:val="none" w:sz="0" w:space="0" w:color="auto"/>
            <w:bottom w:val="none" w:sz="0" w:space="0" w:color="auto"/>
            <w:right w:val="none" w:sz="0" w:space="0" w:color="auto"/>
          </w:divBdr>
          <w:divsChild>
            <w:div w:id="693269786">
              <w:marLeft w:val="0"/>
              <w:marRight w:val="0"/>
              <w:marTop w:val="0"/>
              <w:marBottom w:val="0"/>
              <w:divBdr>
                <w:top w:val="none" w:sz="0" w:space="0" w:color="auto"/>
                <w:left w:val="none" w:sz="0" w:space="0" w:color="auto"/>
                <w:bottom w:val="none" w:sz="0" w:space="0" w:color="auto"/>
                <w:right w:val="none" w:sz="0" w:space="0" w:color="auto"/>
              </w:divBdr>
              <w:divsChild>
                <w:div w:id="183908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994450">
          <w:marLeft w:val="0"/>
          <w:marRight w:val="0"/>
          <w:marTop w:val="300"/>
          <w:marBottom w:val="0"/>
          <w:divBdr>
            <w:top w:val="none" w:sz="0" w:space="0" w:color="auto"/>
            <w:left w:val="none" w:sz="0" w:space="0" w:color="auto"/>
            <w:bottom w:val="none" w:sz="0" w:space="0" w:color="auto"/>
            <w:right w:val="none" w:sz="0" w:space="0" w:color="auto"/>
          </w:divBdr>
          <w:divsChild>
            <w:div w:id="290521238">
              <w:marLeft w:val="0"/>
              <w:marRight w:val="0"/>
              <w:marTop w:val="0"/>
              <w:marBottom w:val="0"/>
              <w:divBdr>
                <w:top w:val="none" w:sz="0" w:space="0" w:color="auto"/>
                <w:left w:val="none" w:sz="0" w:space="0" w:color="auto"/>
                <w:bottom w:val="none" w:sz="0" w:space="0" w:color="auto"/>
                <w:right w:val="none" w:sz="0" w:space="0" w:color="auto"/>
              </w:divBdr>
              <w:divsChild>
                <w:div w:id="45174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780135">
          <w:marLeft w:val="0"/>
          <w:marRight w:val="0"/>
          <w:marTop w:val="300"/>
          <w:marBottom w:val="0"/>
          <w:divBdr>
            <w:top w:val="none" w:sz="0" w:space="0" w:color="auto"/>
            <w:left w:val="none" w:sz="0" w:space="0" w:color="auto"/>
            <w:bottom w:val="none" w:sz="0" w:space="0" w:color="auto"/>
            <w:right w:val="none" w:sz="0" w:space="0" w:color="auto"/>
          </w:divBdr>
          <w:divsChild>
            <w:div w:id="1379629763">
              <w:marLeft w:val="0"/>
              <w:marRight w:val="0"/>
              <w:marTop w:val="0"/>
              <w:marBottom w:val="0"/>
              <w:divBdr>
                <w:top w:val="none" w:sz="0" w:space="0" w:color="auto"/>
                <w:left w:val="none" w:sz="0" w:space="0" w:color="auto"/>
                <w:bottom w:val="none" w:sz="0" w:space="0" w:color="auto"/>
                <w:right w:val="none" w:sz="0" w:space="0" w:color="auto"/>
              </w:divBdr>
              <w:divsChild>
                <w:div w:id="180559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131327">
      <w:bodyDiv w:val="1"/>
      <w:marLeft w:val="0"/>
      <w:marRight w:val="0"/>
      <w:marTop w:val="0"/>
      <w:marBottom w:val="0"/>
      <w:divBdr>
        <w:top w:val="none" w:sz="0" w:space="0" w:color="auto"/>
        <w:left w:val="none" w:sz="0" w:space="0" w:color="auto"/>
        <w:bottom w:val="none" w:sz="0" w:space="0" w:color="auto"/>
        <w:right w:val="none" w:sz="0" w:space="0" w:color="auto"/>
      </w:divBdr>
      <w:divsChild>
        <w:div w:id="2114785191">
          <w:marLeft w:val="0"/>
          <w:marRight w:val="0"/>
          <w:marTop w:val="0"/>
          <w:marBottom w:val="0"/>
          <w:divBdr>
            <w:top w:val="none" w:sz="0" w:space="0" w:color="auto"/>
            <w:left w:val="none" w:sz="0" w:space="0" w:color="auto"/>
            <w:bottom w:val="none" w:sz="0" w:space="0" w:color="auto"/>
            <w:right w:val="none" w:sz="0" w:space="0" w:color="auto"/>
          </w:divBdr>
        </w:div>
        <w:div w:id="743064266">
          <w:marLeft w:val="0"/>
          <w:marRight w:val="0"/>
          <w:marTop w:val="0"/>
          <w:marBottom w:val="0"/>
          <w:divBdr>
            <w:top w:val="none" w:sz="0" w:space="0" w:color="auto"/>
            <w:left w:val="none" w:sz="0" w:space="0" w:color="auto"/>
            <w:bottom w:val="none" w:sz="0" w:space="0" w:color="auto"/>
            <w:right w:val="none" w:sz="0" w:space="0" w:color="auto"/>
          </w:divBdr>
          <w:divsChild>
            <w:div w:id="2019311338">
              <w:marLeft w:val="0"/>
              <w:marRight w:val="0"/>
              <w:marTop w:val="0"/>
              <w:marBottom w:val="0"/>
              <w:divBdr>
                <w:top w:val="none" w:sz="0" w:space="0" w:color="auto"/>
                <w:left w:val="none" w:sz="0" w:space="0" w:color="auto"/>
                <w:bottom w:val="none" w:sz="0" w:space="0" w:color="auto"/>
                <w:right w:val="none" w:sz="0" w:space="0" w:color="auto"/>
              </w:divBdr>
            </w:div>
          </w:divsChild>
        </w:div>
        <w:div w:id="1497648854">
          <w:marLeft w:val="0"/>
          <w:marRight w:val="0"/>
          <w:marTop w:val="0"/>
          <w:marBottom w:val="0"/>
          <w:divBdr>
            <w:top w:val="none" w:sz="0" w:space="0" w:color="auto"/>
            <w:left w:val="none" w:sz="0" w:space="0" w:color="auto"/>
            <w:bottom w:val="none" w:sz="0" w:space="0" w:color="auto"/>
            <w:right w:val="none" w:sz="0" w:space="0" w:color="auto"/>
          </w:divBdr>
        </w:div>
        <w:div w:id="1092624349">
          <w:marLeft w:val="0"/>
          <w:marRight w:val="0"/>
          <w:marTop w:val="0"/>
          <w:marBottom w:val="0"/>
          <w:divBdr>
            <w:top w:val="none" w:sz="0" w:space="0" w:color="auto"/>
            <w:left w:val="none" w:sz="0" w:space="0" w:color="auto"/>
            <w:bottom w:val="none" w:sz="0" w:space="0" w:color="auto"/>
            <w:right w:val="none" w:sz="0" w:space="0" w:color="auto"/>
          </w:divBdr>
          <w:divsChild>
            <w:div w:id="279921450">
              <w:marLeft w:val="0"/>
              <w:marRight w:val="0"/>
              <w:marTop w:val="0"/>
              <w:marBottom w:val="0"/>
              <w:divBdr>
                <w:top w:val="none" w:sz="0" w:space="0" w:color="auto"/>
                <w:left w:val="none" w:sz="0" w:space="0" w:color="auto"/>
                <w:bottom w:val="none" w:sz="0" w:space="0" w:color="auto"/>
                <w:right w:val="none" w:sz="0" w:space="0" w:color="auto"/>
              </w:divBdr>
            </w:div>
          </w:divsChild>
        </w:div>
        <w:div w:id="1633748102">
          <w:marLeft w:val="0"/>
          <w:marRight w:val="0"/>
          <w:marTop w:val="0"/>
          <w:marBottom w:val="0"/>
          <w:divBdr>
            <w:top w:val="none" w:sz="0" w:space="0" w:color="auto"/>
            <w:left w:val="none" w:sz="0" w:space="0" w:color="auto"/>
            <w:bottom w:val="none" w:sz="0" w:space="0" w:color="auto"/>
            <w:right w:val="none" w:sz="0" w:space="0" w:color="auto"/>
          </w:divBdr>
        </w:div>
        <w:div w:id="1927376570">
          <w:marLeft w:val="0"/>
          <w:marRight w:val="0"/>
          <w:marTop w:val="0"/>
          <w:marBottom w:val="0"/>
          <w:divBdr>
            <w:top w:val="none" w:sz="0" w:space="0" w:color="auto"/>
            <w:left w:val="none" w:sz="0" w:space="0" w:color="auto"/>
            <w:bottom w:val="none" w:sz="0" w:space="0" w:color="auto"/>
            <w:right w:val="none" w:sz="0" w:space="0" w:color="auto"/>
          </w:divBdr>
          <w:divsChild>
            <w:div w:id="34040882">
              <w:marLeft w:val="0"/>
              <w:marRight w:val="0"/>
              <w:marTop w:val="0"/>
              <w:marBottom w:val="0"/>
              <w:divBdr>
                <w:top w:val="none" w:sz="0" w:space="0" w:color="auto"/>
                <w:left w:val="none" w:sz="0" w:space="0" w:color="auto"/>
                <w:bottom w:val="none" w:sz="0" w:space="0" w:color="auto"/>
                <w:right w:val="none" w:sz="0" w:space="0" w:color="auto"/>
              </w:divBdr>
            </w:div>
          </w:divsChild>
        </w:div>
        <w:div w:id="223032756">
          <w:marLeft w:val="0"/>
          <w:marRight w:val="0"/>
          <w:marTop w:val="0"/>
          <w:marBottom w:val="0"/>
          <w:divBdr>
            <w:top w:val="none" w:sz="0" w:space="0" w:color="auto"/>
            <w:left w:val="none" w:sz="0" w:space="0" w:color="auto"/>
            <w:bottom w:val="none" w:sz="0" w:space="0" w:color="auto"/>
            <w:right w:val="none" w:sz="0" w:space="0" w:color="auto"/>
          </w:divBdr>
        </w:div>
        <w:div w:id="419255666">
          <w:marLeft w:val="0"/>
          <w:marRight w:val="0"/>
          <w:marTop w:val="0"/>
          <w:marBottom w:val="0"/>
          <w:divBdr>
            <w:top w:val="none" w:sz="0" w:space="0" w:color="auto"/>
            <w:left w:val="none" w:sz="0" w:space="0" w:color="auto"/>
            <w:bottom w:val="none" w:sz="0" w:space="0" w:color="auto"/>
            <w:right w:val="none" w:sz="0" w:space="0" w:color="auto"/>
          </w:divBdr>
          <w:divsChild>
            <w:div w:id="1059939876">
              <w:marLeft w:val="0"/>
              <w:marRight w:val="0"/>
              <w:marTop w:val="0"/>
              <w:marBottom w:val="0"/>
              <w:divBdr>
                <w:top w:val="none" w:sz="0" w:space="0" w:color="auto"/>
                <w:left w:val="none" w:sz="0" w:space="0" w:color="auto"/>
                <w:bottom w:val="none" w:sz="0" w:space="0" w:color="auto"/>
                <w:right w:val="none" w:sz="0" w:space="0" w:color="auto"/>
              </w:divBdr>
            </w:div>
          </w:divsChild>
        </w:div>
        <w:div w:id="530651364">
          <w:marLeft w:val="0"/>
          <w:marRight w:val="0"/>
          <w:marTop w:val="0"/>
          <w:marBottom w:val="0"/>
          <w:divBdr>
            <w:top w:val="none" w:sz="0" w:space="0" w:color="auto"/>
            <w:left w:val="none" w:sz="0" w:space="0" w:color="auto"/>
            <w:bottom w:val="none" w:sz="0" w:space="0" w:color="auto"/>
            <w:right w:val="none" w:sz="0" w:space="0" w:color="auto"/>
          </w:divBdr>
        </w:div>
        <w:div w:id="967273482">
          <w:marLeft w:val="0"/>
          <w:marRight w:val="0"/>
          <w:marTop w:val="0"/>
          <w:marBottom w:val="0"/>
          <w:divBdr>
            <w:top w:val="none" w:sz="0" w:space="0" w:color="auto"/>
            <w:left w:val="none" w:sz="0" w:space="0" w:color="auto"/>
            <w:bottom w:val="none" w:sz="0" w:space="0" w:color="auto"/>
            <w:right w:val="none" w:sz="0" w:space="0" w:color="auto"/>
          </w:divBdr>
          <w:divsChild>
            <w:div w:id="2010982127">
              <w:marLeft w:val="0"/>
              <w:marRight w:val="0"/>
              <w:marTop w:val="0"/>
              <w:marBottom w:val="0"/>
              <w:divBdr>
                <w:top w:val="none" w:sz="0" w:space="0" w:color="auto"/>
                <w:left w:val="none" w:sz="0" w:space="0" w:color="auto"/>
                <w:bottom w:val="none" w:sz="0" w:space="0" w:color="auto"/>
                <w:right w:val="none" w:sz="0" w:space="0" w:color="auto"/>
              </w:divBdr>
            </w:div>
          </w:divsChild>
        </w:div>
        <w:div w:id="1637878840">
          <w:marLeft w:val="0"/>
          <w:marRight w:val="0"/>
          <w:marTop w:val="0"/>
          <w:marBottom w:val="0"/>
          <w:divBdr>
            <w:top w:val="none" w:sz="0" w:space="0" w:color="auto"/>
            <w:left w:val="none" w:sz="0" w:space="0" w:color="auto"/>
            <w:bottom w:val="none" w:sz="0" w:space="0" w:color="auto"/>
            <w:right w:val="none" w:sz="0" w:space="0" w:color="auto"/>
          </w:divBdr>
        </w:div>
        <w:div w:id="1800537945">
          <w:marLeft w:val="0"/>
          <w:marRight w:val="0"/>
          <w:marTop w:val="0"/>
          <w:marBottom w:val="0"/>
          <w:divBdr>
            <w:top w:val="none" w:sz="0" w:space="0" w:color="auto"/>
            <w:left w:val="none" w:sz="0" w:space="0" w:color="auto"/>
            <w:bottom w:val="none" w:sz="0" w:space="0" w:color="auto"/>
            <w:right w:val="none" w:sz="0" w:space="0" w:color="auto"/>
          </w:divBdr>
          <w:divsChild>
            <w:div w:id="1204370419">
              <w:marLeft w:val="0"/>
              <w:marRight w:val="0"/>
              <w:marTop w:val="0"/>
              <w:marBottom w:val="0"/>
              <w:divBdr>
                <w:top w:val="none" w:sz="0" w:space="0" w:color="auto"/>
                <w:left w:val="none" w:sz="0" w:space="0" w:color="auto"/>
                <w:bottom w:val="none" w:sz="0" w:space="0" w:color="auto"/>
                <w:right w:val="none" w:sz="0" w:space="0" w:color="auto"/>
              </w:divBdr>
            </w:div>
          </w:divsChild>
        </w:div>
        <w:div w:id="1826629656">
          <w:marLeft w:val="0"/>
          <w:marRight w:val="0"/>
          <w:marTop w:val="0"/>
          <w:marBottom w:val="0"/>
          <w:divBdr>
            <w:top w:val="none" w:sz="0" w:space="0" w:color="auto"/>
            <w:left w:val="none" w:sz="0" w:space="0" w:color="auto"/>
            <w:bottom w:val="none" w:sz="0" w:space="0" w:color="auto"/>
            <w:right w:val="none" w:sz="0" w:space="0" w:color="auto"/>
          </w:divBdr>
        </w:div>
        <w:div w:id="435251907">
          <w:marLeft w:val="0"/>
          <w:marRight w:val="0"/>
          <w:marTop w:val="0"/>
          <w:marBottom w:val="0"/>
          <w:divBdr>
            <w:top w:val="none" w:sz="0" w:space="0" w:color="auto"/>
            <w:left w:val="none" w:sz="0" w:space="0" w:color="auto"/>
            <w:bottom w:val="none" w:sz="0" w:space="0" w:color="auto"/>
            <w:right w:val="none" w:sz="0" w:space="0" w:color="auto"/>
          </w:divBdr>
          <w:divsChild>
            <w:div w:id="648707401">
              <w:marLeft w:val="0"/>
              <w:marRight w:val="0"/>
              <w:marTop w:val="0"/>
              <w:marBottom w:val="0"/>
              <w:divBdr>
                <w:top w:val="none" w:sz="0" w:space="0" w:color="auto"/>
                <w:left w:val="none" w:sz="0" w:space="0" w:color="auto"/>
                <w:bottom w:val="none" w:sz="0" w:space="0" w:color="auto"/>
                <w:right w:val="none" w:sz="0" w:space="0" w:color="auto"/>
              </w:divBdr>
            </w:div>
          </w:divsChild>
        </w:div>
        <w:div w:id="979846173">
          <w:marLeft w:val="0"/>
          <w:marRight w:val="0"/>
          <w:marTop w:val="300"/>
          <w:marBottom w:val="0"/>
          <w:divBdr>
            <w:top w:val="none" w:sz="0" w:space="0" w:color="auto"/>
            <w:left w:val="none" w:sz="0" w:space="0" w:color="auto"/>
            <w:bottom w:val="none" w:sz="0" w:space="0" w:color="auto"/>
            <w:right w:val="none" w:sz="0" w:space="0" w:color="auto"/>
          </w:divBdr>
          <w:divsChild>
            <w:div w:id="792291977">
              <w:marLeft w:val="0"/>
              <w:marRight w:val="0"/>
              <w:marTop w:val="0"/>
              <w:marBottom w:val="0"/>
              <w:divBdr>
                <w:top w:val="none" w:sz="0" w:space="0" w:color="auto"/>
                <w:left w:val="none" w:sz="0" w:space="0" w:color="auto"/>
                <w:bottom w:val="none" w:sz="0" w:space="0" w:color="auto"/>
                <w:right w:val="none" w:sz="0" w:space="0" w:color="auto"/>
              </w:divBdr>
              <w:divsChild>
                <w:div w:id="17331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711025">
          <w:marLeft w:val="0"/>
          <w:marRight w:val="0"/>
          <w:marTop w:val="300"/>
          <w:marBottom w:val="0"/>
          <w:divBdr>
            <w:top w:val="none" w:sz="0" w:space="0" w:color="auto"/>
            <w:left w:val="none" w:sz="0" w:space="0" w:color="auto"/>
            <w:bottom w:val="none" w:sz="0" w:space="0" w:color="auto"/>
            <w:right w:val="none" w:sz="0" w:space="0" w:color="auto"/>
          </w:divBdr>
          <w:divsChild>
            <w:div w:id="588274672">
              <w:marLeft w:val="0"/>
              <w:marRight w:val="0"/>
              <w:marTop w:val="0"/>
              <w:marBottom w:val="0"/>
              <w:divBdr>
                <w:top w:val="none" w:sz="0" w:space="0" w:color="auto"/>
                <w:left w:val="none" w:sz="0" w:space="0" w:color="auto"/>
                <w:bottom w:val="none" w:sz="0" w:space="0" w:color="auto"/>
                <w:right w:val="none" w:sz="0" w:space="0" w:color="auto"/>
              </w:divBdr>
              <w:divsChild>
                <w:div w:id="7156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4435">
          <w:marLeft w:val="0"/>
          <w:marRight w:val="0"/>
          <w:marTop w:val="300"/>
          <w:marBottom w:val="0"/>
          <w:divBdr>
            <w:top w:val="none" w:sz="0" w:space="0" w:color="auto"/>
            <w:left w:val="none" w:sz="0" w:space="0" w:color="auto"/>
            <w:bottom w:val="none" w:sz="0" w:space="0" w:color="auto"/>
            <w:right w:val="none" w:sz="0" w:space="0" w:color="auto"/>
          </w:divBdr>
          <w:divsChild>
            <w:div w:id="660933097">
              <w:marLeft w:val="0"/>
              <w:marRight w:val="0"/>
              <w:marTop w:val="0"/>
              <w:marBottom w:val="0"/>
              <w:divBdr>
                <w:top w:val="none" w:sz="0" w:space="0" w:color="auto"/>
                <w:left w:val="none" w:sz="0" w:space="0" w:color="auto"/>
                <w:bottom w:val="none" w:sz="0" w:space="0" w:color="auto"/>
                <w:right w:val="none" w:sz="0" w:space="0" w:color="auto"/>
              </w:divBdr>
              <w:divsChild>
                <w:div w:id="19929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613353">
          <w:marLeft w:val="0"/>
          <w:marRight w:val="0"/>
          <w:marTop w:val="300"/>
          <w:marBottom w:val="0"/>
          <w:divBdr>
            <w:top w:val="none" w:sz="0" w:space="0" w:color="auto"/>
            <w:left w:val="none" w:sz="0" w:space="0" w:color="auto"/>
            <w:bottom w:val="none" w:sz="0" w:space="0" w:color="auto"/>
            <w:right w:val="none" w:sz="0" w:space="0" w:color="auto"/>
          </w:divBdr>
          <w:divsChild>
            <w:div w:id="455569067">
              <w:marLeft w:val="0"/>
              <w:marRight w:val="0"/>
              <w:marTop w:val="0"/>
              <w:marBottom w:val="0"/>
              <w:divBdr>
                <w:top w:val="none" w:sz="0" w:space="0" w:color="auto"/>
                <w:left w:val="none" w:sz="0" w:space="0" w:color="auto"/>
                <w:bottom w:val="none" w:sz="0" w:space="0" w:color="auto"/>
                <w:right w:val="none" w:sz="0" w:space="0" w:color="auto"/>
              </w:divBdr>
              <w:divsChild>
                <w:div w:id="10296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578756">
      <w:bodyDiv w:val="1"/>
      <w:marLeft w:val="0"/>
      <w:marRight w:val="0"/>
      <w:marTop w:val="0"/>
      <w:marBottom w:val="0"/>
      <w:divBdr>
        <w:top w:val="none" w:sz="0" w:space="0" w:color="auto"/>
        <w:left w:val="none" w:sz="0" w:space="0" w:color="auto"/>
        <w:bottom w:val="none" w:sz="0" w:space="0" w:color="auto"/>
        <w:right w:val="none" w:sz="0" w:space="0" w:color="auto"/>
      </w:divBdr>
      <w:divsChild>
        <w:div w:id="1005522864">
          <w:marLeft w:val="0"/>
          <w:marRight w:val="0"/>
          <w:marTop w:val="0"/>
          <w:marBottom w:val="0"/>
          <w:divBdr>
            <w:top w:val="none" w:sz="0" w:space="0" w:color="auto"/>
            <w:left w:val="none" w:sz="0" w:space="0" w:color="auto"/>
            <w:bottom w:val="none" w:sz="0" w:space="0" w:color="auto"/>
            <w:right w:val="none" w:sz="0" w:space="0" w:color="auto"/>
          </w:divBdr>
        </w:div>
        <w:div w:id="1437023762">
          <w:marLeft w:val="0"/>
          <w:marRight w:val="0"/>
          <w:marTop w:val="0"/>
          <w:marBottom w:val="0"/>
          <w:divBdr>
            <w:top w:val="none" w:sz="0" w:space="0" w:color="auto"/>
            <w:left w:val="none" w:sz="0" w:space="0" w:color="auto"/>
            <w:bottom w:val="none" w:sz="0" w:space="0" w:color="auto"/>
            <w:right w:val="none" w:sz="0" w:space="0" w:color="auto"/>
          </w:divBdr>
          <w:divsChild>
            <w:div w:id="1857301496">
              <w:marLeft w:val="0"/>
              <w:marRight w:val="0"/>
              <w:marTop w:val="0"/>
              <w:marBottom w:val="0"/>
              <w:divBdr>
                <w:top w:val="none" w:sz="0" w:space="0" w:color="auto"/>
                <w:left w:val="none" w:sz="0" w:space="0" w:color="auto"/>
                <w:bottom w:val="none" w:sz="0" w:space="0" w:color="auto"/>
                <w:right w:val="none" w:sz="0" w:space="0" w:color="auto"/>
              </w:divBdr>
            </w:div>
          </w:divsChild>
        </w:div>
        <w:div w:id="1650279305">
          <w:marLeft w:val="0"/>
          <w:marRight w:val="0"/>
          <w:marTop w:val="0"/>
          <w:marBottom w:val="0"/>
          <w:divBdr>
            <w:top w:val="none" w:sz="0" w:space="0" w:color="auto"/>
            <w:left w:val="none" w:sz="0" w:space="0" w:color="auto"/>
            <w:bottom w:val="none" w:sz="0" w:space="0" w:color="auto"/>
            <w:right w:val="none" w:sz="0" w:space="0" w:color="auto"/>
          </w:divBdr>
        </w:div>
        <w:div w:id="624505237">
          <w:marLeft w:val="0"/>
          <w:marRight w:val="0"/>
          <w:marTop w:val="0"/>
          <w:marBottom w:val="0"/>
          <w:divBdr>
            <w:top w:val="none" w:sz="0" w:space="0" w:color="auto"/>
            <w:left w:val="none" w:sz="0" w:space="0" w:color="auto"/>
            <w:bottom w:val="none" w:sz="0" w:space="0" w:color="auto"/>
            <w:right w:val="none" w:sz="0" w:space="0" w:color="auto"/>
          </w:divBdr>
          <w:divsChild>
            <w:div w:id="68357018">
              <w:marLeft w:val="0"/>
              <w:marRight w:val="0"/>
              <w:marTop w:val="0"/>
              <w:marBottom w:val="0"/>
              <w:divBdr>
                <w:top w:val="none" w:sz="0" w:space="0" w:color="auto"/>
                <w:left w:val="none" w:sz="0" w:space="0" w:color="auto"/>
                <w:bottom w:val="none" w:sz="0" w:space="0" w:color="auto"/>
                <w:right w:val="none" w:sz="0" w:space="0" w:color="auto"/>
              </w:divBdr>
            </w:div>
          </w:divsChild>
        </w:div>
        <w:div w:id="1165046904">
          <w:marLeft w:val="0"/>
          <w:marRight w:val="0"/>
          <w:marTop w:val="0"/>
          <w:marBottom w:val="0"/>
          <w:divBdr>
            <w:top w:val="none" w:sz="0" w:space="0" w:color="auto"/>
            <w:left w:val="none" w:sz="0" w:space="0" w:color="auto"/>
            <w:bottom w:val="none" w:sz="0" w:space="0" w:color="auto"/>
            <w:right w:val="none" w:sz="0" w:space="0" w:color="auto"/>
          </w:divBdr>
        </w:div>
        <w:div w:id="2049525078">
          <w:marLeft w:val="0"/>
          <w:marRight w:val="0"/>
          <w:marTop w:val="0"/>
          <w:marBottom w:val="0"/>
          <w:divBdr>
            <w:top w:val="none" w:sz="0" w:space="0" w:color="auto"/>
            <w:left w:val="none" w:sz="0" w:space="0" w:color="auto"/>
            <w:bottom w:val="none" w:sz="0" w:space="0" w:color="auto"/>
            <w:right w:val="none" w:sz="0" w:space="0" w:color="auto"/>
          </w:divBdr>
          <w:divsChild>
            <w:div w:id="2145538410">
              <w:marLeft w:val="0"/>
              <w:marRight w:val="0"/>
              <w:marTop w:val="0"/>
              <w:marBottom w:val="0"/>
              <w:divBdr>
                <w:top w:val="none" w:sz="0" w:space="0" w:color="auto"/>
                <w:left w:val="none" w:sz="0" w:space="0" w:color="auto"/>
                <w:bottom w:val="none" w:sz="0" w:space="0" w:color="auto"/>
                <w:right w:val="none" w:sz="0" w:space="0" w:color="auto"/>
              </w:divBdr>
            </w:div>
          </w:divsChild>
        </w:div>
        <w:div w:id="369494141">
          <w:marLeft w:val="0"/>
          <w:marRight w:val="0"/>
          <w:marTop w:val="0"/>
          <w:marBottom w:val="0"/>
          <w:divBdr>
            <w:top w:val="none" w:sz="0" w:space="0" w:color="auto"/>
            <w:left w:val="none" w:sz="0" w:space="0" w:color="auto"/>
            <w:bottom w:val="none" w:sz="0" w:space="0" w:color="auto"/>
            <w:right w:val="none" w:sz="0" w:space="0" w:color="auto"/>
          </w:divBdr>
        </w:div>
        <w:div w:id="594945591">
          <w:marLeft w:val="0"/>
          <w:marRight w:val="0"/>
          <w:marTop w:val="0"/>
          <w:marBottom w:val="0"/>
          <w:divBdr>
            <w:top w:val="none" w:sz="0" w:space="0" w:color="auto"/>
            <w:left w:val="none" w:sz="0" w:space="0" w:color="auto"/>
            <w:bottom w:val="none" w:sz="0" w:space="0" w:color="auto"/>
            <w:right w:val="none" w:sz="0" w:space="0" w:color="auto"/>
          </w:divBdr>
          <w:divsChild>
            <w:div w:id="601572171">
              <w:marLeft w:val="0"/>
              <w:marRight w:val="0"/>
              <w:marTop w:val="0"/>
              <w:marBottom w:val="0"/>
              <w:divBdr>
                <w:top w:val="none" w:sz="0" w:space="0" w:color="auto"/>
                <w:left w:val="none" w:sz="0" w:space="0" w:color="auto"/>
                <w:bottom w:val="none" w:sz="0" w:space="0" w:color="auto"/>
                <w:right w:val="none" w:sz="0" w:space="0" w:color="auto"/>
              </w:divBdr>
            </w:div>
          </w:divsChild>
        </w:div>
        <w:div w:id="783959857">
          <w:marLeft w:val="0"/>
          <w:marRight w:val="0"/>
          <w:marTop w:val="0"/>
          <w:marBottom w:val="0"/>
          <w:divBdr>
            <w:top w:val="none" w:sz="0" w:space="0" w:color="auto"/>
            <w:left w:val="none" w:sz="0" w:space="0" w:color="auto"/>
            <w:bottom w:val="none" w:sz="0" w:space="0" w:color="auto"/>
            <w:right w:val="none" w:sz="0" w:space="0" w:color="auto"/>
          </w:divBdr>
        </w:div>
        <w:div w:id="1337001191">
          <w:marLeft w:val="0"/>
          <w:marRight w:val="0"/>
          <w:marTop w:val="0"/>
          <w:marBottom w:val="0"/>
          <w:divBdr>
            <w:top w:val="none" w:sz="0" w:space="0" w:color="auto"/>
            <w:left w:val="none" w:sz="0" w:space="0" w:color="auto"/>
            <w:bottom w:val="none" w:sz="0" w:space="0" w:color="auto"/>
            <w:right w:val="none" w:sz="0" w:space="0" w:color="auto"/>
          </w:divBdr>
          <w:divsChild>
            <w:div w:id="803818266">
              <w:marLeft w:val="0"/>
              <w:marRight w:val="0"/>
              <w:marTop w:val="0"/>
              <w:marBottom w:val="0"/>
              <w:divBdr>
                <w:top w:val="none" w:sz="0" w:space="0" w:color="auto"/>
                <w:left w:val="none" w:sz="0" w:space="0" w:color="auto"/>
                <w:bottom w:val="none" w:sz="0" w:space="0" w:color="auto"/>
                <w:right w:val="none" w:sz="0" w:space="0" w:color="auto"/>
              </w:divBdr>
            </w:div>
          </w:divsChild>
        </w:div>
        <w:div w:id="240875851">
          <w:marLeft w:val="0"/>
          <w:marRight w:val="0"/>
          <w:marTop w:val="0"/>
          <w:marBottom w:val="0"/>
          <w:divBdr>
            <w:top w:val="none" w:sz="0" w:space="0" w:color="auto"/>
            <w:left w:val="none" w:sz="0" w:space="0" w:color="auto"/>
            <w:bottom w:val="none" w:sz="0" w:space="0" w:color="auto"/>
            <w:right w:val="none" w:sz="0" w:space="0" w:color="auto"/>
          </w:divBdr>
        </w:div>
        <w:div w:id="636452160">
          <w:marLeft w:val="0"/>
          <w:marRight w:val="0"/>
          <w:marTop w:val="0"/>
          <w:marBottom w:val="0"/>
          <w:divBdr>
            <w:top w:val="none" w:sz="0" w:space="0" w:color="auto"/>
            <w:left w:val="none" w:sz="0" w:space="0" w:color="auto"/>
            <w:bottom w:val="none" w:sz="0" w:space="0" w:color="auto"/>
            <w:right w:val="none" w:sz="0" w:space="0" w:color="auto"/>
          </w:divBdr>
          <w:divsChild>
            <w:div w:id="1338769859">
              <w:marLeft w:val="0"/>
              <w:marRight w:val="0"/>
              <w:marTop w:val="0"/>
              <w:marBottom w:val="0"/>
              <w:divBdr>
                <w:top w:val="none" w:sz="0" w:space="0" w:color="auto"/>
                <w:left w:val="none" w:sz="0" w:space="0" w:color="auto"/>
                <w:bottom w:val="none" w:sz="0" w:space="0" w:color="auto"/>
                <w:right w:val="none" w:sz="0" w:space="0" w:color="auto"/>
              </w:divBdr>
            </w:div>
          </w:divsChild>
        </w:div>
        <w:div w:id="1068184069">
          <w:marLeft w:val="0"/>
          <w:marRight w:val="0"/>
          <w:marTop w:val="0"/>
          <w:marBottom w:val="0"/>
          <w:divBdr>
            <w:top w:val="none" w:sz="0" w:space="0" w:color="auto"/>
            <w:left w:val="none" w:sz="0" w:space="0" w:color="auto"/>
            <w:bottom w:val="none" w:sz="0" w:space="0" w:color="auto"/>
            <w:right w:val="none" w:sz="0" w:space="0" w:color="auto"/>
          </w:divBdr>
        </w:div>
        <w:div w:id="1687826245">
          <w:marLeft w:val="0"/>
          <w:marRight w:val="0"/>
          <w:marTop w:val="0"/>
          <w:marBottom w:val="0"/>
          <w:divBdr>
            <w:top w:val="none" w:sz="0" w:space="0" w:color="auto"/>
            <w:left w:val="none" w:sz="0" w:space="0" w:color="auto"/>
            <w:bottom w:val="none" w:sz="0" w:space="0" w:color="auto"/>
            <w:right w:val="none" w:sz="0" w:space="0" w:color="auto"/>
          </w:divBdr>
          <w:divsChild>
            <w:div w:id="1877616208">
              <w:marLeft w:val="0"/>
              <w:marRight w:val="0"/>
              <w:marTop w:val="0"/>
              <w:marBottom w:val="0"/>
              <w:divBdr>
                <w:top w:val="none" w:sz="0" w:space="0" w:color="auto"/>
                <w:left w:val="none" w:sz="0" w:space="0" w:color="auto"/>
                <w:bottom w:val="none" w:sz="0" w:space="0" w:color="auto"/>
                <w:right w:val="none" w:sz="0" w:space="0" w:color="auto"/>
              </w:divBdr>
            </w:div>
          </w:divsChild>
        </w:div>
        <w:div w:id="329336263">
          <w:marLeft w:val="0"/>
          <w:marRight w:val="0"/>
          <w:marTop w:val="300"/>
          <w:marBottom w:val="0"/>
          <w:divBdr>
            <w:top w:val="none" w:sz="0" w:space="0" w:color="auto"/>
            <w:left w:val="none" w:sz="0" w:space="0" w:color="auto"/>
            <w:bottom w:val="none" w:sz="0" w:space="0" w:color="auto"/>
            <w:right w:val="none" w:sz="0" w:space="0" w:color="auto"/>
          </w:divBdr>
          <w:divsChild>
            <w:div w:id="2111316498">
              <w:marLeft w:val="0"/>
              <w:marRight w:val="0"/>
              <w:marTop w:val="0"/>
              <w:marBottom w:val="0"/>
              <w:divBdr>
                <w:top w:val="none" w:sz="0" w:space="0" w:color="auto"/>
                <w:left w:val="none" w:sz="0" w:space="0" w:color="auto"/>
                <w:bottom w:val="none" w:sz="0" w:space="0" w:color="auto"/>
                <w:right w:val="none" w:sz="0" w:space="0" w:color="auto"/>
              </w:divBdr>
              <w:divsChild>
                <w:div w:id="13810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497701">
          <w:marLeft w:val="0"/>
          <w:marRight w:val="0"/>
          <w:marTop w:val="300"/>
          <w:marBottom w:val="0"/>
          <w:divBdr>
            <w:top w:val="none" w:sz="0" w:space="0" w:color="auto"/>
            <w:left w:val="none" w:sz="0" w:space="0" w:color="auto"/>
            <w:bottom w:val="none" w:sz="0" w:space="0" w:color="auto"/>
            <w:right w:val="none" w:sz="0" w:space="0" w:color="auto"/>
          </w:divBdr>
          <w:divsChild>
            <w:div w:id="1754351783">
              <w:marLeft w:val="0"/>
              <w:marRight w:val="0"/>
              <w:marTop w:val="0"/>
              <w:marBottom w:val="0"/>
              <w:divBdr>
                <w:top w:val="none" w:sz="0" w:space="0" w:color="auto"/>
                <w:left w:val="none" w:sz="0" w:space="0" w:color="auto"/>
                <w:bottom w:val="none" w:sz="0" w:space="0" w:color="auto"/>
                <w:right w:val="none" w:sz="0" w:space="0" w:color="auto"/>
              </w:divBdr>
              <w:divsChild>
                <w:div w:id="20611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86494">
          <w:marLeft w:val="0"/>
          <w:marRight w:val="0"/>
          <w:marTop w:val="300"/>
          <w:marBottom w:val="0"/>
          <w:divBdr>
            <w:top w:val="none" w:sz="0" w:space="0" w:color="auto"/>
            <w:left w:val="none" w:sz="0" w:space="0" w:color="auto"/>
            <w:bottom w:val="none" w:sz="0" w:space="0" w:color="auto"/>
            <w:right w:val="none" w:sz="0" w:space="0" w:color="auto"/>
          </w:divBdr>
          <w:divsChild>
            <w:div w:id="225993786">
              <w:marLeft w:val="0"/>
              <w:marRight w:val="0"/>
              <w:marTop w:val="0"/>
              <w:marBottom w:val="0"/>
              <w:divBdr>
                <w:top w:val="none" w:sz="0" w:space="0" w:color="auto"/>
                <w:left w:val="none" w:sz="0" w:space="0" w:color="auto"/>
                <w:bottom w:val="none" w:sz="0" w:space="0" w:color="auto"/>
                <w:right w:val="none" w:sz="0" w:space="0" w:color="auto"/>
              </w:divBdr>
              <w:divsChild>
                <w:div w:id="187334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372121">
          <w:marLeft w:val="0"/>
          <w:marRight w:val="0"/>
          <w:marTop w:val="300"/>
          <w:marBottom w:val="0"/>
          <w:divBdr>
            <w:top w:val="none" w:sz="0" w:space="0" w:color="auto"/>
            <w:left w:val="none" w:sz="0" w:space="0" w:color="auto"/>
            <w:bottom w:val="none" w:sz="0" w:space="0" w:color="auto"/>
            <w:right w:val="none" w:sz="0" w:space="0" w:color="auto"/>
          </w:divBdr>
          <w:divsChild>
            <w:div w:id="1456872688">
              <w:marLeft w:val="0"/>
              <w:marRight w:val="0"/>
              <w:marTop w:val="0"/>
              <w:marBottom w:val="0"/>
              <w:divBdr>
                <w:top w:val="none" w:sz="0" w:space="0" w:color="auto"/>
                <w:left w:val="none" w:sz="0" w:space="0" w:color="auto"/>
                <w:bottom w:val="none" w:sz="0" w:space="0" w:color="auto"/>
                <w:right w:val="none" w:sz="0" w:space="0" w:color="auto"/>
              </w:divBdr>
              <w:divsChild>
                <w:div w:id="1103308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923103">
      <w:bodyDiv w:val="1"/>
      <w:marLeft w:val="0"/>
      <w:marRight w:val="0"/>
      <w:marTop w:val="0"/>
      <w:marBottom w:val="0"/>
      <w:divBdr>
        <w:top w:val="none" w:sz="0" w:space="0" w:color="auto"/>
        <w:left w:val="none" w:sz="0" w:space="0" w:color="auto"/>
        <w:bottom w:val="none" w:sz="0" w:space="0" w:color="auto"/>
        <w:right w:val="none" w:sz="0" w:space="0" w:color="auto"/>
      </w:divBdr>
      <w:divsChild>
        <w:div w:id="452481047">
          <w:marLeft w:val="0"/>
          <w:marRight w:val="0"/>
          <w:marTop w:val="0"/>
          <w:marBottom w:val="0"/>
          <w:divBdr>
            <w:top w:val="none" w:sz="0" w:space="0" w:color="auto"/>
            <w:left w:val="none" w:sz="0" w:space="0" w:color="auto"/>
            <w:bottom w:val="none" w:sz="0" w:space="0" w:color="auto"/>
            <w:right w:val="none" w:sz="0" w:space="0" w:color="auto"/>
          </w:divBdr>
        </w:div>
        <w:div w:id="134881150">
          <w:marLeft w:val="0"/>
          <w:marRight w:val="0"/>
          <w:marTop w:val="0"/>
          <w:marBottom w:val="0"/>
          <w:divBdr>
            <w:top w:val="none" w:sz="0" w:space="0" w:color="auto"/>
            <w:left w:val="none" w:sz="0" w:space="0" w:color="auto"/>
            <w:bottom w:val="none" w:sz="0" w:space="0" w:color="auto"/>
            <w:right w:val="none" w:sz="0" w:space="0" w:color="auto"/>
          </w:divBdr>
          <w:divsChild>
            <w:div w:id="518737665">
              <w:marLeft w:val="0"/>
              <w:marRight w:val="0"/>
              <w:marTop w:val="0"/>
              <w:marBottom w:val="0"/>
              <w:divBdr>
                <w:top w:val="none" w:sz="0" w:space="0" w:color="auto"/>
                <w:left w:val="none" w:sz="0" w:space="0" w:color="auto"/>
                <w:bottom w:val="none" w:sz="0" w:space="0" w:color="auto"/>
                <w:right w:val="none" w:sz="0" w:space="0" w:color="auto"/>
              </w:divBdr>
            </w:div>
          </w:divsChild>
        </w:div>
        <w:div w:id="775562789">
          <w:marLeft w:val="0"/>
          <w:marRight w:val="0"/>
          <w:marTop w:val="0"/>
          <w:marBottom w:val="0"/>
          <w:divBdr>
            <w:top w:val="none" w:sz="0" w:space="0" w:color="auto"/>
            <w:left w:val="none" w:sz="0" w:space="0" w:color="auto"/>
            <w:bottom w:val="none" w:sz="0" w:space="0" w:color="auto"/>
            <w:right w:val="none" w:sz="0" w:space="0" w:color="auto"/>
          </w:divBdr>
        </w:div>
        <w:div w:id="2118405602">
          <w:marLeft w:val="0"/>
          <w:marRight w:val="0"/>
          <w:marTop w:val="0"/>
          <w:marBottom w:val="0"/>
          <w:divBdr>
            <w:top w:val="none" w:sz="0" w:space="0" w:color="auto"/>
            <w:left w:val="none" w:sz="0" w:space="0" w:color="auto"/>
            <w:bottom w:val="none" w:sz="0" w:space="0" w:color="auto"/>
            <w:right w:val="none" w:sz="0" w:space="0" w:color="auto"/>
          </w:divBdr>
          <w:divsChild>
            <w:div w:id="1938975341">
              <w:marLeft w:val="0"/>
              <w:marRight w:val="0"/>
              <w:marTop w:val="0"/>
              <w:marBottom w:val="0"/>
              <w:divBdr>
                <w:top w:val="none" w:sz="0" w:space="0" w:color="auto"/>
                <w:left w:val="none" w:sz="0" w:space="0" w:color="auto"/>
                <w:bottom w:val="none" w:sz="0" w:space="0" w:color="auto"/>
                <w:right w:val="none" w:sz="0" w:space="0" w:color="auto"/>
              </w:divBdr>
            </w:div>
          </w:divsChild>
        </w:div>
        <w:div w:id="120003788">
          <w:marLeft w:val="0"/>
          <w:marRight w:val="0"/>
          <w:marTop w:val="0"/>
          <w:marBottom w:val="0"/>
          <w:divBdr>
            <w:top w:val="none" w:sz="0" w:space="0" w:color="auto"/>
            <w:left w:val="none" w:sz="0" w:space="0" w:color="auto"/>
            <w:bottom w:val="none" w:sz="0" w:space="0" w:color="auto"/>
            <w:right w:val="none" w:sz="0" w:space="0" w:color="auto"/>
          </w:divBdr>
        </w:div>
        <w:div w:id="1127889760">
          <w:marLeft w:val="0"/>
          <w:marRight w:val="0"/>
          <w:marTop w:val="0"/>
          <w:marBottom w:val="0"/>
          <w:divBdr>
            <w:top w:val="none" w:sz="0" w:space="0" w:color="auto"/>
            <w:left w:val="none" w:sz="0" w:space="0" w:color="auto"/>
            <w:bottom w:val="none" w:sz="0" w:space="0" w:color="auto"/>
            <w:right w:val="none" w:sz="0" w:space="0" w:color="auto"/>
          </w:divBdr>
          <w:divsChild>
            <w:div w:id="1358311262">
              <w:marLeft w:val="0"/>
              <w:marRight w:val="0"/>
              <w:marTop w:val="0"/>
              <w:marBottom w:val="0"/>
              <w:divBdr>
                <w:top w:val="none" w:sz="0" w:space="0" w:color="auto"/>
                <w:left w:val="none" w:sz="0" w:space="0" w:color="auto"/>
                <w:bottom w:val="none" w:sz="0" w:space="0" w:color="auto"/>
                <w:right w:val="none" w:sz="0" w:space="0" w:color="auto"/>
              </w:divBdr>
            </w:div>
          </w:divsChild>
        </w:div>
        <w:div w:id="2016951989">
          <w:marLeft w:val="0"/>
          <w:marRight w:val="0"/>
          <w:marTop w:val="0"/>
          <w:marBottom w:val="0"/>
          <w:divBdr>
            <w:top w:val="none" w:sz="0" w:space="0" w:color="auto"/>
            <w:left w:val="none" w:sz="0" w:space="0" w:color="auto"/>
            <w:bottom w:val="none" w:sz="0" w:space="0" w:color="auto"/>
            <w:right w:val="none" w:sz="0" w:space="0" w:color="auto"/>
          </w:divBdr>
        </w:div>
        <w:div w:id="1626039522">
          <w:marLeft w:val="0"/>
          <w:marRight w:val="0"/>
          <w:marTop w:val="0"/>
          <w:marBottom w:val="0"/>
          <w:divBdr>
            <w:top w:val="none" w:sz="0" w:space="0" w:color="auto"/>
            <w:left w:val="none" w:sz="0" w:space="0" w:color="auto"/>
            <w:bottom w:val="none" w:sz="0" w:space="0" w:color="auto"/>
            <w:right w:val="none" w:sz="0" w:space="0" w:color="auto"/>
          </w:divBdr>
          <w:divsChild>
            <w:div w:id="920990015">
              <w:marLeft w:val="0"/>
              <w:marRight w:val="0"/>
              <w:marTop w:val="0"/>
              <w:marBottom w:val="0"/>
              <w:divBdr>
                <w:top w:val="none" w:sz="0" w:space="0" w:color="auto"/>
                <w:left w:val="none" w:sz="0" w:space="0" w:color="auto"/>
                <w:bottom w:val="none" w:sz="0" w:space="0" w:color="auto"/>
                <w:right w:val="none" w:sz="0" w:space="0" w:color="auto"/>
              </w:divBdr>
            </w:div>
          </w:divsChild>
        </w:div>
        <w:div w:id="1541553799">
          <w:marLeft w:val="0"/>
          <w:marRight w:val="0"/>
          <w:marTop w:val="0"/>
          <w:marBottom w:val="0"/>
          <w:divBdr>
            <w:top w:val="none" w:sz="0" w:space="0" w:color="auto"/>
            <w:left w:val="none" w:sz="0" w:space="0" w:color="auto"/>
            <w:bottom w:val="none" w:sz="0" w:space="0" w:color="auto"/>
            <w:right w:val="none" w:sz="0" w:space="0" w:color="auto"/>
          </w:divBdr>
        </w:div>
        <w:div w:id="1475678594">
          <w:marLeft w:val="0"/>
          <w:marRight w:val="0"/>
          <w:marTop w:val="0"/>
          <w:marBottom w:val="0"/>
          <w:divBdr>
            <w:top w:val="none" w:sz="0" w:space="0" w:color="auto"/>
            <w:left w:val="none" w:sz="0" w:space="0" w:color="auto"/>
            <w:bottom w:val="none" w:sz="0" w:space="0" w:color="auto"/>
            <w:right w:val="none" w:sz="0" w:space="0" w:color="auto"/>
          </w:divBdr>
          <w:divsChild>
            <w:div w:id="1826973352">
              <w:marLeft w:val="0"/>
              <w:marRight w:val="0"/>
              <w:marTop w:val="0"/>
              <w:marBottom w:val="0"/>
              <w:divBdr>
                <w:top w:val="none" w:sz="0" w:space="0" w:color="auto"/>
                <w:left w:val="none" w:sz="0" w:space="0" w:color="auto"/>
                <w:bottom w:val="none" w:sz="0" w:space="0" w:color="auto"/>
                <w:right w:val="none" w:sz="0" w:space="0" w:color="auto"/>
              </w:divBdr>
            </w:div>
          </w:divsChild>
        </w:div>
        <w:div w:id="1125538592">
          <w:marLeft w:val="0"/>
          <w:marRight w:val="0"/>
          <w:marTop w:val="0"/>
          <w:marBottom w:val="0"/>
          <w:divBdr>
            <w:top w:val="none" w:sz="0" w:space="0" w:color="auto"/>
            <w:left w:val="none" w:sz="0" w:space="0" w:color="auto"/>
            <w:bottom w:val="none" w:sz="0" w:space="0" w:color="auto"/>
            <w:right w:val="none" w:sz="0" w:space="0" w:color="auto"/>
          </w:divBdr>
        </w:div>
        <w:div w:id="2096439418">
          <w:marLeft w:val="0"/>
          <w:marRight w:val="0"/>
          <w:marTop w:val="0"/>
          <w:marBottom w:val="0"/>
          <w:divBdr>
            <w:top w:val="none" w:sz="0" w:space="0" w:color="auto"/>
            <w:left w:val="none" w:sz="0" w:space="0" w:color="auto"/>
            <w:bottom w:val="none" w:sz="0" w:space="0" w:color="auto"/>
            <w:right w:val="none" w:sz="0" w:space="0" w:color="auto"/>
          </w:divBdr>
          <w:divsChild>
            <w:div w:id="2056731942">
              <w:marLeft w:val="0"/>
              <w:marRight w:val="0"/>
              <w:marTop w:val="0"/>
              <w:marBottom w:val="0"/>
              <w:divBdr>
                <w:top w:val="none" w:sz="0" w:space="0" w:color="auto"/>
                <w:left w:val="none" w:sz="0" w:space="0" w:color="auto"/>
                <w:bottom w:val="none" w:sz="0" w:space="0" w:color="auto"/>
                <w:right w:val="none" w:sz="0" w:space="0" w:color="auto"/>
              </w:divBdr>
            </w:div>
          </w:divsChild>
        </w:div>
        <w:div w:id="1731031490">
          <w:marLeft w:val="0"/>
          <w:marRight w:val="0"/>
          <w:marTop w:val="0"/>
          <w:marBottom w:val="0"/>
          <w:divBdr>
            <w:top w:val="none" w:sz="0" w:space="0" w:color="auto"/>
            <w:left w:val="none" w:sz="0" w:space="0" w:color="auto"/>
            <w:bottom w:val="none" w:sz="0" w:space="0" w:color="auto"/>
            <w:right w:val="none" w:sz="0" w:space="0" w:color="auto"/>
          </w:divBdr>
        </w:div>
        <w:div w:id="1308124780">
          <w:marLeft w:val="0"/>
          <w:marRight w:val="0"/>
          <w:marTop w:val="0"/>
          <w:marBottom w:val="0"/>
          <w:divBdr>
            <w:top w:val="none" w:sz="0" w:space="0" w:color="auto"/>
            <w:left w:val="none" w:sz="0" w:space="0" w:color="auto"/>
            <w:bottom w:val="none" w:sz="0" w:space="0" w:color="auto"/>
            <w:right w:val="none" w:sz="0" w:space="0" w:color="auto"/>
          </w:divBdr>
          <w:divsChild>
            <w:div w:id="1500735687">
              <w:marLeft w:val="0"/>
              <w:marRight w:val="0"/>
              <w:marTop w:val="0"/>
              <w:marBottom w:val="0"/>
              <w:divBdr>
                <w:top w:val="none" w:sz="0" w:space="0" w:color="auto"/>
                <w:left w:val="none" w:sz="0" w:space="0" w:color="auto"/>
                <w:bottom w:val="none" w:sz="0" w:space="0" w:color="auto"/>
                <w:right w:val="none" w:sz="0" w:space="0" w:color="auto"/>
              </w:divBdr>
            </w:div>
          </w:divsChild>
        </w:div>
        <w:div w:id="1156072503">
          <w:marLeft w:val="0"/>
          <w:marRight w:val="0"/>
          <w:marTop w:val="300"/>
          <w:marBottom w:val="0"/>
          <w:divBdr>
            <w:top w:val="none" w:sz="0" w:space="0" w:color="auto"/>
            <w:left w:val="none" w:sz="0" w:space="0" w:color="auto"/>
            <w:bottom w:val="none" w:sz="0" w:space="0" w:color="auto"/>
            <w:right w:val="none" w:sz="0" w:space="0" w:color="auto"/>
          </w:divBdr>
          <w:divsChild>
            <w:div w:id="833112501">
              <w:marLeft w:val="0"/>
              <w:marRight w:val="0"/>
              <w:marTop w:val="0"/>
              <w:marBottom w:val="0"/>
              <w:divBdr>
                <w:top w:val="none" w:sz="0" w:space="0" w:color="auto"/>
                <w:left w:val="none" w:sz="0" w:space="0" w:color="auto"/>
                <w:bottom w:val="none" w:sz="0" w:space="0" w:color="auto"/>
                <w:right w:val="none" w:sz="0" w:space="0" w:color="auto"/>
              </w:divBdr>
              <w:divsChild>
                <w:div w:id="14819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596">
          <w:marLeft w:val="0"/>
          <w:marRight w:val="0"/>
          <w:marTop w:val="300"/>
          <w:marBottom w:val="0"/>
          <w:divBdr>
            <w:top w:val="none" w:sz="0" w:space="0" w:color="auto"/>
            <w:left w:val="none" w:sz="0" w:space="0" w:color="auto"/>
            <w:bottom w:val="none" w:sz="0" w:space="0" w:color="auto"/>
            <w:right w:val="none" w:sz="0" w:space="0" w:color="auto"/>
          </w:divBdr>
          <w:divsChild>
            <w:div w:id="1230774271">
              <w:marLeft w:val="0"/>
              <w:marRight w:val="0"/>
              <w:marTop w:val="0"/>
              <w:marBottom w:val="0"/>
              <w:divBdr>
                <w:top w:val="none" w:sz="0" w:space="0" w:color="auto"/>
                <w:left w:val="none" w:sz="0" w:space="0" w:color="auto"/>
                <w:bottom w:val="none" w:sz="0" w:space="0" w:color="auto"/>
                <w:right w:val="none" w:sz="0" w:space="0" w:color="auto"/>
              </w:divBdr>
              <w:divsChild>
                <w:div w:id="46871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869382">
          <w:marLeft w:val="0"/>
          <w:marRight w:val="0"/>
          <w:marTop w:val="300"/>
          <w:marBottom w:val="0"/>
          <w:divBdr>
            <w:top w:val="none" w:sz="0" w:space="0" w:color="auto"/>
            <w:left w:val="none" w:sz="0" w:space="0" w:color="auto"/>
            <w:bottom w:val="none" w:sz="0" w:space="0" w:color="auto"/>
            <w:right w:val="none" w:sz="0" w:space="0" w:color="auto"/>
          </w:divBdr>
          <w:divsChild>
            <w:div w:id="754547778">
              <w:marLeft w:val="0"/>
              <w:marRight w:val="0"/>
              <w:marTop w:val="0"/>
              <w:marBottom w:val="0"/>
              <w:divBdr>
                <w:top w:val="none" w:sz="0" w:space="0" w:color="auto"/>
                <w:left w:val="none" w:sz="0" w:space="0" w:color="auto"/>
                <w:bottom w:val="none" w:sz="0" w:space="0" w:color="auto"/>
                <w:right w:val="none" w:sz="0" w:space="0" w:color="auto"/>
              </w:divBdr>
              <w:divsChild>
                <w:div w:id="1438452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854312">
          <w:marLeft w:val="0"/>
          <w:marRight w:val="0"/>
          <w:marTop w:val="300"/>
          <w:marBottom w:val="0"/>
          <w:divBdr>
            <w:top w:val="none" w:sz="0" w:space="0" w:color="auto"/>
            <w:left w:val="none" w:sz="0" w:space="0" w:color="auto"/>
            <w:bottom w:val="none" w:sz="0" w:space="0" w:color="auto"/>
            <w:right w:val="none" w:sz="0" w:space="0" w:color="auto"/>
          </w:divBdr>
          <w:divsChild>
            <w:div w:id="607323002">
              <w:marLeft w:val="0"/>
              <w:marRight w:val="0"/>
              <w:marTop w:val="0"/>
              <w:marBottom w:val="0"/>
              <w:divBdr>
                <w:top w:val="none" w:sz="0" w:space="0" w:color="auto"/>
                <w:left w:val="none" w:sz="0" w:space="0" w:color="auto"/>
                <w:bottom w:val="none" w:sz="0" w:space="0" w:color="auto"/>
                <w:right w:val="none" w:sz="0" w:space="0" w:color="auto"/>
              </w:divBdr>
              <w:divsChild>
                <w:div w:id="64520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663619">
      <w:bodyDiv w:val="1"/>
      <w:marLeft w:val="0"/>
      <w:marRight w:val="0"/>
      <w:marTop w:val="0"/>
      <w:marBottom w:val="0"/>
      <w:divBdr>
        <w:top w:val="none" w:sz="0" w:space="0" w:color="auto"/>
        <w:left w:val="none" w:sz="0" w:space="0" w:color="auto"/>
        <w:bottom w:val="none" w:sz="0" w:space="0" w:color="auto"/>
        <w:right w:val="none" w:sz="0" w:space="0" w:color="auto"/>
      </w:divBdr>
      <w:divsChild>
        <w:div w:id="862597671">
          <w:marLeft w:val="0"/>
          <w:marRight w:val="0"/>
          <w:marTop w:val="0"/>
          <w:marBottom w:val="0"/>
          <w:divBdr>
            <w:top w:val="none" w:sz="0" w:space="0" w:color="auto"/>
            <w:left w:val="none" w:sz="0" w:space="0" w:color="auto"/>
            <w:bottom w:val="none" w:sz="0" w:space="0" w:color="auto"/>
            <w:right w:val="none" w:sz="0" w:space="0" w:color="auto"/>
          </w:divBdr>
        </w:div>
        <w:div w:id="1552423195">
          <w:marLeft w:val="0"/>
          <w:marRight w:val="0"/>
          <w:marTop w:val="0"/>
          <w:marBottom w:val="0"/>
          <w:divBdr>
            <w:top w:val="none" w:sz="0" w:space="0" w:color="auto"/>
            <w:left w:val="none" w:sz="0" w:space="0" w:color="auto"/>
            <w:bottom w:val="none" w:sz="0" w:space="0" w:color="auto"/>
            <w:right w:val="none" w:sz="0" w:space="0" w:color="auto"/>
          </w:divBdr>
          <w:divsChild>
            <w:div w:id="274562139">
              <w:marLeft w:val="0"/>
              <w:marRight w:val="0"/>
              <w:marTop w:val="0"/>
              <w:marBottom w:val="0"/>
              <w:divBdr>
                <w:top w:val="none" w:sz="0" w:space="0" w:color="auto"/>
                <w:left w:val="none" w:sz="0" w:space="0" w:color="auto"/>
                <w:bottom w:val="none" w:sz="0" w:space="0" w:color="auto"/>
                <w:right w:val="none" w:sz="0" w:space="0" w:color="auto"/>
              </w:divBdr>
            </w:div>
          </w:divsChild>
        </w:div>
        <w:div w:id="685866527">
          <w:marLeft w:val="0"/>
          <w:marRight w:val="0"/>
          <w:marTop w:val="0"/>
          <w:marBottom w:val="0"/>
          <w:divBdr>
            <w:top w:val="none" w:sz="0" w:space="0" w:color="auto"/>
            <w:left w:val="none" w:sz="0" w:space="0" w:color="auto"/>
            <w:bottom w:val="none" w:sz="0" w:space="0" w:color="auto"/>
            <w:right w:val="none" w:sz="0" w:space="0" w:color="auto"/>
          </w:divBdr>
        </w:div>
        <w:div w:id="1417631252">
          <w:marLeft w:val="0"/>
          <w:marRight w:val="0"/>
          <w:marTop w:val="0"/>
          <w:marBottom w:val="0"/>
          <w:divBdr>
            <w:top w:val="none" w:sz="0" w:space="0" w:color="auto"/>
            <w:left w:val="none" w:sz="0" w:space="0" w:color="auto"/>
            <w:bottom w:val="none" w:sz="0" w:space="0" w:color="auto"/>
            <w:right w:val="none" w:sz="0" w:space="0" w:color="auto"/>
          </w:divBdr>
          <w:divsChild>
            <w:div w:id="272901832">
              <w:marLeft w:val="0"/>
              <w:marRight w:val="0"/>
              <w:marTop w:val="0"/>
              <w:marBottom w:val="0"/>
              <w:divBdr>
                <w:top w:val="none" w:sz="0" w:space="0" w:color="auto"/>
                <w:left w:val="none" w:sz="0" w:space="0" w:color="auto"/>
                <w:bottom w:val="none" w:sz="0" w:space="0" w:color="auto"/>
                <w:right w:val="none" w:sz="0" w:space="0" w:color="auto"/>
              </w:divBdr>
            </w:div>
          </w:divsChild>
        </w:div>
        <w:div w:id="1445881954">
          <w:marLeft w:val="0"/>
          <w:marRight w:val="0"/>
          <w:marTop w:val="0"/>
          <w:marBottom w:val="0"/>
          <w:divBdr>
            <w:top w:val="none" w:sz="0" w:space="0" w:color="auto"/>
            <w:left w:val="none" w:sz="0" w:space="0" w:color="auto"/>
            <w:bottom w:val="none" w:sz="0" w:space="0" w:color="auto"/>
            <w:right w:val="none" w:sz="0" w:space="0" w:color="auto"/>
          </w:divBdr>
        </w:div>
        <w:div w:id="2004581158">
          <w:marLeft w:val="0"/>
          <w:marRight w:val="0"/>
          <w:marTop w:val="0"/>
          <w:marBottom w:val="0"/>
          <w:divBdr>
            <w:top w:val="none" w:sz="0" w:space="0" w:color="auto"/>
            <w:left w:val="none" w:sz="0" w:space="0" w:color="auto"/>
            <w:bottom w:val="none" w:sz="0" w:space="0" w:color="auto"/>
            <w:right w:val="none" w:sz="0" w:space="0" w:color="auto"/>
          </w:divBdr>
          <w:divsChild>
            <w:div w:id="756754838">
              <w:marLeft w:val="0"/>
              <w:marRight w:val="0"/>
              <w:marTop w:val="0"/>
              <w:marBottom w:val="0"/>
              <w:divBdr>
                <w:top w:val="none" w:sz="0" w:space="0" w:color="auto"/>
                <w:left w:val="none" w:sz="0" w:space="0" w:color="auto"/>
                <w:bottom w:val="none" w:sz="0" w:space="0" w:color="auto"/>
                <w:right w:val="none" w:sz="0" w:space="0" w:color="auto"/>
              </w:divBdr>
            </w:div>
          </w:divsChild>
        </w:div>
        <w:div w:id="393819393">
          <w:marLeft w:val="0"/>
          <w:marRight w:val="0"/>
          <w:marTop w:val="0"/>
          <w:marBottom w:val="0"/>
          <w:divBdr>
            <w:top w:val="none" w:sz="0" w:space="0" w:color="auto"/>
            <w:left w:val="none" w:sz="0" w:space="0" w:color="auto"/>
            <w:bottom w:val="none" w:sz="0" w:space="0" w:color="auto"/>
            <w:right w:val="none" w:sz="0" w:space="0" w:color="auto"/>
          </w:divBdr>
        </w:div>
        <w:div w:id="663168811">
          <w:marLeft w:val="0"/>
          <w:marRight w:val="0"/>
          <w:marTop w:val="0"/>
          <w:marBottom w:val="0"/>
          <w:divBdr>
            <w:top w:val="none" w:sz="0" w:space="0" w:color="auto"/>
            <w:left w:val="none" w:sz="0" w:space="0" w:color="auto"/>
            <w:bottom w:val="none" w:sz="0" w:space="0" w:color="auto"/>
            <w:right w:val="none" w:sz="0" w:space="0" w:color="auto"/>
          </w:divBdr>
          <w:divsChild>
            <w:div w:id="1880127691">
              <w:marLeft w:val="0"/>
              <w:marRight w:val="0"/>
              <w:marTop w:val="0"/>
              <w:marBottom w:val="0"/>
              <w:divBdr>
                <w:top w:val="none" w:sz="0" w:space="0" w:color="auto"/>
                <w:left w:val="none" w:sz="0" w:space="0" w:color="auto"/>
                <w:bottom w:val="none" w:sz="0" w:space="0" w:color="auto"/>
                <w:right w:val="none" w:sz="0" w:space="0" w:color="auto"/>
              </w:divBdr>
            </w:div>
          </w:divsChild>
        </w:div>
        <w:div w:id="966617659">
          <w:marLeft w:val="0"/>
          <w:marRight w:val="0"/>
          <w:marTop w:val="0"/>
          <w:marBottom w:val="0"/>
          <w:divBdr>
            <w:top w:val="none" w:sz="0" w:space="0" w:color="auto"/>
            <w:left w:val="none" w:sz="0" w:space="0" w:color="auto"/>
            <w:bottom w:val="none" w:sz="0" w:space="0" w:color="auto"/>
            <w:right w:val="none" w:sz="0" w:space="0" w:color="auto"/>
          </w:divBdr>
        </w:div>
        <w:div w:id="1506630584">
          <w:marLeft w:val="0"/>
          <w:marRight w:val="0"/>
          <w:marTop w:val="0"/>
          <w:marBottom w:val="0"/>
          <w:divBdr>
            <w:top w:val="none" w:sz="0" w:space="0" w:color="auto"/>
            <w:left w:val="none" w:sz="0" w:space="0" w:color="auto"/>
            <w:bottom w:val="none" w:sz="0" w:space="0" w:color="auto"/>
            <w:right w:val="none" w:sz="0" w:space="0" w:color="auto"/>
          </w:divBdr>
          <w:divsChild>
            <w:div w:id="325986529">
              <w:marLeft w:val="0"/>
              <w:marRight w:val="0"/>
              <w:marTop w:val="0"/>
              <w:marBottom w:val="0"/>
              <w:divBdr>
                <w:top w:val="none" w:sz="0" w:space="0" w:color="auto"/>
                <w:left w:val="none" w:sz="0" w:space="0" w:color="auto"/>
                <w:bottom w:val="none" w:sz="0" w:space="0" w:color="auto"/>
                <w:right w:val="none" w:sz="0" w:space="0" w:color="auto"/>
              </w:divBdr>
            </w:div>
          </w:divsChild>
        </w:div>
        <w:div w:id="1254195193">
          <w:marLeft w:val="0"/>
          <w:marRight w:val="0"/>
          <w:marTop w:val="0"/>
          <w:marBottom w:val="0"/>
          <w:divBdr>
            <w:top w:val="none" w:sz="0" w:space="0" w:color="auto"/>
            <w:left w:val="none" w:sz="0" w:space="0" w:color="auto"/>
            <w:bottom w:val="none" w:sz="0" w:space="0" w:color="auto"/>
            <w:right w:val="none" w:sz="0" w:space="0" w:color="auto"/>
          </w:divBdr>
        </w:div>
        <w:div w:id="1130710366">
          <w:marLeft w:val="0"/>
          <w:marRight w:val="0"/>
          <w:marTop w:val="0"/>
          <w:marBottom w:val="0"/>
          <w:divBdr>
            <w:top w:val="none" w:sz="0" w:space="0" w:color="auto"/>
            <w:left w:val="none" w:sz="0" w:space="0" w:color="auto"/>
            <w:bottom w:val="none" w:sz="0" w:space="0" w:color="auto"/>
            <w:right w:val="none" w:sz="0" w:space="0" w:color="auto"/>
          </w:divBdr>
          <w:divsChild>
            <w:div w:id="809833048">
              <w:marLeft w:val="0"/>
              <w:marRight w:val="0"/>
              <w:marTop w:val="0"/>
              <w:marBottom w:val="0"/>
              <w:divBdr>
                <w:top w:val="none" w:sz="0" w:space="0" w:color="auto"/>
                <w:left w:val="none" w:sz="0" w:space="0" w:color="auto"/>
                <w:bottom w:val="none" w:sz="0" w:space="0" w:color="auto"/>
                <w:right w:val="none" w:sz="0" w:space="0" w:color="auto"/>
              </w:divBdr>
            </w:div>
          </w:divsChild>
        </w:div>
        <w:div w:id="943995786">
          <w:marLeft w:val="0"/>
          <w:marRight w:val="0"/>
          <w:marTop w:val="0"/>
          <w:marBottom w:val="0"/>
          <w:divBdr>
            <w:top w:val="none" w:sz="0" w:space="0" w:color="auto"/>
            <w:left w:val="none" w:sz="0" w:space="0" w:color="auto"/>
            <w:bottom w:val="none" w:sz="0" w:space="0" w:color="auto"/>
            <w:right w:val="none" w:sz="0" w:space="0" w:color="auto"/>
          </w:divBdr>
        </w:div>
        <w:div w:id="1160078046">
          <w:marLeft w:val="0"/>
          <w:marRight w:val="0"/>
          <w:marTop w:val="0"/>
          <w:marBottom w:val="0"/>
          <w:divBdr>
            <w:top w:val="none" w:sz="0" w:space="0" w:color="auto"/>
            <w:left w:val="none" w:sz="0" w:space="0" w:color="auto"/>
            <w:bottom w:val="none" w:sz="0" w:space="0" w:color="auto"/>
            <w:right w:val="none" w:sz="0" w:space="0" w:color="auto"/>
          </w:divBdr>
          <w:divsChild>
            <w:div w:id="1022247912">
              <w:marLeft w:val="0"/>
              <w:marRight w:val="0"/>
              <w:marTop w:val="0"/>
              <w:marBottom w:val="0"/>
              <w:divBdr>
                <w:top w:val="none" w:sz="0" w:space="0" w:color="auto"/>
                <w:left w:val="none" w:sz="0" w:space="0" w:color="auto"/>
                <w:bottom w:val="none" w:sz="0" w:space="0" w:color="auto"/>
                <w:right w:val="none" w:sz="0" w:space="0" w:color="auto"/>
              </w:divBdr>
            </w:div>
          </w:divsChild>
        </w:div>
        <w:div w:id="468137536">
          <w:marLeft w:val="0"/>
          <w:marRight w:val="0"/>
          <w:marTop w:val="300"/>
          <w:marBottom w:val="0"/>
          <w:divBdr>
            <w:top w:val="none" w:sz="0" w:space="0" w:color="auto"/>
            <w:left w:val="none" w:sz="0" w:space="0" w:color="auto"/>
            <w:bottom w:val="none" w:sz="0" w:space="0" w:color="auto"/>
            <w:right w:val="none" w:sz="0" w:space="0" w:color="auto"/>
          </w:divBdr>
          <w:divsChild>
            <w:div w:id="229928541">
              <w:marLeft w:val="0"/>
              <w:marRight w:val="0"/>
              <w:marTop w:val="0"/>
              <w:marBottom w:val="0"/>
              <w:divBdr>
                <w:top w:val="none" w:sz="0" w:space="0" w:color="auto"/>
                <w:left w:val="none" w:sz="0" w:space="0" w:color="auto"/>
                <w:bottom w:val="none" w:sz="0" w:space="0" w:color="auto"/>
                <w:right w:val="none" w:sz="0" w:space="0" w:color="auto"/>
              </w:divBdr>
              <w:divsChild>
                <w:div w:id="25605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831874">
          <w:marLeft w:val="0"/>
          <w:marRight w:val="0"/>
          <w:marTop w:val="300"/>
          <w:marBottom w:val="0"/>
          <w:divBdr>
            <w:top w:val="none" w:sz="0" w:space="0" w:color="auto"/>
            <w:left w:val="none" w:sz="0" w:space="0" w:color="auto"/>
            <w:bottom w:val="none" w:sz="0" w:space="0" w:color="auto"/>
            <w:right w:val="none" w:sz="0" w:space="0" w:color="auto"/>
          </w:divBdr>
          <w:divsChild>
            <w:div w:id="2064402900">
              <w:marLeft w:val="0"/>
              <w:marRight w:val="0"/>
              <w:marTop w:val="0"/>
              <w:marBottom w:val="0"/>
              <w:divBdr>
                <w:top w:val="none" w:sz="0" w:space="0" w:color="auto"/>
                <w:left w:val="none" w:sz="0" w:space="0" w:color="auto"/>
                <w:bottom w:val="none" w:sz="0" w:space="0" w:color="auto"/>
                <w:right w:val="none" w:sz="0" w:space="0" w:color="auto"/>
              </w:divBdr>
              <w:divsChild>
                <w:div w:id="1498157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57007">
          <w:marLeft w:val="0"/>
          <w:marRight w:val="0"/>
          <w:marTop w:val="300"/>
          <w:marBottom w:val="0"/>
          <w:divBdr>
            <w:top w:val="none" w:sz="0" w:space="0" w:color="auto"/>
            <w:left w:val="none" w:sz="0" w:space="0" w:color="auto"/>
            <w:bottom w:val="none" w:sz="0" w:space="0" w:color="auto"/>
            <w:right w:val="none" w:sz="0" w:space="0" w:color="auto"/>
          </w:divBdr>
          <w:divsChild>
            <w:div w:id="814445863">
              <w:marLeft w:val="0"/>
              <w:marRight w:val="0"/>
              <w:marTop w:val="0"/>
              <w:marBottom w:val="0"/>
              <w:divBdr>
                <w:top w:val="none" w:sz="0" w:space="0" w:color="auto"/>
                <w:left w:val="none" w:sz="0" w:space="0" w:color="auto"/>
                <w:bottom w:val="none" w:sz="0" w:space="0" w:color="auto"/>
                <w:right w:val="none" w:sz="0" w:space="0" w:color="auto"/>
              </w:divBdr>
              <w:divsChild>
                <w:div w:id="61521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6195">
          <w:marLeft w:val="0"/>
          <w:marRight w:val="0"/>
          <w:marTop w:val="300"/>
          <w:marBottom w:val="0"/>
          <w:divBdr>
            <w:top w:val="none" w:sz="0" w:space="0" w:color="auto"/>
            <w:left w:val="none" w:sz="0" w:space="0" w:color="auto"/>
            <w:bottom w:val="none" w:sz="0" w:space="0" w:color="auto"/>
            <w:right w:val="none" w:sz="0" w:space="0" w:color="auto"/>
          </w:divBdr>
          <w:divsChild>
            <w:div w:id="1758012742">
              <w:marLeft w:val="0"/>
              <w:marRight w:val="0"/>
              <w:marTop w:val="0"/>
              <w:marBottom w:val="0"/>
              <w:divBdr>
                <w:top w:val="none" w:sz="0" w:space="0" w:color="auto"/>
                <w:left w:val="none" w:sz="0" w:space="0" w:color="auto"/>
                <w:bottom w:val="none" w:sz="0" w:space="0" w:color="auto"/>
                <w:right w:val="none" w:sz="0" w:space="0" w:color="auto"/>
              </w:divBdr>
              <w:divsChild>
                <w:div w:id="12834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902350">
      <w:bodyDiv w:val="1"/>
      <w:marLeft w:val="0"/>
      <w:marRight w:val="0"/>
      <w:marTop w:val="0"/>
      <w:marBottom w:val="0"/>
      <w:divBdr>
        <w:top w:val="none" w:sz="0" w:space="0" w:color="auto"/>
        <w:left w:val="none" w:sz="0" w:space="0" w:color="auto"/>
        <w:bottom w:val="none" w:sz="0" w:space="0" w:color="auto"/>
        <w:right w:val="none" w:sz="0" w:space="0" w:color="auto"/>
      </w:divBdr>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134068">
      <w:bodyDiv w:val="1"/>
      <w:marLeft w:val="0"/>
      <w:marRight w:val="0"/>
      <w:marTop w:val="0"/>
      <w:marBottom w:val="0"/>
      <w:divBdr>
        <w:top w:val="none" w:sz="0" w:space="0" w:color="auto"/>
        <w:left w:val="none" w:sz="0" w:space="0" w:color="auto"/>
        <w:bottom w:val="none" w:sz="0" w:space="0" w:color="auto"/>
        <w:right w:val="none" w:sz="0" w:space="0" w:color="auto"/>
      </w:divBdr>
      <w:divsChild>
        <w:div w:id="1076587866">
          <w:marLeft w:val="0"/>
          <w:marRight w:val="0"/>
          <w:marTop w:val="0"/>
          <w:marBottom w:val="0"/>
          <w:divBdr>
            <w:top w:val="none" w:sz="0" w:space="0" w:color="auto"/>
            <w:left w:val="none" w:sz="0" w:space="0" w:color="auto"/>
            <w:bottom w:val="none" w:sz="0" w:space="0" w:color="auto"/>
            <w:right w:val="none" w:sz="0" w:space="0" w:color="auto"/>
          </w:divBdr>
        </w:div>
        <w:div w:id="1295134589">
          <w:marLeft w:val="0"/>
          <w:marRight w:val="0"/>
          <w:marTop w:val="0"/>
          <w:marBottom w:val="0"/>
          <w:divBdr>
            <w:top w:val="none" w:sz="0" w:space="0" w:color="auto"/>
            <w:left w:val="none" w:sz="0" w:space="0" w:color="auto"/>
            <w:bottom w:val="none" w:sz="0" w:space="0" w:color="auto"/>
            <w:right w:val="none" w:sz="0" w:space="0" w:color="auto"/>
          </w:divBdr>
          <w:divsChild>
            <w:div w:id="883176604">
              <w:marLeft w:val="0"/>
              <w:marRight w:val="0"/>
              <w:marTop w:val="0"/>
              <w:marBottom w:val="0"/>
              <w:divBdr>
                <w:top w:val="none" w:sz="0" w:space="0" w:color="auto"/>
                <w:left w:val="none" w:sz="0" w:space="0" w:color="auto"/>
                <w:bottom w:val="none" w:sz="0" w:space="0" w:color="auto"/>
                <w:right w:val="none" w:sz="0" w:space="0" w:color="auto"/>
              </w:divBdr>
            </w:div>
          </w:divsChild>
        </w:div>
        <w:div w:id="1812168557">
          <w:marLeft w:val="0"/>
          <w:marRight w:val="0"/>
          <w:marTop w:val="0"/>
          <w:marBottom w:val="0"/>
          <w:divBdr>
            <w:top w:val="none" w:sz="0" w:space="0" w:color="auto"/>
            <w:left w:val="none" w:sz="0" w:space="0" w:color="auto"/>
            <w:bottom w:val="none" w:sz="0" w:space="0" w:color="auto"/>
            <w:right w:val="none" w:sz="0" w:space="0" w:color="auto"/>
          </w:divBdr>
        </w:div>
        <w:div w:id="1951012607">
          <w:marLeft w:val="0"/>
          <w:marRight w:val="0"/>
          <w:marTop w:val="0"/>
          <w:marBottom w:val="0"/>
          <w:divBdr>
            <w:top w:val="none" w:sz="0" w:space="0" w:color="auto"/>
            <w:left w:val="none" w:sz="0" w:space="0" w:color="auto"/>
            <w:bottom w:val="none" w:sz="0" w:space="0" w:color="auto"/>
            <w:right w:val="none" w:sz="0" w:space="0" w:color="auto"/>
          </w:divBdr>
          <w:divsChild>
            <w:div w:id="500513212">
              <w:marLeft w:val="0"/>
              <w:marRight w:val="0"/>
              <w:marTop w:val="0"/>
              <w:marBottom w:val="0"/>
              <w:divBdr>
                <w:top w:val="none" w:sz="0" w:space="0" w:color="auto"/>
                <w:left w:val="none" w:sz="0" w:space="0" w:color="auto"/>
                <w:bottom w:val="none" w:sz="0" w:space="0" w:color="auto"/>
                <w:right w:val="none" w:sz="0" w:space="0" w:color="auto"/>
              </w:divBdr>
            </w:div>
          </w:divsChild>
        </w:div>
        <w:div w:id="879393525">
          <w:marLeft w:val="0"/>
          <w:marRight w:val="0"/>
          <w:marTop w:val="0"/>
          <w:marBottom w:val="0"/>
          <w:divBdr>
            <w:top w:val="none" w:sz="0" w:space="0" w:color="auto"/>
            <w:left w:val="none" w:sz="0" w:space="0" w:color="auto"/>
            <w:bottom w:val="none" w:sz="0" w:space="0" w:color="auto"/>
            <w:right w:val="none" w:sz="0" w:space="0" w:color="auto"/>
          </w:divBdr>
        </w:div>
        <w:div w:id="612978094">
          <w:marLeft w:val="0"/>
          <w:marRight w:val="0"/>
          <w:marTop w:val="0"/>
          <w:marBottom w:val="0"/>
          <w:divBdr>
            <w:top w:val="none" w:sz="0" w:space="0" w:color="auto"/>
            <w:left w:val="none" w:sz="0" w:space="0" w:color="auto"/>
            <w:bottom w:val="none" w:sz="0" w:space="0" w:color="auto"/>
            <w:right w:val="none" w:sz="0" w:space="0" w:color="auto"/>
          </w:divBdr>
          <w:divsChild>
            <w:div w:id="1164393157">
              <w:marLeft w:val="0"/>
              <w:marRight w:val="0"/>
              <w:marTop w:val="0"/>
              <w:marBottom w:val="0"/>
              <w:divBdr>
                <w:top w:val="none" w:sz="0" w:space="0" w:color="auto"/>
                <w:left w:val="none" w:sz="0" w:space="0" w:color="auto"/>
                <w:bottom w:val="none" w:sz="0" w:space="0" w:color="auto"/>
                <w:right w:val="none" w:sz="0" w:space="0" w:color="auto"/>
              </w:divBdr>
            </w:div>
          </w:divsChild>
        </w:div>
        <w:div w:id="769668847">
          <w:marLeft w:val="0"/>
          <w:marRight w:val="0"/>
          <w:marTop w:val="0"/>
          <w:marBottom w:val="0"/>
          <w:divBdr>
            <w:top w:val="none" w:sz="0" w:space="0" w:color="auto"/>
            <w:left w:val="none" w:sz="0" w:space="0" w:color="auto"/>
            <w:bottom w:val="none" w:sz="0" w:space="0" w:color="auto"/>
            <w:right w:val="none" w:sz="0" w:space="0" w:color="auto"/>
          </w:divBdr>
        </w:div>
        <w:div w:id="1967150894">
          <w:marLeft w:val="0"/>
          <w:marRight w:val="0"/>
          <w:marTop w:val="0"/>
          <w:marBottom w:val="0"/>
          <w:divBdr>
            <w:top w:val="none" w:sz="0" w:space="0" w:color="auto"/>
            <w:left w:val="none" w:sz="0" w:space="0" w:color="auto"/>
            <w:bottom w:val="none" w:sz="0" w:space="0" w:color="auto"/>
            <w:right w:val="none" w:sz="0" w:space="0" w:color="auto"/>
          </w:divBdr>
          <w:divsChild>
            <w:div w:id="423307850">
              <w:marLeft w:val="0"/>
              <w:marRight w:val="0"/>
              <w:marTop w:val="0"/>
              <w:marBottom w:val="0"/>
              <w:divBdr>
                <w:top w:val="none" w:sz="0" w:space="0" w:color="auto"/>
                <w:left w:val="none" w:sz="0" w:space="0" w:color="auto"/>
                <w:bottom w:val="none" w:sz="0" w:space="0" w:color="auto"/>
                <w:right w:val="none" w:sz="0" w:space="0" w:color="auto"/>
              </w:divBdr>
            </w:div>
          </w:divsChild>
        </w:div>
        <w:div w:id="425276127">
          <w:marLeft w:val="0"/>
          <w:marRight w:val="0"/>
          <w:marTop w:val="0"/>
          <w:marBottom w:val="0"/>
          <w:divBdr>
            <w:top w:val="none" w:sz="0" w:space="0" w:color="auto"/>
            <w:left w:val="none" w:sz="0" w:space="0" w:color="auto"/>
            <w:bottom w:val="none" w:sz="0" w:space="0" w:color="auto"/>
            <w:right w:val="none" w:sz="0" w:space="0" w:color="auto"/>
          </w:divBdr>
        </w:div>
        <w:div w:id="1281451796">
          <w:marLeft w:val="0"/>
          <w:marRight w:val="0"/>
          <w:marTop w:val="0"/>
          <w:marBottom w:val="0"/>
          <w:divBdr>
            <w:top w:val="none" w:sz="0" w:space="0" w:color="auto"/>
            <w:left w:val="none" w:sz="0" w:space="0" w:color="auto"/>
            <w:bottom w:val="none" w:sz="0" w:space="0" w:color="auto"/>
            <w:right w:val="none" w:sz="0" w:space="0" w:color="auto"/>
          </w:divBdr>
          <w:divsChild>
            <w:div w:id="595018215">
              <w:marLeft w:val="0"/>
              <w:marRight w:val="0"/>
              <w:marTop w:val="0"/>
              <w:marBottom w:val="0"/>
              <w:divBdr>
                <w:top w:val="none" w:sz="0" w:space="0" w:color="auto"/>
                <w:left w:val="none" w:sz="0" w:space="0" w:color="auto"/>
                <w:bottom w:val="none" w:sz="0" w:space="0" w:color="auto"/>
                <w:right w:val="none" w:sz="0" w:space="0" w:color="auto"/>
              </w:divBdr>
            </w:div>
          </w:divsChild>
        </w:div>
        <w:div w:id="48119475">
          <w:marLeft w:val="0"/>
          <w:marRight w:val="0"/>
          <w:marTop w:val="0"/>
          <w:marBottom w:val="0"/>
          <w:divBdr>
            <w:top w:val="none" w:sz="0" w:space="0" w:color="auto"/>
            <w:left w:val="none" w:sz="0" w:space="0" w:color="auto"/>
            <w:bottom w:val="none" w:sz="0" w:space="0" w:color="auto"/>
            <w:right w:val="none" w:sz="0" w:space="0" w:color="auto"/>
          </w:divBdr>
        </w:div>
        <w:div w:id="1324233548">
          <w:marLeft w:val="0"/>
          <w:marRight w:val="0"/>
          <w:marTop w:val="0"/>
          <w:marBottom w:val="0"/>
          <w:divBdr>
            <w:top w:val="none" w:sz="0" w:space="0" w:color="auto"/>
            <w:left w:val="none" w:sz="0" w:space="0" w:color="auto"/>
            <w:bottom w:val="none" w:sz="0" w:space="0" w:color="auto"/>
            <w:right w:val="none" w:sz="0" w:space="0" w:color="auto"/>
          </w:divBdr>
          <w:divsChild>
            <w:div w:id="1720401790">
              <w:marLeft w:val="0"/>
              <w:marRight w:val="0"/>
              <w:marTop w:val="0"/>
              <w:marBottom w:val="0"/>
              <w:divBdr>
                <w:top w:val="none" w:sz="0" w:space="0" w:color="auto"/>
                <w:left w:val="none" w:sz="0" w:space="0" w:color="auto"/>
                <w:bottom w:val="none" w:sz="0" w:space="0" w:color="auto"/>
                <w:right w:val="none" w:sz="0" w:space="0" w:color="auto"/>
              </w:divBdr>
            </w:div>
          </w:divsChild>
        </w:div>
        <w:div w:id="1983382191">
          <w:marLeft w:val="0"/>
          <w:marRight w:val="0"/>
          <w:marTop w:val="0"/>
          <w:marBottom w:val="0"/>
          <w:divBdr>
            <w:top w:val="none" w:sz="0" w:space="0" w:color="auto"/>
            <w:left w:val="none" w:sz="0" w:space="0" w:color="auto"/>
            <w:bottom w:val="none" w:sz="0" w:space="0" w:color="auto"/>
            <w:right w:val="none" w:sz="0" w:space="0" w:color="auto"/>
          </w:divBdr>
        </w:div>
        <w:div w:id="1441334441">
          <w:marLeft w:val="0"/>
          <w:marRight w:val="0"/>
          <w:marTop w:val="0"/>
          <w:marBottom w:val="0"/>
          <w:divBdr>
            <w:top w:val="none" w:sz="0" w:space="0" w:color="auto"/>
            <w:left w:val="none" w:sz="0" w:space="0" w:color="auto"/>
            <w:bottom w:val="none" w:sz="0" w:space="0" w:color="auto"/>
            <w:right w:val="none" w:sz="0" w:space="0" w:color="auto"/>
          </w:divBdr>
          <w:divsChild>
            <w:div w:id="32778395">
              <w:marLeft w:val="0"/>
              <w:marRight w:val="0"/>
              <w:marTop w:val="0"/>
              <w:marBottom w:val="0"/>
              <w:divBdr>
                <w:top w:val="none" w:sz="0" w:space="0" w:color="auto"/>
                <w:left w:val="none" w:sz="0" w:space="0" w:color="auto"/>
                <w:bottom w:val="none" w:sz="0" w:space="0" w:color="auto"/>
                <w:right w:val="none" w:sz="0" w:space="0" w:color="auto"/>
              </w:divBdr>
            </w:div>
          </w:divsChild>
        </w:div>
        <w:div w:id="1059134032">
          <w:marLeft w:val="0"/>
          <w:marRight w:val="0"/>
          <w:marTop w:val="300"/>
          <w:marBottom w:val="0"/>
          <w:divBdr>
            <w:top w:val="none" w:sz="0" w:space="0" w:color="auto"/>
            <w:left w:val="none" w:sz="0" w:space="0" w:color="auto"/>
            <w:bottom w:val="none" w:sz="0" w:space="0" w:color="auto"/>
            <w:right w:val="none" w:sz="0" w:space="0" w:color="auto"/>
          </w:divBdr>
          <w:divsChild>
            <w:div w:id="1892769820">
              <w:marLeft w:val="0"/>
              <w:marRight w:val="0"/>
              <w:marTop w:val="0"/>
              <w:marBottom w:val="0"/>
              <w:divBdr>
                <w:top w:val="none" w:sz="0" w:space="0" w:color="auto"/>
                <w:left w:val="none" w:sz="0" w:space="0" w:color="auto"/>
                <w:bottom w:val="none" w:sz="0" w:space="0" w:color="auto"/>
                <w:right w:val="none" w:sz="0" w:space="0" w:color="auto"/>
              </w:divBdr>
              <w:divsChild>
                <w:div w:id="12867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5855">
          <w:marLeft w:val="0"/>
          <w:marRight w:val="0"/>
          <w:marTop w:val="300"/>
          <w:marBottom w:val="0"/>
          <w:divBdr>
            <w:top w:val="none" w:sz="0" w:space="0" w:color="auto"/>
            <w:left w:val="none" w:sz="0" w:space="0" w:color="auto"/>
            <w:bottom w:val="none" w:sz="0" w:space="0" w:color="auto"/>
            <w:right w:val="none" w:sz="0" w:space="0" w:color="auto"/>
          </w:divBdr>
          <w:divsChild>
            <w:div w:id="2141069724">
              <w:marLeft w:val="0"/>
              <w:marRight w:val="0"/>
              <w:marTop w:val="0"/>
              <w:marBottom w:val="0"/>
              <w:divBdr>
                <w:top w:val="none" w:sz="0" w:space="0" w:color="auto"/>
                <w:left w:val="none" w:sz="0" w:space="0" w:color="auto"/>
                <w:bottom w:val="none" w:sz="0" w:space="0" w:color="auto"/>
                <w:right w:val="none" w:sz="0" w:space="0" w:color="auto"/>
              </w:divBdr>
              <w:divsChild>
                <w:div w:id="19943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75728">
          <w:marLeft w:val="0"/>
          <w:marRight w:val="0"/>
          <w:marTop w:val="300"/>
          <w:marBottom w:val="0"/>
          <w:divBdr>
            <w:top w:val="none" w:sz="0" w:space="0" w:color="auto"/>
            <w:left w:val="none" w:sz="0" w:space="0" w:color="auto"/>
            <w:bottom w:val="none" w:sz="0" w:space="0" w:color="auto"/>
            <w:right w:val="none" w:sz="0" w:space="0" w:color="auto"/>
          </w:divBdr>
          <w:divsChild>
            <w:div w:id="1034769819">
              <w:marLeft w:val="0"/>
              <w:marRight w:val="0"/>
              <w:marTop w:val="0"/>
              <w:marBottom w:val="0"/>
              <w:divBdr>
                <w:top w:val="none" w:sz="0" w:space="0" w:color="auto"/>
                <w:left w:val="none" w:sz="0" w:space="0" w:color="auto"/>
                <w:bottom w:val="none" w:sz="0" w:space="0" w:color="auto"/>
                <w:right w:val="none" w:sz="0" w:space="0" w:color="auto"/>
              </w:divBdr>
              <w:divsChild>
                <w:div w:id="1322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9103">
          <w:marLeft w:val="0"/>
          <w:marRight w:val="0"/>
          <w:marTop w:val="300"/>
          <w:marBottom w:val="0"/>
          <w:divBdr>
            <w:top w:val="none" w:sz="0" w:space="0" w:color="auto"/>
            <w:left w:val="none" w:sz="0" w:space="0" w:color="auto"/>
            <w:bottom w:val="none" w:sz="0" w:space="0" w:color="auto"/>
            <w:right w:val="none" w:sz="0" w:space="0" w:color="auto"/>
          </w:divBdr>
          <w:divsChild>
            <w:div w:id="1713571638">
              <w:marLeft w:val="0"/>
              <w:marRight w:val="0"/>
              <w:marTop w:val="0"/>
              <w:marBottom w:val="0"/>
              <w:divBdr>
                <w:top w:val="none" w:sz="0" w:space="0" w:color="auto"/>
                <w:left w:val="none" w:sz="0" w:space="0" w:color="auto"/>
                <w:bottom w:val="none" w:sz="0" w:space="0" w:color="auto"/>
                <w:right w:val="none" w:sz="0" w:space="0" w:color="auto"/>
              </w:divBdr>
              <w:divsChild>
                <w:div w:id="73289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684338">
      <w:bodyDiv w:val="1"/>
      <w:marLeft w:val="0"/>
      <w:marRight w:val="0"/>
      <w:marTop w:val="0"/>
      <w:marBottom w:val="0"/>
      <w:divBdr>
        <w:top w:val="none" w:sz="0" w:space="0" w:color="auto"/>
        <w:left w:val="none" w:sz="0" w:space="0" w:color="auto"/>
        <w:bottom w:val="none" w:sz="0" w:space="0" w:color="auto"/>
        <w:right w:val="none" w:sz="0" w:space="0" w:color="auto"/>
      </w:divBdr>
      <w:divsChild>
        <w:div w:id="812605891">
          <w:marLeft w:val="0"/>
          <w:marRight w:val="0"/>
          <w:marTop w:val="0"/>
          <w:marBottom w:val="0"/>
          <w:divBdr>
            <w:top w:val="none" w:sz="0" w:space="0" w:color="auto"/>
            <w:left w:val="none" w:sz="0" w:space="0" w:color="auto"/>
            <w:bottom w:val="none" w:sz="0" w:space="0" w:color="auto"/>
            <w:right w:val="none" w:sz="0" w:space="0" w:color="auto"/>
          </w:divBdr>
        </w:div>
        <w:div w:id="774255175">
          <w:marLeft w:val="0"/>
          <w:marRight w:val="0"/>
          <w:marTop w:val="0"/>
          <w:marBottom w:val="0"/>
          <w:divBdr>
            <w:top w:val="none" w:sz="0" w:space="0" w:color="auto"/>
            <w:left w:val="none" w:sz="0" w:space="0" w:color="auto"/>
            <w:bottom w:val="none" w:sz="0" w:space="0" w:color="auto"/>
            <w:right w:val="none" w:sz="0" w:space="0" w:color="auto"/>
          </w:divBdr>
          <w:divsChild>
            <w:div w:id="764153982">
              <w:marLeft w:val="0"/>
              <w:marRight w:val="0"/>
              <w:marTop w:val="0"/>
              <w:marBottom w:val="0"/>
              <w:divBdr>
                <w:top w:val="none" w:sz="0" w:space="0" w:color="auto"/>
                <w:left w:val="none" w:sz="0" w:space="0" w:color="auto"/>
                <w:bottom w:val="none" w:sz="0" w:space="0" w:color="auto"/>
                <w:right w:val="none" w:sz="0" w:space="0" w:color="auto"/>
              </w:divBdr>
            </w:div>
          </w:divsChild>
        </w:div>
        <w:div w:id="1418212105">
          <w:marLeft w:val="0"/>
          <w:marRight w:val="0"/>
          <w:marTop w:val="0"/>
          <w:marBottom w:val="0"/>
          <w:divBdr>
            <w:top w:val="none" w:sz="0" w:space="0" w:color="auto"/>
            <w:left w:val="none" w:sz="0" w:space="0" w:color="auto"/>
            <w:bottom w:val="none" w:sz="0" w:space="0" w:color="auto"/>
            <w:right w:val="none" w:sz="0" w:space="0" w:color="auto"/>
          </w:divBdr>
        </w:div>
        <w:div w:id="631062636">
          <w:marLeft w:val="0"/>
          <w:marRight w:val="0"/>
          <w:marTop w:val="0"/>
          <w:marBottom w:val="0"/>
          <w:divBdr>
            <w:top w:val="none" w:sz="0" w:space="0" w:color="auto"/>
            <w:left w:val="none" w:sz="0" w:space="0" w:color="auto"/>
            <w:bottom w:val="none" w:sz="0" w:space="0" w:color="auto"/>
            <w:right w:val="none" w:sz="0" w:space="0" w:color="auto"/>
          </w:divBdr>
          <w:divsChild>
            <w:div w:id="2077241405">
              <w:marLeft w:val="0"/>
              <w:marRight w:val="0"/>
              <w:marTop w:val="0"/>
              <w:marBottom w:val="0"/>
              <w:divBdr>
                <w:top w:val="none" w:sz="0" w:space="0" w:color="auto"/>
                <w:left w:val="none" w:sz="0" w:space="0" w:color="auto"/>
                <w:bottom w:val="none" w:sz="0" w:space="0" w:color="auto"/>
                <w:right w:val="none" w:sz="0" w:space="0" w:color="auto"/>
              </w:divBdr>
            </w:div>
          </w:divsChild>
        </w:div>
        <w:div w:id="393701322">
          <w:marLeft w:val="0"/>
          <w:marRight w:val="0"/>
          <w:marTop w:val="0"/>
          <w:marBottom w:val="0"/>
          <w:divBdr>
            <w:top w:val="none" w:sz="0" w:space="0" w:color="auto"/>
            <w:left w:val="none" w:sz="0" w:space="0" w:color="auto"/>
            <w:bottom w:val="none" w:sz="0" w:space="0" w:color="auto"/>
            <w:right w:val="none" w:sz="0" w:space="0" w:color="auto"/>
          </w:divBdr>
        </w:div>
        <w:div w:id="2045598781">
          <w:marLeft w:val="0"/>
          <w:marRight w:val="0"/>
          <w:marTop w:val="0"/>
          <w:marBottom w:val="0"/>
          <w:divBdr>
            <w:top w:val="none" w:sz="0" w:space="0" w:color="auto"/>
            <w:left w:val="none" w:sz="0" w:space="0" w:color="auto"/>
            <w:bottom w:val="none" w:sz="0" w:space="0" w:color="auto"/>
            <w:right w:val="none" w:sz="0" w:space="0" w:color="auto"/>
          </w:divBdr>
          <w:divsChild>
            <w:div w:id="1633637702">
              <w:marLeft w:val="0"/>
              <w:marRight w:val="0"/>
              <w:marTop w:val="0"/>
              <w:marBottom w:val="0"/>
              <w:divBdr>
                <w:top w:val="none" w:sz="0" w:space="0" w:color="auto"/>
                <w:left w:val="none" w:sz="0" w:space="0" w:color="auto"/>
                <w:bottom w:val="none" w:sz="0" w:space="0" w:color="auto"/>
                <w:right w:val="none" w:sz="0" w:space="0" w:color="auto"/>
              </w:divBdr>
            </w:div>
          </w:divsChild>
        </w:div>
        <w:div w:id="632323812">
          <w:marLeft w:val="0"/>
          <w:marRight w:val="0"/>
          <w:marTop w:val="0"/>
          <w:marBottom w:val="0"/>
          <w:divBdr>
            <w:top w:val="none" w:sz="0" w:space="0" w:color="auto"/>
            <w:left w:val="none" w:sz="0" w:space="0" w:color="auto"/>
            <w:bottom w:val="none" w:sz="0" w:space="0" w:color="auto"/>
            <w:right w:val="none" w:sz="0" w:space="0" w:color="auto"/>
          </w:divBdr>
        </w:div>
        <w:div w:id="1095898846">
          <w:marLeft w:val="0"/>
          <w:marRight w:val="0"/>
          <w:marTop w:val="0"/>
          <w:marBottom w:val="0"/>
          <w:divBdr>
            <w:top w:val="none" w:sz="0" w:space="0" w:color="auto"/>
            <w:left w:val="none" w:sz="0" w:space="0" w:color="auto"/>
            <w:bottom w:val="none" w:sz="0" w:space="0" w:color="auto"/>
            <w:right w:val="none" w:sz="0" w:space="0" w:color="auto"/>
          </w:divBdr>
          <w:divsChild>
            <w:div w:id="405108045">
              <w:marLeft w:val="0"/>
              <w:marRight w:val="0"/>
              <w:marTop w:val="0"/>
              <w:marBottom w:val="0"/>
              <w:divBdr>
                <w:top w:val="none" w:sz="0" w:space="0" w:color="auto"/>
                <w:left w:val="none" w:sz="0" w:space="0" w:color="auto"/>
                <w:bottom w:val="none" w:sz="0" w:space="0" w:color="auto"/>
                <w:right w:val="none" w:sz="0" w:space="0" w:color="auto"/>
              </w:divBdr>
            </w:div>
          </w:divsChild>
        </w:div>
        <w:div w:id="1112895757">
          <w:marLeft w:val="0"/>
          <w:marRight w:val="0"/>
          <w:marTop w:val="0"/>
          <w:marBottom w:val="0"/>
          <w:divBdr>
            <w:top w:val="none" w:sz="0" w:space="0" w:color="auto"/>
            <w:left w:val="none" w:sz="0" w:space="0" w:color="auto"/>
            <w:bottom w:val="none" w:sz="0" w:space="0" w:color="auto"/>
            <w:right w:val="none" w:sz="0" w:space="0" w:color="auto"/>
          </w:divBdr>
        </w:div>
        <w:div w:id="1703746744">
          <w:marLeft w:val="0"/>
          <w:marRight w:val="0"/>
          <w:marTop w:val="0"/>
          <w:marBottom w:val="0"/>
          <w:divBdr>
            <w:top w:val="none" w:sz="0" w:space="0" w:color="auto"/>
            <w:left w:val="none" w:sz="0" w:space="0" w:color="auto"/>
            <w:bottom w:val="none" w:sz="0" w:space="0" w:color="auto"/>
            <w:right w:val="none" w:sz="0" w:space="0" w:color="auto"/>
          </w:divBdr>
          <w:divsChild>
            <w:div w:id="552665614">
              <w:marLeft w:val="0"/>
              <w:marRight w:val="0"/>
              <w:marTop w:val="0"/>
              <w:marBottom w:val="0"/>
              <w:divBdr>
                <w:top w:val="none" w:sz="0" w:space="0" w:color="auto"/>
                <w:left w:val="none" w:sz="0" w:space="0" w:color="auto"/>
                <w:bottom w:val="none" w:sz="0" w:space="0" w:color="auto"/>
                <w:right w:val="none" w:sz="0" w:space="0" w:color="auto"/>
              </w:divBdr>
            </w:div>
          </w:divsChild>
        </w:div>
        <w:div w:id="1084034621">
          <w:marLeft w:val="0"/>
          <w:marRight w:val="0"/>
          <w:marTop w:val="0"/>
          <w:marBottom w:val="0"/>
          <w:divBdr>
            <w:top w:val="none" w:sz="0" w:space="0" w:color="auto"/>
            <w:left w:val="none" w:sz="0" w:space="0" w:color="auto"/>
            <w:bottom w:val="none" w:sz="0" w:space="0" w:color="auto"/>
            <w:right w:val="none" w:sz="0" w:space="0" w:color="auto"/>
          </w:divBdr>
        </w:div>
        <w:div w:id="92210245">
          <w:marLeft w:val="0"/>
          <w:marRight w:val="0"/>
          <w:marTop w:val="0"/>
          <w:marBottom w:val="0"/>
          <w:divBdr>
            <w:top w:val="none" w:sz="0" w:space="0" w:color="auto"/>
            <w:left w:val="none" w:sz="0" w:space="0" w:color="auto"/>
            <w:bottom w:val="none" w:sz="0" w:space="0" w:color="auto"/>
            <w:right w:val="none" w:sz="0" w:space="0" w:color="auto"/>
          </w:divBdr>
          <w:divsChild>
            <w:div w:id="1280336549">
              <w:marLeft w:val="0"/>
              <w:marRight w:val="0"/>
              <w:marTop w:val="0"/>
              <w:marBottom w:val="0"/>
              <w:divBdr>
                <w:top w:val="none" w:sz="0" w:space="0" w:color="auto"/>
                <w:left w:val="none" w:sz="0" w:space="0" w:color="auto"/>
                <w:bottom w:val="none" w:sz="0" w:space="0" w:color="auto"/>
                <w:right w:val="none" w:sz="0" w:space="0" w:color="auto"/>
              </w:divBdr>
            </w:div>
          </w:divsChild>
        </w:div>
        <w:div w:id="1346594610">
          <w:marLeft w:val="0"/>
          <w:marRight w:val="0"/>
          <w:marTop w:val="0"/>
          <w:marBottom w:val="0"/>
          <w:divBdr>
            <w:top w:val="none" w:sz="0" w:space="0" w:color="auto"/>
            <w:left w:val="none" w:sz="0" w:space="0" w:color="auto"/>
            <w:bottom w:val="none" w:sz="0" w:space="0" w:color="auto"/>
            <w:right w:val="none" w:sz="0" w:space="0" w:color="auto"/>
          </w:divBdr>
        </w:div>
        <w:div w:id="1783063237">
          <w:marLeft w:val="0"/>
          <w:marRight w:val="0"/>
          <w:marTop w:val="0"/>
          <w:marBottom w:val="0"/>
          <w:divBdr>
            <w:top w:val="none" w:sz="0" w:space="0" w:color="auto"/>
            <w:left w:val="none" w:sz="0" w:space="0" w:color="auto"/>
            <w:bottom w:val="none" w:sz="0" w:space="0" w:color="auto"/>
            <w:right w:val="none" w:sz="0" w:space="0" w:color="auto"/>
          </w:divBdr>
          <w:divsChild>
            <w:div w:id="113136311">
              <w:marLeft w:val="0"/>
              <w:marRight w:val="0"/>
              <w:marTop w:val="0"/>
              <w:marBottom w:val="0"/>
              <w:divBdr>
                <w:top w:val="none" w:sz="0" w:space="0" w:color="auto"/>
                <w:left w:val="none" w:sz="0" w:space="0" w:color="auto"/>
                <w:bottom w:val="none" w:sz="0" w:space="0" w:color="auto"/>
                <w:right w:val="none" w:sz="0" w:space="0" w:color="auto"/>
              </w:divBdr>
            </w:div>
          </w:divsChild>
        </w:div>
        <w:div w:id="1205865964">
          <w:marLeft w:val="0"/>
          <w:marRight w:val="0"/>
          <w:marTop w:val="300"/>
          <w:marBottom w:val="0"/>
          <w:divBdr>
            <w:top w:val="none" w:sz="0" w:space="0" w:color="auto"/>
            <w:left w:val="none" w:sz="0" w:space="0" w:color="auto"/>
            <w:bottom w:val="none" w:sz="0" w:space="0" w:color="auto"/>
            <w:right w:val="none" w:sz="0" w:space="0" w:color="auto"/>
          </w:divBdr>
          <w:divsChild>
            <w:div w:id="808283312">
              <w:marLeft w:val="0"/>
              <w:marRight w:val="0"/>
              <w:marTop w:val="0"/>
              <w:marBottom w:val="0"/>
              <w:divBdr>
                <w:top w:val="none" w:sz="0" w:space="0" w:color="auto"/>
                <w:left w:val="none" w:sz="0" w:space="0" w:color="auto"/>
                <w:bottom w:val="none" w:sz="0" w:space="0" w:color="auto"/>
                <w:right w:val="none" w:sz="0" w:space="0" w:color="auto"/>
              </w:divBdr>
              <w:divsChild>
                <w:div w:id="108391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61917">
          <w:marLeft w:val="0"/>
          <w:marRight w:val="0"/>
          <w:marTop w:val="300"/>
          <w:marBottom w:val="0"/>
          <w:divBdr>
            <w:top w:val="none" w:sz="0" w:space="0" w:color="auto"/>
            <w:left w:val="none" w:sz="0" w:space="0" w:color="auto"/>
            <w:bottom w:val="none" w:sz="0" w:space="0" w:color="auto"/>
            <w:right w:val="none" w:sz="0" w:space="0" w:color="auto"/>
          </w:divBdr>
          <w:divsChild>
            <w:div w:id="971784441">
              <w:marLeft w:val="0"/>
              <w:marRight w:val="0"/>
              <w:marTop w:val="0"/>
              <w:marBottom w:val="0"/>
              <w:divBdr>
                <w:top w:val="none" w:sz="0" w:space="0" w:color="auto"/>
                <w:left w:val="none" w:sz="0" w:space="0" w:color="auto"/>
                <w:bottom w:val="none" w:sz="0" w:space="0" w:color="auto"/>
                <w:right w:val="none" w:sz="0" w:space="0" w:color="auto"/>
              </w:divBdr>
              <w:divsChild>
                <w:div w:id="59278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1058">
          <w:marLeft w:val="0"/>
          <w:marRight w:val="0"/>
          <w:marTop w:val="300"/>
          <w:marBottom w:val="0"/>
          <w:divBdr>
            <w:top w:val="none" w:sz="0" w:space="0" w:color="auto"/>
            <w:left w:val="none" w:sz="0" w:space="0" w:color="auto"/>
            <w:bottom w:val="none" w:sz="0" w:space="0" w:color="auto"/>
            <w:right w:val="none" w:sz="0" w:space="0" w:color="auto"/>
          </w:divBdr>
          <w:divsChild>
            <w:div w:id="1186485964">
              <w:marLeft w:val="0"/>
              <w:marRight w:val="0"/>
              <w:marTop w:val="0"/>
              <w:marBottom w:val="0"/>
              <w:divBdr>
                <w:top w:val="none" w:sz="0" w:space="0" w:color="auto"/>
                <w:left w:val="none" w:sz="0" w:space="0" w:color="auto"/>
                <w:bottom w:val="none" w:sz="0" w:space="0" w:color="auto"/>
                <w:right w:val="none" w:sz="0" w:space="0" w:color="auto"/>
              </w:divBdr>
              <w:divsChild>
                <w:div w:id="46944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100981">
          <w:marLeft w:val="0"/>
          <w:marRight w:val="0"/>
          <w:marTop w:val="300"/>
          <w:marBottom w:val="0"/>
          <w:divBdr>
            <w:top w:val="none" w:sz="0" w:space="0" w:color="auto"/>
            <w:left w:val="none" w:sz="0" w:space="0" w:color="auto"/>
            <w:bottom w:val="none" w:sz="0" w:space="0" w:color="auto"/>
            <w:right w:val="none" w:sz="0" w:space="0" w:color="auto"/>
          </w:divBdr>
          <w:divsChild>
            <w:div w:id="1832678427">
              <w:marLeft w:val="0"/>
              <w:marRight w:val="0"/>
              <w:marTop w:val="0"/>
              <w:marBottom w:val="0"/>
              <w:divBdr>
                <w:top w:val="none" w:sz="0" w:space="0" w:color="auto"/>
                <w:left w:val="none" w:sz="0" w:space="0" w:color="auto"/>
                <w:bottom w:val="none" w:sz="0" w:space="0" w:color="auto"/>
                <w:right w:val="none" w:sz="0" w:space="0" w:color="auto"/>
              </w:divBdr>
              <w:divsChild>
                <w:div w:id="182781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6850">
      <w:bodyDiv w:val="1"/>
      <w:marLeft w:val="0"/>
      <w:marRight w:val="0"/>
      <w:marTop w:val="0"/>
      <w:marBottom w:val="0"/>
      <w:divBdr>
        <w:top w:val="none" w:sz="0" w:space="0" w:color="auto"/>
        <w:left w:val="none" w:sz="0" w:space="0" w:color="auto"/>
        <w:bottom w:val="none" w:sz="0" w:space="0" w:color="auto"/>
        <w:right w:val="none" w:sz="0" w:space="0" w:color="auto"/>
      </w:divBdr>
      <w:divsChild>
        <w:div w:id="330448195">
          <w:marLeft w:val="0"/>
          <w:marRight w:val="0"/>
          <w:marTop w:val="0"/>
          <w:marBottom w:val="0"/>
          <w:divBdr>
            <w:top w:val="none" w:sz="0" w:space="0" w:color="auto"/>
            <w:left w:val="none" w:sz="0" w:space="0" w:color="auto"/>
            <w:bottom w:val="none" w:sz="0" w:space="0" w:color="auto"/>
            <w:right w:val="none" w:sz="0" w:space="0" w:color="auto"/>
          </w:divBdr>
        </w:div>
        <w:div w:id="991762515">
          <w:marLeft w:val="0"/>
          <w:marRight w:val="0"/>
          <w:marTop w:val="0"/>
          <w:marBottom w:val="0"/>
          <w:divBdr>
            <w:top w:val="none" w:sz="0" w:space="0" w:color="auto"/>
            <w:left w:val="none" w:sz="0" w:space="0" w:color="auto"/>
            <w:bottom w:val="none" w:sz="0" w:space="0" w:color="auto"/>
            <w:right w:val="none" w:sz="0" w:space="0" w:color="auto"/>
          </w:divBdr>
          <w:divsChild>
            <w:div w:id="1389723071">
              <w:marLeft w:val="0"/>
              <w:marRight w:val="0"/>
              <w:marTop w:val="0"/>
              <w:marBottom w:val="0"/>
              <w:divBdr>
                <w:top w:val="none" w:sz="0" w:space="0" w:color="auto"/>
                <w:left w:val="none" w:sz="0" w:space="0" w:color="auto"/>
                <w:bottom w:val="none" w:sz="0" w:space="0" w:color="auto"/>
                <w:right w:val="none" w:sz="0" w:space="0" w:color="auto"/>
              </w:divBdr>
            </w:div>
          </w:divsChild>
        </w:div>
        <w:div w:id="1248274132">
          <w:marLeft w:val="0"/>
          <w:marRight w:val="0"/>
          <w:marTop w:val="0"/>
          <w:marBottom w:val="0"/>
          <w:divBdr>
            <w:top w:val="none" w:sz="0" w:space="0" w:color="auto"/>
            <w:left w:val="none" w:sz="0" w:space="0" w:color="auto"/>
            <w:bottom w:val="none" w:sz="0" w:space="0" w:color="auto"/>
            <w:right w:val="none" w:sz="0" w:space="0" w:color="auto"/>
          </w:divBdr>
        </w:div>
        <w:div w:id="1703283330">
          <w:marLeft w:val="0"/>
          <w:marRight w:val="0"/>
          <w:marTop w:val="0"/>
          <w:marBottom w:val="0"/>
          <w:divBdr>
            <w:top w:val="none" w:sz="0" w:space="0" w:color="auto"/>
            <w:left w:val="none" w:sz="0" w:space="0" w:color="auto"/>
            <w:bottom w:val="none" w:sz="0" w:space="0" w:color="auto"/>
            <w:right w:val="none" w:sz="0" w:space="0" w:color="auto"/>
          </w:divBdr>
          <w:divsChild>
            <w:div w:id="356394893">
              <w:marLeft w:val="0"/>
              <w:marRight w:val="0"/>
              <w:marTop w:val="0"/>
              <w:marBottom w:val="0"/>
              <w:divBdr>
                <w:top w:val="none" w:sz="0" w:space="0" w:color="auto"/>
                <w:left w:val="none" w:sz="0" w:space="0" w:color="auto"/>
                <w:bottom w:val="none" w:sz="0" w:space="0" w:color="auto"/>
                <w:right w:val="none" w:sz="0" w:space="0" w:color="auto"/>
              </w:divBdr>
            </w:div>
          </w:divsChild>
        </w:div>
        <w:div w:id="850267097">
          <w:marLeft w:val="0"/>
          <w:marRight w:val="0"/>
          <w:marTop w:val="0"/>
          <w:marBottom w:val="0"/>
          <w:divBdr>
            <w:top w:val="none" w:sz="0" w:space="0" w:color="auto"/>
            <w:left w:val="none" w:sz="0" w:space="0" w:color="auto"/>
            <w:bottom w:val="none" w:sz="0" w:space="0" w:color="auto"/>
            <w:right w:val="none" w:sz="0" w:space="0" w:color="auto"/>
          </w:divBdr>
        </w:div>
        <w:div w:id="1481381097">
          <w:marLeft w:val="0"/>
          <w:marRight w:val="0"/>
          <w:marTop w:val="0"/>
          <w:marBottom w:val="0"/>
          <w:divBdr>
            <w:top w:val="none" w:sz="0" w:space="0" w:color="auto"/>
            <w:left w:val="none" w:sz="0" w:space="0" w:color="auto"/>
            <w:bottom w:val="none" w:sz="0" w:space="0" w:color="auto"/>
            <w:right w:val="none" w:sz="0" w:space="0" w:color="auto"/>
          </w:divBdr>
          <w:divsChild>
            <w:div w:id="47262725">
              <w:marLeft w:val="0"/>
              <w:marRight w:val="0"/>
              <w:marTop w:val="0"/>
              <w:marBottom w:val="0"/>
              <w:divBdr>
                <w:top w:val="none" w:sz="0" w:space="0" w:color="auto"/>
                <w:left w:val="none" w:sz="0" w:space="0" w:color="auto"/>
                <w:bottom w:val="none" w:sz="0" w:space="0" w:color="auto"/>
                <w:right w:val="none" w:sz="0" w:space="0" w:color="auto"/>
              </w:divBdr>
            </w:div>
          </w:divsChild>
        </w:div>
        <w:div w:id="1077091980">
          <w:marLeft w:val="0"/>
          <w:marRight w:val="0"/>
          <w:marTop w:val="0"/>
          <w:marBottom w:val="0"/>
          <w:divBdr>
            <w:top w:val="none" w:sz="0" w:space="0" w:color="auto"/>
            <w:left w:val="none" w:sz="0" w:space="0" w:color="auto"/>
            <w:bottom w:val="none" w:sz="0" w:space="0" w:color="auto"/>
            <w:right w:val="none" w:sz="0" w:space="0" w:color="auto"/>
          </w:divBdr>
        </w:div>
        <w:div w:id="1146357621">
          <w:marLeft w:val="0"/>
          <w:marRight w:val="0"/>
          <w:marTop w:val="0"/>
          <w:marBottom w:val="0"/>
          <w:divBdr>
            <w:top w:val="none" w:sz="0" w:space="0" w:color="auto"/>
            <w:left w:val="none" w:sz="0" w:space="0" w:color="auto"/>
            <w:bottom w:val="none" w:sz="0" w:space="0" w:color="auto"/>
            <w:right w:val="none" w:sz="0" w:space="0" w:color="auto"/>
          </w:divBdr>
          <w:divsChild>
            <w:div w:id="4865884">
              <w:marLeft w:val="0"/>
              <w:marRight w:val="0"/>
              <w:marTop w:val="0"/>
              <w:marBottom w:val="0"/>
              <w:divBdr>
                <w:top w:val="none" w:sz="0" w:space="0" w:color="auto"/>
                <w:left w:val="none" w:sz="0" w:space="0" w:color="auto"/>
                <w:bottom w:val="none" w:sz="0" w:space="0" w:color="auto"/>
                <w:right w:val="none" w:sz="0" w:space="0" w:color="auto"/>
              </w:divBdr>
            </w:div>
          </w:divsChild>
        </w:div>
        <w:div w:id="182940220">
          <w:marLeft w:val="0"/>
          <w:marRight w:val="0"/>
          <w:marTop w:val="0"/>
          <w:marBottom w:val="0"/>
          <w:divBdr>
            <w:top w:val="none" w:sz="0" w:space="0" w:color="auto"/>
            <w:left w:val="none" w:sz="0" w:space="0" w:color="auto"/>
            <w:bottom w:val="none" w:sz="0" w:space="0" w:color="auto"/>
            <w:right w:val="none" w:sz="0" w:space="0" w:color="auto"/>
          </w:divBdr>
        </w:div>
        <w:div w:id="245267250">
          <w:marLeft w:val="0"/>
          <w:marRight w:val="0"/>
          <w:marTop w:val="0"/>
          <w:marBottom w:val="0"/>
          <w:divBdr>
            <w:top w:val="none" w:sz="0" w:space="0" w:color="auto"/>
            <w:left w:val="none" w:sz="0" w:space="0" w:color="auto"/>
            <w:bottom w:val="none" w:sz="0" w:space="0" w:color="auto"/>
            <w:right w:val="none" w:sz="0" w:space="0" w:color="auto"/>
          </w:divBdr>
          <w:divsChild>
            <w:div w:id="31926589">
              <w:marLeft w:val="0"/>
              <w:marRight w:val="0"/>
              <w:marTop w:val="0"/>
              <w:marBottom w:val="0"/>
              <w:divBdr>
                <w:top w:val="none" w:sz="0" w:space="0" w:color="auto"/>
                <w:left w:val="none" w:sz="0" w:space="0" w:color="auto"/>
                <w:bottom w:val="none" w:sz="0" w:space="0" w:color="auto"/>
                <w:right w:val="none" w:sz="0" w:space="0" w:color="auto"/>
              </w:divBdr>
            </w:div>
          </w:divsChild>
        </w:div>
        <w:div w:id="1749843477">
          <w:marLeft w:val="0"/>
          <w:marRight w:val="0"/>
          <w:marTop w:val="0"/>
          <w:marBottom w:val="0"/>
          <w:divBdr>
            <w:top w:val="none" w:sz="0" w:space="0" w:color="auto"/>
            <w:left w:val="none" w:sz="0" w:space="0" w:color="auto"/>
            <w:bottom w:val="none" w:sz="0" w:space="0" w:color="auto"/>
            <w:right w:val="none" w:sz="0" w:space="0" w:color="auto"/>
          </w:divBdr>
        </w:div>
        <w:div w:id="953828302">
          <w:marLeft w:val="0"/>
          <w:marRight w:val="0"/>
          <w:marTop w:val="0"/>
          <w:marBottom w:val="0"/>
          <w:divBdr>
            <w:top w:val="none" w:sz="0" w:space="0" w:color="auto"/>
            <w:left w:val="none" w:sz="0" w:space="0" w:color="auto"/>
            <w:bottom w:val="none" w:sz="0" w:space="0" w:color="auto"/>
            <w:right w:val="none" w:sz="0" w:space="0" w:color="auto"/>
          </w:divBdr>
          <w:divsChild>
            <w:div w:id="446778365">
              <w:marLeft w:val="0"/>
              <w:marRight w:val="0"/>
              <w:marTop w:val="0"/>
              <w:marBottom w:val="0"/>
              <w:divBdr>
                <w:top w:val="none" w:sz="0" w:space="0" w:color="auto"/>
                <w:left w:val="none" w:sz="0" w:space="0" w:color="auto"/>
                <w:bottom w:val="none" w:sz="0" w:space="0" w:color="auto"/>
                <w:right w:val="none" w:sz="0" w:space="0" w:color="auto"/>
              </w:divBdr>
            </w:div>
          </w:divsChild>
        </w:div>
        <w:div w:id="1536387219">
          <w:marLeft w:val="0"/>
          <w:marRight w:val="0"/>
          <w:marTop w:val="0"/>
          <w:marBottom w:val="0"/>
          <w:divBdr>
            <w:top w:val="none" w:sz="0" w:space="0" w:color="auto"/>
            <w:left w:val="none" w:sz="0" w:space="0" w:color="auto"/>
            <w:bottom w:val="none" w:sz="0" w:space="0" w:color="auto"/>
            <w:right w:val="none" w:sz="0" w:space="0" w:color="auto"/>
          </w:divBdr>
        </w:div>
        <w:div w:id="1508903856">
          <w:marLeft w:val="0"/>
          <w:marRight w:val="0"/>
          <w:marTop w:val="0"/>
          <w:marBottom w:val="0"/>
          <w:divBdr>
            <w:top w:val="none" w:sz="0" w:space="0" w:color="auto"/>
            <w:left w:val="none" w:sz="0" w:space="0" w:color="auto"/>
            <w:bottom w:val="none" w:sz="0" w:space="0" w:color="auto"/>
            <w:right w:val="none" w:sz="0" w:space="0" w:color="auto"/>
          </w:divBdr>
          <w:divsChild>
            <w:div w:id="1904828595">
              <w:marLeft w:val="0"/>
              <w:marRight w:val="0"/>
              <w:marTop w:val="0"/>
              <w:marBottom w:val="0"/>
              <w:divBdr>
                <w:top w:val="none" w:sz="0" w:space="0" w:color="auto"/>
                <w:left w:val="none" w:sz="0" w:space="0" w:color="auto"/>
                <w:bottom w:val="none" w:sz="0" w:space="0" w:color="auto"/>
                <w:right w:val="none" w:sz="0" w:space="0" w:color="auto"/>
              </w:divBdr>
            </w:div>
          </w:divsChild>
        </w:div>
        <w:div w:id="1614823180">
          <w:marLeft w:val="0"/>
          <w:marRight w:val="0"/>
          <w:marTop w:val="300"/>
          <w:marBottom w:val="0"/>
          <w:divBdr>
            <w:top w:val="none" w:sz="0" w:space="0" w:color="auto"/>
            <w:left w:val="none" w:sz="0" w:space="0" w:color="auto"/>
            <w:bottom w:val="none" w:sz="0" w:space="0" w:color="auto"/>
            <w:right w:val="none" w:sz="0" w:space="0" w:color="auto"/>
          </w:divBdr>
          <w:divsChild>
            <w:div w:id="1005984415">
              <w:marLeft w:val="0"/>
              <w:marRight w:val="0"/>
              <w:marTop w:val="0"/>
              <w:marBottom w:val="0"/>
              <w:divBdr>
                <w:top w:val="none" w:sz="0" w:space="0" w:color="auto"/>
                <w:left w:val="none" w:sz="0" w:space="0" w:color="auto"/>
                <w:bottom w:val="none" w:sz="0" w:space="0" w:color="auto"/>
                <w:right w:val="none" w:sz="0" w:space="0" w:color="auto"/>
              </w:divBdr>
              <w:divsChild>
                <w:div w:id="1789932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80598">
          <w:marLeft w:val="0"/>
          <w:marRight w:val="0"/>
          <w:marTop w:val="300"/>
          <w:marBottom w:val="0"/>
          <w:divBdr>
            <w:top w:val="none" w:sz="0" w:space="0" w:color="auto"/>
            <w:left w:val="none" w:sz="0" w:space="0" w:color="auto"/>
            <w:bottom w:val="none" w:sz="0" w:space="0" w:color="auto"/>
            <w:right w:val="none" w:sz="0" w:space="0" w:color="auto"/>
          </w:divBdr>
          <w:divsChild>
            <w:div w:id="2046712452">
              <w:marLeft w:val="0"/>
              <w:marRight w:val="0"/>
              <w:marTop w:val="0"/>
              <w:marBottom w:val="0"/>
              <w:divBdr>
                <w:top w:val="none" w:sz="0" w:space="0" w:color="auto"/>
                <w:left w:val="none" w:sz="0" w:space="0" w:color="auto"/>
                <w:bottom w:val="none" w:sz="0" w:space="0" w:color="auto"/>
                <w:right w:val="none" w:sz="0" w:space="0" w:color="auto"/>
              </w:divBdr>
              <w:divsChild>
                <w:div w:id="134042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75873">
          <w:marLeft w:val="0"/>
          <w:marRight w:val="0"/>
          <w:marTop w:val="300"/>
          <w:marBottom w:val="0"/>
          <w:divBdr>
            <w:top w:val="none" w:sz="0" w:space="0" w:color="auto"/>
            <w:left w:val="none" w:sz="0" w:space="0" w:color="auto"/>
            <w:bottom w:val="none" w:sz="0" w:space="0" w:color="auto"/>
            <w:right w:val="none" w:sz="0" w:space="0" w:color="auto"/>
          </w:divBdr>
          <w:divsChild>
            <w:div w:id="120002625">
              <w:marLeft w:val="0"/>
              <w:marRight w:val="0"/>
              <w:marTop w:val="0"/>
              <w:marBottom w:val="0"/>
              <w:divBdr>
                <w:top w:val="none" w:sz="0" w:space="0" w:color="auto"/>
                <w:left w:val="none" w:sz="0" w:space="0" w:color="auto"/>
                <w:bottom w:val="none" w:sz="0" w:space="0" w:color="auto"/>
                <w:right w:val="none" w:sz="0" w:space="0" w:color="auto"/>
              </w:divBdr>
              <w:divsChild>
                <w:div w:id="17800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454439">
          <w:marLeft w:val="0"/>
          <w:marRight w:val="0"/>
          <w:marTop w:val="300"/>
          <w:marBottom w:val="0"/>
          <w:divBdr>
            <w:top w:val="none" w:sz="0" w:space="0" w:color="auto"/>
            <w:left w:val="none" w:sz="0" w:space="0" w:color="auto"/>
            <w:bottom w:val="none" w:sz="0" w:space="0" w:color="auto"/>
            <w:right w:val="none" w:sz="0" w:space="0" w:color="auto"/>
          </w:divBdr>
          <w:divsChild>
            <w:div w:id="982078436">
              <w:marLeft w:val="0"/>
              <w:marRight w:val="0"/>
              <w:marTop w:val="0"/>
              <w:marBottom w:val="0"/>
              <w:divBdr>
                <w:top w:val="none" w:sz="0" w:space="0" w:color="auto"/>
                <w:left w:val="none" w:sz="0" w:space="0" w:color="auto"/>
                <w:bottom w:val="none" w:sz="0" w:space="0" w:color="auto"/>
                <w:right w:val="none" w:sz="0" w:space="0" w:color="auto"/>
              </w:divBdr>
              <w:divsChild>
                <w:div w:id="1801146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28572">
      <w:bodyDiv w:val="1"/>
      <w:marLeft w:val="0"/>
      <w:marRight w:val="0"/>
      <w:marTop w:val="0"/>
      <w:marBottom w:val="0"/>
      <w:divBdr>
        <w:top w:val="none" w:sz="0" w:space="0" w:color="auto"/>
        <w:left w:val="none" w:sz="0" w:space="0" w:color="auto"/>
        <w:bottom w:val="none" w:sz="0" w:space="0" w:color="auto"/>
        <w:right w:val="none" w:sz="0" w:space="0" w:color="auto"/>
      </w:divBdr>
      <w:divsChild>
        <w:div w:id="886457110">
          <w:marLeft w:val="0"/>
          <w:marRight w:val="0"/>
          <w:marTop w:val="0"/>
          <w:marBottom w:val="0"/>
          <w:divBdr>
            <w:top w:val="none" w:sz="0" w:space="0" w:color="auto"/>
            <w:left w:val="none" w:sz="0" w:space="0" w:color="auto"/>
            <w:bottom w:val="none" w:sz="0" w:space="0" w:color="auto"/>
            <w:right w:val="none" w:sz="0" w:space="0" w:color="auto"/>
          </w:divBdr>
        </w:div>
        <w:div w:id="503786163">
          <w:marLeft w:val="0"/>
          <w:marRight w:val="0"/>
          <w:marTop w:val="0"/>
          <w:marBottom w:val="0"/>
          <w:divBdr>
            <w:top w:val="none" w:sz="0" w:space="0" w:color="auto"/>
            <w:left w:val="none" w:sz="0" w:space="0" w:color="auto"/>
            <w:bottom w:val="none" w:sz="0" w:space="0" w:color="auto"/>
            <w:right w:val="none" w:sz="0" w:space="0" w:color="auto"/>
          </w:divBdr>
          <w:divsChild>
            <w:div w:id="766777823">
              <w:marLeft w:val="0"/>
              <w:marRight w:val="0"/>
              <w:marTop w:val="0"/>
              <w:marBottom w:val="0"/>
              <w:divBdr>
                <w:top w:val="none" w:sz="0" w:space="0" w:color="auto"/>
                <w:left w:val="none" w:sz="0" w:space="0" w:color="auto"/>
                <w:bottom w:val="none" w:sz="0" w:space="0" w:color="auto"/>
                <w:right w:val="none" w:sz="0" w:space="0" w:color="auto"/>
              </w:divBdr>
            </w:div>
          </w:divsChild>
        </w:div>
        <w:div w:id="580061462">
          <w:marLeft w:val="0"/>
          <w:marRight w:val="0"/>
          <w:marTop w:val="0"/>
          <w:marBottom w:val="0"/>
          <w:divBdr>
            <w:top w:val="none" w:sz="0" w:space="0" w:color="auto"/>
            <w:left w:val="none" w:sz="0" w:space="0" w:color="auto"/>
            <w:bottom w:val="none" w:sz="0" w:space="0" w:color="auto"/>
            <w:right w:val="none" w:sz="0" w:space="0" w:color="auto"/>
          </w:divBdr>
        </w:div>
        <w:div w:id="1099719057">
          <w:marLeft w:val="0"/>
          <w:marRight w:val="0"/>
          <w:marTop w:val="0"/>
          <w:marBottom w:val="0"/>
          <w:divBdr>
            <w:top w:val="none" w:sz="0" w:space="0" w:color="auto"/>
            <w:left w:val="none" w:sz="0" w:space="0" w:color="auto"/>
            <w:bottom w:val="none" w:sz="0" w:space="0" w:color="auto"/>
            <w:right w:val="none" w:sz="0" w:space="0" w:color="auto"/>
          </w:divBdr>
          <w:divsChild>
            <w:div w:id="697243755">
              <w:marLeft w:val="0"/>
              <w:marRight w:val="0"/>
              <w:marTop w:val="0"/>
              <w:marBottom w:val="0"/>
              <w:divBdr>
                <w:top w:val="none" w:sz="0" w:space="0" w:color="auto"/>
                <w:left w:val="none" w:sz="0" w:space="0" w:color="auto"/>
                <w:bottom w:val="none" w:sz="0" w:space="0" w:color="auto"/>
                <w:right w:val="none" w:sz="0" w:space="0" w:color="auto"/>
              </w:divBdr>
            </w:div>
          </w:divsChild>
        </w:div>
        <w:div w:id="352195749">
          <w:marLeft w:val="0"/>
          <w:marRight w:val="0"/>
          <w:marTop w:val="0"/>
          <w:marBottom w:val="0"/>
          <w:divBdr>
            <w:top w:val="none" w:sz="0" w:space="0" w:color="auto"/>
            <w:left w:val="none" w:sz="0" w:space="0" w:color="auto"/>
            <w:bottom w:val="none" w:sz="0" w:space="0" w:color="auto"/>
            <w:right w:val="none" w:sz="0" w:space="0" w:color="auto"/>
          </w:divBdr>
        </w:div>
        <w:div w:id="183980962">
          <w:marLeft w:val="0"/>
          <w:marRight w:val="0"/>
          <w:marTop w:val="0"/>
          <w:marBottom w:val="0"/>
          <w:divBdr>
            <w:top w:val="none" w:sz="0" w:space="0" w:color="auto"/>
            <w:left w:val="none" w:sz="0" w:space="0" w:color="auto"/>
            <w:bottom w:val="none" w:sz="0" w:space="0" w:color="auto"/>
            <w:right w:val="none" w:sz="0" w:space="0" w:color="auto"/>
          </w:divBdr>
          <w:divsChild>
            <w:div w:id="2072190141">
              <w:marLeft w:val="0"/>
              <w:marRight w:val="0"/>
              <w:marTop w:val="0"/>
              <w:marBottom w:val="0"/>
              <w:divBdr>
                <w:top w:val="none" w:sz="0" w:space="0" w:color="auto"/>
                <w:left w:val="none" w:sz="0" w:space="0" w:color="auto"/>
                <w:bottom w:val="none" w:sz="0" w:space="0" w:color="auto"/>
                <w:right w:val="none" w:sz="0" w:space="0" w:color="auto"/>
              </w:divBdr>
            </w:div>
          </w:divsChild>
        </w:div>
        <w:div w:id="243927205">
          <w:marLeft w:val="0"/>
          <w:marRight w:val="0"/>
          <w:marTop w:val="0"/>
          <w:marBottom w:val="0"/>
          <w:divBdr>
            <w:top w:val="none" w:sz="0" w:space="0" w:color="auto"/>
            <w:left w:val="none" w:sz="0" w:space="0" w:color="auto"/>
            <w:bottom w:val="none" w:sz="0" w:space="0" w:color="auto"/>
            <w:right w:val="none" w:sz="0" w:space="0" w:color="auto"/>
          </w:divBdr>
        </w:div>
        <w:div w:id="686909489">
          <w:marLeft w:val="0"/>
          <w:marRight w:val="0"/>
          <w:marTop w:val="0"/>
          <w:marBottom w:val="0"/>
          <w:divBdr>
            <w:top w:val="none" w:sz="0" w:space="0" w:color="auto"/>
            <w:left w:val="none" w:sz="0" w:space="0" w:color="auto"/>
            <w:bottom w:val="none" w:sz="0" w:space="0" w:color="auto"/>
            <w:right w:val="none" w:sz="0" w:space="0" w:color="auto"/>
          </w:divBdr>
          <w:divsChild>
            <w:div w:id="789202603">
              <w:marLeft w:val="0"/>
              <w:marRight w:val="0"/>
              <w:marTop w:val="0"/>
              <w:marBottom w:val="0"/>
              <w:divBdr>
                <w:top w:val="none" w:sz="0" w:space="0" w:color="auto"/>
                <w:left w:val="none" w:sz="0" w:space="0" w:color="auto"/>
                <w:bottom w:val="none" w:sz="0" w:space="0" w:color="auto"/>
                <w:right w:val="none" w:sz="0" w:space="0" w:color="auto"/>
              </w:divBdr>
            </w:div>
          </w:divsChild>
        </w:div>
        <w:div w:id="1415513805">
          <w:marLeft w:val="0"/>
          <w:marRight w:val="0"/>
          <w:marTop w:val="0"/>
          <w:marBottom w:val="0"/>
          <w:divBdr>
            <w:top w:val="none" w:sz="0" w:space="0" w:color="auto"/>
            <w:left w:val="none" w:sz="0" w:space="0" w:color="auto"/>
            <w:bottom w:val="none" w:sz="0" w:space="0" w:color="auto"/>
            <w:right w:val="none" w:sz="0" w:space="0" w:color="auto"/>
          </w:divBdr>
        </w:div>
        <w:div w:id="242689331">
          <w:marLeft w:val="0"/>
          <w:marRight w:val="0"/>
          <w:marTop w:val="0"/>
          <w:marBottom w:val="0"/>
          <w:divBdr>
            <w:top w:val="none" w:sz="0" w:space="0" w:color="auto"/>
            <w:left w:val="none" w:sz="0" w:space="0" w:color="auto"/>
            <w:bottom w:val="none" w:sz="0" w:space="0" w:color="auto"/>
            <w:right w:val="none" w:sz="0" w:space="0" w:color="auto"/>
          </w:divBdr>
          <w:divsChild>
            <w:div w:id="1844860788">
              <w:marLeft w:val="0"/>
              <w:marRight w:val="0"/>
              <w:marTop w:val="0"/>
              <w:marBottom w:val="0"/>
              <w:divBdr>
                <w:top w:val="none" w:sz="0" w:space="0" w:color="auto"/>
                <w:left w:val="none" w:sz="0" w:space="0" w:color="auto"/>
                <w:bottom w:val="none" w:sz="0" w:space="0" w:color="auto"/>
                <w:right w:val="none" w:sz="0" w:space="0" w:color="auto"/>
              </w:divBdr>
            </w:div>
          </w:divsChild>
        </w:div>
        <w:div w:id="782922724">
          <w:marLeft w:val="0"/>
          <w:marRight w:val="0"/>
          <w:marTop w:val="0"/>
          <w:marBottom w:val="0"/>
          <w:divBdr>
            <w:top w:val="none" w:sz="0" w:space="0" w:color="auto"/>
            <w:left w:val="none" w:sz="0" w:space="0" w:color="auto"/>
            <w:bottom w:val="none" w:sz="0" w:space="0" w:color="auto"/>
            <w:right w:val="none" w:sz="0" w:space="0" w:color="auto"/>
          </w:divBdr>
        </w:div>
        <w:div w:id="1062946216">
          <w:marLeft w:val="0"/>
          <w:marRight w:val="0"/>
          <w:marTop w:val="0"/>
          <w:marBottom w:val="0"/>
          <w:divBdr>
            <w:top w:val="none" w:sz="0" w:space="0" w:color="auto"/>
            <w:left w:val="none" w:sz="0" w:space="0" w:color="auto"/>
            <w:bottom w:val="none" w:sz="0" w:space="0" w:color="auto"/>
            <w:right w:val="none" w:sz="0" w:space="0" w:color="auto"/>
          </w:divBdr>
          <w:divsChild>
            <w:div w:id="378432154">
              <w:marLeft w:val="0"/>
              <w:marRight w:val="0"/>
              <w:marTop w:val="0"/>
              <w:marBottom w:val="0"/>
              <w:divBdr>
                <w:top w:val="none" w:sz="0" w:space="0" w:color="auto"/>
                <w:left w:val="none" w:sz="0" w:space="0" w:color="auto"/>
                <w:bottom w:val="none" w:sz="0" w:space="0" w:color="auto"/>
                <w:right w:val="none" w:sz="0" w:space="0" w:color="auto"/>
              </w:divBdr>
            </w:div>
          </w:divsChild>
        </w:div>
        <w:div w:id="1388187004">
          <w:marLeft w:val="0"/>
          <w:marRight w:val="0"/>
          <w:marTop w:val="0"/>
          <w:marBottom w:val="0"/>
          <w:divBdr>
            <w:top w:val="none" w:sz="0" w:space="0" w:color="auto"/>
            <w:left w:val="none" w:sz="0" w:space="0" w:color="auto"/>
            <w:bottom w:val="none" w:sz="0" w:space="0" w:color="auto"/>
            <w:right w:val="none" w:sz="0" w:space="0" w:color="auto"/>
          </w:divBdr>
        </w:div>
        <w:div w:id="641009919">
          <w:marLeft w:val="0"/>
          <w:marRight w:val="0"/>
          <w:marTop w:val="0"/>
          <w:marBottom w:val="0"/>
          <w:divBdr>
            <w:top w:val="none" w:sz="0" w:space="0" w:color="auto"/>
            <w:left w:val="none" w:sz="0" w:space="0" w:color="auto"/>
            <w:bottom w:val="none" w:sz="0" w:space="0" w:color="auto"/>
            <w:right w:val="none" w:sz="0" w:space="0" w:color="auto"/>
          </w:divBdr>
          <w:divsChild>
            <w:div w:id="1213155104">
              <w:marLeft w:val="0"/>
              <w:marRight w:val="0"/>
              <w:marTop w:val="0"/>
              <w:marBottom w:val="0"/>
              <w:divBdr>
                <w:top w:val="none" w:sz="0" w:space="0" w:color="auto"/>
                <w:left w:val="none" w:sz="0" w:space="0" w:color="auto"/>
                <w:bottom w:val="none" w:sz="0" w:space="0" w:color="auto"/>
                <w:right w:val="none" w:sz="0" w:space="0" w:color="auto"/>
              </w:divBdr>
            </w:div>
          </w:divsChild>
        </w:div>
        <w:div w:id="1313487229">
          <w:marLeft w:val="0"/>
          <w:marRight w:val="0"/>
          <w:marTop w:val="300"/>
          <w:marBottom w:val="0"/>
          <w:divBdr>
            <w:top w:val="none" w:sz="0" w:space="0" w:color="auto"/>
            <w:left w:val="none" w:sz="0" w:space="0" w:color="auto"/>
            <w:bottom w:val="none" w:sz="0" w:space="0" w:color="auto"/>
            <w:right w:val="none" w:sz="0" w:space="0" w:color="auto"/>
          </w:divBdr>
          <w:divsChild>
            <w:div w:id="946230096">
              <w:marLeft w:val="0"/>
              <w:marRight w:val="0"/>
              <w:marTop w:val="0"/>
              <w:marBottom w:val="0"/>
              <w:divBdr>
                <w:top w:val="none" w:sz="0" w:space="0" w:color="auto"/>
                <w:left w:val="none" w:sz="0" w:space="0" w:color="auto"/>
                <w:bottom w:val="none" w:sz="0" w:space="0" w:color="auto"/>
                <w:right w:val="none" w:sz="0" w:space="0" w:color="auto"/>
              </w:divBdr>
              <w:divsChild>
                <w:div w:id="9095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59787">
          <w:marLeft w:val="0"/>
          <w:marRight w:val="0"/>
          <w:marTop w:val="300"/>
          <w:marBottom w:val="0"/>
          <w:divBdr>
            <w:top w:val="none" w:sz="0" w:space="0" w:color="auto"/>
            <w:left w:val="none" w:sz="0" w:space="0" w:color="auto"/>
            <w:bottom w:val="none" w:sz="0" w:space="0" w:color="auto"/>
            <w:right w:val="none" w:sz="0" w:space="0" w:color="auto"/>
          </w:divBdr>
          <w:divsChild>
            <w:div w:id="1622952125">
              <w:marLeft w:val="0"/>
              <w:marRight w:val="0"/>
              <w:marTop w:val="0"/>
              <w:marBottom w:val="0"/>
              <w:divBdr>
                <w:top w:val="none" w:sz="0" w:space="0" w:color="auto"/>
                <w:left w:val="none" w:sz="0" w:space="0" w:color="auto"/>
                <w:bottom w:val="none" w:sz="0" w:space="0" w:color="auto"/>
                <w:right w:val="none" w:sz="0" w:space="0" w:color="auto"/>
              </w:divBdr>
              <w:divsChild>
                <w:div w:id="20291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8151">
          <w:marLeft w:val="0"/>
          <w:marRight w:val="0"/>
          <w:marTop w:val="300"/>
          <w:marBottom w:val="0"/>
          <w:divBdr>
            <w:top w:val="none" w:sz="0" w:space="0" w:color="auto"/>
            <w:left w:val="none" w:sz="0" w:space="0" w:color="auto"/>
            <w:bottom w:val="none" w:sz="0" w:space="0" w:color="auto"/>
            <w:right w:val="none" w:sz="0" w:space="0" w:color="auto"/>
          </w:divBdr>
          <w:divsChild>
            <w:div w:id="1659648267">
              <w:marLeft w:val="0"/>
              <w:marRight w:val="0"/>
              <w:marTop w:val="0"/>
              <w:marBottom w:val="0"/>
              <w:divBdr>
                <w:top w:val="none" w:sz="0" w:space="0" w:color="auto"/>
                <w:left w:val="none" w:sz="0" w:space="0" w:color="auto"/>
                <w:bottom w:val="none" w:sz="0" w:space="0" w:color="auto"/>
                <w:right w:val="none" w:sz="0" w:space="0" w:color="auto"/>
              </w:divBdr>
              <w:divsChild>
                <w:div w:id="157778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5785">
          <w:marLeft w:val="0"/>
          <w:marRight w:val="0"/>
          <w:marTop w:val="300"/>
          <w:marBottom w:val="0"/>
          <w:divBdr>
            <w:top w:val="none" w:sz="0" w:space="0" w:color="auto"/>
            <w:left w:val="none" w:sz="0" w:space="0" w:color="auto"/>
            <w:bottom w:val="none" w:sz="0" w:space="0" w:color="auto"/>
            <w:right w:val="none" w:sz="0" w:space="0" w:color="auto"/>
          </w:divBdr>
          <w:divsChild>
            <w:div w:id="309409522">
              <w:marLeft w:val="0"/>
              <w:marRight w:val="0"/>
              <w:marTop w:val="0"/>
              <w:marBottom w:val="0"/>
              <w:divBdr>
                <w:top w:val="none" w:sz="0" w:space="0" w:color="auto"/>
                <w:left w:val="none" w:sz="0" w:space="0" w:color="auto"/>
                <w:bottom w:val="none" w:sz="0" w:space="0" w:color="auto"/>
                <w:right w:val="none" w:sz="0" w:space="0" w:color="auto"/>
              </w:divBdr>
              <w:divsChild>
                <w:div w:id="55354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431714">
      <w:bodyDiv w:val="1"/>
      <w:marLeft w:val="0"/>
      <w:marRight w:val="0"/>
      <w:marTop w:val="0"/>
      <w:marBottom w:val="0"/>
      <w:divBdr>
        <w:top w:val="none" w:sz="0" w:space="0" w:color="auto"/>
        <w:left w:val="none" w:sz="0" w:space="0" w:color="auto"/>
        <w:bottom w:val="none" w:sz="0" w:space="0" w:color="auto"/>
        <w:right w:val="none" w:sz="0" w:space="0" w:color="auto"/>
      </w:divBdr>
      <w:divsChild>
        <w:div w:id="34428915">
          <w:marLeft w:val="0"/>
          <w:marRight w:val="0"/>
          <w:marTop w:val="0"/>
          <w:marBottom w:val="0"/>
          <w:divBdr>
            <w:top w:val="none" w:sz="0" w:space="0" w:color="auto"/>
            <w:left w:val="none" w:sz="0" w:space="0" w:color="auto"/>
            <w:bottom w:val="none" w:sz="0" w:space="0" w:color="auto"/>
            <w:right w:val="none" w:sz="0" w:space="0" w:color="auto"/>
          </w:divBdr>
        </w:div>
        <w:div w:id="90325835">
          <w:marLeft w:val="0"/>
          <w:marRight w:val="0"/>
          <w:marTop w:val="0"/>
          <w:marBottom w:val="0"/>
          <w:divBdr>
            <w:top w:val="none" w:sz="0" w:space="0" w:color="auto"/>
            <w:left w:val="none" w:sz="0" w:space="0" w:color="auto"/>
            <w:bottom w:val="none" w:sz="0" w:space="0" w:color="auto"/>
            <w:right w:val="none" w:sz="0" w:space="0" w:color="auto"/>
          </w:divBdr>
          <w:divsChild>
            <w:div w:id="932589812">
              <w:marLeft w:val="0"/>
              <w:marRight w:val="0"/>
              <w:marTop w:val="0"/>
              <w:marBottom w:val="0"/>
              <w:divBdr>
                <w:top w:val="none" w:sz="0" w:space="0" w:color="auto"/>
                <w:left w:val="none" w:sz="0" w:space="0" w:color="auto"/>
                <w:bottom w:val="none" w:sz="0" w:space="0" w:color="auto"/>
                <w:right w:val="none" w:sz="0" w:space="0" w:color="auto"/>
              </w:divBdr>
            </w:div>
          </w:divsChild>
        </w:div>
        <w:div w:id="544873346">
          <w:marLeft w:val="0"/>
          <w:marRight w:val="0"/>
          <w:marTop w:val="0"/>
          <w:marBottom w:val="0"/>
          <w:divBdr>
            <w:top w:val="none" w:sz="0" w:space="0" w:color="auto"/>
            <w:left w:val="none" w:sz="0" w:space="0" w:color="auto"/>
            <w:bottom w:val="none" w:sz="0" w:space="0" w:color="auto"/>
            <w:right w:val="none" w:sz="0" w:space="0" w:color="auto"/>
          </w:divBdr>
        </w:div>
        <w:div w:id="278344560">
          <w:marLeft w:val="0"/>
          <w:marRight w:val="0"/>
          <w:marTop w:val="0"/>
          <w:marBottom w:val="0"/>
          <w:divBdr>
            <w:top w:val="none" w:sz="0" w:space="0" w:color="auto"/>
            <w:left w:val="none" w:sz="0" w:space="0" w:color="auto"/>
            <w:bottom w:val="none" w:sz="0" w:space="0" w:color="auto"/>
            <w:right w:val="none" w:sz="0" w:space="0" w:color="auto"/>
          </w:divBdr>
          <w:divsChild>
            <w:div w:id="1266770584">
              <w:marLeft w:val="0"/>
              <w:marRight w:val="0"/>
              <w:marTop w:val="0"/>
              <w:marBottom w:val="0"/>
              <w:divBdr>
                <w:top w:val="none" w:sz="0" w:space="0" w:color="auto"/>
                <w:left w:val="none" w:sz="0" w:space="0" w:color="auto"/>
                <w:bottom w:val="none" w:sz="0" w:space="0" w:color="auto"/>
                <w:right w:val="none" w:sz="0" w:space="0" w:color="auto"/>
              </w:divBdr>
            </w:div>
          </w:divsChild>
        </w:div>
        <w:div w:id="1843277409">
          <w:marLeft w:val="0"/>
          <w:marRight w:val="0"/>
          <w:marTop w:val="0"/>
          <w:marBottom w:val="0"/>
          <w:divBdr>
            <w:top w:val="none" w:sz="0" w:space="0" w:color="auto"/>
            <w:left w:val="none" w:sz="0" w:space="0" w:color="auto"/>
            <w:bottom w:val="none" w:sz="0" w:space="0" w:color="auto"/>
            <w:right w:val="none" w:sz="0" w:space="0" w:color="auto"/>
          </w:divBdr>
        </w:div>
        <w:div w:id="1335258719">
          <w:marLeft w:val="0"/>
          <w:marRight w:val="0"/>
          <w:marTop w:val="0"/>
          <w:marBottom w:val="0"/>
          <w:divBdr>
            <w:top w:val="none" w:sz="0" w:space="0" w:color="auto"/>
            <w:left w:val="none" w:sz="0" w:space="0" w:color="auto"/>
            <w:bottom w:val="none" w:sz="0" w:space="0" w:color="auto"/>
            <w:right w:val="none" w:sz="0" w:space="0" w:color="auto"/>
          </w:divBdr>
          <w:divsChild>
            <w:div w:id="1708140108">
              <w:marLeft w:val="0"/>
              <w:marRight w:val="0"/>
              <w:marTop w:val="0"/>
              <w:marBottom w:val="0"/>
              <w:divBdr>
                <w:top w:val="none" w:sz="0" w:space="0" w:color="auto"/>
                <w:left w:val="none" w:sz="0" w:space="0" w:color="auto"/>
                <w:bottom w:val="none" w:sz="0" w:space="0" w:color="auto"/>
                <w:right w:val="none" w:sz="0" w:space="0" w:color="auto"/>
              </w:divBdr>
            </w:div>
          </w:divsChild>
        </w:div>
        <w:div w:id="1391616218">
          <w:marLeft w:val="0"/>
          <w:marRight w:val="0"/>
          <w:marTop w:val="0"/>
          <w:marBottom w:val="0"/>
          <w:divBdr>
            <w:top w:val="none" w:sz="0" w:space="0" w:color="auto"/>
            <w:left w:val="none" w:sz="0" w:space="0" w:color="auto"/>
            <w:bottom w:val="none" w:sz="0" w:space="0" w:color="auto"/>
            <w:right w:val="none" w:sz="0" w:space="0" w:color="auto"/>
          </w:divBdr>
        </w:div>
        <w:div w:id="2069841218">
          <w:marLeft w:val="0"/>
          <w:marRight w:val="0"/>
          <w:marTop w:val="0"/>
          <w:marBottom w:val="0"/>
          <w:divBdr>
            <w:top w:val="none" w:sz="0" w:space="0" w:color="auto"/>
            <w:left w:val="none" w:sz="0" w:space="0" w:color="auto"/>
            <w:bottom w:val="none" w:sz="0" w:space="0" w:color="auto"/>
            <w:right w:val="none" w:sz="0" w:space="0" w:color="auto"/>
          </w:divBdr>
          <w:divsChild>
            <w:div w:id="916523986">
              <w:marLeft w:val="0"/>
              <w:marRight w:val="0"/>
              <w:marTop w:val="0"/>
              <w:marBottom w:val="0"/>
              <w:divBdr>
                <w:top w:val="none" w:sz="0" w:space="0" w:color="auto"/>
                <w:left w:val="none" w:sz="0" w:space="0" w:color="auto"/>
                <w:bottom w:val="none" w:sz="0" w:space="0" w:color="auto"/>
                <w:right w:val="none" w:sz="0" w:space="0" w:color="auto"/>
              </w:divBdr>
            </w:div>
          </w:divsChild>
        </w:div>
        <w:div w:id="442383621">
          <w:marLeft w:val="0"/>
          <w:marRight w:val="0"/>
          <w:marTop w:val="0"/>
          <w:marBottom w:val="0"/>
          <w:divBdr>
            <w:top w:val="none" w:sz="0" w:space="0" w:color="auto"/>
            <w:left w:val="none" w:sz="0" w:space="0" w:color="auto"/>
            <w:bottom w:val="none" w:sz="0" w:space="0" w:color="auto"/>
            <w:right w:val="none" w:sz="0" w:space="0" w:color="auto"/>
          </w:divBdr>
        </w:div>
        <w:div w:id="957950797">
          <w:marLeft w:val="0"/>
          <w:marRight w:val="0"/>
          <w:marTop w:val="0"/>
          <w:marBottom w:val="0"/>
          <w:divBdr>
            <w:top w:val="none" w:sz="0" w:space="0" w:color="auto"/>
            <w:left w:val="none" w:sz="0" w:space="0" w:color="auto"/>
            <w:bottom w:val="none" w:sz="0" w:space="0" w:color="auto"/>
            <w:right w:val="none" w:sz="0" w:space="0" w:color="auto"/>
          </w:divBdr>
          <w:divsChild>
            <w:div w:id="59449441">
              <w:marLeft w:val="0"/>
              <w:marRight w:val="0"/>
              <w:marTop w:val="0"/>
              <w:marBottom w:val="0"/>
              <w:divBdr>
                <w:top w:val="none" w:sz="0" w:space="0" w:color="auto"/>
                <w:left w:val="none" w:sz="0" w:space="0" w:color="auto"/>
                <w:bottom w:val="none" w:sz="0" w:space="0" w:color="auto"/>
                <w:right w:val="none" w:sz="0" w:space="0" w:color="auto"/>
              </w:divBdr>
            </w:div>
          </w:divsChild>
        </w:div>
        <w:div w:id="1187670455">
          <w:marLeft w:val="0"/>
          <w:marRight w:val="0"/>
          <w:marTop w:val="0"/>
          <w:marBottom w:val="0"/>
          <w:divBdr>
            <w:top w:val="none" w:sz="0" w:space="0" w:color="auto"/>
            <w:left w:val="none" w:sz="0" w:space="0" w:color="auto"/>
            <w:bottom w:val="none" w:sz="0" w:space="0" w:color="auto"/>
            <w:right w:val="none" w:sz="0" w:space="0" w:color="auto"/>
          </w:divBdr>
        </w:div>
        <w:div w:id="1402830595">
          <w:marLeft w:val="0"/>
          <w:marRight w:val="0"/>
          <w:marTop w:val="0"/>
          <w:marBottom w:val="0"/>
          <w:divBdr>
            <w:top w:val="none" w:sz="0" w:space="0" w:color="auto"/>
            <w:left w:val="none" w:sz="0" w:space="0" w:color="auto"/>
            <w:bottom w:val="none" w:sz="0" w:space="0" w:color="auto"/>
            <w:right w:val="none" w:sz="0" w:space="0" w:color="auto"/>
          </w:divBdr>
          <w:divsChild>
            <w:div w:id="670372807">
              <w:marLeft w:val="0"/>
              <w:marRight w:val="0"/>
              <w:marTop w:val="0"/>
              <w:marBottom w:val="0"/>
              <w:divBdr>
                <w:top w:val="none" w:sz="0" w:space="0" w:color="auto"/>
                <w:left w:val="none" w:sz="0" w:space="0" w:color="auto"/>
                <w:bottom w:val="none" w:sz="0" w:space="0" w:color="auto"/>
                <w:right w:val="none" w:sz="0" w:space="0" w:color="auto"/>
              </w:divBdr>
            </w:div>
          </w:divsChild>
        </w:div>
        <w:div w:id="1434324295">
          <w:marLeft w:val="0"/>
          <w:marRight w:val="0"/>
          <w:marTop w:val="0"/>
          <w:marBottom w:val="0"/>
          <w:divBdr>
            <w:top w:val="none" w:sz="0" w:space="0" w:color="auto"/>
            <w:left w:val="none" w:sz="0" w:space="0" w:color="auto"/>
            <w:bottom w:val="none" w:sz="0" w:space="0" w:color="auto"/>
            <w:right w:val="none" w:sz="0" w:space="0" w:color="auto"/>
          </w:divBdr>
        </w:div>
        <w:div w:id="139202092">
          <w:marLeft w:val="0"/>
          <w:marRight w:val="0"/>
          <w:marTop w:val="0"/>
          <w:marBottom w:val="0"/>
          <w:divBdr>
            <w:top w:val="none" w:sz="0" w:space="0" w:color="auto"/>
            <w:left w:val="none" w:sz="0" w:space="0" w:color="auto"/>
            <w:bottom w:val="none" w:sz="0" w:space="0" w:color="auto"/>
            <w:right w:val="none" w:sz="0" w:space="0" w:color="auto"/>
          </w:divBdr>
          <w:divsChild>
            <w:div w:id="1441605228">
              <w:marLeft w:val="0"/>
              <w:marRight w:val="0"/>
              <w:marTop w:val="0"/>
              <w:marBottom w:val="0"/>
              <w:divBdr>
                <w:top w:val="none" w:sz="0" w:space="0" w:color="auto"/>
                <w:left w:val="none" w:sz="0" w:space="0" w:color="auto"/>
                <w:bottom w:val="none" w:sz="0" w:space="0" w:color="auto"/>
                <w:right w:val="none" w:sz="0" w:space="0" w:color="auto"/>
              </w:divBdr>
            </w:div>
          </w:divsChild>
        </w:div>
        <w:div w:id="1655333701">
          <w:marLeft w:val="0"/>
          <w:marRight w:val="0"/>
          <w:marTop w:val="300"/>
          <w:marBottom w:val="0"/>
          <w:divBdr>
            <w:top w:val="none" w:sz="0" w:space="0" w:color="auto"/>
            <w:left w:val="none" w:sz="0" w:space="0" w:color="auto"/>
            <w:bottom w:val="none" w:sz="0" w:space="0" w:color="auto"/>
            <w:right w:val="none" w:sz="0" w:space="0" w:color="auto"/>
          </w:divBdr>
          <w:divsChild>
            <w:div w:id="2017606806">
              <w:marLeft w:val="0"/>
              <w:marRight w:val="0"/>
              <w:marTop w:val="0"/>
              <w:marBottom w:val="0"/>
              <w:divBdr>
                <w:top w:val="none" w:sz="0" w:space="0" w:color="auto"/>
                <w:left w:val="none" w:sz="0" w:space="0" w:color="auto"/>
                <w:bottom w:val="none" w:sz="0" w:space="0" w:color="auto"/>
                <w:right w:val="none" w:sz="0" w:space="0" w:color="auto"/>
              </w:divBdr>
              <w:divsChild>
                <w:div w:id="119893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8905">
          <w:marLeft w:val="0"/>
          <w:marRight w:val="0"/>
          <w:marTop w:val="300"/>
          <w:marBottom w:val="0"/>
          <w:divBdr>
            <w:top w:val="none" w:sz="0" w:space="0" w:color="auto"/>
            <w:left w:val="none" w:sz="0" w:space="0" w:color="auto"/>
            <w:bottom w:val="none" w:sz="0" w:space="0" w:color="auto"/>
            <w:right w:val="none" w:sz="0" w:space="0" w:color="auto"/>
          </w:divBdr>
          <w:divsChild>
            <w:div w:id="492994187">
              <w:marLeft w:val="0"/>
              <w:marRight w:val="0"/>
              <w:marTop w:val="0"/>
              <w:marBottom w:val="0"/>
              <w:divBdr>
                <w:top w:val="none" w:sz="0" w:space="0" w:color="auto"/>
                <w:left w:val="none" w:sz="0" w:space="0" w:color="auto"/>
                <w:bottom w:val="none" w:sz="0" w:space="0" w:color="auto"/>
                <w:right w:val="none" w:sz="0" w:space="0" w:color="auto"/>
              </w:divBdr>
              <w:divsChild>
                <w:div w:id="2919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269">
          <w:marLeft w:val="0"/>
          <w:marRight w:val="0"/>
          <w:marTop w:val="300"/>
          <w:marBottom w:val="0"/>
          <w:divBdr>
            <w:top w:val="none" w:sz="0" w:space="0" w:color="auto"/>
            <w:left w:val="none" w:sz="0" w:space="0" w:color="auto"/>
            <w:bottom w:val="none" w:sz="0" w:space="0" w:color="auto"/>
            <w:right w:val="none" w:sz="0" w:space="0" w:color="auto"/>
          </w:divBdr>
          <w:divsChild>
            <w:div w:id="555361161">
              <w:marLeft w:val="0"/>
              <w:marRight w:val="0"/>
              <w:marTop w:val="0"/>
              <w:marBottom w:val="0"/>
              <w:divBdr>
                <w:top w:val="none" w:sz="0" w:space="0" w:color="auto"/>
                <w:left w:val="none" w:sz="0" w:space="0" w:color="auto"/>
                <w:bottom w:val="none" w:sz="0" w:space="0" w:color="auto"/>
                <w:right w:val="none" w:sz="0" w:space="0" w:color="auto"/>
              </w:divBdr>
              <w:divsChild>
                <w:div w:id="6102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987183">
          <w:marLeft w:val="0"/>
          <w:marRight w:val="0"/>
          <w:marTop w:val="300"/>
          <w:marBottom w:val="0"/>
          <w:divBdr>
            <w:top w:val="none" w:sz="0" w:space="0" w:color="auto"/>
            <w:left w:val="none" w:sz="0" w:space="0" w:color="auto"/>
            <w:bottom w:val="none" w:sz="0" w:space="0" w:color="auto"/>
            <w:right w:val="none" w:sz="0" w:space="0" w:color="auto"/>
          </w:divBdr>
          <w:divsChild>
            <w:div w:id="1731221860">
              <w:marLeft w:val="0"/>
              <w:marRight w:val="0"/>
              <w:marTop w:val="0"/>
              <w:marBottom w:val="0"/>
              <w:divBdr>
                <w:top w:val="none" w:sz="0" w:space="0" w:color="auto"/>
                <w:left w:val="none" w:sz="0" w:space="0" w:color="auto"/>
                <w:bottom w:val="none" w:sz="0" w:space="0" w:color="auto"/>
                <w:right w:val="none" w:sz="0" w:space="0" w:color="auto"/>
              </w:divBdr>
              <w:divsChild>
                <w:div w:id="3982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286503">
      <w:bodyDiv w:val="1"/>
      <w:marLeft w:val="0"/>
      <w:marRight w:val="0"/>
      <w:marTop w:val="0"/>
      <w:marBottom w:val="0"/>
      <w:divBdr>
        <w:top w:val="none" w:sz="0" w:space="0" w:color="auto"/>
        <w:left w:val="none" w:sz="0" w:space="0" w:color="auto"/>
        <w:bottom w:val="none" w:sz="0" w:space="0" w:color="auto"/>
        <w:right w:val="none" w:sz="0" w:space="0" w:color="auto"/>
      </w:divBdr>
      <w:divsChild>
        <w:div w:id="1449543359">
          <w:marLeft w:val="0"/>
          <w:marRight w:val="0"/>
          <w:marTop w:val="0"/>
          <w:marBottom w:val="0"/>
          <w:divBdr>
            <w:top w:val="none" w:sz="0" w:space="0" w:color="auto"/>
            <w:left w:val="none" w:sz="0" w:space="0" w:color="auto"/>
            <w:bottom w:val="none" w:sz="0" w:space="0" w:color="auto"/>
            <w:right w:val="none" w:sz="0" w:space="0" w:color="auto"/>
          </w:divBdr>
        </w:div>
        <w:div w:id="1916015788">
          <w:marLeft w:val="0"/>
          <w:marRight w:val="0"/>
          <w:marTop w:val="0"/>
          <w:marBottom w:val="0"/>
          <w:divBdr>
            <w:top w:val="none" w:sz="0" w:space="0" w:color="auto"/>
            <w:left w:val="none" w:sz="0" w:space="0" w:color="auto"/>
            <w:bottom w:val="none" w:sz="0" w:space="0" w:color="auto"/>
            <w:right w:val="none" w:sz="0" w:space="0" w:color="auto"/>
          </w:divBdr>
          <w:divsChild>
            <w:div w:id="967275411">
              <w:marLeft w:val="0"/>
              <w:marRight w:val="0"/>
              <w:marTop w:val="0"/>
              <w:marBottom w:val="0"/>
              <w:divBdr>
                <w:top w:val="none" w:sz="0" w:space="0" w:color="auto"/>
                <w:left w:val="none" w:sz="0" w:space="0" w:color="auto"/>
                <w:bottom w:val="none" w:sz="0" w:space="0" w:color="auto"/>
                <w:right w:val="none" w:sz="0" w:space="0" w:color="auto"/>
              </w:divBdr>
            </w:div>
          </w:divsChild>
        </w:div>
        <w:div w:id="254365448">
          <w:marLeft w:val="0"/>
          <w:marRight w:val="0"/>
          <w:marTop w:val="0"/>
          <w:marBottom w:val="0"/>
          <w:divBdr>
            <w:top w:val="none" w:sz="0" w:space="0" w:color="auto"/>
            <w:left w:val="none" w:sz="0" w:space="0" w:color="auto"/>
            <w:bottom w:val="none" w:sz="0" w:space="0" w:color="auto"/>
            <w:right w:val="none" w:sz="0" w:space="0" w:color="auto"/>
          </w:divBdr>
        </w:div>
        <w:div w:id="1077439277">
          <w:marLeft w:val="0"/>
          <w:marRight w:val="0"/>
          <w:marTop w:val="0"/>
          <w:marBottom w:val="0"/>
          <w:divBdr>
            <w:top w:val="none" w:sz="0" w:space="0" w:color="auto"/>
            <w:left w:val="none" w:sz="0" w:space="0" w:color="auto"/>
            <w:bottom w:val="none" w:sz="0" w:space="0" w:color="auto"/>
            <w:right w:val="none" w:sz="0" w:space="0" w:color="auto"/>
          </w:divBdr>
          <w:divsChild>
            <w:div w:id="241566415">
              <w:marLeft w:val="0"/>
              <w:marRight w:val="0"/>
              <w:marTop w:val="0"/>
              <w:marBottom w:val="0"/>
              <w:divBdr>
                <w:top w:val="none" w:sz="0" w:space="0" w:color="auto"/>
                <w:left w:val="none" w:sz="0" w:space="0" w:color="auto"/>
                <w:bottom w:val="none" w:sz="0" w:space="0" w:color="auto"/>
                <w:right w:val="none" w:sz="0" w:space="0" w:color="auto"/>
              </w:divBdr>
            </w:div>
          </w:divsChild>
        </w:div>
        <w:div w:id="1381129497">
          <w:marLeft w:val="0"/>
          <w:marRight w:val="0"/>
          <w:marTop w:val="0"/>
          <w:marBottom w:val="0"/>
          <w:divBdr>
            <w:top w:val="none" w:sz="0" w:space="0" w:color="auto"/>
            <w:left w:val="none" w:sz="0" w:space="0" w:color="auto"/>
            <w:bottom w:val="none" w:sz="0" w:space="0" w:color="auto"/>
            <w:right w:val="none" w:sz="0" w:space="0" w:color="auto"/>
          </w:divBdr>
        </w:div>
        <w:div w:id="1761415335">
          <w:marLeft w:val="0"/>
          <w:marRight w:val="0"/>
          <w:marTop w:val="0"/>
          <w:marBottom w:val="0"/>
          <w:divBdr>
            <w:top w:val="none" w:sz="0" w:space="0" w:color="auto"/>
            <w:left w:val="none" w:sz="0" w:space="0" w:color="auto"/>
            <w:bottom w:val="none" w:sz="0" w:space="0" w:color="auto"/>
            <w:right w:val="none" w:sz="0" w:space="0" w:color="auto"/>
          </w:divBdr>
          <w:divsChild>
            <w:div w:id="719281234">
              <w:marLeft w:val="0"/>
              <w:marRight w:val="0"/>
              <w:marTop w:val="0"/>
              <w:marBottom w:val="0"/>
              <w:divBdr>
                <w:top w:val="none" w:sz="0" w:space="0" w:color="auto"/>
                <w:left w:val="none" w:sz="0" w:space="0" w:color="auto"/>
                <w:bottom w:val="none" w:sz="0" w:space="0" w:color="auto"/>
                <w:right w:val="none" w:sz="0" w:space="0" w:color="auto"/>
              </w:divBdr>
            </w:div>
          </w:divsChild>
        </w:div>
        <w:div w:id="1482693511">
          <w:marLeft w:val="0"/>
          <w:marRight w:val="0"/>
          <w:marTop w:val="0"/>
          <w:marBottom w:val="0"/>
          <w:divBdr>
            <w:top w:val="none" w:sz="0" w:space="0" w:color="auto"/>
            <w:left w:val="none" w:sz="0" w:space="0" w:color="auto"/>
            <w:bottom w:val="none" w:sz="0" w:space="0" w:color="auto"/>
            <w:right w:val="none" w:sz="0" w:space="0" w:color="auto"/>
          </w:divBdr>
        </w:div>
        <w:div w:id="1603340526">
          <w:marLeft w:val="0"/>
          <w:marRight w:val="0"/>
          <w:marTop w:val="0"/>
          <w:marBottom w:val="0"/>
          <w:divBdr>
            <w:top w:val="none" w:sz="0" w:space="0" w:color="auto"/>
            <w:left w:val="none" w:sz="0" w:space="0" w:color="auto"/>
            <w:bottom w:val="none" w:sz="0" w:space="0" w:color="auto"/>
            <w:right w:val="none" w:sz="0" w:space="0" w:color="auto"/>
          </w:divBdr>
          <w:divsChild>
            <w:div w:id="496068891">
              <w:marLeft w:val="0"/>
              <w:marRight w:val="0"/>
              <w:marTop w:val="0"/>
              <w:marBottom w:val="0"/>
              <w:divBdr>
                <w:top w:val="none" w:sz="0" w:space="0" w:color="auto"/>
                <w:left w:val="none" w:sz="0" w:space="0" w:color="auto"/>
                <w:bottom w:val="none" w:sz="0" w:space="0" w:color="auto"/>
                <w:right w:val="none" w:sz="0" w:space="0" w:color="auto"/>
              </w:divBdr>
            </w:div>
          </w:divsChild>
        </w:div>
        <w:div w:id="713819771">
          <w:marLeft w:val="0"/>
          <w:marRight w:val="0"/>
          <w:marTop w:val="0"/>
          <w:marBottom w:val="0"/>
          <w:divBdr>
            <w:top w:val="none" w:sz="0" w:space="0" w:color="auto"/>
            <w:left w:val="none" w:sz="0" w:space="0" w:color="auto"/>
            <w:bottom w:val="none" w:sz="0" w:space="0" w:color="auto"/>
            <w:right w:val="none" w:sz="0" w:space="0" w:color="auto"/>
          </w:divBdr>
        </w:div>
        <w:div w:id="1478911829">
          <w:marLeft w:val="0"/>
          <w:marRight w:val="0"/>
          <w:marTop w:val="0"/>
          <w:marBottom w:val="0"/>
          <w:divBdr>
            <w:top w:val="none" w:sz="0" w:space="0" w:color="auto"/>
            <w:left w:val="none" w:sz="0" w:space="0" w:color="auto"/>
            <w:bottom w:val="none" w:sz="0" w:space="0" w:color="auto"/>
            <w:right w:val="none" w:sz="0" w:space="0" w:color="auto"/>
          </w:divBdr>
          <w:divsChild>
            <w:div w:id="563830162">
              <w:marLeft w:val="0"/>
              <w:marRight w:val="0"/>
              <w:marTop w:val="0"/>
              <w:marBottom w:val="0"/>
              <w:divBdr>
                <w:top w:val="none" w:sz="0" w:space="0" w:color="auto"/>
                <w:left w:val="none" w:sz="0" w:space="0" w:color="auto"/>
                <w:bottom w:val="none" w:sz="0" w:space="0" w:color="auto"/>
                <w:right w:val="none" w:sz="0" w:space="0" w:color="auto"/>
              </w:divBdr>
            </w:div>
          </w:divsChild>
        </w:div>
        <w:div w:id="1319531989">
          <w:marLeft w:val="0"/>
          <w:marRight w:val="0"/>
          <w:marTop w:val="0"/>
          <w:marBottom w:val="0"/>
          <w:divBdr>
            <w:top w:val="none" w:sz="0" w:space="0" w:color="auto"/>
            <w:left w:val="none" w:sz="0" w:space="0" w:color="auto"/>
            <w:bottom w:val="none" w:sz="0" w:space="0" w:color="auto"/>
            <w:right w:val="none" w:sz="0" w:space="0" w:color="auto"/>
          </w:divBdr>
        </w:div>
        <w:div w:id="1239293198">
          <w:marLeft w:val="0"/>
          <w:marRight w:val="0"/>
          <w:marTop w:val="0"/>
          <w:marBottom w:val="0"/>
          <w:divBdr>
            <w:top w:val="none" w:sz="0" w:space="0" w:color="auto"/>
            <w:left w:val="none" w:sz="0" w:space="0" w:color="auto"/>
            <w:bottom w:val="none" w:sz="0" w:space="0" w:color="auto"/>
            <w:right w:val="none" w:sz="0" w:space="0" w:color="auto"/>
          </w:divBdr>
          <w:divsChild>
            <w:div w:id="195967442">
              <w:marLeft w:val="0"/>
              <w:marRight w:val="0"/>
              <w:marTop w:val="0"/>
              <w:marBottom w:val="0"/>
              <w:divBdr>
                <w:top w:val="none" w:sz="0" w:space="0" w:color="auto"/>
                <w:left w:val="none" w:sz="0" w:space="0" w:color="auto"/>
                <w:bottom w:val="none" w:sz="0" w:space="0" w:color="auto"/>
                <w:right w:val="none" w:sz="0" w:space="0" w:color="auto"/>
              </w:divBdr>
            </w:div>
          </w:divsChild>
        </w:div>
        <w:div w:id="921599656">
          <w:marLeft w:val="0"/>
          <w:marRight w:val="0"/>
          <w:marTop w:val="0"/>
          <w:marBottom w:val="0"/>
          <w:divBdr>
            <w:top w:val="none" w:sz="0" w:space="0" w:color="auto"/>
            <w:left w:val="none" w:sz="0" w:space="0" w:color="auto"/>
            <w:bottom w:val="none" w:sz="0" w:space="0" w:color="auto"/>
            <w:right w:val="none" w:sz="0" w:space="0" w:color="auto"/>
          </w:divBdr>
        </w:div>
        <w:div w:id="1920598163">
          <w:marLeft w:val="0"/>
          <w:marRight w:val="0"/>
          <w:marTop w:val="0"/>
          <w:marBottom w:val="0"/>
          <w:divBdr>
            <w:top w:val="none" w:sz="0" w:space="0" w:color="auto"/>
            <w:left w:val="none" w:sz="0" w:space="0" w:color="auto"/>
            <w:bottom w:val="none" w:sz="0" w:space="0" w:color="auto"/>
            <w:right w:val="none" w:sz="0" w:space="0" w:color="auto"/>
          </w:divBdr>
          <w:divsChild>
            <w:div w:id="476413433">
              <w:marLeft w:val="0"/>
              <w:marRight w:val="0"/>
              <w:marTop w:val="0"/>
              <w:marBottom w:val="0"/>
              <w:divBdr>
                <w:top w:val="none" w:sz="0" w:space="0" w:color="auto"/>
                <w:left w:val="none" w:sz="0" w:space="0" w:color="auto"/>
                <w:bottom w:val="none" w:sz="0" w:space="0" w:color="auto"/>
                <w:right w:val="none" w:sz="0" w:space="0" w:color="auto"/>
              </w:divBdr>
            </w:div>
          </w:divsChild>
        </w:div>
        <w:div w:id="1206454049">
          <w:marLeft w:val="0"/>
          <w:marRight w:val="0"/>
          <w:marTop w:val="300"/>
          <w:marBottom w:val="0"/>
          <w:divBdr>
            <w:top w:val="none" w:sz="0" w:space="0" w:color="auto"/>
            <w:left w:val="none" w:sz="0" w:space="0" w:color="auto"/>
            <w:bottom w:val="none" w:sz="0" w:space="0" w:color="auto"/>
            <w:right w:val="none" w:sz="0" w:space="0" w:color="auto"/>
          </w:divBdr>
          <w:divsChild>
            <w:div w:id="1442724560">
              <w:marLeft w:val="0"/>
              <w:marRight w:val="0"/>
              <w:marTop w:val="0"/>
              <w:marBottom w:val="0"/>
              <w:divBdr>
                <w:top w:val="none" w:sz="0" w:space="0" w:color="auto"/>
                <w:left w:val="none" w:sz="0" w:space="0" w:color="auto"/>
                <w:bottom w:val="none" w:sz="0" w:space="0" w:color="auto"/>
                <w:right w:val="none" w:sz="0" w:space="0" w:color="auto"/>
              </w:divBdr>
              <w:divsChild>
                <w:div w:id="214546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55902">
          <w:marLeft w:val="0"/>
          <w:marRight w:val="0"/>
          <w:marTop w:val="300"/>
          <w:marBottom w:val="0"/>
          <w:divBdr>
            <w:top w:val="none" w:sz="0" w:space="0" w:color="auto"/>
            <w:left w:val="none" w:sz="0" w:space="0" w:color="auto"/>
            <w:bottom w:val="none" w:sz="0" w:space="0" w:color="auto"/>
            <w:right w:val="none" w:sz="0" w:space="0" w:color="auto"/>
          </w:divBdr>
          <w:divsChild>
            <w:div w:id="828442792">
              <w:marLeft w:val="0"/>
              <w:marRight w:val="0"/>
              <w:marTop w:val="0"/>
              <w:marBottom w:val="0"/>
              <w:divBdr>
                <w:top w:val="none" w:sz="0" w:space="0" w:color="auto"/>
                <w:left w:val="none" w:sz="0" w:space="0" w:color="auto"/>
                <w:bottom w:val="none" w:sz="0" w:space="0" w:color="auto"/>
                <w:right w:val="none" w:sz="0" w:space="0" w:color="auto"/>
              </w:divBdr>
              <w:divsChild>
                <w:div w:id="2552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17447">
          <w:marLeft w:val="0"/>
          <w:marRight w:val="0"/>
          <w:marTop w:val="300"/>
          <w:marBottom w:val="0"/>
          <w:divBdr>
            <w:top w:val="none" w:sz="0" w:space="0" w:color="auto"/>
            <w:left w:val="none" w:sz="0" w:space="0" w:color="auto"/>
            <w:bottom w:val="none" w:sz="0" w:space="0" w:color="auto"/>
            <w:right w:val="none" w:sz="0" w:space="0" w:color="auto"/>
          </w:divBdr>
          <w:divsChild>
            <w:div w:id="1014847977">
              <w:marLeft w:val="0"/>
              <w:marRight w:val="0"/>
              <w:marTop w:val="0"/>
              <w:marBottom w:val="0"/>
              <w:divBdr>
                <w:top w:val="none" w:sz="0" w:space="0" w:color="auto"/>
                <w:left w:val="none" w:sz="0" w:space="0" w:color="auto"/>
                <w:bottom w:val="none" w:sz="0" w:space="0" w:color="auto"/>
                <w:right w:val="none" w:sz="0" w:space="0" w:color="auto"/>
              </w:divBdr>
              <w:divsChild>
                <w:div w:id="1895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326172">
          <w:marLeft w:val="0"/>
          <w:marRight w:val="0"/>
          <w:marTop w:val="300"/>
          <w:marBottom w:val="0"/>
          <w:divBdr>
            <w:top w:val="none" w:sz="0" w:space="0" w:color="auto"/>
            <w:left w:val="none" w:sz="0" w:space="0" w:color="auto"/>
            <w:bottom w:val="none" w:sz="0" w:space="0" w:color="auto"/>
            <w:right w:val="none" w:sz="0" w:space="0" w:color="auto"/>
          </w:divBdr>
          <w:divsChild>
            <w:div w:id="102967192">
              <w:marLeft w:val="0"/>
              <w:marRight w:val="0"/>
              <w:marTop w:val="0"/>
              <w:marBottom w:val="0"/>
              <w:divBdr>
                <w:top w:val="none" w:sz="0" w:space="0" w:color="auto"/>
                <w:left w:val="none" w:sz="0" w:space="0" w:color="auto"/>
                <w:bottom w:val="none" w:sz="0" w:space="0" w:color="auto"/>
                <w:right w:val="none" w:sz="0" w:space="0" w:color="auto"/>
              </w:divBdr>
              <w:divsChild>
                <w:div w:id="33334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09794752">
      <w:bodyDiv w:val="1"/>
      <w:marLeft w:val="0"/>
      <w:marRight w:val="0"/>
      <w:marTop w:val="0"/>
      <w:marBottom w:val="0"/>
      <w:divBdr>
        <w:top w:val="none" w:sz="0" w:space="0" w:color="auto"/>
        <w:left w:val="none" w:sz="0" w:space="0" w:color="auto"/>
        <w:bottom w:val="none" w:sz="0" w:space="0" w:color="auto"/>
        <w:right w:val="none" w:sz="0" w:space="0" w:color="auto"/>
      </w:divBdr>
      <w:divsChild>
        <w:div w:id="1900938995">
          <w:marLeft w:val="0"/>
          <w:marRight w:val="0"/>
          <w:marTop w:val="0"/>
          <w:marBottom w:val="0"/>
          <w:divBdr>
            <w:top w:val="none" w:sz="0" w:space="0" w:color="auto"/>
            <w:left w:val="none" w:sz="0" w:space="0" w:color="auto"/>
            <w:bottom w:val="none" w:sz="0" w:space="0" w:color="auto"/>
            <w:right w:val="none" w:sz="0" w:space="0" w:color="auto"/>
          </w:divBdr>
        </w:div>
        <w:div w:id="1211923612">
          <w:marLeft w:val="0"/>
          <w:marRight w:val="0"/>
          <w:marTop w:val="0"/>
          <w:marBottom w:val="0"/>
          <w:divBdr>
            <w:top w:val="none" w:sz="0" w:space="0" w:color="auto"/>
            <w:left w:val="none" w:sz="0" w:space="0" w:color="auto"/>
            <w:bottom w:val="none" w:sz="0" w:space="0" w:color="auto"/>
            <w:right w:val="none" w:sz="0" w:space="0" w:color="auto"/>
          </w:divBdr>
          <w:divsChild>
            <w:div w:id="384380906">
              <w:marLeft w:val="0"/>
              <w:marRight w:val="0"/>
              <w:marTop w:val="0"/>
              <w:marBottom w:val="0"/>
              <w:divBdr>
                <w:top w:val="none" w:sz="0" w:space="0" w:color="auto"/>
                <w:left w:val="none" w:sz="0" w:space="0" w:color="auto"/>
                <w:bottom w:val="none" w:sz="0" w:space="0" w:color="auto"/>
                <w:right w:val="none" w:sz="0" w:space="0" w:color="auto"/>
              </w:divBdr>
            </w:div>
          </w:divsChild>
        </w:div>
        <w:div w:id="329793610">
          <w:marLeft w:val="0"/>
          <w:marRight w:val="0"/>
          <w:marTop w:val="0"/>
          <w:marBottom w:val="0"/>
          <w:divBdr>
            <w:top w:val="none" w:sz="0" w:space="0" w:color="auto"/>
            <w:left w:val="none" w:sz="0" w:space="0" w:color="auto"/>
            <w:bottom w:val="none" w:sz="0" w:space="0" w:color="auto"/>
            <w:right w:val="none" w:sz="0" w:space="0" w:color="auto"/>
          </w:divBdr>
        </w:div>
        <w:div w:id="451631507">
          <w:marLeft w:val="0"/>
          <w:marRight w:val="0"/>
          <w:marTop w:val="0"/>
          <w:marBottom w:val="0"/>
          <w:divBdr>
            <w:top w:val="none" w:sz="0" w:space="0" w:color="auto"/>
            <w:left w:val="none" w:sz="0" w:space="0" w:color="auto"/>
            <w:bottom w:val="none" w:sz="0" w:space="0" w:color="auto"/>
            <w:right w:val="none" w:sz="0" w:space="0" w:color="auto"/>
          </w:divBdr>
          <w:divsChild>
            <w:div w:id="36399145">
              <w:marLeft w:val="0"/>
              <w:marRight w:val="0"/>
              <w:marTop w:val="0"/>
              <w:marBottom w:val="0"/>
              <w:divBdr>
                <w:top w:val="none" w:sz="0" w:space="0" w:color="auto"/>
                <w:left w:val="none" w:sz="0" w:space="0" w:color="auto"/>
                <w:bottom w:val="none" w:sz="0" w:space="0" w:color="auto"/>
                <w:right w:val="none" w:sz="0" w:space="0" w:color="auto"/>
              </w:divBdr>
            </w:div>
          </w:divsChild>
        </w:div>
        <w:div w:id="1982689820">
          <w:marLeft w:val="0"/>
          <w:marRight w:val="0"/>
          <w:marTop w:val="0"/>
          <w:marBottom w:val="0"/>
          <w:divBdr>
            <w:top w:val="none" w:sz="0" w:space="0" w:color="auto"/>
            <w:left w:val="none" w:sz="0" w:space="0" w:color="auto"/>
            <w:bottom w:val="none" w:sz="0" w:space="0" w:color="auto"/>
            <w:right w:val="none" w:sz="0" w:space="0" w:color="auto"/>
          </w:divBdr>
        </w:div>
        <w:div w:id="654914295">
          <w:marLeft w:val="0"/>
          <w:marRight w:val="0"/>
          <w:marTop w:val="0"/>
          <w:marBottom w:val="0"/>
          <w:divBdr>
            <w:top w:val="none" w:sz="0" w:space="0" w:color="auto"/>
            <w:left w:val="none" w:sz="0" w:space="0" w:color="auto"/>
            <w:bottom w:val="none" w:sz="0" w:space="0" w:color="auto"/>
            <w:right w:val="none" w:sz="0" w:space="0" w:color="auto"/>
          </w:divBdr>
          <w:divsChild>
            <w:div w:id="1326662144">
              <w:marLeft w:val="0"/>
              <w:marRight w:val="0"/>
              <w:marTop w:val="0"/>
              <w:marBottom w:val="0"/>
              <w:divBdr>
                <w:top w:val="none" w:sz="0" w:space="0" w:color="auto"/>
                <w:left w:val="none" w:sz="0" w:space="0" w:color="auto"/>
                <w:bottom w:val="none" w:sz="0" w:space="0" w:color="auto"/>
                <w:right w:val="none" w:sz="0" w:space="0" w:color="auto"/>
              </w:divBdr>
            </w:div>
          </w:divsChild>
        </w:div>
        <w:div w:id="1460147879">
          <w:marLeft w:val="0"/>
          <w:marRight w:val="0"/>
          <w:marTop w:val="0"/>
          <w:marBottom w:val="0"/>
          <w:divBdr>
            <w:top w:val="none" w:sz="0" w:space="0" w:color="auto"/>
            <w:left w:val="none" w:sz="0" w:space="0" w:color="auto"/>
            <w:bottom w:val="none" w:sz="0" w:space="0" w:color="auto"/>
            <w:right w:val="none" w:sz="0" w:space="0" w:color="auto"/>
          </w:divBdr>
        </w:div>
        <w:div w:id="1031034771">
          <w:marLeft w:val="0"/>
          <w:marRight w:val="0"/>
          <w:marTop w:val="0"/>
          <w:marBottom w:val="0"/>
          <w:divBdr>
            <w:top w:val="none" w:sz="0" w:space="0" w:color="auto"/>
            <w:left w:val="none" w:sz="0" w:space="0" w:color="auto"/>
            <w:bottom w:val="none" w:sz="0" w:space="0" w:color="auto"/>
            <w:right w:val="none" w:sz="0" w:space="0" w:color="auto"/>
          </w:divBdr>
          <w:divsChild>
            <w:div w:id="532812733">
              <w:marLeft w:val="0"/>
              <w:marRight w:val="0"/>
              <w:marTop w:val="0"/>
              <w:marBottom w:val="0"/>
              <w:divBdr>
                <w:top w:val="none" w:sz="0" w:space="0" w:color="auto"/>
                <w:left w:val="none" w:sz="0" w:space="0" w:color="auto"/>
                <w:bottom w:val="none" w:sz="0" w:space="0" w:color="auto"/>
                <w:right w:val="none" w:sz="0" w:space="0" w:color="auto"/>
              </w:divBdr>
            </w:div>
          </w:divsChild>
        </w:div>
        <w:div w:id="1251163545">
          <w:marLeft w:val="0"/>
          <w:marRight w:val="0"/>
          <w:marTop w:val="0"/>
          <w:marBottom w:val="0"/>
          <w:divBdr>
            <w:top w:val="none" w:sz="0" w:space="0" w:color="auto"/>
            <w:left w:val="none" w:sz="0" w:space="0" w:color="auto"/>
            <w:bottom w:val="none" w:sz="0" w:space="0" w:color="auto"/>
            <w:right w:val="none" w:sz="0" w:space="0" w:color="auto"/>
          </w:divBdr>
        </w:div>
        <w:div w:id="639580626">
          <w:marLeft w:val="0"/>
          <w:marRight w:val="0"/>
          <w:marTop w:val="0"/>
          <w:marBottom w:val="0"/>
          <w:divBdr>
            <w:top w:val="none" w:sz="0" w:space="0" w:color="auto"/>
            <w:left w:val="none" w:sz="0" w:space="0" w:color="auto"/>
            <w:bottom w:val="none" w:sz="0" w:space="0" w:color="auto"/>
            <w:right w:val="none" w:sz="0" w:space="0" w:color="auto"/>
          </w:divBdr>
          <w:divsChild>
            <w:div w:id="542181120">
              <w:marLeft w:val="0"/>
              <w:marRight w:val="0"/>
              <w:marTop w:val="0"/>
              <w:marBottom w:val="0"/>
              <w:divBdr>
                <w:top w:val="none" w:sz="0" w:space="0" w:color="auto"/>
                <w:left w:val="none" w:sz="0" w:space="0" w:color="auto"/>
                <w:bottom w:val="none" w:sz="0" w:space="0" w:color="auto"/>
                <w:right w:val="none" w:sz="0" w:space="0" w:color="auto"/>
              </w:divBdr>
            </w:div>
          </w:divsChild>
        </w:div>
        <w:div w:id="1350371192">
          <w:marLeft w:val="0"/>
          <w:marRight w:val="0"/>
          <w:marTop w:val="0"/>
          <w:marBottom w:val="0"/>
          <w:divBdr>
            <w:top w:val="none" w:sz="0" w:space="0" w:color="auto"/>
            <w:left w:val="none" w:sz="0" w:space="0" w:color="auto"/>
            <w:bottom w:val="none" w:sz="0" w:space="0" w:color="auto"/>
            <w:right w:val="none" w:sz="0" w:space="0" w:color="auto"/>
          </w:divBdr>
        </w:div>
        <w:div w:id="1779250662">
          <w:marLeft w:val="0"/>
          <w:marRight w:val="0"/>
          <w:marTop w:val="0"/>
          <w:marBottom w:val="0"/>
          <w:divBdr>
            <w:top w:val="none" w:sz="0" w:space="0" w:color="auto"/>
            <w:left w:val="none" w:sz="0" w:space="0" w:color="auto"/>
            <w:bottom w:val="none" w:sz="0" w:space="0" w:color="auto"/>
            <w:right w:val="none" w:sz="0" w:space="0" w:color="auto"/>
          </w:divBdr>
          <w:divsChild>
            <w:div w:id="2117669859">
              <w:marLeft w:val="0"/>
              <w:marRight w:val="0"/>
              <w:marTop w:val="0"/>
              <w:marBottom w:val="0"/>
              <w:divBdr>
                <w:top w:val="none" w:sz="0" w:space="0" w:color="auto"/>
                <w:left w:val="none" w:sz="0" w:space="0" w:color="auto"/>
                <w:bottom w:val="none" w:sz="0" w:space="0" w:color="auto"/>
                <w:right w:val="none" w:sz="0" w:space="0" w:color="auto"/>
              </w:divBdr>
            </w:div>
          </w:divsChild>
        </w:div>
        <w:div w:id="1386834669">
          <w:marLeft w:val="0"/>
          <w:marRight w:val="0"/>
          <w:marTop w:val="0"/>
          <w:marBottom w:val="0"/>
          <w:divBdr>
            <w:top w:val="none" w:sz="0" w:space="0" w:color="auto"/>
            <w:left w:val="none" w:sz="0" w:space="0" w:color="auto"/>
            <w:bottom w:val="none" w:sz="0" w:space="0" w:color="auto"/>
            <w:right w:val="none" w:sz="0" w:space="0" w:color="auto"/>
          </w:divBdr>
        </w:div>
        <w:div w:id="1486166371">
          <w:marLeft w:val="0"/>
          <w:marRight w:val="0"/>
          <w:marTop w:val="0"/>
          <w:marBottom w:val="0"/>
          <w:divBdr>
            <w:top w:val="none" w:sz="0" w:space="0" w:color="auto"/>
            <w:left w:val="none" w:sz="0" w:space="0" w:color="auto"/>
            <w:bottom w:val="none" w:sz="0" w:space="0" w:color="auto"/>
            <w:right w:val="none" w:sz="0" w:space="0" w:color="auto"/>
          </w:divBdr>
          <w:divsChild>
            <w:div w:id="898826606">
              <w:marLeft w:val="0"/>
              <w:marRight w:val="0"/>
              <w:marTop w:val="0"/>
              <w:marBottom w:val="0"/>
              <w:divBdr>
                <w:top w:val="none" w:sz="0" w:space="0" w:color="auto"/>
                <w:left w:val="none" w:sz="0" w:space="0" w:color="auto"/>
                <w:bottom w:val="none" w:sz="0" w:space="0" w:color="auto"/>
                <w:right w:val="none" w:sz="0" w:space="0" w:color="auto"/>
              </w:divBdr>
            </w:div>
          </w:divsChild>
        </w:div>
        <w:div w:id="2044087765">
          <w:marLeft w:val="0"/>
          <w:marRight w:val="0"/>
          <w:marTop w:val="300"/>
          <w:marBottom w:val="0"/>
          <w:divBdr>
            <w:top w:val="none" w:sz="0" w:space="0" w:color="auto"/>
            <w:left w:val="none" w:sz="0" w:space="0" w:color="auto"/>
            <w:bottom w:val="none" w:sz="0" w:space="0" w:color="auto"/>
            <w:right w:val="none" w:sz="0" w:space="0" w:color="auto"/>
          </w:divBdr>
          <w:divsChild>
            <w:div w:id="1394812850">
              <w:marLeft w:val="0"/>
              <w:marRight w:val="0"/>
              <w:marTop w:val="0"/>
              <w:marBottom w:val="0"/>
              <w:divBdr>
                <w:top w:val="none" w:sz="0" w:space="0" w:color="auto"/>
                <w:left w:val="none" w:sz="0" w:space="0" w:color="auto"/>
                <w:bottom w:val="none" w:sz="0" w:space="0" w:color="auto"/>
                <w:right w:val="none" w:sz="0" w:space="0" w:color="auto"/>
              </w:divBdr>
              <w:divsChild>
                <w:div w:id="203476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603620">
          <w:marLeft w:val="0"/>
          <w:marRight w:val="0"/>
          <w:marTop w:val="300"/>
          <w:marBottom w:val="0"/>
          <w:divBdr>
            <w:top w:val="none" w:sz="0" w:space="0" w:color="auto"/>
            <w:left w:val="none" w:sz="0" w:space="0" w:color="auto"/>
            <w:bottom w:val="none" w:sz="0" w:space="0" w:color="auto"/>
            <w:right w:val="none" w:sz="0" w:space="0" w:color="auto"/>
          </w:divBdr>
          <w:divsChild>
            <w:div w:id="626664879">
              <w:marLeft w:val="0"/>
              <w:marRight w:val="0"/>
              <w:marTop w:val="0"/>
              <w:marBottom w:val="0"/>
              <w:divBdr>
                <w:top w:val="none" w:sz="0" w:space="0" w:color="auto"/>
                <w:left w:val="none" w:sz="0" w:space="0" w:color="auto"/>
                <w:bottom w:val="none" w:sz="0" w:space="0" w:color="auto"/>
                <w:right w:val="none" w:sz="0" w:space="0" w:color="auto"/>
              </w:divBdr>
              <w:divsChild>
                <w:div w:id="24269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60809">
          <w:marLeft w:val="0"/>
          <w:marRight w:val="0"/>
          <w:marTop w:val="300"/>
          <w:marBottom w:val="0"/>
          <w:divBdr>
            <w:top w:val="none" w:sz="0" w:space="0" w:color="auto"/>
            <w:left w:val="none" w:sz="0" w:space="0" w:color="auto"/>
            <w:bottom w:val="none" w:sz="0" w:space="0" w:color="auto"/>
            <w:right w:val="none" w:sz="0" w:space="0" w:color="auto"/>
          </w:divBdr>
          <w:divsChild>
            <w:div w:id="1937253141">
              <w:marLeft w:val="0"/>
              <w:marRight w:val="0"/>
              <w:marTop w:val="0"/>
              <w:marBottom w:val="0"/>
              <w:divBdr>
                <w:top w:val="none" w:sz="0" w:space="0" w:color="auto"/>
                <w:left w:val="none" w:sz="0" w:space="0" w:color="auto"/>
                <w:bottom w:val="none" w:sz="0" w:space="0" w:color="auto"/>
                <w:right w:val="none" w:sz="0" w:space="0" w:color="auto"/>
              </w:divBdr>
              <w:divsChild>
                <w:div w:id="42133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883151">
      <w:bodyDiv w:val="1"/>
      <w:marLeft w:val="0"/>
      <w:marRight w:val="0"/>
      <w:marTop w:val="0"/>
      <w:marBottom w:val="0"/>
      <w:divBdr>
        <w:top w:val="none" w:sz="0" w:space="0" w:color="auto"/>
        <w:left w:val="none" w:sz="0" w:space="0" w:color="auto"/>
        <w:bottom w:val="none" w:sz="0" w:space="0" w:color="auto"/>
        <w:right w:val="none" w:sz="0" w:space="0" w:color="auto"/>
      </w:divBdr>
      <w:divsChild>
        <w:div w:id="1444763830">
          <w:marLeft w:val="0"/>
          <w:marRight w:val="0"/>
          <w:marTop w:val="0"/>
          <w:marBottom w:val="0"/>
          <w:divBdr>
            <w:top w:val="none" w:sz="0" w:space="0" w:color="auto"/>
            <w:left w:val="none" w:sz="0" w:space="0" w:color="auto"/>
            <w:bottom w:val="none" w:sz="0" w:space="0" w:color="auto"/>
            <w:right w:val="none" w:sz="0" w:space="0" w:color="auto"/>
          </w:divBdr>
        </w:div>
        <w:div w:id="21710708">
          <w:marLeft w:val="0"/>
          <w:marRight w:val="0"/>
          <w:marTop w:val="0"/>
          <w:marBottom w:val="0"/>
          <w:divBdr>
            <w:top w:val="none" w:sz="0" w:space="0" w:color="auto"/>
            <w:left w:val="none" w:sz="0" w:space="0" w:color="auto"/>
            <w:bottom w:val="none" w:sz="0" w:space="0" w:color="auto"/>
            <w:right w:val="none" w:sz="0" w:space="0" w:color="auto"/>
          </w:divBdr>
          <w:divsChild>
            <w:div w:id="1594968086">
              <w:marLeft w:val="0"/>
              <w:marRight w:val="0"/>
              <w:marTop w:val="0"/>
              <w:marBottom w:val="0"/>
              <w:divBdr>
                <w:top w:val="none" w:sz="0" w:space="0" w:color="auto"/>
                <w:left w:val="none" w:sz="0" w:space="0" w:color="auto"/>
                <w:bottom w:val="none" w:sz="0" w:space="0" w:color="auto"/>
                <w:right w:val="none" w:sz="0" w:space="0" w:color="auto"/>
              </w:divBdr>
            </w:div>
          </w:divsChild>
        </w:div>
        <w:div w:id="1001665365">
          <w:marLeft w:val="0"/>
          <w:marRight w:val="0"/>
          <w:marTop w:val="0"/>
          <w:marBottom w:val="0"/>
          <w:divBdr>
            <w:top w:val="none" w:sz="0" w:space="0" w:color="auto"/>
            <w:left w:val="none" w:sz="0" w:space="0" w:color="auto"/>
            <w:bottom w:val="none" w:sz="0" w:space="0" w:color="auto"/>
            <w:right w:val="none" w:sz="0" w:space="0" w:color="auto"/>
          </w:divBdr>
        </w:div>
        <w:div w:id="1852144163">
          <w:marLeft w:val="0"/>
          <w:marRight w:val="0"/>
          <w:marTop w:val="0"/>
          <w:marBottom w:val="0"/>
          <w:divBdr>
            <w:top w:val="none" w:sz="0" w:space="0" w:color="auto"/>
            <w:left w:val="none" w:sz="0" w:space="0" w:color="auto"/>
            <w:bottom w:val="none" w:sz="0" w:space="0" w:color="auto"/>
            <w:right w:val="none" w:sz="0" w:space="0" w:color="auto"/>
          </w:divBdr>
          <w:divsChild>
            <w:div w:id="1357803270">
              <w:marLeft w:val="0"/>
              <w:marRight w:val="0"/>
              <w:marTop w:val="0"/>
              <w:marBottom w:val="0"/>
              <w:divBdr>
                <w:top w:val="none" w:sz="0" w:space="0" w:color="auto"/>
                <w:left w:val="none" w:sz="0" w:space="0" w:color="auto"/>
                <w:bottom w:val="none" w:sz="0" w:space="0" w:color="auto"/>
                <w:right w:val="none" w:sz="0" w:space="0" w:color="auto"/>
              </w:divBdr>
            </w:div>
          </w:divsChild>
        </w:div>
        <w:div w:id="1203665318">
          <w:marLeft w:val="0"/>
          <w:marRight w:val="0"/>
          <w:marTop w:val="0"/>
          <w:marBottom w:val="0"/>
          <w:divBdr>
            <w:top w:val="none" w:sz="0" w:space="0" w:color="auto"/>
            <w:left w:val="none" w:sz="0" w:space="0" w:color="auto"/>
            <w:bottom w:val="none" w:sz="0" w:space="0" w:color="auto"/>
            <w:right w:val="none" w:sz="0" w:space="0" w:color="auto"/>
          </w:divBdr>
        </w:div>
        <w:div w:id="1812405528">
          <w:marLeft w:val="0"/>
          <w:marRight w:val="0"/>
          <w:marTop w:val="0"/>
          <w:marBottom w:val="0"/>
          <w:divBdr>
            <w:top w:val="none" w:sz="0" w:space="0" w:color="auto"/>
            <w:left w:val="none" w:sz="0" w:space="0" w:color="auto"/>
            <w:bottom w:val="none" w:sz="0" w:space="0" w:color="auto"/>
            <w:right w:val="none" w:sz="0" w:space="0" w:color="auto"/>
          </w:divBdr>
          <w:divsChild>
            <w:div w:id="277492929">
              <w:marLeft w:val="0"/>
              <w:marRight w:val="0"/>
              <w:marTop w:val="0"/>
              <w:marBottom w:val="0"/>
              <w:divBdr>
                <w:top w:val="none" w:sz="0" w:space="0" w:color="auto"/>
                <w:left w:val="none" w:sz="0" w:space="0" w:color="auto"/>
                <w:bottom w:val="none" w:sz="0" w:space="0" w:color="auto"/>
                <w:right w:val="none" w:sz="0" w:space="0" w:color="auto"/>
              </w:divBdr>
            </w:div>
          </w:divsChild>
        </w:div>
        <w:div w:id="1152023771">
          <w:marLeft w:val="0"/>
          <w:marRight w:val="0"/>
          <w:marTop w:val="0"/>
          <w:marBottom w:val="0"/>
          <w:divBdr>
            <w:top w:val="none" w:sz="0" w:space="0" w:color="auto"/>
            <w:left w:val="none" w:sz="0" w:space="0" w:color="auto"/>
            <w:bottom w:val="none" w:sz="0" w:space="0" w:color="auto"/>
            <w:right w:val="none" w:sz="0" w:space="0" w:color="auto"/>
          </w:divBdr>
        </w:div>
        <w:div w:id="541137960">
          <w:marLeft w:val="0"/>
          <w:marRight w:val="0"/>
          <w:marTop w:val="0"/>
          <w:marBottom w:val="0"/>
          <w:divBdr>
            <w:top w:val="none" w:sz="0" w:space="0" w:color="auto"/>
            <w:left w:val="none" w:sz="0" w:space="0" w:color="auto"/>
            <w:bottom w:val="none" w:sz="0" w:space="0" w:color="auto"/>
            <w:right w:val="none" w:sz="0" w:space="0" w:color="auto"/>
          </w:divBdr>
          <w:divsChild>
            <w:div w:id="59182368">
              <w:marLeft w:val="0"/>
              <w:marRight w:val="0"/>
              <w:marTop w:val="0"/>
              <w:marBottom w:val="0"/>
              <w:divBdr>
                <w:top w:val="none" w:sz="0" w:space="0" w:color="auto"/>
                <w:left w:val="none" w:sz="0" w:space="0" w:color="auto"/>
                <w:bottom w:val="none" w:sz="0" w:space="0" w:color="auto"/>
                <w:right w:val="none" w:sz="0" w:space="0" w:color="auto"/>
              </w:divBdr>
            </w:div>
          </w:divsChild>
        </w:div>
        <w:div w:id="970285494">
          <w:marLeft w:val="0"/>
          <w:marRight w:val="0"/>
          <w:marTop w:val="0"/>
          <w:marBottom w:val="0"/>
          <w:divBdr>
            <w:top w:val="none" w:sz="0" w:space="0" w:color="auto"/>
            <w:left w:val="none" w:sz="0" w:space="0" w:color="auto"/>
            <w:bottom w:val="none" w:sz="0" w:space="0" w:color="auto"/>
            <w:right w:val="none" w:sz="0" w:space="0" w:color="auto"/>
          </w:divBdr>
        </w:div>
        <w:div w:id="787504417">
          <w:marLeft w:val="0"/>
          <w:marRight w:val="0"/>
          <w:marTop w:val="0"/>
          <w:marBottom w:val="0"/>
          <w:divBdr>
            <w:top w:val="none" w:sz="0" w:space="0" w:color="auto"/>
            <w:left w:val="none" w:sz="0" w:space="0" w:color="auto"/>
            <w:bottom w:val="none" w:sz="0" w:space="0" w:color="auto"/>
            <w:right w:val="none" w:sz="0" w:space="0" w:color="auto"/>
          </w:divBdr>
          <w:divsChild>
            <w:div w:id="866139762">
              <w:marLeft w:val="0"/>
              <w:marRight w:val="0"/>
              <w:marTop w:val="0"/>
              <w:marBottom w:val="0"/>
              <w:divBdr>
                <w:top w:val="none" w:sz="0" w:space="0" w:color="auto"/>
                <w:left w:val="none" w:sz="0" w:space="0" w:color="auto"/>
                <w:bottom w:val="none" w:sz="0" w:space="0" w:color="auto"/>
                <w:right w:val="none" w:sz="0" w:space="0" w:color="auto"/>
              </w:divBdr>
            </w:div>
          </w:divsChild>
        </w:div>
        <w:div w:id="1469785806">
          <w:marLeft w:val="0"/>
          <w:marRight w:val="0"/>
          <w:marTop w:val="0"/>
          <w:marBottom w:val="0"/>
          <w:divBdr>
            <w:top w:val="none" w:sz="0" w:space="0" w:color="auto"/>
            <w:left w:val="none" w:sz="0" w:space="0" w:color="auto"/>
            <w:bottom w:val="none" w:sz="0" w:space="0" w:color="auto"/>
            <w:right w:val="none" w:sz="0" w:space="0" w:color="auto"/>
          </w:divBdr>
        </w:div>
        <w:div w:id="130026670">
          <w:marLeft w:val="0"/>
          <w:marRight w:val="0"/>
          <w:marTop w:val="0"/>
          <w:marBottom w:val="0"/>
          <w:divBdr>
            <w:top w:val="none" w:sz="0" w:space="0" w:color="auto"/>
            <w:left w:val="none" w:sz="0" w:space="0" w:color="auto"/>
            <w:bottom w:val="none" w:sz="0" w:space="0" w:color="auto"/>
            <w:right w:val="none" w:sz="0" w:space="0" w:color="auto"/>
          </w:divBdr>
          <w:divsChild>
            <w:div w:id="1311708498">
              <w:marLeft w:val="0"/>
              <w:marRight w:val="0"/>
              <w:marTop w:val="0"/>
              <w:marBottom w:val="0"/>
              <w:divBdr>
                <w:top w:val="none" w:sz="0" w:space="0" w:color="auto"/>
                <w:left w:val="none" w:sz="0" w:space="0" w:color="auto"/>
                <w:bottom w:val="none" w:sz="0" w:space="0" w:color="auto"/>
                <w:right w:val="none" w:sz="0" w:space="0" w:color="auto"/>
              </w:divBdr>
            </w:div>
          </w:divsChild>
        </w:div>
        <w:div w:id="9332316">
          <w:marLeft w:val="0"/>
          <w:marRight w:val="0"/>
          <w:marTop w:val="0"/>
          <w:marBottom w:val="0"/>
          <w:divBdr>
            <w:top w:val="none" w:sz="0" w:space="0" w:color="auto"/>
            <w:left w:val="none" w:sz="0" w:space="0" w:color="auto"/>
            <w:bottom w:val="none" w:sz="0" w:space="0" w:color="auto"/>
            <w:right w:val="none" w:sz="0" w:space="0" w:color="auto"/>
          </w:divBdr>
        </w:div>
        <w:div w:id="273051093">
          <w:marLeft w:val="0"/>
          <w:marRight w:val="0"/>
          <w:marTop w:val="0"/>
          <w:marBottom w:val="0"/>
          <w:divBdr>
            <w:top w:val="none" w:sz="0" w:space="0" w:color="auto"/>
            <w:left w:val="none" w:sz="0" w:space="0" w:color="auto"/>
            <w:bottom w:val="none" w:sz="0" w:space="0" w:color="auto"/>
            <w:right w:val="none" w:sz="0" w:space="0" w:color="auto"/>
          </w:divBdr>
          <w:divsChild>
            <w:div w:id="1868177324">
              <w:marLeft w:val="0"/>
              <w:marRight w:val="0"/>
              <w:marTop w:val="0"/>
              <w:marBottom w:val="0"/>
              <w:divBdr>
                <w:top w:val="none" w:sz="0" w:space="0" w:color="auto"/>
                <w:left w:val="none" w:sz="0" w:space="0" w:color="auto"/>
                <w:bottom w:val="none" w:sz="0" w:space="0" w:color="auto"/>
                <w:right w:val="none" w:sz="0" w:space="0" w:color="auto"/>
              </w:divBdr>
            </w:div>
          </w:divsChild>
        </w:div>
        <w:div w:id="885524478">
          <w:marLeft w:val="0"/>
          <w:marRight w:val="0"/>
          <w:marTop w:val="300"/>
          <w:marBottom w:val="0"/>
          <w:divBdr>
            <w:top w:val="none" w:sz="0" w:space="0" w:color="auto"/>
            <w:left w:val="none" w:sz="0" w:space="0" w:color="auto"/>
            <w:bottom w:val="none" w:sz="0" w:space="0" w:color="auto"/>
            <w:right w:val="none" w:sz="0" w:space="0" w:color="auto"/>
          </w:divBdr>
          <w:divsChild>
            <w:div w:id="1331368676">
              <w:marLeft w:val="0"/>
              <w:marRight w:val="0"/>
              <w:marTop w:val="0"/>
              <w:marBottom w:val="0"/>
              <w:divBdr>
                <w:top w:val="none" w:sz="0" w:space="0" w:color="auto"/>
                <w:left w:val="none" w:sz="0" w:space="0" w:color="auto"/>
                <w:bottom w:val="none" w:sz="0" w:space="0" w:color="auto"/>
                <w:right w:val="none" w:sz="0" w:space="0" w:color="auto"/>
              </w:divBdr>
              <w:divsChild>
                <w:div w:id="597980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98374">
          <w:marLeft w:val="0"/>
          <w:marRight w:val="0"/>
          <w:marTop w:val="300"/>
          <w:marBottom w:val="0"/>
          <w:divBdr>
            <w:top w:val="none" w:sz="0" w:space="0" w:color="auto"/>
            <w:left w:val="none" w:sz="0" w:space="0" w:color="auto"/>
            <w:bottom w:val="none" w:sz="0" w:space="0" w:color="auto"/>
            <w:right w:val="none" w:sz="0" w:space="0" w:color="auto"/>
          </w:divBdr>
          <w:divsChild>
            <w:div w:id="1149051889">
              <w:marLeft w:val="0"/>
              <w:marRight w:val="0"/>
              <w:marTop w:val="0"/>
              <w:marBottom w:val="0"/>
              <w:divBdr>
                <w:top w:val="none" w:sz="0" w:space="0" w:color="auto"/>
                <w:left w:val="none" w:sz="0" w:space="0" w:color="auto"/>
                <w:bottom w:val="none" w:sz="0" w:space="0" w:color="auto"/>
                <w:right w:val="none" w:sz="0" w:space="0" w:color="auto"/>
              </w:divBdr>
              <w:divsChild>
                <w:div w:id="74064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769197">
          <w:marLeft w:val="0"/>
          <w:marRight w:val="0"/>
          <w:marTop w:val="300"/>
          <w:marBottom w:val="0"/>
          <w:divBdr>
            <w:top w:val="none" w:sz="0" w:space="0" w:color="auto"/>
            <w:left w:val="none" w:sz="0" w:space="0" w:color="auto"/>
            <w:bottom w:val="none" w:sz="0" w:space="0" w:color="auto"/>
            <w:right w:val="none" w:sz="0" w:space="0" w:color="auto"/>
          </w:divBdr>
          <w:divsChild>
            <w:div w:id="1166240238">
              <w:marLeft w:val="0"/>
              <w:marRight w:val="0"/>
              <w:marTop w:val="0"/>
              <w:marBottom w:val="0"/>
              <w:divBdr>
                <w:top w:val="none" w:sz="0" w:space="0" w:color="auto"/>
                <w:left w:val="none" w:sz="0" w:space="0" w:color="auto"/>
                <w:bottom w:val="none" w:sz="0" w:space="0" w:color="auto"/>
                <w:right w:val="none" w:sz="0" w:space="0" w:color="auto"/>
              </w:divBdr>
              <w:divsChild>
                <w:div w:id="95494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1122">
          <w:marLeft w:val="0"/>
          <w:marRight w:val="0"/>
          <w:marTop w:val="300"/>
          <w:marBottom w:val="0"/>
          <w:divBdr>
            <w:top w:val="none" w:sz="0" w:space="0" w:color="auto"/>
            <w:left w:val="none" w:sz="0" w:space="0" w:color="auto"/>
            <w:bottom w:val="none" w:sz="0" w:space="0" w:color="auto"/>
            <w:right w:val="none" w:sz="0" w:space="0" w:color="auto"/>
          </w:divBdr>
          <w:divsChild>
            <w:div w:id="1967006689">
              <w:marLeft w:val="0"/>
              <w:marRight w:val="0"/>
              <w:marTop w:val="0"/>
              <w:marBottom w:val="0"/>
              <w:divBdr>
                <w:top w:val="none" w:sz="0" w:space="0" w:color="auto"/>
                <w:left w:val="none" w:sz="0" w:space="0" w:color="auto"/>
                <w:bottom w:val="none" w:sz="0" w:space="0" w:color="auto"/>
                <w:right w:val="none" w:sz="0" w:space="0" w:color="auto"/>
              </w:divBdr>
              <w:divsChild>
                <w:div w:id="104479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311168">
      <w:bodyDiv w:val="1"/>
      <w:marLeft w:val="0"/>
      <w:marRight w:val="0"/>
      <w:marTop w:val="0"/>
      <w:marBottom w:val="0"/>
      <w:divBdr>
        <w:top w:val="none" w:sz="0" w:space="0" w:color="auto"/>
        <w:left w:val="none" w:sz="0" w:space="0" w:color="auto"/>
        <w:bottom w:val="none" w:sz="0" w:space="0" w:color="auto"/>
        <w:right w:val="none" w:sz="0" w:space="0" w:color="auto"/>
      </w:divBdr>
      <w:divsChild>
        <w:div w:id="2003075015">
          <w:marLeft w:val="0"/>
          <w:marRight w:val="0"/>
          <w:marTop w:val="0"/>
          <w:marBottom w:val="0"/>
          <w:divBdr>
            <w:top w:val="none" w:sz="0" w:space="0" w:color="auto"/>
            <w:left w:val="none" w:sz="0" w:space="0" w:color="auto"/>
            <w:bottom w:val="none" w:sz="0" w:space="0" w:color="auto"/>
            <w:right w:val="none" w:sz="0" w:space="0" w:color="auto"/>
          </w:divBdr>
        </w:div>
        <w:div w:id="1303846910">
          <w:marLeft w:val="0"/>
          <w:marRight w:val="0"/>
          <w:marTop w:val="0"/>
          <w:marBottom w:val="0"/>
          <w:divBdr>
            <w:top w:val="none" w:sz="0" w:space="0" w:color="auto"/>
            <w:left w:val="none" w:sz="0" w:space="0" w:color="auto"/>
            <w:bottom w:val="none" w:sz="0" w:space="0" w:color="auto"/>
            <w:right w:val="none" w:sz="0" w:space="0" w:color="auto"/>
          </w:divBdr>
          <w:divsChild>
            <w:div w:id="456222599">
              <w:marLeft w:val="0"/>
              <w:marRight w:val="0"/>
              <w:marTop w:val="0"/>
              <w:marBottom w:val="0"/>
              <w:divBdr>
                <w:top w:val="none" w:sz="0" w:space="0" w:color="auto"/>
                <w:left w:val="none" w:sz="0" w:space="0" w:color="auto"/>
                <w:bottom w:val="none" w:sz="0" w:space="0" w:color="auto"/>
                <w:right w:val="none" w:sz="0" w:space="0" w:color="auto"/>
              </w:divBdr>
            </w:div>
          </w:divsChild>
        </w:div>
        <w:div w:id="1935547749">
          <w:marLeft w:val="0"/>
          <w:marRight w:val="0"/>
          <w:marTop w:val="0"/>
          <w:marBottom w:val="0"/>
          <w:divBdr>
            <w:top w:val="none" w:sz="0" w:space="0" w:color="auto"/>
            <w:left w:val="none" w:sz="0" w:space="0" w:color="auto"/>
            <w:bottom w:val="none" w:sz="0" w:space="0" w:color="auto"/>
            <w:right w:val="none" w:sz="0" w:space="0" w:color="auto"/>
          </w:divBdr>
        </w:div>
        <w:div w:id="1411463358">
          <w:marLeft w:val="0"/>
          <w:marRight w:val="0"/>
          <w:marTop w:val="0"/>
          <w:marBottom w:val="0"/>
          <w:divBdr>
            <w:top w:val="none" w:sz="0" w:space="0" w:color="auto"/>
            <w:left w:val="none" w:sz="0" w:space="0" w:color="auto"/>
            <w:bottom w:val="none" w:sz="0" w:space="0" w:color="auto"/>
            <w:right w:val="none" w:sz="0" w:space="0" w:color="auto"/>
          </w:divBdr>
          <w:divsChild>
            <w:div w:id="1221865971">
              <w:marLeft w:val="0"/>
              <w:marRight w:val="0"/>
              <w:marTop w:val="0"/>
              <w:marBottom w:val="0"/>
              <w:divBdr>
                <w:top w:val="none" w:sz="0" w:space="0" w:color="auto"/>
                <w:left w:val="none" w:sz="0" w:space="0" w:color="auto"/>
                <w:bottom w:val="none" w:sz="0" w:space="0" w:color="auto"/>
                <w:right w:val="none" w:sz="0" w:space="0" w:color="auto"/>
              </w:divBdr>
            </w:div>
          </w:divsChild>
        </w:div>
        <w:div w:id="1744136556">
          <w:marLeft w:val="0"/>
          <w:marRight w:val="0"/>
          <w:marTop w:val="0"/>
          <w:marBottom w:val="0"/>
          <w:divBdr>
            <w:top w:val="none" w:sz="0" w:space="0" w:color="auto"/>
            <w:left w:val="none" w:sz="0" w:space="0" w:color="auto"/>
            <w:bottom w:val="none" w:sz="0" w:space="0" w:color="auto"/>
            <w:right w:val="none" w:sz="0" w:space="0" w:color="auto"/>
          </w:divBdr>
        </w:div>
        <w:div w:id="314140523">
          <w:marLeft w:val="0"/>
          <w:marRight w:val="0"/>
          <w:marTop w:val="0"/>
          <w:marBottom w:val="0"/>
          <w:divBdr>
            <w:top w:val="none" w:sz="0" w:space="0" w:color="auto"/>
            <w:left w:val="none" w:sz="0" w:space="0" w:color="auto"/>
            <w:bottom w:val="none" w:sz="0" w:space="0" w:color="auto"/>
            <w:right w:val="none" w:sz="0" w:space="0" w:color="auto"/>
          </w:divBdr>
          <w:divsChild>
            <w:div w:id="2070224915">
              <w:marLeft w:val="0"/>
              <w:marRight w:val="0"/>
              <w:marTop w:val="0"/>
              <w:marBottom w:val="0"/>
              <w:divBdr>
                <w:top w:val="none" w:sz="0" w:space="0" w:color="auto"/>
                <w:left w:val="none" w:sz="0" w:space="0" w:color="auto"/>
                <w:bottom w:val="none" w:sz="0" w:space="0" w:color="auto"/>
                <w:right w:val="none" w:sz="0" w:space="0" w:color="auto"/>
              </w:divBdr>
            </w:div>
          </w:divsChild>
        </w:div>
        <w:div w:id="179054783">
          <w:marLeft w:val="0"/>
          <w:marRight w:val="0"/>
          <w:marTop w:val="0"/>
          <w:marBottom w:val="0"/>
          <w:divBdr>
            <w:top w:val="none" w:sz="0" w:space="0" w:color="auto"/>
            <w:left w:val="none" w:sz="0" w:space="0" w:color="auto"/>
            <w:bottom w:val="none" w:sz="0" w:space="0" w:color="auto"/>
            <w:right w:val="none" w:sz="0" w:space="0" w:color="auto"/>
          </w:divBdr>
        </w:div>
        <w:div w:id="533345477">
          <w:marLeft w:val="0"/>
          <w:marRight w:val="0"/>
          <w:marTop w:val="0"/>
          <w:marBottom w:val="0"/>
          <w:divBdr>
            <w:top w:val="none" w:sz="0" w:space="0" w:color="auto"/>
            <w:left w:val="none" w:sz="0" w:space="0" w:color="auto"/>
            <w:bottom w:val="none" w:sz="0" w:space="0" w:color="auto"/>
            <w:right w:val="none" w:sz="0" w:space="0" w:color="auto"/>
          </w:divBdr>
          <w:divsChild>
            <w:div w:id="838929863">
              <w:marLeft w:val="0"/>
              <w:marRight w:val="0"/>
              <w:marTop w:val="0"/>
              <w:marBottom w:val="0"/>
              <w:divBdr>
                <w:top w:val="none" w:sz="0" w:space="0" w:color="auto"/>
                <w:left w:val="none" w:sz="0" w:space="0" w:color="auto"/>
                <w:bottom w:val="none" w:sz="0" w:space="0" w:color="auto"/>
                <w:right w:val="none" w:sz="0" w:space="0" w:color="auto"/>
              </w:divBdr>
            </w:div>
          </w:divsChild>
        </w:div>
        <w:div w:id="272446844">
          <w:marLeft w:val="0"/>
          <w:marRight w:val="0"/>
          <w:marTop w:val="0"/>
          <w:marBottom w:val="0"/>
          <w:divBdr>
            <w:top w:val="none" w:sz="0" w:space="0" w:color="auto"/>
            <w:left w:val="none" w:sz="0" w:space="0" w:color="auto"/>
            <w:bottom w:val="none" w:sz="0" w:space="0" w:color="auto"/>
            <w:right w:val="none" w:sz="0" w:space="0" w:color="auto"/>
          </w:divBdr>
        </w:div>
        <w:div w:id="1409494314">
          <w:marLeft w:val="0"/>
          <w:marRight w:val="0"/>
          <w:marTop w:val="0"/>
          <w:marBottom w:val="0"/>
          <w:divBdr>
            <w:top w:val="none" w:sz="0" w:space="0" w:color="auto"/>
            <w:left w:val="none" w:sz="0" w:space="0" w:color="auto"/>
            <w:bottom w:val="none" w:sz="0" w:space="0" w:color="auto"/>
            <w:right w:val="none" w:sz="0" w:space="0" w:color="auto"/>
          </w:divBdr>
          <w:divsChild>
            <w:div w:id="1932666585">
              <w:marLeft w:val="0"/>
              <w:marRight w:val="0"/>
              <w:marTop w:val="0"/>
              <w:marBottom w:val="0"/>
              <w:divBdr>
                <w:top w:val="none" w:sz="0" w:space="0" w:color="auto"/>
                <w:left w:val="none" w:sz="0" w:space="0" w:color="auto"/>
                <w:bottom w:val="none" w:sz="0" w:space="0" w:color="auto"/>
                <w:right w:val="none" w:sz="0" w:space="0" w:color="auto"/>
              </w:divBdr>
            </w:div>
          </w:divsChild>
        </w:div>
        <w:div w:id="1167671483">
          <w:marLeft w:val="0"/>
          <w:marRight w:val="0"/>
          <w:marTop w:val="0"/>
          <w:marBottom w:val="0"/>
          <w:divBdr>
            <w:top w:val="none" w:sz="0" w:space="0" w:color="auto"/>
            <w:left w:val="none" w:sz="0" w:space="0" w:color="auto"/>
            <w:bottom w:val="none" w:sz="0" w:space="0" w:color="auto"/>
            <w:right w:val="none" w:sz="0" w:space="0" w:color="auto"/>
          </w:divBdr>
        </w:div>
        <w:div w:id="376861279">
          <w:marLeft w:val="0"/>
          <w:marRight w:val="0"/>
          <w:marTop w:val="0"/>
          <w:marBottom w:val="0"/>
          <w:divBdr>
            <w:top w:val="none" w:sz="0" w:space="0" w:color="auto"/>
            <w:left w:val="none" w:sz="0" w:space="0" w:color="auto"/>
            <w:bottom w:val="none" w:sz="0" w:space="0" w:color="auto"/>
            <w:right w:val="none" w:sz="0" w:space="0" w:color="auto"/>
          </w:divBdr>
          <w:divsChild>
            <w:div w:id="1788816621">
              <w:marLeft w:val="0"/>
              <w:marRight w:val="0"/>
              <w:marTop w:val="0"/>
              <w:marBottom w:val="0"/>
              <w:divBdr>
                <w:top w:val="none" w:sz="0" w:space="0" w:color="auto"/>
                <w:left w:val="none" w:sz="0" w:space="0" w:color="auto"/>
                <w:bottom w:val="none" w:sz="0" w:space="0" w:color="auto"/>
                <w:right w:val="none" w:sz="0" w:space="0" w:color="auto"/>
              </w:divBdr>
            </w:div>
          </w:divsChild>
        </w:div>
        <w:div w:id="1516453871">
          <w:marLeft w:val="0"/>
          <w:marRight w:val="0"/>
          <w:marTop w:val="0"/>
          <w:marBottom w:val="0"/>
          <w:divBdr>
            <w:top w:val="none" w:sz="0" w:space="0" w:color="auto"/>
            <w:left w:val="none" w:sz="0" w:space="0" w:color="auto"/>
            <w:bottom w:val="none" w:sz="0" w:space="0" w:color="auto"/>
            <w:right w:val="none" w:sz="0" w:space="0" w:color="auto"/>
          </w:divBdr>
        </w:div>
        <w:div w:id="299460699">
          <w:marLeft w:val="0"/>
          <w:marRight w:val="0"/>
          <w:marTop w:val="0"/>
          <w:marBottom w:val="0"/>
          <w:divBdr>
            <w:top w:val="none" w:sz="0" w:space="0" w:color="auto"/>
            <w:left w:val="none" w:sz="0" w:space="0" w:color="auto"/>
            <w:bottom w:val="none" w:sz="0" w:space="0" w:color="auto"/>
            <w:right w:val="none" w:sz="0" w:space="0" w:color="auto"/>
          </w:divBdr>
          <w:divsChild>
            <w:div w:id="1395273455">
              <w:marLeft w:val="0"/>
              <w:marRight w:val="0"/>
              <w:marTop w:val="0"/>
              <w:marBottom w:val="0"/>
              <w:divBdr>
                <w:top w:val="none" w:sz="0" w:space="0" w:color="auto"/>
                <w:left w:val="none" w:sz="0" w:space="0" w:color="auto"/>
                <w:bottom w:val="none" w:sz="0" w:space="0" w:color="auto"/>
                <w:right w:val="none" w:sz="0" w:space="0" w:color="auto"/>
              </w:divBdr>
            </w:div>
          </w:divsChild>
        </w:div>
        <w:div w:id="404764145">
          <w:marLeft w:val="0"/>
          <w:marRight w:val="0"/>
          <w:marTop w:val="300"/>
          <w:marBottom w:val="0"/>
          <w:divBdr>
            <w:top w:val="none" w:sz="0" w:space="0" w:color="auto"/>
            <w:left w:val="none" w:sz="0" w:space="0" w:color="auto"/>
            <w:bottom w:val="none" w:sz="0" w:space="0" w:color="auto"/>
            <w:right w:val="none" w:sz="0" w:space="0" w:color="auto"/>
          </w:divBdr>
          <w:divsChild>
            <w:div w:id="771511619">
              <w:marLeft w:val="0"/>
              <w:marRight w:val="0"/>
              <w:marTop w:val="0"/>
              <w:marBottom w:val="0"/>
              <w:divBdr>
                <w:top w:val="none" w:sz="0" w:space="0" w:color="auto"/>
                <w:left w:val="none" w:sz="0" w:space="0" w:color="auto"/>
                <w:bottom w:val="none" w:sz="0" w:space="0" w:color="auto"/>
                <w:right w:val="none" w:sz="0" w:space="0" w:color="auto"/>
              </w:divBdr>
              <w:divsChild>
                <w:div w:id="43112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55216">
          <w:marLeft w:val="0"/>
          <w:marRight w:val="0"/>
          <w:marTop w:val="300"/>
          <w:marBottom w:val="0"/>
          <w:divBdr>
            <w:top w:val="none" w:sz="0" w:space="0" w:color="auto"/>
            <w:left w:val="none" w:sz="0" w:space="0" w:color="auto"/>
            <w:bottom w:val="none" w:sz="0" w:space="0" w:color="auto"/>
            <w:right w:val="none" w:sz="0" w:space="0" w:color="auto"/>
          </w:divBdr>
          <w:divsChild>
            <w:div w:id="1958876040">
              <w:marLeft w:val="0"/>
              <w:marRight w:val="0"/>
              <w:marTop w:val="0"/>
              <w:marBottom w:val="0"/>
              <w:divBdr>
                <w:top w:val="none" w:sz="0" w:space="0" w:color="auto"/>
                <w:left w:val="none" w:sz="0" w:space="0" w:color="auto"/>
                <w:bottom w:val="none" w:sz="0" w:space="0" w:color="auto"/>
                <w:right w:val="none" w:sz="0" w:space="0" w:color="auto"/>
              </w:divBdr>
              <w:divsChild>
                <w:div w:id="362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509">
          <w:marLeft w:val="0"/>
          <w:marRight w:val="0"/>
          <w:marTop w:val="300"/>
          <w:marBottom w:val="0"/>
          <w:divBdr>
            <w:top w:val="none" w:sz="0" w:space="0" w:color="auto"/>
            <w:left w:val="none" w:sz="0" w:space="0" w:color="auto"/>
            <w:bottom w:val="none" w:sz="0" w:space="0" w:color="auto"/>
            <w:right w:val="none" w:sz="0" w:space="0" w:color="auto"/>
          </w:divBdr>
          <w:divsChild>
            <w:div w:id="928999569">
              <w:marLeft w:val="0"/>
              <w:marRight w:val="0"/>
              <w:marTop w:val="0"/>
              <w:marBottom w:val="0"/>
              <w:divBdr>
                <w:top w:val="none" w:sz="0" w:space="0" w:color="auto"/>
                <w:left w:val="none" w:sz="0" w:space="0" w:color="auto"/>
                <w:bottom w:val="none" w:sz="0" w:space="0" w:color="auto"/>
                <w:right w:val="none" w:sz="0" w:space="0" w:color="auto"/>
              </w:divBdr>
              <w:divsChild>
                <w:div w:id="380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838">
          <w:marLeft w:val="0"/>
          <w:marRight w:val="0"/>
          <w:marTop w:val="300"/>
          <w:marBottom w:val="0"/>
          <w:divBdr>
            <w:top w:val="none" w:sz="0" w:space="0" w:color="auto"/>
            <w:left w:val="none" w:sz="0" w:space="0" w:color="auto"/>
            <w:bottom w:val="none" w:sz="0" w:space="0" w:color="auto"/>
            <w:right w:val="none" w:sz="0" w:space="0" w:color="auto"/>
          </w:divBdr>
          <w:divsChild>
            <w:div w:id="542715454">
              <w:marLeft w:val="0"/>
              <w:marRight w:val="0"/>
              <w:marTop w:val="0"/>
              <w:marBottom w:val="0"/>
              <w:divBdr>
                <w:top w:val="none" w:sz="0" w:space="0" w:color="auto"/>
                <w:left w:val="none" w:sz="0" w:space="0" w:color="auto"/>
                <w:bottom w:val="none" w:sz="0" w:space="0" w:color="auto"/>
                <w:right w:val="none" w:sz="0" w:space="0" w:color="auto"/>
              </w:divBdr>
              <w:divsChild>
                <w:div w:id="38333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508867">
      <w:bodyDiv w:val="1"/>
      <w:marLeft w:val="0"/>
      <w:marRight w:val="0"/>
      <w:marTop w:val="0"/>
      <w:marBottom w:val="0"/>
      <w:divBdr>
        <w:top w:val="none" w:sz="0" w:space="0" w:color="auto"/>
        <w:left w:val="none" w:sz="0" w:space="0" w:color="auto"/>
        <w:bottom w:val="none" w:sz="0" w:space="0" w:color="auto"/>
        <w:right w:val="none" w:sz="0" w:space="0" w:color="auto"/>
      </w:divBdr>
      <w:divsChild>
        <w:div w:id="119880910">
          <w:marLeft w:val="0"/>
          <w:marRight w:val="0"/>
          <w:marTop w:val="0"/>
          <w:marBottom w:val="0"/>
          <w:divBdr>
            <w:top w:val="none" w:sz="0" w:space="0" w:color="auto"/>
            <w:left w:val="none" w:sz="0" w:space="0" w:color="auto"/>
            <w:bottom w:val="none" w:sz="0" w:space="0" w:color="auto"/>
            <w:right w:val="none" w:sz="0" w:space="0" w:color="auto"/>
          </w:divBdr>
        </w:div>
        <w:div w:id="803885664">
          <w:marLeft w:val="0"/>
          <w:marRight w:val="0"/>
          <w:marTop w:val="0"/>
          <w:marBottom w:val="0"/>
          <w:divBdr>
            <w:top w:val="none" w:sz="0" w:space="0" w:color="auto"/>
            <w:left w:val="none" w:sz="0" w:space="0" w:color="auto"/>
            <w:bottom w:val="none" w:sz="0" w:space="0" w:color="auto"/>
            <w:right w:val="none" w:sz="0" w:space="0" w:color="auto"/>
          </w:divBdr>
          <w:divsChild>
            <w:div w:id="1434126738">
              <w:marLeft w:val="0"/>
              <w:marRight w:val="0"/>
              <w:marTop w:val="0"/>
              <w:marBottom w:val="0"/>
              <w:divBdr>
                <w:top w:val="none" w:sz="0" w:space="0" w:color="auto"/>
                <w:left w:val="none" w:sz="0" w:space="0" w:color="auto"/>
                <w:bottom w:val="none" w:sz="0" w:space="0" w:color="auto"/>
                <w:right w:val="none" w:sz="0" w:space="0" w:color="auto"/>
              </w:divBdr>
            </w:div>
          </w:divsChild>
        </w:div>
        <w:div w:id="1332294798">
          <w:marLeft w:val="0"/>
          <w:marRight w:val="0"/>
          <w:marTop w:val="0"/>
          <w:marBottom w:val="0"/>
          <w:divBdr>
            <w:top w:val="none" w:sz="0" w:space="0" w:color="auto"/>
            <w:left w:val="none" w:sz="0" w:space="0" w:color="auto"/>
            <w:bottom w:val="none" w:sz="0" w:space="0" w:color="auto"/>
            <w:right w:val="none" w:sz="0" w:space="0" w:color="auto"/>
          </w:divBdr>
        </w:div>
        <w:div w:id="6492741">
          <w:marLeft w:val="0"/>
          <w:marRight w:val="0"/>
          <w:marTop w:val="0"/>
          <w:marBottom w:val="0"/>
          <w:divBdr>
            <w:top w:val="none" w:sz="0" w:space="0" w:color="auto"/>
            <w:left w:val="none" w:sz="0" w:space="0" w:color="auto"/>
            <w:bottom w:val="none" w:sz="0" w:space="0" w:color="auto"/>
            <w:right w:val="none" w:sz="0" w:space="0" w:color="auto"/>
          </w:divBdr>
          <w:divsChild>
            <w:div w:id="992027851">
              <w:marLeft w:val="0"/>
              <w:marRight w:val="0"/>
              <w:marTop w:val="0"/>
              <w:marBottom w:val="0"/>
              <w:divBdr>
                <w:top w:val="none" w:sz="0" w:space="0" w:color="auto"/>
                <w:left w:val="none" w:sz="0" w:space="0" w:color="auto"/>
                <w:bottom w:val="none" w:sz="0" w:space="0" w:color="auto"/>
                <w:right w:val="none" w:sz="0" w:space="0" w:color="auto"/>
              </w:divBdr>
            </w:div>
          </w:divsChild>
        </w:div>
        <w:div w:id="2128037849">
          <w:marLeft w:val="0"/>
          <w:marRight w:val="0"/>
          <w:marTop w:val="0"/>
          <w:marBottom w:val="0"/>
          <w:divBdr>
            <w:top w:val="none" w:sz="0" w:space="0" w:color="auto"/>
            <w:left w:val="none" w:sz="0" w:space="0" w:color="auto"/>
            <w:bottom w:val="none" w:sz="0" w:space="0" w:color="auto"/>
            <w:right w:val="none" w:sz="0" w:space="0" w:color="auto"/>
          </w:divBdr>
        </w:div>
        <w:div w:id="1457718823">
          <w:marLeft w:val="0"/>
          <w:marRight w:val="0"/>
          <w:marTop w:val="0"/>
          <w:marBottom w:val="0"/>
          <w:divBdr>
            <w:top w:val="none" w:sz="0" w:space="0" w:color="auto"/>
            <w:left w:val="none" w:sz="0" w:space="0" w:color="auto"/>
            <w:bottom w:val="none" w:sz="0" w:space="0" w:color="auto"/>
            <w:right w:val="none" w:sz="0" w:space="0" w:color="auto"/>
          </w:divBdr>
          <w:divsChild>
            <w:div w:id="1664162680">
              <w:marLeft w:val="0"/>
              <w:marRight w:val="0"/>
              <w:marTop w:val="0"/>
              <w:marBottom w:val="0"/>
              <w:divBdr>
                <w:top w:val="none" w:sz="0" w:space="0" w:color="auto"/>
                <w:left w:val="none" w:sz="0" w:space="0" w:color="auto"/>
                <w:bottom w:val="none" w:sz="0" w:space="0" w:color="auto"/>
                <w:right w:val="none" w:sz="0" w:space="0" w:color="auto"/>
              </w:divBdr>
            </w:div>
          </w:divsChild>
        </w:div>
        <w:div w:id="2122263836">
          <w:marLeft w:val="0"/>
          <w:marRight w:val="0"/>
          <w:marTop w:val="0"/>
          <w:marBottom w:val="0"/>
          <w:divBdr>
            <w:top w:val="none" w:sz="0" w:space="0" w:color="auto"/>
            <w:left w:val="none" w:sz="0" w:space="0" w:color="auto"/>
            <w:bottom w:val="none" w:sz="0" w:space="0" w:color="auto"/>
            <w:right w:val="none" w:sz="0" w:space="0" w:color="auto"/>
          </w:divBdr>
        </w:div>
        <w:div w:id="1873958133">
          <w:marLeft w:val="0"/>
          <w:marRight w:val="0"/>
          <w:marTop w:val="0"/>
          <w:marBottom w:val="0"/>
          <w:divBdr>
            <w:top w:val="none" w:sz="0" w:space="0" w:color="auto"/>
            <w:left w:val="none" w:sz="0" w:space="0" w:color="auto"/>
            <w:bottom w:val="none" w:sz="0" w:space="0" w:color="auto"/>
            <w:right w:val="none" w:sz="0" w:space="0" w:color="auto"/>
          </w:divBdr>
          <w:divsChild>
            <w:div w:id="756707182">
              <w:marLeft w:val="0"/>
              <w:marRight w:val="0"/>
              <w:marTop w:val="0"/>
              <w:marBottom w:val="0"/>
              <w:divBdr>
                <w:top w:val="none" w:sz="0" w:space="0" w:color="auto"/>
                <w:left w:val="none" w:sz="0" w:space="0" w:color="auto"/>
                <w:bottom w:val="none" w:sz="0" w:space="0" w:color="auto"/>
                <w:right w:val="none" w:sz="0" w:space="0" w:color="auto"/>
              </w:divBdr>
            </w:div>
          </w:divsChild>
        </w:div>
        <w:div w:id="1713729513">
          <w:marLeft w:val="0"/>
          <w:marRight w:val="0"/>
          <w:marTop w:val="0"/>
          <w:marBottom w:val="0"/>
          <w:divBdr>
            <w:top w:val="none" w:sz="0" w:space="0" w:color="auto"/>
            <w:left w:val="none" w:sz="0" w:space="0" w:color="auto"/>
            <w:bottom w:val="none" w:sz="0" w:space="0" w:color="auto"/>
            <w:right w:val="none" w:sz="0" w:space="0" w:color="auto"/>
          </w:divBdr>
        </w:div>
        <w:div w:id="1570072539">
          <w:marLeft w:val="0"/>
          <w:marRight w:val="0"/>
          <w:marTop w:val="0"/>
          <w:marBottom w:val="0"/>
          <w:divBdr>
            <w:top w:val="none" w:sz="0" w:space="0" w:color="auto"/>
            <w:left w:val="none" w:sz="0" w:space="0" w:color="auto"/>
            <w:bottom w:val="none" w:sz="0" w:space="0" w:color="auto"/>
            <w:right w:val="none" w:sz="0" w:space="0" w:color="auto"/>
          </w:divBdr>
          <w:divsChild>
            <w:div w:id="1690642337">
              <w:marLeft w:val="0"/>
              <w:marRight w:val="0"/>
              <w:marTop w:val="0"/>
              <w:marBottom w:val="0"/>
              <w:divBdr>
                <w:top w:val="none" w:sz="0" w:space="0" w:color="auto"/>
                <w:left w:val="none" w:sz="0" w:space="0" w:color="auto"/>
                <w:bottom w:val="none" w:sz="0" w:space="0" w:color="auto"/>
                <w:right w:val="none" w:sz="0" w:space="0" w:color="auto"/>
              </w:divBdr>
            </w:div>
          </w:divsChild>
        </w:div>
        <w:div w:id="1984695053">
          <w:marLeft w:val="0"/>
          <w:marRight w:val="0"/>
          <w:marTop w:val="0"/>
          <w:marBottom w:val="0"/>
          <w:divBdr>
            <w:top w:val="none" w:sz="0" w:space="0" w:color="auto"/>
            <w:left w:val="none" w:sz="0" w:space="0" w:color="auto"/>
            <w:bottom w:val="none" w:sz="0" w:space="0" w:color="auto"/>
            <w:right w:val="none" w:sz="0" w:space="0" w:color="auto"/>
          </w:divBdr>
        </w:div>
        <w:div w:id="728070419">
          <w:marLeft w:val="0"/>
          <w:marRight w:val="0"/>
          <w:marTop w:val="0"/>
          <w:marBottom w:val="0"/>
          <w:divBdr>
            <w:top w:val="none" w:sz="0" w:space="0" w:color="auto"/>
            <w:left w:val="none" w:sz="0" w:space="0" w:color="auto"/>
            <w:bottom w:val="none" w:sz="0" w:space="0" w:color="auto"/>
            <w:right w:val="none" w:sz="0" w:space="0" w:color="auto"/>
          </w:divBdr>
          <w:divsChild>
            <w:div w:id="2028092128">
              <w:marLeft w:val="0"/>
              <w:marRight w:val="0"/>
              <w:marTop w:val="0"/>
              <w:marBottom w:val="0"/>
              <w:divBdr>
                <w:top w:val="none" w:sz="0" w:space="0" w:color="auto"/>
                <w:left w:val="none" w:sz="0" w:space="0" w:color="auto"/>
                <w:bottom w:val="none" w:sz="0" w:space="0" w:color="auto"/>
                <w:right w:val="none" w:sz="0" w:space="0" w:color="auto"/>
              </w:divBdr>
            </w:div>
          </w:divsChild>
        </w:div>
        <w:div w:id="184368266">
          <w:marLeft w:val="0"/>
          <w:marRight w:val="0"/>
          <w:marTop w:val="0"/>
          <w:marBottom w:val="0"/>
          <w:divBdr>
            <w:top w:val="none" w:sz="0" w:space="0" w:color="auto"/>
            <w:left w:val="none" w:sz="0" w:space="0" w:color="auto"/>
            <w:bottom w:val="none" w:sz="0" w:space="0" w:color="auto"/>
            <w:right w:val="none" w:sz="0" w:space="0" w:color="auto"/>
          </w:divBdr>
        </w:div>
        <w:div w:id="1374230801">
          <w:marLeft w:val="0"/>
          <w:marRight w:val="0"/>
          <w:marTop w:val="0"/>
          <w:marBottom w:val="0"/>
          <w:divBdr>
            <w:top w:val="none" w:sz="0" w:space="0" w:color="auto"/>
            <w:left w:val="none" w:sz="0" w:space="0" w:color="auto"/>
            <w:bottom w:val="none" w:sz="0" w:space="0" w:color="auto"/>
            <w:right w:val="none" w:sz="0" w:space="0" w:color="auto"/>
          </w:divBdr>
          <w:divsChild>
            <w:div w:id="545333603">
              <w:marLeft w:val="0"/>
              <w:marRight w:val="0"/>
              <w:marTop w:val="0"/>
              <w:marBottom w:val="0"/>
              <w:divBdr>
                <w:top w:val="none" w:sz="0" w:space="0" w:color="auto"/>
                <w:left w:val="none" w:sz="0" w:space="0" w:color="auto"/>
                <w:bottom w:val="none" w:sz="0" w:space="0" w:color="auto"/>
                <w:right w:val="none" w:sz="0" w:space="0" w:color="auto"/>
              </w:divBdr>
            </w:div>
          </w:divsChild>
        </w:div>
        <w:div w:id="1531332592">
          <w:marLeft w:val="0"/>
          <w:marRight w:val="0"/>
          <w:marTop w:val="300"/>
          <w:marBottom w:val="0"/>
          <w:divBdr>
            <w:top w:val="none" w:sz="0" w:space="0" w:color="auto"/>
            <w:left w:val="none" w:sz="0" w:space="0" w:color="auto"/>
            <w:bottom w:val="none" w:sz="0" w:space="0" w:color="auto"/>
            <w:right w:val="none" w:sz="0" w:space="0" w:color="auto"/>
          </w:divBdr>
          <w:divsChild>
            <w:div w:id="1077705799">
              <w:marLeft w:val="0"/>
              <w:marRight w:val="0"/>
              <w:marTop w:val="0"/>
              <w:marBottom w:val="0"/>
              <w:divBdr>
                <w:top w:val="none" w:sz="0" w:space="0" w:color="auto"/>
                <w:left w:val="none" w:sz="0" w:space="0" w:color="auto"/>
                <w:bottom w:val="none" w:sz="0" w:space="0" w:color="auto"/>
                <w:right w:val="none" w:sz="0" w:space="0" w:color="auto"/>
              </w:divBdr>
              <w:divsChild>
                <w:div w:id="719405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661422">
          <w:marLeft w:val="0"/>
          <w:marRight w:val="0"/>
          <w:marTop w:val="300"/>
          <w:marBottom w:val="0"/>
          <w:divBdr>
            <w:top w:val="none" w:sz="0" w:space="0" w:color="auto"/>
            <w:left w:val="none" w:sz="0" w:space="0" w:color="auto"/>
            <w:bottom w:val="none" w:sz="0" w:space="0" w:color="auto"/>
            <w:right w:val="none" w:sz="0" w:space="0" w:color="auto"/>
          </w:divBdr>
          <w:divsChild>
            <w:div w:id="2085296668">
              <w:marLeft w:val="0"/>
              <w:marRight w:val="0"/>
              <w:marTop w:val="0"/>
              <w:marBottom w:val="0"/>
              <w:divBdr>
                <w:top w:val="none" w:sz="0" w:space="0" w:color="auto"/>
                <w:left w:val="none" w:sz="0" w:space="0" w:color="auto"/>
                <w:bottom w:val="none" w:sz="0" w:space="0" w:color="auto"/>
                <w:right w:val="none" w:sz="0" w:space="0" w:color="auto"/>
              </w:divBdr>
              <w:divsChild>
                <w:div w:id="155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159">
          <w:marLeft w:val="0"/>
          <w:marRight w:val="0"/>
          <w:marTop w:val="300"/>
          <w:marBottom w:val="0"/>
          <w:divBdr>
            <w:top w:val="none" w:sz="0" w:space="0" w:color="auto"/>
            <w:left w:val="none" w:sz="0" w:space="0" w:color="auto"/>
            <w:bottom w:val="none" w:sz="0" w:space="0" w:color="auto"/>
            <w:right w:val="none" w:sz="0" w:space="0" w:color="auto"/>
          </w:divBdr>
          <w:divsChild>
            <w:div w:id="490367794">
              <w:marLeft w:val="0"/>
              <w:marRight w:val="0"/>
              <w:marTop w:val="0"/>
              <w:marBottom w:val="0"/>
              <w:divBdr>
                <w:top w:val="none" w:sz="0" w:space="0" w:color="auto"/>
                <w:left w:val="none" w:sz="0" w:space="0" w:color="auto"/>
                <w:bottom w:val="none" w:sz="0" w:space="0" w:color="auto"/>
                <w:right w:val="none" w:sz="0" w:space="0" w:color="auto"/>
              </w:divBdr>
              <w:divsChild>
                <w:div w:id="20610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5738">
          <w:marLeft w:val="0"/>
          <w:marRight w:val="0"/>
          <w:marTop w:val="300"/>
          <w:marBottom w:val="0"/>
          <w:divBdr>
            <w:top w:val="none" w:sz="0" w:space="0" w:color="auto"/>
            <w:left w:val="none" w:sz="0" w:space="0" w:color="auto"/>
            <w:bottom w:val="none" w:sz="0" w:space="0" w:color="auto"/>
            <w:right w:val="none" w:sz="0" w:space="0" w:color="auto"/>
          </w:divBdr>
          <w:divsChild>
            <w:div w:id="159929889">
              <w:marLeft w:val="0"/>
              <w:marRight w:val="0"/>
              <w:marTop w:val="0"/>
              <w:marBottom w:val="0"/>
              <w:divBdr>
                <w:top w:val="none" w:sz="0" w:space="0" w:color="auto"/>
                <w:left w:val="none" w:sz="0" w:space="0" w:color="auto"/>
                <w:bottom w:val="none" w:sz="0" w:space="0" w:color="auto"/>
                <w:right w:val="none" w:sz="0" w:space="0" w:color="auto"/>
              </w:divBdr>
              <w:divsChild>
                <w:div w:id="10828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147">
      <w:bodyDiv w:val="1"/>
      <w:marLeft w:val="0"/>
      <w:marRight w:val="0"/>
      <w:marTop w:val="0"/>
      <w:marBottom w:val="0"/>
      <w:divBdr>
        <w:top w:val="none" w:sz="0" w:space="0" w:color="auto"/>
        <w:left w:val="none" w:sz="0" w:space="0" w:color="auto"/>
        <w:bottom w:val="none" w:sz="0" w:space="0" w:color="auto"/>
        <w:right w:val="none" w:sz="0" w:space="0" w:color="auto"/>
      </w:divBdr>
      <w:divsChild>
        <w:div w:id="563830354">
          <w:marLeft w:val="0"/>
          <w:marRight w:val="0"/>
          <w:marTop w:val="0"/>
          <w:marBottom w:val="0"/>
          <w:divBdr>
            <w:top w:val="none" w:sz="0" w:space="0" w:color="auto"/>
            <w:left w:val="none" w:sz="0" w:space="0" w:color="auto"/>
            <w:bottom w:val="none" w:sz="0" w:space="0" w:color="auto"/>
            <w:right w:val="none" w:sz="0" w:space="0" w:color="auto"/>
          </w:divBdr>
        </w:div>
        <w:div w:id="25326819">
          <w:marLeft w:val="0"/>
          <w:marRight w:val="0"/>
          <w:marTop w:val="0"/>
          <w:marBottom w:val="0"/>
          <w:divBdr>
            <w:top w:val="none" w:sz="0" w:space="0" w:color="auto"/>
            <w:left w:val="none" w:sz="0" w:space="0" w:color="auto"/>
            <w:bottom w:val="none" w:sz="0" w:space="0" w:color="auto"/>
            <w:right w:val="none" w:sz="0" w:space="0" w:color="auto"/>
          </w:divBdr>
          <w:divsChild>
            <w:div w:id="311299813">
              <w:marLeft w:val="0"/>
              <w:marRight w:val="0"/>
              <w:marTop w:val="0"/>
              <w:marBottom w:val="0"/>
              <w:divBdr>
                <w:top w:val="none" w:sz="0" w:space="0" w:color="auto"/>
                <w:left w:val="none" w:sz="0" w:space="0" w:color="auto"/>
                <w:bottom w:val="none" w:sz="0" w:space="0" w:color="auto"/>
                <w:right w:val="none" w:sz="0" w:space="0" w:color="auto"/>
              </w:divBdr>
            </w:div>
          </w:divsChild>
        </w:div>
        <w:div w:id="1472206674">
          <w:marLeft w:val="0"/>
          <w:marRight w:val="0"/>
          <w:marTop w:val="0"/>
          <w:marBottom w:val="0"/>
          <w:divBdr>
            <w:top w:val="none" w:sz="0" w:space="0" w:color="auto"/>
            <w:left w:val="none" w:sz="0" w:space="0" w:color="auto"/>
            <w:bottom w:val="none" w:sz="0" w:space="0" w:color="auto"/>
            <w:right w:val="none" w:sz="0" w:space="0" w:color="auto"/>
          </w:divBdr>
        </w:div>
        <w:div w:id="218977864">
          <w:marLeft w:val="0"/>
          <w:marRight w:val="0"/>
          <w:marTop w:val="0"/>
          <w:marBottom w:val="0"/>
          <w:divBdr>
            <w:top w:val="none" w:sz="0" w:space="0" w:color="auto"/>
            <w:left w:val="none" w:sz="0" w:space="0" w:color="auto"/>
            <w:bottom w:val="none" w:sz="0" w:space="0" w:color="auto"/>
            <w:right w:val="none" w:sz="0" w:space="0" w:color="auto"/>
          </w:divBdr>
          <w:divsChild>
            <w:div w:id="1080256686">
              <w:marLeft w:val="0"/>
              <w:marRight w:val="0"/>
              <w:marTop w:val="0"/>
              <w:marBottom w:val="0"/>
              <w:divBdr>
                <w:top w:val="none" w:sz="0" w:space="0" w:color="auto"/>
                <w:left w:val="none" w:sz="0" w:space="0" w:color="auto"/>
                <w:bottom w:val="none" w:sz="0" w:space="0" w:color="auto"/>
                <w:right w:val="none" w:sz="0" w:space="0" w:color="auto"/>
              </w:divBdr>
            </w:div>
          </w:divsChild>
        </w:div>
        <w:div w:id="805242050">
          <w:marLeft w:val="0"/>
          <w:marRight w:val="0"/>
          <w:marTop w:val="0"/>
          <w:marBottom w:val="0"/>
          <w:divBdr>
            <w:top w:val="none" w:sz="0" w:space="0" w:color="auto"/>
            <w:left w:val="none" w:sz="0" w:space="0" w:color="auto"/>
            <w:bottom w:val="none" w:sz="0" w:space="0" w:color="auto"/>
            <w:right w:val="none" w:sz="0" w:space="0" w:color="auto"/>
          </w:divBdr>
        </w:div>
        <w:div w:id="1333487203">
          <w:marLeft w:val="0"/>
          <w:marRight w:val="0"/>
          <w:marTop w:val="0"/>
          <w:marBottom w:val="0"/>
          <w:divBdr>
            <w:top w:val="none" w:sz="0" w:space="0" w:color="auto"/>
            <w:left w:val="none" w:sz="0" w:space="0" w:color="auto"/>
            <w:bottom w:val="none" w:sz="0" w:space="0" w:color="auto"/>
            <w:right w:val="none" w:sz="0" w:space="0" w:color="auto"/>
          </w:divBdr>
          <w:divsChild>
            <w:div w:id="489298674">
              <w:marLeft w:val="0"/>
              <w:marRight w:val="0"/>
              <w:marTop w:val="0"/>
              <w:marBottom w:val="0"/>
              <w:divBdr>
                <w:top w:val="none" w:sz="0" w:space="0" w:color="auto"/>
                <w:left w:val="none" w:sz="0" w:space="0" w:color="auto"/>
                <w:bottom w:val="none" w:sz="0" w:space="0" w:color="auto"/>
                <w:right w:val="none" w:sz="0" w:space="0" w:color="auto"/>
              </w:divBdr>
            </w:div>
          </w:divsChild>
        </w:div>
        <w:div w:id="461071364">
          <w:marLeft w:val="0"/>
          <w:marRight w:val="0"/>
          <w:marTop w:val="0"/>
          <w:marBottom w:val="0"/>
          <w:divBdr>
            <w:top w:val="none" w:sz="0" w:space="0" w:color="auto"/>
            <w:left w:val="none" w:sz="0" w:space="0" w:color="auto"/>
            <w:bottom w:val="none" w:sz="0" w:space="0" w:color="auto"/>
            <w:right w:val="none" w:sz="0" w:space="0" w:color="auto"/>
          </w:divBdr>
        </w:div>
        <w:div w:id="328751822">
          <w:marLeft w:val="0"/>
          <w:marRight w:val="0"/>
          <w:marTop w:val="0"/>
          <w:marBottom w:val="0"/>
          <w:divBdr>
            <w:top w:val="none" w:sz="0" w:space="0" w:color="auto"/>
            <w:left w:val="none" w:sz="0" w:space="0" w:color="auto"/>
            <w:bottom w:val="none" w:sz="0" w:space="0" w:color="auto"/>
            <w:right w:val="none" w:sz="0" w:space="0" w:color="auto"/>
          </w:divBdr>
          <w:divsChild>
            <w:div w:id="562524739">
              <w:marLeft w:val="0"/>
              <w:marRight w:val="0"/>
              <w:marTop w:val="0"/>
              <w:marBottom w:val="0"/>
              <w:divBdr>
                <w:top w:val="none" w:sz="0" w:space="0" w:color="auto"/>
                <w:left w:val="none" w:sz="0" w:space="0" w:color="auto"/>
                <w:bottom w:val="none" w:sz="0" w:space="0" w:color="auto"/>
                <w:right w:val="none" w:sz="0" w:space="0" w:color="auto"/>
              </w:divBdr>
            </w:div>
          </w:divsChild>
        </w:div>
        <w:div w:id="754284330">
          <w:marLeft w:val="0"/>
          <w:marRight w:val="0"/>
          <w:marTop w:val="0"/>
          <w:marBottom w:val="0"/>
          <w:divBdr>
            <w:top w:val="none" w:sz="0" w:space="0" w:color="auto"/>
            <w:left w:val="none" w:sz="0" w:space="0" w:color="auto"/>
            <w:bottom w:val="none" w:sz="0" w:space="0" w:color="auto"/>
            <w:right w:val="none" w:sz="0" w:space="0" w:color="auto"/>
          </w:divBdr>
        </w:div>
        <w:div w:id="135346129">
          <w:marLeft w:val="0"/>
          <w:marRight w:val="0"/>
          <w:marTop w:val="0"/>
          <w:marBottom w:val="0"/>
          <w:divBdr>
            <w:top w:val="none" w:sz="0" w:space="0" w:color="auto"/>
            <w:left w:val="none" w:sz="0" w:space="0" w:color="auto"/>
            <w:bottom w:val="none" w:sz="0" w:space="0" w:color="auto"/>
            <w:right w:val="none" w:sz="0" w:space="0" w:color="auto"/>
          </w:divBdr>
          <w:divsChild>
            <w:div w:id="536698103">
              <w:marLeft w:val="0"/>
              <w:marRight w:val="0"/>
              <w:marTop w:val="0"/>
              <w:marBottom w:val="0"/>
              <w:divBdr>
                <w:top w:val="none" w:sz="0" w:space="0" w:color="auto"/>
                <w:left w:val="none" w:sz="0" w:space="0" w:color="auto"/>
                <w:bottom w:val="none" w:sz="0" w:space="0" w:color="auto"/>
                <w:right w:val="none" w:sz="0" w:space="0" w:color="auto"/>
              </w:divBdr>
            </w:div>
          </w:divsChild>
        </w:div>
        <w:div w:id="1730498102">
          <w:marLeft w:val="0"/>
          <w:marRight w:val="0"/>
          <w:marTop w:val="0"/>
          <w:marBottom w:val="0"/>
          <w:divBdr>
            <w:top w:val="none" w:sz="0" w:space="0" w:color="auto"/>
            <w:left w:val="none" w:sz="0" w:space="0" w:color="auto"/>
            <w:bottom w:val="none" w:sz="0" w:space="0" w:color="auto"/>
            <w:right w:val="none" w:sz="0" w:space="0" w:color="auto"/>
          </w:divBdr>
        </w:div>
        <w:div w:id="828135963">
          <w:marLeft w:val="0"/>
          <w:marRight w:val="0"/>
          <w:marTop w:val="0"/>
          <w:marBottom w:val="0"/>
          <w:divBdr>
            <w:top w:val="none" w:sz="0" w:space="0" w:color="auto"/>
            <w:left w:val="none" w:sz="0" w:space="0" w:color="auto"/>
            <w:bottom w:val="none" w:sz="0" w:space="0" w:color="auto"/>
            <w:right w:val="none" w:sz="0" w:space="0" w:color="auto"/>
          </w:divBdr>
          <w:divsChild>
            <w:div w:id="76634643">
              <w:marLeft w:val="0"/>
              <w:marRight w:val="0"/>
              <w:marTop w:val="0"/>
              <w:marBottom w:val="0"/>
              <w:divBdr>
                <w:top w:val="none" w:sz="0" w:space="0" w:color="auto"/>
                <w:left w:val="none" w:sz="0" w:space="0" w:color="auto"/>
                <w:bottom w:val="none" w:sz="0" w:space="0" w:color="auto"/>
                <w:right w:val="none" w:sz="0" w:space="0" w:color="auto"/>
              </w:divBdr>
            </w:div>
          </w:divsChild>
        </w:div>
        <w:div w:id="1332102780">
          <w:marLeft w:val="0"/>
          <w:marRight w:val="0"/>
          <w:marTop w:val="0"/>
          <w:marBottom w:val="0"/>
          <w:divBdr>
            <w:top w:val="none" w:sz="0" w:space="0" w:color="auto"/>
            <w:left w:val="none" w:sz="0" w:space="0" w:color="auto"/>
            <w:bottom w:val="none" w:sz="0" w:space="0" w:color="auto"/>
            <w:right w:val="none" w:sz="0" w:space="0" w:color="auto"/>
          </w:divBdr>
        </w:div>
        <w:div w:id="190383179">
          <w:marLeft w:val="0"/>
          <w:marRight w:val="0"/>
          <w:marTop w:val="0"/>
          <w:marBottom w:val="0"/>
          <w:divBdr>
            <w:top w:val="none" w:sz="0" w:space="0" w:color="auto"/>
            <w:left w:val="none" w:sz="0" w:space="0" w:color="auto"/>
            <w:bottom w:val="none" w:sz="0" w:space="0" w:color="auto"/>
            <w:right w:val="none" w:sz="0" w:space="0" w:color="auto"/>
          </w:divBdr>
          <w:divsChild>
            <w:div w:id="805393981">
              <w:marLeft w:val="0"/>
              <w:marRight w:val="0"/>
              <w:marTop w:val="0"/>
              <w:marBottom w:val="0"/>
              <w:divBdr>
                <w:top w:val="none" w:sz="0" w:space="0" w:color="auto"/>
                <w:left w:val="none" w:sz="0" w:space="0" w:color="auto"/>
                <w:bottom w:val="none" w:sz="0" w:space="0" w:color="auto"/>
                <w:right w:val="none" w:sz="0" w:space="0" w:color="auto"/>
              </w:divBdr>
            </w:div>
          </w:divsChild>
        </w:div>
        <w:div w:id="972096402">
          <w:marLeft w:val="0"/>
          <w:marRight w:val="0"/>
          <w:marTop w:val="300"/>
          <w:marBottom w:val="0"/>
          <w:divBdr>
            <w:top w:val="none" w:sz="0" w:space="0" w:color="auto"/>
            <w:left w:val="none" w:sz="0" w:space="0" w:color="auto"/>
            <w:bottom w:val="none" w:sz="0" w:space="0" w:color="auto"/>
            <w:right w:val="none" w:sz="0" w:space="0" w:color="auto"/>
          </w:divBdr>
          <w:divsChild>
            <w:div w:id="1926916382">
              <w:marLeft w:val="0"/>
              <w:marRight w:val="0"/>
              <w:marTop w:val="0"/>
              <w:marBottom w:val="0"/>
              <w:divBdr>
                <w:top w:val="none" w:sz="0" w:space="0" w:color="auto"/>
                <w:left w:val="none" w:sz="0" w:space="0" w:color="auto"/>
                <w:bottom w:val="none" w:sz="0" w:space="0" w:color="auto"/>
                <w:right w:val="none" w:sz="0" w:space="0" w:color="auto"/>
              </w:divBdr>
              <w:divsChild>
                <w:div w:id="93575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416040">
          <w:marLeft w:val="0"/>
          <w:marRight w:val="0"/>
          <w:marTop w:val="300"/>
          <w:marBottom w:val="0"/>
          <w:divBdr>
            <w:top w:val="none" w:sz="0" w:space="0" w:color="auto"/>
            <w:left w:val="none" w:sz="0" w:space="0" w:color="auto"/>
            <w:bottom w:val="none" w:sz="0" w:space="0" w:color="auto"/>
            <w:right w:val="none" w:sz="0" w:space="0" w:color="auto"/>
          </w:divBdr>
          <w:divsChild>
            <w:div w:id="1821728707">
              <w:marLeft w:val="0"/>
              <w:marRight w:val="0"/>
              <w:marTop w:val="0"/>
              <w:marBottom w:val="0"/>
              <w:divBdr>
                <w:top w:val="none" w:sz="0" w:space="0" w:color="auto"/>
                <w:left w:val="none" w:sz="0" w:space="0" w:color="auto"/>
                <w:bottom w:val="none" w:sz="0" w:space="0" w:color="auto"/>
                <w:right w:val="none" w:sz="0" w:space="0" w:color="auto"/>
              </w:divBdr>
              <w:divsChild>
                <w:div w:id="20497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1328">
          <w:marLeft w:val="0"/>
          <w:marRight w:val="0"/>
          <w:marTop w:val="300"/>
          <w:marBottom w:val="0"/>
          <w:divBdr>
            <w:top w:val="none" w:sz="0" w:space="0" w:color="auto"/>
            <w:left w:val="none" w:sz="0" w:space="0" w:color="auto"/>
            <w:bottom w:val="none" w:sz="0" w:space="0" w:color="auto"/>
            <w:right w:val="none" w:sz="0" w:space="0" w:color="auto"/>
          </w:divBdr>
          <w:divsChild>
            <w:div w:id="2019774166">
              <w:marLeft w:val="0"/>
              <w:marRight w:val="0"/>
              <w:marTop w:val="0"/>
              <w:marBottom w:val="0"/>
              <w:divBdr>
                <w:top w:val="none" w:sz="0" w:space="0" w:color="auto"/>
                <w:left w:val="none" w:sz="0" w:space="0" w:color="auto"/>
                <w:bottom w:val="none" w:sz="0" w:space="0" w:color="auto"/>
                <w:right w:val="none" w:sz="0" w:space="0" w:color="auto"/>
              </w:divBdr>
              <w:divsChild>
                <w:div w:id="1112089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828570">
          <w:marLeft w:val="0"/>
          <w:marRight w:val="0"/>
          <w:marTop w:val="300"/>
          <w:marBottom w:val="0"/>
          <w:divBdr>
            <w:top w:val="none" w:sz="0" w:space="0" w:color="auto"/>
            <w:left w:val="none" w:sz="0" w:space="0" w:color="auto"/>
            <w:bottom w:val="none" w:sz="0" w:space="0" w:color="auto"/>
            <w:right w:val="none" w:sz="0" w:space="0" w:color="auto"/>
          </w:divBdr>
          <w:divsChild>
            <w:div w:id="1999532096">
              <w:marLeft w:val="0"/>
              <w:marRight w:val="0"/>
              <w:marTop w:val="0"/>
              <w:marBottom w:val="0"/>
              <w:divBdr>
                <w:top w:val="none" w:sz="0" w:space="0" w:color="auto"/>
                <w:left w:val="none" w:sz="0" w:space="0" w:color="auto"/>
                <w:bottom w:val="none" w:sz="0" w:space="0" w:color="auto"/>
                <w:right w:val="none" w:sz="0" w:space="0" w:color="auto"/>
              </w:divBdr>
              <w:divsChild>
                <w:div w:id="19258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59231">
      <w:bodyDiv w:val="1"/>
      <w:marLeft w:val="0"/>
      <w:marRight w:val="0"/>
      <w:marTop w:val="0"/>
      <w:marBottom w:val="0"/>
      <w:divBdr>
        <w:top w:val="none" w:sz="0" w:space="0" w:color="auto"/>
        <w:left w:val="none" w:sz="0" w:space="0" w:color="auto"/>
        <w:bottom w:val="none" w:sz="0" w:space="0" w:color="auto"/>
        <w:right w:val="none" w:sz="0" w:space="0" w:color="auto"/>
      </w:divBdr>
      <w:divsChild>
        <w:div w:id="691951527">
          <w:marLeft w:val="0"/>
          <w:marRight w:val="0"/>
          <w:marTop w:val="0"/>
          <w:marBottom w:val="0"/>
          <w:divBdr>
            <w:top w:val="none" w:sz="0" w:space="0" w:color="auto"/>
            <w:left w:val="none" w:sz="0" w:space="0" w:color="auto"/>
            <w:bottom w:val="none" w:sz="0" w:space="0" w:color="auto"/>
            <w:right w:val="none" w:sz="0" w:space="0" w:color="auto"/>
          </w:divBdr>
        </w:div>
        <w:div w:id="1842892699">
          <w:marLeft w:val="0"/>
          <w:marRight w:val="0"/>
          <w:marTop w:val="0"/>
          <w:marBottom w:val="0"/>
          <w:divBdr>
            <w:top w:val="none" w:sz="0" w:space="0" w:color="auto"/>
            <w:left w:val="none" w:sz="0" w:space="0" w:color="auto"/>
            <w:bottom w:val="none" w:sz="0" w:space="0" w:color="auto"/>
            <w:right w:val="none" w:sz="0" w:space="0" w:color="auto"/>
          </w:divBdr>
          <w:divsChild>
            <w:div w:id="977338714">
              <w:marLeft w:val="0"/>
              <w:marRight w:val="0"/>
              <w:marTop w:val="0"/>
              <w:marBottom w:val="0"/>
              <w:divBdr>
                <w:top w:val="none" w:sz="0" w:space="0" w:color="auto"/>
                <w:left w:val="none" w:sz="0" w:space="0" w:color="auto"/>
                <w:bottom w:val="none" w:sz="0" w:space="0" w:color="auto"/>
                <w:right w:val="none" w:sz="0" w:space="0" w:color="auto"/>
              </w:divBdr>
            </w:div>
          </w:divsChild>
        </w:div>
        <w:div w:id="509176996">
          <w:marLeft w:val="0"/>
          <w:marRight w:val="0"/>
          <w:marTop w:val="0"/>
          <w:marBottom w:val="0"/>
          <w:divBdr>
            <w:top w:val="none" w:sz="0" w:space="0" w:color="auto"/>
            <w:left w:val="none" w:sz="0" w:space="0" w:color="auto"/>
            <w:bottom w:val="none" w:sz="0" w:space="0" w:color="auto"/>
            <w:right w:val="none" w:sz="0" w:space="0" w:color="auto"/>
          </w:divBdr>
        </w:div>
        <w:div w:id="212808968">
          <w:marLeft w:val="0"/>
          <w:marRight w:val="0"/>
          <w:marTop w:val="0"/>
          <w:marBottom w:val="0"/>
          <w:divBdr>
            <w:top w:val="none" w:sz="0" w:space="0" w:color="auto"/>
            <w:left w:val="none" w:sz="0" w:space="0" w:color="auto"/>
            <w:bottom w:val="none" w:sz="0" w:space="0" w:color="auto"/>
            <w:right w:val="none" w:sz="0" w:space="0" w:color="auto"/>
          </w:divBdr>
          <w:divsChild>
            <w:div w:id="1968312725">
              <w:marLeft w:val="0"/>
              <w:marRight w:val="0"/>
              <w:marTop w:val="0"/>
              <w:marBottom w:val="0"/>
              <w:divBdr>
                <w:top w:val="none" w:sz="0" w:space="0" w:color="auto"/>
                <w:left w:val="none" w:sz="0" w:space="0" w:color="auto"/>
                <w:bottom w:val="none" w:sz="0" w:space="0" w:color="auto"/>
                <w:right w:val="none" w:sz="0" w:space="0" w:color="auto"/>
              </w:divBdr>
            </w:div>
          </w:divsChild>
        </w:div>
        <w:div w:id="2036730470">
          <w:marLeft w:val="0"/>
          <w:marRight w:val="0"/>
          <w:marTop w:val="0"/>
          <w:marBottom w:val="0"/>
          <w:divBdr>
            <w:top w:val="none" w:sz="0" w:space="0" w:color="auto"/>
            <w:left w:val="none" w:sz="0" w:space="0" w:color="auto"/>
            <w:bottom w:val="none" w:sz="0" w:space="0" w:color="auto"/>
            <w:right w:val="none" w:sz="0" w:space="0" w:color="auto"/>
          </w:divBdr>
        </w:div>
        <w:div w:id="737750940">
          <w:marLeft w:val="0"/>
          <w:marRight w:val="0"/>
          <w:marTop w:val="0"/>
          <w:marBottom w:val="0"/>
          <w:divBdr>
            <w:top w:val="none" w:sz="0" w:space="0" w:color="auto"/>
            <w:left w:val="none" w:sz="0" w:space="0" w:color="auto"/>
            <w:bottom w:val="none" w:sz="0" w:space="0" w:color="auto"/>
            <w:right w:val="none" w:sz="0" w:space="0" w:color="auto"/>
          </w:divBdr>
          <w:divsChild>
            <w:div w:id="46614050">
              <w:marLeft w:val="0"/>
              <w:marRight w:val="0"/>
              <w:marTop w:val="0"/>
              <w:marBottom w:val="0"/>
              <w:divBdr>
                <w:top w:val="none" w:sz="0" w:space="0" w:color="auto"/>
                <w:left w:val="none" w:sz="0" w:space="0" w:color="auto"/>
                <w:bottom w:val="none" w:sz="0" w:space="0" w:color="auto"/>
                <w:right w:val="none" w:sz="0" w:space="0" w:color="auto"/>
              </w:divBdr>
            </w:div>
          </w:divsChild>
        </w:div>
        <w:div w:id="79831998">
          <w:marLeft w:val="0"/>
          <w:marRight w:val="0"/>
          <w:marTop w:val="0"/>
          <w:marBottom w:val="0"/>
          <w:divBdr>
            <w:top w:val="none" w:sz="0" w:space="0" w:color="auto"/>
            <w:left w:val="none" w:sz="0" w:space="0" w:color="auto"/>
            <w:bottom w:val="none" w:sz="0" w:space="0" w:color="auto"/>
            <w:right w:val="none" w:sz="0" w:space="0" w:color="auto"/>
          </w:divBdr>
        </w:div>
        <w:div w:id="950553899">
          <w:marLeft w:val="0"/>
          <w:marRight w:val="0"/>
          <w:marTop w:val="0"/>
          <w:marBottom w:val="0"/>
          <w:divBdr>
            <w:top w:val="none" w:sz="0" w:space="0" w:color="auto"/>
            <w:left w:val="none" w:sz="0" w:space="0" w:color="auto"/>
            <w:bottom w:val="none" w:sz="0" w:space="0" w:color="auto"/>
            <w:right w:val="none" w:sz="0" w:space="0" w:color="auto"/>
          </w:divBdr>
          <w:divsChild>
            <w:div w:id="1035735026">
              <w:marLeft w:val="0"/>
              <w:marRight w:val="0"/>
              <w:marTop w:val="0"/>
              <w:marBottom w:val="0"/>
              <w:divBdr>
                <w:top w:val="none" w:sz="0" w:space="0" w:color="auto"/>
                <w:left w:val="none" w:sz="0" w:space="0" w:color="auto"/>
                <w:bottom w:val="none" w:sz="0" w:space="0" w:color="auto"/>
                <w:right w:val="none" w:sz="0" w:space="0" w:color="auto"/>
              </w:divBdr>
            </w:div>
          </w:divsChild>
        </w:div>
        <w:div w:id="52117353">
          <w:marLeft w:val="0"/>
          <w:marRight w:val="0"/>
          <w:marTop w:val="0"/>
          <w:marBottom w:val="0"/>
          <w:divBdr>
            <w:top w:val="none" w:sz="0" w:space="0" w:color="auto"/>
            <w:left w:val="none" w:sz="0" w:space="0" w:color="auto"/>
            <w:bottom w:val="none" w:sz="0" w:space="0" w:color="auto"/>
            <w:right w:val="none" w:sz="0" w:space="0" w:color="auto"/>
          </w:divBdr>
        </w:div>
        <w:div w:id="514000580">
          <w:marLeft w:val="0"/>
          <w:marRight w:val="0"/>
          <w:marTop w:val="0"/>
          <w:marBottom w:val="0"/>
          <w:divBdr>
            <w:top w:val="none" w:sz="0" w:space="0" w:color="auto"/>
            <w:left w:val="none" w:sz="0" w:space="0" w:color="auto"/>
            <w:bottom w:val="none" w:sz="0" w:space="0" w:color="auto"/>
            <w:right w:val="none" w:sz="0" w:space="0" w:color="auto"/>
          </w:divBdr>
          <w:divsChild>
            <w:div w:id="910044324">
              <w:marLeft w:val="0"/>
              <w:marRight w:val="0"/>
              <w:marTop w:val="0"/>
              <w:marBottom w:val="0"/>
              <w:divBdr>
                <w:top w:val="none" w:sz="0" w:space="0" w:color="auto"/>
                <w:left w:val="none" w:sz="0" w:space="0" w:color="auto"/>
                <w:bottom w:val="none" w:sz="0" w:space="0" w:color="auto"/>
                <w:right w:val="none" w:sz="0" w:space="0" w:color="auto"/>
              </w:divBdr>
            </w:div>
          </w:divsChild>
        </w:div>
        <w:div w:id="235289765">
          <w:marLeft w:val="0"/>
          <w:marRight w:val="0"/>
          <w:marTop w:val="0"/>
          <w:marBottom w:val="0"/>
          <w:divBdr>
            <w:top w:val="none" w:sz="0" w:space="0" w:color="auto"/>
            <w:left w:val="none" w:sz="0" w:space="0" w:color="auto"/>
            <w:bottom w:val="none" w:sz="0" w:space="0" w:color="auto"/>
            <w:right w:val="none" w:sz="0" w:space="0" w:color="auto"/>
          </w:divBdr>
        </w:div>
        <w:div w:id="1157768143">
          <w:marLeft w:val="0"/>
          <w:marRight w:val="0"/>
          <w:marTop w:val="0"/>
          <w:marBottom w:val="0"/>
          <w:divBdr>
            <w:top w:val="none" w:sz="0" w:space="0" w:color="auto"/>
            <w:left w:val="none" w:sz="0" w:space="0" w:color="auto"/>
            <w:bottom w:val="none" w:sz="0" w:space="0" w:color="auto"/>
            <w:right w:val="none" w:sz="0" w:space="0" w:color="auto"/>
          </w:divBdr>
          <w:divsChild>
            <w:div w:id="384990675">
              <w:marLeft w:val="0"/>
              <w:marRight w:val="0"/>
              <w:marTop w:val="0"/>
              <w:marBottom w:val="0"/>
              <w:divBdr>
                <w:top w:val="none" w:sz="0" w:space="0" w:color="auto"/>
                <w:left w:val="none" w:sz="0" w:space="0" w:color="auto"/>
                <w:bottom w:val="none" w:sz="0" w:space="0" w:color="auto"/>
                <w:right w:val="none" w:sz="0" w:space="0" w:color="auto"/>
              </w:divBdr>
            </w:div>
          </w:divsChild>
        </w:div>
        <w:div w:id="1615791898">
          <w:marLeft w:val="0"/>
          <w:marRight w:val="0"/>
          <w:marTop w:val="0"/>
          <w:marBottom w:val="0"/>
          <w:divBdr>
            <w:top w:val="none" w:sz="0" w:space="0" w:color="auto"/>
            <w:left w:val="none" w:sz="0" w:space="0" w:color="auto"/>
            <w:bottom w:val="none" w:sz="0" w:space="0" w:color="auto"/>
            <w:right w:val="none" w:sz="0" w:space="0" w:color="auto"/>
          </w:divBdr>
        </w:div>
        <w:div w:id="1448238968">
          <w:marLeft w:val="0"/>
          <w:marRight w:val="0"/>
          <w:marTop w:val="0"/>
          <w:marBottom w:val="0"/>
          <w:divBdr>
            <w:top w:val="none" w:sz="0" w:space="0" w:color="auto"/>
            <w:left w:val="none" w:sz="0" w:space="0" w:color="auto"/>
            <w:bottom w:val="none" w:sz="0" w:space="0" w:color="auto"/>
            <w:right w:val="none" w:sz="0" w:space="0" w:color="auto"/>
          </w:divBdr>
          <w:divsChild>
            <w:div w:id="195700097">
              <w:marLeft w:val="0"/>
              <w:marRight w:val="0"/>
              <w:marTop w:val="0"/>
              <w:marBottom w:val="0"/>
              <w:divBdr>
                <w:top w:val="none" w:sz="0" w:space="0" w:color="auto"/>
                <w:left w:val="none" w:sz="0" w:space="0" w:color="auto"/>
                <w:bottom w:val="none" w:sz="0" w:space="0" w:color="auto"/>
                <w:right w:val="none" w:sz="0" w:space="0" w:color="auto"/>
              </w:divBdr>
            </w:div>
          </w:divsChild>
        </w:div>
        <w:div w:id="1381394114">
          <w:marLeft w:val="0"/>
          <w:marRight w:val="0"/>
          <w:marTop w:val="300"/>
          <w:marBottom w:val="0"/>
          <w:divBdr>
            <w:top w:val="none" w:sz="0" w:space="0" w:color="auto"/>
            <w:left w:val="none" w:sz="0" w:space="0" w:color="auto"/>
            <w:bottom w:val="none" w:sz="0" w:space="0" w:color="auto"/>
            <w:right w:val="none" w:sz="0" w:space="0" w:color="auto"/>
          </w:divBdr>
          <w:divsChild>
            <w:div w:id="1733458848">
              <w:marLeft w:val="0"/>
              <w:marRight w:val="0"/>
              <w:marTop w:val="0"/>
              <w:marBottom w:val="0"/>
              <w:divBdr>
                <w:top w:val="none" w:sz="0" w:space="0" w:color="auto"/>
                <w:left w:val="none" w:sz="0" w:space="0" w:color="auto"/>
                <w:bottom w:val="none" w:sz="0" w:space="0" w:color="auto"/>
                <w:right w:val="none" w:sz="0" w:space="0" w:color="auto"/>
              </w:divBdr>
              <w:divsChild>
                <w:div w:id="85454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335937">
          <w:marLeft w:val="0"/>
          <w:marRight w:val="0"/>
          <w:marTop w:val="300"/>
          <w:marBottom w:val="0"/>
          <w:divBdr>
            <w:top w:val="none" w:sz="0" w:space="0" w:color="auto"/>
            <w:left w:val="none" w:sz="0" w:space="0" w:color="auto"/>
            <w:bottom w:val="none" w:sz="0" w:space="0" w:color="auto"/>
            <w:right w:val="none" w:sz="0" w:space="0" w:color="auto"/>
          </w:divBdr>
          <w:divsChild>
            <w:div w:id="1754202478">
              <w:marLeft w:val="0"/>
              <w:marRight w:val="0"/>
              <w:marTop w:val="0"/>
              <w:marBottom w:val="0"/>
              <w:divBdr>
                <w:top w:val="none" w:sz="0" w:space="0" w:color="auto"/>
                <w:left w:val="none" w:sz="0" w:space="0" w:color="auto"/>
                <w:bottom w:val="none" w:sz="0" w:space="0" w:color="auto"/>
                <w:right w:val="none" w:sz="0" w:space="0" w:color="auto"/>
              </w:divBdr>
              <w:divsChild>
                <w:div w:id="140714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39914">
          <w:marLeft w:val="0"/>
          <w:marRight w:val="0"/>
          <w:marTop w:val="300"/>
          <w:marBottom w:val="0"/>
          <w:divBdr>
            <w:top w:val="none" w:sz="0" w:space="0" w:color="auto"/>
            <w:left w:val="none" w:sz="0" w:space="0" w:color="auto"/>
            <w:bottom w:val="none" w:sz="0" w:space="0" w:color="auto"/>
            <w:right w:val="none" w:sz="0" w:space="0" w:color="auto"/>
          </w:divBdr>
          <w:divsChild>
            <w:div w:id="2116948428">
              <w:marLeft w:val="0"/>
              <w:marRight w:val="0"/>
              <w:marTop w:val="0"/>
              <w:marBottom w:val="0"/>
              <w:divBdr>
                <w:top w:val="none" w:sz="0" w:space="0" w:color="auto"/>
                <w:left w:val="none" w:sz="0" w:space="0" w:color="auto"/>
                <w:bottom w:val="none" w:sz="0" w:space="0" w:color="auto"/>
                <w:right w:val="none" w:sz="0" w:space="0" w:color="auto"/>
              </w:divBdr>
              <w:divsChild>
                <w:div w:id="150098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861432">
          <w:marLeft w:val="0"/>
          <w:marRight w:val="0"/>
          <w:marTop w:val="300"/>
          <w:marBottom w:val="0"/>
          <w:divBdr>
            <w:top w:val="none" w:sz="0" w:space="0" w:color="auto"/>
            <w:left w:val="none" w:sz="0" w:space="0" w:color="auto"/>
            <w:bottom w:val="none" w:sz="0" w:space="0" w:color="auto"/>
            <w:right w:val="none" w:sz="0" w:space="0" w:color="auto"/>
          </w:divBdr>
          <w:divsChild>
            <w:div w:id="1531144722">
              <w:marLeft w:val="0"/>
              <w:marRight w:val="0"/>
              <w:marTop w:val="0"/>
              <w:marBottom w:val="0"/>
              <w:divBdr>
                <w:top w:val="none" w:sz="0" w:space="0" w:color="auto"/>
                <w:left w:val="none" w:sz="0" w:space="0" w:color="auto"/>
                <w:bottom w:val="none" w:sz="0" w:space="0" w:color="auto"/>
                <w:right w:val="none" w:sz="0" w:space="0" w:color="auto"/>
              </w:divBdr>
              <w:divsChild>
                <w:div w:id="6738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4311">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882029">
      <w:bodyDiv w:val="1"/>
      <w:marLeft w:val="0"/>
      <w:marRight w:val="0"/>
      <w:marTop w:val="0"/>
      <w:marBottom w:val="0"/>
      <w:divBdr>
        <w:top w:val="none" w:sz="0" w:space="0" w:color="auto"/>
        <w:left w:val="none" w:sz="0" w:space="0" w:color="auto"/>
        <w:bottom w:val="none" w:sz="0" w:space="0" w:color="auto"/>
        <w:right w:val="none" w:sz="0" w:space="0" w:color="auto"/>
      </w:divBdr>
      <w:divsChild>
        <w:div w:id="1659116806">
          <w:marLeft w:val="0"/>
          <w:marRight w:val="0"/>
          <w:marTop w:val="0"/>
          <w:marBottom w:val="0"/>
          <w:divBdr>
            <w:top w:val="none" w:sz="0" w:space="0" w:color="auto"/>
            <w:left w:val="none" w:sz="0" w:space="0" w:color="auto"/>
            <w:bottom w:val="none" w:sz="0" w:space="0" w:color="auto"/>
            <w:right w:val="none" w:sz="0" w:space="0" w:color="auto"/>
          </w:divBdr>
        </w:div>
        <w:div w:id="289286170">
          <w:marLeft w:val="0"/>
          <w:marRight w:val="0"/>
          <w:marTop w:val="0"/>
          <w:marBottom w:val="0"/>
          <w:divBdr>
            <w:top w:val="none" w:sz="0" w:space="0" w:color="auto"/>
            <w:left w:val="none" w:sz="0" w:space="0" w:color="auto"/>
            <w:bottom w:val="none" w:sz="0" w:space="0" w:color="auto"/>
            <w:right w:val="none" w:sz="0" w:space="0" w:color="auto"/>
          </w:divBdr>
          <w:divsChild>
            <w:div w:id="1945796257">
              <w:marLeft w:val="0"/>
              <w:marRight w:val="0"/>
              <w:marTop w:val="0"/>
              <w:marBottom w:val="0"/>
              <w:divBdr>
                <w:top w:val="none" w:sz="0" w:space="0" w:color="auto"/>
                <w:left w:val="none" w:sz="0" w:space="0" w:color="auto"/>
                <w:bottom w:val="none" w:sz="0" w:space="0" w:color="auto"/>
                <w:right w:val="none" w:sz="0" w:space="0" w:color="auto"/>
              </w:divBdr>
            </w:div>
          </w:divsChild>
        </w:div>
        <w:div w:id="234827113">
          <w:marLeft w:val="0"/>
          <w:marRight w:val="0"/>
          <w:marTop w:val="0"/>
          <w:marBottom w:val="0"/>
          <w:divBdr>
            <w:top w:val="none" w:sz="0" w:space="0" w:color="auto"/>
            <w:left w:val="none" w:sz="0" w:space="0" w:color="auto"/>
            <w:bottom w:val="none" w:sz="0" w:space="0" w:color="auto"/>
            <w:right w:val="none" w:sz="0" w:space="0" w:color="auto"/>
          </w:divBdr>
        </w:div>
        <w:div w:id="1240873114">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
          </w:divsChild>
        </w:div>
        <w:div w:id="95641677">
          <w:marLeft w:val="0"/>
          <w:marRight w:val="0"/>
          <w:marTop w:val="0"/>
          <w:marBottom w:val="0"/>
          <w:divBdr>
            <w:top w:val="none" w:sz="0" w:space="0" w:color="auto"/>
            <w:left w:val="none" w:sz="0" w:space="0" w:color="auto"/>
            <w:bottom w:val="none" w:sz="0" w:space="0" w:color="auto"/>
            <w:right w:val="none" w:sz="0" w:space="0" w:color="auto"/>
          </w:divBdr>
        </w:div>
        <w:div w:id="793182632">
          <w:marLeft w:val="0"/>
          <w:marRight w:val="0"/>
          <w:marTop w:val="0"/>
          <w:marBottom w:val="0"/>
          <w:divBdr>
            <w:top w:val="none" w:sz="0" w:space="0" w:color="auto"/>
            <w:left w:val="none" w:sz="0" w:space="0" w:color="auto"/>
            <w:bottom w:val="none" w:sz="0" w:space="0" w:color="auto"/>
            <w:right w:val="none" w:sz="0" w:space="0" w:color="auto"/>
          </w:divBdr>
          <w:divsChild>
            <w:div w:id="421221276">
              <w:marLeft w:val="0"/>
              <w:marRight w:val="0"/>
              <w:marTop w:val="0"/>
              <w:marBottom w:val="0"/>
              <w:divBdr>
                <w:top w:val="none" w:sz="0" w:space="0" w:color="auto"/>
                <w:left w:val="none" w:sz="0" w:space="0" w:color="auto"/>
                <w:bottom w:val="none" w:sz="0" w:space="0" w:color="auto"/>
                <w:right w:val="none" w:sz="0" w:space="0" w:color="auto"/>
              </w:divBdr>
            </w:div>
          </w:divsChild>
        </w:div>
        <w:div w:id="614287206">
          <w:marLeft w:val="0"/>
          <w:marRight w:val="0"/>
          <w:marTop w:val="0"/>
          <w:marBottom w:val="0"/>
          <w:divBdr>
            <w:top w:val="none" w:sz="0" w:space="0" w:color="auto"/>
            <w:left w:val="none" w:sz="0" w:space="0" w:color="auto"/>
            <w:bottom w:val="none" w:sz="0" w:space="0" w:color="auto"/>
            <w:right w:val="none" w:sz="0" w:space="0" w:color="auto"/>
          </w:divBdr>
        </w:div>
        <w:div w:id="1775974510">
          <w:marLeft w:val="0"/>
          <w:marRight w:val="0"/>
          <w:marTop w:val="0"/>
          <w:marBottom w:val="0"/>
          <w:divBdr>
            <w:top w:val="none" w:sz="0" w:space="0" w:color="auto"/>
            <w:left w:val="none" w:sz="0" w:space="0" w:color="auto"/>
            <w:bottom w:val="none" w:sz="0" w:space="0" w:color="auto"/>
            <w:right w:val="none" w:sz="0" w:space="0" w:color="auto"/>
          </w:divBdr>
          <w:divsChild>
            <w:div w:id="519005691">
              <w:marLeft w:val="0"/>
              <w:marRight w:val="0"/>
              <w:marTop w:val="0"/>
              <w:marBottom w:val="0"/>
              <w:divBdr>
                <w:top w:val="none" w:sz="0" w:space="0" w:color="auto"/>
                <w:left w:val="none" w:sz="0" w:space="0" w:color="auto"/>
                <w:bottom w:val="none" w:sz="0" w:space="0" w:color="auto"/>
                <w:right w:val="none" w:sz="0" w:space="0" w:color="auto"/>
              </w:divBdr>
            </w:div>
          </w:divsChild>
        </w:div>
        <w:div w:id="1658456625">
          <w:marLeft w:val="0"/>
          <w:marRight w:val="0"/>
          <w:marTop w:val="0"/>
          <w:marBottom w:val="0"/>
          <w:divBdr>
            <w:top w:val="none" w:sz="0" w:space="0" w:color="auto"/>
            <w:left w:val="none" w:sz="0" w:space="0" w:color="auto"/>
            <w:bottom w:val="none" w:sz="0" w:space="0" w:color="auto"/>
            <w:right w:val="none" w:sz="0" w:space="0" w:color="auto"/>
          </w:divBdr>
        </w:div>
        <w:div w:id="960721735">
          <w:marLeft w:val="0"/>
          <w:marRight w:val="0"/>
          <w:marTop w:val="0"/>
          <w:marBottom w:val="0"/>
          <w:divBdr>
            <w:top w:val="none" w:sz="0" w:space="0" w:color="auto"/>
            <w:left w:val="none" w:sz="0" w:space="0" w:color="auto"/>
            <w:bottom w:val="none" w:sz="0" w:space="0" w:color="auto"/>
            <w:right w:val="none" w:sz="0" w:space="0" w:color="auto"/>
          </w:divBdr>
          <w:divsChild>
            <w:div w:id="188378858">
              <w:marLeft w:val="0"/>
              <w:marRight w:val="0"/>
              <w:marTop w:val="0"/>
              <w:marBottom w:val="0"/>
              <w:divBdr>
                <w:top w:val="none" w:sz="0" w:space="0" w:color="auto"/>
                <w:left w:val="none" w:sz="0" w:space="0" w:color="auto"/>
                <w:bottom w:val="none" w:sz="0" w:space="0" w:color="auto"/>
                <w:right w:val="none" w:sz="0" w:space="0" w:color="auto"/>
              </w:divBdr>
            </w:div>
          </w:divsChild>
        </w:div>
        <w:div w:id="472135524">
          <w:marLeft w:val="0"/>
          <w:marRight w:val="0"/>
          <w:marTop w:val="0"/>
          <w:marBottom w:val="0"/>
          <w:divBdr>
            <w:top w:val="none" w:sz="0" w:space="0" w:color="auto"/>
            <w:left w:val="none" w:sz="0" w:space="0" w:color="auto"/>
            <w:bottom w:val="none" w:sz="0" w:space="0" w:color="auto"/>
            <w:right w:val="none" w:sz="0" w:space="0" w:color="auto"/>
          </w:divBdr>
        </w:div>
        <w:div w:id="1437826687">
          <w:marLeft w:val="0"/>
          <w:marRight w:val="0"/>
          <w:marTop w:val="0"/>
          <w:marBottom w:val="0"/>
          <w:divBdr>
            <w:top w:val="none" w:sz="0" w:space="0" w:color="auto"/>
            <w:left w:val="none" w:sz="0" w:space="0" w:color="auto"/>
            <w:bottom w:val="none" w:sz="0" w:space="0" w:color="auto"/>
            <w:right w:val="none" w:sz="0" w:space="0" w:color="auto"/>
          </w:divBdr>
          <w:divsChild>
            <w:div w:id="147790692">
              <w:marLeft w:val="0"/>
              <w:marRight w:val="0"/>
              <w:marTop w:val="0"/>
              <w:marBottom w:val="0"/>
              <w:divBdr>
                <w:top w:val="none" w:sz="0" w:space="0" w:color="auto"/>
                <w:left w:val="none" w:sz="0" w:space="0" w:color="auto"/>
                <w:bottom w:val="none" w:sz="0" w:space="0" w:color="auto"/>
                <w:right w:val="none" w:sz="0" w:space="0" w:color="auto"/>
              </w:divBdr>
            </w:div>
          </w:divsChild>
        </w:div>
        <w:div w:id="1992826264">
          <w:marLeft w:val="0"/>
          <w:marRight w:val="0"/>
          <w:marTop w:val="0"/>
          <w:marBottom w:val="0"/>
          <w:divBdr>
            <w:top w:val="none" w:sz="0" w:space="0" w:color="auto"/>
            <w:left w:val="none" w:sz="0" w:space="0" w:color="auto"/>
            <w:bottom w:val="none" w:sz="0" w:space="0" w:color="auto"/>
            <w:right w:val="none" w:sz="0" w:space="0" w:color="auto"/>
          </w:divBdr>
        </w:div>
        <w:div w:id="1084961629">
          <w:marLeft w:val="0"/>
          <w:marRight w:val="0"/>
          <w:marTop w:val="0"/>
          <w:marBottom w:val="0"/>
          <w:divBdr>
            <w:top w:val="none" w:sz="0" w:space="0" w:color="auto"/>
            <w:left w:val="none" w:sz="0" w:space="0" w:color="auto"/>
            <w:bottom w:val="none" w:sz="0" w:space="0" w:color="auto"/>
            <w:right w:val="none" w:sz="0" w:space="0" w:color="auto"/>
          </w:divBdr>
          <w:divsChild>
            <w:div w:id="1671130855">
              <w:marLeft w:val="0"/>
              <w:marRight w:val="0"/>
              <w:marTop w:val="0"/>
              <w:marBottom w:val="0"/>
              <w:divBdr>
                <w:top w:val="none" w:sz="0" w:space="0" w:color="auto"/>
                <w:left w:val="none" w:sz="0" w:space="0" w:color="auto"/>
                <w:bottom w:val="none" w:sz="0" w:space="0" w:color="auto"/>
                <w:right w:val="none" w:sz="0" w:space="0" w:color="auto"/>
              </w:divBdr>
            </w:div>
          </w:divsChild>
        </w:div>
        <w:div w:id="1309362218">
          <w:marLeft w:val="0"/>
          <w:marRight w:val="0"/>
          <w:marTop w:val="300"/>
          <w:marBottom w:val="0"/>
          <w:divBdr>
            <w:top w:val="none" w:sz="0" w:space="0" w:color="auto"/>
            <w:left w:val="none" w:sz="0" w:space="0" w:color="auto"/>
            <w:bottom w:val="none" w:sz="0" w:space="0" w:color="auto"/>
            <w:right w:val="none" w:sz="0" w:space="0" w:color="auto"/>
          </w:divBdr>
          <w:divsChild>
            <w:div w:id="1775856496">
              <w:marLeft w:val="0"/>
              <w:marRight w:val="0"/>
              <w:marTop w:val="0"/>
              <w:marBottom w:val="0"/>
              <w:divBdr>
                <w:top w:val="none" w:sz="0" w:space="0" w:color="auto"/>
                <w:left w:val="none" w:sz="0" w:space="0" w:color="auto"/>
                <w:bottom w:val="none" w:sz="0" w:space="0" w:color="auto"/>
                <w:right w:val="none" w:sz="0" w:space="0" w:color="auto"/>
              </w:divBdr>
              <w:divsChild>
                <w:div w:id="524637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2158">
          <w:marLeft w:val="0"/>
          <w:marRight w:val="0"/>
          <w:marTop w:val="300"/>
          <w:marBottom w:val="0"/>
          <w:divBdr>
            <w:top w:val="none" w:sz="0" w:space="0" w:color="auto"/>
            <w:left w:val="none" w:sz="0" w:space="0" w:color="auto"/>
            <w:bottom w:val="none" w:sz="0" w:space="0" w:color="auto"/>
            <w:right w:val="none" w:sz="0" w:space="0" w:color="auto"/>
          </w:divBdr>
          <w:divsChild>
            <w:div w:id="506022303">
              <w:marLeft w:val="0"/>
              <w:marRight w:val="0"/>
              <w:marTop w:val="0"/>
              <w:marBottom w:val="0"/>
              <w:divBdr>
                <w:top w:val="none" w:sz="0" w:space="0" w:color="auto"/>
                <w:left w:val="none" w:sz="0" w:space="0" w:color="auto"/>
                <w:bottom w:val="none" w:sz="0" w:space="0" w:color="auto"/>
                <w:right w:val="none" w:sz="0" w:space="0" w:color="auto"/>
              </w:divBdr>
              <w:divsChild>
                <w:div w:id="7760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50164">
          <w:marLeft w:val="0"/>
          <w:marRight w:val="0"/>
          <w:marTop w:val="300"/>
          <w:marBottom w:val="0"/>
          <w:divBdr>
            <w:top w:val="none" w:sz="0" w:space="0" w:color="auto"/>
            <w:left w:val="none" w:sz="0" w:space="0" w:color="auto"/>
            <w:bottom w:val="none" w:sz="0" w:space="0" w:color="auto"/>
            <w:right w:val="none" w:sz="0" w:space="0" w:color="auto"/>
          </w:divBdr>
          <w:divsChild>
            <w:div w:id="910776198">
              <w:marLeft w:val="0"/>
              <w:marRight w:val="0"/>
              <w:marTop w:val="0"/>
              <w:marBottom w:val="0"/>
              <w:divBdr>
                <w:top w:val="none" w:sz="0" w:space="0" w:color="auto"/>
                <w:left w:val="none" w:sz="0" w:space="0" w:color="auto"/>
                <w:bottom w:val="none" w:sz="0" w:space="0" w:color="auto"/>
                <w:right w:val="none" w:sz="0" w:space="0" w:color="auto"/>
              </w:divBdr>
              <w:divsChild>
                <w:div w:id="189650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631038">
          <w:marLeft w:val="0"/>
          <w:marRight w:val="0"/>
          <w:marTop w:val="300"/>
          <w:marBottom w:val="0"/>
          <w:divBdr>
            <w:top w:val="none" w:sz="0" w:space="0" w:color="auto"/>
            <w:left w:val="none" w:sz="0" w:space="0" w:color="auto"/>
            <w:bottom w:val="none" w:sz="0" w:space="0" w:color="auto"/>
            <w:right w:val="none" w:sz="0" w:space="0" w:color="auto"/>
          </w:divBdr>
          <w:divsChild>
            <w:div w:id="1036779552">
              <w:marLeft w:val="0"/>
              <w:marRight w:val="0"/>
              <w:marTop w:val="0"/>
              <w:marBottom w:val="0"/>
              <w:divBdr>
                <w:top w:val="none" w:sz="0" w:space="0" w:color="auto"/>
                <w:left w:val="none" w:sz="0" w:space="0" w:color="auto"/>
                <w:bottom w:val="none" w:sz="0" w:space="0" w:color="auto"/>
                <w:right w:val="none" w:sz="0" w:space="0" w:color="auto"/>
              </w:divBdr>
              <w:divsChild>
                <w:div w:id="13206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78265">
      <w:bodyDiv w:val="1"/>
      <w:marLeft w:val="0"/>
      <w:marRight w:val="0"/>
      <w:marTop w:val="0"/>
      <w:marBottom w:val="0"/>
      <w:divBdr>
        <w:top w:val="none" w:sz="0" w:space="0" w:color="auto"/>
        <w:left w:val="none" w:sz="0" w:space="0" w:color="auto"/>
        <w:bottom w:val="none" w:sz="0" w:space="0" w:color="auto"/>
        <w:right w:val="none" w:sz="0" w:space="0" w:color="auto"/>
      </w:divBdr>
      <w:divsChild>
        <w:div w:id="238441630">
          <w:marLeft w:val="0"/>
          <w:marRight w:val="0"/>
          <w:marTop w:val="0"/>
          <w:marBottom w:val="0"/>
          <w:divBdr>
            <w:top w:val="none" w:sz="0" w:space="0" w:color="auto"/>
            <w:left w:val="none" w:sz="0" w:space="0" w:color="auto"/>
            <w:bottom w:val="none" w:sz="0" w:space="0" w:color="auto"/>
            <w:right w:val="none" w:sz="0" w:space="0" w:color="auto"/>
          </w:divBdr>
        </w:div>
        <w:div w:id="788277063">
          <w:marLeft w:val="0"/>
          <w:marRight w:val="0"/>
          <w:marTop w:val="0"/>
          <w:marBottom w:val="0"/>
          <w:divBdr>
            <w:top w:val="none" w:sz="0" w:space="0" w:color="auto"/>
            <w:left w:val="none" w:sz="0" w:space="0" w:color="auto"/>
            <w:bottom w:val="none" w:sz="0" w:space="0" w:color="auto"/>
            <w:right w:val="none" w:sz="0" w:space="0" w:color="auto"/>
          </w:divBdr>
          <w:divsChild>
            <w:div w:id="1129787033">
              <w:marLeft w:val="0"/>
              <w:marRight w:val="0"/>
              <w:marTop w:val="0"/>
              <w:marBottom w:val="0"/>
              <w:divBdr>
                <w:top w:val="none" w:sz="0" w:space="0" w:color="auto"/>
                <w:left w:val="none" w:sz="0" w:space="0" w:color="auto"/>
                <w:bottom w:val="none" w:sz="0" w:space="0" w:color="auto"/>
                <w:right w:val="none" w:sz="0" w:space="0" w:color="auto"/>
              </w:divBdr>
            </w:div>
          </w:divsChild>
        </w:div>
        <w:div w:id="1846284487">
          <w:marLeft w:val="0"/>
          <w:marRight w:val="0"/>
          <w:marTop w:val="0"/>
          <w:marBottom w:val="0"/>
          <w:divBdr>
            <w:top w:val="none" w:sz="0" w:space="0" w:color="auto"/>
            <w:left w:val="none" w:sz="0" w:space="0" w:color="auto"/>
            <w:bottom w:val="none" w:sz="0" w:space="0" w:color="auto"/>
            <w:right w:val="none" w:sz="0" w:space="0" w:color="auto"/>
          </w:divBdr>
        </w:div>
        <w:div w:id="666396140">
          <w:marLeft w:val="0"/>
          <w:marRight w:val="0"/>
          <w:marTop w:val="0"/>
          <w:marBottom w:val="0"/>
          <w:divBdr>
            <w:top w:val="none" w:sz="0" w:space="0" w:color="auto"/>
            <w:left w:val="none" w:sz="0" w:space="0" w:color="auto"/>
            <w:bottom w:val="none" w:sz="0" w:space="0" w:color="auto"/>
            <w:right w:val="none" w:sz="0" w:space="0" w:color="auto"/>
          </w:divBdr>
          <w:divsChild>
            <w:div w:id="952446106">
              <w:marLeft w:val="0"/>
              <w:marRight w:val="0"/>
              <w:marTop w:val="0"/>
              <w:marBottom w:val="0"/>
              <w:divBdr>
                <w:top w:val="none" w:sz="0" w:space="0" w:color="auto"/>
                <w:left w:val="none" w:sz="0" w:space="0" w:color="auto"/>
                <w:bottom w:val="none" w:sz="0" w:space="0" w:color="auto"/>
                <w:right w:val="none" w:sz="0" w:space="0" w:color="auto"/>
              </w:divBdr>
            </w:div>
          </w:divsChild>
        </w:div>
        <w:div w:id="949968595">
          <w:marLeft w:val="0"/>
          <w:marRight w:val="0"/>
          <w:marTop w:val="0"/>
          <w:marBottom w:val="0"/>
          <w:divBdr>
            <w:top w:val="none" w:sz="0" w:space="0" w:color="auto"/>
            <w:left w:val="none" w:sz="0" w:space="0" w:color="auto"/>
            <w:bottom w:val="none" w:sz="0" w:space="0" w:color="auto"/>
            <w:right w:val="none" w:sz="0" w:space="0" w:color="auto"/>
          </w:divBdr>
        </w:div>
        <w:div w:id="427508887">
          <w:marLeft w:val="0"/>
          <w:marRight w:val="0"/>
          <w:marTop w:val="0"/>
          <w:marBottom w:val="0"/>
          <w:divBdr>
            <w:top w:val="none" w:sz="0" w:space="0" w:color="auto"/>
            <w:left w:val="none" w:sz="0" w:space="0" w:color="auto"/>
            <w:bottom w:val="none" w:sz="0" w:space="0" w:color="auto"/>
            <w:right w:val="none" w:sz="0" w:space="0" w:color="auto"/>
          </w:divBdr>
          <w:divsChild>
            <w:div w:id="1735811783">
              <w:marLeft w:val="0"/>
              <w:marRight w:val="0"/>
              <w:marTop w:val="0"/>
              <w:marBottom w:val="0"/>
              <w:divBdr>
                <w:top w:val="none" w:sz="0" w:space="0" w:color="auto"/>
                <w:left w:val="none" w:sz="0" w:space="0" w:color="auto"/>
                <w:bottom w:val="none" w:sz="0" w:space="0" w:color="auto"/>
                <w:right w:val="none" w:sz="0" w:space="0" w:color="auto"/>
              </w:divBdr>
            </w:div>
          </w:divsChild>
        </w:div>
        <w:div w:id="1628730727">
          <w:marLeft w:val="0"/>
          <w:marRight w:val="0"/>
          <w:marTop w:val="0"/>
          <w:marBottom w:val="0"/>
          <w:divBdr>
            <w:top w:val="none" w:sz="0" w:space="0" w:color="auto"/>
            <w:left w:val="none" w:sz="0" w:space="0" w:color="auto"/>
            <w:bottom w:val="none" w:sz="0" w:space="0" w:color="auto"/>
            <w:right w:val="none" w:sz="0" w:space="0" w:color="auto"/>
          </w:divBdr>
        </w:div>
        <w:div w:id="1642034265">
          <w:marLeft w:val="0"/>
          <w:marRight w:val="0"/>
          <w:marTop w:val="0"/>
          <w:marBottom w:val="0"/>
          <w:divBdr>
            <w:top w:val="none" w:sz="0" w:space="0" w:color="auto"/>
            <w:left w:val="none" w:sz="0" w:space="0" w:color="auto"/>
            <w:bottom w:val="none" w:sz="0" w:space="0" w:color="auto"/>
            <w:right w:val="none" w:sz="0" w:space="0" w:color="auto"/>
          </w:divBdr>
          <w:divsChild>
            <w:div w:id="441733562">
              <w:marLeft w:val="0"/>
              <w:marRight w:val="0"/>
              <w:marTop w:val="0"/>
              <w:marBottom w:val="0"/>
              <w:divBdr>
                <w:top w:val="none" w:sz="0" w:space="0" w:color="auto"/>
                <w:left w:val="none" w:sz="0" w:space="0" w:color="auto"/>
                <w:bottom w:val="none" w:sz="0" w:space="0" w:color="auto"/>
                <w:right w:val="none" w:sz="0" w:space="0" w:color="auto"/>
              </w:divBdr>
            </w:div>
          </w:divsChild>
        </w:div>
        <w:div w:id="478154460">
          <w:marLeft w:val="0"/>
          <w:marRight w:val="0"/>
          <w:marTop w:val="0"/>
          <w:marBottom w:val="0"/>
          <w:divBdr>
            <w:top w:val="none" w:sz="0" w:space="0" w:color="auto"/>
            <w:left w:val="none" w:sz="0" w:space="0" w:color="auto"/>
            <w:bottom w:val="none" w:sz="0" w:space="0" w:color="auto"/>
            <w:right w:val="none" w:sz="0" w:space="0" w:color="auto"/>
          </w:divBdr>
        </w:div>
        <w:div w:id="387922623">
          <w:marLeft w:val="0"/>
          <w:marRight w:val="0"/>
          <w:marTop w:val="0"/>
          <w:marBottom w:val="0"/>
          <w:divBdr>
            <w:top w:val="none" w:sz="0" w:space="0" w:color="auto"/>
            <w:left w:val="none" w:sz="0" w:space="0" w:color="auto"/>
            <w:bottom w:val="none" w:sz="0" w:space="0" w:color="auto"/>
            <w:right w:val="none" w:sz="0" w:space="0" w:color="auto"/>
          </w:divBdr>
          <w:divsChild>
            <w:div w:id="420834522">
              <w:marLeft w:val="0"/>
              <w:marRight w:val="0"/>
              <w:marTop w:val="0"/>
              <w:marBottom w:val="0"/>
              <w:divBdr>
                <w:top w:val="none" w:sz="0" w:space="0" w:color="auto"/>
                <w:left w:val="none" w:sz="0" w:space="0" w:color="auto"/>
                <w:bottom w:val="none" w:sz="0" w:space="0" w:color="auto"/>
                <w:right w:val="none" w:sz="0" w:space="0" w:color="auto"/>
              </w:divBdr>
            </w:div>
          </w:divsChild>
        </w:div>
        <w:div w:id="1188835853">
          <w:marLeft w:val="0"/>
          <w:marRight w:val="0"/>
          <w:marTop w:val="0"/>
          <w:marBottom w:val="0"/>
          <w:divBdr>
            <w:top w:val="none" w:sz="0" w:space="0" w:color="auto"/>
            <w:left w:val="none" w:sz="0" w:space="0" w:color="auto"/>
            <w:bottom w:val="none" w:sz="0" w:space="0" w:color="auto"/>
            <w:right w:val="none" w:sz="0" w:space="0" w:color="auto"/>
          </w:divBdr>
        </w:div>
        <w:div w:id="1437403581">
          <w:marLeft w:val="0"/>
          <w:marRight w:val="0"/>
          <w:marTop w:val="0"/>
          <w:marBottom w:val="0"/>
          <w:divBdr>
            <w:top w:val="none" w:sz="0" w:space="0" w:color="auto"/>
            <w:left w:val="none" w:sz="0" w:space="0" w:color="auto"/>
            <w:bottom w:val="none" w:sz="0" w:space="0" w:color="auto"/>
            <w:right w:val="none" w:sz="0" w:space="0" w:color="auto"/>
          </w:divBdr>
          <w:divsChild>
            <w:div w:id="1097289412">
              <w:marLeft w:val="0"/>
              <w:marRight w:val="0"/>
              <w:marTop w:val="0"/>
              <w:marBottom w:val="0"/>
              <w:divBdr>
                <w:top w:val="none" w:sz="0" w:space="0" w:color="auto"/>
                <w:left w:val="none" w:sz="0" w:space="0" w:color="auto"/>
                <w:bottom w:val="none" w:sz="0" w:space="0" w:color="auto"/>
                <w:right w:val="none" w:sz="0" w:space="0" w:color="auto"/>
              </w:divBdr>
            </w:div>
          </w:divsChild>
        </w:div>
        <w:div w:id="258026201">
          <w:marLeft w:val="0"/>
          <w:marRight w:val="0"/>
          <w:marTop w:val="0"/>
          <w:marBottom w:val="0"/>
          <w:divBdr>
            <w:top w:val="none" w:sz="0" w:space="0" w:color="auto"/>
            <w:left w:val="none" w:sz="0" w:space="0" w:color="auto"/>
            <w:bottom w:val="none" w:sz="0" w:space="0" w:color="auto"/>
            <w:right w:val="none" w:sz="0" w:space="0" w:color="auto"/>
          </w:divBdr>
        </w:div>
        <w:div w:id="1530684109">
          <w:marLeft w:val="0"/>
          <w:marRight w:val="0"/>
          <w:marTop w:val="0"/>
          <w:marBottom w:val="0"/>
          <w:divBdr>
            <w:top w:val="none" w:sz="0" w:space="0" w:color="auto"/>
            <w:left w:val="none" w:sz="0" w:space="0" w:color="auto"/>
            <w:bottom w:val="none" w:sz="0" w:space="0" w:color="auto"/>
            <w:right w:val="none" w:sz="0" w:space="0" w:color="auto"/>
          </w:divBdr>
          <w:divsChild>
            <w:div w:id="1471945806">
              <w:marLeft w:val="0"/>
              <w:marRight w:val="0"/>
              <w:marTop w:val="0"/>
              <w:marBottom w:val="0"/>
              <w:divBdr>
                <w:top w:val="none" w:sz="0" w:space="0" w:color="auto"/>
                <w:left w:val="none" w:sz="0" w:space="0" w:color="auto"/>
                <w:bottom w:val="none" w:sz="0" w:space="0" w:color="auto"/>
                <w:right w:val="none" w:sz="0" w:space="0" w:color="auto"/>
              </w:divBdr>
            </w:div>
          </w:divsChild>
        </w:div>
        <w:div w:id="1931811022">
          <w:marLeft w:val="0"/>
          <w:marRight w:val="0"/>
          <w:marTop w:val="300"/>
          <w:marBottom w:val="0"/>
          <w:divBdr>
            <w:top w:val="none" w:sz="0" w:space="0" w:color="auto"/>
            <w:left w:val="none" w:sz="0" w:space="0" w:color="auto"/>
            <w:bottom w:val="none" w:sz="0" w:space="0" w:color="auto"/>
            <w:right w:val="none" w:sz="0" w:space="0" w:color="auto"/>
          </w:divBdr>
          <w:divsChild>
            <w:div w:id="206987277">
              <w:marLeft w:val="0"/>
              <w:marRight w:val="0"/>
              <w:marTop w:val="0"/>
              <w:marBottom w:val="0"/>
              <w:divBdr>
                <w:top w:val="none" w:sz="0" w:space="0" w:color="auto"/>
                <w:left w:val="none" w:sz="0" w:space="0" w:color="auto"/>
                <w:bottom w:val="none" w:sz="0" w:space="0" w:color="auto"/>
                <w:right w:val="none" w:sz="0" w:space="0" w:color="auto"/>
              </w:divBdr>
              <w:divsChild>
                <w:div w:id="189130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399291">
          <w:marLeft w:val="0"/>
          <w:marRight w:val="0"/>
          <w:marTop w:val="300"/>
          <w:marBottom w:val="0"/>
          <w:divBdr>
            <w:top w:val="none" w:sz="0" w:space="0" w:color="auto"/>
            <w:left w:val="none" w:sz="0" w:space="0" w:color="auto"/>
            <w:bottom w:val="none" w:sz="0" w:space="0" w:color="auto"/>
            <w:right w:val="none" w:sz="0" w:space="0" w:color="auto"/>
          </w:divBdr>
          <w:divsChild>
            <w:div w:id="1998074209">
              <w:marLeft w:val="0"/>
              <w:marRight w:val="0"/>
              <w:marTop w:val="0"/>
              <w:marBottom w:val="0"/>
              <w:divBdr>
                <w:top w:val="none" w:sz="0" w:space="0" w:color="auto"/>
                <w:left w:val="none" w:sz="0" w:space="0" w:color="auto"/>
                <w:bottom w:val="none" w:sz="0" w:space="0" w:color="auto"/>
                <w:right w:val="none" w:sz="0" w:space="0" w:color="auto"/>
              </w:divBdr>
              <w:divsChild>
                <w:div w:id="4641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690686">
          <w:marLeft w:val="0"/>
          <w:marRight w:val="0"/>
          <w:marTop w:val="300"/>
          <w:marBottom w:val="0"/>
          <w:divBdr>
            <w:top w:val="none" w:sz="0" w:space="0" w:color="auto"/>
            <w:left w:val="none" w:sz="0" w:space="0" w:color="auto"/>
            <w:bottom w:val="none" w:sz="0" w:space="0" w:color="auto"/>
            <w:right w:val="none" w:sz="0" w:space="0" w:color="auto"/>
          </w:divBdr>
          <w:divsChild>
            <w:div w:id="2012416002">
              <w:marLeft w:val="0"/>
              <w:marRight w:val="0"/>
              <w:marTop w:val="0"/>
              <w:marBottom w:val="0"/>
              <w:divBdr>
                <w:top w:val="none" w:sz="0" w:space="0" w:color="auto"/>
                <w:left w:val="none" w:sz="0" w:space="0" w:color="auto"/>
                <w:bottom w:val="none" w:sz="0" w:space="0" w:color="auto"/>
                <w:right w:val="none" w:sz="0" w:space="0" w:color="auto"/>
              </w:divBdr>
              <w:divsChild>
                <w:div w:id="197868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096952">
          <w:marLeft w:val="0"/>
          <w:marRight w:val="0"/>
          <w:marTop w:val="300"/>
          <w:marBottom w:val="0"/>
          <w:divBdr>
            <w:top w:val="none" w:sz="0" w:space="0" w:color="auto"/>
            <w:left w:val="none" w:sz="0" w:space="0" w:color="auto"/>
            <w:bottom w:val="none" w:sz="0" w:space="0" w:color="auto"/>
            <w:right w:val="none" w:sz="0" w:space="0" w:color="auto"/>
          </w:divBdr>
          <w:divsChild>
            <w:div w:id="89741209">
              <w:marLeft w:val="0"/>
              <w:marRight w:val="0"/>
              <w:marTop w:val="0"/>
              <w:marBottom w:val="0"/>
              <w:divBdr>
                <w:top w:val="none" w:sz="0" w:space="0" w:color="auto"/>
                <w:left w:val="none" w:sz="0" w:space="0" w:color="auto"/>
                <w:bottom w:val="none" w:sz="0" w:space="0" w:color="auto"/>
                <w:right w:val="none" w:sz="0" w:space="0" w:color="auto"/>
              </w:divBdr>
              <w:divsChild>
                <w:div w:id="1055391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738614">
      <w:bodyDiv w:val="1"/>
      <w:marLeft w:val="0"/>
      <w:marRight w:val="0"/>
      <w:marTop w:val="0"/>
      <w:marBottom w:val="0"/>
      <w:divBdr>
        <w:top w:val="none" w:sz="0" w:space="0" w:color="auto"/>
        <w:left w:val="none" w:sz="0" w:space="0" w:color="auto"/>
        <w:bottom w:val="none" w:sz="0" w:space="0" w:color="auto"/>
        <w:right w:val="none" w:sz="0" w:space="0" w:color="auto"/>
      </w:divBdr>
      <w:divsChild>
        <w:div w:id="437482355">
          <w:marLeft w:val="0"/>
          <w:marRight w:val="0"/>
          <w:marTop w:val="0"/>
          <w:marBottom w:val="0"/>
          <w:divBdr>
            <w:top w:val="none" w:sz="0" w:space="0" w:color="auto"/>
            <w:left w:val="none" w:sz="0" w:space="0" w:color="auto"/>
            <w:bottom w:val="none" w:sz="0" w:space="0" w:color="auto"/>
            <w:right w:val="none" w:sz="0" w:space="0" w:color="auto"/>
          </w:divBdr>
        </w:div>
        <w:div w:id="1820225856">
          <w:marLeft w:val="0"/>
          <w:marRight w:val="0"/>
          <w:marTop w:val="0"/>
          <w:marBottom w:val="0"/>
          <w:divBdr>
            <w:top w:val="none" w:sz="0" w:space="0" w:color="auto"/>
            <w:left w:val="none" w:sz="0" w:space="0" w:color="auto"/>
            <w:bottom w:val="none" w:sz="0" w:space="0" w:color="auto"/>
            <w:right w:val="none" w:sz="0" w:space="0" w:color="auto"/>
          </w:divBdr>
          <w:divsChild>
            <w:div w:id="669482910">
              <w:marLeft w:val="0"/>
              <w:marRight w:val="0"/>
              <w:marTop w:val="0"/>
              <w:marBottom w:val="0"/>
              <w:divBdr>
                <w:top w:val="none" w:sz="0" w:space="0" w:color="auto"/>
                <w:left w:val="none" w:sz="0" w:space="0" w:color="auto"/>
                <w:bottom w:val="none" w:sz="0" w:space="0" w:color="auto"/>
                <w:right w:val="none" w:sz="0" w:space="0" w:color="auto"/>
              </w:divBdr>
            </w:div>
          </w:divsChild>
        </w:div>
        <w:div w:id="1293053085">
          <w:marLeft w:val="0"/>
          <w:marRight w:val="0"/>
          <w:marTop w:val="0"/>
          <w:marBottom w:val="0"/>
          <w:divBdr>
            <w:top w:val="none" w:sz="0" w:space="0" w:color="auto"/>
            <w:left w:val="none" w:sz="0" w:space="0" w:color="auto"/>
            <w:bottom w:val="none" w:sz="0" w:space="0" w:color="auto"/>
            <w:right w:val="none" w:sz="0" w:space="0" w:color="auto"/>
          </w:divBdr>
        </w:div>
        <w:div w:id="183904730">
          <w:marLeft w:val="0"/>
          <w:marRight w:val="0"/>
          <w:marTop w:val="0"/>
          <w:marBottom w:val="0"/>
          <w:divBdr>
            <w:top w:val="none" w:sz="0" w:space="0" w:color="auto"/>
            <w:left w:val="none" w:sz="0" w:space="0" w:color="auto"/>
            <w:bottom w:val="none" w:sz="0" w:space="0" w:color="auto"/>
            <w:right w:val="none" w:sz="0" w:space="0" w:color="auto"/>
          </w:divBdr>
          <w:divsChild>
            <w:div w:id="1751539295">
              <w:marLeft w:val="0"/>
              <w:marRight w:val="0"/>
              <w:marTop w:val="0"/>
              <w:marBottom w:val="0"/>
              <w:divBdr>
                <w:top w:val="none" w:sz="0" w:space="0" w:color="auto"/>
                <w:left w:val="none" w:sz="0" w:space="0" w:color="auto"/>
                <w:bottom w:val="none" w:sz="0" w:space="0" w:color="auto"/>
                <w:right w:val="none" w:sz="0" w:space="0" w:color="auto"/>
              </w:divBdr>
            </w:div>
          </w:divsChild>
        </w:div>
        <w:div w:id="648051870">
          <w:marLeft w:val="0"/>
          <w:marRight w:val="0"/>
          <w:marTop w:val="0"/>
          <w:marBottom w:val="0"/>
          <w:divBdr>
            <w:top w:val="none" w:sz="0" w:space="0" w:color="auto"/>
            <w:left w:val="none" w:sz="0" w:space="0" w:color="auto"/>
            <w:bottom w:val="none" w:sz="0" w:space="0" w:color="auto"/>
            <w:right w:val="none" w:sz="0" w:space="0" w:color="auto"/>
          </w:divBdr>
        </w:div>
        <w:div w:id="618339460">
          <w:marLeft w:val="0"/>
          <w:marRight w:val="0"/>
          <w:marTop w:val="0"/>
          <w:marBottom w:val="0"/>
          <w:divBdr>
            <w:top w:val="none" w:sz="0" w:space="0" w:color="auto"/>
            <w:left w:val="none" w:sz="0" w:space="0" w:color="auto"/>
            <w:bottom w:val="none" w:sz="0" w:space="0" w:color="auto"/>
            <w:right w:val="none" w:sz="0" w:space="0" w:color="auto"/>
          </w:divBdr>
          <w:divsChild>
            <w:div w:id="1542740986">
              <w:marLeft w:val="0"/>
              <w:marRight w:val="0"/>
              <w:marTop w:val="0"/>
              <w:marBottom w:val="0"/>
              <w:divBdr>
                <w:top w:val="none" w:sz="0" w:space="0" w:color="auto"/>
                <w:left w:val="none" w:sz="0" w:space="0" w:color="auto"/>
                <w:bottom w:val="none" w:sz="0" w:space="0" w:color="auto"/>
                <w:right w:val="none" w:sz="0" w:space="0" w:color="auto"/>
              </w:divBdr>
            </w:div>
          </w:divsChild>
        </w:div>
        <w:div w:id="230579396">
          <w:marLeft w:val="0"/>
          <w:marRight w:val="0"/>
          <w:marTop w:val="0"/>
          <w:marBottom w:val="0"/>
          <w:divBdr>
            <w:top w:val="none" w:sz="0" w:space="0" w:color="auto"/>
            <w:left w:val="none" w:sz="0" w:space="0" w:color="auto"/>
            <w:bottom w:val="none" w:sz="0" w:space="0" w:color="auto"/>
            <w:right w:val="none" w:sz="0" w:space="0" w:color="auto"/>
          </w:divBdr>
        </w:div>
        <w:div w:id="1096093418">
          <w:marLeft w:val="0"/>
          <w:marRight w:val="0"/>
          <w:marTop w:val="0"/>
          <w:marBottom w:val="0"/>
          <w:divBdr>
            <w:top w:val="none" w:sz="0" w:space="0" w:color="auto"/>
            <w:left w:val="none" w:sz="0" w:space="0" w:color="auto"/>
            <w:bottom w:val="none" w:sz="0" w:space="0" w:color="auto"/>
            <w:right w:val="none" w:sz="0" w:space="0" w:color="auto"/>
          </w:divBdr>
          <w:divsChild>
            <w:div w:id="1894585487">
              <w:marLeft w:val="0"/>
              <w:marRight w:val="0"/>
              <w:marTop w:val="0"/>
              <w:marBottom w:val="0"/>
              <w:divBdr>
                <w:top w:val="none" w:sz="0" w:space="0" w:color="auto"/>
                <w:left w:val="none" w:sz="0" w:space="0" w:color="auto"/>
                <w:bottom w:val="none" w:sz="0" w:space="0" w:color="auto"/>
                <w:right w:val="none" w:sz="0" w:space="0" w:color="auto"/>
              </w:divBdr>
            </w:div>
          </w:divsChild>
        </w:div>
        <w:div w:id="620378140">
          <w:marLeft w:val="0"/>
          <w:marRight w:val="0"/>
          <w:marTop w:val="0"/>
          <w:marBottom w:val="0"/>
          <w:divBdr>
            <w:top w:val="none" w:sz="0" w:space="0" w:color="auto"/>
            <w:left w:val="none" w:sz="0" w:space="0" w:color="auto"/>
            <w:bottom w:val="none" w:sz="0" w:space="0" w:color="auto"/>
            <w:right w:val="none" w:sz="0" w:space="0" w:color="auto"/>
          </w:divBdr>
        </w:div>
        <w:div w:id="1861897429">
          <w:marLeft w:val="0"/>
          <w:marRight w:val="0"/>
          <w:marTop w:val="0"/>
          <w:marBottom w:val="0"/>
          <w:divBdr>
            <w:top w:val="none" w:sz="0" w:space="0" w:color="auto"/>
            <w:left w:val="none" w:sz="0" w:space="0" w:color="auto"/>
            <w:bottom w:val="none" w:sz="0" w:space="0" w:color="auto"/>
            <w:right w:val="none" w:sz="0" w:space="0" w:color="auto"/>
          </w:divBdr>
          <w:divsChild>
            <w:div w:id="513422880">
              <w:marLeft w:val="0"/>
              <w:marRight w:val="0"/>
              <w:marTop w:val="0"/>
              <w:marBottom w:val="0"/>
              <w:divBdr>
                <w:top w:val="none" w:sz="0" w:space="0" w:color="auto"/>
                <w:left w:val="none" w:sz="0" w:space="0" w:color="auto"/>
                <w:bottom w:val="none" w:sz="0" w:space="0" w:color="auto"/>
                <w:right w:val="none" w:sz="0" w:space="0" w:color="auto"/>
              </w:divBdr>
            </w:div>
          </w:divsChild>
        </w:div>
        <w:div w:id="522406263">
          <w:marLeft w:val="0"/>
          <w:marRight w:val="0"/>
          <w:marTop w:val="0"/>
          <w:marBottom w:val="0"/>
          <w:divBdr>
            <w:top w:val="none" w:sz="0" w:space="0" w:color="auto"/>
            <w:left w:val="none" w:sz="0" w:space="0" w:color="auto"/>
            <w:bottom w:val="none" w:sz="0" w:space="0" w:color="auto"/>
            <w:right w:val="none" w:sz="0" w:space="0" w:color="auto"/>
          </w:divBdr>
        </w:div>
        <w:div w:id="1068571652">
          <w:marLeft w:val="0"/>
          <w:marRight w:val="0"/>
          <w:marTop w:val="0"/>
          <w:marBottom w:val="0"/>
          <w:divBdr>
            <w:top w:val="none" w:sz="0" w:space="0" w:color="auto"/>
            <w:left w:val="none" w:sz="0" w:space="0" w:color="auto"/>
            <w:bottom w:val="none" w:sz="0" w:space="0" w:color="auto"/>
            <w:right w:val="none" w:sz="0" w:space="0" w:color="auto"/>
          </w:divBdr>
          <w:divsChild>
            <w:div w:id="1720398032">
              <w:marLeft w:val="0"/>
              <w:marRight w:val="0"/>
              <w:marTop w:val="0"/>
              <w:marBottom w:val="0"/>
              <w:divBdr>
                <w:top w:val="none" w:sz="0" w:space="0" w:color="auto"/>
                <w:left w:val="none" w:sz="0" w:space="0" w:color="auto"/>
                <w:bottom w:val="none" w:sz="0" w:space="0" w:color="auto"/>
                <w:right w:val="none" w:sz="0" w:space="0" w:color="auto"/>
              </w:divBdr>
            </w:div>
          </w:divsChild>
        </w:div>
        <w:div w:id="1512910737">
          <w:marLeft w:val="0"/>
          <w:marRight w:val="0"/>
          <w:marTop w:val="0"/>
          <w:marBottom w:val="0"/>
          <w:divBdr>
            <w:top w:val="none" w:sz="0" w:space="0" w:color="auto"/>
            <w:left w:val="none" w:sz="0" w:space="0" w:color="auto"/>
            <w:bottom w:val="none" w:sz="0" w:space="0" w:color="auto"/>
            <w:right w:val="none" w:sz="0" w:space="0" w:color="auto"/>
          </w:divBdr>
        </w:div>
        <w:div w:id="577138328">
          <w:marLeft w:val="0"/>
          <w:marRight w:val="0"/>
          <w:marTop w:val="0"/>
          <w:marBottom w:val="0"/>
          <w:divBdr>
            <w:top w:val="none" w:sz="0" w:space="0" w:color="auto"/>
            <w:left w:val="none" w:sz="0" w:space="0" w:color="auto"/>
            <w:bottom w:val="none" w:sz="0" w:space="0" w:color="auto"/>
            <w:right w:val="none" w:sz="0" w:space="0" w:color="auto"/>
          </w:divBdr>
          <w:divsChild>
            <w:div w:id="1980920921">
              <w:marLeft w:val="0"/>
              <w:marRight w:val="0"/>
              <w:marTop w:val="0"/>
              <w:marBottom w:val="0"/>
              <w:divBdr>
                <w:top w:val="none" w:sz="0" w:space="0" w:color="auto"/>
                <w:left w:val="none" w:sz="0" w:space="0" w:color="auto"/>
                <w:bottom w:val="none" w:sz="0" w:space="0" w:color="auto"/>
                <w:right w:val="none" w:sz="0" w:space="0" w:color="auto"/>
              </w:divBdr>
            </w:div>
          </w:divsChild>
        </w:div>
        <w:div w:id="1759596430">
          <w:marLeft w:val="0"/>
          <w:marRight w:val="0"/>
          <w:marTop w:val="300"/>
          <w:marBottom w:val="0"/>
          <w:divBdr>
            <w:top w:val="none" w:sz="0" w:space="0" w:color="auto"/>
            <w:left w:val="none" w:sz="0" w:space="0" w:color="auto"/>
            <w:bottom w:val="none" w:sz="0" w:space="0" w:color="auto"/>
            <w:right w:val="none" w:sz="0" w:space="0" w:color="auto"/>
          </w:divBdr>
          <w:divsChild>
            <w:div w:id="1211109149">
              <w:marLeft w:val="0"/>
              <w:marRight w:val="0"/>
              <w:marTop w:val="0"/>
              <w:marBottom w:val="0"/>
              <w:divBdr>
                <w:top w:val="none" w:sz="0" w:space="0" w:color="auto"/>
                <w:left w:val="none" w:sz="0" w:space="0" w:color="auto"/>
                <w:bottom w:val="none" w:sz="0" w:space="0" w:color="auto"/>
                <w:right w:val="none" w:sz="0" w:space="0" w:color="auto"/>
              </w:divBdr>
              <w:divsChild>
                <w:div w:id="1426340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261461">
          <w:marLeft w:val="0"/>
          <w:marRight w:val="0"/>
          <w:marTop w:val="300"/>
          <w:marBottom w:val="0"/>
          <w:divBdr>
            <w:top w:val="none" w:sz="0" w:space="0" w:color="auto"/>
            <w:left w:val="none" w:sz="0" w:space="0" w:color="auto"/>
            <w:bottom w:val="none" w:sz="0" w:space="0" w:color="auto"/>
            <w:right w:val="none" w:sz="0" w:space="0" w:color="auto"/>
          </w:divBdr>
          <w:divsChild>
            <w:div w:id="1613782373">
              <w:marLeft w:val="0"/>
              <w:marRight w:val="0"/>
              <w:marTop w:val="0"/>
              <w:marBottom w:val="0"/>
              <w:divBdr>
                <w:top w:val="none" w:sz="0" w:space="0" w:color="auto"/>
                <w:left w:val="none" w:sz="0" w:space="0" w:color="auto"/>
                <w:bottom w:val="none" w:sz="0" w:space="0" w:color="auto"/>
                <w:right w:val="none" w:sz="0" w:space="0" w:color="auto"/>
              </w:divBdr>
              <w:divsChild>
                <w:div w:id="3338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0731">
          <w:marLeft w:val="0"/>
          <w:marRight w:val="0"/>
          <w:marTop w:val="300"/>
          <w:marBottom w:val="0"/>
          <w:divBdr>
            <w:top w:val="none" w:sz="0" w:space="0" w:color="auto"/>
            <w:left w:val="none" w:sz="0" w:space="0" w:color="auto"/>
            <w:bottom w:val="none" w:sz="0" w:space="0" w:color="auto"/>
            <w:right w:val="none" w:sz="0" w:space="0" w:color="auto"/>
          </w:divBdr>
          <w:divsChild>
            <w:div w:id="1276518946">
              <w:marLeft w:val="0"/>
              <w:marRight w:val="0"/>
              <w:marTop w:val="0"/>
              <w:marBottom w:val="0"/>
              <w:divBdr>
                <w:top w:val="none" w:sz="0" w:space="0" w:color="auto"/>
                <w:left w:val="none" w:sz="0" w:space="0" w:color="auto"/>
                <w:bottom w:val="none" w:sz="0" w:space="0" w:color="auto"/>
                <w:right w:val="none" w:sz="0" w:space="0" w:color="auto"/>
              </w:divBdr>
              <w:divsChild>
                <w:div w:id="214356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6235">
          <w:marLeft w:val="0"/>
          <w:marRight w:val="0"/>
          <w:marTop w:val="300"/>
          <w:marBottom w:val="0"/>
          <w:divBdr>
            <w:top w:val="none" w:sz="0" w:space="0" w:color="auto"/>
            <w:left w:val="none" w:sz="0" w:space="0" w:color="auto"/>
            <w:bottom w:val="none" w:sz="0" w:space="0" w:color="auto"/>
            <w:right w:val="none" w:sz="0" w:space="0" w:color="auto"/>
          </w:divBdr>
          <w:divsChild>
            <w:div w:id="503588370">
              <w:marLeft w:val="0"/>
              <w:marRight w:val="0"/>
              <w:marTop w:val="0"/>
              <w:marBottom w:val="0"/>
              <w:divBdr>
                <w:top w:val="none" w:sz="0" w:space="0" w:color="auto"/>
                <w:left w:val="none" w:sz="0" w:space="0" w:color="auto"/>
                <w:bottom w:val="none" w:sz="0" w:space="0" w:color="auto"/>
                <w:right w:val="none" w:sz="0" w:space="0" w:color="auto"/>
              </w:divBdr>
              <w:divsChild>
                <w:div w:id="30555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0231">
      <w:bodyDiv w:val="1"/>
      <w:marLeft w:val="0"/>
      <w:marRight w:val="0"/>
      <w:marTop w:val="0"/>
      <w:marBottom w:val="0"/>
      <w:divBdr>
        <w:top w:val="none" w:sz="0" w:space="0" w:color="auto"/>
        <w:left w:val="none" w:sz="0" w:space="0" w:color="auto"/>
        <w:bottom w:val="none" w:sz="0" w:space="0" w:color="auto"/>
        <w:right w:val="none" w:sz="0" w:space="0" w:color="auto"/>
      </w:divBdr>
      <w:divsChild>
        <w:div w:id="991058927">
          <w:marLeft w:val="0"/>
          <w:marRight w:val="0"/>
          <w:marTop w:val="0"/>
          <w:marBottom w:val="0"/>
          <w:divBdr>
            <w:top w:val="none" w:sz="0" w:space="0" w:color="auto"/>
            <w:left w:val="none" w:sz="0" w:space="0" w:color="auto"/>
            <w:bottom w:val="none" w:sz="0" w:space="0" w:color="auto"/>
            <w:right w:val="none" w:sz="0" w:space="0" w:color="auto"/>
          </w:divBdr>
        </w:div>
        <w:div w:id="409280230">
          <w:marLeft w:val="0"/>
          <w:marRight w:val="0"/>
          <w:marTop w:val="0"/>
          <w:marBottom w:val="0"/>
          <w:divBdr>
            <w:top w:val="none" w:sz="0" w:space="0" w:color="auto"/>
            <w:left w:val="none" w:sz="0" w:space="0" w:color="auto"/>
            <w:bottom w:val="none" w:sz="0" w:space="0" w:color="auto"/>
            <w:right w:val="none" w:sz="0" w:space="0" w:color="auto"/>
          </w:divBdr>
          <w:divsChild>
            <w:div w:id="1947538908">
              <w:marLeft w:val="0"/>
              <w:marRight w:val="0"/>
              <w:marTop w:val="0"/>
              <w:marBottom w:val="0"/>
              <w:divBdr>
                <w:top w:val="none" w:sz="0" w:space="0" w:color="auto"/>
                <w:left w:val="none" w:sz="0" w:space="0" w:color="auto"/>
                <w:bottom w:val="none" w:sz="0" w:space="0" w:color="auto"/>
                <w:right w:val="none" w:sz="0" w:space="0" w:color="auto"/>
              </w:divBdr>
            </w:div>
          </w:divsChild>
        </w:div>
        <w:div w:id="1565293718">
          <w:marLeft w:val="0"/>
          <w:marRight w:val="0"/>
          <w:marTop w:val="0"/>
          <w:marBottom w:val="0"/>
          <w:divBdr>
            <w:top w:val="none" w:sz="0" w:space="0" w:color="auto"/>
            <w:left w:val="none" w:sz="0" w:space="0" w:color="auto"/>
            <w:bottom w:val="none" w:sz="0" w:space="0" w:color="auto"/>
            <w:right w:val="none" w:sz="0" w:space="0" w:color="auto"/>
          </w:divBdr>
        </w:div>
        <w:div w:id="1780829021">
          <w:marLeft w:val="0"/>
          <w:marRight w:val="0"/>
          <w:marTop w:val="0"/>
          <w:marBottom w:val="0"/>
          <w:divBdr>
            <w:top w:val="none" w:sz="0" w:space="0" w:color="auto"/>
            <w:left w:val="none" w:sz="0" w:space="0" w:color="auto"/>
            <w:bottom w:val="none" w:sz="0" w:space="0" w:color="auto"/>
            <w:right w:val="none" w:sz="0" w:space="0" w:color="auto"/>
          </w:divBdr>
          <w:divsChild>
            <w:div w:id="829754818">
              <w:marLeft w:val="0"/>
              <w:marRight w:val="0"/>
              <w:marTop w:val="0"/>
              <w:marBottom w:val="0"/>
              <w:divBdr>
                <w:top w:val="none" w:sz="0" w:space="0" w:color="auto"/>
                <w:left w:val="none" w:sz="0" w:space="0" w:color="auto"/>
                <w:bottom w:val="none" w:sz="0" w:space="0" w:color="auto"/>
                <w:right w:val="none" w:sz="0" w:space="0" w:color="auto"/>
              </w:divBdr>
            </w:div>
          </w:divsChild>
        </w:div>
        <w:div w:id="1494443125">
          <w:marLeft w:val="0"/>
          <w:marRight w:val="0"/>
          <w:marTop w:val="0"/>
          <w:marBottom w:val="0"/>
          <w:divBdr>
            <w:top w:val="none" w:sz="0" w:space="0" w:color="auto"/>
            <w:left w:val="none" w:sz="0" w:space="0" w:color="auto"/>
            <w:bottom w:val="none" w:sz="0" w:space="0" w:color="auto"/>
            <w:right w:val="none" w:sz="0" w:space="0" w:color="auto"/>
          </w:divBdr>
        </w:div>
        <w:div w:id="481771076">
          <w:marLeft w:val="0"/>
          <w:marRight w:val="0"/>
          <w:marTop w:val="0"/>
          <w:marBottom w:val="0"/>
          <w:divBdr>
            <w:top w:val="none" w:sz="0" w:space="0" w:color="auto"/>
            <w:left w:val="none" w:sz="0" w:space="0" w:color="auto"/>
            <w:bottom w:val="none" w:sz="0" w:space="0" w:color="auto"/>
            <w:right w:val="none" w:sz="0" w:space="0" w:color="auto"/>
          </w:divBdr>
          <w:divsChild>
            <w:div w:id="271935152">
              <w:marLeft w:val="0"/>
              <w:marRight w:val="0"/>
              <w:marTop w:val="0"/>
              <w:marBottom w:val="0"/>
              <w:divBdr>
                <w:top w:val="none" w:sz="0" w:space="0" w:color="auto"/>
                <w:left w:val="none" w:sz="0" w:space="0" w:color="auto"/>
                <w:bottom w:val="none" w:sz="0" w:space="0" w:color="auto"/>
                <w:right w:val="none" w:sz="0" w:space="0" w:color="auto"/>
              </w:divBdr>
            </w:div>
          </w:divsChild>
        </w:div>
        <w:div w:id="1196890058">
          <w:marLeft w:val="0"/>
          <w:marRight w:val="0"/>
          <w:marTop w:val="0"/>
          <w:marBottom w:val="0"/>
          <w:divBdr>
            <w:top w:val="none" w:sz="0" w:space="0" w:color="auto"/>
            <w:left w:val="none" w:sz="0" w:space="0" w:color="auto"/>
            <w:bottom w:val="none" w:sz="0" w:space="0" w:color="auto"/>
            <w:right w:val="none" w:sz="0" w:space="0" w:color="auto"/>
          </w:divBdr>
        </w:div>
        <w:div w:id="9767358">
          <w:marLeft w:val="0"/>
          <w:marRight w:val="0"/>
          <w:marTop w:val="0"/>
          <w:marBottom w:val="0"/>
          <w:divBdr>
            <w:top w:val="none" w:sz="0" w:space="0" w:color="auto"/>
            <w:left w:val="none" w:sz="0" w:space="0" w:color="auto"/>
            <w:bottom w:val="none" w:sz="0" w:space="0" w:color="auto"/>
            <w:right w:val="none" w:sz="0" w:space="0" w:color="auto"/>
          </w:divBdr>
          <w:divsChild>
            <w:div w:id="955790356">
              <w:marLeft w:val="0"/>
              <w:marRight w:val="0"/>
              <w:marTop w:val="0"/>
              <w:marBottom w:val="0"/>
              <w:divBdr>
                <w:top w:val="none" w:sz="0" w:space="0" w:color="auto"/>
                <w:left w:val="none" w:sz="0" w:space="0" w:color="auto"/>
                <w:bottom w:val="none" w:sz="0" w:space="0" w:color="auto"/>
                <w:right w:val="none" w:sz="0" w:space="0" w:color="auto"/>
              </w:divBdr>
            </w:div>
          </w:divsChild>
        </w:div>
        <w:div w:id="1150441243">
          <w:marLeft w:val="0"/>
          <w:marRight w:val="0"/>
          <w:marTop w:val="0"/>
          <w:marBottom w:val="0"/>
          <w:divBdr>
            <w:top w:val="none" w:sz="0" w:space="0" w:color="auto"/>
            <w:left w:val="none" w:sz="0" w:space="0" w:color="auto"/>
            <w:bottom w:val="none" w:sz="0" w:space="0" w:color="auto"/>
            <w:right w:val="none" w:sz="0" w:space="0" w:color="auto"/>
          </w:divBdr>
        </w:div>
        <w:div w:id="734087209">
          <w:marLeft w:val="0"/>
          <w:marRight w:val="0"/>
          <w:marTop w:val="0"/>
          <w:marBottom w:val="0"/>
          <w:divBdr>
            <w:top w:val="none" w:sz="0" w:space="0" w:color="auto"/>
            <w:left w:val="none" w:sz="0" w:space="0" w:color="auto"/>
            <w:bottom w:val="none" w:sz="0" w:space="0" w:color="auto"/>
            <w:right w:val="none" w:sz="0" w:space="0" w:color="auto"/>
          </w:divBdr>
          <w:divsChild>
            <w:div w:id="1443955446">
              <w:marLeft w:val="0"/>
              <w:marRight w:val="0"/>
              <w:marTop w:val="0"/>
              <w:marBottom w:val="0"/>
              <w:divBdr>
                <w:top w:val="none" w:sz="0" w:space="0" w:color="auto"/>
                <w:left w:val="none" w:sz="0" w:space="0" w:color="auto"/>
                <w:bottom w:val="none" w:sz="0" w:space="0" w:color="auto"/>
                <w:right w:val="none" w:sz="0" w:space="0" w:color="auto"/>
              </w:divBdr>
            </w:div>
          </w:divsChild>
        </w:div>
        <w:div w:id="2069721871">
          <w:marLeft w:val="0"/>
          <w:marRight w:val="0"/>
          <w:marTop w:val="0"/>
          <w:marBottom w:val="0"/>
          <w:divBdr>
            <w:top w:val="none" w:sz="0" w:space="0" w:color="auto"/>
            <w:left w:val="none" w:sz="0" w:space="0" w:color="auto"/>
            <w:bottom w:val="none" w:sz="0" w:space="0" w:color="auto"/>
            <w:right w:val="none" w:sz="0" w:space="0" w:color="auto"/>
          </w:divBdr>
        </w:div>
        <w:div w:id="196815542">
          <w:marLeft w:val="0"/>
          <w:marRight w:val="0"/>
          <w:marTop w:val="0"/>
          <w:marBottom w:val="0"/>
          <w:divBdr>
            <w:top w:val="none" w:sz="0" w:space="0" w:color="auto"/>
            <w:left w:val="none" w:sz="0" w:space="0" w:color="auto"/>
            <w:bottom w:val="none" w:sz="0" w:space="0" w:color="auto"/>
            <w:right w:val="none" w:sz="0" w:space="0" w:color="auto"/>
          </w:divBdr>
          <w:divsChild>
            <w:div w:id="797335439">
              <w:marLeft w:val="0"/>
              <w:marRight w:val="0"/>
              <w:marTop w:val="0"/>
              <w:marBottom w:val="0"/>
              <w:divBdr>
                <w:top w:val="none" w:sz="0" w:space="0" w:color="auto"/>
                <w:left w:val="none" w:sz="0" w:space="0" w:color="auto"/>
                <w:bottom w:val="none" w:sz="0" w:space="0" w:color="auto"/>
                <w:right w:val="none" w:sz="0" w:space="0" w:color="auto"/>
              </w:divBdr>
            </w:div>
          </w:divsChild>
        </w:div>
        <w:div w:id="171068079">
          <w:marLeft w:val="0"/>
          <w:marRight w:val="0"/>
          <w:marTop w:val="0"/>
          <w:marBottom w:val="0"/>
          <w:divBdr>
            <w:top w:val="none" w:sz="0" w:space="0" w:color="auto"/>
            <w:left w:val="none" w:sz="0" w:space="0" w:color="auto"/>
            <w:bottom w:val="none" w:sz="0" w:space="0" w:color="auto"/>
            <w:right w:val="none" w:sz="0" w:space="0" w:color="auto"/>
          </w:divBdr>
        </w:div>
        <w:div w:id="1482692627">
          <w:marLeft w:val="0"/>
          <w:marRight w:val="0"/>
          <w:marTop w:val="0"/>
          <w:marBottom w:val="0"/>
          <w:divBdr>
            <w:top w:val="none" w:sz="0" w:space="0" w:color="auto"/>
            <w:left w:val="none" w:sz="0" w:space="0" w:color="auto"/>
            <w:bottom w:val="none" w:sz="0" w:space="0" w:color="auto"/>
            <w:right w:val="none" w:sz="0" w:space="0" w:color="auto"/>
          </w:divBdr>
          <w:divsChild>
            <w:div w:id="967928528">
              <w:marLeft w:val="0"/>
              <w:marRight w:val="0"/>
              <w:marTop w:val="0"/>
              <w:marBottom w:val="0"/>
              <w:divBdr>
                <w:top w:val="none" w:sz="0" w:space="0" w:color="auto"/>
                <w:left w:val="none" w:sz="0" w:space="0" w:color="auto"/>
                <w:bottom w:val="none" w:sz="0" w:space="0" w:color="auto"/>
                <w:right w:val="none" w:sz="0" w:space="0" w:color="auto"/>
              </w:divBdr>
            </w:div>
          </w:divsChild>
        </w:div>
        <w:div w:id="245308672">
          <w:marLeft w:val="0"/>
          <w:marRight w:val="0"/>
          <w:marTop w:val="300"/>
          <w:marBottom w:val="0"/>
          <w:divBdr>
            <w:top w:val="none" w:sz="0" w:space="0" w:color="auto"/>
            <w:left w:val="none" w:sz="0" w:space="0" w:color="auto"/>
            <w:bottom w:val="none" w:sz="0" w:space="0" w:color="auto"/>
            <w:right w:val="none" w:sz="0" w:space="0" w:color="auto"/>
          </w:divBdr>
          <w:divsChild>
            <w:div w:id="1588072096">
              <w:marLeft w:val="0"/>
              <w:marRight w:val="0"/>
              <w:marTop w:val="0"/>
              <w:marBottom w:val="0"/>
              <w:divBdr>
                <w:top w:val="none" w:sz="0" w:space="0" w:color="auto"/>
                <w:left w:val="none" w:sz="0" w:space="0" w:color="auto"/>
                <w:bottom w:val="none" w:sz="0" w:space="0" w:color="auto"/>
                <w:right w:val="none" w:sz="0" w:space="0" w:color="auto"/>
              </w:divBdr>
              <w:divsChild>
                <w:div w:id="77622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6618">
          <w:marLeft w:val="0"/>
          <w:marRight w:val="0"/>
          <w:marTop w:val="300"/>
          <w:marBottom w:val="0"/>
          <w:divBdr>
            <w:top w:val="none" w:sz="0" w:space="0" w:color="auto"/>
            <w:left w:val="none" w:sz="0" w:space="0" w:color="auto"/>
            <w:bottom w:val="none" w:sz="0" w:space="0" w:color="auto"/>
            <w:right w:val="none" w:sz="0" w:space="0" w:color="auto"/>
          </w:divBdr>
          <w:divsChild>
            <w:div w:id="1624917994">
              <w:marLeft w:val="0"/>
              <w:marRight w:val="0"/>
              <w:marTop w:val="0"/>
              <w:marBottom w:val="0"/>
              <w:divBdr>
                <w:top w:val="none" w:sz="0" w:space="0" w:color="auto"/>
                <w:left w:val="none" w:sz="0" w:space="0" w:color="auto"/>
                <w:bottom w:val="none" w:sz="0" w:space="0" w:color="auto"/>
                <w:right w:val="none" w:sz="0" w:space="0" w:color="auto"/>
              </w:divBdr>
              <w:divsChild>
                <w:div w:id="71770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302620">
          <w:marLeft w:val="0"/>
          <w:marRight w:val="0"/>
          <w:marTop w:val="300"/>
          <w:marBottom w:val="0"/>
          <w:divBdr>
            <w:top w:val="none" w:sz="0" w:space="0" w:color="auto"/>
            <w:left w:val="none" w:sz="0" w:space="0" w:color="auto"/>
            <w:bottom w:val="none" w:sz="0" w:space="0" w:color="auto"/>
            <w:right w:val="none" w:sz="0" w:space="0" w:color="auto"/>
          </w:divBdr>
          <w:divsChild>
            <w:div w:id="113669927">
              <w:marLeft w:val="0"/>
              <w:marRight w:val="0"/>
              <w:marTop w:val="0"/>
              <w:marBottom w:val="0"/>
              <w:divBdr>
                <w:top w:val="none" w:sz="0" w:space="0" w:color="auto"/>
                <w:left w:val="none" w:sz="0" w:space="0" w:color="auto"/>
                <w:bottom w:val="none" w:sz="0" w:space="0" w:color="auto"/>
                <w:right w:val="none" w:sz="0" w:space="0" w:color="auto"/>
              </w:divBdr>
              <w:divsChild>
                <w:div w:id="234702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285251">
          <w:marLeft w:val="0"/>
          <w:marRight w:val="0"/>
          <w:marTop w:val="300"/>
          <w:marBottom w:val="0"/>
          <w:divBdr>
            <w:top w:val="none" w:sz="0" w:space="0" w:color="auto"/>
            <w:left w:val="none" w:sz="0" w:space="0" w:color="auto"/>
            <w:bottom w:val="none" w:sz="0" w:space="0" w:color="auto"/>
            <w:right w:val="none" w:sz="0" w:space="0" w:color="auto"/>
          </w:divBdr>
          <w:divsChild>
            <w:div w:id="2051104232">
              <w:marLeft w:val="0"/>
              <w:marRight w:val="0"/>
              <w:marTop w:val="0"/>
              <w:marBottom w:val="0"/>
              <w:divBdr>
                <w:top w:val="none" w:sz="0" w:space="0" w:color="auto"/>
                <w:left w:val="none" w:sz="0" w:space="0" w:color="auto"/>
                <w:bottom w:val="none" w:sz="0" w:space="0" w:color="auto"/>
                <w:right w:val="none" w:sz="0" w:space="0" w:color="auto"/>
              </w:divBdr>
              <w:divsChild>
                <w:div w:id="207291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479912">
      <w:bodyDiv w:val="1"/>
      <w:marLeft w:val="0"/>
      <w:marRight w:val="0"/>
      <w:marTop w:val="0"/>
      <w:marBottom w:val="0"/>
      <w:divBdr>
        <w:top w:val="none" w:sz="0" w:space="0" w:color="auto"/>
        <w:left w:val="none" w:sz="0" w:space="0" w:color="auto"/>
        <w:bottom w:val="none" w:sz="0" w:space="0" w:color="auto"/>
        <w:right w:val="none" w:sz="0" w:space="0" w:color="auto"/>
      </w:divBdr>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6296">
      <w:bodyDiv w:val="1"/>
      <w:marLeft w:val="0"/>
      <w:marRight w:val="0"/>
      <w:marTop w:val="0"/>
      <w:marBottom w:val="0"/>
      <w:divBdr>
        <w:top w:val="none" w:sz="0" w:space="0" w:color="auto"/>
        <w:left w:val="none" w:sz="0" w:space="0" w:color="auto"/>
        <w:bottom w:val="none" w:sz="0" w:space="0" w:color="auto"/>
        <w:right w:val="none" w:sz="0" w:space="0" w:color="auto"/>
      </w:divBdr>
      <w:divsChild>
        <w:div w:id="537550783">
          <w:marLeft w:val="0"/>
          <w:marRight w:val="0"/>
          <w:marTop w:val="0"/>
          <w:marBottom w:val="0"/>
          <w:divBdr>
            <w:top w:val="none" w:sz="0" w:space="0" w:color="auto"/>
            <w:left w:val="none" w:sz="0" w:space="0" w:color="auto"/>
            <w:bottom w:val="none" w:sz="0" w:space="0" w:color="auto"/>
            <w:right w:val="none" w:sz="0" w:space="0" w:color="auto"/>
          </w:divBdr>
        </w:div>
        <w:div w:id="973367650">
          <w:marLeft w:val="0"/>
          <w:marRight w:val="0"/>
          <w:marTop w:val="0"/>
          <w:marBottom w:val="0"/>
          <w:divBdr>
            <w:top w:val="none" w:sz="0" w:space="0" w:color="auto"/>
            <w:left w:val="none" w:sz="0" w:space="0" w:color="auto"/>
            <w:bottom w:val="none" w:sz="0" w:space="0" w:color="auto"/>
            <w:right w:val="none" w:sz="0" w:space="0" w:color="auto"/>
          </w:divBdr>
          <w:divsChild>
            <w:div w:id="1493066196">
              <w:marLeft w:val="0"/>
              <w:marRight w:val="0"/>
              <w:marTop w:val="0"/>
              <w:marBottom w:val="0"/>
              <w:divBdr>
                <w:top w:val="none" w:sz="0" w:space="0" w:color="auto"/>
                <w:left w:val="none" w:sz="0" w:space="0" w:color="auto"/>
                <w:bottom w:val="none" w:sz="0" w:space="0" w:color="auto"/>
                <w:right w:val="none" w:sz="0" w:space="0" w:color="auto"/>
              </w:divBdr>
            </w:div>
          </w:divsChild>
        </w:div>
        <w:div w:id="90855183">
          <w:marLeft w:val="0"/>
          <w:marRight w:val="0"/>
          <w:marTop w:val="0"/>
          <w:marBottom w:val="0"/>
          <w:divBdr>
            <w:top w:val="none" w:sz="0" w:space="0" w:color="auto"/>
            <w:left w:val="none" w:sz="0" w:space="0" w:color="auto"/>
            <w:bottom w:val="none" w:sz="0" w:space="0" w:color="auto"/>
            <w:right w:val="none" w:sz="0" w:space="0" w:color="auto"/>
          </w:divBdr>
        </w:div>
        <w:div w:id="1527981956">
          <w:marLeft w:val="0"/>
          <w:marRight w:val="0"/>
          <w:marTop w:val="0"/>
          <w:marBottom w:val="0"/>
          <w:divBdr>
            <w:top w:val="none" w:sz="0" w:space="0" w:color="auto"/>
            <w:left w:val="none" w:sz="0" w:space="0" w:color="auto"/>
            <w:bottom w:val="none" w:sz="0" w:space="0" w:color="auto"/>
            <w:right w:val="none" w:sz="0" w:space="0" w:color="auto"/>
          </w:divBdr>
          <w:divsChild>
            <w:div w:id="39719489">
              <w:marLeft w:val="0"/>
              <w:marRight w:val="0"/>
              <w:marTop w:val="0"/>
              <w:marBottom w:val="0"/>
              <w:divBdr>
                <w:top w:val="none" w:sz="0" w:space="0" w:color="auto"/>
                <w:left w:val="none" w:sz="0" w:space="0" w:color="auto"/>
                <w:bottom w:val="none" w:sz="0" w:space="0" w:color="auto"/>
                <w:right w:val="none" w:sz="0" w:space="0" w:color="auto"/>
              </w:divBdr>
            </w:div>
          </w:divsChild>
        </w:div>
        <w:div w:id="100880517">
          <w:marLeft w:val="0"/>
          <w:marRight w:val="0"/>
          <w:marTop w:val="0"/>
          <w:marBottom w:val="0"/>
          <w:divBdr>
            <w:top w:val="none" w:sz="0" w:space="0" w:color="auto"/>
            <w:left w:val="none" w:sz="0" w:space="0" w:color="auto"/>
            <w:bottom w:val="none" w:sz="0" w:space="0" w:color="auto"/>
            <w:right w:val="none" w:sz="0" w:space="0" w:color="auto"/>
          </w:divBdr>
        </w:div>
        <w:div w:id="729109478">
          <w:marLeft w:val="0"/>
          <w:marRight w:val="0"/>
          <w:marTop w:val="0"/>
          <w:marBottom w:val="0"/>
          <w:divBdr>
            <w:top w:val="none" w:sz="0" w:space="0" w:color="auto"/>
            <w:left w:val="none" w:sz="0" w:space="0" w:color="auto"/>
            <w:bottom w:val="none" w:sz="0" w:space="0" w:color="auto"/>
            <w:right w:val="none" w:sz="0" w:space="0" w:color="auto"/>
          </w:divBdr>
          <w:divsChild>
            <w:div w:id="478615621">
              <w:marLeft w:val="0"/>
              <w:marRight w:val="0"/>
              <w:marTop w:val="0"/>
              <w:marBottom w:val="0"/>
              <w:divBdr>
                <w:top w:val="none" w:sz="0" w:space="0" w:color="auto"/>
                <w:left w:val="none" w:sz="0" w:space="0" w:color="auto"/>
                <w:bottom w:val="none" w:sz="0" w:space="0" w:color="auto"/>
                <w:right w:val="none" w:sz="0" w:space="0" w:color="auto"/>
              </w:divBdr>
            </w:div>
          </w:divsChild>
        </w:div>
        <w:div w:id="1169903524">
          <w:marLeft w:val="0"/>
          <w:marRight w:val="0"/>
          <w:marTop w:val="0"/>
          <w:marBottom w:val="0"/>
          <w:divBdr>
            <w:top w:val="none" w:sz="0" w:space="0" w:color="auto"/>
            <w:left w:val="none" w:sz="0" w:space="0" w:color="auto"/>
            <w:bottom w:val="none" w:sz="0" w:space="0" w:color="auto"/>
            <w:right w:val="none" w:sz="0" w:space="0" w:color="auto"/>
          </w:divBdr>
        </w:div>
        <w:div w:id="321928884">
          <w:marLeft w:val="0"/>
          <w:marRight w:val="0"/>
          <w:marTop w:val="0"/>
          <w:marBottom w:val="0"/>
          <w:divBdr>
            <w:top w:val="none" w:sz="0" w:space="0" w:color="auto"/>
            <w:left w:val="none" w:sz="0" w:space="0" w:color="auto"/>
            <w:bottom w:val="none" w:sz="0" w:space="0" w:color="auto"/>
            <w:right w:val="none" w:sz="0" w:space="0" w:color="auto"/>
          </w:divBdr>
          <w:divsChild>
            <w:div w:id="1663049090">
              <w:marLeft w:val="0"/>
              <w:marRight w:val="0"/>
              <w:marTop w:val="0"/>
              <w:marBottom w:val="0"/>
              <w:divBdr>
                <w:top w:val="none" w:sz="0" w:space="0" w:color="auto"/>
                <w:left w:val="none" w:sz="0" w:space="0" w:color="auto"/>
                <w:bottom w:val="none" w:sz="0" w:space="0" w:color="auto"/>
                <w:right w:val="none" w:sz="0" w:space="0" w:color="auto"/>
              </w:divBdr>
            </w:div>
          </w:divsChild>
        </w:div>
        <w:div w:id="323750689">
          <w:marLeft w:val="0"/>
          <w:marRight w:val="0"/>
          <w:marTop w:val="0"/>
          <w:marBottom w:val="0"/>
          <w:divBdr>
            <w:top w:val="none" w:sz="0" w:space="0" w:color="auto"/>
            <w:left w:val="none" w:sz="0" w:space="0" w:color="auto"/>
            <w:bottom w:val="none" w:sz="0" w:space="0" w:color="auto"/>
            <w:right w:val="none" w:sz="0" w:space="0" w:color="auto"/>
          </w:divBdr>
        </w:div>
        <w:div w:id="2077701844">
          <w:marLeft w:val="0"/>
          <w:marRight w:val="0"/>
          <w:marTop w:val="0"/>
          <w:marBottom w:val="0"/>
          <w:divBdr>
            <w:top w:val="none" w:sz="0" w:space="0" w:color="auto"/>
            <w:left w:val="none" w:sz="0" w:space="0" w:color="auto"/>
            <w:bottom w:val="none" w:sz="0" w:space="0" w:color="auto"/>
            <w:right w:val="none" w:sz="0" w:space="0" w:color="auto"/>
          </w:divBdr>
          <w:divsChild>
            <w:div w:id="1881281334">
              <w:marLeft w:val="0"/>
              <w:marRight w:val="0"/>
              <w:marTop w:val="0"/>
              <w:marBottom w:val="0"/>
              <w:divBdr>
                <w:top w:val="none" w:sz="0" w:space="0" w:color="auto"/>
                <w:left w:val="none" w:sz="0" w:space="0" w:color="auto"/>
                <w:bottom w:val="none" w:sz="0" w:space="0" w:color="auto"/>
                <w:right w:val="none" w:sz="0" w:space="0" w:color="auto"/>
              </w:divBdr>
            </w:div>
          </w:divsChild>
        </w:div>
        <w:div w:id="2078546901">
          <w:marLeft w:val="0"/>
          <w:marRight w:val="0"/>
          <w:marTop w:val="0"/>
          <w:marBottom w:val="0"/>
          <w:divBdr>
            <w:top w:val="none" w:sz="0" w:space="0" w:color="auto"/>
            <w:left w:val="none" w:sz="0" w:space="0" w:color="auto"/>
            <w:bottom w:val="none" w:sz="0" w:space="0" w:color="auto"/>
            <w:right w:val="none" w:sz="0" w:space="0" w:color="auto"/>
          </w:divBdr>
        </w:div>
        <w:div w:id="1347320314">
          <w:marLeft w:val="0"/>
          <w:marRight w:val="0"/>
          <w:marTop w:val="0"/>
          <w:marBottom w:val="0"/>
          <w:divBdr>
            <w:top w:val="none" w:sz="0" w:space="0" w:color="auto"/>
            <w:left w:val="none" w:sz="0" w:space="0" w:color="auto"/>
            <w:bottom w:val="none" w:sz="0" w:space="0" w:color="auto"/>
            <w:right w:val="none" w:sz="0" w:space="0" w:color="auto"/>
          </w:divBdr>
          <w:divsChild>
            <w:div w:id="1265698058">
              <w:marLeft w:val="0"/>
              <w:marRight w:val="0"/>
              <w:marTop w:val="0"/>
              <w:marBottom w:val="0"/>
              <w:divBdr>
                <w:top w:val="none" w:sz="0" w:space="0" w:color="auto"/>
                <w:left w:val="none" w:sz="0" w:space="0" w:color="auto"/>
                <w:bottom w:val="none" w:sz="0" w:space="0" w:color="auto"/>
                <w:right w:val="none" w:sz="0" w:space="0" w:color="auto"/>
              </w:divBdr>
            </w:div>
          </w:divsChild>
        </w:div>
        <w:div w:id="429162355">
          <w:marLeft w:val="0"/>
          <w:marRight w:val="0"/>
          <w:marTop w:val="0"/>
          <w:marBottom w:val="0"/>
          <w:divBdr>
            <w:top w:val="none" w:sz="0" w:space="0" w:color="auto"/>
            <w:left w:val="none" w:sz="0" w:space="0" w:color="auto"/>
            <w:bottom w:val="none" w:sz="0" w:space="0" w:color="auto"/>
            <w:right w:val="none" w:sz="0" w:space="0" w:color="auto"/>
          </w:divBdr>
        </w:div>
        <w:div w:id="1004940834">
          <w:marLeft w:val="0"/>
          <w:marRight w:val="0"/>
          <w:marTop w:val="0"/>
          <w:marBottom w:val="0"/>
          <w:divBdr>
            <w:top w:val="none" w:sz="0" w:space="0" w:color="auto"/>
            <w:left w:val="none" w:sz="0" w:space="0" w:color="auto"/>
            <w:bottom w:val="none" w:sz="0" w:space="0" w:color="auto"/>
            <w:right w:val="none" w:sz="0" w:space="0" w:color="auto"/>
          </w:divBdr>
          <w:divsChild>
            <w:div w:id="416707600">
              <w:marLeft w:val="0"/>
              <w:marRight w:val="0"/>
              <w:marTop w:val="0"/>
              <w:marBottom w:val="0"/>
              <w:divBdr>
                <w:top w:val="none" w:sz="0" w:space="0" w:color="auto"/>
                <w:left w:val="none" w:sz="0" w:space="0" w:color="auto"/>
                <w:bottom w:val="none" w:sz="0" w:space="0" w:color="auto"/>
                <w:right w:val="none" w:sz="0" w:space="0" w:color="auto"/>
              </w:divBdr>
            </w:div>
          </w:divsChild>
        </w:div>
        <w:div w:id="133837165">
          <w:marLeft w:val="0"/>
          <w:marRight w:val="0"/>
          <w:marTop w:val="300"/>
          <w:marBottom w:val="0"/>
          <w:divBdr>
            <w:top w:val="none" w:sz="0" w:space="0" w:color="auto"/>
            <w:left w:val="none" w:sz="0" w:space="0" w:color="auto"/>
            <w:bottom w:val="none" w:sz="0" w:space="0" w:color="auto"/>
            <w:right w:val="none" w:sz="0" w:space="0" w:color="auto"/>
          </w:divBdr>
          <w:divsChild>
            <w:div w:id="622230220">
              <w:marLeft w:val="0"/>
              <w:marRight w:val="0"/>
              <w:marTop w:val="0"/>
              <w:marBottom w:val="0"/>
              <w:divBdr>
                <w:top w:val="none" w:sz="0" w:space="0" w:color="auto"/>
                <w:left w:val="none" w:sz="0" w:space="0" w:color="auto"/>
                <w:bottom w:val="none" w:sz="0" w:space="0" w:color="auto"/>
                <w:right w:val="none" w:sz="0" w:space="0" w:color="auto"/>
              </w:divBdr>
              <w:divsChild>
                <w:div w:id="147282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70163">
          <w:marLeft w:val="0"/>
          <w:marRight w:val="0"/>
          <w:marTop w:val="300"/>
          <w:marBottom w:val="0"/>
          <w:divBdr>
            <w:top w:val="none" w:sz="0" w:space="0" w:color="auto"/>
            <w:left w:val="none" w:sz="0" w:space="0" w:color="auto"/>
            <w:bottom w:val="none" w:sz="0" w:space="0" w:color="auto"/>
            <w:right w:val="none" w:sz="0" w:space="0" w:color="auto"/>
          </w:divBdr>
          <w:divsChild>
            <w:div w:id="1890218941">
              <w:marLeft w:val="0"/>
              <w:marRight w:val="0"/>
              <w:marTop w:val="0"/>
              <w:marBottom w:val="0"/>
              <w:divBdr>
                <w:top w:val="none" w:sz="0" w:space="0" w:color="auto"/>
                <w:left w:val="none" w:sz="0" w:space="0" w:color="auto"/>
                <w:bottom w:val="none" w:sz="0" w:space="0" w:color="auto"/>
                <w:right w:val="none" w:sz="0" w:space="0" w:color="auto"/>
              </w:divBdr>
              <w:divsChild>
                <w:div w:id="11901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736909">
          <w:marLeft w:val="0"/>
          <w:marRight w:val="0"/>
          <w:marTop w:val="300"/>
          <w:marBottom w:val="0"/>
          <w:divBdr>
            <w:top w:val="none" w:sz="0" w:space="0" w:color="auto"/>
            <w:left w:val="none" w:sz="0" w:space="0" w:color="auto"/>
            <w:bottom w:val="none" w:sz="0" w:space="0" w:color="auto"/>
            <w:right w:val="none" w:sz="0" w:space="0" w:color="auto"/>
          </w:divBdr>
          <w:divsChild>
            <w:div w:id="430584330">
              <w:marLeft w:val="0"/>
              <w:marRight w:val="0"/>
              <w:marTop w:val="0"/>
              <w:marBottom w:val="0"/>
              <w:divBdr>
                <w:top w:val="none" w:sz="0" w:space="0" w:color="auto"/>
                <w:left w:val="none" w:sz="0" w:space="0" w:color="auto"/>
                <w:bottom w:val="none" w:sz="0" w:space="0" w:color="auto"/>
                <w:right w:val="none" w:sz="0" w:space="0" w:color="auto"/>
              </w:divBdr>
              <w:divsChild>
                <w:div w:id="168574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772430">
          <w:marLeft w:val="0"/>
          <w:marRight w:val="0"/>
          <w:marTop w:val="300"/>
          <w:marBottom w:val="0"/>
          <w:divBdr>
            <w:top w:val="none" w:sz="0" w:space="0" w:color="auto"/>
            <w:left w:val="none" w:sz="0" w:space="0" w:color="auto"/>
            <w:bottom w:val="none" w:sz="0" w:space="0" w:color="auto"/>
            <w:right w:val="none" w:sz="0" w:space="0" w:color="auto"/>
          </w:divBdr>
          <w:divsChild>
            <w:div w:id="1509176647">
              <w:marLeft w:val="0"/>
              <w:marRight w:val="0"/>
              <w:marTop w:val="0"/>
              <w:marBottom w:val="0"/>
              <w:divBdr>
                <w:top w:val="none" w:sz="0" w:space="0" w:color="auto"/>
                <w:left w:val="none" w:sz="0" w:space="0" w:color="auto"/>
                <w:bottom w:val="none" w:sz="0" w:space="0" w:color="auto"/>
                <w:right w:val="none" w:sz="0" w:space="0" w:color="auto"/>
              </w:divBdr>
              <w:divsChild>
                <w:div w:id="59841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7988">
      <w:bodyDiv w:val="1"/>
      <w:marLeft w:val="0"/>
      <w:marRight w:val="0"/>
      <w:marTop w:val="0"/>
      <w:marBottom w:val="0"/>
      <w:divBdr>
        <w:top w:val="none" w:sz="0" w:space="0" w:color="auto"/>
        <w:left w:val="none" w:sz="0" w:space="0" w:color="auto"/>
        <w:bottom w:val="none" w:sz="0" w:space="0" w:color="auto"/>
        <w:right w:val="none" w:sz="0" w:space="0" w:color="auto"/>
      </w:divBdr>
      <w:divsChild>
        <w:div w:id="1545632037">
          <w:marLeft w:val="0"/>
          <w:marRight w:val="0"/>
          <w:marTop w:val="0"/>
          <w:marBottom w:val="0"/>
          <w:divBdr>
            <w:top w:val="none" w:sz="0" w:space="0" w:color="auto"/>
            <w:left w:val="none" w:sz="0" w:space="0" w:color="auto"/>
            <w:bottom w:val="none" w:sz="0" w:space="0" w:color="auto"/>
            <w:right w:val="none" w:sz="0" w:space="0" w:color="auto"/>
          </w:divBdr>
        </w:div>
        <w:div w:id="333381778">
          <w:marLeft w:val="0"/>
          <w:marRight w:val="0"/>
          <w:marTop w:val="0"/>
          <w:marBottom w:val="0"/>
          <w:divBdr>
            <w:top w:val="none" w:sz="0" w:space="0" w:color="auto"/>
            <w:left w:val="none" w:sz="0" w:space="0" w:color="auto"/>
            <w:bottom w:val="none" w:sz="0" w:space="0" w:color="auto"/>
            <w:right w:val="none" w:sz="0" w:space="0" w:color="auto"/>
          </w:divBdr>
          <w:divsChild>
            <w:div w:id="644554194">
              <w:marLeft w:val="0"/>
              <w:marRight w:val="0"/>
              <w:marTop w:val="0"/>
              <w:marBottom w:val="0"/>
              <w:divBdr>
                <w:top w:val="none" w:sz="0" w:space="0" w:color="auto"/>
                <w:left w:val="none" w:sz="0" w:space="0" w:color="auto"/>
                <w:bottom w:val="none" w:sz="0" w:space="0" w:color="auto"/>
                <w:right w:val="none" w:sz="0" w:space="0" w:color="auto"/>
              </w:divBdr>
            </w:div>
          </w:divsChild>
        </w:div>
        <w:div w:id="1803814059">
          <w:marLeft w:val="0"/>
          <w:marRight w:val="0"/>
          <w:marTop w:val="0"/>
          <w:marBottom w:val="0"/>
          <w:divBdr>
            <w:top w:val="none" w:sz="0" w:space="0" w:color="auto"/>
            <w:left w:val="none" w:sz="0" w:space="0" w:color="auto"/>
            <w:bottom w:val="none" w:sz="0" w:space="0" w:color="auto"/>
            <w:right w:val="none" w:sz="0" w:space="0" w:color="auto"/>
          </w:divBdr>
        </w:div>
        <w:div w:id="1926643956">
          <w:marLeft w:val="0"/>
          <w:marRight w:val="0"/>
          <w:marTop w:val="0"/>
          <w:marBottom w:val="0"/>
          <w:divBdr>
            <w:top w:val="none" w:sz="0" w:space="0" w:color="auto"/>
            <w:left w:val="none" w:sz="0" w:space="0" w:color="auto"/>
            <w:bottom w:val="none" w:sz="0" w:space="0" w:color="auto"/>
            <w:right w:val="none" w:sz="0" w:space="0" w:color="auto"/>
          </w:divBdr>
          <w:divsChild>
            <w:div w:id="557597657">
              <w:marLeft w:val="0"/>
              <w:marRight w:val="0"/>
              <w:marTop w:val="0"/>
              <w:marBottom w:val="0"/>
              <w:divBdr>
                <w:top w:val="none" w:sz="0" w:space="0" w:color="auto"/>
                <w:left w:val="none" w:sz="0" w:space="0" w:color="auto"/>
                <w:bottom w:val="none" w:sz="0" w:space="0" w:color="auto"/>
                <w:right w:val="none" w:sz="0" w:space="0" w:color="auto"/>
              </w:divBdr>
            </w:div>
          </w:divsChild>
        </w:div>
        <w:div w:id="1547522603">
          <w:marLeft w:val="0"/>
          <w:marRight w:val="0"/>
          <w:marTop w:val="0"/>
          <w:marBottom w:val="0"/>
          <w:divBdr>
            <w:top w:val="none" w:sz="0" w:space="0" w:color="auto"/>
            <w:left w:val="none" w:sz="0" w:space="0" w:color="auto"/>
            <w:bottom w:val="none" w:sz="0" w:space="0" w:color="auto"/>
            <w:right w:val="none" w:sz="0" w:space="0" w:color="auto"/>
          </w:divBdr>
        </w:div>
        <w:div w:id="1675110500">
          <w:marLeft w:val="0"/>
          <w:marRight w:val="0"/>
          <w:marTop w:val="0"/>
          <w:marBottom w:val="0"/>
          <w:divBdr>
            <w:top w:val="none" w:sz="0" w:space="0" w:color="auto"/>
            <w:left w:val="none" w:sz="0" w:space="0" w:color="auto"/>
            <w:bottom w:val="none" w:sz="0" w:space="0" w:color="auto"/>
            <w:right w:val="none" w:sz="0" w:space="0" w:color="auto"/>
          </w:divBdr>
          <w:divsChild>
            <w:div w:id="1709917351">
              <w:marLeft w:val="0"/>
              <w:marRight w:val="0"/>
              <w:marTop w:val="0"/>
              <w:marBottom w:val="0"/>
              <w:divBdr>
                <w:top w:val="none" w:sz="0" w:space="0" w:color="auto"/>
                <w:left w:val="none" w:sz="0" w:space="0" w:color="auto"/>
                <w:bottom w:val="none" w:sz="0" w:space="0" w:color="auto"/>
                <w:right w:val="none" w:sz="0" w:space="0" w:color="auto"/>
              </w:divBdr>
            </w:div>
          </w:divsChild>
        </w:div>
        <w:div w:id="462190607">
          <w:marLeft w:val="0"/>
          <w:marRight w:val="0"/>
          <w:marTop w:val="0"/>
          <w:marBottom w:val="0"/>
          <w:divBdr>
            <w:top w:val="none" w:sz="0" w:space="0" w:color="auto"/>
            <w:left w:val="none" w:sz="0" w:space="0" w:color="auto"/>
            <w:bottom w:val="none" w:sz="0" w:space="0" w:color="auto"/>
            <w:right w:val="none" w:sz="0" w:space="0" w:color="auto"/>
          </w:divBdr>
        </w:div>
        <w:div w:id="1718237553">
          <w:marLeft w:val="0"/>
          <w:marRight w:val="0"/>
          <w:marTop w:val="0"/>
          <w:marBottom w:val="0"/>
          <w:divBdr>
            <w:top w:val="none" w:sz="0" w:space="0" w:color="auto"/>
            <w:left w:val="none" w:sz="0" w:space="0" w:color="auto"/>
            <w:bottom w:val="none" w:sz="0" w:space="0" w:color="auto"/>
            <w:right w:val="none" w:sz="0" w:space="0" w:color="auto"/>
          </w:divBdr>
          <w:divsChild>
            <w:div w:id="225729148">
              <w:marLeft w:val="0"/>
              <w:marRight w:val="0"/>
              <w:marTop w:val="0"/>
              <w:marBottom w:val="0"/>
              <w:divBdr>
                <w:top w:val="none" w:sz="0" w:space="0" w:color="auto"/>
                <w:left w:val="none" w:sz="0" w:space="0" w:color="auto"/>
                <w:bottom w:val="none" w:sz="0" w:space="0" w:color="auto"/>
                <w:right w:val="none" w:sz="0" w:space="0" w:color="auto"/>
              </w:divBdr>
            </w:div>
          </w:divsChild>
        </w:div>
        <w:div w:id="1025670995">
          <w:marLeft w:val="0"/>
          <w:marRight w:val="0"/>
          <w:marTop w:val="0"/>
          <w:marBottom w:val="0"/>
          <w:divBdr>
            <w:top w:val="none" w:sz="0" w:space="0" w:color="auto"/>
            <w:left w:val="none" w:sz="0" w:space="0" w:color="auto"/>
            <w:bottom w:val="none" w:sz="0" w:space="0" w:color="auto"/>
            <w:right w:val="none" w:sz="0" w:space="0" w:color="auto"/>
          </w:divBdr>
        </w:div>
        <w:div w:id="1504012233">
          <w:marLeft w:val="0"/>
          <w:marRight w:val="0"/>
          <w:marTop w:val="0"/>
          <w:marBottom w:val="0"/>
          <w:divBdr>
            <w:top w:val="none" w:sz="0" w:space="0" w:color="auto"/>
            <w:left w:val="none" w:sz="0" w:space="0" w:color="auto"/>
            <w:bottom w:val="none" w:sz="0" w:space="0" w:color="auto"/>
            <w:right w:val="none" w:sz="0" w:space="0" w:color="auto"/>
          </w:divBdr>
          <w:divsChild>
            <w:div w:id="979965415">
              <w:marLeft w:val="0"/>
              <w:marRight w:val="0"/>
              <w:marTop w:val="0"/>
              <w:marBottom w:val="0"/>
              <w:divBdr>
                <w:top w:val="none" w:sz="0" w:space="0" w:color="auto"/>
                <w:left w:val="none" w:sz="0" w:space="0" w:color="auto"/>
                <w:bottom w:val="none" w:sz="0" w:space="0" w:color="auto"/>
                <w:right w:val="none" w:sz="0" w:space="0" w:color="auto"/>
              </w:divBdr>
            </w:div>
          </w:divsChild>
        </w:div>
        <w:div w:id="1082289566">
          <w:marLeft w:val="0"/>
          <w:marRight w:val="0"/>
          <w:marTop w:val="0"/>
          <w:marBottom w:val="0"/>
          <w:divBdr>
            <w:top w:val="none" w:sz="0" w:space="0" w:color="auto"/>
            <w:left w:val="none" w:sz="0" w:space="0" w:color="auto"/>
            <w:bottom w:val="none" w:sz="0" w:space="0" w:color="auto"/>
            <w:right w:val="none" w:sz="0" w:space="0" w:color="auto"/>
          </w:divBdr>
        </w:div>
        <w:div w:id="623192985">
          <w:marLeft w:val="0"/>
          <w:marRight w:val="0"/>
          <w:marTop w:val="0"/>
          <w:marBottom w:val="0"/>
          <w:divBdr>
            <w:top w:val="none" w:sz="0" w:space="0" w:color="auto"/>
            <w:left w:val="none" w:sz="0" w:space="0" w:color="auto"/>
            <w:bottom w:val="none" w:sz="0" w:space="0" w:color="auto"/>
            <w:right w:val="none" w:sz="0" w:space="0" w:color="auto"/>
          </w:divBdr>
          <w:divsChild>
            <w:div w:id="1986662208">
              <w:marLeft w:val="0"/>
              <w:marRight w:val="0"/>
              <w:marTop w:val="0"/>
              <w:marBottom w:val="0"/>
              <w:divBdr>
                <w:top w:val="none" w:sz="0" w:space="0" w:color="auto"/>
                <w:left w:val="none" w:sz="0" w:space="0" w:color="auto"/>
                <w:bottom w:val="none" w:sz="0" w:space="0" w:color="auto"/>
                <w:right w:val="none" w:sz="0" w:space="0" w:color="auto"/>
              </w:divBdr>
            </w:div>
          </w:divsChild>
        </w:div>
        <w:div w:id="824586579">
          <w:marLeft w:val="0"/>
          <w:marRight w:val="0"/>
          <w:marTop w:val="0"/>
          <w:marBottom w:val="0"/>
          <w:divBdr>
            <w:top w:val="none" w:sz="0" w:space="0" w:color="auto"/>
            <w:left w:val="none" w:sz="0" w:space="0" w:color="auto"/>
            <w:bottom w:val="none" w:sz="0" w:space="0" w:color="auto"/>
            <w:right w:val="none" w:sz="0" w:space="0" w:color="auto"/>
          </w:divBdr>
        </w:div>
        <w:div w:id="48194443">
          <w:marLeft w:val="0"/>
          <w:marRight w:val="0"/>
          <w:marTop w:val="0"/>
          <w:marBottom w:val="0"/>
          <w:divBdr>
            <w:top w:val="none" w:sz="0" w:space="0" w:color="auto"/>
            <w:left w:val="none" w:sz="0" w:space="0" w:color="auto"/>
            <w:bottom w:val="none" w:sz="0" w:space="0" w:color="auto"/>
            <w:right w:val="none" w:sz="0" w:space="0" w:color="auto"/>
          </w:divBdr>
          <w:divsChild>
            <w:div w:id="1661498313">
              <w:marLeft w:val="0"/>
              <w:marRight w:val="0"/>
              <w:marTop w:val="0"/>
              <w:marBottom w:val="0"/>
              <w:divBdr>
                <w:top w:val="none" w:sz="0" w:space="0" w:color="auto"/>
                <w:left w:val="none" w:sz="0" w:space="0" w:color="auto"/>
                <w:bottom w:val="none" w:sz="0" w:space="0" w:color="auto"/>
                <w:right w:val="none" w:sz="0" w:space="0" w:color="auto"/>
              </w:divBdr>
            </w:div>
          </w:divsChild>
        </w:div>
        <w:div w:id="2041974258">
          <w:marLeft w:val="0"/>
          <w:marRight w:val="0"/>
          <w:marTop w:val="300"/>
          <w:marBottom w:val="0"/>
          <w:divBdr>
            <w:top w:val="none" w:sz="0" w:space="0" w:color="auto"/>
            <w:left w:val="none" w:sz="0" w:space="0" w:color="auto"/>
            <w:bottom w:val="none" w:sz="0" w:space="0" w:color="auto"/>
            <w:right w:val="none" w:sz="0" w:space="0" w:color="auto"/>
          </w:divBdr>
          <w:divsChild>
            <w:div w:id="1627806936">
              <w:marLeft w:val="0"/>
              <w:marRight w:val="0"/>
              <w:marTop w:val="0"/>
              <w:marBottom w:val="0"/>
              <w:divBdr>
                <w:top w:val="none" w:sz="0" w:space="0" w:color="auto"/>
                <w:left w:val="none" w:sz="0" w:space="0" w:color="auto"/>
                <w:bottom w:val="none" w:sz="0" w:space="0" w:color="auto"/>
                <w:right w:val="none" w:sz="0" w:space="0" w:color="auto"/>
              </w:divBdr>
              <w:divsChild>
                <w:div w:id="177382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8311">
          <w:marLeft w:val="0"/>
          <w:marRight w:val="0"/>
          <w:marTop w:val="300"/>
          <w:marBottom w:val="0"/>
          <w:divBdr>
            <w:top w:val="none" w:sz="0" w:space="0" w:color="auto"/>
            <w:left w:val="none" w:sz="0" w:space="0" w:color="auto"/>
            <w:bottom w:val="none" w:sz="0" w:space="0" w:color="auto"/>
            <w:right w:val="none" w:sz="0" w:space="0" w:color="auto"/>
          </w:divBdr>
          <w:divsChild>
            <w:div w:id="683215107">
              <w:marLeft w:val="0"/>
              <w:marRight w:val="0"/>
              <w:marTop w:val="0"/>
              <w:marBottom w:val="0"/>
              <w:divBdr>
                <w:top w:val="none" w:sz="0" w:space="0" w:color="auto"/>
                <w:left w:val="none" w:sz="0" w:space="0" w:color="auto"/>
                <w:bottom w:val="none" w:sz="0" w:space="0" w:color="auto"/>
                <w:right w:val="none" w:sz="0" w:space="0" w:color="auto"/>
              </w:divBdr>
              <w:divsChild>
                <w:div w:id="3593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3662">
          <w:marLeft w:val="0"/>
          <w:marRight w:val="0"/>
          <w:marTop w:val="300"/>
          <w:marBottom w:val="0"/>
          <w:divBdr>
            <w:top w:val="none" w:sz="0" w:space="0" w:color="auto"/>
            <w:left w:val="none" w:sz="0" w:space="0" w:color="auto"/>
            <w:bottom w:val="none" w:sz="0" w:space="0" w:color="auto"/>
            <w:right w:val="none" w:sz="0" w:space="0" w:color="auto"/>
          </w:divBdr>
          <w:divsChild>
            <w:div w:id="538737046">
              <w:marLeft w:val="0"/>
              <w:marRight w:val="0"/>
              <w:marTop w:val="0"/>
              <w:marBottom w:val="0"/>
              <w:divBdr>
                <w:top w:val="none" w:sz="0" w:space="0" w:color="auto"/>
                <w:left w:val="none" w:sz="0" w:space="0" w:color="auto"/>
                <w:bottom w:val="none" w:sz="0" w:space="0" w:color="auto"/>
                <w:right w:val="none" w:sz="0" w:space="0" w:color="auto"/>
              </w:divBdr>
              <w:divsChild>
                <w:div w:id="9171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8206">
          <w:marLeft w:val="0"/>
          <w:marRight w:val="0"/>
          <w:marTop w:val="300"/>
          <w:marBottom w:val="0"/>
          <w:divBdr>
            <w:top w:val="none" w:sz="0" w:space="0" w:color="auto"/>
            <w:left w:val="none" w:sz="0" w:space="0" w:color="auto"/>
            <w:bottom w:val="none" w:sz="0" w:space="0" w:color="auto"/>
            <w:right w:val="none" w:sz="0" w:space="0" w:color="auto"/>
          </w:divBdr>
          <w:divsChild>
            <w:div w:id="1669408347">
              <w:marLeft w:val="0"/>
              <w:marRight w:val="0"/>
              <w:marTop w:val="0"/>
              <w:marBottom w:val="0"/>
              <w:divBdr>
                <w:top w:val="none" w:sz="0" w:space="0" w:color="auto"/>
                <w:left w:val="none" w:sz="0" w:space="0" w:color="auto"/>
                <w:bottom w:val="none" w:sz="0" w:space="0" w:color="auto"/>
                <w:right w:val="none" w:sz="0" w:space="0" w:color="auto"/>
              </w:divBdr>
              <w:divsChild>
                <w:div w:id="79124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488337">
      <w:bodyDiv w:val="1"/>
      <w:marLeft w:val="0"/>
      <w:marRight w:val="0"/>
      <w:marTop w:val="0"/>
      <w:marBottom w:val="0"/>
      <w:divBdr>
        <w:top w:val="none" w:sz="0" w:space="0" w:color="auto"/>
        <w:left w:val="none" w:sz="0" w:space="0" w:color="auto"/>
        <w:bottom w:val="none" w:sz="0" w:space="0" w:color="auto"/>
        <w:right w:val="none" w:sz="0" w:space="0" w:color="auto"/>
      </w:divBdr>
      <w:divsChild>
        <w:div w:id="1097869599">
          <w:marLeft w:val="0"/>
          <w:marRight w:val="0"/>
          <w:marTop w:val="0"/>
          <w:marBottom w:val="0"/>
          <w:divBdr>
            <w:top w:val="none" w:sz="0" w:space="0" w:color="auto"/>
            <w:left w:val="none" w:sz="0" w:space="0" w:color="auto"/>
            <w:bottom w:val="none" w:sz="0" w:space="0" w:color="auto"/>
            <w:right w:val="none" w:sz="0" w:space="0" w:color="auto"/>
          </w:divBdr>
        </w:div>
        <w:div w:id="229116754">
          <w:marLeft w:val="0"/>
          <w:marRight w:val="0"/>
          <w:marTop w:val="0"/>
          <w:marBottom w:val="0"/>
          <w:divBdr>
            <w:top w:val="none" w:sz="0" w:space="0" w:color="auto"/>
            <w:left w:val="none" w:sz="0" w:space="0" w:color="auto"/>
            <w:bottom w:val="none" w:sz="0" w:space="0" w:color="auto"/>
            <w:right w:val="none" w:sz="0" w:space="0" w:color="auto"/>
          </w:divBdr>
          <w:divsChild>
            <w:div w:id="705106508">
              <w:marLeft w:val="0"/>
              <w:marRight w:val="0"/>
              <w:marTop w:val="0"/>
              <w:marBottom w:val="0"/>
              <w:divBdr>
                <w:top w:val="none" w:sz="0" w:space="0" w:color="auto"/>
                <w:left w:val="none" w:sz="0" w:space="0" w:color="auto"/>
                <w:bottom w:val="none" w:sz="0" w:space="0" w:color="auto"/>
                <w:right w:val="none" w:sz="0" w:space="0" w:color="auto"/>
              </w:divBdr>
            </w:div>
          </w:divsChild>
        </w:div>
        <w:div w:id="1661617185">
          <w:marLeft w:val="0"/>
          <w:marRight w:val="0"/>
          <w:marTop w:val="0"/>
          <w:marBottom w:val="0"/>
          <w:divBdr>
            <w:top w:val="none" w:sz="0" w:space="0" w:color="auto"/>
            <w:left w:val="none" w:sz="0" w:space="0" w:color="auto"/>
            <w:bottom w:val="none" w:sz="0" w:space="0" w:color="auto"/>
            <w:right w:val="none" w:sz="0" w:space="0" w:color="auto"/>
          </w:divBdr>
        </w:div>
        <w:div w:id="1037703832">
          <w:marLeft w:val="0"/>
          <w:marRight w:val="0"/>
          <w:marTop w:val="0"/>
          <w:marBottom w:val="0"/>
          <w:divBdr>
            <w:top w:val="none" w:sz="0" w:space="0" w:color="auto"/>
            <w:left w:val="none" w:sz="0" w:space="0" w:color="auto"/>
            <w:bottom w:val="none" w:sz="0" w:space="0" w:color="auto"/>
            <w:right w:val="none" w:sz="0" w:space="0" w:color="auto"/>
          </w:divBdr>
          <w:divsChild>
            <w:div w:id="1282492049">
              <w:marLeft w:val="0"/>
              <w:marRight w:val="0"/>
              <w:marTop w:val="0"/>
              <w:marBottom w:val="0"/>
              <w:divBdr>
                <w:top w:val="none" w:sz="0" w:space="0" w:color="auto"/>
                <w:left w:val="none" w:sz="0" w:space="0" w:color="auto"/>
                <w:bottom w:val="none" w:sz="0" w:space="0" w:color="auto"/>
                <w:right w:val="none" w:sz="0" w:space="0" w:color="auto"/>
              </w:divBdr>
            </w:div>
          </w:divsChild>
        </w:div>
        <w:div w:id="1532500545">
          <w:marLeft w:val="0"/>
          <w:marRight w:val="0"/>
          <w:marTop w:val="0"/>
          <w:marBottom w:val="0"/>
          <w:divBdr>
            <w:top w:val="none" w:sz="0" w:space="0" w:color="auto"/>
            <w:left w:val="none" w:sz="0" w:space="0" w:color="auto"/>
            <w:bottom w:val="none" w:sz="0" w:space="0" w:color="auto"/>
            <w:right w:val="none" w:sz="0" w:space="0" w:color="auto"/>
          </w:divBdr>
        </w:div>
        <w:div w:id="1892961017">
          <w:marLeft w:val="0"/>
          <w:marRight w:val="0"/>
          <w:marTop w:val="0"/>
          <w:marBottom w:val="0"/>
          <w:divBdr>
            <w:top w:val="none" w:sz="0" w:space="0" w:color="auto"/>
            <w:left w:val="none" w:sz="0" w:space="0" w:color="auto"/>
            <w:bottom w:val="none" w:sz="0" w:space="0" w:color="auto"/>
            <w:right w:val="none" w:sz="0" w:space="0" w:color="auto"/>
          </w:divBdr>
          <w:divsChild>
            <w:div w:id="815298905">
              <w:marLeft w:val="0"/>
              <w:marRight w:val="0"/>
              <w:marTop w:val="0"/>
              <w:marBottom w:val="0"/>
              <w:divBdr>
                <w:top w:val="none" w:sz="0" w:space="0" w:color="auto"/>
                <w:left w:val="none" w:sz="0" w:space="0" w:color="auto"/>
                <w:bottom w:val="none" w:sz="0" w:space="0" w:color="auto"/>
                <w:right w:val="none" w:sz="0" w:space="0" w:color="auto"/>
              </w:divBdr>
            </w:div>
          </w:divsChild>
        </w:div>
        <w:div w:id="1638879918">
          <w:marLeft w:val="0"/>
          <w:marRight w:val="0"/>
          <w:marTop w:val="0"/>
          <w:marBottom w:val="0"/>
          <w:divBdr>
            <w:top w:val="none" w:sz="0" w:space="0" w:color="auto"/>
            <w:left w:val="none" w:sz="0" w:space="0" w:color="auto"/>
            <w:bottom w:val="none" w:sz="0" w:space="0" w:color="auto"/>
            <w:right w:val="none" w:sz="0" w:space="0" w:color="auto"/>
          </w:divBdr>
        </w:div>
        <w:div w:id="159926935">
          <w:marLeft w:val="0"/>
          <w:marRight w:val="0"/>
          <w:marTop w:val="0"/>
          <w:marBottom w:val="0"/>
          <w:divBdr>
            <w:top w:val="none" w:sz="0" w:space="0" w:color="auto"/>
            <w:left w:val="none" w:sz="0" w:space="0" w:color="auto"/>
            <w:bottom w:val="none" w:sz="0" w:space="0" w:color="auto"/>
            <w:right w:val="none" w:sz="0" w:space="0" w:color="auto"/>
          </w:divBdr>
          <w:divsChild>
            <w:div w:id="140580682">
              <w:marLeft w:val="0"/>
              <w:marRight w:val="0"/>
              <w:marTop w:val="0"/>
              <w:marBottom w:val="0"/>
              <w:divBdr>
                <w:top w:val="none" w:sz="0" w:space="0" w:color="auto"/>
                <w:left w:val="none" w:sz="0" w:space="0" w:color="auto"/>
                <w:bottom w:val="none" w:sz="0" w:space="0" w:color="auto"/>
                <w:right w:val="none" w:sz="0" w:space="0" w:color="auto"/>
              </w:divBdr>
            </w:div>
          </w:divsChild>
        </w:div>
        <w:div w:id="851724194">
          <w:marLeft w:val="0"/>
          <w:marRight w:val="0"/>
          <w:marTop w:val="0"/>
          <w:marBottom w:val="0"/>
          <w:divBdr>
            <w:top w:val="none" w:sz="0" w:space="0" w:color="auto"/>
            <w:left w:val="none" w:sz="0" w:space="0" w:color="auto"/>
            <w:bottom w:val="none" w:sz="0" w:space="0" w:color="auto"/>
            <w:right w:val="none" w:sz="0" w:space="0" w:color="auto"/>
          </w:divBdr>
        </w:div>
        <w:div w:id="364865391">
          <w:marLeft w:val="0"/>
          <w:marRight w:val="0"/>
          <w:marTop w:val="0"/>
          <w:marBottom w:val="0"/>
          <w:divBdr>
            <w:top w:val="none" w:sz="0" w:space="0" w:color="auto"/>
            <w:left w:val="none" w:sz="0" w:space="0" w:color="auto"/>
            <w:bottom w:val="none" w:sz="0" w:space="0" w:color="auto"/>
            <w:right w:val="none" w:sz="0" w:space="0" w:color="auto"/>
          </w:divBdr>
          <w:divsChild>
            <w:div w:id="725105195">
              <w:marLeft w:val="0"/>
              <w:marRight w:val="0"/>
              <w:marTop w:val="0"/>
              <w:marBottom w:val="0"/>
              <w:divBdr>
                <w:top w:val="none" w:sz="0" w:space="0" w:color="auto"/>
                <w:left w:val="none" w:sz="0" w:space="0" w:color="auto"/>
                <w:bottom w:val="none" w:sz="0" w:space="0" w:color="auto"/>
                <w:right w:val="none" w:sz="0" w:space="0" w:color="auto"/>
              </w:divBdr>
            </w:div>
          </w:divsChild>
        </w:div>
        <w:div w:id="820536650">
          <w:marLeft w:val="0"/>
          <w:marRight w:val="0"/>
          <w:marTop w:val="0"/>
          <w:marBottom w:val="0"/>
          <w:divBdr>
            <w:top w:val="none" w:sz="0" w:space="0" w:color="auto"/>
            <w:left w:val="none" w:sz="0" w:space="0" w:color="auto"/>
            <w:bottom w:val="none" w:sz="0" w:space="0" w:color="auto"/>
            <w:right w:val="none" w:sz="0" w:space="0" w:color="auto"/>
          </w:divBdr>
        </w:div>
        <w:div w:id="929005213">
          <w:marLeft w:val="0"/>
          <w:marRight w:val="0"/>
          <w:marTop w:val="0"/>
          <w:marBottom w:val="0"/>
          <w:divBdr>
            <w:top w:val="none" w:sz="0" w:space="0" w:color="auto"/>
            <w:left w:val="none" w:sz="0" w:space="0" w:color="auto"/>
            <w:bottom w:val="none" w:sz="0" w:space="0" w:color="auto"/>
            <w:right w:val="none" w:sz="0" w:space="0" w:color="auto"/>
          </w:divBdr>
          <w:divsChild>
            <w:div w:id="1692758849">
              <w:marLeft w:val="0"/>
              <w:marRight w:val="0"/>
              <w:marTop w:val="0"/>
              <w:marBottom w:val="0"/>
              <w:divBdr>
                <w:top w:val="none" w:sz="0" w:space="0" w:color="auto"/>
                <w:left w:val="none" w:sz="0" w:space="0" w:color="auto"/>
                <w:bottom w:val="none" w:sz="0" w:space="0" w:color="auto"/>
                <w:right w:val="none" w:sz="0" w:space="0" w:color="auto"/>
              </w:divBdr>
            </w:div>
          </w:divsChild>
        </w:div>
        <w:div w:id="1788504226">
          <w:marLeft w:val="0"/>
          <w:marRight w:val="0"/>
          <w:marTop w:val="0"/>
          <w:marBottom w:val="0"/>
          <w:divBdr>
            <w:top w:val="none" w:sz="0" w:space="0" w:color="auto"/>
            <w:left w:val="none" w:sz="0" w:space="0" w:color="auto"/>
            <w:bottom w:val="none" w:sz="0" w:space="0" w:color="auto"/>
            <w:right w:val="none" w:sz="0" w:space="0" w:color="auto"/>
          </w:divBdr>
        </w:div>
        <w:div w:id="291398999">
          <w:marLeft w:val="0"/>
          <w:marRight w:val="0"/>
          <w:marTop w:val="0"/>
          <w:marBottom w:val="0"/>
          <w:divBdr>
            <w:top w:val="none" w:sz="0" w:space="0" w:color="auto"/>
            <w:left w:val="none" w:sz="0" w:space="0" w:color="auto"/>
            <w:bottom w:val="none" w:sz="0" w:space="0" w:color="auto"/>
            <w:right w:val="none" w:sz="0" w:space="0" w:color="auto"/>
          </w:divBdr>
          <w:divsChild>
            <w:div w:id="828054390">
              <w:marLeft w:val="0"/>
              <w:marRight w:val="0"/>
              <w:marTop w:val="0"/>
              <w:marBottom w:val="0"/>
              <w:divBdr>
                <w:top w:val="none" w:sz="0" w:space="0" w:color="auto"/>
                <w:left w:val="none" w:sz="0" w:space="0" w:color="auto"/>
                <w:bottom w:val="none" w:sz="0" w:space="0" w:color="auto"/>
                <w:right w:val="none" w:sz="0" w:space="0" w:color="auto"/>
              </w:divBdr>
            </w:div>
          </w:divsChild>
        </w:div>
        <w:div w:id="1345471996">
          <w:marLeft w:val="0"/>
          <w:marRight w:val="0"/>
          <w:marTop w:val="300"/>
          <w:marBottom w:val="0"/>
          <w:divBdr>
            <w:top w:val="none" w:sz="0" w:space="0" w:color="auto"/>
            <w:left w:val="none" w:sz="0" w:space="0" w:color="auto"/>
            <w:bottom w:val="none" w:sz="0" w:space="0" w:color="auto"/>
            <w:right w:val="none" w:sz="0" w:space="0" w:color="auto"/>
          </w:divBdr>
          <w:divsChild>
            <w:div w:id="1644045537">
              <w:marLeft w:val="0"/>
              <w:marRight w:val="0"/>
              <w:marTop w:val="0"/>
              <w:marBottom w:val="0"/>
              <w:divBdr>
                <w:top w:val="none" w:sz="0" w:space="0" w:color="auto"/>
                <w:left w:val="none" w:sz="0" w:space="0" w:color="auto"/>
                <w:bottom w:val="none" w:sz="0" w:space="0" w:color="auto"/>
                <w:right w:val="none" w:sz="0" w:space="0" w:color="auto"/>
              </w:divBdr>
              <w:divsChild>
                <w:div w:id="176877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7298">
          <w:marLeft w:val="0"/>
          <w:marRight w:val="0"/>
          <w:marTop w:val="300"/>
          <w:marBottom w:val="0"/>
          <w:divBdr>
            <w:top w:val="none" w:sz="0" w:space="0" w:color="auto"/>
            <w:left w:val="none" w:sz="0" w:space="0" w:color="auto"/>
            <w:bottom w:val="none" w:sz="0" w:space="0" w:color="auto"/>
            <w:right w:val="none" w:sz="0" w:space="0" w:color="auto"/>
          </w:divBdr>
          <w:divsChild>
            <w:div w:id="1670984792">
              <w:marLeft w:val="0"/>
              <w:marRight w:val="0"/>
              <w:marTop w:val="0"/>
              <w:marBottom w:val="0"/>
              <w:divBdr>
                <w:top w:val="none" w:sz="0" w:space="0" w:color="auto"/>
                <w:left w:val="none" w:sz="0" w:space="0" w:color="auto"/>
                <w:bottom w:val="none" w:sz="0" w:space="0" w:color="auto"/>
                <w:right w:val="none" w:sz="0" w:space="0" w:color="auto"/>
              </w:divBdr>
              <w:divsChild>
                <w:div w:id="1615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7808">
          <w:marLeft w:val="0"/>
          <w:marRight w:val="0"/>
          <w:marTop w:val="300"/>
          <w:marBottom w:val="0"/>
          <w:divBdr>
            <w:top w:val="none" w:sz="0" w:space="0" w:color="auto"/>
            <w:left w:val="none" w:sz="0" w:space="0" w:color="auto"/>
            <w:bottom w:val="none" w:sz="0" w:space="0" w:color="auto"/>
            <w:right w:val="none" w:sz="0" w:space="0" w:color="auto"/>
          </w:divBdr>
          <w:divsChild>
            <w:div w:id="1839299675">
              <w:marLeft w:val="0"/>
              <w:marRight w:val="0"/>
              <w:marTop w:val="0"/>
              <w:marBottom w:val="0"/>
              <w:divBdr>
                <w:top w:val="none" w:sz="0" w:space="0" w:color="auto"/>
                <w:left w:val="none" w:sz="0" w:space="0" w:color="auto"/>
                <w:bottom w:val="none" w:sz="0" w:space="0" w:color="auto"/>
                <w:right w:val="none" w:sz="0" w:space="0" w:color="auto"/>
              </w:divBdr>
              <w:divsChild>
                <w:div w:id="9116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4836">
          <w:marLeft w:val="0"/>
          <w:marRight w:val="0"/>
          <w:marTop w:val="300"/>
          <w:marBottom w:val="0"/>
          <w:divBdr>
            <w:top w:val="none" w:sz="0" w:space="0" w:color="auto"/>
            <w:left w:val="none" w:sz="0" w:space="0" w:color="auto"/>
            <w:bottom w:val="none" w:sz="0" w:space="0" w:color="auto"/>
            <w:right w:val="none" w:sz="0" w:space="0" w:color="auto"/>
          </w:divBdr>
          <w:divsChild>
            <w:div w:id="706299912">
              <w:marLeft w:val="0"/>
              <w:marRight w:val="0"/>
              <w:marTop w:val="0"/>
              <w:marBottom w:val="0"/>
              <w:divBdr>
                <w:top w:val="none" w:sz="0" w:space="0" w:color="auto"/>
                <w:left w:val="none" w:sz="0" w:space="0" w:color="auto"/>
                <w:bottom w:val="none" w:sz="0" w:space="0" w:color="auto"/>
                <w:right w:val="none" w:sz="0" w:space="0" w:color="auto"/>
              </w:divBdr>
              <w:divsChild>
                <w:div w:id="176075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607911">
      <w:bodyDiv w:val="1"/>
      <w:marLeft w:val="0"/>
      <w:marRight w:val="0"/>
      <w:marTop w:val="0"/>
      <w:marBottom w:val="0"/>
      <w:divBdr>
        <w:top w:val="none" w:sz="0" w:space="0" w:color="auto"/>
        <w:left w:val="none" w:sz="0" w:space="0" w:color="auto"/>
        <w:bottom w:val="none" w:sz="0" w:space="0" w:color="auto"/>
        <w:right w:val="none" w:sz="0" w:space="0" w:color="auto"/>
      </w:divBdr>
      <w:divsChild>
        <w:div w:id="1546867777">
          <w:marLeft w:val="0"/>
          <w:marRight w:val="0"/>
          <w:marTop w:val="0"/>
          <w:marBottom w:val="0"/>
          <w:divBdr>
            <w:top w:val="none" w:sz="0" w:space="0" w:color="auto"/>
            <w:left w:val="none" w:sz="0" w:space="0" w:color="auto"/>
            <w:bottom w:val="none" w:sz="0" w:space="0" w:color="auto"/>
            <w:right w:val="none" w:sz="0" w:space="0" w:color="auto"/>
          </w:divBdr>
        </w:div>
        <w:div w:id="478038800">
          <w:marLeft w:val="0"/>
          <w:marRight w:val="0"/>
          <w:marTop w:val="0"/>
          <w:marBottom w:val="0"/>
          <w:divBdr>
            <w:top w:val="none" w:sz="0" w:space="0" w:color="auto"/>
            <w:left w:val="none" w:sz="0" w:space="0" w:color="auto"/>
            <w:bottom w:val="none" w:sz="0" w:space="0" w:color="auto"/>
            <w:right w:val="none" w:sz="0" w:space="0" w:color="auto"/>
          </w:divBdr>
          <w:divsChild>
            <w:div w:id="1363675097">
              <w:marLeft w:val="0"/>
              <w:marRight w:val="0"/>
              <w:marTop w:val="0"/>
              <w:marBottom w:val="0"/>
              <w:divBdr>
                <w:top w:val="none" w:sz="0" w:space="0" w:color="auto"/>
                <w:left w:val="none" w:sz="0" w:space="0" w:color="auto"/>
                <w:bottom w:val="none" w:sz="0" w:space="0" w:color="auto"/>
                <w:right w:val="none" w:sz="0" w:space="0" w:color="auto"/>
              </w:divBdr>
            </w:div>
          </w:divsChild>
        </w:div>
        <w:div w:id="1241410583">
          <w:marLeft w:val="0"/>
          <w:marRight w:val="0"/>
          <w:marTop w:val="0"/>
          <w:marBottom w:val="0"/>
          <w:divBdr>
            <w:top w:val="none" w:sz="0" w:space="0" w:color="auto"/>
            <w:left w:val="none" w:sz="0" w:space="0" w:color="auto"/>
            <w:bottom w:val="none" w:sz="0" w:space="0" w:color="auto"/>
            <w:right w:val="none" w:sz="0" w:space="0" w:color="auto"/>
          </w:divBdr>
        </w:div>
        <w:div w:id="970327566">
          <w:marLeft w:val="0"/>
          <w:marRight w:val="0"/>
          <w:marTop w:val="0"/>
          <w:marBottom w:val="0"/>
          <w:divBdr>
            <w:top w:val="none" w:sz="0" w:space="0" w:color="auto"/>
            <w:left w:val="none" w:sz="0" w:space="0" w:color="auto"/>
            <w:bottom w:val="none" w:sz="0" w:space="0" w:color="auto"/>
            <w:right w:val="none" w:sz="0" w:space="0" w:color="auto"/>
          </w:divBdr>
          <w:divsChild>
            <w:div w:id="1741900717">
              <w:marLeft w:val="0"/>
              <w:marRight w:val="0"/>
              <w:marTop w:val="0"/>
              <w:marBottom w:val="0"/>
              <w:divBdr>
                <w:top w:val="none" w:sz="0" w:space="0" w:color="auto"/>
                <w:left w:val="none" w:sz="0" w:space="0" w:color="auto"/>
                <w:bottom w:val="none" w:sz="0" w:space="0" w:color="auto"/>
                <w:right w:val="none" w:sz="0" w:space="0" w:color="auto"/>
              </w:divBdr>
            </w:div>
          </w:divsChild>
        </w:div>
        <w:div w:id="1218321026">
          <w:marLeft w:val="0"/>
          <w:marRight w:val="0"/>
          <w:marTop w:val="0"/>
          <w:marBottom w:val="0"/>
          <w:divBdr>
            <w:top w:val="none" w:sz="0" w:space="0" w:color="auto"/>
            <w:left w:val="none" w:sz="0" w:space="0" w:color="auto"/>
            <w:bottom w:val="none" w:sz="0" w:space="0" w:color="auto"/>
            <w:right w:val="none" w:sz="0" w:space="0" w:color="auto"/>
          </w:divBdr>
        </w:div>
        <w:div w:id="876164874">
          <w:marLeft w:val="0"/>
          <w:marRight w:val="0"/>
          <w:marTop w:val="0"/>
          <w:marBottom w:val="0"/>
          <w:divBdr>
            <w:top w:val="none" w:sz="0" w:space="0" w:color="auto"/>
            <w:left w:val="none" w:sz="0" w:space="0" w:color="auto"/>
            <w:bottom w:val="none" w:sz="0" w:space="0" w:color="auto"/>
            <w:right w:val="none" w:sz="0" w:space="0" w:color="auto"/>
          </w:divBdr>
          <w:divsChild>
            <w:div w:id="153685952">
              <w:marLeft w:val="0"/>
              <w:marRight w:val="0"/>
              <w:marTop w:val="0"/>
              <w:marBottom w:val="0"/>
              <w:divBdr>
                <w:top w:val="none" w:sz="0" w:space="0" w:color="auto"/>
                <w:left w:val="none" w:sz="0" w:space="0" w:color="auto"/>
                <w:bottom w:val="none" w:sz="0" w:space="0" w:color="auto"/>
                <w:right w:val="none" w:sz="0" w:space="0" w:color="auto"/>
              </w:divBdr>
            </w:div>
          </w:divsChild>
        </w:div>
        <w:div w:id="619074630">
          <w:marLeft w:val="0"/>
          <w:marRight w:val="0"/>
          <w:marTop w:val="0"/>
          <w:marBottom w:val="0"/>
          <w:divBdr>
            <w:top w:val="none" w:sz="0" w:space="0" w:color="auto"/>
            <w:left w:val="none" w:sz="0" w:space="0" w:color="auto"/>
            <w:bottom w:val="none" w:sz="0" w:space="0" w:color="auto"/>
            <w:right w:val="none" w:sz="0" w:space="0" w:color="auto"/>
          </w:divBdr>
        </w:div>
        <w:div w:id="1955744662">
          <w:marLeft w:val="0"/>
          <w:marRight w:val="0"/>
          <w:marTop w:val="0"/>
          <w:marBottom w:val="0"/>
          <w:divBdr>
            <w:top w:val="none" w:sz="0" w:space="0" w:color="auto"/>
            <w:left w:val="none" w:sz="0" w:space="0" w:color="auto"/>
            <w:bottom w:val="none" w:sz="0" w:space="0" w:color="auto"/>
            <w:right w:val="none" w:sz="0" w:space="0" w:color="auto"/>
          </w:divBdr>
          <w:divsChild>
            <w:div w:id="755443514">
              <w:marLeft w:val="0"/>
              <w:marRight w:val="0"/>
              <w:marTop w:val="0"/>
              <w:marBottom w:val="0"/>
              <w:divBdr>
                <w:top w:val="none" w:sz="0" w:space="0" w:color="auto"/>
                <w:left w:val="none" w:sz="0" w:space="0" w:color="auto"/>
                <w:bottom w:val="none" w:sz="0" w:space="0" w:color="auto"/>
                <w:right w:val="none" w:sz="0" w:space="0" w:color="auto"/>
              </w:divBdr>
            </w:div>
          </w:divsChild>
        </w:div>
        <w:div w:id="1325624681">
          <w:marLeft w:val="0"/>
          <w:marRight w:val="0"/>
          <w:marTop w:val="0"/>
          <w:marBottom w:val="0"/>
          <w:divBdr>
            <w:top w:val="none" w:sz="0" w:space="0" w:color="auto"/>
            <w:left w:val="none" w:sz="0" w:space="0" w:color="auto"/>
            <w:bottom w:val="none" w:sz="0" w:space="0" w:color="auto"/>
            <w:right w:val="none" w:sz="0" w:space="0" w:color="auto"/>
          </w:divBdr>
        </w:div>
        <w:div w:id="1156461426">
          <w:marLeft w:val="0"/>
          <w:marRight w:val="0"/>
          <w:marTop w:val="0"/>
          <w:marBottom w:val="0"/>
          <w:divBdr>
            <w:top w:val="none" w:sz="0" w:space="0" w:color="auto"/>
            <w:left w:val="none" w:sz="0" w:space="0" w:color="auto"/>
            <w:bottom w:val="none" w:sz="0" w:space="0" w:color="auto"/>
            <w:right w:val="none" w:sz="0" w:space="0" w:color="auto"/>
          </w:divBdr>
          <w:divsChild>
            <w:div w:id="2127117942">
              <w:marLeft w:val="0"/>
              <w:marRight w:val="0"/>
              <w:marTop w:val="0"/>
              <w:marBottom w:val="0"/>
              <w:divBdr>
                <w:top w:val="none" w:sz="0" w:space="0" w:color="auto"/>
                <w:left w:val="none" w:sz="0" w:space="0" w:color="auto"/>
                <w:bottom w:val="none" w:sz="0" w:space="0" w:color="auto"/>
                <w:right w:val="none" w:sz="0" w:space="0" w:color="auto"/>
              </w:divBdr>
            </w:div>
          </w:divsChild>
        </w:div>
        <w:div w:id="757559614">
          <w:marLeft w:val="0"/>
          <w:marRight w:val="0"/>
          <w:marTop w:val="0"/>
          <w:marBottom w:val="0"/>
          <w:divBdr>
            <w:top w:val="none" w:sz="0" w:space="0" w:color="auto"/>
            <w:left w:val="none" w:sz="0" w:space="0" w:color="auto"/>
            <w:bottom w:val="none" w:sz="0" w:space="0" w:color="auto"/>
            <w:right w:val="none" w:sz="0" w:space="0" w:color="auto"/>
          </w:divBdr>
        </w:div>
        <w:div w:id="470945676">
          <w:marLeft w:val="0"/>
          <w:marRight w:val="0"/>
          <w:marTop w:val="0"/>
          <w:marBottom w:val="0"/>
          <w:divBdr>
            <w:top w:val="none" w:sz="0" w:space="0" w:color="auto"/>
            <w:left w:val="none" w:sz="0" w:space="0" w:color="auto"/>
            <w:bottom w:val="none" w:sz="0" w:space="0" w:color="auto"/>
            <w:right w:val="none" w:sz="0" w:space="0" w:color="auto"/>
          </w:divBdr>
          <w:divsChild>
            <w:div w:id="305479622">
              <w:marLeft w:val="0"/>
              <w:marRight w:val="0"/>
              <w:marTop w:val="0"/>
              <w:marBottom w:val="0"/>
              <w:divBdr>
                <w:top w:val="none" w:sz="0" w:space="0" w:color="auto"/>
                <w:left w:val="none" w:sz="0" w:space="0" w:color="auto"/>
                <w:bottom w:val="none" w:sz="0" w:space="0" w:color="auto"/>
                <w:right w:val="none" w:sz="0" w:space="0" w:color="auto"/>
              </w:divBdr>
            </w:div>
          </w:divsChild>
        </w:div>
        <w:div w:id="161900312">
          <w:marLeft w:val="0"/>
          <w:marRight w:val="0"/>
          <w:marTop w:val="0"/>
          <w:marBottom w:val="0"/>
          <w:divBdr>
            <w:top w:val="none" w:sz="0" w:space="0" w:color="auto"/>
            <w:left w:val="none" w:sz="0" w:space="0" w:color="auto"/>
            <w:bottom w:val="none" w:sz="0" w:space="0" w:color="auto"/>
            <w:right w:val="none" w:sz="0" w:space="0" w:color="auto"/>
          </w:divBdr>
        </w:div>
        <w:div w:id="774329080">
          <w:marLeft w:val="0"/>
          <w:marRight w:val="0"/>
          <w:marTop w:val="0"/>
          <w:marBottom w:val="0"/>
          <w:divBdr>
            <w:top w:val="none" w:sz="0" w:space="0" w:color="auto"/>
            <w:left w:val="none" w:sz="0" w:space="0" w:color="auto"/>
            <w:bottom w:val="none" w:sz="0" w:space="0" w:color="auto"/>
            <w:right w:val="none" w:sz="0" w:space="0" w:color="auto"/>
          </w:divBdr>
          <w:divsChild>
            <w:div w:id="858470915">
              <w:marLeft w:val="0"/>
              <w:marRight w:val="0"/>
              <w:marTop w:val="0"/>
              <w:marBottom w:val="0"/>
              <w:divBdr>
                <w:top w:val="none" w:sz="0" w:space="0" w:color="auto"/>
                <w:left w:val="none" w:sz="0" w:space="0" w:color="auto"/>
                <w:bottom w:val="none" w:sz="0" w:space="0" w:color="auto"/>
                <w:right w:val="none" w:sz="0" w:space="0" w:color="auto"/>
              </w:divBdr>
            </w:div>
          </w:divsChild>
        </w:div>
        <w:div w:id="1690568969">
          <w:marLeft w:val="0"/>
          <w:marRight w:val="0"/>
          <w:marTop w:val="300"/>
          <w:marBottom w:val="0"/>
          <w:divBdr>
            <w:top w:val="none" w:sz="0" w:space="0" w:color="auto"/>
            <w:left w:val="none" w:sz="0" w:space="0" w:color="auto"/>
            <w:bottom w:val="none" w:sz="0" w:space="0" w:color="auto"/>
            <w:right w:val="none" w:sz="0" w:space="0" w:color="auto"/>
          </w:divBdr>
          <w:divsChild>
            <w:div w:id="1342318390">
              <w:marLeft w:val="0"/>
              <w:marRight w:val="0"/>
              <w:marTop w:val="0"/>
              <w:marBottom w:val="0"/>
              <w:divBdr>
                <w:top w:val="none" w:sz="0" w:space="0" w:color="auto"/>
                <w:left w:val="none" w:sz="0" w:space="0" w:color="auto"/>
                <w:bottom w:val="none" w:sz="0" w:space="0" w:color="auto"/>
                <w:right w:val="none" w:sz="0" w:space="0" w:color="auto"/>
              </w:divBdr>
              <w:divsChild>
                <w:div w:id="23108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15978">
          <w:marLeft w:val="0"/>
          <w:marRight w:val="0"/>
          <w:marTop w:val="300"/>
          <w:marBottom w:val="0"/>
          <w:divBdr>
            <w:top w:val="none" w:sz="0" w:space="0" w:color="auto"/>
            <w:left w:val="none" w:sz="0" w:space="0" w:color="auto"/>
            <w:bottom w:val="none" w:sz="0" w:space="0" w:color="auto"/>
            <w:right w:val="none" w:sz="0" w:space="0" w:color="auto"/>
          </w:divBdr>
          <w:divsChild>
            <w:div w:id="1503662379">
              <w:marLeft w:val="0"/>
              <w:marRight w:val="0"/>
              <w:marTop w:val="0"/>
              <w:marBottom w:val="0"/>
              <w:divBdr>
                <w:top w:val="none" w:sz="0" w:space="0" w:color="auto"/>
                <w:left w:val="none" w:sz="0" w:space="0" w:color="auto"/>
                <w:bottom w:val="none" w:sz="0" w:space="0" w:color="auto"/>
                <w:right w:val="none" w:sz="0" w:space="0" w:color="auto"/>
              </w:divBdr>
              <w:divsChild>
                <w:div w:id="6140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436">
          <w:marLeft w:val="0"/>
          <w:marRight w:val="0"/>
          <w:marTop w:val="300"/>
          <w:marBottom w:val="0"/>
          <w:divBdr>
            <w:top w:val="none" w:sz="0" w:space="0" w:color="auto"/>
            <w:left w:val="none" w:sz="0" w:space="0" w:color="auto"/>
            <w:bottom w:val="none" w:sz="0" w:space="0" w:color="auto"/>
            <w:right w:val="none" w:sz="0" w:space="0" w:color="auto"/>
          </w:divBdr>
          <w:divsChild>
            <w:div w:id="1612005894">
              <w:marLeft w:val="0"/>
              <w:marRight w:val="0"/>
              <w:marTop w:val="0"/>
              <w:marBottom w:val="0"/>
              <w:divBdr>
                <w:top w:val="none" w:sz="0" w:space="0" w:color="auto"/>
                <w:left w:val="none" w:sz="0" w:space="0" w:color="auto"/>
                <w:bottom w:val="none" w:sz="0" w:space="0" w:color="auto"/>
                <w:right w:val="none" w:sz="0" w:space="0" w:color="auto"/>
              </w:divBdr>
              <w:divsChild>
                <w:div w:id="110658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099511">
      <w:bodyDiv w:val="1"/>
      <w:marLeft w:val="0"/>
      <w:marRight w:val="0"/>
      <w:marTop w:val="0"/>
      <w:marBottom w:val="0"/>
      <w:divBdr>
        <w:top w:val="none" w:sz="0" w:space="0" w:color="auto"/>
        <w:left w:val="none" w:sz="0" w:space="0" w:color="auto"/>
        <w:bottom w:val="none" w:sz="0" w:space="0" w:color="auto"/>
        <w:right w:val="none" w:sz="0" w:space="0" w:color="auto"/>
      </w:divBdr>
      <w:divsChild>
        <w:div w:id="1571696358">
          <w:marLeft w:val="0"/>
          <w:marRight w:val="0"/>
          <w:marTop w:val="0"/>
          <w:marBottom w:val="0"/>
          <w:divBdr>
            <w:top w:val="none" w:sz="0" w:space="0" w:color="auto"/>
            <w:left w:val="none" w:sz="0" w:space="0" w:color="auto"/>
            <w:bottom w:val="none" w:sz="0" w:space="0" w:color="auto"/>
            <w:right w:val="none" w:sz="0" w:space="0" w:color="auto"/>
          </w:divBdr>
        </w:div>
        <w:div w:id="988902021">
          <w:marLeft w:val="0"/>
          <w:marRight w:val="0"/>
          <w:marTop w:val="0"/>
          <w:marBottom w:val="0"/>
          <w:divBdr>
            <w:top w:val="none" w:sz="0" w:space="0" w:color="auto"/>
            <w:left w:val="none" w:sz="0" w:space="0" w:color="auto"/>
            <w:bottom w:val="none" w:sz="0" w:space="0" w:color="auto"/>
            <w:right w:val="none" w:sz="0" w:space="0" w:color="auto"/>
          </w:divBdr>
          <w:divsChild>
            <w:div w:id="1338263475">
              <w:marLeft w:val="0"/>
              <w:marRight w:val="0"/>
              <w:marTop w:val="0"/>
              <w:marBottom w:val="0"/>
              <w:divBdr>
                <w:top w:val="none" w:sz="0" w:space="0" w:color="auto"/>
                <w:left w:val="none" w:sz="0" w:space="0" w:color="auto"/>
                <w:bottom w:val="none" w:sz="0" w:space="0" w:color="auto"/>
                <w:right w:val="none" w:sz="0" w:space="0" w:color="auto"/>
              </w:divBdr>
            </w:div>
          </w:divsChild>
        </w:div>
        <w:div w:id="201289652">
          <w:marLeft w:val="0"/>
          <w:marRight w:val="0"/>
          <w:marTop w:val="0"/>
          <w:marBottom w:val="0"/>
          <w:divBdr>
            <w:top w:val="none" w:sz="0" w:space="0" w:color="auto"/>
            <w:left w:val="none" w:sz="0" w:space="0" w:color="auto"/>
            <w:bottom w:val="none" w:sz="0" w:space="0" w:color="auto"/>
            <w:right w:val="none" w:sz="0" w:space="0" w:color="auto"/>
          </w:divBdr>
        </w:div>
        <w:div w:id="1528366390">
          <w:marLeft w:val="0"/>
          <w:marRight w:val="0"/>
          <w:marTop w:val="0"/>
          <w:marBottom w:val="0"/>
          <w:divBdr>
            <w:top w:val="none" w:sz="0" w:space="0" w:color="auto"/>
            <w:left w:val="none" w:sz="0" w:space="0" w:color="auto"/>
            <w:bottom w:val="none" w:sz="0" w:space="0" w:color="auto"/>
            <w:right w:val="none" w:sz="0" w:space="0" w:color="auto"/>
          </w:divBdr>
          <w:divsChild>
            <w:div w:id="33307701">
              <w:marLeft w:val="0"/>
              <w:marRight w:val="0"/>
              <w:marTop w:val="0"/>
              <w:marBottom w:val="0"/>
              <w:divBdr>
                <w:top w:val="none" w:sz="0" w:space="0" w:color="auto"/>
                <w:left w:val="none" w:sz="0" w:space="0" w:color="auto"/>
                <w:bottom w:val="none" w:sz="0" w:space="0" w:color="auto"/>
                <w:right w:val="none" w:sz="0" w:space="0" w:color="auto"/>
              </w:divBdr>
            </w:div>
          </w:divsChild>
        </w:div>
        <w:div w:id="1872985886">
          <w:marLeft w:val="0"/>
          <w:marRight w:val="0"/>
          <w:marTop w:val="0"/>
          <w:marBottom w:val="0"/>
          <w:divBdr>
            <w:top w:val="none" w:sz="0" w:space="0" w:color="auto"/>
            <w:left w:val="none" w:sz="0" w:space="0" w:color="auto"/>
            <w:bottom w:val="none" w:sz="0" w:space="0" w:color="auto"/>
            <w:right w:val="none" w:sz="0" w:space="0" w:color="auto"/>
          </w:divBdr>
        </w:div>
        <w:div w:id="420031416">
          <w:marLeft w:val="0"/>
          <w:marRight w:val="0"/>
          <w:marTop w:val="0"/>
          <w:marBottom w:val="0"/>
          <w:divBdr>
            <w:top w:val="none" w:sz="0" w:space="0" w:color="auto"/>
            <w:left w:val="none" w:sz="0" w:space="0" w:color="auto"/>
            <w:bottom w:val="none" w:sz="0" w:space="0" w:color="auto"/>
            <w:right w:val="none" w:sz="0" w:space="0" w:color="auto"/>
          </w:divBdr>
          <w:divsChild>
            <w:div w:id="1604148835">
              <w:marLeft w:val="0"/>
              <w:marRight w:val="0"/>
              <w:marTop w:val="0"/>
              <w:marBottom w:val="0"/>
              <w:divBdr>
                <w:top w:val="none" w:sz="0" w:space="0" w:color="auto"/>
                <w:left w:val="none" w:sz="0" w:space="0" w:color="auto"/>
                <w:bottom w:val="none" w:sz="0" w:space="0" w:color="auto"/>
                <w:right w:val="none" w:sz="0" w:space="0" w:color="auto"/>
              </w:divBdr>
            </w:div>
          </w:divsChild>
        </w:div>
        <w:div w:id="872159771">
          <w:marLeft w:val="0"/>
          <w:marRight w:val="0"/>
          <w:marTop w:val="0"/>
          <w:marBottom w:val="0"/>
          <w:divBdr>
            <w:top w:val="none" w:sz="0" w:space="0" w:color="auto"/>
            <w:left w:val="none" w:sz="0" w:space="0" w:color="auto"/>
            <w:bottom w:val="none" w:sz="0" w:space="0" w:color="auto"/>
            <w:right w:val="none" w:sz="0" w:space="0" w:color="auto"/>
          </w:divBdr>
        </w:div>
        <w:div w:id="154608509">
          <w:marLeft w:val="0"/>
          <w:marRight w:val="0"/>
          <w:marTop w:val="0"/>
          <w:marBottom w:val="0"/>
          <w:divBdr>
            <w:top w:val="none" w:sz="0" w:space="0" w:color="auto"/>
            <w:left w:val="none" w:sz="0" w:space="0" w:color="auto"/>
            <w:bottom w:val="none" w:sz="0" w:space="0" w:color="auto"/>
            <w:right w:val="none" w:sz="0" w:space="0" w:color="auto"/>
          </w:divBdr>
          <w:divsChild>
            <w:div w:id="2112507506">
              <w:marLeft w:val="0"/>
              <w:marRight w:val="0"/>
              <w:marTop w:val="0"/>
              <w:marBottom w:val="0"/>
              <w:divBdr>
                <w:top w:val="none" w:sz="0" w:space="0" w:color="auto"/>
                <w:left w:val="none" w:sz="0" w:space="0" w:color="auto"/>
                <w:bottom w:val="none" w:sz="0" w:space="0" w:color="auto"/>
                <w:right w:val="none" w:sz="0" w:space="0" w:color="auto"/>
              </w:divBdr>
            </w:div>
          </w:divsChild>
        </w:div>
        <w:div w:id="236522666">
          <w:marLeft w:val="0"/>
          <w:marRight w:val="0"/>
          <w:marTop w:val="0"/>
          <w:marBottom w:val="0"/>
          <w:divBdr>
            <w:top w:val="none" w:sz="0" w:space="0" w:color="auto"/>
            <w:left w:val="none" w:sz="0" w:space="0" w:color="auto"/>
            <w:bottom w:val="none" w:sz="0" w:space="0" w:color="auto"/>
            <w:right w:val="none" w:sz="0" w:space="0" w:color="auto"/>
          </w:divBdr>
        </w:div>
        <w:div w:id="322659765">
          <w:marLeft w:val="0"/>
          <w:marRight w:val="0"/>
          <w:marTop w:val="0"/>
          <w:marBottom w:val="0"/>
          <w:divBdr>
            <w:top w:val="none" w:sz="0" w:space="0" w:color="auto"/>
            <w:left w:val="none" w:sz="0" w:space="0" w:color="auto"/>
            <w:bottom w:val="none" w:sz="0" w:space="0" w:color="auto"/>
            <w:right w:val="none" w:sz="0" w:space="0" w:color="auto"/>
          </w:divBdr>
          <w:divsChild>
            <w:div w:id="1565676053">
              <w:marLeft w:val="0"/>
              <w:marRight w:val="0"/>
              <w:marTop w:val="0"/>
              <w:marBottom w:val="0"/>
              <w:divBdr>
                <w:top w:val="none" w:sz="0" w:space="0" w:color="auto"/>
                <w:left w:val="none" w:sz="0" w:space="0" w:color="auto"/>
                <w:bottom w:val="none" w:sz="0" w:space="0" w:color="auto"/>
                <w:right w:val="none" w:sz="0" w:space="0" w:color="auto"/>
              </w:divBdr>
            </w:div>
          </w:divsChild>
        </w:div>
        <w:div w:id="1718040768">
          <w:marLeft w:val="0"/>
          <w:marRight w:val="0"/>
          <w:marTop w:val="0"/>
          <w:marBottom w:val="0"/>
          <w:divBdr>
            <w:top w:val="none" w:sz="0" w:space="0" w:color="auto"/>
            <w:left w:val="none" w:sz="0" w:space="0" w:color="auto"/>
            <w:bottom w:val="none" w:sz="0" w:space="0" w:color="auto"/>
            <w:right w:val="none" w:sz="0" w:space="0" w:color="auto"/>
          </w:divBdr>
        </w:div>
        <w:div w:id="1319191987">
          <w:marLeft w:val="0"/>
          <w:marRight w:val="0"/>
          <w:marTop w:val="0"/>
          <w:marBottom w:val="0"/>
          <w:divBdr>
            <w:top w:val="none" w:sz="0" w:space="0" w:color="auto"/>
            <w:left w:val="none" w:sz="0" w:space="0" w:color="auto"/>
            <w:bottom w:val="none" w:sz="0" w:space="0" w:color="auto"/>
            <w:right w:val="none" w:sz="0" w:space="0" w:color="auto"/>
          </w:divBdr>
          <w:divsChild>
            <w:div w:id="928470641">
              <w:marLeft w:val="0"/>
              <w:marRight w:val="0"/>
              <w:marTop w:val="0"/>
              <w:marBottom w:val="0"/>
              <w:divBdr>
                <w:top w:val="none" w:sz="0" w:space="0" w:color="auto"/>
                <w:left w:val="none" w:sz="0" w:space="0" w:color="auto"/>
                <w:bottom w:val="none" w:sz="0" w:space="0" w:color="auto"/>
                <w:right w:val="none" w:sz="0" w:space="0" w:color="auto"/>
              </w:divBdr>
            </w:div>
          </w:divsChild>
        </w:div>
        <w:div w:id="227767102">
          <w:marLeft w:val="0"/>
          <w:marRight w:val="0"/>
          <w:marTop w:val="0"/>
          <w:marBottom w:val="0"/>
          <w:divBdr>
            <w:top w:val="none" w:sz="0" w:space="0" w:color="auto"/>
            <w:left w:val="none" w:sz="0" w:space="0" w:color="auto"/>
            <w:bottom w:val="none" w:sz="0" w:space="0" w:color="auto"/>
            <w:right w:val="none" w:sz="0" w:space="0" w:color="auto"/>
          </w:divBdr>
        </w:div>
        <w:div w:id="970286257">
          <w:marLeft w:val="0"/>
          <w:marRight w:val="0"/>
          <w:marTop w:val="0"/>
          <w:marBottom w:val="0"/>
          <w:divBdr>
            <w:top w:val="none" w:sz="0" w:space="0" w:color="auto"/>
            <w:left w:val="none" w:sz="0" w:space="0" w:color="auto"/>
            <w:bottom w:val="none" w:sz="0" w:space="0" w:color="auto"/>
            <w:right w:val="none" w:sz="0" w:space="0" w:color="auto"/>
          </w:divBdr>
          <w:divsChild>
            <w:div w:id="988442420">
              <w:marLeft w:val="0"/>
              <w:marRight w:val="0"/>
              <w:marTop w:val="0"/>
              <w:marBottom w:val="0"/>
              <w:divBdr>
                <w:top w:val="none" w:sz="0" w:space="0" w:color="auto"/>
                <w:left w:val="none" w:sz="0" w:space="0" w:color="auto"/>
                <w:bottom w:val="none" w:sz="0" w:space="0" w:color="auto"/>
                <w:right w:val="none" w:sz="0" w:space="0" w:color="auto"/>
              </w:divBdr>
            </w:div>
          </w:divsChild>
        </w:div>
        <w:div w:id="263193416">
          <w:marLeft w:val="0"/>
          <w:marRight w:val="0"/>
          <w:marTop w:val="300"/>
          <w:marBottom w:val="0"/>
          <w:divBdr>
            <w:top w:val="none" w:sz="0" w:space="0" w:color="auto"/>
            <w:left w:val="none" w:sz="0" w:space="0" w:color="auto"/>
            <w:bottom w:val="none" w:sz="0" w:space="0" w:color="auto"/>
            <w:right w:val="none" w:sz="0" w:space="0" w:color="auto"/>
          </w:divBdr>
          <w:divsChild>
            <w:div w:id="1867476710">
              <w:marLeft w:val="0"/>
              <w:marRight w:val="0"/>
              <w:marTop w:val="0"/>
              <w:marBottom w:val="0"/>
              <w:divBdr>
                <w:top w:val="none" w:sz="0" w:space="0" w:color="auto"/>
                <w:left w:val="none" w:sz="0" w:space="0" w:color="auto"/>
                <w:bottom w:val="none" w:sz="0" w:space="0" w:color="auto"/>
                <w:right w:val="none" w:sz="0" w:space="0" w:color="auto"/>
              </w:divBdr>
              <w:divsChild>
                <w:div w:id="20360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922">
          <w:marLeft w:val="0"/>
          <w:marRight w:val="0"/>
          <w:marTop w:val="300"/>
          <w:marBottom w:val="0"/>
          <w:divBdr>
            <w:top w:val="none" w:sz="0" w:space="0" w:color="auto"/>
            <w:left w:val="none" w:sz="0" w:space="0" w:color="auto"/>
            <w:bottom w:val="none" w:sz="0" w:space="0" w:color="auto"/>
            <w:right w:val="none" w:sz="0" w:space="0" w:color="auto"/>
          </w:divBdr>
          <w:divsChild>
            <w:div w:id="819620515">
              <w:marLeft w:val="0"/>
              <w:marRight w:val="0"/>
              <w:marTop w:val="0"/>
              <w:marBottom w:val="0"/>
              <w:divBdr>
                <w:top w:val="none" w:sz="0" w:space="0" w:color="auto"/>
                <w:left w:val="none" w:sz="0" w:space="0" w:color="auto"/>
                <w:bottom w:val="none" w:sz="0" w:space="0" w:color="auto"/>
                <w:right w:val="none" w:sz="0" w:space="0" w:color="auto"/>
              </w:divBdr>
              <w:divsChild>
                <w:div w:id="187507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2848">
          <w:marLeft w:val="0"/>
          <w:marRight w:val="0"/>
          <w:marTop w:val="300"/>
          <w:marBottom w:val="0"/>
          <w:divBdr>
            <w:top w:val="none" w:sz="0" w:space="0" w:color="auto"/>
            <w:left w:val="none" w:sz="0" w:space="0" w:color="auto"/>
            <w:bottom w:val="none" w:sz="0" w:space="0" w:color="auto"/>
            <w:right w:val="none" w:sz="0" w:space="0" w:color="auto"/>
          </w:divBdr>
          <w:divsChild>
            <w:div w:id="477382632">
              <w:marLeft w:val="0"/>
              <w:marRight w:val="0"/>
              <w:marTop w:val="0"/>
              <w:marBottom w:val="0"/>
              <w:divBdr>
                <w:top w:val="none" w:sz="0" w:space="0" w:color="auto"/>
                <w:left w:val="none" w:sz="0" w:space="0" w:color="auto"/>
                <w:bottom w:val="none" w:sz="0" w:space="0" w:color="auto"/>
                <w:right w:val="none" w:sz="0" w:space="0" w:color="auto"/>
              </w:divBdr>
              <w:divsChild>
                <w:div w:id="77247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2553">
          <w:marLeft w:val="0"/>
          <w:marRight w:val="0"/>
          <w:marTop w:val="300"/>
          <w:marBottom w:val="0"/>
          <w:divBdr>
            <w:top w:val="none" w:sz="0" w:space="0" w:color="auto"/>
            <w:left w:val="none" w:sz="0" w:space="0" w:color="auto"/>
            <w:bottom w:val="none" w:sz="0" w:space="0" w:color="auto"/>
            <w:right w:val="none" w:sz="0" w:space="0" w:color="auto"/>
          </w:divBdr>
          <w:divsChild>
            <w:div w:id="2044942963">
              <w:marLeft w:val="0"/>
              <w:marRight w:val="0"/>
              <w:marTop w:val="0"/>
              <w:marBottom w:val="0"/>
              <w:divBdr>
                <w:top w:val="none" w:sz="0" w:space="0" w:color="auto"/>
                <w:left w:val="none" w:sz="0" w:space="0" w:color="auto"/>
                <w:bottom w:val="none" w:sz="0" w:space="0" w:color="auto"/>
                <w:right w:val="none" w:sz="0" w:space="0" w:color="auto"/>
              </w:divBdr>
              <w:divsChild>
                <w:div w:id="10710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760332">
      <w:bodyDiv w:val="1"/>
      <w:marLeft w:val="0"/>
      <w:marRight w:val="0"/>
      <w:marTop w:val="0"/>
      <w:marBottom w:val="0"/>
      <w:divBdr>
        <w:top w:val="none" w:sz="0" w:space="0" w:color="auto"/>
        <w:left w:val="none" w:sz="0" w:space="0" w:color="auto"/>
        <w:bottom w:val="none" w:sz="0" w:space="0" w:color="auto"/>
        <w:right w:val="none" w:sz="0" w:space="0" w:color="auto"/>
      </w:divBdr>
      <w:divsChild>
        <w:div w:id="499393014">
          <w:marLeft w:val="0"/>
          <w:marRight w:val="0"/>
          <w:marTop w:val="0"/>
          <w:marBottom w:val="0"/>
          <w:divBdr>
            <w:top w:val="none" w:sz="0" w:space="0" w:color="auto"/>
            <w:left w:val="none" w:sz="0" w:space="0" w:color="auto"/>
            <w:bottom w:val="none" w:sz="0" w:space="0" w:color="auto"/>
            <w:right w:val="none" w:sz="0" w:space="0" w:color="auto"/>
          </w:divBdr>
        </w:div>
        <w:div w:id="988747865">
          <w:marLeft w:val="0"/>
          <w:marRight w:val="0"/>
          <w:marTop w:val="0"/>
          <w:marBottom w:val="0"/>
          <w:divBdr>
            <w:top w:val="none" w:sz="0" w:space="0" w:color="auto"/>
            <w:left w:val="none" w:sz="0" w:space="0" w:color="auto"/>
            <w:bottom w:val="none" w:sz="0" w:space="0" w:color="auto"/>
            <w:right w:val="none" w:sz="0" w:space="0" w:color="auto"/>
          </w:divBdr>
          <w:divsChild>
            <w:div w:id="1566063415">
              <w:marLeft w:val="0"/>
              <w:marRight w:val="0"/>
              <w:marTop w:val="0"/>
              <w:marBottom w:val="0"/>
              <w:divBdr>
                <w:top w:val="none" w:sz="0" w:space="0" w:color="auto"/>
                <w:left w:val="none" w:sz="0" w:space="0" w:color="auto"/>
                <w:bottom w:val="none" w:sz="0" w:space="0" w:color="auto"/>
                <w:right w:val="none" w:sz="0" w:space="0" w:color="auto"/>
              </w:divBdr>
            </w:div>
          </w:divsChild>
        </w:div>
        <w:div w:id="651906813">
          <w:marLeft w:val="0"/>
          <w:marRight w:val="0"/>
          <w:marTop w:val="0"/>
          <w:marBottom w:val="0"/>
          <w:divBdr>
            <w:top w:val="none" w:sz="0" w:space="0" w:color="auto"/>
            <w:left w:val="none" w:sz="0" w:space="0" w:color="auto"/>
            <w:bottom w:val="none" w:sz="0" w:space="0" w:color="auto"/>
            <w:right w:val="none" w:sz="0" w:space="0" w:color="auto"/>
          </w:divBdr>
        </w:div>
        <w:div w:id="108086682">
          <w:marLeft w:val="0"/>
          <w:marRight w:val="0"/>
          <w:marTop w:val="0"/>
          <w:marBottom w:val="0"/>
          <w:divBdr>
            <w:top w:val="none" w:sz="0" w:space="0" w:color="auto"/>
            <w:left w:val="none" w:sz="0" w:space="0" w:color="auto"/>
            <w:bottom w:val="none" w:sz="0" w:space="0" w:color="auto"/>
            <w:right w:val="none" w:sz="0" w:space="0" w:color="auto"/>
          </w:divBdr>
          <w:divsChild>
            <w:div w:id="1793086707">
              <w:marLeft w:val="0"/>
              <w:marRight w:val="0"/>
              <w:marTop w:val="0"/>
              <w:marBottom w:val="0"/>
              <w:divBdr>
                <w:top w:val="none" w:sz="0" w:space="0" w:color="auto"/>
                <w:left w:val="none" w:sz="0" w:space="0" w:color="auto"/>
                <w:bottom w:val="none" w:sz="0" w:space="0" w:color="auto"/>
                <w:right w:val="none" w:sz="0" w:space="0" w:color="auto"/>
              </w:divBdr>
            </w:div>
          </w:divsChild>
        </w:div>
        <w:div w:id="1083987313">
          <w:marLeft w:val="0"/>
          <w:marRight w:val="0"/>
          <w:marTop w:val="0"/>
          <w:marBottom w:val="0"/>
          <w:divBdr>
            <w:top w:val="none" w:sz="0" w:space="0" w:color="auto"/>
            <w:left w:val="none" w:sz="0" w:space="0" w:color="auto"/>
            <w:bottom w:val="none" w:sz="0" w:space="0" w:color="auto"/>
            <w:right w:val="none" w:sz="0" w:space="0" w:color="auto"/>
          </w:divBdr>
        </w:div>
        <w:div w:id="857962950">
          <w:marLeft w:val="0"/>
          <w:marRight w:val="0"/>
          <w:marTop w:val="0"/>
          <w:marBottom w:val="0"/>
          <w:divBdr>
            <w:top w:val="none" w:sz="0" w:space="0" w:color="auto"/>
            <w:left w:val="none" w:sz="0" w:space="0" w:color="auto"/>
            <w:bottom w:val="none" w:sz="0" w:space="0" w:color="auto"/>
            <w:right w:val="none" w:sz="0" w:space="0" w:color="auto"/>
          </w:divBdr>
          <w:divsChild>
            <w:div w:id="1619526454">
              <w:marLeft w:val="0"/>
              <w:marRight w:val="0"/>
              <w:marTop w:val="0"/>
              <w:marBottom w:val="0"/>
              <w:divBdr>
                <w:top w:val="none" w:sz="0" w:space="0" w:color="auto"/>
                <w:left w:val="none" w:sz="0" w:space="0" w:color="auto"/>
                <w:bottom w:val="none" w:sz="0" w:space="0" w:color="auto"/>
                <w:right w:val="none" w:sz="0" w:space="0" w:color="auto"/>
              </w:divBdr>
            </w:div>
          </w:divsChild>
        </w:div>
        <w:div w:id="1507399646">
          <w:marLeft w:val="0"/>
          <w:marRight w:val="0"/>
          <w:marTop w:val="0"/>
          <w:marBottom w:val="0"/>
          <w:divBdr>
            <w:top w:val="none" w:sz="0" w:space="0" w:color="auto"/>
            <w:left w:val="none" w:sz="0" w:space="0" w:color="auto"/>
            <w:bottom w:val="none" w:sz="0" w:space="0" w:color="auto"/>
            <w:right w:val="none" w:sz="0" w:space="0" w:color="auto"/>
          </w:divBdr>
        </w:div>
        <w:div w:id="693460811">
          <w:marLeft w:val="0"/>
          <w:marRight w:val="0"/>
          <w:marTop w:val="0"/>
          <w:marBottom w:val="0"/>
          <w:divBdr>
            <w:top w:val="none" w:sz="0" w:space="0" w:color="auto"/>
            <w:left w:val="none" w:sz="0" w:space="0" w:color="auto"/>
            <w:bottom w:val="none" w:sz="0" w:space="0" w:color="auto"/>
            <w:right w:val="none" w:sz="0" w:space="0" w:color="auto"/>
          </w:divBdr>
          <w:divsChild>
            <w:div w:id="472722096">
              <w:marLeft w:val="0"/>
              <w:marRight w:val="0"/>
              <w:marTop w:val="0"/>
              <w:marBottom w:val="0"/>
              <w:divBdr>
                <w:top w:val="none" w:sz="0" w:space="0" w:color="auto"/>
                <w:left w:val="none" w:sz="0" w:space="0" w:color="auto"/>
                <w:bottom w:val="none" w:sz="0" w:space="0" w:color="auto"/>
                <w:right w:val="none" w:sz="0" w:space="0" w:color="auto"/>
              </w:divBdr>
            </w:div>
          </w:divsChild>
        </w:div>
        <w:div w:id="1950118639">
          <w:marLeft w:val="0"/>
          <w:marRight w:val="0"/>
          <w:marTop w:val="0"/>
          <w:marBottom w:val="0"/>
          <w:divBdr>
            <w:top w:val="none" w:sz="0" w:space="0" w:color="auto"/>
            <w:left w:val="none" w:sz="0" w:space="0" w:color="auto"/>
            <w:bottom w:val="none" w:sz="0" w:space="0" w:color="auto"/>
            <w:right w:val="none" w:sz="0" w:space="0" w:color="auto"/>
          </w:divBdr>
        </w:div>
        <w:div w:id="288123055">
          <w:marLeft w:val="0"/>
          <w:marRight w:val="0"/>
          <w:marTop w:val="0"/>
          <w:marBottom w:val="0"/>
          <w:divBdr>
            <w:top w:val="none" w:sz="0" w:space="0" w:color="auto"/>
            <w:left w:val="none" w:sz="0" w:space="0" w:color="auto"/>
            <w:bottom w:val="none" w:sz="0" w:space="0" w:color="auto"/>
            <w:right w:val="none" w:sz="0" w:space="0" w:color="auto"/>
          </w:divBdr>
          <w:divsChild>
            <w:div w:id="1794866842">
              <w:marLeft w:val="0"/>
              <w:marRight w:val="0"/>
              <w:marTop w:val="0"/>
              <w:marBottom w:val="0"/>
              <w:divBdr>
                <w:top w:val="none" w:sz="0" w:space="0" w:color="auto"/>
                <w:left w:val="none" w:sz="0" w:space="0" w:color="auto"/>
                <w:bottom w:val="none" w:sz="0" w:space="0" w:color="auto"/>
                <w:right w:val="none" w:sz="0" w:space="0" w:color="auto"/>
              </w:divBdr>
            </w:div>
          </w:divsChild>
        </w:div>
        <w:div w:id="718209962">
          <w:marLeft w:val="0"/>
          <w:marRight w:val="0"/>
          <w:marTop w:val="0"/>
          <w:marBottom w:val="0"/>
          <w:divBdr>
            <w:top w:val="none" w:sz="0" w:space="0" w:color="auto"/>
            <w:left w:val="none" w:sz="0" w:space="0" w:color="auto"/>
            <w:bottom w:val="none" w:sz="0" w:space="0" w:color="auto"/>
            <w:right w:val="none" w:sz="0" w:space="0" w:color="auto"/>
          </w:divBdr>
        </w:div>
        <w:div w:id="1834221618">
          <w:marLeft w:val="0"/>
          <w:marRight w:val="0"/>
          <w:marTop w:val="0"/>
          <w:marBottom w:val="0"/>
          <w:divBdr>
            <w:top w:val="none" w:sz="0" w:space="0" w:color="auto"/>
            <w:left w:val="none" w:sz="0" w:space="0" w:color="auto"/>
            <w:bottom w:val="none" w:sz="0" w:space="0" w:color="auto"/>
            <w:right w:val="none" w:sz="0" w:space="0" w:color="auto"/>
          </w:divBdr>
          <w:divsChild>
            <w:div w:id="667752105">
              <w:marLeft w:val="0"/>
              <w:marRight w:val="0"/>
              <w:marTop w:val="0"/>
              <w:marBottom w:val="0"/>
              <w:divBdr>
                <w:top w:val="none" w:sz="0" w:space="0" w:color="auto"/>
                <w:left w:val="none" w:sz="0" w:space="0" w:color="auto"/>
                <w:bottom w:val="none" w:sz="0" w:space="0" w:color="auto"/>
                <w:right w:val="none" w:sz="0" w:space="0" w:color="auto"/>
              </w:divBdr>
            </w:div>
          </w:divsChild>
        </w:div>
        <w:div w:id="101344983">
          <w:marLeft w:val="0"/>
          <w:marRight w:val="0"/>
          <w:marTop w:val="0"/>
          <w:marBottom w:val="0"/>
          <w:divBdr>
            <w:top w:val="none" w:sz="0" w:space="0" w:color="auto"/>
            <w:left w:val="none" w:sz="0" w:space="0" w:color="auto"/>
            <w:bottom w:val="none" w:sz="0" w:space="0" w:color="auto"/>
            <w:right w:val="none" w:sz="0" w:space="0" w:color="auto"/>
          </w:divBdr>
        </w:div>
        <w:div w:id="1126508686">
          <w:marLeft w:val="0"/>
          <w:marRight w:val="0"/>
          <w:marTop w:val="0"/>
          <w:marBottom w:val="0"/>
          <w:divBdr>
            <w:top w:val="none" w:sz="0" w:space="0" w:color="auto"/>
            <w:left w:val="none" w:sz="0" w:space="0" w:color="auto"/>
            <w:bottom w:val="none" w:sz="0" w:space="0" w:color="auto"/>
            <w:right w:val="none" w:sz="0" w:space="0" w:color="auto"/>
          </w:divBdr>
          <w:divsChild>
            <w:div w:id="1737510162">
              <w:marLeft w:val="0"/>
              <w:marRight w:val="0"/>
              <w:marTop w:val="0"/>
              <w:marBottom w:val="0"/>
              <w:divBdr>
                <w:top w:val="none" w:sz="0" w:space="0" w:color="auto"/>
                <w:left w:val="none" w:sz="0" w:space="0" w:color="auto"/>
                <w:bottom w:val="none" w:sz="0" w:space="0" w:color="auto"/>
                <w:right w:val="none" w:sz="0" w:space="0" w:color="auto"/>
              </w:divBdr>
            </w:div>
          </w:divsChild>
        </w:div>
        <w:div w:id="956526153">
          <w:marLeft w:val="0"/>
          <w:marRight w:val="0"/>
          <w:marTop w:val="300"/>
          <w:marBottom w:val="0"/>
          <w:divBdr>
            <w:top w:val="none" w:sz="0" w:space="0" w:color="auto"/>
            <w:left w:val="none" w:sz="0" w:space="0" w:color="auto"/>
            <w:bottom w:val="none" w:sz="0" w:space="0" w:color="auto"/>
            <w:right w:val="none" w:sz="0" w:space="0" w:color="auto"/>
          </w:divBdr>
          <w:divsChild>
            <w:div w:id="2100053255">
              <w:marLeft w:val="0"/>
              <w:marRight w:val="0"/>
              <w:marTop w:val="0"/>
              <w:marBottom w:val="0"/>
              <w:divBdr>
                <w:top w:val="none" w:sz="0" w:space="0" w:color="auto"/>
                <w:left w:val="none" w:sz="0" w:space="0" w:color="auto"/>
                <w:bottom w:val="none" w:sz="0" w:space="0" w:color="auto"/>
                <w:right w:val="none" w:sz="0" w:space="0" w:color="auto"/>
              </w:divBdr>
              <w:divsChild>
                <w:div w:id="187160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4169">
          <w:marLeft w:val="0"/>
          <w:marRight w:val="0"/>
          <w:marTop w:val="300"/>
          <w:marBottom w:val="0"/>
          <w:divBdr>
            <w:top w:val="none" w:sz="0" w:space="0" w:color="auto"/>
            <w:left w:val="none" w:sz="0" w:space="0" w:color="auto"/>
            <w:bottom w:val="none" w:sz="0" w:space="0" w:color="auto"/>
            <w:right w:val="none" w:sz="0" w:space="0" w:color="auto"/>
          </w:divBdr>
          <w:divsChild>
            <w:div w:id="1342395949">
              <w:marLeft w:val="0"/>
              <w:marRight w:val="0"/>
              <w:marTop w:val="0"/>
              <w:marBottom w:val="0"/>
              <w:divBdr>
                <w:top w:val="none" w:sz="0" w:space="0" w:color="auto"/>
                <w:left w:val="none" w:sz="0" w:space="0" w:color="auto"/>
                <w:bottom w:val="none" w:sz="0" w:space="0" w:color="auto"/>
                <w:right w:val="none" w:sz="0" w:space="0" w:color="auto"/>
              </w:divBdr>
              <w:divsChild>
                <w:div w:id="2005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0623">
          <w:marLeft w:val="0"/>
          <w:marRight w:val="0"/>
          <w:marTop w:val="300"/>
          <w:marBottom w:val="0"/>
          <w:divBdr>
            <w:top w:val="none" w:sz="0" w:space="0" w:color="auto"/>
            <w:left w:val="none" w:sz="0" w:space="0" w:color="auto"/>
            <w:bottom w:val="none" w:sz="0" w:space="0" w:color="auto"/>
            <w:right w:val="none" w:sz="0" w:space="0" w:color="auto"/>
          </w:divBdr>
          <w:divsChild>
            <w:div w:id="101461030">
              <w:marLeft w:val="0"/>
              <w:marRight w:val="0"/>
              <w:marTop w:val="0"/>
              <w:marBottom w:val="0"/>
              <w:divBdr>
                <w:top w:val="none" w:sz="0" w:space="0" w:color="auto"/>
                <w:left w:val="none" w:sz="0" w:space="0" w:color="auto"/>
                <w:bottom w:val="none" w:sz="0" w:space="0" w:color="auto"/>
                <w:right w:val="none" w:sz="0" w:space="0" w:color="auto"/>
              </w:divBdr>
              <w:divsChild>
                <w:div w:id="11389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860638">
          <w:marLeft w:val="0"/>
          <w:marRight w:val="0"/>
          <w:marTop w:val="300"/>
          <w:marBottom w:val="0"/>
          <w:divBdr>
            <w:top w:val="none" w:sz="0" w:space="0" w:color="auto"/>
            <w:left w:val="none" w:sz="0" w:space="0" w:color="auto"/>
            <w:bottom w:val="none" w:sz="0" w:space="0" w:color="auto"/>
            <w:right w:val="none" w:sz="0" w:space="0" w:color="auto"/>
          </w:divBdr>
          <w:divsChild>
            <w:div w:id="1244799058">
              <w:marLeft w:val="0"/>
              <w:marRight w:val="0"/>
              <w:marTop w:val="0"/>
              <w:marBottom w:val="0"/>
              <w:divBdr>
                <w:top w:val="none" w:sz="0" w:space="0" w:color="auto"/>
                <w:left w:val="none" w:sz="0" w:space="0" w:color="auto"/>
                <w:bottom w:val="none" w:sz="0" w:space="0" w:color="auto"/>
                <w:right w:val="none" w:sz="0" w:space="0" w:color="auto"/>
              </w:divBdr>
              <w:divsChild>
                <w:div w:id="1583954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746553">
      <w:bodyDiv w:val="1"/>
      <w:marLeft w:val="0"/>
      <w:marRight w:val="0"/>
      <w:marTop w:val="0"/>
      <w:marBottom w:val="0"/>
      <w:divBdr>
        <w:top w:val="none" w:sz="0" w:space="0" w:color="auto"/>
        <w:left w:val="none" w:sz="0" w:space="0" w:color="auto"/>
        <w:bottom w:val="none" w:sz="0" w:space="0" w:color="auto"/>
        <w:right w:val="none" w:sz="0" w:space="0" w:color="auto"/>
      </w:divBdr>
      <w:divsChild>
        <w:div w:id="518277949">
          <w:marLeft w:val="0"/>
          <w:marRight w:val="0"/>
          <w:marTop w:val="0"/>
          <w:marBottom w:val="0"/>
          <w:divBdr>
            <w:top w:val="none" w:sz="0" w:space="0" w:color="auto"/>
            <w:left w:val="none" w:sz="0" w:space="0" w:color="auto"/>
            <w:bottom w:val="none" w:sz="0" w:space="0" w:color="auto"/>
            <w:right w:val="none" w:sz="0" w:space="0" w:color="auto"/>
          </w:divBdr>
        </w:div>
        <w:div w:id="1174031610">
          <w:marLeft w:val="0"/>
          <w:marRight w:val="0"/>
          <w:marTop w:val="0"/>
          <w:marBottom w:val="0"/>
          <w:divBdr>
            <w:top w:val="none" w:sz="0" w:space="0" w:color="auto"/>
            <w:left w:val="none" w:sz="0" w:space="0" w:color="auto"/>
            <w:bottom w:val="none" w:sz="0" w:space="0" w:color="auto"/>
            <w:right w:val="none" w:sz="0" w:space="0" w:color="auto"/>
          </w:divBdr>
          <w:divsChild>
            <w:div w:id="1932201950">
              <w:marLeft w:val="0"/>
              <w:marRight w:val="0"/>
              <w:marTop w:val="0"/>
              <w:marBottom w:val="0"/>
              <w:divBdr>
                <w:top w:val="none" w:sz="0" w:space="0" w:color="auto"/>
                <w:left w:val="none" w:sz="0" w:space="0" w:color="auto"/>
                <w:bottom w:val="none" w:sz="0" w:space="0" w:color="auto"/>
                <w:right w:val="none" w:sz="0" w:space="0" w:color="auto"/>
              </w:divBdr>
            </w:div>
          </w:divsChild>
        </w:div>
        <w:div w:id="953100263">
          <w:marLeft w:val="0"/>
          <w:marRight w:val="0"/>
          <w:marTop w:val="0"/>
          <w:marBottom w:val="0"/>
          <w:divBdr>
            <w:top w:val="none" w:sz="0" w:space="0" w:color="auto"/>
            <w:left w:val="none" w:sz="0" w:space="0" w:color="auto"/>
            <w:bottom w:val="none" w:sz="0" w:space="0" w:color="auto"/>
            <w:right w:val="none" w:sz="0" w:space="0" w:color="auto"/>
          </w:divBdr>
        </w:div>
        <w:div w:id="2050032053">
          <w:marLeft w:val="0"/>
          <w:marRight w:val="0"/>
          <w:marTop w:val="0"/>
          <w:marBottom w:val="0"/>
          <w:divBdr>
            <w:top w:val="none" w:sz="0" w:space="0" w:color="auto"/>
            <w:left w:val="none" w:sz="0" w:space="0" w:color="auto"/>
            <w:bottom w:val="none" w:sz="0" w:space="0" w:color="auto"/>
            <w:right w:val="none" w:sz="0" w:space="0" w:color="auto"/>
          </w:divBdr>
          <w:divsChild>
            <w:div w:id="1311641924">
              <w:marLeft w:val="0"/>
              <w:marRight w:val="0"/>
              <w:marTop w:val="0"/>
              <w:marBottom w:val="0"/>
              <w:divBdr>
                <w:top w:val="none" w:sz="0" w:space="0" w:color="auto"/>
                <w:left w:val="none" w:sz="0" w:space="0" w:color="auto"/>
                <w:bottom w:val="none" w:sz="0" w:space="0" w:color="auto"/>
                <w:right w:val="none" w:sz="0" w:space="0" w:color="auto"/>
              </w:divBdr>
            </w:div>
          </w:divsChild>
        </w:div>
        <w:div w:id="372770833">
          <w:marLeft w:val="0"/>
          <w:marRight w:val="0"/>
          <w:marTop w:val="0"/>
          <w:marBottom w:val="0"/>
          <w:divBdr>
            <w:top w:val="none" w:sz="0" w:space="0" w:color="auto"/>
            <w:left w:val="none" w:sz="0" w:space="0" w:color="auto"/>
            <w:bottom w:val="none" w:sz="0" w:space="0" w:color="auto"/>
            <w:right w:val="none" w:sz="0" w:space="0" w:color="auto"/>
          </w:divBdr>
        </w:div>
        <w:div w:id="1126268166">
          <w:marLeft w:val="0"/>
          <w:marRight w:val="0"/>
          <w:marTop w:val="0"/>
          <w:marBottom w:val="0"/>
          <w:divBdr>
            <w:top w:val="none" w:sz="0" w:space="0" w:color="auto"/>
            <w:left w:val="none" w:sz="0" w:space="0" w:color="auto"/>
            <w:bottom w:val="none" w:sz="0" w:space="0" w:color="auto"/>
            <w:right w:val="none" w:sz="0" w:space="0" w:color="auto"/>
          </w:divBdr>
          <w:divsChild>
            <w:div w:id="182666623">
              <w:marLeft w:val="0"/>
              <w:marRight w:val="0"/>
              <w:marTop w:val="0"/>
              <w:marBottom w:val="0"/>
              <w:divBdr>
                <w:top w:val="none" w:sz="0" w:space="0" w:color="auto"/>
                <w:left w:val="none" w:sz="0" w:space="0" w:color="auto"/>
                <w:bottom w:val="none" w:sz="0" w:space="0" w:color="auto"/>
                <w:right w:val="none" w:sz="0" w:space="0" w:color="auto"/>
              </w:divBdr>
            </w:div>
          </w:divsChild>
        </w:div>
        <w:div w:id="73474239">
          <w:marLeft w:val="0"/>
          <w:marRight w:val="0"/>
          <w:marTop w:val="0"/>
          <w:marBottom w:val="0"/>
          <w:divBdr>
            <w:top w:val="none" w:sz="0" w:space="0" w:color="auto"/>
            <w:left w:val="none" w:sz="0" w:space="0" w:color="auto"/>
            <w:bottom w:val="none" w:sz="0" w:space="0" w:color="auto"/>
            <w:right w:val="none" w:sz="0" w:space="0" w:color="auto"/>
          </w:divBdr>
        </w:div>
        <w:div w:id="1720284094">
          <w:marLeft w:val="0"/>
          <w:marRight w:val="0"/>
          <w:marTop w:val="0"/>
          <w:marBottom w:val="0"/>
          <w:divBdr>
            <w:top w:val="none" w:sz="0" w:space="0" w:color="auto"/>
            <w:left w:val="none" w:sz="0" w:space="0" w:color="auto"/>
            <w:bottom w:val="none" w:sz="0" w:space="0" w:color="auto"/>
            <w:right w:val="none" w:sz="0" w:space="0" w:color="auto"/>
          </w:divBdr>
          <w:divsChild>
            <w:div w:id="1063409135">
              <w:marLeft w:val="0"/>
              <w:marRight w:val="0"/>
              <w:marTop w:val="0"/>
              <w:marBottom w:val="0"/>
              <w:divBdr>
                <w:top w:val="none" w:sz="0" w:space="0" w:color="auto"/>
                <w:left w:val="none" w:sz="0" w:space="0" w:color="auto"/>
                <w:bottom w:val="none" w:sz="0" w:space="0" w:color="auto"/>
                <w:right w:val="none" w:sz="0" w:space="0" w:color="auto"/>
              </w:divBdr>
            </w:div>
          </w:divsChild>
        </w:div>
        <w:div w:id="1472407761">
          <w:marLeft w:val="0"/>
          <w:marRight w:val="0"/>
          <w:marTop w:val="0"/>
          <w:marBottom w:val="0"/>
          <w:divBdr>
            <w:top w:val="none" w:sz="0" w:space="0" w:color="auto"/>
            <w:left w:val="none" w:sz="0" w:space="0" w:color="auto"/>
            <w:bottom w:val="none" w:sz="0" w:space="0" w:color="auto"/>
            <w:right w:val="none" w:sz="0" w:space="0" w:color="auto"/>
          </w:divBdr>
        </w:div>
        <w:div w:id="421145767">
          <w:marLeft w:val="0"/>
          <w:marRight w:val="0"/>
          <w:marTop w:val="0"/>
          <w:marBottom w:val="0"/>
          <w:divBdr>
            <w:top w:val="none" w:sz="0" w:space="0" w:color="auto"/>
            <w:left w:val="none" w:sz="0" w:space="0" w:color="auto"/>
            <w:bottom w:val="none" w:sz="0" w:space="0" w:color="auto"/>
            <w:right w:val="none" w:sz="0" w:space="0" w:color="auto"/>
          </w:divBdr>
          <w:divsChild>
            <w:div w:id="1818568787">
              <w:marLeft w:val="0"/>
              <w:marRight w:val="0"/>
              <w:marTop w:val="0"/>
              <w:marBottom w:val="0"/>
              <w:divBdr>
                <w:top w:val="none" w:sz="0" w:space="0" w:color="auto"/>
                <w:left w:val="none" w:sz="0" w:space="0" w:color="auto"/>
                <w:bottom w:val="none" w:sz="0" w:space="0" w:color="auto"/>
                <w:right w:val="none" w:sz="0" w:space="0" w:color="auto"/>
              </w:divBdr>
            </w:div>
          </w:divsChild>
        </w:div>
        <w:div w:id="220676266">
          <w:marLeft w:val="0"/>
          <w:marRight w:val="0"/>
          <w:marTop w:val="0"/>
          <w:marBottom w:val="0"/>
          <w:divBdr>
            <w:top w:val="none" w:sz="0" w:space="0" w:color="auto"/>
            <w:left w:val="none" w:sz="0" w:space="0" w:color="auto"/>
            <w:bottom w:val="none" w:sz="0" w:space="0" w:color="auto"/>
            <w:right w:val="none" w:sz="0" w:space="0" w:color="auto"/>
          </w:divBdr>
        </w:div>
        <w:div w:id="1119028513">
          <w:marLeft w:val="0"/>
          <w:marRight w:val="0"/>
          <w:marTop w:val="0"/>
          <w:marBottom w:val="0"/>
          <w:divBdr>
            <w:top w:val="none" w:sz="0" w:space="0" w:color="auto"/>
            <w:left w:val="none" w:sz="0" w:space="0" w:color="auto"/>
            <w:bottom w:val="none" w:sz="0" w:space="0" w:color="auto"/>
            <w:right w:val="none" w:sz="0" w:space="0" w:color="auto"/>
          </w:divBdr>
          <w:divsChild>
            <w:div w:id="1190605616">
              <w:marLeft w:val="0"/>
              <w:marRight w:val="0"/>
              <w:marTop w:val="0"/>
              <w:marBottom w:val="0"/>
              <w:divBdr>
                <w:top w:val="none" w:sz="0" w:space="0" w:color="auto"/>
                <w:left w:val="none" w:sz="0" w:space="0" w:color="auto"/>
                <w:bottom w:val="none" w:sz="0" w:space="0" w:color="auto"/>
                <w:right w:val="none" w:sz="0" w:space="0" w:color="auto"/>
              </w:divBdr>
            </w:div>
          </w:divsChild>
        </w:div>
        <w:div w:id="1020203733">
          <w:marLeft w:val="0"/>
          <w:marRight w:val="0"/>
          <w:marTop w:val="0"/>
          <w:marBottom w:val="0"/>
          <w:divBdr>
            <w:top w:val="none" w:sz="0" w:space="0" w:color="auto"/>
            <w:left w:val="none" w:sz="0" w:space="0" w:color="auto"/>
            <w:bottom w:val="none" w:sz="0" w:space="0" w:color="auto"/>
            <w:right w:val="none" w:sz="0" w:space="0" w:color="auto"/>
          </w:divBdr>
        </w:div>
        <w:div w:id="1301957929">
          <w:marLeft w:val="0"/>
          <w:marRight w:val="0"/>
          <w:marTop w:val="0"/>
          <w:marBottom w:val="0"/>
          <w:divBdr>
            <w:top w:val="none" w:sz="0" w:space="0" w:color="auto"/>
            <w:left w:val="none" w:sz="0" w:space="0" w:color="auto"/>
            <w:bottom w:val="none" w:sz="0" w:space="0" w:color="auto"/>
            <w:right w:val="none" w:sz="0" w:space="0" w:color="auto"/>
          </w:divBdr>
          <w:divsChild>
            <w:div w:id="1888446863">
              <w:marLeft w:val="0"/>
              <w:marRight w:val="0"/>
              <w:marTop w:val="0"/>
              <w:marBottom w:val="0"/>
              <w:divBdr>
                <w:top w:val="none" w:sz="0" w:space="0" w:color="auto"/>
                <w:left w:val="none" w:sz="0" w:space="0" w:color="auto"/>
                <w:bottom w:val="none" w:sz="0" w:space="0" w:color="auto"/>
                <w:right w:val="none" w:sz="0" w:space="0" w:color="auto"/>
              </w:divBdr>
            </w:div>
          </w:divsChild>
        </w:div>
        <w:div w:id="1440101570">
          <w:marLeft w:val="0"/>
          <w:marRight w:val="0"/>
          <w:marTop w:val="300"/>
          <w:marBottom w:val="0"/>
          <w:divBdr>
            <w:top w:val="none" w:sz="0" w:space="0" w:color="auto"/>
            <w:left w:val="none" w:sz="0" w:space="0" w:color="auto"/>
            <w:bottom w:val="none" w:sz="0" w:space="0" w:color="auto"/>
            <w:right w:val="none" w:sz="0" w:space="0" w:color="auto"/>
          </w:divBdr>
          <w:divsChild>
            <w:div w:id="1203900669">
              <w:marLeft w:val="0"/>
              <w:marRight w:val="0"/>
              <w:marTop w:val="0"/>
              <w:marBottom w:val="0"/>
              <w:divBdr>
                <w:top w:val="none" w:sz="0" w:space="0" w:color="auto"/>
                <w:left w:val="none" w:sz="0" w:space="0" w:color="auto"/>
                <w:bottom w:val="none" w:sz="0" w:space="0" w:color="auto"/>
                <w:right w:val="none" w:sz="0" w:space="0" w:color="auto"/>
              </w:divBdr>
              <w:divsChild>
                <w:div w:id="10446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87744">
          <w:marLeft w:val="0"/>
          <w:marRight w:val="0"/>
          <w:marTop w:val="300"/>
          <w:marBottom w:val="0"/>
          <w:divBdr>
            <w:top w:val="none" w:sz="0" w:space="0" w:color="auto"/>
            <w:left w:val="none" w:sz="0" w:space="0" w:color="auto"/>
            <w:bottom w:val="none" w:sz="0" w:space="0" w:color="auto"/>
            <w:right w:val="none" w:sz="0" w:space="0" w:color="auto"/>
          </w:divBdr>
          <w:divsChild>
            <w:div w:id="762261153">
              <w:marLeft w:val="0"/>
              <w:marRight w:val="0"/>
              <w:marTop w:val="0"/>
              <w:marBottom w:val="0"/>
              <w:divBdr>
                <w:top w:val="none" w:sz="0" w:space="0" w:color="auto"/>
                <w:left w:val="none" w:sz="0" w:space="0" w:color="auto"/>
                <w:bottom w:val="none" w:sz="0" w:space="0" w:color="auto"/>
                <w:right w:val="none" w:sz="0" w:space="0" w:color="auto"/>
              </w:divBdr>
              <w:divsChild>
                <w:div w:id="28561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5542">
          <w:marLeft w:val="0"/>
          <w:marRight w:val="0"/>
          <w:marTop w:val="300"/>
          <w:marBottom w:val="0"/>
          <w:divBdr>
            <w:top w:val="none" w:sz="0" w:space="0" w:color="auto"/>
            <w:left w:val="none" w:sz="0" w:space="0" w:color="auto"/>
            <w:bottom w:val="none" w:sz="0" w:space="0" w:color="auto"/>
            <w:right w:val="none" w:sz="0" w:space="0" w:color="auto"/>
          </w:divBdr>
          <w:divsChild>
            <w:div w:id="1977101058">
              <w:marLeft w:val="0"/>
              <w:marRight w:val="0"/>
              <w:marTop w:val="0"/>
              <w:marBottom w:val="0"/>
              <w:divBdr>
                <w:top w:val="none" w:sz="0" w:space="0" w:color="auto"/>
                <w:left w:val="none" w:sz="0" w:space="0" w:color="auto"/>
                <w:bottom w:val="none" w:sz="0" w:space="0" w:color="auto"/>
                <w:right w:val="none" w:sz="0" w:space="0" w:color="auto"/>
              </w:divBdr>
              <w:divsChild>
                <w:div w:id="102624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270076">
          <w:marLeft w:val="0"/>
          <w:marRight w:val="0"/>
          <w:marTop w:val="300"/>
          <w:marBottom w:val="0"/>
          <w:divBdr>
            <w:top w:val="none" w:sz="0" w:space="0" w:color="auto"/>
            <w:left w:val="none" w:sz="0" w:space="0" w:color="auto"/>
            <w:bottom w:val="none" w:sz="0" w:space="0" w:color="auto"/>
            <w:right w:val="none" w:sz="0" w:space="0" w:color="auto"/>
          </w:divBdr>
          <w:divsChild>
            <w:div w:id="1029139771">
              <w:marLeft w:val="0"/>
              <w:marRight w:val="0"/>
              <w:marTop w:val="0"/>
              <w:marBottom w:val="0"/>
              <w:divBdr>
                <w:top w:val="none" w:sz="0" w:space="0" w:color="auto"/>
                <w:left w:val="none" w:sz="0" w:space="0" w:color="auto"/>
                <w:bottom w:val="none" w:sz="0" w:space="0" w:color="auto"/>
                <w:right w:val="none" w:sz="0" w:space="0" w:color="auto"/>
              </w:divBdr>
              <w:divsChild>
                <w:div w:id="164681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4279">
      <w:bodyDiv w:val="1"/>
      <w:marLeft w:val="0"/>
      <w:marRight w:val="0"/>
      <w:marTop w:val="0"/>
      <w:marBottom w:val="0"/>
      <w:divBdr>
        <w:top w:val="none" w:sz="0" w:space="0" w:color="auto"/>
        <w:left w:val="none" w:sz="0" w:space="0" w:color="auto"/>
        <w:bottom w:val="none" w:sz="0" w:space="0" w:color="auto"/>
        <w:right w:val="none" w:sz="0" w:space="0" w:color="auto"/>
      </w:divBdr>
      <w:divsChild>
        <w:div w:id="2049522032">
          <w:marLeft w:val="0"/>
          <w:marRight w:val="0"/>
          <w:marTop w:val="0"/>
          <w:marBottom w:val="0"/>
          <w:divBdr>
            <w:top w:val="none" w:sz="0" w:space="0" w:color="auto"/>
            <w:left w:val="none" w:sz="0" w:space="0" w:color="auto"/>
            <w:bottom w:val="none" w:sz="0" w:space="0" w:color="auto"/>
            <w:right w:val="none" w:sz="0" w:space="0" w:color="auto"/>
          </w:divBdr>
        </w:div>
        <w:div w:id="466438392">
          <w:marLeft w:val="0"/>
          <w:marRight w:val="0"/>
          <w:marTop w:val="0"/>
          <w:marBottom w:val="0"/>
          <w:divBdr>
            <w:top w:val="none" w:sz="0" w:space="0" w:color="auto"/>
            <w:left w:val="none" w:sz="0" w:space="0" w:color="auto"/>
            <w:bottom w:val="none" w:sz="0" w:space="0" w:color="auto"/>
            <w:right w:val="none" w:sz="0" w:space="0" w:color="auto"/>
          </w:divBdr>
          <w:divsChild>
            <w:div w:id="94984376">
              <w:marLeft w:val="0"/>
              <w:marRight w:val="0"/>
              <w:marTop w:val="0"/>
              <w:marBottom w:val="0"/>
              <w:divBdr>
                <w:top w:val="none" w:sz="0" w:space="0" w:color="auto"/>
                <w:left w:val="none" w:sz="0" w:space="0" w:color="auto"/>
                <w:bottom w:val="none" w:sz="0" w:space="0" w:color="auto"/>
                <w:right w:val="none" w:sz="0" w:space="0" w:color="auto"/>
              </w:divBdr>
            </w:div>
          </w:divsChild>
        </w:div>
        <w:div w:id="1898735801">
          <w:marLeft w:val="0"/>
          <w:marRight w:val="0"/>
          <w:marTop w:val="0"/>
          <w:marBottom w:val="0"/>
          <w:divBdr>
            <w:top w:val="none" w:sz="0" w:space="0" w:color="auto"/>
            <w:left w:val="none" w:sz="0" w:space="0" w:color="auto"/>
            <w:bottom w:val="none" w:sz="0" w:space="0" w:color="auto"/>
            <w:right w:val="none" w:sz="0" w:space="0" w:color="auto"/>
          </w:divBdr>
        </w:div>
        <w:div w:id="1249923939">
          <w:marLeft w:val="0"/>
          <w:marRight w:val="0"/>
          <w:marTop w:val="0"/>
          <w:marBottom w:val="0"/>
          <w:divBdr>
            <w:top w:val="none" w:sz="0" w:space="0" w:color="auto"/>
            <w:left w:val="none" w:sz="0" w:space="0" w:color="auto"/>
            <w:bottom w:val="none" w:sz="0" w:space="0" w:color="auto"/>
            <w:right w:val="none" w:sz="0" w:space="0" w:color="auto"/>
          </w:divBdr>
          <w:divsChild>
            <w:div w:id="654992343">
              <w:marLeft w:val="0"/>
              <w:marRight w:val="0"/>
              <w:marTop w:val="0"/>
              <w:marBottom w:val="0"/>
              <w:divBdr>
                <w:top w:val="none" w:sz="0" w:space="0" w:color="auto"/>
                <w:left w:val="none" w:sz="0" w:space="0" w:color="auto"/>
                <w:bottom w:val="none" w:sz="0" w:space="0" w:color="auto"/>
                <w:right w:val="none" w:sz="0" w:space="0" w:color="auto"/>
              </w:divBdr>
            </w:div>
          </w:divsChild>
        </w:div>
        <w:div w:id="520702315">
          <w:marLeft w:val="0"/>
          <w:marRight w:val="0"/>
          <w:marTop w:val="0"/>
          <w:marBottom w:val="0"/>
          <w:divBdr>
            <w:top w:val="none" w:sz="0" w:space="0" w:color="auto"/>
            <w:left w:val="none" w:sz="0" w:space="0" w:color="auto"/>
            <w:bottom w:val="none" w:sz="0" w:space="0" w:color="auto"/>
            <w:right w:val="none" w:sz="0" w:space="0" w:color="auto"/>
          </w:divBdr>
        </w:div>
        <w:div w:id="1089622663">
          <w:marLeft w:val="0"/>
          <w:marRight w:val="0"/>
          <w:marTop w:val="0"/>
          <w:marBottom w:val="0"/>
          <w:divBdr>
            <w:top w:val="none" w:sz="0" w:space="0" w:color="auto"/>
            <w:left w:val="none" w:sz="0" w:space="0" w:color="auto"/>
            <w:bottom w:val="none" w:sz="0" w:space="0" w:color="auto"/>
            <w:right w:val="none" w:sz="0" w:space="0" w:color="auto"/>
          </w:divBdr>
          <w:divsChild>
            <w:div w:id="805656967">
              <w:marLeft w:val="0"/>
              <w:marRight w:val="0"/>
              <w:marTop w:val="0"/>
              <w:marBottom w:val="0"/>
              <w:divBdr>
                <w:top w:val="none" w:sz="0" w:space="0" w:color="auto"/>
                <w:left w:val="none" w:sz="0" w:space="0" w:color="auto"/>
                <w:bottom w:val="none" w:sz="0" w:space="0" w:color="auto"/>
                <w:right w:val="none" w:sz="0" w:space="0" w:color="auto"/>
              </w:divBdr>
            </w:div>
          </w:divsChild>
        </w:div>
        <w:div w:id="908611294">
          <w:marLeft w:val="0"/>
          <w:marRight w:val="0"/>
          <w:marTop w:val="0"/>
          <w:marBottom w:val="0"/>
          <w:divBdr>
            <w:top w:val="none" w:sz="0" w:space="0" w:color="auto"/>
            <w:left w:val="none" w:sz="0" w:space="0" w:color="auto"/>
            <w:bottom w:val="none" w:sz="0" w:space="0" w:color="auto"/>
            <w:right w:val="none" w:sz="0" w:space="0" w:color="auto"/>
          </w:divBdr>
        </w:div>
        <w:div w:id="68428527">
          <w:marLeft w:val="0"/>
          <w:marRight w:val="0"/>
          <w:marTop w:val="0"/>
          <w:marBottom w:val="0"/>
          <w:divBdr>
            <w:top w:val="none" w:sz="0" w:space="0" w:color="auto"/>
            <w:left w:val="none" w:sz="0" w:space="0" w:color="auto"/>
            <w:bottom w:val="none" w:sz="0" w:space="0" w:color="auto"/>
            <w:right w:val="none" w:sz="0" w:space="0" w:color="auto"/>
          </w:divBdr>
          <w:divsChild>
            <w:div w:id="1154223435">
              <w:marLeft w:val="0"/>
              <w:marRight w:val="0"/>
              <w:marTop w:val="0"/>
              <w:marBottom w:val="0"/>
              <w:divBdr>
                <w:top w:val="none" w:sz="0" w:space="0" w:color="auto"/>
                <w:left w:val="none" w:sz="0" w:space="0" w:color="auto"/>
                <w:bottom w:val="none" w:sz="0" w:space="0" w:color="auto"/>
                <w:right w:val="none" w:sz="0" w:space="0" w:color="auto"/>
              </w:divBdr>
            </w:div>
          </w:divsChild>
        </w:div>
        <w:div w:id="1303191776">
          <w:marLeft w:val="0"/>
          <w:marRight w:val="0"/>
          <w:marTop w:val="0"/>
          <w:marBottom w:val="0"/>
          <w:divBdr>
            <w:top w:val="none" w:sz="0" w:space="0" w:color="auto"/>
            <w:left w:val="none" w:sz="0" w:space="0" w:color="auto"/>
            <w:bottom w:val="none" w:sz="0" w:space="0" w:color="auto"/>
            <w:right w:val="none" w:sz="0" w:space="0" w:color="auto"/>
          </w:divBdr>
        </w:div>
        <w:div w:id="246571738">
          <w:marLeft w:val="0"/>
          <w:marRight w:val="0"/>
          <w:marTop w:val="0"/>
          <w:marBottom w:val="0"/>
          <w:divBdr>
            <w:top w:val="none" w:sz="0" w:space="0" w:color="auto"/>
            <w:left w:val="none" w:sz="0" w:space="0" w:color="auto"/>
            <w:bottom w:val="none" w:sz="0" w:space="0" w:color="auto"/>
            <w:right w:val="none" w:sz="0" w:space="0" w:color="auto"/>
          </w:divBdr>
          <w:divsChild>
            <w:div w:id="1193108517">
              <w:marLeft w:val="0"/>
              <w:marRight w:val="0"/>
              <w:marTop w:val="0"/>
              <w:marBottom w:val="0"/>
              <w:divBdr>
                <w:top w:val="none" w:sz="0" w:space="0" w:color="auto"/>
                <w:left w:val="none" w:sz="0" w:space="0" w:color="auto"/>
                <w:bottom w:val="none" w:sz="0" w:space="0" w:color="auto"/>
                <w:right w:val="none" w:sz="0" w:space="0" w:color="auto"/>
              </w:divBdr>
            </w:div>
          </w:divsChild>
        </w:div>
        <w:div w:id="1958295267">
          <w:marLeft w:val="0"/>
          <w:marRight w:val="0"/>
          <w:marTop w:val="0"/>
          <w:marBottom w:val="0"/>
          <w:divBdr>
            <w:top w:val="none" w:sz="0" w:space="0" w:color="auto"/>
            <w:left w:val="none" w:sz="0" w:space="0" w:color="auto"/>
            <w:bottom w:val="none" w:sz="0" w:space="0" w:color="auto"/>
            <w:right w:val="none" w:sz="0" w:space="0" w:color="auto"/>
          </w:divBdr>
        </w:div>
        <w:div w:id="1433012737">
          <w:marLeft w:val="0"/>
          <w:marRight w:val="0"/>
          <w:marTop w:val="0"/>
          <w:marBottom w:val="0"/>
          <w:divBdr>
            <w:top w:val="none" w:sz="0" w:space="0" w:color="auto"/>
            <w:left w:val="none" w:sz="0" w:space="0" w:color="auto"/>
            <w:bottom w:val="none" w:sz="0" w:space="0" w:color="auto"/>
            <w:right w:val="none" w:sz="0" w:space="0" w:color="auto"/>
          </w:divBdr>
          <w:divsChild>
            <w:div w:id="953294292">
              <w:marLeft w:val="0"/>
              <w:marRight w:val="0"/>
              <w:marTop w:val="0"/>
              <w:marBottom w:val="0"/>
              <w:divBdr>
                <w:top w:val="none" w:sz="0" w:space="0" w:color="auto"/>
                <w:left w:val="none" w:sz="0" w:space="0" w:color="auto"/>
                <w:bottom w:val="none" w:sz="0" w:space="0" w:color="auto"/>
                <w:right w:val="none" w:sz="0" w:space="0" w:color="auto"/>
              </w:divBdr>
            </w:div>
          </w:divsChild>
        </w:div>
        <w:div w:id="1275747787">
          <w:marLeft w:val="0"/>
          <w:marRight w:val="0"/>
          <w:marTop w:val="0"/>
          <w:marBottom w:val="0"/>
          <w:divBdr>
            <w:top w:val="none" w:sz="0" w:space="0" w:color="auto"/>
            <w:left w:val="none" w:sz="0" w:space="0" w:color="auto"/>
            <w:bottom w:val="none" w:sz="0" w:space="0" w:color="auto"/>
            <w:right w:val="none" w:sz="0" w:space="0" w:color="auto"/>
          </w:divBdr>
        </w:div>
        <w:div w:id="38669939">
          <w:marLeft w:val="0"/>
          <w:marRight w:val="0"/>
          <w:marTop w:val="0"/>
          <w:marBottom w:val="0"/>
          <w:divBdr>
            <w:top w:val="none" w:sz="0" w:space="0" w:color="auto"/>
            <w:left w:val="none" w:sz="0" w:space="0" w:color="auto"/>
            <w:bottom w:val="none" w:sz="0" w:space="0" w:color="auto"/>
            <w:right w:val="none" w:sz="0" w:space="0" w:color="auto"/>
          </w:divBdr>
          <w:divsChild>
            <w:div w:id="1473404114">
              <w:marLeft w:val="0"/>
              <w:marRight w:val="0"/>
              <w:marTop w:val="0"/>
              <w:marBottom w:val="0"/>
              <w:divBdr>
                <w:top w:val="none" w:sz="0" w:space="0" w:color="auto"/>
                <w:left w:val="none" w:sz="0" w:space="0" w:color="auto"/>
                <w:bottom w:val="none" w:sz="0" w:space="0" w:color="auto"/>
                <w:right w:val="none" w:sz="0" w:space="0" w:color="auto"/>
              </w:divBdr>
            </w:div>
          </w:divsChild>
        </w:div>
        <w:div w:id="2102752134">
          <w:marLeft w:val="0"/>
          <w:marRight w:val="0"/>
          <w:marTop w:val="300"/>
          <w:marBottom w:val="0"/>
          <w:divBdr>
            <w:top w:val="none" w:sz="0" w:space="0" w:color="auto"/>
            <w:left w:val="none" w:sz="0" w:space="0" w:color="auto"/>
            <w:bottom w:val="none" w:sz="0" w:space="0" w:color="auto"/>
            <w:right w:val="none" w:sz="0" w:space="0" w:color="auto"/>
          </w:divBdr>
          <w:divsChild>
            <w:div w:id="1685815181">
              <w:marLeft w:val="0"/>
              <w:marRight w:val="0"/>
              <w:marTop w:val="0"/>
              <w:marBottom w:val="0"/>
              <w:divBdr>
                <w:top w:val="none" w:sz="0" w:space="0" w:color="auto"/>
                <w:left w:val="none" w:sz="0" w:space="0" w:color="auto"/>
                <w:bottom w:val="none" w:sz="0" w:space="0" w:color="auto"/>
                <w:right w:val="none" w:sz="0" w:space="0" w:color="auto"/>
              </w:divBdr>
              <w:divsChild>
                <w:div w:id="161647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864033">
          <w:marLeft w:val="0"/>
          <w:marRight w:val="0"/>
          <w:marTop w:val="300"/>
          <w:marBottom w:val="0"/>
          <w:divBdr>
            <w:top w:val="none" w:sz="0" w:space="0" w:color="auto"/>
            <w:left w:val="none" w:sz="0" w:space="0" w:color="auto"/>
            <w:bottom w:val="none" w:sz="0" w:space="0" w:color="auto"/>
            <w:right w:val="none" w:sz="0" w:space="0" w:color="auto"/>
          </w:divBdr>
          <w:divsChild>
            <w:div w:id="907417467">
              <w:marLeft w:val="0"/>
              <w:marRight w:val="0"/>
              <w:marTop w:val="0"/>
              <w:marBottom w:val="0"/>
              <w:divBdr>
                <w:top w:val="none" w:sz="0" w:space="0" w:color="auto"/>
                <w:left w:val="none" w:sz="0" w:space="0" w:color="auto"/>
                <w:bottom w:val="none" w:sz="0" w:space="0" w:color="auto"/>
                <w:right w:val="none" w:sz="0" w:space="0" w:color="auto"/>
              </w:divBdr>
              <w:divsChild>
                <w:div w:id="12007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39503">
          <w:marLeft w:val="0"/>
          <w:marRight w:val="0"/>
          <w:marTop w:val="300"/>
          <w:marBottom w:val="0"/>
          <w:divBdr>
            <w:top w:val="none" w:sz="0" w:space="0" w:color="auto"/>
            <w:left w:val="none" w:sz="0" w:space="0" w:color="auto"/>
            <w:bottom w:val="none" w:sz="0" w:space="0" w:color="auto"/>
            <w:right w:val="none" w:sz="0" w:space="0" w:color="auto"/>
          </w:divBdr>
          <w:divsChild>
            <w:div w:id="793062999">
              <w:marLeft w:val="0"/>
              <w:marRight w:val="0"/>
              <w:marTop w:val="0"/>
              <w:marBottom w:val="0"/>
              <w:divBdr>
                <w:top w:val="none" w:sz="0" w:space="0" w:color="auto"/>
                <w:left w:val="none" w:sz="0" w:space="0" w:color="auto"/>
                <w:bottom w:val="none" w:sz="0" w:space="0" w:color="auto"/>
                <w:right w:val="none" w:sz="0" w:space="0" w:color="auto"/>
              </w:divBdr>
              <w:divsChild>
                <w:div w:id="135006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2153">
      <w:bodyDiv w:val="1"/>
      <w:marLeft w:val="0"/>
      <w:marRight w:val="0"/>
      <w:marTop w:val="0"/>
      <w:marBottom w:val="0"/>
      <w:divBdr>
        <w:top w:val="none" w:sz="0" w:space="0" w:color="auto"/>
        <w:left w:val="none" w:sz="0" w:space="0" w:color="auto"/>
        <w:bottom w:val="none" w:sz="0" w:space="0" w:color="auto"/>
        <w:right w:val="none" w:sz="0" w:space="0" w:color="auto"/>
      </w:divBdr>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9695">
      <w:bodyDiv w:val="1"/>
      <w:marLeft w:val="0"/>
      <w:marRight w:val="0"/>
      <w:marTop w:val="0"/>
      <w:marBottom w:val="0"/>
      <w:divBdr>
        <w:top w:val="none" w:sz="0" w:space="0" w:color="auto"/>
        <w:left w:val="none" w:sz="0" w:space="0" w:color="auto"/>
        <w:bottom w:val="none" w:sz="0" w:space="0" w:color="auto"/>
        <w:right w:val="none" w:sz="0" w:space="0" w:color="auto"/>
      </w:divBdr>
      <w:divsChild>
        <w:div w:id="1392386652">
          <w:marLeft w:val="0"/>
          <w:marRight w:val="0"/>
          <w:marTop w:val="0"/>
          <w:marBottom w:val="0"/>
          <w:divBdr>
            <w:top w:val="none" w:sz="0" w:space="0" w:color="auto"/>
            <w:left w:val="none" w:sz="0" w:space="0" w:color="auto"/>
            <w:bottom w:val="none" w:sz="0" w:space="0" w:color="auto"/>
            <w:right w:val="none" w:sz="0" w:space="0" w:color="auto"/>
          </w:divBdr>
        </w:div>
        <w:div w:id="453985970">
          <w:marLeft w:val="0"/>
          <w:marRight w:val="0"/>
          <w:marTop w:val="0"/>
          <w:marBottom w:val="0"/>
          <w:divBdr>
            <w:top w:val="none" w:sz="0" w:space="0" w:color="auto"/>
            <w:left w:val="none" w:sz="0" w:space="0" w:color="auto"/>
            <w:bottom w:val="none" w:sz="0" w:space="0" w:color="auto"/>
            <w:right w:val="none" w:sz="0" w:space="0" w:color="auto"/>
          </w:divBdr>
          <w:divsChild>
            <w:div w:id="1078283090">
              <w:marLeft w:val="0"/>
              <w:marRight w:val="0"/>
              <w:marTop w:val="0"/>
              <w:marBottom w:val="0"/>
              <w:divBdr>
                <w:top w:val="none" w:sz="0" w:space="0" w:color="auto"/>
                <w:left w:val="none" w:sz="0" w:space="0" w:color="auto"/>
                <w:bottom w:val="none" w:sz="0" w:space="0" w:color="auto"/>
                <w:right w:val="none" w:sz="0" w:space="0" w:color="auto"/>
              </w:divBdr>
            </w:div>
          </w:divsChild>
        </w:div>
        <w:div w:id="1117942189">
          <w:marLeft w:val="0"/>
          <w:marRight w:val="0"/>
          <w:marTop w:val="0"/>
          <w:marBottom w:val="0"/>
          <w:divBdr>
            <w:top w:val="none" w:sz="0" w:space="0" w:color="auto"/>
            <w:left w:val="none" w:sz="0" w:space="0" w:color="auto"/>
            <w:bottom w:val="none" w:sz="0" w:space="0" w:color="auto"/>
            <w:right w:val="none" w:sz="0" w:space="0" w:color="auto"/>
          </w:divBdr>
        </w:div>
        <w:div w:id="964847321">
          <w:marLeft w:val="0"/>
          <w:marRight w:val="0"/>
          <w:marTop w:val="0"/>
          <w:marBottom w:val="0"/>
          <w:divBdr>
            <w:top w:val="none" w:sz="0" w:space="0" w:color="auto"/>
            <w:left w:val="none" w:sz="0" w:space="0" w:color="auto"/>
            <w:bottom w:val="none" w:sz="0" w:space="0" w:color="auto"/>
            <w:right w:val="none" w:sz="0" w:space="0" w:color="auto"/>
          </w:divBdr>
          <w:divsChild>
            <w:div w:id="683164972">
              <w:marLeft w:val="0"/>
              <w:marRight w:val="0"/>
              <w:marTop w:val="0"/>
              <w:marBottom w:val="0"/>
              <w:divBdr>
                <w:top w:val="none" w:sz="0" w:space="0" w:color="auto"/>
                <w:left w:val="none" w:sz="0" w:space="0" w:color="auto"/>
                <w:bottom w:val="none" w:sz="0" w:space="0" w:color="auto"/>
                <w:right w:val="none" w:sz="0" w:space="0" w:color="auto"/>
              </w:divBdr>
            </w:div>
          </w:divsChild>
        </w:div>
        <w:div w:id="1126779388">
          <w:marLeft w:val="0"/>
          <w:marRight w:val="0"/>
          <w:marTop w:val="0"/>
          <w:marBottom w:val="0"/>
          <w:divBdr>
            <w:top w:val="none" w:sz="0" w:space="0" w:color="auto"/>
            <w:left w:val="none" w:sz="0" w:space="0" w:color="auto"/>
            <w:bottom w:val="none" w:sz="0" w:space="0" w:color="auto"/>
            <w:right w:val="none" w:sz="0" w:space="0" w:color="auto"/>
          </w:divBdr>
        </w:div>
        <w:div w:id="1001422731">
          <w:marLeft w:val="0"/>
          <w:marRight w:val="0"/>
          <w:marTop w:val="0"/>
          <w:marBottom w:val="0"/>
          <w:divBdr>
            <w:top w:val="none" w:sz="0" w:space="0" w:color="auto"/>
            <w:left w:val="none" w:sz="0" w:space="0" w:color="auto"/>
            <w:bottom w:val="none" w:sz="0" w:space="0" w:color="auto"/>
            <w:right w:val="none" w:sz="0" w:space="0" w:color="auto"/>
          </w:divBdr>
          <w:divsChild>
            <w:div w:id="1796480170">
              <w:marLeft w:val="0"/>
              <w:marRight w:val="0"/>
              <w:marTop w:val="0"/>
              <w:marBottom w:val="0"/>
              <w:divBdr>
                <w:top w:val="none" w:sz="0" w:space="0" w:color="auto"/>
                <w:left w:val="none" w:sz="0" w:space="0" w:color="auto"/>
                <w:bottom w:val="none" w:sz="0" w:space="0" w:color="auto"/>
                <w:right w:val="none" w:sz="0" w:space="0" w:color="auto"/>
              </w:divBdr>
            </w:div>
          </w:divsChild>
        </w:div>
        <w:div w:id="422456727">
          <w:marLeft w:val="0"/>
          <w:marRight w:val="0"/>
          <w:marTop w:val="0"/>
          <w:marBottom w:val="0"/>
          <w:divBdr>
            <w:top w:val="none" w:sz="0" w:space="0" w:color="auto"/>
            <w:left w:val="none" w:sz="0" w:space="0" w:color="auto"/>
            <w:bottom w:val="none" w:sz="0" w:space="0" w:color="auto"/>
            <w:right w:val="none" w:sz="0" w:space="0" w:color="auto"/>
          </w:divBdr>
        </w:div>
        <w:div w:id="1412460116">
          <w:marLeft w:val="0"/>
          <w:marRight w:val="0"/>
          <w:marTop w:val="0"/>
          <w:marBottom w:val="0"/>
          <w:divBdr>
            <w:top w:val="none" w:sz="0" w:space="0" w:color="auto"/>
            <w:left w:val="none" w:sz="0" w:space="0" w:color="auto"/>
            <w:bottom w:val="none" w:sz="0" w:space="0" w:color="auto"/>
            <w:right w:val="none" w:sz="0" w:space="0" w:color="auto"/>
          </w:divBdr>
          <w:divsChild>
            <w:div w:id="515538224">
              <w:marLeft w:val="0"/>
              <w:marRight w:val="0"/>
              <w:marTop w:val="0"/>
              <w:marBottom w:val="0"/>
              <w:divBdr>
                <w:top w:val="none" w:sz="0" w:space="0" w:color="auto"/>
                <w:left w:val="none" w:sz="0" w:space="0" w:color="auto"/>
                <w:bottom w:val="none" w:sz="0" w:space="0" w:color="auto"/>
                <w:right w:val="none" w:sz="0" w:space="0" w:color="auto"/>
              </w:divBdr>
            </w:div>
          </w:divsChild>
        </w:div>
        <w:div w:id="694773855">
          <w:marLeft w:val="0"/>
          <w:marRight w:val="0"/>
          <w:marTop w:val="0"/>
          <w:marBottom w:val="0"/>
          <w:divBdr>
            <w:top w:val="none" w:sz="0" w:space="0" w:color="auto"/>
            <w:left w:val="none" w:sz="0" w:space="0" w:color="auto"/>
            <w:bottom w:val="none" w:sz="0" w:space="0" w:color="auto"/>
            <w:right w:val="none" w:sz="0" w:space="0" w:color="auto"/>
          </w:divBdr>
        </w:div>
        <w:div w:id="146558626">
          <w:marLeft w:val="0"/>
          <w:marRight w:val="0"/>
          <w:marTop w:val="0"/>
          <w:marBottom w:val="0"/>
          <w:divBdr>
            <w:top w:val="none" w:sz="0" w:space="0" w:color="auto"/>
            <w:left w:val="none" w:sz="0" w:space="0" w:color="auto"/>
            <w:bottom w:val="none" w:sz="0" w:space="0" w:color="auto"/>
            <w:right w:val="none" w:sz="0" w:space="0" w:color="auto"/>
          </w:divBdr>
          <w:divsChild>
            <w:div w:id="581724481">
              <w:marLeft w:val="0"/>
              <w:marRight w:val="0"/>
              <w:marTop w:val="0"/>
              <w:marBottom w:val="0"/>
              <w:divBdr>
                <w:top w:val="none" w:sz="0" w:space="0" w:color="auto"/>
                <w:left w:val="none" w:sz="0" w:space="0" w:color="auto"/>
                <w:bottom w:val="none" w:sz="0" w:space="0" w:color="auto"/>
                <w:right w:val="none" w:sz="0" w:space="0" w:color="auto"/>
              </w:divBdr>
            </w:div>
          </w:divsChild>
        </w:div>
        <w:div w:id="1008337728">
          <w:marLeft w:val="0"/>
          <w:marRight w:val="0"/>
          <w:marTop w:val="0"/>
          <w:marBottom w:val="0"/>
          <w:divBdr>
            <w:top w:val="none" w:sz="0" w:space="0" w:color="auto"/>
            <w:left w:val="none" w:sz="0" w:space="0" w:color="auto"/>
            <w:bottom w:val="none" w:sz="0" w:space="0" w:color="auto"/>
            <w:right w:val="none" w:sz="0" w:space="0" w:color="auto"/>
          </w:divBdr>
        </w:div>
        <w:div w:id="1138375922">
          <w:marLeft w:val="0"/>
          <w:marRight w:val="0"/>
          <w:marTop w:val="0"/>
          <w:marBottom w:val="0"/>
          <w:divBdr>
            <w:top w:val="none" w:sz="0" w:space="0" w:color="auto"/>
            <w:left w:val="none" w:sz="0" w:space="0" w:color="auto"/>
            <w:bottom w:val="none" w:sz="0" w:space="0" w:color="auto"/>
            <w:right w:val="none" w:sz="0" w:space="0" w:color="auto"/>
          </w:divBdr>
          <w:divsChild>
            <w:div w:id="1120029009">
              <w:marLeft w:val="0"/>
              <w:marRight w:val="0"/>
              <w:marTop w:val="0"/>
              <w:marBottom w:val="0"/>
              <w:divBdr>
                <w:top w:val="none" w:sz="0" w:space="0" w:color="auto"/>
                <w:left w:val="none" w:sz="0" w:space="0" w:color="auto"/>
                <w:bottom w:val="none" w:sz="0" w:space="0" w:color="auto"/>
                <w:right w:val="none" w:sz="0" w:space="0" w:color="auto"/>
              </w:divBdr>
            </w:div>
          </w:divsChild>
        </w:div>
        <w:div w:id="554238934">
          <w:marLeft w:val="0"/>
          <w:marRight w:val="0"/>
          <w:marTop w:val="0"/>
          <w:marBottom w:val="0"/>
          <w:divBdr>
            <w:top w:val="none" w:sz="0" w:space="0" w:color="auto"/>
            <w:left w:val="none" w:sz="0" w:space="0" w:color="auto"/>
            <w:bottom w:val="none" w:sz="0" w:space="0" w:color="auto"/>
            <w:right w:val="none" w:sz="0" w:space="0" w:color="auto"/>
          </w:divBdr>
        </w:div>
        <w:div w:id="1991786887">
          <w:marLeft w:val="0"/>
          <w:marRight w:val="0"/>
          <w:marTop w:val="0"/>
          <w:marBottom w:val="0"/>
          <w:divBdr>
            <w:top w:val="none" w:sz="0" w:space="0" w:color="auto"/>
            <w:left w:val="none" w:sz="0" w:space="0" w:color="auto"/>
            <w:bottom w:val="none" w:sz="0" w:space="0" w:color="auto"/>
            <w:right w:val="none" w:sz="0" w:space="0" w:color="auto"/>
          </w:divBdr>
          <w:divsChild>
            <w:div w:id="661088059">
              <w:marLeft w:val="0"/>
              <w:marRight w:val="0"/>
              <w:marTop w:val="0"/>
              <w:marBottom w:val="0"/>
              <w:divBdr>
                <w:top w:val="none" w:sz="0" w:space="0" w:color="auto"/>
                <w:left w:val="none" w:sz="0" w:space="0" w:color="auto"/>
                <w:bottom w:val="none" w:sz="0" w:space="0" w:color="auto"/>
                <w:right w:val="none" w:sz="0" w:space="0" w:color="auto"/>
              </w:divBdr>
            </w:div>
          </w:divsChild>
        </w:div>
        <w:div w:id="1906721281">
          <w:marLeft w:val="0"/>
          <w:marRight w:val="0"/>
          <w:marTop w:val="300"/>
          <w:marBottom w:val="0"/>
          <w:divBdr>
            <w:top w:val="none" w:sz="0" w:space="0" w:color="auto"/>
            <w:left w:val="none" w:sz="0" w:space="0" w:color="auto"/>
            <w:bottom w:val="none" w:sz="0" w:space="0" w:color="auto"/>
            <w:right w:val="none" w:sz="0" w:space="0" w:color="auto"/>
          </w:divBdr>
          <w:divsChild>
            <w:div w:id="586041325">
              <w:marLeft w:val="0"/>
              <w:marRight w:val="0"/>
              <w:marTop w:val="0"/>
              <w:marBottom w:val="0"/>
              <w:divBdr>
                <w:top w:val="none" w:sz="0" w:space="0" w:color="auto"/>
                <w:left w:val="none" w:sz="0" w:space="0" w:color="auto"/>
                <w:bottom w:val="none" w:sz="0" w:space="0" w:color="auto"/>
                <w:right w:val="none" w:sz="0" w:space="0" w:color="auto"/>
              </w:divBdr>
              <w:divsChild>
                <w:div w:id="178299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94956">
          <w:marLeft w:val="0"/>
          <w:marRight w:val="0"/>
          <w:marTop w:val="300"/>
          <w:marBottom w:val="0"/>
          <w:divBdr>
            <w:top w:val="none" w:sz="0" w:space="0" w:color="auto"/>
            <w:left w:val="none" w:sz="0" w:space="0" w:color="auto"/>
            <w:bottom w:val="none" w:sz="0" w:space="0" w:color="auto"/>
            <w:right w:val="none" w:sz="0" w:space="0" w:color="auto"/>
          </w:divBdr>
          <w:divsChild>
            <w:div w:id="1448818354">
              <w:marLeft w:val="0"/>
              <w:marRight w:val="0"/>
              <w:marTop w:val="0"/>
              <w:marBottom w:val="0"/>
              <w:divBdr>
                <w:top w:val="none" w:sz="0" w:space="0" w:color="auto"/>
                <w:left w:val="none" w:sz="0" w:space="0" w:color="auto"/>
                <w:bottom w:val="none" w:sz="0" w:space="0" w:color="auto"/>
                <w:right w:val="none" w:sz="0" w:space="0" w:color="auto"/>
              </w:divBdr>
              <w:divsChild>
                <w:div w:id="74464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765320">
          <w:marLeft w:val="0"/>
          <w:marRight w:val="0"/>
          <w:marTop w:val="300"/>
          <w:marBottom w:val="0"/>
          <w:divBdr>
            <w:top w:val="none" w:sz="0" w:space="0" w:color="auto"/>
            <w:left w:val="none" w:sz="0" w:space="0" w:color="auto"/>
            <w:bottom w:val="none" w:sz="0" w:space="0" w:color="auto"/>
            <w:right w:val="none" w:sz="0" w:space="0" w:color="auto"/>
          </w:divBdr>
          <w:divsChild>
            <w:div w:id="850333395">
              <w:marLeft w:val="0"/>
              <w:marRight w:val="0"/>
              <w:marTop w:val="0"/>
              <w:marBottom w:val="0"/>
              <w:divBdr>
                <w:top w:val="none" w:sz="0" w:space="0" w:color="auto"/>
                <w:left w:val="none" w:sz="0" w:space="0" w:color="auto"/>
                <w:bottom w:val="none" w:sz="0" w:space="0" w:color="auto"/>
                <w:right w:val="none" w:sz="0" w:space="0" w:color="auto"/>
              </w:divBdr>
              <w:divsChild>
                <w:div w:id="633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38407">
          <w:marLeft w:val="0"/>
          <w:marRight w:val="0"/>
          <w:marTop w:val="300"/>
          <w:marBottom w:val="0"/>
          <w:divBdr>
            <w:top w:val="none" w:sz="0" w:space="0" w:color="auto"/>
            <w:left w:val="none" w:sz="0" w:space="0" w:color="auto"/>
            <w:bottom w:val="none" w:sz="0" w:space="0" w:color="auto"/>
            <w:right w:val="none" w:sz="0" w:space="0" w:color="auto"/>
          </w:divBdr>
          <w:divsChild>
            <w:div w:id="1146169864">
              <w:marLeft w:val="0"/>
              <w:marRight w:val="0"/>
              <w:marTop w:val="0"/>
              <w:marBottom w:val="0"/>
              <w:divBdr>
                <w:top w:val="none" w:sz="0" w:space="0" w:color="auto"/>
                <w:left w:val="none" w:sz="0" w:space="0" w:color="auto"/>
                <w:bottom w:val="none" w:sz="0" w:space="0" w:color="auto"/>
                <w:right w:val="none" w:sz="0" w:space="0" w:color="auto"/>
              </w:divBdr>
              <w:divsChild>
                <w:div w:id="18892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700366">
      <w:bodyDiv w:val="1"/>
      <w:marLeft w:val="0"/>
      <w:marRight w:val="0"/>
      <w:marTop w:val="0"/>
      <w:marBottom w:val="0"/>
      <w:divBdr>
        <w:top w:val="none" w:sz="0" w:space="0" w:color="auto"/>
        <w:left w:val="none" w:sz="0" w:space="0" w:color="auto"/>
        <w:bottom w:val="none" w:sz="0" w:space="0" w:color="auto"/>
        <w:right w:val="none" w:sz="0" w:space="0" w:color="auto"/>
      </w:divBdr>
      <w:divsChild>
        <w:div w:id="2080517193">
          <w:marLeft w:val="0"/>
          <w:marRight w:val="0"/>
          <w:marTop w:val="0"/>
          <w:marBottom w:val="0"/>
          <w:divBdr>
            <w:top w:val="none" w:sz="0" w:space="0" w:color="auto"/>
            <w:left w:val="none" w:sz="0" w:space="0" w:color="auto"/>
            <w:bottom w:val="none" w:sz="0" w:space="0" w:color="auto"/>
            <w:right w:val="none" w:sz="0" w:space="0" w:color="auto"/>
          </w:divBdr>
        </w:div>
        <w:div w:id="5594993">
          <w:marLeft w:val="0"/>
          <w:marRight w:val="0"/>
          <w:marTop w:val="0"/>
          <w:marBottom w:val="0"/>
          <w:divBdr>
            <w:top w:val="none" w:sz="0" w:space="0" w:color="auto"/>
            <w:left w:val="none" w:sz="0" w:space="0" w:color="auto"/>
            <w:bottom w:val="none" w:sz="0" w:space="0" w:color="auto"/>
            <w:right w:val="none" w:sz="0" w:space="0" w:color="auto"/>
          </w:divBdr>
          <w:divsChild>
            <w:div w:id="139201380">
              <w:marLeft w:val="0"/>
              <w:marRight w:val="0"/>
              <w:marTop w:val="0"/>
              <w:marBottom w:val="0"/>
              <w:divBdr>
                <w:top w:val="none" w:sz="0" w:space="0" w:color="auto"/>
                <w:left w:val="none" w:sz="0" w:space="0" w:color="auto"/>
                <w:bottom w:val="none" w:sz="0" w:space="0" w:color="auto"/>
                <w:right w:val="none" w:sz="0" w:space="0" w:color="auto"/>
              </w:divBdr>
            </w:div>
          </w:divsChild>
        </w:div>
        <w:div w:id="247153529">
          <w:marLeft w:val="0"/>
          <w:marRight w:val="0"/>
          <w:marTop w:val="0"/>
          <w:marBottom w:val="0"/>
          <w:divBdr>
            <w:top w:val="none" w:sz="0" w:space="0" w:color="auto"/>
            <w:left w:val="none" w:sz="0" w:space="0" w:color="auto"/>
            <w:bottom w:val="none" w:sz="0" w:space="0" w:color="auto"/>
            <w:right w:val="none" w:sz="0" w:space="0" w:color="auto"/>
          </w:divBdr>
        </w:div>
        <w:div w:id="151682851">
          <w:marLeft w:val="0"/>
          <w:marRight w:val="0"/>
          <w:marTop w:val="0"/>
          <w:marBottom w:val="0"/>
          <w:divBdr>
            <w:top w:val="none" w:sz="0" w:space="0" w:color="auto"/>
            <w:left w:val="none" w:sz="0" w:space="0" w:color="auto"/>
            <w:bottom w:val="none" w:sz="0" w:space="0" w:color="auto"/>
            <w:right w:val="none" w:sz="0" w:space="0" w:color="auto"/>
          </w:divBdr>
          <w:divsChild>
            <w:div w:id="571965009">
              <w:marLeft w:val="0"/>
              <w:marRight w:val="0"/>
              <w:marTop w:val="0"/>
              <w:marBottom w:val="0"/>
              <w:divBdr>
                <w:top w:val="none" w:sz="0" w:space="0" w:color="auto"/>
                <w:left w:val="none" w:sz="0" w:space="0" w:color="auto"/>
                <w:bottom w:val="none" w:sz="0" w:space="0" w:color="auto"/>
                <w:right w:val="none" w:sz="0" w:space="0" w:color="auto"/>
              </w:divBdr>
            </w:div>
          </w:divsChild>
        </w:div>
        <w:div w:id="419062275">
          <w:marLeft w:val="0"/>
          <w:marRight w:val="0"/>
          <w:marTop w:val="0"/>
          <w:marBottom w:val="0"/>
          <w:divBdr>
            <w:top w:val="none" w:sz="0" w:space="0" w:color="auto"/>
            <w:left w:val="none" w:sz="0" w:space="0" w:color="auto"/>
            <w:bottom w:val="none" w:sz="0" w:space="0" w:color="auto"/>
            <w:right w:val="none" w:sz="0" w:space="0" w:color="auto"/>
          </w:divBdr>
        </w:div>
        <w:div w:id="639919326">
          <w:marLeft w:val="0"/>
          <w:marRight w:val="0"/>
          <w:marTop w:val="0"/>
          <w:marBottom w:val="0"/>
          <w:divBdr>
            <w:top w:val="none" w:sz="0" w:space="0" w:color="auto"/>
            <w:left w:val="none" w:sz="0" w:space="0" w:color="auto"/>
            <w:bottom w:val="none" w:sz="0" w:space="0" w:color="auto"/>
            <w:right w:val="none" w:sz="0" w:space="0" w:color="auto"/>
          </w:divBdr>
          <w:divsChild>
            <w:div w:id="682585447">
              <w:marLeft w:val="0"/>
              <w:marRight w:val="0"/>
              <w:marTop w:val="0"/>
              <w:marBottom w:val="0"/>
              <w:divBdr>
                <w:top w:val="none" w:sz="0" w:space="0" w:color="auto"/>
                <w:left w:val="none" w:sz="0" w:space="0" w:color="auto"/>
                <w:bottom w:val="none" w:sz="0" w:space="0" w:color="auto"/>
                <w:right w:val="none" w:sz="0" w:space="0" w:color="auto"/>
              </w:divBdr>
            </w:div>
          </w:divsChild>
        </w:div>
        <w:div w:id="792748996">
          <w:marLeft w:val="0"/>
          <w:marRight w:val="0"/>
          <w:marTop w:val="0"/>
          <w:marBottom w:val="0"/>
          <w:divBdr>
            <w:top w:val="none" w:sz="0" w:space="0" w:color="auto"/>
            <w:left w:val="none" w:sz="0" w:space="0" w:color="auto"/>
            <w:bottom w:val="none" w:sz="0" w:space="0" w:color="auto"/>
            <w:right w:val="none" w:sz="0" w:space="0" w:color="auto"/>
          </w:divBdr>
        </w:div>
        <w:div w:id="524900581">
          <w:marLeft w:val="0"/>
          <w:marRight w:val="0"/>
          <w:marTop w:val="0"/>
          <w:marBottom w:val="0"/>
          <w:divBdr>
            <w:top w:val="none" w:sz="0" w:space="0" w:color="auto"/>
            <w:left w:val="none" w:sz="0" w:space="0" w:color="auto"/>
            <w:bottom w:val="none" w:sz="0" w:space="0" w:color="auto"/>
            <w:right w:val="none" w:sz="0" w:space="0" w:color="auto"/>
          </w:divBdr>
          <w:divsChild>
            <w:div w:id="251864828">
              <w:marLeft w:val="0"/>
              <w:marRight w:val="0"/>
              <w:marTop w:val="0"/>
              <w:marBottom w:val="0"/>
              <w:divBdr>
                <w:top w:val="none" w:sz="0" w:space="0" w:color="auto"/>
                <w:left w:val="none" w:sz="0" w:space="0" w:color="auto"/>
                <w:bottom w:val="none" w:sz="0" w:space="0" w:color="auto"/>
                <w:right w:val="none" w:sz="0" w:space="0" w:color="auto"/>
              </w:divBdr>
            </w:div>
          </w:divsChild>
        </w:div>
        <w:div w:id="1981225861">
          <w:marLeft w:val="0"/>
          <w:marRight w:val="0"/>
          <w:marTop w:val="0"/>
          <w:marBottom w:val="0"/>
          <w:divBdr>
            <w:top w:val="none" w:sz="0" w:space="0" w:color="auto"/>
            <w:left w:val="none" w:sz="0" w:space="0" w:color="auto"/>
            <w:bottom w:val="none" w:sz="0" w:space="0" w:color="auto"/>
            <w:right w:val="none" w:sz="0" w:space="0" w:color="auto"/>
          </w:divBdr>
        </w:div>
        <w:div w:id="1705250916">
          <w:marLeft w:val="0"/>
          <w:marRight w:val="0"/>
          <w:marTop w:val="0"/>
          <w:marBottom w:val="0"/>
          <w:divBdr>
            <w:top w:val="none" w:sz="0" w:space="0" w:color="auto"/>
            <w:left w:val="none" w:sz="0" w:space="0" w:color="auto"/>
            <w:bottom w:val="none" w:sz="0" w:space="0" w:color="auto"/>
            <w:right w:val="none" w:sz="0" w:space="0" w:color="auto"/>
          </w:divBdr>
          <w:divsChild>
            <w:div w:id="1000308057">
              <w:marLeft w:val="0"/>
              <w:marRight w:val="0"/>
              <w:marTop w:val="0"/>
              <w:marBottom w:val="0"/>
              <w:divBdr>
                <w:top w:val="none" w:sz="0" w:space="0" w:color="auto"/>
                <w:left w:val="none" w:sz="0" w:space="0" w:color="auto"/>
                <w:bottom w:val="none" w:sz="0" w:space="0" w:color="auto"/>
                <w:right w:val="none" w:sz="0" w:space="0" w:color="auto"/>
              </w:divBdr>
            </w:div>
          </w:divsChild>
        </w:div>
        <w:div w:id="1316641604">
          <w:marLeft w:val="0"/>
          <w:marRight w:val="0"/>
          <w:marTop w:val="0"/>
          <w:marBottom w:val="0"/>
          <w:divBdr>
            <w:top w:val="none" w:sz="0" w:space="0" w:color="auto"/>
            <w:left w:val="none" w:sz="0" w:space="0" w:color="auto"/>
            <w:bottom w:val="none" w:sz="0" w:space="0" w:color="auto"/>
            <w:right w:val="none" w:sz="0" w:space="0" w:color="auto"/>
          </w:divBdr>
        </w:div>
        <w:div w:id="276106210">
          <w:marLeft w:val="0"/>
          <w:marRight w:val="0"/>
          <w:marTop w:val="0"/>
          <w:marBottom w:val="0"/>
          <w:divBdr>
            <w:top w:val="none" w:sz="0" w:space="0" w:color="auto"/>
            <w:left w:val="none" w:sz="0" w:space="0" w:color="auto"/>
            <w:bottom w:val="none" w:sz="0" w:space="0" w:color="auto"/>
            <w:right w:val="none" w:sz="0" w:space="0" w:color="auto"/>
          </w:divBdr>
          <w:divsChild>
            <w:div w:id="1962107347">
              <w:marLeft w:val="0"/>
              <w:marRight w:val="0"/>
              <w:marTop w:val="0"/>
              <w:marBottom w:val="0"/>
              <w:divBdr>
                <w:top w:val="none" w:sz="0" w:space="0" w:color="auto"/>
                <w:left w:val="none" w:sz="0" w:space="0" w:color="auto"/>
                <w:bottom w:val="none" w:sz="0" w:space="0" w:color="auto"/>
                <w:right w:val="none" w:sz="0" w:space="0" w:color="auto"/>
              </w:divBdr>
            </w:div>
          </w:divsChild>
        </w:div>
        <w:div w:id="1874928070">
          <w:marLeft w:val="0"/>
          <w:marRight w:val="0"/>
          <w:marTop w:val="0"/>
          <w:marBottom w:val="0"/>
          <w:divBdr>
            <w:top w:val="none" w:sz="0" w:space="0" w:color="auto"/>
            <w:left w:val="none" w:sz="0" w:space="0" w:color="auto"/>
            <w:bottom w:val="none" w:sz="0" w:space="0" w:color="auto"/>
            <w:right w:val="none" w:sz="0" w:space="0" w:color="auto"/>
          </w:divBdr>
        </w:div>
        <w:div w:id="382948363">
          <w:marLeft w:val="0"/>
          <w:marRight w:val="0"/>
          <w:marTop w:val="0"/>
          <w:marBottom w:val="0"/>
          <w:divBdr>
            <w:top w:val="none" w:sz="0" w:space="0" w:color="auto"/>
            <w:left w:val="none" w:sz="0" w:space="0" w:color="auto"/>
            <w:bottom w:val="none" w:sz="0" w:space="0" w:color="auto"/>
            <w:right w:val="none" w:sz="0" w:space="0" w:color="auto"/>
          </w:divBdr>
          <w:divsChild>
            <w:div w:id="999580853">
              <w:marLeft w:val="0"/>
              <w:marRight w:val="0"/>
              <w:marTop w:val="0"/>
              <w:marBottom w:val="0"/>
              <w:divBdr>
                <w:top w:val="none" w:sz="0" w:space="0" w:color="auto"/>
                <w:left w:val="none" w:sz="0" w:space="0" w:color="auto"/>
                <w:bottom w:val="none" w:sz="0" w:space="0" w:color="auto"/>
                <w:right w:val="none" w:sz="0" w:space="0" w:color="auto"/>
              </w:divBdr>
            </w:div>
          </w:divsChild>
        </w:div>
        <w:div w:id="1482235432">
          <w:marLeft w:val="0"/>
          <w:marRight w:val="0"/>
          <w:marTop w:val="300"/>
          <w:marBottom w:val="0"/>
          <w:divBdr>
            <w:top w:val="none" w:sz="0" w:space="0" w:color="auto"/>
            <w:left w:val="none" w:sz="0" w:space="0" w:color="auto"/>
            <w:bottom w:val="none" w:sz="0" w:space="0" w:color="auto"/>
            <w:right w:val="none" w:sz="0" w:space="0" w:color="auto"/>
          </w:divBdr>
          <w:divsChild>
            <w:div w:id="1433479717">
              <w:marLeft w:val="0"/>
              <w:marRight w:val="0"/>
              <w:marTop w:val="0"/>
              <w:marBottom w:val="0"/>
              <w:divBdr>
                <w:top w:val="none" w:sz="0" w:space="0" w:color="auto"/>
                <w:left w:val="none" w:sz="0" w:space="0" w:color="auto"/>
                <w:bottom w:val="none" w:sz="0" w:space="0" w:color="auto"/>
                <w:right w:val="none" w:sz="0" w:space="0" w:color="auto"/>
              </w:divBdr>
              <w:divsChild>
                <w:div w:id="155700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2491">
          <w:marLeft w:val="0"/>
          <w:marRight w:val="0"/>
          <w:marTop w:val="300"/>
          <w:marBottom w:val="0"/>
          <w:divBdr>
            <w:top w:val="none" w:sz="0" w:space="0" w:color="auto"/>
            <w:left w:val="none" w:sz="0" w:space="0" w:color="auto"/>
            <w:bottom w:val="none" w:sz="0" w:space="0" w:color="auto"/>
            <w:right w:val="none" w:sz="0" w:space="0" w:color="auto"/>
          </w:divBdr>
          <w:divsChild>
            <w:div w:id="1651206612">
              <w:marLeft w:val="0"/>
              <w:marRight w:val="0"/>
              <w:marTop w:val="0"/>
              <w:marBottom w:val="0"/>
              <w:divBdr>
                <w:top w:val="none" w:sz="0" w:space="0" w:color="auto"/>
                <w:left w:val="none" w:sz="0" w:space="0" w:color="auto"/>
                <w:bottom w:val="none" w:sz="0" w:space="0" w:color="auto"/>
                <w:right w:val="none" w:sz="0" w:space="0" w:color="auto"/>
              </w:divBdr>
              <w:divsChild>
                <w:div w:id="199702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484335">
          <w:marLeft w:val="0"/>
          <w:marRight w:val="0"/>
          <w:marTop w:val="300"/>
          <w:marBottom w:val="0"/>
          <w:divBdr>
            <w:top w:val="none" w:sz="0" w:space="0" w:color="auto"/>
            <w:left w:val="none" w:sz="0" w:space="0" w:color="auto"/>
            <w:bottom w:val="none" w:sz="0" w:space="0" w:color="auto"/>
            <w:right w:val="none" w:sz="0" w:space="0" w:color="auto"/>
          </w:divBdr>
          <w:divsChild>
            <w:div w:id="666709109">
              <w:marLeft w:val="0"/>
              <w:marRight w:val="0"/>
              <w:marTop w:val="0"/>
              <w:marBottom w:val="0"/>
              <w:divBdr>
                <w:top w:val="none" w:sz="0" w:space="0" w:color="auto"/>
                <w:left w:val="none" w:sz="0" w:space="0" w:color="auto"/>
                <w:bottom w:val="none" w:sz="0" w:space="0" w:color="auto"/>
                <w:right w:val="none" w:sz="0" w:space="0" w:color="auto"/>
              </w:divBdr>
              <w:divsChild>
                <w:div w:id="680005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189">
          <w:marLeft w:val="0"/>
          <w:marRight w:val="0"/>
          <w:marTop w:val="300"/>
          <w:marBottom w:val="0"/>
          <w:divBdr>
            <w:top w:val="none" w:sz="0" w:space="0" w:color="auto"/>
            <w:left w:val="none" w:sz="0" w:space="0" w:color="auto"/>
            <w:bottom w:val="none" w:sz="0" w:space="0" w:color="auto"/>
            <w:right w:val="none" w:sz="0" w:space="0" w:color="auto"/>
          </w:divBdr>
          <w:divsChild>
            <w:div w:id="231893373">
              <w:marLeft w:val="0"/>
              <w:marRight w:val="0"/>
              <w:marTop w:val="0"/>
              <w:marBottom w:val="0"/>
              <w:divBdr>
                <w:top w:val="none" w:sz="0" w:space="0" w:color="auto"/>
                <w:left w:val="none" w:sz="0" w:space="0" w:color="auto"/>
                <w:bottom w:val="none" w:sz="0" w:space="0" w:color="auto"/>
                <w:right w:val="none" w:sz="0" w:space="0" w:color="auto"/>
              </w:divBdr>
              <w:divsChild>
                <w:div w:id="91390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22506">
      <w:bodyDiv w:val="1"/>
      <w:marLeft w:val="0"/>
      <w:marRight w:val="0"/>
      <w:marTop w:val="0"/>
      <w:marBottom w:val="0"/>
      <w:divBdr>
        <w:top w:val="none" w:sz="0" w:space="0" w:color="auto"/>
        <w:left w:val="none" w:sz="0" w:space="0" w:color="auto"/>
        <w:bottom w:val="none" w:sz="0" w:space="0" w:color="auto"/>
        <w:right w:val="none" w:sz="0" w:space="0" w:color="auto"/>
      </w:divBdr>
      <w:divsChild>
        <w:div w:id="598752560">
          <w:marLeft w:val="0"/>
          <w:marRight w:val="0"/>
          <w:marTop w:val="0"/>
          <w:marBottom w:val="0"/>
          <w:divBdr>
            <w:top w:val="none" w:sz="0" w:space="0" w:color="auto"/>
            <w:left w:val="none" w:sz="0" w:space="0" w:color="auto"/>
            <w:bottom w:val="none" w:sz="0" w:space="0" w:color="auto"/>
            <w:right w:val="none" w:sz="0" w:space="0" w:color="auto"/>
          </w:divBdr>
        </w:div>
        <w:div w:id="1802261640">
          <w:marLeft w:val="0"/>
          <w:marRight w:val="0"/>
          <w:marTop w:val="0"/>
          <w:marBottom w:val="0"/>
          <w:divBdr>
            <w:top w:val="none" w:sz="0" w:space="0" w:color="auto"/>
            <w:left w:val="none" w:sz="0" w:space="0" w:color="auto"/>
            <w:bottom w:val="none" w:sz="0" w:space="0" w:color="auto"/>
            <w:right w:val="none" w:sz="0" w:space="0" w:color="auto"/>
          </w:divBdr>
          <w:divsChild>
            <w:div w:id="2108236268">
              <w:marLeft w:val="0"/>
              <w:marRight w:val="0"/>
              <w:marTop w:val="0"/>
              <w:marBottom w:val="0"/>
              <w:divBdr>
                <w:top w:val="none" w:sz="0" w:space="0" w:color="auto"/>
                <w:left w:val="none" w:sz="0" w:space="0" w:color="auto"/>
                <w:bottom w:val="none" w:sz="0" w:space="0" w:color="auto"/>
                <w:right w:val="none" w:sz="0" w:space="0" w:color="auto"/>
              </w:divBdr>
            </w:div>
          </w:divsChild>
        </w:div>
        <w:div w:id="1983148591">
          <w:marLeft w:val="0"/>
          <w:marRight w:val="0"/>
          <w:marTop w:val="0"/>
          <w:marBottom w:val="0"/>
          <w:divBdr>
            <w:top w:val="none" w:sz="0" w:space="0" w:color="auto"/>
            <w:left w:val="none" w:sz="0" w:space="0" w:color="auto"/>
            <w:bottom w:val="none" w:sz="0" w:space="0" w:color="auto"/>
            <w:right w:val="none" w:sz="0" w:space="0" w:color="auto"/>
          </w:divBdr>
        </w:div>
        <w:div w:id="1893343512">
          <w:marLeft w:val="0"/>
          <w:marRight w:val="0"/>
          <w:marTop w:val="0"/>
          <w:marBottom w:val="0"/>
          <w:divBdr>
            <w:top w:val="none" w:sz="0" w:space="0" w:color="auto"/>
            <w:left w:val="none" w:sz="0" w:space="0" w:color="auto"/>
            <w:bottom w:val="none" w:sz="0" w:space="0" w:color="auto"/>
            <w:right w:val="none" w:sz="0" w:space="0" w:color="auto"/>
          </w:divBdr>
          <w:divsChild>
            <w:div w:id="766079170">
              <w:marLeft w:val="0"/>
              <w:marRight w:val="0"/>
              <w:marTop w:val="0"/>
              <w:marBottom w:val="0"/>
              <w:divBdr>
                <w:top w:val="none" w:sz="0" w:space="0" w:color="auto"/>
                <w:left w:val="none" w:sz="0" w:space="0" w:color="auto"/>
                <w:bottom w:val="none" w:sz="0" w:space="0" w:color="auto"/>
                <w:right w:val="none" w:sz="0" w:space="0" w:color="auto"/>
              </w:divBdr>
            </w:div>
          </w:divsChild>
        </w:div>
        <w:div w:id="375392681">
          <w:marLeft w:val="0"/>
          <w:marRight w:val="0"/>
          <w:marTop w:val="0"/>
          <w:marBottom w:val="0"/>
          <w:divBdr>
            <w:top w:val="none" w:sz="0" w:space="0" w:color="auto"/>
            <w:left w:val="none" w:sz="0" w:space="0" w:color="auto"/>
            <w:bottom w:val="none" w:sz="0" w:space="0" w:color="auto"/>
            <w:right w:val="none" w:sz="0" w:space="0" w:color="auto"/>
          </w:divBdr>
        </w:div>
        <w:div w:id="1451627129">
          <w:marLeft w:val="0"/>
          <w:marRight w:val="0"/>
          <w:marTop w:val="0"/>
          <w:marBottom w:val="0"/>
          <w:divBdr>
            <w:top w:val="none" w:sz="0" w:space="0" w:color="auto"/>
            <w:left w:val="none" w:sz="0" w:space="0" w:color="auto"/>
            <w:bottom w:val="none" w:sz="0" w:space="0" w:color="auto"/>
            <w:right w:val="none" w:sz="0" w:space="0" w:color="auto"/>
          </w:divBdr>
          <w:divsChild>
            <w:div w:id="892234094">
              <w:marLeft w:val="0"/>
              <w:marRight w:val="0"/>
              <w:marTop w:val="0"/>
              <w:marBottom w:val="0"/>
              <w:divBdr>
                <w:top w:val="none" w:sz="0" w:space="0" w:color="auto"/>
                <w:left w:val="none" w:sz="0" w:space="0" w:color="auto"/>
                <w:bottom w:val="none" w:sz="0" w:space="0" w:color="auto"/>
                <w:right w:val="none" w:sz="0" w:space="0" w:color="auto"/>
              </w:divBdr>
            </w:div>
          </w:divsChild>
        </w:div>
        <w:div w:id="952906204">
          <w:marLeft w:val="0"/>
          <w:marRight w:val="0"/>
          <w:marTop w:val="0"/>
          <w:marBottom w:val="0"/>
          <w:divBdr>
            <w:top w:val="none" w:sz="0" w:space="0" w:color="auto"/>
            <w:left w:val="none" w:sz="0" w:space="0" w:color="auto"/>
            <w:bottom w:val="none" w:sz="0" w:space="0" w:color="auto"/>
            <w:right w:val="none" w:sz="0" w:space="0" w:color="auto"/>
          </w:divBdr>
        </w:div>
        <w:div w:id="417217965">
          <w:marLeft w:val="0"/>
          <w:marRight w:val="0"/>
          <w:marTop w:val="0"/>
          <w:marBottom w:val="0"/>
          <w:divBdr>
            <w:top w:val="none" w:sz="0" w:space="0" w:color="auto"/>
            <w:left w:val="none" w:sz="0" w:space="0" w:color="auto"/>
            <w:bottom w:val="none" w:sz="0" w:space="0" w:color="auto"/>
            <w:right w:val="none" w:sz="0" w:space="0" w:color="auto"/>
          </w:divBdr>
          <w:divsChild>
            <w:div w:id="1303002534">
              <w:marLeft w:val="0"/>
              <w:marRight w:val="0"/>
              <w:marTop w:val="0"/>
              <w:marBottom w:val="0"/>
              <w:divBdr>
                <w:top w:val="none" w:sz="0" w:space="0" w:color="auto"/>
                <w:left w:val="none" w:sz="0" w:space="0" w:color="auto"/>
                <w:bottom w:val="none" w:sz="0" w:space="0" w:color="auto"/>
                <w:right w:val="none" w:sz="0" w:space="0" w:color="auto"/>
              </w:divBdr>
            </w:div>
          </w:divsChild>
        </w:div>
        <w:div w:id="1017580968">
          <w:marLeft w:val="0"/>
          <w:marRight w:val="0"/>
          <w:marTop w:val="0"/>
          <w:marBottom w:val="0"/>
          <w:divBdr>
            <w:top w:val="none" w:sz="0" w:space="0" w:color="auto"/>
            <w:left w:val="none" w:sz="0" w:space="0" w:color="auto"/>
            <w:bottom w:val="none" w:sz="0" w:space="0" w:color="auto"/>
            <w:right w:val="none" w:sz="0" w:space="0" w:color="auto"/>
          </w:divBdr>
        </w:div>
        <w:div w:id="145780022">
          <w:marLeft w:val="0"/>
          <w:marRight w:val="0"/>
          <w:marTop w:val="0"/>
          <w:marBottom w:val="0"/>
          <w:divBdr>
            <w:top w:val="none" w:sz="0" w:space="0" w:color="auto"/>
            <w:left w:val="none" w:sz="0" w:space="0" w:color="auto"/>
            <w:bottom w:val="none" w:sz="0" w:space="0" w:color="auto"/>
            <w:right w:val="none" w:sz="0" w:space="0" w:color="auto"/>
          </w:divBdr>
          <w:divsChild>
            <w:div w:id="1944260729">
              <w:marLeft w:val="0"/>
              <w:marRight w:val="0"/>
              <w:marTop w:val="0"/>
              <w:marBottom w:val="0"/>
              <w:divBdr>
                <w:top w:val="none" w:sz="0" w:space="0" w:color="auto"/>
                <w:left w:val="none" w:sz="0" w:space="0" w:color="auto"/>
                <w:bottom w:val="none" w:sz="0" w:space="0" w:color="auto"/>
                <w:right w:val="none" w:sz="0" w:space="0" w:color="auto"/>
              </w:divBdr>
            </w:div>
          </w:divsChild>
        </w:div>
        <w:div w:id="1657958680">
          <w:marLeft w:val="0"/>
          <w:marRight w:val="0"/>
          <w:marTop w:val="0"/>
          <w:marBottom w:val="0"/>
          <w:divBdr>
            <w:top w:val="none" w:sz="0" w:space="0" w:color="auto"/>
            <w:left w:val="none" w:sz="0" w:space="0" w:color="auto"/>
            <w:bottom w:val="none" w:sz="0" w:space="0" w:color="auto"/>
            <w:right w:val="none" w:sz="0" w:space="0" w:color="auto"/>
          </w:divBdr>
        </w:div>
        <w:div w:id="503008012">
          <w:marLeft w:val="0"/>
          <w:marRight w:val="0"/>
          <w:marTop w:val="0"/>
          <w:marBottom w:val="0"/>
          <w:divBdr>
            <w:top w:val="none" w:sz="0" w:space="0" w:color="auto"/>
            <w:left w:val="none" w:sz="0" w:space="0" w:color="auto"/>
            <w:bottom w:val="none" w:sz="0" w:space="0" w:color="auto"/>
            <w:right w:val="none" w:sz="0" w:space="0" w:color="auto"/>
          </w:divBdr>
          <w:divsChild>
            <w:div w:id="1627545400">
              <w:marLeft w:val="0"/>
              <w:marRight w:val="0"/>
              <w:marTop w:val="0"/>
              <w:marBottom w:val="0"/>
              <w:divBdr>
                <w:top w:val="none" w:sz="0" w:space="0" w:color="auto"/>
                <w:left w:val="none" w:sz="0" w:space="0" w:color="auto"/>
                <w:bottom w:val="none" w:sz="0" w:space="0" w:color="auto"/>
                <w:right w:val="none" w:sz="0" w:space="0" w:color="auto"/>
              </w:divBdr>
            </w:div>
          </w:divsChild>
        </w:div>
        <w:div w:id="848713504">
          <w:marLeft w:val="0"/>
          <w:marRight w:val="0"/>
          <w:marTop w:val="0"/>
          <w:marBottom w:val="0"/>
          <w:divBdr>
            <w:top w:val="none" w:sz="0" w:space="0" w:color="auto"/>
            <w:left w:val="none" w:sz="0" w:space="0" w:color="auto"/>
            <w:bottom w:val="none" w:sz="0" w:space="0" w:color="auto"/>
            <w:right w:val="none" w:sz="0" w:space="0" w:color="auto"/>
          </w:divBdr>
        </w:div>
        <w:div w:id="1231884199">
          <w:marLeft w:val="0"/>
          <w:marRight w:val="0"/>
          <w:marTop w:val="0"/>
          <w:marBottom w:val="0"/>
          <w:divBdr>
            <w:top w:val="none" w:sz="0" w:space="0" w:color="auto"/>
            <w:left w:val="none" w:sz="0" w:space="0" w:color="auto"/>
            <w:bottom w:val="none" w:sz="0" w:space="0" w:color="auto"/>
            <w:right w:val="none" w:sz="0" w:space="0" w:color="auto"/>
          </w:divBdr>
          <w:divsChild>
            <w:div w:id="349531549">
              <w:marLeft w:val="0"/>
              <w:marRight w:val="0"/>
              <w:marTop w:val="0"/>
              <w:marBottom w:val="0"/>
              <w:divBdr>
                <w:top w:val="none" w:sz="0" w:space="0" w:color="auto"/>
                <w:left w:val="none" w:sz="0" w:space="0" w:color="auto"/>
                <w:bottom w:val="none" w:sz="0" w:space="0" w:color="auto"/>
                <w:right w:val="none" w:sz="0" w:space="0" w:color="auto"/>
              </w:divBdr>
            </w:div>
          </w:divsChild>
        </w:div>
        <w:div w:id="463815770">
          <w:marLeft w:val="0"/>
          <w:marRight w:val="0"/>
          <w:marTop w:val="300"/>
          <w:marBottom w:val="0"/>
          <w:divBdr>
            <w:top w:val="none" w:sz="0" w:space="0" w:color="auto"/>
            <w:left w:val="none" w:sz="0" w:space="0" w:color="auto"/>
            <w:bottom w:val="none" w:sz="0" w:space="0" w:color="auto"/>
            <w:right w:val="none" w:sz="0" w:space="0" w:color="auto"/>
          </w:divBdr>
          <w:divsChild>
            <w:div w:id="656225121">
              <w:marLeft w:val="0"/>
              <w:marRight w:val="0"/>
              <w:marTop w:val="0"/>
              <w:marBottom w:val="0"/>
              <w:divBdr>
                <w:top w:val="none" w:sz="0" w:space="0" w:color="auto"/>
                <w:left w:val="none" w:sz="0" w:space="0" w:color="auto"/>
                <w:bottom w:val="none" w:sz="0" w:space="0" w:color="auto"/>
                <w:right w:val="none" w:sz="0" w:space="0" w:color="auto"/>
              </w:divBdr>
              <w:divsChild>
                <w:div w:id="14752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9188">
          <w:marLeft w:val="0"/>
          <w:marRight w:val="0"/>
          <w:marTop w:val="300"/>
          <w:marBottom w:val="0"/>
          <w:divBdr>
            <w:top w:val="none" w:sz="0" w:space="0" w:color="auto"/>
            <w:left w:val="none" w:sz="0" w:space="0" w:color="auto"/>
            <w:bottom w:val="none" w:sz="0" w:space="0" w:color="auto"/>
            <w:right w:val="none" w:sz="0" w:space="0" w:color="auto"/>
          </w:divBdr>
          <w:divsChild>
            <w:div w:id="134838175">
              <w:marLeft w:val="0"/>
              <w:marRight w:val="0"/>
              <w:marTop w:val="0"/>
              <w:marBottom w:val="0"/>
              <w:divBdr>
                <w:top w:val="none" w:sz="0" w:space="0" w:color="auto"/>
                <w:left w:val="none" w:sz="0" w:space="0" w:color="auto"/>
                <w:bottom w:val="none" w:sz="0" w:space="0" w:color="auto"/>
                <w:right w:val="none" w:sz="0" w:space="0" w:color="auto"/>
              </w:divBdr>
              <w:divsChild>
                <w:div w:id="1523787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1120">
          <w:marLeft w:val="0"/>
          <w:marRight w:val="0"/>
          <w:marTop w:val="300"/>
          <w:marBottom w:val="0"/>
          <w:divBdr>
            <w:top w:val="none" w:sz="0" w:space="0" w:color="auto"/>
            <w:left w:val="none" w:sz="0" w:space="0" w:color="auto"/>
            <w:bottom w:val="none" w:sz="0" w:space="0" w:color="auto"/>
            <w:right w:val="none" w:sz="0" w:space="0" w:color="auto"/>
          </w:divBdr>
          <w:divsChild>
            <w:div w:id="789278373">
              <w:marLeft w:val="0"/>
              <w:marRight w:val="0"/>
              <w:marTop w:val="0"/>
              <w:marBottom w:val="0"/>
              <w:divBdr>
                <w:top w:val="none" w:sz="0" w:space="0" w:color="auto"/>
                <w:left w:val="none" w:sz="0" w:space="0" w:color="auto"/>
                <w:bottom w:val="none" w:sz="0" w:space="0" w:color="auto"/>
                <w:right w:val="none" w:sz="0" w:space="0" w:color="auto"/>
              </w:divBdr>
              <w:divsChild>
                <w:div w:id="174872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23614">
          <w:marLeft w:val="0"/>
          <w:marRight w:val="0"/>
          <w:marTop w:val="300"/>
          <w:marBottom w:val="0"/>
          <w:divBdr>
            <w:top w:val="none" w:sz="0" w:space="0" w:color="auto"/>
            <w:left w:val="none" w:sz="0" w:space="0" w:color="auto"/>
            <w:bottom w:val="none" w:sz="0" w:space="0" w:color="auto"/>
            <w:right w:val="none" w:sz="0" w:space="0" w:color="auto"/>
          </w:divBdr>
          <w:divsChild>
            <w:div w:id="655911865">
              <w:marLeft w:val="0"/>
              <w:marRight w:val="0"/>
              <w:marTop w:val="0"/>
              <w:marBottom w:val="0"/>
              <w:divBdr>
                <w:top w:val="none" w:sz="0" w:space="0" w:color="auto"/>
                <w:left w:val="none" w:sz="0" w:space="0" w:color="auto"/>
                <w:bottom w:val="none" w:sz="0" w:space="0" w:color="auto"/>
                <w:right w:val="none" w:sz="0" w:space="0" w:color="auto"/>
              </w:divBdr>
              <w:divsChild>
                <w:div w:id="155788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756813">
      <w:bodyDiv w:val="1"/>
      <w:marLeft w:val="0"/>
      <w:marRight w:val="0"/>
      <w:marTop w:val="0"/>
      <w:marBottom w:val="0"/>
      <w:divBdr>
        <w:top w:val="none" w:sz="0" w:space="0" w:color="auto"/>
        <w:left w:val="none" w:sz="0" w:space="0" w:color="auto"/>
        <w:bottom w:val="none" w:sz="0" w:space="0" w:color="auto"/>
        <w:right w:val="none" w:sz="0" w:space="0" w:color="auto"/>
      </w:divBdr>
      <w:divsChild>
        <w:div w:id="788209374">
          <w:marLeft w:val="0"/>
          <w:marRight w:val="0"/>
          <w:marTop w:val="0"/>
          <w:marBottom w:val="0"/>
          <w:divBdr>
            <w:top w:val="none" w:sz="0" w:space="0" w:color="auto"/>
            <w:left w:val="none" w:sz="0" w:space="0" w:color="auto"/>
            <w:bottom w:val="none" w:sz="0" w:space="0" w:color="auto"/>
            <w:right w:val="none" w:sz="0" w:space="0" w:color="auto"/>
          </w:divBdr>
        </w:div>
        <w:div w:id="815102194">
          <w:marLeft w:val="0"/>
          <w:marRight w:val="0"/>
          <w:marTop w:val="0"/>
          <w:marBottom w:val="0"/>
          <w:divBdr>
            <w:top w:val="none" w:sz="0" w:space="0" w:color="auto"/>
            <w:left w:val="none" w:sz="0" w:space="0" w:color="auto"/>
            <w:bottom w:val="none" w:sz="0" w:space="0" w:color="auto"/>
            <w:right w:val="none" w:sz="0" w:space="0" w:color="auto"/>
          </w:divBdr>
          <w:divsChild>
            <w:div w:id="1093822472">
              <w:marLeft w:val="0"/>
              <w:marRight w:val="0"/>
              <w:marTop w:val="0"/>
              <w:marBottom w:val="0"/>
              <w:divBdr>
                <w:top w:val="none" w:sz="0" w:space="0" w:color="auto"/>
                <w:left w:val="none" w:sz="0" w:space="0" w:color="auto"/>
                <w:bottom w:val="none" w:sz="0" w:space="0" w:color="auto"/>
                <w:right w:val="none" w:sz="0" w:space="0" w:color="auto"/>
              </w:divBdr>
            </w:div>
          </w:divsChild>
        </w:div>
        <w:div w:id="2040621124">
          <w:marLeft w:val="0"/>
          <w:marRight w:val="0"/>
          <w:marTop w:val="0"/>
          <w:marBottom w:val="0"/>
          <w:divBdr>
            <w:top w:val="none" w:sz="0" w:space="0" w:color="auto"/>
            <w:left w:val="none" w:sz="0" w:space="0" w:color="auto"/>
            <w:bottom w:val="none" w:sz="0" w:space="0" w:color="auto"/>
            <w:right w:val="none" w:sz="0" w:space="0" w:color="auto"/>
          </w:divBdr>
        </w:div>
        <w:div w:id="1796748696">
          <w:marLeft w:val="0"/>
          <w:marRight w:val="0"/>
          <w:marTop w:val="0"/>
          <w:marBottom w:val="0"/>
          <w:divBdr>
            <w:top w:val="none" w:sz="0" w:space="0" w:color="auto"/>
            <w:left w:val="none" w:sz="0" w:space="0" w:color="auto"/>
            <w:bottom w:val="none" w:sz="0" w:space="0" w:color="auto"/>
            <w:right w:val="none" w:sz="0" w:space="0" w:color="auto"/>
          </w:divBdr>
          <w:divsChild>
            <w:div w:id="799374704">
              <w:marLeft w:val="0"/>
              <w:marRight w:val="0"/>
              <w:marTop w:val="0"/>
              <w:marBottom w:val="0"/>
              <w:divBdr>
                <w:top w:val="none" w:sz="0" w:space="0" w:color="auto"/>
                <w:left w:val="none" w:sz="0" w:space="0" w:color="auto"/>
                <w:bottom w:val="none" w:sz="0" w:space="0" w:color="auto"/>
                <w:right w:val="none" w:sz="0" w:space="0" w:color="auto"/>
              </w:divBdr>
            </w:div>
          </w:divsChild>
        </w:div>
        <w:div w:id="486672789">
          <w:marLeft w:val="0"/>
          <w:marRight w:val="0"/>
          <w:marTop w:val="0"/>
          <w:marBottom w:val="0"/>
          <w:divBdr>
            <w:top w:val="none" w:sz="0" w:space="0" w:color="auto"/>
            <w:left w:val="none" w:sz="0" w:space="0" w:color="auto"/>
            <w:bottom w:val="none" w:sz="0" w:space="0" w:color="auto"/>
            <w:right w:val="none" w:sz="0" w:space="0" w:color="auto"/>
          </w:divBdr>
        </w:div>
        <w:div w:id="615983902">
          <w:marLeft w:val="0"/>
          <w:marRight w:val="0"/>
          <w:marTop w:val="0"/>
          <w:marBottom w:val="0"/>
          <w:divBdr>
            <w:top w:val="none" w:sz="0" w:space="0" w:color="auto"/>
            <w:left w:val="none" w:sz="0" w:space="0" w:color="auto"/>
            <w:bottom w:val="none" w:sz="0" w:space="0" w:color="auto"/>
            <w:right w:val="none" w:sz="0" w:space="0" w:color="auto"/>
          </w:divBdr>
          <w:divsChild>
            <w:div w:id="725688493">
              <w:marLeft w:val="0"/>
              <w:marRight w:val="0"/>
              <w:marTop w:val="0"/>
              <w:marBottom w:val="0"/>
              <w:divBdr>
                <w:top w:val="none" w:sz="0" w:space="0" w:color="auto"/>
                <w:left w:val="none" w:sz="0" w:space="0" w:color="auto"/>
                <w:bottom w:val="none" w:sz="0" w:space="0" w:color="auto"/>
                <w:right w:val="none" w:sz="0" w:space="0" w:color="auto"/>
              </w:divBdr>
            </w:div>
          </w:divsChild>
        </w:div>
        <w:div w:id="696589519">
          <w:marLeft w:val="0"/>
          <w:marRight w:val="0"/>
          <w:marTop w:val="0"/>
          <w:marBottom w:val="0"/>
          <w:divBdr>
            <w:top w:val="none" w:sz="0" w:space="0" w:color="auto"/>
            <w:left w:val="none" w:sz="0" w:space="0" w:color="auto"/>
            <w:bottom w:val="none" w:sz="0" w:space="0" w:color="auto"/>
            <w:right w:val="none" w:sz="0" w:space="0" w:color="auto"/>
          </w:divBdr>
        </w:div>
        <w:div w:id="185212270">
          <w:marLeft w:val="0"/>
          <w:marRight w:val="0"/>
          <w:marTop w:val="0"/>
          <w:marBottom w:val="0"/>
          <w:divBdr>
            <w:top w:val="none" w:sz="0" w:space="0" w:color="auto"/>
            <w:left w:val="none" w:sz="0" w:space="0" w:color="auto"/>
            <w:bottom w:val="none" w:sz="0" w:space="0" w:color="auto"/>
            <w:right w:val="none" w:sz="0" w:space="0" w:color="auto"/>
          </w:divBdr>
          <w:divsChild>
            <w:div w:id="1250231937">
              <w:marLeft w:val="0"/>
              <w:marRight w:val="0"/>
              <w:marTop w:val="0"/>
              <w:marBottom w:val="0"/>
              <w:divBdr>
                <w:top w:val="none" w:sz="0" w:space="0" w:color="auto"/>
                <w:left w:val="none" w:sz="0" w:space="0" w:color="auto"/>
                <w:bottom w:val="none" w:sz="0" w:space="0" w:color="auto"/>
                <w:right w:val="none" w:sz="0" w:space="0" w:color="auto"/>
              </w:divBdr>
            </w:div>
          </w:divsChild>
        </w:div>
        <w:div w:id="346371717">
          <w:marLeft w:val="0"/>
          <w:marRight w:val="0"/>
          <w:marTop w:val="0"/>
          <w:marBottom w:val="0"/>
          <w:divBdr>
            <w:top w:val="none" w:sz="0" w:space="0" w:color="auto"/>
            <w:left w:val="none" w:sz="0" w:space="0" w:color="auto"/>
            <w:bottom w:val="none" w:sz="0" w:space="0" w:color="auto"/>
            <w:right w:val="none" w:sz="0" w:space="0" w:color="auto"/>
          </w:divBdr>
        </w:div>
        <w:div w:id="1407341273">
          <w:marLeft w:val="0"/>
          <w:marRight w:val="0"/>
          <w:marTop w:val="0"/>
          <w:marBottom w:val="0"/>
          <w:divBdr>
            <w:top w:val="none" w:sz="0" w:space="0" w:color="auto"/>
            <w:left w:val="none" w:sz="0" w:space="0" w:color="auto"/>
            <w:bottom w:val="none" w:sz="0" w:space="0" w:color="auto"/>
            <w:right w:val="none" w:sz="0" w:space="0" w:color="auto"/>
          </w:divBdr>
          <w:divsChild>
            <w:div w:id="615910042">
              <w:marLeft w:val="0"/>
              <w:marRight w:val="0"/>
              <w:marTop w:val="0"/>
              <w:marBottom w:val="0"/>
              <w:divBdr>
                <w:top w:val="none" w:sz="0" w:space="0" w:color="auto"/>
                <w:left w:val="none" w:sz="0" w:space="0" w:color="auto"/>
                <w:bottom w:val="none" w:sz="0" w:space="0" w:color="auto"/>
                <w:right w:val="none" w:sz="0" w:space="0" w:color="auto"/>
              </w:divBdr>
            </w:div>
          </w:divsChild>
        </w:div>
        <w:div w:id="1983266640">
          <w:marLeft w:val="0"/>
          <w:marRight w:val="0"/>
          <w:marTop w:val="0"/>
          <w:marBottom w:val="0"/>
          <w:divBdr>
            <w:top w:val="none" w:sz="0" w:space="0" w:color="auto"/>
            <w:left w:val="none" w:sz="0" w:space="0" w:color="auto"/>
            <w:bottom w:val="none" w:sz="0" w:space="0" w:color="auto"/>
            <w:right w:val="none" w:sz="0" w:space="0" w:color="auto"/>
          </w:divBdr>
        </w:div>
        <w:div w:id="1006135755">
          <w:marLeft w:val="0"/>
          <w:marRight w:val="0"/>
          <w:marTop w:val="0"/>
          <w:marBottom w:val="0"/>
          <w:divBdr>
            <w:top w:val="none" w:sz="0" w:space="0" w:color="auto"/>
            <w:left w:val="none" w:sz="0" w:space="0" w:color="auto"/>
            <w:bottom w:val="none" w:sz="0" w:space="0" w:color="auto"/>
            <w:right w:val="none" w:sz="0" w:space="0" w:color="auto"/>
          </w:divBdr>
          <w:divsChild>
            <w:div w:id="1758552843">
              <w:marLeft w:val="0"/>
              <w:marRight w:val="0"/>
              <w:marTop w:val="0"/>
              <w:marBottom w:val="0"/>
              <w:divBdr>
                <w:top w:val="none" w:sz="0" w:space="0" w:color="auto"/>
                <w:left w:val="none" w:sz="0" w:space="0" w:color="auto"/>
                <w:bottom w:val="none" w:sz="0" w:space="0" w:color="auto"/>
                <w:right w:val="none" w:sz="0" w:space="0" w:color="auto"/>
              </w:divBdr>
            </w:div>
          </w:divsChild>
        </w:div>
        <w:div w:id="766852433">
          <w:marLeft w:val="0"/>
          <w:marRight w:val="0"/>
          <w:marTop w:val="0"/>
          <w:marBottom w:val="0"/>
          <w:divBdr>
            <w:top w:val="none" w:sz="0" w:space="0" w:color="auto"/>
            <w:left w:val="none" w:sz="0" w:space="0" w:color="auto"/>
            <w:bottom w:val="none" w:sz="0" w:space="0" w:color="auto"/>
            <w:right w:val="none" w:sz="0" w:space="0" w:color="auto"/>
          </w:divBdr>
        </w:div>
        <w:div w:id="1753623212">
          <w:marLeft w:val="0"/>
          <w:marRight w:val="0"/>
          <w:marTop w:val="0"/>
          <w:marBottom w:val="0"/>
          <w:divBdr>
            <w:top w:val="none" w:sz="0" w:space="0" w:color="auto"/>
            <w:left w:val="none" w:sz="0" w:space="0" w:color="auto"/>
            <w:bottom w:val="none" w:sz="0" w:space="0" w:color="auto"/>
            <w:right w:val="none" w:sz="0" w:space="0" w:color="auto"/>
          </w:divBdr>
          <w:divsChild>
            <w:div w:id="1886286945">
              <w:marLeft w:val="0"/>
              <w:marRight w:val="0"/>
              <w:marTop w:val="0"/>
              <w:marBottom w:val="0"/>
              <w:divBdr>
                <w:top w:val="none" w:sz="0" w:space="0" w:color="auto"/>
                <w:left w:val="none" w:sz="0" w:space="0" w:color="auto"/>
                <w:bottom w:val="none" w:sz="0" w:space="0" w:color="auto"/>
                <w:right w:val="none" w:sz="0" w:space="0" w:color="auto"/>
              </w:divBdr>
            </w:div>
          </w:divsChild>
        </w:div>
        <w:div w:id="656035961">
          <w:marLeft w:val="0"/>
          <w:marRight w:val="0"/>
          <w:marTop w:val="300"/>
          <w:marBottom w:val="0"/>
          <w:divBdr>
            <w:top w:val="none" w:sz="0" w:space="0" w:color="auto"/>
            <w:left w:val="none" w:sz="0" w:space="0" w:color="auto"/>
            <w:bottom w:val="none" w:sz="0" w:space="0" w:color="auto"/>
            <w:right w:val="none" w:sz="0" w:space="0" w:color="auto"/>
          </w:divBdr>
          <w:divsChild>
            <w:div w:id="401291289">
              <w:marLeft w:val="0"/>
              <w:marRight w:val="0"/>
              <w:marTop w:val="0"/>
              <w:marBottom w:val="0"/>
              <w:divBdr>
                <w:top w:val="none" w:sz="0" w:space="0" w:color="auto"/>
                <w:left w:val="none" w:sz="0" w:space="0" w:color="auto"/>
                <w:bottom w:val="none" w:sz="0" w:space="0" w:color="auto"/>
                <w:right w:val="none" w:sz="0" w:space="0" w:color="auto"/>
              </w:divBdr>
              <w:divsChild>
                <w:div w:id="215164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9293">
          <w:marLeft w:val="0"/>
          <w:marRight w:val="0"/>
          <w:marTop w:val="300"/>
          <w:marBottom w:val="0"/>
          <w:divBdr>
            <w:top w:val="none" w:sz="0" w:space="0" w:color="auto"/>
            <w:left w:val="none" w:sz="0" w:space="0" w:color="auto"/>
            <w:bottom w:val="none" w:sz="0" w:space="0" w:color="auto"/>
            <w:right w:val="none" w:sz="0" w:space="0" w:color="auto"/>
          </w:divBdr>
          <w:divsChild>
            <w:div w:id="2061007476">
              <w:marLeft w:val="0"/>
              <w:marRight w:val="0"/>
              <w:marTop w:val="0"/>
              <w:marBottom w:val="0"/>
              <w:divBdr>
                <w:top w:val="none" w:sz="0" w:space="0" w:color="auto"/>
                <w:left w:val="none" w:sz="0" w:space="0" w:color="auto"/>
                <w:bottom w:val="none" w:sz="0" w:space="0" w:color="auto"/>
                <w:right w:val="none" w:sz="0" w:space="0" w:color="auto"/>
              </w:divBdr>
              <w:divsChild>
                <w:div w:id="11535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877930">
          <w:marLeft w:val="0"/>
          <w:marRight w:val="0"/>
          <w:marTop w:val="300"/>
          <w:marBottom w:val="0"/>
          <w:divBdr>
            <w:top w:val="none" w:sz="0" w:space="0" w:color="auto"/>
            <w:left w:val="none" w:sz="0" w:space="0" w:color="auto"/>
            <w:bottom w:val="none" w:sz="0" w:space="0" w:color="auto"/>
            <w:right w:val="none" w:sz="0" w:space="0" w:color="auto"/>
          </w:divBdr>
          <w:divsChild>
            <w:div w:id="984746459">
              <w:marLeft w:val="0"/>
              <w:marRight w:val="0"/>
              <w:marTop w:val="0"/>
              <w:marBottom w:val="0"/>
              <w:divBdr>
                <w:top w:val="none" w:sz="0" w:space="0" w:color="auto"/>
                <w:left w:val="none" w:sz="0" w:space="0" w:color="auto"/>
                <w:bottom w:val="none" w:sz="0" w:space="0" w:color="auto"/>
                <w:right w:val="none" w:sz="0" w:space="0" w:color="auto"/>
              </w:divBdr>
              <w:divsChild>
                <w:div w:id="157563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84546">
          <w:marLeft w:val="0"/>
          <w:marRight w:val="0"/>
          <w:marTop w:val="300"/>
          <w:marBottom w:val="0"/>
          <w:divBdr>
            <w:top w:val="none" w:sz="0" w:space="0" w:color="auto"/>
            <w:left w:val="none" w:sz="0" w:space="0" w:color="auto"/>
            <w:bottom w:val="none" w:sz="0" w:space="0" w:color="auto"/>
            <w:right w:val="none" w:sz="0" w:space="0" w:color="auto"/>
          </w:divBdr>
          <w:divsChild>
            <w:div w:id="1148403234">
              <w:marLeft w:val="0"/>
              <w:marRight w:val="0"/>
              <w:marTop w:val="0"/>
              <w:marBottom w:val="0"/>
              <w:divBdr>
                <w:top w:val="none" w:sz="0" w:space="0" w:color="auto"/>
                <w:left w:val="none" w:sz="0" w:space="0" w:color="auto"/>
                <w:bottom w:val="none" w:sz="0" w:space="0" w:color="auto"/>
                <w:right w:val="none" w:sz="0" w:space="0" w:color="auto"/>
              </w:divBdr>
              <w:divsChild>
                <w:div w:id="117672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991215">
      <w:bodyDiv w:val="1"/>
      <w:marLeft w:val="0"/>
      <w:marRight w:val="0"/>
      <w:marTop w:val="0"/>
      <w:marBottom w:val="0"/>
      <w:divBdr>
        <w:top w:val="none" w:sz="0" w:space="0" w:color="auto"/>
        <w:left w:val="none" w:sz="0" w:space="0" w:color="auto"/>
        <w:bottom w:val="none" w:sz="0" w:space="0" w:color="auto"/>
        <w:right w:val="none" w:sz="0" w:space="0" w:color="auto"/>
      </w:divBdr>
      <w:divsChild>
        <w:div w:id="1626155626">
          <w:marLeft w:val="0"/>
          <w:marRight w:val="0"/>
          <w:marTop w:val="0"/>
          <w:marBottom w:val="0"/>
          <w:divBdr>
            <w:top w:val="none" w:sz="0" w:space="0" w:color="auto"/>
            <w:left w:val="none" w:sz="0" w:space="0" w:color="auto"/>
            <w:bottom w:val="none" w:sz="0" w:space="0" w:color="auto"/>
            <w:right w:val="none" w:sz="0" w:space="0" w:color="auto"/>
          </w:divBdr>
        </w:div>
        <w:div w:id="214126593">
          <w:marLeft w:val="0"/>
          <w:marRight w:val="0"/>
          <w:marTop w:val="0"/>
          <w:marBottom w:val="0"/>
          <w:divBdr>
            <w:top w:val="none" w:sz="0" w:space="0" w:color="auto"/>
            <w:left w:val="none" w:sz="0" w:space="0" w:color="auto"/>
            <w:bottom w:val="none" w:sz="0" w:space="0" w:color="auto"/>
            <w:right w:val="none" w:sz="0" w:space="0" w:color="auto"/>
          </w:divBdr>
          <w:divsChild>
            <w:div w:id="803960420">
              <w:marLeft w:val="0"/>
              <w:marRight w:val="0"/>
              <w:marTop w:val="0"/>
              <w:marBottom w:val="0"/>
              <w:divBdr>
                <w:top w:val="none" w:sz="0" w:space="0" w:color="auto"/>
                <w:left w:val="none" w:sz="0" w:space="0" w:color="auto"/>
                <w:bottom w:val="none" w:sz="0" w:space="0" w:color="auto"/>
                <w:right w:val="none" w:sz="0" w:space="0" w:color="auto"/>
              </w:divBdr>
            </w:div>
          </w:divsChild>
        </w:div>
        <w:div w:id="1356686680">
          <w:marLeft w:val="0"/>
          <w:marRight w:val="0"/>
          <w:marTop w:val="0"/>
          <w:marBottom w:val="0"/>
          <w:divBdr>
            <w:top w:val="none" w:sz="0" w:space="0" w:color="auto"/>
            <w:left w:val="none" w:sz="0" w:space="0" w:color="auto"/>
            <w:bottom w:val="none" w:sz="0" w:space="0" w:color="auto"/>
            <w:right w:val="none" w:sz="0" w:space="0" w:color="auto"/>
          </w:divBdr>
        </w:div>
        <w:div w:id="652366836">
          <w:marLeft w:val="0"/>
          <w:marRight w:val="0"/>
          <w:marTop w:val="0"/>
          <w:marBottom w:val="0"/>
          <w:divBdr>
            <w:top w:val="none" w:sz="0" w:space="0" w:color="auto"/>
            <w:left w:val="none" w:sz="0" w:space="0" w:color="auto"/>
            <w:bottom w:val="none" w:sz="0" w:space="0" w:color="auto"/>
            <w:right w:val="none" w:sz="0" w:space="0" w:color="auto"/>
          </w:divBdr>
          <w:divsChild>
            <w:div w:id="1979651511">
              <w:marLeft w:val="0"/>
              <w:marRight w:val="0"/>
              <w:marTop w:val="0"/>
              <w:marBottom w:val="0"/>
              <w:divBdr>
                <w:top w:val="none" w:sz="0" w:space="0" w:color="auto"/>
                <w:left w:val="none" w:sz="0" w:space="0" w:color="auto"/>
                <w:bottom w:val="none" w:sz="0" w:space="0" w:color="auto"/>
                <w:right w:val="none" w:sz="0" w:space="0" w:color="auto"/>
              </w:divBdr>
            </w:div>
          </w:divsChild>
        </w:div>
        <w:div w:id="1327436404">
          <w:marLeft w:val="0"/>
          <w:marRight w:val="0"/>
          <w:marTop w:val="0"/>
          <w:marBottom w:val="0"/>
          <w:divBdr>
            <w:top w:val="none" w:sz="0" w:space="0" w:color="auto"/>
            <w:left w:val="none" w:sz="0" w:space="0" w:color="auto"/>
            <w:bottom w:val="none" w:sz="0" w:space="0" w:color="auto"/>
            <w:right w:val="none" w:sz="0" w:space="0" w:color="auto"/>
          </w:divBdr>
        </w:div>
        <w:div w:id="268322733">
          <w:marLeft w:val="0"/>
          <w:marRight w:val="0"/>
          <w:marTop w:val="0"/>
          <w:marBottom w:val="0"/>
          <w:divBdr>
            <w:top w:val="none" w:sz="0" w:space="0" w:color="auto"/>
            <w:left w:val="none" w:sz="0" w:space="0" w:color="auto"/>
            <w:bottom w:val="none" w:sz="0" w:space="0" w:color="auto"/>
            <w:right w:val="none" w:sz="0" w:space="0" w:color="auto"/>
          </w:divBdr>
          <w:divsChild>
            <w:div w:id="134495183">
              <w:marLeft w:val="0"/>
              <w:marRight w:val="0"/>
              <w:marTop w:val="0"/>
              <w:marBottom w:val="0"/>
              <w:divBdr>
                <w:top w:val="none" w:sz="0" w:space="0" w:color="auto"/>
                <w:left w:val="none" w:sz="0" w:space="0" w:color="auto"/>
                <w:bottom w:val="none" w:sz="0" w:space="0" w:color="auto"/>
                <w:right w:val="none" w:sz="0" w:space="0" w:color="auto"/>
              </w:divBdr>
            </w:div>
          </w:divsChild>
        </w:div>
        <w:div w:id="1109742713">
          <w:marLeft w:val="0"/>
          <w:marRight w:val="0"/>
          <w:marTop w:val="0"/>
          <w:marBottom w:val="0"/>
          <w:divBdr>
            <w:top w:val="none" w:sz="0" w:space="0" w:color="auto"/>
            <w:left w:val="none" w:sz="0" w:space="0" w:color="auto"/>
            <w:bottom w:val="none" w:sz="0" w:space="0" w:color="auto"/>
            <w:right w:val="none" w:sz="0" w:space="0" w:color="auto"/>
          </w:divBdr>
        </w:div>
        <w:div w:id="1057776847">
          <w:marLeft w:val="0"/>
          <w:marRight w:val="0"/>
          <w:marTop w:val="0"/>
          <w:marBottom w:val="0"/>
          <w:divBdr>
            <w:top w:val="none" w:sz="0" w:space="0" w:color="auto"/>
            <w:left w:val="none" w:sz="0" w:space="0" w:color="auto"/>
            <w:bottom w:val="none" w:sz="0" w:space="0" w:color="auto"/>
            <w:right w:val="none" w:sz="0" w:space="0" w:color="auto"/>
          </w:divBdr>
          <w:divsChild>
            <w:div w:id="1456213795">
              <w:marLeft w:val="0"/>
              <w:marRight w:val="0"/>
              <w:marTop w:val="0"/>
              <w:marBottom w:val="0"/>
              <w:divBdr>
                <w:top w:val="none" w:sz="0" w:space="0" w:color="auto"/>
                <w:left w:val="none" w:sz="0" w:space="0" w:color="auto"/>
                <w:bottom w:val="none" w:sz="0" w:space="0" w:color="auto"/>
                <w:right w:val="none" w:sz="0" w:space="0" w:color="auto"/>
              </w:divBdr>
            </w:div>
          </w:divsChild>
        </w:div>
        <w:div w:id="2027947951">
          <w:marLeft w:val="0"/>
          <w:marRight w:val="0"/>
          <w:marTop w:val="0"/>
          <w:marBottom w:val="0"/>
          <w:divBdr>
            <w:top w:val="none" w:sz="0" w:space="0" w:color="auto"/>
            <w:left w:val="none" w:sz="0" w:space="0" w:color="auto"/>
            <w:bottom w:val="none" w:sz="0" w:space="0" w:color="auto"/>
            <w:right w:val="none" w:sz="0" w:space="0" w:color="auto"/>
          </w:divBdr>
        </w:div>
        <w:div w:id="14885580">
          <w:marLeft w:val="0"/>
          <w:marRight w:val="0"/>
          <w:marTop w:val="0"/>
          <w:marBottom w:val="0"/>
          <w:divBdr>
            <w:top w:val="none" w:sz="0" w:space="0" w:color="auto"/>
            <w:left w:val="none" w:sz="0" w:space="0" w:color="auto"/>
            <w:bottom w:val="none" w:sz="0" w:space="0" w:color="auto"/>
            <w:right w:val="none" w:sz="0" w:space="0" w:color="auto"/>
          </w:divBdr>
          <w:divsChild>
            <w:div w:id="1448815312">
              <w:marLeft w:val="0"/>
              <w:marRight w:val="0"/>
              <w:marTop w:val="0"/>
              <w:marBottom w:val="0"/>
              <w:divBdr>
                <w:top w:val="none" w:sz="0" w:space="0" w:color="auto"/>
                <w:left w:val="none" w:sz="0" w:space="0" w:color="auto"/>
                <w:bottom w:val="none" w:sz="0" w:space="0" w:color="auto"/>
                <w:right w:val="none" w:sz="0" w:space="0" w:color="auto"/>
              </w:divBdr>
            </w:div>
          </w:divsChild>
        </w:div>
        <w:div w:id="2096390734">
          <w:marLeft w:val="0"/>
          <w:marRight w:val="0"/>
          <w:marTop w:val="0"/>
          <w:marBottom w:val="0"/>
          <w:divBdr>
            <w:top w:val="none" w:sz="0" w:space="0" w:color="auto"/>
            <w:left w:val="none" w:sz="0" w:space="0" w:color="auto"/>
            <w:bottom w:val="none" w:sz="0" w:space="0" w:color="auto"/>
            <w:right w:val="none" w:sz="0" w:space="0" w:color="auto"/>
          </w:divBdr>
        </w:div>
        <w:div w:id="382755922">
          <w:marLeft w:val="0"/>
          <w:marRight w:val="0"/>
          <w:marTop w:val="0"/>
          <w:marBottom w:val="0"/>
          <w:divBdr>
            <w:top w:val="none" w:sz="0" w:space="0" w:color="auto"/>
            <w:left w:val="none" w:sz="0" w:space="0" w:color="auto"/>
            <w:bottom w:val="none" w:sz="0" w:space="0" w:color="auto"/>
            <w:right w:val="none" w:sz="0" w:space="0" w:color="auto"/>
          </w:divBdr>
          <w:divsChild>
            <w:div w:id="46684914">
              <w:marLeft w:val="0"/>
              <w:marRight w:val="0"/>
              <w:marTop w:val="0"/>
              <w:marBottom w:val="0"/>
              <w:divBdr>
                <w:top w:val="none" w:sz="0" w:space="0" w:color="auto"/>
                <w:left w:val="none" w:sz="0" w:space="0" w:color="auto"/>
                <w:bottom w:val="none" w:sz="0" w:space="0" w:color="auto"/>
                <w:right w:val="none" w:sz="0" w:space="0" w:color="auto"/>
              </w:divBdr>
            </w:div>
          </w:divsChild>
        </w:div>
        <w:div w:id="1250387125">
          <w:marLeft w:val="0"/>
          <w:marRight w:val="0"/>
          <w:marTop w:val="0"/>
          <w:marBottom w:val="0"/>
          <w:divBdr>
            <w:top w:val="none" w:sz="0" w:space="0" w:color="auto"/>
            <w:left w:val="none" w:sz="0" w:space="0" w:color="auto"/>
            <w:bottom w:val="none" w:sz="0" w:space="0" w:color="auto"/>
            <w:right w:val="none" w:sz="0" w:space="0" w:color="auto"/>
          </w:divBdr>
        </w:div>
        <w:div w:id="417950200">
          <w:marLeft w:val="0"/>
          <w:marRight w:val="0"/>
          <w:marTop w:val="0"/>
          <w:marBottom w:val="0"/>
          <w:divBdr>
            <w:top w:val="none" w:sz="0" w:space="0" w:color="auto"/>
            <w:left w:val="none" w:sz="0" w:space="0" w:color="auto"/>
            <w:bottom w:val="none" w:sz="0" w:space="0" w:color="auto"/>
            <w:right w:val="none" w:sz="0" w:space="0" w:color="auto"/>
          </w:divBdr>
          <w:divsChild>
            <w:div w:id="360282531">
              <w:marLeft w:val="0"/>
              <w:marRight w:val="0"/>
              <w:marTop w:val="0"/>
              <w:marBottom w:val="0"/>
              <w:divBdr>
                <w:top w:val="none" w:sz="0" w:space="0" w:color="auto"/>
                <w:left w:val="none" w:sz="0" w:space="0" w:color="auto"/>
                <w:bottom w:val="none" w:sz="0" w:space="0" w:color="auto"/>
                <w:right w:val="none" w:sz="0" w:space="0" w:color="auto"/>
              </w:divBdr>
            </w:div>
          </w:divsChild>
        </w:div>
        <w:div w:id="878014530">
          <w:marLeft w:val="0"/>
          <w:marRight w:val="0"/>
          <w:marTop w:val="300"/>
          <w:marBottom w:val="0"/>
          <w:divBdr>
            <w:top w:val="none" w:sz="0" w:space="0" w:color="auto"/>
            <w:left w:val="none" w:sz="0" w:space="0" w:color="auto"/>
            <w:bottom w:val="none" w:sz="0" w:space="0" w:color="auto"/>
            <w:right w:val="none" w:sz="0" w:space="0" w:color="auto"/>
          </w:divBdr>
          <w:divsChild>
            <w:div w:id="19211228">
              <w:marLeft w:val="0"/>
              <w:marRight w:val="0"/>
              <w:marTop w:val="0"/>
              <w:marBottom w:val="0"/>
              <w:divBdr>
                <w:top w:val="none" w:sz="0" w:space="0" w:color="auto"/>
                <w:left w:val="none" w:sz="0" w:space="0" w:color="auto"/>
                <w:bottom w:val="none" w:sz="0" w:space="0" w:color="auto"/>
                <w:right w:val="none" w:sz="0" w:space="0" w:color="auto"/>
              </w:divBdr>
              <w:divsChild>
                <w:div w:id="186254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538">
          <w:marLeft w:val="0"/>
          <w:marRight w:val="0"/>
          <w:marTop w:val="300"/>
          <w:marBottom w:val="0"/>
          <w:divBdr>
            <w:top w:val="none" w:sz="0" w:space="0" w:color="auto"/>
            <w:left w:val="none" w:sz="0" w:space="0" w:color="auto"/>
            <w:bottom w:val="none" w:sz="0" w:space="0" w:color="auto"/>
            <w:right w:val="none" w:sz="0" w:space="0" w:color="auto"/>
          </w:divBdr>
          <w:divsChild>
            <w:div w:id="2145200302">
              <w:marLeft w:val="0"/>
              <w:marRight w:val="0"/>
              <w:marTop w:val="0"/>
              <w:marBottom w:val="0"/>
              <w:divBdr>
                <w:top w:val="none" w:sz="0" w:space="0" w:color="auto"/>
                <w:left w:val="none" w:sz="0" w:space="0" w:color="auto"/>
                <w:bottom w:val="none" w:sz="0" w:space="0" w:color="auto"/>
                <w:right w:val="none" w:sz="0" w:space="0" w:color="auto"/>
              </w:divBdr>
              <w:divsChild>
                <w:div w:id="1315065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71798">
          <w:marLeft w:val="0"/>
          <w:marRight w:val="0"/>
          <w:marTop w:val="300"/>
          <w:marBottom w:val="0"/>
          <w:divBdr>
            <w:top w:val="none" w:sz="0" w:space="0" w:color="auto"/>
            <w:left w:val="none" w:sz="0" w:space="0" w:color="auto"/>
            <w:bottom w:val="none" w:sz="0" w:space="0" w:color="auto"/>
            <w:right w:val="none" w:sz="0" w:space="0" w:color="auto"/>
          </w:divBdr>
          <w:divsChild>
            <w:div w:id="592979196">
              <w:marLeft w:val="0"/>
              <w:marRight w:val="0"/>
              <w:marTop w:val="0"/>
              <w:marBottom w:val="0"/>
              <w:divBdr>
                <w:top w:val="none" w:sz="0" w:space="0" w:color="auto"/>
                <w:left w:val="none" w:sz="0" w:space="0" w:color="auto"/>
                <w:bottom w:val="none" w:sz="0" w:space="0" w:color="auto"/>
                <w:right w:val="none" w:sz="0" w:space="0" w:color="auto"/>
              </w:divBdr>
              <w:divsChild>
                <w:div w:id="2464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261495">
          <w:marLeft w:val="0"/>
          <w:marRight w:val="0"/>
          <w:marTop w:val="300"/>
          <w:marBottom w:val="0"/>
          <w:divBdr>
            <w:top w:val="none" w:sz="0" w:space="0" w:color="auto"/>
            <w:left w:val="none" w:sz="0" w:space="0" w:color="auto"/>
            <w:bottom w:val="none" w:sz="0" w:space="0" w:color="auto"/>
            <w:right w:val="none" w:sz="0" w:space="0" w:color="auto"/>
          </w:divBdr>
          <w:divsChild>
            <w:div w:id="1681853575">
              <w:marLeft w:val="0"/>
              <w:marRight w:val="0"/>
              <w:marTop w:val="0"/>
              <w:marBottom w:val="0"/>
              <w:divBdr>
                <w:top w:val="none" w:sz="0" w:space="0" w:color="auto"/>
                <w:left w:val="none" w:sz="0" w:space="0" w:color="auto"/>
                <w:bottom w:val="none" w:sz="0" w:space="0" w:color="auto"/>
                <w:right w:val="none" w:sz="0" w:space="0" w:color="auto"/>
              </w:divBdr>
              <w:divsChild>
                <w:div w:id="124756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699501">
      <w:bodyDiv w:val="1"/>
      <w:marLeft w:val="0"/>
      <w:marRight w:val="0"/>
      <w:marTop w:val="0"/>
      <w:marBottom w:val="0"/>
      <w:divBdr>
        <w:top w:val="none" w:sz="0" w:space="0" w:color="auto"/>
        <w:left w:val="none" w:sz="0" w:space="0" w:color="auto"/>
        <w:bottom w:val="none" w:sz="0" w:space="0" w:color="auto"/>
        <w:right w:val="none" w:sz="0" w:space="0" w:color="auto"/>
      </w:divBdr>
      <w:divsChild>
        <w:div w:id="1017580011">
          <w:marLeft w:val="0"/>
          <w:marRight w:val="0"/>
          <w:marTop w:val="0"/>
          <w:marBottom w:val="0"/>
          <w:divBdr>
            <w:top w:val="none" w:sz="0" w:space="0" w:color="auto"/>
            <w:left w:val="none" w:sz="0" w:space="0" w:color="auto"/>
            <w:bottom w:val="none" w:sz="0" w:space="0" w:color="auto"/>
            <w:right w:val="none" w:sz="0" w:space="0" w:color="auto"/>
          </w:divBdr>
        </w:div>
        <w:div w:id="1562249281">
          <w:marLeft w:val="0"/>
          <w:marRight w:val="0"/>
          <w:marTop w:val="0"/>
          <w:marBottom w:val="0"/>
          <w:divBdr>
            <w:top w:val="none" w:sz="0" w:space="0" w:color="auto"/>
            <w:left w:val="none" w:sz="0" w:space="0" w:color="auto"/>
            <w:bottom w:val="none" w:sz="0" w:space="0" w:color="auto"/>
            <w:right w:val="none" w:sz="0" w:space="0" w:color="auto"/>
          </w:divBdr>
          <w:divsChild>
            <w:div w:id="2002466382">
              <w:marLeft w:val="0"/>
              <w:marRight w:val="0"/>
              <w:marTop w:val="0"/>
              <w:marBottom w:val="0"/>
              <w:divBdr>
                <w:top w:val="none" w:sz="0" w:space="0" w:color="auto"/>
                <w:left w:val="none" w:sz="0" w:space="0" w:color="auto"/>
                <w:bottom w:val="none" w:sz="0" w:space="0" w:color="auto"/>
                <w:right w:val="none" w:sz="0" w:space="0" w:color="auto"/>
              </w:divBdr>
            </w:div>
          </w:divsChild>
        </w:div>
        <w:div w:id="1107888143">
          <w:marLeft w:val="0"/>
          <w:marRight w:val="0"/>
          <w:marTop w:val="0"/>
          <w:marBottom w:val="0"/>
          <w:divBdr>
            <w:top w:val="none" w:sz="0" w:space="0" w:color="auto"/>
            <w:left w:val="none" w:sz="0" w:space="0" w:color="auto"/>
            <w:bottom w:val="none" w:sz="0" w:space="0" w:color="auto"/>
            <w:right w:val="none" w:sz="0" w:space="0" w:color="auto"/>
          </w:divBdr>
        </w:div>
        <w:div w:id="699669993">
          <w:marLeft w:val="0"/>
          <w:marRight w:val="0"/>
          <w:marTop w:val="0"/>
          <w:marBottom w:val="0"/>
          <w:divBdr>
            <w:top w:val="none" w:sz="0" w:space="0" w:color="auto"/>
            <w:left w:val="none" w:sz="0" w:space="0" w:color="auto"/>
            <w:bottom w:val="none" w:sz="0" w:space="0" w:color="auto"/>
            <w:right w:val="none" w:sz="0" w:space="0" w:color="auto"/>
          </w:divBdr>
          <w:divsChild>
            <w:div w:id="556163837">
              <w:marLeft w:val="0"/>
              <w:marRight w:val="0"/>
              <w:marTop w:val="0"/>
              <w:marBottom w:val="0"/>
              <w:divBdr>
                <w:top w:val="none" w:sz="0" w:space="0" w:color="auto"/>
                <w:left w:val="none" w:sz="0" w:space="0" w:color="auto"/>
                <w:bottom w:val="none" w:sz="0" w:space="0" w:color="auto"/>
                <w:right w:val="none" w:sz="0" w:space="0" w:color="auto"/>
              </w:divBdr>
            </w:div>
          </w:divsChild>
        </w:div>
        <w:div w:id="2062554008">
          <w:marLeft w:val="0"/>
          <w:marRight w:val="0"/>
          <w:marTop w:val="0"/>
          <w:marBottom w:val="0"/>
          <w:divBdr>
            <w:top w:val="none" w:sz="0" w:space="0" w:color="auto"/>
            <w:left w:val="none" w:sz="0" w:space="0" w:color="auto"/>
            <w:bottom w:val="none" w:sz="0" w:space="0" w:color="auto"/>
            <w:right w:val="none" w:sz="0" w:space="0" w:color="auto"/>
          </w:divBdr>
        </w:div>
        <w:div w:id="1673603237">
          <w:marLeft w:val="0"/>
          <w:marRight w:val="0"/>
          <w:marTop w:val="0"/>
          <w:marBottom w:val="0"/>
          <w:divBdr>
            <w:top w:val="none" w:sz="0" w:space="0" w:color="auto"/>
            <w:left w:val="none" w:sz="0" w:space="0" w:color="auto"/>
            <w:bottom w:val="none" w:sz="0" w:space="0" w:color="auto"/>
            <w:right w:val="none" w:sz="0" w:space="0" w:color="auto"/>
          </w:divBdr>
          <w:divsChild>
            <w:div w:id="789473960">
              <w:marLeft w:val="0"/>
              <w:marRight w:val="0"/>
              <w:marTop w:val="0"/>
              <w:marBottom w:val="0"/>
              <w:divBdr>
                <w:top w:val="none" w:sz="0" w:space="0" w:color="auto"/>
                <w:left w:val="none" w:sz="0" w:space="0" w:color="auto"/>
                <w:bottom w:val="none" w:sz="0" w:space="0" w:color="auto"/>
                <w:right w:val="none" w:sz="0" w:space="0" w:color="auto"/>
              </w:divBdr>
            </w:div>
          </w:divsChild>
        </w:div>
        <w:div w:id="1373766759">
          <w:marLeft w:val="0"/>
          <w:marRight w:val="0"/>
          <w:marTop w:val="0"/>
          <w:marBottom w:val="0"/>
          <w:divBdr>
            <w:top w:val="none" w:sz="0" w:space="0" w:color="auto"/>
            <w:left w:val="none" w:sz="0" w:space="0" w:color="auto"/>
            <w:bottom w:val="none" w:sz="0" w:space="0" w:color="auto"/>
            <w:right w:val="none" w:sz="0" w:space="0" w:color="auto"/>
          </w:divBdr>
        </w:div>
        <w:div w:id="1041125647">
          <w:marLeft w:val="0"/>
          <w:marRight w:val="0"/>
          <w:marTop w:val="0"/>
          <w:marBottom w:val="0"/>
          <w:divBdr>
            <w:top w:val="none" w:sz="0" w:space="0" w:color="auto"/>
            <w:left w:val="none" w:sz="0" w:space="0" w:color="auto"/>
            <w:bottom w:val="none" w:sz="0" w:space="0" w:color="auto"/>
            <w:right w:val="none" w:sz="0" w:space="0" w:color="auto"/>
          </w:divBdr>
          <w:divsChild>
            <w:div w:id="2110538411">
              <w:marLeft w:val="0"/>
              <w:marRight w:val="0"/>
              <w:marTop w:val="0"/>
              <w:marBottom w:val="0"/>
              <w:divBdr>
                <w:top w:val="none" w:sz="0" w:space="0" w:color="auto"/>
                <w:left w:val="none" w:sz="0" w:space="0" w:color="auto"/>
                <w:bottom w:val="none" w:sz="0" w:space="0" w:color="auto"/>
                <w:right w:val="none" w:sz="0" w:space="0" w:color="auto"/>
              </w:divBdr>
            </w:div>
          </w:divsChild>
        </w:div>
        <w:div w:id="1307783288">
          <w:marLeft w:val="0"/>
          <w:marRight w:val="0"/>
          <w:marTop w:val="0"/>
          <w:marBottom w:val="0"/>
          <w:divBdr>
            <w:top w:val="none" w:sz="0" w:space="0" w:color="auto"/>
            <w:left w:val="none" w:sz="0" w:space="0" w:color="auto"/>
            <w:bottom w:val="none" w:sz="0" w:space="0" w:color="auto"/>
            <w:right w:val="none" w:sz="0" w:space="0" w:color="auto"/>
          </w:divBdr>
        </w:div>
        <w:div w:id="1644847344">
          <w:marLeft w:val="0"/>
          <w:marRight w:val="0"/>
          <w:marTop w:val="0"/>
          <w:marBottom w:val="0"/>
          <w:divBdr>
            <w:top w:val="none" w:sz="0" w:space="0" w:color="auto"/>
            <w:left w:val="none" w:sz="0" w:space="0" w:color="auto"/>
            <w:bottom w:val="none" w:sz="0" w:space="0" w:color="auto"/>
            <w:right w:val="none" w:sz="0" w:space="0" w:color="auto"/>
          </w:divBdr>
          <w:divsChild>
            <w:div w:id="104233188">
              <w:marLeft w:val="0"/>
              <w:marRight w:val="0"/>
              <w:marTop w:val="0"/>
              <w:marBottom w:val="0"/>
              <w:divBdr>
                <w:top w:val="none" w:sz="0" w:space="0" w:color="auto"/>
                <w:left w:val="none" w:sz="0" w:space="0" w:color="auto"/>
                <w:bottom w:val="none" w:sz="0" w:space="0" w:color="auto"/>
                <w:right w:val="none" w:sz="0" w:space="0" w:color="auto"/>
              </w:divBdr>
            </w:div>
          </w:divsChild>
        </w:div>
        <w:div w:id="2036928233">
          <w:marLeft w:val="0"/>
          <w:marRight w:val="0"/>
          <w:marTop w:val="0"/>
          <w:marBottom w:val="0"/>
          <w:divBdr>
            <w:top w:val="none" w:sz="0" w:space="0" w:color="auto"/>
            <w:left w:val="none" w:sz="0" w:space="0" w:color="auto"/>
            <w:bottom w:val="none" w:sz="0" w:space="0" w:color="auto"/>
            <w:right w:val="none" w:sz="0" w:space="0" w:color="auto"/>
          </w:divBdr>
        </w:div>
        <w:div w:id="1652518115">
          <w:marLeft w:val="0"/>
          <w:marRight w:val="0"/>
          <w:marTop w:val="0"/>
          <w:marBottom w:val="0"/>
          <w:divBdr>
            <w:top w:val="none" w:sz="0" w:space="0" w:color="auto"/>
            <w:left w:val="none" w:sz="0" w:space="0" w:color="auto"/>
            <w:bottom w:val="none" w:sz="0" w:space="0" w:color="auto"/>
            <w:right w:val="none" w:sz="0" w:space="0" w:color="auto"/>
          </w:divBdr>
          <w:divsChild>
            <w:div w:id="180818738">
              <w:marLeft w:val="0"/>
              <w:marRight w:val="0"/>
              <w:marTop w:val="0"/>
              <w:marBottom w:val="0"/>
              <w:divBdr>
                <w:top w:val="none" w:sz="0" w:space="0" w:color="auto"/>
                <w:left w:val="none" w:sz="0" w:space="0" w:color="auto"/>
                <w:bottom w:val="none" w:sz="0" w:space="0" w:color="auto"/>
                <w:right w:val="none" w:sz="0" w:space="0" w:color="auto"/>
              </w:divBdr>
            </w:div>
          </w:divsChild>
        </w:div>
        <w:div w:id="1592737819">
          <w:marLeft w:val="0"/>
          <w:marRight w:val="0"/>
          <w:marTop w:val="0"/>
          <w:marBottom w:val="0"/>
          <w:divBdr>
            <w:top w:val="none" w:sz="0" w:space="0" w:color="auto"/>
            <w:left w:val="none" w:sz="0" w:space="0" w:color="auto"/>
            <w:bottom w:val="none" w:sz="0" w:space="0" w:color="auto"/>
            <w:right w:val="none" w:sz="0" w:space="0" w:color="auto"/>
          </w:divBdr>
        </w:div>
        <w:div w:id="98721631">
          <w:marLeft w:val="0"/>
          <w:marRight w:val="0"/>
          <w:marTop w:val="0"/>
          <w:marBottom w:val="0"/>
          <w:divBdr>
            <w:top w:val="none" w:sz="0" w:space="0" w:color="auto"/>
            <w:left w:val="none" w:sz="0" w:space="0" w:color="auto"/>
            <w:bottom w:val="none" w:sz="0" w:space="0" w:color="auto"/>
            <w:right w:val="none" w:sz="0" w:space="0" w:color="auto"/>
          </w:divBdr>
          <w:divsChild>
            <w:div w:id="1910534536">
              <w:marLeft w:val="0"/>
              <w:marRight w:val="0"/>
              <w:marTop w:val="0"/>
              <w:marBottom w:val="0"/>
              <w:divBdr>
                <w:top w:val="none" w:sz="0" w:space="0" w:color="auto"/>
                <w:left w:val="none" w:sz="0" w:space="0" w:color="auto"/>
                <w:bottom w:val="none" w:sz="0" w:space="0" w:color="auto"/>
                <w:right w:val="none" w:sz="0" w:space="0" w:color="auto"/>
              </w:divBdr>
            </w:div>
          </w:divsChild>
        </w:div>
        <w:div w:id="829255656">
          <w:marLeft w:val="0"/>
          <w:marRight w:val="0"/>
          <w:marTop w:val="300"/>
          <w:marBottom w:val="0"/>
          <w:divBdr>
            <w:top w:val="none" w:sz="0" w:space="0" w:color="auto"/>
            <w:left w:val="none" w:sz="0" w:space="0" w:color="auto"/>
            <w:bottom w:val="none" w:sz="0" w:space="0" w:color="auto"/>
            <w:right w:val="none" w:sz="0" w:space="0" w:color="auto"/>
          </w:divBdr>
          <w:divsChild>
            <w:div w:id="1336761368">
              <w:marLeft w:val="0"/>
              <w:marRight w:val="0"/>
              <w:marTop w:val="0"/>
              <w:marBottom w:val="0"/>
              <w:divBdr>
                <w:top w:val="none" w:sz="0" w:space="0" w:color="auto"/>
                <w:left w:val="none" w:sz="0" w:space="0" w:color="auto"/>
                <w:bottom w:val="none" w:sz="0" w:space="0" w:color="auto"/>
                <w:right w:val="none" w:sz="0" w:space="0" w:color="auto"/>
              </w:divBdr>
              <w:divsChild>
                <w:div w:id="196611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1590">
          <w:marLeft w:val="0"/>
          <w:marRight w:val="0"/>
          <w:marTop w:val="300"/>
          <w:marBottom w:val="0"/>
          <w:divBdr>
            <w:top w:val="none" w:sz="0" w:space="0" w:color="auto"/>
            <w:left w:val="none" w:sz="0" w:space="0" w:color="auto"/>
            <w:bottom w:val="none" w:sz="0" w:space="0" w:color="auto"/>
            <w:right w:val="none" w:sz="0" w:space="0" w:color="auto"/>
          </w:divBdr>
          <w:divsChild>
            <w:div w:id="910962390">
              <w:marLeft w:val="0"/>
              <w:marRight w:val="0"/>
              <w:marTop w:val="0"/>
              <w:marBottom w:val="0"/>
              <w:divBdr>
                <w:top w:val="none" w:sz="0" w:space="0" w:color="auto"/>
                <w:left w:val="none" w:sz="0" w:space="0" w:color="auto"/>
                <w:bottom w:val="none" w:sz="0" w:space="0" w:color="auto"/>
                <w:right w:val="none" w:sz="0" w:space="0" w:color="auto"/>
              </w:divBdr>
              <w:divsChild>
                <w:div w:id="115194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281649">
          <w:marLeft w:val="0"/>
          <w:marRight w:val="0"/>
          <w:marTop w:val="300"/>
          <w:marBottom w:val="0"/>
          <w:divBdr>
            <w:top w:val="none" w:sz="0" w:space="0" w:color="auto"/>
            <w:left w:val="none" w:sz="0" w:space="0" w:color="auto"/>
            <w:bottom w:val="none" w:sz="0" w:space="0" w:color="auto"/>
            <w:right w:val="none" w:sz="0" w:space="0" w:color="auto"/>
          </w:divBdr>
          <w:divsChild>
            <w:div w:id="3365384">
              <w:marLeft w:val="0"/>
              <w:marRight w:val="0"/>
              <w:marTop w:val="0"/>
              <w:marBottom w:val="0"/>
              <w:divBdr>
                <w:top w:val="none" w:sz="0" w:space="0" w:color="auto"/>
                <w:left w:val="none" w:sz="0" w:space="0" w:color="auto"/>
                <w:bottom w:val="none" w:sz="0" w:space="0" w:color="auto"/>
                <w:right w:val="none" w:sz="0" w:space="0" w:color="auto"/>
              </w:divBdr>
              <w:divsChild>
                <w:div w:id="8844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06400">
          <w:marLeft w:val="0"/>
          <w:marRight w:val="0"/>
          <w:marTop w:val="300"/>
          <w:marBottom w:val="0"/>
          <w:divBdr>
            <w:top w:val="none" w:sz="0" w:space="0" w:color="auto"/>
            <w:left w:val="none" w:sz="0" w:space="0" w:color="auto"/>
            <w:bottom w:val="none" w:sz="0" w:space="0" w:color="auto"/>
            <w:right w:val="none" w:sz="0" w:space="0" w:color="auto"/>
          </w:divBdr>
          <w:divsChild>
            <w:div w:id="1581524393">
              <w:marLeft w:val="0"/>
              <w:marRight w:val="0"/>
              <w:marTop w:val="0"/>
              <w:marBottom w:val="0"/>
              <w:divBdr>
                <w:top w:val="none" w:sz="0" w:space="0" w:color="auto"/>
                <w:left w:val="none" w:sz="0" w:space="0" w:color="auto"/>
                <w:bottom w:val="none" w:sz="0" w:space="0" w:color="auto"/>
                <w:right w:val="none" w:sz="0" w:space="0" w:color="auto"/>
              </w:divBdr>
              <w:divsChild>
                <w:div w:id="173253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319843">
      <w:bodyDiv w:val="1"/>
      <w:marLeft w:val="0"/>
      <w:marRight w:val="0"/>
      <w:marTop w:val="0"/>
      <w:marBottom w:val="0"/>
      <w:divBdr>
        <w:top w:val="none" w:sz="0" w:space="0" w:color="auto"/>
        <w:left w:val="none" w:sz="0" w:space="0" w:color="auto"/>
        <w:bottom w:val="none" w:sz="0" w:space="0" w:color="auto"/>
        <w:right w:val="none" w:sz="0" w:space="0" w:color="auto"/>
      </w:divBdr>
      <w:divsChild>
        <w:div w:id="1469323364">
          <w:marLeft w:val="0"/>
          <w:marRight w:val="0"/>
          <w:marTop w:val="0"/>
          <w:marBottom w:val="0"/>
          <w:divBdr>
            <w:top w:val="none" w:sz="0" w:space="0" w:color="auto"/>
            <w:left w:val="none" w:sz="0" w:space="0" w:color="auto"/>
            <w:bottom w:val="none" w:sz="0" w:space="0" w:color="auto"/>
            <w:right w:val="none" w:sz="0" w:space="0" w:color="auto"/>
          </w:divBdr>
        </w:div>
        <w:div w:id="1240409484">
          <w:marLeft w:val="0"/>
          <w:marRight w:val="0"/>
          <w:marTop w:val="0"/>
          <w:marBottom w:val="0"/>
          <w:divBdr>
            <w:top w:val="none" w:sz="0" w:space="0" w:color="auto"/>
            <w:left w:val="none" w:sz="0" w:space="0" w:color="auto"/>
            <w:bottom w:val="none" w:sz="0" w:space="0" w:color="auto"/>
            <w:right w:val="none" w:sz="0" w:space="0" w:color="auto"/>
          </w:divBdr>
          <w:divsChild>
            <w:div w:id="993072548">
              <w:marLeft w:val="0"/>
              <w:marRight w:val="0"/>
              <w:marTop w:val="0"/>
              <w:marBottom w:val="0"/>
              <w:divBdr>
                <w:top w:val="none" w:sz="0" w:space="0" w:color="auto"/>
                <w:left w:val="none" w:sz="0" w:space="0" w:color="auto"/>
                <w:bottom w:val="none" w:sz="0" w:space="0" w:color="auto"/>
                <w:right w:val="none" w:sz="0" w:space="0" w:color="auto"/>
              </w:divBdr>
            </w:div>
          </w:divsChild>
        </w:div>
        <w:div w:id="192693654">
          <w:marLeft w:val="0"/>
          <w:marRight w:val="0"/>
          <w:marTop w:val="0"/>
          <w:marBottom w:val="0"/>
          <w:divBdr>
            <w:top w:val="none" w:sz="0" w:space="0" w:color="auto"/>
            <w:left w:val="none" w:sz="0" w:space="0" w:color="auto"/>
            <w:bottom w:val="none" w:sz="0" w:space="0" w:color="auto"/>
            <w:right w:val="none" w:sz="0" w:space="0" w:color="auto"/>
          </w:divBdr>
        </w:div>
        <w:div w:id="2129274437">
          <w:marLeft w:val="0"/>
          <w:marRight w:val="0"/>
          <w:marTop w:val="0"/>
          <w:marBottom w:val="0"/>
          <w:divBdr>
            <w:top w:val="none" w:sz="0" w:space="0" w:color="auto"/>
            <w:left w:val="none" w:sz="0" w:space="0" w:color="auto"/>
            <w:bottom w:val="none" w:sz="0" w:space="0" w:color="auto"/>
            <w:right w:val="none" w:sz="0" w:space="0" w:color="auto"/>
          </w:divBdr>
          <w:divsChild>
            <w:div w:id="379943484">
              <w:marLeft w:val="0"/>
              <w:marRight w:val="0"/>
              <w:marTop w:val="0"/>
              <w:marBottom w:val="0"/>
              <w:divBdr>
                <w:top w:val="none" w:sz="0" w:space="0" w:color="auto"/>
                <w:left w:val="none" w:sz="0" w:space="0" w:color="auto"/>
                <w:bottom w:val="none" w:sz="0" w:space="0" w:color="auto"/>
                <w:right w:val="none" w:sz="0" w:space="0" w:color="auto"/>
              </w:divBdr>
            </w:div>
          </w:divsChild>
        </w:div>
        <w:div w:id="722749671">
          <w:marLeft w:val="0"/>
          <w:marRight w:val="0"/>
          <w:marTop w:val="0"/>
          <w:marBottom w:val="0"/>
          <w:divBdr>
            <w:top w:val="none" w:sz="0" w:space="0" w:color="auto"/>
            <w:left w:val="none" w:sz="0" w:space="0" w:color="auto"/>
            <w:bottom w:val="none" w:sz="0" w:space="0" w:color="auto"/>
            <w:right w:val="none" w:sz="0" w:space="0" w:color="auto"/>
          </w:divBdr>
        </w:div>
        <w:div w:id="2107841661">
          <w:marLeft w:val="0"/>
          <w:marRight w:val="0"/>
          <w:marTop w:val="0"/>
          <w:marBottom w:val="0"/>
          <w:divBdr>
            <w:top w:val="none" w:sz="0" w:space="0" w:color="auto"/>
            <w:left w:val="none" w:sz="0" w:space="0" w:color="auto"/>
            <w:bottom w:val="none" w:sz="0" w:space="0" w:color="auto"/>
            <w:right w:val="none" w:sz="0" w:space="0" w:color="auto"/>
          </w:divBdr>
          <w:divsChild>
            <w:div w:id="1705595269">
              <w:marLeft w:val="0"/>
              <w:marRight w:val="0"/>
              <w:marTop w:val="0"/>
              <w:marBottom w:val="0"/>
              <w:divBdr>
                <w:top w:val="none" w:sz="0" w:space="0" w:color="auto"/>
                <w:left w:val="none" w:sz="0" w:space="0" w:color="auto"/>
                <w:bottom w:val="none" w:sz="0" w:space="0" w:color="auto"/>
                <w:right w:val="none" w:sz="0" w:space="0" w:color="auto"/>
              </w:divBdr>
            </w:div>
          </w:divsChild>
        </w:div>
        <w:div w:id="99837781">
          <w:marLeft w:val="0"/>
          <w:marRight w:val="0"/>
          <w:marTop w:val="0"/>
          <w:marBottom w:val="0"/>
          <w:divBdr>
            <w:top w:val="none" w:sz="0" w:space="0" w:color="auto"/>
            <w:left w:val="none" w:sz="0" w:space="0" w:color="auto"/>
            <w:bottom w:val="none" w:sz="0" w:space="0" w:color="auto"/>
            <w:right w:val="none" w:sz="0" w:space="0" w:color="auto"/>
          </w:divBdr>
        </w:div>
        <w:div w:id="397673799">
          <w:marLeft w:val="0"/>
          <w:marRight w:val="0"/>
          <w:marTop w:val="0"/>
          <w:marBottom w:val="0"/>
          <w:divBdr>
            <w:top w:val="none" w:sz="0" w:space="0" w:color="auto"/>
            <w:left w:val="none" w:sz="0" w:space="0" w:color="auto"/>
            <w:bottom w:val="none" w:sz="0" w:space="0" w:color="auto"/>
            <w:right w:val="none" w:sz="0" w:space="0" w:color="auto"/>
          </w:divBdr>
          <w:divsChild>
            <w:div w:id="1466505935">
              <w:marLeft w:val="0"/>
              <w:marRight w:val="0"/>
              <w:marTop w:val="0"/>
              <w:marBottom w:val="0"/>
              <w:divBdr>
                <w:top w:val="none" w:sz="0" w:space="0" w:color="auto"/>
                <w:left w:val="none" w:sz="0" w:space="0" w:color="auto"/>
                <w:bottom w:val="none" w:sz="0" w:space="0" w:color="auto"/>
                <w:right w:val="none" w:sz="0" w:space="0" w:color="auto"/>
              </w:divBdr>
            </w:div>
          </w:divsChild>
        </w:div>
        <w:div w:id="34811808">
          <w:marLeft w:val="0"/>
          <w:marRight w:val="0"/>
          <w:marTop w:val="0"/>
          <w:marBottom w:val="0"/>
          <w:divBdr>
            <w:top w:val="none" w:sz="0" w:space="0" w:color="auto"/>
            <w:left w:val="none" w:sz="0" w:space="0" w:color="auto"/>
            <w:bottom w:val="none" w:sz="0" w:space="0" w:color="auto"/>
            <w:right w:val="none" w:sz="0" w:space="0" w:color="auto"/>
          </w:divBdr>
        </w:div>
        <w:div w:id="598680785">
          <w:marLeft w:val="0"/>
          <w:marRight w:val="0"/>
          <w:marTop w:val="0"/>
          <w:marBottom w:val="0"/>
          <w:divBdr>
            <w:top w:val="none" w:sz="0" w:space="0" w:color="auto"/>
            <w:left w:val="none" w:sz="0" w:space="0" w:color="auto"/>
            <w:bottom w:val="none" w:sz="0" w:space="0" w:color="auto"/>
            <w:right w:val="none" w:sz="0" w:space="0" w:color="auto"/>
          </w:divBdr>
          <w:divsChild>
            <w:div w:id="623272014">
              <w:marLeft w:val="0"/>
              <w:marRight w:val="0"/>
              <w:marTop w:val="0"/>
              <w:marBottom w:val="0"/>
              <w:divBdr>
                <w:top w:val="none" w:sz="0" w:space="0" w:color="auto"/>
                <w:left w:val="none" w:sz="0" w:space="0" w:color="auto"/>
                <w:bottom w:val="none" w:sz="0" w:space="0" w:color="auto"/>
                <w:right w:val="none" w:sz="0" w:space="0" w:color="auto"/>
              </w:divBdr>
            </w:div>
          </w:divsChild>
        </w:div>
        <w:div w:id="27491786">
          <w:marLeft w:val="0"/>
          <w:marRight w:val="0"/>
          <w:marTop w:val="0"/>
          <w:marBottom w:val="0"/>
          <w:divBdr>
            <w:top w:val="none" w:sz="0" w:space="0" w:color="auto"/>
            <w:left w:val="none" w:sz="0" w:space="0" w:color="auto"/>
            <w:bottom w:val="none" w:sz="0" w:space="0" w:color="auto"/>
            <w:right w:val="none" w:sz="0" w:space="0" w:color="auto"/>
          </w:divBdr>
        </w:div>
        <w:div w:id="155927439">
          <w:marLeft w:val="0"/>
          <w:marRight w:val="0"/>
          <w:marTop w:val="0"/>
          <w:marBottom w:val="0"/>
          <w:divBdr>
            <w:top w:val="none" w:sz="0" w:space="0" w:color="auto"/>
            <w:left w:val="none" w:sz="0" w:space="0" w:color="auto"/>
            <w:bottom w:val="none" w:sz="0" w:space="0" w:color="auto"/>
            <w:right w:val="none" w:sz="0" w:space="0" w:color="auto"/>
          </w:divBdr>
          <w:divsChild>
            <w:div w:id="1515992388">
              <w:marLeft w:val="0"/>
              <w:marRight w:val="0"/>
              <w:marTop w:val="0"/>
              <w:marBottom w:val="0"/>
              <w:divBdr>
                <w:top w:val="none" w:sz="0" w:space="0" w:color="auto"/>
                <w:left w:val="none" w:sz="0" w:space="0" w:color="auto"/>
                <w:bottom w:val="none" w:sz="0" w:space="0" w:color="auto"/>
                <w:right w:val="none" w:sz="0" w:space="0" w:color="auto"/>
              </w:divBdr>
            </w:div>
          </w:divsChild>
        </w:div>
        <w:div w:id="1609433533">
          <w:marLeft w:val="0"/>
          <w:marRight w:val="0"/>
          <w:marTop w:val="0"/>
          <w:marBottom w:val="0"/>
          <w:divBdr>
            <w:top w:val="none" w:sz="0" w:space="0" w:color="auto"/>
            <w:left w:val="none" w:sz="0" w:space="0" w:color="auto"/>
            <w:bottom w:val="none" w:sz="0" w:space="0" w:color="auto"/>
            <w:right w:val="none" w:sz="0" w:space="0" w:color="auto"/>
          </w:divBdr>
        </w:div>
        <w:div w:id="342633689">
          <w:marLeft w:val="0"/>
          <w:marRight w:val="0"/>
          <w:marTop w:val="0"/>
          <w:marBottom w:val="0"/>
          <w:divBdr>
            <w:top w:val="none" w:sz="0" w:space="0" w:color="auto"/>
            <w:left w:val="none" w:sz="0" w:space="0" w:color="auto"/>
            <w:bottom w:val="none" w:sz="0" w:space="0" w:color="auto"/>
            <w:right w:val="none" w:sz="0" w:space="0" w:color="auto"/>
          </w:divBdr>
          <w:divsChild>
            <w:div w:id="1080370159">
              <w:marLeft w:val="0"/>
              <w:marRight w:val="0"/>
              <w:marTop w:val="0"/>
              <w:marBottom w:val="0"/>
              <w:divBdr>
                <w:top w:val="none" w:sz="0" w:space="0" w:color="auto"/>
                <w:left w:val="none" w:sz="0" w:space="0" w:color="auto"/>
                <w:bottom w:val="none" w:sz="0" w:space="0" w:color="auto"/>
                <w:right w:val="none" w:sz="0" w:space="0" w:color="auto"/>
              </w:divBdr>
            </w:div>
          </w:divsChild>
        </w:div>
        <w:div w:id="2097938685">
          <w:marLeft w:val="0"/>
          <w:marRight w:val="0"/>
          <w:marTop w:val="300"/>
          <w:marBottom w:val="0"/>
          <w:divBdr>
            <w:top w:val="none" w:sz="0" w:space="0" w:color="auto"/>
            <w:left w:val="none" w:sz="0" w:space="0" w:color="auto"/>
            <w:bottom w:val="none" w:sz="0" w:space="0" w:color="auto"/>
            <w:right w:val="none" w:sz="0" w:space="0" w:color="auto"/>
          </w:divBdr>
          <w:divsChild>
            <w:div w:id="853037672">
              <w:marLeft w:val="0"/>
              <w:marRight w:val="0"/>
              <w:marTop w:val="0"/>
              <w:marBottom w:val="0"/>
              <w:divBdr>
                <w:top w:val="none" w:sz="0" w:space="0" w:color="auto"/>
                <w:left w:val="none" w:sz="0" w:space="0" w:color="auto"/>
                <w:bottom w:val="none" w:sz="0" w:space="0" w:color="auto"/>
                <w:right w:val="none" w:sz="0" w:space="0" w:color="auto"/>
              </w:divBdr>
              <w:divsChild>
                <w:div w:id="5775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8643">
          <w:marLeft w:val="0"/>
          <w:marRight w:val="0"/>
          <w:marTop w:val="300"/>
          <w:marBottom w:val="0"/>
          <w:divBdr>
            <w:top w:val="none" w:sz="0" w:space="0" w:color="auto"/>
            <w:left w:val="none" w:sz="0" w:space="0" w:color="auto"/>
            <w:bottom w:val="none" w:sz="0" w:space="0" w:color="auto"/>
            <w:right w:val="none" w:sz="0" w:space="0" w:color="auto"/>
          </w:divBdr>
          <w:divsChild>
            <w:div w:id="952396609">
              <w:marLeft w:val="0"/>
              <w:marRight w:val="0"/>
              <w:marTop w:val="0"/>
              <w:marBottom w:val="0"/>
              <w:divBdr>
                <w:top w:val="none" w:sz="0" w:space="0" w:color="auto"/>
                <w:left w:val="none" w:sz="0" w:space="0" w:color="auto"/>
                <w:bottom w:val="none" w:sz="0" w:space="0" w:color="auto"/>
                <w:right w:val="none" w:sz="0" w:space="0" w:color="auto"/>
              </w:divBdr>
              <w:divsChild>
                <w:div w:id="209423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430884">
          <w:marLeft w:val="0"/>
          <w:marRight w:val="0"/>
          <w:marTop w:val="300"/>
          <w:marBottom w:val="0"/>
          <w:divBdr>
            <w:top w:val="none" w:sz="0" w:space="0" w:color="auto"/>
            <w:left w:val="none" w:sz="0" w:space="0" w:color="auto"/>
            <w:bottom w:val="none" w:sz="0" w:space="0" w:color="auto"/>
            <w:right w:val="none" w:sz="0" w:space="0" w:color="auto"/>
          </w:divBdr>
          <w:divsChild>
            <w:div w:id="1434394529">
              <w:marLeft w:val="0"/>
              <w:marRight w:val="0"/>
              <w:marTop w:val="0"/>
              <w:marBottom w:val="0"/>
              <w:divBdr>
                <w:top w:val="none" w:sz="0" w:space="0" w:color="auto"/>
                <w:left w:val="none" w:sz="0" w:space="0" w:color="auto"/>
                <w:bottom w:val="none" w:sz="0" w:space="0" w:color="auto"/>
                <w:right w:val="none" w:sz="0" w:space="0" w:color="auto"/>
              </w:divBdr>
              <w:divsChild>
                <w:div w:id="1574660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964134">
          <w:marLeft w:val="0"/>
          <w:marRight w:val="0"/>
          <w:marTop w:val="300"/>
          <w:marBottom w:val="0"/>
          <w:divBdr>
            <w:top w:val="none" w:sz="0" w:space="0" w:color="auto"/>
            <w:left w:val="none" w:sz="0" w:space="0" w:color="auto"/>
            <w:bottom w:val="none" w:sz="0" w:space="0" w:color="auto"/>
            <w:right w:val="none" w:sz="0" w:space="0" w:color="auto"/>
          </w:divBdr>
          <w:divsChild>
            <w:div w:id="1369718930">
              <w:marLeft w:val="0"/>
              <w:marRight w:val="0"/>
              <w:marTop w:val="0"/>
              <w:marBottom w:val="0"/>
              <w:divBdr>
                <w:top w:val="none" w:sz="0" w:space="0" w:color="auto"/>
                <w:left w:val="none" w:sz="0" w:space="0" w:color="auto"/>
                <w:bottom w:val="none" w:sz="0" w:space="0" w:color="auto"/>
                <w:right w:val="none" w:sz="0" w:space="0" w:color="auto"/>
              </w:divBdr>
              <w:divsChild>
                <w:div w:id="15230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871109">
      <w:bodyDiv w:val="1"/>
      <w:marLeft w:val="0"/>
      <w:marRight w:val="0"/>
      <w:marTop w:val="0"/>
      <w:marBottom w:val="0"/>
      <w:divBdr>
        <w:top w:val="none" w:sz="0" w:space="0" w:color="auto"/>
        <w:left w:val="none" w:sz="0" w:space="0" w:color="auto"/>
        <w:bottom w:val="none" w:sz="0" w:space="0" w:color="auto"/>
        <w:right w:val="none" w:sz="0" w:space="0" w:color="auto"/>
      </w:divBdr>
      <w:divsChild>
        <w:div w:id="615869698">
          <w:marLeft w:val="0"/>
          <w:marRight w:val="0"/>
          <w:marTop w:val="0"/>
          <w:marBottom w:val="0"/>
          <w:divBdr>
            <w:top w:val="none" w:sz="0" w:space="0" w:color="auto"/>
            <w:left w:val="none" w:sz="0" w:space="0" w:color="auto"/>
            <w:bottom w:val="none" w:sz="0" w:space="0" w:color="auto"/>
            <w:right w:val="none" w:sz="0" w:space="0" w:color="auto"/>
          </w:divBdr>
        </w:div>
        <w:div w:id="287931922">
          <w:marLeft w:val="0"/>
          <w:marRight w:val="0"/>
          <w:marTop w:val="0"/>
          <w:marBottom w:val="0"/>
          <w:divBdr>
            <w:top w:val="none" w:sz="0" w:space="0" w:color="auto"/>
            <w:left w:val="none" w:sz="0" w:space="0" w:color="auto"/>
            <w:bottom w:val="none" w:sz="0" w:space="0" w:color="auto"/>
            <w:right w:val="none" w:sz="0" w:space="0" w:color="auto"/>
          </w:divBdr>
          <w:divsChild>
            <w:div w:id="301739972">
              <w:marLeft w:val="0"/>
              <w:marRight w:val="0"/>
              <w:marTop w:val="0"/>
              <w:marBottom w:val="0"/>
              <w:divBdr>
                <w:top w:val="none" w:sz="0" w:space="0" w:color="auto"/>
                <w:left w:val="none" w:sz="0" w:space="0" w:color="auto"/>
                <w:bottom w:val="none" w:sz="0" w:space="0" w:color="auto"/>
                <w:right w:val="none" w:sz="0" w:space="0" w:color="auto"/>
              </w:divBdr>
            </w:div>
          </w:divsChild>
        </w:div>
        <w:div w:id="632444625">
          <w:marLeft w:val="0"/>
          <w:marRight w:val="0"/>
          <w:marTop w:val="0"/>
          <w:marBottom w:val="0"/>
          <w:divBdr>
            <w:top w:val="none" w:sz="0" w:space="0" w:color="auto"/>
            <w:left w:val="none" w:sz="0" w:space="0" w:color="auto"/>
            <w:bottom w:val="none" w:sz="0" w:space="0" w:color="auto"/>
            <w:right w:val="none" w:sz="0" w:space="0" w:color="auto"/>
          </w:divBdr>
        </w:div>
        <w:div w:id="1649162759">
          <w:marLeft w:val="0"/>
          <w:marRight w:val="0"/>
          <w:marTop w:val="0"/>
          <w:marBottom w:val="0"/>
          <w:divBdr>
            <w:top w:val="none" w:sz="0" w:space="0" w:color="auto"/>
            <w:left w:val="none" w:sz="0" w:space="0" w:color="auto"/>
            <w:bottom w:val="none" w:sz="0" w:space="0" w:color="auto"/>
            <w:right w:val="none" w:sz="0" w:space="0" w:color="auto"/>
          </w:divBdr>
          <w:divsChild>
            <w:div w:id="1136223235">
              <w:marLeft w:val="0"/>
              <w:marRight w:val="0"/>
              <w:marTop w:val="0"/>
              <w:marBottom w:val="0"/>
              <w:divBdr>
                <w:top w:val="none" w:sz="0" w:space="0" w:color="auto"/>
                <w:left w:val="none" w:sz="0" w:space="0" w:color="auto"/>
                <w:bottom w:val="none" w:sz="0" w:space="0" w:color="auto"/>
                <w:right w:val="none" w:sz="0" w:space="0" w:color="auto"/>
              </w:divBdr>
            </w:div>
          </w:divsChild>
        </w:div>
        <w:div w:id="932013907">
          <w:marLeft w:val="0"/>
          <w:marRight w:val="0"/>
          <w:marTop w:val="0"/>
          <w:marBottom w:val="0"/>
          <w:divBdr>
            <w:top w:val="none" w:sz="0" w:space="0" w:color="auto"/>
            <w:left w:val="none" w:sz="0" w:space="0" w:color="auto"/>
            <w:bottom w:val="none" w:sz="0" w:space="0" w:color="auto"/>
            <w:right w:val="none" w:sz="0" w:space="0" w:color="auto"/>
          </w:divBdr>
        </w:div>
        <w:div w:id="230846978">
          <w:marLeft w:val="0"/>
          <w:marRight w:val="0"/>
          <w:marTop w:val="0"/>
          <w:marBottom w:val="0"/>
          <w:divBdr>
            <w:top w:val="none" w:sz="0" w:space="0" w:color="auto"/>
            <w:left w:val="none" w:sz="0" w:space="0" w:color="auto"/>
            <w:bottom w:val="none" w:sz="0" w:space="0" w:color="auto"/>
            <w:right w:val="none" w:sz="0" w:space="0" w:color="auto"/>
          </w:divBdr>
          <w:divsChild>
            <w:div w:id="332147138">
              <w:marLeft w:val="0"/>
              <w:marRight w:val="0"/>
              <w:marTop w:val="0"/>
              <w:marBottom w:val="0"/>
              <w:divBdr>
                <w:top w:val="none" w:sz="0" w:space="0" w:color="auto"/>
                <w:left w:val="none" w:sz="0" w:space="0" w:color="auto"/>
                <w:bottom w:val="none" w:sz="0" w:space="0" w:color="auto"/>
                <w:right w:val="none" w:sz="0" w:space="0" w:color="auto"/>
              </w:divBdr>
            </w:div>
          </w:divsChild>
        </w:div>
        <w:div w:id="1797749089">
          <w:marLeft w:val="0"/>
          <w:marRight w:val="0"/>
          <w:marTop w:val="0"/>
          <w:marBottom w:val="0"/>
          <w:divBdr>
            <w:top w:val="none" w:sz="0" w:space="0" w:color="auto"/>
            <w:left w:val="none" w:sz="0" w:space="0" w:color="auto"/>
            <w:bottom w:val="none" w:sz="0" w:space="0" w:color="auto"/>
            <w:right w:val="none" w:sz="0" w:space="0" w:color="auto"/>
          </w:divBdr>
        </w:div>
        <w:div w:id="352190982">
          <w:marLeft w:val="0"/>
          <w:marRight w:val="0"/>
          <w:marTop w:val="0"/>
          <w:marBottom w:val="0"/>
          <w:divBdr>
            <w:top w:val="none" w:sz="0" w:space="0" w:color="auto"/>
            <w:left w:val="none" w:sz="0" w:space="0" w:color="auto"/>
            <w:bottom w:val="none" w:sz="0" w:space="0" w:color="auto"/>
            <w:right w:val="none" w:sz="0" w:space="0" w:color="auto"/>
          </w:divBdr>
          <w:divsChild>
            <w:div w:id="849225478">
              <w:marLeft w:val="0"/>
              <w:marRight w:val="0"/>
              <w:marTop w:val="0"/>
              <w:marBottom w:val="0"/>
              <w:divBdr>
                <w:top w:val="none" w:sz="0" w:space="0" w:color="auto"/>
                <w:left w:val="none" w:sz="0" w:space="0" w:color="auto"/>
                <w:bottom w:val="none" w:sz="0" w:space="0" w:color="auto"/>
                <w:right w:val="none" w:sz="0" w:space="0" w:color="auto"/>
              </w:divBdr>
            </w:div>
          </w:divsChild>
        </w:div>
        <w:div w:id="570702569">
          <w:marLeft w:val="0"/>
          <w:marRight w:val="0"/>
          <w:marTop w:val="0"/>
          <w:marBottom w:val="0"/>
          <w:divBdr>
            <w:top w:val="none" w:sz="0" w:space="0" w:color="auto"/>
            <w:left w:val="none" w:sz="0" w:space="0" w:color="auto"/>
            <w:bottom w:val="none" w:sz="0" w:space="0" w:color="auto"/>
            <w:right w:val="none" w:sz="0" w:space="0" w:color="auto"/>
          </w:divBdr>
        </w:div>
        <w:div w:id="1169715182">
          <w:marLeft w:val="0"/>
          <w:marRight w:val="0"/>
          <w:marTop w:val="0"/>
          <w:marBottom w:val="0"/>
          <w:divBdr>
            <w:top w:val="none" w:sz="0" w:space="0" w:color="auto"/>
            <w:left w:val="none" w:sz="0" w:space="0" w:color="auto"/>
            <w:bottom w:val="none" w:sz="0" w:space="0" w:color="auto"/>
            <w:right w:val="none" w:sz="0" w:space="0" w:color="auto"/>
          </w:divBdr>
          <w:divsChild>
            <w:div w:id="583995598">
              <w:marLeft w:val="0"/>
              <w:marRight w:val="0"/>
              <w:marTop w:val="0"/>
              <w:marBottom w:val="0"/>
              <w:divBdr>
                <w:top w:val="none" w:sz="0" w:space="0" w:color="auto"/>
                <w:left w:val="none" w:sz="0" w:space="0" w:color="auto"/>
                <w:bottom w:val="none" w:sz="0" w:space="0" w:color="auto"/>
                <w:right w:val="none" w:sz="0" w:space="0" w:color="auto"/>
              </w:divBdr>
            </w:div>
          </w:divsChild>
        </w:div>
        <w:div w:id="761141450">
          <w:marLeft w:val="0"/>
          <w:marRight w:val="0"/>
          <w:marTop w:val="0"/>
          <w:marBottom w:val="0"/>
          <w:divBdr>
            <w:top w:val="none" w:sz="0" w:space="0" w:color="auto"/>
            <w:left w:val="none" w:sz="0" w:space="0" w:color="auto"/>
            <w:bottom w:val="none" w:sz="0" w:space="0" w:color="auto"/>
            <w:right w:val="none" w:sz="0" w:space="0" w:color="auto"/>
          </w:divBdr>
        </w:div>
        <w:div w:id="684092214">
          <w:marLeft w:val="0"/>
          <w:marRight w:val="0"/>
          <w:marTop w:val="0"/>
          <w:marBottom w:val="0"/>
          <w:divBdr>
            <w:top w:val="none" w:sz="0" w:space="0" w:color="auto"/>
            <w:left w:val="none" w:sz="0" w:space="0" w:color="auto"/>
            <w:bottom w:val="none" w:sz="0" w:space="0" w:color="auto"/>
            <w:right w:val="none" w:sz="0" w:space="0" w:color="auto"/>
          </w:divBdr>
          <w:divsChild>
            <w:div w:id="485705494">
              <w:marLeft w:val="0"/>
              <w:marRight w:val="0"/>
              <w:marTop w:val="0"/>
              <w:marBottom w:val="0"/>
              <w:divBdr>
                <w:top w:val="none" w:sz="0" w:space="0" w:color="auto"/>
                <w:left w:val="none" w:sz="0" w:space="0" w:color="auto"/>
                <w:bottom w:val="none" w:sz="0" w:space="0" w:color="auto"/>
                <w:right w:val="none" w:sz="0" w:space="0" w:color="auto"/>
              </w:divBdr>
            </w:div>
          </w:divsChild>
        </w:div>
        <w:div w:id="460268932">
          <w:marLeft w:val="0"/>
          <w:marRight w:val="0"/>
          <w:marTop w:val="0"/>
          <w:marBottom w:val="0"/>
          <w:divBdr>
            <w:top w:val="none" w:sz="0" w:space="0" w:color="auto"/>
            <w:left w:val="none" w:sz="0" w:space="0" w:color="auto"/>
            <w:bottom w:val="none" w:sz="0" w:space="0" w:color="auto"/>
            <w:right w:val="none" w:sz="0" w:space="0" w:color="auto"/>
          </w:divBdr>
        </w:div>
        <w:div w:id="422260677">
          <w:marLeft w:val="0"/>
          <w:marRight w:val="0"/>
          <w:marTop w:val="0"/>
          <w:marBottom w:val="0"/>
          <w:divBdr>
            <w:top w:val="none" w:sz="0" w:space="0" w:color="auto"/>
            <w:left w:val="none" w:sz="0" w:space="0" w:color="auto"/>
            <w:bottom w:val="none" w:sz="0" w:space="0" w:color="auto"/>
            <w:right w:val="none" w:sz="0" w:space="0" w:color="auto"/>
          </w:divBdr>
          <w:divsChild>
            <w:div w:id="1002900034">
              <w:marLeft w:val="0"/>
              <w:marRight w:val="0"/>
              <w:marTop w:val="0"/>
              <w:marBottom w:val="0"/>
              <w:divBdr>
                <w:top w:val="none" w:sz="0" w:space="0" w:color="auto"/>
                <w:left w:val="none" w:sz="0" w:space="0" w:color="auto"/>
                <w:bottom w:val="none" w:sz="0" w:space="0" w:color="auto"/>
                <w:right w:val="none" w:sz="0" w:space="0" w:color="auto"/>
              </w:divBdr>
            </w:div>
          </w:divsChild>
        </w:div>
        <w:div w:id="854197990">
          <w:marLeft w:val="0"/>
          <w:marRight w:val="0"/>
          <w:marTop w:val="300"/>
          <w:marBottom w:val="0"/>
          <w:divBdr>
            <w:top w:val="none" w:sz="0" w:space="0" w:color="auto"/>
            <w:left w:val="none" w:sz="0" w:space="0" w:color="auto"/>
            <w:bottom w:val="none" w:sz="0" w:space="0" w:color="auto"/>
            <w:right w:val="none" w:sz="0" w:space="0" w:color="auto"/>
          </w:divBdr>
          <w:divsChild>
            <w:div w:id="1415783384">
              <w:marLeft w:val="0"/>
              <w:marRight w:val="0"/>
              <w:marTop w:val="0"/>
              <w:marBottom w:val="0"/>
              <w:divBdr>
                <w:top w:val="none" w:sz="0" w:space="0" w:color="auto"/>
                <w:left w:val="none" w:sz="0" w:space="0" w:color="auto"/>
                <w:bottom w:val="none" w:sz="0" w:space="0" w:color="auto"/>
                <w:right w:val="none" w:sz="0" w:space="0" w:color="auto"/>
              </w:divBdr>
              <w:divsChild>
                <w:div w:id="90210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62982">
          <w:marLeft w:val="0"/>
          <w:marRight w:val="0"/>
          <w:marTop w:val="300"/>
          <w:marBottom w:val="0"/>
          <w:divBdr>
            <w:top w:val="none" w:sz="0" w:space="0" w:color="auto"/>
            <w:left w:val="none" w:sz="0" w:space="0" w:color="auto"/>
            <w:bottom w:val="none" w:sz="0" w:space="0" w:color="auto"/>
            <w:right w:val="none" w:sz="0" w:space="0" w:color="auto"/>
          </w:divBdr>
          <w:divsChild>
            <w:div w:id="1498838153">
              <w:marLeft w:val="0"/>
              <w:marRight w:val="0"/>
              <w:marTop w:val="0"/>
              <w:marBottom w:val="0"/>
              <w:divBdr>
                <w:top w:val="none" w:sz="0" w:space="0" w:color="auto"/>
                <w:left w:val="none" w:sz="0" w:space="0" w:color="auto"/>
                <w:bottom w:val="none" w:sz="0" w:space="0" w:color="auto"/>
                <w:right w:val="none" w:sz="0" w:space="0" w:color="auto"/>
              </w:divBdr>
              <w:divsChild>
                <w:div w:id="108731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041880">
          <w:marLeft w:val="0"/>
          <w:marRight w:val="0"/>
          <w:marTop w:val="300"/>
          <w:marBottom w:val="0"/>
          <w:divBdr>
            <w:top w:val="none" w:sz="0" w:space="0" w:color="auto"/>
            <w:left w:val="none" w:sz="0" w:space="0" w:color="auto"/>
            <w:bottom w:val="none" w:sz="0" w:space="0" w:color="auto"/>
            <w:right w:val="none" w:sz="0" w:space="0" w:color="auto"/>
          </w:divBdr>
          <w:divsChild>
            <w:div w:id="2106489782">
              <w:marLeft w:val="0"/>
              <w:marRight w:val="0"/>
              <w:marTop w:val="0"/>
              <w:marBottom w:val="0"/>
              <w:divBdr>
                <w:top w:val="none" w:sz="0" w:space="0" w:color="auto"/>
                <w:left w:val="none" w:sz="0" w:space="0" w:color="auto"/>
                <w:bottom w:val="none" w:sz="0" w:space="0" w:color="auto"/>
                <w:right w:val="none" w:sz="0" w:space="0" w:color="auto"/>
              </w:divBdr>
              <w:divsChild>
                <w:div w:id="113332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6723">
          <w:marLeft w:val="0"/>
          <w:marRight w:val="0"/>
          <w:marTop w:val="300"/>
          <w:marBottom w:val="0"/>
          <w:divBdr>
            <w:top w:val="none" w:sz="0" w:space="0" w:color="auto"/>
            <w:left w:val="none" w:sz="0" w:space="0" w:color="auto"/>
            <w:bottom w:val="none" w:sz="0" w:space="0" w:color="auto"/>
            <w:right w:val="none" w:sz="0" w:space="0" w:color="auto"/>
          </w:divBdr>
          <w:divsChild>
            <w:div w:id="566649487">
              <w:marLeft w:val="0"/>
              <w:marRight w:val="0"/>
              <w:marTop w:val="0"/>
              <w:marBottom w:val="0"/>
              <w:divBdr>
                <w:top w:val="none" w:sz="0" w:space="0" w:color="auto"/>
                <w:left w:val="none" w:sz="0" w:space="0" w:color="auto"/>
                <w:bottom w:val="none" w:sz="0" w:space="0" w:color="auto"/>
                <w:right w:val="none" w:sz="0" w:space="0" w:color="auto"/>
              </w:divBdr>
              <w:divsChild>
                <w:div w:id="128446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583347">
      <w:bodyDiv w:val="1"/>
      <w:marLeft w:val="0"/>
      <w:marRight w:val="0"/>
      <w:marTop w:val="0"/>
      <w:marBottom w:val="0"/>
      <w:divBdr>
        <w:top w:val="none" w:sz="0" w:space="0" w:color="auto"/>
        <w:left w:val="none" w:sz="0" w:space="0" w:color="auto"/>
        <w:bottom w:val="none" w:sz="0" w:space="0" w:color="auto"/>
        <w:right w:val="none" w:sz="0" w:space="0" w:color="auto"/>
      </w:divBdr>
      <w:divsChild>
        <w:div w:id="1767725733">
          <w:marLeft w:val="0"/>
          <w:marRight w:val="0"/>
          <w:marTop w:val="0"/>
          <w:marBottom w:val="0"/>
          <w:divBdr>
            <w:top w:val="none" w:sz="0" w:space="0" w:color="auto"/>
            <w:left w:val="none" w:sz="0" w:space="0" w:color="auto"/>
            <w:bottom w:val="none" w:sz="0" w:space="0" w:color="auto"/>
            <w:right w:val="none" w:sz="0" w:space="0" w:color="auto"/>
          </w:divBdr>
        </w:div>
        <w:div w:id="360010110">
          <w:marLeft w:val="0"/>
          <w:marRight w:val="0"/>
          <w:marTop w:val="0"/>
          <w:marBottom w:val="0"/>
          <w:divBdr>
            <w:top w:val="none" w:sz="0" w:space="0" w:color="auto"/>
            <w:left w:val="none" w:sz="0" w:space="0" w:color="auto"/>
            <w:bottom w:val="none" w:sz="0" w:space="0" w:color="auto"/>
            <w:right w:val="none" w:sz="0" w:space="0" w:color="auto"/>
          </w:divBdr>
          <w:divsChild>
            <w:div w:id="433061985">
              <w:marLeft w:val="0"/>
              <w:marRight w:val="0"/>
              <w:marTop w:val="0"/>
              <w:marBottom w:val="0"/>
              <w:divBdr>
                <w:top w:val="none" w:sz="0" w:space="0" w:color="auto"/>
                <w:left w:val="none" w:sz="0" w:space="0" w:color="auto"/>
                <w:bottom w:val="none" w:sz="0" w:space="0" w:color="auto"/>
                <w:right w:val="none" w:sz="0" w:space="0" w:color="auto"/>
              </w:divBdr>
            </w:div>
          </w:divsChild>
        </w:div>
        <w:div w:id="1701394430">
          <w:marLeft w:val="0"/>
          <w:marRight w:val="0"/>
          <w:marTop w:val="0"/>
          <w:marBottom w:val="0"/>
          <w:divBdr>
            <w:top w:val="none" w:sz="0" w:space="0" w:color="auto"/>
            <w:left w:val="none" w:sz="0" w:space="0" w:color="auto"/>
            <w:bottom w:val="none" w:sz="0" w:space="0" w:color="auto"/>
            <w:right w:val="none" w:sz="0" w:space="0" w:color="auto"/>
          </w:divBdr>
        </w:div>
        <w:div w:id="768815050">
          <w:marLeft w:val="0"/>
          <w:marRight w:val="0"/>
          <w:marTop w:val="0"/>
          <w:marBottom w:val="0"/>
          <w:divBdr>
            <w:top w:val="none" w:sz="0" w:space="0" w:color="auto"/>
            <w:left w:val="none" w:sz="0" w:space="0" w:color="auto"/>
            <w:bottom w:val="none" w:sz="0" w:space="0" w:color="auto"/>
            <w:right w:val="none" w:sz="0" w:space="0" w:color="auto"/>
          </w:divBdr>
          <w:divsChild>
            <w:div w:id="719206875">
              <w:marLeft w:val="0"/>
              <w:marRight w:val="0"/>
              <w:marTop w:val="0"/>
              <w:marBottom w:val="0"/>
              <w:divBdr>
                <w:top w:val="none" w:sz="0" w:space="0" w:color="auto"/>
                <w:left w:val="none" w:sz="0" w:space="0" w:color="auto"/>
                <w:bottom w:val="none" w:sz="0" w:space="0" w:color="auto"/>
                <w:right w:val="none" w:sz="0" w:space="0" w:color="auto"/>
              </w:divBdr>
            </w:div>
          </w:divsChild>
        </w:div>
        <w:div w:id="1931356294">
          <w:marLeft w:val="0"/>
          <w:marRight w:val="0"/>
          <w:marTop w:val="0"/>
          <w:marBottom w:val="0"/>
          <w:divBdr>
            <w:top w:val="none" w:sz="0" w:space="0" w:color="auto"/>
            <w:left w:val="none" w:sz="0" w:space="0" w:color="auto"/>
            <w:bottom w:val="none" w:sz="0" w:space="0" w:color="auto"/>
            <w:right w:val="none" w:sz="0" w:space="0" w:color="auto"/>
          </w:divBdr>
        </w:div>
        <w:div w:id="136924965">
          <w:marLeft w:val="0"/>
          <w:marRight w:val="0"/>
          <w:marTop w:val="0"/>
          <w:marBottom w:val="0"/>
          <w:divBdr>
            <w:top w:val="none" w:sz="0" w:space="0" w:color="auto"/>
            <w:left w:val="none" w:sz="0" w:space="0" w:color="auto"/>
            <w:bottom w:val="none" w:sz="0" w:space="0" w:color="auto"/>
            <w:right w:val="none" w:sz="0" w:space="0" w:color="auto"/>
          </w:divBdr>
          <w:divsChild>
            <w:div w:id="821241218">
              <w:marLeft w:val="0"/>
              <w:marRight w:val="0"/>
              <w:marTop w:val="0"/>
              <w:marBottom w:val="0"/>
              <w:divBdr>
                <w:top w:val="none" w:sz="0" w:space="0" w:color="auto"/>
                <w:left w:val="none" w:sz="0" w:space="0" w:color="auto"/>
                <w:bottom w:val="none" w:sz="0" w:space="0" w:color="auto"/>
                <w:right w:val="none" w:sz="0" w:space="0" w:color="auto"/>
              </w:divBdr>
            </w:div>
          </w:divsChild>
        </w:div>
        <w:div w:id="1356154607">
          <w:marLeft w:val="0"/>
          <w:marRight w:val="0"/>
          <w:marTop w:val="0"/>
          <w:marBottom w:val="0"/>
          <w:divBdr>
            <w:top w:val="none" w:sz="0" w:space="0" w:color="auto"/>
            <w:left w:val="none" w:sz="0" w:space="0" w:color="auto"/>
            <w:bottom w:val="none" w:sz="0" w:space="0" w:color="auto"/>
            <w:right w:val="none" w:sz="0" w:space="0" w:color="auto"/>
          </w:divBdr>
        </w:div>
        <w:div w:id="2080708630">
          <w:marLeft w:val="0"/>
          <w:marRight w:val="0"/>
          <w:marTop w:val="0"/>
          <w:marBottom w:val="0"/>
          <w:divBdr>
            <w:top w:val="none" w:sz="0" w:space="0" w:color="auto"/>
            <w:left w:val="none" w:sz="0" w:space="0" w:color="auto"/>
            <w:bottom w:val="none" w:sz="0" w:space="0" w:color="auto"/>
            <w:right w:val="none" w:sz="0" w:space="0" w:color="auto"/>
          </w:divBdr>
          <w:divsChild>
            <w:div w:id="1322656130">
              <w:marLeft w:val="0"/>
              <w:marRight w:val="0"/>
              <w:marTop w:val="0"/>
              <w:marBottom w:val="0"/>
              <w:divBdr>
                <w:top w:val="none" w:sz="0" w:space="0" w:color="auto"/>
                <w:left w:val="none" w:sz="0" w:space="0" w:color="auto"/>
                <w:bottom w:val="none" w:sz="0" w:space="0" w:color="auto"/>
                <w:right w:val="none" w:sz="0" w:space="0" w:color="auto"/>
              </w:divBdr>
            </w:div>
          </w:divsChild>
        </w:div>
        <w:div w:id="21826805">
          <w:marLeft w:val="0"/>
          <w:marRight w:val="0"/>
          <w:marTop w:val="0"/>
          <w:marBottom w:val="0"/>
          <w:divBdr>
            <w:top w:val="none" w:sz="0" w:space="0" w:color="auto"/>
            <w:left w:val="none" w:sz="0" w:space="0" w:color="auto"/>
            <w:bottom w:val="none" w:sz="0" w:space="0" w:color="auto"/>
            <w:right w:val="none" w:sz="0" w:space="0" w:color="auto"/>
          </w:divBdr>
        </w:div>
        <w:div w:id="1573540868">
          <w:marLeft w:val="0"/>
          <w:marRight w:val="0"/>
          <w:marTop w:val="0"/>
          <w:marBottom w:val="0"/>
          <w:divBdr>
            <w:top w:val="none" w:sz="0" w:space="0" w:color="auto"/>
            <w:left w:val="none" w:sz="0" w:space="0" w:color="auto"/>
            <w:bottom w:val="none" w:sz="0" w:space="0" w:color="auto"/>
            <w:right w:val="none" w:sz="0" w:space="0" w:color="auto"/>
          </w:divBdr>
          <w:divsChild>
            <w:div w:id="675688767">
              <w:marLeft w:val="0"/>
              <w:marRight w:val="0"/>
              <w:marTop w:val="0"/>
              <w:marBottom w:val="0"/>
              <w:divBdr>
                <w:top w:val="none" w:sz="0" w:space="0" w:color="auto"/>
                <w:left w:val="none" w:sz="0" w:space="0" w:color="auto"/>
                <w:bottom w:val="none" w:sz="0" w:space="0" w:color="auto"/>
                <w:right w:val="none" w:sz="0" w:space="0" w:color="auto"/>
              </w:divBdr>
            </w:div>
          </w:divsChild>
        </w:div>
        <w:div w:id="1316883411">
          <w:marLeft w:val="0"/>
          <w:marRight w:val="0"/>
          <w:marTop w:val="0"/>
          <w:marBottom w:val="0"/>
          <w:divBdr>
            <w:top w:val="none" w:sz="0" w:space="0" w:color="auto"/>
            <w:left w:val="none" w:sz="0" w:space="0" w:color="auto"/>
            <w:bottom w:val="none" w:sz="0" w:space="0" w:color="auto"/>
            <w:right w:val="none" w:sz="0" w:space="0" w:color="auto"/>
          </w:divBdr>
        </w:div>
        <w:div w:id="666252409">
          <w:marLeft w:val="0"/>
          <w:marRight w:val="0"/>
          <w:marTop w:val="0"/>
          <w:marBottom w:val="0"/>
          <w:divBdr>
            <w:top w:val="none" w:sz="0" w:space="0" w:color="auto"/>
            <w:left w:val="none" w:sz="0" w:space="0" w:color="auto"/>
            <w:bottom w:val="none" w:sz="0" w:space="0" w:color="auto"/>
            <w:right w:val="none" w:sz="0" w:space="0" w:color="auto"/>
          </w:divBdr>
          <w:divsChild>
            <w:div w:id="819883046">
              <w:marLeft w:val="0"/>
              <w:marRight w:val="0"/>
              <w:marTop w:val="0"/>
              <w:marBottom w:val="0"/>
              <w:divBdr>
                <w:top w:val="none" w:sz="0" w:space="0" w:color="auto"/>
                <w:left w:val="none" w:sz="0" w:space="0" w:color="auto"/>
                <w:bottom w:val="none" w:sz="0" w:space="0" w:color="auto"/>
                <w:right w:val="none" w:sz="0" w:space="0" w:color="auto"/>
              </w:divBdr>
            </w:div>
          </w:divsChild>
        </w:div>
        <w:div w:id="577906281">
          <w:marLeft w:val="0"/>
          <w:marRight w:val="0"/>
          <w:marTop w:val="0"/>
          <w:marBottom w:val="0"/>
          <w:divBdr>
            <w:top w:val="none" w:sz="0" w:space="0" w:color="auto"/>
            <w:left w:val="none" w:sz="0" w:space="0" w:color="auto"/>
            <w:bottom w:val="none" w:sz="0" w:space="0" w:color="auto"/>
            <w:right w:val="none" w:sz="0" w:space="0" w:color="auto"/>
          </w:divBdr>
        </w:div>
        <w:div w:id="728848234">
          <w:marLeft w:val="0"/>
          <w:marRight w:val="0"/>
          <w:marTop w:val="0"/>
          <w:marBottom w:val="0"/>
          <w:divBdr>
            <w:top w:val="none" w:sz="0" w:space="0" w:color="auto"/>
            <w:left w:val="none" w:sz="0" w:space="0" w:color="auto"/>
            <w:bottom w:val="none" w:sz="0" w:space="0" w:color="auto"/>
            <w:right w:val="none" w:sz="0" w:space="0" w:color="auto"/>
          </w:divBdr>
          <w:divsChild>
            <w:div w:id="504518299">
              <w:marLeft w:val="0"/>
              <w:marRight w:val="0"/>
              <w:marTop w:val="0"/>
              <w:marBottom w:val="0"/>
              <w:divBdr>
                <w:top w:val="none" w:sz="0" w:space="0" w:color="auto"/>
                <w:left w:val="none" w:sz="0" w:space="0" w:color="auto"/>
                <w:bottom w:val="none" w:sz="0" w:space="0" w:color="auto"/>
                <w:right w:val="none" w:sz="0" w:space="0" w:color="auto"/>
              </w:divBdr>
            </w:div>
          </w:divsChild>
        </w:div>
        <w:div w:id="172305386">
          <w:marLeft w:val="0"/>
          <w:marRight w:val="0"/>
          <w:marTop w:val="300"/>
          <w:marBottom w:val="0"/>
          <w:divBdr>
            <w:top w:val="none" w:sz="0" w:space="0" w:color="auto"/>
            <w:left w:val="none" w:sz="0" w:space="0" w:color="auto"/>
            <w:bottom w:val="none" w:sz="0" w:space="0" w:color="auto"/>
            <w:right w:val="none" w:sz="0" w:space="0" w:color="auto"/>
          </w:divBdr>
          <w:divsChild>
            <w:div w:id="1254359123">
              <w:marLeft w:val="0"/>
              <w:marRight w:val="0"/>
              <w:marTop w:val="0"/>
              <w:marBottom w:val="0"/>
              <w:divBdr>
                <w:top w:val="none" w:sz="0" w:space="0" w:color="auto"/>
                <w:left w:val="none" w:sz="0" w:space="0" w:color="auto"/>
                <w:bottom w:val="none" w:sz="0" w:space="0" w:color="auto"/>
                <w:right w:val="none" w:sz="0" w:space="0" w:color="auto"/>
              </w:divBdr>
              <w:divsChild>
                <w:div w:id="34321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127037">
          <w:marLeft w:val="0"/>
          <w:marRight w:val="0"/>
          <w:marTop w:val="300"/>
          <w:marBottom w:val="0"/>
          <w:divBdr>
            <w:top w:val="none" w:sz="0" w:space="0" w:color="auto"/>
            <w:left w:val="none" w:sz="0" w:space="0" w:color="auto"/>
            <w:bottom w:val="none" w:sz="0" w:space="0" w:color="auto"/>
            <w:right w:val="none" w:sz="0" w:space="0" w:color="auto"/>
          </w:divBdr>
          <w:divsChild>
            <w:div w:id="1258440524">
              <w:marLeft w:val="0"/>
              <w:marRight w:val="0"/>
              <w:marTop w:val="0"/>
              <w:marBottom w:val="0"/>
              <w:divBdr>
                <w:top w:val="none" w:sz="0" w:space="0" w:color="auto"/>
                <w:left w:val="none" w:sz="0" w:space="0" w:color="auto"/>
                <w:bottom w:val="none" w:sz="0" w:space="0" w:color="auto"/>
                <w:right w:val="none" w:sz="0" w:space="0" w:color="auto"/>
              </w:divBdr>
              <w:divsChild>
                <w:div w:id="89247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416286">
          <w:marLeft w:val="0"/>
          <w:marRight w:val="0"/>
          <w:marTop w:val="300"/>
          <w:marBottom w:val="0"/>
          <w:divBdr>
            <w:top w:val="none" w:sz="0" w:space="0" w:color="auto"/>
            <w:left w:val="none" w:sz="0" w:space="0" w:color="auto"/>
            <w:bottom w:val="none" w:sz="0" w:space="0" w:color="auto"/>
            <w:right w:val="none" w:sz="0" w:space="0" w:color="auto"/>
          </w:divBdr>
          <w:divsChild>
            <w:div w:id="263268136">
              <w:marLeft w:val="0"/>
              <w:marRight w:val="0"/>
              <w:marTop w:val="0"/>
              <w:marBottom w:val="0"/>
              <w:divBdr>
                <w:top w:val="none" w:sz="0" w:space="0" w:color="auto"/>
                <w:left w:val="none" w:sz="0" w:space="0" w:color="auto"/>
                <w:bottom w:val="none" w:sz="0" w:space="0" w:color="auto"/>
                <w:right w:val="none" w:sz="0" w:space="0" w:color="auto"/>
              </w:divBdr>
              <w:divsChild>
                <w:div w:id="169334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8576">
          <w:marLeft w:val="0"/>
          <w:marRight w:val="0"/>
          <w:marTop w:val="300"/>
          <w:marBottom w:val="0"/>
          <w:divBdr>
            <w:top w:val="none" w:sz="0" w:space="0" w:color="auto"/>
            <w:left w:val="none" w:sz="0" w:space="0" w:color="auto"/>
            <w:bottom w:val="none" w:sz="0" w:space="0" w:color="auto"/>
            <w:right w:val="none" w:sz="0" w:space="0" w:color="auto"/>
          </w:divBdr>
          <w:divsChild>
            <w:div w:id="1369795962">
              <w:marLeft w:val="0"/>
              <w:marRight w:val="0"/>
              <w:marTop w:val="0"/>
              <w:marBottom w:val="0"/>
              <w:divBdr>
                <w:top w:val="none" w:sz="0" w:space="0" w:color="auto"/>
                <w:left w:val="none" w:sz="0" w:space="0" w:color="auto"/>
                <w:bottom w:val="none" w:sz="0" w:space="0" w:color="auto"/>
                <w:right w:val="none" w:sz="0" w:space="0" w:color="auto"/>
              </w:divBdr>
              <w:divsChild>
                <w:div w:id="72688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430407">
      <w:bodyDiv w:val="1"/>
      <w:marLeft w:val="0"/>
      <w:marRight w:val="0"/>
      <w:marTop w:val="0"/>
      <w:marBottom w:val="0"/>
      <w:divBdr>
        <w:top w:val="none" w:sz="0" w:space="0" w:color="auto"/>
        <w:left w:val="none" w:sz="0" w:space="0" w:color="auto"/>
        <w:bottom w:val="none" w:sz="0" w:space="0" w:color="auto"/>
        <w:right w:val="none" w:sz="0" w:space="0" w:color="auto"/>
      </w:divBdr>
      <w:divsChild>
        <w:div w:id="1389651676">
          <w:marLeft w:val="0"/>
          <w:marRight w:val="0"/>
          <w:marTop w:val="0"/>
          <w:marBottom w:val="0"/>
          <w:divBdr>
            <w:top w:val="none" w:sz="0" w:space="0" w:color="auto"/>
            <w:left w:val="none" w:sz="0" w:space="0" w:color="auto"/>
            <w:bottom w:val="none" w:sz="0" w:space="0" w:color="auto"/>
            <w:right w:val="none" w:sz="0" w:space="0" w:color="auto"/>
          </w:divBdr>
        </w:div>
        <w:div w:id="41292145">
          <w:marLeft w:val="0"/>
          <w:marRight w:val="0"/>
          <w:marTop w:val="0"/>
          <w:marBottom w:val="0"/>
          <w:divBdr>
            <w:top w:val="none" w:sz="0" w:space="0" w:color="auto"/>
            <w:left w:val="none" w:sz="0" w:space="0" w:color="auto"/>
            <w:bottom w:val="none" w:sz="0" w:space="0" w:color="auto"/>
            <w:right w:val="none" w:sz="0" w:space="0" w:color="auto"/>
          </w:divBdr>
          <w:divsChild>
            <w:div w:id="1064522941">
              <w:marLeft w:val="0"/>
              <w:marRight w:val="0"/>
              <w:marTop w:val="0"/>
              <w:marBottom w:val="0"/>
              <w:divBdr>
                <w:top w:val="none" w:sz="0" w:space="0" w:color="auto"/>
                <w:left w:val="none" w:sz="0" w:space="0" w:color="auto"/>
                <w:bottom w:val="none" w:sz="0" w:space="0" w:color="auto"/>
                <w:right w:val="none" w:sz="0" w:space="0" w:color="auto"/>
              </w:divBdr>
            </w:div>
          </w:divsChild>
        </w:div>
        <w:div w:id="883563857">
          <w:marLeft w:val="0"/>
          <w:marRight w:val="0"/>
          <w:marTop w:val="0"/>
          <w:marBottom w:val="0"/>
          <w:divBdr>
            <w:top w:val="none" w:sz="0" w:space="0" w:color="auto"/>
            <w:left w:val="none" w:sz="0" w:space="0" w:color="auto"/>
            <w:bottom w:val="none" w:sz="0" w:space="0" w:color="auto"/>
            <w:right w:val="none" w:sz="0" w:space="0" w:color="auto"/>
          </w:divBdr>
        </w:div>
        <w:div w:id="73627569">
          <w:marLeft w:val="0"/>
          <w:marRight w:val="0"/>
          <w:marTop w:val="0"/>
          <w:marBottom w:val="0"/>
          <w:divBdr>
            <w:top w:val="none" w:sz="0" w:space="0" w:color="auto"/>
            <w:left w:val="none" w:sz="0" w:space="0" w:color="auto"/>
            <w:bottom w:val="none" w:sz="0" w:space="0" w:color="auto"/>
            <w:right w:val="none" w:sz="0" w:space="0" w:color="auto"/>
          </w:divBdr>
          <w:divsChild>
            <w:div w:id="1090616128">
              <w:marLeft w:val="0"/>
              <w:marRight w:val="0"/>
              <w:marTop w:val="0"/>
              <w:marBottom w:val="0"/>
              <w:divBdr>
                <w:top w:val="none" w:sz="0" w:space="0" w:color="auto"/>
                <w:left w:val="none" w:sz="0" w:space="0" w:color="auto"/>
                <w:bottom w:val="none" w:sz="0" w:space="0" w:color="auto"/>
                <w:right w:val="none" w:sz="0" w:space="0" w:color="auto"/>
              </w:divBdr>
            </w:div>
          </w:divsChild>
        </w:div>
        <w:div w:id="1715159324">
          <w:marLeft w:val="0"/>
          <w:marRight w:val="0"/>
          <w:marTop w:val="0"/>
          <w:marBottom w:val="0"/>
          <w:divBdr>
            <w:top w:val="none" w:sz="0" w:space="0" w:color="auto"/>
            <w:left w:val="none" w:sz="0" w:space="0" w:color="auto"/>
            <w:bottom w:val="none" w:sz="0" w:space="0" w:color="auto"/>
            <w:right w:val="none" w:sz="0" w:space="0" w:color="auto"/>
          </w:divBdr>
        </w:div>
        <w:div w:id="1921789100">
          <w:marLeft w:val="0"/>
          <w:marRight w:val="0"/>
          <w:marTop w:val="0"/>
          <w:marBottom w:val="0"/>
          <w:divBdr>
            <w:top w:val="none" w:sz="0" w:space="0" w:color="auto"/>
            <w:left w:val="none" w:sz="0" w:space="0" w:color="auto"/>
            <w:bottom w:val="none" w:sz="0" w:space="0" w:color="auto"/>
            <w:right w:val="none" w:sz="0" w:space="0" w:color="auto"/>
          </w:divBdr>
          <w:divsChild>
            <w:div w:id="1646157457">
              <w:marLeft w:val="0"/>
              <w:marRight w:val="0"/>
              <w:marTop w:val="0"/>
              <w:marBottom w:val="0"/>
              <w:divBdr>
                <w:top w:val="none" w:sz="0" w:space="0" w:color="auto"/>
                <w:left w:val="none" w:sz="0" w:space="0" w:color="auto"/>
                <w:bottom w:val="none" w:sz="0" w:space="0" w:color="auto"/>
                <w:right w:val="none" w:sz="0" w:space="0" w:color="auto"/>
              </w:divBdr>
            </w:div>
          </w:divsChild>
        </w:div>
        <w:div w:id="1609770994">
          <w:marLeft w:val="0"/>
          <w:marRight w:val="0"/>
          <w:marTop w:val="0"/>
          <w:marBottom w:val="0"/>
          <w:divBdr>
            <w:top w:val="none" w:sz="0" w:space="0" w:color="auto"/>
            <w:left w:val="none" w:sz="0" w:space="0" w:color="auto"/>
            <w:bottom w:val="none" w:sz="0" w:space="0" w:color="auto"/>
            <w:right w:val="none" w:sz="0" w:space="0" w:color="auto"/>
          </w:divBdr>
        </w:div>
        <w:div w:id="1288928363">
          <w:marLeft w:val="0"/>
          <w:marRight w:val="0"/>
          <w:marTop w:val="0"/>
          <w:marBottom w:val="0"/>
          <w:divBdr>
            <w:top w:val="none" w:sz="0" w:space="0" w:color="auto"/>
            <w:left w:val="none" w:sz="0" w:space="0" w:color="auto"/>
            <w:bottom w:val="none" w:sz="0" w:space="0" w:color="auto"/>
            <w:right w:val="none" w:sz="0" w:space="0" w:color="auto"/>
          </w:divBdr>
          <w:divsChild>
            <w:div w:id="2009096911">
              <w:marLeft w:val="0"/>
              <w:marRight w:val="0"/>
              <w:marTop w:val="0"/>
              <w:marBottom w:val="0"/>
              <w:divBdr>
                <w:top w:val="none" w:sz="0" w:space="0" w:color="auto"/>
                <w:left w:val="none" w:sz="0" w:space="0" w:color="auto"/>
                <w:bottom w:val="none" w:sz="0" w:space="0" w:color="auto"/>
                <w:right w:val="none" w:sz="0" w:space="0" w:color="auto"/>
              </w:divBdr>
            </w:div>
          </w:divsChild>
        </w:div>
        <w:div w:id="973410580">
          <w:marLeft w:val="0"/>
          <w:marRight w:val="0"/>
          <w:marTop w:val="0"/>
          <w:marBottom w:val="0"/>
          <w:divBdr>
            <w:top w:val="none" w:sz="0" w:space="0" w:color="auto"/>
            <w:left w:val="none" w:sz="0" w:space="0" w:color="auto"/>
            <w:bottom w:val="none" w:sz="0" w:space="0" w:color="auto"/>
            <w:right w:val="none" w:sz="0" w:space="0" w:color="auto"/>
          </w:divBdr>
        </w:div>
        <w:div w:id="1027870095">
          <w:marLeft w:val="0"/>
          <w:marRight w:val="0"/>
          <w:marTop w:val="0"/>
          <w:marBottom w:val="0"/>
          <w:divBdr>
            <w:top w:val="none" w:sz="0" w:space="0" w:color="auto"/>
            <w:left w:val="none" w:sz="0" w:space="0" w:color="auto"/>
            <w:bottom w:val="none" w:sz="0" w:space="0" w:color="auto"/>
            <w:right w:val="none" w:sz="0" w:space="0" w:color="auto"/>
          </w:divBdr>
          <w:divsChild>
            <w:div w:id="897939429">
              <w:marLeft w:val="0"/>
              <w:marRight w:val="0"/>
              <w:marTop w:val="0"/>
              <w:marBottom w:val="0"/>
              <w:divBdr>
                <w:top w:val="none" w:sz="0" w:space="0" w:color="auto"/>
                <w:left w:val="none" w:sz="0" w:space="0" w:color="auto"/>
                <w:bottom w:val="none" w:sz="0" w:space="0" w:color="auto"/>
                <w:right w:val="none" w:sz="0" w:space="0" w:color="auto"/>
              </w:divBdr>
            </w:div>
          </w:divsChild>
        </w:div>
        <w:div w:id="760369148">
          <w:marLeft w:val="0"/>
          <w:marRight w:val="0"/>
          <w:marTop w:val="0"/>
          <w:marBottom w:val="0"/>
          <w:divBdr>
            <w:top w:val="none" w:sz="0" w:space="0" w:color="auto"/>
            <w:left w:val="none" w:sz="0" w:space="0" w:color="auto"/>
            <w:bottom w:val="none" w:sz="0" w:space="0" w:color="auto"/>
            <w:right w:val="none" w:sz="0" w:space="0" w:color="auto"/>
          </w:divBdr>
        </w:div>
        <w:div w:id="1438334555">
          <w:marLeft w:val="0"/>
          <w:marRight w:val="0"/>
          <w:marTop w:val="0"/>
          <w:marBottom w:val="0"/>
          <w:divBdr>
            <w:top w:val="none" w:sz="0" w:space="0" w:color="auto"/>
            <w:left w:val="none" w:sz="0" w:space="0" w:color="auto"/>
            <w:bottom w:val="none" w:sz="0" w:space="0" w:color="auto"/>
            <w:right w:val="none" w:sz="0" w:space="0" w:color="auto"/>
          </w:divBdr>
          <w:divsChild>
            <w:div w:id="192767078">
              <w:marLeft w:val="0"/>
              <w:marRight w:val="0"/>
              <w:marTop w:val="0"/>
              <w:marBottom w:val="0"/>
              <w:divBdr>
                <w:top w:val="none" w:sz="0" w:space="0" w:color="auto"/>
                <w:left w:val="none" w:sz="0" w:space="0" w:color="auto"/>
                <w:bottom w:val="none" w:sz="0" w:space="0" w:color="auto"/>
                <w:right w:val="none" w:sz="0" w:space="0" w:color="auto"/>
              </w:divBdr>
            </w:div>
          </w:divsChild>
        </w:div>
        <w:div w:id="1189761739">
          <w:marLeft w:val="0"/>
          <w:marRight w:val="0"/>
          <w:marTop w:val="0"/>
          <w:marBottom w:val="0"/>
          <w:divBdr>
            <w:top w:val="none" w:sz="0" w:space="0" w:color="auto"/>
            <w:left w:val="none" w:sz="0" w:space="0" w:color="auto"/>
            <w:bottom w:val="none" w:sz="0" w:space="0" w:color="auto"/>
            <w:right w:val="none" w:sz="0" w:space="0" w:color="auto"/>
          </w:divBdr>
        </w:div>
        <w:div w:id="1201212175">
          <w:marLeft w:val="0"/>
          <w:marRight w:val="0"/>
          <w:marTop w:val="0"/>
          <w:marBottom w:val="0"/>
          <w:divBdr>
            <w:top w:val="none" w:sz="0" w:space="0" w:color="auto"/>
            <w:left w:val="none" w:sz="0" w:space="0" w:color="auto"/>
            <w:bottom w:val="none" w:sz="0" w:space="0" w:color="auto"/>
            <w:right w:val="none" w:sz="0" w:space="0" w:color="auto"/>
          </w:divBdr>
          <w:divsChild>
            <w:div w:id="1143618039">
              <w:marLeft w:val="0"/>
              <w:marRight w:val="0"/>
              <w:marTop w:val="0"/>
              <w:marBottom w:val="0"/>
              <w:divBdr>
                <w:top w:val="none" w:sz="0" w:space="0" w:color="auto"/>
                <w:left w:val="none" w:sz="0" w:space="0" w:color="auto"/>
                <w:bottom w:val="none" w:sz="0" w:space="0" w:color="auto"/>
                <w:right w:val="none" w:sz="0" w:space="0" w:color="auto"/>
              </w:divBdr>
            </w:div>
          </w:divsChild>
        </w:div>
        <w:div w:id="1443576205">
          <w:marLeft w:val="0"/>
          <w:marRight w:val="0"/>
          <w:marTop w:val="300"/>
          <w:marBottom w:val="0"/>
          <w:divBdr>
            <w:top w:val="none" w:sz="0" w:space="0" w:color="auto"/>
            <w:left w:val="none" w:sz="0" w:space="0" w:color="auto"/>
            <w:bottom w:val="none" w:sz="0" w:space="0" w:color="auto"/>
            <w:right w:val="none" w:sz="0" w:space="0" w:color="auto"/>
          </w:divBdr>
          <w:divsChild>
            <w:div w:id="298611842">
              <w:marLeft w:val="0"/>
              <w:marRight w:val="0"/>
              <w:marTop w:val="0"/>
              <w:marBottom w:val="0"/>
              <w:divBdr>
                <w:top w:val="none" w:sz="0" w:space="0" w:color="auto"/>
                <w:left w:val="none" w:sz="0" w:space="0" w:color="auto"/>
                <w:bottom w:val="none" w:sz="0" w:space="0" w:color="auto"/>
                <w:right w:val="none" w:sz="0" w:space="0" w:color="auto"/>
              </w:divBdr>
              <w:divsChild>
                <w:div w:id="142017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4995">
          <w:marLeft w:val="0"/>
          <w:marRight w:val="0"/>
          <w:marTop w:val="300"/>
          <w:marBottom w:val="0"/>
          <w:divBdr>
            <w:top w:val="none" w:sz="0" w:space="0" w:color="auto"/>
            <w:left w:val="none" w:sz="0" w:space="0" w:color="auto"/>
            <w:bottom w:val="none" w:sz="0" w:space="0" w:color="auto"/>
            <w:right w:val="none" w:sz="0" w:space="0" w:color="auto"/>
          </w:divBdr>
          <w:divsChild>
            <w:div w:id="757796773">
              <w:marLeft w:val="0"/>
              <w:marRight w:val="0"/>
              <w:marTop w:val="0"/>
              <w:marBottom w:val="0"/>
              <w:divBdr>
                <w:top w:val="none" w:sz="0" w:space="0" w:color="auto"/>
                <w:left w:val="none" w:sz="0" w:space="0" w:color="auto"/>
                <w:bottom w:val="none" w:sz="0" w:space="0" w:color="auto"/>
                <w:right w:val="none" w:sz="0" w:space="0" w:color="auto"/>
              </w:divBdr>
              <w:divsChild>
                <w:div w:id="204940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837294">
          <w:marLeft w:val="0"/>
          <w:marRight w:val="0"/>
          <w:marTop w:val="300"/>
          <w:marBottom w:val="0"/>
          <w:divBdr>
            <w:top w:val="none" w:sz="0" w:space="0" w:color="auto"/>
            <w:left w:val="none" w:sz="0" w:space="0" w:color="auto"/>
            <w:bottom w:val="none" w:sz="0" w:space="0" w:color="auto"/>
            <w:right w:val="none" w:sz="0" w:space="0" w:color="auto"/>
          </w:divBdr>
          <w:divsChild>
            <w:div w:id="824972189">
              <w:marLeft w:val="0"/>
              <w:marRight w:val="0"/>
              <w:marTop w:val="0"/>
              <w:marBottom w:val="0"/>
              <w:divBdr>
                <w:top w:val="none" w:sz="0" w:space="0" w:color="auto"/>
                <w:left w:val="none" w:sz="0" w:space="0" w:color="auto"/>
                <w:bottom w:val="none" w:sz="0" w:space="0" w:color="auto"/>
                <w:right w:val="none" w:sz="0" w:space="0" w:color="auto"/>
              </w:divBdr>
              <w:divsChild>
                <w:div w:id="19006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761053">
          <w:marLeft w:val="0"/>
          <w:marRight w:val="0"/>
          <w:marTop w:val="300"/>
          <w:marBottom w:val="0"/>
          <w:divBdr>
            <w:top w:val="none" w:sz="0" w:space="0" w:color="auto"/>
            <w:left w:val="none" w:sz="0" w:space="0" w:color="auto"/>
            <w:bottom w:val="none" w:sz="0" w:space="0" w:color="auto"/>
            <w:right w:val="none" w:sz="0" w:space="0" w:color="auto"/>
          </w:divBdr>
          <w:divsChild>
            <w:div w:id="1608344174">
              <w:marLeft w:val="0"/>
              <w:marRight w:val="0"/>
              <w:marTop w:val="0"/>
              <w:marBottom w:val="0"/>
              <w:divBdr>
                <w:top w:val="none" w:sz="0" w:space="0" w:color="auto"/>
                <w:left w:val="none" w:sz="0" w:space="0" w:color="auto"/>
                <w:bottom w:val="none" w:sz="0" w:space="0" w:color="auto"/>
                <w:right w:val="none" w:sz="0" w:space="0" w:color="auto"/>
              </w:divBdr>
              <w:divsChild>
                <w:div w:id="96944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7176">
      <w:bodyDiv w:val="1"/>
      <w:marLeft w:val="0"/>
      <w:marRight w:val="0"/>
      <w:marTop w:val="0"/>
      <w:marBottom w:val="0"/>
      <w:divBdr>
        <w:top w:val="none" w:sz="0" w:space="0" w:color="auto"/>
        <w:left w:val="none" w:sz="0" w:space="0" w:color="auto"/>
        <w:bottom w:val="none" w:sz="0" w:space="0" w:color="auto"/>
        <w:right w:val="none" w:sz="0" w:space="0" w:color="auto"/>
      </w:divBdr>
      <w:divsChild>
        <w:div w:id="1489129622">
          <w:marLeft w:val="0"/>
          <w:marRight w:val="0"/>
          <w:marTop w:val="0"/>
          <w:marBottom w:val="0"/>
          <w:divBdr>
            <w:top w:val="none" w:sz="0" w:space="0" w:color="auto"/>
            <w:left w:val="none" w:sz="0" w:space="0" w:color="auto"/>
            <w:bottom w:val="none" w:sz="0" w:space="0" w:color="auto"/>
            <w:right w:val="none" w:sz="0" w:space="0" w:color="auto"/>
          </w:divBdr>
        </w:div>
        <w:div w:id="1321159222">
          <w:marLeft w:val="0"/>
          <w:marRight w:val="0"/>
          <w:marTop w:val="0"/>
          <w:marBottom w:val="0"/>
          <w:divBdr>
            <w:top w:val="none" w:sz="0" w:space="0" w:color="auto"/>
            <w:left w:val="none" w:sz="0" w:space="0" w:color="auto"/>
            <w:bottom w:val="none" w:sz="0" w:space="0" w:color="auto"/>
            <w:right w:val="none" w:sz="0" w:space="0" w:color="auto"/>
          </w:divBdr>
          <w:divsChild>
            <w:div w:id="910122326">
              <w:marLeft w:val="0"/>
              <w:marRight w:val="0"/>
              <w:marTop w:val="0"/>
              <w:marBottom w:val="0"/>
              <w:divBdr>
                <w:top w:val="none" w:sz="0" w:space="0" w:color="auto"/>
                <w:left w:val="none" w:sz="0" w:space="0" w:color="auto"/>
                <w:bottom w:val="none" w:sz="0" w:space="0" w:color="auto"/>
                <w:right w:val="none" w:sz="0" w:space="0" w:color="auto"/>
              </w:divBdr>
            </w:div>
          </w:divsChild>
        </w:div>
        <w:div w:id="227352316">
          <w:marLeft w:val="0"/>
          <w:marRight w:val="0"/>
          <w:marTop w:val="0"/>
          <w:marBottom w:val="0"/>
          <w:divBdr>
            <w:top w:val="none" w:sz="0" w:space="0" w:color="auto"/>
            <w:left w:val="none" w:sz="0" w:space="0" w:color="auto"/>
            <w:bottom w:val="none" w:sz="0" w:space="0" w:color="auto"/>
            <w:right w:val="none" w:sz="0" w:space="0" w:color="auto"/>
          </w:divBdr>
        </w:div>
        <w:div w:id="516427512">
          <w:marLeft w:val="0"/>
          <w:marRight w:val="0"/>
          <w:marTop w:val="0"/>
          <w:marBottom w:val="0"/>
          <w:divBdr>
            <w:top w:val="none" w:sz="0" w:space="0" w:color="auto"/>
            <w:left w:val="none" w:sz="0" w:space="0" w:color="auto"/>
            <w:bottom w:val="none" w:sz="0" w:space="0" w:color="auto"/>
            <w:right w:val="none" w:sz="0" w:space="0" w:color="auto"/>
          </w:divBdr>
          <w:divsChild>
            <w:div w:id="668025434">
              <w:marLeft w:val="0"/>
              <w:marRight w:val="0"/>
              <w:marTop w:val="0"/>
              <w:marBottom w:val="0"/>
              <w:divBdr>
                <w:top w:val="none" w:sz="0" w:space="0" w:color="auto"/>
                <w:left w:val="none" w:sz="0" w:space="0" w:color="auto"/>
                <w:bottom w:val="none" w:sz="0" w:space="0" w:color="auto"/>
                <w:right w:val="none" w:sz="0" w:space="0" w:color="auto"/>
              </w:divBdr>
            </w:div>
          </w:divsChild>
        </w:div>
        <w:div w:id="1052850725">
          <w:marLeft w:val="0"/>
          <w:marRight w:val="0"/>
          <w:marTop w:val="0"/>
          <w:marBottom w:val="0"/>
          <w:divBdr>
            <w:top w:val="none" w:sz="0" w:space="0" w:color="auto"/>
            <w:left w:val="none" w:sz="0" w:space="0" w:color="auto"/>
            <w:bottom w:val="none" w:sz="0" w:space="0" w:color="auto"/>
            <w:right w:val="none" w:sz="0" w:space="0" w:color="auto"/>
          </w:divBdr>
        </w:div>
        <w:div w:id="689571172">
          <w:marLeft w:val="0"/>
          <w:marRight w:val="0"/>
          <w:marTop w:val="0"/>
          <w:marBottom w:val="0"/>
          <w:divBdr>
            <w:top w:val="none" w:sz="0" w:space="0" w:color="auto"/>
            <w:left w:val="none" w:sz="0" w:space="0" w:color="auto"/>
            <w:bottom w:val="none" w:sz="0" w:space="0" w:color="auto"/>
            <w:right w:val="none" w:sz="0" w:space="0" w:color="auto"/>
          </w:divBdr>
          <w:divsChild>
            <w:div w:id="1026951500">
              <w:marLeft w:val="0"/>
              <w:marRight w:val="0"/>
              <w:marTop w:val="0"/>
              <w:marBottom w:val="0"/>
              <w:divBdr>
                <w:top w:val="none" w:sz="0" w:space="0" w:color="auto"/>
                <w:left w:val="none" w:sz="0" w:space="0" w:color="auto"/>
                <w:bottom w:val="none" w:sz="0" w:space="0" w:color="auto"/>
                <w:right w:val="none" w:sz="0" w:space="0" w:color="auto"/>
              </w:divBdr>
            </w:div>
          </w:divsChild>
        </w:div>
        <w:div w:id="1570965921">
          <w:marLeft w:val="0"/>
          <w:marRight w:val="0"/>
          <w:marTop w:val="0"/>
          <w:marBottom w:val="0"/>
          <w:divBdr>
            <w:top w:val="none" w:sz="0" w:space="0" w:color="auto"/>
            <w:left w:val="none" w:sz="0" w:space="0" w:color="auto"/>
            <w:bottom w:val="none" w:sz="0" w:space="0" w:color="auto"/>
            <w:right w:val="none" w:sz="0" w:space="0" w:color="auto"/>
          </w:divBdr>
        </w:div>
        <w:div w:id="2091926256">
          <w:marLeft w:val="0"/>
          <w:marRight w:val="0"/>
          <w:marTop w:val="0"/>
          <w:marBottom w:val="0"/>
          <w:divBdr>
            <w:top w:val="none" w:sz="0" w:space="0" w:color="auto"/>
            <w:left w:val="none" w:sz="0" w:space="0" w:color="auto"/>
            <w:bottom w:val="none" w:sz="0" w:space="0" w:color="auto"/>
            <w:right w:val="none" w:sz="0" w:space="0" w:color="auto"/>
          </w:divBdr>
          <w:divsChild>
            <w:div w:id="2036882532">
              <w:marLeft w:val="0"/>
              <w:marRight w:val="0"/>
              <w:marTop w:val="0"/>
              <w:marBottom w:val="0"/>
              <w:divBdr>
                <w:top w:val="none" w:sz="0" w:space="0" w:color="auto"/>
                <w:left w:val="none" w:sz="0" w:space="0" w:color="auto"/>
                <w:bottom w:val="none" w:sz="0" w:space="0" w:color="auto"/>
                <w:right w:val="none" w:sz="0" w:space="0" w:color="auto"/>
              </w:divBdr>
            </w:div>
          </w:divsChild>
        </w:div>
        <w:div w:id="234708228">
          <w:marLeft w:val="0"/>
          <w:marRight w:val="0"/>
          <w:marTop w:val="0"/>
          <w:marBottom w:val="0"/>
          <w:divBdr>
            <w:top w:val="none" w:sz="0" w:space="0" w:color="auto"/>
            <w:left w:val="none" w:sz="0" w:space="0" w:color="auto"/>
            <w:bottom w:val="none" w:sz="0" w:space="0" w:color="auto"/>
            <w:right w:val="none" w:sz="0" w:space="0" w:color="auto"/>
          </w:divBdr>
        </w:div>
        <w:div w:id="266356442">
          <w:marLeft w:val="0"/>
          <w:marRight w:val="0"/>
          <w:marTop w:val="0"/>
          <w:marBottom w:val="0"/>
          <w:divBdr>
            <w:top w:val="none" w:sz="0" w:space="0" w:color="auto"/>
            <w:left w:val="none" w:sz="0" w:space="0" w:color="auto"/>
            <w:bottom w:val="none" w:sz="0" w:space="0" w:color="auto"/>
            <w:right w:val="none" w:sz="0" w:space="0" w:color="auto"/>
          </w:divBdr>
          <w:divsChild>
            <w:div w:id="2086104853">
              <w:marLeft w:val="0"/>
              <w:marRight w:val="0"/>
              <w:marTop w:val="0"/>
              <w:marBottom w:val="0"/>
              <w:divBdr>
                <w:top w:val="none" w:sz="0" w:space="0" w:color="auto"/>
                <w:left w:val="none" w:sz="0" w:space="0" w:color="auto"/>
                <w:bottom w:val="none" w:sz="0" w:space="0" w:color="auto"/>
                <w:right w:val="none" w:sz="0" w:space="0" w:color="auto"/>
              </w:divBdr>
            </w:div>
          </w:divsChild>
        </w:div>
        <w:div w:id="1171724278">
          <w:marLeft w:val="0"/>
          <w:marRight w:val="0"/>
          <w:marTop w:val="0"/>
          <w:marBottom w:val="0"/>
          <w:divBdr>
            <w:top w:val="none" w:sz="0" w:space="0" w:color="auto"/>
            <w:left w:val="none" w:sz="0" w:space="0" w:color="auto"/>
            <w:bottom w:val="none" w:sz="0" w:space="0" w:color="auto"/>
            <w:right w:val="none" w:sz="0" w:space="0" w:color="auto"/>
          </w:divBdr>
        </w:div>
        <w:div w:id="817112605">
          <w:marLeft w:val="0"/>
          <w:marRight w:val="0"/>
          <w:marTop w:val="0"/>
          <w:marBottom w:val="0"/>
          <w:divBdr>
            <w:top w:val="none" w:sz="0" w:space="0" w:color="auto"/>
            <w:left w:val="none" w:sz="0" w:space="0" w:color="auto"/>
            <w:bottom w:val="none" w:sz="0" w:space="0" w:color="auto"/>
            <w:right w:val="none" w:sz="0" w:space="0" w:color="auto"/>
          </w:divBdr>
          <w:divsChild>
            <w:div w:id="1415085042">
              <w:marLeft w:val="0"/>
              <w:marRight w:val="0"/>
              <w:marTop w:val="0"/>
              <w:marBottom w:val="0"/>
              <w:divBdr>
                <w:top w:val="none" w:sz="0" w:space="0" w:color="auto"/>
                <w:left w:val="none" w:sz="0" w:space="0" w:color="auto"/>
                <w:bottom w:val="none" w:sz="0" w:space="0" w:color="auto"/>
                <w:right w:val="none" w:sz="0" w:space="0" w:color="auto"/>
              </w:divBdr>
            </w:div>
          </w:divsChild>
        </w:div>
        <w:div w:id="1066337268">
          <w:marLeft w:val="0"/>
          <w:marRight w:val="0"/>
          <w:marTop w:val="0"/>
          <w:marBottom w:val="0"/>
          <w:divBdr>
            <w:top w:val="none" w:sz="0" w:space="0" w:color="auto"/>
            <w:left w:val="none" w:sz="0" w:space="0" w:color="auto"/>
            <w:bottom w:val="none" w:sz="0" w:space="0" w:color="auto"/>
            <w:right w:val="none" w:sz="0" w:space="0" w:color="auto"/>
          </w:divBdr>
        </w:div>
        <w:div w:id="201021931">
          <w:marLeft w:val="0"/>
          <w:marRight w:val="0"/>
          <w:marTop w:val="0"/>
          <w:marBottom w:val="0"/>
          <w:divBdr>
            <w:top w:val="none" w:sz="0" w:space="0" w:color="auto"/>
            <w:left w:val="none" w:sz="0" w:space="0" w:color="auto"/>
            <w:bottom w:val="none" w:sz="0" w:space="0" w:color="auto"/>
            <w:right w:val="none" w:sz="0" w:space="0" w:color="auto"/>
          </w:divBdr>
          <w:divsChild>
            <w:div w:id="1087843281">
              <w:marLeft w:val="0"/>
              <w:marRight w:val="0"/>
              <w:marTop w:val="0"/>
              <w:marBottom w:val="0"/>
              <w:divBdr>
                <w:top w:val="none" w:sz="0" w:space="0" w:color="auto"/>
                <w:left w:val="none" w:sz="0" w:space="0" w:color="auto"/>
                <w:bottom w:val="none" w:sz="0" w:space="0" w:color="auto"/>
                <w:right w:val="none" w:sz="0" w:space="0" w:color="auto"/>
              </w:divBdr>
            </w:div>
          </w:divsChild>
        </w:div>
        <w:div w:id="243803316">
          <w:marLeft w:val="0"/>
          <w:marRight w:val="0"/>
          <w:marTop w:val="300"/>
          <w:marBottom w:val="0"/>
          <w:divBdr>
            <w:top w:val="none" w:sz="0" w:space="0" w:color="auto"/>
            <w:left w:val="none" w:sz="0" w:space="0" w:color="auto"/>
            <w:bottom w:val="none" w:sz="0" w:space="0" w:color="auto"/>
            <w:right w:val="none" w:sz="0" w:space="0" w:color="auto"/>
          </w:divBdr>
          <w:divsChild>
            <w:div w:id="1572929786">
              <w:marLeft w:val="0"/>
              <w:marRight w:val="0"/>
              <w:marTop w:val="0"/>
              <w:marBottom w:val="0"/>
              <w:divBdr>
                <w:top w:val="none" w:sz="0" w:space="0" w:color="auto"/>
                <w:left w:val="none" w:sz="0" w:space="0" w:color="auto"/>
                <w:bottom w:val="none" w:sz="0" w:space="0" w:color="auto"/>
                <w:right w:val="none" w:sz="0" w:space="0" w:color="auto"/>
              </w:divBdr>
              <w:divsChild>
                <w:div w:id="951862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38543">
          <w:marLeft w:val="0"/>
          <w:marRight w:val="0"/>
          <w:marTop w:val="300"/>
          <w:marBottom w:val="0"/>
          <w:divBdr>
            <w:top w:val="none" w:sz="0" w:space="0" w:color="auto"/>
            <w:left w:val="none" w:sz="0" w:space="0" w:color="auto"/>
            <w:bottom w:val="none" w:sz="0" w:space="0" w:color="auto"/>
            <w:right w:val="none" w:sz="0" w:space="0" w:color="auto"/>
          </w:divBdr>
          <w:divsChild>
            <w:div w:id="1204830046">
              <w:marLeft w:val="0"/>
              <w:marRight w:val="0"/>
              <w:marTop w:val="0"/>
              <w:marBottom w:val="0"/>
              <w:divBdr>
                <w:top w:val="none" w:sz="0" w:space="0" w:color="auto"/>
                <w:left w:val="none" w:sz="0" w:space="0" w:color="auto"/>
                <w:bottom w:val="none" w:sz="0" w:space="0" w:color="auto"/>
                <w:right w:val="none" w:sz="0" w:space="0" w:color="auto"/>
              </w:divBdr>
              <w:divsChild>
                <w:div w:id="60955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803249">
          <w:marLeft w:val="0"/>
          <w:marRight w:val="0"/>
          <w:marTop w:val="300"/>
          <w:marBottom w:val="0"/>
          <w:divBdr>
            <w:top w:val="none" w:sz="0" w:space="0" w:color="auto"/>
            <w:left w:val="none" w:sz="0" w:space="0" w:color="auto"/>
            <w:bottom w:val="none" w:sz="0" w:space="0" w:color="auto"/>
            <w:right w:val="none" w:sz="0" w:space="0" w:color="auto"/>
          </w:divBdr>
          <w:divsChild>
            <w:div w:id="1690401207">
              <w:marLeft w:val="0"/>
              <w:marRight w:val="0"/>
              <w:marTop w:val="0"/>
              <w:marBottom w:val="0"/>
              <w:divBdr>
                <w:top w:val="none" w:sz="0" w:space="0" w:color="auto"/>
                <w:left w:val="none" w:sz="0" w:space="0" w:color="auto"/>
                <w:bottom w:val="none" w:sz="0" w:space="0" w:color="auto"/>
                <w:right w:val="none" w:sz="0" w:space="0" w:color="auto"/>
              </w:divBdr>
              <w:divsChild>
                <w:div w:id="180342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882318">
          <w:marLeft w:val="0"/>
          <w:marRight w:val="0"/>
          <w:marTop w:val="300"/>
          <w:marBottom w:val="0"/>
          <w:divBdr>
            <w:top w:val="none" w:sz="0" w:space="0" w:color="auto"/>
            <w:left w:val="none" w:sz="0" w:space="0" w:color="auto"/>
            <w:bottom w:val="none" w:sz="0" w:space="0" w:color="auto"/>
            <w:right w:val="none" w:sz="0" w:space="0" w:color="auto"/>
          </w:divBdr>
          <w:divsChild>
            <w:div w:id="858740614">
              <w:marLeft w:val="0"/>
              <w:marRight w:val="0"/>
              <w:marTop w:val="0"/>
              <w:marBottom w:val="0"/>
              <w:divBdr>
                <w:top w:val="none" w:sz="0" w:space="0" w:color="auto"/>
                <w:left w:val="none" w:sz="0" w:space="0" w:color="auto"/>
                <w:bottom w:val="none" w:sz="0" w:space="0" w:color="auto"/>
                <w:right w:val="none" w:sz="0" w:space="0" w:color="auto"/>
              </w:divBdr>
              <w:divsChild>
                <w:div w:id="14478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823333">
      <w:bodyDiv w:val="1"/>
      <w:marLeft w:val="0"/>
      <w:marRight w:val="0"/>
      <w:marTop w:val="0"/>
      <w:marBottom w:val="0"/>
      <w:divBdr>
        <w:top w:val="none" w:sz="0" w:space="0" w:color="auto"/>
        <w:left w:val="none" w:sz="0" w:space="0" w:color="auto"/>
        <w:bottom w:val="none" w:sz="0" w:space="0" w:color="auto"/>
        <w:right w:val="none" w:sz="0" w:space="0" w:color="auto"/>
      </w:divBdr>
      <w:divsChild>
        <w:div w:id="237983755">
          <w:marLeft w:val="0"/>
          <w:marRight w:val="0"/>
          <w:marTop w:val="0"/>
          <w:marBottom w:val="0"/>
          <w:divBdr>
            <w:top w:val="none" w:sz="0" w:space="0" w:color="auto"/>
            <w:left w:val="none" w:sz="0" w:space="0" w:color="auto"/>
            <w:bottom w:val="none" w:sz="0" w:space="0" w:color="auto"/>
            <w:right w:val="none" w:sz="0" w:space="0" w:color="auto"/>
          </w:divBdr>
        </w:div>
        <w:div w:id="357632794">
          <w:marLeft w:val="0"/>
          <w:marRight w:val="0"/>
          <w:marTop w:val="0"/>
          <w:marBottom w:val="0"/>
          <w:divBdr>
            <w:top w:val="none" w:sz="0" w:space="0" w:color="auto"/>
            <w:left w:val="none" w:sz="0" w:space="0" w:color="auto"/>
            <w:bottom w:val="none" w:sz="0" w:space="0" w:color="auto"/>
            <w:right w:val="none" w:sz="0" w:space="0" w:color="auto"/>
          </w:divBdr>
          <w:divsChild>
            <w:div w:id="1342468164">
              <w:marLeft w:val="0"/>
              <w:marRight w:val="0"/>
              <w:marTop w:val="0"/>
              <w:marBottom w:val="0"/>
              <w:divBdr>
                <w:top w:val="none" w:sz="0" w:space="0" w:color="auto"/>
                <w:left w:val="none" w:sz="0" w:space="0" w:color="auto"/>
                <w:bottom w:val="none" w:sz="0" w:space="0" w:color="auto"/>
                <w:right w:val="none" w:sz="0" w:space="0" w:color="auto"/>
              </w:divBdr>
            </w:div>
          </w:divsChild>
        </w:div>
        <w:div w:id="1728647449">
          <w:marLeft w:val="0"/>
          <w:marRight w:val="0"/>
          <w:marTop w:val="0"/>
          <w:marBottom w:val="0"/>
          <w:divBdr>
            <w:top w:val="none" w:sz="0" w:space="0" w:color="auto"/>
            <w:left w:val="none" w:sz="0" w:space="0" w:color="auto"/>
            <w:bottom w:val="none" w:sz="0" w:space="0" w:color="auto"/>
            <w:right w:val="none" w:sz="0" w:space="0" w:color="auto"/>
          </w:divBdr>
        </w:div>
        <w:div w:id="496507340">
          <w:marLeft w:val="0"/>
          <w:marRight w:val="0"/>
          <w:marTop w:val="0"/>
          <w:marBottom w:val="0"/>
          <w:divBdr>
            <w:top w:val="none" w:sz="0" w:space="0" w:color="auto"/>
            <w:left w:val="none" w:sz="0" w:space="0" w:color="auto"/>
            <w:bottom w:val="none" w:sz="0" w:space="0" w:color="auto"/>
            <w:right w:val="none" w:sz="0" w:space="0" w:color="auto"/>
          </w:divBdr>
          <w:divsChild>
            <w:div w:id="2061854391">
              <w:marLeft w:val="0"/>
              <w:marRight w:val="0"/>
              <w:marTop w:val="0"/>
              <w:marBottom w:val="0"/>
              <w:divBdr>
                <w:top w:val="none" w:sz="0" w:space="0" w:color="auto"/>
                <w:left w:val="none" w:sz="0" w:space="0" w:color="auto"/>
                <w:bottom w:val="none" w:sz="0" w:space="0" w:color="auto"/>
                <w:right w:val="none" w:sz="0" w:space="0" w:color="auto"/>
              </w:divBdr>
            </w:div>
          </w:divsChild>
        </w:div>
        <w:div w:id="830145320">
          <w:marLeft w:val="0"/>
          <w:marRight w:val="0"/>
          <w:marTop w:val="0"/>
          <w:marBottom w:val="0"/>
          <w:divBdr>
            <w:top w:val="none" w:sz="0" w:space="0" w:color="auto"/>
            <w:left w:val="none" w:sz="0" w:space="0" w:color="auto"/>
            <w:bottom w:val="none" w:sz="0" w:space="0" w:color="auto"/>
            <w:right w:val="none" w:sz="0" w:space="0" w:color="auto"/>
          </w:divBdr>
        </w:div>
        <w:div w:id="1612475210">
          <w:marLeft w:val="0"/>
          <w:marRight w:val="0"/>
          <w:marTop w:val="0"/>
          <w:marBottom w:val="0"/>
          <w:divBdr>
            <w:top w:val="none" w:sz="0" w:space="0" w:color="auto"/>
            <w:left w:val="none" w:sz="0" w:space="0" w:color="auto"/>
            <w:bottom w:val="none" w:sz="0" w:space="0" w:color="auto"/>
            <w:right w:val="none" w:sz="0" w:space="0" w:color="auto"/>
          </w:divBdr>
          <w:divsChild>
            <w:div w:id="727726056">
              <w:marLeft w:val="0"/>
              <w:marRight w:val="0"/>
              <w:marTop w:val="0"/>
              <w:marBottom w:val="0"/>
              <w:divBdr>
                <w:top w:val="none" w:sz="0" w:space="0" w:color="auto"/>
                <w:left w:val="none" w:sz="0" w:space="0" w:color="auto"/>
                <w:bottom w:val="none" w:sz="0" w:space="0" w:color="auto"/>
                <w:right w:val="none" w:sz="0" w:space="0" w:color="auto"/>
              </w:divBdr>
            </w:div>
          </w:divsChild>
        </w:div>
        <w:div w:id="572591459">
          <w:marLeft w:val="0"/>
          <w:marRight w:val="0"/>
          <w:marTop w:val="0"/>
          <w:marBottom w:val="0"/>
          <w:divBdr>
            <w:top w:val="none" w:sz="0" w:space="0" w:color="auto"/>
            <w:left w:val="none" w:sz="0" w:space="0" w:color="auto"/>
            <w:bottom w:val="none" w:sz="0" w:space="0" w:color="auto"/>
            <w:right w:val="none" w:sz="0" w:space="0" w:color="auto"/>
          </w:divBdr>
        </w:div>
        <w:div w:id="273562342">
          <w:marLeft w:val="0"/>
          <w:marRight w:val="0"/>
          <w:marTop w:val="0"/>
          <w:marBottom w:val="0"/>
          <w:divBdr>
            <w:top w:val="none" w:sz="0" w:space="0" w:color="auto"/>
            <w:left w:val="none" w:sz="0" w:space="0" w:color="auto"/>
            <w:bottom w:val="none" w:sz="0" w:space="0" w:color="auto"/>
            <w:right w:val="none" w:sz="0" w:space="0" w:color="auto"/>
          </w:divBdr>
          <w:divsChild>
            <w:div w:id="178323756">
              <w:marLeft w:val="0"/>
              <w:marRight w:val="0"/>
              <w:marTop w:val="0"/>
              <w:marBottom w:val="0"/>
              <w:divBdr>
                <w:top w:val="none" w:sz="0" w:space="0" w:color="auto"/>
                <w:left w:val="none" w:sz="0" w:space="0" w:color="auto"/>
                <w:bottom w:val="none" w:sz="0" w:space="0" w:color="auto"/>
                <w:right w:val="none" w:sz="0" w:space="0" w:color="auto"/>
              </w:divBdr>
            </w:div>
          </w:divsChild>
        </w:div>
        <w:div w:id="277221700">
          <w:marLeft w:val="0"/>
          <w:marRight w:val="0"/>
          <w:marTop w:val="0"/>
          <w:marBottom w:val="0"/>
          <w:divBdr>
            <w:top w:val="none" w:sz="0" w:space="0" w:color="auto"/>
            <w:left w:val="none" w:sz="0" w:space="0" w:color="auto"/>
            <w:bottom w:val="none" w:sz="0" w:space="0" w:color="auto"/>
            <w:right w:val="none" w:sz="0" w:space="0" w:color="auto"/>
          </w:divBdr>
        </w:div>
        <w:div w:id="784350120">
          <w:marLeft w:val="0"/>
          <w:marRight w:val="0"/>
          <w:marTop w:val="0"/>
          <w:marBottom w:val="0"/>
          <w:divBdr>
            <w:top w:val="none" w:sz="0" w:space="0" w:color="auto"/>
            <w:left w:val="none" w:sz="0" w:space="0" w:color="auto"/>
            <w:bottom w:val="none" w:sz="0" w:space="0" w:color="auto"/>
            <w:right w:val="none" w:sz="0" w:space="0" w:color="auto"/>
          </w:divBdr>
          <w:divsChild>
            <w:div w:id="1770540726">
              <w:marLeft w:val="0"/>
              <w:marRight w:val="0"/>
              <w:marTop w:val="0"/>
              <w:marBottom w:val="0"/>
              <w:divBdr>
                <w:top w:val="none" w:sz="0" w:space="0" w:color="auto"/>
                <w:left w:val="none" w:sz="0" w:space="0" w:color="auto"/>
                <w:bottom w:val="none" w:sz="0" w:space="0" w:color="auto"/>
                <w:right w:val="none" w:sz="0" w:space="0" w:color="auto"/>
              </w:divBdr>
            </w:div>
          </w:divsChild>
        </w:div>
        <w:div w:id="1068649146">
          <w:marLeft w:val="0"/>
          <w:marRight w:val="0"/>
          <w:marTop w:val="0"/>
          <w:marBottom w:val="0"/>
          <w:divBdr>
            <w:top w:val="none" w:sz="0" w:space="0" w:color="auto"/>
            <w:left w:val="none" w:sz="0" w:space="0" w:color="auto"/>
            <w:bottom w:val="none" w:sz="0" w:space="0" w:color="auto"/>
            <w:right w:val="none" w:sz="0" w:space="0" w:color="auto"/>
          </w:divBdr>
        </w:div>
        <w:div w:id="1834877552">
          <w:marLeft w:val="0"/>
          <w:marRight w:val="0"/>
          <w:marTop w:val="0"/>
          <w:marBottom w:val="0"/>
          <w:divBdr>
            <w:top w:val="none" w:sz="0" w:space="0" w:color="auto"/>
            <w:left w:val="none" w:sz="0" w:space="0" w:color="auto"/>
            <w:bottom w:val="none" w:sz="0" w:space="0" w:color="auto"/>
            <w:right w:val="none" w:sz="0" w:space="0" w:color="auto"/>
          </w:divBdr>
          <w:divsChild>
            <w:div w:id="1459226594">
              <w:marLeft w:val="0"/>
              <w:marRight w:val="0"/>
              <w:marTop w:val="0"/>
              <w:marBottom w:val="0"/>
              <w:divBdr>
                <w:top w:val="none" w:sz="0" w:space="0" w:color="auto"/>
                <w:left w:val="none" w:sz="0" w:space="0" w:color="auto"/>
                <w:bottom w:val="none" w:sz="0" w:space="0" w:color="auto"/>
                <w:right w:val="none" w:sz="0" w:space="0" w:color="auto"/>
              </w:divBdr>
            </w:div>
          </w:divsChild>
        </w:div>
        <w:div w:id="378820196">
          <w:marLeft w:val="0"/>
          <w:marRight w:val="0"/>
          <w:marTop w:val="0"/>
          <w:marBottom w:val="0"/>
          <w:divBdr>
            <w:top w:val="none" w:sz="0" w:space="0" w:color="auto"/>
            <w:left w:val="none" w:sz="0" w:space="0" w:color="auto"/>
            <w:bottom w:val="none" w:sz="0" w:space="0" w:color="auto"/>
            <w:right w:val="none" w:sz="0" w:space="0" w:color="auto"/>
          </w:divBdr>
        </w:div>
        <w:div w:id="738405059">
          <w:marLeft w:val="0"/>
          <w:marRight w:val="0"/>
          <w:marTop w:val="0"/>
          <w:marBottom w:val="0"/>
          <w:divBdr>
            <w:top w:val="none" w:sz="0" w:space="0" w:color="auto"/>
            <w:left w:val="none" w:sz="0" w:space="0" w:color="auto"/>
            <w:bottom w:val="none" w:sz="0" w:space="0" w:color="auto"/>
            <w:right w:val="none" w:sz="0" w:space="0" w:color="auto"/>
          </w:divBdr>
          <w:divsChild>
            <w:div w:id="1536382983">
              <w:marLeft w:val="0"/>
              <w:marRight w:val="0"/>
              <w:marTop w:val="0"/>
              <w:marBottom w:val="0"/>
              <w:divBdr>
                <w:top w:val="none" w:sz="0" w:space="0" w:color="auto"/>
                <w:left w:val="none" w:sz="0" w:space="0" w:color="auto"/>
                <w:bottom w:val="none" w:sz="0" w:space="0" w:color="auto"/>
                <w:right w:val="none" w:sz="0" w:space="0" w:color="auto"/>
              </w:divBdr>
            </w:div>
          </w:divsChild>
        </w:div>
        <w:div w:id="1608733204">
          <w:marLeft w:val="0"/>
          <w:marRight w:val="0"/>
          <w:marTop w:val="300"/>
          <w:marBottom w:val="0"/>
          <w:divBdr>
            <w:top w:val="none" w:sz="0" w:space="0" w:color="auto"/>
            <w:left w:val="none" w:sz="0" w:space="0" w:color="auto"/>
            <w:bottom w:val="none" w:sz="0" w:space="0" w:color="auto"/>
            <w:right w:val="none" w:sz="0" w:space="0" w:color="auto"/>
          </w:divBdr>
          <w:divsChild>
            <w:div w:id="416439962">
              <w:marLeft w:val="0"/>
              <w:marRight w:val="0"/>
              <w:marTop w:val="0"/>
              <w:marBottom w:val="0"/>
              <w:divBdr>
                <w:top w:val="none" w:sz="0" w:space="0" w:color="auto"/>
                <w:left w:val="none" w:sz="0" w:space="0" w:color="auto"/>
                <w:bottom w:val="none" w:sz="0" w:space="0" w:color="auto"/>
                <w:right w:val="none" w:sz="0" w:space="0" w:color="auto"/>
              </w:divBdr>
              <w:divsChild>
                <w:div w:id="2585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894781">
          <w:marLeft w:val="0"/>
          <w:marRight w:val="0"/>
          <w:marTop w:val="300"/>
          <w:marBottom w:val="0"/>
          <w:divBdr>
            <w:top w:val="none" w:sz="0" w:space="0" w:color="auto"/>
            <w:left w:val="none" w:sz="0" w:space="0" w:color="auto"/>
            <w:bottom w:val="none" w:sz="0" w:space="0" w:color="auto"/>
            <w:right w:val="none" w:sz="0" w:space="0" w:color="auto"/>
          </w:divBdr>
          <w:divsChild>
            <w:div w:id="221185470">
              <w:marLeft w:val="0"/>
              <w:marRight w:val="0"/>
              <w:marTop w:val="0"/>
              <w:marBottom w:val="0"/>
              <w:divBdr>
                <w:top w:val="none" w:sz="0" w:space="0" w:color="auto"/>
                <w:left w:val="none" w:sz="0" w:space="0" w:color="auto"/>
                <w:bottom w:val="none" w:sz="0" w:space="0" w:color="auto"/>
                <w:right w:val="none" w:sz="0" w:space="0" w:color="auto"/>
              </w:divBdr>
              <w:divsChild>
                <w:div w:id="169777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5600">
          <w:marLeft w:val="0"/>
          <w:marRight w:val="0"/>
          <w:marTop w:val="300"/>
          <w:marBottom w:val="0"/>
          <w:divBdr>
            <w:top w:val="none" w:sz="0" w:space="0" w:color="auto"/>
            <w:left w:val="none" w:sz="0" w:space="0" w:color="auto"/>
            <w:bottom w:val="none" w:sz="0" w:space="0" w:color="auto"/>
            <w:right w:val="none" w:sz="0" w:space="0" w:color="auto"/>
          </w:divBdr>
          <w:divsChild>
            <w:div w:id="650250402">
              <w:marLeft w:val="0"/>
              <w:marRight w:val="0"/>
              <w:marTop w:val="0"/>
              <w:marBottom w:val="0"/>
              <w:divBdr>
                <w:top w:val="none" w:sz="0" w:space="0" w:color="auto"/>
                <w:left w:val="none" w:sz="0" w:space="0" w:color="auto"/>
                <w:bottom w:val="none" w:sz="0" w:space="0" w:color="auto"/>
                <w:right w:val="none" w:sz="0" w:space="0" w:color="auto"/>
              </w:divBdr>
              <w:divsChild>
                <w:div w:id="492070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1897">
          <w:marLeft w:val="0"/>
          <w:marRight w:val="0"/>
          <w:marTop w:val="300"/>
          <w:marBottom w:val="0"/>
          <w:divBdr>
            <w:top w:val="none" w:sz="0" w:space="0" w:color="auto"/>
            <w:left w:val="none" w:sz="0" w:space="0" w:color="auto"/>
            <w:bottom w:val="none" w:sz="0" w:space="0" w:color="auto"/>
            <w:right w:val="none" w:sz="0" w:space="0" w:color="auto"/>
          </w:divBdr>
          <w:divsChild>
            <w:div w:id="427120469">
              <w:marLeft w:val="0"/>
              <w:marRight w:val="0"/>
              <w:marTop w:val="0"/>
              <w:marBottom w:val="0"/>
              <w:divBdr>
                <w:top w:val="none" w:sz="0" w:space="0" w:color="auto"/>
                <w:left w:val="none" w:sz="0" w:space="0" w:color="auto"/>
                <w:bottom w:val="none" w:sz="0" w:space="0" w:color="auto"/>
                <w:right w:val="none" w:sz="0" w:space="0" w:color="auto"/>
              </w:divBdr>
              <w:divsChild>
                <w:div w:id="15342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292573">
      <w:bodyDiv w:val="1"/>
      <w:marLeft w:val="0"/>
      <w:marRight w:val="0"/>
      <w:marTop w:val="0"/>
      <w:marBottom w:val="0"/>
      <w:divBdr>
        <w:top w:val="none" w:sz="0" w:space="0" w:color="auto"/>
        <w:left w:val="none" w:sz="0" w:space="0" w:color="auto"/>
        <w:bottom w:val="none" w:sz="0" w:space="0" w:color="auto"/>
        <w:right w:val="none" w:sz="0" w:space="0" w:color="auto"/>
      </w:divBdr>
      <w:divsChild>
        <w:div w:id="2134397856">
          <w:marLeft w:val="0"/>
          <w:marRight w:val="0"/>
          <w:marTop w:val="0"/>
          <w:marBottom w:val="0"/>
          <w:divBdr>
            <w:top w:val="none" w:sz="0" w:space="0" w:color="auto"/>
            <w:left w:val="none" w:sz="0" w:space="0" w:color="auto"/>
            <w:bottom w:val="none" w:sz="0" w:space="0" w:color="auto"/>
            <w:right w:val="none" w:sz="0" w:space="0" w:color="auto"/>
          </w:divBdr>
        </w:div>
        <w:div w:id="1556157291">
          <w:marLeft w:val="0"/>
          <w:marRight w:val="0"/>
          <w:marTop w:val="0"/>
          <w:marBottom w:val="0"/>
          <w:divBdr>
            <w:top w:val="none" w:sz="0" w:space="0" w:color="auto"/>
            <w:left w:val="none" w:sz="0" w:space="0" w:color="auto"/>
            <w:bottom w:val="none" w:sz="0" w:space="0" w:color="auto"/>
            <w:right w:val="none" w:sz="0" w:space="0" w:color="auto"/>
          </w:divBdr>
          <w:divsChild>
            <w:div w:id="1089503103">
              <w:marLeft w:val="0"/>
              <w:marRight w:val="0"/>
              <w:marTop w:val="0"/>
              <w:marBottom w:val="0"/>
              <w:divBdr>
                <w:top w:val="none" w:sz="0" w:space="0" w:color="auto"/>
                <w:left w:val="none" w:sz="0" w:space="0" w:color="auto"/>
                <w:bottom w:val="none" w:sz="0" w:space="0" w:color="auto"/>
                <w:right w:val="none" w:sz="0" w:space="0" w:color="auto"/>
              </w:divBdr>
            </w:div>
          </w:divsChild>
        </w:div>
        <w:div w:id="78408852">
          <w:marLeft w:val="0"/>
          <w:marRight w:val="0"/>
          <w:marTop w:val="0"/>
          <w:marBottom w:val="0"/>
          <w:divBdr>
            <w:top w:val="none" w:sz="0" w:space="0" w:color="auto"/>
            <w:left w:val="none" w:sz="0" w:space="0" w:color="auto"/>
            <w:bottom w:val="none" w:sz="0" w:space="0" w:color="auto"/>
            <w:right w:val="none" w:sz="0" w:space="0" w:color="auto"/>
          </w:divBdr>
        </w:div>
        <w:div w:id="1214122242">
          <w:marLeft w:val="0"/>
          <w:marRight w:val="0"/>
          <w:marTop w:val="0"/>
          <w:marBottom w:val="0"/>
          <w:divBdr>
            <w:top w:val="none" w:sz="0" w:space="0" w:color="auto"/>
            <w:left w:val="none" w:sz="0" w:space="0" w:color="auto"/>
            <w:bottom w:val="none" w:sz="0" w:space="0" w:color="auto"/>
            <w:right w:val="none" w:sz="0" w:space="0" w:color="auto"/>
          </w:divBdr>
          <w:divsChild>
            <w:div w:id="108865190">
              <w:marLeft w:val="0"/>
              <w:marRight w:val="0"/>
              <w:marTop w:val="0"/>
              <w:marBottom w:val="0"/>
              <w:divBdr>
                <w:top w:val="none" w:sz="0" w:space="0" w:color="auto"/>
                <w:left w:val="none" w:sz="0" w:space="0" w:color="auto"/>
                <w:bottom w:val="none" w:sz="0" w:space="0" w:color="auto"/>
                <w:right w:val="none" w:sz="0" w:space="0" w:color="auto"/>
              </w:divBdr>
            </w:div>
          </w:divsChild>
        </w:div>
        <w:div w:id="277417161">
          <w:marLeft w:val="0"/>
          <w:marRight w:val="0"/>
          <w:marTop w:val="0"/>
          <w:marBottom w:val="0"/>
          <w:divBdr>
            <w:top w:val="none" w:sz="0" w:space="0" w:color="auto"/>
            <w:left w:val="none" w:sz="0" w:space="0" w:color="auto"/>
            <w:bottom w:val="none" w:sz="0" w:space="0" w:color="auto"/>
            <w:right w:val="none" w:sz="0" w:space="0" w:color="auto"/>
          </w:divBdr>
        </w:div>
        <w:div w:id="756287944">
          <w:marLeft w:val="0"/>
          <w:marRight w:val="0"/>
          <w:marTop w:val="0"/>
          <w:marBottom w:val="0"/>
          <w:divBdr>
            <w:top w:val="none" w:sz="0" w:space="0" w:color="auto"/>
            <w:left w:val="none" w:sz="0" w:space="0" w:color="auto"/>
            <w:bottom w:val="none" w:sz="0" w:space="0" w:color="auto"/>
            <w:right w:val="none" w:sz="0" w:space="0" w:color="auto"/>
          </w:divBdr>
          <w:divsChild>
            <w:div w:id="2045247986">
              <w:marLeft w:val="0"/>
              <w:marRight w:val="0"/>
              <w:marTop w:val="0"/>
              <w:marBottom w:val="0"/>
              <w:divBdr>
                <w:top w:val="none" w:sz="0" w:space="0" w:color="auto"/>
                <w:left w:val="none" w:sz="0" w:space="0" w:color="auto"/>
                <w:bottom w:val="none" w:sz="0" w:space="0" w:color="auto"/>
                <w:right w:val="none" w:sz="0" w:space="0" w:color="auto"/>
              </w:divBdr>
            </w:div>
          </w:divsChild>
        </w:div>
        <w:div w:id="1243875787">
          <w:marLeft w:val="0"/>
          <w:marRight w:val="0"/>
          <w:marTop w:val="0"/>
          <w:marBottom w:val="0"/>
          <w:divBdr>
            <w:top w:val="none" w:sz="0" w:space="0" w:color="auto"/>
            <w:left w:val="none" w:sz="0" w:space="0" w:color="auto"/>
            <w:bottom w:val="none" w:sz="0" w:space="0" w:color="auto"/>
            <w:right w:val="none" w:sz="0" w:space="0" w:color="auto"/>
          </w:divBdr>
        </w:div>
        <w:div w:id="1886061932">
          <w:marLeft w:val="0"/>
          <w:marRight w:val="0"/>
          <w:marTop w:val="0"/>
          <w:marBottom w:val="0"/>
          <w:divBdr>
            <w:top w:val="none" w:sz="0" w:space="0" w:color="auto"/>
            <w:left w:val="none" w:sz="0" w:space="0" w:color="auto"/>
            <w:bottom w:val="none" w:sz="0" w:space="0" w:color="auto"/>
            <w:right w:val="none" w:sz="0" w:space="0" w:color="auto"/>
          </w:divBdr>
          <w:divsChild>
            <w:div w:id="1072046439">
              <w:marLeft w:val="0"/>
              <w:marRight w:val="0"/>
              <w:marTop w:val="0"/>
              <w:marBottom w:val="0"/>
              <w:divBdr>
                <w:top w:val="none" w:sz="0" w:space="0" w:color="auto"/>
                <w:left w:val="none" w:sz="0" w:space="0" w:color="auto"/>
                <w:bottom w:val="none" w:sz="0" w:space="0" w:color="auto"/>
                <w:right w:val="none" w:sz="0" w:space="0" w:color="auto"/>
              </w:divBdr>
            </w:div>
          </w:divsChild>
        </w:div>
        <w:div w:id="206262299">
          <w:marLeft w:val="0"/>
          <w:marRight w:val="0"/>
          <w:marTop w:val="0"/>
          <w:marBottom w:val="0"/>
          <w:divBdr>
            <w:top w:val="none" w:sz="0" w:space="0" w:color="auto"/>
            <w:left w:val="none" w:sz="0" w:space="0" w:color="auto"/>
            <w:bottom w:val="none" w:sz="0" w:space="0" w:color="auto"/>
            <w:right w:val="none" w:sz="0" w:space="0" w:color="auto"/>
          </w:divBdr>
        </w:div>
        <w:div w:id="777064628">
          <w:marLeft w:val="0"/>
          <w:marRight w:val="0"/>
          <w:marTop w:val="0"/>
          <w:marBottom w:val="0"/>
          <w:divBdr>
            <w:top w:val="none" w:sz="0" w:space="0" w:color="auto"/>
            <w:left w:val="none" w:sz="0" w:space="0" w:color="auto"/>
            <w:bottom w:val="none" w:sz="0" w:space="0" w:color="auto"/>
            <w:right w:val="none" w:sz="0" w:space="0" w:color="auto"/>
          </w:divBdr>
          <w:divsChild>
            <w:div w:id="1230381523">
              <w:marLeft w:val="0"/>
              <w:marRight w:val="0"/>
              <w:marTop w:val="0"/>
              <w:marBottom w:val="0"/>
              <w:divBdr>
                <w:top w:val="none" w:sz="0" w:space="0" w:color="auto"/>
                <w:left w:val="none" w:sz="0" w:space="0" w:color="auto"/>
                <w:bottom w:val="none" w:sz="0" w:space="0" w:color="auto"/>
                <w:right w:val="none" w:sz="0" w:space="0" w:color="auto"/>
              </w:divBdr>
            </w:div>
          </w:divsChild>
        </w:div>
        <w:div w:id="1237781274">
          <w:marLeft w:val="0"/>
          <w:marRight w:val="0"/>
          <w:marTop w:val="0"/>
          <w:marBottom w:val="0"/>
          <w:divBdr>
            <w:top w:val="none" w:sz="0" w:space="0" w:color="auto"/>
            <w:left w:val="none" w:sz="0" w:space="0" w:color="auto"/>
            <w:bottom w:val="none" w:sz="0" w:space="0" w:color="auto"/>
            <w:right w:val="none" w:sz="0" w:space="0" w:color="auto"/>
          </w:divBdr>
        </w:div>
        <w:div w:id="1190266433">
          <w:marLeft w:val="0"/>
          <w:marRight w:val="0"/>
          <w:marTop w:val="0"/>
          <w:marBottom w:val="0"/>
          <w:divBdr>
            <w:top w:val="none" w:sz="0" w:space="0" w:color="auto"/>
            <w:left w:val="none" w:sz="0" w:space="0" w:color="auto"/>
            <w:bottom w:val="none" w:sz="0" w:space="0" w:color="auto"/>
            <w:right w:val="none" w:sz="0" w:space="0" w:color="auto"/>
          </w:divBdr>
          <w:divsChild>
            <w:div w:id="1587497197">
              <w:marLeft w:val="0"/>
              <w:marRight w:val="0"/>
              <w:marTop w:val="0"/>
              <w:marBottom w:val="0"/>
              <w:divBdr>
                <w:top w:val="none" w:sz="0" w:space="0" w:color="auto"/>
                <w:left w:val="none" w:sz="0" w:space="0" w:color="auto"/>
                <w:bottom w:val="none" w:sz="0" w:space="0" w:color="auto"/>
                <w:right w:val="none" w:sz="0" w:space="0" w:color="auto"/>
              </w:divBdr>
            </w:div>
          </w:divsChild>
        </w:div>
        <w:div w:id="1800493009">
          <w:marLeft w:val="0"/>
          <w:marRight w:val="0"/>
          <w:marTop w:val="0"/>
          <w:marBottom w:val="0"/>
          <w:divBdr>
            <w:top w:val="none" w:sz="0" w:space="0" w:color="auto"/>
            <w:left w:val="none" w:sz="0" w:space="0" w:color="auto"/>
            <w:bottom w:val="none" w:sz="0" w:space="0" w:color="auto"/>
            <w:right w:val="none" w:sz="0" w:space="0" w:color="auto"/>
          </w:divBdr>
        </w:div>
        <w:div w:id="1244607903">
          <w:marLeft w:val="0"/>
          <w:marRight w:val="0"/>
          <w:marTop w:val="0"/>
          <w:marBottom w:val="0"/>
          <w:divBdr>
            <w:top w:val="none" w:sz="0" w:space="0" w:color="auto"/>
            <w:left w:val="none" w:sz="0" w:space="0" w:color="auto"/>
            <w:bottom w:val="none" w:sz="0" w:space="0" w:color="auto"/>
            <w:right w:val="none" w:sz="0" w:space="0" w:color="auto"/>
          </w:divBdr>
          <w:divsChild>
            <w:div w:id="89593572">
              <w:marLeft w:val="0"/>
              <w:marRight w:val="0"/>
              <w:marTop w:val="0"/>
              <w:marBottom w:val="0"/>
              <w:divBdr>
                <w:top w:val="none" w:sz="0" w:space="0" w:color="auto"/>
                <w:left w:val="none" w:sz="0" w:space="0" w:color="auto"/>
                <w:bottom w:val="none" w:sz="0" w:space="0" w:color="auto"/>
                <w:right w:val="none" w:sz="0" w:space="0" w:color="auto"/>
              </w:divBdr>
            </w:div>
          </w:divsChild>
        </w:div>
        <w:div w:id="1653754269">
          <w:marLeft w:val="0"/>
          <w:marRight w:val="0"/>
          <w:marTop w:val="300"/>
          <w:marBottom w:val="0"/>
          <w:divBdr>
            <w:top w:val="none" w:sz="0" w:space="0" w:color="auto"/>
            <w:left w:val="none" w:sz="0" w:space="0" w:color="auto"/>
            <w:bottom w:val="none" w:sz="0" w:space="0" w:color="auto"/>
            <w:right w:val="none" w:sz="0" w:space="0" w:color="auto"/>
          </w:divBdr>
        </w:div>
        <w:div w:id="1935940283">
          <w:marLeft w:val="0"/>
          <w:marRight w:val="0"/>
          <w:marTop w:val="300"/>
          <w:marBottom w:val="0"/>
          <w:divBdr>
            <w:top w:val="none" w:sz="0" w:space="0" w:color="auto"/>
            <w:left w:val="none" w:sz="0" w:space="0" w:color="auto"/>
            <w:bottom w:val="none" w:sz="0" w:space="0" w:color="auto"/>
            <w:right w:val="none" w:sz="0" w:space="0" w:color="auto"/>
          </w:divBdr>
          <w:divsChild>
            <w:div w:id="1931770034">
              <w:marLeft w:val="0"/>
              <w:marRight w:val="0"/>
              <w:marTop w:val="0"/>
              <w:marBottom w:val="0"/>
              <w:divBdr>
                <w:top w:val="none" w:sz="0" w:space="0" w:color="auto"/>
                <w:left w:val="none" w:sz="0" w:space="0" w:color="auto"/>
                <w:bottom w:val="none" w:sz="0" w:space="0" w:color="auto"/>
                <w:right w:val="none" w:sz="0" w:space="0" w:color="auto"/>
              </w:divBdr>
              <w:divsChild>
                <w:div w:id="82150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625168">
          <w:marLeft w:val="0"/>
          <w:marRight w:val="0"/>
          <w:marTop w:val="300"/>
          <w:marBottom w:val="0"/>
          <w:divBdr>
            <w:top w:val="none" w:sz="0" w:space="0" w:color="auto"/>
            <w:left w:val="none" w:sz="0" w:space="0" w:color="auto"/>
            <w:bottom w:val="none" w:sz="0" w:space="0" w:color="auto"/>
            <w:right w:val="none" w:sz="0" w:space="0" w:color="auto"/>
          </w:divBdr>
          <w:divsChild>
            <w:div w:id="919867152">
              <w:marLeft w:val="0"/>
              <w:marRight w:val="0"/>
              <w:marTop w:val="0"/>
              <w:marBottom w:val="0"/>
              <w:divBdr>
                <w:top w:val="none" w:sz="0" w:space="0" w:color="auto"/>
                <w:left w:val="none" w:sz="0" w:space="0" w:color="auto"/>
                <w:bottom w:val="none" w:sz="0" w:space="0" w:color="auto"/>
                <w:right w:val="none" w:sz="0" w:space="0" w:color="auto"/>
              </w:divBdr>
              <w:divsChild>
                <w:div w:id="3501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332145">
          <w:marLeft w:val="0"/>
          <w:marRight w:val="0"/>
          <w:marTop w:val="300"/>
          <w:marBottom w:val="0"/>
          <w:divBdr>
            <w:top w:val="none" w:sz="0" w:space="0" w:color="auto"/>
            <w:left w:val="none" w:sz="0" w:space="0" w:color="auto"/>
            <w:bottom w:val="none" w:sz="0" w:space="0" w:color="auto"/>
            <w:right w:val="none" w:sz="0" w:space="0" w:color="auto"/>
          </w:divBdr>
          <w:divsChild>
            <w:div w:id="1347050882">
              <w:marLeft w:val="0"/>
              <w:marRight w:val="0"/>
              <w:marTop w:val="0"/>
              <w:marBottom w:val="0"/>
              <w:divBdr>
                <w:top w:val="none" w:sz="0" w:space="0" w:color="auto"/>
                <w:left w:val="none" w:sz="0" w:space="0" w:color="auto"/>
                <w:bottom w:val="none" w:sz="0" w:space="0" w:color="auto"/>
                <w:right w:val="none" w:sz="0" w:space="0" w:color="auto"/>
              </w:divBdr>
              <w:divsChild>
                <w:div w:id="26912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756811">
      <w:bodyDiv w:val="1"/>
      <w:marLeft w:val="0"/>
      <w:marRight w:val="0"/>
      <w:marTop w:val="0"/>
      <w:marBottom w:val="0"/>
      <w:divBdr>
        <w:top w:val="none" w:sz="0" w:space="0" w:color="auto"/>
        <w:left w:val="none" w:sz="0" w:space="0" w:color="auto"/>
        <w:bottom w:val="none" w:sz="0" w:space="0" w:color="auto"/>
        <w:right w:val="none" w:sz="0" w:space="0" w:color="auto"/>
      </w:divBdr>
      <w:divsChild>
        <w:div w:id="1546985914">
          <w:marLeft w:val="0"/>
          <w:marRight w:val="0"/>
          <w:marTop w:val="0"/>
          <w:marBottom w:val="0"/>
          <w:divBdr>
            <w:top w:val="none" w:sz="0" w:space="0" w:color="auto"/>
            <w:left w:val="none" w:sz="0" w:space="0" w:color="auto"/>
            <w:bottom w:val="none" w:sz="0" w:space="0" w:color="auto"/>
            <w:right w:val="none" w:sz="0" w:space="0" w:color="auto"/>
          </w:divBdr>
        </w:div>
        <w:div w:id="464782924">
          <w:marLeft w:val="0"/>
          <w:marRight w:val="0"/>
          <w:marTop w:val="0"/>
          <w:marBottom w:val="0"/>
          <w:divBdr>
            <w:top w:val="none" w:sz="0" w:space="0" w:color="auto"/>
            <w:left w:val="none" w:sz="0" w:space="0" w:color="auto"/>
            <w:bottom w:val="none" w:sz="0" w:space="0" w:color="auto"/>
            <w:right w:val="none" w:sz="0" w:space="0" w:color="auto"/>
          </w:divBdr>
          <w:divsChild>
            <w:div w:id="1683700080">
              <w:marLeft w:val="0"/>
              <w:marRight w:val="0"/>
              <w:marTop w:val="0"/>
              <w:marBottom w:val="0"/>
              <w:divBdr>
                <w:top w:val="none" w:sz="0" w:space="0" w:color="auto"/>
                <w:left w:val="none" w:sz="0" w:space="0" w:color="auto"/>
                <w:bottom w:val="none" w:sz="0" w:space="0" w:color="auto"/>
                <w:right w:val="none" w:sz="0" w:space="0" w:color="auto"/>
              </w:divBdr>
            </w:div>
          </w:divsChild>
        </w:div>
        <w:div w:id="356204055">
          <w:marLeft w:val="0"/>
          <w:marRight w:val="0"/>
          <w:marTop w:val="0"/>
          <w:marBottom w:val="0"/>
          <w:divBdr>
            <w:top w:val="none" w:sz="0" w:space="0" w:color="auto"/>
            <w:left w:val="none" w:sz="0" w:space="0" w:color="auto"/>
            <w:bottom w:val="none" w:sz="0" w:space="0" w:color="auto"/>
            <w:right w:val="none" w:sz="0" w:space="0" w:color="auto"/>
          </w:divBdr>
        </w:div>
        <w:div w:id="1089614620">
          <w:marLeft w:val="0"/>
          <w:marRight w:val="0"/>
          <w:marTop w:val="0"/>
          <w:marBottom w:val="0"/>
          <w:divBdr>
            <w:top w:val="none" w:sz="0" w:space="0" w:color="auto"/>
            <w:left w:val="none" w:sz="0" w:space="0" w:color="auto"/>
            <w:bottom w:val="none" w:sz="0" w:space="0" w:color="auto"/>
            <w:right w:val="none" w:sz="0" w:space="0" w:color="auto"/>
          </w:divBdr>
          <w:divsChild>
            <w:div w:id="544950809">
              <w:marLeft w:val="0"/>
              <w:marRight w:val="0"/>
              <w:marTop w:val="0"/>
              <w:marBottom w:val="0"/>
              <w:divBdr>
                <w:top w:val="none" w:sz="0" w:space="0" w:color="auto"/>
                <w:left w:val="none" w:sz="0" w:space="0" w:color="auto"/>
                <w:bottom w:val="none" w:sz="0" w:space="0" w:color="auto"/>
                <w:right w:val="none" w:sz="0" w:space="0" w:color="auto"/>
              </w:divBdr>
            </w:div>
          </w:divsChild>
        </w:div>
        <w:div w:id="1352032694">
          <w:marLeft w:val="0"/>
          <w:marRight w:val="0"/>
          <w:marTop w:val="0"/>
          <w:marBottom w:val="0"/>
          <w:divBdr>
            <w:top w:val="none" w:sz="0" w:space="0" w:color="auto"/>
            <w:left w:val="none" w:sz="0" w:space="0" w:color="auto"/>
            <w:bottom w:val="none" w:sz="0" w:space="0" w:color="auto"/>
            <w:right w:val="none" w:sz="0" w:space="0" w:color="auto"/>
          </w:divBdr>
        </w:div>
        <w:div w:id="503738838">
          <w:marLeft w:val="0"/>
          <w:marRight w:val="0"/>
          <w:marTop w:val="0"/>
          <w:marBottom w:val="0"/>
          <w:divBdr>
            <w:top w:val="none" w:sz="0" w:space="0" w:color="auto"/>
            <w:left w:val="none" w:sz="0" w:space="0" w:color="auto"/>
            <w:bottom w:val="none" w:sz="0" w:space="0" w:color="auto"/>
            <w:right w:val="none" w:sz="0" w:space="0" w:color="auto"/>
          </w:divBdr>
          <w:divsChild>
            <w:div w:id="623577313">
              <w:marLeft w:val="0"/>
              <w:marRight w:val="0"/>
              <w:marTop w:val="0"/>
              <w:marBottom w:val="0"/>
              <w:divBdr>
                <w:top w:val="none" w:sz="0" w:space="0" w:color="auto"/>
                <w:left w:val="none" w:sz="0" w:space="0" w:color="auto"/>
                <w:bottom w:val="none" w:sz="0" w:space="0" w:color="auto"/>
                <w:right w:val="none" w:sz="0" w:space="0" w:color="auto"/>
              </w:divBdr>
            </w:div>
          </w:divsChild>
        </w:div>
        <w:div w:id="1124156267">
          <w:marLeft w:val="0"/>
          <w:marRight w:val="0"/>
          <w:marTop w:val="0"/>
          <w:marBottom w:val="0"/>
          <w:divBdr>
            <w:top w:val="none" w:sz="0" w:space="0" w:color="auto"/>
            <w:left w:val="none" w:sz="0" w:space="0" w:color="auto"/>
            <w:bottom w:val="none" w:sz="0" w:space="0" w:color="auto"/>
            <w:right w:val="none" w:sz="0" w:space="0" w:color="auto"/>
          </w:divBdr>
        </w:div>
        <w:div w:id="1677878821">
          <w:marLeft w:val="0"/>
          <w:marRight w:val="0"/>
          <w:marTop w:val="0"/>
          <w:marBottom w:val="0"/>
          <w:divBdr>
            <w:top w:val="none" w:sz="0" w:space="0" w:color="auto"/>
            <w:left w:val="none" w:sz="0" w:space="0" w:color="auto"/>
            <w:bottom w:val="none" w:sz="0" w:space="0" w:color="auto"/>
            <w:right w:val="none" w:sz="0" w:space="0" w:color="auto"/>
          </w:divBdr>
          <w:divsChild>
            <w:div w:id="176508669">
              <w:marLeft w:val="0"/>
              <w:marRight w:val="0"/>
              <w:marTop w:val="0"/>
              <w:marBottom w:val="0"/>
              <w:divBdr>
                <w:top w:val="none" w:sz="0" w:space="0" w:color="auto"/>
                <w:left w:val="none" w:sz="0" w:space="0" w:color="auto"/>
                <w:bottom w:val="none" w:sz="0" w:space="0" w:color="auto"/>
                <w:right w:val="none" w:sz="0" w:space="0" w:color="auto"/>
              </w:divBdr>
            </w:div>
          </w:divsChild>
        </w:div>
        <w:div w:id="994263297">
          <w:marLeft w:val="0"/>
          <w:marRight w:val="0"/>
          <w:marTop w:val="0"/>
          <w:marBottom w:val="0"/>
          <w:divBdr>
            <w:top w:val="none" w:sz="0" w:space="0" w:color="auto"/>
            <w:left w:val="none" w:sz="0" w:space="0" w:color="auto"/>
            <w:bottom w:val="none" w:sz="0" w:space="0" w:color="auto"/>
            <w:right w:val="none" w:sz="0" w:space="0" w:color="auto"/>
          </w:divBdr>
        </w:div>
        <w:div w:id="765074489">
          <w:marLeft w:val="0"/>
          <w:marRight w:val="0"/>
          <w:marTop w:val="0"/>
          <w:marBottom w:val="0"/>
          <w:divBdr>
            <w:top w:val="none" w:sz="0" w:space="0" w:color="auto"/>
            <w:left w:val="none" w:sz="0" w:space="0" w:color="auto"/>
            <w:bottom w:val="none" w:sz="0" w:space="0" w:color="auto"/>
            <w:right w:val="none" w:sz="0" w:space="0" w:color="auto"/>
          </w:divBdr>
          <w:divsChild>
            <w:div w:id="1635914201">
              <w:marLeft w:val="0"/>
              <w:marRight w:val="0"/>
              <w:marTop w:val="0"/>
              <w:marBottom w:val="0"/>
              <w:divBdr>
                <w:top w:val="none" w:sz="0" w:space="0" w:color="auto"/>
                <w:left w:val="none" w:sz="0" w:space="0" w:color="auto"/>
                <w:bottom w:val="none" w:sz="0" w:space="0" w:color="auto"/>
                <w:right w:val="none" w:sz="0" w:space="0" w:color="auto"/>
              </w:divBdr>
            </w:div>
          </w:divsChild>
        </w:div>
        <w:div w:id="1113136962">
          <w:marLeft w:val="0"/>
          <w:marRight w:val="0"/>
          <w:marTop w:val="0"/>
          <w:marBottom w:val="0"/>
          <w:divBdr>
            <w:top w:val="none" w:sz="0" w:space="0" w:color="auto"/>
            <w:left w:val="none" w:sz="0" w:space="0" w:color="auto"/>
            <w:bottom w:val="none" w:sz="0" w:space="0" w:color="auto"/>
            <w:right w:val="none" w:sz="0" w:space="0" w:color="auto"/>
          </w:divBdr>
        </w:div>
        <w:div w:id="1814248026">
          <w:marLeft w:val="0"/>
          <w:marRight w:val="0"/>
          <w:marTop w:val="0"/>
          <w:marBottom w:val="0"/>
          <w:divBdr>
            <w:top w:val="none" w:sz="0" w:space="0" w:color="auto"/>
            <w:left w:val="none" w:sz="0" w:space="0" w:color="auto"/>
            <w:bottom w:val="none" w:sz="0" w:space="0" w:color="auto"/>
            <w:right w:val="none" w:sz="0" w:space="0" w:color="auto"/>
          </w:divBdr>
          <w:divsChild>
            <w:div w:id="1239944256">
              <w:marLeft w:val="0"/>
              <w:marRight w:val="0"/>
              <w:marTop w:val="0"/>
              <w:marBottom w:val="0"/>
              <w:divBdr>
                <w:top w:val="none" w:sz="0" w:space="0" w:color="auto"/>
                <w:left w:val="none" w:sz="0" w:space="0" w:color="auto"/>
                <w:bottom w:val="none" w:sz="0" w:space="0" w:color="auto"/>
                <w:right w:val="none" w:sz="0" w:space="0" w:color="auto"/>
              </w:divBdr>
            </w:div>
          </w:divsChild>
        </w:div>
        <w:div w:id="634022190">
          <w:marLeft w:val="0"/>
          <w:marRight w:val="0"/>
          <w:marTop w:val="0"/>
          <w:marBottom w:val="0"/>
          <w:divBdr>
            <w:top w:val="none" w:sz="0" w:space="0" w:color="auto"/>
            <w:left w:val="none" w:sz="0" w:space="0" w:color="auto"/>
            <w:bottom w:val="none" w:sz="0" w:space="0" w:color="auto"/>
            <w:right w:val="none" w:sz="0" w:space="0" w:color="auto"/>
          </w:divBdr>
        </w:div>
        <w:div w:id="15935074">
          <w:marLeft w:val="0"/>
          <w:marRight w:val="0"/>
          <w:marTop w:val="0"/>
          <w:marBottom w:val="0"/>
          <w:divBdr>
            <w:top w:val="none" w:sz="0" w:space="0" w:color="auto"/>
            <w:left w:val="none" w:sz="0" w:space="0" w:color="auto"/>
            <w:bottom w:val="none" w:sz="0" w:space="0" w:color="auto"/>
            <w:right w:val="none" w:sz="0" w:space="0" w:color="auto"/>
          </w:divBdr>
          <w:divsChild>
            <w:div w:id="602421966">
              <w:marLeft w:val="0"/>
              <w:marRight w:val="0"/>
              <w:marTop w:val="0"/>
              <w:marBottom w:val="0"/>
              <w:divBdr>
                <w:top w:val="none" w:sz="0" w:space="0" w:color="auto"/>
                <w:left w:val="none" w:sz="0" w:space="0" w:color="auto"/>
                <w:bottom w:val="none" w:sz="0" w:space="0" w:color="auto"/>
                <w:right w:val="none" w:sz="0" w:space="0" w:color="auto"/>
              </w:divBdr>
            </w:div>
          </w:divsChild>
        </w:div>
        <w:div w:id="1503010492">
          <w:marLeft w:val="0"/>
          <w:marRight w:val="0"/>
          <w:marTop w:val="300"/>
          <w:marBottom w:val="0"/>
          <w:divBdr>
            <w:top w:val="none" w:sz="0" w:space="0" w:color="auto"/>
            <w:left w:val="none" w:sz="0" w:space="0" w:color="auto"/>
            <w:bottom w:val="none" w:sz="0" w:space="0" w:color="auto"/>
            <w:right w:val="none" w:sz="0" w:space="0" w:color="auto"/>
          </w:divBdr>
          <w:divsChild>
            <w:div w:id="1930697916">
              <w:marLeft w:val="0"/>
              <w:marRight w:val="0"/>
              <w:marTop w:val="0"/>
              <w:marBottom w:val="0"/>
              <w:divBdr>
                <w:top w:val="none" w:sz="0" w:space="0" w:color="auto"/>
                <w:left w:val="none" w:sz="0" w:space="0" w:color="auto"/>
                <w:bottom w:val="none" w:sz="0" w:space="0" w:color="auto"/>
                <w:right w:val="none" w:sz="0" w:space="0" w:color="auto"/>
              </w:divBdr>
              <w:divsChild>
                <w:div w:id="3558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67494">
          <w:marLeft w:val="0"/>
          <w:marRight w:val="0"/>
          <w:marTop w:val="300"/>
          <w:marBottom w:val="0"/>
          <w:divBdr>
            <w:top w:val="none" w:sz="0" w:space="0" w:color="auto"/>
            <w:left w:val="none" w:sz="0" w:space="0" w:color="auto"/>
            <w:bottom w:val="none" w:sz="0" w:space="0" w:color="auto"/>
            <w:right w:val="none" w:sz="0" w:space="0" w:color="auto"/>
          </w:divBdr>
          <w:divsChild>
            <w:div w:id="918975864">
              <w:marLeft w:val="0"/>
              <w:marRight w:val="0"/>
              <w:marTop w:val="0"/>
              <w:marBottom w:val="0"/>
              <w:divBdr>
                <w:top w:val="none" w:sz="0" w:space="0" w:color="auto"/>
                <w:left w:val="none" w:sz="0" w:space="0" w:color="auto"/>
                <w:bottom w:val="none" w:sz="0" w:space="0" w:color="auto"/>
                <w:right w:val="none" w:sz="0" w:space="0" w:color="auto"/>
              </w:divBdr>
              <w:divsChild>
                <w:div w:id="40934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55324">
          <w:marLeft w:val="0"/>
          <w:marRight w:val="0"/>
          <w:marTop w:val="300"/>
          <w:marBottom w:val="0"/>
          <w:divBdr>
            <w:top w:val="none" w:sz="0" w:space="0" w:color="auto"/>
            <w:left w:val="none" w:sz="0" w:space="0" w:color="auto"/>
            <w:bottom w:val="none" w:sz="0" w:space="0" w:color="auto"/>
            <w:right w:val="none" w:sz="0" w:space="0" w:color="auto"/>
          </w:divBdr>
          <w:divsChild>
            <w:div w:id="485903499">
              <w:marLeft w:val="0"/>
              <w:marRight w:val="0"/>
              <w:marTop w:val="0"/>
              <w:marBottom w:val="0"/>
              <w:divBdr>
                <w:top w:val="none" w:sz="0" w:space="0" w:color="auto"/>
                <w:left w:val="none" w:sz="0" w:space="0" w:color="auto"/>
                <w:bottom w:val="none" w:sz="0" w:space="0" w:color="auto"/>
                <w:right w:val="none" w:sz="0" w:space="0" w:color="auto"/>
              </w:divBdr>
              <w:divsChild>
                <w:div w:id="71319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1462">
          <w:marLeft w:val="0"/>
          <w:marRight w:val="0"/>
          <w:marTop w:val="300"/>
          <w:marBottom w:val="0"/>
          <w:divBdr>
            <w:top w:val="none" w:sz="0" w:space="0" w:color="auto"/>
            <w:left w:val="none" w:sz="0" w:space="0" w:color="auto"/>
            <w:bottom w:val="none" w:sz="0" w:space="0" w:color="auto"/>
            <w:right w:val="none" w:sz="0" w:space="0" w:color="auto"/>
          </w:divBdr>
          <w:divsChild>
            <w:div w:id="1473015845">
              <w:marLeft w:val="0"/>
              <w:marRight w:val="0"/>
              <w:marTop w:val="0"/>
              <w:marBottom w:val="0"/>
              <w:divBdr>
                <w:top w:val="none" w:sz="0" w:space="0" w:color="auto"/>
                <w:left w:val="none" w:sz="0" w:space="0" w:color="auto"/>
                <w:bottom w:val="none" w:sz="0" w:space="0" w:color="auto"/>
                <w:right w:val="none" w:sz="0" w:space="0" w:color="auto"/>
              </w:divBdr>
              <w:divsChild>
                <w:div w:id="20805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9614698">
      <w:bodyDiv w:val="1"/>
      <w:marLeft w:val="0"/>
      <w:marRight w:val="0"/>
      <w:marTop w:val="0"/>
      <w:marBottom w:val="0"/>
      <w:divBdr>
        <w:top w:val="none" w:sz="0" w:space="0" w:color="auto"/>
        <w:left w:val="none" w:sz="0" w:space="0" w:color="auto"/>
        <w:bottom w:val="none" w:sz="0" w:space="0" w:color="auto"/>
        <w:right w:val="none" w:sz="0" w:space="0" w:color="auto"/>
      </w:divBdr>
      <w:divsChild>
        <w:div w:id="1928272402">
          <w:marLeft w:val="0"/>
          <w:marRight w:val="0"/>
          <w:marTop w:val="0"/>
          <w:marBottom w:val="0"/>
          <w:divBdr>
            <w:top w:val="none" w:sz="0" w:space="0" w:color="auto"/>
            <w:left w:val="none" w:sz="0" w:space="0" w:color="auto"/>
            <w:bottom w:val="none" w:sz="0" w:space="0" w:color="auto"/>
            <w:right w:val="none" w:sz="0" w:space="0" w:color="auto"/>
          </w:divBdr>
        </w:div>
        <w:div w:id="1744982466">
          <w:marLeft w:val="0"/>
          <w:marRight w:val="0"/>
          <w:marTop w:val="0"/>
          <w:marBottom w:val="0"/>
          <w:divBdr>
            <w:top w:val="none" w:sz="0" w:space="0" w:color="auto"/>
            <w:left w:val="none" w:sz="0" w:space="0" w:color="auto"/>
            <w:bottom w:val="none" w:sz="0" w:space="0" w:color="auto"/>
            <w:right w:val="none" w:sz="0" w:space="0" w:color="auto"/>
          </w:divBdr>
          <w:divsChild>
            <w:div w:id="608243669">
              <w:marLeft w:val="0"/>
              <w:marRight w:val="0"/>
              <w:marTop w:val="0"/>
              <w:marBottom w:val="0"/>
              <w:divBdr>
                <w:top w:val="none" w:sz="0" w:space="0" w:color="auto"/>
                <w:left w:val="none" w:sz="0" w:space="0" w:color="auto"/>
                <w:bottom w:val="none" w:sz="0" w:space="0" w:color="auto"/>
                <w:right w:val="none" w:sz="0" w:space="0" w:color="auto"/>
              </w:divBdr>
            </w:div>
          </w:divsChild>
        </w:div>
        <w:div w:id="299043583">
          <w:marLeft w:val="0"/>
          <w:marRight w:val="0"/>
          <w:marTop w:val="0"/>
          <w:marBottom w:val="0"/>
          <w:divBdr>
            <w:top w:val="none" w:sz="0" w:space="0" w:color="auto"/>
            <w:left w:val="none" w:sz="0" w:space="0" w:color="auto"/>
            <w:bottom w:val="none" w:sz="0" w:space="0" w:color="auto"/>
            <w:right w:val="none" w:sz="0" w:space="0" w:color="auto"/>
          </w:divBdr>
        </w:div>
        <w:div w:id="2005475932">
          <w:marLeft w:val="0"/>
          <w:marRight w:val="0"/>
          <w:marTop w:val="0"/>
          <w:marBottom w:val="0"/>
          <w:divBdr>
            <w:top w:val="none" w:sz="0" w:space="0" w:color="auto"/>
            <w:left w:val="none" w:sz="0" w:space="0" w:color="auto"/>
            <w:bottom w:val="none" w:sz="0" w:space="0" w:color="auto"/>
            <w:right w:val="none" w:sz="0" w:space="0" w:color="auto"/>
          </w:divBdr>
          <w:divsChild>
            <w:div w:id="1939291443">
              <w:marLeft w:val="0"/>
              <w:marRight w:val="0"/>
              <w:marTop w:val="0"/>
              <w:marBottom w:val="0"/>
              <w:divBdr>
                <w:top w:val="none" w:sz="0" w:space="0" w:color="auto"/>
                <w:left w:val="none" w:sz="0" w:space="0" w:color="auto"/>
                <w:bottom w:val="none" w:sz="0" w:space="0" w:color="auto"/>
                <w:right w:val="none" w:sz="0" w:space="0" w:color="auto"/>
              </w:divBdr>
            </w:div>
          </w:divsChild>
        </w:div>
        <w:div w:id="850677725">
          <w:marLeft w:val="0"/>
          <w:marRight w:val="0"/>
          <w:marTop w:val="0"/>
          <w:marBottom w:val="0"/>
          <w:divBdr>
            <w:top w:val="none" w:sz="0" w:space="0" w:color="auto"/>
            <w:left w:val="none" w:sz="0" w:space="0" w:color="auto"/>
            <w:bottom w:val="none" w:sz="0" w:space="0" w:color="auto"/>
            <w:right w:val="none" w:sz="0" w:space="0" w:color="auto"/>
          </w:divBdr>
        </w:div>
        <w:div w:id="850723345">
          <w:marLeft w:val="0"/>
          <w:marRight w:val="0"/>
          <w:marTop w:val="0"/>
          <w:marBottom w:val="0"/>
          <w:divBdr>
            <w:top w:val="none" w:sz="0" w:space="0" w:color="auto"/>
            <w:left w:val="none" w:sz="0" w:space="0" w:color="auto"/>
            <w:bottom w:val="none" w:sz="0" w:space="0" w:color="auto"/>
            <w:right w:val="none" w:sz="0" w:space="0" w:color="auto"/>
          </w:divBdr>
          <w:divsChild>
            <w:div w:id="1658533276">
              <w:marLeft w:val="0"/>
              <w:marRight w:val="0"/>
              <w:marTop w:val="0"/>
              <w:marBottom w:val="0"/>
              <w:divBdr>
                <w:top w:val="none" w:sz="0" w:space="0" w:color="auto"/>
                <w:left w:val="none" w:sz="0" w:space="0" w:color="auto"/>
                <w:bottom w:val="none" w:sz="0" w:space="0" w:color="auto"/>
                <w:right w:val="none" w:sz="0" w:space="0" w:color="auto"/>
              </w:divBdr>
            </w:div>
          </w:divsChild>
        </w:div>
        <w:div w:id="1469204149">
          <w:marLeft w:val="0"/>
          <w:marRight w:val="0"/>
          <w:marTop w:val="0"/>
          <w:marBottom w:val="0"/>
          <w:divBdr>
            <w:top w:val="none" w:sz="0" w:space="0" w:color="auto"/>
            <w:left w:val="none" w:sz="0" w:space="0" w:color="auto"/>
            <w:bottom w:val="none" w:sz="0" w:space="0" w:color="auto"/>
            <w:right w:val="none" w:sz="0" w:space="0" w:color="auto"/>
          </w:divBdr>
        </w:div>
        <w:div w:id="1704210621">
          <w:marLeft w:val="0"/>
          <w:marRight w:val="0"/>
          <w:marTop w:val="0"/>
          <w:marBottom w:val="0"/>
          <w:divBdr>
            <w:top w:val="none" w:sz="0" w:space="0" w:color="auto"/>
            <w:left w:val="none" w:sz="0" w:space="0" w:color="auto"/>
            <w:bottom w:val="none" w:sz="0" w:space="0" w:color="auto"/>
            <w:right w:val="none" w:sz="0" w:space="0" w:color="auto"/>
          </w:divBdr>
          <w:divsChild>
            <w:div w:id="608002704">
              <w:marLeft w:val="0"/>
              <w:marRight w:val="0"/>
              <w:marTop w:val="0"/>
              <w:marBottom w:val="0"/>
              <w:divBdr>
                <w:top w:val="none" w:sz="0" w:space="0" w:color="auto"/>
                <w:left w:val="none" w:sz="0" w:space="0" w:color="auto"/>
                <w:bottom w:val="none" w:sz="0" w:space="0" w:color="auto"/>
                <w:right w:val="none" w:sz="0" w:space="0" w:color="auto"/>
              </w:divBdr>
            </w:div>
          </w:divsChild>
        </w:div>
        <w:div w:id="1670475144">
          <w:marLeft w:val="0"/>
          <w:marRight w:val="0"/>
          <w:marTop w:val="0"/>
          <w:marBottom w:val="0"/>
          <w:divBdr>
            <w:top w:val="none" w:sz="0" w:space="0" w:color="auto"/>
            <w:left w:val="none" w:sz="0" w:space="0" w:color="auto"/>
            <w:bottom w:val="none" w:sz="0" w:space="0" w:color="auto"/>
            <w:right w:val="none" w:sz="0" w:space="0" w:color="auto"/>
          </w:divBdr>
        </w:div>
        <w:div w:id="378208314">
          <w:marLeft w:val="0"/>
          <w:marRight w:val="0"/>
          <w:marTop w:val="0"/>
          <w:marBottom w:val="0"/>
          <w:divBdr>
            <w:top w:val="none" w:sz="0" w:space="0" w:color="auto"/>
            <w:left w:val="none" w:sz="0" w:space="0" w:color="auto"/>
            <w:bottom w:val="none" w:sz="0" w:space="0" w:color="auto"/>
            <w:right w:val="none" w:sz="0" w:space="0" w:color="auto"/>
          </w:divBdr>
          <w:divsChild>
            <w:div w:id="678504735">
              <w:marLeft w:val="0"/>
              <w:marRight w:val="0"/>
              <w:marTop w:val="0"/>
              <w:marBottom w:val="0"/>
              <w:divBdr>
                <w:top w:val="none" w:sz="0" w:space="0" w:color="auto"/>
                <w:left w:val="none" w:sz="0" w:space="0" w:color="auto"/>
                <w:bottom w:val="none" w:sz="0" w:space="0" w:color="auto"/>
                <w:right w:val="none" w:sz="0" w:space="0" w:color="auto"/>
              </w:divBdr>
            </w:div>
          </w:divsChild>
        </w:div>
        <w:div w:id="1203521063">
          <w:marLeft w:val="0"/>
          <w:marRight w:val="0"/>
          <w:marTop w:val="0"/>
          <w:marBottom w:val="0"/>
          <w:divBdr>
            <w:top w:val="none" w:sz="0" w:space="0" w:color="auto"/>
            <w:left w:val="none" w:sz="0" w:space="0" w:color="auto"/>
            <w:bottom w:val="none" w:sz="0" w:space="0" w:color="auto"/>
            <w:right w:val="none" w:sz="0" w:space="0" w:color="auto"/>
          </w:divBdr>
        </w:div>
        <w:div w:id="1340617188">
          <w:marLeft w:val="0"/>
          <w:marRight w:val="0"/>
          <w:marTop w:val="0"/>
          <w:marBottom w:val="0"/>
          <w:divBdr>
            <w:top w:val="none" w:sz="0" w:space="0" w:color="auto"/>
            <w:left w:val="none" w:sz="0" w:space="0" w:color="auto"/>
            <w:bottom w:val="none" w:sz="0" w:space="0" w:color="auto"/>
            <w:right w:val="none" w:sz="0" w:space="0" w:color="auto"/>
          </w:divBdr>
          <w:divsChild>
            <w:div w:id="1920484225">
              <w:marLeft w:val="0"/>
              <w:marRight w:val="0"/>
              <w:marTop w:val="0"/>
              <w:marBottom w:val="0"/>
              <w:divBdr>
                <w:top w:val="none" w:sz="0" w:space="0" w:color="auto"/>
                <w:left w:val="none" w:sz="0" w:space="0" w:color="auto"/>
                <w:bottom w:val="none" w:sz="0" w:space="0" w:color="auto"/>
                <w:right w:val="none" w:sz="0" w:space="0" w:color="auto"/>
              </w:divBdr>
            </w:div>
          </w:divsChild>
        </w:div>
        <w:div w:id="446585354">
          <w:marLeft w:val="0"/>
          <w:marRight w:val="0"/>
          <w:marTop w:val="0"/>
          <w:marBottom w:val="0"/>
          <w:divBdr>
            <w:top w:val="none" w:sz="0" w:space="0" w:color="auto"/>
            <w:left w:val="none" w:sz="0" w:space="0" w:color="auto"/>
            <w:bottom w:val="none" w:sz="0" w:space="0" w:color="auto"/>
            <w:right w:val="none" w:sz="0" w:space="0" w:color="auto"/>
          </w:divBdr>
        </w:div>
        <w:div w:id="205532776">
          <w:marLeft w:val="0"/>
          <w:marRight w:val="0"/>
          <w:marTop w:val="0"/>
          <w:marBottom w:val="0"/>
          <w:divBdr>
            <w:top w:val="none" w:sz="0" w:space="0" w:color="auto"/>
            <w:left w:val="none" w:sz="0" w:space="0" w:color="auto"/>
            <w:bottom w:val="none" w:sz="0" w:space="0" w:color="auto"/>
            <w:right w:val="none" w:sz="0" w:space="0" w:color="auto"/>
          </w:divBdr>
          <w:divsChild>
            <w:div w:id="1283225385">
              <w:marLeft w:val="0"/>
              <w:marRight w:val="0"/>
              <w:marTop w:val="0"/>
              <w:marBottom w:val="0"/>
              <w:divBdr>
                <w:top w:val="none" w:sz="0" w:space="0" w:color="auto"/>
                <w:left w:val="none" w:sz="0" w:space="0" w:color="auto"/>
                <w:bottom w:val="none" w:sz="0" w:space="0" w:color="auto"/>
                <w:right w:val="none" w:sz="0" w:space="0" w:color="auto"/>
              </w:divBdr>
            </w:div>
          </w:divsChild>
        </w:div>
        <w:div w:id="380398196">
          <w:marLeft w:val="0"/>
          <w:marRight w:val="0"/>
          <w:marTop w:val="300"/>
          <w:marBottom w:val="0"/>
          <w:divBdr>
            <w:top w:val="none" w:sz="0" w:space="0" w:color="auto"/>
            <w:left w:val="none" w:sz="0" w:space="0" w:color="auto"/>
            <w:bottom w:val="none" w:sz="0" w:space="0" w:color="auto"/>
            <w:right w:val="none" w:sz="0" w:space="0" w:color="auto"/>
          </w:divBdr>
          <w:divsChild>
            <w:div w:id="1478647074">
              <w:marLeft w:val="0"/>
              <w:marRight w:val="0"/>
              <w:marTop w:val="0"/>
              <w:marBottom w:val="0"/>
              <w:divBdr>
                <w:top w:val="none" w:sz="0" w:space="0" w:color="auto"/>
                <w:left w:val="none" w:sz="0" w:space="0" w:color="auto"/>
                <w:bottom w:val="none" w:sz="0" w:space="0" w:color="auto"/>
                <w:right w:val="none" w:sz="0" w:space="0" w:color="auto"/>
              </w:divBdr>
              <w:divsChild>
                <w:div w:id="140950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111125">
          <w:marLeft w:val="0"/>
          <w:marRight w:val="0"/>
          <w:marTop w:val="300"/>
          <w:marBottom w:val="0"/>
          <w:divBdr>
            <w:top w:val="none" w:sz="0" w:space="0" w:color="auto"/>
            <w:left w:val="none" w:sz="0" w:space="0" w:color="auto"/>
            <w:bottom w:val="none" w:sz="0" w:space="0" w:color="auto"/>
            <w:right w:val="none" w:sz="0" w:space="0" w:color="auto"/>
          </w:divBdr>
          <w:divsChild>
            <w:div w:id="1862165147">
              <w:marLeft w:val="0"/>
              <w:marRight w:val="0"/>
              <w:marTop w:val="0"/>
              <w:marBottom w:val="0"/>
              <w:divBdr>
                <w:top w:val="none" w:sz="0" w:space="0" w:color="auto"/>
                <w:left w:val="none" w:sz="0" w:space="0" w:color="auto"/>
                <w:bottom w:val="none" w:sz="0" w:space="0" w:color="auto"/>
                <w:right w:val="none" w:sz="0" w:space="0" w:color="auto"/>
              </w:divBdr>
              <w:divsChild>
                <w:div w:id="2087610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08816">
          <w:marLeft w:val="0"/>
          <w:marRight w:val="0"/>
          <w:marTop w:val="300"/>
          <w:marBottom w:val="0"/>
          <w:divBdr>
            <w:top w:val="none" w:sz="0" w:space="0" w:color="auto"/>
            <w:left w:val="none" w:sz="0" w:space="0" w:color="auto"/>
            <w:bottom w:val="none" w:sz="0" w:space="0" w:color="auto"/>
            <w:right w:val="none" w:sz="0" w:space="0" w:color="auto"/>
          </w:divBdr>
          <w:divsChild>
            <w:div w:id="829907207">
              <w:marLeft w:val="0"/>
              <w:marRight w:val="0"/>
              <w:marTop w:val="0"/>
              <w:marBottom w:val="0"/>
              <w:divBdr>
                <w:top w:val="none" w:sz="0" w:space="0" w:color="auto"/>
                <w:left w:val="none" w:sz="0" w:space="0" w:color="auto"/>
                <w:bottom w:val="none" w:sz="0" w:space="0" w:color="auto"/>
                <w:right w:val="none" w:sz="0" w:space="0" w:color="auto"/>
              </w:divBdr>
              <w:divsChild>
                <w:div w:id="159855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46790">
          <w:marLeft w:val="0"/>
          <w:marRight w:val="0"/>
          <w:marTop w:val="300"/>
          <w:marBottom w:val="0"/>
          <w:divBdr>
            <w:top w:val="none" w:sz="0" w:space="0" w:color="auto"/>
            <w:left w:val="none" w:sz="0" w:space="0" w:color="auto"/>
            <w:bottom w:val="none" w:sz="0" w:space="0" w:color="auto"/>
            <w:right w:val="none" w:sz="0" w:space="0" w:color="auto"/>
          </w:divBdr>
          <w:divsChild>
            <w:div w:id="1609001453">
              <w:marLeft w:val="0"/>
              <w:marRight w:val="0"/>
              <w:marTop w:val="0"/>
              <w:marBottom w:val="0"/>
              <w:divBdr>
                <w:top w:val="none" w:sz="0" w:space="0" w:color="auto"/>
                <w:left w:val="none" w:sz="0" w:space="0" w:color="auto"/>
                <w:bottom w:val="none" w:sz="0" w:space="0" w:color="auto"/>
                <w:right w:val="none" w:sz="0" w:space="0" w:color="auto"/>
              </w:divBdr>
              <w:divsChild>
                <w:div w:id="65518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4705504">
      <w:bodyDiv w:val="1"/>
      <w:marLeft w:val="0"/>
      <w:marRight w:val="0"/>
      <w:marTop w:val="0"/>
      <w:marBottom w:val="0"/>
      <w:divBdr>
        <w:top w:val="none" w:sz="0" w:space="0" w:color="auto"/>
        <w:left w:val="none" w:sz="0" w:space="0" w:color="auto"/>
        <w:bottom w:val="none" w:sz="0" w:space="0" w:color="auto"/>
        <w:right w:val="none" w:sz="0" w:space="0" w:color="auto"/>
      </w:divBdr>
      <w:divsChild>
        <w:div w:id="515580354">
          <w:marLeft w:val="0"/>
          <w:marRight w:val="0"/>
          <w:marTop w:val="0"/>
          <w:marBottom w:val="0"/>
          <w:divBdr>
            <w:top w:val="none" w:sz="0" w:space="0" w:color="auto"/>
            <w:left w:val="none" w:sz="0" w:space="0" w:color="auto"/>
            <w:bottom w:val="none" w:sz="0" w:space="0" w:color="auto"/>
            <w:right w:val="none" w:sz="0" w:space="0" w:color="auto"/>
          </w:divBdr>
        </w:div>
        <w:div w:id="287778920">
          <w:marLeft w:val="0"/>
          <w:marRight w:val="0"/>
          <w:marTop w:val="0"/>
          <w:marBottom w:val="0"/>
          <w:divBdr>
            <w:top w:val="none" w:sz="0" w:space="0" w:color="auto"/>
            <w:left w:val="none" w:sz="0" w:space="0" w:color="auto"/>
            <w:bottom w:val="none" w:sz="0" w:space="0" w:color="auto"/>
            <w:right w:val="none" w:sz="0" w:space="0" w:color="auto"/>
          </w:divBdr>
          <w:divsChild>
            <w:div w:id="602493521">
              <w:marLeft w:val="0"/>
              <w:marRight w:val="0"/>
              <w:marTop w:val="0"/>
              <w:marBottom w:val="0"/>
              <w:divBdr>
                <w:top w:val="none" w:sz="0" w:space="0" w:color="auto"/>
                <w:left w:val="none" w:sz="0" w:space="0" w:color="auto"/>
                <w:bottom w:val="none" w:sz="0" w:space="0" w:color="auto"/>
                <w:right w:val="none" w:sz="0" w:space="0" w:color="auto"/>
              </w:divBdr>
            </w:div>
          </w:divsChild>
        </w:div>
        <w:div w:id="1152218664">
          <w:marLeft w:val="0"/>
          <w:marRight w:val="0"/>
          <w:marTop w:val="0"/>
          <w:marBottom w:val="0"/>
          <w:divBdr>
            <w:top w:val="none" w:sz="0" w:space="0" w:color="auto"/>
            <w:left w:val="none" w:sz="0" w:space="0" w:color="auto"/>
            <w:bottom w:val="none" w:sz="0" w:space="0" w:color="auto"/>
            <w:right w:val="none" w:sz="0" w:space="0" w:color="auto"/>
          </w:divBdr>
        </w:div>
        <w:div w:id="2088988245">
          <w:marLeft w:val="0"/>
          <w:marRight w:val="0"/>
          <w:marTop w:val="0"/>
          <w:marBottom w:val="0"/>
          <w:divBdr>
            <w:top w:val="none" w:sz="0" w:space="0" w:color="auto"/>
            <w:left w:val="none" w:sz="0" w:space="0" w:color="auto"/>
            <w:bottom w:val="none" w:sz="0" w:space="0" w:color="auto"/>
            <w:right w:val="none" w:sz="0" w:space="0" w:color="auto"/>
          </w:divBdr>
          <w:divsChild>
            <w:div w:id="2021656086">
              <w:marLeft w:val="0"/>
              <w:marRight w:val="0"/>
              <w:marTop w:val="0"/>
              <w:marBottom w:val="0"/>
              <w:divBdr>
                <w:top w:val="none" w:sz="0" w:space="0" w:color="auto"/>
                <w:left w:val="none" w:sz="0" w:space="0" w:color="auto"/>
                <w:bottom w:val="none" w:sz="0" w:space="0" w:color="auto"/>
                <w:right w:val="none" w:sz="0" w:space="0" w:color="auto"/>
              </w:divBdr>
            </w:div>
          </w:divsChild>
        </w:div>
        <w:div w:id="1415317489">
          <w:marLeft w:val="0"/>
          <w:marRight w:val="0"/>
          <w:marTop w:val="0"/>
          <w:marBottom w:val="0"/>
          <w:divBdr>
            <w:top w:val="none" w:sz="0" w:space="0" w:color="auto"/>
            <w:left w:val="none" w:sz="0" w:space="0" w:color="auto"/>
            <w:bottom w:val="none" w:sz="0" w:space="0" w:color="auto"/>
            <w:right w:val="none" w:sz="0" w:space="0" w:color="auto"/>
          </w:divBdr>
        </w:div>
        <w:div w:id="155849512">
          <w:marLeft w:val="0"/>
          <w:marRight w:val="0"/>
          <w:marTop w:val="0"/>
          <w:marBottom w:val="0"/>
          <w:divBdr>
            <w:top w:val="none" w:sz="0" w:space="0" w:color="auto"/>
            <w:left w:val="none" w:sz="0" w:space="0" w:color="auto"/>
            <w:bottom w:val="none" w:sz="0" w:space="0" w:color="auto"/>
            <w:right w:val="none" w:sz="0" w:space="0" w:color="auto"/>
          </w:divBdr>
          <w:divsChild>
            <w:div w:id="946959655">
              <w:marLeft w:val="0"/>
              <w:marRight w:val="0"/>
              <w:marTop w:val="0"/>
              <w:marBottom w:val="0"/>
              <w:divBdr>
                <w:top w:val="none" w:sz="0" w:space="0" w:color="auto"/>
                <w:left w:val="none" w:sz="0" w:space="0" w:color="auto"/>
                <w:bottom w:val="none" w:sz="0" w:space="0" w:color="auto"/>
                <w:right w:val="none" w:sz="0" w:space="0" w:color="auto"/>
              </w:divBdr>
            </w:div>
          </w:divsChild>
        </w:div>
        <w:div w:id="1963727585">
          <w:marLeft w:val="0"/>
          <w:marRight w:val="0"/>
          <w:marTop w:val="0"/>
          <w:marBottom w:val="0"/>
          <w:divBdr>
            <w:top w:val="none" w:sz="0" w:space="0" w:color="auto"/>
            <w:left w:val="none" w:sz="0" w:space="0" w:color="auto"/>
            <w:bottom w:val="none" w:sz="0" w:space="0" w:color="auto"/>
            <w:right w:val="none" w:sz="0" w:space="0" w:color="auto"/>
          </w:divBdr>
        </w:div>
        <w:div w:id="1158617157">
          <w:marLeft w:val="0"/>
          <w:marRight w:val="0"/>
          <w:marTop w:val="0"/>
          <w:marBottom w:val="0"/>
          <w:divBdr>
            <w:top w:val="none" w:sz="0" w:space="0" w:color="auto"/>
            <w:left w:val="none" w:sz="0" w:space="0" w:color="auto"/>
            <w:bottom w:val="none" w:sz="0" w:space="0" w:color="auto"/>
            <w:right w:val="none" w:sz="0" w:space="0" w:color="auto"/>
          </w:divBdr>
          <w:divsChild>
            <w:div w:id="723798920">
              <w:marLeft w:val="0"/>
              <w:marRight w:val="0"/>
              <w:marTop w:val="0"/>
              <w:marBottom w:val="0"/>
              <w:divBdr>
                <w:top w:val="none" w:sz="0" w:space="0" w:color="auto"/>
                <w:left w:val="none" w:sz="0" w:space="0" w:color="auto"/>
                <w:bottom w:val="none" w:sz="0" w:space="0" w:color="auto"/>
                <w:right w:val="none" w:sz="0" w:space="0" w:color="auto"/>
              </w:divBdr>
            </w:div>
          </w:divsChild>
        </w:div>
        <w:div w:id="450591998">
          <w:marLeft w:val="0"/>
          <w:marRight w:val="0"/>
          <w:marTop w:val="0"/>
          <w:marBottom w:val="0"/>
          <w:divBdr>
            <w:top w:val="none" w:sz="0" w:space="0" w:color="auto"/>
            <w:left w:val="none" w:sz="0" w:space="0" w:color="auto"/>
            <w:bottom w:val="none" w:sz="0" w:space="0" w:color="auto"/>
            <w:right w:val="none" w:sz="0" w:space="0" w:color="auto"/>
          </w:divBdr>
        </w:div>
        <w:div w:id="297879378">
          <w:marLeft w:val="0"/>
          <w:marRight w:val="0"/>
          <w:marTop w:val="0"/>
          <w:marBottom w:val="0"/>
          <w:divBdr>
            <w:top w:val="none" w:sz="0" w:space="0" w:color="auto"/>
            <w:left w:val="none" w:sz="0" w:space="0" w:color="auto"/>
            <w:bottom w:val="none" w:sz="0" w:space="0" w:color="auto"/>
            <w:right w:val="none" w:sz="0" w:space="0" w:color="auto"/>
          </w:divBdr>
          <w:divsChild>
            <w:div w:id="1545674995">
              <w:marLeft w:val="0"/>
              <w:marRight w:val="0"/>
              <w:marTop w:val="0"/>
              <w:marBottom w:val="0"/>
              <w:divBdr>
                <w:top w:val="none" w:sz="0" w:space="0" w:color="auto"/>
                <w:left w:val="none" w:sz="0" w:space="0" w:color="auto"/>
                <w:bottom w:val="none" w:sz="0" w:space="0" w:color="auto"/>
                <w:right w:val="none" w:sz="0" w:space="0" w:color="auto"/>
              </w:divBdr>
            </w:div>
          </w:divsChild>
        </w:div>
        <w:div w:id="698702592">
          <w:marLeft w:val="0"/>
          <w:marRight w:val="0"/>
          <w:marTop w:val="0"/>
          <w:marBottom w:val="0"/>
          <w:divBdr>
            <w:top w:val="none" w:sz="0" w:space="0" w:color="auto"/>
            <w:left w:val="none" w:sz="0" w:space="0" w:color="auto"/>
            <w:bottom w:val="none" w:sz="0" w:space="0" w:color="auto"/>
            <w:right w:val="none" w:sz="0" w:space="0" w:color="auto"/>
          </w:divBdr>
        </w:div>
        <w:div w:id="1800369056">
          <w:marLeft w:val="0"/>
          <w:marRight w:val="0"/>
          <w:marTop w:val="0"/>
          <w:marBottom w:val="0"/>
          <w:divBdr>
            <w:top w:val="none" w:sz="0" w:space="0" w:color="auto"/>
            <w:left w:val="none" w:sz="0" w:space="0" w:color="auto"/>
            <w:bottom w:val="none" w:sz="0" w:space="0" w:color="auto"/>
            <w:right w:val="none" w:sz="0" w:space="0" w:color="auto"/>
          </w:divBdr>
          <w:divsChild>
            <w:div w:id="983048861">
              <w:marLeft w:val="0"/>
              <w:marRight w:val="0"/>
              <w:marTop w:val="0"/>
              <w:marBottom w:val="0"/>
              <w:divBdr>
                <w:top w:val="none" w:sz="0" w:space="0" w:color="auto"/>
                <w:left w:val="none" w:sz="0" w:space="0" w:color="auto"/>
                <w:bottom w:val="none" w:sz="0" w:space="0" w:color="auto"/>
                <w:right w:val="none" w:sz="0" w:space="0" w:color="auto"/>
              </w:divBdr>
            </w:div>
          </w:divsChild>
        </w:div>
        <w:div w:id="1912349454">
          <w:marLeft w:val="0"/>
          <w:marRight w:val="0"/>
          <w:marTop w:val="0"/>
          <w:marBottom w:val="0"/>
          <w:divBdr>
            <w:top w:val="none" w:sz="0" w:space="0" w:color="auto"/>
            <w:left w:val="none" w:sz="0" w:space="0" w:color="auto"/>
            <w:bottom w:val="none" w:sz="0" w:space="0" w:color="auto"/>
            <w:right w:val="none" w:sz="0" w:space="0" w:color="auto"/>
          </w:divBdr>
        </w:div>
        <w:div w:id="547764589">
          <w:marLeft w:val="0"/>
          <w:marRight w:val="0"/>
          <w:marTop w:val="0"/>
          <w:marBottom w:val="0"/>
          <w:divBdr>
            <w:top w:val="none" w:sz="0" w:space="0" w:color="auto"/>
            <w:left w:val="none" w:sz="0" w:space="0" w:color="auto"/>
            <w:bottom w:val="none" w:sz="0" w:space="0" w:color="auto"/>
            <w:right w:val="none" w:sz="0" w:space="0" w:color="auto"/>
          </w:divBdr>
          <w:divsChild>
            <w:div w:id="1724211855">
              <w:marLeft w:val="0"/>
              <w:marRight w:val="0"/>
              <w:marTop w:val="0"/>
              <w:marBottom w:val="0"/>
              <w:divBdr>
                <w:top w:val="none" w:sz="0" w:space="0" w:color="auto"/>
                <w:left w:val="none" w:sz="0" w:space="0" w:color="auto"/>
                <w:bottom w:val="none" w:sz="0" w:space="0" w:color="auto"/>
                <w:right w:val="none" w:sz="0" w:space="0" w:color="auto"/>
              </w:divBdr>
            </w:div>
          </w:divsChild>
        </w:div>
        <w:div w:id="994341513">
          <w:marLeft w:val="0"/>
          <w:marRight w:val="0"/>
          <w:marTop w:val="300"/>
          <w:marBottom w:val="0"/>
          <w:divBdr>
            <w:top w:val="none" w:sz="0" w:space="0" w:color="auto"/>
            <w:left w:val="none" w:sz="0" w:space="0" w:color="auto"/>
            <w:bottom w:val="none" w:sz="0" w:space="0" w:color="auto"/>
            <w:right w:val="none" w:sz="0" w:space="0" w:color="auto"/>
          </w:divBdr>
          <w:divsChild>
            <w:div w:id="29766948">
              <w:marLeft w:val="0"/>
              <w:marRight w:val="0"/>
              <w:marTop w:val="0"/>
              <w:marBottom w:val="0"/>
              <w:divBdr>
                <w:top w:val="none" w:sz="0" w:space="0" w:color="auto"/>
                <w:left w:val="none" w:sz="0" w:space="0" w:color="auto"/>
                <w:bottom w:val="none" w:sz="0" w:space="0" w:color="auto"/>
                <w:right w:val="none" w:sz="0" w:space="0" w:color="auto"/>
              </w:divBdr>
              <w:divsChild>
                <w:div w:id="66964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290233">
          <w:marLeft w:val="0"/>
          <w:marRight w:val="0"/>
          <w:marTop w:val="300"/>
          <w:marBottom w:val="0"/>
          <w:divBdr>
            <w:top w:val="none" w:sz="0" w:space="0" w:color="auto"/>
            <w:left w:val="none" w:sz="0" w:space="0" w:color="auto"/>
            <w:bottom w:val="none" w:sz="0" w:space="0" w:color="auto"/>
            <w:right w:val="none" w:sz="0" w:space="0" w:color="auto"/>
          </w:divBdr>
          <w:divsChild>
            <w:div w:id="77990205">
              <w:marLeft w:val="0"/>
              <w:marRight w:val="0"/>
              <w:marTop w:val="0"/>
              <w:marBottom w:val="0"/>
              <w:divBdr>
                <w:top w:val="none" w:sz="0" w:space="0" w:color="auto"/>
                <w:left w:val="none" w:sz="0" w:space="0" w:color="auto"/>
                <w:bottom w:val="none" w:sz="0" w:space="0" w:color="auto"/>
                <w:right w:val="none" w:sz="0" w:space="0" w:color="auto"/>
              </w:divBdr>
              <w:divsChild>
                <w:div w:id="158471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4701">
          <w:marLeft w:val="0"/>
          <w:marRight w:val="0"/>
          <w:marTop w:val="300"/>
          <w:marBottom w:val="0"/>
          <w:divBdr>
            <w:top w:val="none" w:sz="0" w:space="0" w:color="auto"/>
            <w:left w:val="none" w:sz="0" w:space="0" w:color="auto"/>
            <w:bottom w:val="none" w:sz="0" w:space="0" w:color="auto"/>
            <w:right w:val="none" w:sz="0" w:space="0" w:color="auto"/>
          </w:divBdr>
          <w:divsChild>
            <w:div w:id="1311518338">
              <w:marLeft w:val="0"/>
              <w:marRight w:val="0"/>
              <w:marTop w:val="0"/>
              <w:marBottom w:val="0"/>
              <w:divBdr>
                <w:top w:val="none" w:sz="0" w:space="0" w:color="auto"/>
                <w:left w:val="none" w:sz="0" w:space="0" w:color="auto"/>
                <w:bottom w:val="none" w:sz="0" w:space="0" w:color="auto"/>
                <w:right w:val="none" w:sz="0" w:space="0" w:color="auto"/>
              </w:divBdr>
              <w:divsChild>
                <w:div w:id="208884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969807">
          <w:marLeft w:val="0"/>
          <w:marRight w:val="0"/>
          <w:marTop w:val="300"/>
          <w:marBottom w:val="0"/>
          <w:divBdr>
            <w:top w:val="none" w:sz="0" w:space="0" w:color="auto"/>
            <w:left w:val="none" w:sz="0" w:space="0" w:color="auto"/>
            <w:bottom w:val="none" w:sz="0" w:space="0" w:color="auto"/>
            <w:right w:val="none" w:sz="0" w:space="0" w:color="auto"/>
          </w:divBdr>
          <w:divsChild>
            <w:div w:id="1737237555">
              <w:marLeft w:val="0"/>
              <w:marRight w:val="0"/>
              <w:marTop w:val="0"/>
              <w:marBottom w:val="0"/>
              <w:divBdr>
                <w:top w:val="none" w:sz="0" w:space="0" w:color="auto"/>
                <w:left w:val="none" w:sz="0" w:space="0" w:color="auto"/>
                <w:bottom w:val="none" w:sz="0" w:space="0" w:color="auto"/>
                <w:right w:val="none" w:sz="0" w:space="0" w:color="auto"/>
              </w:divBdr>
              <w:divsChild>
                <w:div w:id="205222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129076">
      <w:bodyDiv w:val="1"/>
      <w:marLeft w:val="0"/>
      <w:marRight w:val="0"/>
      <w:marTop w:val="0"/>
      <w:marBottom w:val="0"/>
      <w:divBdr>
        <w:top w:val="none" w:sz="0" w:space="0" w:color="auto"/>
        <w:left w:val="none" w:sz="0" w:space="0" w:color="auto"/>
        <w:bottom w:val="none" w:sz="0" w:space="0" w:color="auto"/>
        <w:right w:val="none" w:sz="0" w:space="0" w:color="auto"/>
      </w:divBdr>
      <w:divsChild>
        <w:div w:id="1700424529">
          <w:marLeft w:val="0"/>
          <w:marRight w:val="0"/>
          <w:marTop w:val="0"/>
          <w:marBottom w:val="0"/>
          <w:divBdr>
            <w:top w:val="none" w:sz="0" w:space="0" w:color="auto"/>
            <w:left w:val="none" w:sz="0" w:space="0" w:color="auto"/>
            <w:bottom w:val="none" w:sz="0" w:space="0" w:color="auto"/>
            <w:right w:val="none" w:sz="0" w:space="0" w:color="auto"/>
          </w:divBdr>
        </w:div>
        <w:div w:id="1099330615">
          <w:marLeft w:val="0"/>
          <w:marRight w:val="0"/>
          <w:marTop w:val="0"/>
          <w:marBottom w:val="0"/>
          <w:divBdr>
            <w:top w:val="none" w:sz="0" w:space="0" w:color="auto"/>
            <w:left w:val="none" w:sz="0" w:space="0" w:color="auto"/>
            <w:bottom w:val="none" w:sz="0" w:space="0" w:color="auto"/>
            <w:right w:val="none" w:sz="0" w:space="0" w:color="auto"/>
          </w:divBdr>
          <w:divsChild>
            <w:div w:id="721951431">
              <w:marLeft w:val="0"/>
              <w:marRight w:val="0"/>
              <w:marTop w:val="0"/>
              <w:marBottom w:val="0"/>
              <w:divBdr>
                <w:top w:val="none" w:sz="0" w:space="0" w:color="auto"/>
                <w:left w:val="none" w:sz="0" w:space="0" w:color="auto"/>
                <w:bottom w:val="none" w:sz="0" w:space="0" w:color="auto"/>
                <w:right w:val="none" w:sz="0" w:space="0" w:color="auto"/>
              </w:divBdr>
            </w:div>
          </w:divsChild>
        </w:div>
        <w:div w:id="406849569">
          <w:marLeft w:val="0"/>
          <w:marRight w:val="0"/>
          <w:marTop w:val="0"/>
          <w:marBottom w:val="0"/>
          <w:divBdr>
            <w:top w:val="none" w:sz="0" w:space="0" w:color="auto"/>
            <w:left w:val="none" w:sz="0" w:space="0" w:color="auto"/>
            <w:bottom w:val="none" w:sz="0" w:space="0" w:color="auto"/>
            <w:right w:val="none" w:sz="0" w:space="0" w:color="auto"/>
          </w:divBdr>
        </w:div>
        <w:div w:id="135807053">
          <w:marLeft w:val="0"/>
          <w:marRight w:val="0"/>
          <w:marTop w:val="0"/>
          <w:marBottom w:val="0"/>
          <w:divBdr>
            <w:top w:val="none" w:sz="0" w:space="0" w:color="auto"/>
            <w:left w:val="none" w:sz="0" w:space="0" w:color="auto"/>
            <w:bottom w:val="none" w:sz="0" w:space="0" w:color="auto"/>
            <w:right w:val="none" w:sz="0" w:space="0" w:color="auto"/>
          </w:divBdr>
          <w:divsChild>
            <w:div w:id="1905948700">
              <w:marLeft w:val="0"/>
              <w:marRight w:val="0"/>
              <w:marTop w:val="0"/>
              <w:marBottom w:val="0"/>
              <w:divBdr>
                <w:top w:val="none" w:sz="0" w:space="0" w:color="auto"/>
                <w:left w:val="none" w:sz="0" w:space="0" w:color="auto"/>
                <w:bottom w:val="none" w:sz="0" w:space="0" w:color="auto"/>
                <w:right w:val="none" w:sz="0" w:space="0" w:color="auto"/>
              </w:divBdr>
            </w:div>
          </w:divsChild>
        </w:div>
        <w:div w:id="1540043605">
          <w:marLeft w:val="0"/>
          <w:marRight w:val="0"/>
          <w:marTop w:val="0"/>
          <w:marBottom w:val="0"/>
          <w:divBdr>
            <w:top w:val="none" w:sz="0" w:space="0" w:color="auto"/>
            <w:left w:val="none" w:sz="0" w:space="0" w:color="auto"/>
            <w:bottom w:val="none" w:sz="0" w:space="0" w:color="auto"/>
            <w:right w:val="none" w:sz="0" w:space="0" w:color="auto"/>
          </w:divBdr>
        </w:div>
        <w:div w:id="1989893852">
          <w:marLeft w:val="0"/>
          <w:marRight w:val="0"/>
          <w:marTop w:val="0"/>
          <w:marBottom w:val="0"/>
          <w:divBdr>
            <w:top w:val="none" w:sz="0" w:space="0" w:color="auto"/>
            <w:left w:val="none" w:sz="0" w:space="0" w:color="auto"/>
            <w:bottom w:val="none" w:sz="0" w:space="0" w:color="auto"/>
            <w:right w:val="none" w:sz="0" w:space="0" w:color="auto"/>
          </w:divBdr>
          <w:divsChild>
            <w:div w:id="1390568918">
              <w:marLeft w:val="0"/>
              <w:marRight w:val="0"/>
              <w:marTop w:val="0"/>
              <w:marBottom w:val="0"/>
              <w:divBdr>
                <w:top w:val="none" w:sz="0" w:space="0" w:color="auto"/>
                <w:left w:val="none" w:sz="0" w:space="0" w:color="auto"/>
                <w:bottom w:val="none" w:sz="0" w:space="0" w:color="auto"/>
                <w:right w:val="none" w:sz="0" w:space="0" w:color="auto"/>
              </w:divBdr>
            </w:div>
          </w:divsChild>
        </w:div>
        <w:div w:id="1283003530">
          <w:marLeft w:val="0"/>
          <w:marRight w:val="0"/>
          <w:marTop w:val="0"/>
          <w:marBottom w:val="0"/>
          <w:divBdr>
            <w:top w:val="none" w:sz="0" w:space="0" w:color="auto"/>
            <w:left w:val="none" w:sz="0" w:space="0" w:color="auto"/>
            <w:bottom w:val="none" w:sz="0" w:space="0" w:color="auto"/>
            <w:right w:val="none" w:sz="0" w:space="0" w:color="auto"/>
          </w:divBdr>
        </w:div>
        <w:div w:id="119880331">
          <w:marLeft w:val="0"/>
          <w:marRight w:val="0"/>
          <w:marTop w:val="0"/>
          <w:marBottom w:val="0"/>
          <w:divBdr>
            <w:top w:val="none" w:sz="0" w:space="0" w:color="auto"/>
            <w:left w:val="none" w:sz="0" w:space="0" w:color="auto"/>
            <w:bottom w:val="none" w:sz="0" w:space="0" w:color="auto"/>
            <w:right w:val="none" w:sz="0" w:space="0" w:color="auto"/>
          </w:divBdr>
          <w:divsChild>
            <w:div w:id="70544408">
              <w:marLeft w:val="0"/>
              <w:marRight w:val="0"/>
              <w:marTop w:val="0"/>
              <w:marBottom w:val="0"/>
              <w:divBdr>
                <w:top w:val="none" w:sz="0" w:space="0" w:color="auto"/>
                <w:left w:val="none" w:sz="0" w:space="0" w:color="auto"/>
                <w:bottom w:val="none" w:sz="0" w:space="0" w:color="auto"/>
                <w:right w:val="none" w:sz="0" w:space="0" w:color="auto"/>
              </w:divBdr>
            </w:div>
          </w:divsChild>
        </w:div>
        <w:div w:id="251165905">
          <w:marLeft w:val="0"/>
          <w:marRight w:val="0"/>
          <w:marTop w:val="0"/>
          <w:marBottom w:val="0"/>
          <w:divBdr>
            <w:top w:val="none" w:sz="0" w:space="0" w:color="auto"/>
            <w:left w:val="none" w:sz="0" w:space="0" w:color="auto"/>
            <w:bottom w:val="none" w:sz="0" w:space="0" w:color="auto"/>
            <w:right w:val="none" w:sz="0" w:space="0" w:color="auto"/>
          </w:divBdr>
        </w:div>
        <w:div w:id="1424228837">
          <w:marLeft w:val="0"/>
          <w:marRight w:val="0"/>
          <w:marTop w:val="0"/>
          <w:marBottom w:val="0"/>
          <w:divBdr>
            <w:top w:val="none" w:sz="0" w:space="0" w:color="auto"/>
            <w:left w:val="none" w:sz="0" w:space="0" w:color="auto"/>
            <w:bottom w:val="none" w:sz="0" w:space="0" w:color="auto"/>
            <w:right w:val="none" w:sz="0" w:space="0" w:color="auto"/>
          </w:divBdr>
          <w:divsChild>
            <w:div w:id="12810157">
              <w:marLeft w:val="0"/>
              <w:marRight w:val="0"/>
              <w:marTop w:val="0"/>
              <w:marBottom w:val="0"/>
              <w:divBdr>
                <w:top w:val="none" w:sz="0" w:space="0" w:color="auto"/>
                <w:left w:val="none" w:sz="0" w:space="0" w:color="auto"/>
                <w:bottom w:val="none" w:sz="0" w:space="0" w:color="auto"/>
                <w:right w:val="none" w:sz="0" w:space="0" w:color="auto"/>
              </w:divBdr>
            </w:div>
          </w:divsChild>
        </w:div>
        <w:div w:id="796531891">
          <w:marLeft w:val="0"/>
          <w:marRight w:val="0"/>
          <w:marTop w:val="0"/>
          <w:marBottom w:val="0"/>
          <w:divBdr>
            <w:top w:val="none" w:sz="0" w:space="0" w:color="auto"/>
            <w:left w:val="none" w:sz="0" w:space="0" w:color="auto"/>
            <w:bottom w:val="none" w:sz="0" w:space="0" w:color="auto"/>
            <w:right w:val="none" w:sz="0" w:space="0" w:color="auto"/>
          </w:divBdr>
        </w:div>
        <w:div w:id="1275281692">
          <w:marLeft w:val="0"/>
          <w:marRight w:val="0"/>
          <w:marTop w:val="0"/>
          <w:marBottom w:val="0"/>
          <w:divBdr>
            <w:top w:val="none" w:sz="0" w:space="0" w:color="auto"/>
            <w:left w:val="none" w:sz="0" w:space="0" w:color="auto"/>
            <w:bottom w:val="none" w:sz="0" w:space="0" w:color="auto"/>
            <w:right w:val="none" w:sz="0" w:space="0" w:color="auto"/>
          </w:divBdr>
          <w:divsChild>
            <w:div w:id="552425774">
              <w:marLeft w:val="0"/>
              <w:marRight w:val="0"/>
              <w:marTop w:val="0"/>
              <w:marBottom w:val="0"/>
              <w:divBdr>
                <w:top w:val="none" w:sz="0" w:space="0" w:color="auto"/>
                <w:left w:val="none" w:sz="0" w:space="0" w:color="auto"/>
                <w:bottom w:val="none" w:sz="0" w:space="0" w:color="auto"/>
                <w:right w:val="none" w:sz="0" w:space="0" w:color="auto"/>
              </w:divBdr>
            </w:div>
          </w:divsChild>
        </w:div>
        <w:div w:id="1498301127">
          <w:marLeft w:val="0"/>
          <w:marRight w:val="0"/>
          <w:marTop w:val="0"/>
          <w:marBottom w:val="0"/>
          <w:divBdr>
            <w:top w:val="none" w:sz="0" w:space="0" w:color="auto"/>
            <w:left w:val="none" w:sz="0" w:space="0" w:color="auto"/>
            <w:bottom w:val="none" w:sz="0" w:space="0" w:color="auto"/>
            <w:right w:val="none" w:sz="0" w:space="0" w:color="auto"/>
          </w:divBdr>
        </w:div>
        <w:div w:id="957830557">
          <w:marLeft w:val="0"/>
          <w:marRight w:val="0"/>
          <w:marTop w:val="0"/>
          <w:marBottom w:val="0"/>
          <w:divBdr>
            <w:top w:val="none" w:sz="0" w:space="0" w:color="auto"/>
            <w:left w:val="none" w:sz="0" w:space="0" w:color="auto"/>
            <w:bottom w:val="none" w:sz="0" w:space="0" w:color="auto"/>
            <w:right w:val="none" w:sz="0" w:space="0" w:color="auto"/>
          </w:divBdr>
          <w:divsChild>
            <w:div w:id="1638103130">
              <w:marLeft w:val="0"/>
              <w:marRight w:val="0"/>
              <w:marTop w:val="0"/>
              <w:marBottom w:val="0"/>
              <w:divBdr>
                <w:top w:val="none" w:sz="0" w:space="0" w:color="auto"/>
                <w:left w:val="none" w:sz="0" w:space="0" w:color="auto"/>
                <w:bottom w:val="none" w:sz="0" w:space="0" w:color="auto"/>
                <w:right w:val="none" w:sz="0" w:space="0" w:color="auto"/>
              </w:divBdr>
            </w:div>
          </w:divsChild>
        </w:div>
        <w:div w:id="1658266927">
          <w:marLeft w:val="0"/>
          <w:marRight w:val="0"/>
          <w:marTop w:val="300"/>
          <w:marBottom w:val="0"/>
          <w:divBdr>
            <w:top w:val="none" w:sz="0" w:space="0" w:color="auto"/>
            <w:left w:val="none" w:sz="0" w:space="0" w:color="auto"/>
            <w:bottom w:val="none" w:sz="0" w:space="0" w:color="auto"/>
            <w:right w:val="none" w:sz="0" w:space="0" w:color="auto"/>
          </w:divBdr>
          <w:divsChild>
            <w:div w:id="735207076">
              <w:marLeft w:val="0"/>
              <w:marRight w:val="0"/>
              <w:marTop w:val="0"/>
              <w:marBottom w:val="0"/>
              <w:divBdr>
                <w:top w:val="none" w:sz="0" w:space="0" w:color="auto"/>
                <w:left w:val="none" w:sz="0" w:space="0" w:color="auto"/>
                <w:bottom w:val="none" w:sz="0" w:space="0" w:color="auto"/>
                <w:right w:val="none" w:sz="0" w:space="0" w:color="auto"/>
              </w:divBdr>
              <w:divsChild>
                <w:div w:id="16004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4590">
          <w:marLeft w:val="0"/>
          <w:marRight w:val="0"/>
          <w:marTop w:val="300"/>
          <w:marBottom w:val="0"/>
          <w:divBdr>
            <w:top w:val="none" w:sz="0" w:space="0" w:color="auto"/>
            <w:left w:val="none" w:sz="0" w:space="0" w:color="auto"/>
            <w:bottom w:val="none" w:sz="0" w:space="0" w:color="auto"/>
            <w:right w:val="none" w:sz="0" w:space="0" w:color="auto"/>
          </w:divBdr>
          <w:divsChild>
            <w:div w:id="1822186259">
              <w:marLeft w:val="0"/>
              <w:marRight w:val="0"/>
              <w:marTop w:val="0"/>
              <w:marBottom w:val="0"/>
              <w:divBdr>
                <w:top w:val="none" w:sz="0" w:space="0" w:color="auto"/>
                <w:left w:val="none" w:sz="0" w:space="0" w:color="auto"/>
                <w:bottom w:val="none" w:sz="0" w:space="0" w:color="auto"/>
                <w:right w:val="none" w:sz="0" w:space="0" w:color="auto"/>
              </w:divBdr>
              <w:divsChild>
                <w:div w:id="9594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257279">
          <w:marLeft w:val="0"/>
          <w:marRight w:val="0"/>
          <w:marTop w:val="300"/>
          <w:marBottom w:val="0"/>
          <w:divBdr>
            <w:top w:val="none" w:sz="0" w:space="0" w:color="auto"/>
            <w:left w:val="none" w:sz="0" w:space="0" w:color="auto"/>
            <w:bottom w:val="none" w:sz="0" w:space="0" w:color="auto"/>
            <w:right w:val="none" w:sz="0" w:space="0" w:color="auto"/>
          </w:divBdr>
          <w:divsChild>
            <w:div w:id="627053880">
              <w:marLeft w:val="0"/>
              <w:marRight w:val="0"/>
              <w:marTop w:val="0"/>
              <w:marBottom w:val="0"/>
              <w:divBdr>
                <w:top w:val="none" w:sz="0" w:space="0" w:color="auto"/>
                <w:left w:val="none" w:sz="0" w:space="0" w:color="auto"/>
                <w:bottom w:val="none" w:sz="0" w:space="0" w:color="auto"/>
                <w:right w:val="none" w:sz="0" w:space="0" w:color="auto"/>
              </w:divBdr>
              <w:divsChild>
                <w:div w:id="69974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364230">
          <w:marLeft w:val="0"/>
          <w:marRight w:val="0"/>
          <w:marTop w:val="300"/>
          <w:marBottom w:val="0"/>
          <w:divBdr>
            <w:top w:val="none" w:sz="0" w:space="0" w:color="auto"/>
            <w:left w:val="none" w:sz="0" w:space="0" w:color="auto"/>
            <w:bottom w:val="none" w:sz="0" w:space="0" w:color="auto"/>
            <w:right w:val="none" w:sz="0" w:space="0" w:color="auto"/>
          </w:divBdr>
          <w:divsChild>
            <w:div w:id="1344475812">
              <w:marLeft w:val="0"/>
              <w:marRight w:val="0"/>
              <w:marTop w:val="0"/>
              <w:marBottom w:val="0"/>
              <w:divBdr>
                <w:top w:val="none" w:sz="0" w:space="0" w:color="auto"/>
                <w:left w:val="none" w:sz="0" w:space="0" w:color="auto"/>
                <w:bottom w:val="none" w:sz="0" w:space="0" w:color="auto"/>
                <w:right w:val="none" w:sz="0" w:space="0" w:color="auto"/>
              </w:divBdr>
              <w:divsChild>
                <w:div w:id="42488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507">
      <w:bodyDiv w:val="1"/>
      <w:marLeft w:val="0"/>
      <w:marRight w:val="0"/>
      <w:marTop w:val="0"/>
      <w:marBottom w:val="0"/>
      <w:divBdr>
        <w:top w:val="none" w:sz="0" w:space="0" w:color="auto"/>
        <w:left w:val="none" w:sz="0" w:space="0" w:color="auto"/>
        <w:bottom w:val="none" w:sz="0" w:space="0" w:color="auto"/>
        <w:right w:val="none" w:sz="0" w:space="0" w:color="auto"/>
      </w:divBdr>
      <w:divsChild>
        <w:div w:id="1294948904">
          <w:marLeft w:val="0"/>
          <w:marRight w:val="0"/>
          <w:marTop w:val="0"/>
          <w:marBottom w:val="0"/>
          <w:divBdr>
            <w:top w:val="none" w:sz="0" w:space="0" w:color="auto"/>
            <w:left w:val="none" w:sz="0" w:space="0" w:color="auto"/>
            <w:bottom w:val="none" w:sz="0" w:space="0" w:color="auto"/>
            <w:right w:val="none" w:sz="0" w:space="0" w:color="auto"/>
          </w:divBdr>
        </w:div>
        <w:div w:id="1638098132">
          <w:marLeft w:val="0"/>
          <w:marRight w:val="0"/>
          <w:marTop w:val="0"/>
          <w:marBottom w:val="0"/>
          <w:divBdr>
            <w:top w:val="none" w:sz="0" w:space="0" w:color="auto"/>
            <w:left w:val="none" w:sz="0" w:space="0" w:color="auto"/>
            <w:bottom w:val="none" w:sz="0" w:space="0" w:color="auto"/>
            <w:right w:val="none" w:sz="0" w:space="0" w:color="auto"/>
          </w:divBdr>
          <w:divsChild>
            <w:div w:id="1229804592">
              <w:marLeft w:val="0"/>
              <w:marRight w:val="0"/>
              <w:marTop w:val="0"/>
              <w:marBottom w:val="0"/>
              <w:divBdr>
                <w:top w:val="none" w:sz="0" w:space="0" w:color="auto"/>
                <w:left w:val="none" w:sz="0" w:space="0" w:color="auto"/>
                <w:bottom w:val="none" w:sz="0" w:space="0" w:color="auto"/>
                <w:right w:val="none" w:sz="0" w:space="0" w:color="auto"/>
              </w:divBdr>
            </w:div>
          </w:divsChild>
        </w:div>
        <w:div w:id="1242519447">
          <w:marLeft w:val="0"/>
          <w:marRight w:val="0"/>
          <w:marTop w:val="0"/>
          <w:marBottom w:val="0"/>
          <w:divBdr>
            <w:top w:val="none" w:sz="0" w:space="0" w:color="auto"/>
            <w:left w:val="none" w:sz="0" w:space="0" w:color="auto"/>
            <w:bottom w:val="none" w:sz="0" w:space="0" w:color="auto"/>
            <w:right w:val="none" w:sz="0" w:space="0" w:color="auto"/>
          </w:divBdr>
        </w:div>
        <w:div w:id="2002734484">
          <w:marLeft w:val="0"/>
          <w:marRight w:val="0"/>
          <w:marTop w:val="0"/>
          <w:marBottom w:val="0"/>
          <w:divBdr>
            <w:top w:val="none" w:sz="0" w:space="0" w:color="auto"/>
            <w:left w:val="none" w:sz="0" w:space="0" w:color="auto"/>
            <w:bottom w:val="none" w:sz="0" w:space="0" w:color="auto"/>
            <w:right w:val="none" w:sz="0" w:space="0" w:color="auto"/>
          </w:divBdr>
          <w:divsChild>
            <w:div w:id="1644890479">
              <w:marLeft w:val="0"/>
              <w:marRight w:val="0"/>
              <w:marTop w:val="0"/>
              <w:marBottom w:val="0"/>
              <w:divBdr>
                <w:top w:val="none" w:sz="0" w:space="0" w:color="auto"/>
                <w:left w:val="none" w:sz="0" w:space="0" w:color="auto"/>
                <w:bottom w:val="none" w:sz="0" w:space="0" w:color="auto"/>
                <w:right w:val="none" w:sz="0" w:space="0" w:color="auto"/>
              </w:divBdr>
            </w:div>
          </w:divsChild>
        </w:div>
        <w:div w:id="998965845">
          <w:marLeft w:val="0"/>
          <w:marRight w:val="0"/>
          <w:marTop w:val="0"/>
          <w:marBottom w:val="0"/>
          <w:divBdr>
            <w:top w:val="none" w:sz="0" w:space="0" w:color="auto"/>
            <w:left w:val="none" w:sz="0" w:space="0" w:color="auto"/>
            <w:bottom w:val="none" w:sz="0" w:space="0" w:color="auto"/>
            <w:right w:val="none" w:sz="0" w:space="0" w:color="auto"/>
          </w:divBdr>
        </w:div>
        <w:div w:id="1468665448">
          <w:marLeft w:val="0"/>
          <w:marRight w:val="0"/>
          <w:marTop w:val="0"/>
          <w:marBottom w:val="0"/>
          <w:divBdr>
            <w:top w:val="none" w:sz="0" w:space="0" w:color="auto"/>
            <w:left w:val="none" w:sz="0" w:space="0" w:color="auto"/>
            <w:bottom w:val="none" w:sz="0" w:space="0" w:color="auto"/>
            <w:right w:val="none" w:sz="0" w:space="0" w:color="auto"/>
          </w:divBdr>
          <w:divsChild>
            <w:div w:id="2095129968">
              <w:marLeft w:val="0"/>
              <w:marRight w:val="0"/>
              <w:marTop w:val="0"/>
              <w:marBottom w:val="0"/>
              <w:divBdr>
                <w:top w:val="none" w:sz="0" w:space="0" w:color="auto"/>
                <w:left w:val="none" w:sz="0" w:space="0" w:color="auto"/>
                <w:bottom w:val="none" w:sz="0" w:space="0" w:color="auto"/>
                <w:right w:val="none" w:sz="0" w:space="0" w:color="auto"/>
              </w:divBdr>
            </w:div>
          </w:divsChild>
        </w:div>
        <w:div w:id="978922077">
          <w:marLeft w:val="0"/>
          <w:marRight w:val="0"/>
          <w:marTop w:val="0"/>
          <w:marBottom w:val="0"/>
          <w:divBdr>
            <w:top w:val="none" w:sz="0" w:space="0" w:color="auto"/>
            <w:left w:val="none" w:sz="0" w:space="0" w:color="auto"/>
            <w:bottom w:val="none" w:sz="0" w:space="0" w:color="auto"/>
            <w:right w:val="none" w:sz="0" w:space="0" w:color="auto"/>
          </w:divBdr>
        </w:div>
        <w:div w:id="1068302751">
          <w:marLeft w:val="0"/>
          <w:marRight w:val="0"/>
          <w:marTop w:val="0"/>
          <w:marBottom w:val="0"/>
          <w:divBdr>
            <w:top w:val="none" w:sz="0" w:space="0" w:color="auto"/>
            <w:left w:val="none" w:sz="0" w:space="0" w:color="auto"/>
            <w:bottom w:val="none" w:sz="0" w:space="0" w:color="auto"/>
            <w:right w:val="none" w:sz="0" w:space="0" w:color="auto"/>
          </w:divBdr>
          <w:divsChild>
            <w:div w:id="896625423">
              <w:marLeft w:val="0"/>
              <w:marRight w:val="0"/>
              <w:marTop w:val="0"/>
              <w:marBottom w:val="0"/>
              <w:divBdr>
                <w:top w:val="none" w:sz="0" w:space="0" w:color="auto"/>
                <w:left w:val="none" w:sz="0" w:space="0" w:color="auto"/>
                <w:bottom w:val="none" w:sz="0" w:space="0" w:color="auto"/>
                <w:right w:val="none" w:sz="0" w:space="0" w:color="auto"/>
              </w:divBdr>
            </w:div>
          </w:divsChild>
        </w:div>
        <w:div w:id="977370957">
          <w:marLeft w:val="0"/>
          <w:marRight w:val="0"/>
          <w:marTop w:val="0"/>
          <w:marBottom w:val="0"/>
          <w:divBdr>
            <w:top w:val="none" w:sz="0" w:space="0" w:color="auto"/>
            <w:left w:val="none" w:sz="0" w:space="0" w:color="auto"/>
            <w:bottom w:val="none" w:sz="0" w:space="0" w:color="auto"/>
            <w:right w:val="none" w:sz="0" w:space="0" w:color="auto"/>
          </w:divBdr>
        </w:div>
        <w:div w:id="540092065">
          <w:marLeft w:val="0"/>
          <w:marRight w:val="0"/>
          <w:marTop w:val="0"/>
          <w:marBottom w:val="0"/>
          <w:divBdr>
            <w:top w:val="none" w:sz="0" w:space="0" w:color="auto"/>
            <w:left w:val="none" w:sz="0" w:space="0" w:color="auto"/>
            <w:bottom w:val="none" w:sz="0" w:space="0" w:color="auto"/>
            <w:right w:val="none" w:sz="0" w:space="0" w:color="auto"/>
          </w:divBdr>
          <w:divsChild>
            <w:div w:id="1792824457">
              <w:marLeft w:val="0"/>
              <w:marRight w:val="0"/>
              <w:marTop w:val="0"/>
              <w:marBottom w:val="0"/>
              <w:divBdr>
                <w:top w:val="none" w:sz="0" w:space="0" w:color="auto"/>
                <w:left w:val="none" w:sz="0" w:space="0" w:color="auto"/>
                <w:bottom w:val="none" w:sz="0" w:space="0" w:color="auto"/>
                <w:right w:val="none" w:sz="0" w:space="0" w:color="auto"/>
              </w:divBdr>
            </w:div>
          </w:divsChild>
        </w:div>
        <w:div w:id="312607609">
          <w:marLeft w:val="0"/>
          <w:marRight w:val="0"/>
          <w:marTop w:val="0"/>
          <w:marBottom w:val="0"/>
          <w:divBdr>
            <w:top w:val="none" w:sz="0" w:space="0" w:color="auto"/>
            <w:left w:val="none" w:sz="0" w:space="0" w:color="auto"/>
            <w:bottom w:val="none" w:sz="0" w:space="0" w:color="auto"/>
            <w:right w:val="none" w:sz="0" w:space="0" w:color="auto"/>
          </w:divBdr>
        </w:div>
        <w:div w:id="632448400">
          <w:marLeft w:val="0"/>
          <w:marRight w:val="0"/>
          <w:marTop w:val="0"/>
          <w:marBottom w:val="0"/>
          <w:divBdr>
            <w:top w:val="none" w:sz="0" w:space="0" w:color="auto"/>
            <w:left w:val="none" w:sz="0" w:space="0" w:color="auto"/>
            <w:bottom w:val="none" w:sz="0" w:space="0" w:color="auto"/>
            <w:right w:val="none" w:sz="0" w:space="0" w:color="auto"/>
          </w:divBdr>
          <w:divsChild>
            <w:div w:id="1206872993">
              <w:marLeft w:val="0"/>
              <w:marRight w:val="0"/>
              <w:marTop w:val="0"/>
              <w:marBottom w:val="0"/>
              <w:divBdr>
                <w:top w:val="none" w:sz="0" w:space="0" w:color="auto"/>
                <w:left w:val="none" w:sz="0" w:space="0" w:color="auto"/>
                <w:bottom w:val="none" w:sz="0" w:space="0" w:color="auto"/>
                <w:right w:val="none" w:sz="0" w:space="0" w:color="auto"/>
              </w:divBdr>
            </w:div>
          </w:divsChild>
        </w:div>
        <w:div w:id="1554149273">
          <w:marLeft w:val="0"/>
          <w:marRight w:val="0"/>
          <w:marTop w:val="0"/>
          <w:marBottom w:val="0"/>
          <w:divBdr>
            <w:top w:val="none" w:sz="0" w:space="0" w:color="auto"/>
            <w:left w:val="none" w:sz="0" w:space="0" w:color="auto"/>
            <w:bottom w:val="none" w:sz="0" w:space="0" w:color="auto"/>
            <w:right w:val="none" w:sz="0" w:space="0" w:color="auto"/>
          </w:divBdr>
        </w:div>
        <w:div w:id="1672952576">
          <w:marLeft w:val="0"/>
          <w:marRight w:val="0"/>
          <w:marTop w:val="0"/>
          <w:marBottom w:val="0"/>
          <w:divBdr>
            <w:top w:val="none" w:sz="0" w:space="0" w:color="auto"/>
            <w:left w:val="none" w:sz="0" w:space="0" w:color="auto"/>
            <w:bottom w:val="none" w:sz="0" w:space="0" w:color="auto"/>
            <w:right w:val="none" w:sz="0" w:space="0" w:color="auto"/>
          </w:divBdr>
          <w:divsChild>
            <w:div w:id="1728651048">
              <w:marLeft w:val="0"/>
              <w:marRight w:val="0"/>
              <w:marTop w:val="0"/>
              <w:marBottom w:val="0"/>
              <w:divBdr>
                <w:top w:val="none" w:sz="0" w:space="0" w:color="auto"/>
                <w:left w:val="none" w:sz="0" w:space="0" w:color="auto"/>
                <w:bottom w:val="none" w:sz="0" w:space="0" w:color="auto"/>
                <w:right w:val="none" w:sz="0" w:space="0" w:color="auto"/>
              </w:divBdr>
            </w:div>
          </w:divsChild>
        </w:div>
        <w:div w:id="1718621393">
          <w:marLeft w:val="0"/>
          <w:marRight w:val="0"/>
          <w:marTop w:val="300"/>
          <w:marBottom w:val="0"/>
          <w:divBdr>
            <w:top w:val="none" w:sz="0" w:space="0" w:color="auto"/>
            <w:left w:val="none" w:sz="0" w:space="0" w:color="auto"/>
            <w:bottom w:val="none" w:sz="0" w:space="0" w:color="auto"/>
            <w:right w:val="none" w:sz="0" w:space="0" w:color="auto"/>
          </w:divBdr>
          <w:divsChild>
            <w:div w:id="716586768">
              <w:marLeft w:val="0"/>
              <w:marRight w:val="0"/>
              <w:marTop w:val="0"/>
              <w:marBottom w:val="0"/>
              <w:divBdr>
                <w:top w:val="none" w:sz="0" w:space="0" w:color="auto"/>
                <w:left w:val="none" w:sz="0" w:space="0" w:color="auto"/>
                <w:bottom w:val="none" w:sz="0" w:space="0" w:color="auto"/>
                <w:right w:val="none" w:sz="0" w:space="0" w:color="auto"/>
              </w:divBdr>
              <w:divsChild>
                <w:div w:id="39374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3329">
          <w:marLeft w:val="0"/>
          <w:marRight w:val="0"/>
          <w:marTop w:val="300"/>
          <w:marBottom w:val="0"/>
          <w:divBdr>
            <w:top w:val="none" w:sz="0" w:space="0" w:color="auto"/>
            <w:left w:val="none" w:sz="0" w:space="0" w:color="auto"/>
            <w:bottom w:val="none" w:sz="0" w:space="0" w:color="auto"/>
            <w:right w:val="none" w:sz="0" w:space="0" w:color="auto"/>
          </w:divBdr>
          <w:divsChild>
            <w:div w:id="769818560">
              <w:marLeft w:val="0"/>
              <w:marRight w:val="0"/>
              <w:marTop w:val="0"/>
              <w:marBottom w:val="0"/>
              <w:divBdr>
                <w:top w:val="none" w:sz="0" w:space="0" w:color="auto"/>
                <w:left w:val="none" w:sz="0" w:space="0" w:color="auto"/>
                <w:bottom w:val="none" w:sz="0" w:space="0" w:color="auto"/>
                <w:right w:val="none" w:sz="0" w:space="0" w:color="auto"/>
              </w:divBdr>
              <w:divsChild>
                <w:div w:id="80801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800421">
          <w:marLeft w:val="0"/>
          <w:marRight w:val="0"/>
          <w:marTop w:val="300"/>
          <w:marBottom w:val="0"/>
          <w:divBdr>
            <w:top w:val="none" w:sz="0" w:space="0" w:color="auto"/>
            <w:left w:val="none" w:sz="0" w:space="0" w:color="auto"/>
            <w:bottom w:val="none" w:sz="0" w:space="0" w:color="auto"/>
            <w:right w:val="none" w:sz="0" w:space="0" w:color="auto"/>
          </w:divBdr>
          <w:divsChild>
            <w:div w:id="1993173199">
              <w:marLeft w:val="0"/>
              <w:marRight w:val="0"/>
              <w:marTop w:val="0"/>
              <w:marBottom w:val="0"/>
              <w:divBdr>
                <w:top w:val="none" w:sz="0" w:space="0" w:color="auto"/>
                <w:left w:val="none" w:sz="0" w:space="0" w:color="auto"/>
                <w:bottom w:val="none" w:sz="0" w:space="0" w:color="auto"/>
                <w:right w:val="none" w:sz="0" w:space="0" w:color="auto"/>
              </w:divBdr>
              <w:divsChild>
                <w:div w:id="14968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912127">
          <w:marLeft w:val="0"/>
          <w:marRight w:val="0"/>
          <w:marTop w:val="300"/>
          <w:marBottom w:val="0"/>
          <w:divBdr>
            <w:top w:val="none" w:sz="0" w:space="0" w:color="auto"/>
            <w:left w:val="none" w:sz="0" w:space="0" w:color="auto"/>
            <w:bottom w:val="none" w:sz="0" w:space="0" w:color="auto"/>
            <w:right w:val="none" w:sz="0" w:space="0" w:color="auto"/>
          </w:divBdr>
          <w:divsChild>
            <w:div w:id="1536189084">
              <w:marLeft w:val="0"/>
              <w:marRight w:val="0"/>
              <w:marTop w:val="0"/>
              <w:marBottom w:val="0"/>
              <w:divBdr>
                <w:top w:val="none" w:sz="0" w:space="0" w:color="auto"/>
                <w:left w:val="none" w:sz="0" w:space="0" w:color="auto"/>
                <w:bottom w:val="none" w:sz="0" w:space="0" w:color="auto"/>
                <w:right w:val="none" w:sz="0" w:space="0" w:color="auto"/>
              </w:divBdr>
              <w:divsChild>
                <w:div w:id="12569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88298">
      <w:bodyDiv w:val="1"/>
      <w:marLeft w:val="0"/>
      <w:marRight w:val="0"/>
      <w:marTop w:val="0"/>
      <w:marBottom w:val="0"/>
      <w:divBdr>
        <w:top w:val="none" w:sz="0" w:space="0" w:color="auto"/>
        <w:left w:val="none" w:sz="0" w:space="0" w:color="auto"/>
        <w:bottom w:val="none" w:sz="0" w:space="0" w:color="auto"/>
        <w:right w:val="none" w:sz="0" w:space="0" w:color="auto"/>
      </w:divBdr>
      <w:divsChild>
        <w:div w:id="227083307">
          <w:marLeft w:val="0"/>
          <w:marRight w:val="0"/>
          <w:marTop w:val="0"/>
          <w:marBottom w:val="0"/>
          <w:divBdr>
            <w:top w:val="none" w:sz="0" w:space="0" w:color="auto"/>
            <w:left w:val="none" w:sz="0" w:space="0" w:color="auto"/>
            <w:bottom w:val="none" w:sz="0" w:space="0" w:color="auto"/>
            <w:right w:val="none" w:sz="0" w:space="0" w:color="auto"/>
          </w:divBdr>
        </w:div>
        <w:div w:id="825050465">
          <w:marLeft w:val="0"/>
          <w:marRight w:val="0"/>
          <w:marTop w:val="0"/>
          <w:marBottom w:val="0"/>
          <w:divBdr>
            <w:top w:val="none" w:sz="0" w:space="0" w:color="auto"/>
            <w:left w:val="none" w:sz="0" w:space="0" w:color="auto"/>
            <w:bottom w:val="none" w:sz="0" w:space="0" w:color="auto"/>
            <w:right w:val="none" w:sz="0" w:space="0" w:color="auto"/>
          </w:divBdr>
          <w:divsChild>
            <w:div w:id="2034650212">
              <w:marLeft w:val="0"/>
              <w:marRight w:val="0"/>
              <w:marTop w:val="0"/>
              <w:marBottom w:val="0"/>
              <w:divBdr>
                <w:top w:val="none" w:sz="0" w:space="0" w:color="auto"/>
                <w:left w:val="none" w:sz="0" w:space="0" w:color="auto"/>
                <w:bottom w:val="none" w:sz="0" w:space="0" w:color="auto"/>
                <w:right w:val="none" w:sz="0" w:space="0" w:color="auto"/>
              </w:divBdr>
            </w:div>
          </w:divsChild>
        </w:div>
        <w:div w:id="1170951320">
          <w:marLeft w:val="0"/>
          <w:marRight w:val="0"/>
          <w:marTop w:val="0"/>
          <w:marBottom w:val="0"/>
          <w:divBdr>
            <w:top w:val="none" w:sz="0" w:space="0" w:color="auto"/>
            <w:left w:val="none" w:sz="0" w:space="0" w:color="auto"/>
            <w:bottom w:val="none" w:sz="0" w:space="0" w:color="auto"/>
            <w:right w:val="none" w:sz="0" w:space="0" w:color="auto"/>
          </w:divBdr>
        </w:div>
        <w:div w:id="1862628430">
          <w:marLeft w:val="0"/>
          <w:marRight w:val="0"/>
          <w:marTop w:val="0"/>
          <w:marBottom w:val="0"/>
          <w:divBdr>
            <w:top w:val="none" w:sz="0" w:space="0" w:color="auto"/>
            <w:left w:val="none" w:sz="0" w:space="0" w:color="auto"/>
            <w:bottom w:val="none" w:sz="0" w:space="0" w:color="auto"/>
            <w:right w:val="none" w:sz="0" w:space="0" w:color="auto"/>
          </w:divBdr>
          <w:divsChild>
            <w:div w:id="233050466">
              <w:marLeft w:val="0"/>
              <w:marRight w:val="0"/>
              <w:marTop w:val="0"/>
              <w:marBottom w:val="0"/>
              <w:divBdr>
                <w:top w:val="none" w:sz="0" w:space="0" w:color="auto"/>
                <w:left w:val="none" w:sz="0" w:space="0" w:color="auto"/>
                <w:bottom w:val="none" w:sz="0" w:space="0" w:color="auto"/>
                <w:right w:val="none" w:sz="0" w:space="0" w:color="auto"/>
              </w:divBdr>
            </w:div>
          </w:divsChild>
        </w:div>
        <w:div w:id="296225317">
          <w:marLeft w:val="0"/>
          <w:marRight w:val="0"/>
          <w:marTop w:val="0"/>
          <w:marBottom w:val="0"/>
          <w:divBdr>
            <w:top w:val="none" w:sz="0" w:space="0" w:color="auto"/>
            <w:left w:val="none" w:sz="0" w:space="0" w:color="auto"/>
            <w:bottom w:val="none" w:sz="0" w:space="0" w:color="auto"/>
            <w:right w:val="none" w:sz="0" w:space="0" w:color="auto"/>
          </w:divBdr>
        </w:div>
        <w:div w:id="1053626068">
          <w:marLeft w:val="0"/>
          <w:marRight w:val="0"/>
          <w:marTop w:val="0"/>
          <w:marBottom w:val="0"/>
          <w:divBdr>
            <w:top w:val="none" w:sz="0" w:space="0" w:color="auto"/>
            <w:left w:val="none" w:sz="0" w:space="0" w:color="auto"/>
            <w:bottom w:val="none" w:sz="0" w:space="0" w:color="auto"/>
            <w:right w:val="none" w:sz="0" w:space="0" w:color="auto"/>
          </w:divBdr>
          <w:divsChild>
            <w:div w:id="1221747430">
              <w:marLeft w:val="0"/>
              <w:marRight w:val="0"/>
              <w:marTop w:val="0"/>
              <w:marBottom w:val="0"/>
              <w:divBdr>
                <w:top w:val="none" w:sz="0" w:space="0" w:color="auto"/>
                <w:left w:val="none" w:sz="0" w:space="0" w:color="auto"/>
                <w:bottom w:val="none" w:sz="0" w:space="0" w:color="auto"/>
                <w:right w:val="none" w:sz="0" w:space="0" w:color="auto"/>
              </w:divBdr>
            </w:div>
          </w:divsChild>
        </w:div>
        <w:div w:id="1918632490">
          <w:marLeft w:val="0"/>
          <w:marRight w:val="0"/>
          <w:marTop w:val="0"/>
          <w:marBottom w:val="0"/>
          <w:divBdr>
            <w:top w:val="none" w:sz="0" w:space="0" w:color="auto"/>
            <w:left w:val="none" w:sz="0" w:space="0" w:color="auto"/>
            <w:bottom w:val="none" w:sz="0" w:space="0" w:color="auto"/>
            <w:right w:val="none" w:sz="0" w:space="0" w:color="auto"/>
          </w:divBdr>
        </w:div>
        <w:div w:id="944658858">
          <w:marLeft w:val="0"/>
          <w:marRight w:val="0"/>
          <w:marTop w:val="0"/>
          <w:marBottom w:val="0"/>
          <w:divBdr>
            <w:top w:val="none" w:sz="0" w:space="0" w:color="auto"/>
            <w:left w:val="none" w:sz="0" w:space="0" w:color="auto"/>
            <w:bottom w:val="none" w:sz="0" w:space="0" w:color="auto"/>
            <w:right w:val="none" w:sz="0" w:space="0" w:color="auto"/>
          </w:divBdr>
          <w:divsChild>
            <w:div w:id="144206403">
              <w:marLeft w:val="0"/>
              <w:marRight w:val="0"/>
              <w:marTop w:val="0"/>
              <w:marBottom w:val="0"/>
              <w:divBdr>
                <w:top w:val="none" w:sz="0" w:space="0" w:color="auto"/>
                <w:left w:val="none" w:sz="0" w:space="0" w:color="auto"/>
                <w:bottom w:val="none" w:sz="0" w:space="0" w:color="auto"/>
                <w:right w:val="none" w:sz="0" w:space="0" w:color="auto"/>
              </w:divBdr>
            </w:div>
          </w:divsChild>
        </w:div>
        <w:div w:id="2017531733">
          <w:marLeft w:val="0"/>
          <w:marRight w:val="0"/>
          <w:marTop w:val="0"/>
          <w:marBottom w:val="0"/>
          <w:divBdr>
            <w:top w:val="none" w:sz="0" w:space="0" w:color="auto"/>
            <w:left w:val="none" w:sz="0" w:space="0" w:color="auto"/>
            <w:bottom w:val="none" w:sz="0" w:space="0" w:color="auto"/>
            <w:right w:val="none" w:sz="0" w:space="0" w:color="auto"/>
          </w:divBdr>
        </w:div>
        <w:div w:id="1414006726">
          <w:marLeft w:val="0"/>
          <w:marRight w:val="0"/>
          <w:marTop w:val="0"/>
          <w:marBottom w:val="0"/>
          <w:divBdr>
            <w:top w:val="none" w:sz="0" w:space="0" w:color="auto"/>
            <w:left w:val="none" w:sz="0" w:space="0" w:color="auto"/>
            <w:bottom w:val="none" w:sz="0" w:space="0" w:color="auto"/>
            <w:right w:val="none" w:sz="0" w:space="0" w:color="auto"/>
          </w:divBdr>
          <w:divsChild>
            <w:div w:id="543979133">
              <w:marLeft w:val="0"/>
              <w:marRight w:val="0"/>
              <w:marTop w:val="0"/>
              <w:marBottom w:val="0"/>
              <w:divBdr>
                <w:top w:val="none" w:sz="0" w:space="0" w:color="auto"/>
                <w:left w:val="none" w:sz="0" w:space="0" w:color="auto"/>
                <w:bottom w:val="none" w:sz="0" w:space="0" w:color="auto"/>
                <w:right w:val="none" w:sz="0" w:space="0" w:color="auto"/>
              </w:divBdr>
            </w:div>
          </w:divsChild>
        </w:div>
        <w:div w:id="1394769109">
          <w:marLeft w:val="0"/>
          <w:marRight w:val="0"/>
          <w:marTop w:val="0"/>
          <w:marBottom w:val="0"/>
          <w:divBdr>
            <w:top w:val="none" w:sz="0" w:space="0" w:color="auto"/>
            <w:left w:val="none" w:sz="0" w:space="0" w:color="auto"/>
            <w:bottom w:val="none" w:sz="0" w:space="0" w:color="auto"/>
            <w:right w:val="none" w:sz="0" w:space="0" w:color="auto"/>
          </w:divBdr>
        </w:div>
        <w:div w:id="381947815">
          <w:marLeft w:val="0"/>
          <w:marRight w:val="0"/>
          <w:marTop w:val="0"/>
          <w:marBottom w:val="0"/>
          <w:divBdr>
            <w:top w:val="none" w:sz="0" w:space="0" w:color="auto"/>
            <w:left w:val="none" w:sz="0" w:space="0" w:color="auto"/>
            <w:bottom w:val="none" w:sz="0" w:space="0" w:color="auto"/>
            <w:right w:val="none" w:sz="0" w:space="0" w:color="auto"/>
          </w:divBdr>
          <w:divsChild>
            <w:div w:id="804785243">
              <w:marLeft w:val="0"/>
              <w:marRight w:val="0"/>
              <w:marTop w:val="0"/>
              <w:marBottom w:val="0"/>
              <w:divBdr>
                <w:top w:val="none" w:sz="0" w:space="0" w:color="auto"/>
                <w:left w:val="none" w:sz="0" w:space="0" w:color="auto"/>
                <w:bottom w:val="none" w:sz="0" w:space="0" w:color="auto"/>
                <w:right w:val="none" w:sz="0" w:space="0" w:color="auto"/>
              </w:divBdr>
            </w:div>
          </w:divsChild>
        </w:div>
        <w:div w:id="1939754589">
          <w:marLeft w:val="0"/>
          <w:marRight w:val="0"/>
          <w:marTop w:val="0"/>
          <w:marBottom w:val="0"/>
          <w:divBdr>
            <w:top w:val="none" w:sz="0" w:space="0" w:color="auto"/>
            <w:left w:val="none" w:sz="0" w:space="0" w:color="auto"/>
            <w:bottom w:val="none" w:sz="0" w:space="0" w:color="auto"/>
            <w:right w:val="none" w:sz="0" w:space="0" w:color="auto"/>
          </w:divBdr>
        </w:div>
        <w:div w:id="997416777">
          <w:marLeft w:val="0"/>
          <w:marRight w:val="0"/>
          <w:marTop w:val="0"/>
          <w:marBottom w:val="0"/>
          <w:divBdr>
            <w:top w:val="none" w:sz="0" w:space="0" w:color="auto"/>
            <w:left w:val="none" w:sz="0" w:space="0" w:color="auto"/>
            <w:bottom w:val="none" w:sz="0" w:space="0" w:color="auto"/>
            <w:right w:val="none" w:sz="0" w:space="0" w:color="auto"/>
          </w:divBdr>
          <w:divsChild>
            <w:div w:id="1458332670">
              <w:marLeft w:val="0"/>
              <w:marRight w:val="0"/>
              <w:marTop w:val="0"/>
              <w:marBottom w:val="0"/>
              <w:divBdr>
                <w:top w:val="none" w:sz="0" w:space="0" w:color="auto"/>
                <w:left w:val="none" w:sz="0" w:space="0" w:color="auto"/>
                <w:bottom w:val="none" w:sz="0" w:space="0" w:color="auto"/>
                <w:right w:val="none" w:sz="0" w:space="0" w:color="auto"/>
              </w:divBdr>
            </w:div>
          </w:divsChild>
        </w:div>
        <w:div w:id="766659178">
          <w:marLeft w:val="0"/>
          <w:marRight w:val="0"/>
          <w:marTop w:val="300"/>
          <w:marBottom w:val="0"/>
          <w:divBdr>
            <w:top w:val="none" w:sz="0" w:space="0" w:color="auto"/>
            <w:left w:val="none" w:sz="0" w:space="0" w:color="auto"/>
            <w:bottom w:val="none" w:sz="0" w:space="0" w:color="auto"/>
            <w:right w:val="none" w:sz="0" w:space="0" w:color="auto"/>
          </w:divBdr>
          <w:divsChild>
            <w:div w:id="361250801">
              <w:marLeft w:val="0"/>
              <w:marRight w:val="0"/>
              <w:marTop w:val="0"/>
              <w:marBottom w:val="0"/>
              <w:divBdr>
                <w:top w:val="none" w:sz="0" w:space="0" w:color="auto"/>
                <w:left w:val="none" w:sz="0" w:space="0" w:color="auto"/>
                <w:bottom w:val="none" w:sz="0" w:space="0" w:color="auto"/>
                <w:right w:val="none" w:sz="0" w:space="0" w:color="auto"/>
              </w:divBdr>
              <w:divsChild>
                <w:div w:id="3188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78839">
          <w:marLeft w:val="0"/>
          <w:marRight w:val="0"/>
          <w:marTop w:val="300"/>
          <w:marBottom w:val="0"/>
          <w:divBdr>
            <w:top w:val="none" w:sz="0" w:space="0" w:color="auto"/>
            <w:left w:val="none" w:sz="0" w:space="0" w:color="auto"/>
            <w:bottom w:val="none" w:sz="0" w:space="0" w:color="auto"/>
            <w:right w:val="none" w:sz="0" w:space="0" w:color="auto"/>
          </w:divBdr>
          <w:divsChild>
            <w:div w:id="2094280447">
              <w:marLeft w:val="0"/>
              <w:marRight w:val="0"/>
              <w:marTop w:val="0"/>
              <w:marBottom w:val="0"/>
              <w:divBdr>
                <w:top w:val="none" w:sz="0" w:space="0" w:color="auto"/>
                <w:left w:val="none" w:sz="0" w:space="0" w:color="auto"/>
                <w:bottom w:val="none" w:sz="0" w:space="0" w:color="auto"/>
                <w:right w:val="none" w:sz="0" w:space="0" w:color="auto"/>
              </w:divBdr>
              <w:divsChild>
                <w:div w:id="18776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74074">
          <w:marLeft w:val="0"/>
          <w:marRight w:val="0"/>
          <w:marTop w:val="300"/>
          <w:marBottom w:val="0"/>
          <w:divBdr>
            <w:top w:val="none" w:sz="0" w:space="0" w:color="auto"/>
            <w:left w:val="none" w:sz="0" w:space="0" w:color="auto"/>
            <w:bottom w:val="none" w:sz="0" w:space="0" w:color="auto"/>
            <w:right w:val="none" w:sz="0" w:space="0" w:color="auto"/>
          </w:divBdr>
          <w:divsChild>
            <w:div w:id="1569267000">
              <w:marLeft w:val="0"/>
              <w:marRight w:val="0"/>
              <w:marTop w:val="0"/>
              <w:marBottom w:val="0"/>
              <w:divBdr>
                <w:top w:val="none" w:sz="0" w:space="0" w:color="auto"/>
                <w:left w:val="none" w:sz="0" w:space="0" w:color="auto"/>
                <w:bottom w:val="none" w:sz="0" w:space="0" w:color="auto"/>
                <w:right w:val="none" w:sz="0" w:space="0" w:color="auto"/>
              </w:divBdr>
              <w:divsChild>
                <w:div w:id="150250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609702">
          <w:marLeft w:val="0"/>
          <w:marRight w:val="0"/>
          <w:marTop w:val="300"/>
          <w:marBottom w:val="0"/>
          <w:divBdr>
            <w:top w:val="none" w:sz="0" w:space="0" w:color="auto"/>
            <w:left w:val="none" w:sz="0" w:space="0" w:color="auto"/>
            <w:bottom w:val="none" w:sz="0" w:space="0" w:color="auto"/>
            <w:right w:val="none" w:sz="0" w:space="0" w:color="auto"/>
          </w:divBdr>
          <w:divsChild>
            <w:div w:id="1885825648">
              <w:marLeft w:val="0"/>
              <w:marRight w:val="0"/>
              <w:marTop w:val="0"/>
              <w:marBottom w:val="0"/>
              <w:divBdr>
                <w:top w:val="none" w:sz="0" w:space="0" w:color="auto"/>
                <w:left w:val="none" w:sz="0" w:space="0" w:color="auto"/>
                <w:bottom w:val="none" w:sz="0" w:space="0" w:color="auto"/>
                <w:right w:val="none" w:sz="0" w:space="0" w:color="auto"/>
              </w:divBdr>
              <w:divsChild>
                <w:div w:id="18868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6829">
      <w:bodyDiv w:val="1"/>
      <w:marLeft w:val="0"/>
      <w:marRight w:val="0"/>
      <w:marTop w:val="0"/>
      <w:marBottom w:val="0"/>
      <w:divBdr>
        <w:top w:val="none" w:sz="0" w:space="0" w:color="auto"/>
        <w:left w:val="none" w:sz="0" w:space="0" w:color="auto"/>
        <w:bottom w:val="none" w:sz="0" w:space="0" w:color="auto"/>
        <w:right w:val="none" w:sz="0" w:space="0" w:color="auto"/>
      </w:divBdr>
      <w:divsChild>
        <w:div w:id="865211962">
          <w:marLeft w:val="0"/>
          <w:marRight w:val="0"/>
          <w:marTop w:val="0"/>
          <w:marBottom w:val="0"/>
          <w:divBdr>
            <w:top w:val="none" w:sz="0" w:space="0" w:color="auto"/>
            <w:left w:val="none" w:sz="0" w:space="0" w:color="auto"/>
            <w:bottom w:val="none" w:sz="0" w:space="0" w:color="auto"/>
            <w:right w:val="none" w:sz="0" w:space="0" w:color="auto"/>
          </w:divBdr>
        </w:div>
        <w:div w:id="1668556113">
          <w:marLeft w:val="0"/>
          <w:marRight w:val="0"/>
          <w:marTop w:val="0"/>
          <w:marBottom w:val="0"/>
          <w:divBdr>
            <w:top w:val="none" w:sz="0" w:space="0" w:color="auto"/>
            <w:left w:val="none" w:sz="0" w:space="0" w:color="auto"/>
            <w:bottom w:val="none" w:sz="0" w:space="0" w:color="auto"/>
            <w:right w:val="none" w:sz="0" w:space="0" w:color="auto"/>
          </w:divBdr>
          <w:divsChild>
            <w:div w:id="1045251980">
              <w:marLeft w:val="0"/>
              <w:marRight w:val="0"/>
              <w:marTop w:val="0"/>
              <w:marBottom w:val="0"/>
              <w:divBdr>
                <w:top w:val="none" w:sz="0" w:space="0" w:color="auto"/>
                <w:left w:val="none" w:sz="0" w:space="0" w:color="auto"/>
                <w:bottom w:val="none" w:sz="0" w:space="0" w:color="auto"/>
                <w:right w:val="none" w:sz="0" w:space="0" w:color="auto"/>
              </w:divBdr>
            </w:div>
          </w:divsChild>
        </w:div>
        <w:div w:id="413472631">
          <w:marLeft w:val="0"/>
          <w:marRight w:val="0"/>
          <w:marTop w:val="0"/>
          <w:marBottom w:val="0"/>
          <w:divBdr>
            <w:top w:val="none" w:sz="0" w:space="0" w:color="auto"/>
            <w:left w:val="none" w:sz="0" w:space="0" w:color="auto"/>
            <w:bottom w:val="none" w:sz="0" w:space="0" w:color="auto"/>
            <w:right w:val="none" w:sz="0" w:space="0" w:color="auto"/>
          </w:divBdr>
        </w:div>
        <w:div w:id="818425917">
          <w:marLeft w:val="0"/>
          <w:marRight w:val="0"/>
          <w:marTop w:val="0"/>
          <w:marBottom w:val="0"/>
          <w:divBdr>
            <w:top w:val="none" w:sz="0" w:space="0" w:color="auto"/>
            <w:left w:val="none" w:sz="0" w:space="0" w:color="auto"/>
            <w:bottom w:val="none" w:sz="0" w:space="0" w:color="auto"/>
            <w:right w:val="none" w:sz="0" w:space="0" w:color="auto"/>
          </w:divBdr>
          <w:divsChild>
            <w:div w:id="1236816176">
              <w:marLeft w:val="0"/>
              <w:marRight w:val="0"/>
              <w:marTop w:val="0"/>
              <w:marBottom w:val="0"/>
              <w:divBdr>
                <w:top w:val="none" w:sz="0" w:space="0" w:color="auto"/>
                <w:left w:val="none" w:sz="0" w:space="0" w:color="auto"/>
                <w:bottom w:val="none" w:sz="0" w:space="0" w:color="auto"/>
                <w:right w:val="none" w:sz="0" w:space="0" w:color="auto"/>
              </w:divBdr>
            </w:div>
          </w:divsChild>
        </w:div>
        <w:div w:id="616986420">
          <w:marLeft w:val="0"/>
          <w:marRight w:val="0"/>
          <w:marTop w:val="0"/>
          <w:marBottom w:val="0"/>
          <w:divBdr>
            <w:top w:val="none" w:sz="0" w:space="0" w:color="auto"/>
            <w:left w:val="none" w:sz="0" w:space="0" w:color="auto"/>
            <w:bottom w:val="none" w:sz="0" w:space="0" w:color="auto"/>
            <w:right w:val="none" w:sz="0" w:space="0" w:color="auto"/>
          </w:divBdr>
        </w:div>
        <w:div w:id="641734332">
          <w:marLeft w:val="0"/>
          <w:marRight w:val="0"/>
          <w:marTop w:val="0"/>
          <w:marBottom w:val="0"/>
          <w:divBdr>
            <w:top w:val="none" w:sz="0" w:space="0" w:color="auto"/>
            <w:left w:val="none" w:sz="0" w:space="0" w:color="auto"/>
            <w:bottom w:val="none" w:sz="0" w:space="0" w:color="auto"/>
            <w:right w:val="none" w:sz="0" w:space="0" w:color="auto"/>
          </w:divBdr>
          <w:divsChild>
            <w:div w:id="1085221979">
              <w:marLeft w:val="0"/>
              <w:marRight w:val="0"/>
              <w:marTop w:val="0"/>
              <w:marBottom w:val="0"/>
              <w:divBdr>
                <w:top w:val="none" w:sz="0" w:space="0" w:color="auto"/>
                <w:left w:val="none" w:sz="0" w:space="0" w:color="auto"/>
                <w:bottom w:val="none" w:sz="0" w:space="0" w:color="auto"/>
                <w:right w:val="none" w:sz="0" w:space="0" w:color="auto"/>
              </w:divBdr>
            </w:div>
          </w:divsChild>
        </w:div>
        <w:div w:id="963120266">
          <w:marLeft w:val="0"/>
          <w:marRight w:val="0"/>
          <w:marTop w:val="0"/>
          <w:marBottom w:val="0"/>
          <w:divBdr>
            <w:top w:val="none" w:sz="0" w:space="0" w:color="auto"/>
            <w:left w:val="none" w:sz="0" w:space="0" w:color="auto"/>
            <w:bottom w:val="none" w:sz="0" w:space="0" w:color="auto"/>
            <w:right w:val="none" w:sz="0" w:space="0" w:color="auto"/>
          </w:divBdr>
        </w:div>
        <w:div w:id="837380565">
          <w:marLeft w:val="0"/>
          <w:marRight w:val="0"/>
          <w:marTop w:val="0"/>
          <w:marBottom w:val="0"/>
          <w:divBdr>
            <w:top w:val="none" w:sz="0" w:space="0" w:color="auto"/>
            <w:left w:val="none" w:sz="0" w:space="0" w:color="auto"/>
            <w:bottom w:val="none" w:sz="0" w:space="0" w:color="auto"/>
            <w:right w:val="none" w:sz="0" w:space="0" w:color="auto"/>
          </w:divBdr>
          <w:divsChild>
            <w:div w:id="53741233">
              <w:marLeft w:val="0"/>
              <w:marRight w:val="0"/>
              <w:marTop w:val="0"/>
              <w:marBottom w:val="0"/>
              <w:divBdr>
                <w:top w:val="none" w:sz="0" w:space="0" w:color="auto"/>
                <w:left w:val="none" w:sz="0" w:space="0" w:color="auto"/>
                <w:bottom w:val="none" w:sz="0" w:space="0" w:color="auto"/>
                <w:right w:val="none" w:sz="0" w:space="0" w:color="auto"/>
              </w:divBdr>
            </w:div>
          </w:divsChild>
        </w:div>
        <w:div w:id="640767415">
          <w:marLeft w:val="0"/>
          <w:marRight w:val="0"/>
          <w:marTop w:val="0"/>
          <w:marBottom w:val="0"/>
          <w:divBdr>
            <w:top w:val="none" w:sz="0" w:space="0" w:color="auto"/>
            <w:left w:val="none" w:sz="0" w:space="0" w:color="auto"/>
            <w:bottom w:val="none" w:sz="0" w:space="0" w:color="auto"/>
            <w:right w:val="none" w:sz="0" w:space="0" w:color="auto"/>
          </w:divBdr>
        </w:div>
        <w:div w:id="1881546892">
          <w:marLeft w:val="0"/>
          <w:marRight w:val="0"/>
          <w:marTop w:val="0"/>
          <w:marBottom w:val="0"/>
          <w:divBdr>
            <w:top w:val="none" w:sz="0" w:space="0" w:color="auto"/>
            <w:left w:val="none" w:sz="0" w:space="0" w:color="auto"/>
            <w:bottom w:val="none" w:sz="0" w:space="0" w:color="auto"/>
            <w:right w:val="none" w:sz="0" w:space="0" w:color="auto"/>
          </w:divBdr>
          <w:divsChild>
            <w:div w:id="2024814642">
              <w:marLeft w:val="0"/>
              <w:marRight w:val="0"/>
              <w:marTop w:val="0"/>
              <w:marBottom w:val="0"/>
              <w:divBdr>
                <w:top w:val="none" w:sz="0" w:space="0" w:color="auto"/>
                <w:left w:val="none" w:sz="0" w:space="0" w:color="auto"/>
                <w:bottom w:val="none" w:sz="0" w:space="0" w:color="auto"/>
                <w:right w:val="none" w:sz="0" w:space="0" w:color="auto"/>
              </w:divBdr>
            </w:div>
          </w:divsChild>
        </w:div>
        <w:div w:id="713848772">
          <w:marLeft w:val="0"/>
          <w:marRight w:val="0"/>
          <w:marTop w:val="0"/>
          <w:marBottom w:val="0"/>
          <w:divBdr>
            <w:top w:val="none" w:sz="0" w:space="0" w:color="auto"/>
            <w:left w:val="none" w:sz="0" w:space="0" w:color="auto"/>
            <w:bottom w:val="none" w:sz="0" w:space="0" w:color="auto"/>
            <w:right w:val="none" w:sz="0" w:space="0" w:color="auto"/>
          </w:divBdr>
        </w:div>
        <w:div w:id="328488625">
          <w:marLeft w:val="0"/>
          <w:marRight w:val="0"/>
          <w:marTop w:val="0"/>
          <w:marBottom w:val="0"/>
          <w:divBdr>
            <w:top w:val="none" w:sz="0" w:space="0" w:color="auto"/>
            <w:left w:val="none" w:sz="0" w:space="0" w:color="auto"/>
            <w:bottom w:val="none" w:sz="0" w:space="0" w:color="auto"/>
            <w:right w:val="none" w:sz="0" w:space="0" w:color="auto"/>
          </w:divBdr>
          <w:divsChild>
            <w:div w:id="957831271">
              <w:marLeft w:val="0"/>
              <w:marRight w:val="0"/>
              <w:marTop w:val="0"/>
              <w:marBottom w:val="0"/>
              <w:divBdr>
                <w:top w:val="none" w:sz="0" w:space="0" w:color="auto"/>
                <w:left w:val="none" w:sz="0" w:space="0" w:color="auto"/>
                <w:bottom w:val="none" w:sz="0" w:space="0" w:color="auto"/>
                <w:right w:val="none" w:sz="0" w:space="0" w:color="auto"/>
              </w:divBdr>
            </w:div>
          </w:divsChild>
        </w:div>
        <w:div w:id="1522082231">
          <w:marLeft w:val="0"/>
          <w:marRight w:val="0"/>
          <w:marTop w:val="0"/>
          <w:marBottom w:val="0"/>
          <w:divBdr>
            <w:top w:val="none" w:sz="0" w:space="0" w:color="auto"/>
            <w:left w:val="none" w:sz="0" w:space="0" w:color="auto"/>
            <w:bottom w:val="none" w:sz="0" w:space="0" w:color="auto"/>
            <w:right w:val="none" w:sz="0" w:space="0" w:color="auto"/>
          </w:divBdr>
        </w:div>
        <w:div w:id="1128431351">
          <w:marLeft w:val="0"/>
          <w:marRight w:val="0"/>
          <w:marTop w:val="0"/>
          <w:marBottom w:val="0"/>
          <w:divBdr>
            <w:top w:val="none" w:sz="0" w:space="0" w:color="auto"/>
            <w:left w:val="none" w:sz="0" w:space="0" w:color="auto"/>
            <w:bottom w:val="none" w:sz="0" w:space="0" w:color="auto"/>
            <w:right w:val="none" w:sz="0" w:space="0" w:color="auto"/>
          </w:divBdr>
          <w:divsChild>
            <w:div w:id="1777483508">
              <w:marLeft w:val="0"/>
              <w:marRight w:val="0"/>
              <w:marTop w:val="0"/>
              <w:marBottom w:val="0"/>
              <w:divBdr>
                <w:top w:val="none" w:sz="0" w:space="0" w:color="auto"/>
                <w:left w:val="none" w:sz="0" w:space="0" w:color="auto"/>
                <w:bottom w:val="none" w:sz="0" w:space="0" w:color="auto"/>
                <w:right w:val="none" w:sz="0" w:space="0" w:color="auto"/>
              </w:divBdr>
            </w:div>
          </w:divsChild>
        </w:div>
        <w:div w:id="1118138380">
          <w:marLeft w:val="0"/>
          <w:marRight w:val="0"/>
          <w:marTop w:val="300"/>
          <w:marBottom w:val="0"/>
          <w:divBdr>
            <w:top w:val="none" w:sz="0" w:space="0" w:color="auto"/>
            <w:left w:val="none" w:sz="0" w:space="0" w:color="auto"/>
            <w:bottom w:val="none" w:sz="0" w:space="0" w:color="auto"/>
            <w:right w:val="none" w:sz="0" w:space="0" w:color="auto"/>
          </w:divBdr>
          <w:divsChild>
            <w:div w:id="780078216">
              <w:marLeft w:val="0"/>
              <w:marRight w:val="0"/>
              <w:marTop w:val="0"/>
              <w:marBottom w:val="0"/>
              <w:divBdr>
                <w:top w:val="none" w:sz="0" w:space="0" w:color="auto"/>
                <w:left w:val="none" w:sz="0" w:space="0" w:color="auto"/>
                <w:bottom w:val="none" w:sz="0" w:space="0" w:color="auto"/>
                <w:right w:val="none" w:sz="0" w:space="0" w:color="auto"/>
              </w:divBdr>
              <w:divsChild>
                <w:div w:id="175200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646758">
          <w:marLeft w:val="0"/>
          <w:marRight w:val="0"/>
          <w:marTop w:val="300"/>
          <w:marBottom w:val="0"/>
          <w:divBdr>
            <w:top w:val="none" w:sz="0" w:space="0" w:color="auto"/>
            <w:left w:val="none" w:sz="0" w:space="0" w:color="auto"/>
            <w:bottom w:val="none" w:sz="0" w:space="0" w:color="auto"/>
            <w:right w:val="none" w:sz="0" w:space="0" w:color="auto"/>
          </w:divBdr>
          <w:divsChild>
            <w:div w:id="969893559">
              <w:marLeft w:val="0"/>
              <w:marRight w:val="0"/>
              <w:marTop w:val="0"/>
              <w:marBottom w:val="0"/>
              <w:divBdr>
                <w:top w:val="none" w:sz="0" w:space="0" w:color="auto"/>
                <w:left w:val="none" w:sz="0" w:space="0" w:color="auto"/>
                <w:bottom w:val="none" w:sz="0" w:space="0" w:color="auto"/>
                <w:right w:val="none" w:sz="0" w:space="0" w:color="auto"/>
              </w:divBdr>
              <w:divsChild>
                <w:div w:id="68783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1819">
          <w:marLeft w:val="0"/>
          <w:marRight w:val="0"/>
          <w:marTop w:val="300"/>
          <w:marBottom w:val="0"/>
          <w:divBdr>
            <w:top w:val="none" w:sz="0" w:space="0" w:color="auto"/>
            <w:left w:val="none" w:sz="0" w:space="0" w:color="auto"/>
            <w:bottom w:val="none" w:sz="0" w:space="0" w:color="auto"/>
            <w:right w:val="none" w:sz="0" w:space="0" w:color="auto"/>
          </w:divBdr>
          <w:divsChild>
            <w:div w:id="1837070615">
              <w:marLeft w:val="0"/>
              <w:marRight w:val="0"/>
              <w:marTop w:val="0"/>
              <w:marBottom w:val="0"/>
              <w:divBdr>
                <w:top w:val="none" w:sz="0" w:space="0" w:color="auto"/>
                <w:left w:val="none" w:sz="0" w:space="0" w:color="auto"/>
                <w:bottom w:val="none" w:sz="0" w:space="0" w:color="auto"/>
                <w:right w:val="none" w:sz="0" w:space="0" w:color="auto"/>
              </w:divBdr>
              <w:divsChild>
                <w:div w:id="12254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09351">
          <w:marLeft w:val="0"/>
          <w:marRight w:val="0"/>
          <w:marTop w:val="300"/>
          <w:marBottom w:val="0"/>
          <w:divBdr>
            <w:top w:val="none" w:sz="0" w:space="0" w:color="auto"/>
            <w:left w:val="none" w:sz="0" w:space="0" w:color="auto"/>
            <w:bottom w:val="none" w:sz="0" w:space="0" w:color="auto"/>
            <w:right w:val="none" w:sz="0" w:space="0" w:color="auto"/>
          </w:divBdr>
          <w:divsChild>
            <w:div w:id="1158302388">
              <w:marLeft w:val="0"/>
              <w:marRight w:val="0"/>
              <w:marTop w:val="0"/>
              <w:marBottom w:val="0"/>
              <w:divBdr>
                <w:top w:val="none" w:sz="0" w:space="0" w:color="auto"/>
                <w:left w:val="none" w:sz="0" w:space="0" w:color="auto"/>
                <w:bottom w:val="none" w:sz="0" w:space="0" w:color="auto"/>
                <w:right w:val="none" w:sz="0" w:space="0" w:color="auto"/>
              </w:divBdr>
              <w:divsChild>
                <w:div w:id="187958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67756">
      <w:bodyDiv w:val="1"/>
      <w:marLeft w:val="0"/>
      <w:marRight w:val="0"/>
      <w:marTop w:val="0"/>
      <w:marBottom w:val="0"/>
      <w:divBdr>
        <w:top w:val="none" w:sz="0" w:space="0" w:color="auto"/>
        <w:left w:val="none" w:sz="0" w:space="0" w:color="auto"/>
        <w:bottom w:val="none" w:sz="0" w:space="0" w:color="auto"/>
        <w:right w:val="none" w:sz="0" w:space="0" w:color="auto"/>
      </w:divBdr>
      <w:divsChild>
        <w:div w:id="425544563">
          <w:marLeft w:val="0"/>
          <w:marRight w:val="0"/>
          <w:marTop w:val="0"/>
          <w:marBottom w:val="0"/>
          <w:divBdr>
            <w:top w:val="none" w:sz="0" w:space="0" w:color="auto"/>
            <w:left w:val="none" w:sz="0" w:space="0" w:color="auto"/>
            <w:bottom w:val="none" w:sz="0" w:space="0" w:color="auto"/>
            <w:right w:val="none" w:sz="0" w:space="0" w:color="auto"/>
          </w:divBdr>
        </w:div>
        <w:div w:id="1356032641">
          <w:marLeft w:val="0"/>
          <w:marRight w:val="0"/>
          <w:marTop w:val="0"/>
          <w:marBottom w:val="0"/>
          <w:divBdr>
            <w:top w:val="none" w:sz="0" w:space="0" w:color="auto"/>
            <w:left w:val="none" w:sz="0" w:space="0" w:color="auto"/>
            <w:bottom w:val="none" w:sz="0" w:space="0" w:color="auto"/>
            <w:right w:val="none" w:sz="0" w:space="0" w:color="auto"/>
          </w:divBdr>
          <w:divsChild>
            <w:div w:id="456727399">
              <w:marLeft w:val="0"/>
              <w:marRight w:val="0"/>
              <w:marTop w:val="0"/>
              <w:marBottom w:val="0"/>
              <w:divBdr>
                <w:top w:val="none" w:sz="0" w:space="0" w:color="auto"/>
                <w:left w:val="none" w:sz="0" w:space="0" w:color="auto"/>
                <w:bottom w:val="none" w:sz="0" w:space="0" w:color="auto"/>
                <w:right w:val="none" w:sz="0" w:space="0" w:color="auto"/>
              </w:divBdr>
            </w:div>
          </w:divsChild>
        </w:div>
        <w:div w:id="1920630390">
          <w:marLeft w:val="0"/>
          <w:marRight w:val="0"/>
          <w:marTop w:val="0"/>
          <w:marBottom w:val="0"/>
          <w:divBdr>
            <w:top w:val="none" w:sz="0" w:space="0" w:color="auto"/>
            <w:left w:val="none" w:sz="0" w:space="0" w:color="auto"/>
            <w:bottom w:val="none" w:sz="0" w:space="0" w:color="auto"/>
            <w:right w:val="none" w:sz="0" w:space="0" w:color="auto"/>
          </w:divBdr>
        </w:div>
        <w:div w:id="1135491721">
          <w:marLeft w:val="0"/>
          <w:marRight w:val="0"/>
          <w:marTop w:val="0"/>
          <w:marBottom w:val="0"/>
          <w:divBdr>
            <w:top w:val="none" w:sz="0" w:space="0" w:color="auto"/>
            <w:left w:val="none" w:sz="0" w:space="0" w:color="auto"/>
            <w:bottom w:val="none" w:sz="0" w:space="0" w:color="auto"/>
            <w:right w:val="none" w:sz="0" w:space="0" w:color="auto"/>
          </w:divBdr>
          <w:divsChild>
            <w:div w:id="821047067">
              <w:marLeft w:val="0"/>
              <w:marRight w:val="0"/>
              <w:marTop w:val="0"/>
              <w:marBottom w:val="0"/>
              <w:divBdr>
                <w:top w:val="none" w:sz="0" w:space="0" w:color="auto"/>
                <w:left w:val="none" w:sz="0" w:space="0" w:color="auto"/>
                <w:bottom w:val="none" w:sz="0" w:space="0" w:color="auto"/>
                <w:right w:val="none" w:sz="0" w:space="0" w:color="auto"/>
              </w:divBdr>
            </w:div>
          </w:divsChild>
        </w:div>
        <w:div w:id="685907690">
          <w:marLeft w:val="0"/>
          <w:marRight w:val="0"/>
          <w:marTop w:val="0"/>
          <w:marBottom w:val="0"/>
          <w:divBdr>
            <w:top w:val="none" w:sz="0" w:space="0" w:color="auto"/>
            <w:left w:val="none" w:sz="0" w:space="0" w:color="auto"/>
            <w:bottom w:val="none" w:sz="0" w:space="0" w:color="auto"/>
            <w:right w:val="none" w:sz="0" w:space="0" w:color="auto"/>
          </w:divBdr>
        </w:div>
        <w:div w:id="953053041">
          <w:marLeft w:val="0"/>
          <w:marRight w:val="0"/>
          <w:marTop w:val="0"/>
          <w:marBottom w:val="0"/>
          <w:divBdr>
            <w:top w:val="none" w:sz="0" w:space="0" w:color="auto"/>
            <w:left w:val="none" w:sz="0" w:space="0" w:color="auto"/>
            <w:bottom w:val="none" w:sz="0" w:space="0" w:color="auto"/>
            <w:right w:val="none" w:sz="0" w:space="0" w:color="auto"/>
          </w:divBdr>
          <w:divsChild>
            <w:div w:id="1993899282">
              <w:marLeft w:val="0"/>
              <w:marRight w:val="0"/>
              <w:marTop w:val="0"/>
              <w:marBottom w:val="0"/>
              <w:divBdr>
                <w:top w:val="none" w:sz="0" w:space="0" w:color="auto"/>
                <w:left w:val="none" w:sz="0" w:space="0" w:color="auto"/>
                <w:bottom w:val="none" w:sz="0" w:space="0" w:color="auto"/>
                <w:right w:val="none" w:sz="0" w:space="0" w:color="auto"/>
              </w:divBdr>
            </w:div>
          </w:divsChild>
        </w:div>
        <w:div w:id="1815561980">
          <w:marLeft w:val="0"/>
          <w:marRight w:val="0"/>
          <w:marTop w:val="0"/>
          <w:marBottom w:val="0"/>
          <w:divBdr>
            <w:top w:val="none" w:sz="0" w:space="0" w:color="auto"/>
            <w:left w:val="none" w:sz="0" w:space="0" w:color="auto"/>
            <w:bottom w:val="none" w:sz="0" w:space="0" w:color="auto"/>
            <w:right w:val="none" w:sz="0" w:space="0" w:color="auto"/>
          </w:divBdr>
        </w:div>
        <w:div w:id="508062936">
          <w:marLeft w:val="0"/>
          <w:marRight w:val="0"/>
          <w:marTop w:val="0"/>
          <w:marBottom w:val="0"/>
          <w:divBdr>
            <w:top w:val="none" w:sz="0" w:space="0" w:color="auto"/>
            <w:left w:val="none" w:sz="0" w:space="0" w:color="auto"/>
            <w:bottom w:val="none" w:sz="0" w:space="0" w:color="auto"/>
            <w:right w:val="none" w:sz="0" w:space="0" w:color="auto"/>
          </w:divBdr>
          <w:divsChild>
            <w:div w:id="1519656829">
              <w:marLeft w:val="0"/>
              <w:marRight w:val="0"/>
              <w:marTop w:val="0"/>
              <w:marBottom w:val="0"/>
              <w:divBdr>
                <w:top w:val="none" w:sz="0" w:space="0" w:color="auto"/>
                <w:left w:val="none" w:sz="0" w:space="0" w:color="auto"/>
                <w:bottom w:val="none" w:sz="0" w:space="0" w:color="auto"/>
                <w:right w:val="none" w:sz="0" w:space="0" w:color="auto"/>
              </w:divBdr>
            </w:div>
          </w:divsChild>
        </w:div>
        <w:div w:id="1201166483">
          <w:marLeft w:val="0"/>
          <w:marRight w:val="0"/>
          <w:marTop w:val="0"/>
          <w:marBottom w:val="0"/>
          <w:divBdr>
            <w:top w:val="none" w:sz="0" w:space="0" w:color="auto"/>
            <w:left w:val="none" w:sz="0" w:space="0" w:color="auto"/>
            <w:bottom w:val="none" w:sz="0" w:space="0" w:color="auto"/>
            <w:right w:val="none" w:sz="0" w:space="0" w:color="auto"/>
          </w:divBdr>
        </w:div>
        <w:div w:id="449935707">
          <w:marLeft w:val="0"/>
          <w:marRight w:val="0"/>
          <w:marTop w:val="0"/>
          <w:marBottom w:val="0"/>
          <w:divBdr>
            <w:top w:val="none" w:sz="0" w:space="0" w:color="auto"/>
            <w:left w:val="none" w:sz="0" w:space="0" w:color="auto"/>
            <w:bottom w:val="none" w:sz="0" w:space="0" w:color="auto"/>
            <w:right w:val="none" w:sz="0" w:space="0" w:color="auto"/>
          </w:divBdr>
          <w:divsChild>
            <w:div w:id="755593104">
              <w:marLeft w:val="0"/>
              <w:marRight w:val="0"/>
              <w:marTop w:val="0"/>
              <w:marBottom w:val="0"/>
              <w:divBdr>
                <w:top w:val="none" w:sz="0" w:space="0" w:color="auto"/>
                <w:left w:val="none" w:sz="0" w:space="0" w:color="auto"/>
                <w:bottom w:val="none" w:sz="0" w:space="0" w:color="auto"/>
                <w:right w:val="none" w:sz="0" w:space="0" w:color="auto"/>
              </w:divBdr>
            </w:div>
          </w:divsChild>
        </w:div>
        <w:div w:id="1224485959">
          <w:marLeft w:val="0"/>
          <w:marRight w:val="0"/>
          <w:marTop w:val="0"/>
          <w:marBottom w:val="0"/>
          <w:divBdr>
            <w:top w:val="none" w:sz="0" w:space="0" w:color="auto"/>
            <w:left w:val="none" w:sz="0" w:space="0" w:color="auto"/>
            <w:bottom w:val="none" w:sz="0" w:space="0" w:color="auto"/>
            <w:right w:val="none" w:sz="0" w:space="0" w:color="auto"/>
          </w:divBdr>
        </w:div>
        <w:div w:id="861355269">
          <w:marLeft w:val="0"/>
          <w:marRight w:val="0"/>
          <w:marTop w:val="0"/>
          <w:marBottom w:val="0"/>
          <w:divBdr>
            <w:top w:val="none" w:sz="0" w:space="0" w:color="auto"/>
            <w:left w:val="none" w:sz="0" w:space="0" w:color="auto"/>
            <w:bottom w:val="none" w:sz="0" w:space="0" w:color="auto"/>
            <w:right w:val="none" w:sz="0" w:space="0" w:color="auto"/>
          </w:divBdr>
          <w:divsChild>
            <w:div w:id="967515846">
              <w:marLeft w:val="0"/>
              <w:marRight w:val="0"/>
              <w:marTop w:val="0"/>
              <w:marBottom w:val="0"/>
              <w:divBdr>
                <w:top w:val="none" w:sz="0" w:space="0" w:color="auto"/>
                <w:left w:val="none" w:sz="0" w:space="0" w:color="auto"/>
                <w:bottom w:val="none" w:sz="0" w:space="0" w:color="auto"/>
                <w:right w:val="none" w:sz="0" w:space="0" w:color="auto"/>
              </w:divBdr>
            </w:div>
          </w:divsChild>
        </w:div>
        <w:div w:id="2074742258">
          <w:marLeft w:val="0"/>
          <w:marRight w:val="0"/>
          <w:marTop w:val="0"/>
          <w:marBottom w:val="0"/>
          <w:divBdr>
            <w:top w:val="none" w:sz="0" w:space="0" w:color="auto"/>
            <w:left w:val="none" w:sz="0" w:space="0" w:color="auto"/>
            <w:bottom w:val="none" w:sz="0" w:space="0" w:color="auto"/>
            <w:right w:val="none" w:sz="0" w:space="0" w:color="auto"/>
          </w:divBdr>
        </w:div>
        <w:div w:id="1131753094">
          <w:marLeft w:val="0"/>
          <w:marRight w:val="0"/>
          <w:marTop w:val="0"/>
          <w:marBottom w:val="0"/>
          <w:divBdr>
            <w:top w:val="none" w:sz="0" w:space="0" w:color="auto"/>
            <w:left w:val="none" w:sz="0" w:space="0" w:color="auto"/>
            <w:bottom w:val="none" w:sz="0" w:space="0" w:color="auto"/>
            <w:right w:val="none" w:sz="0" w:space="0" w:color="auto"/>
          </w:divBdr>
          <w:divsChild>
            <w:div w:id="75518863">
              <w:marLeft w:val="0"/>
              <w:marRight w:val="0"/>
              <w:marTop w:val="0"/>
              <w:marBottom w:val="0"/>
              <w:divBdr>
                <w:top w:val="none" w:sz="0" w:space="0" w:color="auto"/>
                <w:left w:val="none" w:sz="0" w:space="0" w:color="auto"/>
                <w:bottom w:val="none" w:sz="0" w:space="0" w:color="auto"/>
                <w:right w:val="none" w:sz="0" w:space="0" w:color="auto"/>
              </w:divBdr>
            </w:div>
          </w:divsChild>
        </w:div>
        <w:div w:id="1907950749">
          <w:marLeft w:val="0"/>
          <w:marRight w:val="0"/>
          <w:marTop w:val="300"/>
          <w:marBottom w:val="0"/>
          <w:divBdr>
            <w:top w:val="none" w:sz="0" w:space="0" w:color="auto"/>
            <w:left w:val="none" w:sz="0" w:space="0" w:color="auto"/>
            <w:bottom w:val="none" w:sz="0" w:space="0" w:color="auto"/>
            <w:right w:val="none" w:sz="0" w:space="0" w:color="auto"/>
          </w:divBdr>
          <w:divsChild>
            <w:div w:id="19160664">
              <w:marLeft w:val="0"/>
              <w:marRight w:val="0"/>
              <w:marTop w:val="0"/>
              <w:marBottom w:val="0"/>
              <w:divBdr>
                <w:top w:val="none" w:sz="0" w:space="0" w:color="auto"/>
                <w:left w:val="none" w:sz="0" w:space="0" w:color="auto"/>
                <w:bottom w:val="none" w:sz="0" w:space="0" w:color="auto"/>
                <w:right w:val="none" w:sz="0" w:space="0" w:color="auto"/>
              </w:divBdr>
              <w:divsChild>
                <w:div w:id="176595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4538">
          <w:marLeft w:val="0"/>
          <w:marRight w:val="0"/>
          <w:marTop w:val="300"/>
          <w:marBottom w:val="0"/>
          <w:divBdr>
            <w:top w:val="none" w:sz="0" w:space="0" w:color="auto"/>
            <w:left w:val="none" w:sz="0" w:space="0" w:color="auto"/>
            <w:bottom w:val="none" w:sz="0" w:space="0" w:color="auto"/>
            <w:right w:val="none" w:sz="0" w:space="0" w:color="auto"/>
          </w:divBdr>
          <w:divsChild>
            <w:div w:id="1627009724">
              <w:marLeft w:val="0"/>
              <w:marRight w:val="0"/>
              <w:marTop w:val="0"/>
              <w:marBottom w:val="0"/>
              <w:divBdr>
                <w:top w:val="none" w:sz="0" w:space="0" w:color="auto"/>
                <w:left w:val="none" w:sz="0" w:space="0" w:color="auto"/>
                <w:bottom w:val="none" w:sz="0" w:space="0" w:color="auto"/>
                <w:right w:val="none" w:sz="0" w:space="0" w:color="auto"/>
              </w:divBdr>
              <w:divsChild>
                <w:div w:id="13742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30491">
          <w:marLeft w:val="0"/>
          <w:marRight w:val="0"/>
          <w:marTop w:val="300"/>
          <w:marBottom w:val="0"/>
          <w:divBdr>
            <w:top w:val="none" w:sz="0" w:space="0" w:color="auto"/>
            <w:left w:val="none" w:sz="0" w:space="0" w:color="auto"/>
            <w:bottom w:val="none" w:sz="0" w:space="0" w:color="auto"/>
            <w:right w:val="none" w:sz="0" w:space="0" w:color="auto"/>
          </w:divBdr>
          <w:divsChild>
            <w:div w:id="1744720165">
              <w:marLeft w:val="0"/>
              <w:marRight w:val="0"/>
              <w:marTop w:val="0"/>
              <w:marBottom w:val="0"/>
              <w:divBdr>
                <w:top w:val="none" w:sz="0" w:space="0" w:color="auto"/>
                <w:left w:val="none" w:sz="0" w:space="0" w:color="auto"/>
                <w:bottom w:val="none" w:sz="0" w:space="0" w:color="auto"/>
                <w:right w:val="none" w:sz="0" w:space="0" w:color="auto"/>
              </w:divBdr>
              <w:divsChild>
                <w:div w:id="491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95449">
          <w:marLeft w:val="0"/>
          <w:marRight w:val="0"/>
          <w:marTop w:val="300"/>
          <w:marBottom w:val="0"/>
          <w:divBdr>
            <w:top w:val="none" w:sz="0" w:space="0" w:color="auto"/>
            <w:left w:val="none" w:sz="0" w:space="0" w:color="auto"/>
            <w:bottom w:val="none" w:sz="0" w:space="0" w:color="auto"/>
            <w:right w:val="none" w:sz="0" w:space="0" w:color="auto"/>
          </w:divBdr>
          <w:divsChild>
            <w:div w:id="718089884">
              <w:marLeft w:val="0"/>
              <w:marRight w:val="0"/>
              <w:marTop w:val="0"/>
              <w:marBottom w:val="0"/>
              <w:divBdr>
                <w:top w:val="none" w:sz="0" w:space="0" w:color="auto"/>
                <w:left w:val="none" w:sz="0" w:space="0" w:color="auto"/>
                <w:bottom w:val="none" w:sz="0" w:space="0" w:color="auto"/>
                <w:right w:val="none" w:sz="0" w:space="0" w:color="auto"/>
              </w:divBdr>
              <w:divsChild>
                <w:div w:id="126847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013886">
      <w:bodyDiv w:val="1"/>
      <w:marLeft w:val="0"/>
      <w:marRight w:val="0"/>
      <w:marTop w:val="0"/>
      <w:marBottom w:val="0"/>
      <w:divBdr>
        <w:top w:val="none" w:sz="0" w:space="0" w:color="auto"/>
        <w:left w:val="none" w:sz="0" w:space="0" w:color="auto"/>
        <w:bottom w:val="none" w:sz="0" w:space="0" w:color="auto"/>
        <w:right w:val="none" w:sz="0" w:space="0" w:color="auto"/>
      </w:divBdr>
      <w:divsChild>
        <w:div w:id="223177734">
          <w:marLeft w:val="0"/>
          <w:marRight w:val="0"/>
          <w:marTop w:val="0"/>
          <w:marBottom w:val="0"/>
          <w:divBdr>
            <w:top w:val="none" w:sz="0" w:space="0" w:color="auto"/>
            <w:left w:val="none" w:sz="0" w:space="0" w:color="auto"/>
            <w:bottom w:val="none" w:sz="0" w:space="0" w:color="auto"/>
            <w:right w:val="none" w:sz="0" w:space="0" w:color="auto"/>
          </w:divBdr>
        </w:div>
        <w:div w:id="1710063605">
          <w:marLeft w:val="0"/>
          <w:marRight w:val="0"/>
          <w:marTop w:val="0"/>
          <w:marBottom w:val="0"/>
          <w:divBdr>
            <w:top w:val="none" w:sz="0" w:space="0" w:color="auto"/>
            <w:left w:val="none" w:sz="0" w:space="0" w:color="auto"/>
            <w:bottom w:val="none" w:sz="0" w:space="0" w:color="auto"/>
            <w:right w:val="none" w:sz="0" w:space="0" w:color="auto"/>
          </w:divBdr>
          <w:divsChild>
            <w:div w:id="1165703281">
              <w:marLeft w:val="0"/>
              <w:marRight w:val="0"/>
              <w:marTop w:val="0"/>
              <w:marBottom w:val="0"/>
              <w:divBdr>
                <w:top w:val="none" w:sz="0" w:space="0" w:color="auto"/>
                <w:left w:val="none" w:sz="0" w:space="0" w:color="auto"/>
                <w:bottom w:val="none" w:sz="0" w:space="0" w:color="auto"/>
                <w:right w:val="none" w:sz="0" w:space="0" w:color="auto"/>
              </w:divBdr>
            </w:div>
          </w:divsChild>
        </w:div>
        <w:div w:id="33579384">
          <w:marLeft w:val="0"/>
          <w:marRight w:val="0"/>
          <w:marTop w:val="0"/>
          <w:marBottom w:val="0"/>
          <w:divBdr>
            <w:top w:val="none" w:sz="0" w:space="0" w:color="auto"/>
            <w:left w:val="none" w:sz="0" w:space="0" w:color="auto"/>
            <w:bottom w:val="none" w:sz="0" w:space="0" w:color="auto"/>
            <w:right w:val="none" w:sz="0" w:space="0" w:color="auto"/>
          </w:divBdr>
        </w:div>
        <w:div w:id="481581890">
          <w:marLeft w:val="0"/>
          <w:marRight w:val="0"/>
          <w:marTop w:val="0"/>
          <w:marBottom w:val="0"/>
          <w:divBdr>
            <w:top w:val="none" w:sz="0" w:space="0" w:color="auto"/>
            <w:left w:val="none" w:sz="0" w:space="0" w:color="auto"/>
            <w:bottom w:val="none" w:sz="0" w:space="0" w:color="auto"/>
            <w:right w:val="none" w:sz="0" w:space="0" w:color="auto"/>
          </w:divBdr>
          <w:divsChild>
            <w:div w:id="1712610274">
              <w:marLeft w:val="0"/>
              <w:marRight w:val="0"/>
              <w:marTop w:val="0"/>
              <w:marBottom w:val="0"/>
              <w:divBdr>
                <w:top w:val="none" w:sz="0" w:space="0" w:color="auto"/>
                <w:left w:val="none" w:sz="0" w:space="0" w:color="auto"/>
                <w:bottom w:val="none" w:sz="0" w:space="0" w:color="auto"/>
                <w:right w:val="none" w:sz="0" w:space="0" w:color="auto"/>
              </w:divBdr>
            </w:div>
          </w:divsChild>
        </w:div>
        <w:div w:id="199974862">
          <w:marLeft w:val="0"/>
          <w:marRight w:val="0"/>
          <w:marTop w:val="0"/>
          <w:marBottom w:val="0"/>
          <w:divBdr>
            <w:top w:val="none" w:sz="0" w:space="0" w:color="auto"/>
            <w:left w:val="none" w:sz="0" w:space="0" w:color="auto"/>
            <w:bottom w:val="none" w:sz="0" w:space="0" w:color="auto"/>
            <w:right w:val="none" w:sz="0" w:space="0" w:color="auto"/>
          </w:divBdr>
        </w:div>
        <w:div w:id="654723450">
          <w:marLeft w:val="0"/>
          <w:marRight w:val="0"/>
          <w:marTop w:val="0"/>
          <w:marBottom w:val="0"/>
          <w:divBdr>
            <w:top w:val="none" w:sz="0" w:space="0" w:color="auto"/>
            <w:left w:val="none" w:sz="0" w:space="0" w:color="auto"/>
            <w:bottom w:val="none" w:sz="0" w:space="0" w:color="auto"/>
            <w:right w:val="none" w:sz="0" w:space="0" w:color="auto"/>
          </w:divBdr>
          <w:divsChild>
            <w:div w:id="1936399553">
              <w:marLeft w:val="0"/>
              <w:marRight w:val="0"/>
              <w:marTop w:val="0"/>
              <w:marBottom w:val="0"/>
              <w:divBdr>
                <w:top w:val="none" w:sz="0" w:space="0" w:color="auto"/>
                <w:left w:val="none" w:sz="0" w:space="0" w:color="auto"/>
                <w:bottom w:val="none" w:sz="0" w:space="0" w:color="auto"/>
                <w:right w:val="none" w:sz="0" w:space="0" w:color="auto"/>
              </w:divBdr>
            </w:div>
          </w:divsChild>
        </w:div>
        <w:div w:id="1551843059">
          <w:marLeft w:val="0"/>
          <w:marRight w:val="0"/>
          <w:marTop w:val="0"/>
          <w:marBottom w:val="0"/>
          <w:divBdr>
            <w:top w:val="none" w:sz="0" w:space="0" w:color="auto"/>
            <w:left w:val="none" w:sz="0" w:space="0" w:color="auto"/>
            <w:bottom w:val="none" w:sz="0" w:space="0" w:color="auto"/>
            <w:right w:val="none" w:sz="0" w:space="0" w:color="auto"/>
          </w:divBdr>
        </w:div>
        <w:div w:id="1895115288">
          <w:marLeft w:val="0"/>
          <w:marRight w:val="0"/>
          <w:marTop w:val="0"/>
          <w:marBottom w:val="0"/>
          <w:divBdr>
            <w:top w:val="none" w:sz="0" w:space="0" w:color="auto"/>
            <w:left w:val="none" w:sz="0" w:space="0" w:color="auto"/>
            <w:bottom w:val="none" w:sz="0" w:space="0" w:color="auto"/>
            <w:right w:val="none" w:sz="0" w:space="0" w:color="auto"/>
          </w:divBdr>
          <w:divsChild>
            <w:div w:id="344331148">
              <w:marLeft w:val="0"/>
              <w:marRight w:val="0"/>
              <w:marTop w:val="0"/>
              <w:marBottom w:val="0"/>
              <w:divBdr>
                <w:top w:val="none" w:sz="0" w:space="0" w:color="auto"/>
                <w:left w:val="none" w:sz="0" w:space="0" w:color="auto"/>
                <w:bottom w:val="none" w:sz="0" w:space="0" w:color="auto"/>
                <w:right w:val="none" w:sz="0" w:space="0" w:color="auto"/>
              </w:divBdr>
            </w:div>
          </w:divsChild>
        </w:div>
        <w:div w:id="1722947447">
          <w:marLeft w:val="0"/>
          <w:marRight w:val="0"/>
          <w:marTop w:val="0"/>
          <w:marBottom w:val="0"/>
          <w:divBdr>
            <w:top w:val="none" w:sz="0" w:space="0" w:color="auto"/>
            <w:left w:val="none" w:sz="0" w:space="0" w:color="auto"/>
            <w:bottom w:val="none" w:sz="0" w:space="0" w:color="auto"/>
            <w:right w:val="none" w:sz="0" w:space="0" w:color="auto"/>
          </w:divBdr>
        </w:div>
        <w:div w:id="966665863">
          <w:marLeft w:val="0"/>
          <w:marRight w:val="0"/>
          <w:marTop w:val="0"/>
          <w:marBottom w:val="0"/>
          <w:divBdr>
            <w:top w:val="none" w:sz="0" w:space="0" w:color="auto"/>
            <w:left w:val="none" w:sz="0" w:space="0" w:color="auto"/>
            <w:bottom w:val="none" w:sz="0" w:space="0" w:color="auto"/>
            <w:right w:val="none" w:sz="0" w:space="0" w:color="auto"/>
          </w:divBdr>
          <w:divsChild>
            <w:div w:id="793670459">
              <w:marLeft w:val="0"/>
              <w:marRight w:val="0"/>
              <w:marTop w:val="0"/>
              <w:marBottom w:val="0"/>
              <w:divBdr>
                <w:top w:val="none" w:sz="0" w:space="0" w:color="auto"/>
                <w:left w:val="none" w:sz="0" w:space="0" w:color="auto"/>
                <w:bottom w:val="none" w:sz="0" w:space="0" w:color="auto"/>
                <w:right w:val="none" w:sz="0" w:space="0" w:color="auto"/>
              </w:divBdr>
            </w:div>
          </w:divsChild>
        </w:div>
        <w:div w:id="336005399">
          <w:marLeft w:val="0"/>
          <w:marRight w:val="0"/>
          <w:marTop w:val="0"/>
          <w:marBottom w:val="0"/>
          <w:divBdr>
            <w:top w:val="none" w:sz="0" w:space="0" w:color="auto"/>
            <w:left w:val="none" w:sz="0" w:space="0" w:color="auto"/>
            <w:bottom w:val="none" w:sz="0" w:space="0" w:color="auto"/>
            <w:right w:val="none" w:sz="0" w:space="0" w:color="auto"/>
          </w:divBdr>
        </w:div>
        <w:div w:id="281307933">
          <w:marLeft w:val="0"/>
          <w:marRight w:val="0"/>
          <w:marTop w:val="0"/>
          <w:marBottom w:val="0"/>
          <w:divBdr>
            <w:top w:val="none" w:sz="0" w:space="0" w:color="auto"/>
            <w:left w:val="none" w:sz="0" w:space="0" w:color="auto"/>
            <w:bottom w:val="none" w:sz="0" w:space="0" w:color="auto"/>
            <w:right w:val="none" w:sz="0" w:space="0" w:color="auto"/>
          </w:divBdr>
          <w:divsChild>
            <w:div w:id="1337154146">
              <w:marLeft w:val="0"/>
              <w:marRight w:val="0"/>
              <w:marTop w:val="0"/>
              <w:marBottom w:val="0"/>
              <w:divBdr>
                <w:top w:val="none" w:sz="0" w:space="0" w:color="auto"/>
                <w:left w:val="none" w:sz="0" w:space="0" w:color="auto"/>
                <w:bottom w:val="none" w:sz="0" w:space="0" w:color="auto"/>
                <w:right w:val="none" w:sz="0" w:space="0" w:color="auto"/>
              </w:divBdr>
            </w:div>
          </w:divsChild>
        </w:div>
        <w:div w:id="1456027006">
          <w:marLeft w:val="0"/>
          <w:marRight w:val="0"/>
          <w:marTop w:val="0"/>
          <w:marBottom w:val="0"/>
          <w:divBdr>
            <w:top w:val="none" w:sz="0" w:space="0" w:color="auto"/>
            <w:left w:val="none" w:sz="0" w:space="0" w:color="auto"/>
            <w:bottom w:val="none" w:sz="0" w:space="0" w:color="auto"/>
            <w:right w:val="none" w:sz="0" w:space="0" w:color="auto"/>
          </w:divBdr>
        </w:div>
        <w:div w:id="1458335433">
          <w:marLeft w:val="0"/>
          <w:marRight w:val="0"/>
          <w:marTop w:val="0"/>
          <w:marBottom w:val="0"/>
          <w:divBdr>
            <w:top w:val="none" w:sz="0" w:space="0" w:color="auto"/>
            <w:left w:val="none" w:sz="0" w:space="0" w:color="auto"/>
            <w:bottom w:val="none" w:sz="0" w:space="0" w:color="auto"/>
            <w:right w:val="none" w:sz="0" w:space="0" w:color="auto"/>
          </w:divBdr>
          <w:divsChild>
            <w:div w:id="1217080782">
              <w:marLeft w:val="0"/>
              <w:marRight w:val="0"/>
              <w:marTop w:val="0"/>
              <w:marBottom w:val="0"/>
              <w:divBdr>
                <w:top w:val="none" w:sz="0" w:space="0" w:color="auto"/>
                <w:left w:val="none" w:sz="0" w:space="0" w:color="auto"/>
                <w:bottom w:val="none" w:sz="0" w:space="0" w:color="auto"/>
                <w:right w:val="none" w:sz="0" w:space="0" w:color="auto"/>
              </w:divBdr>
            </w:div>
          </w:divsChild>
        </w:div>
        <w:div w:id="1734347248">
          <w:marLeft w:val="0"/>
          <w:marRight w:val="0"/>
          <w:marTop w:val="300"/>
          <w:marBottom w:val="0"/>
          <w:divBdr>
            <w:top w:val="none" w:sz="0" w:space="0" w:color="auto"/>
            <w:left w:val="none" w:sz="0" w:space="0" w:color="auto"/>
            <w:bottom w:val="none" w:sz="0" w:space="0" w:color="auto"/>
            <w:right w:val="none" w:sz="0" w:space="0" w:color="auto"/>
          </w:divBdr>
          <w:divsChild>
            <w:div w:id="740758682">
              <w:marLeft w:val="0"/>
              <w:marRight w:val="0"/>
              <w:marTop w:val="0"/>
              <w:marBottom w:val="0"/>
              <w:divBdr>
                <w:top w:val="none" w:sz="0" w:space="0" w:color="auto"/>
                <w:left w:val="none" w:sz="0" w:space="0" w:color="auto"/>
                <w:bottom w:val="none" w:sz="0" w:space="0" w:color="auto"/>
                <w:right w:val="none" w:sz="0" w:space="0" w:color="auto"/>
              </w:divBdr>
              <w:divsChild>
                <w:div w:id="113799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06844">
          <w:marLeft w:val="0"/>
          <w:marRight w:val="0"/>
          <w:marTop w:val="300"/>
          <w:marBottom w:val="0"/>
          <w:divBdr>
            <w:top w:val="none" w:sz="0" w:space="0" w:color="auto"/>
            <w:left w:val="none" w:sz="0" w:space="0" w:color="auto"/>
            <w:bottom w:val="none" w:sz="0" w:space="0" w:color="auto"/>
            <w:right w:val="none" w:sz="0" w:space="0" w:color="auto"/>
          </w:divBdr>
          <w:divsChild>
            <w:div w:id="2066948775">
              <w:marLeft w:val="0"/>
              <w:marRight w:val="0"/>
              <w:marTop w:val="0"/>
              <w:marBottom w:val="0"/>
              <w:divBdr>
                <w:top w:val="none" w:sz="0" w:space="0" w:color="auto"/>
                <w:left w:val="none" w:sz="0" w:space="0" w:color="auto"/>
                <w:bottom w:val="none" w:sz="0" w:space="0" w:color="auto"/>
                <w:right w:val="none" w:sz="0" w:space="0" w:color="auto"/>
              </w:divBdr>
              <w:divsChild>
                <w:div w:id="87716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66631">
          <w:marLeft w:val="0"/>
          <w:marRight w:val="0"/>
          <w:marTop w:val="300"/>
          <w:marBottom w:val="0"/>
          <w:divBdr>
            <w:top w:val="none" w:sz="0" w:space="0" w:color="auto"/>
            <w:left w:val="none" w:sz="0" w:space="0" w:color="auto"/>
            <w:bottom w:val="none" w:sz="0" w:space="0" w:color="auto"/>
            <w:right w:val="none" w:sz="0" w:space="0" w:color="auto"/>
          </w:divBdr>
          <w:divsChild>
            <w:div w:id="805706244">
              <w:marLeft w:val="0"/>
              <w:marRight w:val="0"/>
              <w:marTop w:val="0"/>
              <w:marBottom w:val="0"/>
              <w:divBdr>
                <w:top w:val="none" w:sz="0" w:space="0" w:color="auto"/>
                <w:left w:val="none" w:sz="0" w:space="0" w:color="auto"/>
                <w:bottom w:val="none" w:sz="0" w:space="0" w:color="auto"/>
                <w:right w:val="none" w:sz="0" w:space="0" w:color="auto"/>
              </w:divBdr>
              <w:divsChild>
                <w:div w:id="205215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9295">
          <w:marLeft w:val="0"/>
          <w:marRight w:val="0"/>
          <w:marTop w:val="300"/>
          <w:marBottom w:val="0"/>
          <w:divBdr>
            <w:top w:val="none" w:sz="0" w:space="0" w:color="auto"/>
            <w:left w:val="none" w:sz="0" w:space="0" w:color="auto"/>
            <w:bottom w:val="none" w:sz="0" w:space="0" w:color="auto"/>
            <w:right w:val="none" w:sz="0" w:space="0" w:color="auto"/>
          </w:divBdr>
          <w:divsChild>
            <w:div w:id="913200866">
              <w:marLeft w:val="0"/>
              <w:marRight w:val="0"/>
              <w:marTop w:val="0"/>
              <w:marBottom w:val="0"/>
              <w:divBdr>
                <w:top w:val="none" w:sz="0" w:space="0" w:color="auto"/>
                <w:left w:val="none" w:sz="0" w:space="0" w:color="auto"/>
                <w:bottom w:val="none" w:sz="0" w:space="0" w:color="auto"/>
                <w:right w:val="none" w:sz="0" w:space="0" w:color="auto"/>
              </w:divBdr>
              <w:divsChild>
                <w:div w:id="11514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3312">
      <w:bodyDiv w:val="1"/>
      <w:marLeft w:val="0"/>
      <w:marRight w:val="0"/>
      <w:marTop w:val="0"/>
      <w:marBottom w:val="0"/>
      <w:divBdr>
        <w:top w:val="none" w:sz="0" w:space="0" w:color="auto"/>
        <w:left w:val="none" w:sz="0" w:space="0" w:color="auto"/>
        <w:bottom w:val="none" w:sz="0" w:space="0" w:color="auto"/>
        <w:right w:val="none" w:sz="0" w:space="0" w:color="auto"/>
      </w:divBdr>
      <w:divsChild>
        <w:div w:id="40828929">
          <w:marLeft w:val="0"/>
          <w:marRight w:val="0"/>
          <w:marTop w:val="0"/>
          <w:marBottom w:val="0"/>
          <w:divBdr>
            <w:top w:val="none" w:sz="0" w:space="0" w:color="auto"/>
            <w:left w:val="none" w:sz="0" w:space="0" w:color="auto"/>
            <w:bottom w:val="none" w:sz="0" w:space="0" w:color="auto"/>
            <w:right w:val="none" w:sz="0" w:space="0" w:color="auto"/>
          </w:divBdr>
        </w:div>
        <w:div w:id="1977450071">
          <w:marLeft w:val="0"/>
          <w:marRight w:val="0"/>
          <w:marTop w:val="0"/>
          <w:marBottom w:val="0"/>
          <w:divBdr>
            <w:top w:val="none" w:sz="0" w:space="0" w:color="auto"/>
            <w:left w:val="none" w:sz="0" w:space="0" w:color="auto"/>
            <w:bottom w:val="none" w:sz="0" w:space="0" w:color="auto"/>
            <w:right w:val="none" w:sz="0" w:space="0" w:color="auto"/>
          </w:divBdr>
          <w:divsChild>
            <w:div w:id="647444670">
              <w:marLeft w:val="0"/>
              <w:marRight w:val="0"/>
              <w:marTop w:val="0"/>
              <w:marBottom w:val="0"/>
              <w:divBdr>
                <w:top w:val="none" w:sz="0" w:space="0" w:color="auto"/>
                <w:left w:val="none" w:sz="0" w:space="0" w:color="auto"/>
                <w:bottom w:val="none" w:sz="0" w:space="0" w:color="auto"/>
                <w:right w:val="none" w:sz="0" w:space="0" w:color="auto"/>
              </w:divBdr>
            </w:div>
          </w:divsChild>
        </w:div>
        <w:div w:id="218783921">
          <w:marLeft w:val="0"/>
          <w:marRight w:val="0"/>
          <w:marTop w:val="0"/>
          <w:marBottom w:val="0"/>
          <w:divBdr>
            <w:top w:val="none" w:sz="0" w:space="0" w:color="auto"/>
            <w:left w:val="none" w:sz="0" w:space="0" w:color="auto"/>
            <w:bottom w:val="none" w:sz="0" w:space="0" w:color="auto"/>
            <w:right w:val="none" w:sz="0" w:space="0" w:color="auto"/>
          </w:divBdr>
        </w:div>
        <w:div w:id="1977759244">
          <w:marLeft w:val="0"/>
          <w:marRight w:val="0"/>
          <w:marTop w:val="0"/>
          <w:marBottom w:val="0"/>
          <w:divBdr>
            <w:top w:val="none" w:sz="0" w:space="0" w:color="auto"/>
            <w:left w:val="none" w:sz="0" w:space="0" w:color="auto"/>
            <w:bottom w:val="none" w:sz="0" w:space="0" w:color="auto"/>
            <w:right w:val="none" w:sz="0" w:space="0" w:color="auto"/>
          </w:divBdr>
          <w:divsChild>
            <w:div w:id="2052419952">
              <w:marLeft w:val="0"/>
              <w:marRight w:val="0"/>
              <w:marTop w:val="0"/>
              <w:marBottom w:val="0"/>
              <w:divBdr>
                <w:top w:val="none" w:sz="0" w:space="0" w:color="auto"/>
                <w:left w:val="none" w:sz="0" w:space="0" w:color="auto"/>
                <w:bottom w:val="none" w:sz="0" w:space="0" w:color="auto"/>
                <w:right w:val="none" w:sz="0" w:space="0" w:color="auto"/>
              </w:divBdr>
            </w:div>
          </w:divsChild>
        </w:div>
        <w:div w:id="1937471095">
          <w:marLeft w:val="0"/>
          <w:marRight w:val="0"/>
          <w:marTop w:val="0"/>
          <w:marBottom w:val="0"/>
          <w:divBdr>
            <w:top w:val="none" w:sz="0" w:space="0" w:color="auto"/>
            <w:left w:val="none" w:sz="0" w:space="0" w:color="auto"/>
            <w:bottom w:val="none" w:sz="0" w:space="0" w:color="auto"/>
            <w:right w:val="none" w:sz="0" w:space="0" w:color="auto"/>
          </w:divBdr>
        </w:div>
        <w:div w:id="1476332958">
          <w:marLeft w:val="0"/>
          <w:marRight w:val="0"/>
          <w:marTop w:val="0"/>
          <w:marBottom w:val="0"/>
          <w:divBdr>
            <w:top w:val="none" w:sz="0" w:space="0" w:color="auto"/>
            <w:left w:val="none" w:sz="0" w:space="0" w:color="auto"/>
            <w:bottom w:val="none" w:sz="0" w:space="0" w:color="auto"/>
            <w:right w:val="none" w:sz="0" w:space="0" w:color="auto"/>
          </w:divBdr>
          <w:divsChild>
            <w:div w:id="1302953855">
              <w:marLeft w:val="0"/>
              <w:marRight w:val="0"/>
              <w:marTop w:val="0"/>
              <w:marBottom w:val="0"/>
              <w:divBdr>
                <w:top w:val="none" w:sz="0" w:space="0" w:color="auto"/>
                <w:left w:val="none" w:sz="0" w:space="0" w:color="auto"/>
                <w:bottom w:val="none" w:sz="0" w:space="0" w:color="auto"/>
                <w:right w:val="none" w:sz="0" w:space="0" w:color="auto"/>
              </w:divBdr>
            </w:div>
          </w:divsChild>
        </w:div>
        <w:div w:id="2135899582">
          <w:marLeft w:val="0"/>
          <w:marRight w:val="0"/>
          <w:marTop w:val="0"/>
          <w:marBottom w:val="0"/>
          <w:divBdr>
            <w:top w:val="none" w:sz="0" w:space="0" w:color="auto"/>
            <w:left w:val="none" w:sz="0" w:space="0" w:color="auto"/>
            <w:bottom w:val="none" w:sz="0" w:space="0" w:color="auto"/>
            <w:right w:val="none" w:sz="0" w:space="0" w:color="auto"/>
          </w:divBdr>
        </w:div>
        <w:div w:id="1854876686">
          <w:marLeft w:val="0"/>
          <w:marRight w:val="0"/>
          <w:marTop w:val="0"/>
          <w:marBottom w:val="0"/>
          <w:divBdr>
            <w:top w:val="none" w:sz="0" w:space="0" w:color="auto"/>
            <w:left w:val="none" w:sz="0" w:space="0" w:color="auto"/>
            <w:bottom w:val="none" w:sz="0" w:space="0" w:color="auto"/>
            <w:right w:val="none" w:sz="0" w:space="0" w:color="auto"/>
          </w:divBdr>
          <w:divsChild>
            <w:div w:id="856695663">
              <w:marLeft w:val="0"/>
              <w:marRight w:val="0"/>
              <w:marTop w:val="0"/>
              <w:marBottom w:val="0"/>
              <w:divBdr>
                <w:top w:val="none" w:sz="0" w:space="0" w:color="auto"/>
                <w:left w:val="none" w:sz="0" w:space="0" w:color="auto"/>
                <w:bottom w:val="none" w:sz="0" w:space="0" w:color="auto"/>
                <w:right w:val="none" w:sz="0" w:space="0" w:color="auto"/>
              </w:divBdr>
            </w:div>
          </w:divsChild>
        </w:div>
        <w:div w:id="867332887">
          <w:marLeft w:val="0"/>
          <w:marRight w:val="0"/>
          <w:marTop w:val="0"/>
          <w:marBottom w:val="0"/>
          <w:divBdr>
            <w:top w:val="none" w:sz="0" w:space="0" w:color="auto"/>
            <w:left w:val="none" w:sz="0" w:space="0" w:color="auto"/>
            <w:bottom w:val="none" w:sz="0" w:space="0" w:color="auto"/>
            <w:right w:val="none" w:sz="0" w:space="0" w:color="auto"/>
          </w:divBdr>
        </w:div>
        <w:div w:id="2008559637">
          <w:marLeft w:val="0"/>
          <w:marRight w:val="0"/>
          <w:marTop w:val="0"/>
          <w:marBottom w:val="0"/>
          <w:divBdr>
            <w:top w:val="none" w:sz="0" w:space="0" w:color="auto"/>
            <w:left w:val="none" w:sz="0" w:space="0" w:color="auto"/>
            <w:bottom w:val="none" w:sz="0" w:space="0" w:color="auto"/>
            <w:right w:val="none" w:sz="0" w:space="0" w:color="auto"/>
          </w:divBdr>
          <w:divsChild>
            <w:div w:id="1798647344">
              <w:marLeft w:val="0"/>
              <w:marRight w:val="0"/>
              <w:marTop w:val="0"/>
              <w:marBottom w:val="0"/>
              <w:divBdr>
                <w:top w:val="none" w:sz="0" w:space="0" w:color="auto"/>
                <w:left w:val="none" w:sz="0" w:space="0" w:color="auto"/>
                <w:bottom w:val="none" w:sz="0" w:space="0" w:color="auto"/>
                <w:right w:val="none" w:sz="0" w:space="0" w:color="auto"/>
              </w:divBdr>
            </w:div>
          </w:divsChild>
        </w:div>
        <w:div w:id="642392857">
          <w:marLeft w:val="0"/>
          <w:marRight w:val="0"/>
          <w:marTop w:val="0"/>
          <w:marBottom w:val="0"/>
          <w:divBdr>
            <w:top w:val="none" w:sz="0" w:space="0" w:color="auto"/>
            <w:left w:val="none" w:sz="0" w:space="0" w:color="auto"/>
            <w:bottom w:val="none" w:sz="0" w:space="0" w:color="auto"/>
            <w:right w:val="none" w:sz="0" w:space="0" w:color="auto"/>
          </w:divBdr>
        </w:div>
        <w:div w:id="714885910">
          <w:marLeft w:val="0"/>
          <w:marRight w:val="0"/>
          <w:marTop w:val="0"/>
          <w:marBottom w:val="0"/>
          <w:divBdr>
            <w:top w:val="none" w:sz="0" w:space="0" w:color="auto"/>
            <w:left w:val="none" w:sz="0" w:space="0" w:color="auto"/>
            <w:bottom w:val="none" w:sz="0" w:space="0" w:color="auto"/>
            <w:right w:val="none" w:sz="0" w:space="0" w:color="auto"/>
          </w:divBdr>
          <w:divsChild>
            <w:div w:id="80420013">
              <w:marLeft w:val="0"/>
              <w:marRight w:val="0"/>
              <w:marTop w:val="0"/>
              <w:marBottom w:val="0"/>
              <w:divBdr>
                <w:top w:val="none" w:sz="0" w:space="0" w:color="auto"/>
                <w:left w:val="none" w:sz="0" w:space="0" w:color="auto"/>
                <w:bottom w:val="none" w:sz="0" w:space="0" w:color="auto"/>
                <w:right w:val="none" w:sz="0" w:space="0" w:color="auto"/>
              </w:divBdr>
            </w:div>
          </w:divsChild>
        </w:div>
        <w:div w:id="913973936">
          <w:marLeft w:val="0"/>
          <w:marRight w:val="0"/>
          <w:marTop w:val="0"/>
          <w:marBottom w:val="0"/>
          <w:divBdr>
            <w:top w:val="none" w:sz="0" w:space="0" w:color="auto"/>
            <w:left w:val="none" w:sz="0" w:space="0" w:color="auto"/>
            <w:bottom w:val="none" w:sz="0" w:space="0" w:color="auto"/>
            <w:right w:val="none" w:sz="0" w:space="0" w:color="auto"/>
          </w:divBdr>
        </w:div>
        <w:div w:id="1720276897">
          <w:marLeft w:val="0"/>
          <w:marRight w:val="0"/>
          <w:marTop w:val="0"/>
          <w:marBottom w:val="0"/>
          <w:divBdr>
            <w:top w:val="none" w:sz="0" w:space="0" w:color="auto"/>
            <w:left w:val="none" w:sz="0" w:space="0" w:color="auto"/>
            <w:bottom w:val="none" w:sz="0" w:space="0" w:color="auto"/>
            <w:right w:val="none" w:sz="0" w:space="0" w:color="auto"/>
          </w:divBdr>
          <w:divsChild>
            <w:div w:id="1169515820">
              <w:marLeft w:val="0"/>
              <w:marRight w:val="0"/>
              <w:marTop w:val="0"/>
              <w:marBottom w:val="0"/>
              <w:divBdr>
                <w:top w:val="none" w:sz="0" w:space="0" w:color="auto"/>
                <w:left w:val="none" w:sz="0" w:space="0" w:color="auto"/>
                <w:bottom w:val="none" w:sz="0" w:space="0" w:color="auto"/>
                <w:right w:val="none" w:sz="0" w:space="0" w:color="auto"/>
              </w:divBdr>
            </w:div>
          </w:divsChild>
        </w:div>
        <w:div w:id="1193346395">
          <w:marLeft w:val="0"/>
          <w:marRight w:val="0"/>
          <w:marTop w:val="300"/>
          <w:marBottom w:val="0"/>
          <w:divBdr>
            <w:top w:val="none" w:sz="0" w:space="0" w:color="auto"/>
            <w:left w:val="none" w:sz="0" w:space="0" w:color="auto"/>
            <w:bottom w:val="none" w:sz="0" w:space="0" w:color="auto"/>
            <w:right w:val="none" w:sz="0" w:space="0" w:color="auto"/>
          </w:divBdr>
          <w:divsChild>
            <w:div w:id="1529952835">
              <w:marLeft w:val="0"/>
              <w:marRight w:val="0"/>
              <w:marTop w:val="0"/>
              <w:marBottom w:val="0"/>
              <w:divBdr>
                <w:top w:val="none" w:sz="0" w:space="0" w:color="auto"/>
                <w:left w:val="none" w:sz="0" w:space="0" w:color="auto"/>
                <w:bottom w:val="none" w:sz="0" w:space="0" w:color="auto"/>
                <w:right w:val="none" w:sz="0" w:space="0" w:color="auto"/>
              </w:divBdr>
              <w:divsChild>
                <w:div w:id="17606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990717">
          <w:marLeft w:val="0"/>
          <w:marRight w:val="0"/>
          <w:marTop w:val="300"/>
          <w:marBottom w:val="0"/>
          <w:divBdr>
            <w:top w:val="none" w:sz="0" w:space="0" w:color="auto"/>
            <w:left w:val="none" w:sz="0" w:space="0" w:color="auto"/>
            <w:bottom w:val="none" w:sz="0" w:space="0" w:color="auto"/>
            <w:right w:val="none" w:sz="0" w:space="0" w:color="auto"/>
          </w:divBdr>
          <w:divsChild>
            <w:div w:id="1533348203">
              <w:marLeft w:val="0"/>
              <w:marRight w:val="0"/>
              <w:marTop w:val="0"/>
              <w:marBottom w:val="0"/>
              <w:divBdr>
                <w:top w:val="none" w:sz="0" w:space="0" w:color="auto"/>
                <w:left w:val="none" w:sz="0" w:space="0" w:color="auto"/>
                <w:bottom w:val="none" w:sz="0" w:space="0" w:color="auto"/>
                <w:right w:val="none" w:sz="0" w:space="0" w:color="auto"/>
              </w:divBdr>
              <w:divsChild>
                <w:div w:id="27853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070">
          <w:marLeft w:val="0"/>
          <w:marRight w:val="0"/>
          <w:marTop w:val="300"/>
          <w:marBottom w:val="0"/>
          <w:divBdr>
            <w:top w:val="none" w:sz="0" w:space="0" w:color="auto"/>
            <w:left w:val="none" w:sz="0" w:space="0" w:color="auto"/>
            <w:bottom w:val="none" w:sz="0" w:space="0" w:color="auto"/>
            <w:right w:val="none" w:sz="0" w:space="0" w:color="auto"/>
          </w:divBdr>
          <w:divsChild>
            <w:div w:id="1983386150">
              <w:marLeft w:val="0"/>
              <w:marRight w:val="0"/>
              <w:marTop w:val="0"/>
              <w:marBottom w:val="0"/>
              <w:divBdr>
                <w:top w:val="none" w:sz="0" w:space="0" w:color="auto"/>
                <w:left w:val="none" w:sz="0" w:space="0" w:color="auto"/>
                <w:bottom w:val="none" w:sz="0" w:space="0" w:color="auto"/>
                <w:right w:val="none" w:sz="0" w:space="0" w:color="auto"/>
              </w:divBdr>
              <w:divsChild>
                <w:div w:id="214626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7800">
          <w:marLeft w:val="0"/>
          <w:marRight w:val="0"/>
          <w:marTop w:val="300"/>
          <w:marBottom w:val="0"/>
          <w:divBdr>
            <w:top w:val="none" w:sz="0" w:space="0" w:color="auto"/>
            <w:left w:val="none" w:sz="0" w:space="0" w:color="auto"/>
            <w:bottom w:val="none" w:sz="0" w:space="0" w:color="auto"/>
            <w:right w:val="none" w:sz="0" w:space="0" w:color="auto"/>
          </w:divBdr>
          <w:divsChild>
            <w:div w:id="138378015">
              <w:marLeft w:val="0"/>
              <w:marRight w:val="0"/>
              <w:marTop w:val="0"/>
              <w:marBottom w:val="0"/>
              <w:divBdr>
                <w:top w:val="none" w:sz="0" w:space="0" w:color="auto"/>
                <w:left w:val="none" w:sz="0" w:space="0" w:color="auto"/>
                <w:bottom w:val="none" w:sz="0" w:space="0" w:color="auto"/>
                <w:right w:val="none" w:sz="0" w:space="0" w:color="auto"/>
              </w:divBdr>
              <w:divsChild>
                <w:div w:id="93968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107973">
      <w:bodyDiv w:val="1"/>
      <w:marLeft w:val="0"/>
      <w:marRight w:val="0"/>
      <w:marTop w:val="0"/>
      <w:marBottom w:val="0"/>
      <w:divBdr>
        <w:top w:val="none" w:sz="0" w:space="0" w:color="auto"/>
        <w:left w:val="none" w:sz="0" w:space="0" w:color="auto"/>
        <w:bottom w:val="none" w:sz="0" w:space="0" w:color="auto"/>
        <w:right w:val="none" w:sz="0" w:space="0" w:color="auto"/>
      </w:divBdr>
      <w:divsChild>
        <w:div w:id="846333809">
          <w:marLeft w:val="0"/>
          <w:marRight w:val="0"/>
          <w:marTop w:val="0"/>
          <w:marBottom w:val="0"/>
          <w:divBdr>
            <w:top w:val="none" w:sz="0" w:space="0" w:color="auto"/>
            <w:left w:val="none" w:sz="0" w:space="0" w:color="auto"/>
            <w:bottom w:val="none" w:sz="0" w:space="0" w:color="auto"/>
            <w:right w:val="none" w:sz="0" w:space="0" w:color="auto"/>
          </w:divBdr>
        </w:div>
        <w:div w:id="1839805045">
          <w:marLeft w:val="0"/>
          <w:marRight w:val="0"/>
          <w:marTop w:val="0"/>
          <w:marBottom w:val="0"/>
          <w:divBdr>
            <w:top w:val="none" w:sz="0" w:space="0" w:color="auto"/>
            <w:left w:val="none" w:sz="0" w:space="0" w:color="auto"/>
            <w:bottom w:val="none" w:sz="0" w:space="0" w:color="auto"/>
            <w:right w:val="none" w:sz="0" w:space="0" w:color="auto"/>
          </w:divBdr>
          <w:divsChild>
            <w:div w:id="149834807">
              <w:marLeft w:val="0"/>
              <w:marRight w:val="0"/>
              <w:marTop w:val="0"/>
              <w:marBottom w:val="0"/>
              <w:divBdr>
                <w:top w:val="none" w:sz="0" w:space="0" w:color="auto"/>
                <w:left w:val="none" w:sz="0" w:space="0" w:color="auto"/>
                <w:bottom w:val="none" w:sz="0" w:space="0" w:color="auto"/>
                <w:right w:val="none" w:sz="0" w:space="0" w:color="auto"/>
              </w:divBdr>
            </w:div>
          </w:divsChild>
        </w:div>
        <w:div w:id="1144009799">
          <w:marLeft w:val="0"/>
          <w:marRight w:val="0"/>
          <w:marTop w:val="0"/>
          <w:marBottom w:val="0"/>
          <w:divBdr>
            <w:top w:val="none" w:sz="0" w:space="0" w:color="auto"/>
            <w:left w:val="none" w:sz="0" w:space="0" w:color="auto"/>
            <w:bottom w:val="none" w:sz="0" w:space="0" w:color="auto"/>
            <w:right w:val="none" w:sz="0" w:space="0" w:color="auto"/>
          </w:divBdr>
        </w:div>
        <w:div w:id="768429276">
          <w:marLeft w:val="0"/>
          <w:marRight w:val="0"/>
          <w:marTop w:val="0"/>
          <w:marBottom w:val="0"/>
          <w:divBdr>
            <w:top w:val="none" w:sz="0" w:space="0" w:color="auto"/>
            <w:left w:val="none" w:sz="0" w:space="0" w:color="auto"/>
            <w:bottom w:val="none" w:sz="0" w:space="0" w:color="auto"/>
            <w:right w:val="none" w:sz="0" w:space="0" w:color="auto"/>
          </w:divBdr>
          <w:divsChild>
            <w:div w:id="564994912">
              <w:marLeft w:val="0"/>
              <w:marRight w:val="0"/>
              <w:marTop w:val="0"/>
              <w:marBottom w:val="0"/>
              <w:divBdr>
                <w:top w:val="none" w:sz="0" w:space="0" w:color="auto"/>
                <w:left w:val="none" w:sz="0" w:space="0" w:color="auto"/>
                <w:bottom w:val="none" w:sz="0" w:space="0" w:color="auto"/>
                <w:right w:val="none" w:sz="0" w:space="0" w:color="auto"/>
              </w:divBdr>
            </w:div>
          </w:divsChild>
        </w:div>
        <w:div w:id="545794514">
          <w:marLeft w:val="0"/>
          <w:marRight w:val="0"/>
          <w:marTop w:val="0"/>
          <w:marBottom w:val="0"/>
          <w:divBdr>
            <w:top w:val="none" w:sz="0" w:space="0" w:color="auto"/>
            <w:left w:val="none" w:sz="0" w:space="0" w:color="auto"/>
            <w:bottom w:val="none" w:sz="0" w:space="0" w:color="auto"/>
            <w:right w:val="none" w:sz="0" w:space="0" w:color="auto"/>
          </w:divBdr>
        </w:div>
        <w:div w:id="1537698823">
          <w:marLeft w:val="0"/>
          <w:marRight w:val="0"/>
          <w:marTop w:val="0"/>
          <w:marBottom w:val="0"/>
          <w:divBdr>
            <w:top w:val="none" w:sz="0" w:space="0" w:color="auto"/>
            <w:left w:val="none" w:sz="0" w:space="0" w:color="auto"/>
            <w:bottom w:val="none" w:sz="0" w:space="0" w:color="auto"/>
            <w:right w:val="none" w:sz="0" w:space="0" w:color="auto"/>
          </w:divBdr>
          <w:divsChild>
            <w:div w:id="2029407493">
              <w:marLeft w:val="0"/>
              <w:marRight w:val="0"/>
              <w:marTop w:val="0"/>
              <w:marBottom w:val="0"/>
              <w:divBdr>
                <w:top w:val="none" w:sz="0" w:space="0" w:color="auto"/>
                <w:left w:val="none" w:sz="0" w:space="0" w:color="auto"/>
                <w:bottom w:val="none" w:sz="0" w:space="0" w:color="auto"/>
                <w:right w:val="none" w:sz="0" w:space="0" w:color="auto"/>
              </w:divBdr>
            </w:div>
          </w:divsChild>
        </w:div>
        <w:div w:id="2015716828">
          <w:marLeft w:val="0"/>
          <w:marRight w:val="0"/>
          <w:marTop w:val="0"/>
          <w:marBottom w:val="0"/>
          <w:divBdr>
            <w:top w:val="none" w:sz="0" w:space="0" w:color="auto"/>
            <w:left w:val="none" w:sz="0" w:space="0" w:color="auto"/>
            <w:bottom w:val="none" w:sz="0" w:space="0" w:color="auto"/>
            <w:right w:val="none" w:sz="0" w:space="0" w:color="auto"/>
          </w:divBdr>
        </w:div>
        <w:div w:id="1974171875">
          <w:marLeft w:val="0"/>
          <w:marRight w:val="0"/>
          <w:marTop w:val="0"/>
          <w:marBottom w:val="0"/>
          <w:divBdr>
            <w:top w:val="none" w:sz="0" w:space="0" w:color="auto"/>
            <w:left w:val="none" w:sz="0" w:space="0" w:color="auto"/>
            <w:bottom w:val="none" w:sz="0" w:space="0" w:color="auto"/>
            <w:right w:val="none" w:sz="0" w:space="0" w:color="auto"/>
          </w:divBdr>
          <w:divsChild>
            <w:div w:id="1546143378">
              <w:marLeft w:val="0"/>
              <w:marRight w:val="0"/>
              <w:marTop w:val="0"/>
              <w:marBottom w:val="0"/>
              <w:divBdr>
                <w:top w:val="none" w:sz="0" w:space="0" w:color="auto"/>
                <w:left w:val="none" w:sz="0" w:space="0" w:color="auto"/>
                <w:bottom w:val="none" w:sz="0" w:space="0" w:color="auto"/>
                <w:right w:val="none" w:sz="0" w:space="0" w:color="auto"/>
              </w:divBdr>
            </w:div>
          </w:divsChild>
        </w:div>
        <w:div w:id="951401135">
          <w:marLeft w:val="0"/>
          <w:marRight w:val="0"/>
          <w:marTop w:val="0"/>
          <w:marBottom w:val="0"/>
          <w:divBdr>
            <w:top w:val="none" w:sz="0" w:space="0" w:color="auto"/>
            <w:left w:val="none" w:sz="0" w:space="0" w:color="auto"/>
            <w:bottom w:val="none" w:sz="0" w:space="0" w:color="auto"/>
            <w:right w:val="none" w:sz="0" w:space="0" w:color="auto"/>
          </w:divBdr>
        </w:div>
        <w:div w:id="1252163377">
          <w:marLeft w:val="0"/>
          <w:marRight w:val="0"/>
          <w:marTop w:val="0"/>
          <w:marBottom w:val="0"/>
          <w:divBdr>
            <w:top w:val="none" w:sz="0" w:space="0" w:color="auto"/>
            <w:left w:val="none" w:sz="0" w:space="0" w:color="auto"/>
            <w:bottom w:val="none" w:sz="0" w:space="0" w:color="auto"/>
            <w:right w:val="none" w:sz="0" w:space="0" w:color="auto"/>
          </w:divBdr>
          <w:divsChild>
            <w:div w:id="1651206330">
              <w:marLeft w:val="0"/>
              <w:marRight w:val="0"/>
              <w:marTop w:val="0"/>
              <w:marBottom w:val="0"/>
              <w:divBdr>
                <w:top w:val="none" w:sz="0" w:space="0" w:color="auto"/>
                <w:left w:val="none" w:sz="0" w:space="0" w:color="auto"/>
                <w:bottom w:val="none" w:sz="0" w:space="0" w:color="auto"/>
                <w:right w:val="none" w:sz="0" w:space="0" w:color="auto"/>
              </w:divBdr>
            </w:div>
          </w:divsChild>
        </w:div>
        <w:div w:id="562252336">
          <w:marLeft w:val="0"/>
          <w:marRight w:val="0"/>
          <w:marTop w:val="0"/>
          <w:marBottom w:val="0"/>
          <w:divBdr>
            <w:top w:val="none" w:sz="0" w:space="0" w:color="auto"/>
            <w:left w:val="none" w:sz="0" w:space="0" w:color="auto"/>
            <w:bottom w:val="none" w:sz="0" w:space="0" w:color="auto"/>
            <w:right w:val="none" w:sz="0" w:space="0" w:color="auto"/>
          </w:divBdr>
        </w:div>
        <w:div w:id="350421482">
          <w:marLeft w:val="0"/>
          <w:marRight w:val="0"/>
          <w:marTop w:val="0"/>
          <w:marBottom w:val="0"/>
          <w:divBdr>
            <w:top w:val="none" w:sz="0" w:space="0" w:color="auto"/>
            <w:left w:val="none" w:sz="0" w:space="0" w:color="auto"/>
            <w:bottom w:val="none" w:sz="0" w:space="0" w:color="auto"/>
            <w:right w:val="none" w:sz="0" w:space="0" w:color="auto"/>
          </w:divBdr>
          <w:divsChild>
            <w:div w:id="714307222">
              <w:marLeft w:val="0"/>
              <w:marRight w:val="0"/>
              <w:marTop w:val="0"/>
              <w:marBottom w:val="0"/>
              <w:divBdr>
                <w:top w:val="none" w:sz="0" w:space="0" w:color="auto"/>
                <w:left w:val="none" w:sz="0" w:space="0" w:color="auto"/>
                <w:bottom w:val="none" w:sz="0" w:space="0" w:color="auto"/>
                <w:right w:val="none" w:sz="0" w:space="0" w:color="auto"/>
              </w:divBdr>
            </w:div>
          </w:divsChild>
        </w:div>
        <w:div w:id="1993213798">
          <w:marLeft w:val="0"/>
          <w:marRight w:val="0"/>
          <w:marTop w:val="0"/>
          <w:marBottom w:val="0"/>
          <w:divBdr>
            <w:top w:val="none" w:sz="0" w:space="0" w:color="auto"/>
            <w:left w:val="none" w:sz="0" w:space="0" w:color="auto"/>
            <w:bottom w:val="none" w:sz="0" w:space="0" w:color="auto"/>
            <w:right w:val="none" w:sz="0" w:space="0" w:color="auto"/>
          </w:divBdr>
        </w:div>
        <w:div w:id="335962841">
          <w:marLeft w:val="0"/>
          <w:marRight w:val="0"/>
          <w:marTop w:val="0"/>
          <w:marBottom w:val="0"/>
          <w:divBdr>
            <w:top w:val="none" w:sz="0" w:space="0" w:color="auto"/>
            <w:left w:val="none" w:sz="0" w:space="0" w:color="auto"/>
            <w:bottom w:val="none" w:sz="0" w:space="0" w:color="auto"/>
            <w:right w:val="none" w:sz="0" w:space="0" w:color="auto"/>
          </w:divBdr>
          <w:divsChild>
            <w:div w:id="1333991826">
              <w:marLeft w:val="0"/>
              <w:marRight w:val="0"/>
              <w:marTop w:val="0"/>
              <w:marBottom w:val="0"/>
              <w:divBdr>
                <w:top w:val="none" w:sz="0" w:space="0" w:color="auto"/>
                <w:left w:val="none" w:sz="0" w:space="0" w:color="auto"/>
                <w:bottom w:val="none" w:sz="0" w:space="0" w:color="auto"/>
                <w:right w:val="none" w:sz="0" w:space="0" w:color="auto"/>
              </w:divBdr>
            </w:div>
          </w:divsChild>
        </w:div>
        <w:div w:id="1198355787">
          <w:marLeft w:val="0"/>
          <w:marRight w:val="0"/>
          <w:marTop w:val="300"/>
          <w:marBottom w:val="0"/>
          <w:divBdr>
            <w:top w:val="none" w:sz="0" w:space="0" w:color="auto"/>
            <w:left w:val="none" w:sz="0" w:space="0" w:color="auto"/>
            <w:bottom w:val="none" w:sz="0" w:space="0" w:color="auto"/>
            <w:right w:val="none" w:sz="0" w:space="0" w:color="auto"/>
          </w:divBdr>
          <w:divsChild>
            <w:div w:id="1413117151">
              <w:marLeft w:val="0"/>
              <w:marRight w:val="0"/>
              <w:marTop w:val="0"/>
              <w:marBottom w:val="0"/>
              <w:divBdr>
                <w:top w:val="none" w:sz="0" w:space="0" w:color="auto"/>
                <w:left w:val="none" w:sz="0" w:space="0" w:color="auto"/>
                <w:bottom w:val="none" w:sz="0" w:space="0" w:color="auto"/>
                <w:right w:val="none" w:sz="0" w:space="0" w:color="auto"/>
              </w:divBdr>
              <w:divsChild>
                <w:div w:id="116917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91403">
          <w:marLeft w:val="0"/>
          <w:marRight w:val="0"/>
          <w:marTop w:val="300"/>
          <w:marBottom w:val="0"/>
          <w:divBdr>
            <w:top w:val="none" w:sz="0" w:space="0" w:color="auto"/>
            <w:left w:val="none" w:sz="0" w:space="0" w:color="auto"/>
            <w:bottom w:val="none" w:sz="0" w:space="0" w:color="auto"/>
            <w:right w:val="none" w:sz="0" w:space="0" w:color="auto"/>
          </w:divBdr>
          <w:divsChild>
            <w:div w:id="714088209">
              <w:marLeft w:val="0"/>
              <w:marRight w:val="0"/>
              <w:marTop w:val="0"/>
              <w:marBottom w:val="0"/>
              <w:divBdr>
                <w:top w:val="none" w:sz="0" w:space="0" w:color="auto"/>
                <w:left w:val="none" w:sz="0" w:space="0" w:color="auto"/>
                <w:bottom w:val="none" w:sz="0" w:space="0" w:color="auto"/>
                <w:right w:val="none" w:sz="0" w:space="0" w:color="auto"/>
              </w:divBdr>
              <w:divsChild>
                <w:div w:id="16350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6270">
          <w:marLeft w:val="0"/>
          <w:marRight w:val="0"/>
          <w:marTop w:val="300"/>
          <w:marBottom w:val="0"/>
          <w:divBdr>
            <w:top w:val="none" w:sz="0" w:space="0" w:color="auto"/>
            <w:left w:val="none" w:sz="0" w:space="0" w:color="auto"/>
            <w:bottom w:val="none" w:sz="0" w:space="0" w:color="auto"/>
            <w:right w:val="none" w:sz="0" w:space="0" w:color="auto"/>
          </w:divBdr>
          <w:divsChild>
            <w:div w:id="941109011">
              <w:marLeft w:val="0"/>
              <w:marRight w:val="0"/>
              <w:marTop w:val="0"/>
              <w:marBottom w:val="0"/>
              <w:divBdr>
                <w:top w:val="none" w:sz="0" w:space="0" w:color="auto"/>
                <w:left w:val="none" w:sz="0" w:space="0" w:color="auto"/>
                <w:bottom w:val="none" w:sz="0" w:space="0" w:color="auto"/>
                <w:right w:val="none" w:sz="0" w:space="0" w:color="auto"/>
              </w:divBdr>
              <w:divsChild>
                <w:div w:id="200474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07534">
          <w:marLeft w:val="0"/>
          <w:marRight w:val="0"/>
          <w:marTop w:val="300"/>
          <w:marBottom w:val="0"/>
          <w:divBdr>
            <w:top w:val="none" w:sz="0" w:space="0" w:color="auto"/>
            <w:left w:val="none" w:sz="0" w:space="0" w:color="auto"/>
            <w:bottom w:val="none" w:sz="0" w:space="0" w:color="auto"/>
            <w:right w:val="none" w:sz="0" w:space="0" w:color="auto"/>
          </w:divBdr>
          <w:divsChild>
            <w:div w:id="1618291583">
              <w:marLeft w:val="0"/>
              <w:marRight w:val="0"/>
              <w:marTop w:val="0"/>
              <w:marBottom w:val="0"/>
              <w:divBdr>
                <w:top w:val="none" w:sz="0" w:space="0" w:color="auto"/>
                <w:left w:val="none" w:sz="0" w:space="0" w:color="auto"/>
                <w:bottom w:val="none" w:sz="0" w:space="0" w:color="auto"/>
                <w:right w:val="none" w:sz="0" w:space="0" w:color="auto"/>
              </w:divBdr>
              <w:divsChild>
                <w:div w:id="268246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0406">
      <w:bodyDiv w:val="1"/>
      <w:marLeft w:val="0"/>
      <w:marRight w:val="0"/>
      <w:marTop w:val="0"/>
      <w:marBottom w:val="0"/>
      <w:divBdr>
        <w:top w:val="none" w:sz="0" w:space="0" w:color="auto"/>
        <w:left w:val="none" w:sz="0" w:space="0" w:color="auto"/>
        <w:bottom w:val="none" w:sz="0" w:space="0" w:color="auto"/>
        <w:right w:val="none" w:sz="0" w:space="0" w:color="auto"/>
      </w:divBdr>
      <w:divsChild>
        <w:div w:id="1060176321">
          <w:marLeft w:val="0"/>
          <w:marRight w:val="0"/>
          <w:marTop w:val="0"/>
          <w:marBottom w:val="0"/>
          <w:divBdr>
            <w:top w:val="none" w:sz="0" w:space="0" w:color="auto"/>
            <w:left w:val="none" w:sz="0" w:space="0" w:color="auto"/>
            <w:bottom w:val="none" w:sz="0" w:space="0" w:color="auto"/>
            <w:right w:val="none" w:sz="0" w:space="0" w:color="auto"/>
          </w:divBdr>
        </w:div>
        <w:div w:id="2131825123">
          <w:marLeft w:val="0"/>
          <w:marRight w:val="0"/>
          <w:marTop w:val="0"/>
          <w:marBottom w:val="0"/>
          <w:divBdr>
            <w:top w:val="none" w:sz="0" w:space="0" w:color="auto"/>
            <w:left w:val="none" w:sz="0" w:space="0" w:color="auto"/>
            <w:bottom w:val="none" w:sz="0" w:space="0" w:color="auto"/>
            <w:right w:val="none" w:sz="0" w:space="0" w:color="auto"/>
          </w:divBdr>
          <w:divsChild>
            <w:div w:id="1380012281">
              <w:marLeft w:val="0"/>
              <w:marRight w:val="0"/>
              <w:marTop w:val="0"/>
              <w:marBottom w:val="0"/>
              <w:divBdr>
                <w:top w:val="none" w:sz="0" w:space="0" w:color="auto"/>
                <w:left w:val="none" w:sz="0" w:space="0" w:color="auto"/>
                <w:bottom w:val="none" w:sz="0" w:space="0" w:color="auto"/>
                <w:right w:val="none" w:sz="0" w:space="0" w:color="auto"/>
              </w:divBdr>
            </w:div>
          </w:divsChild>
        </w:div>
        <w:div w:id="805657003">
          <w:marLeft w:val="0"/>
          <w:marRight w:val="0"/>
          <w:marTop w:val="0"/>
          <w:marBottom w:val="0"/>
          <w:divBdr>
            <w:top w:val="none" w:sz="0" w:space="0" w:color="auto"/>
            <w:left w:val="none" w:sz="0" w:space="0" w:color="auto"/>
            <w:bottom w:val="none" w:sz="0" w:space="0" w:color="auto"/>
            <w:right w:val="none" w:sz="0" w:space="0" w:color="auto"/>
          </w:divBdr>
        </w:div>
        <w:div w:id="1638685531">
          <w:marLeft w:val="0"/>
          <w:marRight w:val="0"/>
          <w:marTop w:val="0"/>
          <w:marBottom w:val="0"/>
          <w:divBdr>
            <w:top w:val="none" w:sz="0" w:space="0" w:color="auto"/>
            <w:left w:val="none" w:sz="0" w:space="0" w:color="auto"/>
            <w:bottom w:val="none" w:sz="0" w:space="0" w:color="auto"/>
            <w:right w:val="none" w:sz="0" w:space="0" w:color="auto"/>
          </w:divBdr>
          <w:divsChild>
            <w:div w:id="324625367">
              <w:marLeft w:val="0"/>
              <w:marRight w:val="0"/>
              <w:marTop w:val="0"/>
              <w:marBottom w:val="0"/>
              <w:divBdr>
                <w:top w:val="none" w:sz="0" w:space="0" w:color="auto"/>
                <w:left w:val="none" w:sz="0" w:space="0" w:color="auto"/>
                <w:bottom w:val="none" w:sz="0" w:space="0" w:color="auto"/>
                <w:right w:val="none" w:sz="0" w:space="0" w:color="auto"/>
              </w:divBdr>
            </w:div>
          </w:divsChild>
        </w:div>
        <w:div w:id="1219439173">
          <w:marLeft w:val="0"/>
          <w:marRight w:val="0"/>
          <w:marTop w:val="0"/>
          <w:marBottom w:val="0"/>
          <w:divBdr>
            <w:top w:val="none" w:sz="0" w:space="0" w:color="auto"/>
            <w:left w:val="none" w:sz="0" w:space="0" w:color="auto"/>
            <w:bottom w:val="none" w:sz="0" w:space="0" w:color="auto"/>
            <w:right w:val="none" w:sz="0" w:space="0" w:color="auto"/>
          </w:divBdr>
        </w:div>
        <w:div w:id="1605381035">
          <w:marLeft w:val="0"/>
          <w:marRight w:val="0"/>
          <w:marTop w:val="0"/>
          <w:marBottom w:val="0"/>
          <w:divBdr>
            <w:top w:val="none" w:sz="0" w:space="0" w:color="auto"/>
            <w:left w:val="none" w:sz="0" w:space="0" w:color="auto"/>
            <w:bottom w:val="none" w:sz="0" w:space="0" w:color="auto"/>
            <w:right w:val="none" w:sz="0" w:space="0" w:color="auto"/>
          </w:divBdr>
          <w:divsChild>
            <w:div w:id="463810763">
              <w:marLeft w:val="0"/>
              <w:marRight w:val="0"/>
              <w:marTop w:val="0"/>
              <w:marBottom w:val="0"/>
              <w:divBdr>
                <w:top w:val="none" w:sz="0" w:space="0" w:color="auto"/>
                <w:left w:val="none" w:sz="0" w:space="0" w:color="auto"/>
                <w:bottom w:val="none" w:sz="0" w:space="0" w:color="auto"/>
                <w:right w:val="none" w:sz="0" w:space="0" w:color="auto"/>
              </w:divBdr>
            </w:div>
          </w:divsChild>
        </w:div>
        <w:div w:id="1703246622">
          <w:marLeft w:val="0"/>
          <w:marRight w:val="0"/>
          <w:marTop w:val="0"/>
          <w:marBottom w:val="0"/>
          <w:divBdr>
            <w:top w:val="none" w:sz="0" w:space="0" w:color="auto"/>
            <w:left w:val="none" w:sz="0" w:space="0" w:color="auto"/>
            <w:bottom w:val="none" w:sz="0" w:space="0" w:color="auto"/>
            <w:right w:val="none" w:sz="0" w:space="0" w:color="auto"/>
          </w:divBdr>
        </w:div>
        <w:div w:id="171996813">
          <w:marLeft w:val="0"/>
          <w:marRight w:val="0"/>
          <w:marTop w:val="0"/>
          <w:marBottom w:val="0"/>
          <w:divBdr>
            <w:top w:val="none" w:sz="0" w:space="0" w:color="auto"/>
            <w:left w:val="none" w:sz="0" w:space="0" w:color="auto"/>
            <w:bottom w:val="none" w:sz="0" w:space="0" w:color="auto"/>
            <w:right w:val="none" w:sz="0" w:space="0" w:color="auto"/>
          </w:divBdr>
          <w:divsChild>
            <w:div w:id="1341814689">
              <w:marLeft w:val="0"/>
              <w:marRight w:val="0"/>
              <w:marTop w:val="0"/>
              <w:marBottom w:val="0"/>
              <w:divBdr>
                <w:top w:val="none" w:sz="0" w:space="0" w:color="auto"/>
                <w:left w:val="none" w:sz="0" w:space="0" w:color="auto"/>
                <w:bottom w:val="none" w:sz="0" w:space="0" w:color="auto"/>
                <w:right w:val="none" w:sz="0" w:space="0" w:color="auto"/>
              </w:divBdr>
            </w:div>
          </w:divsChild>
        </w:div>
        <w:div w:id="488787441">
          <w:marLeft w:val="0"/>
          <w:marRight w:val="0"/>
          <w:marTop w:val="0"/>
          <w:marBottom w:val="0"/>
          <w:divBdr>
            <w:top w:val="none" w:sz="0" w:space="0" w:color="auto"/>
            <w:left w:val="none" w:sz="0" w:space="0" w:color="auto"/>
            <w:bottom w:val="none" w:sz="0" w:space="0" w:color="auto"/>
            <w:right w:val="none" w:sz="0" w:space="0" w:color="auto"/>
          </w:divBdr>
        </w:div>
        <w:div w:id="603264508">
          <w:marLeft w:val="0"/>
          <w:marRight w:val="0"/>
          <w:marTop w:val="0"/>
          <w:marBottom w:val="0"/>
          <w:divBdr>
            <w:top w:val="none" w:sz="0" w:space="0" w:color="auto"/>
            <w:left w:val="none" w:sz="0" w:space="0" w:color="auto"/>
            <w:bottom w:val="none" w:sz="0" w:space="0" w:color="auto"/>
            <w:right w:val="none" w:sz="0" w:space="0" w:color="auto"/>
          </w:divBdr>
          <w:divsChild>
            <w:div w:id="1167284641">
              <w:marLeft w:val="0"/>
              <w:marRight w:val="0"/>
              <w:marTop w:val="0"/>
              <w:marBottom w:val="0"/>
              <w:divBdr>
                <w:top w:val="none" w:sz="0" w:space="0" w:color="auto"/>
                <w:left w:val="none" w:sz="0" w:space="0" w:color="auto"/>
                <w:bottom w:val="none" w:sz="0" w:space="0" w:color="auto"/>
                <w:right w:val="none" w:sz="0" w:space="0" w:color="auto"/>
              </w:divBdr>
            </w:div>
          </w:divsChild>
        </w:div>
        <w:div w:id="1808275335">
          <w:marLeft w:val="0"/>
          <w:marRight w:val="0"/>
          <w:marTop w:val="0"/>
          <w:marBottom w:val="0"/>
          <w:divBdr>
            <w:top w:val="none" w:sz="0" w:space="0" w:color="auto"/>
            <w:left w:val="none" w:sz="0" w:space="0" w:color="auto"/>
            <w:bottom w:val="none" w:sz="0" w:space="0" w:color="auto"/>
            <w:right w:val="none" w:sz="0" w:space="0" w:color="auto"/>
          </w:divBdr>
        </w:div>
        <w:div w:id="960384835">
          <w:marLeft w:val="0"/>
          <w:marRight w:val="0"/>
          <w:marTop w:val="0"/>
          <w:marBottom w:val="0"/>
          <w:divBdr>
            <w:top w:val="none" w:sz="0" w:space="0" w:color="auto"/>
            <w:left w:val="none" w:sz="0" w:space="0" w:color="auto"/>
            <w:bottom w:val="none" w:sz="0" w:space="0" w:color="auto"/>
            <w:right w:val="none" w:sz="0" w:space="0" w:color="auto"/>
          </w:divBdr>
          <w:divsChild>
            <w:div w:id="859390285">
              <w:marLeft w:val="0"/>
              <w:marRight w:val="0"/>
              <w:marTop w:val="0"/>
              <w:marBottom w:val="0"/>
              <w:divBdr>
                <w:top w:val="none" w:sz="0" w:space="0" w:color="auto"/>
                <w:left w:val="none" w:sz="0" w:space="0" w:color="auto"/>
                <w:bottom w:val="none" w:sz="0" w:space="0" w:color="auto"/>
                <w:right w:val="none" w:sz="0" w:space="0" w:color="auto"/>
              </w:divBdr>
            </w:div>
          </w:divsChild>
        </w:div>
        <w:div w:id="1341273144">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sChild>
            <w:div w:id="1618370137">
              <w:marLeft w:val="0"/>
              <w:marRight w:val="0"/>
              <w:marTop w:val="0"/>
              <w:marBottom w:val="0"/>
              <w:divBdr>
                <w:top w:val="none" w:sz="0" w:space="0" w:color="auto"/>
                <w:left w:val="none" w:sz="0" w:space="0" w:color="auto"/>
                <w:bottom w:val="none" w:sz="0" w:space="0" w:color="auto"/>
                <w:right w:val="none" w:sz="0" w:space="0" w:color="auto"/>
              </w:divBdr>
            </w:div>
          </w:divsChild>
        </w:div>
        <w:div w:id="1601136395">
          <w:marLeft w:val="0"/>
          <w:marRight w:val="0"/>
          <w:marTop w:val="300"/>
          <w:marBottom w:val="0"/>
          <w:divBdr>
            <w:top w:val="none" w:sz="0" w:space="0" w:color="auto"/>
            <w:left w:val="none" w:sz="0" w:space="0" w:color="auto"/>
            <w:bottom w:val="none" w:sz="0" w:space="0" w:color="auto"/>
            <w:right w:val="none" w:sz="0" w:space="0" w:color="auto"/>
          </w:divBdr>
          <w:divsChild>
            <w:div w:id="2022731269">
              <w:marLeft w:val="0"/>
              <w:marRight w:val="0"/>
              <w:marTop w:val="0"/>
              <w:marBottom w:val="0"/>
              <w:divBdr>
                <w:top w:val="none" w:sz="0" w:space="0" w:color="auto"/>
                <w:left w:val="none" w:sz="0" w:space="0" w:color="auto"/>
                <w:bottom w:val="none" w:sz="0" w:space="0" w:color="auto"/>
                <w:right w:val="none" w:sz="0" w:space="0" w:color="auto"/>
              </w:divBdr>
              <w:divsChild>
                <w:div w:id="205635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7557">
          <w:marLeft w:val="0"/>
          <w:marRight w:val="0"/>
          <w:marTop w:val="300"/>
          <w:marBottom w:val="0"/>
          <w:divBdr>
            <w:top w:val="none" w:sz="0" w:space="0" w:color="auto"/>
            <w:left w:val="none" w:sz="0" w:space="0" w:color="auto"/>
            <w:bottom w:val="none" w:sz="0" w:space="0" w:color="auto"/>
            <w:right w:val="none" w:sz="0" w:space="0" w:color="auto"/>
          </w:divBdr>
          <w:divsChild>
            <w:div w:id="1753044129">
              <w:marLeft w:val="0"/>
              <w:marRight w:val="0"/>
              <w:marTop w:val="0"/>
              <w:marBottom w:val="0"/>
              <w:divBdr>
                <w:top w:val="none" w:sz="0" w:space="0" w:color="auto"/>
                <w:left w:val="none" w:sz="0" w:space="0" w:color="auto"/>
                <w:bottom w:val="none" w:sz="0" w:space="0" w:color="auto"/>
                <w:right w:val="none" w:sz="0" w:space="0" w:color="auto"/>
              </w:divBdr>
              <w:divsChild>
                <w:div w:id="1148790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725935">
          <w:marLeft w:val="0"/>
          <w:marRight w:val="0"/>
          <w:marTop w:val="300"/>
          <w:marBottom w:val="0"/>
          <w:divBdr>
            <w:top w:val="none" w:sz="0" w:space="0" w:color="auto"/>
            <w:left w:val="none" w:sz="0" w:space="0" w:color="auto"/>
            <w:bottom w:val="none" w:sz="0" w:space="0" w:color="auto"/>
            <w:right w:val="none" w:sz="0" w:space="0" w:color="auto"/>
          </w:divBdr>
          <w:divsChild>
            <w:div w:id="1427576529">
              <w:marLeft w:val="0"/>
              <w:marRight w:val="0"/>
              <w:marTop w:val="0"/>
              <w:marBottom w:val="0"/>
              <w:divBdr>
                <w:top w:val="none" w:sz="0" w:space="0" w:color="auto"/>
                <w:left w:val="none" w:sz="0" w:space="0" w:color="auto"/>
                <w:bottom w:val="none" w:sz="0" w:space="0" w:color="auto"/>
                <w:right w:val="none" w:sz="0" w:space="0" w:color="auto"/>
              </w:divBdr>
              <w:divsChild>
                <w:div w:id="53145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787461">
          <w:marLeft w:val="0"/>
          <w:marRight w:val="0"/>
          <w:marTop w:val="300"/>
          <w:marBottom w:val="0"/>
          <w:divBdr>
            <w:top w:val="none" w:sz="0" w:space="0" w:color="auto"/>
            <w:left w:val="none" w:sz="0" w:space="0" w:color="auto"/>
            <w:bottom w:val="none" w:sz="0" w:space="0" w:color="auto"/>
            <w:right w:val="none" w:sz="0" w:space="0" w:color="auto"/>
          </w:divBdr>
          <w:divsChild>
            <w:div w:id="1324355508">
              <w:marLeft w:val="0"/>
              <w:marRight w:val="0"/>
              <w:marTop w:val="0"/>
              <w:marBottom w:val="0"/>
              <w:divBdr>
                <w:top w:val="none" w:sz="0" w:space="0" w:color="auto"/>
                <w:left w:val="none" w:sz="0" w:space="0" w:color="auto"/>
                <w:bottom w:val="none" w:sz="0" w:space="0" w:color="auto"/>
                <w:right w:val="none" w:sz="0" w:space="0" w:color="auto"/>
              </w:divBdr>
              <w:divsChild>
                <w:div w:id="102232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627841">
      <w:bodyDiv w:val="1"/>
      <w:marLeft w:val="0"/>
      <w:marRight w:val="0"/>
      <w:marTop w:val="0"/>
      <w:marBottom w:val="0"/>
      <w:divBdr>
        <w:top w:val="none" w:sz="0" w:space="0" w:color="auto"/>
        <w:left w:val="none" w:sz="0" w:space="0" w:color="auto"/>
        <w:bottom w:val="none" w:sz="0" w:space="0" w:color="auto"/>
        <w:right w:val="none" w:sz="0" w:space="0" w:color="auto"/>
      </w:divBdr>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757650">
      <w:bodyDiv w:val="1"/>
      <w:marLeft w:val="0"/>
      <w:marRight w:val="0"/>
      <w:marTop w:val="0"/>
      <w:marBottom w:val="0"/>
      <w:divBdr>
        <w:top w:val="none" w:sz="0" w:space="0" w:color="auto"/>
        <w:left w:val="none" w:sz="0" w:space="0" w:color="auto"/>
        <w:bottom w:val="none" w:sz="0" w:space="0" w:color="auto"/>
        <w:right w:val="none" w:sz="0" w:space="0" w:color="auto"/>
      </w:divBdr>
      <w:divsChild>
        <w:div w:id="1279293954">
          <w:marLeft w:val="0"/>
          <w:marRight w:val="0"/>
          <w:marTop w:val="0"/>
          <w:marBottom w:val="0"/>
          <w:divBdr>
            <w:top w:val="none" w:sz="0" w:space="0" w:color="auto"/>
            <w:left w:val="none" w:sz="0" w:space="0" w:color="auto"/>
            <w:bottom w:val="none" w:sz="0" w:space="0" w:color="auto"/>
            <w:right w:val="none" w:sz="0" w:space="0" w:color="auto"/>
          </w:divBdr>
        </w:div>
        <w:div w:id="792406172">
          <w:marLeft w:val="0"/>
          <w:marRight w:val="0"/>
          <w:marTop w:val="0"/>
          <w:marBottom w:val="0"/>
          <w:divBdr>
            <w:top w:val="none" w:sz="0" w:space="0" w:color="auto"/>
            <w:left w:val="none" w:sz="0" w:space="0" w:color="auto"/>
            <w:bottom w:val="none" w:sz="0" w:space="0" w:color="auto"/>
            <w:right w:val="none" w:sz="0" w:space="0" w:color="auto"/>
          </w:divBdr>
          <w:divsChild>
            <w:div w:id="1309748902">
              <w:marLeft w:val="0"/>
              <w:marRight w:val="0"/>
              <w:marTop w:val="0"/>
              <w:marBottom w:val="0"/>
              <w:divBdr>
                <w:top w:val="none" w:sz="0" w:space="0" w:color="auto"/>
                <w:left w:val="none" w:sz="0" w:space="0" w:color="auto"/>
                <w:bottom w:val="none" w:sz="0" w:space="0" w:color="auto"/>
                <w:right w:val="none" w:sz="0" w:space="0" w:color="auto"/>
              </w:divBdr>
            </w:div>
          </w:divsChild>
        </w:div>
        <w:div w:id="126167338">
          <w:marLeft w:val="0"/>
          <w:marRight w:val="0"/>
          <w:marTop w:val="0"/>
          <w:marBottom w:val="0"/>
          <w:divBdr>
            <w:top w:val="none" w:sz="0" w:space="0" w:color="auto"/>
            <w:left w:val="none" w:sz="0" w:space="0" w:color="auto"/>
            <w:bottom w:val="none" w:sz="0" w:space="0" w:color="auto"/>
            <w:right w:val="none" w:sz="0" w:space="0" w:color="auto"/>
          </w:divBdr>
        </w:div>
        <w:div w:id="1277369738">
          <w:marLeft w:val="0"/>
          <w:marRight w:val="0"/>
          <w:marTop w:val="0"/>
          <w:marBottom w:val="0"/>
          <w:divBdr>
            <w:top w:val="none" w:sz="0" w:space="0" w:color="auto"/>
            <w:left w:val="none" w:sz="0" w:space="0" w:color="auto"/>
            <w:bottom w:val="none" w:sz="0" w:space="0" w:color="auto"/>
            <w:right w:val="none" w:sz="0" w:space="0" w:color="auto"/>
          </w:divBdr>
          <w:divsChild>
            <w:div w:id="1189291269">
              <w:marLeft w:val="0"/>
              <w:marRight w:val="0"/>
              <w:marTop w:val="0"/>
              <w:marBottom w:val="0"/>
              <w:divBdr>
                <w:top w:val="none" w:sz="0" w:space="0" w:color="auto"/>
                <w:left w:val="none" w:sz="0" w:space="0" w:color="auto"/>
                <w:bottom w:val="none" w:sz="0" w:space="0" w:color="auto"/>
                <w:right w:val="none" w:sz="0" w:space="0" w:color="auto"/>
              </w:divBdr>
            </w:div>
          </w:divsChild>
        </w:div>
        <w:div w:id="1446190618">
          <w:marLeft w:val="0"/>
          <w:marRight w:val="0"/>
          <w:marTop w:val="0"/>
          <w:marBottom w:val="0"/>
          <w:divBdr>
            <w:top w:val="none" w:sz="0" w:space="0" w:color="auto"/>
            <w:left w:val="none" w:sz="0" w:space="0" w:color="auto"/>
            <w:bottom w:val="none" w:sz="0" w:space="0" w:color="auto"/>
            <w:right w:val="none" w:sz="0" w:space="0" w:color="auto"/>
          </w:divBdr>
        </w:div>
        <w:div w:id="980043314">
          <w:marLeft w:val="0"/>
          <w:marRight w:val="0"/>
          <w:marTop w:val="0"/>
          <w:marBottom w:val="0"/>
          <w:divBdr>
            <w:top w:val="none" w:sz="0" w:space="0" w:color="auto"/>
            <w:left w:val="none" w:sz="0" w:space="0" w:color="auto"/>
            <w:bottom w:val="none" w:sz="0" w:space="0" w:color="auto"/>
            <w:right w:val="none" w:sz="0" w:space="0" w:color="auto"/>
          </w:divBdr>
          <w:divsChild>
            <w:div w:id="1688289736">
              <w:marLeft w:val="0"/>
              <w:marRight w:val="0"/>
              <w:marTop w:val="0"/>
              <w:marBottom w:val="0"/>
              <w:divBdr>
                <w:top w:val="none" w:sz="0" w:space="0" w:color="auto"/>
                <w:left w:val="none" w:sz="0" w:space="0" w:color="auto"/>
                <w:bottom w:val="none" w:sz="0" w:space="0" w:color="auto"/>
                <w:right w:val="none" w:sz="0" w:space="0" w:color="auto"/>
              </w:divBdr>
            </w:div>
          </w:divsChild>
        </w:div>
        <w:div w:id="2063404363">
          <w:marLeft w:val="0"/>
          <w:marRight w:val="0"/>
          <w:marTop w:val="0"/>
          <w:marBottom w:val="0"/>
          <w:divBdr>
            <w:top w:val="none" w:sz="0" w:space="0" w:color="auto"/>
            <w:left w:val="none" w:sz="0" w:space="0" w:color="auto"/>
            <w:bottom w:val="none" w:sz="0" w:space="0" w:color="auto"/>
            <w:right w:val="none" w:sz="0" w:space="0" w:color="auto"/>
          </w:divBdr>
        </w:div>
        <w:div w:id="215895546">
          <w:marLeft w:val="0"/>
          <w:marRight w:val="0"/>
          <w:marTop w:val="0"/>
          <w:marBottom w:val="0"/>
          <w:divBdr>
            <w:top w:val="none" w:sz="0" w:space="0" w:color="auto"/>
            <w:left w:val="none" w:sz="0" w:space="0" w:color="auto"/>
            <w:bottom w:val="none" w:sz="0" w:space="0" w:color="auto"/>
            <w:right w:val="none" w:sz="0" w:space="0" w:color="auto"/>
          </w:divBdr>
          <w:divsChild>
            <w:div w:id="231503250">
              <w:marLeft w:val="0"/>
              <w:marRight w:val="0"/>
              <w:marTop w:val="0"/>
              <w:marBottom w:val="0"/>
              <w:divBdr>
                <w:top w:val="none" w:sz="0" w:space="0" w:color="auto"/>
                <w:left w:val="none" w:sz="0" w:space="0" w:color="auto"/>
                <w:bottom w:val="none" w:sz="0" w:space="0" w:color="auto"/>
                <w:right w:val="none" w:sz="0" w:space="0" w:color="auto"/>
              </w:divBdr>
            </w:div>
          </w:divsChild>
        </w:div>
        <w:div w:id="340547097">
          <w:marLeft w:val="0"/>
          <w:marRight w:val="0"/>
          <w:marTop w:val="0"/>
          <w:marBottom w:val="0"/>
          <w:divBdr>
            <w:top w:val="none" w:sz="0" w:space="0" w:color="auto"/>
            <w:left w:val="none" w:sz="0" w:space="0" w:color="auto"/>
            <w:bottom w:val="none" w:sz="0" w:space="0" w:color="auto"/>
            <w:right w:val="none" w:sz="0" w:space="0" w:color="auto"/>
          </w:divBdr>
        </w:div>
        <w:div w:id="656423263">
          <w:marLeft w:val="0"/>
          <w:marRight w:val="0"/>
          <w:marTop w:val="0"/>
          <w:marBottom w:val="0"/>
          <w:divBdr>
            <w:top w:val="none" w:sz="0" w:space="0" w:color="auto"/>
            <w:left w:val="none" w:sz="0" w:space="0" w:color="auto"/>
            <w:bottom w:val="none" w:sz="0" w:space="0" w:color="auto"/>
            <w:right w:val="none" w:sz="0" w:space="0" w:color="auto"/>
          </w:divBdr>
          <w:divsChild>
            <w:div w:id="267585731">
              <w:marLeft w:val="0"/>
              <w:marRight w:val="0"/>
              <w:marTop w:val="0"/>
              <w:marBottom w:val="0"/>
              <w:divBdr>
                <w:top w:val="none" w:sz="0" w:space="0" w:color="auto"/>
                <w:left w:val="none" w:sz="0" w:space="0" w:color="auto"/>
                <w:bottom w:val="none" w:sz="0" w:space="0" w:color="auto"/>
                <w:right w:val="none" w:sz="0" w:space="0" w:color="auto"/>
              </w:divBdr>
            </w:div>
          </w:divsChild>
        </w:div>
        <w:div w:id="2096316751">
          <w:marLeft w:val="0"/>
          <w:marRight w:val="0"/>
          <w:marTop w:val="0"/>
          <w:marBottom w:val="0"/>
          <w:divBdr>
            <w:top w:val="none" w:sz="0" w:space="0" w:color="auto"/>
            <w:left w:val="none" w:sz="0" w:space="0" w:color="auto"/>
            <w:bottom w:val="none" w:sz="0" w:space="0" w:color="auto"/>
            <w:right w:val="none" w:sz="0" w:space="0" w:color="auto"/>
          </w:divBdr>
        </w:div>
        <w:div w:id="1096442564">
          <w:marLeft w:val="0"/>
          <w:marRight w:val="0"/>
          <w:marTop w:val="0"/>
          <w:marBottom w:val="0"/>
          <w:divBdr>
            <w:top w:val="none" w:sz="0" w:space="0" w:color="auto"/>
            <w:left w:val="none" w:sz="0" w:space="0" w:color="auto"/>
            <w:bottom w:val="none" w:sz="0" w:space="0" w:color="auto"/>
            <w:right w:val="none" w:sz="0" w:space="0" w:color="auto"/>
          </w:divBdr>
          <w:divsChild>
            <w:div w:id="493570999">
              <w:marLeft w:val="0"/>
              <w:marRight w:val="0"/>
              <w:marTop w:val="0"/>
              <w:marBottom w:val="0"/>
              <w:divBdr>
                <w:top w:val="none" w:sz="0" w:space="0" w:color="auto"/>
                <w:left w:val="none" w:sz="0" w:space="0" w:color="auto"/>
                <w:bottom w:val="none" w:sz="0" w:space="0" w:color="auto"/>
                <w:right w:val="none" w:sz="0" w:space="0" w:color="auto"/>
              </w:divBdr>
            </w:div>
          </w:divsChild>
        </w:div>
        <w:div w:id="798106751">
          <w:marLeft w:val="0"/>
          <w:marRight w:val="0"/>
          <w:marTop w:val="0"/>
          <w:marBottom w:val="0"/>
          <w:divBdr>
            <w:top w:val="none" w:sz="0" w:space="0" w:color="auto"/>
            <w:left w:val="none" w:sz="0" w:space="0" w:color="auto"/>
            <w:bottom w:val="none" w:sz="0" w:space="0" w:color="auto"/>
            <w:right w:val="none" w:sz="0" w:space="0" w:color="auto"/>
          </w:divBdr>
        </w:div>
        <w:div w:id="209535028">
          <w:marLeft w:val="0"/>
          <w:marRight w:val="0"/>
          <w:marTop w:val="0"/>
          <w:marBottom w:val="0"/>
          <w:divBdr>
            <w:top w:val="none" w:sz="0" w:space="0" w:color="auto"/>
            <w:left w:val="none" w:sz="0" w:space="0" w:color="auto"/>
            <w:bottom w:val="none" w:sz="0" w:space="0" w:color="auto"/>
            <w:right w:val="none" w:sz="0" w:space="0" w:color="auto"/>
          </w:divBdr>
          <w:divsChild>
            <w:div w:id="935212483">
              <w:marLeft w:val="0"/>
              <w:marRight w:val="0"/>
              <w:marTop w:val="0"/>
              <w:marBottom w:val="0"/>
              <w:divBdr>
                <w:top w:val="none" w:sz="0" w:space="0" w:color="auto"/>
                <w:left w:val="none" w:sz="0" w:space="0" w:color="auto"/>
                <w:bottom w:val="none" w:sz="0" w:space="0" w:color="auto"/>
                <w:right w:val="none" w:sz="0" w:space="0" w:color="auto"/>
              </w:divBdr>
            </w:div>
          </w:divsChild>
        </w:div>
        <w:div w:id="1498962022">
          <w:marLeft w:val="0"/>
          <w:marRight w:val="0"/>
          <w:marTop w:val="300"/>
          <w:marBottom w:val="0"/>
          <w:divBdr>
            <w:top w:val="none" w:sz="0" w:space="0" w:color="auto"/>
            <w:left w:val="none" w:sz="0" w:space="0" w:color="auto"/>
            <w:bottom w:val="none" w:sz="0" w:space="0" w:color="auto"/>
            <w:right w:val="none" w:sz="0" w:space="0" w:color="auto"/>
          </w:divBdr>
          <w:divsChild>
            <w:div w:id="1462306065">
              <w:marLeft w:val="0"/>
              <w:marRight w:val="0"/>
              <w:marTop w:val="0"/>
              <w:marBottom w:val="0"/>
              <w:divBdr>
                <w:top w:val="none" w:sz="0" w:space="0" w:color="auto"/>
                <w:left w:val="none" w:sz="0" w:space="0" w:color="auto"/>
                <w:bottom w:val="none" w:sz="0" w:space="0" w:color="auto"/>
                <w:right w:val="none" w:sz="0" w:space="0" w:color="auto"/>
              </w:divBdr>
              <w:divsChild>
                <w:div w:id="86849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0424">
          <w:marLeft w:val="0"/>
          <w:marRight w:val="0"/>
          <w:marTop w:val="300"/>
          <w:marBottom w:val="0"/>
          <w:divBdr>
            <w:top w:val="none" w:sz="0" w:space="0" w:color="auto"/>
            <w:left w:val="none" w:sz="0" w:space="0" w:color="auto"/>
            <w:bottom w:val="none" w:sz="0" w:space="0" w:color="auto"/>
            <w:right w:val="none" w:sz="0" w:space="0" w:color="auto"/>
          </w:divBdr>
          <w:divsChild>
            <w:div w:id="187917166">
              <w:marLeft w:val="0"/>
              <w:marRight w:val="0"/>
              <w:marTop w:val="0"/>
              <w:marBottom w:val="0"/>
              <w:divBdr>
                <w:top w:val="none" w:sz="0" w:space="0" w:color="auto"/>
                <w:left w:val="none" w:sz="0" w:space="0" w:color="auto"/>
                <w:bottom w:val="none" w:sz="0" w:space="0" w:color="auto"/>
                <w:right w:val="none" w:sz="0" w:space="0" w:color="auto"/>
              </w:divBdr>
              <w:divsChild>
                <w:div w:id="14135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427821">
          <w:marLeft w:val="0"/>
          <w:marRight w:val="0"/>
          <w:marTop w:val="300"/>
          <w:marBottom w:val="0"/>
          <w:divBdr>
            <w:top w:val="none" w:sz="0" w:space="0" w:color="auto"/>
            <w:left w:val="none" w:sz="0" w:space="0" w:color="auto"/>
            <w:bottom w:val="none" w:sz="0" w:space="0" w:color="auto"/>
            <w:right w:val="none" w:sz="0" w:space="0" w:color="auto"/>
          </w:divBdr>
          <w:divsChild>
            <w:div w:id="1564173469">
              <w:marLeft w:val="0"/>
              <w:marRight w:val="0"/>
              <w:marTop w:val="0"/>
              <w:marBottom w:val="0"/>
              <w:divBdr>
                <w:top w:val="none" w:sz="0" w:space="0" w:color="auto"/>
                <w:left w:val="none" w:sz="0" w:space="0" w:color="auto"/>
                <w:bottom w:val="none" w:sz="0" w:space="0" w:color="auto"/>
                <w:right w:val="none" w:sz="0" w:space="0" w:color="auto"/>
              </w:divBdr>
              <w:divsChild>
                <w:div w:id="1312829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87">
          <w:marLeft w:val="0"/>
          <w:marRight w:val="0"/>
          <w:marTop w:val="300"/>
          <w:marBottom w:val="0"/>
          <w:divBdr>
            <w:top w:val="none" w:sz="0" w:space="0" w:color="auto"/>
            <w:left w:val="none" w:sz="0" w:space="0" w:color="auto"/>
            <w:bottom w:val="none" w:sz="0" w:space="0" w:color="auto"/>
            <w:right w:val="none" w:sz="0" w:space="0" w:color="auto"/>
          </w:divBdr>
          <w:divsChild>
            <w:div w:id="152263587">
              <w:marLeft w:val="0"/>
              <w:marRight w:val="0"/>
              <w:marTop w:val="0"/>
              <w:marBottom w:val="0"/>
              <w:divBdr>
                <w:top w:val="none" w:sz="0" w:space="0" w:color="auto"/>
                <w:left w:val="none" w:sz="0" w:space="0" w:color="auto"/>
                <w:bottom w:val="none" w:sz="0" w:space="0" w:color="auto"/>
                <w:right w:val="none" w:sz="0" w:space="0" w:color="auto"/>
              </w:divBdr>
              <w:divsChild>
                <w:div w:id="37535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964586">
      <w:bodyDiv w:val="1"/>
      <w:marLeft w:val="0"/>
      <w:marRight w:val="0"/>
      <w:marTop w:val="0"/>
      <w:marBottom w:val="0"/>
      <w:divBdr>
        <w:top w:val="none" w:sz="0" w:space="0" w:color="auto"/>
        <w:left w:val="none" w:sz="0" w:space="0" w:color="auto"/>
        <w:bottom w:val="none" w:sz="0" w:space="0" w:color="auto"/>
        <w:right w:val="none" w:sz="0" w:space="0" w:color="auto"/>
      </w:divBdr>
      <w:divsChild>
        <w:div w:id="2113166574">
          <w:marLeft w:val="0"/>
          <w:marRight w:val="0"/>
          <w:marTop w:val="0"/>
          <w:marBottom w:val="0"/>
          <w:divBdr>
            <w:top w:val="none" w:sz="0" w:space="0" w:color="auto"/>
            <w:left w:val="none" w:sz="0" w:space="0" w:color="auto"/>
            <w:bottom w:val="none" w:sz="0" w:space="0" w:color="auto"/>
            <w:right w:val="none" w:sz="0" w:space="0" w:color="auto"/>
          </w:divBdr>
        </w:div>
        <w:div w:id="1615744094">
          <w:marLeft w:val="0"/>
          <w:marRight w:val="0"/>
          <w:marTop w:val="0"/>
          <w:marBottom w:val="0"/>
          <w:divBdr>
            <w:top w:val="none" w:sz="0" w:space="0" w:color="auto"/>
            <w:left w:val="none" w:sz="0" w:space="0" w:color="auto"/>
            <w:bottom w:val="none" w:sz="0" w:space="0" w:color="auto"/>
            <w:right w:val="none" w:sz="0" w:space="0" w:color="auto"/>
          </w:divBdr>
          <w:divsChild>
            <w:div w:id="1024748060">
              <w:marLeft w:val="0"/>
              <w:marRight w:val="0"/>
              <w:marTop w:val="0"/>
              <w:marBottom w:val="0"/>
              <w:divBdr>
                <w:top w:val="none" w:sz="0" w:space="0" w:color="auto"/>
                <w:left w:val="none" w:sz="0" w:space="0" w:color="auto"/>
                <w:bottom w:val="none" w:sz="0" w:space="0" w:color="auto"/>
                <w:right w:val="none" w:sz="0" w:space="0" w:color="auto"/>
              </w:divBdr>
            </w:div>
          </w:divsChild>
        </w:div>
        <w:div w:id="1521354919">
          <w:marLeft w:val="0"/>
          <w:marRight w:val="0"/>
          <w:marTop w:val="0"/>
          <w:marBottom w:val="0"/>
          <w:divBdr>
            <w:top w:val="none" w:sz="0" w:space="0" w:color="auto"/>
            <w:left w:val="none" w:sz="0" w:space="0" w:color="auto"/>
            <w:bottom w:val="none" w:sz="0" w:space="0" w:color="auto"/>
            <w:right w:val="none" w:sz="0" w:space="0" w:color="auto"/>
          </w:divBdr>
        </w:div>
        <w:div w:id="838733368">
          <w:marLeft w:val="0"/>
          <w:marRight w:val="0"/>
          <w:marTop w:val="0"/>
          <w:marBottom w:val="0"/>
          <w:divBdr>
            <w:top w:val="none" w:sz="0" w:space="0" w:color="auto"/>
            <w:left w:val="none" w:sz="0" w:space="0" w:color="auto"/>
            <w:bottom w:val="none" w:sz="0" w:space="0" w:color="auto"/>
            <w:right w:val="none" w:sz="0" w:space="0" w:color="auto"/>
          </w:divBdr>
          <w:divsChild>
            <w:div w:id="1754357367">
              <w:marLeft w:val="0"/>
              <w:marRight w:val="0"/>
              <w:marTop w:val="0"/>
              <w:marBottom w:val="0"/>
              <w:divBdr>
                <w:top w:val="none" w:sz="0" w:space="0" w:color="auto"/>
                <w:left w:val="none" w:sz="0" w:space="0" w:color="auto"/>
                <w:bottom w:val="none" w:sz="0" w:space="0" w:color="auto"/>
                <w:right w:val="none" w:sz="0" w:space="0" w:color="auto"/>
              </w:divBdr>
            </w:div>
          </w:divsChild>
        </w:div>
        <w:div w:id="144668609">
          <w:marLeft w:val="0"/>
          <w:marRight w:val="0"/>
          <w:marTop w:val="0"/>
          <w:marBottom w:val="0"/>
          <w:divBdr>
            <w:top w:val="none" w:sz="0" w:space="0" w:color="auto"/>
            <w:left w:val="none" w:sz="0" w:space="0" w:color="auto"/>
            <w:bottom w:val="none" w:sz="0" w:space="0" w:color="auto"/>
            <w:right w:val="none" w:sz="0" w:space="0" w:color="auto"/>
          </w:divBdr>
        </w:div>
        <w:div w:id="1021207047">
          <w:marLeft w:val="0"/>
          <w:marRight w:val="0"/>
          <w:marTop w:val="0"/>
          <w:marBottom w:val="0"/>
          <w:divBdr>
            <w:top w:val="none" w:sz="0" w:space="0" w:color="auto"/>
            <w:left w:val="none" w:sz="0" w:space="0" w:color="auto"/>
            <w:bottom w:val="none" w:sz="0" w:space="0" w:color="auto"/>
            <w:right w:val="none" w:sz="0" w:space="0" w:color="auto"/>
          </w:divBdr>
          <w:divsChild>
            <w:div w:id="1197230534">
              <w:marLeft w:val="0"/>
              <w:marRight w:val="0"/>
              <w:marTop w:val="0"/>
              <w:marBottom w:val="0"/>
              <w:divBdr>
                <w:top w:val="none" w:sz="0" w:space="0" w:color="auto"/>
                <w:left w:val="none" w:sz="0" w:space="0" w:color="auto"/>
                <w:bottom w:val="none" w:sz="0" w:space="0" w:color="auto"/>
                <w:right w:val="none" w:sz="0" w:space="0" w:color="auto"/>
              </w:divBdr>
            </w:div>
          </w:divsChild>
        </w:div>
        <w:div w:id="1048644935">
          <w:marLeft w:val="0"/>
          <w:marRight w:val="0"/>
          <w:marTop w:val="0"/>
          <w:marBottom w:val="0"/>
          <w:divBdr>
            <w:top w:val="none" w:sz="0" w:space="0" w:color="auto"/>
            <w:left w:val="none" w:sz="0" w:space="0" w:color="auto"/>
            <w:bottom w:val="none" w:sz="0" w:space="0" w:color="auto"/>
            <w:right w:val="none" w:sz="0" w:space="0" w:color="auto"/>
          </w:divBdr>
        </w:div>
        <w:div w:id="1718970344">
          <w:marLeft w:val="0"/>
          <w:marRight w:val="0"/>
          <w:marTop w:val="0"/>
          <w:marBottom w:val="0"/>
          <w:divBdr>
            <w:top w:val="none" w:sz="0" w:space="0" w:color="auto"/>
            <w:left w:val="none" w:sz="0" w:space="0" w:color="auto"/>
            <w:bottom w:val="none" w:sz="0" w:space="0" w:color="auto"/>
            <w:right w:val="none" w:sz="0" w:space="0" w:color="auto"/>
          </w:divBdr>
          <w:divsChild>
            <w:div w:id="1656029280">
              <w:marLeft w:val="0"/>
              <w:marRight w:val="0"/>
              <w:marTop w:val="0"/>
              <w:marBottom w:val="0"/>
              <w:divBdr>
                <w:top w:val="none" w:sz="0" w:space="0" w:color="auto"/>
                <w:left w:val="none" w:sz="0" w:space="0" w:color="auto"/>
                <w:bottom w:val="none" w:sz="0" w:space="0" w:color="auto"/>
                <w:right w:val="none" w:sz="0" w:space="0" w:color="auto"/>
              </w:divBdr>
            </w:div>
          </w:divsChild>
        </w:div>
        <w:div w:id="1293635981">
          <w:marLeft w:val="0"/>
          <w:marRight w:val="0"/>
          <w:marTop w:val="0"/>
          <w:marBottom w:val="0"/>
          <w:divBdr>
            <w:top w:val="none" w:sz="0" w:space="0" w:color="auto"/>
            <w:left w:val="none" w:sz="0" w:space="0" w:color="auto"/>
            <w:bottom w:val="none" w:sz="0" w:space="0" w:color="auto"/>
            <w:right w:val="none" w:sz="0" w:space="0" w:color="auto"/>
          </w:divBdr>
        </w:div>
        <w:div w:id="1547716856">
          <w:marLeft w:val="0"/>
          <w:marRight w:val="0"/>
          <w:marTop w:val="0"/>
          <w:marBottom w:val="0"/>
          <w:divBdr>
            <w:top w:val="none" w:sz="0" w:space="0" w:color="auto"/>
            <w:left w:val="none" w:sz="0" w:space="0" w:color="auto"/>
            <w:bottom w:val="none" w:sz="0" w:space="0" w:color="auto"/>
            <w:right w:val="none" w:sz="0" w:space="0" w:color="auto"/>
          </w:divBdr>
          <w:divsChild>
            <w:div w:id="560867900">
              <w:marLeft w:val="0"/>
              <w:marRight w:val="0"/>
              <w:marTop w:val="0"/>
              <w:marBottom w:val="0"/>
              <w:divBdr>
                <w:top w:val="none" w:sz="0" w:space="0" w:color="auto"/>
                <w:left w:val="none" w:sz="0" w:space="0" w:color="auto"/>
                <w:bottom w:val="none" w:sz="0" w:space="0" w:color="auto"/>
                <w:right w:val="none" w:sz="0" w:space="0" w:color="auto"/>
              </w:divBdr>
            </w:div>
          </w:divsChild>
        </w:div>
        <w:div w:id="2111581792">
          <w:marLeft w:val="0"/>
          <w:marRight w:val="0"/>
          <w:marTop w:val="0"/>
          <w:marBottom w:val="0"/>
          <w:divBdr>
            <w:top w:val="none" w:sz="0" w:space="0" w:color="auto"/>
            <w:left w:val="none" w:sz="0" w:space="0" w:color="auto"/>
            <w:bottom w:val="none" w:sz="0" w:space="0" w:color="auto"/>
            <w:right w:val="none" w:sz="0" w:space="0" w:color="auto"/>
          </w:divBdr>
        </w:div>
        <w:div w:id="2089887423">
          <w:marLeft w:val="0"/>
          <w:marRight w:val="0"/>
          <w:marTop w:val="0"/>
          <w:marBottom w:val="0"/>
          <w:divBdr>
            <w:top w:val="none" w:sz="0" w:space="0" w:color="auto"/>
            <w:left w:val="none" w:sz="0" w:space="0" w:color="auto"/>
            <w:bottom w:val="none" w:sz="0" w:space="0" w:color="auto"/>
            <w:right w:val="none" w:sz="0" w:space="0" w:color="auto"/>
          </w:divBdr>
          <w:divsChild>
            <w:div w:id="830171190">
              <w:marLeft w:val="0"/>
              <w:marRight w:val="0"/>
              <w:marTop w:val="0"/>
              <w:marBottom w:val="0"/>
              <w:divBdr>
                <w:top w:val="none" w:sz="0" w:space="0" w:color="auto"/>
                <w:left w:val="none" w:sz="0" w:space="0" w:color="auto"/>
                <w:bottom w:val="none" w:sz="0" w:space="0" w:color="auto"/>
                <w:right w:val="none" w:sz="0" w:space="0" w:color="auto"/>
              </w:divBdr>
            </w:div>
          </w:divsChild>
        </w:div>
        <w:div w:id="253442455">
          <w:marLeft w:val="0"/>
          <w:marRight w:val="0"/>
          <w:marTop w:val="0"/>
          <w:marBottom w:val="0"/>
          <w:divBdr>
            <w:top w:val="none" w:sz="0" w:space="0" w:color="auto"/>
            <w:left w:val="none" w:sz="0" w:space="0" w:color="auto"/>
            <w:bottom w:val="none" w:sz="0" w:space="0" w:color="auto"/>
            <w:right w:val="none" w:sz="0" w:space="0" w:color="auto"/>
          </w:divBdr>
        </w:div>
        <w:div w:id="1570311269">
          <w:marLeft w:val="0"/>
          <w:marRight w:val="0"/>
          <w:marTop w:val="0"/>
          <w:marBottom w:val="0"/>
          <w:divBdr>
            <w:top w:val="none" w:sz="0" w:space="0" w:color="auto"/>
            <w:left w:val="none" w:sz="0" w:space="0" w:color="auto"/>
            <w:bottom w:val="none" w:sz="0" w:space="0" w:color="auto"/>
            <w:right w:val="none" w:sz="0" w:space="0" w:color="auto"/>
          </w:divBdr>
          <w:divsChild>
            <w:div w:id="1837108721">
              <w:marLeft w:val="0"/>
              <w:marRight w:val="0"/>
              <w:marTop w:val="0"/>
              <w:marBottom w:val="0"/>
              <w:divBdr>
                <w:top w:val="none" w:sz="0" w:space="0" w:color="auto"/>
                <w:left w:val="none" w:sz="0" w:space="0" w:color="auto"/>
                <w:bottom w:val="none" w:sz="0" w:space="0" w:color="auto"/>
                <w:right w:val="none" w:sz="0" w:space="0" w:color="auto"/>
              </w:divBdr>
            </w:div>
          </w:divsChild>
        </w:div>
        <w:div w:id="1404062113">
          <w:marLeft w:val="0"/>
          <w:marRight w:val="0"/>
          <w:marTop w:val="300"/>
          <w:marBottom w:val="0"/>
          <w:divBdr>
            <w:top w:val="none" w:sz="0" w:space="0" w:color="auto"/>
            <w:left w:val="none" w:sz="0" w:space="0" w:color="auto"/>
            <w:bottom w:val="none" w:sz="0" w:space="0" w:color="auto"/>
            <w:right w:val="none" w:sz="0" w:space="0" w:color="auto"/>
          </w:divBdr>
          <w:divsChild>
            <w:div w:id="828711283">
              <w:marLeft w:val="0"/>
              <w:marRight w:val="0"/>
              <w:marTop w:val="0"/>
              <w:marBottom w:val="0"/>
              <w:divBdr>
                <w:top w:val="none" w:sz="0" w:space="0" w:color="auto"/>
                <w:left w:val="none" w:sz="0" w:space="0" w:color="auto"/>
                <w:bottom w:val="none" w:sz="0" w:space="0" w:color="auto"/>
                <w:right w:val="none" w:sz="0" w:space="0" w:color="auto"/>
              </w:divBdr>
              <w:divsChild>
                <w:div w:id="212311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288439">
          <w:marLeft w:val="0"/>
          <w:marRight w:val="0"/>
          <w:marTop w:val="300"/>
          <w:marBottom w:val="0"/>
          <w:divBdr>
            <w:top w:val="none" w:sz="0" w:space="0" w:color="auto"/>
            <w:left w:val="none" w:sz="0" w:space="0" w:color="auto"/>
            <w:bottom w:val="none" w:sz="0" w:space="0" w:color="auto"/>
            <w:right w:val="none" w:sz="0" w:space="0" w:color="auto"/>
          </w:divBdr>
          <w:divsChild>
            <w:div w:id="329262291">
              <w:marLeft w:val="0"/>
              <w:marRight w:val="0"/>
              <w:marTop w:val="0"/>
              <w:marBottom w:val="0"/>
              <w:divBdr>
                <w:top w:val="none" w:sz="0" w:space="0" w:color="auto"/>
                <w:left w:val="none" w:sz="0" w:space="0" w:color="auto"/>
                <w:bottom w:val="none" w:sz="0" w:space="0" w:color="auto"/>
                <w:right w:val="none" w:sz="0" w:space="0" w:color="auto"/>
              </w:divBdr>
              <w:divsChild>
                <w:div w:id="89948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937860">
          <w:marLeft w:val="0"/>
          <w:marRight w:val="0"/>
          <w:marTop w:val="300"/>
          <w:marBottom w:val="0"/>
          <w:divBdr>
            <w:top w:val="none" w:sz="0" w:space="0" w:color="auto"/>
            <w:left w:val="none" w:sz="0" w:space="0" w:color="auto"/>
            <w:bottom w:val="none" w:sz="0" w:space="0" w:color="auto"/>
            <w:right w:val="none" w:sz="0" w:space="0" w:color="auto"/>
          </w:divBdr>
          <w:divsChild>
            <w:div w:id="683476009">
              <w:marLeft w:val="0"/>
              <w:marRight w:val="0"/>
              <w:marTop w:val="0"/>
              <w:marBottom w:val="0"/>
              <w:divBdr>
                <w:top w:val="none" w:sz="0" w:space="0" w:color="auto"/>
                <w:left w:val="none" w:sz="0" w:space="0" w:color="auto"/>
                <w:bottom w:val="none" w:sz="0" w:space="0" w:color="auto"/>
                <w:right w:val="none" w:sz="0" w:space="0" w:color="auto"/>
              </w:divBdr>
              <w:divsChild>
                <w:div w:id="9927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852810">
          <w:marLeft w:val="0"/>
          <w:marRight w:val="0"/>
          <w:marTop w:val="300"/>
          <w:marBottom w:val="0"/>
          <w:divBdr>
            <w:top w:val="none" w:sz="0" w:space="0" w:color="auto"/>
            <w:left w:val="none" w:sz="0" w:space="0" w:color="auto"/>
            <w:bottom w:val="none" w:sz="0" w:space="0" w:color="auto"/>
            <w:right w:val="none" w:sz="0" w:space="0" w:color="auto"/>
          </w:divBdr>
          <w:divsChild>
            <w:div w:id="564148089">
              <w:marLeft w:val="0"/>
              <w:marRight w:val="0"/>
              <w:marTop w:val="0"/>
              <w:marBottom w:val="0"/>
              <w:divBdr>
                <w:top w:val="none" w:sz="0" w:space="0" w:color="auto"/>
                <w:left w:val="none" w:sz="0" w:space="0" w:color="auto"/>
                <w:bottom w:val="none" w:sz="0" w:space="0" w:color="auto"/>
                <w:right w:val="none" w:sz="0" w:space="0" w:color="auto"/>
              </w:divBdr>
              <w:divsChild>
                <w:div w:id="33615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042584">
      <w:bodyDiv w:val="1"/>
      <w:marLeft w:val="0"/>
      <w:marRight w:val="0"/>
      <w:marTop w:val="0"/>
      <w:marBottom w:val="0"/>
      <w:divBdr>
        <w:top w:val="none" w:sz="0" w:space="0" w:color="auto"/>
        <w:left w:val="none" w:sz="0" w:space="0" w:color="auto"/>
        <w:bottom w:val="none" w:sz="0" w:space="0" w:color="auto"/>
        <w:right w:val="none" w:sz="0" w:space="0" w:color="auto"/>
      </w:divBdr>
      <w:divsChild>
        <w:div w:id="1607692182">
          <w:marLeft w:val="0"/>
          <w:marRight w:val="0"/>
          <w:marTop w:val="0"/>
          <w:marBottom w:val="0"/>
          <w:divBdr>
            <w:top w:val="none" w:sz="0" w:space="0" w:color="auto"/>
            <w:left w:val="none" w:sz="0" w:space="0" w:color="auto"/>
            <w:bottom w:val="none" w:sz="0" w:space="0" w:color="auto"/>
            <w:right w:val="none" w:sz="0" w:space="0" w:color="auto"/>
          </w:divBdr>
        </w:div>
        <w:div w:id="714041540">
          <w:marLeft w:val="0"/>
          <w:marRight w:val="0"/>
          <w:marTop w:val="0"/>
          <w:marBottom w:val="0"/>
          <w:divBdr>
            <w:top w:val="none" w:sz="0" w:space="0" w:color="auto"/>
            <w:left w:val="none" w:sz="0" w:space="0" w:color="auto"/>
            <w:bottom w:val="none" w:sz="0" w:space="0" w:color="auto"/>
            <w:right w:val="none" w:sz="0" w:space="0" w:color="auto"/>
          </w:divBdr>
          <w:divsChild>
            <w:div w:id="1825387818">
              <w:marLeft w:val="0"/>
              <w:marRight w:val="0"/>
              <w:marTop w:val="0"/>
              <w:marBottom w:val="0"/>
              <w:divBdr>
                <w:top w:val="none" w:sz="0" w:space="0" w:color="auto"/>
                <w:left w:val="none" w:sz="0" w:space="0" w:color="auto"/>
                <w:bottom w:val="none" w:sz="0" w:space="0" w:color="auto"/>
                <w:right w:val="none" w:sz="0" w:space="0" w:color="auto"/>
              </w:divBdr>
            </w:div>
          </w:divsChild>
        </w:div>
        <w:div w:id="1591310930">
          <w:marLeft w:val="0"/>
          <w:marRight w:val="0"/>
          <w:marTop w:val="0"/>
          <w:marBottom w:val="0"/>
          <w:divBdr>
            <w:top w:val="none" w:sz="0" w:space="0" w:color="auto"/>
            <w:left w:val="none" w:sz="0" w:space="0" w:color="auto"/>
            <w:bottom w:val="none" w:sz="0" w:space="0" w:color="auto"/>
            <w:right w:val="none" w:sz="0" w:space="0" w:color="auto"/>
          </w:divBdr>
        </w:div>
        <w:div w:id="639115957">
          <w:marLeft w:val="0"/>
          <w:marRight w:val="0"/>
          <w:marTop w:val="0"/>
          <w:marBottom w:val="0"/>
          <w:divBdr>
            <w:top w:val="none" w:sz="0" w:space="0" w:color="auto"/>
            <w:left w:val="none" w:sz="0" w:space="0" w:color="auto"/>
            <w:bottom w:val="none" w:sz="0" w:space="0" w:color="auto"/>
            <w:right w:val="none" w:sz="0" w:space="0" w:color="auto"/>
          </w:divBdr>
          <w:divsChild>
            <w:div w:id="1060253704">
              <w:marLeft w:val="0"/>
              <w:marRight w:val="0"/>
              <w:marTop w:val="0"/>
              <w:marBottom w:val="0"/>
              <w:divBdr>
                <w:top w:val="none" w:sz="0" w:space="0" w:color="auto"/>
                <w:left w:val="none" w:sz="0" w:space="0" w:color="auto"/>
                <w:bottom w:val="none" w:sz="0" w:space="0" w:color="auto"/>
                <w:right w:val="none" w:sz="0" w:space="0" w:color="auto"/>
              </w:divBdr>
            </w:div>
          </w:divsChild>
        </w:div>
        <w:div w:id="2085489674">
          <w:marLeft w:val="0"/>
          <w:marRight w:val="0"/>
          <w:marTop w:val="0"/>
          <w:marBottom w:val="0"/>
          <w:divBdr>
            <w:top w:val="none" w:sz="0" w:space="0" w:color="auto"/>
            <w:left w:val="none" w:sz="0" w:space="0" w:color="auto"/>
            <w:bottom w:val="none" w:sz="0" w:space="0" w:color="auto"/>
            <w:right w:val="none" w:sz="0" w:space="0" w:color="auto"/>
          </w:divBdr>
        </w:div>
        <w:div w:id="1026441622">
          <w:marLeft w:val="0"/>
          <w:marRight w:val="0"/>
          <w:marTop w:val="0"/>
          <w:marBottom w:val="0"/>
          <w:divBdr>
            <w:top w:val="none" w:sz="0" w:space="0" w:color="auto"/>
            <w:left w:val="none" w:sz="0" w:space="0" w:color="auto"/>
            <w:bottom w:val="none" w:sz="0" w:space="0" w:color="auto"/>
            <w:right w:val="none" w:sz="0" w:space="0" w:color="auto"/>
          </w:divBdr>
          <w:divsChild>
            <w:div w:id="1708993214">
              <w:marLeft w:val="0"/>
              <w:marRight w:val="0"/>
              <w:marTop w:val="0"/>
              <w:marBottom w:val="0"/>
              <w:divBdr>
                <w:top w:val="none" w:sz="0" w:space="0" w:color="auto"/>
                <w:left w:val="none" w:sz="0" w:space="0" w:color="auto"/>
                <w:bottom w:val="none" w:sz="0" w:space="0" w:color="auto"/>
                <w:right w:val="none" w:sz="0" w:space="0" w:color="auto"/>
              </w:divBdr>
            </w:div>
          </w:divsChild>
        </w:div>
        <w:div w:id="535312985">
          <w:marLeft w:val="0"/>
          <w:marRight w:val="0"/>
          <w:marTop w:val="0"/>
          <w:marBottom w:val="0"/>
          <w:divBdr>
            <w:top w:val="none" w:sz="0" w:space="0" w:color="auto"/>
            <w:left w:val="none" w:sz="0" w:space="0" w:color="auto"/>
            <w:bottom w:val="none" w:sz="0" w:space="0" w:color="auto"/>
            <w:right w:val="none" w:sz="0" w:space="0" w:color="auto"/>
          </w:divBdr>
        </w:div>
        <w:div w:id="742143232">
          <w:marLeft w:val="0"/>
          <w:marRight w:val="0"/>
          <w:marTop w:val="0"/>
          <w:marBottom w:val="0"/>
          <w:divBdr>
            <w:top w:val="none" w:sz="0" w:space="0" w:color="auto"/>
            <w:left w:val="none" w:sz="0" w:space="0" w:color="auto"/>
            <w:bottom w:val="none" w:sz="0" w:space="0" w:color="auto"/>
            <w:right w:val="none" w:sz="0" w:space="0" w:color="auto"/>
          </w:divBdr>
          <w:divsChild>
            <w:div w:id="221523302">
              <w:marLeft w:val="0"/>
              <w:marRight w:val="0"/>
              <w:marTop w:val="0"/>
              <w:marBottom w:val="0"/>
              <w:divBdr>
                <w:top w:val="none" w:sz="0" w:space="0" w:color="auto"/>
                <w:left w:val="none" w:sz="0" w:space="0" w:color="auto"/>
                <w:bottom w:val="none" w:sz="0" w:space="0" w:color="auto"/>
                <w:right w:val="none" w:sz="0" w:space="0" w:color="auto"/>
              </w:divBdr>
            </w:div>
          </w:divsChild>
        </w:div>
        <w:div w:id="1698777394">
          <w:marLeft w:val="0"/>
          <w:marRight w:val="0"/>
          <w:marTop w:val="0"/>
          <w:marBottom w:val="0"/>
          <w:divBdr>
            <w:top w:val="none" w:sz="0" w:space="0" w:color="auto"/>
            <w:left w:val="none" w:sz="0" w:space="0" w:color="auto"/>
            <w:bottom w:val="none" w:sz="0" w:space="0" w:color="auto"/>
            <w:right w:val="none" w:sz="0" w:space="0" w:color="auto"/>
          </w:divBdr>
        </w:div>
        <w:div w:id="1287196852">
          <w:marLeft w:val="0"/>
          <w:marRight w:val="0"/>
          <w:marTop w:val="0"/>
          <w:marBottom w:val="0"/>
          <w:divBdr>
            <w:top w:val="none" w:sz="0" w:space="0" w:color="auto"/>
            <w:left w:val="none" w:sz="0" w:space="0" w:color="auto"/>
            <w:bottom w:val="none" w:sz="0" w:space="0" w:color="auto"/>
            <w:right w:val="none" w:sz="0" w:space="0" w:color="auto"/>
          </w:divBdr>
          <w:divsChild>
            <w:div w:id="866988734">
              <w:marLeft w:val="0"/>
              <w:marRight w:val="0"/>
              <w:marTop w:val="0"/>
              <w:marBottom w:val="0"/>
              <w:divBdr>
                <w:top w:val="none" w:sz="0" w:space="0" w:color="auto"/>
                <w:left w:val="none" w:sz="0" w:space="0" w:color="auto"/>
                <w:bottom w:val="none" w:sz="0" w:space="0" w:color="auto"/>
                <w:right w:val="none" w:sz="0" w:space="0" w:color="auto"/>
              </w:divBdr>
            </w:div>
          </w:divsChild>
        </w:div>
        <w:div w:id="1312323273">
          <w:marLeft w:val="0"/>
          <w:marRight w:val="0"/>
          <w:marTop w:val="0"/>
          <w:marBottom w:val="0"/>
          <w:divBdr>
            <w:top w:val="none" w:sz="0" w:space="0" w:color="auto"/>
            <w:left w:val="none" w:sz="0" w:space="0" w:color="auto"/>
            <w:bottom w:val="none" w:sz="0" w:space="0" w:color="auto"/>
            <w:right w:val="none" w:sz="0" w:space="0" w:color="auto"/>
          </w:divBdr>
        </w:div>
        <w:div w:id="840195536">
          <w:marLeft w:val="0"/>
          <w:marRight w:val="0"/>
          <w:marTop w:val="0"/>
          <w:marBottom w:val="0"/>
          <w:divBdr>
            <w:top w:val="none" w:sz="0" w:space="0" w:color="auto"/>
            <w:left w:val="none" w:sz="0" w:space="0" w:color="auto"/>
            <w:bottom w:val="none" w:sz="0" w:space="0" w:color="auto"/>
            <w:right w:val="none" w:sz="0" w:space="0" w:color="auto"/>
          </w:divBdr>
          <w:divsChild>
            <w:div w:id="917322524">
              <w:marLeft w:val="0"/>
              <w:marRight w:val="0"/>
              <w:marTop w:val="0"/>
              <w:marBottom w:val="0"/>
              <w:divBdr>
                <w:top w:val="none" w:sz="0" w:space="0" w:color="auto"/>
                <w:left w:val="none" w:sz="0" w:space="0" w:color="auto"/>
                <w:bottom w:val="none" w:sz="0" w:space="0" w:color="auto"/>
                <w:right w:val="none" w:sz="0" w:space="0" w:color="auto"/>
              </w:divBdr>
            </w:div>
          </w:divsChild>
        </w:div>
        <w:div w:id="423191885">
          <w:marLeft w:val="0"/>
          <w:marRight w:val="0"/>
          <w:marTop w:val="0"/>
          <w:marBottom w:val="0"/>
          <w:divBdr>
            <w:top w:val="none" w:sz="0" w:space="0" w:color="auto"/>
            <w:left w:val="none" w:sz="0" w:space="0" w:color="auto"/>
            <w:bottom w:val="none" w:sz="0" w:space="0" w:color="auto"/>
            <w:right w:val="none" w:sz="0" w:space="0" w:color="auto"/>
          </w:divBdr>
        </w:div>
        <w:div w:id="1937202274">
          <w:marLeft w:val="0"/>
          <w:marRight w:val="0"/>
          <w:marTop w:val="0"/>
          <w:marBottom w:val="0"/>
          <w:divBdr>
            <w:top w:val="none" w:sz="0" w:space="0" w:color="auto"/>
            <w:left w:val="none" w:sz="0" w:space="0" w:color="auto"/>
            <w:bottom w:val="none" w:sz="0" w:space="0" w:color="auto"/>
            <w:right w:val="none" w:sz="0" w:space="0" w:color="auto"/>
          </w:divBdr>
          <w:divsChild>
            <w:div w:id="1362975913">
              <w:marLeft w:val="0"/>
              <w:marRight w:val="0"/>
              <w:marTop w:val="0"/>
              <w:marBottom w:val="0"/>
              <w:divBdr>
                <w:top w:val="none" w:sz="0" w:space="0" w:color="auto"/>
                <w:left w:val="none" w:sz="0" w:space="0" w:color="auto"/>
                <w:bottom w:val="none" w:sz="0" w:space="0" w:color="auto"/>
                <w:right w:val="none" w:sz="0" w:space="0" w:color="auto"/>
              </w:divBdr>
            </w:div>
          </w:divsChild>
        </w:div>
        <w:div w:id="1963881547">
          <w:marLeft w:val="0"/>
          <w:marRight w:val="0"/>
          <w:marTop w:val="300"/>
          <w:marBottom w:val="0"/>
          <w:divBdr>
            <w:top w:val="none" w:sz="0" w:space="0" w:color="auto"/>
            <w:left w:val="none" w:sz="0" w:space="0" w:color="auto"/>
            <w:bottom w:val="none" w:sz="0" w:space="0" w:color="auto"/>
            <w:right w:val="none" w:sz="0" w:space="0" w:color="auto"/>
          </w:divBdr>
          <w:divsChild>
            <w:div w:id="830410993">
              <w:marLeft w:val="0"/>
              <w:marRight w:val="0"/>
              <w:marTop w:val="0"/>
              <w:marBottom w:val="0"/>
              <w:divBdr>
                <w:top w:val="none" w:sz="0" w:space="0" w:color="auto"/>
                <w:left w:val="none" w:sz="0" w:space="0" w:color="auto"/>
                <w:bottom w:val="none" w:sz="0" w:space="0" w:color="auto"/>
                <w:right w:val="none" w:sz="0" w:space="0" w:color="auto"/>
              </w:divBdr>
              <w:divsChild>
                <w:div w:id="1282803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17831">
          <w:marLeft w:val="0"/>
          <w:marRight w:val="0"/>
          <w:marTop w:val="300"/>
          <w:marBottom w:val="0"/>
          <w:divBdr>
            <w:top w:val="none" w:sz="0" w:space="0" w:color="auto"/>
            <w:left w:val="none" w:sz="0" w:space="0" w:color="auto"/>
            <w:bottom w:val="none" w:sz="0" w:space="0" w:color="auto"/>
            <w:right w:val="none" w:sz="0" w:space="0" w:color="auto"/>
          </w:divBdr>
          <w:divsChild>
            <w:div w:id="588933021">
              <w:marLeft w:val="0"/>
              <w:marRight w:val="0"/>
              <w:marTop w:val="0"/>
              <w:marBottom w:val="0"/>
              <w:divBdr>
                <w:top w:val="none" w:sz="0" w:space="0" w:color="auto"/>
                <w:left w:val="none" w:sz="0" w:space="0" w:color="auto"/>
                <w:bottom w:val="none" w:sz="0" w:space="0" w:color="auto"/>
                <w:right w:val="none" w:sz="0" w:space="0" w:color="auto"/>
              </w:divBdr>
              <w:divsChild>
                <w:div w:id="1965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964">
          <w:marLeft w:val="0"/>
          <w:marRight w:val="0"/>
          <w:marTop w:val="300"/>
          <w:marBottom w:val="0"/>
          <w:divBdr>
            <w:top w:val="none" w:sz="0" w:space="0" w:color="auto"/>
            <w:left w:val="none" w:sz="0" w:space="0" w:color="auto"/>
            <w:bottom w:val="none" w:sz="0" w:space="0" w:color="auto"/>
            <w:right w:val="none" w:sz="0" w:space="0" w:color="auto"/>
          </w:divBdr>
          <w:divsChild>
            <w:div w:id="961545116">
              <w:marLeft w:val="0"/>
              <w:marRight w:val="0"/>
              <w:marTop w:val="0"/>
              <w:marBottom w:val="0"/>
              <w:divBdr>
                <w:top w:val="none" w:sz="0" w:space="0" w:color="auto"/>
                <w:left w:val="none" w:sz="0" w:space="0" w:color="auto"/>
                <w:bottom w:val="none" w:sz="0" w:space="0" w:color="auto"/>
                <w:right w:val="none" w:sz="0" w:space="0" w:color="auto"/>
              </w:divBdr>
              <w:divsChild>
                <w:div w:id="90957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12760">
          <w:marLeft w:val="0"/>
          <w:marRight w:val="0"/>
          <w:marTop w:val="300"/>
          <w:marBottom w:val="0"/>
          <w:divBdr>
            <w:top w:val="none" w:sz="0" w:space="0" w:color="auto"/>
            <w:left w:val="none" w:sz="0" w:space="0" w:color="auto"/>
            <w:bottom w:val="none" w:sz="0" w:space="0" w:color="auto"/>
            <w:right w:val="none" w:sz="0" w:space="0" w:color="auto"/>
          </w:divBdr>
          <w:divsChild>
            <w:div w:id="995302640">
              <w:marLeft w:val="0"/>
              <w:marRight w:val="0"/>
              <w:marTop w:val="0"/>
              <w:marBottom w:val="0"/>
              <w:divBdr>
                <w:top w:val="none" w:sz="0" w:space="0" w:color="auto"/>
                <w:left w:val="none" w:sz="0" w:space="0" w:color="auto"/>
                <w:bottom w:val="none" w:sz="0" w:space="0" w:color="auto"/>
                <w:right w:val="none" w:sz="0" w:space="0" w:color="auto"/>
              </w:divBdr>
              <w:divsChild>
                <w:div w:id="83580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029783">
      <w:bodyDiv w:val="1"/>
      <w:marLeft w:val="0"/>
      <w:marRight w:val="0"/>
      <w:marTop w:val="0"/>
      <w:marBottom w:val="0"/>
      <w:divBdr>
        <w:top w:val="none" w:sz="0" w:space="0" w:color="auto"/>
        <w:left w:val="none" w:sz="0" w:space="0" w:color="auto"/>
        <w:bottom w:val="none" w:sz="0" w:space="0" w:color="auto"/>
        <w:right w:val="none" w:sz="0" w:space="0" w:color="auto"/>
      </w:divBdr>
      <w:divsChild>
        <w:div w:id="1978487604">
          <w:marLeft w:val="0"/>
          <w:marRight w:val="0"/>
          <w:marTop w:val="0"/>
          <w:marBottom w:val="0"/>
          <w:divBdr>
            <w:top w:val="none" w:sz="0" w:space="0" w:color="auto"/>
            <w:left w:val="none" w:sz="0" w:space="0" w:color="auto"/>
            <w:bottom w:val="none" w:sz="0" w:space="0" w:color="auto"/>
            <w:right w:val="none" w:sz="0" w:space="0" w:color="auto"/>
          </w:divBdr>
        </w:div>
        <w:div w:id="1461848853">
          <w:marLeft w:val="0"/>
          <w:marRight w:val="0"/>
          <w:marTop w:val="0"/>
          <w:marBottom w:val="0"/>
          <w:divBdr>
            <w:top w:val="none" w:sz="0" w:space="0" w:color="auto"/>
            <w:left w:val="none" w:sz="0" w:space="0" w:color="auto"/>
            <w:bottom w:val="none" w:sz="0" w:space="0" w:color="auto"/>
            <w:right w:val="none" w:sz="0" w:space="0" w:color="auto"/>
          </w:divBdr>
          <w:divsChild>
            <w:div w:id="326175607">
              <w:marLeft w:val="0"/>
              <w:marRight w:val="0"/>
              <w:marTop w:val="0"/>
              <w:marBottom w:val="0"/>
              <w:divBdr>
                <w:top w:val="none" w:sz="0" w:space="0" w:color="auto"/>
                <w:left w:val="none" w:sz="0" w:space="0" w:color="auto"/>
                <w:bottom w:val="none" w:sz="0" w:space="0" w:color="auto"/>
                <w:right w:val="none" w:sz="0" w:space="0" w:color="auto"/>
              </w:divBdr>
            </w:div>
          </w:divsChild>
        </w:div>
        <w:div w:id="898397911">
          <w:marLeft w:val="0"/>
          <w:marRight w:val="0"/>
          <w:marTop w:val="0"/>
          <w:marBottom w:val="0"/>
          <w:divBdr>
            <w:top w:val="none" w:sz="0" w:space="0" w:color="auto"/>
            <w:left w:val="none" w:sz="0" w:space="0" w:color="auto"/>
            <w:bottom w:val="none" w:sz="0" w:space="0" w:color="auto"/>
            <w:right w:val="none" w:sz="0" w:space="0" w:color="auto"/>
          </w:divBdr>
        </w:div>
        <w:div w:id="1890993560">
          <w:marLeft w:val="0"/>
          <w:marRight w:val="0"/>
          <w:marTop w:val="0"/>
          <w:marBottom w:val="0"/>
          <w:divBdr>
            <w:top w:val="none" w:sz="0" w:space="0" w:color="auto"/>
            <w:left w:val="none" w:sz="0" w:space="0" w:color="auto"/>
            <w:bottom w:val="none" w:sz="0" w:space="0" w:color="auto"/>
            <w:right w:val="none" w:sz="0" w:space="0" w:color="auto"/>
          </w:divBdr>
          <w:divsChild>
            <w:div w:id="1409109481">
              <w:marLeft w:val="0"/>
              <w:marRight w:val="0"/>
              <w:marTop w:val="0"/>
              <w:marBottom w:val="0"/>
              <w:divBdr>
                <w:top w:val="none" w:sz="0" w:space="0" w:color="auto"/>
                <w:left w:val="none" w:sz="0" w:space="0" w:color="auto"/>
                <w:bottom w:val="none" w:sz="0" w:space="0" w:color="auto"/>
                <w:right w:val="none" w:sz="0" w:space="0" w:color="auto"/>
              </w:divBdr>
            </w:div>
          </w:divsChild>
        </w:div>
        <w:div w:id="1735928407">
          <w:marLeft w:val="0"/>
          <w:marRight w:val="0"/>
          <w:marTop w:val="0"/>
          <w:marBottom w:val="0"/>
          <w:divBdr>
            <w:top w:val="none" w:sz="0" w:space="0" w:color="auto"/>
            <w:left w:val="none" w:sz="0" w:space="0" w:color="auto"/>
            <w:bottom w:val="none" w:sz="0" w:space="0" w:color="auto"/>
            <w:right w:val="none" w:sz="0" w:space="0" w:color="auto"/>
          </w:divBdr>
        </w:div>
        <w:div w:id="1522428059">
          <w:marLeft w:val="0"/>
          <w:marRight w:val="0"/>
          <w:marTop w:val="0"/>
          <w:marBottom w:val="0"/>
          <w:divBdr>
            <w:top w:val="none" w:sz="0" w:space="0" w:color="auto"/>
            <w:left w:val="none" w:sz="0" w:space="0" w:color="auto"/>
            <w:bottom w:val="none" w:sz="0" w:space="0" w:color="auto"/>
            <w:right w:val="none" w:sz="0" w:space="0" w:color="auto"/>
          </w:divBdr>
          <w:divsChild>
            <w:div w:id="1731080094">
              <w:marLeft w:val="0"/>
              <w:marRight w:val="0"/>
              <w:marTop w:val="0"/>
              <w:marBottom w:val="0"/>
              <w:divBdr>
                <w:top w:val="none" w:sz="0" w:space="0" w:color="auto"/>
                <w:left w:val="none" w:sz="0" w:space="0" w:color="auto"/>
                <w:bottom w:val="none" w:sz="0" w:space="0" w:color="auto"/>
                <w:right w:val="none" w:sz="0" w:space="0" w:color="auto"/>
              </w:divBdr>
            </w:div>
          </w:divsChild>
        </w:div>
        <w:div w:id="469639350">
          <w:marLeft w:val="0"/>
          <w:marRight w:val="0"/>
          <w:marTop w:val="0"/>
          <w:marBottom w:val="0"/>
          <w:divBdr>
            <w:top w:val="none" w:sz="0" w:space="0" w:color="auto"/>
            <w:left w:val="none" w:sz="0" w:space="0" w:color="auto"/>
            <w:bottom w:val="none" w:sz="0" w:space="0" w:color="auto"/>
            <w:right w:val="none" w:sz="0" w:space="0" w:color="auto"/>
          </w:divBdr>
        </w:div>
        <w:div w:id="1950157623">
          <w:marLeft w:val="0"/>
          <w:marRight w:val="0"/>
          <w:marTop w:val="0"/>
          <w:marBottom w:val="0"/>
          <w:divBdr>
            <w:top w:val="none" w:sz="0" w:space="0" w:color="auto"/>
            <w:left w:val="none" w:sz="0" w:space="0" w:color="auto"/>
            <w:bottom w:val="none" w:sz="0" w:space="0" w:color="auto"/>
            <w:right w:val="none" w:sz="0" w:space="0" w:color="auto"/>
          </w:divBdr>
          <w:divsChild>
            <w:div w:id="170265287">
              <w:marLeft w:val="0"/>
              <w:marRight w:val="0"/>
              <w:marTop w:val="0"/>
              <w:marBottom w:val="0"/>
              <w:divBdr>
                <w:top w:val="none" w:sz="0" w:space="0" w:color="auto"/>
                <w:left w:val="none" w:sz="0" w:space="0" w:color="auto"/>
                <w:bottom w:val="none" w:sz="0" w:space="0" w:color="auto"/>
                <w:right w:val="none" w:sz="0" w:space="0" w:color="auto"/>
              </w:divBdr>
            </w:div>
          </w:divsChild>
        </w:div>
        <w:div w:id="990720375">
          <w:marLeft w:val="0"/>
          <w:marRight w:val="0"/>
          <w:marTop w:val="0"/>
          <w:marBottom w:val="0"/>
          <w:divBdr>
            <w:top w:val="none" w:sz="0" w:space="0" w:color="auto"/>
            <w:left w:val="none" w:sz="0" w:space="0" w:color="auto"/>
            <w:bottom w:val="none" w:sz="0" w:space="0" w:color="auto"/>
            <w:right w:val="none" w:sz="0" w:space="0" w:color="auto"/>
          </w:divBdr>
        </w:div>
        <w:div w:id="29771412">
          <w:marLeft w:val="0"/>
          <w:marRight w:val="0"/>
          <w:marTop w:val="0"/>
          <w:marBottom w:val="0"/>
          <w:divBdr>
            <w:top w:val="none" w:sz="0" w:space="0" w:color="auto"/>
            <w:left w:val="none" w:sz="0" w:space="0" w:color="auto"/>
            <w:bottom w:val="none" w:sz="0" w:space="0" w:color="auto"/>
            <w:right w:val="none" w:sz="0" w:space="0" w:color="auto"/>
          </w:divBdr>
          <w:divsChild>
            <w:div w:id="964698948">
              <w:marLeft w:val="0"/>
              <w:marRight w:val="0"/>
              <w:marTop w:val="0"/>
              <w:marBottom w:val="0"/>
              <w:divBdr>
                <w:top w:val="none" w:sz="0" w:space="0" w:color="auto"/>
                <w:left w:val="none" w:sz="0" w:space="0" w:color="auto"/>
                <w:bottom w:val="none" w:sz="0" w:space="0" w:color="auto"/>
                <w:right w:val="none" w:sz="0" w:space="0" w:color="auto"/>
              </w:divBdr>
            </w:div>
          </w:divsChild>
        </w:div>
        <w:div w:id="1100561695">
          <w:marLeft w:val="0"/>
          <w:marRight w:val="0"/>
          <w:marTop w:val="0"/>
          <w:marBottom w:val="0"/>
          <w:divBdr>
            <w:top w:val="none" w:sz="0" w:space="0" w:color="auto"/>
            <w:left w:val="none" w:sz="0" w:space="0" w:color="auto"/>
            <w:bottom w:val="none" w:sz="0" w:space="0" w:color="auto"/>
            <w:right w:val="none" w:sz="0" w:space="0" w:color="auto"/>
          </w:divBdr>
        </w:div>
        <w:div w:id="1779980649">
          <w:marLeft w:val="0"/>
          <w:marRight w:val="0"/>
          <w:marTop w:val="0"/>
          <w:marBottom w:val="0"/>
          <w:divBdr>
            <w:top w:val="none" w:sz="0" w:space="0" w:color="auto"/>
            <w:left w:val="none" w:sz="0" w:space="0" w:color="auto"/>
            <w:bottom w:val="none" w:sz="0" w:space="0" w:color="auto"/>
            <w:right w:val="none" w:sz="0" w:space="0" w:color="auto"/>
          </w:divBdr>
          <w:divsChild>
            <w:div w:id="1540892557">
              <w:marLeft w:val="0"/>
              <w:marRight w:val="0"/>
              <w:marTop w:val="0"/>
              <w:marBottom w:val="0"/>
              <w:divBdr>
                <w:top w:val="none" w:sz="0" w:space="0" w:color="auto"/>
                <w:left w:val="none" w:sz="0" w:space="0" w:color="auto"/>
                <w:bottom w:val="none" w:sz="0" w:space="0" w:color="auto"/>
                <w:right w:val="none" w:sz="0" w:space="0" w:color="auto"/>
              </w:divBdr>
            </w:div>
          </w:divsChild>
        </w:div>
        <w:div w:id="880285638">
          <w:marLeft w:val="0"/>
          <w:marRight w:val="0"/>
          <w:marTop w:val="0"/>
          <w:marBottom w:val="0"/>
          <w:divBdr>
            <w:top w:val="none" w:sz="0" w:space="0" w:color="auto"/>
            <w:left w:val="none" w:sz="0" w:space="0" w:color="auto"/>
            <w:bottom w:val="none" w:sz="0" w:space="0" w:color="auto"/>
            <w:right w:val="none" w:sz="0" w:space="0" w:color="auto"/>
          </w:divBdr>
        </w:div>
        <w:div w:id="1665161986">
          <w:marLeft w:val="0"/>
          <w:marRight w:val="0"/>
          <w:marTop w:val="0"/>
          <w:marBottom w:val="0"/>
          <w:divBdr>
            <w:top w:val="none" w:sz="0" w:space="0" w:color="auto"/>
            <w:left w:val="none" w:sz="0" w:space="0" w:color="auto"/>
            <w:bottom w:val="none" w:sz="0" w:space="0" w:color="auto"/>
            <w:right w:val="none" w:sz="0" w:space="0" w:color="auto"/>
          </w:divBdr>
          <w:divsChild>
            <w:div w:id="421606850">
              <w:marLeft w:val="0"/>
              <w:marRight w:val="0"/>
              <w:marTop w:val="0"/>
              <w:marBottom w:val="0"/>
              <w:divBdr>
                <w:top w:val="none" w:sz="0" w:space="0" w:color="auto"/>
                <w:left w:val="none" w:sz="0" w:space="0" w:color="auto"/>
                <w:bottom w:val="none" w:sz="0" w:space="0" w:color="auto"/>
                <w:right w:val="none" w:sz="0" w:space="0" w:color="auto"/>
              </w:divBdr>
            </w:div>
          </w:divsChild>
        </w:div>
        <w:div w:id="1537815099">
          <w:marLeft w:val="0"/>
          <w:marRight w:val="0"/>
          <w:marTop w:val="300"/>
          <w:marBottom w:val="0"/>
          <w:divBdr>
            <w:top w:val="none" w:sz="0" w:space="0" w:color="auto"/>
            <w:left w:val="none" w:sz="0" w:space="0" w:color="auto"/>
            <w:bottom w:val="none" w:sz="0" w:space="0" w:color="auto"/>
            <w:right w:val="none" w:sz="0" w:space="0" w:color="auto"/>
          </w:divBdr>
          <w:divsChild>
            <w:div w:id="816609057">
              <w:marLeft w:val="0"/>
              <w:marRight w:val="0"/>
              <w:marTop w:val="0"/>
              <w:marBottom w:val="0"/>
              <w:divBdr>
                <w:top w:val="none" w:sz="0" w:space="0" w:color="auto"/>
                <w:left w:val="none" w:sz="0" w:space="0" w:color="auto"/>
                <w:bottom w:val="none" w:sz="0" w:space="0" w:color="auto"/>
                <w:right w:val="none" w:sz="0" w:space="0" w:color="auto"/>
              </w:divBdr>
              <w:divsChild>
                <w:div w:id="196052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641831">
          <w:marLeft w:val="0"/>
          <w:marRight w:val="0"/>
          <w:marTop w:val="300"/>
          <w:marBottom w:val="0"/>
          <w:divBdr>
            <w:top w:val="none" w:sz="0" w:space="0" w:color="auto"/>
            <w:left w:val="none" w:sz="0" w:space="0" w:color="auto"/>
            <w:bottom w:val="none" w:sz="0" w:space="0" w:color="auto"/>
            <w:right w:val="none" w:sz="0" w:space="0" w:color="auto"/>
          </w:divBdr>
          <w:divsChild>
            <w:div w:id="1906840698">
              <w:marLeft w:val="0"/>
              <w:marRight w:val="0"/>
              <w:marTop w:val="0"/>
              <w:marBottom w:val="0"/>
              <w:divBdr>
                <w:top w:val="none" w:sz="0" w:space="0" w:color="auto"/>
                <w:left w:val="none" w:sz="0" w:space="0" w:color="auto"/>
                <w:bottom w:val="none" w:sz="0" w:space="0" w:color="auto"/>
                <w:right w:val="none" w:sz="0" w:space="0" w:color="auto"/>
              </w:divBdr>
              <w:divsChild>
                <w:div w:id="67981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83207">
          <w:marLeft w:val="0"/>
          <w:marRight w:val="0"/>
          <w:marTop w:val="300"/>
          <w:marBottom w:val="0"/>
          <w:divBdr>
            <w:top w:val="none" w:sz="0" w:space="0" w:color="auto"/>
            <w:left w:val="none" w:sz="0" w:space="0" w:color="auto"/>
            <w:bottom w:val="none" w:sz="0" w:space="0" w:color="auto"/>
            <w:right w:val="none" w:sz="0" w:space="0" w:color="auto"/>
          </w:divBdr>
          <w:divsChild>
            <w:div w:id="2038696516">
              <w:marLeft w:val="0"/>
              <w:marRight w:val="0"/>
              <w:marTop w:val="0"/>
              <w:marBottom w:val="0"/>
              <w:divBdr>
                <w:top w:val="none" w:sz="0" w:space="0" w:color="auto"/>
                <w:left w:val="none" w:sz="0" w:space="0" w:color="auto"/>
                <w:bottom w:val="none" w:sz="0" w:space="0" w:color="auto"/>
                <w:right w:val="none" w:sz="0" w:space="0" w:color="auto"/>
              </w:divBdr>
              <w:divsChild>
                <w:div w:id="1658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5029">
          <w:marLeft w:val="0"/>
          <w:marRight w:val="0"/>
          <w:marTop w:val="300"/>
          <w:marBottom w:val="0"/>
          <w:divBdr>
            <w:top w:val="none" w:sz="0" w:space="0" w:color="auto"/>
            <w:left w:val="none" w:sz="0" w:space="0" w:color="auto"/>
            <w:bottom w:val="none" w:sz="0" w:space="0" w:color="auto"/>
            <w:right w:val="none" w:sz="0" w:space="0" w:color="auto"/>
          </w:divBdr>
          <w:divsChild>
            <w:div w:id="1060520847">
              <w:marLeft w:val="0"/>
              <w:marRight w:val="0"/>
              <w:marTop w:val="0"/>
              <w:marBottom w:val="0"/>
              <w:divBdr>
                <w:top w:val="none" w:sz="0" w:space="0" w:color="auto"/>
                <w:left w:val="none" w:sz="0" w:space="0" w:color="auto"/>
                <w:bottom w:val="none" w:sz="0" w:space="0" w:color="auto"/>
                <w:right w:val="none" w:sz="0" w:space="0" w:color="auto"/>
              </w:divBdr>
              <w:divsChild>
                <w:div w:id="1205749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39561">
      <w:bodyDiv w:val="1"/>
      <w:marLeft w:val="0"/>
      <w:marRight w:val="0"/>
      <w:marTop w:val="0"/>
      <w:marBottom w:val="0"/>
      <w:divBdr>
        <w:top w:val="none" w:sz="0" w:space="0" w:color="auto"/>
        <w:left w:val="none" w:sz="0" w:space="0" w:color="auto"/>
        <w:bottom w:val="none" w:sz="0" w:space="0" w:color="auto"/>
        <w:right w:val="none" w:sz="0" w:space="0" w:color="auto"/>
      </w:divBdr>
      <w:divsChild>
        <w:div w:id="1514302775">
          <w:marLeft w:val="0"/>
          <w:marRight w:val="0"/>
          <w:marTop w:val="0"/>
          <w:marBottom w:val="0"/>
          <w:divBdr>
            <w:top w:val="none" w:sz="0" w:space="0" w:color="auto"/>
            <w:left w:val="none" w:sz="0" w:space="0" w:color="auto"/>
            <w:bottom w:val="none" w:sz="0" w:space="0" w:color="auto"/>
            <w:right w:val="none" w:sz="0" w:space="0" w:color="auto"/>
          </w:divBdr>
        </w:div>
        <w:div w:id="1123962307">
          <w:marLeft w:val="0"/>
          <w:marRight w:val="0"/>
          <w:marTop w:val="0"/>
          <w:marBottom w:val="0"/>
          <w:divBdr>
            <w:top w:val="none" w:sz="0" w:space="0" w:color="auto"/>
            <w:left w:val="none" w:sz="0" w:space="0" w:color="auto"/>
            <w:bottom w:val="none" w:sz="0" w:space="0" w:color="auto"/>
            <w:right w:val="none" w:sz="0" w:space="0" w:color="auto"/>
          </w:divBdr>
          <w:divsChild>
            <w:div w:id="2029912870">
              <w:marLeft w:val="0"/>
              <w:marRight w:val="0"/>
              <w:marTop w:val="0"/>
              <w:marBottom w:val="0"/>
              <w:divBdr>
                <w:top w:val="none" w:sz="0" w:space="0" w:color="auto"/>
                <w:left w:val="none" w:sz="0" w:space="0" w:color="auto"/>
                <w:bottom w:val="none" w:sz="0" w:space="0" w:color="auto"/>
                <w:right w:val="none" w:sz="0" w:space="0" w:color="auto"/>
              </w:divBdr>
            </w:div>
          </w:divsChild>
        </w:div>
        <w:div w:id="1349256957">
          <w:marLeft w:val="0"/>
          <w:marRight w:val="0"/>
          <w:marTop w:val="0"/>
          <w:marBottom w:val="0"/>
          <w:divBdr>
            <w:top w:val="none" w:sz="0" w:space="0" w:color="auto"/>
            <w:left w:val="none" w:sz="0" w:space="0" w:color="auto"/>
            <w:bottom w:val="none" w:sz="0" w:space="0" w:color="auto"/>
            <w:right w:val="none" w:sz="0" w:space="0" w:color="auto"/>
          </w:divBdr>
        </w:div>
        <w:div w:id="230652677">
          <w:marLeft w:val="0"/>
          <w:marRight w:val="0"/>
          <w:marTop w:val="0"/>
          <w:marBottom w:val="0"/>
          <w:divBdr>
            <w:top w:val="none" w:sz="0" w:space="0" w:color="auto"/>
            <w:left w:val="none" w:sz="0" w:space="0" w:color="auto"/>
            <w:bottom w:val="none" w:sz="0" w:space="0" w:color="auto"/>
            <w:right w:val="none" w:sz="0" w:space="0" w:color="auto"/>
          </w:divBdr>
          <w:divsChild>
            <w:div w:id="325284996">
              <w:marLeft w:val="0"/>
              <w:marRight w:val="0"/>
              <w:marTop w:val="0"/>
              <w:marBottom w:val="0"/>
              <w:divBdr>
                <w:top w:val="none" w:sz="0" w:space="0" w:color="auto"/>
                <w:left w:val="none" w:sz="0" w:space="0" w:color="auto"/>
                <w:bottom w:val="none" w:sz="0" w:space="0" w:color="auto"/>
                <w:right w:val="none" w:sz="0" w:space="0" w:color="auto"/>
              </w:divBdr>
            </w:div>
          </w:divsChild>
        </w:div>
        <w:div w:id="538012657">
          <w:marLeft w:val="0"/>
          <w:marRight w:val="0"/>
          <w:marTop w:val="0"/>
          <w:marBottom w:val="0"/>
          <w:divBdr>
            <w:top w:val="none" w:sz="0" w:space="0" w:color="auto"/>
            <w:left w:val="none" w:sz="0" w:space="0" w:color="auto"/>
            <w:bottom w:val="none" w:sz="0" w:space="0" w:color="auto"/>
            <w:right w:val="none" w:sz="0" w:space="0" w:color="auto"/>
          </w:divBdr>
        </w:div>
        <w:div w:id="803233391">
          <w:marLeft w:val="0"/>
          <w:marRight w:val="0"/>
          <w:marTop w:val="0"/>
          <w:marBottom w:val="0"/>
          <w:divBdr>
            <w:top w:val="none" w:sz="0" w:space="0" w:color="auto"/>
            <w:left w:val="none" w:sz="0" w:space="0" w:color="auto"/>
            <w:bottom w:val="none" w:sz="0" w:space="0" w:color="auto"/>
            <w:right w:val="none" w:sz="0" w:space="0" w:color="auto"/>
          </w:divBdr>
          <w:divsChild>
            <w:div w:id="560212272">
              <w:marLeft w:val="0"/>
              <w:marRight w:val="0"/>
              <w:marTop w:val="0"/>
              <w:marBottom w:val="0"/>
              <w:divBdr>
                <w:top w:val="none" w:sz="0" w:space="0" w:color="auto"/>
                <w:left w:val="none" w:sz="0" w:space="0" w:color="auto"/>
                <w:bottom w:val="none" w:sz="0" w:space="0" w:color="auto"/>
                <w:right w:val="none" w:sz="0" w:space="0" w:color="auto"/>
              </w:divBdr>
            </w:div>
          </w:divsChild>
        </w:div>
        <w:div w:id="1782264319">
          <w:marLeft w:val="0"/>
          <w:marRight w:val="0"/>
          <w:marTop w:val="0"/>
          <w:marBottom w:val="0"/>
          <w:divBdr>
            <w:top w:val="none" w:sz="0" w:space="0" w:color="auto"/>
            <w:left w:val="none" w:sz="0" w:space="0" w:color="auto"/>
            <w:bottom w:val="none" w:sz="0" w:space="0" w:color="auto"/>
            <w:right w:val="none" w:sz="0" w:space="0" w:color="auto"/>
          </w:divBdr>
        </w:div>
        <w:div w:id="13700589">
          <w:marLeft w:val="0"/>
          <w:marRight w:val="0"/>
          <w:marTop w:val="0"/>
          <w:marBottom w:val="0"/>
          <w:divBdr>
            <w:top w:val="none" w:sz="0" w:space="0" w:color="auto"/>
            <w:left w:val="none" w:sz="0" w:space="0" w:color="auto"/>
            <w:bottom w:val="none" w:sz="0" w:space="0" w:color="auto"/>
            <w:right w:val="none" w:sz="0" w:space="0" w:color="auto"/>
          </w:divBdr>
          <w:divsChild>
            <w:div w:id="256527742">
              <w:marLeft w:val="0"/>
              <w:marRight w:val="0"/>
              <w:marTop w:val="0"/>
              <w:marBottom w:val="0"/>
              <w:divBdr>
                <w:top w:val="none" w:sz="0" w:space="0" w:color="auto"/>
                <w:left w:val="none" w:sz="0" w:space="0" w:color="auto"/>
                <w:bottom w:val="none" w:sz="0" w:space="0" w:color="auto"/>
                <w:right w:val="none" w:sz="0" w:space="0" w:color="auto"/>
              </w:divBdr>
            </w:div>
          </w:divsChild>
        </w:div>
        <w:div w:id="1192261243">
          <w:marLeft w:val="0"/>
          <w:marRight w:val="0"/>
          <w:marTop w:val="0"/>
          <w:marBottom w:val="0"/>
          <w:divBdr>
            <w:top w:val="none" w:sz="0" w:space="0" w:color="auto"/>
            <w:left w:val="none" w:sz="0" w:space="0" w:color="auto"/>
            <w:bottom w:val="none" w:sz="0" w:space="0" w:color="auto"/>
            <w:right w:val="none" w:sz="0" w:space="0" w:color="auto"/>
          </w:divBdr>
        </w:div>
        <w:div w:id="1651859429">
          <w:marLeft w:val="0"/>
          <w:marRight w:val="0"/>
          <w:marTop w:val="0"/>
          <w:marBottom w:val="0"/>
          <w:divBdr>
            <w:top w:val="none" w:sz="0" w:space="0" w:color="auto"/>
            <w:left w:val="none" w:sz="0" w:space="0" w:color="auto"/>
            <w:bottom w:val="none" w:sz="0" w:space="0" w:color="auto"/>
            <w:right w:val="none" w:sz="0" w:space="0" w:color="auto"/>
          </w:divBdr>
          <w:divsChild>
            <w:div w:id="1977753044">
              <w:marLeft w:val="0"/>
              <w:marRight w:val="0"/>
              <w:marTop w:val="0"/>
              <w:marBottom w:val="0"/>
              <w:divBdr>
                <w:top w:val="none" w:sz="0" w:space="0" w:color="auto"/>
                <w:left w:val="none" w:sz="0" w:space="0" w:color="auto"/>
                <w:bottom w:val="none" w:sz="0" w:space="0" w:color="auto"/>
                <w:right w:val="none" w:sz="0" w:space="0" w:color="auto"/>
              </w:divBdr>
            </w:div>
          </w:divsChild>
        </w:div>
        <w:div w:id="9720258">
          <w:marLeft w:val="0"/>
          <w:marRight w:val="0"/>
          <w:marTop w:val="0"/>
          <w:marBottom w:val="0"/>
          <w:divBdr>
            <w:top w:val="none" w:sz="0" w:space="0" w:color="auto"/>
            <w:left w:val="none" w:sz="0" w:space="0" w:color="auto"/>
            <w:bottom w:val="none" w:sz="0" w:space="0" w:color="auto"/>
            <w:right w:val="none" w:sz="0" w:space="0" w:color="auto"/>
          </w:divBdr>
        </w:div>
        <w:div w:id="627398467">
          <w:marLeft w:val="0"/>
          <w:marRight w:val="0"/>
          <w:marTop w:val="0"/>
          <w:marBottom w:val="0"/>
          <w:divBdr>
            <w:top w:val="none" w:sz="0" w:space="0" w:color="auto"/>
            <w:left w:val="none" w:sz="0" w:space="0" w:color="auto"/>
            <w:bottom w:val="none" w:sz="0" w:space="0" w:color="auto"/>
            <w:right w:val="none" w:sz="0" w:space="0" w:color="auto"/>
          </w:divBdr>
          <w:divsChild>
            <w:div w:id="440734208">
              <w:marLeft w:val="0"/>
              <w:marRight w:val="0"/>
              <w:marTop w:val="0"/>
              <w:marBottom w:val="0"/>
              <w:divBdr>
                <w:top w:val="none" w:sz="0" w:space="0" w:color="auto"/>
                <w:left w:val="none" w:sz="0" w:space="0" w:color="auto"/>
                <w:bottom w:val="none" w:sz="0" w:space="0" w:color="auto"/>
                <w:right w:val="none" w:sz="0" w:space="0" w:color="auto"/>
              </w:divBdr>
            </w:div>
          </w:divsChild>
        </w:div>
        <w:div w:id="1419591955">
          <w:marLeft w:val="0"/>
          <w:marRight w:val="0"/>
          <w:marTop w:val="0"/>
          <w:marBottom w:val="0"/>
          <w:divBdr>
            <w:top w:val="none" w:sz="0" w:space="0" w:color="auto"/>
            <w:left w:val="none" w:sz="0" w:space="0" w:color="auto"/>
            <w:bottom w:val="none" w:sz="0" w:space="0" w:color="auto"/>
            <w:right w:val="none" w:sz="0" w:space="0" w:color="auto"/>
          </w:divBdr>
        </w:div>
        <w:div w:id="88233229">
          <w:marLeft w:val="0"/>
          <w:marRight w:val="0"/>
          <w:marTop w:val="0"/>
          <w:marBottom w:val="0"/>
          <w:divBdr>
            <w:top w:val="none" w:sz="0" w:space="0" w:color="auto"/>
            <w:left w:val="none" w:sz="0" w:space="0" w:color="auto"/>
            <w:bottom w:val="none" w:sz="0" w:space="0" w:color="auto"/>
            <w:right w:val="none" w:sz="0" w:space="0" w:color="auto"/>
          </w:divBdr>
          <w:divsChild>
            <w:div w:id="474835942">
              <w:marLeft w:val="0"/>
              <w:marRight w:val="0"/>
              <w:marTop w:val="0"/>
              <w:marBottom w:val="0"/>
              <w:divBdr>
                <w:top w:val="none" w:sz="0" w:space="0" w:color="auto"/>
                <w:left w:val="none" w:sz="0" w:space="0" w:color="auto"/>
                <w:bottom w:val="none" w:sz="0" w:space="0" w:color="auto"/>
                <w:right w:val="none" w:sz="0" w:space="0" w:color="auto"/>
              </w:divBdr>
            </w:div>
          </w:divsChild>
        </w:div>
        <w:div w:id="820972195">
          <w:marLeft w:val="0"/>
          <w:marRight w:val="0"/>
          <w:marTop w:val="300"/>
          <w:marBottom w:val="0"/>
          <w:divBdr>
            <w:top w:val="none" w:sz="0" w:space="0" w:color="auto"/>
            <w:left w:val="none" w:sz="0" w:space="0" w:color="auto"/>
            <w:bottom w:val="none" w:sz="0" w:space="0" w:color="auto"/>
            <w:right w:val="none" w:sz="0" w:space="0" w:color="auto"/>
          </w:divBdr>
          <w:divsChild>
            <w:div w:id="1123352624">
              <w:marLeft w:val="0"/>
              <w:marRight w:val="0"/>
              <w:marTop w:val="0"/>
              <w:marBottom w:val="0"/>
              <w:divBdr>
                <w:top w:val="none" w:sz="0" w:space="0" w:color="auto"/>
                <w:left w:val="none" w:sz="0" w:space="0" w:color="auto"/>
                <w:bottom w:val="none" w:sz="0" w:space="0" w:color="auto"/>
                <w:right w:val="none" w:sz="0" w:space="0" w:color="auto"/>
              </w:divBdr>
              <w:divsChild>
                <w:div w:id="17164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79886">
          <w:marLeft w:val="0"/>
          <w:marRight w:val="0"/>
          <w:marTop w:val="300"/>
          <w:marBottom w:val="0"/>
          <w:divBdr>
            <w:top w:val="none" w:sz="0" w:space="0" w:color="auto"/>
            <w:left w:val="none" w:sz="0" w:space="0" w:color="auto"/>
            <w:bottom w:val="none" w:sz="0" w:space="0" w:color="auto"/>
            <w:right w:val="none" w:sz="0" w:space="0" w:color="auto"/>
          </w:divBdr>
          <w:divsChild>
            <w:div w:id="963274092">
              <w:marLeft w:val="0"/>
              <w:marRight w:val="0"/>
              <w:marTop w:val="0"/>
              <w:marBottom w:val="0"/>
              <w:divBdr>
                <w:top w:val="none" w:sz="0" w:space="0" w:color="auto"/>
                <w:left w:val="none" w:sz="0" w:space="0" w:color="auto"/>
                <w:bottom w:val="none" w:sz="0" w:space="0" w:color="auto"/>
                <w:right w:val="none" w:sz="0" w:space="0" w:color="auto"/>
              </w:divBdr>
              <w:divsChild>
                <w:div w:id="5836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09235">
          <w:marLeft w:val="0"/>
          <w:marRight w:val="0"/>
          <w:marTop w:val="300"/>
          <w:marBottom w:val="0"/>
          <w:divBdr>
            <w:top w:val="none" w:sz="0" w:space="0" w:color="auto"/>
            <w:left w:val="none" w:sz="0" w:space="0" w:color="auto"/>
            <w:bottom w:val="none" w:sz="0" w:space="0" w:color="auto"/>
            <w:right w:val="none" w:sz="0" w:space="0" w:color="auto"/>
          </w:divBdr>
          <w:divsChild>
            <w:div w:id="1821263537">
              <w:marLeft w:val="0"/>
              <w:marRight w:val="0"/>
              <w:marTop w:val="0"/>
              <w:marBottom w:val="0"/>
              <w:divBdr>
                <w:top w:val="none" w:sz="0" w:space="0" w:color="auto"/>
                <w:left w:val="none" w:sz="0" w:space="0" w:color="auto"/>
                <w:bottom w:val="none" w:sz="0" w:space="0" w:color="auto"/>
                <w:right w:val="none" w:sz="0" w:space="0" w:color="auto"/>
              </w:divBdr>
              <w:divsChild>
                <w:div w:id="155191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436278">
      <w:bodyDiv w:val="1"/>
      <w:marLeft w:val="0"/>
      <w:marRight w:val="0"/>
      <w:marTop w:val="0"/>
      <w:marBottom w:val="0"/>
      <w:divBdr>
        <w:top w:val="none" w:sz="0" w:space="0" w:color="auto"/>
        <w:left w:val="none" w:sz="0" w:space="0" w:color="auto"/>
        <w:bottom w:val="none" w:sz="0" w:space="0" w:color="auto"/>
        <w:right w:val="none" w:sz="0" w:space="0" w:color="auto"/>
      </w:divBdr>
      <w:divsChild>
        <w:div w:id="541018721">
          <w:marLeft w:val="0"/>
          <w:marRight w:val="0"/>
          <w:marTop w:val="0"/>
          <w:marBottom w:val="0"/>
          <w:divBdr>
            <w:top w:val="none" w:sz="0" w:space="0" w:color="auto"/>
            <w:left w:val="none" w:sz="0" w:space="0" w:color="auto"/>
            <w:bottom w:val="none" w:sz="0" w:space="0" w:color="auto"/>
            <w:right w:val="none" w:sz="0" w:space="0" w:color="auto"/>
          </w:divBdr>
        </w:div>
        <w:div w:id="867838326">
          <w:marLeft w:val="0"/>
          <w:marRight w:val="0"/>
          <w:marTop w:val="0"/>
          <w:marBottom w:val="0"/>
          <w:divBdr>
            <w:top w:val="none" w:sz="0" w:space="0" w:color="auto"/>
            <w:left w:val="none" w:sz="0" w:space="0" w:color="auto"/>
            <w:bottom w:val="none" w:sz="0" w:space="0" w:color="auto"/>
            <w:right w:val="none" w:sz="0" w:space="0" w:color="auto"/>
          </w:divBdr>
          <w:divsChild>
            <w:div w:id="2069839137">
              <w:marLeft w:val="0"/>
              <w:marRight w:val="0"/>
              <w:marTop w:val="0"/>
              <w:marBottom w:val="0"/>
              <w:divBdr>
                <w:top w:val="none" w:sz="0" w:space="0" w:color="auto"/>
                <w:left w:val="none" w:sz="0" w:space="0" w:color="auto"/>
                <w:bottom w:val="none" w:sz="0" w:space="0" w:color="auto"/>
                <w:right w:val="none" w:sz="0" w:space="0" w:color="auto"/>
              </w:divBdr>
            </w:div>
          </w:divsChild>
        </w:div>
        <w:div w:id="696783738">
          <w:marLeft w:val="0"/>
          <w:marRight w:val="0"/>
          <w:marTop w:val="0"/>
          <w:marBottom w:val="0"/>
          <w:divBdr>
            <w:top w:val="none" w:sz="0" w:space="0" w:color="auto"/>
            <w:left w:val="none" w:sz="0" w:space="0" w:color="auto"/>
            <w:bottom w:val="none" w:sz="0" w:space="0" w:color="auto"/>
            <w:right w:val="none" w:sz="0" w:space="0" w:color="auto"/>
          </w:divBdr>
        </w:div>
        <w:div w:id="53046705">
          <w:marLeft w:val="0"/>
          <w:marRight w:val="0"/>
          <w:marTop w:val="0"/>
          <w:marBottom w:val="0"/>
          <w:divBdr>
            <w:top w:val="none" w:sz="0" w:space="0" w:color="auto"/>
            <w:left w:val="none" w:sz="0" w:space="0" w:color="auto"/>
            <w:bottom w:val="none" w:sz="0" w:space="0" w:color="auto"/>
            <w:right w:val="none" w:sz="0" w:space="0" w:color="auto"/>
          </w:divBdr>
          <w:divsChild>
            <w:div w:id="932395219">
              <w:marLeft w:val="0"/>
              <w:marRight w:val="0"/>
              <w:marTop w:val="0"/>
              <w:marBottom w:val="0"/>
              <w:divBdr>
                <w:top w:val="none" w:sz="0" w:space="0" w:color="auto"/>
                <w:left w:val="none" w:sz="0" w:space="0" w:color="auto"/>
                <w:bottom w:val="none" w:sz="0" w:space="0" w:color="auto"/>
                <w:right w:val="none" w:sz="0" w:space="0" w:color="auto"/>
              </w:divBdr>
            </w:div>
          </w:divsChild>
        </w:div>
        <w:div w:id="959653676">
          <w:marLeft w:val="0"/>
          <w:marRight w:val="0"/>
          <w:marTop w:val="0"/>
          <w:marBottom w:val="0"/>
          <w:divBdr>
            <w:top w:val="none" w:sz="0" w:space="0" w:color="auto"/>
            <w:left w:val="none" w:sz="0" w:space="0" w:color="auto"/>
            <w:bottom w:val="none" w:sz="0" w:space="0" w:color="auto"/>
            <w:right w:val="none" w:sz="0" w:space="0" w:color="auto"/>
          </w:divBdr>
        </w:div>
        <w:div w:id="1345980131">
          <w:marLeft w:val="0"/>
          <w:marRight w:val="0"/>
          <w:marTop w:val="0"/>
          <w:marBottom w:val="0"/>
          <w:divBdr>
            <w:top w:val="none" w:sz="0" w:space="0" w:color="auto"/>
            <w:left w:val="none" w:sz="0" w:space="0" w:color="auto"/>
            <w:bottom w:val="none" w:sz="0" w:space="0" w:color="auto"/>
            <w:right w:val="none" w:sz="0" w:space="0" w:color="auto"/>
          </w:divBdr>
          <w:divsChild>
            <w:div w:id="1477916378">
              <w:marLeft w:val="0"/>
              <w:marRight w:val="0"/>
              <w:marTop w:val="0"/>
              <w:marBottom w:val="0"/>
              <w:divBdr>
                <w:top w:val="none" w:sz="0" w:space="0" w:color="auto"/>
                <w:left w:val="none" w:sz="0" w:space="0" w:color="auto"/>
                <w:bottom w:val="none" w:sz="0" w:space="0" w:color="auto"/>
                <w:right w:val="none" w:sz="0" w:space="0" w:color="auto"/>
              </w:divBdr>
            </w:div>
          </w:divsChild>
        </w:div>
        <w:div w:id="843471641">
          <w:marLeft w:val="0"/>
          <w:marRight w:val="0"/>
          <w:marTop w:val="0"/>
          <w:marBottom w:val="0"/>
          <w:divBdr>
            <w:top w:val="none" w:sz="0" w:space="0" w:color="auto"/>
            <w:left w:val="none" w:sz="0" w:space="0" w:color="auto"/>
            <w:bottom w:val="none" w:sz="0" w:space="0" w:color="auto"/>
            <w:right w:val="none" w:sz="0" w:space="0" w:color="auto"/>
          </w:divBdr>
        </w:div>
        <w:div w:id="227692318">
          <w:marLeft w:val="0"/>
          <w:marRight w:val="0"/>
          <w:marTop w:val="0"/>
          <w:marBottom w:val="0"/>
          <w:divBdr>
            <w:top w:val="none" w:sz="0" w:space="0" w:color="auto"/>
            <w:left w:val="none" w:sz="0" w:space="0" w:color="auto"/>
            <w:bottom w:val="none" w:sz="0" w:space="0" w:color="auto"/>
            <w:right w:val="none" w:sz="0" w:space="0" w:color="auto"/>
          </w:divBdr>
          <w:divsChild>
            <w:div w:id="1906379770">
              <w:marLeft w:val="0"/>
              <w:marRight w:val="0"/>
              <w:marTop w:val="0"/>
              <w:marBottom w:val="0"/>
              <w:divBdr>
                <w:top w:val="none" w:sz="0" w:space="0" w:color="auto"/>
                <w:left w:val="none" w:sz="0" w:space="0" w:color="auto"/>
                <w:bottom w:val="none" w:sz="0" w:space="0" w:color="auto"/>
                <w:right w:val="none" w:sz="0" w:space="0" w:color="auto"/>
              </w:divBdr>
            </w:div>
          </w:divsChild>
        </w:div>
        <w:div w:id="1231694944">
          <w:marLeft w:val="0"/>
          <w:marRight w:val="0"/>
          <w:marTop w:val="0"/>
          <w:marBottom w:val="0"/>
          <w:divBdr>
            <w:top w:val="none" w:sz="0" w:space="0" w:color="auto"/>
            <w:left w:val="none" w:sz="0" w:space="0" w:color="auto"/>
            <w:bottom w:val="none" w:sz="0" w:space="0" w:color="auto"/>
            <w:right w:val="none" w:sz="0" w:space="0" w:color="auto"/>
          </w:divBdr>
        </w:div>
        <w:div w:id="848102812">
          <w:marLeft w:val="0"/>
          <w:marRight w:val="0"/>
          <w:marTop w:val="0"/>
          <w:marBottom w:val="0"/>
          <w:divBdr>
            <w:top w:val="none" w:sz="0" w:space="0" w:color="auto"/>
            <w:left w:val="none" w:sz="0" w:space="0" w:color="auto"/>
            <w:bottom w:val="none" w:sz="0" w:space="0" w:color="auto"/>
            <w:right w:val="none" w:sz="0" w:space="0" w:color="auto"/>
          </w:divBdr>
          <w:divsChild>
            <w:div w:id="1728451797">
              <w:marLeft w:val="0"/>
              <w:marRight w:val="0"/>
              <w:marTop w:val="0"/>
              <w:marBottom w:val="0"/>
              <w:divBdr>
                <w:top w:val="none" w:sz="0" w:space="0" w:color="auto"/>
                <w:left w:val="none" w:sz="0" w:space="0" w:color="auto"/>
                <w:bottom w:val="none" w:sz="0" w:space="0" w:color="auto"/>
                <w:right w:val="none" w:sz="0" w:space="0" w:color="auto"/>
              </w:divBdr>
            </w:div>
          </w:divsChild>
        </w:div>
        <w:div w:id="941255412">
          <w:marLeft w:val="0"/>
          <w:marRight w:val="0"/>
          <w:marTop w:val="0"/>
          <w:marBottom w:val="0"/>
          <w:divBdr>
            <w:top w:val="none" w:sz="0" w:space="0" w:color="auto"/>
            <w:left w:val="none" w:sz="0" w:space="0" w:color="auto"/>
            <w:bottom w:val="none" w:sz="0" w:space="0" w:color="auto"/>
            <w:right w:val="none" w:sz="0" w:space="0" w:color="auto"/>
          </w:divBdr>
        </w:div>
        <w:div w:id="745152750">
          <w:marLeft w:val="0"/>
          <w:marRight w:val="0"/>
          <w:marTop w:val="0"/>
          <w:marBottom w:val="0"/>
          <w:divBdr>
            <w:top w:val="none" w:sz="0" w:space="0" w:color="auto"/>
            <w:left w:val="none" w:sz="0" w:space="0" w:color="auto"/>
            <w:bottom w:val="none" w:sz="0" w:space="0" w:color="auto"/>
            <w:right w:val="none" w:sz="0" w:space="0" w:color="auto"/>
          </w:divBdr>
          <w:divsChild>
            <w:div w:id="967130784">
              <w:marLeft w:val="0"/>
              <w:marRight w:val="0"/>
              <w:marTop w:val="0"/>
              <w:marBottom w:val="0"/>
              <w:divBdr>
                <w:top w:val="none" w:sz="0" w:space="0" w:color="auto"/>
                <w:left w:val="none" w:sz="0" w:space="0" w:color="auto"/>
                <w:bottom w:val="none" w:sz="0" w:space="0" w:color="auto"/>
                <w:right w:val="none" w:sz="0" w:space="0" w:color="auto"/>
              </w:divBdr>
            </w:div>
          </w:divsChild>
        </w:div>
        <w:div w:id="1638147176">
          <w:marLeft w:val="0"/>
          <w:marRight w:val="0"/>
          <w:marTop w:val="0"/>
          <w:marBottom w:val="0"/>
          <w:divBdr>
            <w:top w:val="none" w:sz="0" w:space="0" w:color="auto"/>
            <w:left w:val="none" w:sz="0" w:space="0" w:color="auto"/>
            <w:bottom w:val="none" w:sz="0" w:space="0" w:color="auto"/>
            <w:right w:val="none" w:sz="0" w:space="0" w:color="auto"/>
          </w:divBdr>
        </w:div>
        <w:div w:id="2072339285">
          <w:marLeft w:val="0"/>
          <w:marRight w:val="0"/>
          <w:marTop w:val="0"/>
          <w:marBottom w:val="0"/>
          <w:divBdr>
            <w:top w:val="none" w:sz="0" w:space="0" w:color="auto"/>
            <w:left w:val="none" w:sz="0" w:space="0" w:color="auto"/>
            <w:bottom w:val="none" w:sz="0" w:space="0" w:color="auto"/>
            <w:right w:val="none" w:sz="0" w:space="0" w:color="auto"/>
          </w:divBdr>
          <w:divsChild>
            <w:div w:id="1247955516">
              <w:marLeft w:val="0"/>
              <w:marRight w:val="0"/>
              <w:marTop w:val="0"/>
              <w:marBottom w:val="0"/>
              <w:divBdr>
                <w:top w:val="none" w:sz="0" w:space="0" w:color="auto"/>
                <w:left w:val="none" w:sz="0" w:space="0" w:color="auto"/>
                <w:bottom w:val="none" w:sz="0" w:space="0" w:color="auto"/>
                <w:right w:val="none" w:sz="0" w:space="0" w:color="auto"/>
              </w:divBdr>
            </w:div>
          </w:divsChild>
        </w:div>
        <w:div w:id="22901209">
          <w:marLeft w:val="0"/>
          <w:marRight w:val="0"/>
          <w:marTop w:val="300"/>
          <w:marBottom w:val="0"/>
          <w:divBdr>
            <w:top w:val="none" w:sz="0" w:space="0" w:color="auto"/>
            <w:left w:val="none" w:sz="0" w:space="0" w:color="auto"/>
            <w:bottom w:val="none" w:sz="0" w:space="0" w:color="auto"/>
            <w:right w:val="none" w:sz="0" w:space="0" w:color="auto"/>
          </w:divBdr>
          <w:divsChild>
            <w:div w:id="360396367">
              <w:marLeft w:val="0"/>
              <w:marRight w:val="0"/>
              <w:marTop w:val="0"/>
              <w:marBottom w:val="0"/>
              <w:divBdr>
                <w:top w:val="none" w:sz="0" w:space="0" w:color="auto"/>
                <w:left w:val="none" w:sz="0" w:space="0" w:color="auto"/>
                <w:bottom w:val="none" w:sz="0" w:space="0" w:color="auto"/>
                <w:right w:val="none" w:sz="0" w:space="0" w:color="auto"/>
              </w:divBdr>
              <w:divsChild>
                <w:div w:id="128149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108913">
          <w:marLeft w:val="0"/>
          <w:marRight w:val="0"/>
          <w:marTop w:val="300"/>
          <w:marBottom w:val="0"/>
          <w:divBdr>
            <w:top w:val="none" w:sz="0" w:space="0" w:color="auto"/>
            <w:left w:val="none" w:sz="0" w:space="0" w:color="auto"/>
            <w:bottom w:val="none" w:sz="0" w:space="0" w:color="auto"/>
            <w:right w:val="none" w:sz="0" w:space="0" w:color="auto"/>
          </w:divBdr>
          <w:divsChild>
            <w:div w:id="768739520">
              <w:marLeft w:val="0"/>
              <w:marRight w:val="0"/>
              <w:marTop w:val="0"/>
              <w:marBottom w:val="0"/>
              <w:divBdr>
                <w:top w:val="none" w:sz="0" w:space="0" w:color="auto"/>
                <w:left w:val="none" w:sz="0" w:space="0" w:color="auto"/>
                <w:bottom w:val="none" w:sz="0" w:space="0" w:color="auto"/>
                <w:right w:val="none" w:sz="0" w:space="0" w:color="auto"/>
              </w:divBdr>
              <w:divsChild>
                <w:div w:id="915868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055">
          <w:marLeft w:val="0"/>
          <w:marRight w:val="0"/>
          <w:marTop w:val="300"/>
          <w:marBottom w:val="0"/>
          <w:divBdr>
            <w:top w:val="none" w:sz="0" w:space="0" w:color="auto"/>
            <w:left w:val="none" w:sz="0" w:space="0" w:color="auto"/>
            <w:bottom w:val="none" w:sz="0" w:space="0" w:color="auto"/>
            <w:right w:val="none" w:sz="0" w:space="0" w:color="auto"/>
          </w:divBdr>
          <w:divsChild>
            <w:div w:id="1299070356">
              <w:marLeft w:val="0"/>
              <w:marRight w:val="0"/>
              <w:marTop w:val="0"/>
              <w:marBottom w:val="0"/>
              <w:divBdr>
                <w:top w:val="none" w:sz="0" w:space="0" w:color="auto"/>
                <w:left w:val="none" w:sz="0" w:space="0" w:color="auto"/>
                <w:bottom w:val="none" w:sz="0" w:space="0" w:color="auto"/>
                <w:right w:val="none" w:sz="0" w:space="0" w:color="auto"/>
              </w:divBdr>
              <w:divsChild>
                <w:div w:id="67819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632107">
          <w:marLeft w:val="0"/>
          <w:marRight w:val="0"/>
          <w:marTop w:val="300"/>
          <w:marBottom w:val="0"/>
          <w:divBdr>
            <w:top w:val="none" w:sz="0" w:space="0" w:color="auto"/>
            <w:left w:val="none" w:sz="0" w:space="0" w:color="auto"/>
            <w:bottom w:val="none" w:sz="0" w:space="0" w:color="auto"/>
            <w:right w:val="none" w:sz="0" w:space="0" w:color="auto"/>
          </w:divBdr>
          <w:divsChild>
            <w:div w:id="1454903016">
              <w:marLeft w:val="0"/>
              <w:marRight w:val="0"/>
              <w:marTop w:val="0"/>
              <w:marBottom w:val="0"/>
              <w:divBdr>
                <w:top w:val="none" w:sz="0" w:space="0" w:color="auto"/>
                <w:left w:val="none" w:sz="0" w:space="0" w:color="auto"/>
                <w:bottom w:val="none" w:sz="0" w:space="0" w:color="auto"/>
                <w:right w:val="none" w:sz="0" w:space="0" w:color="auto"/>
              </w:divBdr>
              <w:divsChild>
                <w:div w:id="154332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658193">
      <w:bodyDiv w:val="1"/>
      <w:marLeft w:val="0"/>
      <w:marRight w:val="0"/>
      <w:marTop w:val="0"/>
      <w:marBottom w:val="0"/>
      <w:divBdr>
        <w:top w:val="none" w:sz="0" w:space="0" w:color="auto"/>
        <w:left w:val="none" w:sz="0" w:space="0" w:color="auto"/>
        <w:bottom w:val="none" w:sz="0" w:space="0" w:color="auto"/>
        <w:right w:val="none" w:sz="0" w:space="0" w:color="auto"/>
      </w:divBdr>
      <w:divsChild>
        <w:div w:id="1152870536">
          <w:marLeft w:val="0"/>
          <w:marRight w:val="0"/>
          <w:marTop w:val="0"/>
          <w:marBottom w:val="0"/>
          <w:divBdr>
            <w:top w:val="none" w:sz="0" w:space="0" w:color="auto"/>
            <w:left w:val="none" w:sz="0" w:space="0" w:color="auto"/>
            <w:bottom w:val="none" w:sz="0" w:space="0" w:color="auto"/>
            <w:right w:val="none" w:sz="0" w:space="0" w:color="auto"/>
          </w:divBdr>
        </w:div>
        <w:div w:id="887110530">
          <w:marLeft w:val="0"/>
          <w:marRight w:val="0"/>
          <w:marTop w:val="0"/>
          <w:marBottom w:val="0"/>
          <w:divBdr>
            <w:top w:val="none" w:sz="0" w:space="0" w:color="auto"/>
            <w:left w:val="none" w:sz="0" w:space="0" w:color="auto"/>
            <w:bottom w:val="none" w:sz="0" w:space="0" w:color="auto"/>
            <w:right w:val="none" w:sz="0" w:space="0" w:color="auto"/>
          </w:divBdr>
        </w:div>
        <w:div w:id="222954469">
          <w:marLeft w:val="0"/>
          <w:marRight w:val="0"/>
          <w:marTop w:val="0"/>
          <w:marBottom w:val="0"/>
          <w:divBdr>
            <w:top w:val="none" w:sz="0" w:space="0" w:color="auto"/>
            <w:left w:val="none" w:sz="0" w:space="0" w:color="auto"/>
            <w:bottom w:val="none" w:sz="0" w:space="0" w:color="auto"/>
            <w:right w:val="none" w:sz="0" w:space="0" w:color="auto"/>
          </w:divBdr>
          <w:divsChild>
            <w:div w:id="228000455">
              <w:marLeft w:val="0"/>
              <w:marRight w:val="0"/>
              <w:marTop w:val="0"/>
              <w:marBottom w:val="0"/>
              <w:divBdr>
                <w:top w:val="none" w:sz="0" w:space="0" w:color="auto"/>
                <w:left w:val="none" w:sz="0" w:space="0" w:color="auto"/>
                <w:bottom w:val="none" w:sz="0" w:space="0" w:color="auto"/>
                <w:right w:val="none" w:sz="0" w:space="0" w:color="auto"/>
              </w:divBdr>
            </w:div>
          </w:divsChild>
        </w:div>
        <w:div w:id="2123721709">
          <w:marLeft w:val="0"/>
          <w:marRight w:val="0"/>
          <w:marTop w:val="0"/>
          <w:marBottom w:val="0"/>
          <w:divBdr>
            <w:top w:val="none" w:sz="0" w:space="0" w:color="auto"/>
            <w:left w:val="none" w:sz="0" w:space="0" w:color="auto"/>
            <w:bottom w:val="none" w:sz="0" w:space="0" w:color="auto"/>
            <w:right w:val="none" w:sz="0" w:space="0" w:color="auto"/>
          </w:divBdr>
        </w:div>
        <w:div w:id="935867230">
          <w:marLeft w:val="0"/>
          <w:marRight w:val="0"/>
          <w:marTop w:val="0"/>
          <w:marBottom w:val="0"/>
          <w:divBdr>
            <w:top w:val="none" w:sz="0" w:space="0" w:color="auto"/>
            <w:left w:val="none" w:sz="0" w:space="0" w:color="auto"/>
            <w:bottom w:val="none" w:sz="0" w:space="0" w:color="auto"/>
            <w:right w:val="none" w:sz="0" w:space="0" w:color="auto"/>
          </w:divBdr>
          <w:divsChild>
            <w:div w:id="147747005">
              <w:marLeft w:val="0"/>
              <w:marRight w:val="0"/>
              <w:marTop w:val="0"/>
              <w:marBottom w:val="0"/>
              <w:divBdr>
                <w:top w:val="none" w:sz="0" w:space="0" w:color="auto"/>
                <w:left w:val="none" w:sz="0" w:space="0" w:color="auto"/>
                <w:bottom w:val="none" w:sz="0" w:space="0" w:color="auto"/>
                <w:right w:val="none" w:sz="0" w:space="0" w:color="auto"/>
              </w:divBdr>
            </w:div>
          </w:divsChild>
        </w:div>
        <w:div w:id="972322425">
          <w:marLeft w:val="0"/>
          <w:marRight w:val="0"/>
          <w:marTop w:val="0"/>
          <w:marBottom w:val="0"/>
          <w:divBdr>
            <w:top w:val="none" w:sz="0" w:space="0" w:color="auto"/>
            <w:left w:val="none" w:sz="0" w:space="0" w:color="auto"/>
            <w:bottom w:val="none" w:sz="0" w:space="0" w:color="auto"/>
            <w:right w:val="none" w:sz="0" w:space="0" w:color="auto"/>
          </w:divBdr>
        </w:div>
        <w:div w:id="60449943">
          <w:marLeft w:val="0"/>
          <w:marRight w:val="0"/>
          <w:marTop w:val="0"/>
          <w:marBottom w:val="0"/>
          <w:divBdr>
            <w:top w:val="none" w:sz="0" w:space="0" w:color="auto"/>
            <w:left w:val="none" w:sz="0" w:space="0" w:color="auto"/>
            <w:bottom w:val="none" w:sz="0" w:space="0" w:color="auto"/>
            <w:right w:val="none" w:sz="0" w:space="0" w:color="auto"/>
          </w:divBdr>
          <w:divsChild>
            <w:div w:id="958880834">
              <w:marLeft w:val="0"/>
              <w:marRight w:val="0"/>
              <w:marTop w:val="0"/>
              <w:marBottom w:val="0"/>
              <w:divBdr>
                <w:top w:val="none" w:sz="0" w:space="0" w:color="auto"/>
                <w:left w:val="none" w:sz="0" w:space="0" w:color="auto"/>
                <w:bottom w:val="none" w:sz="0" w:space="0" w:color="auto"/>
                <w:right w:val="none" w:sz="0" w:space="0" w:color="auto"/>
              </w:divBdr>
            </w:div>
          </w:divsChild>
        </w:div>
        <w:div w:id="668951173">
          <w:marLeft w:val="0"/>
          <w:marRight w:val="0"/>
          <w:marTop w:val="0"/>
          <w:marBottom w:val="0"/>
          <w:divBdr>
            <w:top w:val="none" w:sz="0" w:space="0" w:color="auto"/>
            <w:left w:val="none" w:sz="0" w:space="0" w:color="auto"/>
            <w:bottom w:val="none" w:sz="0" w:space="0" w:color="auto"/>
            <w:right w:val="none" w:sz="0" w:space="0" w:color="auto"/>
          </w:divBdr>
        </w:div>
        <w:div w:id="853954072">
          <w:marLeft w:val="0"/>
          <w:marRight w:val="0"/>
          <w:marTop w:val="0"/>
          <w:marBottom w:val="0"/>
          <w:divBdr>
            <w:top w:val="none" w:sz="0" w:space="0" w:color="auto"/>
            <w:left w:val="none" w:sz="0" w:space="0" w:color="auto"/>
            <w:bottom w:val="none" w:sz="0" w:space="0" w:color="auto"/>
            <w:right w:val="none" w:sz="0" w:space="0" w:color="auto"/>
          </w:divBdr>
          <w:divsChild>
            <w:div w:id="452749834">
              <w:marLeft w:val="0"/>
              <w:marRight w:val="0"/>
              <w:marTop w:val="0"/>
              <w:marBottom w:val="0"/>
              <w:divBdr>
                <w:top w:val="none" w:sz="0" w:space="0" w:color="auto"/>
                <w:left w:val="none" w:sz="0" w:space="0" w:color="auto"/>
                <w:bottom w:val="none" w:sz="0" w:space="0" w:color="auto"/>
                <w:right w:val="none" w:sz="0" w:space="0" w:color="auto"/>
              </w:divBdr>
            </w:div>
          </w:divsChild>
        </w:div>
        <w:div w:id="141849649">
          <w:marLeft w:val="0"/>
          <w:marRight w:val="0"/>
          <w:marTop w:val="0"/>
          <w:marBottom w:val="0"/>
          <w:divBdr>
            <w:top w:val="none" w:sz="0" w:space="0" w:color="auto"/>
            <w:left w:val="none" w:sz="0" w:space="0" w:color="auto"/>
            <w:bottom w:val="none" w:sz="0" w:space="0" w:color="auto"/>
            <w:right w:val="none" w:sz="0" w:space="0" w:color="auto"/>
          </w:divBdr>
        </w:div>
        <w:div w:id="1211382449">
          <w:marLeft w:val="0"/>
          <w:marRight w:val="0"/>
          <w:marTop w:val="0"/>
          <w:marBottom w:val="0"/>
          <w:divBdr>
            <w:top w:val="none" w:sz="0" w:space="0" w:color="auto"/>
            <w:left w:val="none" w:sz="0" w:space="0" w:color="auto"/>
            <w:bottom w:val="none" w:sz="0" w:space="0" w:color="auto"/>
            <w:right w:val="none" w:sz="0" w:space="0" w:color="auto"/>
          </w:divBdr>
          <w:divsChild>
            <w:div w:id="527110974">
              <w:marLeft w:val="0"/>
              <w:marRight w:val="0"/>
              <w:marTop w:val="0"/>
              <w:marBottom w:val="0"/>
              <w:divBdr>
                <w:top w:val="none" w:sz="0" w:space="0" w:color="auto"/>
                <w:left w:val="none" w:sz="0" w:space="0" w:color="auto"/>
                <w:bottom w:val="none" w:sz="0" w:space="0" w:color="auto"/>
                <w:right w:val="none" w:sz="0" w:space="0" w:color="auto"/>
              </w:divBdr>
            </w:div>
          </w:divsChild>
        </w:div>
        <w:div w:id="934435898">
          <w:marLeft w:val="0"/>
          <w:marRight w:val="0"/>
          <w:marTop w:val="0"/>
          <w:marBottom w:val="0"/>
          <w:divBdr>
            <w:top w:val="none" w:sz="0" w:space="0" w:color="auto"/>
            <w:left w:val="none" w:sz="0" w:space="0" w:color="auto"/>
            <w:bottom w:val="none" w:sz="0" w:space="0" w:color="auto"/>
            <w:right w:val="none" w:sz="0" w:space="0" w:color="auto"/>
          </w:divBdr>
        </w:div>
        <w:div w:id="2044475368">
          <w:marLeft w:val="0"/>
          <w:marRight w:val="0"/>
          <w:marTop w:val="0"/>
          <w:marBottom w:val="0"/>
          <w:divBdr>
            <w:top w:val="none" w:sz="0" w:space="0" w:color="auto"/>
            <w:left w:val="none" w:sz="0" w:space="0" w:color="auto"/>
            <w:bottom w:val="none" w:sz="0" w:space="0" w:color="auto"/>
            <w:right w:val="none" w:sz="0" w:space="0" w:color="auto"/>
          </w:divBdr>
          <w:divsChild>
            <w:div w:id="962927661">
              <w:marLeft w:val="0"/>
              <w:marRight w:val="0"/>
              <w:marTop w:val="0"/>
              <w:marBottom w:val="0"/>
              <w:divBdr>
                <w:top w:val="none" w:sz="0" w:space="0" w:color="auto"/>
                <w:left w:val="none" w:sz="0" w:space="0" w:color="auto"/>
                <w:bottom w:val="none" w:sz="0" w:space="0" w:color="auto"/>
                <w:right w:val="none" w:sz="0" w:space="0" w:color="auto"/>
              </w:divBdr>
            </w:div>
          </w:divsChild>
        </w:div>
        <w:div w:id="1577976866">
          <w:marLeft w:val="0"/>
          <w:marRight w:val="0"/>
          <w:marTop w:val="300"/>
          <w:marBottom w:val="0"/>
          <w:divBdr>
            <w:top w:val="none" w:sz="0" w:space="0" w:color="auto"/>
            <w:left w:val="none" w:sz="0" w:space="0" w:color="auto"/>
            <w:bottom w:val="none" w:sz="0" w:space="0" w:color="auto"/>
            <w:right w:val="none" w:sz="0" w:space="0" w:color="auto"/>
          </w:divBdr>
          <w:divsChild>
            <w:div w:id="2121796334">
              <w:marLeft w:val="0"/>
              <w:marRight w:val="0"/>
              <w:marTop w:val="0"/>
              <w:marBottom w:val="0"/>
              <w:divBdr>
                <w:top w:val="none" w:sz="0" w:space="0" w:color="auto"/>
                <w:left w:val="none" w:sz="0" w:space="0" w:color="auto"/>
                <w:bottom w:val="none" w:sz="0" w:space="0" w:color="auto"/>
                <w:right w:val="none" w:sz="0" w:space="0" w:color="auto"/>
              </w:divBdr>
              <w:divsChild>
                <w:div w:id="17866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693386">
          <w:marLeft w:val="0"/>
          <w:marRight w:val="0"/>
          <w:marTop w:val="300"/>
          <w:marBottom w:val="0"/>
          <w:divBdr>
            <w:top w:val="none" w:sz="0" w:space="0" w:color="auto"/>
            <w:left w:val="none" w:sz="0" w:space="0" w:color="auto"/>
            <w:bottom w:val="none" w:sz="0" w:space="0" w:color="auto"/>
            <w:right w:val="none" w:sz="0" w:space="0" w:color="auto"/>
          </w:divBdr>
          <w:divsChild>
            <w:div w:id="1039554075">
              <w:marLeft w:val="0"/>
              <w:marRight w:val="0"/>
              <w:marTop w:val="0"/>
              <w:marBottom w:val="0"/>
              <w:divBdr>
                <w:top w:val="none" w:sz="0" w:space="0" w:color="auto"/>
                <w:left w:val="none" w:sz="0" w:space="0" w:color="auto"/>
                <w:bottom w:val="none" w:sz="0" w:space="0" w:color="auto"/>
                <w:right w:val="none" w:sz="0" w:space="0" w:color="auto"/>
              </w:divBdr>
              <w:divsChild>
                <w:div w:id="56973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172377">
          <w:marLeft w:val="0"/>
          <w:marRight w:val="0"/>
          <w:marTop w:val="300"/>
          <w:marBottom w:val="0"/>
          <w:divBdr>
            <w:top w:val="none" w:sz="0" w:space="0" w:color="auto"/>
            <w:left w:val="none" w:sz="0" w:space="0" w:color="auto"/>
            <w:bottom w:val="none" w:sz="0" w:space="0" w:color="auto"/>
            <w:right w:val="none" w:sz="0" w:space="0" w:color="auto"/>
          </w:divBdr>
          <w:divsChild>
            <w:div w:id="1172840242">
              <w:marLeft w:val="0"/>
              <w:marRight w:val="0"/>
              <w:marTop w:val="0"/>
              <w:marBottom w:val="0"/>
              <w:divBdr>
                <w:top w:val="none" w:sz="0" w:space="0" w:color="auto"/>
                <w:left w:val="none" w:sz="0" w:space="0" w:color="auto"/>
                <w:bottom w:val="none" w:sz="0" w:space="0" w:color="auto"/>
                <w:right w:val="none" w:sz="0" w:space="0" w:color="auto"/>
              </w:divBdr>
              <w:divsChild>
                <w:div w:id="385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8136">
          <w:marLeft w:val="0"/>
          <w:marRight w:val="0"/>
          <w:marTop w:val="300"/>
          <w:marBottom w:val="0"/>
          <w:divBdr>
            <w:top w:val="none" w:sz="0" w:space="0" w:color="auto"/>
            <w:left w:val="none" w:sz="0" w:space="0" w:color="auto"/>
            <w:bottom w:val="none" w:sz="0" w:space="0" w:color="auto"/>
            <w:right w:val="none" w:sz="0" w:space="0" w:color="auto"/>
          </w:divBdr>
          <w:divsChild>
            <w:div w:id="811598528">
              <w:marLeft w:val="0"/>
              <w:marRight w:val="0"/>
              <w:marTop w:val="0"/>
              <w:marBottom w:val="0"/>
              <w:divBdr>
                <w:top w:val="none" w:sz="0" w:space="0" w:color="auto"/>
                <w:left w:val="none" w:sz="0" w:space="0" w:color="auto"/>
                <w:bottom w:val="none" w:sz="0" w:space="0" w:color="auto"/>
                <w:right w:val="none" w:sz="0" w:space="0" w:color="auto"/>
              </w:divBdr>
              <w:divsChild>
                <w:div w:id="48157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5139">
      <w:bodyDiv w:val="1"/>
      <w:marLeft w:val="0"/>
      <w:marRight w:val="0"/>
      <w:marTop w:val="0"/>
      <w:marBottom w:val="0"/>
      <w:divBdr>
        <w:top w:val="none" w:sz="0" w:space="0" w:color="auto"/>
        <w:left w:val="none" w:sz="0" w:space="0" w:color="auto"/>
        <w:bottom w:val="none" w:sz="0" w:space="0" w:color="auto"/>
        <w:right w:val="none" w:sz="0" w:space="0" w:color="auto"/>
      </w:divBdr>
      <w:divsChild>
        <w:div w:id="998969465">
          <w:marLeft w:val="0"/>
          <w:marRight w:val="0"/>
          <w:marTop w:val="0"/>
          <w:marBottom w:val="0"/>
          <w:divBdr>
            <w:top w:val="none" w:sz="0" w:space="0" w:color="auto"/>
            <w:left w:val="none" w:sz="0" w:space="0" w:color="auto"/>
            <w:bottom w:val="none" w:sz="0" w:space="0" w:color="auto"/>
            <w:right w:val="none" w:sz="0" w:space="0" w:color="auto"/>
          </w:divBdr>
        </w:div>
        <w:div w:id="1618830195">
          <w:marLeft w:val="0"/>
          <w:marRight w:val="0"/>
          <w:marTop w:val="0"/>
          <w:marBottom w:val="0"/>
          <w:divBdr>
            <w:top w:val="none" w:sz="0" w:space="0" w:color="auto"/>
            <w:left w:val="none" w:sz="0" w:space="0" w:color="auto"/>
            <w:bottom w:val="none" w:sz="0" w:space="0" w:color="auto"/>
            <w:right w:val="none" w:sz="0" w:space="0" w:color="auto"/>
          </w:divBdr>
          <w:divsChild>
            <w:div w:id="1982417861">
              <w:marLeft w:val="0"/>
              <w:marRight w:val="0"/>
              <w:marTop w:val="0"/>
              <w:marBottom w:val="0"/>
              <w:divBdr>
                <w:top w:val="none" w:sz="0" w:space="0" w:color="auto"/>
                <w:left w:val="none" w:sz="0" w:space="0" w:color="auto"/>
                <w:bottom w:val="none" w:sz="0" w:space="0" w:color="auto"/>
                <w:right w:val="none" w:sz="0" w:space="0" w:color="auto"/>
              </w:divBdr>
            </w:div>
          </w:divsChild>
        </w:div>
        <w:div w:id="1590038768">
          <w:marLeft w:val="0"/>
          <w:marRight w:val="0"/>
          <w:marTop w:val="0"/>
          <w:marBottom w:val="0"/>
          <w:divBdr>
            <w:top w:val="none" w:sz="0" w:space="0" w:color="auto"/>
            <w:left w:val="none" w:sz="0" w:space="0" w:color="auto"/>
            <w:bottom w:val="none" w:sz="0" w:space="0" w:color="auto"/>
            <w:right w:val="none" w:sz="0" w:space="0" w:color="auto"/>
          </w:divBdr>
        </w:div>
        <w:div w:id="1434589743">
          <w:marLeft w:val="0"/>
          <w:marRight w:val="0"/>
          <w:marTop w:val="0"/>
          <w:marBottom w:val="0"/>
          <w:divBdr>
            <w:top w:val="none" w:sz="0" w:space="0" w:color="auto"/>
            <w:left w:val="none" w:sz="0" w:space="0" w:color="auto"/>
            <w:bottom w:val="none" w:sz="0" w:space="0" w:color="auto"/>
            <w:right w:val="none" w:sz="0" w:space="0" w:color="auto"/>
          </w:divBdr>
          <w:divsChild>
            <w:div w:id="1730112952">
              <w:marLeft w:val="0"/>
              <w:marRight w:val="0"/>
              <w:marTop w:val="0"/>
              <w:marBottom w:val="0"/>
              <w:divBdr>
                <w:top w:val="none" w:sz="0" w:space="0" w:color="auto"/>
                <w:left w:val="none" w:sz="0" w:space="0" w:color="auto"/>
                <w:bottom w:val="none" w:sz="0" w:space="0" w:color="auto"/>
                <w:right w:val="none" w:sz="0" w:space="0" w:color="auto"/>
              </w:divBdr>
            </w:div>
          </w:divsChild>
        </w:div>
        <w:div w:id="465391157">
          <w:marLeft w:val="0"/>
          <w:marRight w:val="0"/>
          <w:marTop w:val="0"/>
          <w:marBottom w:val="0"/>
          <w:divBdr>
            <w:top w:val="none" w:sz="0" w:space="0" w:color="auto"/>
            <w:left w:val="none" w:sz="0" w:space="0" w:color="auto"/>
            <w:bottom w:val="none" w:sz="0" w:space="0" w:color="auto"/>
            <w:right w:val="none" w:sz="0" w:space="0" w:color="auto"/>
          </w:divBdr>
        </w:div>
        <w:div w:id="374165103">
          <w:marLeft w:val="0"/>
          <w:marRight w:val="0"/>
          <w:marTop w:val="0"/>
          <w:marBottom w:val="0"/>
          <w:divBdr>
            <w:top w:val="none" w:sz="0" w:space="0" w:color="auto"/>
            <w:left w:val="none" w:sz="0" w:space="0" w:color="auto"/>
            <w:bottom w:val="none" w:sz="0" w:space="0" w:color="auto"/>
            <w:right w:val="none" w:sz="0" w:space="0" w:color="auto"/>
          </w:divBdr>
          <w:divsChild>
            <w:div w:id="1909878959">
              <w:marLeft w:val="0"/>
              <w:marRight w:val="0"/>
              <w:marTop w:val="0"/>
              <w:marBottom w:val="0"/>
              <w:divBdr>
                <w:top w:val="none" w:sz="0" w:space="0" w:color="auto"/>
                <w:left w:val="none" w:sz="0" w:space="0" w:color="auto"/>
                <w:bottom w:val="none" w:sz="0" w:space="0" w:color="auto"/>
                <w:right w:val="none" w:sz="0" w:space="0" w:color="auto"/>
              </w:divBdr>
            </w:div>
          </w:divsChild>
        </w:div>
        <w:div w:id="345209966">
          <w:marLeft w:val="0"/>
          <w:marRight w:val="0"/>
          <w:marTop w:val="0"/>
          <w:marBottom w:val="0"/>
          <w:divBdr>
            <w:top w:val="none" w:sz="0" w:space="0" w:color="auto"/>
            <w:left w:val="none" w:sz="0" w:space="0" w:color="auto"/>
            <w:bottom w:val="none" w:sz="0" w:space="0" w:color="auto"/>
            <w:right w:val="none" w:sz="0" w:space="0" w:color="auto"/>
          </w:divBdr>
        </w:div>
        <w:div w:id="1871263744">
          <w:marLeft w:val="0"/>
          <w:marRight w:val="0"/>
          <w:marTop w:val="0"/>
          <w:marBottom w:val="0"/>
          <w:divBdr>
            <w:top w:val="none" w:sz="0" w:space="0" w:color="auto"/>
            <w:left w:val="none" w:sz="0" w:space="0" w:color="auto"/>
            <w:bottom w:val="none" w:sz="0" w:space="0" w:color="auto"/>
            <w:right w:val="none" w:sz="0" w:space="0" w:color="auto"/>
          </w:divBdr>
          <w:divsChild>
            <w:div w:id="824517757">
              <w:marLeft w:val="0"/>
              <w:marRight w:val="0"/>
              <w:marTop w:val="0"/>
              <w:marBottom w:val="0"/>
              <w:divBdr>
                <w:top w:val="none" w:sz="0" w:space="0" w:color="auto"/>
                <w:left w:val="none" w:sz="0" w:space="0" w:color="auto"/>
                <w:bottom w:val="none" w:sz="0" w:space="0" w:color="auto"/>
                <w:right w:val="none" w:sz="0" w:space="0" w:color="auto"/>
              </w:divBdr>
            </w:div>
          </w:divsChild>
        </w:div>
        <w:div w:id="1732270582">
          <w:marLeft w:val="0"/>
          <w:marRight w:val="0"/>
          <w:marTop w:val="0"/>
          <w:marBottom w:val="0"/>
          <w:divBdr>
            <w:top w:val="none" w:sz="0" w:space="0" w:color="auto"/>
            <w:left w:val="none" w:sz="0" w:space="0" w:color="auto"/>
            <w:bottom w:val="none" w:sz="0" w:space="0" w:color="auto"/>
            <w:right w:val="none" w:sz="0" w:space="0" w:color="auto"/>
          </w:divBdr>
        </w:div>
        <w:div w:id="773745407">
          <w:marLeft w:val="0"/>
          <w:marRight w:val="0"/>
          <w:marTop w:val="0"/>
          <w:marBottom w:val="0"/>
          <w:divBdr>
            <w:top w:val="none" w:sz="0" w:space="0" w:color="auto"/>
            <w:left w:val="none" w:sz="0" w:space="0" w:color="auto"/>
            <w:bottom w:val="none" w:sz="0" w:space="0" w:color="auto"/>
            <w:right w:val="none" w:sz="0" w:space="0" w:color="auto"/>
          </w:divBdr>
          <w:divsChild>
            <w:div w:id="1212307083">
              <w:marLeft w:val="0"/>
              <w:marRight w:val="0"/>
              <w:marTop w:val="0"/>
              <w:marBottom w:val="0"/>
              <w:divBdr>
                <w:top w:val="none" w:sz="0" w:space="0" w:color="auto"/>
                <w:left w:val="none" w:sz="0" w:space="0" w:color="auto"/>
                <w:bottom w:val="none" w:sz="0" w:space="0" w:color="auto"/>
                <w:right w:val="none" w:sz="0" w:space="0" w:color="auto"/>
              </w:divBdr>
            </w:div>
          </w:divsChild>
        </w:div>
        <w:div w:id="1822697213">
          <w:marLeft w:val="0"/>
          <w:marRight w:val="0"/>
          <w:marTop w:val="0"/>
          <w:marBottom w:val="0"/>
          <w:divBdr>
            <w:top w:val="none" w:sz="0" w:space="0" w:color="auto"/>
            <w:left w:val="none" w:sz="0" w:space="0" w:color="auto"/>
            <w:bottom w:val="none" w:sz="0" w:space="0" w:color="auto"/>
            <w:right w:val="none" w:sz="0" w:space="0" w:color="auto"/>
          </w:divBdr>
        </w:div>
        <w:div w:id="1769496550">
          <w:marLeft w:val="0"/>
          <w:marRight w:val="0"/>
          <w:marTop w:val="0"/>
          <w:marBottom w:val="0"/>
          <w:divBdr>
            <w:top w:val="none" w:sz="0" w:space="0" w:color="auto"/>
            <w:left w:val="none" w:sz="0" w:space="0" w:color="auto"/>
            <w:bottom w:val="none" w:sz="0" w:space="0" w:color="auto"/>
            <w:right w:val="none" w:sz="0" w:space="0" w:color="auto"/>
          </w:divBdr>
          <w:divsChild>
            <w:div w:id="1545873994">
              <w:marLeft w:val="0"/>
              <w:marRight w:val="0"/>
              <w:marTop w:val="0"/>
              <w:marBottom w:val="0"/>
              <w:divBdr>
                <w:top w:val="none" w:sz="0" w:space="0" w:color="auto"/>
                <w:left w:val="none" w:sz="0" w:space="0" w:color="auto"/>
                <w:bottom w:val="none" w:sz="0" w:space="0" w:color="auto"/>
                <w:right w:val="none" w:sz="0" w:space="0" w:color="auto"/>
              </w:divBdr>
            </w:div>
          </w:divsChild>
        </w:div>
        <w:div w:id="795681991">
          <w:marLeft w:val="0"/>
          <w:marRight w:val="0"/>
          <w:marTop w:val="0"/>
          <w:marBottom w:val="0"/>
          <w:divBdr>
            <w:top w:val="none" w:sz="0" w:space="0" w:color="auto"/>
            <w:left w:val="none" w:sz="0" w:space="0" w:color="auto"/>
            <w:bottom w:val="none" w:sz="0" w:space="0" w:color="auto"/>
            <w:right w:val="none" w:sz="0" w:space="0" w:color="auto"/>
          </w:divBdr>
        </w:div>
        <w:div w:id="199167760">
          <w:marLeft w:val="0"/>
          <w:marRight w:val="0"/>
          <w:marTop w:val="0"/>
          <w:marBottom w:val="0"/>
          <w:divBdr>
            <w:top w:val="none" w:sz="0" w:space="0" w:color="auto"/>
            <w:left w:val="none" w:sz="0" w:space="0" w:color="auto"/>
            <w:bottom w:val="none" w:sz="0" w:space="0" w:color="auto"/>
            <w:right w:val="none" w:sz="0" w:space="0" w:color="auto"/>
          </w:divBdr>
          <w:divsChild>
            <w:div w:id="2036930091">
              <w:marLeft w:val="0"/>
              <w:marRight w:val="0"/>
              <w:marTop w:val="0"/>
              <w:marBottom w:val="0"/>
              <w:divBdr>
                <w:top w:val="none" w:sz="0" w:space="0" w:color="auto"/>
                <w:left w:val="none" w:sz="0" w:space="0" w:color="auto"/>
                <w:bottom w:val="none" w:sz="0" w:space="0" w:color="auto"/>
                <w:right w:val="none" w:sz="0" w:space="0" w:color="auto"/>
              </w:divBdr>
            </w:div>
          </w:divsChild>
        </w:div>
        <w:div w:id="1311784153">
          <w:marLeft w:val="0"/>
          <w:marRight w:val="0"/>
          <w:marTop w:val="300"/>
          <w:marBottom w:val="0"/>
          <w:divBdr>
            <w:top w:val="none" w:sz="0" w:space="0" w:color="auto"/>
            <w:left w:val="none" w:sz="0" w:space="0" w:color="auto"/>
            <w:bottom w:val="none" w:sz="0" w:space="0" w:color="auto"/>
            <w:right w:val="none" w:sz="0" w:space="0" w:color="auto"/>
          </w:divBdr>
          <w:divsChild>
            <w:div w:id="1211381539">
              <w:marLeft w:val="0"/>
              <w:marRight w:val="0"/>
              <w:marTop w:val="0"/>
              <w:marBottom w:val="0"/>
              <w:divBdr>
                <w:top w:val="none" w:sz="0" w:space="0" w:color="auto"/>
                <w:left w:val="none" w:sz="0" w:space="0" w:color="auto"/>
                <w:bottom w:val="none" w:sz="0" w:space="0" w:color="auto"/>
                <w:right w:val="none" w:sz="0" w:space="0" w:color="auto"/>
              </w:divBdr>
              <w:divsChild>
                <w:div w:id="148203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8038">
          <w:marLeft w:val="0"/>
          <w:marRight w:val="0"/>
          <w:marTop w:val="300"/>
          <w:marBottom w:val="0"/>
          <w:divBdr>
            <w:top w:val="none" w:sz="0" w:space="0" w:color="auto"/>
            <w:left w:val="none" w:sz="0" w:space="0" w:color="auto"/>
            <w:bottom w:val="none" w:sz="0" w:space="0" w:color="auto"/>
            <w:right w:val="none" w:sz="0" w:space="0" w:color="auto"/>
          </w:divBdr>
          <w:divsChild>
            <w:div w:id="1453667615">
              <w:marLeft w:val="0"/>
              <w:marRight w:val="0"/>
              <w:marTop w:val="0"/>
              <w:marBottom w:val="0"/>
              <w:divBdr>
                <w:top w:val="none" w:sz="0" w:space="0" w:color="auto"/>
                <w:left w:val="none" w:sz="0" w:space="0" w:color="auto"/>
                <w:bottom w:val="none" w:sz="0" w:space="0" w:color="auto"/>
                <w:right w:val="none" w:sz="0" w:space="0" w:color="auto"/>
              </w:divBdr>
              <w:divsChild>
                <w:div w:id="197278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66181">
          <w:marLeft w:val="0"/>
          <w:marRight w:val="0"/>
          <w:marTop w:val="300"/>
          <w:marBottom w:val="0"/>
          <w:divBdr>
            <w:top w:val="none" w:sz="0" w:space="0" w:color="auto"/>
            <w:left w:val="none" w:sz="0" w:space="0" w:color="auto"/>
            <w:bottom w:val="none" w:sz="0" w:space="0" w:color="auto"/>
            <w:right w:val="none" w:sz="0" w:space="0" w:color="auto"/>
          </w:divBdr>
          <w:divsChild>
            <w:div w:id="1887790540">
              <w:marLeft w:val="0"/>
              <w:marRight w:val="0"/>
              <w:marTop w:val="0"/>
              <w:marBottom w:val="0"/>
              <w:divBdr>
                <w:top w:val="none" w:sz="0" w:space="0" w:color="auto"/>
                <w:left w:val="none" w:sz="0" w:space="0" w:color="auto"/>
                <w:bottom w:val="none" w:sz="0" w:space="0" w:color="auto"/>
                <w:right w:val="none" w:sz="0" w:space="0" w:color="auto"/>
              </w:divBdr>
              <w:divsChild>
                <w:div w:id="96411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910297">
          <w:marLeft w:val="0"/>
          <w:marRight w:val="0"/>
          <w:marTop w:val="300"/>
          <w:marBottom w:val="0"/>
          <w:divBdr>
            <w:top w:val="none" w:sz="0" w:space="0" w:color="auto"/>
            <w:left w:val="none" w:sz="0" w:space="0" w:color="auto"/>
            <w:bottom w:val="none" w:sz="0" w:space="0" w:color="auto"/>
            <w:right w:val="none" w:sz="0" w:space="0" w:color="auto"/>
          </w:divBdr>
          <w:divsChild>
            <w:div w:id="1287351637">
              <w:marLeft w:val="0"/>
              <w:marRight w:val="0"/>
              <w:marTop w:val="0"/>
              <w:marBottom w:val="0"/>
              <w:divBdr>
                <w:top w:val="none" w:sz="0" w:space="0" w:color="auto"/>
                <w:left w:val="none" w:sz="0" w:space="0" w:color="auto"/>
                <w:bottom w:val="none" w:sz="0" w:space="0" w:color="auto"/>
                <w:right w:val="none" w:sz="0" w:space="0" w:color="auto"/>
              </w:divBdr>
              <w:divsChild>
                <w:div w:id="6672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2263">
      <w:bodyDiv w:val="1"/>
      <w:marLeft w:val="0"/>
      <w:marRight w:val="0"/>
      <w:marTop w:val="0"/>
      <w:marBottom w:val="0"/>
      <w:divBdr>
        <w:top w:val="none" w:sz="0" w:space="0" w:color="auto"/>
        <w:left w:val="none" w:sz="0" w:space="0" w:color="auto"/>
        <w:bottom w:val="none" w:sz="0" w:space="0" w:color="auto"/>
        <w:right w:val="none" w:sz="0" w:space="0" w:color="auto"/>
      </w:divBdr>
      <w:divsChild>
        <w:div w:id="1379088574">
          <w:marLeft w:val="0"/>
          <w:marRight w:val="0"/>
          <w:marTop w:val="0"/>
          <w:marBottom w:val="0"/>
          <w:divBdr>
            <w:top w:val="none" w:sz="0" w:space="0" w:color="auto"/>
            <w:left w:val="none" w:sz="0" w:space="0" w:color="auto"/>
            <w:bottom w:val="none" w:sz="0" w:space="0" w:color="auto"/>
            <w:right w:val="none" w:sz="0" w:space="0" w:color="auto"/>
          </w:divBdr>
        </w:div>
        <w:div w:id="1104229211">
          <w:marLeft w:val="0"/>
          <w:marRight w:val="0"/>
          <w:marTop w:val="0"/>
          <w:marBottom w:val="0"/>
          <w:divBdr>
            <w:top w:val="none" w:sz="0" w:space="0" w:color="auto"/>
            <w:left w:val="none" w:sz="0" w:space="0" w:color="auto"/>
            <w:bottom w:val="none" w:sz="0" w:space="0" w:color="auto"/>
            <w:right w:val="none" w:sz="0" w:space="0" w:color="auto"/>
          </w:divBdr>
          <w:divsChild>
            <w:div w:id="1672952527">
              <w:marLeft w:val="0"/>
              <w:marRight w:val="0"/>
              <w:marTop w:val="0"/>
              <w:marBottom w:val="0"/>
              <w:divBdr>
                <w:top w:val="none" w:sz="0" w:space="0" w:color="auto"/>
                <w:left w:val="none" w:sz="0" w:space="0" w:color="auto"/>
                <w:bottom w:val="none" w:sz="0" w:space="0" w:color="auto"/>
                <w:right w:val="none" w:sz="0" w:space="0" w:color="auto"/>
              </w:divBdr>
            </w:div>
          </w:divsChild>
        </w:div>
        <w:div w:id="1342706631">
          <w:marLeft w:val="0"/>
          <w:marRight w:val="0"/>
          <w:marTop w:val="0"/>
          <w:marBottom w:val="0"/>
          <w:divBdr>
            <w:top w:val="none" w:sz="0" w:space="0" w:color="auto"/>
            <w:left w:val="none" w:sz="0" w:space="0" w:color="auto"/>
            <w:bottom w:val="none" w:sz="0" w:space="0" w:color="auto"/>
            <w:right w:val="none" w:sz="0" w:space="0" w:color="auto"/>
          </w:divBdr>
        </w:div>
        <w:div w:id="1589850492">
          <w:marLeft w:val="0"/>
          <w:marRight w:val="0"/>
          <w:marTop w:val="0"/>
          <w:marBottom w:val="0"/>
          <w:divBdr>
            <w:top w:val="none" w:sz="0" w:space="0" w:color="auto"/>
            <w:left w:val="none" w:sz="0" w:space="0" w:color="auto"/>
            <w:bottom w:val="none" w:sz="0" w:space="0" w:color="auto"/>
            <w:right w:val="none" w:sz="0" w:space="0" w:color="auto"/>
          </w:divBdr>
          <w:divsChild>
            <w:div w:id="1211379788">
              <w:marLeft w:val="0"/>
              <w:marRight w:val="0"/>
              <w:marTop w:val="0"/>
              <w:marBottom w:val="0"/>
              <w:divBdr>
                <w:top w:val="none" w:sz="0" w:space="0" w:color="auto"/>
                <w:left w:val="none" w:sz="0" w:space="0" w:color="auto"/>
                <w:bottom w:val="none" w:sz="0" w:space="0" w:color="auto"/>
                <w:right w:val="none" w:sz="0" w:space="0" w:color="auto"/>
              </w:divBdr>
            </w:div>
          </w:divsChild>
        </w:div>
        <w:div w:id="1962033379">
          <w:marLeft w:val="0"/>
          <w:marRight w:val="0"/>
          <w:marTop w:val="0"/>
          <w:marBottom w:val="0"/>
          <w:divBdr>
            <w:top w:val="none" w:sz="0" w:space="0" w:color="auto"/>
            <w:left w:val="none" w:sz="0" w:space="0" w:color="auto"/>
            <w:bottom w:val="none" w:sz="0" w:space="0" w:color="auto"/>
            <w:right w:val="none" w:sz="0" w:space="0" w:color="auto"/>
          </w:divBdr>
        </w:div>
        <w:div w:id="1342396897">
          <w:marLeft w:val="0"/>
          <w:marRight w:val="0"/>
          <w:marTop w:val="0"/>
          <w:marBottom w:val="0"/>
          <w:divBdr>
            <w:top w:val="none" w:sz="0" w:space="0" w:color="auto"/>
            <w:left w:val="none" w:sz="0" w:space="0" w:color="auto"/>
            <w:bottom w:val="none" w:sz="0" w:space="0" w:color="auto"/>
            <w:right w:val="none" w:sz="0" w:space="0" w:color="auto"/>
          </w:divBdr>
          <w:divsChild>
            <w:div w:id="1347714492">
              <w:marLeft w:val="0"/>
              <w:marRight w:val="0"/>
              <w:marTop w:val="0"/>
              <w:marBottom w:val="0"/>
              <w:divBdr>
                <w:top w:val="none" w:sz="0" w:space="0" w:color="auto"/>
                <w:left w:val="none" w:sz="0" w:space="0" w:color="auto"/>
                <w:bottom w:val="none" w:sz="0" w:space="0" w:color="auto"/>
                <w:right w:val="none" w:sz="0" w:space="0" w:color="auto"/>
              </w:divBdr>
            </w:div>
          </w:divsChild>
        </w:div>
        <w:div w:id="672337243">
          <w:marLeft w:val="0"/>
          <w:marRight w:val="0"/>
          <w:marTop w:val="0"/>
          <w:marBottom w:val="0"/>
          <w:divBdr>
            <w:top w:val="none" w:sz="0" w:space="0" w:color="auto"/>
            <w:left w:val="none" w:sz="0" w:space="0" w:color="auto"/>
            <w:bottom w:val="none" w:sz="0" w:space="0" w:color="auto"/>
            <w:right w:val="none" w:sz="0" w:space="0" w:color="auto"/>
          </w:divBdr>
        </w:div>
        <w:div w:id="652948110">
          <w:marLeft w:val="0"/>
          <w:marRight w:val="0"/>
          <w:marTop w:val="0"/>
          <w:marBottom w:val="0"/>
          <w:divBdr>
            <w:top w:val="none" w:sz="0" w:space="0" w:color="auto"/>
            <w:left w:val="none" w:sz="0" w:space="0" w:color="auto"/>
            <w:bottom w:val="none" w:sz="0" w:space="0" w:color="auto"/>
            <w:right w:val="none" w:sz="0" w:space="0" w:color="auto"/>
          </w:divBdr>
          <w:divsChild>
            <w:div w:id="1970745271">
              <w:marLeft w:val="0"/>
              <w:marRight w:val="0"/>
              <w:marTop w:val="0"/>
              <w:marBottom w:val="0"/>
              <w:divBdr>
                <w:top w:val="none" w:sz="0" w:space="0" w:color="auto"/>
                <w:left w:val="none" w:sz="0" w:space="0" w:color="auto"/>
                <w:bottom w:val="none" w:sz="0" w:space="0" w:color="auto"/>
                <w:right w:val="none" w:sz="0" w:space="0" w:color="auto"/>
              </w:divBdr>
            </w:div>
          </w:divsChild>
        </w:div>
        <w:div w:id="318771374">
          <w:marLeft w:val="0"/>
          <w:marRight w:val="0"/>
          <w:marTop w:val="0"/>
          <w:marBottom w:val="0"/>
          <w:divBdr>
            <w:top w:val="none" w:sz="0" w:space="0" w:color="auto"/>
            <w:left w:val="none" w:sz="0" w:space="0" w:color="auto"/>
            <w:bottom w:val="none" w:sz="0" w:space="0" w:color="auto"/>
            <w:right w:val="none" w:sz="0" w:space="0" w:color="auto"/>
          </w:divBdr>
        </w:div>
        <w:div w:id="1546984854">
          <w:marLeft w:val="0"/>
          <w:marRight w:val="0"/>
          <w:marTop w:val="0"/>
          <w:marBottom w:val="0"/>
          <w:divBdr>
            <w:top w:val="none" w:sz="0" w:space="0" w:color="auto"/>
            <w:left w:val="none" w:sz="0" w:space="0" w:color="auto"/>
            <w:bottom w:val="none" w:sz="0" w:space="0" w:color="auto"/>
            <w:right w:val="none" w:sz="0" w:space="0" w:color="auto"/>
          </w:divBdr>
          <w:divsChild>
            <w:div w:id="1834028312">
              <w:marLeft w:val="0"/>
              <w:marRight w:val="0"/>
              <w:marTop w:val="0"/>
              <w:marBottom w:val="0"/>
              <w:divBdr>
                <w:top w:val="none" w:sz="0" w:space="0" w:color="auto"/>
                <w:left w:val="none" w:sz="0" w:space="0" w:color="auto"/>
                <w:bottom w:val="none" w:sz="0" w:space="0" w:color="auto"/>
                <w:right w:val="none" w:sz="0" w:space="0" w:color="auto"/>
              </w:divBdr>
            </w:div>
          </w:divsChild>
        </w:div>
        <w:div w:id="290864101">
          <w:marLeft w:val="0"/>
          <w:marRight w:val="0"/>
          <w:marTop w:val="0"/>
          <w:marBottom w:val="0"/>
          <w:divBdr>
            <w:top w:val="none" w:sz="0" w:space="0" w:color="auto"/>
            <w:left w:val="none" w:sz="0" w:space="0" w:color="auto"/>
            <w:bottom w:val="none" w:sz="0" w:space="0" w:color="auto"/>
            <w:right w:val="none" w:sz="0" w:space="0" w:color="auto"/>
          </w:divBdr>
        </w:div>
        <w:div w:id="260995817">
          <w:marLeft w:val="0"/>
          <w:marRight w:val="0"/>
          <w:marTop w:val="0"/>
          <w:marBottom w:val="0"/>
          <w:divBdr>
            <w:top w:val="none" w:sz="0" w:space="0" w:color="auto"/>
            <w:left w:val="none" w:sz="0" w:space="0" w:color="auto"/>
            <w:bottom w:val="none" w:sz="0" w:space="0" w:color="auto"/>
            <w:right w:val="none" w:sz="0" w:space="0" w:color="auto"/>
          </w:divBdr>
          <w:divsChild>
            <w:div w:id="1341590502">
              <w:marLeft w:val="0"/>
              <w:marRight w:val="0"/>
              <w:marTop w:val="0"/>
              <w:marBottom w:val="0"/>
              <w:divBdr>
                <w:top w:val="none" w:sz="0" w:space="0" w:color="auto"/>
                <w:left w:val="none" w:sz="0" w:space="0" w:color="auto"/>
                <w:bottom w:val="none" w:sz="0" w:space="0" w:color="auto"/>
                <w:right w:val="none" w:sz="0" w:space="0" w:color="auto"/>
              </w:divBdr>
            </w:div>
          </w:divsChild>
        </w:div>
        <w:div w:id="2007585723">
          <w:marLeft w:val="0"/>
          <w:marRight w:val="0"/>
          <w:marTop w:val="0"/>
          <w:marBottom w:val="0"/>
          <w:divBdr>
            <w:top w:val="none" w:sz="0" w:space="0" w:color="auto"/>
            <w:left w:val="none" w:sz="0" w:space="0" w:color="auto"/>
            <w:bottom w:val="none" w:sz="0" w:space="0" w:color="auto"/>
            <w:right w:val="none" w:sz="0" w:space="0" w:color="auto"/>
          </w:divBdr>
        </w:div>
        <w:div w:id="576204895">
          <w:marLeft w:val="0"/>
          <w:marRight w:val="0"/>
          <w:marTop w:val="0"/>
          <w:marBottom w:val="0"/>
          <w:divBdr>
            <w:top w:val="none" w:sz="0" w:space="0" w:color="auto"/>
            <w:left w:val="none" w:sz="0" w:space="0" w:color="auto"/>
            <w:bottom w:val="none" w:sz="0" w:space="0" w:color="auto"/>
            <w:right w:val="none" w:sz="0" w:space="0" w:color="auto"/>
          </w:divBdr>
          <w:divsChild>
            <w:div w:id="1459297816">
              <w:marLeft w:val="0"/>
              <w:marRight w:val="0"/>
              <w:marTop w:val="0"/>
              <w:marBottom w:val="0"/>
              <w:divBdr>
                <w:top w:val="none" w:sz="0" w:space="0" w:color="auto"/>
                <w:left w:val="none" w:sz="0" w:space="0" w:color="auto"/>
                <w:bottom w:val="none" w:sz="0" w:space="0" w:color="auto"/>
                <w:right w:val="none" w:sz="0" w:space="0" w:color="auto"/>
              </w:divBdr>
            </w:div>
          </w:divsChild>
        </w:div>
        <w:div w:id="289013780">
          <w:marLeft w:val="0"/>
          <w:marRight w:val="0"/>
          <w:marTop w:val="300"/>
          <w:marBottom w:val="0"/>
          <w:divBdr>
            <w:top w:val="none" w:sz="0" w:space="0" w:color="auto"/>
            <w:left w:val="none" w:sz="0" w:space="0" w:color="auto"/>
            <w:bottom w:val="none" w:sz="0" w:space="0" w:color="auto"/>
            <w:right w:val="none" w:sz="0" w:space="0" w:color="auto"/>
          </w:divBdr>
          <w:divsChild>
            <w:div w:id="217858170">
              <w:marLeft w:val="0"/>
              <w:marRight w:val="0"/>
              <w:marTop w:val="0"/>
              <w:marBottom w:val="0"/>
              <w:divBdr>
                <w:top w:val="none" w:sz="0" w:space="0" w:color="auto"/>
                <w:left w:val="none" w:sz="0" w:space="0" w:color="auto"/>
                <w:bottom w:val="none" w:sz="0" w:space="0" w:color="auto"/>
                <w:right w:val="none" w:sz="0" w:space="0" w:color="auto"/>
              </w:divBdr>
              <w:divsChild>
                <w:div w:id="10669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582">
          <w:marLeft w:val="0"/>
          <w:marRight w:val="0"/>
          <w:marTop w:val="300"/>
          <w:marBottom w:val="0"/>
          <w:divBdr>
            <w:top w:val="none" w:sz="0" w:space="0" w:color="auto"/>
            <w:left w:val="none" w:sz="0" w:space="0" w:color="auto"/>
            <w:bottom w:val="none" w:sz="0" w:space="0" w:color="auto"/>
            <w:right w:val="none" w:sz="0" w:space="0" w:color="auto"/>
          </w:divBdr>
          <w:divsChild>
            <w:div w:id="1787238351">
              <w:marLeft w:val="0"/>
              <w:marRight w:val="0"/>
              <w:marTop w:val="0"/>
              <w:marBottom w:val="0"/>
              <w:divBdr>
                <w:top w:val="none" w:sz="0" w:space="0" w:color="auto"/>
                <w:left w:val="none" w:sz="0" w:space="0" w:color="auto"/>
                <w:bottom w:val="none" w:sz="0" w:space="0" w:color="auto"/>
                <w:right w:val="none" w:sz="0" w:space="0" w:color="auto"/>
              </w:divBdr>
              <w:divsChild>
                <w:div w:id="197637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9144">
          <w:marLeft w:val="0"/>
          <w:marRight w:val="0"/>
          <w:marTop w:val="300"/>
          <w:marBottom w:val="0"/>
          <w:divBdr>
            <w:top w:val="none" w:sz="0" w:space="0" w:color="auto"/>
            <w:left w:val="none" w:sz="0" w:space="0" w:color="auto"/>
            <w:bottom w:val="none" w:sz="0" w:space="0" w:color="auto"/>
            <w:right w:val="none" w:sz="0" w:space="0" w:color="auto"/>
          </w:divBdr>
          <w:divsChild>
            <w:div w:id="343173453">
              <w:marLeft w:val="0"/>
              <w:marRight w:val="0"/>
              <w:marTop w:val="0"/>
              <w:marBottom w:val="0"/>
              <w:divBdr>
                <w:top w:val="none" w:sz="0" w:space="0" w:color="auto"/>
                <w:left w:val="none" w:sz="0" w:space="0" w:color="auto"/>
                <w:bottom w:val="none" w:sz="0" w:space="0" w:color="auto"/>
                <w:right w:val="none" w:sz="0" w:space="0" w:color="auto"/>
              </w:divBdr>
              <w:divsChild>
                <w:div w:id="212372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0403">
          <w:marLeft w:val="0"/>
          <w:marRight w:val="0"/>
          <w:marTop w:val="300"/>
          <w:marBottom w:val="0"/>
          <w:divBdr>
            <w:top w:val="none" w:sz="0" w:space="0" w:color="auto"/>
            <w:left w:val="none" w:sz="0" w:space="0" w:color="auto"/>
            <w:bottom w:val="none" w:sz="0" w:space="0" w:color="auto"/>
            <w:right w:val="none" w:sz="0" w:space="0" w:color="auto"/>
          </w:divBdr>
          <w:divsChild>
            <w:div w:id="174999327">
              <w:marLeft w:val="0"/>
              <w:marRight w:val="0"/>
              <w:marTop w:val="0"/>
              <w:marBottom w:val="0"/>
              <w:divBdr>
                <w:top w:val="none" w:sz="0" w:space="0" w:color="auto"/>
                <w:left w:val="none" w:sz="0" w:space="0" w:color="auto"/>
                <w:bottom w:val="none" w:sz="0" w:space="0" w:color="auto"/>
                <w:right w:val="none" w:sz="0" w:space="0" w:color="auto"/>
              </w:divBdr>
              <w:divsChild>
                <w:div w:id="678656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038624">
      <w:bodyDiv w:val="1"/>
      <w:marLeft w:val="0"/>
      <w:marRight w:val="0"/>
      <w:marTop w:val="0"/>
      <w:marBottom w:val="0"/>
      <w:divBdr>
        <w:top w:val="none" w:sz="0" w:space="0" w:color="auto"/>
        <w:left w:val="none" w:sz="0" w:space="0" w:color="auto"/>
        <w:bottom w:val="none" w:sz="0" w:space="0" w:color="auto"/>
        <w:right w:val="none" w:sz="0" w:space="0" w:color="auto"/>
      </w:divBdr>
      <w:divsChild>
        <w:div w:id="936788721">
          <w:marLeft w:val="0"/>
          <w:marRight w:val="0"/>
          <w:marTop w:val="0"/>
          <w:marBottom w:val="0"/>
          <w:divBdr>
            <w:top w:val="none" w:sz="0" w:space="0" w:color="auto"/>
            <w:left w:val="none" w:sz="0" w:space="0" w:color="auto"/>
            <w:bottom w:val="none" w:sz="0" w:space="0" w:color="auto"/>
            <w:right w:val="none" w:sz="0" w:space="0" w:color="auto"/>
          </w:divBdr>
        </w:div>
        <w:div w:id="73284707">
          <w:marLeft w:val="0"/>
          <w:marRight w:val="0"/>
          <w:marTop w:val="0"/>
          <w:marBottom w:val="0"/>
          <w:divBdr>
            <w:top w:val="none" w:sz="0" w:space="0" w:color="auto"/>
            <w:left w:val="none" w:sz="0" w:space="0" w:color="auto"/>
            <w:bottom w:val="none" w:sz="0" w:space="0" w:color="auto"/>
            <w:right w:val="none" w:sz="0" w:space="0" w:color="auto"/>
          </w:divBdr>
          <w:divsChild>
            <w:div w:id="1059396840">
              <w:marLeft w:val="0"/>
              <w:marRight w:val="0"/>
              <w:marTop w:val="0"/>
              <w:marBottom w:val="0"/>
              <w:divBdr>
                <w:top w:val="none" w:sz="0" w:space="0" w:color="auto"/>
                <w:left w:val="none" w:sz="0" w:space="0" w:color="auto"/>
                <w:bottom w:val="none" w:sz="0" w:space="0" w:color="auto"/>
                <w:right w:val="none" w:sz="0" w:space="0" w:color="auto"/>
              </w:divBdr>
            </w:div>
          </w:divsChild>
        </w:div>
        <w:div w:id="1036077793">
          <w:marLeft w:val="0"/>
          <w:marRight w:val="0"/>
          <w:marTop w:val="0"/>
          <w:marBottom w:val="0"/>
          <w:divBdr>
            <w:top w:val="none" w:sz="0" w:space="0" w:color="auto"/>
            <w:left w:val="none" w:sz="0" w:space="0" w:color="auto"/>
            <w:bottom w:val="none" w:sz="0" w:space="0" w:color="auto"/>
            <w:right w:val="none" w:sz="0" w:space="0" w:color="auto"/>
          </w:divBdr>
        </w:div>
        <w:div w:id="1514995750">
          <w:marLeft w:val="0"/>
          <w:marRight w:val="0"/>
          <w:marTop w:val="0"/>
          <w:marBottom w:val="0"/>
          <w:divBdr>
            <w:top w:val="none" w:sz="0" w:space="0" w:color="auto"/>
            <w:left w:val="none" w:sz="0" w:space="0" w:color="auto"/>
            <w:bottom w:val="none" w:sz="0" w:space="0" w:color="auto"/>
            <w:right w:val="none" w:sz="0" w:space="0" w:color="auto"/>
          </w:divBdr>
          <w:divsChild>
            <w:div w:id="852036167">
              <w:marLeft w:val="0"/>
              <w:marRight w:val="0"/>
              <w:marTop w:val="0"/>
              <w:marBottom w:val="0"/>
              <w:divBdr>
                <w:top w:val="none" w:sz="0" w:space="0" w:color="auto"/>
                <w:left w:val="none" w:sz="0" w:space="0" w:color="auto"/>
                <w:bottom w:val="none" w:sz="0" w:space="0" w:color="auto"/>
                <w:right w:val="none" w:sz="0" w:space="0" w:color="auto"/>
              </w:divBdr>
            </w:div>
          </w:divsChild>
        </w:div>
        <w:div w:id="681128159">
          <w:marLeft w:val="0"/>
          <w:marRight w:val="0"/>
          <w:marTop w:val="0"/>
          <w:marBottom w:val="0"/>
          <w:divBdr>
            <w:top w:val="none" w:sz="0" w:space="0" w:color="auto"/>
            <w:left w:val="none" w:sz="0" w:space="0" w:color="auto"/>
            <w:bottom w:val="none" w:sz="0" w:space="0" w:color="auto"/>
            <w:right w:val="none" w:sz="0" w:space="0" w:color="auto"/>
          </w:divBdr>
        </w:div>
        <w:div w:id="433477688">
          <w:marLeft w:val="0"/>
          <w:marRight w:val="0"/>
          <w:marTop w:val="0"/>
          <w:marBottom w:val="0"/>
          <w:divBdr>
            <w:top w:val="none" w:sz="0" w:space="0" w:color="auto"/>
            <w:left w:val="none" w:sz="0" w:space="0" w:color="auto"/>
            <w:bottom w:val="none" w:sz="0" w:space="0" w:color="auto"/>
            <w:right w:val="none" w:sz="0" w:space="0" w:color="auto"/>
          </w:divBdr>
          <w:divsChild>
            <w:div w:id="1884823041">
              <w:marLeft w:val="0"/>
              <w:marRight w:val="0"/>
              <w:marTop w:val="0"/>
              <w:marBottom w:val="0"/>
              <w:divBdr>
                <w:top w:val="none" w:sz="0" w:space="0" w:color="auto"/>
                <w:left w:val="none" w:sz="0" w:space="0" w:color="auto"/>
                <w:bottom w:val="none" w:sz="0" w:space="0" w:color="auto"/>
                <w:right w:val="none" w:sz="0" w:space="0" w:color="auto"/>
              </w:divBdr>
            </w:div>
          </w:divsChild>
        </w:div>
        <w:div w:id="282659061">
          <w:marLeft w:val="0"/>
          <w:marRight w:val="0"/>
          <w:marTop w:val="0"/>
          <w:marBottom w:val="0"/>
          <w:divBdr>
            <w:top w:val="none" w:sz="0" w:space="0" w:color="auto"/>
            <w:left w:val="none" w:sz="0" w:space="0" w:color="auto"/>
            <w:bottom w:val="none" w:sz="0" w:space="0" w:color="auto"/>
            <w:right w:val="none" w:sz="0" w:space="0" w:color="auto"/>
          </w:divBdr>
        </w:div>
        <w:div w:id="742489649">
          <w:marLeft w:val="0"/>
          <w:marRight w:val="0"/>
          <w:marTop w:val="0"/>
          <w:marBottom w:val="0"/>
          <w:divBdr>
            <w:top w:val="none" w:sz="0" w:space="0" w:color="auto"/>
            <w:left w:val="none" w:sz="0" w:space="0" w:color="auto"/>
            <w:bottom w:val="none" w:sz="0" w:space="0" w:color="auto"/>
            <w:right w:val="none" w:sz="0" w:space="0" w:color="auto"/>
          </w:divBdr>
          <w:divsChild>
            <w:div w:id="426540459">
              <w:marLeft w:val="0"/>
              <w:marRight w:val="0"/>
              <w:marTop w:val="0"/>
              <w:marBottom w:val="0"/>
              <w:divBdr>
                <w:top w:val="none" w:sz="0" w:space="0" w:color="auto"/>
                <w:left w:val="none" w:sz="0" w:space="0" w:color="auto"/>
                <w:bottom w:val="none" w:sz="0" w:space="0" w:color="auto"/>
                <w:right w:val="none" w:sz="0" w:space="0" w:color="auto"/>
              </w:divBdr>
            </w:div>
          </w:divsChild>
        </w:div>
        <w:div w:id="1217934439">
          <w:marLeft w:val="0"/>
          <w:marRight w:val="0"/>
          <w:marTop w:val="0"/>
          <w:marBottom w:val="0"/>
          <w:divBdr>
            <w:top w:val="none" w:sz="0" w:space="0" w:color="auto"/>
            <w:left w:val="none" w:sz="0" w:space="0" w:color="auto"/>
            <w:bottom w:val="none" w:sz="0" w:space="0" w:color="auto"/>
            <w:right w:val="none" w:sz="0" w:space="0" w:color="auto"/>
          </w:divBdr>
        </w:div>
        <w:div w:id="623384362">
          <w:marLeft w:val="0"/>
          <w:marRight w:val="0"/>
          <w:marTop w:val="0"/>
          <w:marBottom w:val="0"/>
          <w:divBdr>
            <w:top w:val="none" w:sz="0" w:space="0" w:color="auto"/>
            <w:left w:val="none" w:sz="0" w:space="0" w:color="auto"/>
            <w:bottom w:val="none" w:sz="0" w:space="0" w:color="auto"/>
            <w:right w:val="none" w:sz="0" w:space="0" w:color="auto"/>
          </w:divBdr>
          <w:divsChild>
            <w:div w:id="1744642702">
              <w:marLeft w:val="0"/>
              <w:marRight w:val="0"/>
              <w:marTop w:val="0"/>
              <w:marBottom w:val="0"/>
              <w:divBdr>
                <w:top w:val="none" w:sz="0" w:space="0" w:color="auto"/>
                <w:left w:val="none" w:sz="0" w:space="0" w:color="auto"/>
                <w:bottom w:val="none" w:sz="0" w:space="0" w:color="auto"/>
                <w:right w:val="none" w:sz="0" w:space="0" w:color="auto"/>
              </w:divBdr>
            </w:div>
          </w:divsChild>
        </w:div>
        <w:div w:id="696467074">
          <w:marLeft w:val="0"/>
          <w:marRight w:val="0"/>
          <w:marTop w:val="0"/>
          <w:marBottom w:val="0"/>
          <w:divBdr>
            <w:top w:val="none" w:sz="0" w:space="0" w:color="auto"/>
            <w:left w:val="none" w:sz="0" w:space="0" w:color="auto"/>
            <w:bottom w:val="none" w:sz="0" w:space="0" w:color="auto"/>
            <w:right w:val="none" w:sz="0" w:space="0" w:color="auto"/>
          </w:divBdr>
        </w:div>
        <w:div w:id="1359424970">
          <w:marLeft w:val="0"/>
          <w:marRight w:val="0"/>
          <w:marTop w:val="0"/>
          <w:marBottom w:val="0"/>
          <w:divBdr>
            <w:top w:val="none" w:sz="0" w:space="0" w:color="auto"/>
            <w:left w:val="none" w:sz="0" w:space="0" w:color="auto"/>
            <w:bottom w:val="none" w:sz="0" w:space="0" w:color="auto"/>
            <w:right w:val="none" w:sz="0" w:space="0" w:color="auto"/>
          </w:divBdr>
          <w:divsChild>
            <w:div w:id="604769039">
              <w:marLeft w:val="0"/>
              <w:marRight w:val="0"/>
              <w:marTop w:val="0"/>
              <w:marBottom w:val="0"/>
              <w:divBdr>
                <w:top w:val="none" w:sz="0" w:space="0" w:color="auto"/>
                <w:left w:val="none" w:sz="0" w:space="0" w:color="auto"/>
                <w:bottom w:val="none" w:sz="0" w:space="0" w:color="auto"/>
                <w:right w:val="none" w:sz="0" w:space="0" w:color="auto"/>
              </w:divBdr>
            </w:div>
          </w:divsChild>
        </w:div>
        <w:div w:id="827212032">
          <w:marLeft w:val="0"/>
          <w:marRight w:val="0"/>
          <w:marTop w:val="0"/>
          <w:marBottom w:val="0"/>
          <w:divBdr>
            <w:top w:val="none" w:sz="0" w:space="0" w:color="auto"/>
            <w:left w:val="none" w:sz="0" w:space="0" w:color="auto"/>
            <w:bottom w:val="none" w:sz="0" w:space="0" w:color="auto"/>
            <w:right w:val="none" w:sz="0" w:space="0" w:color="auto"/>
          </w:divBdr>
        </w:div>
        <w:div w:id="1632907501">
          <w:marLeft w:val="0"/>
          <w:marRight w:val="0"/>
          <w:marTop w:val="0"/>
          <w:marBottom w:val="0"/>
          <w:divBdr>
            <w:top w:val="none" w:sz="0" w:space="0" w:color="auto"/>
            <w:left w:val="none" w:sz="0" w:space="0" w:color="auto"/>
            <w:bottom w:val="none" w:sz="0" w:space="0" w:color="auto"/>
            <w:right w:val="none" w:sz="0" w:space="0" w:color="auto"/>
          </w:divBdr>
          <w:divsChild>
            <w:div w:id="912589476">
              <w:marLeft w:val="0"/>
              <w:marRight w:val="0"/>
              <w:marTop w:val="0"/>
              <w:marBottom w:val="0"/>
              <w:divBdr>
                <w:top w:val="none" w:sz="0" w:space="0" w:color="auto"/>
                <w:left w:val="none" w:sz="0" w:space="0" w:color="auto"/>
                <w:bottom w:val="none" w:sz="0" w:space="0" w:color="auto"/>
                <w:right w:val="none" w:sz="0" w:space="0" w:color="auto"/>
              </w:divBdr>
            </w:div>
          </w:divsChild>
        </w:div>
        <w:div w:id="326180013">
          <w:marLeft w:val="0"/>
          <w:marRight w:val="0"/>
          <w:marTop w:val="300"/>
          <w:marBottom w:val="0"/>
          <w:divBdr>
            <w:top w:val="none" w:sz="0" w:space="0" w:color="auto"/>
            <w:left w:val="none" w:sz="0" w:space="0" w:color="auto"/>
            <w:bottom w:val="none" w:sz="0" w:space="0" w:color="auto"/>
            <w:right w:val="none" w:sz="0" w:space="0" w:color="auto"/>
          </w:divBdr>
          <w:divsChild>
            <w:div w:id="99645953">
              <w:marLeft w:val="0"/>
              <w:marRight w:val="0"/>
              <w:marTop w:val="0"/>
              <w:marBottom w:val="0"/>
              <w:divBdr>
                <w:top w:val="none" w:sz="0" w:space="0" w:color="auto"/>
                <w:left w:val="none" w:sz="0" w:space="0" w:color="auto"/>
                <w:bottom w:val="none" w:sz="0" w:space="0" w:color="auto"/>
                <w:right w:val="none" w:sz="0" w:space="0" w:color="auto"/>
              </w:divBdr>
              <w:divsChild>
                <w:div w:id="200743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9595">
          <w:marLeft w:val="0"/>
          <w:marRight w:val="0"/>
          <w:marTop w:val="300"/>
          <w:marBottom w:val="0"/>
          <w:divBdr>
            <w:top w:val="none" w:sz="0" w:space="0" w:color="auto"/>
            <w:left w:val="none" w:sz="0" w:space="0" w:color="auto"/>
            <w:bottom w:val="none" w:sz="0" w:space="0" w:color="auto"/>
            <w:right w:val="none" w:sz="0" w:space="0" w:color="auto"/>
          </w:divBdr>
          <w:divsChild>
            <w:div w:id="1180007209">
              <w:marLeft w:val="0"/>
              <w:marRight w:val="0"/>
              <w:marTop w:val="0"/>
              <w:marBottom w:val="0"/>
              <w:divBdr>
                <w:top w:val="none" w:sz="0" w:space="0" w:color="auto"/>
                <w:left w:val="none" w:sz="0" w:space="0" w:color="auto"/>
                <w:bottom w:val="none" w:sz="0" w:space="0" w:color="auto"/>
                <w:right w:val="none" w:sz="0" w:space="0" w:color="auto"/>
              </w:divBdr>
              <w:divsChild>
                <w:div w:id="43359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056678">
          <w:marLeft w:val="0"/>
          <w:marRight w:val="0"/>
          <w:marTop w:val="300"/>
          <w:marBottom w:val="0"/>
          <w:divBdr>
            <w:top w:val="none" w:sz="0" w:space="0" w:color="auto"/>
            <w:left w:val="none" w:sz="0" w:space="0" w:color="auto"/>
            <w:bottom w:val="none" w:sz="0" w:space="0" w:color="auto"/>
            <w:right w:val="none" w:sz="0" w:space="0" w:color="auto"/>
          </w:divBdr>
          <w:divsChild>
            <w:div w:id="1395159142">
              <w:marLeft w:val="0"/>
              <w:marRight w:val="0"/>
              <w:marTop w:val="0"/>
              <w:marBottom w:val="0"/>
              <w:divBdr>
                <w:top w:val="none" w:sz="0" w:space="0" w:color="auto"/>
                <w:left w:val="none" w:sz="0" w:space="0" w:color="auto"/>
                <w:bottom w:val="none" w:sz="0" w:space="0" w:color="auto"/>
                <w:right w:val="none" w:sz="0" w:space="0" w:color="auto"/>
              </w:divBdr>
              <w:divsChild>
                <w:div w:id="1391533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69866">
          <w:marLeft w:val="0"/>
          <w:marRight w:val="0"/>
          <w:marTop w:val="300"/>
          <w:marBottom w:val="0"/>
          <w:divBdr>
            <w:top w:val="none" w:sz="0" w:space="0" w:color="auto"/>
            <w:left w:val="none" w:sz="0" w:space="0" w:color="auto"/>
            <w:bottom w:val="none" w:sz="0" w:space="0" w:color="auto"/>
            <w:right w:val="none" w:sz="0" w:space="0" w:color="auto"/>
          </w:divBdr>
          <w:divsChild>
            <w:div w:id="1364089087">
              <w:marLeft w:val="0"/>
              <w:marRight w:val="0"/>
              <w:marTop w:val="0"/>
              <w:marBottom w:val="0"/>
              <w:divBdr>
                <w:top w:val="none" w:sz="0" w:space="0" w:color="auto"/>
                <w:left w:val="none" w:sz="0" w:space="0" w:color="auto"/>
                <w:bottom w:val="none" w:sz="0" w:space="0" w:color="auto"/>
                <w:right w:val="none" w:sz="0" w:space="0" w:color="auto"/>
              </w:divBdr>
              <w:divsChild>
                <w:div w:id="184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6661">
      <w:bodyDiv w:val="1"/>
      <w:marLeft w:val="0"/>
      <w:marRight w:val="0"/>
      <w:marTop w:val="0"/>
      <w:marBottom w:val="0"/>
      <w:divBdr>
        <w:top w:val="none" w:sz="0" w:space="0" w:color="auto"/>
        <w:left w:val="none" w:sz="0" w:space="0" w:color="auto"/>
        <w:bottom w:val="none" w:sz="0" w:space="0" w:color="auto"/>
        <w:right w:val="none" w:sz="0" w:space="0" w:color="auto"/>
      </w:divBdr>
      <w:divsChild>
        <w:div w:id="1357927835">
          <w:marLeft w:val="0"/>
          <w:marRight w:val="0"/>
          <w:marTop w:val="0"/>
          <w:marBottom w:val="0"/>
          <w:divBdr>
            <w:top w:val="none" w:sz="0" w:space="0" w:color="auto"/>
            <w:left w:val="none" w:sz="0" w:space="0" w:color="auto"/>
            <w:bottom w:val="none" w:sz="0" w:space="0" w:color="auto"/>
            <w:right w:val="none" w:sz="0" w:space="0" w:color="auto"/>
          </w:divBdr>
        </w:div>
        <w:div w:id="1375277364">
          <w:marLeft w:val="0"/>
          <w:marRight w:val="0"/>
          <w:marTop w:val="0"/>
          <w:marBottom w:val="0"/>
          <w:divBdr>
            <w:top w:val="none" w:sz="0" w:space="0" w:color="auto"/>
            <w:left w:val="none" w:sz="0" w:space="0" w:color="auto"/>
            <w:bottom w:val="none" w:sz="0" w:space="0" w:color="auto"/>
            <w:right w:val="none" w:sz="0" w:space="0" w:color="auto"/>
          </w:divBdr>
          <w:divsChild>
            <w:div w:id="1269506830">
              <w:marLeft w:val="0"/>
              <w:marRight w:val="0"/>
              <w:marTop w:val="0"/>
              <w:marBottom w:val="0"/>
              <w:divBdr>
                <w:top w:val="none" w:sz="0" w:space="0" w:color="auto"/>
                <w:left w:val="none" w:sz="0" w:space="0" w:color="auto"/>
                <w:bottom w:val="none" w:sz="0" w:space="0" w:color="auto"/>
                <w:right w:val="none" w:sz="0" w:space="0" w:color="auto"/>
              </w:divBdr>
            </w:div>
          </w:divsChild>
        </w:div>
        <w:div w:id="27528542">
          <w:marLeft w:val="0"/>
          <w:marRight w:val="0"/>
          <w:marTop w:val="0"/>
          <w:marBottom w:val="0"/>
          <w:divBdr>
            <w:top w:val="none" w:sz="0" w:space="0" w:color="auto"/>
            <w:left w:val="none" w:sz="0" w:space="0" w:color="auto"/>
            <w:bottom w:val="none" w:sz="0" w:space="0" w:color="auto"/>
            <w:right w:val="none" w:sz="0" w:space="0" w:color="auto"/>
          </w:divBdr>
        </w:div>
        <w:div w:id="1959022617">
          <w:marLeft w:val="0"/>
          <w:marRight w:val="0"/>
          <w:marTop w:val="0"/>
          <w:marBottom w:val="0"/>
          <w:divBdr>
            <w:top w:val="none" w:sz="0" w:space="0" w:color="auto"/>
            <w:left w:val="none" w:sz="0" w:space="0" w:color="auto"/>
            <w:bottom w:val="none" w:sz="0" w:space="0" w:color="auto"/>
            <w:right w:val="none" w:sz="0" w:space="0" w:color="auto"/>
          </w:divBdr>
          <w:divsChild>
            <w:div w:id="1358850188">
              <w:marLeft w:val="0"/>
              <w:marRight w:val="0"/>
              <w:marTop w:val="0"/>
              <w:marBottom w:val="0"/>
              <w:divBdr>
                <w:top w:val="none" w:sz="0" w:space="0" w:color="auto"/>
                <w:left w:val="none" w:sz="0" w:space="0" w:color="auto"/>
                <w:bottom w:val="none" w:sz="0" w:space="0" w:color="auto"/>
                <w:right w:val="none" w:sz="0" w:space="0" w:color="auto"/>
              </w:divBdr>
            </w:div>
          </w:divsChild>
        </w:div>
        <w:div w:id="1746299077">
          <w:marLeft w:val="0"/>
          <w:marRight w:val="0"/>
          <w:marTop w:val="0"/>
          <w:marBottom w:val="0"/>
          <w:divBdr>
            <w:top w:val="none" w:sz="0" w:space="0" w:color="auto"/>
            <w:left w:val="none" w:sz="0" w:space="0" w:color="auto"/>
            <w:bottom w:val="none" w:sz="0" w:space="0" w:color="auto"/>
            <w:right w:val="none" w:sz="0" w:space="0" w:color="auto"/>
          </w:divBdr>
        </w:div>
        <w:div w:id="220603687">
          <w:marLeft w:val="0"/>
          <w:marRight w:val="0"/>
          <w:marTop w:val="0"/>
          <w:marBottom w:val="0"/>
          <w:divBdr>
            <w:top w:val="none" w:sz="0" w:space="0" w:color="auto"/>
            <w:left w:val="none" w:sz="0" w:space="0" w:color="auto"/>
            <w:bottom w:val="none" w:sz="0" w:space="0" w:color="auto"/>
            <w:right w:val="none" w:sz="0" w:space="0" w:color="auto"/>
          </w:divBdr>
          <w:divsChild>
            <w:div w:id="2036466128">
              <w:marLeft w:val="0"/>
              <w:marRight w:val="0"/>
              <w:marTop w:val="0"/>
              <w:marBottom w:val="0"/>
              <w:divBdr>
                <w:top w:val="none" w:sz="0" w:space="0" w:color="auto"/>
                <w:left w:val="none" w:sz="0" w:space="0" w:color="auto"/>
                <w:bottom w:val="none" w:sz="0" w:space="0" w:color="auto"/>
                <w:right w:val="none" w:sz="0" w:space="0" w:color="auto"/>
              </w:divBdr>
            </w:div>
          </w:divsChild>
        </w:div>
        <w:div w:id="1619486899">
          <w:marLeft w:val="0"/>
          <w:marRight w:val="0"/>
          <w:marTop w:val="0"/>
          <w:marBottom w:val="0"/>
          <w:divBdr>
            <w:top w:val="none" w:sz="0" w:space="0" w:color="auto"/>
            <w:left w:val="none" w:sz="0" w:space="0" w:color="auto"/>
            <w:bottom w:val="none" w:sz="0" w:space="0" w:color="auto"/>
            <w:right w:val="none" w:sz="0" w:space="0" w:color="auto"/>
          </w:divBdr>
        </w:div>
        <w:div w:id="2066293711">
          <w:marLeft w:val="0"/>
          <w:marRight w:val="0"/>
          <w:marTop w:val="0"/>
          <w:marBottom w:val="0"/>
          <w:divBdr>
            <w:top w:val="none" w:sz="0" w:space="0" w:color="auto"/>
            <w:left w:val="none" w:sz="0" w:space="0" w:color="auto"/>
            <w:bottom w:val="none" w:sz="0" w:space="0" w:color="auto"/>
            <w:right w:val="none" w:sz="0" w:space="0" w:color="auto"/>
          </w:divBdr>
          <w:divsChild>
            <w:div w:id="854071701">
              <w:marLeft w:val="0"/>
              <w:marRight w:val="0"/>
              <w:marTop w:val="0"/>
              <w:marBottom w:val="0"/>
              <w:divBdr>
                <w:top w:val="none" w:sz="0" w:space="0" w:color="auto"/>
                <w:left w:val="none" w:sz="0" w:space="0" w:color="auto"/>
                <w:bottom w:val="none" w:sz="0" w:space="0" w:color="auto"/>
                <w:right w:val="none" w:sz="0" w:space="0" w:color="auto"/>
              </w:divBdr>
            </w:div>
          </w:divsChild>
        </w:div>
        <w:div w:id="1259564317">
          <w:marLeft w:val="0"/>
          <w:marRight w:val="0"/>
          <w:marTop w:val="0"/>
          <w:marBottom w:val="0"/>
          <w:divBdr>
            <w:top w:val="none" w:sz="0" w:space="0" w:color="auto"/>
            <w:left w:val="none" w:sz="0" w:space="0" w:color="auto"/>
            <w:bottom w:val="none" w:sz="0" w:space="0" w:color="auto"/>
            <w:right w:val="none" w:sz="0" w:space="0" w:color="auto"/>
          </w:divBdr>
        </w:div>
        <w:div w:id="1797794777">
          <w:marLeft w:val="0"/>
          <w:marRight w:val="0"/>
          <w:marTop w:val="0"/>
          <w:marBottom w:val="0"/>
          <w:divBdr>
            <w:top w:val="none" w:sz="0" w:space="0" w:color="auto"/>
            <w:left w:val="none" w:sz="0" w:space="0" w:color="auto"/>
            <w:bottom w:val="none" w:sz="0" w:space="0" w:color="auto"/>
            <w:right w:val="none" w:sz="0" w:space="0" w:color="auto"/>
          </w:divBdr>
          <w:divsChild>
            <w:div w:id="644623039">
              <w:marLeft w:val="0"/>
              <w:marRight w:val="0"/>
              <w:marTop w:val="0"/>
              <w:marBottom w:val="0"/>
              <w:divBdr>
                <w:top w:val="none" w:sz="0" w:space="0" w:color="auto"/>
                <w:left w:val="none" w:sz="0" w:space="0" w:color="auto"/>
                <w:bottom w:val="none" w:sz="0" w:space="0" w:color="auto"/>
                <w:right w:val="none" w:sz="0" w:space="0" w:color="auto"/>
              </w:divBdr>
            </w:div>
          </w:divsChild>
        </w:div>
        <w:div w:id="884218209">
          <w:marLeft w:val="0"/>
          <w:marRight w:val="0"/>
          <w:marTop w:val="0"/>
          <w:marBottom w:val="0"/>
          <w:divBdr>
            <w:top w:val="none" w:sz="0" w:space="0" w:color="auto"/>
            <w:left w:val="none" w:sz="0" w:space="0" w:color="auto"/>
            <w:bottom w:val="none" w:sz="0" w:space="0" w:color="auto"/>
            <w:right w:val="none" w:sz="0" w:space="0" w:color="auto"/>
          </w:divBdr>
        </w:div>
        <w:div w:id="2062943390">
          <w:marLeft w:val="0"/>
          <w:marRight w:val="0"/>
          <w:marTop w:val="0"/>
          <w:marBottom w:val="0"/>
          <w:divBdr>
            <w:top w:val="none" w:sz="0" w:space="0" w:color="auto"/>
            <w:left w:val="none" w:sz="0" w:space="0" w:color="auto"/>
            <w:bottom w:val="none" w:sz="0" w:space="0" w:color="auto"/>
            <w:right w:val="none" w:sz="0" w:space="0" w:color="auto"/>
          </w:divBdr>
          <w:divsChild>
            <w:div w:id="526605492">
              <w:marLeft w:val="0"/>
              <w:marRight w:val="0"/>
              <w:marTop w:val="0"/>
              <w:marBottom w:val="0"/>
              <w:divBdr>
                <w:top w:val="none" w:sz="0" w:space="0" w:color="auto"/>
                <w:left w:val="none" w:sz="0" w:space="0" w:color="auto"/>
                <w:bottom w:val="none" w:sz="0" w:space="0" w:color="auto"/>
                <w:right w:val="none" w:sz="0" w:space="0" w:color="auto"/>
              </w:divBdr>
            </w:div>
          </w:divsChild>
        </w:div>
        <w:div w:id="573930483">
          <w:marLeft w:val="0"/>
          <w:marRight w:val="0"/>
          <w:marTop w:val="0"/>
          <w:marBottom w:val="0"/>
          <w:divBdr>
            <w:top w:val="none" w:sz="0" w:space="0" w:color="auto"/>
            <w:left w:val="none" w:sz="0" w:space="0" w:color="auto"/>
            <w:bottom w:val="none" w:sz="0" w:space="0" w:color="auto"/>
            <w:right w:val="none" w:sz="0" w:space="0" w:color="auto"/>
          </w:divBdr>
        </w:div>
        <w:div w:id="566959382">
          <w:marLeft w:val="0"/>
          <w:marRight w:val="0"/>
          <w:marTop w:val="0"/>
          <w:marBottom w:val="0"/>
          <w:divBdr>
            <w:top w:val="none" w:sz="0" w:space="0" w:color="auto"/>
            <w:left w:val="none" w:sz="0" w:space="0" w:color="auto"/>
            <w:bottom w:val="none" w:sz="0" w:space="0" w:color="auto"/>
            <w:right w:val="none" w:sz="0" w:space="0" w:color="auto"/>
          </w:divBdr>
          <w:divsChild>
            <w:div w:id="1119571651">
              <w:marLeft w:val="0"/>
              <w:marRight w:val="0"/>
              <w:marTop w:val="0"/>
              <w:marBottom w:val="0"/>
              <w:divBdr>
                <w:top w:val="none" w:sz="0" w:space="0" w:color="auto"/>
                <w:left w:val="none" w:sz="0" w:space="0" w:color="auto"/>
                <w:bottom w:val="none" w:sz="0" w:space="0" w:color="auto"/>
                <w:right w:val="none" w:sz="0" w:space="0" w:color="auto"/>
              </w:divBdr>
            </w:div>
          </w:divsChild>
        </w:div>
        <w:div w:id="200896373">
          <w:marLeft w:val="0"/>
          <w:marRight w:val="0"/>
          <w:marTop w:val="300"/>
          <w:marBottom w:val="0"/>
          <w:divBdr>
            <w:top w:val="none" w:sz="0" w:space="0" w:color="auto"/>
            <w:left w:val="none" w:sz="0" w:space="0" w:color="auto"/>
            <w:bottom w:val="none" w:sz="0" w:space="0" w:color="auto"/>
            <w:right w:val="none" w:sz="0" w:space="0" w:color="auto"/>
          </w:divBdr>
          <w:divsChild>
            <w:div w:id="523255392">
              <w:marLeft w:val="0"/>
              <w:marRight w:val="0"/>
              <w:marTop w:val="0"/>
              <w:marBottom w:val="0"/>
              <w:divBdr>
                <w:top w:val="none" w:sz="0" w:space="0" w:color="auto"/>
                <w:left w:val="none" w:sz="0" w:space="0" w:color="auto"/>
                <w:bottom w:val="none" w:sz="0" w:space="0" w:color="auto"/>
                <w:right w:val="none" w:sz="0" w:space="0" w:color="auto"/>
              </w:divBdr>
              <w:divsChild>
                <w:div w:id="177570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533397">
          <w:marLeft w:val="0"/>
          <w:marRight w:val="0"/>
          <w:marTop w:val="300"/>
          <w:marBottom w:val="0"/>
          <w:divBdr>
            <w:top w:val="none" w:sz="0" w:space="0" w:color="auto"/>
            <w:left w:val="none" w:sz="0" w:space="0" w:color="auto"/>
            <w:bottom w:val="none" w:sz="0" w:space="0" w:color="auto"/>
            <w:right w:val="none" w:sz="0" w:space="0" w:color="auto"/>
          </w:divBdr>
          <w:divsChild>
            <w:div w:id="941651255">
              <w:marLeft w:val="0"/>
              <w:marRight w:val="0"/>
              <w:marTop w:val="0"/>
              <w:marBottom w:val="0"/>
              <w:divBdr>
                <w:top w:val="none" w:sz="0" w:space="0" w:color="auto"/>
                <w:left w:val="none" w:sz="0" w:space="0" w:color="auto"/>
                <w:bottom w:val="none" w:sz="0" w:space="0" w:color="auto"/>
                <w:right w:val="none" w:sz="0" w:space="0" w:color="auto"/>
              </w:divBdr>
              <w:divsChild>
                <w:div w:id="14066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14181">
          <w:marLeft w:val="0"/>
          <w:marRight w:val="0"/>
          <w:marTop w:val="300"/>
          <w:marBottom w:val="0"/>
          <w:divBdr>
            <w:top w:val="none" w:sz="0" w:space="0" w:color="auto"/>
            <w:left w:val="none" w:sz="0" w:space="0" w:color="auto"/>
            <w:bottom w:val="none" w:sz="0" w:space="0" w:color="auto"/>
            <w:right w:val="none" w:sz="0" w:space="0" w:color="auto"/>
          </w:divBdr>
          <w:divsChild>
            <w:div w:id="26952714">
              <w:marLeft w:val="0"/>
              <w:marRight w:val="0"/>
              <w:marTop w:val="0"/>
              <w:marBottom w:val="0"/>
              <w:divBdr>
                <w:top w:val="none" w:sz="0" w:space="0" w:color="auto"/>
                <w:left w:val="none" w:sz="0" w:space="0" w:color="auto"/>
                <w:bottom w:val="none" w:sz="0" w:space="0" w:color="auto"/>
                <w:right w:val="none" w:sz="0" w:space="0" w:color="auto"/>
              </w:divBdr>
              <w:divsChild>
                <w:div w:id="307367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92365">
          <w:marLeft w:val="0"/>
          <w:marRight w:val="0"/>
          <w:marTop w:val="300"/>
          <w:marBottom w:val="0"/>
          <w:divBdr>
            <w:top w:val="none" w:sz="0" w:space="0" w:color="auto"/>
            <w:left w:val="none" w:sz="0" w:space="0" w:color="auto"/>
            <w:bottom w:val="none" w:sz="0" w:space="0" w:color="auto"/>
            <w:right w:val="none" w:sz="0" w:space="0" w:color="auto"/>
          </w:divBdr>
          <w:divsChild>
            <w:div w:id="2122067402">
              <w:marLeft w:val="0"/>
              <w:marRight w:val="0"/>
              <w:marTop w:val="0"/>
              <w:marBottom w:val="0"/>
              <w:divBdr>
                <w:top w:val="none" w:sz="0" w:space="0" w:color="auto"/>
                <w:left w:val="none" w:sz="0" w:space="0" w:color="auto"/>
                <w:bottom w:val="none" w:sz="0" w:space="0" w:color="auto"/>
                <w:right w:val="none" w:sz="0" w:space="0" w:color="auto"/>
              </w:divBdr>
              <w:divsChild>
                <w:div w:id="80289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868807">
      <w:bodyDiv w:val="1"/>
      <w:marLeft w:val="0"/>
      <w:marRight w:val="0"/>
      <w:marTop w:val="0"/>
      <w:marBottom w:val="0"/>
      <w:divBdr>
        <w:top w:val="none" w:sz="0" w:space="0" w:color="auto"/>
        <w:left w:val="none" w:sz="0" w:space="0" w:color="auto"/>
        <w:bottom w:val="none" w:sz="0" w:space="0" w:color="auto"/>
        <w:right w:val="none" w:sz="0" w:space="0" w:color="auto"/>
      </w:divBdr>
      <w:divsChild>
        <w:div w:id="232543395">
          <w:marLeft w:val="0"/>
          <w:marRight w:val="0"/>
          <w:marTop w:val="0"/>
          <w:marBottom w:val="0"/>
          <w:divBdr>
            <w:top w:val="none" w:sz="0" w:space="0" w:color="auto"/>
            <w:left w:val="none" w:sz="0" w:space="0" w:color="auto"/>
            <w:bottom w:val="none" w:sz="0" w:space="0" w:color="auto"/>
            <w:right w:val="none" w:sz="0" w:space="0" w:color="auto"/>
          </w:divBdr>
        </w:div>
        <w:div w:id="898445794">
          <w:marLeft w:val="0"/>
          <w:marRight w:val="0"/>
          <w:marTop w:val="0"/>
          <w:marBottom w:val="0"/>
          <w:divBdr>
            <w:top w:val="none" w:sz="0" w:space="0" w:color="auto"/>
            <w:left w:val="none" w:sz="0" w:space="0" w:color="auto"/>
            <w:bottom w:val="none" w:sz="0" w:space="0" w:color="auto"/>
            <w:right w:val="none" w:sz="0" w:space="0" w:color="auto"/>
          </w:divBdr>
          <w:divsChild>
            <w:div w:id="171461255">
              <w:marLeft w:val="0"/>
              <w:marRight w:val="0"/>
              <w:marTop w:val="0"/>
              <w:marBottom w:val="0"/>
              <w:divBdr>
                <w:top w:val="none" w:sz="0" w:space="0" w:color="auto"/>
                <w:left w:val="none" w:sz="0" w:space="0" w:color="auto"/>
                <w:bottom w:val="none" w:sz="0" w:space="0" w:color="auto"/>
                <w:right w:val="none" w:sz="0" w:space="0" w:color="auto"/>
              </w:divBdr>
            </w:div>
          </w:divsChild>
        </w:div>
        <w:div w:id="1414281275">
          <w:marLeft w:val="0"/>
          <w:marRight w:val="0"/>
          <w:marTop w:val="0"/>
          <w:marBottom w:val="0"/>
          <w:divBdr>
            <w:top w:val="none" w:sz="0" w:space="0" w:color="auto"/>
            <w:left w:val="none" w:sz="0" w:space="0" w:color="auto"/>
            <w:bottom w:val="none" w:sz="0" w:space="0" w:color="auto"/>
            <w:right w:val="none" w:sz="0" w:space="0" w:color="auto"/>
          </w:divBdr>
        </w:div>
        <w:div w:id="21707598">
          <w:marLeft w:val="0"/>
          <w:marRight w:val="0"/>
          <w:marTop w:val="0"/>
          <w:marBottom w:val="0"/>
          <w:divBdr>
            <w:top w:val="none" w:sz="0" w:space="0" w:color="auto"/>
            <w:left w:val="none" w:sz="0" w:space="0" w:color="auto"/>
            <w:bottom w:val="none" w:sz="0" w:space="0" w:color="auto"/>
            <w:right w:val="none" w:sz="0" w:space="0" w:color="auto"/>
          </w:divBdr>
          <w:divsChild>
            <w:div w:id="1007440778">
              <w:marLeft w:val="0"/>
              <w:marRight w:val="0"/>
              <w:marTop w:val="0"/>
              <w:marBottom w:val="0"/>
              <w:divBdr>
                <w:top w:val="none" w:sz="0" w:space="0" w:color="auto"/>
                <w:left w:val="none" w:sz="0" w:space="0" w:color="auto"/>
                <w:bottom w:val="none" w:sz="0" w:space="0" w:color="auto"/>
                <w:right w:val="none" w:sz="0" w:space="0" w:color="auto"/>
              </w:divBdr>
            </w:div>
          </w:divsChild>
        </w:div>
        <w:div w:id="1129515201">
          <w:marLeft w:val="0"/>
          <w:marRight w:val="0"/>
          <w:marTop w:val="0"/>
          <w:marBottom w:val="0"/>
          <w:divBdr>
            <w:top w:val="none" w:sz="0" w:space="0" w:color="auto"/>
            <w:left w:val="none" w:sz="0" w:space="0" w:color="auto"/>
            <w:bottom w:val="none" w:sz="0" w:space="0" w:color="auto"/>
            <w:right w:val="none" w:sz="0" w:space="0" w:color="auto"/>
          </w:divBdr>
        </w:div>
        <w:div w:id="1618752993">
          <w:marLeft w:val="0"/>
          <w:marRight w:val="0"/>
          <w:marTop w:val="0"/>
          <w:marBottom w:val="0"/>
          <w:divBdr>
            <w:top w:val="none" w:sz="0" w:space="0" w:color="auto"/>
            <w:left w:val="none" w:sz="0" w:space="0" w:color="auto"/>
            <w:bottom w:val="none" w:sz="0" w:space="0" w:color="auto"/>
            <w:right w:val="none" w:sz="0" w:space="0" w:color="auto"/>
          </w:divBdr>
          <w:divsChild>
            <w:div w:id="1444107326">
              <w:marLeft w:val="0"/>
              <w:marRight w:val="0"/>
              <w:marTop w:val="0"/>
              <w:marBottom w:val="0"/>
              <w:divBdr>
                <w:top w:val="none" w:sz="0" w:space="0" w:color="auto"/>
                <w:left w:val="none" w:sz="0" w:space="0" w:color="auto"/>
                <w:bottom w:val="none" w:sz="0" w:space="0" w:color="auto"/>
                <w:right w:val="none" w:sz="0" w:space="0" w:color="auto"/>
              </w:divBdr>
            </w:div>
          </w:divsChild>
        </w:div>
        <w:div w:id="125514996">
          <w:marLeft w:val="0"/>
          <w:marRight w:val="0"/>
          <w:marTop w:val="0"/>
          <w:marBottom w:val="0"/>
          <w:divBdr>
            <w:top w:val="none" w:sz="0" w:space="0" w:color="auto"/>
            <w:left w:val="none" w:sz="0" w:space="0" w:color="auto"/>
            <w:bottom w:val="none" w:sz="0" w:space="0" w:color="auto"/>
            <w:right w:val="none" w:sz="0" w:space="0" w:color="auto"/>
          </w:divBdr>
        </w:div>
        <w:div w:id="1469590399">
          <w:marLeft w:val="0"/>
          <w:marRight w:val="0"/>
          <w:marTop w:val="0"/>
          <w:marBottom w:val="0"/>
          <w:divBdr>
            <w:top w:val="none" w:sz="0" w:space="0" w:color="auto"/>
            <w:left w:val="none" w:sz="0" w:space="0" w:color="auto"/>
            <w:bottom w:val="none" w:sz="0" w:space="0" w:color="auto"/>
            <w:right w:val="none" w:sz="0" w:space="0" w:color="auto"/>
          </w:divBdr>
          <w:divsChild>
            <w:div w:id="198595375">
              <w:marLeft w:val="0"/>
              <w:marRight w:val="0"/>
              <w:marTop w:val="0"/>
              <w:marBottom w:val="0"/>
              <w:divBdr>
                <w:top w:val="none" w:sz="0" w:space="0" w:color="auto"/>
                <w:left w:val="none" w:sz="0" w:space="0" w:color="auto"/>
                <w:bottom w:val="none" w:sz="0" w:space="0" w:color="auto"/>
                <w:right w:val="none" w:sz="0" w:space="0" w:color="auto"/>
              </w:divBdr>
            </w:div>
          </w:divsChild>
        </w:div>
        <w:div w:id="782651534">
          <w:marLeft w:val="0"/>
          <w:marRight w:val="0"/>
          <w:marTop w:val="0"/>
          <w:marBottom w:val="0"/>
          <w:divBdr>
            <w:top w:val="none" w:sz="0" w:space="0" w:color="auto"/>
            <w:left w:val="none" w:sz="0" w:space="0" w:color="auto"/>
            <w:bottom w:val="none" w:sz="0" w:space="0" w:color="auto"/>
            <w:right w:val="none" w:sz="0" w:space="0" w:color="auto"/>
          </w:divBdr>
        </w:div>
        <w:div w:id="998769117">
          <w:marLeft w:val="0"/>
          <w:marRight w:val="0"/>
          <w:marTop w:val="0"/>
          <w:marBottom w:val="0"/>
          <w:divBdr>
            <w:top w:val="none" w:sz="0" w:space="0" w:color="auto"/>
            <w:left w:val="none" w:sz="0" w:space="0" w:color="auto"/>
            <w:bottom w:val="none" w:sz="0" w:space="0" w:color="auto"/>
            <w:right w:val="none" w:sz="0" w:space="0" w:color="auto"/>
          </w:divBdr>
          <w:divsChild>
            <w:div w:id="1931428710">
              <w:marLeft w:val="0"/>
              <w:marRight w:val="0"/>
              <w:marTop w:val="0"/>
              <w:marBottom w:val="0"/>
              <w:divBdr>
                <w:top w:val="none" w:sz="0" w:space="0" w:color="auto"/>
                <w:left w:val="none" w:sz="0" w:space="0" w:color="auto"/>
                <w:bottom w:val="none" w:sz="0" w:space="0" w:color="auto"/>
                <w:right w:val="none" w:sz="0" w:space="0" w:color="auto"/>
              </w:divBdr>
            </w:div>
          </w:divsChild>
        </w:div>
        <w:div w:id="2021076866">
          <w:marLeft w:val="0"/>
          <w:marRight w:val="0"/>
          <w:marTop w:val="0"/>
          <w:marBottom w:val="0"/>
          <w:divBdr>
            <w:top w:val="none" w:sz="0" w:space="0" w:color="auto"/>
            <w:left w:val="none" w:sz="0" w:space="0" w:color="auto"/>
            <w:bottom w:val="none" w:sz="0" w:space="0" w:color="auto"/>
            <w:right w:val="none" w:sz="0" w:space="0" w:color="auto"/>
          </w:divBdr>
        </w:div>
        <w:div w:id="457576843">
          <w:marLeft w:val="0"/>
          <w:marRight w:val="0"/>
          <w:marTop w:val="0"/>
          <w:marBottom w:val="0"/>
          <w:divBdr>
            <w:top w:val="none" w:sz="0" w:space="0" w:color="auto"/>
            <w:left w:val="none" w:sz="0" w:space="0" w:color="auto"/>
            <w:bottom w:val="none" w:sz="0" w:space="0" w:color="auto"/>
            <w:right w:val="none" w:sz="0" w:space="0" w:color="auto"/>
          </w:divBdr>
          <w:divsChild>
            <w:div w:id="714476118">
              <w:marLeft w:val="0"/>
              <w:marRight w:val="0"/>
              <w:marTop w:val="0"/>
              <w:marBottom w:val="0"/>
              <w:divBdr>
                <w:top w:val="none" w:sz="0" w:space="0" w:color="auto"/>
                <w:left w:val="none" w:sz="0" w:space="0" w:color="auto"/>
                <w:bottom w:val="none" w:sz="0" w:space="0" w:color="auto"/>
                <w:right w:val="none" w:sz="0" w:space="0" w:color="auto"/>
              </w:divBdr>
            </w:div>
          </w:divsChild>
        </w:div>
        <w:div w:id="558981645">
          <w:marLeft w:val="0"/>
          <w:marRight w:val="0"/>
          <w:marTop w:val="0"/>
          <w:marBottom w:val="0"/>
          <w:divBdr>
            <w:top w:val="none" w:sz="0" w:space="0" w:color="auto"/>
            <w:left w:val="none" w:sz="0" w:space="0" w:color="auto"/>
            <w:bottom w:val="none" w:sz="0" w:space="0" w:color="auto"/>
            <w:right w:val="none" w:sz="0" w:space="0" w:color="auto"/>
          </w:divBdr>
        </w:div>
        <w:div w:id="1853302291">
          <w:marLeft w:val="0"/>
          <w:marRight w:val="0"/>
          <w:marTop w:val="0"/>
          <w:marBottom w:val="0"/>
          <w:divBdr>
            <w:top w:val="none" w:sz="0" w:space="0" w:color="auto"/>
            <w:left w:val="none" w:sz="0" w:space="0" w:color="auto"/>
            <w:bottom w:val="none" w:sz="0" w:space="0" w:color="auto"/>
            <w:right w:val="none" w:sz="0" w:space="0" w:color="auto"/>
          </w:divBdr>
          <w:divsChild>
            <w:div w:id="1109396177">
              <w:marLeft w:val="0"/>
              <w:marRight w:val="0"/>
              <w:marTop w:val="0"/>
              <w:marBottom w:val="0"/>
              <w:divBdr>
                <w:top w:val="none" w:sz="0" w:space="0" w:color="auto"/>
                <w:left w:val="none" w:sz="0" w:space="0" w:color="auto"/>
                <w:bottom w:val="none" w:sz="0" w:space="0" w:color="auto"/>
                <w:right w:val="none" w:sz="0" w:space="0" w:color="auto"/>
              </w:divBdr>
            </w:div>
          </w:divsChild>
        </w:div>
        <w:div w:id="671764704">
          <w:marLeft w:val="0"/>
          <w:marRight w:val="0"/>
          <w:marTop w:val="300"/>
          <w:marBottom w:val="0"/>
          <w:divBdr>
            <w:top w:val="none" w:sz="0" w:space="0" w:color="auto"/>
            <w:left w:val="none" w:sz="0" w:space="0" w:color="auto"/>
            <w:bottom w:val="none" w:sz="0" w:space="0" w:color="auto"/>
            <w:right w:val="none" w:sz="0" w:space="0" w:color="auto"/>
          </w:divBdr>
          <w:divsChild>
            <w:div w:id="1800957347">
              <w:marLeft w:val="0"/>
              <w:marRight w:val="0"/>
              <w:marTop w:val="0"/>
              <w:marBottom w:val="0"/>
              <w:divBdr>
                <w:top w:val="none" w:sz="0" w:space="0" w:color="auto"/>
                <w:left w:val="none" w:sz="0" w:space="0" w:color="auto"/>
                <w:bottom w:val="none" w:sz="0" w:space="0" w:color="auto"/>
                <w:right w:val="none" w:sz="0" w:space="0" w:color="auto"/>
              </w:divBdr>
              <w:divsChild>
                <w:div w:id="1075470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903779">
          <w:marLeft w:val="0"/>
          <w:marRight w:val="0"/>
          <w:marTop w:val="300"/>
          <w:marBottom w:val="0"/>
          <w:divBdr>
            <w:top w:val="none" w:sz="0" w:space="0" w:color="auto"/>
            <w:left w:val="none" w:sz="0" w:space="0" w:color="auto"/>
            <w:bottom w:val="none" w:sz="0" w:space="0" w:color="auto"/>
            <w:right w:val="none" w:sz="0" w:space="0" w:color="auto"/>
          </w:divBdr>
          <w:divsChild>
            <w:div w:id="1096561415">
              <w:marLeft w:val="0"/>
              <w:marRight w:val="0"/>
              <w:marTop w:val="0"/>
              <w:marBottom w:val="0"/>
              <w:divBdr>
                <w:top w:val="none" w:sz="0" w:space="0" w:color="auto"/>
                <w:left w:val="none" w:sz="0" w:space="0" w:color="auto"/>
                <w:bottom w:val="none" w:sz="0" w:space="0" w:color="auto"/>
                <w:right w:val="none" w:sz="0" w:space="0" w:color="auto"/>
              </w:divBdr>
              <w:divsChild>
                <w:div w:id="7943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09270">
          <w:marLeft w:val="0"/>
          <w:marRight w:val="0"/>
          <w:marTop w:val="300"/>
          <w:marBottom w:val="0"/>
          <w:divBdr>
            <w:top w:val="none" w:sz="0" w:space="0" w:color="auto"/>
            <w:left w:val="none" w:sz="0" w:space="0" w:color="auto"/>
            <w:bottom w:val="none" w:sz="0" w:space="0" w:color="auto"/>
            <w:right w:val="none" w:sz="0" w:space="0" w:color="auto"/>
          </w:divBdr>
          <w:divsChild>
            <w:div w:id="1269317311">
              <w:marLeft w:val="0"/>
              <w:marRight w:val="0"/>
              <w:marTop w:val="0"/>
              <w:marBottom w:val="0"/>
              <w:divBdr>
                <w:top w:val="none" w:sz="0" w:space="0" w:color="auto"/>
                <w:left w:val="none" w:sz="0" w:space="0" w:color="auto"/>
                <w:bottom w:val="none" w:sz="0" w:space="0" w:color="auto"/>
                <w:right w:val="none" w:sz="0" w:space="0" w:color="auto"/>
              </w:divBdr>
              <w:divsChild>
                <w:div w:id="272830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284359">
          <w:marLeft w:val="0"/>
          <w:marRight w:val="0"/>
          <w:marTop w:val="300"/>
          <w:marBottom w:val="0"/>
          <w:divBdr>
            <w:top w:val="none" w:sz="0" w:space="0" w:color="auto"/>
            <w:left w:val="none" w:sz="0" w:space="0" w:color="auto"/>
            <w:bottom w:val="none" w:sz="0" w:space="0" w:color="auto"/>
            <w:right w:val="none" w:sz="0" w:space="0" w:color="auto"/>
          </w:divBdr>
          <w:divsChild>
            <w:div w:id="123089347">
              <w:marLeft w:val="0"/>
              <w:marRight w:val="0"/>
              <w:marTop w:val="0"/>
              <w:marBottom w:val="0"/>
              <w:divBdr>
                <w:top w:val="none" w:sz="0" w:space="0" w:color="auto"/>
                <w:left w:val="none" w:sz="0" w:space="0" w:color="auto"/>
                <w:bottom w:val="none" w:sz="0" w:space="0" w:color="auto"/>
                <w:right w:val="none" w:sz="0" w:space="0" w:color="auto"/>
              </w:divBdr>
              <w:divsChild>
                <w:div w:id="14738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157">
      <w:bodyDiv w:val="1"/>
      <w:marLeft w:val="0"/>
      <w:marRight w:val="0"/>
      <w:marTop w:val="0"/>
      <w:marBottom w:val="0"/>
      <w:divBdr>
        <w:top w:val="none" w:sz="0" w:space="0" w:color="auto"/>
        <w:left w:val="none" w:sz="0" w:space="0" w:color="auto"/>
        <w:bottom w:val="none" w:sz="0" w:space="0" w:color="auto"/>
        <w:right w:val="none" w:sz="0" w:space="0" w:color="auto"/>
      </w:divBdr>
      <w:divsChild>
        <w:div w:id="1869097766">
          <w:marLeft w:val="0"/>
          <w:marRight w:val="0"/>
          <w:marTop w:val="0"/>
          <w:marBottom w:val="0"/>
          <w:divBdr>
            <w:top w:val="none" w:sz="0" w:space="0" w:color="auto"/>
            <w:left w:val="none" w:sz="0" w:space="0" w:color="auto"/>
            <w:bottom w:val="none" w:sz="0" w:space="0" w:color="auto"/>
            <w:right w:val="none" w:sz="0" w:space="0" w:color="auto"/>
          </w:divBdr>
        </w:div>
        <w:div w:id="41908593">
          <w:marLeft w:val="0"/>
          <w:marRight w:val="0"/>
          <w:marTop w:val="0"/>
          <w:marBottom w:val="0"/>
          <w:divBdr>
            <w:top w:val="none" w:sz="0" w:space="0" w:color="auto"/>
            <w:left w:val="none" w:sz="0" w:space="0" w:color="auto"/>
            <w:bottom w:val="none" w:sz="0" w:space="0" w:color="auto"/>
            <w:right w:val="none" w:sz="0" w:space="0" w:color="auto"/>
          </w:divBdr>
          <w:divsChild>
            <w:div w:id="1694378901">
              <w:marLeft w:val="0"/>
              <w:marRight w:val="0"/>
              <w:marTop w:val="0"/>
              <w:marBottom w:val="0"/>
              <w:divBdr>
                <w:top w:val="none" w:sz="0" w:space="0" w:color="auto"/>
                <w:left w:val="none" w:sz="0" w:space="0" w:color="auto"/>
                <w:bottom w:val="none" w:sz="0" w:space="0" w:color="auto"/>
                <w:right w:val="none" w:sz="0" w:space="0" w:color="auto"/>
              </w:divBdr>
            </w:div>
          </w:divsChild>
        </w:div>
        <w:div w:id="13072487">
          <w:marLeft w:val="0"/>
          <w:marRight w:val="0"/>
          <w:marTop w:val="0"/>
          <w:marBottom w:val="0"/>
          <w:divBdr>
            <w:top w:val="none" w:sz="0" w:space="0" w:color="auto"/>
            <w:left w:val="none" w:sz="0" w:space="0" w:color="auto"/>
            <w:bottom w:val="none" w:sz="0" w:space="0" w:color="auto"/>
            <w:right w:val="none" w:sz="0" w:space="0" w:color="auto"/>
          </w:divBdr>
        </w:div>
        <w:div w:id="1465737322">
          <w:marLeft w:val="0"/>
          <w:marRight w:val="0"/>
          <w:marTop w:val="0"/>
          <w:marBottom w:val="0"/>
          <w:divBdr>
            <w:top w:val="none" w:sz="0" w:space="0" w:color="auto"/>
            <w:left w:val="none" w:sz="0" w:space="0" w:color="auto"/>
            <w:bottom w:val="none" w:sz="0" w:space="0" w:color="auto"/>
            <w:right w:val="none" w:sz="0" w:space="0" w:color="auto"/>
          </w:divBdr>
          <w:divsChild>
            <w:div w:id="1062949335">
              <w:marLeft w:val="0"/>
              <w:marRight w:val="0"/>
              <w:marTop w:val="0"/>
              <w:marBottom w:val="0"/>
              <w:divBdr>
                <w:top w:val="none" w:sz="0" w:space="0" w:color="auto"/>
                <w:left w:val="none" w:sz="0" w:space="0" w:color="auto"/>
                <w:bottom w:val="none" w:sz="0" w:space="0" w:color="auto"/>
                <w:right w:val="none" w:sz="0" w:space="0" w:color="auto"/>
              </w:divBdr>
            </w:div>
          </w:divsChild>
        </w:div>
        <w:div w:id="1707414401">
          <w:marLeft w:val="0"/>
          <w:marRight w:val="0"/>
          <w:marTop w:val="0"/>
          <w:marBottom w:val="0"/>
          <w:divBdr>
            <w:top w:val="none" w:sz="0" w:space="0" w:color="auto"/>
            <w:left w:val="none" w:sz="0" w:space="0" w:color="auto"/>
            <w:bottom w:val="none" w:sz="0" w:space="0" w:color="auto"/>
            <w:right w:val="none" w:sz="0" w:space="0" w:color="auto"/>
          </w:divBdr>
        </w:div>
        <w:div w:id="2051680548">
          <w:marLeft w:val="0"/>
          <w:marRight w:val="0"/>
          <w:marTop w:val="0"/>
          <w:marBottom w:val="0"/>
          <w:divBdr>
            <w:top w:val="none" w:sz="0" w:space="0" w:color="auto"/>
            <w:left w:val="none" w:sz="0" w:space="0" w:color="auto"/>
            <w:bottom w:val="none" w:sz="0" w:space="0" w:color="auto"/>
            <w:right w:val="none" w:sz="0" w:space="0" w:color="auto"/>
          </w:divBdr>
          <w:divsChild>
            <w:div w:id="1285307566">
              <w:marLeft w:val="0"/>
              <w:marRight w:val="0"/>
              <w:marTop w:val="0"/>
              <w:marBottom w:val="0"/>
              <w:divBdr>
                <w:top w:val="none" w:sz="0" w:space="0" w:color="auto"/>
                <w:left w:val="none" w:sz="0" w:space="0" w:color="auto"/>
                <w:bottom w:val="none" w:sz="0" w:space="0" w:color="auto"/>
                <w:right w:val="none" w:sz="0" w:space="0" w:color="auto"/>
              </w:divBdr>
            </w:div>
          </w:divsChild>
        </w:div>
        <w:div w:id="1363243481">
          <w:marLeft w:val="0"/>
          <w:marRight w:val="0"/>
          <w:marTop w:val="0"/>
          <w:marBottom w:val="0"/>
          <w:divBdr>
            <w:top w:val="none" w:sz="0" w:space="0" w:color="auto"/>
            <w:left w:val="none" w:sz="0" w:space="0" w:color="auto"/>
            <w:bottom w:val="none" w:sz="0" w:space="0" w:color="auto"/>
            <w:right w:val="none" w:sz="0" w:space="0" w:color="auto"/>
          </w:divBdr>
        </w:div>
        <w:div w:id="1981767512">
          <w:marLeft w:val="0"/>
          <w:marRight w:val="0"/>
          <w:marTop w:val="0"/>
          <w:marBottom w:val="0"/>
          <w:divBdr>
            <w:top w:val="none" w:sz="0" w:space="0" w:color="auto"/>
            <w:left w:val="none" w:sz="0" w:space="0" w:color="auto"/>
            <w:bottom w:val="none" w:sz="0" w:space="0" w:color="auto"/>
            <w:right w:val="none" w:sz="0" w:space="0" w:color="auto"/>
          </w:divBdr>
          <w:divsChild>
            <w:div w:id="1228615740">
              <w:marLeft w:val="0"/>
              <w:marRight w:val="0"/>
              <w:marTop w:val="0"/>
              <w:marBottom w:val="0"/>
              <w:divBdr>
                <w:top w:val="none" w:sz="0" w:space="0" w:color="auto"/>
                <w:left w:val="none" w:sz="0" w:space="0" w:color="auto"/>
                <w:bottom w:val="none" w:sz="0" w:space="0" w:color="auto"/>
                <w:right w:val="none" w:sz="0" w:space="0" w:color="auto"/>
              </w:divBdr>
            </w:div>
          </w:divsChild>
        </w:div>
        <w:div w:id="1459255727">
          <w:marLeft w:val="0"/>
          <w:marRight w:val="0"/>
          <w:marTop w:val="0"/>
          <w:marBottom w:val="0"/>
          <w:divBdr>
            <w:top w:val="none" w:sz="0" w:space="0" w:color="auto"/>
            <w:left w:val="none" w:sz="0" w:space="0" w:color="auto"/>
            <w:bottom w:val="none" w:sz="0" w:space="0" w:color="auto"/>
            <w:right w:val="none" w:sz="0" w:space="0" w:color="auto"/>
          </w:divBdr>
        </w:div>
        <w:div w:id="1962762033">
          <w:marLeft w:val="0"/>
          <w:marRight w:val="0"/>
          <w:marTop w:val="0"/>
          <w:marBottom w:val="0"/>
          <w:divBdr>
            <w:top w:val="none" w:sz="0" w:space="0" w:color="auto"/>
            <w:left w:val="none" w:sz="0" w:space="0" w:color="auto"/>
            <w:bottom w:val="none" w:sz="0" w:space="0" w:color="auto"/>
            <w:right w:val="none" w:sz="0" w:space="0" w:color="auto"/>
          </w:divBdr>
          <w:divsChild>
            <w:div w:id="1733505918">
              <w:marLeft w:val="0"/>
              <w:marRight w:val="0"/>
              <w:marTop w:val="0"/>
              <w:marBottom w:val="0"/>
              <w:divBdr>
                <w:top w:val="none" w:sz="0" w:space="0" w:color="auto"/>
                <w:left w:val="none" w:sz="0" w:space="0" w:color="auto"/>
                <w:bottom w:val="none" w:sz="0" w:space="0" w:color="auto"/>
                <w:right w:val="none" w:sz="0" w:space="0" w:color="auto"/>
              </w:divBdr>
            </w:div>
          </w:divsChild>
        </w:div>
        <w:div w:id="2059696212">
          <w:marLeft w:val="0"/>
          <w:marRight w:val="0"/>
          <w:marTop w:val="0"/>
          <w:marBottom w:val="0"/>
          <w:divBdr>
            <w:top w:val="none" w:sz="0" w:space="0" w:color="auto"/>
            <w:left w:val="none" w:sz="0" w:space="0" w:color="auto"/>
            <w:bottom w:val="none" w:sz="0" w:space="0" w:color="auto"/>
            <w:right w:val="none" w:sz="0" w:space="0" w:color="auto"/>
          </w:divBdr>
        </w:div>
        <w:div w:id="2100514414">
          <w:marLeft w:val="0"/>
          <w:marRight w:val="0"/>
          <w:marTop w:val="0"/>
          <w:marBottom w:val="0"/>
          <w:divBdr>
            <w:top w:val="none" w:sz="0" w:space="0" w:color="auto"/>
            <w:left w:val="none" w:sz="0" w:space="0" w:color="auto"/>
            <w:bottom w:val="none" w:sz="0" w:space="0" w:color="auto"/>
            <w:right w:val="none" w:sz="0" w:space="0" w:color="auto"/>
          </w:divBdr>
          <w:divsChild>
            <w:div w:id="1606035268">
              <w:marLeft w:val="0"/>
              <w:marRight w:val="0"/>
              <w:marTop w:val="0"/>
              <w:marBottom w:val="0"/>
              <w:divBdr>
                <w:top w:val="none" w:sz="0" w:space="0" w:color="auto"/>
                <w:left w:val="none" w:sz="0" w:space="0" w:color="auto"/>
                <w:bottom w:val="none" w:sz="0" w:space="0" w:color="auto"/>
                <w:right w:val="none" w:sz="0" w:space="0" w:color="auto"/>
              </w:divBdr>
            </w:div>
          </w:divsChild>
        </w:div>
        <w:div w:id="1920601971">
          <w:marLeft w:val="0"/>
          <w:marRight w:val="0"/>
          <w:marTop w:val="0"/>
          <w:marBottom w:val="0"/>
          <w:divBdr>
            <w:top w:val="none" w:sz="0" w:space="0" w:color="auto"/>
            <w:left w:val="none" w:sz="0" w:space="0" w:color="auto"/>
            <w:bottom w:val="none" w:sz="0" w:space="0" w:color="auto"/>
            <w:right w:val="none" w:sz="0" w:space="0" w:color="auto"/>
          </w:divBdr>
        </w:div>
        <w:div w:id="448474917">
          <w:marLeft w:val="0"/>
          <w:marRight w:val="0"/>
          <w:marTop w:val="0"/>
          <w:marBottom w:val="0"/>
          <w:divBdr>
            <w:top w:val="none" w:sz="0" w:space="0" w:color="auto"/>
            <w:left w:val="none" w:sz="0" w:space="0" w:color="auto"/>
            <w:bottom w:val="none" w:sz="0" w:space="0" w:color="auto"/>
            <w:right w:val="none" w:sz="0" w:space="0" w:color="auto"/>
          </w:divBdr>
          <w:divsChild>
            <w:div w:id="1060052341">
              <w:marLeft w:val="0"/>
              <w:marRight w:val="0"/>
              <w:marTop w:val="0"/>
              <w:marBottom w:val="0"/>
              <w:divBdr>
                <w:top w:val="none" w:sz="0" w:space="0" w:color="auto"/>
                <w:left w:val="none" w:sz="0" w:space="0" w:color="auto"/>
                <w:bottom w:val="none" w:sz="0" w:space="0" w:color="auto"/>
                <w:right w:val="none" w:sz="0" w:space="0" w:color="auto"/>
              </w:divBdr>
            </w:div>
          </w:divsChild>
        </w:div>
        <w:div w:id="988021758">
          <w:marLeft w:val="0"/>
          <w:marRight w:val="0"/>
          <w:marTop w:val="300"/>
          <w:marBottom w:val="0"/>
          <w:divBdr>
            <w:top w:val="none" w:sz="0" w:space="0" w:color="auto"/>
            <w:left w:val="none" w:sz="0" w:space="0" w:color="auto"/>
            <w:bottom w:val="none" w:sz="0" w:space="0" w:color="auto"/>
            <w:right w:val="none" w:sz="0" w:space="0" w:color="auto"/>
          </w:divBdr>
          <w:divsChild>
            <w:div w:id="386614655">
              <w:marLeft w:val="0"/>
              <w:marRight w:val="0"/>
              <w:marTop w:val="0"/>
              <w:marBottom w:val="0"/>
              <w:divBdr>
                <w:top w:val="none" w:sz="0" w:space="0" w:color="auto"/>
                <w:left w:val="none" w:sz="0" w:space="0" w:color="auto"/>
                <w:bottom w:val="none" w:sz="0" w:space="0" w:color="auto"/>
                <w:right w:val="none" w:sz="0" w:space="0" w:color="auto"/>
              </w:divBdr>
              <w:divsChild>
                <w:div w:id="116563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65084">
          <w:marLeft w:val="0"/>
          <w:marRight w:val="0"/>
          <w:marTop w:val="300"/>
          <w:marBottom w:val="0"/>
          <w:divBdr>
            <w:top w:val="none" w:sz="0" w:space="0" w:color="auto"/>
            <w:left w:val="none" w:sz="0" w:space="0" w:color="auto"/>
            <w:bottom w:val="none" w:sz="0" w:space="0" w:color="auto"/>
            <w:right w:val="none" w:sz="0" w:space="0" w:color="auto"/>
          </w:divBdr>
          <w:divsChild>
            <w:div w:id="159850673">
              <w:marLeft w:val="0"/>
              <w:marRight w:val="0"/>
              <w:marTop w:val="0"/>
              <w:marBottom w:val="0"/>
              <w:divBdr>
                <w:top w:val="none" w:sz="0" w:space="0" w:color="auto"/>
                <w:left w:val="none" w:sz="0" w:space="0" w:color="auto"/>
                <w:bottom w:val="none" w:sz="0" w:space="0" w:color="auto"/>
                <w:right w:val="none" w:sz="0" w:space="0" w:color="auto"/>
              </w:divBdr>
              <w:divsChild>
                <w:div w:id="67523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6523">
          <w:marLeft w:val="0"/>
          <w:marRight w:val="0"/>
          <w:marTop w:val="300"/>
          <w:marBottom w:val="0"/>
          <w:divBdr>
            <w:top w:val="none" w:sz="0" w:space="0" w:color="auto"/>
            <w:left w:val="none" w:sz="0" w:space="0" w:color="auto"/>
            <w:bottom w:val="none" w:sz="0" w:space="0" w:color="auto"/>
            <w:right w:val="none" w:sz="0" w:space="0" w:color="auto"/>
          </w:divBdr>
          <w:divsChild>
            <w:div w:id="1849056323">
              <w:marLeft w:val="0"/>
              <w:marRight w:val="0"/>
              <w:marTop w:val="0"/>
              <w:marBottom w:val="0"/>
              <w:divBdr>
                <w:top w:val="none" w:sz="0" w:space="0" w:color="auto"/>
                <w:left w:val="none" w:sz="0" w:space="0" w:color="auto"/>
                <w:bottom w:val="none" w:sz="0" w:space="0" w:color="auto"/>
                <w:right w:val="none" w:sz="0" w:space="0" w:color="auto"/>
              </w:divBdr>
              <w:divsChild>
                <w:div w:id="20743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79660">
          <w:marLeft w:val="0"/>
          <w:marRight w:val="0"/>
          <w:marTop w:val="300"/>
          <w:marBottom w:val="0"/>
          <w:divBdr>
            <w:top w:val="none" w:sz="0" w:space="0" w:color="auto"/>
            <w:left w:val="none" w:sz="0" w:space="0" w:color="auto"/>
            <w:bottom w:val="none" w:sz="0" w:space="0" w:color="auto"/>
            <w:right w:val="none" w:sz="0" w:space="0" w:color="auto"/>
          </w:divBdr>
          <w:divsChild>
            <w:div w:id="171649374">
              <w:marLeft w:val="0"/>
              <w:marRight w:val="0"/>
              <w:marTop w:val="0"/>
              <w:marBottom w:val="0"/>
              <w:divBdr>
                <w:top w:val="none" w:sz="0" w:space="0" w:color="auto"/>
                <w:left w:val="none" w:sz="0" w:space="0" w:color="auto"/>
                <w:bottom w:val="none" w:sz="0" w:space="0" w:color="auto"/>
                <w:right w:val="none" w:sz="0" w:space="0" w:color="auto"/>
              </w:divBdr>
              <w:divsChild>
                <w:div w:id="693114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941265">
      <w:bodyDiv w:val="1"/>
      <w:marLeft w:val="0"/>
      <w:marRight w:val="0"/>
      <w:marTop w:val="0"/>
      <w:marBottom w:val="0"/>
      <w:divBdr>
        <w:top w:val="none" w:sz="0" w:space="0" w:color="auto"/>
        <w:left w:val="none" w:sz="0" w:space="0" w:color="auto"/>
        <w:bottom w:val="none" w:sz="0" w:space="0" w:color="auto"/>
        <w:right w:val="none" w:sz="0" w:space="0" w:color="auto"/>
      </w:divBdr>
      <w:divsChild>
        <w:div w:id="680663899">
          <w:marLeft w:val="0"/>
          <w:marRight w:val="0"/>
          <w:marTop w:val="0"/>
          <w:marBottom w:val="0"/>
          <w:divBdr>
            <w:top w:val="none" w:sz="0" w:space="0" w:color="auto"/>
            <w:left w:val="none" w:sz="0" w:space="0" w:color="auto"/>
            <w:bottom w:val="none" w:sz="0" w:space="0" w:color="auto"/>
            <w:right w:val="none" w:sz="0" w:space="0" w:color="auto"/>
          </w:divBdr>
        </w:div>
        <w:div w:id="1328246041">
          <w:marLeft w:val="0"/>
          <w:marRight w:val="0"/>
          <w:marTop w:val="0"/>
          <w:marBottom w:val="0"/>
          <w:divBdr>
            <w:top w:val="none" w:sz="0" w:space="0" w:color="auto"/>
            <w:left w:val="none" w:sz="0" w:space="0" w:color="auto"/>
            <w:bottom w:val="none" w:sz="0" w:space="0" w:color="auto"/>
            <w:right w:val="none" w:sz="0" w:space="0" w:color="auto"/>
          </w:divBdr>
          <w:divsChild>
            <w:div w:id="10036806">
              <w:marLeft w:val="0"/>
              <w:marRight w:val="0"/>
              <w:marTop w:val="0"/>
              <w:marBottom w:val="0"/>
              <w:divBdr>
                <w:top w:val="none" w:sz="0" w:space="0" w:color="auto"/>
                <w:left w:val="none" w:sz="0" w:space="0" w:color="auto"/>
                <w:bottom w:val="none" w:sz="0" w:space="0" w:color="auto"/>
                <w:right w:val="none" w:sz="0" w:space="0" w:color="auto"/>
              </w:divBdr>
            </w:div>
          </w:divsChild>
        </w:div>
        <w:div w:id="1837651652">
          <w:marLeft w:val="0"/>
          <w:marRight w:val="0"/>
          <w:marTop w:val="0"/>
          <w:marBottom w:val="0"/>
          <w:divBdr>
            <w:top w:val="none" w:sz="0" w:space="0" w:color="auto"/>
            <w:left w:val="none" w:sz="0" w:space="0" w:color="auto"/>
            <w:bottom w:val="none" w:sz="0" w:space="0" w:color="auto"/>
            <w:right w:val="none" w:sz="0" w:space="0" w:color="auto"/>
          </w:divBdr>
        </w:div>
        <w:div w:id="568880266">
          <w:marLeft w:val="0"/>
          <w:marRight w:val="0"/>
          <w:marTop w:val="0"/>
          <w:marBottom w:val="0"/>
          <w:divBdr>
            <w:top w:val="none" w:sz="0" w:space="0" w:color="auto"/>
            <w:left w:val="none" w:sz="0" w:space="0" w:color="auto"/>
            <w:bottom w:val="none" w:sz="0" w:space="0" w:color="auto"/>
            <w:right w:val="none" w:sz="0" w:space="0" w:color="auto"/>
          </w:divBdr>
          <w:divsChild>
            <w:div w:id="1347102280">
              <w:marLeft w:val="0"/>
              <w:marRight w:val="0"/>
              <w:marTop w:val="0"/>
              <w:marBottom w:val="0"/>
              <w:divBdr>
                <w:top w:val="none" w:sz="0" w:space="0" w:color="auto"/>
                <w:left w:val="none" w:sz="0" w:space="0" w:color="auto"/>
                <w:bottom w:val="none" w:sz="0" w:space="0" w:color="auto"/>
                <w:right w:val="none" w:sz="0" w:space="0" w:color="auto"/>
              </w:divBdr>
            </w:div>
          </w:divsChild>
        </w:div>
        <w:div w:id="451822880">
          <w:marLeft w:val="0"/>
          <w:marRight w:val="0"/>
          <w:marTop w:val="0"/>
          <w:marBottom w:val="0"/>
          <w:divBdr>
            <w:top w:val="none" w:sz="0" w:space="0" w:color="auto"/>
            <w:left w:val="none" w:sz="0" w:space="0" w:color="auto"/>
            <w:bottom w:val="none" w:sz="0" w:space="0" w:color="auto"/>
            <w:right w:val="none" w:sz="0" w:space="0" w:color="auto"/>
          </w:divBdr>
        </w:div>
        <w:div w:id="471680974">
          <w:marLeft w:val="0"/>
          <w:marRight w:val="0"/>
          <w:marTop w:val="0"/>
          <w:marBottom w:val="0"/>
          <w:divBdr>
            <w:top w:val="none" w:sz="0" w:space="0" w:color="auto"/>
            <w:left w:val="none" w:sz="0" w:space="0" w:color="auto"/>
            <w:bottom w:val="none" w:sz="0" w:space="0" w:color="auto"/>
            <w:right w:val="none" w:sz="0" w:space="0" w:color="auto"/>
          </w:divBdr>
          <w:divsChild>
            <w:div w:id="107968768">
              <w:marLeft w:val="0"/>
              <w:marRight w:val="0"/>
              <w:marTop w:val="0"/>
              <w:marBottom w:val="0"/>
              <w:divBdr>
                <w:top w:val="none" w:sz="0" w:space="0" w:color="auto"/>
                <w:left w:val="none" w:sz="0" w:space="0" w:color="auto"/>
                <w:bottom w:val="none" w:sz="0" w:space="0" w:color="auto"/>
                <w:right w:val="none" w:sz="0" w:space="0" w:color="auto"/>
              </w:divBdr>
            </w:div>
          </w:divsChild>
        </w:div>
        <w:div w:id="1030109024">
          <w:marLeft w:val="0"/>
          <w:marRight w:val="0"/>
          <w:marTop w:val="0"/>
          <w:marBottom w:val="0"/>
          <w:divBdr>
            <w:top w:val="none" w:sz="0" w:space="0" w:color="auto"/>
            <w:left w:val="none" w:sz="0" w:space="0" w:color="auto"/>
            <w:bottom w:val="none" w:sz="0" w:space="0" w:color="auto"/>
            <w:right w:val="none" w:sz="0" w:space="0" w:color="auto"/>
          </w:divBdr>
        </w:div>
        <w:div w:id="1923299272">
          <w:marLeft w:val="0"/>
          <w:marRight w:val="0"/>
          <w:marTop w:val="0"/>
          <w:marBottom w:val="0"/>
          <w:divBdr>
            <w:top w:val="none" w:sz="0" w:space="0" w:color="auto"/>
            <w:left w:val="none" w:sz="0" w:space="0" w:color="auto"/>
            <w:bottom w:val="none" w:sz="0" w:space="0" w:color="auto"/>
            <w:right w:val="none" w:sz="0" w:space="0" w:color="auto"/>
          </w:divBdr>
          <w:divsChild>
            <w:div w:id="2073231703">
              <w:marLeft w:val="0"/>
              <w:marRight w:val="0"/>
              <w:marTop w:val="0"/>
              <w:marBottom w:val="0"/>
              <w:divBdr>
                <w:top w:val="none" w:sz="0" w:space="0" w:color="auto"/>
                <w:left w:val="none" w:sz="0" w:space="0" w:color="auto"/>
                <w:bottom w:val="none" w:sz="0" w:space="0" w:color="auto"/>
                <w:right w:val="none" w:sz="0" w:space="0" w:color="auto"/>
              </w:divBdr>
            </w:div>
          </w:divsChild>
        </w:div>
        <w:div w:id="206378808">
          <w:marLeft w:val="0"/>
          <w:marRight w:val="0"/>
          <w:marTop w:val="0"/>
          <w:marBottom w:val="0"/>
          <w:divBdr>
            <w:top w:val="none" w:sz="0" w:space="0" w:color="auto"/>
            <w:left w:val="none" w:sz="0" w:space="0" w:color="auto"/>
            <w:bottom w:val="none" w:sz="0" w:space="0" w:color="auto"/>
            <w:right w:val="none" w:sz="0" w:space="0" w:color="auto"/>
          </w:divBdr>
        </w:div>
        <w:div w:id="575433828">
          <w:marLeft w:val="0"/>
          <w:marRight w:val="0"/>
          <w:marTop w:val="0"/>
          <w:marBottom w:val="0"/>
          <w:divBdr>
            <w:top w:val="none" w:sz="0" w:space="0" w:color="auto"/>
            <w:left w:val="none" w:sz="0" w:space="0" w:color="auto"/>
            <w:bottom w:val="none" w:sz="0" w:space="0" w:color="auto"/>
            <w:right w:val="none" w:sz="0" w:space="0" w:color="auto"/>
          </w:divBdr>
          <w:divsChild>
            <w:div w:id="1083719859">
              <w:marLeft w:val="0"/>
              <w:marRight w:val="0"/>
              <w:marTop w:val="0"/>
              <w:marBottom w:val="0"/>
              <w:divBdr>
                <w:top w:val="none" w:sz="0" w:space="0" w:color="auto"/>
                <w:left w:val="none" w:sz="0" w:space="0" w:color="auto"/>
                <w:bottom w:val="none" w:sz="0" w:space="0" w:color="auto"/>
                <w:right w:val="none" w:sz="0" w:space="0" w:color="auto"/>
              </w:divBdr>
            </w:div>
          </w:divsChild>
        </w:div>
        <w:div w:id="1609241992">
          <w:marLeft w:val="0"/>
          <w:marRight w:val="0"/>
          <w:marTop w:val="0"/>
          <w:marBottom w:val="0"/>
          <w:divBdr>
            <w:top w:val="none" w:sz="0" w:space="0" w:color="auto"/>
            <w:left w:val="none" w:sz="0" w:space="0" w:color="auto"/>
            <w:bottom w:val="none" w:sz="0" w:space="0" w:color="auto"/>
            <w:right w:val="none" w:sz="0" w:space="0" w:color="auto"/>
          </w:divBdr>
        </w:div>
        <w:div w:id="786386696">
          <w:marLeft w:val="0"/>
          <w:marRight w:val="0"/>
          <w:marTop w:val="0"/>
          <w:marBottom w:val="0"/>
          <w:divBdr>
            <w:top w:val="none" w:sz="0" w:space="0" w:color="auto"/>
            <w:left w:val="none" w:sz="0" w:space="0" w:color="auto"/>
            <w:bottom w:val="none" w:sz="0" w:space="0" w:color="auto"/>
            <w:right w:val="none" w:sz="0" w:space="0" w:color="auto"/>
          </w:divBdr>
          <w:divsChild>
            <w:div w:id="515967662">
              <w:marLeft w:val="0"/>
              <w:marRight w:val="0"/>
              <w:marTop w:val="0"/>
              <w:marBottom w:val="0"/>
              <w:divBdr>
                <w:top w:val="none" w:sz="0" w:space="0" w:color="auto"/>
                <w:left w:val="none" w:sz="0" w:space="0" w:color="auto"/>
                <w:bottom w:val="none" w:sz="0" w:space="0" w:color="auto"/>
                <w:right w:val="none" w:sz="0" w:space="0" w:color="auto"/>
              </w:divBdr>
            </w:div>
          </w:divsChild>
        </w:div>
        <w:div w:id="139885879">
          <w:marLeft w:val="0"/>
          <w:marRight w:val="0"/>
          <w:marTop w:val="0"/>
          <w:marBottom w:val="0"/>
          <w:divBdr>
            <w:top w:val="none" w:sz="0" w:space="0" w:color="auto"/>
            <w:left w:val="none" w:sz="0" w:space="0" w:color="auto"/>
            <w:bottom w:val="none" w:sz="0" w:space="0" w:color="auto"/>
            <w:right w:val="none" w:sz="0" w:space="0" w:color="auto"/>
          </w:divBdr>
        </w:div>
        <w:div w:id="3825286">
          <w:marLeft w:val="0"/>
          <w:marRight w:val="0"/>
          <w:marTop w:val="0"/>
          <w:marBottom w:val="0"/>
          <w:divBdr>
            <w:top w:val="none" w:sz="0" w:space="0" w:color="auto"/>
            <w:left w:val="none" w:sz="0" w:space="0" w:color="auto"/>
            <w:bottom w:val="none" w:sz="0" w:space="0" w:color="auto"/>
            <w:right w:val="none" w:sz="0" w:space="0" w:color="auto"/>
          </w:divBdr>
          <w:divsChild>
            <w:div w:id="1462649323">
              <w:marLeft w:val="0"/>
              <w:marRight w:val="0"/>
              <w:marTop w:val="0"/>
              <w:marBottom w:val="0"/>
              <w:divBdr>
                <w:top w:val="none" w:sz="0" w:space="0" w:color="auto"/>
                <w:left w:val="none" w:sz="0" w:space="0" w:color="auto"/>
                <w:bottom w:val="none" w:sz="0" w:space="0" w:color="auto"/>
                <w:right w:val="none" w:sz="0" w:space="0" w:color="auto"/>
              </w:divBdr>
            </w:div>
          </w:divsChild>
        </w:div>
        <w:div w:id="1094859743">
          <w:marLeft w:val="0"/>
          <w:marRight w:val="0"/>
          <w:marTop w:val="300"/>
          <w:marBottom w:val="0"/>
          <w:divBdr>
            <w:top w:val="none" w:sz="0" w:space="0" w:color="auto"/>
            <w:left w:val="none" w:sz="0" w:space="0" w:color="auto"/>
            <w:bottom w:val="none" w:sz="0" w:space="0" w:color="auto"/>
            <w:right w:val="none" w:sz="0" w:space="0" w:color="auto"/>
          </w:divBdr>
          <w:divsChild>
            <w:div w:id="1388995526">
              <w:marLeft w:val="0"/>
              <w:marRight w:val="0"/>
              <w:marTop w:val="0"/>
              <w:marBottom w:val="0"/>
              <w:divBdr>
                <w:top w:val="none" w:sz="0" w:space="0" w:color="auto"/>
                <w:left w:val="none" w:sz="0" w:space="0" w:color="auto"/>
                <w:bottom w:val="none" w:sz="0" w:space="0" w:color="auto"/>
                <w:right w:val="none" w:sz="0" w:space="0" w:color="auto"/>
              </w:divBdr>
              <w:divsChild>
                <w:div w:id="15528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58905">
          <w:marLeft w:val="0"/>
          <w:marRight w:val="0"/>
          <w:marTop w:val="300"/>
          <w:marBottom w:val="0"/>
          <w:divBdr>
            <w:top w:val="none" w:sz="0" w:space="0" w:color="auto"/>
            <w:left w:val="none" w:sz="0" w:space="0" w:color="auto"/>
            <w:bottom w:val="none" w:sz="0" w:space="0" w:color="auto"/>
            <w:right w:val="none" w:sz="0" w:space="0" w:color="auto"/>
          </w:divBdr>
          <w:divsChild>
            <w:div w:id="2045903008">
              <w:marLeft w:val="0"/>
              <w:marRight w:val="0"/>
              <w:marTop w:val="0"/>
              <w:marBottom w:val="0"/>
              <w:divBdr>
                <w:top w:val="none" w:sz="0" w:space="0" w:color="auto"/>
                <w:left w:val="none" w:sz="0" w:space="0" w:color="auto"/>
                <w:bottom w:val="none" w:sz="0" w:space="0" w:color="auto"/>
                <w:right w:val="none" w:sz="0" w:space="0" w:color="auto"/>
              </w:divBdr>
              <w:divsChild>
                <w:div w:id="19286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08915">
          <w:marLeft w:val="0"/>
          <w:marRight w:val="0"/>
          <w:marTop w:val="300"/>
          <w:marBottom w:val="0"/>
          <w:divBdr>
            <w:top w:val="none" w:sz="0" w:space="0" w:color="auto"/>
            <w:left w:val="none" w:sz="0" w:space="0" w:color="auto"/>
            <w:bottom w:val="none" w:sz="0" w:space="0" w:color="auto"/>
            <w:right w:val="none" w:sz="0" w:space="0" w:color="auto"/>
          </w:divBdr>
          <w:divsChild>
            <w:div w:id="76482780">
              <w:marLeft w:val="0"/>
              <w:marRight w:val="0"/>
              <w:marTop w:val="0"/>
              <w:marBottom w:val="0"/>
              <w:divBdr>
                <w:top w:val="none" w:sz="0" w:space="0" w:color="auto"/>
                <w:left w:val="none" w:sz="0" w:space="0" w:color="auto"/>
                <w:bottom w:val="none" w:sz="0" w:space="0" w:color="auto"/>
                <w:right w:val="none" w:sz="0" w:space="0" w:color="auto"/>
              </w:divBdr>
              <w:divsChild>
                <w:div w:id="607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964751">
          <w:marLeft w:val="0"/>
          <w:marRight w:val="0"/>
          <w:marTop w:val="300"/>
          <w:marBottom w:val="0"/>
          <w:divBdr>
            <w:top w:val="none" w:sz="0" w:space="0" w:color="auto"/>
            <w:left w:val="none" w:sz="0" w:space="0" w:color="auto"/>
            <w:bottom w:val="none" w:sz="0" w:space="0" w:color="auto"/>
            <w:right w:val="none" w:sz="0" w:space="0" w:color="auto"/>
          </w:divBdr>
          <w:divsChild>
            <w:div w:id="896471474">
              <w:marLeft w:val="0"/>
              <w:marRight w:val="0"/>
              <w:marTop w:val="0"/>
              <w:marBottom w:val="0"/>
              <w:divBdr>
                <w:top w:val="none" w:sz="0" w:space="0" w:color="auto"/>
                <w:left w:val="none" w:sz="0" w:space="0" w:color="auto"/>
                <w:bottom w:val="none" w:sz="0" w:space="0" w:color="auto"/>
                <w:right w:val="none" w:sz="0" w:space="0" w:color="auto"/>
              </w:divBdr>
              <w:divsChild>
                <w:div w:id="20325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903703">
      <w:bodyDiv w:val="1"/>
      <w:marLeft w:val="0"/>
      <w:marRight w:val="0"/>
      <w:marTop w:val="0"/>
      <w:marBottom w:val="0"/>
      <w:divBdr>
        <w:top w:val="none" w:sz="0" w:space="0" w:color="auto"/>
        <w:left w:val="none" w:sz="0" w:space="0" w:color="auto"/>
        <w:bottom w:val="none" w:sz="0" w:space="0" w:color="auto"/>
        <w:right w:val="none" w:sz="0" w:space="0" w:color="auto"/>
      </w:divBdr>
      <w:divsChild>
        <w:div w:id="919828284">
          <w:marLeft w:val="0"/>
          <w:marRight w:val="0"/>
          <w:marTop w:val="0"/>
          <w:marBottom w:val="0"/>
          <w:divBdr>
            <w:top w:val="none" w:sz="0" w:space="0" w:color="auto"/>
            <w:left w:val="none" w:sz="0" w:space="0" w:color="auto"/>
            <w:bottom w:val="none" w:sz="0" w:space="0" w:color="auto"/>
            <w:right w:val="none" w:sz="0" w:space="0" w:color="auto"/>
          </w:divBdr>
        </w:div>
        <w:div w:id="982849301">
          <w:marLeft w:val="0"/>
          <w:marRight w:val="0"/>
          <w:marTop w:val="0"/>
          <w:marBottom w:val="0"/>
          <w:divBdr>
            <w:top w:val="none" w:sz="0" w:space="0" w:color="auto"/>
            <w:left w:val="none" w:sz="0" w:space="0" w:color="auto"/>
            <w:bottom w:val="none" w:sz="0" w:space="0" w:color="auto"/>
            <w:right w:val="none" w:sz="0" w:space="0" w:color="auto"/>
          </w:divBdr>
          <w:divsChild>
            <w:div w:id="1718965429">
              <w:marLeft w:val="0"/>
              <w:marRight w:val="0"/>
              <w:marTop w:val="0"/>
              <w:marBottom w:val="0"/>
              <w:divBdr>
                <w:top w:val="none" w:sz="0" w:space="0" w:color="auto"/>
                <w:left w:val="none" w:sz="0" w:space="0" w:color="auto"/>
                <w:bottom w:val="none" w:sz="0" w:space="0" w:color="auto"/>
                <w:right w:val="none" w:sz="0" w:space="0" w:color="auto"/>
              </w:divBdr>
            </w:div>
          </w:divsChild>
        </w:div>
        <w:div w:id="498735927">
          <w:marLeft w:val="0"/>
          <w:marRight w:val="0"/>
          <w:marTop w:val="0"/>
          <w:marBottom w:val="0"/>
          <w:divBdr>
            <w:top w:val="none" w:sz="0" w:space="0" w:color="auto"/>
            <w:left w:val="none" w:sz="0" w:space="0" w:color="auto"/>
            <w:bottom w:val="none" w:sz="0" w:space="0" w:color="auto"/>
            <w:right w:val="none" w:sz="0" w:space="0" w:color="auto"/>
          </w:divBdr>
        </w:div>
        <w:div w:id="73668863">
          <w:marLeft w:val="0"/>
          <w:marRight w:val="0"/>
          <w:marTop w:val="0"/>
          <w:marBottom w:val="0"/>
          <w:divBdr>
            <w:top w:val="none" w:sz="0" w:space="0" w:color="auto"/>
            <w:left w:val="none" w:sz="0" w:space="0" w:color="auto"/>
            <w:bottom w:val="none" w:sz="0" w:space="0" w:color="auto"/>
            <w:right w:val="none" w:sz="0" w:space="0" w:color="auto"/>
          </w:divBdr>
          <w:divsChild>
            <w:div w:id="352926204">
              <w:marLeft w:val="0"/>
              <w:marRight w:val="0"/>
              <w:marTop w:val="0"/>
              <w:marBottom w:val="0"/>
              <w:divBdr>
                <w:top w:val="none" w:sz="0" w:space="0" w:color="auto"/>
                <w:left w:val="none" w:sz="0" w:space="0" w:color="auto"/>
                <w:bottom w:val="none" w:sz="0" w:space="0" w:color="auto"/>
                <w:right w:val="none" w:sz="0" w:space="0" w:color="auto"/>
              </w:divBdr>
            </w:div>
          </w:divsChild>
        </w:div>
        <w:div w:id="275138291">
          <w:marLeft w:val="0"/>
          <w:marRight w:val="0"/>
          <w:marTop w:val="0"/>
          <w:marBottom w:val="0"/>
          <w:divBdr>
            <w:top w:val="none" w:sz="0" w:space="0" w:color="auto"/>
            <w:left w:val="none" w:sz="0" w:space="0" w:color="auto"/>
            <w:bottom w:val="none" w:sz="0" w:space="0" w:color="auto"/>
            <w:right w:val="none" w:sz="0" w:space="0" w:color="auto"/>
          </w:divBdr>
        </w:div>
        <w:div w:id="7759595">
          <w:marLeft w:val="0"/>
          <w:marRight w:val="0"/>
          <w:marTop w:val="0"/>
          <w:marBottom w:val="0"/>
          <w:divBdr>
            <w:top w:val="none" w:sz="0" w:space="0" w:color="auto"/>
            <w:left w:val="none" w:sz="0" w:space="0" w:color="auto"/>
            <w:bottom w:val="none" w:sz="0" w:space="0" w:color="auto"/>
            <w:right w:val="none" w:sz="0" w:space="0" w:color="auto"/>
          </w:divBdr>
          <w:divsChild>
            <w:div w:id="2018540139">
              <w:marLeft w:val="0"/>
              <w:marRight w:val="0"/>
              <w:marTop w:val="0"/>
              <w:marBottom w:val="0"/>
              <w:divBdr>
                <w:top w:val="none" w:sz="0" w:space="0" w:color="auto"/>
                <w:left w:val="none" w:sz="0" w:space="0" w:color="auto"/>
                <w:bottom w:val="none" w:sz="0" w:space="0" w:color="auto"/>
                <w:right w:val="none" w:sz="0" w:space="0" w:color="auto"/>
              </w:divBdr>
            </w:div>
          </w:divsChild>
        </w:div>
        <w:div w:id="1986426191">
          <w:marLeft w:val="0"/>
          <w:marRight w:val="0"/>
          <w:marTop w:val="0"/>
          <w:marBottom w:val="0"/>
          <w:divBdr>
            <w:top w:val="none" w:sz="0" w:space="0" w:color="auto"/>
            <w:left w:val="none" w:sz="0" w:space="0" w:color="auto"/>
            <w:bottom w:val="none" w:sz="0" w:space="0" w:color="auto"/>
            <w:right w:val="none" w:sz="0" w:space="0" w:color="auto"/>
          </w:divBdr>
        </w:div>
        <w:div w:id="1620798329">
          <w:marLeft w:val="0"/>
          <w:marRight w:val="0"/>
          <w:marTop w:val="0"/>
          <w:marBottom w:val="0"/>
          <w:divBdr>
            <w:top w:val="none" w:sz="0" w:space="0" w:color="auto"/>
            <w:left w:val="none" w:sz="0" w:space="0" w:color="auto"/>
            <w:bottom w:val="none" w:sz="0" w:space="0" w:color="auto"/>
            <w:right w:val="none" w:sz="0" w:space="0" w:color="auto"/>
          </w:divBdr>
          <w:divsChild>
            <w:div w:id="1943994500">
              <w:marLeft w:val="0"/>
              <w:marRight w:val="0"/>
              <w:marTop w:val="0"/>
              <w:marBottom w:val="0"/>
              <w:divBdr>
                <w:top w:val="none" w:sz="0" w:space="0" w:color="auto"/>
                <w:left w:val="none" w:sz="0" w:space="0" w:color="auto"/>
                <w:bottom w:val="none" w:sz="0" w:space="0" w:color="auto"/>
                <w:right w:val="none" w:sz="0" w:space="0" w:color="auto"/>
              </w:divBdr>
            </w:div>
          </w:divsChild>
        </w:div>
        <w:div w:id="430862414">
          <w:marLeft w:val="0"/>
          <w:marRight w:val="0"/>
          <w:marTop w:val="0"/>
          <w:marBottom w:val="0"/>
          <w:divBdr>
            <w:top w:val="none" w:sz="0" w:space="0" w:color="auto"/>
            <w:left w:val="none" w:sz="0" w:space="0" w:color="auto"/>
            <w:bottom w:val="none" w:sz="0" w:space="0" w:color="auto"/>
            <w:right w:val="none" w:sz="0" w:space="0" w:color="auto"/>
          </w:divBdr>
        </w:div>
        <w:div w:id="1818572591">
          <w:marLeft w:val="0"/>
          <w:marRight w:val="0"/>
          <w:marTop w:val="0"/>
          <w:marBottom w:val="0"/>
          <w:divBdr>
            <w:top w:val="none" w:sz="0" w:space="0" w:color="auto"/>
            <w:left w:val="none" w:sz="0" w:space="0" w:color="auto"/>
            <w:bottom w:val="none" w:sz="0" w:space="0" w:color="auto"/>
            <w:right w:val="none" w:sz="0" w:space="0" w:color="auto"/>
          </w:divBdr>
          <w:divsChild>
            <w:div w:id="2008945938">
              <w:marLeft w:val="0"/>
              <w:marRight w:val="0"/>
              <w:marTop w:val="0"/>
              <w:marBottom w:val="0"/>
              <w:divBdr>
                <w:top w:val="none" w:sz="0" w:space="0" w:color="auto"/>
                <w:left w:val="none" w:sz="0" w:space="0" w:color="auto"/>
                <w:bottom w:val="none" w:sz="0" w:space="0" w:color="auto"/>
                <w:right w:val="none" w:sz="0" w:space="0" w:color="auto"/>
              </w:divBdr>
            </w:div>
          </w:divsChild>
        </w:div>
        <w:div w:id="786047059">
          <w:marLeft w:val="0"/>
          <w:marRight w:val="0"/>
          <w:marTop w:val="0"/>
          <w:marBottom w:val="0"/>
          <w:divBdr>
            <w:top w:val="none" w:sz="0" w:space="0" w:color="auto"/>
            <w:left w:val="none" w:sz="0" w:space="0" w:color="auto"/>
            <w:bottom w:val="none" w:sz="0" w:space="0" w:color="auto"/>
            <w:right w:val="none" w:sz="0" w:space="0" w:color="auto"/>
          </w:divBdr>
        </w:div>
        <w:div w:id="944963856">
          <w:marLeft w:val="0"/>
          <w:marRight w:val="0"/>
          <w:marTop w:val="0"/>
          <w:marBottom w:val="0"/>
          <w:divBdr>
            <w:top w:val="none" w:sz="0" w:space="0" w:color="auto"/>
            <w:left w:val="none" w:sz="0" w:space="0" w:color="auto"/>
            <w:bottom w:val="none" w:sz="0" w:space="0" w:color="auto"/>
            <w:right w:val="none" w:sz="0" w:space="0" w:color="auto"/>
          </w:divBdr>
          <w:divsChild>
            <w:div w:id="623199795">
              <w:marLeft w:val="0"/>
              <w:marRight w:val="0"/>
              <w:marTop w:val="0"/>
              <w:marBottom w:val="0"/>
              <w:divBdr>
                <w:top w:val="none" w:sz="0" w:space="0" w:color="auto"/>
                <w:left w:val="none" w:sz="0" w:space="0" w:color="auto"/>
                <w:bottom w:val="none" w:sz="0" w:space="0" w:color="auto"/>
                <w:right w:val="none" w:sz="0" w:space="0" w:color="auto"/>
              </w:divBdr>
            </w:div>
          </w:divsChild>
        </w:div>
        <w:div w:id="1289239475">
          <w:marLeft w:val="0"/>
          <w:marRight w:val="0"/>
          <w:marTop w:val="0"/>
          <w:marBottom w:val="0"/>
          <w:divBdr>
            <w:top w:val="none" w:sz="0" w:space="0" w:color="auto"/>
            <w:left w:val="none" w:sz="0" w:space="0" w:color="auto"/>
            <w:bottom w:val="none" w:sz="0" w:space="0" w:color="auto"/>
            <w:right w:val="none" w:sz="0" w:space="0" w:color="auto"/>
          </w:divBdr>
        </w:div>
        <w:div w:id="1115637601">
          <w:marLeft w:val="0"/>
          <w:marRight w:val="0"/>
          <w:marTop w:val="0"/>
          <w:marBottom w:val="0"/>
          <w:divBdr>
            <w:top w:val="none" w:sz="0" w:space="0" w:color="auto"/>
            <w:left w:val="none" w:sz="0" w:space="0" w:color="auto"/>
            <w:bottom w:val="none" w:sz="0" w:space="0" w:color="auto"/>
            <w:right w:val="none" w:sz="0" w:space="0" w:color="auto"/>
          </w:divBdr>
          <w:divsChild>
            <w:div w:id="1758938706">
              <w:marLeft w:val="0"/>
              <w:marRight w:val="0"/>
              <w:marTop w:val="0"/>
              <w:marBottom w:val="0"/>
              <w:divBdr>
                <w:top w:val="none" w:sz="0" w:space="0" w:color="auto"/>
                <w:left w:val="none" w:sz="0" w:space="0" w:color="auto"/>
                <w:bottom w:val="none" w:sz="0" w:space="0" w:color="auto"/>
                <w:right w:val="none" w:sz="0" w:space="0" w:color="auto"/>
              </w:divBdr>
            </w:div>
          </w:divsChild>
        </w:div>
        <w:div w:id="1520895753">
          <w:marLeft w:val="0"/>
          <w:marRight w:val="0"/>
          <w:marTop w:val="300"/>
          <w:marBottom w:val="0"/>
          <w:divBdr>
            <w:top w:val="none" w:sz="0" w:space="0" w:color="auto"/>
            <w:left w:val="none" w:sz="0" w:space="0" w:color="auto"/>
            <w:bottom w:val="none" w:sz="0" w:space="0" w:color="auto"/>
            <w:right w:val="none" w:sz="0" w:space="0" w:color="auto"/>
          </w:divBdr>
          <w:divsChild>
            <w:div w:id="289240451">
              <w:marLeft w:val="0"/>
              <w:marRight w:val="0"/>
              <w:marTop w:val="0"/>
              <w:marBottom w:val="0"/>
              <w:divBdr>
                <w:top w:val="none" w:sz="0" w:space="0" w:color="auto"/>
                <w:left w:val="none" w:sz="0" w:space="0" w:color="auto"/>
                <w:bottom w:val="none" w:sz="0" w:space="0" w:color="auto"/>
                <w:right w:val="none" w:sz="0" w:space="0" w:color="auto"/>
              </w:divBdr>
              <w:divsChild>
                <w:div w:id="180534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6289">
          <w:marLeft w:val="0"/>
          <w:marRight w:val="0"/>
          <w:marTop w:val="300"/>
          <w:marBottom w:val="0"/>
          <w:divBdr>
            <w:top w:val="none" w:sz="0" w:space="0" w:color="auto"/>
            <w:left w:val="none" w:sz="0" w:space="0" w:color="auto"/>
            <w:bottom w:val="none" w:sz="0" w:space="0" w:color="auto"/>
            <w:right w:val="none" w:sz="0" w:space="0" w:color="auto"/>
          </w:divBdr>
          <w:divsChild>
            <w:div w:id="163713581">
              <w:marLeft w:val="0"/>
              <w:marRight w:val="0"/>
              <w:marTop w:val="0"/>
              <w:marBottom w:val="0"/>
              <w:divBdr>
                <w:top w:val="none" w:sz="0" w:space="0" w:color="auto"/>
                <w:left w:val="none" w:sz="0" w:space="0" w:color="auto"/>
                <w:bottom w:val="none" w:sz="0" w:space="0" w:color="auto"/>
                <w:right w:val="none" w:sz="0" w:space="0" w:color="auto"/>
              </w:divBdr>
              <w:divsChild>
                <w:div w:id="1548640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641800">
          <w:marLeft w:val="0"/>
          <w:marRight w:val="0"/>
          <w:marTop w:val="300"/>
          <w:marBottom w:val="0"/>
          <w:divBdr>
            <w:top w:val="none" w:sz="0" w:space="0" w:color="auto"/>
            <w:left w:val="none" w:sz="0" w:space="0" w:color="auto"/>
            <w:bottom w:val="none" w:sz="0" w:space="0" w:color="auto"/>
            <w:right w:val="none" w:sz="0" w:space="0" w:color="auto"/>
          </w:divBdr>
          <w:divsChild>
            <w:div w:id="307714666">
              <w:marLeft w:val="0"/>
              <w:marRight w:val="0"/>
              <w:marTop w:val="0"/>
              <w:marBottom w:val="0"/>
              <w:divBdr>
                <w:top w:val="none" w:sz="0" w:space="0" w:color="auto"/>
                <w:left w:val="none" w:sz="0" w:space="0" w:color="auto"/>
                <w:bottom w:val="none" w:sz="0" w:space="0" w:color="auto"/>
                <w:right w:val="none" w:sz="0" w:space="0" w:color="auto"/>
              </w:divBdr>
              <w:divsChild>
                <w:div w:id="2050915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2637">
          <w:marLeft w:val="0"/>
          <w:marRight w:val="0"/>
          <w:marTop w:val="300"/>
          <w:marBottom w:val="0"/>
          <w:divBdr>
            <w:top w:val="none" w:sz="0" w:space="0" w:color="auto"/>
            <w:left w:val="none" w:sz="0" w:space="0" w:color="auto"/>
            <w:bottom w:val="none" w:sz="0" w:space="0" w:color="auto"/>
            <w:right w:val="none" w:sz="0" w:space="0" w:color="auto"/>
          </w:divBdr>
          <w:divsChild>
            <w:div w:id="429854699">
              <w:marLeft w:val="0"/>
              <w:marRight w:val="0"/>
              <w:marTop w:val="0"/>
              <w:marBottom w:val="0"/>
              <w:divBdr>
                <w:top w:val="none" w:sz="0" w:space="0" w:color="auto"/>
                <w:left w:val="none" w:sz="0" w:space="0" w:color="auto"/>
                <w:bottom w:val="none" w:sz="0" w:space="0" w:color="auto"/>
                <w:right w:val="none" w:sz="0" w:space="0" w:color="auto"/>
              </w:divBdr>
              <w:divsChild>
                <w:div w:id="478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6118260">
      <w:bodyDiv w:val="1"/>
      <w:marLeft w:val="0"/>
      <w:marRight w:val="0"/>
      <w:marTop w:val="0"/>
      <w:marBottom w:val="0"/>
      <w:divBdr>
        <w:top w:val="none" w:sz="0" w:space="0" w:color="auto"/>
        <w:left w:val="none" w:sz="0" w:space="0" w:color="auto"/>
        <w:bottom w:val="none" w:sz="0" w:space="0" w:color="auto"/>
        <w:right w:val="none" w:sz="0" w:space="0" w:color="auto"/>
      </w:divBdr>
      <w:divsChild>
        <w:div w:id="14621149">
          <w:marLeft w:val="0"/>
          <w:marRight w:val="0"/>
          <w:marTop w:val="0"/>
          <w:marBottom w:val="0"/>
          <w:divBdr>
            <w:top w:val="none" w:sz="0" w:space="0" w:color="auto"/>
            <w:left w:val="none" w:sz="0" w:space="0" w:color="auto"/>
            <w:bottom w:val="none" w:sz="0" w:space="0" w:color="auto"/>
            <w:right w:val="none" w:sz="0" w:space="0" w:color="auto"/>
          </w:divBdr>
        </w:div>
        <w:div w:id="1172527574">
          <w:marLeft w:val="0"/>
          <w:marRight w:val="0"/>
          <w:marTop w:val="0"/>
          <w:marBottom w:val="0"/>
          <w:divBdr>
            <w:top w:val="none" w:sz="0" w:space="0" w:color="auto"/>
            <w:left w:val="none" w:sz="0" w:space="0" w:color="auto"/>
            <w:bottom w:val="none" w:sz="0" w:space="0" w:color="auto"/>
            <w:right w:val="none" w:sz="0" w:space="0" w:color="auto"/>
          </w:divBdr>
          <w:divsChild>
            <w:div w:id="1253978791">
              <w:marLeft w:val="0"/>
              <w:marRight w:val="0"/>
              <w:marTop w:val="0"/>
              <w:marBottom w:val="0"/>
              <w:divBdr>
                <w:top w:val="none" w:sz="0" w:space="0" w:color="auto"/>
                <w:left w:val="none" w:sz="0" w:space="0" w:color="auto"/>
                <w:bottom w:val="none" w:sz="0" w:space="0" w:color="auto"/>
                <w:right w:val="none" w:sz="0" w:space="0" w:color="auto"/>
              </w:divBdr>
            </w:div>
          </w:divsChild>
        </w:div>
        <w:div w:id="55709108">
          <w:marLeft w:val="0"/>
          <w:marRight w:val="0"/>
          <w:marTop w:val="0"/>
          <w:marBottom w:val="0"/>
          <w:divBdr>
            <w:top w:val="none" w:sz="0" w:space="0" w:color="auto"/>
            <w:left w:val="none" w:sz="0" w:space="0" w:color="auto"/>
            <w:bottom w:val="none" w:sz="0" w:space="0" w:color="auto"/>
            <w:right w:val="none" w:sz="0" w:space="0" w:color="auto"/>
          </w:divBdr>
        </w:div>
        <w:div w:id="1908876151">
          <w:marLeft w:val="0"/>
          <w:marRight w:val="0"/>
          <w:marTop w:val="0"/>
          <w:marBottom w:val="0"/>
          <w:divBdr>
            <w:top w:val="none" w:sz="0" w:space="0" w:color="auto"/>
            <w:left w:val="none" w:sz="0" w:space="0" w:color="auto"/>
            <w:bottom w:val="none" w:sz="0" w:space="0" w:color="auto"/>
            <w:right w:val="none" w:sz="0" w:space="0" w:color="auto"/>
          </w:divBdr>
          <w:divsChild>
            <w:div w:id="1344279563">
              <w:marLeft w:val="0"/>
              <w:marRight w:val="0"/>
              <w:marTop w:val="0"/>
              <w:marBottom w:val="0"/>
              <w:divBdr>
                <w:top w:val="none" w:sz="0" w:space="0" w:color="auto"/>
                <w:left w:val="none" w:sz="0" w:space="0" w:color="auto"/>
                <w:bottom w:val="none" w:sz="0" w:space="0" w:color="auto"/>
                <w:right w:val="none" w:sz="0" w:space="0" w:color="auto"/>
              </w:divBdr>
            </w:div>
          </w:divsChild>
        </w:div>
        <w:div w:id="561019780">
          <w:marLeft w:val="0"/>
          <w:marRight w:val="0"/>
          <w:marTop w:val="0"/>
          <w:marBottom w:val="0"/>
          <w:divBdr>
            <w:top w:val="none" w:sz="0" w:space="0" w:color="auto"/>
            <w:left w:val="none" w:sz="0" w:space="0" w:color="auto"/>
            <w:bottom w:val="none" w:sz="0" w:space="0" w:color="auto"/>
            <w:right w:val="none" w:sz="0" w:space="0" w:color="auto"/>
          </w:divBdr>
        </w:div>
        <w:div w:id="354581217">
          <w:marLeft w:val="0"/>
          <w:marRight w:val="0"/>
          <w:marTop w:val="0"/>
          <w:marBottom w:val="0"/>
          <w:divBdr>
            <w:top w:val="none" w:sz="0" w:space="0" w:color="auto"/>
            <w:left w:val="none" w:sz="0" w:space="0" w:color="auto"/>
            <w:bottom w:val="none" w:sz="0" w:space="0" w:color="auto"/>
            <w:right w:val="none" w:sz="0" w:space="0" w:color="auto"/>
          </w:divBdr>
          <w:divsChild>
            <w:div w:id="300161783">
              <w:marLeft w:val="0"/>
              <w:marRight w:val="0"/>
              <w:marTop w:val="0"/>
              <w:marBottom w:val="0"/>
              <w:divBdr>
                <w:top w:val="none" w:sz="0" w:space="0" w:color="auto"/>
                <w:left w:val="none" w:sz="0" w:space="0" w:color="auto"/>
                <w:bottom w:val="none" w:sz="0" w:space="0" w:color="auto"/>
                <w:right w:val="none" w:sz="0" w:space="0" w:color="auto"/>
              </w:divBdr>
            </w:div>
          </w:divsChild>
        </w:div>
        <w:div w:id="937642121">
          <w:marLeft w:val="0"/>
          <w:marRight w:val="0"/>
          <w:marTop w:val="0"/>
          <w:marBottom w:val="0"/>
          <w:divBdr>
            <w:top w:val="none" w:sz="0" w:space="0" w:color="auto"/>
            <w:left w:val="none" w:sz="0" w:space="0" w:color="auto"/>
            <w:bottom w:val="none" w:sz="0" w:space="0" w:color="auto"/>
            <w:right w:val="none" w:sz="0" w:space="0" w:color="auto"/>
          </w:divBdr>
        </w:div>
        <w:div w:id="1951469141">
          <w:marLeft w:val="0"/>
          <w:marRight w:val="0"/>
          <w:marTop w:val="0"/>
          <w:marBottom w:val="0"/>
          <w:divBdr>
            <w:top w:val="none" w:sz="0" w:space="0" w:color="auto"/>
            <w:left w:val="none" w:sz="0" w:space="0" w:color="auto"/>
            <w:bottom w:val="none" w:sz="0" w:space="0" w:color="auto"/>
            <w:right w:val="none" w:sz="0" w:space="0" w:color="auto"/>
          </w:divBdr>
          <w:divsChild>
            <w:div w:id="1433432619">
              <w:marLeft w:val="0"/>
              <w:marRight w:val="0"/>
              <w:marTop w:val="0"/>
              <w:marBottom w:val="0"/>
              <w:divBdr>
                <w:top w:val="none" w:sz="0" w:space="0" w:color="auto"/>
                <w:left w:val="none" w:sz="0" w:space="0" w:color="auto"/>
                <w:bottom w:val="none" w:sz="0" w:space="0" w:color="auto"/>
                <w:right w:val="none" w:sz="0" w:space="0" w:color="auto"/>
              </w:divBdr>
            </w:div>
          </w:divsChild>
        </w:div>
        <w:div w:id="1709069036">
          <w:marLeft w:val="0"/>
          <w:marRight w:val="0"/>
          <w:marTop w:val="0"/>
          <w:marBottom w:val="0"/>
          <w:divBdr>
            <w:top w:val="none" w:sz="0" w:space="0" w:color="auto"/>
            <w:left w:val="none" w:sz="0" w:space="0" w:color="auto"/>
            <w:bottom w:val="none" w:sz="0" w:space="0" w:color="auto"/>
            <w:right w:val="none" w:sz="0" w:space="0" w:color="auto"/>
          </w:divBdr>
        </w:div>
        <w:div w:id="1027757825">
          <w:marLeft w:val="0"/>
          <w:marRight w:val="0"/>
          <w:marTop w:val="0"/>
          <w:marBottom w:val="0"/>
          <w:divBdr>
            <w:top w:val="none" w:sz="0" w:space="0" w:color="auto"/>
            <w:left w:val="none" w:sz="0" w:space="0" w:color="auto"/>
            <w:bottom w:val="none" w:sz="0" w:space="0" w:color="auto"/>
            <w:right w:val="none" w:sz="0" w:space="0" w:color="auto"/>
          </w:divBdr>
          <w:divsChild>
            <w:div w:id="1176923202">
              <w:marLeft w:val="0"/>
              <w:marRight w:val="0"/>
              <w:marTop w:val="0"/>
              <w:marBottom w:val="0"/>
              <w:divBdr>
                <w:top w:val="none" w:sz="0" w:space="0" w:color="auto"/>
                <w:left w:val="none" w:sz="0" w:space="0" w:color="auto"/>
                <w:bottom w:val="none" w:sz="0" w:space="0" w:color="auto"/>
                <w:right w:val="none" w:sz="0" w:space="0" w:color="auto"/>
              </w:divBdr>
            </w:div>
          </w:divsChild>
        </w:div>
        <w:div w:id="1844079524">
          <w:marLeft w:val="0"/>
          <w:marRight w:val="0"/>
          <w:marTop w:val="0"/>
          <w:marBottom w:val="0"/>
          <w:divBdr>
            <w:top w:val="none" w:sz="0" w:space="0" w:color="auto"/>
            <w:left w:val="none" w:sz="0" w:space="0" w:color="auto"/>
            <w:bottom w:val="none" w:sz="0" w:space="0" w:color="auto"/>
            <w:right w:val="none" w:sz="0" w:space="0" w:color="auto"/>
          </w:divBdr>
        </w:div>
        <w:div w:id="616714788">
          <w:marLeft w:val="0"/>
          <w:marRight w:val="0"/>
          <w:marTop w:val="0"/>
          <w:marBottom w:val="0"/>
          <w:divBdr>
            <w:top w:val="none" w:sz="0" w:space="0" w:color="auto"/>
            <w:left w:val="none" w:sz="0" w:space="0" w:color="auto"/>
            <w:bottom w:val="none" w:sz="0" w:space="0" w:color="auto"/>
            <w:right w:val="none" w:sz="0" w:space="0" w:color="auto"/>
          </w:divBdr>
          <w:divsChild>
            <w:div w:id="256330274">
              <w:marLeft w:val="0"/>
              <w:marRight w:val="0"/>
              <w:marTop w:val="0"/>
              <w:marBottom w:val="0"/>
              <w:divBdr>
                <w:top w:val="none" w:sz="0" w:space="0" w:color="auto"/>
                <w:left w:val="none" w:sz="0" w:space="0" w:color="auto"/>
                <w:bottom w:val="none" w:sz="0" w:space="0" w:color="auto"/>
                <w:right w:val="none" w:sz="0" w:space="0" w:color="auto"/>
              </w:divBdr>
            </w:div>
          </w:divsChild>
        </w:div>
        <w:div w:id="1470704102">
          <w:marLeft w:val="0"/>
          <w:marRight w:val="0"/>
          <w:marTop w:val="0"/>
          <w:marBottom w:val="0"/>
          <w:divBdr>
            <w:top w:val="none" w:sz="0" w:space="0" w:color="auto"/>
            <w:left w:val="none" w:sz="0" w:space="0" w:color="auto"/>
            <w:bottom w:val="none" w:sz="0" w:space="0" w:color="auto"/>
            <w:right w:val="none" w:sz="0" w:space="0" w:color="auto"/>
          </w:divBdr>
        </w:div>
        <w:div w:id="638605947">
          <w:marLeft w:val="0"/>
          <w:marRight w:val="0"/>
          <w:marTop w:val="0"/>
          <w:marBottom w:val="0"/>
          <w:divBdr>
            <w:top w:val="none" w:sz="0" w:space="0" w:color="auto"/>
            <w:left w:val="none" w:sz="0" w:space="0" w:color="auto"/>
            <w:bottom w:val="none" w:sz="0" w:space="0" w:color="auto"/>
            <w:right w:val="none" w:sz="0" w:space="0" w:color="auto"/>
          </w:divBdr>
          <w:divsChild>
            <w:div w:id="1639799735">
              <w:marLeft w:val="0"/>
              <w:marRight w:val="0"/>
              <w:marTop w:val="0"/>
              <w:marBottom w:val="0"/>
              <w:divBdr>
                <w:top w:val="none" w:sz="0" w:space="0" w:color="auto"/>
                <w:left w:val="none" w:sz="0" w:space="0" w:color="auto"/>
                <w:bottom w:val="none" w:sz="0" w:space="0" w:color="auto"/>
                <w:right w:val="none" w:sz="0" w:space="0" w:color="auto"/>
              </w:divBdr>
            </w:div>
          </w:divsChild>
        </w:div>
        <w:div w:id="1854102215">
          <w:marLeft w:val="0"/>
          <w:marRight w:val="0"/>
          <w:marTop w:val="300"/>
          <w:marBottom w:val="0"/>
          <w:divBdr>
            <w:top w:val="none" w:sz="0" w:space="0" w:color="auto"/>
            <w:left w:val="none" w:sz="0" w:space="0" w:color="auto"/>
            <w:bottom w:val="none" w:sz="0" w:space="0" w:color="auto"/>
            <w:right w:val="none" w:sz="0" w:space="0" w:color="auto"/>
          </w:divBdr>
          <w:divsChild>
            <w:div w:id="1446578443">
              <w:marLeft w:val="0"/>
              <w:marRight w:val="0"/>
              <w:marTop w:val="0"/>
              <w:marBottom w:val="0"/>
              <w:divBdr>
                <w:top w:val="none" w:sz="0" w:space="0" w:color="auto"/>
                <w:left w:val="none" w:sz="0" w:space="0" w:color="auto"/>
                <w:bottom w:val="none" w:sz="0" w:space="0" w:color="auto"/>
                <w:right w:val="none" w:sz="0" w:space="0" w:color="auto"/>
              </w:divBdr>
              <w:divsChild>
                <w:div w:id="110372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96723">
          <w:marLeft w:val="0"/>
          <w:marRight w:val="0"/>
          <w:marTop w:val="300"/>
          <w:marBottom w:val="0"/>
          <w:divBdr>
            <w:top w:val="none" w:sz="0" w:space="0" w:color="auto"/>
            <w:left w:val="none" w:sz="0" w:space="0" w:color="auto"/>
            <w:bottom w:val="none" w:sz="0" w:space="0" w:color="auto"/>
            <w:right w:val="none" w:sz="0" w:space="0" w:color="auto"/>
          </w:divBdr>
          <w:divsChild>
            <w:div w:id="1437286896">
              <w:marLeft w:val="0"/>
              <w:marRight w:val="0"/>
              <w:marTop w:val="0"/>
              <w:marBottom w:val="0"/>
              <w:divBdr>
                <w:top w:val="none" w:sz="0" w:space="0" w:color="auto"/>
                <w:left w:val="none" w:sz="0" w:space="0" w:color="auto"/>
                <w:bottom w:val="none" w:sz="0" w:space="0" w:color="auto"/>
                <w:right w:val="none" w:sz="0" w:space="0" w:color="auto"/>
              </w:divBdr>
              <w:divsChild>
                <w:div w:id="882251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25348">
          <w:marLeft w:val="0"/>
          <w:marRight w:val="0"/>
          <w:marTop w:val="300"/>
          <w:marBottom w:val="0"/>
          <w:divBdr>
            <w:top w:val="none" w:sz="0" w:space="0" w:color="auto"/>
            <w:left w:val="none" w:sz="0" w:space="0" w:color="auto"/>
            <w:bottom w:val="none" w:sz="0" w:space="0" w:color="auto"/>
            <w:right w:val="none" w:sz="0" w:space="0" w:color="auto"/>
          </w:divBdr>
          <w:divsChild>
            <w:div w:id="2047564570">
              <w:marLeft w:val="0"/>
              <w:marRight w:val="0"/>
              <w:marTop w:val="0"/>
              <w:marBottom w:val="0"/>
              <w:divBdr>
                <w:top w:val="none" w:sz="0" w:space="0" w:color="auto"/>
                <w:left w:val="none" w:sz="0" w:space="0" w:color="auto"/>
                <w:bottom w:val="none" w:sz="0" w:space="0" w:color="auto"/>
                <w:right w:val="none" w:sz="0" w:space="0" w:color="auto"/>
              </w:divBdr>
              <w:divsChild>
                <w:div w:id="182177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21257">
          <w:marLeft w:val="0"/>
          <w:marRight w:val="0"/>
          <w:marTop w:val="300"/>
          <w:marBottom w:val="0"/>
          <w:divBdr>
            <w:top w:val="none" w:sz="0" w:space="0" w:color="auto"/>
            <w:left w:val="none" w:sz="0" w:space="0" w:color="auto"/>
            <w:bottom w:val="none" w:sz="0" w:space="0" w:color="auto"/>
            <w:right w:val="none" w:sz="0" w:space="0" w:color="auto"/>
          </w:divBdr>
          <w:divsChild>
            <w:div w:id="1663774278">
              <w:marLeft w:val="0"/>
              <w:marRight w:val="0"/>
              <w:marTop w:val="0"/>
              <w:marBottom w:val="0"/>
              <w:divBdr>
                <w:top w:val="none" w:sz="0" w:space="0" w:color="auto"/>
                <w:left w:val="none" w:sz="0" w:space="0" w:color="auto"/>
                <w:bottom w:val="none" w:sz="0" w:space="0" w:color="auto"/>
                <w:right w:val="none" w:sz="0" w:space="0" w:color="auto"/>
              </w:divBdr>
              <w:divsChild>
                <w:div w:id="8896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09411">
      <w:bodyDiv w:val="1"/>
      <w:marLeft w:val="0"/>
      <w:marRight w:val="0"/>
      <w:marTop w:val="0"/>
      <w:marBottom w:val="0"/>
      <w:divBdr>
        <w:top w:val="none" w:sz="0" w:space="0" w:color="auto"/>
        <w:left w:val="none" w:sz="0" w:space="0" w:color="auto"/>
        <w:bottom w:val="none" w:sz="0" w:space="0" w:color="auto"/>
        <w:right w:val="none" w:sz="0" w:space="0" w:color="auto"/>
      </w:divBdr>
      <w:divsChild>
        <w:div w:id="1578323367">
          <w:marLeft w:val="0"/>
          <w:marRight w:val="0"/>
          <w:marTop w:val="0"/>
          <w:marBottom w:val="0"/>
          <w:divBdr>
            <w:top w:val="none" w:sz="0" w:space="0" w:color="auto"/>
            <w:left w:val="none" w:sz="0" w:space="0" w:color="auto"/>
            <w:bottom w:val="none" w:sz="0" w:space="0" w:color="auto"/>
            <w:right w:val="none" w:sz="0" w:space="0" w:color="auto"/>
          </w:divBdr>
        </w:div>
        <w:div w:id="42222441">
          <w:marLeft w:val="0"/>
          <w:marRight w:val="0"/>
          <w:marTop w:val="0"/>
          <w:marBottom w:val="0"/>
          <w:divBdr>
            <w:top w:val="none" w:sz="0" w:space="0" w:color="auto"/>
            <w:left w:val="none" w:sz="0" w:space="0" w:color="auto"/>
            <w:bottom w:val="none" w:sz="0" w:space="0" w:color="auto"/>
            <w:right w:val="none" w:sz="0" w:space="0" w:color="auto"/>
          </w:divBdr>
          <w:divsChild>
            <w:div w:id="300768719">
              <w:marLeft w:val="0"/>
              <w:marRight w:val="0"/>
              <w:marTop w:val="0"/>
              <w:marBottom w:val="0"/>
              <w:divBdr>
                <w:top w:val="none" w:sz="0" w:space="0" w:color="auto"/>
                <w:left w:val="none" w:sz="0" w:space="0" w:color="auto"/>
                <w:bottom w:val="none" w:sz="0" w:space="0" w:color="auto"/>
                <w:right w:val="none" w:sz="0" w:space="0" w:color="auto"/>
              </w:divBdr>
            </w:div>
          </w:divsChild>
        </w:div>
        <w:div w:id="1111051975">
          <w:marLeft w:val="0"/>
          <w:marRight w:val="0"/>
          <w:marTop w:val="0"/>
          <w:marBottom w:val="0"/>
          <w:divBdr>
            <w:top w:val="none" w:sz="0" w:space="0" w:color="auto"/>
            <w:left w:val="none" w:sz="0" w:space="0" w:color="auto"/>
            <w:bottom w:val="none" w:sz="0" w:space="0" w:color="auto"/>
            <w:right w:val="none" w:sz="0" w:space="0" w:color="auto"/>
          </w:divBdr>
        </w:div>
        <w:div w:id="464273612">
          <w:marLeft w:val="0"/>
          <w:marRight w:val="0"/>
          <w:marTop w:val="0"/>
          <w:marBottom w:val="0"/>
          <w:divBdr>
            <w:top w:val="none" w:sz="0" w:space="0" w:color="auto"/>
            <w:left w:val="none" w:sz="0" w:space="0" w:color="auto"/>
            <w:bottom w:val="none" w:sz="0" w:space="0" w:color="auto"/>
            <w:right w:val="none" w:sz="0" w:space="0" w:color="auto"/>
          </w:divBdr>
          <w:divsChild>
            <w:div w:id="1473668340">
              <w:marLeft w:val="0"/>
              <w:marRight w:val="0"/>
              <w:marTop w:val="0"/>
              <w:marBottom w:val="0"/>
              <w:divBdr>
                <w:top w:val="none" w:sz="0" w:space="0" w:color="auto"/>
                <w:left w:val="none" w:sz="0" w:space="0" w:color="auto"/>
                <w:bottom w:val="none" w:sz="0" w:space="0" w:color="auto"/>
                <w:right w:val="none" w:sz="0" w:space="0" w:color="auto"/>
              </w:divBdr>
            </w:div>
          </w:divsChild>
        </w:div>
        <w:div w:id="2041659586">
          <w:marLeft w:val="0"/>
          <w:marRight w:val="0"/>
          <w:marTop w:val="0"/>
          <w:marBottom w:val="0"/>
          <w:divBdr>
            <w:top w:val="none" w:sz="0" w:space="0" w:color="auto"/>
            <w:left w:val="none" w:sz="0" w:space="0" w:color="auto"/>
            <w:bottom w:val="none" w:sz="0" w:space="0" w:color="auto"/>
            <w:right w:val="none" w:sz="0" w:space="0" w:color="auto"/>
          </w:divBdr>
        </w:div>
        <w:div w:id="349794182">
          <w:marLeft w:val="0"/>
          <w:marRight w:val="0"/>
          <w:marTop w:val="0"/>
          <w:marBottom w:val="0"/>
          <w:divBdr>
            <w:top w:val="none" w:sz="0" w:space="0" w:color="auto"/>
            <w:left w:val="none" w:sz="0" w:space="0" w:color="auto"/>
            <w:bottom w:val="none" w:sz="0" w:space="0" w:color="auto"/>
            <w:right w:val="none" w:sz="0" w:space="0" w:color="auto"/>
          </w:divBdr>
          <w:divsChild>
            <w:div w:id="1973972530">
              <w:marLeft w:val="0"/>
              <w:marRight w:val="0"/>
              <w:marTop w:val="0"/>
              <w:marBottom w:val="0"/>
              <w:divBdr>
                <w:top w:val="none" w:sz="0" w:space="0" w:color="auto"/>
                <w:left w:val="none" w:sz="0" w:space="0" w:color="auto"/>
                <w:bottom w:val="none" w:sz="0" w:space="0" w:color="auto"/>
                <w:right w:val="none" w:sz="0" w:space="0" w:color="auto"/>
              </w:divBdr>
            </w:div>
          </w:divsChild>
        </w:div>
        <w:div w:id="498932339">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sChild>
            <w:div w:id="1285499373">
              <w:marLeft w:val="0"/>
              <w:marRight w:val="0"/>
              <w:marTop w:val="0"/>
              <w:marBottom w:val="0"/>
              <w:divBdr>
                <w:top w:val="none" w:sz="0" w:space="0" w:color="auto"/>
                <w:left w:val="none" w:sz="0" w:space="0" w:color="auto"/>
                <w:bottom w:val="none" w:sz="0" w:space="0" w:color="auto"/>
                <w:right w:val="none" w:sz="0" w:space="0" w:color="auto"/>
              </w:divBdr>
            </w:div>
          </w:divsChild>
        </w:div>
        <w:div w:id="1723364787">
          <w:marLeft w:val="0"/>
          <w:marRight w:val="0"/>
          <w:marTop w:val="0"/>
          <w:marBottom w:val="0"/>
          <w:divBdr>
            <w:top w:val="none" w:sz="0" w:space="0" w:color="auto"/>
            <w:left w:val="none" w:sz="0" w:space="0" w:color="auto"/>
            <w:bottom w:val="none" w:sz="0" w:space="0" w:color="auto"/>
            <w:right w:val="none" w:sz="0" w:space="0" w:color="auto"/>
          </w:divBdr>
        </w:div>
        <w:div w:id="1858426853">
          <w:marLeft w:val="0"/>
          <w:marRight w:val="0"/>
          <w:marTop w:val="0"/>
          <w:marBottom w:val="0"/>
          <w:divBdr>
            <w:top w:val="none" w:sz="0" w:space="0" w:color="auto"/>
            <w:left w:val="none" w:sz="0" w:space="0" w:color="auto"/>
            <w:bottom w:val="none" w:sz="0" w:space="0" w:color="auto"/>
            <w:right w:val="none" w:sz="0" w:space="0" w:color="auto"/>
          </w:divBdr>
          <w:divsChild>
            <w:div w:id="1939944104">
              <w:marLeft w:val="0"/>
              <w:marRight w:val="0"/>
              <w:marTop w:val="0"/>
              <w:marBottom w:val="0"/>
              <w:divBdr>
                <w:top w:val="none" w:sz="0" w:space="0" w:color="auto"/>
                <w:left w:val="none" w:sz="0" w:space="0" w:color="auto"/>
                <w:bottom w:val="none" w:sz="0" w:space="0" w:color="auto"/>
                <w:right w:val="none" w:sz="0" w:space="0" w:color="auto"/>
              </w:divBdr>
            </w:div>
          </w:divsChild>
        </w:div>
        <w:div w:id="488324882">
          <w:marLeft w:val="0"/>
          <w:marRight w:val="0"/>
          <w:marTop w:val="0"/>
          <w:marBottom w:val="0"/>
          <w:divBdr>
            <w:top w:val="none" w:sz="0" w:space="0" w:color="auto"/>
            <w:left w:val="none" w:sz="0" w:space="0" w:color="auto"/>
            <w:bottom w:val="none" w:sz="0" w:space="0" w:color="auto"/>
            <w:right w:val="none" w:sz="0" w:space="0" w:color="auto"/>
          </w:divBdr>
        </w:div>
        <w:div w:id="1465734521">
          <w:marLeft w:val="0"/>
          <w:marRight w:val="0"/>
          <w:marTop w:val="0"/>
          <w:marBottom w:val="0"/>
          <w:divBdr>
            <w:top w:val="none" w:sz="0" w:space="0" w:color="auto"/>
            <w:left w:val="none" w:sz="0" w:space="0" w:color="auto"/>
            <w:bottom w:val="none" w:sz="0" w:space="0" w:color="auto"/>
            <w:right w:val="none" w:sz="0" w:space="0" w:color="auto"/>
          </w:divBdr>
          <w:divsChild>
            <w:div w:id="514466273">
              <w:marLeft w:val="0"/>
              <w:marRight w:val="0"/>
              <w:marTop w:val="0"/>
              <w:marBottom w:val="0"/>
              <w:divBdr>
                <w:top w:val="none" w:sz="0" w:space="0" w:color="auto"/>
                <w:left w:val="none" w:sz="0" w:space="0" w:color="auto"/>
                <w:bottom w:val="none" w:sz="0" w:space="0" w:color="auto"/>
                <w:right w:val="none" w:sz="0" w:space="0" w:color="auto"/>
              </w:divBdr>
            </w:div>
          </w:divsChild>
        </w:div>
        <w:div w:id="673801577">
          <w:marLeft w:val="0"/>
          <w:marRight w:val="0"/>
          <w:marTop w:val="0"/>
          <w:marBottom w:val="0"/>
          <w:divBdr>
            <w:top w:val="none" w:sz="0" w:space="0" w:color="auto"/>
            <w:left w:val="none" w:sz="0" w:space="0" w:color="auto"/>
            <w:bottom w:val="none" w:sz="0" w:space="0" w:color="auto"/>
            <w:right w:val="none" w:sz="0" w:space="0" w:color="auto"/>
          </w:divBdr>
        </w:div>
        <w:div w:id="1596279940">
          <w:marLeft w:val="0"/>
          <w:marRight w:val="0"/>
          <w:marTop w:val="0"/>
          <w:marBottom w:val="0"/>
          <w:divBdr>
            <w:top w:val="none" w:sz="0" w:space="0" w:color="auto"/>
            <w:left w:val="none" w:sz="0" w:space="0" w:color="auto"/>
            <w:bottom w:val="none" w:sz="0" w:space="0" w:color="auto"/>
            <w:right w:val="none" w:sz="0" w:space="0" w:color="auto"/>
          </w:divBdr>
          <w:divsChild>
            <w:div w:id="572088282">
              <w:marLeft w:val="0"/>
              <w:marRight w:val="0"/>
              <w:marTop w:val="0"/>
              <w:marBottom w:val="0"/>
              <w:divBdr>
                <w:top w:val="none" w:sz="0" w:space="0" w:color="auto"/>
                <w:left w:val="none" w:sz="0" w:space="0" w:color="auto"/>
                <w:bottom w:val="none" w:sz="0" w:space="0" w:color="auto"/>
                <w:right w:val="none" w:sz="0" w:space="0" w:color="auto"/>
              </w:divBdr>
            </w:div>
          </w:divsChild>
        </w:div>
        <w:div w:id="139198982">
          <w:marLeft w:val="0"/>
          <w:marRight w:val="0"/>
          <w:marTop w:val="300"/>
          <w:marBottom w:val="0"/>
          <w:divBdr>
            <w:top w:val="none" w:sz="0" w:space="0" w:color="auto"/>
            <w:left w:val="none" w:sz="0" w:space="0" w:color="auto"/>
            <w:bottom w:val="none" w:sz="0" w:space="0" w:color="auto"/>
            <w:right w:val="none" w:sz="0" w:space="0" w:color="auto"/>
          </w:divBdr>
          <w:divsChild>
            <w:div w:id="2034727017">
              <w:marLeft w:val="0"/>
              <w:marRight w:val="0"/>
              <w:marTop w:val="0"/>
              <w:marBottom w:val="0"/>
              <w:divBdr>
                <w:top w:val="none" w:sz="0" w:space="0" w:color="auto"/>
                <w:left w:val="none" w:sz="0" w:space="0" w:color="auto"/>
                <w:bottom w:val="none" w:sz="0" w:space="0" w:color="auto"/>
                <w:right w:val="none" w:sz="0" w:space="0" w:color="auto"/>
              </w:divBdr>
              <w:divsChild>
                <w:div w:id="203896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27">
          <w:marLeft w:val="0"/>
          <w:marRight w:val="0"/>
          <w:marTop w:val="300"/>
          <w:marBottom w:val="0"/>
          <w:divBdr>
            <w:top w:val="none" w:sz="0" w:space="0" w:color="auto"/>
            <w:left w:val="none" w:sz="0" w:space="0" w:color="auto"/>
            <w:bottom w:val="none" w:sz="0" w:space="0" w:color="auto"/>
            <w:right w:val="none" w:sz="0" w:space="0" w:color="auto"/>
          </w:divBdr>
          <w:divsChild>
            <w:div w:id="852766587">
              <w:marLeft w:val="0"/>
              <w:marRight w:val="0"/>
              <w:marTop w:val="0"/>
              <w:marBottom w:val="0"/>
              <w:divBdr>
                <w:top w:val="none" w:sz="0" w:space="0" w:color="auto"/>
                <w:left w:val="none" w:sz="0" w:space="0" w:color="auto"/>
                <w:bottom w:val="none" w:sz="0" w:space="0" w:color="auto"/>
                <w:right w:val="none" w:sz="0" w:space="0" w:color="auto"/>
              </w:divBdr>
              <w:divsChild>
                <w:div w:id="7595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7366">
          <w:marLeft w:val="0"/>
          <w:marRight w:val="0"/>
          <w:marTop w:val="300"/>
          <w:marBottom w:val="0"/>
          <w:divBdr>
            <w:top w:val="none" w:sz="0" w:space="0" w:color="auto"/>
            <w:left w:val="none" w:sz="0" w:space="0" w:color="auto"/>
            <w:bottom w:val="none" w:sz="0" w:space="0" w:color="auto"/>
            <w:right w:val="none" w:sz="0" w:space="0" w:color="auto"/>
          </w:divBdr>
          <w:divsChild>
            <w:div w:id="1532112365">
              <w:marLeft w:val="0"/>
              <w:marRight w:val="0"/>
              <w:marTop w:val="0"/>
              <w:marBottom w:val="0"/>
              <w:divBdr>
                <w:top w:val="none" w:sz="0" w:space="0" w:color="auto"/>
                <w:left w:val="none" w:sz="0" w:space="0" w:color="auto"/>
                <w:bottom w:val="none" w:sz="0" w:space="0" w:color="auto"/>
                <w:right w:val="none" w:sz="0" w:space="0" w:color="auto"/>
              </w:divBdr>
              <w:divsChild>
                <w:div w:id="182408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216703">
          <w:marLeft w:val="0"/>
          <w:marRight w:val="0"/>
          <w:marTop w:val="300"/>
          <w:marBottom w:val="0"/>
          <w:divBdr>
            <w:top w:val="none" w:sz="0" w:space="0" w:color="auto"/>
            <w:left w:val="none" w:sz="0" w:space="0" w:color="auto"/>
            <w:bottom w:val="none" w:sz="0" w:space="0" w:color="auto"/>
            <w:right w:val="none" w:sz="0" w:space="0" w:color="auto"/>
          </w:divBdr>
          <w:divsChild>
            <w:div w:id="971253002">
              <w:marLeft w:val="0"/>
              <w:marRight w:val="0"/>
              <w:marTop w:val="0"/>
              <w:marBottom w:val="0"/>
              <w:divBdr>
                <w:top w:val="none" w:sz="0" w:space="0" w:color="auto"/>
                <w:left w:val="none" w:sz="0" w:space="0" w:color="auto"/>
                <w:bottom w:val="none" w:sz="0" w:space="0" w:color="auto"/>
                <w:right w:val="none" w:sz="0" w:space="0" w:color="auto"/>
              </w:divBdr>
              <w:divsChild>
                <w:div w:id="2024894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197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925">
          <w:marLeft w:val="0"/>
          <w:marRight w:val="0"/>
          <w:marTop w:val="0"/>
          <w:marBottom w:val="0"/>
          <w:divBdr>
            <w:top w:val="none" w:sz="0" w:space="0" w:color="auto"/>
            <w:left w:val="none" w:sz="0" w:space="0" w:color="auto"/>
            <w:bottom w:val="none" w:sz="0" w:space="0" w:color="auto"/>
            <w:right w:val="none" w:sz="0" w:space="0" w:color="auto"/>
          </w:divBdr>
        </w:div>
        <w:div w:id="474418305">
          <w:marLeft w:val="0"/>
          <w:marRight w:val="0"/>
          <w:marTop w:val="0"/>
          <w:marBottom w:val="0"/>
          <w:divBdr>
            <w:top w:val="none" w:sz="0" w:space="0" w:color="auto"/>
            <w:left w:val="none" w:sz="0" w:space="0" w:color="auto"/>
            <w:bottom w:val="none" w:sz="0" w:space="0" w:color="auto"/>
            <w:right w:val="none" w:sz="0" w:space="0" w:color="auto"/>
          </w:divBdr>
          <w:divsChild>
            <w:div w:id="401099355">
              <w:marLeft w:val="0"/>
              <w:marRight w:val="0"/>
              <w:marTop w:val="0"/>
              <w:marBottom w:val="0"/>
              <w:divBdr>
                <w:top w:val="none" w:sz="0" w:space="0" w:color="auto"/>
                <w:left w:val="none" w:sz="0" w:space="0" w:color="auto"/>
                <w:bottom w:val="none" w:sz="0" w:space="0" w:color="auto"/>
                <w:right w:val="none" w:sz="0" w:space="0" w:color="auto"/>
              </w:divBdr>
            </w:div>
          </w:divsChild>
        </w:div>
        <w:div w:id="983898952">
          <w:marLeft w:val="0"/>
          <w:marRight w:val="0"/>
          <w:marTop w:val="0"/>
          <w:marBottom w:val="0"/>
          <w:divBdr>
            <w:top w:val="none" w:sz="0" w:space="0" w:color="auto"/>
            <w:left w:val="none" w:sz="0" w:space="0" w:color="auto"/>
            <w:bottom w:val="none" w:sz="0" w:space="0" w:color="auto"/>
            <w:right w:val="none" w:sz="0" w:space="0" w:color="auto"/>
          </w:divBdr>
        </w:div>
        <w:div w:id="1758597159">
          <w:marLeft w:val="0"/>
          <w:marRight w:val="0"/>
          <w:marTop w:val="0"/>
          <w:marBottom w:val="0"/>
          <w:divBdr>
            <w:top w:val="none" w:sz="0" w:space="0" w:color="auto"/>
            <w:left w:val="none" w:sz="0" w:space="0" w:color="auto"/>
            <w:bottom w:val="none" w:sz="0" w:space="0" w:color="auto"/>
            <w:right w:val="none" w:sz="0" w:space="0" w:color="auto"/>
          </w:divBdr>
          <w:divsChild>
            <w:div w:id="802238563">
              <w:marLeft w:val="0"/>
              <w:marRight w:val="0"/>
              <w:marTop w:val="0"/>
              <w:marBottom w:val="0"/>
              <w:divBdr>
                <w:top w:val="none" w:sz="0" w:space="0" w:color="auto"/>
                <w:left w:val="none" w:sz="0" w:space="0" w:color="auto"/>
                <w:bottom w:val="none" w:sz="0" w:space="0" w:color="auto"/>
                <w:right w:val="none" w:sz="0" w:space="0" w:color="auto"/>
              </w:divBdr>
            </w:div>
          </w:divsChild>
        </w:div>
        <w:div w:id="611743597">
          <w:marLeft w:val="0"/>
          <w:marRight w:val="0"/>
          <w:marTop w:val="0"/>
          <w:marBottom w:val="0"/>
          <w:divBdr>
            <w:top w:val="none" w:sz="0" w:space="0" w:color="auto"/>
            <w:left w:val="none" w:sz="0" w:space="0" w:color="auto"/>
            <w:bottom w:val="none" w:sz="0" w:space="0" w:color="auto"/>
            <w:right w:val="none" w:sz="0" w:space="0" w:color="auto"/>
          </w:divBdr>
        </w:div>
        <w:div w:id="244729326">
          <w:marLeft w:val="0"/>
          <w:marRight w:val="0"/>
          <w:marTop w:val="0"/>
          <w:marBottom w:val="0"/>
          <w:divBdr>
            <w:top w:val="none" w:sz="0" w:space="0" w:color="auto"/>
            <w:left w:val="none" w:sz="0" w:space="0" w:color="auto"/>
            <w:bottom w:val="none" w:sz="0" w:space="0" w:color="auto"/>
            <w:right w:val="none" w:sz="0" w:space="0" w:color="auto"/>
          </w:divBdr>
          <w:divsChild>
            <w:div w:id="862481696">
              <w:marLeft w:val="0"/>
              <w:marRight w:val="0"/>
              <w:marTop w:val="0"/>
              <w:marBottom w:val="0"/>
              <w:divBdr>
                <w:top w:val="none" w:sz="0" w:space="0" w:color="auto"/>
                <w:left w:val="none" w:sz="0" w:space="0" w:color="auto"/>
                <w:bottom w:val="none" w:sz="0" w:space="0" w:color="auto"/>
                <w:right w:val="none" w:sz="0" w:space="0" w:color="auto"/>
              </w:divBdr>
            </w:div>
          </w:divsChild>
        </w:div>
        <w:div w:id="1726224400">
          <w:marLeft w:val="0"/>
          <w:marRight w:val="0"/>
          <w:marTop w:val="0"/>
          <w:marBottom w:val="0"/>
          <w:divBdr>
            <w:top w:val="none" w:sz="0" w:space="0" w:color="auto"/>
            <w:left w:val="none" w:sz="0" w:space="0" w:color="auto"/>
            <w:bottom w:val="none" w:sz="0" w:space="0" w:color="auto"/>
            <w:right w:val="none" w:sz="0" w:space="0" w:color="auto"/>
          </w:divBdr>
        </w:div>
        <w:div w:id="824513574">
          <w:marLeft w:val="0"/>
          <w:marRight w:val="0"/>
          <w:marTop w:val="0"/>
          <w:marBottom w:val="0"/>
          <w:divBdr>
            <w:top w:val="none" w:sz="0" w:space="0" w:color="auto"/>
            <w:left w:val="none" w:sz="0" w:space="0" w:color="auto"/>
            <w:bottom w:val="none" w:sz="0" w:space="0" w:color="auto"/>
            <w:right w:val="none" w:sz="0" w:space="0" w:color="auto"/>
          </w:divBdr>
          <w:divsChild>
            <w:div w:id="1000234355">
              <w:marLeft w:val="0"/>
              <w:marRight w:val="0"/>
              <w:marTop w:val="0"/>
              <w:marBottom w:val="0"/>
              <w:divBdr>
                <w:top w:val="none" w:sz="0" w:space="0" w:color="auto"/>
                <w:left w:val="none" w:sz="0" w:space="0" w:color="auto"/>
                <w:bottom w:val="none" w:sz="0" w:space="0" w:color="auto"/>
                <w:right w:val="none" w:sz="0" w:space="0" w:color="auto"/>
              </w:divBdr>
            </w:div>
          </w:divsChild>
        </w:div>
        <w:div w:id="238638360">
          <w:marLeft w:val="0"/>
          <w:marRight w:val="0"/>
          <w:marTop w:val="0"/>
          <w:marBottom w:val="0"/>
          <w:divBdr>
            <w:top w:val="none" w:sz="0" w:space="0" w:color="auto"/>
            <w:left w:val="none" w:sz="0" w:space="0" w:color="auto"/>
            <w:bottom w:val="none" w:sz="0" w:space="0" w:color="auto"/>
            <w:right w:val="none" w:sz="0" w:space="0" w:color="auto"/>
          </w:divBdr>
        </w:div>
        <w:div w:id="606499723">
          <w:marLeft w:val="0"/>
          <w:marRight w:val="0"/>
          <w:marTop w:val="0"/>
          <w:marBottom w:val="0"/>
          <w:divBdr>
            <w:top w:val="none" w:sz="0" w:space="0" w:color="auto"/>
            <w:left w:val="none" w:sz="0" w:space="0" w:color="auto"/>
            <w:bottom w:val="none" w:sz="0" w:space="0" w:color="auto"/>
            <w:right w:val="none" w:sz="0" w:space="0" w:color="auto"/>
          </w:divBdr>
          <w:divsChild>
            <w:div w:id="135339458">
              <w:marLeft w:val="0"/>
              <w:marRight w:val="0"/>
              <w:marTop w:val="0"/>
              <w:marBottom w:val="0"/>
              <w:divBdr>
                <w:top w:val="none" w:sz="0" w:space="0" w:color="auto"/>
                <w:left w:val="none" w:sz="0" w:space="0" w:color="auto"/>
                <w:bottom w:val="none" w:sz="0" w:space="0" w:color="auto"/>
                <w:right w:val="none" w:sz="0" w:space="0" w:color="auto"/>
              </w:divBdr>
            </w:div>
          </w:divsChild>
        </w:div>
        <w:div w:id="886185679">
          <w:marLeft w:val="0"/>
          <w:marRight w:val="0"/>
          <w:marTop w:val="0"/>
          <w:marBottom w:val="0"/>
          <w:divBdr>
            <w:top w:val="none" w:sz="0" w:space="0" w:color="auto"/>
            <w:left w:val="none" w:sz="0" w:space="0" w:color="auto"/>
            <w:bottom w:val="none" w:sz="0" w:space="0" w:color="auto"/>
            <w:right w:val="none" w:sz="0" w:space="0" w:color="auto"/>
          </w:divBdr>
        </w:div>
        <w:div w:id="1577082800">
          <w:marLeft w:val="0"/>
          <w:marRight w:val="0"/>
          <w:marTop w:val="0"/>
          <w:marBottom w:val="0"/>
          <w:divBdr>
            <w:top w:val="none" w:sz="0" w:space="0" w:color="auto"/>
            <w:left w:val="none" w:sz="0" w:space="0" w:color="auto"/>
            <w:bottom w:val="none" w:sz="0" w:space="0" w:color="auto"/>
            <w:right w:val="none" w:sz="0" w:space="0" w:color="auto"/>
          </w:divBdr>
          <w:divsChild>
            <w:div w:id="10033249">
              <w:marLeft w:val="0"/>
              <w:marRight w:val="0"/>
              <w:marTop w:val="0"/>
              <w:marBottom w:val="0"/>
              <w:divBdr>
                <w:top w:val="none" w:sz="0" w:space="0" w:color="auto"/>
                <w:left w:val="none" w:sz="0" w:space="0" w:color="auto"/>
                <w:bottom w:val="none" w:sz="0" w:space="0" w:color="auto"/>
                <w:right w:val="none" w:sz="0" w:space="0" w:color="auto"/>
              </w:divBdr>
            </w:div>
          </w:divsChild>
        </w:div>
        <w:div w:id="396435889">
          <w:marLeft w:val="0"/>
          <w:marRight w:val="0"/>
          <w:marTop w:val="0"/>
          <w:marBottom w:val="0"/>
          <w:divBdr>
            <w:top w:val="none" w:sz="0" w:space="0" w:color="auto"/>
            <w:left w:val="none" w:sz="0" w:space="0" w:color="auto"/>
            <w:bottom w:val="none" w:sz="0" w:space="0" w:color="auto"/>
            <w:right w:val="none" w:sz="0" w:space="0" w:color="auto"/>
          </w:divBdr>
        </w:div>
        <w:div w:id="1180047249">
          <w:marLeft w:val="0"/>
          <w:marRight w:val="0"/>
          <w:marTop w:val="0"/>
          <w:marBottom w:val="0"/>
          <w:divBdr>
            <w:top w:val="none" w:sz="0" w:space="0" w:color="auto"/>
            <w:left w:val="none" w:sz="0" w:space="0" w:color="auto"/>
            <w:bottom w:val="none" w:sz="0" w:space="0" w:color="auto"/>
            <w:right w:val="none" w:sz="0" w:space="0" w:color="auto"/>
          </w:divBdr>
          <w:divsChild>
            <w:div w:id="60568398">
              <w:marLeft w:val="0"/>
              <w:marRight w:val="0"/>
              <w:marTop w:val="0"/>
              <w:marBottom w:val="0"/>
              <w:divBdr>
                <w:top w:val="none" w:sz="0" w:space="0" w:color="auto"/>
                <w:left w:val="none" w:sz="0" w:space="0" w:color="auto"/>
                <w:bottom w:val="none" w:sz="0" w:space="0" w:color="auto"/>
                <w:right w:val="none" w:sz="0" w:space="0" w:color="auto"/>
              </w:divBdr>
            </w:div>
          </w:divsChild>
        </w:div>
        <w:div w:id="1633904132">
          <w:marLeft w:val="0"/>
          <w:marRight w:val="0"/>
          <w:marTop w:val="300"/>
          <w:marBottom w:val="0"/>
          <w:divBdr>
            <w:top w:val="none" w:sz="0" w:space="0" w:color="auto"/>
            <w:left w:val="none" w:sz="0" w:space="0" w:color="auto"/>
            <w:bottom w:val="none" w:sz="0" w:space="0" w:color="auto"/>
            <w:right w:val="none" w:sz="0" w:space="0" w:color="auto"/>
          </w:divBdr>
          <w:divsChild>
            <w:div w:id="2009555067">
              <w:marLeft w:val="0"/>
              <w:marRight w:val="0"/>
              <w:marTop w:val="0"/>
              <w:marBottom w:val="0"/>
              <w:divBdr>
                <w:top w:val="none" w:sz="0" w:space="0" w:color="auto"/>
                <w:left w:val="none" w:sz="0" w:space="0" w:color="auto"/>
                <w:bottom w:val="none" w:sz="0" w:space="0" w:color="auto"/>
                <w:right w:val="none" w:sz="0" w:space="0" w:color="auto"/>
              </w:divBdr>
              <w:divsChild>
                <w:div w:id="48702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729398">
          <w:marLeft w:val="0"/>
          <w:marRight w:val="0"/>
          <w:marTop w:val="300"/>
          <w:marBottom w:val="0"/>
          <w:divBdr>
            <w:top w:val="none" w:sz="0" w:space="0" w:color="auto"/>
            <w:left w:val="none" w:sz="0" w:space="0" w:color="auto"/>
            <w:bottom w:val="none" w:sz="0" w:space="0" w:color="auto"/>
            <w:right w:val="none" w:sz="0" w:space="0" w:color="auto"/>
          </w:divBdr>
          <w:divsChild>
            <w:div w:id="1821381501">
              <w:marLeft w:val="0"/>
              <w:marRight w:val="0"/>
              <w:marTop w:val="0"/>
              <w:marBottom w:val="0"/>
              <w:divBdr>
                <w:top w:val="none" w:sz="0" w:space="0" w:color="auto"/>
                <w:left w:val="none" w:sz="0" w:space="0" w:color="auto"/>
                <w:bottom w:val="none" w:sz="0" w:space="0" w:color="auto"/>
                <w:right w:val="none" w:sz="0" w:space="0" w:color="auto"/>
              </w:divBdr>
              <w:divsChild>
                <w:div w:id="162754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33812">
          <w:marLeft w:val="0"/>
          <w:marRight w:val="0"/>
          <w:marTop w:val="300"/>
          <w:marBottom w:val="0"/>
          <w:divBdr>
            <w:top w:val="none" w:sz="0" w:space="0" w:color="auto"/>
            <w:left w:val="none" w:sz="0" w:space="0" w:color="auto"/>
            <w:bottom w:val="none" w:sz="0" w:space="0" w:color="auto"/>
            <w:right w:val="none" w:sz="0" w:space="0" w:color="auto"/>
          </w:divBdr>
          <w:divsChild>
            <w:div w:id="549613290">
              <w:marLeft w:val="0"/>
              <w:marRight w:val="0"/>
              <w:marTop w:val="0"/>
              <w:marBottom w:val="0"/>
              <w:divBdr>
                <w:top w:val="none" w:sz="0" w:space="0" w:color="auto"/>
                <w:left w:val="none" w:sz="0" w:space="0" w:color="auto"/>
                <w:bottom w:val="none" w:sz="0" w:space="0" w:color="auto"/>
                <w:right w:val="none" w:sz="0" w:space="0" w:color="auto"/>
              </w:divBdr>
              <w:divsChild>
                <w:div w:id="86109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8096">
          <w:marLeft w:val="0"/>
          <w:marRight w:val="0"/>
          <w:marTop w:val="300"/>
          <w:marBottom w:val="0"/>
          <w:divBdr>
            <w:top w:val="none" w:sz="0" w:space="0" w:color="auto"/>
            <w:left w:val="none" w:sz="0" w:space="0" w:color="auto"/>
            <w:bottom w:val="none" w:sz="0" w:space="0" w:color="auto"/>
            <w:right w:val="none" w:sz="0" w:space="0" w:color="auto"/>
          </w:divBdr>
          <w:divsChild>
            <w:div w:id="206990379">
              <w:marLeft w:val="0"/>
              <w:marRight w:val="0"/>
              <w:marTop w:val="0"/>
              <w:marBottom w:val="0"/>
              <w:divBdr>
                <w:top w:val="none" w:sz="0" w:space="0" w:color="auto"/>
                <w:left w:val="none" w:sz="0" w:space="0" w:color="auto"/>
                <w:bottom w:val="none" w:sz="0" w:space="0" w:color="auto"/>
                <w:right w:val="none" w:sz="0" w:space="0" w:color="auto"/>
              </w:divBdr>
              <w:divsChild>
                <w:div w:id="9241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803496">
      <w:bodyDiv w:val="1"/>
      <w:marLeft w:val="0"/>
      <w:marRight w:val="0"/>
      <w:marTop w:val="0"/>
      <w:marBottom w:val="0"/>
      <w:divBdr>
        <w:top w:val="none" w:sz="0" w:space="0" w:color="auto"/>
        <w:left w:val="none" w:sz="0" w:space="0" w:color="auto"/>
        <w:bottom w:val="none" w:sz="0" w:space="0" w:color="auto"/>
        <w:right w:val="none" w:sz="0" w:space="0" w:color="auto"/>
      </w:divBdr>
      <w:divsChild>
        <w:div w:id="2023311826">
          <w:marLeft w:val="0"/>
          <w:marRight w:val="0"/>
          <w:marTop w:val="0"/>
          <w:marBottom w:val="0"/>
          <w:divBdr>
            <w:top w:val="none" w:sz="0" w:space="0" w:color="auto"/>
            <w:left w:val="none" w:sz="0" w:space="0" w:color="auto"/>
            <w:bottom w:val="none" w:sz="0" w:space="0" w:color="auto"/>
            <w:right w:val="none" w:sz="0" w:space="0" w:color="auto"/>
          </w:divBdr>
        </w:div>
        <w:div w:id="739329554">
          <w:marLeft w:val="0"/>
          <w:marRight w:val="0"/>
          <w:marTop w:val="0"/>
          <w:marBottom w:val="0"/>
          <w:divBdr>
            <w:top w:val="none" w:sz="0" w:space="0" w:color="auto"/>
            <w:left w:val="none" w:sz="0" w:space="0" w:color="auto"/>
            <w:bottom w:val="none" w:sz="0" w:space="0" w:color="auto"/>
            <w:right w:val="none" w:sz="0" w:space="0" w:color="auto"/>
          </w:divBdr>
          <w:divsChild>
            <w:div w:id="490565247">
              <w:marLeft w:val="0"/>
              <w:marRight w:val="0"/>
              <w:marTop w:val="0"/>
              <w:marBottom w:val="0"/>
              <w:divBdr>
                <w:top w:val="none" w:sz="0" w:space="0" w:color="auto"/>
                <w:left w:val="none" w:sz="0" w:space="0" w:color="auto"/>
                <w:bottom w:val="none" w:sz="0" w:space="0" w:color="auto"/>
                <w:right w:val="none" w:sz="0" w:space="0" w:color="auto"/>
              </w:divBdr>
            </w:div>
          </w:divsChild>
        </w:div>
        <w:div w:id="1038432009">
          <w:marLeft w:val="0"/>
          <w:marRight w:val="0"/>
          <w:marTop w:val="0"/>
          <w:marBottom w:val="0"/>
          <w:divBdr>
            <w:top w:val="none" w:sz="0" w:space="0" w:color="auto"/>
            <w:left w:val="none" w:sz="0" w:space="0" w:color="auto"/>
            <w:bottom w:val="none" w:sz="0" w:space="0" w:color="auto"/>
            <w:right w:val="none" w:sz="0" w:space="0" w:color="auto"/>
          </w:divBdr>
        </w:div>
        <w:div w:id="1327703728">
          <w:marLeft w:val="0"/>
          <w:marRight w:val="0"/>
          <w:marTop w:val="0"/>
          <w:marBottom w:val="0"/>
          <w:divBdr>
            <w:top w:val="none" w:sz="0" w:space="0" w:color="auto"/>
            <w:left w:val="none" w:sz="0" w:space="0" w:color="auto"/>
            <w:bottom w:val="none" w:sz="0" w:space="0" w:color="auto"/>
            <w:right w:val="none" w:sz="0" w:space="0" w:color="auto"/>
          </w:divBdr>
          <w:divsChild>
            <w:div w:id="1629630539">
              <w:marLeft w:val="0"/>
              <w:marRight w:val="0"/>
              <w:marTop w:val="0"/>
              <w:marBottom w:val="0"/>
              <w:divBdr>
                <w:top w:val="none" w:sz="0" w:space="0" w:color="auto"/>
                <w:left w:val="none" w:sz="0" w:space="0" w:color="auto"/>
                <w:bottom w:val="none" w:sz="0" w:space="0" w:color="auto"/>
                <w:right w:val="none" w:sz="0" w:space="0" w:color="auto"/>
              </w:divBdr>
            </w:div>
          </w:divsChild>
        </w:div>
        <w:div w:id="969555792">
          <w:marLeft w:val="0"/>
          <w:marRight w:val="0"/>
          <w:marTop w:val="0"/>
          <w:marBottom w:val="0"/>
          <w:divBdr>
            <w:top w:val="none" w:sz="0" w:space="0" w:color="auto"/>
            <w:left w:val="none" w:sz="0" w:space="0" w:color="auto"/>
            <w:bottom w:val="none" w:sz="0" w:space="0" w:color="auto"/>
            <w:right w:val="none" w:sz="0" w:space="0" w:color="auto"/>
          </w:divBdr>
        </w:div>
        <w:div w:id="1634672370">
          <w:marLeft w:val="0"/>
          <w:marRight w:val="0"/>
          <w:marTop w:val="0"/>
          <w:marBottom w:val="0"/>
          <w:divBdr>
            <w:top w:val="none" w:sz="0" w:space="0" w:color="auto"/>
            <w:left w:val="none" w:sz="0" w:space="0" w:color="auto"/>
            <w:bottom w:val="none" w:sz="0" w:space="0" w:color="auto"/>
            <w:right w:val="none" w:sz="0" w:space="0" w:color="auto"/>
          </w:divBdr>
          <w:divsChild>
            <w:div w:id="1873372960">
              <w:marLeft w:val="0"/>
              <w:marRight w:val="0"/>
              <w:marTop w:val="0"/>
              <w:marBottom w:val="0"/>
              <w:divBdr>
                <w:top w:val="none" w:sz="0" w:space="0" w:color="auto"/>
                <w:left w:val="none" w:sz="0" w:space="0" w:color="auto"/>
                <w:bottom w:val="none" w:sz="0" w:space="0" w:color="auto"/>
                <w:right w:val="none" w:sz="0" w:space="0" w:color="auto"/>
              </w:divBdr>
            </w:div>
          </w:divsChild>
        </w:div>
        <w:div w:id="1029842415">
          <w:marLeft w:val="0"/>
          <w:marRight w:val="0"/>
          <w:marTop w:val="0"/>
          <w:marBottom w:val="0"/>
          <w:divBdr>
            <w:top w:val="none" w:sz="0" w:space="0" w:color="auto"/>
            <w:left w:val="none" w:sz="0" w:space="0" w:color="auto"/>
            <w:bottom w:val="none" w:sz="0" w:space="0" w:color="auto"/>
            <w:right w:val="none" w:sz="0" w:space="0" w:color="auto"/>
          </w:divBdr>
        </w:div>
        <w:div w:id="1924676687">
          <w:marLeft w:val="0"/>
          <w:marRight w:val="0"/>
          <w:marTop w:val="0"/>
          <w:marBottom w:val="0"/>
          <w:divBdr>
            <w:top w:val="none" w:sz="0" w:space="0" w:color="auto"/>
            <w:left w:val="none" w:sz="0" w:space="0" w:color="auto"/>
            <w:bottom w:val="none" w:sz="0" w:space="0" w:color="auto"/>
            <w:right w:val="none" w:sz="0" w:space="0" w:color="auto"/>
          </w:divBdr>
          <w:divsChild>
            <w:div w:id="1402170308">
              <w:marLeft w:val="0"/>
              <w:marRight w:val="0"/>
              <w:marTop w:val="0"/>
              <w:marBottom w:val="0"/>
              <w:divBdr>
                <w:top w:val="none" w:sz="0" w:space="0" w:color="auto"/>
                <w:left w:val="none" w:sz="0" w:space="0" w:color="auto"/>
                <w:bottom w:val="none" w:sz="0" w:space="0" w:color="auto"/>
                <w:right w:val="none" w:sz="0" w:space="0" w:color="auto"/>
              </w:divBdr>
            </w:div>
          </w:divsChild>
        </w:div>
        <w:div w:id="1011107288">
          <w:marLeft w:val="0"/>
          <w:marRight w:val="0"/>
          <w:marTop w:val="0"/>
          <w:marBottom w:val="0"/>
          <w:divBdr>
            <w:top w:val="none" w:sz="0" w:space="0" w:color="auto"/>
            <w:left w:val="none" w:sz="0" w:space="0" w:color="auto"/>
            <w:bottom w:val="none" w:sz="0" w:space="0" w:color="auto"/>
            <w:right w:val="none" w:sz="0" w:space="0" w:color="auto"/>
          </w:divBdr>
        </w:div>
        <w:div w:id="181238305">
          <w:marLeft w:val="0"/>
          <w:marRight w:val="0"/>
          <w:marTop w:val="0"/>
          <w:marBottom w:val="0"/>
          <w:divBdr>
            <w:top w:val="none" w:sz="0" w:space="0" w:color="auto"/>
            <w:left w:val="none" w:sz="0" w:space="0" w:color="auto"/>
            <w:bottom w:val="none" w:sz="0" w:space="0" w:color="auto"/>
            <w:right w:val="none" w:sz="0" w:space="0" w:color="auto"/>
          </w:divBdr>
          <w:divsChild>
            <w:div w:id="284238514">
              <w:marLeft w:val="0"/>
              <w:marRight w:val="0"/>
              <w:marTop w:val="0"/>
              <w:marBottom w:val="0"/>
              <w:divBdr>
                <w:top w:val="none" w:sz="0" w:space="0" w:color="auto"/>
                <w:left w:val="none" w:sz="0" w:space="0" w:color="auto"/>
                <w:bottom w:val="none" w:sz="0" w:space="0" w:color="auto"/>
                <w:right w:val="none" w:sz="0" w:space="0" w:color="auto"/>
              </w:divBdr>
            </w:div>
          </w:divsChild>
        </w:div>
        <w:div w:id="1815945083">
          <w:marLeft w:val="0"/>
          <w:marRight w:val="0"/>
          <w:marTop w:val="0"/>
          <w:marBottom w:val="0"/>
          <w:divBdr>
            <w:top w:val="none" w:sz="0" w:space="0" w:color="auto"/>
            <w:left w:val="none" w:sz="0" w:space="0" w:color="auto"/>
            <w:bottom w:val="none" w:sz="0" w:space="0" w:color="auto"/>
            <w:right w:val="none" w:sz="0" w:space="0" w:color="auto"/>
          </w:divBdr>
        </w:div>
        <w:div w:id="2000307408">
          <w:marLeft w:val="0"/>
          <w:marRight w:val="0"/>
          <w:marTop w:val="0"/>
          <w:marBottom w:val="0"/>
          <w:divBdr>
            <w:top w:val="none" w:sz="0" w:space="0" w:color="auto"/>
            <w:left w:val="none" w:sz="0" w:space="0" w:color="auto"/>
            <w:bottom w:val="none" w:sz="0" w:space="0" w:color="auto"/>
            <w:right w:val="none" w:sz="0" w:space="0" w:color="auto"/>
          </w:divBdr>
          <w:divsChild>
            <w:div w:id="1186410429">
              <w:marLeft w:val="0"/>
              <w:marRight w:val="0"/>
              <w:marTop w:val="0"/>
              <w:marBottom w:val="0"/>
              <w:divBdr>
                <w:top w:val="none" w:sz="0" w:space="0" w:color="auto"/>
                <w:left w:val="none" w:sz="0" w:space="0" w:color="auto"/>
                <w:bottom w:val="none" w:sz="0" w:space="0" w:color="auto"/>
                <w:right w:val="none" w:sz="0" w:space="0" w:color="auto"/>
              </w:divBdr>
            </w:div>
          </w:divsChild>
        </w:div>
        <w:div w:id="105201548">
          <w:marLeft w:val="0"/>
          <w:marRight w:val="0"/>
          <w:marTop w:val="0"/>
          <w:marBottom w:val="0"/>
          <w:divBdr>
            <w:top w:val="none" w:sz="0" w:space="0" w:color="auto"/>
            <w:left w:val="none" w:sz="0" w:space="0" w:color="auto"/>
            <w:bottom w:val="none" w:sz="0" w:space="0" w:color="auto"/>
            <w:right w:val="none" w:sz="0" w:space="0" w:color="auto"/>
          </w:divBdr>
        </w:div>
        <w:div w:id="582882795">
          <w:marLeft w:val="0"/>
          <w:marRight w:val="0"/>
          <w:marTop w:val="0"/>
          <w:marBottom w:val="0"/>
          <w:divBdr>
            <w:top w:val="none" w:sz="0" w:space="0" w:color="auto"/>
            <w:left w:val="none" w:sz="0" w:space="0" w:color="auto"/>
            <w:bottom w:val="none" w:sz="0" w:space="0" w:color="auto"/>
            <w:right w:val="none" w:sz="0" w:space="0" w:color="auto"/>
          </w:divBdr>
          <w:divsChild>
            <w:div w:id="92633477">
              <w:marLeft w:val="0"/>
              <w:marRight w:val="0"/>
              <w:marTop w:val="0"/>
              <w:marBottom w:val="0"/>
              <w:divBdr>
                <w:top w:val="none" w:sz="0" w:space="0" w:color="auto"/>
                <w:left w:val="none" w:sz="0" w:space="0" w:color="auto"/>
                <w:bottom w:val="none" w:sz="0" w:space="0" w:color="auto"/>
                <w:right w:val="none" w:sz="0" w:space="0" w:color="auto"/>
              </w:divBdr>
            </w:div>
          </w:divsChild>
        </w:div>
        <w:div w:id="316108400">
          <w:marLeft w:val="0"/>
          <w:marRight w:val="0"/>
          <w:marTop w:val="300"/>
          <w:marBottom w:val="0"/>
          <w:divBdr>
            <w:top w:val="none" w:sz="0" w:space="0" w:color="auto"/>
            <w:left w:val="none" w:sz="0" w:space="0" w:color="auto"/>
            <w:bottom w:val="none" w:sz="0" w:space="0" w:color="auto"/>
            <w:right w:val="none" w:sz="0" w:space="0" w:color="auto"/>
          </w:divBdr>
          <w:divsChild>
            <w:div w:id="613024495">
              <w:marLeft w:val="0"/>
              <w:marRight w:val="0"/>
              <w:marTop w:val="0"/>
              <w:marBottom w:val="0"/>
              <w:divBdr>
                <w:top w:val="none" w:sz="0" w:space="0" w:color="auto"/>
                <w:left w:val="none" w:sz="0" w:space="0" w:color="auto"/>
                <w:bottom w:val="none" w:sz="0" w:space="0" w:color="auto"/>
                <w:right w:val="none" w:sz="0" w:space="0" w:color="auto"/>
              </w:divBdr>
              <w:divsChild>
                <w:div w:id="151954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782630">
          <w:marLeft w:val="0"/>
          <w:marRight w:val="0"/>
          <w:marTop w:val="300"/>
          <w:marBottom w:val="0"/>
          <w:divBdr>
            <w:top w:val="none" w:sz="0" w:space="0" w:color="auto"/>
            <w:left w:val="none" w:sz="0" w:space="0" w:color="auto"/>
            <w:bottom w:val="none" w:sz="0" w:space="0" w:color="auto"/>
            <w:right w:val="none" w:sz="0" w:space="0" w:color="auto"/>
          </w:divBdr>
          <w:divsChild>
            <w:div w:id="633219417">
              <w:marLeft w:val="0"/>
              <w:marRight w:val="0"/>
              <w:marTop w:val="0"/>
              <w:marBottom w:val="0"/>
              <w:divBdr>
                <w:top w:val="none" w:sz="0" w:space="0" w:color="auto"/>
                <w:left w:val="none" w:sz="0" w:space="0" w:color="auto"/>
                <w:bottom w:val="none" w:sz="0" w:space="0" w:color="auto"/>
                <w:right w:val="none" w:sz="0" w:space="0" w:color="auto"/>
              </w:divBdr>
              <w:divsChild>
                <w:div w:id="165710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183282">
          <w:marLeft w:val="0"/>
          <w:marRight w:val="0"/>
          <w:marTop w:val="300"/>
          <w:marBottom w:val="0"/>
          <w:divBdr>
            <w:top w:val="none" w:sz="0" w:space="0" w:color="auto"/>
            <w:left w:val="none" w:sz="0" w:space="0" w:color="auto"/>
            <w:bottom w:val="none" w:sz="0" w:space="0" w:color="auto"/>
            <w:right w:val="none" w:sz="0" w:space="0" w:color="auto"/>
          </w:divBdr>
          <w:divsChild>
            <w:div w:id="622274810">
              <w:marLeft w:val="0"/>
              <w:marRight w:val="0"/>
              <w:marTop w:val="0"/>
              <w:marBottom w:val="0"/>
              <w:divBdr>
                <w:top w:val="none" w:sz="0" w:space="0" w:color="auto"/>
                <w:left w:val="none" w:sz="0" w:space="0" w:color="auto"/>
                <w:bottom w:val="none" w:sz="0" w:space="0" w:color="auto"/>
                <w:right w:val="none" w:sz="0" w:space="0" w:color="auto"/>
              </w:divBdr>
              <w:divsChild>
                <w:div w:id="11829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1138">
          <w:marLeft w:val="0"/>
          <w:marRight w:val="0"/>
          <w:marTop w:val="300"/>
          <w:marBottom w:val="0"/>
          <w:divBdr>
            <w:top w:val="none" w:sz="0" w:space="0" w:color="auto"/>
            <w:left w:val="none" w:sz="0" w:space="0" w:color="auto"/>
            <w:bottom w:val="none" w:sz="0" w:space="0" w:color="auto"/>
            <w:right w:val="none" w:sz="0" w:space="0" w:color="auto"/>
          </w:divBdr>
          <w:divsChild>
            <w:div w:id="1897158504">
              <w:marLeft w:val="0"/>
              <w:marRight w:val="0"/>
              <w:marTop w:val="0"/>
              <w:marBottom w:val="0"/>
              <w:divBdr>
                <w:top w:val="none" w:sz="0" w:space="0" w:color="auto"/>
                <w:left w:val="none" w:sz="0" w:space="0" w:color="auto"/>
                <w:bottom w:val="none" w:sz="0" w:space="0" w:color="auto"/>
                <w:right w:val="none" w:sz="0" w:space="0" w:color="auto"/>
              </w:divBdr>
              <w:divsChild>
                <w:div w:id="182789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4392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375">
          <w:marLeft w:val="0"/>
          <w:marRight w:val="0"/>
          <w:marTop w:val="0"/>
          <w:marBottom w:val="0"/>
          <w:divBdr>
            <w:top w:val="none" w:sz="0" w:space="0" w:color="auto"/>
            <w:left w:val="none" w:sz="0" w:space="0" w:color="auto"/>
            <w:bottom w:val="none" w:sz="0" w:space="0" w:color="auto"/>
            <w:right w:val="none" w:sz="0" w:space="0" w:color="auto"/>
          </w:divBdr>
        </w:div>
        <w:div w:id="340395417">
          <w:marLeft w:val="0"/>
          <w:marRight w:val="0"/>
          <w:marTop w:val="0"/>
          <w:marBottom w:val="0"/>
          <w:divBdr>
            <w:top w:val="none" w:sz="0" w:space="0" w:color="auto"/>
            <w:left w:val="none" w:sz="0" w:space="0" w:color="auto"/>
            <w:bottom w:val="none" w:sz="0" w:space="0" w:color="auto"/>
            <w:right w:val="none" w:sz="0" w:space="0" w:color="auto"/>
          </w:divBdr>
          <w:divsChild>
            <w:div w:id="1940797755">
              <w:marLeft w:val="0"/>
              <w:marRight w:val="0"/>
              <w:marTop w:val="0"/>
              <w:marBottom w:val="0"/>
              <w:divBdr>
                <w:top w:val="none" w:sz="0" w:space="0" w:color="auto"/>
                <w:left w:val="none" w:sz="0" w:space="0" w:color="auto"/>
                <w:bottom w:val="none" w:sz="0" w:space="0" w:color="auto"/>
                <w:right w:val="none" w:sz="0" w:space="0" w:color="auto"/>
              </w:divBdr>
            </w:div>
          </w:divsChild>
        </w:div>
        <w:div w:id="988365567">
          <w:marLeft w:val="0"/>
          <w:marRight w:val="0"/>
          <w:marTop w:val="0"/>
          <w:marBottom w:val="0"/>
          <w:divBdr>
            <w:top w:val="none" w:sz="0" w:space="0" w:color="auto"/>
            <w:left w:val="none" w:sz="0" w:space="0" w:color="auto"/>
            <w:bottom w:val="none" w:sz="0" w:space="0" w:color="auto"/>
            <w:right w:val="none" w:sz="0" w:space="0" w:color="auto"/>
          </w:divBdr>
        </w:div>
        <w:div w:id="807359456">
          <w:marLeft w:val="0"/>
          <w:marRight w:val="0"/>
          <w:marTop w:val="0"/>
          <w:marBottom w:val="0"/>
          <w:divBdr>
            <w:top w:val="none" w:sz="0" w:space="0" w:color="auto"/>
            <w:left w:val="none" w:sz="0" w:space="0" w:color="auto"/>
            <w:bottom w:val="none" w:sz="0" w:space="0" w:color="auto"/>
            <w:right w:val="none" w:sz="0" w:space="0" w:color="auto"/>
          </w:divBdr>
          <w:divsChild>
            <w:div w:id="1345666540">
              <w:marLeft w:val="0"/>
              <w:marRight w:val="0"/>
              <w:marTop w:val="0"/>
              <w:marBottom w:val="0"/>
              <w:divBdr>
                <w:top w:val="none" w:sz="0" w:space="0" w:color="auto"/>
                <w:left w:val="none" w:sz="0" w:space="0" w:color="auto"/>
                <w:bottom w:val="none" w:sz="0" w:space="0" w:color="auto"/>
                <w:right w:val="none" w:sz="0" w:space="0" w:color="auto"/>
              </w:divBdr>
            </w:div>
          </w:divsChild>
        </w:div>
        <w:div w:id="1792169847">
          <w:marLeft w:val="0"/>
          <w:marRight w:val="0"/>
          <w:marTop w:val="0"/>
          <w:marBottom w:val="0"/>
          <w:divBdr>
            <w:top w:val="none" w:sz="0" w:space="0" w:color="auto"/>
            <w:left w:val="none" w:sz="0" w:space="0" w:color="auto"/>
            <w:bottom w:val="none" w:sz="0" w:space="0" w:color="auto"/>
            <w:right w:val="none" w:sz="0" w:space="0" w:color="auto"/>
          </w:divBdr>
        </w:div>
        <w:div w:id="1547065850">
          <w:marLeft w:val="0"/>
          <w:marRight w:val="0"/>
          <w:marTop w:val="0"/>
          <w:marBottom w:val="0"/>
          <w:divBdr>
            <w:top w:val="none" w:sz="0" w:space="0" w:color="auto"/>
            <w:left w:val="none" w:sz="0" w:space="0" w:color="auto"/>
            <w:bottom w:val="none" w:sz="0" w:space="0" w:color="auto"/>
            <w:right w:val="none" w:sz="0" w:space="0" w:color="auto"/>
          </w:divBdr>
          <w:divsChild>
            <w:div w:id="447894139">
              <w:marLeft w:val="0"/>
              <w:marRight w:val="0"/>
              <w:marTop w:val="0"/>
              <w:marBottom w:val="0"/>
              <w:divBdr>
                <w:top w:val="none" w:sz="0" w:space="0" w:color="auto"/>
                <w:left w:val="none" w:sz="0" w:space="0" w:color="auto"/>
                <w:bottom w:val="none" w:sz="0" w:space="0" w:color="auto"/>
                <w:right w:val="none" w:sz="0" w:space="0" w:color="auto"/>
              </w:divBdr>
            </w:div>
          </w:divsChild>
        </w:div>
        <w:div w:id="1587301086">
          <w:marLeft w:val="0"/>
          <w:marRight w:val="0"/>
          <w:marTop w:val="0"/>
          <w:marBottom w:val="0"/>
          <w:divBdr>
            <w:top w:val="none" w:sz="0" w:space="0" w:color="auto"/>
            <w:left w:val="none" w:sz="0" w:space="0" w:color="auto"/>
            <w:bottom w:val="none" w:sz="0" w:space="0" w:color="auto"/>
            <w:right w:val="none" w:sz="0" w:space="0" w:color="auto"/>
          </w:divBdr>
        </w:div>
        <w:div w:id="286157235">
          <w:marLeft w:val="0"/>
          <w:marRight w:val="0"/>
          <w:marTop w:val="0"/>
          <w:marBottom w:val="0"/>
          <w:divBdr>
            <w:top w:val="none" w:sz="0" w:space="0" w:color="auto"/>
            <w:left w:val="none" w:sz="0" w:space="0" w:color="auto"/>
            <w:bottom w:val="none" w:sz="0" w:space="0" w:color="auto"/>
            <w:right w:val="none" w:sz="0" w:space="0" w:color="auto"/>
          </w:divBdr>
          <w:divsChild>
            <w:div w:id="1257861245">
              <w:marLeft w:val="0"/>
              <w:marRight w:val="0"/>
              <w:marTop w:val="0"/>
              <w:marBottom w:val="0"/>
              <w:divBdr>
                <w:top w:val="none" w:sz="0" w:space="0" w:color="auto"/>
                <w:left w:val="none" w:sz="0" w:space="0" w:color="auto"/>
                <w:bottom w:val="none" w:sz="0" w:space="0" w:color="auto"/>
                <w:right w:val="none" w:sz="0" w:space="0" w:color="auto"/>
              </w:divBdr>
            </w:div>
          </w:divsChild>
        </w:div>
        <w:div w:id="209805344">
          <w:marLeft w:val="0"/>
          <w:marRight w:val="0"/>
          <w:marTop w:val="0"/>
          <w:marBottom w:val="0"/>
          <w:divBdr>
            <w:top w:val="none" w:sz="0" w:space="0" w:color="auto"/>
            <w:left w:val="none" w:sz="0" w:space="0" w:color="auto"/>
            <w:bottom w:val="none" w:sz="0" w:space="0" w:color="auto"/>
            <w:right w:val="none" w:sz="0" w:space="0" w:color="auto"/>
          </w:divBdr>
        </w:div>
        <w:div w:id="780338997">
          <w:marLeft w:val="0"/>
          <w:marRight w:val="0"/>
          <w:marTop w:val="0"/>
          <w:marBottom w:val="0"/>
          <w:divBdr>
            <w:top w:val="none" w:sz="0" w:space="0" w:color="auto"/>
            <w:left w:val="none" w:sz="0" w:space="0" w:color="auto"/>
            <w:bottom w:val="none" w:sz="0" w:space="0" w:color="auto"/>
            <w:right w:val="none" w:sz="0" w:space="0" w:color="auto"/>
          </w:divBdr>
          <w:divsChild>
            <w:div w:id="1300720652">
              <w:marLeft w:val="0"/>
              <w:marRight w:val="0"/>
              <w:marTop w:val="0"/>
              <w:marBottom w:val="0"/>
              <w:divBdr>
                <w:top w:val="none" w:sz="0" w:space="0" w:color="auto"/>
                <w:left w:val="none" w:sz="0" w:space="0" w:color="auto"/>
                <w:bottom w:val="none" w:sz="0" w:space="0" w:color="auto"/>
                <w:right w:val="none" w:sz="0" w:space="0" w:color="auto"/>
              </w:divBdr>
            </w:div>
          </w:divsChild>
        </w:div>
        <w:div w:id="91433416">
          <w:marLeft w:val="0"/>
          <w:marRight w:val="0"/>
          <w:marTop w:val="0"/>
          <w:marBottom w:val="0"/>
          <w:divBdr>
            <w:top w:val="none" w:sz="0" w:space="0" w:color="auto"/>
            <w:left w:val="none" w:sz="0" w:space="0" w:color="auto"/>
            <w:bottom w:val="none" w:sz="0" w:space="0" w:color="auto"/>
            <w:right w:val="none" w:sz="0" w:space="0" w:color="auto"/>
          </w:divBdr>
        </w:div>
        <w:div w:id="1550612102">
          <w:marLeft w:val="0"/>
          <w:marRight w:val="0"/>
          <w:marTop w:val="0"/>
          <w:marBottom w:val="0"/>
          <w:divBdr>
            <w:top w:val="none" w:sz="0" w:space="0" w:color="auto"/>
            <w:left w:val="none" w:sz="0" w:space="0" w:color="auto"/>
            <w:bottom w:val="none" w:sz="0" w:space="0" w:color="auto"/>
            <w:right w:val="none" w:sz="0" w:space="0" w:color="auto"/>
          </w:divBdr>
          <w:divsChild>
            <w:div w:id="1815676240">
              <w:marLeft w:val="0"/>
              <w:marRight w:val="0"/>
              <w:marTop w:val="0"/>
              <w:marBottom w:val="0"/>
              <w:divBdr>
                <w:top w:val="none" w:sz="0" w:space="0" w:color="auto"/>
                <w:left w:val="none" w:sz="0" w:space="0" w:color="auto"/>
                <w:bottom w:val="none" w:sz="0" w:space="0" w:color="auto"/>
                <w:right w:val="none" w:sz="0" w:space="0" w:color="auto"/>
              </w:divBdr>
            </w:div>
          </w:divsChild>
        </w:div>
        <w:div w:id="540241781">
          <w:marLeft w:val="0"/>
          <w:marRight w:val="0"/>
          <w:marTop w:val="0"/>
          <w:marBottom w:val="0"/>
          <w:divBdr>
            <w:top w:val="none" w:sz="0" w:space="0" w:color="auto"/>
            <w:left w:val="none" w:sz="0" w:space="0" w:color="auto"/>
            <w:bottom w:val="none" w:sz="0" w:space="0" w:color="auto"/>
            <w:right w:val="none" w:sz="0" w:space="0" w:color="auto"/>
          </w:divBdr>
        </w:div>
        <w:div w:id="1025785701">
          <w:marLeft w:val="0"/>
          <w:marRight w:val="0"/>
          <w:marTop w:val="0"/>
          <w:marBottom w:val="0"/>
          <w:divBdr>
            <w:top w:val="none" w:sz="0" w:space="0" w:color="auto"/>
            <w:left w:val="none" w:sz="0" w:space="0" w:color="auto"/>
            <w:bottom w:val="none" w:sz="0" w:space="0" w:color="auto"/>
            <w:right w:val="none" w:sz="0" w:space="0" w:color="auto"/>
          </w:divBdr>
          <w:divsChild>
            <w:div w:id="2080903528">
              <w:marLeft w:val="0"/>
              <w:marRight w:val="0"/>
              <w:marTop w:val="0"/>
              <w:marBottom w:val="0"/>
              <w:divBdr>
                <w:top w:val="none" w:sz="0" w:space="0" w:color="auto"/>
                <w:left w:val="none" w:sz="0" w:space="0" w:color="auto"/>
                <w:bottom w:val="none" w:sz="0" w:space="0" w:color="auto"/>
                <w:right w:val="none" w:sz="0" w:space="0" w:color="auto"/>
              </w:divBdr>
            </w:div>
          </w:divsChild>
        </w:div>
        <w:div w:id="846092769">
          <w:marLeft w:val="0"/>
          <w:marRight w:val="0"/>
          <w:marTop w:val="300"/>
          <w:marBottom w:val="0"/>
          <w:divBdr>
            <w:top w:val="none" w:sz="0" w:space="0" w:color="auto"/>
            <w:left w:val="none" w:sz="0" w:space="0" w:color="auto"/>
            <w:bottom w:val="none" w:sz="0" w:space="0" w:color="auto"/>
            <w:right w:val="none" w:sz="0" w:space="0" w:color="auto"/>
          </w:divBdr>
          <w:divsChild>
            <w:div w:id="1774276788">
              <w:marLeft w:val="0"/>
              <w:marRight w:val="0"/>
              <w:marTop w:val="0"/>
              <w:marBottom w:val="0"/>
              <w:divBdr>
                <w:top w:val="none" w:sz="0" w:space="0" w:color="auto"/>
                <w:left w:val="none" w:sz="0" w:space="0" w:color="auto"/>
                <w:bottom w:val="none" w:sz="0" w:space="0" w:color="auto"/>
                <w:right w:val="none" w:sz="0" w:space="0" w:color="auto"/>
              </w:divBdr>
              <w:divsChild>
                <w:div w:id="52737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562510">
          <w:marLeft w:val="0"/>
          <w:marRight w:val="0"/>
          <w:marTop w:val="300"/>
          <w:marBottom w:val="0"/>
          <w:divBdr>
            <w:top w:val="none" w:sz="0" w:space="0" w:color="auto"/>
            <w:left w:val="none" w:sz="0" w:space="0" w:color="auto"/>
            <w:bottom w:val="none" w:sz="0" w:space="0" w:color="auto"/>
            <w:right w:val="none" w:sz="0" w:space="0" w:color="auto"/>
          </w:divBdr>
          <w:divsChild>
            <w:div w:id="464585015">
              <w:marLeft w:val="0"/>
              <w:marRight w:val="0"/>
              <w:marTop w:val="0"/>
              <w:marBottom w:val="0"/>
              <w:divBdr>
                <w:top w:val="none" w:sz="0" w:space="0" w:color="auto"/>
                <w:left w:val="none" w:sz="0" w:space="0" w:color="auto"/>
                <w:bottom w:val="none" w:sz="0" w:space="0" w:color="auto"/>
                <w:right w:val="none" w:sz="0" w:space="0" w:color="auto"/>
              </w:divBdr>
              <w:divsChild>
                <w:div w:id="96025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6022">
          <w:marLeft w:val="0"/>
          <w:marRight w:val="0"/>
          <w:marTop w:val="300"/>
          <w:marBottom w:val="0"/>
          <w:divBdr>
            <w:top w:val="none" w:sz="0" w:space="0" w:color="auto"/>
            <w:left w:val="none" w:sz="0" w:space="0" w:color="auto"/>
            <w:bottom w:val="none" w:sz="0" w:space="0" w:color="auto"/>
            <w:right w:val="none" w:sz="0" w:space="0" w:color="auto"/>
          </w:divBdr>
          <w:divsChild>
            <w:div w:id="287513083">
              <w:marLeft w:val="0"/>
              <w:marRight w:val="0"/>
              <w:marTop w:val="0"/>
              <w:marBottom w:val="0"/>
              <w:divBdr>
                <w:top w:val="none" w:sz="0" w:space="0" w:color="auto"/>
                <w:left w:val="none" w:sz="0" w:space="0" w:color="auto"/>
                <w:bottom w:val="none" w:sz="0" w:space="0" w:color="auto"/>
                <w:right w:val="none" w:sz="0" w:space="0" w:color="auto"/>
              </w:divBdr>
              <w:divsChild>
                <w:div w:id="148547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02886">
          <w:marLeft w:val="0"/>
          <w:marRight w:val="0"/>
          <w:marTop w:val="300"/>
          <w:marBottom w:val="0"/>
          <w:divBdr>
            <w:top w:val="none" w:sz="0" w:space="0" w:color="auto"/>
            <w:left w:val="none" w:sz="0" w:space="0" w:color="auto"/>
            <w:bottom w:val="none" w:sz="0" w:space="0" w:color="auto"/>
            <w:right w:val="none" w:sz="0" w:space="0" w:color="auto"/>
          </w:divBdr>
          <w:divsChild>
            <w:div w:id="1567453426">
              <w:marLeft w:val="0"/>
              <w:marRight w:val="0"/>
              <w:marTop w:val="0"/>
              <w:marBottom w:val="0"/>
              <w:divBdr>
                <w:top w:val="none" w:sz="0" w:space="0" w:color="auto"/>
                <w:left w:val="none" w:sz="0" w:space="0" w:color="auto"/>
                <w:bottom w:val="none" w:sz="0" w:space="0" w:color="auto"/>
                <w:right w:val="none" w:sz="0" w:space="0" w:color="auto"/>
              </w:divBdr>
              <w:divsChild>
                <w:div w:id="18342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675328">
      <w:bodyDiv w:val="1"/>
      <w:marLeft w:val="0"/>
      <w:marRight w:val="0"/>
      <w:marTop w:val="0"/>
      <w:marBottom w:val="0"/>
      <w:divBdr>
        <w:top w:val="none" w:sz="0" w:space="0" w:color="auto"/>
        <w:left w:val="none" w:sz="0" w:space="0" w:color="auto"/>
        <w:bottom w:val="none" w:sz="0" w:space="0" w:color="auto"/>
        <w:right w:val="none" w:sz="0" w:space="0" w:color="auto"/>
      </w:divBdr>
      <w:divsChild>
        <w:div w:id="625046106">
          <w:marLeft w:val="0"/>
          <w:marRight w:val="0"/>
          <w:marTop w:val="0"/>
          <w:marBottom w:val="0"/>
          <w:divBdr>
            <w:top w:val="none" w:sz="0" w:space="0" w:color="auto"/>
            <w:left w:val="none" w:sz="0" w:space="0" w:color="auto"/>
            <w:bottom w:val="none" w:sz="0" w:space="0" w:color="auto"/>
            <w:right w:val="none" w:sz="0" w:space="0" w:color="auto"/>
          </w:divBdr>
        </w:div>
        <w:div w:id="301083495">
          <w:marLeft w:val="0"/>
          <w:marRight w:val="0"/>
          <w:marTop w:val="0"/>
          <w:marBottom w:val="0"/>
          <w:divBdr>
            <w:top w:val="none" w:sz="0" w:space="0" w:color="auto"/>
            <w:left w:val="none" w:sz="0" w:space="0" w:color="auto"/>
            <w:bottom w:val="none" w:sz="0" w:space="0" w:color="auto"/>
            <w:right w:val="none" w:sz="0" w:space="0" w:color="auto"/>
          </w:divBdr>
          <w:divsChild>
            <w:div w:id="146871248">
              <w:marLeft w:val="0"/>
              <w:marRight w:val="0"/>
              <w:marTop w:val="0"/>
              <w:marBottom w:val="0"/>
              <w:divBdr>
                <w:top w:val="none" w:sz="0" w:space="0" w:color="auto"/>
                <w:left w:val="none" w:sz="0" w:space="0" w:color="auto"/>
                <w:bottom w:val="none" w:sz="0" w:space="0" w:color="auto"/>
                <w:right w:val="none" w:sz="0" w:space="0" w:color="auto"/>
              </w:divBdr>
            </w:div>
          </w:divsChild>
        </w:div>
        <w:div w:id="887649468">
          <w:marLeft w:val="0"/>
          <w:marRight w:val="0"/>
          <w:marTop w:val="0"/>
          <w:marBottom w:val="0"/>
          <w:divBdr>
            <w:top w:val="none" w:sz="0" w:space="0" w:color="auto"/>
            <w:left w:val="none" w:sz="0" w:space="0" w:color="auto"/>
            <w:bottom w:val="none" w:sz="0" w:space="0" w:color="auto"/>
            <w:right w:val="none" w:sz="0" w:space="0" w:color="auto"/>
          </w:divBdr>
        </w:div>
        <w:div w:id="376010196">
          <w:marLeft w:val="0"/>
          <w:marRight w:val="0"/>
          <w:marTop w:val="0"/>
          <w:marBottom w:val="0"/>
          <w:divBdr>
            <w:top w:val="none" w:sz="0" w:space="0" w:color="auto"/>
            <w:left w:val="none" w:sz="0" w:space="0" w:color="auto"/>
            <w:bottom w:val="none" w:sz="0" w:space="0" w:color="auto"/>
            <w:right w:val="none" w:sz="0" w:space="0" w:color="auto"/>
          </w:divBdr>
          <w:divsChild>
            <w:div w:id="1994599121">
              <w:marLeft w:val="0"/>
              <w:marRight w:val="0"/>
              <w:marTop w:val="0"/>
              <w:marBottom w:val="0"/>
              <w:divBdr>
                <w:top w:val="none" w:sz="0" w:space="0" w:color="auto"/>
                <w:left w:val="none" w:sz="0" w:space="0" w:color="auto"/>
                <w:bottom w:val="none" w:sz="0" w:space="0" w:color="auto"/>
                <w:right w:val="none" w:sz="0" w:space="0" w:color="auto"/>
              </w:divBdr>
            </w:div>
          </w:divsChild>
        </w:div>
        <w:div w:id="1582910695">
          <w:marLeft w:val="0"/>
          <w:marRight w:val="0"/>
          <w:marTop w:val="0"/>
          <w:marBottom w:val="0"/>
          <w:divBdr>
            <w:top w:val="none" w:sz="0" w:space="0" w:color="auto"/>
            <w:left w:val="none" w:sz="0" w:space="0" w:color="auto"/>
            <w:bottom w:val="none" w:sz="0" w:space="0" w:color="auto"/>
            <w:right w:val="none" w:sz="0" w:space="0" w:color="auto"/>
          </w:divBdr>
        </w:div>
        <w:div w:id="862211459">
          <w:marLeft w:val="0"/>
          <w:marRight w:val="0"/>
          <w:marTop w:val="0"/>
          <w:marBottom w:val="0"/>
          <w:divBdr>
            <w:top w:val="none" w:sz="0" w:space="0" w:color="auto"/>
            <w:left w:val="none" w:sz="0" w:space="0" w:color="auto"/>
            <w:bottom w:val="none" w:sz="0" w:space="0" w:color="auto"/>
            <w:right w:val="none" w:sz="0" w:space="0" w:color="auto"/>
          </w:divBdr>
          <w:divsChild>
            <w:div w:id="1585071544">
              <w:marLeft w:val="0"/>
              <w:marRight w:val="0"/>
              <w:marTop w:val="0"/>
              <w:marBottom w:val="0"/>
              <w:divBdr>
                <w:top w:val="none" w:sz="0" w:space="0" w:color="auto"/>
                <w:left w:val="none" w:sz="0" w:space="0" w:color="auto"/>
                <w:bottom w:val="none" w:sz="0" w:space="0" w:color="auto"/>
                <w:right w:val="none" w:sz="0" w:space="0" w:color="auto"/>
              </w:divBdr>
            </w:div>
          </w:divsChild>
        </w:div>
        <w:div w:id="1011569275">
          <w:marLeft w:val="0"/>
          <w:marRight w:val="0"/>
          <w:marTop w:val="0"/>
          <w:marBottom w:val="0"/>
          <w:divBdr>
            <w:top w:val="none" w:sz="0" w:space="0" w:color="auto"/>
            <w:left w:val="none" w:sz="0" w:space="0" w:color="auto"/>
            <w:bottom w:val="none" w:sz="0" w:space="0" w:color="auto"/>
            <w:right w:val="none" w:sz="0" w:space="0" w:color="auto"/>
          </w:divBdr>
        </w:div>
        <w:div w:id="763309219">
          <w:marLeft w:val="0"/>
          <w:marRight w:val="0"/>
          <w:marTop w:val="0"/>
          <w:marBottom w:val="0"/>
          <w:divBdr>
            <w:top w:val="none" w:sz="0" w:space="0" w:color="auto"/>
            <w:left w:val="none" w:sz="0" w:space="0" w:color="auto"/>
            <w:bottom w:val="none" w:sz="0" w:space="0" w:color="auto"/>
            <w:right w:val="none" w:sz="0" w:space="0" w:color="auto"/>
          </w:divBdr>
          <w:divsChild>
            <w:div w:id="1752241355">
              <w:marLeft w:val="0"/>
              <w:marRight w:val="0"/>
              <w:marTop w:val="0"/>
              <w:marBottom w:val="0"/>
              <w:divBdr>
                <w:top w:val="none" w:sz="0" w:space="0" w:color="auto"/>
                <w:left w:val="none" w:sz="0" w:space="0" w:color="auto"/>
                <w:bottom w:val="none" w:sz="0" w:space="0" w:color="auto"/>
                <w:right w:val="none" w:sz="0" w:space="0" w:color="auto"/>
              </w:divBdr>
            </w:div>
          </w:divsChild>
        </w:div>
        <w:div w:id="70927297">
          <w:marLeft w:val="0"/>
          <w:marRight w:val="0"/>
          <w:marTop w:val="0"/>
          <w:marBottom w:val="0"/>
          <w:divBdr>
            <w:top w:val="none" w:sz="0" w:space="0" w:color="auto"/>
            <w:left w:val="none" w:sz="0" w:space="0" w:color="auto"/>
            <w:bottom w:val="none" w:sz="0" w:space="0" w:color="auto"/>
            <w:right w:val="none" w:sz="0" w:space="0" w:color="auto"/>
          </w:divBdr>
        </w:div>
        <w:div w:id="705912869">
          <w:marLeft w:val="0"/>
          <w:marRight w:val="0"/>
          <w:marTop w:val="0"/>
          <w:marBottom w:val="0"/>
          <w:divBdr>
            <w:top w:val="none" w:sz="0" w:space="0" w:color="auto"/>
            <w:left w:val="none" w:sz="0" w:space="0" w:color="auto"/>
            <w:bottom w:val="none" w:sz="0" w:space="0" w:color="auto"/>
            <w:right w:val="none" w:sz="0" w:space="0" w:color="auto"/>
          </w:divBdr>
          <w:divsChild>
            <w:div w:id="1794907743">
              <w:marLeft w:val="0"/>
              <w:marRight w:val="0"/>
              <w:marTop w:val="0"/>
              <w:marBottom w:val="0"/>
              <w:divBdr>
                <w:top w:val="none" w:sz="0" w:space="0" w:color="auto"/>
                <w:left w:val="none" w:sz="0" w:space="0" w:color="auto"/>
                <w:bottom w:val="none" w:sz="0" w:space="0" w:color="auto"/>
                <w:right w:val="none" w:sz="0" w:space="0" w:color="auto"/>
              </w:divBdr>
            </w:div>
          </w:divsChild>
        </w:div>
        <w:div w:id="562758008">
          <w:marLeft w:val="0"/>
          <w:marRight w:val="0"/>
          <w:marTop w:val="0"/>
          <w:marBottom w:val="0"/>
          <w:divBdr>
            <w:top w:val="none" w:sz="0" w:space="0" w:color="auto"/>
            <w:left w:val="none" w:sz="0" w:space="0" w:color="auto"/>
            <w:bottom w:val="none" w:sz="0" w:space="0" w:color="auto"/>
            <w:right w:val="none" w:sz="0" w:space="0" w:color="auto"/>
          </w:divBdr>
        </w:div>
        <w:div w:id="1462114677">
          <w:marLeft w:val="0"/>
          <w:marRight w:val="0"/>
          <w:marTop w:val="0"/>
          <w:marBottom w:val="0"/>
          <w:divBdr>
            <w:top w:val="none" w:sz="0" w:space="0" w:color="auto"/>
            <w:left w:val="none" w:sz="0" w:space="0" w:color="auto"/>
            <w:bottom w:val="none" w:sz="0" w:space="0" w:color="auto"/>
            <w:right w:val="none" w:sz="0" w:space="0" w:color="auto"/>
          </w:divBdr>
          <w:divsChild>
            <w:div w:id="1878353699">
              <w:marLeft w:val="0"/>
              <w:marRight w:val="0"/>
              <w:marTop w:val="0"/>
              <w:marBottom w:val="0"/>
              <w:divBdr>
                <w:top w:val="none" w:sz="0" w:space="0" w:color="auto"/>
                <w:left w:val="none" w:sz="0" w:space="0" w:color="auto"/>
                <w:bottom w:val="none" w:sz="0" w:space="0" w:color="auto"/>
                <w:right w:val="none" w:sz="0" w:space="0" w:color="auto"/>
              </w:divBdr>
            </w:div>
          </w:divsChild>
        </w:div>
        <w:div w:id="850530534">
          <w:marLeft w:val="0"/>
          <w:marRight w:val="0"/>
          <w:marTop w:val="0"/>
          <w:marBottom w:val="0"/>
          <w:divBdr>
            <w:top w:val="none" w:sz="0" w:space="0" w:color="auto"/>
            <w:left w:val="none" w:sz="0" w:space="0" w:color="auto"/>
            <w:bottom w:val="none" w:sz="0" w:space="0" w:color="auto"/>
            <w:right w:val="none" w:sz="0" w:space="0" w:color="auto"/>
          </w:divBdr>
        </w:div>
        <w:div w:id="694578176">
          <w:marLeft w:val="0"/>
          <w:marRight w:val="0"/>
          <w:marTop w:val="0"/>
          <w:marBottom w:val="0"/>
          <w:divBdr>
            <w:top w:val="none" w:sz="0" w:space="0" w:color="auto"/>
            <w:left w:val="none" w:sz="0" w:space="0" w:color="auto"/>
            <w:bottom w:val="none" w:sz="0" w:space="0" w:color="auto"/>
            <w:right w:val="none" w:sz="0" w:space="0" w:color="auto"/>
          </w:divBdr>
          <w:divsChild>
            <w:div w:id="1623924319">
              <w:marLeft w:val="0"/>
              <w:marRight w:val="0"/>
              <w:marTop w:val="0"/>
              <w:marBottom w:val="0"/>
              <w:divBdr>
                <w:top w:val="none" w:sz="0" w:space="0" w:color="auto"/>
                <w:left w:val="none" w:sz="0" w:space="0" w:color="auto"/>
                <w:bottom w:val="none" w:sz="0" w:space="0" w:color="auto"/>
                <w:right w:val="none" w:sz="0" w:space="0" w:color="auto"/>
              </w:divBdr>
            </w:div>
          </w:divsChild>
        </w:div>
        <w:div w:id="288753621">
          <w:marLeft w:val="0"/>
          <w:marRight w:val="0"/>
          <w:marTop w:val="300"/>
          <w:marBottom w:val="0"/>
          <w:divBdr>
            <w:top w:val="none" w:sz="0" w:space="0" w:color="auto"/>
            <w:left w:val="none" w:sz="0" w:space="0" w:color="auto"/>
            <w:bottom w:val="none" w:sz="0" w:space="0" w:color="auto"/>
            <w:right w:val="none" w:sz="0" w:space="0" w:color="auto"/>
          </w:divBdr>
          <w:divsChild>
            <w:div w:id="959067413">
              <w:marLeft w:val="0"/>
              <w:marRight w:val="0"/>
              <w:marTop w:val="0"/>
              <w:marBottom w:val="0"/>
              <w:divBdr>
                <w:top w:val="none" w:sz="0" w:space="0" w:color="auto"/>
                <w:left w:val="none" w:sz="0" w:space="0" w:color="auto"/>
                <w:bottom w:val="none" w:sz="0" w:space="0" w:color="auto"/>
                <w:right w:val="none" w:sz="0" w:space="0" w:color="auto"/>
              </w:divBdr>
              <w:divsChild>
                <w:div w:id="138367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1852">
          <w:marLeft w:val="0"/>
          <w:marRight w:val="0"/>
          <w:marTop w:val="300"/>
          <w:marBottom w:val="0"/>
          <w:divBdr>
            <w:top w:val="none" w:sz="0" w:space="0" w:color="auto"/>
            <w:left w:val="none" w:sz="0" w:space="0" w:color="auto"/>
            <w:bottom w:val="none" w:sz="0" w:space="0" w:color="auto"/>
            <w:right w:val="none" w:sz="0" w:space="0" w:color="auto"/>
          </w:divBdr>
          <w:divsChild>
            <w:div w:id="1800997544">
              <w:marLeft w:val="0"/>
              <w:marRight w:val="0"/>
              <w:marTop w:val="0"/>
              <w:marBottom w:val="0"/>
              <w:divBdr>
                <w:top w:val="none" w:sz="0" w:space="0" w:color="auto"/>
                <w:left w:val="none" w:sz="0" w:space="0" w:color="auto"/>
                <w:bottom w:val="none" w:sz="0" w:space="0" w:color="auto"/>
                <w:right w:val="none" w:sz="0" w:space="0" w:color="auto"/>
              </w:divBdr>
              <w:divsChild>
                <w:div w:id="1875772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2800">
          <w:marLeft w:val="0"/>
          <w:marRight w:val="0"/>
          <w:marTop w:val="300"/>
          <w:marBottom w:val="0"/>
          <w:divBdr>
            <w:top w:val="none" w:sz="0" w:space="0" w:color="auto"/>
            <w:left w:val="none" w:sz="0" w:space="0" w:color="auto"/>
            <w:bottom w:val="none" w:sz="0" w:space="0" w:color="auto"/>
            <w:right w:val="none" w:sz="0" w:space="0" w:color="auto"/>
          </w:divBdr>
          <w:divsChild>
            <w:div w:id="371270177">
              <w:marLeft w:val="0"/>
              <w:marRight w:val="0"/>
              <w:marTop w:val="0"/>
              <w:marBottom w:val="0"/>
              <w:divBdr>
                <w:top w:val="none" w:sz="0" w:space="0" w:color="auto"/>
                <w:left w:val="none" w:sz="0" w:space="0" w:color="auto"/>
                <w:bottom w:val="none" w:sz="0" w:space="0" w:color="auto"/>
                <w:right w:val="none" w:sz="0" w:space="0" w:color="auto"/>
              </w:divBdr>
              <w:divsChild>
                <w:div w:id="30135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8202">
          <w:marLeft w:val="0"/>
          <w:marRight w:val="0"/>
          <w:marTop w:val="300"/>
          <w:marBottom w:val="0"/>
          <w:divBdr>
            <w:top w:val="none" w:sz="0" w:space="0" w:color="auto"/>
            <w:left w:val="none" w:sz="0" w:space="0" w:color="auto"/>
            <w:bottom w:val="none" w:sz="0" w:space="0" w:color="auto"/>
            <w:right w:val="none" w:sz="0" w:space="0" w:color="auto"/>
          </w:divBdr>
          <w:divsChild>
            <w:div w:id="1869560324">
              <w:marLeft w:val="0"/>
              <w:marRight w:val="0"/>
              <w:marTop w:val="0"/>
              <w:marBottom w:val="0"/>
              <w:divBdr>
                <w:top w:val="none" w:sz="0" w:space="0" w:color="auto"/>
                <w:left w:val="none" w:sz="0" w:space="0" w:color="auto"/>
                <w:bottom w:val="none" w:sz="0" w:space="0" w:color="auto"/>
                <w:right w:val="none" w:sz="0" w:space="0" w:color="auto"/>
              </w:divBdr>
              <w:divsChild>
                <w:div w:id="15907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949500">
      <w:bodyDiv w:val="1"/>
      <w:marLeft w:val="0"/>
      <w:marRight w:val="0"/>
      <w:marTop w:val="0"/>
      <w:marBottom w:val="0"/>
      <w:divBdr>
        <w:top w:val="none" w:sz="0" w:space="0" w:color="auto"/>
        <w:left w:val="none" w:sz="0" w:space="0" w:color="auto"/>
        <w:bottom w:val="none" w:sz="0" w:space="0" w:color="auto"/>
        <w:right w:val="none" w:sz="0" w:space="0" w:color="auto"/>
      </w:divBdr>
      <w:divsChild>
        <w:div w:id="1611355121">
          <w:marLeft w:val="0"/>
          <w:marRight w:val="0"/>
          <w:marTop w:val="0"/>
          <w:marBottom w:val="0"/>
          <w:divBdr>
            <w:top w:val="none" w:sz="0" w:space="0" w:color="auto"/>
            <w:left w:val="none" w:sz="0" w:space="0" w:color="auto"/>
            <w:bottom w:val="none" w:sz="0" w:space="0" w:color="auto"/>
            <w:right w:val="none" w:sz="0" w:space="0" w:color="auto"/>
          </w:divBdr>
        </w:div>
        <w:div w:id="1922131517">
          <w:marLeft w:val="0"/>
          <w:marRight w:val="0"/>
          <w:marTop w:val="0"/>
          <w:marBottom w:val="0"/>
          <w:divBdr>
            <w:top w:val="none" w:sz="0" w:space="0" w:color="auto"/>
            <w:left w:val="none" w:sz="0" w:space="0" w:color="auto"/>
            <w:bottom w:val="none" w:sz="0" w:space="0" w:color="auto"/>
            <w:right w:val="none" w:sz="0" w:space="0" w:color="auto"/>
          </w:divBdr>
          <w:divsChild>
            <w:div w:id="1924222694">
              <w:marLeft w:val="0"/>
              <w:marRight w:val="0"/>
              <w:marTop w:val="0"/>
              <w:marBottom w:val="0"/>
              <w:divBdr>
                <w:top w:val="none" w:sz="0" w:space="0" w:color="auto"/>
                <w:left w:val="none" w:sz="0" w:space="0" w:color="auto"/>
                <w:bottom w:val="none" w:sz="0" w:space="0" w:color="auto"/>
                <w:right w:val="none" w:sz="0" w:space="0" w:color="auto"/>
              </w:divBdr>
            </w:div>
          </w:divsChild>
        </w:div>
        <w:div w:id="1193765682">
          <w:marLeft w:val="0"/>
          <w:marRight w:val="0"/>
          <w:marTop w:val="0"/>
          <w:marBottom w:val="0"/>
          <w:divBdr>
            <w:top w:val="none" w:sz="0" w:space="0" w:color="auto"/>
            <w:left w:val="none" w:sz="0" w:space="0" w:color="auto"/>
            <w:bottom w:val="none" w:sz="0" w:space="0" w:color="auto"/>
            <w:right w:val="none" w:sz="0" w:space="0" w:color="auto"/>
          </w:divBdr>
        </w:div>
        <w:div w:id="1639649360">
          <w:marLeft w:val="0"/>
          <w:marRight w:val="0"/>
          <w:marTop w:val="0"/>
          <w:marBottom w:val="0"/>
          <w:divBdr>
            <w:top w:val="none" w:sz="0" w:space="0" w:color="auto"/>
            <w:left w:val="none" w:sz="0" w:space="0" w:color="auto"/>
            <w:bottom w:val="none" w:sz="0" w:space="0" w:color="auto"/>
            <w:right w:val="none" w:sz="0" w:space="0" w:color="auto"/>
          </w:divBdr>
          <w:divsChild>
            <w:div w:id="260652849">
              <w:marLeft w:val="0"/>
              <w:marRight w:val="0"/>
              <w:marTop w:val="0"/>
              <w:marBottom w:val="0"/>
              <w:divBdr>
                <w:top w:val="none" w:sz="0" w:space="0" w:color="auto"/>
                <w:left w:val="none" w:sz="0" w:space="0" w:color="auto"/>
                <w:bottom w:val="none" w:sz="0" w:space="0" w:color="auto"/>
                <w:right w:val="none" w:sz="0" w:space="0" w:color="auto"/>
              </w:divBdr>
            </w:div>
          </w:divsChild>
        </w:div>
        <w:div w:id="1406798839">
          <w:marLeft w:val="0"/>
          <w:marRight w:val="0"/>
          <w:marTop w:val="0"/>
          <w:marBottom w:val="0"/>
          <w:divBdr>
            <w:top w:val="none" w:sz="0" w:space="0" w:color="auto"/>
            <w:left w:val="none" w:sz="0" w:space="0" w:color="auto"/>
            <w:bottom w:val="none" w:sz="0" w:space="0" w:color="auto"/>
            <w:right w:val="none" w:sz="0" w:space="0" w:color="auto"/>
          </w:divBdr>
        </w:div>
        <w:div w:id="75055873">
          <w:marLeft w:val="0"/>
          <w:marRight w:val="0"/>
          <w:marTop w:val="0"/>
          <w:marBottom w:val="0"/>
          <w:divBdr>
            <w:top w:val="none" w:sz="0" w:space="0" w:color="auto"/>
            <w:left w:val="none" w:sz="0" w:space="0" w:color="auto"/>
            <w:bottom w:val="none" w:sz="0" w:space="0" w:color="auto"/>
            <w:right w:val="none" w:sz="0" w:space="0" w:color="auto"/>
          </w:divBdr>
          <w:divsChild>
            <w:div w:id="238027419">
              <w:marLeft w:val="0"/>
              <w:marRight w:val="0"/>
              <w:marTop w:val="0"/>
              <w:marBottom w:val="0"/>
              <w:divBdr>
                <w:top w:val="none" w:sz="0" w:space="0" w:color="auto"/>
                <w:left w:val="none" w:sz="0" w:space="0" w:color="auto"/>
                <w:bottom w:val="none" w:sz="0" w:space="0" w:color="auto"/>
                <w:right w:val="none" w:sz="0" w:space="0" w:color="auto"/>
              </w:divBdr>
            </w:div>
          </w:divsChild>
        </w:div>
        <w:div w:id="587929414">
          <w:marLeft w:val="0"/>
          <w:marRight w:val="0"/>
          <w:marTop w:val="0"/>
          <w:marBottom w:val="0"/>
          <w:divBdr>
            <w:top w:val="none" w:sz="0" w:space="0" w:color="auto"/>
            <w:left w:val="none" w:sz="0" w:space="0" w:color="auto"/>
            <w:bottom w:val="none" w:sz="0" w:space="0" w:color="auto"/>
            <w:right w:val="none" w:sz="0" w:space="0" w:color="auto"/>
          </w:divBdr>
        </w:div>
        <w:div w:id="940378683">
          <w:marLeft w:val="0"/>
          <w:marRight w:val="0"/>
          <w:marTop w:val="0"/>
          <w:marBottom w:val="0"/>
          <w:divBdr>
            <w:top w:val="none" w:sz="0" w:space="0" w:color="auto"/>
            <w:left w:val="none" w:sz="0" w:space="0" w:color="auto"/>
            <w:bottom w:val="none" w:sz="0" w:space="0" w:color="auto"/>
            <w:right w:val="none" w:sz="0" w:space="0" w:color="auto"/>
          </w:divBdr>
          <w:divsChild>
            <w:div w:id="1882790388">
              <w:marLeft w:val="0"/>
              <w:marRight w:val="0"/>
              <w:marTop w:val="0"/>
              <w:marBottom w:val="0"/>
              <w:divBdr>
                <w:top w:val="none" w:sz="0" w:space="0" w:color="auto"/>
                <w:left w:val="none" w:sz="0" w:space="0" w:color="auto"/>
                <w:bottom w:val="none" w:sz="0" w:space="0" w:color="auto"/>
                <w:right w:val="none" w:sz="0" w:space="0" w:color="auto"/>
              </w:divBdr>
            </w:div>
          </w:divsChild>
        </w:div>
        <w:div w:id="2088452112">
          <w:marLeft w:val="0"/>
          <w:marRight w:val="0"/>
          <w:marTop w:val="0"/>
          <w:marBottom w:val="0"/>
          <w:divBdr>
            <w:top w:val="none" w:sz="0" w:space="0" w:color="auto"/>
            <w:left w:val="none" w:sz="0" w:space="0" w:color="auto"/>
            <w:bottom w:val="none" w:sz="0" w:space="0" w:color="auto"/>
            <w:right w:val="none" w:sz="0" w:space="0" w:color="auto"/>
          </w:divBdr>
        </w:div>
        <w:div w:id="1694499705">
          <w:marLeft w:val="0"/>
          <w:marRight w:val="0"/>
          <w:marTop w:val="0"/>
          <w:marBottom w:val="0"/>
          <w:divBdr>
            <w:top w:val="none" w:sz="0" w:space="0" w:color="auto"/>
            <w:left w:val="none" w:sz="0" w:space="0" w:color="auto"/>
            <w:bottom w:val="none" w:sz="0" w:space="0" w:color="auto"/>
            <w:right w:val="none" w:sz="0" w:space="0" w:color="auto"/>
          </w:divBdr>
          <w:divsChild>
            <w:div w:id="1216700832">
              <w:marLeft w:val="0"/>
              <w:marRight w:val="0"/>
              <w:marTop w:val="0"/>
              <w:marBottom w:val="0"/>
              <w:divBdr>
                <w:top w:val="none" w:sz="0" w:space="0" w:color="auto"/>
                <w:left w:val="none" w:sz="0" w:space="0" w:color="auto"/>
                <w:bottom w:val="none" w:sz="0" w:space="0" w:color="auto"/>
                <w:right w:val="none" w:sz="0" w:space="0" w:color="auto"/>
              </w:divBdr>
            </w:div>
          </w:divsChild>
        </w:div>
        <w:div w:id="957639975">
          <w:marLeft w:val="0"/>
          <w:marRight w:val="0"/>
          <w:marTop w:val="0"/>
          <w:marBottom w:val="0"/>
          <w:divBdr>
            <w:top w:val="none" w:sz="0" w:space="0" w:color="auto"/>
            <w:left w:val="none" w:sz="0" w:space="0" w:color="auto"/>
            <w:bottom w:val="none" w:sz="0" w:space="0" w:color="auto"/>
            <w:right w:val="none" w:sz="0" w:space="0" w:color="auto"/>
          </w:divBdr>
        </w:div>
        <w:div w:id="114641138">
          <w:marLeft w:val="0"/>
          <w:marRight w:val="0"/>
          <w:marTop w:val="0"/>
          <w:marBottom w:val="0"/>
          <w:divBdr>
            <w:top w:val="none" w:sz="0" w:space="0" w:color="auto"/>
            <w:left w:val="none" w:sz="0" w:space="0" w:color="auto"/>
            <w:bottom w:val="none" w:sz="0" w:space="0" w:color="auto"/>
            <w:right w:val="none" w:sz="0" w:space="0" w:color="auto"/>
          </w:divBdr>
          <w:divsChild>
            <w:div w:id="708341965">
              <w:marLeft w:val="0"/>
              <w:marRight w:val="0"/>
              <w:marTop w:val="0"/>
              <w:marBottom w:val="0"/>
              <w:divBdr>
                <w:top w:val="none" w:sz="0" w:space="0" w:color="auto"/>
                <w:left w:val="none" w:sz="0" w:space="0" w:color="auto"/>
                <w:bottom w:val="none" w:sz="0" w:space="0" w:color="auto"/>
                <w:right w:val="none" w:sz="0" w:space="0" w:color="auto"/>
              </w:divBdr>
            </w:div>
          </w:divsChild>
        </w:div>
        <w:div w:id="211313159">
          <w:marLeft w:val="0"/>
          <w:marRight w:val="0"/>
          <w:marTop w:val="0"/>
          <w:marBottom w:val="0"/>
          <w:divBdr>
            <w:top w:val="none" w:sz="0" w:space="0" w:color="auto"/>
            <w:left w:val="none" w:sz="0" w:space="0" w:color="auto"/>
            <w:bottom w:val="none" w:sz="0" w:space="0" w:color="auto"/>
            <w:right w:val="none" w:sz="0" w:space="0" w:color="auto"/>
          </w:divBdr>
        </w:div>
        <w:div w:id="1908490389">
          <w:marLeft w:val="0"/>
          <w:marRight w:val="0"/>
          <w:marTop w:val="0"/>
          <w:marBottom w:val="0"/>
          <w:divBdr>
            <w:top w:val="none" w:sz="0" w:space="0" w:color="auto"/>
            <w:left w:val="none" w:sz="0" w:space="0" w:color="auto"/>
            <w:bottom w:val="none" w:sz="0" w:space="0" w:color="auto"/>
            <w:right w:val="none" w:sz="0" w:space="0" w:color="auto"/>
          </w:divBdr>
          <w:divsChild>
            <w:div w:id="1081026979">
              <w:marLeft w:val="0"/>
              <w:marRight w:val="0"/>
              <w:marTop w:val="0"/>
              <w:marBottom w:val="0"/>
              <w:divBdr>
                <w:top w:val="none" w:sz="0" w:space="0" w:color="auto"/>
                <w:left w:val="none" w:sz="0" w:space="0" w:color="auto"/>
                <w:bottom w:val="none" w:sz="0" w:space="0" w:color="auto"/>
                <w:right w:val="none" w:sz="0" w:space="0" w:color="auto"/>
              </w:divBdr>
            </w:div>
          </w:divsChild>
        </w:div>
        <w:div w:id="1580750915">
          <w:marLeft w:val="0"/>
          <w:marRight w:val="0"/>
          <w:marTop w:val="300"/>
          <w:marBottom w:val="0"/>
          <w:divBdr>
            <w:top w:val="none" w:sz="0" w:space="0" w:color="auto"/>
            <w:left w:val="none" w:sz="0" w:space="0" w:color="auto"/>
            <w:bottom w:val="none" w:sz="0" w:space="0" w:color="auto"/>
            <w:right w:val="none" w:sz="0" w:space="0" w:color="auto"/>
          </w:divBdr>
          <w:divsChild>
            <w:div w:id="73671338">
              <w:marLeft w:val="0"/>
              <w:marRight w:val="0"/>
              <w:marTop w:val="0"/>
              <w:marBottom w:val="0"/>
              <w:divBdr>
                <w:top w:val="none" w:sz="0" w:space="0" w:color="auto"/>
                <w:left w:val="none" w:sz="0" w:space="0" w:color="auto"/>
                <w:bottom w:val="none" w:sz="0" w:space="0" w:color="auto"/>
                <w:right w:val="none" w:sz="0" w:space="0" w:color="auto"/>
              </w:divBdr>
              <w:divsChild>
                <w:div w:id="83711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9557">
          <w:marLeft w:val="0"/>
          <w:marRight w:val="0"/>
          <w:marTop w:val="300"/>
          <w:marBottom w:val="0"/>
          <w:divBdr>
            <w:top w:val="none" w:sz="0" w:space="0" w:color="auto"/>
            <w:left w:val="none" w:sz="0" w:space="0" w:color="auto"/>
            <w:bottom w:val="none" w:sz="0" w:space="0" w:color="auto"/>
            <w:right w:val="none" w:sz="0" w:space="0" w:color="auto"/>
          </w:divBdr>
          <w:divsChild>
            <w:div w:id="440682766">
              <w:marLeft w:val="0"/>
              <w:marRight w:val="0"/>
              <w:marTop w:val="0"/>
              <w:marBottom w:val="0"/>
              <w:divBdr>
                <w:top w:val="none" w:sz="0" w:space="0" w:color="auto"/>
                <w:left w:val="none" w:sz="0" w:space="0" w:color="auto"/>
                <w:bottom w:val="none" w:sz="0" w:space="0" w:color="auto"/>
                <w:right w:val="none" w:sz="0" w:space="0" w:color="auto"/>
              </w:divBdr>
              <w:divsChild>
                <w:div w:id="7353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56504">
          <w:marLeft w:val="0"/>
          <w:marRight w:val="0"/>
          <w:marTop w:val="300"/>
          <w:marBottom w:val="0"/>
          <w:divBdr>
            <w:top w:val="none" w:sz="0" w:space="0" w:color="auto"/>
            <w:left w:val="none" w:sz="0" w:space="0" w:color="auto"/>
            <w:bottom w:val="none" w:sz="0" w:space="0" w:color="auto"/>
            <w:right w:val="none" w:sz="0" w:space="0" w:color="auto"/>
          </w:divBdr>
          <w:divsChild>
            <w:div w:id="1120296254">
              <w:marLeft w:val="0"/>
              <w:marRight w:val="0"/>
              <w:marTop w:val="0"/>
              <w:marBottom w:val="0"/>
              <w:divBdr>
                <w:top w:val="none" w:sz="0" w:space="0" w:color="auto"/>
                <w:left w:val="none" w:sz="0" w:space="0" w:color="auto"/>
                <w:bottom w:val="none" w:sz="0" w:space="0" w:color="auto"/>
                <w:right w:val="none" w:sz="0" w:space="0" w:color="auto"/>
              </w:divBdr>
              <w:divsChild>
                <w:div w:id="1348289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9634">
          <w:marLeft w:val="0"/>
          <w:marRight w:val="0"/>
          <w:marTop w:val="300"/>
          <w:marBottom w:val="0"/>
          <w:divBdr>
            <w:top w:val="none" w:sz="0" w:space="0" w:color="auto"/>
            <w:left w:val="none" w:sz="0" w:space="0" w:color="auto"/>
            <w:bottom w:val="none" w:sz="0" w:space="0" w:color="auto"/>
            <w:right w:val="none" w:sz="0" w:space="0" w:color="auto"/>
          </w:divBdr>
          <w:divsChild>
            <w:div w:id="1403944655">
              <w:marLeft w:val="0"/>
              <w:marRight w:val="0"/>
              <w:marTop w:val="0"/>
              <w:marBottom w:val="0"/>
              <w:divBdr>
                <w:top w:val="none" w:sz="0" w:space="0" w:color="auto"/>
                <w:left w:val="none" w:sz="0" w:space="0" w:color="auto"/>
                <w:bottom w:val="none" w:sz="0" w:space="0" w:color="auto"/>
                <w:right w:val="none" w:sz="0" w:space="0" w:color="auto"/>
              </w:divBdr>
              <w:divsChild>
                <w:div w:id="120344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93901">
      <w:bodyDiv w:val="1"/>
      <w:marLeft w:val="0"/>
      <w:marRight w:val="0"/>
      <w:marTop w:val="0"/>
      <w:marBottom w:val="0"/>
      <w:divBdr>
        <w:top w:val="none" w:sz="0" w:space="0" w:color="auto"/>
        <w:left w:val="none" w:sz="0" w:space="0" w:color="auto"/>
        <w:bottom w:val="none" w:sz="0" w:space="0" w:color="auto"/>
        <w:right w:val="none" w:sz="0" w:space="0" w:color="auto"/>
      </w:divBdr>
      <w:divsChild>
        <w:div w:id="342712567">
          <w:marLeft w:val="0"/>
          <w:marRight w:val="0"/>
          <w:marTop w:val="0"/>
          <w:marBottom w:val="0"/>
          <w:divBdr>
            <w:top w:val="none" w:sz="0" w:space="0" w:color="auto"/>
            <w:left w:val="none" w:sz="0" w:space="0" w:color="auto"/>
            <w:bottom w:val="none" w:sz="0" w:space="0" w:color="auto"/>
            <w:right w:val="none" w:sz="0" w:space="0" w:color="auto"/>
          </w:divBdr>
        </w:div>
        <w:div w:id="1561943315">
          <w:marLeft w:val="0"/>
          <w:marRight w:val="0"/>
          <w:marTop w:val="0"/>
          <w:marBottom w:val="0"/>
          <w:divBdr>
            <w:top w:val="none" w:sz="0" w:space="0" w:color="auto"/>
            <w:left w:val="none" w:sz="0" w:space="0" w:color="auto"/>
            <w:bottom w:val="none" w:sz="0" w:space="0" w:color="auto"/>
            <w:right w:val="none" w:sz="0" w:space="0" w:color="auto"/>
          </w:divBdr>
          <w:divsChild>
            <w:div w:id="2065836481">
              <w:marLeft w:val="0"/>
              <w:marRight w:val="0"/>
              <w:marTop w:val="0"/>
              <w:marBottom w:val="0"/>
              <w:divBdr>
                <w:top w:val="none" w:sz="0" w:space="0" w:color="auto"/>
                <w:left w:val="none" w:sz="0" w:space="0" w:color="auto"/>
                <w:bottom w:val="none" w:sz="0" w:space="0" w:color="auto"/>
                <w:right w:val="none" w:sz="0" w:space="0" w:color="auto"/>
              </w:divBdr>
            </w:div>
          </w:divsChild>
        </w:div>
        <w:div w:id="971063023">
          <w:marLeft w:val="0"/>
          <w:marRight w:val="0"/>
          <w:marTop w:val="0"/>
          <w:marBottom w:val="0"/>
          <w:divBdr>
            <w:top w:val="none" w:sz="0" w:space="0" w:color="auto"/>
            <w:left w:val="none" w:sz="0" w:space="0" w:color="auto"/>
            <w:bottom w:val="none" w:sz="0" w:space="0" w:color="auto"/>
            <w:right w:val="none" w:sz="0" w:space="0" w:color="auto"/>
          </w:divBdr>
        </w:div>
        <w:div w:id="1130902002">
          <w:marLeft w:val="0"/>
          <w:marRight w:val="0"/>
          <w:marTop w:val="0"/>
          <w:marBottom w:val="0"/>
          <w:divBdr>
            <w:top w:val="none" w:sz="0" w:space="0" w:color="auto"/>
            <w:left w:val="none" w:sz="0" w:space="0" w:color="auto"/>
            <w:bottom w:val="none" w:sz="0" w:space="0" w:color="auto"/>
            <w:right w:val="none" w:sz="0" w:space="0" w:color="auto"/>
          </w:divBdr>
          <w:divsChild>
            <w:div w:id="1904103912">
              <w:marLeft w:val="0"/>
              <w:marRight w:val="0"/>
              <w:marTop w:val="0"/>
              <w:marBottom w:val="0"/>
              <w:divBdr>
                <w:top w:val="none" w:sz="0" w:space="0" w:color="auto"/>
                <w:left w:val="none" w:sz="0" w:space="0" w:color="auto"/>
                <w:bottom w:val="none" w:sz="0" w:space="0" w:color="auto"/>
                <w:right w:val="none" w:sz="0" w:space="0" w:color="auto"/>
              </w:divBdr>
            </w:div>
          </w:divsChild>
        </w:div>
        <w:div w:id="491413271">
          <w:marLeft w:val="0"/>
          <w:marRight w:val="0"/>
          <w:marTop w:val="0"/>
          <w:marBottom w:val="0"/>
          <w:divBdr>
            <w:top w:val="none" w:sz="0" w:space="0" w:color="auto"/>
            <w:left w:val="none" w:sz="0" w:space="0" w:color="auto"/>
            <w:bottom w:val="none" w:sz="0" w:space="0" w:color="auto"/>
            <w:right w:val="none" w:sz="0" w:space="0" w:color="auto"/>
          </w:divBdr>
        </w:div>
        <w:div w:id="1950697140">
          <w:marLeft w:val="0"/>
          <w:marRight w:val="0"/>
          <w:marTop w:val="0"/>
          <w:marBottom w:val="0"/>
          <w:divBdr>
            <w:top w:val="none" w:sz="0" w:space="0" w:color="auto"/>
            <w:left w:val="none" w:sz="0" w:space="0" w:color="auto"/>
            <w:bottom w:val="none" w:sz="0" w:space="0" w:color="auto"/>
            <w:right w:val="none" w:sz="0" w:space="0" w:color="auto"/>
          </w:divBdr>
          <w:divsChild>
            <w:div w:id="468669455">
              <w:marLeft w:val="0"/>
              <w:marRight w:val="0"/>
              <w:marTop w:val="0"/>
              <w:marBottom w:val="0"/>
              <w:divBdr>
                <w:top w:val="none" w:sz="0" w:space="0" w:color="auto"/>
                <w:left w:val="none" w:sz="0" w:space="0" w:color="auto"/>
                <w:bottom w:val="none" w:sz="0" w:space="0" w:color="auto"/>
                <w:right w:val="none" w:sz="0" w:space="0" w:color="auto"/>
              </w:divBdr>
            </w:div>
          </w:divsChild>
        </w:div>
        <w:div w:id="1998604957">
          <w:marLeft w:val="0"/>
          <w:marRight w:val="0"/>
          <w:marTop w:val="0"/>
          <w:marBottom w:val="0"/>
          <w:divBdr>
            <w:top w:val="none" w:sz="0" w:space="0" w:color="auto"/>
            <w:left w:val="none" w:sz="0" w:space="0" w:color="auto"/>
            <w:bottom w:val="none" w:sz="0" w:space="0" w:color="auto"/>
            <w:right w:val="none" w:sz="0" w:space="0" w:color="auto"/>
          </w:divBdr>
        </w:div>
        <w:div w:id="512451962">
          <w:marLeft w:val="0"/>
          <w:marRight w:val="0"/>
          <w:marTop w:val="0"/>
          <w:marBottom w:val="0"/>
          <w:divBdr>
            <w:top w:val="none" w:sz="0" w:space="0" w:color="auto"/>
            <w:left w:val="none" w:sz="0" w:space="0" w:color="auto"/>
            <w:bottom w:val="none" w:sz="0" w:space="0" w:color="auto"/>
            <w:right w:val="none" w:sz="0" w:space="0" w:color="auto"/>
          </w:divBdr>
          <w:divsChild>
            <w:div w:id="55326207">
              <w:marLeft w:val="0"/>
              <w:marRight w:val="0"/>
              <w:marTop w:val="0"/>
              <w:marBottom w:val="0"/>
              <w:divBdr>
                <w:top w:val="none" w:sz="0" w:space="0" w:color="auto"/>
                <w:left w:val="none" w:sz="0" w:space="0" w:color="auto"/>
                <w:bottom w:val="none" w:sz="0" w:space="0" w:color="auto"/>
                <w:right w:val="none" w:sz="0" w:space="0" w:color="auto"/>
              </w:divBdr>
            </w:div>
          </w:divsChild>
        </w:div>
        <w:div w:id="238950780">
          <w:marLeft w:val="0"/>
          <w:marRight w:val="0"/>
          <w:marTop w:val="0"/>
          <w:marBottom w:val="0"/>
          <w:divBdr>
            <w:top w:val="none" w:sz="0" w:space="0" w:color="auto"/>
            <w:left w:val="none" w:sz="0" w:space="0" w:color="auto"/>
            <w:bottom w:val="none" w:sz="0" w:space="0" w:color="auto"/>
            <w:right w:val="none" w:sz="0" w:space="0" w:color="auto"/>
          </w:divBdr>
        </w:div>
        <w:div w:id="1762527393">
          <w:marLeft w:val="0"/>
          <w:marRight w:val="0"/>
          <w:marTop w:val="0"/>
          <w:marBottom w:val="0"/>
          <w:divBdr>
            <w:top w:val="none" w:sz="0" w:space="0" w:color="auto"/>
            <w:left w:val="none" w:sz="0" w:space="0" w:color="auto"/>
            <w:bottom w:val="none" w:sz="0" w:space="0" w:color="auto"/>
            <w:right w:val="none" w:sz="0" w:space="0" w:color="auto"/>
          </w:divBdr>
          <w:divsChild>
            <w:div w:id="823857963">
              <w:marLeft w:val="0"/>
              <w:marRight w:val="0"/>
              <w:marTop w:val="0"/>
              <w:marBottom w:val="0"/>
              <w:divBdr>
                <w:top w:val="none" w:sz="0" w:space="0" w:color="auto"/>
                <w:left w:val="none" w:sz="0" w:space="0" w:color="auto"/>
                <w:bottom w:val="none" w:sz="0" w:space="0" w:color="auto"/>
                <w:right w:val="none" w:sz="0" w:space="0" w:color="auto"/>
              </w:divBdr>
            </w:div>
          </w:divsChild>
        </w:div>
        <w:div w:id="182061004">
          <w:marLeft w:val="0"/>
          <w:marRight w:val="0"/>
          <w:marTop w:val="0"/>
          <w:marBottom w:val="0"/>
          <w:divBdr>
            <w:top w:val="none" w:sz="0" w:space="0" w:color="auto"/>
            <w:left w:val="none" w:sz="0" w:space="0" w:color="auto"/>
            <w:bottom w:val="none" w:sz="0" w:space="0" w:color="auto"/>
            <w:right w:val="none" w:sz="0" w:space="0" w:color="auto"/>
          </w:divBdr>
        </w:div>
        <w:div w:id="684096964">
          <w:marLeft w:val="0"/>
          <w:marRight w:val="0"/>
          <w:marTop w:val="0"/>
          <w:marBottom w:val="0"/>
          <w:divBdr>
            <w:top w:val="none" w:sz="0" w:space="0" w:color="auto"/>
            <w:left w:val="none" w:sz="0" w:space="0" w:color="auto"/>
            <w:bottom w:val="none" w:sz="0" w:space="0" w:color="auto"/>
            <w:right w:val="none" w:sz="0" w:space="0" w:color="auto"/>
          </w:divBdr>
          <w:divsChild>
            <w:div w:id="851333367">
              <w:marLeft w:val="0"/>
              <w:marRight w:val="0"/>
              <w:marTop w:val="0"/>
              <w:marBottom w:val="0"/>
              <w:divBdr>
                <w:top w:val="none" w:sz="0" w:space="0" w:color="auto"/>
                <w:left w:val="none" w:sz="0" w:space="0" w:color="auto"/>
                <w:bottom w:val="none" w:sz="0" w:space="0" w:color="auto"/>
                <w:right w:val="none" w:sz="0" w:space="0" w:color="auto"/>
              </w:divBdr>
            </w:div>
          </w:divsChild>
        </w:div>
        <w:div w:id="137888357">
          <w:marLeft w:val="0"/>
          <w:marRight w:val="0"/>
          <w:marTop w:val="0"/>
          <w:marBottom w:val="0"/>
          <w:divBdr>
            <w:top w:val="none" w:sz="0" w:space="0" w:color="auto"/>
            <w:left w:val="none" w:sz="0" w:space="0" w:color="auto"/>
            <w:bottom w:val="none" w:sz="0" w:space="0" w:color="auto"/>
            <w:right w:val="none" w:sz="0" w:space="0" w:color="auto"/>
          </w:divBdr>
        </w:div>
        <w:div w:id="1991211409">
          <w:marLeft w:val="0"/>
          <w:marRight w:val="0"/>
          <w:marTop w:val="0"/>
          <w:marBottom w:val="0"/>
          <w:divBdr>
            <w:top w:val="none" w:sz="0" w:space="0" w:color="auto"/>
            <w:left w:val="none" w:sz="0" w:space="0" w:color="auto"/>
            <w:bottom w:val="none" w:sz="0" w:space="0" w:color="auto"/>
            <w:right w:val="none" w:sz="0" w:space="0" w:color="auto"/>
          </w:divBdr>
          <w:divsChild>
            <w:div w:id="1963876712">
              <w:marLeft w:val="0"/>
              <w:marRight w:val="0"/>
              <w:marTop w:val="0"/>
              <w:marBottom w:val="0"/>
              <w:divBdr>
                <w:top w:val="none" w:sz="0" w:space="0" w:color="auto"/>
                <w:left w:val="none" w:sz="0" w:space="0" w:color="auto"/>
                <w:bottom w:val="none" w:sz="0" w:space="0" w:color="auto"/>
                <w:right w:val="none" w:sz="0" w:space="0" w:color="auto"/>
              </w:divBdr>
            </w:div>
          </w:divsChild>
        </w:div>
        <w:div w:id="1312756085">
          <w:marLeft w:val="0"/>
          <w:marRight w:val="0"/>
          <w:marTop w:val="300"/>
          <w:marBottom w:val="0"/>
          <w:divBdr>
            <w:top w:val="none" w:sz="0" w:space="0" w:color="auto"/>
            <w:left w:val="none" w:sz="0" w:space="0" w:color="auto"/>
            <w:bottom w:val="none" w:sz="0" w:space="0" w:color="auto"/>
            <w:right w:val="none" w:sz="0" w:space="0" w:color="auto"/>
          </w:divBdr>
          <w:divsChild>
            <w:div w:id="771359823">
              <w:marLeft w:val="0"/>
              <w:marRight w:val="0"/>
              <w:marTop w:val="0"/>
              <w:marBottom w:val="0"/>
              <w:divBdr>
                <w:top w:val="none" w:sz="0" w:space="0" w:color="auto"/>
                <w:left w:val="none" w:sz="0" w:space="0" w:color="auto"/>
                <w:bottom w:val="none" w:sz="0" w:space="0" w:color="auto"/>
                <w:right w:val="none" w:sz="0" w:space="0" w:color="auto"/>
              </w:divBdr>
              <w:divsChild>
                <w:div w:id="177860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059638">
          <w:marLeft w:val="0"/>
          <w:marRight w:val="0"/>
          <w:marTop w:val="300"/>
          <w:marBottom w:val="0"/>
          <w:divBdr>
            <w:top w:val="none" w:sz="0" w:space="0" w:color="auto"/>
            <w:left w:val="none" w:sz="0" w:space="0" w:color="auto"/>
            <w:bottom w:val="none" w:sz="0" w:space="0" w:color="auto"/>
            <w:right w:val="none" w:sz="0" w:space="0" w:color="auto"/>
          </w:divBdr>
          <w:divsChild>
            <w:div w:id="722756895">
              <w:marLeft w:val="0"/>
              <w:marRight w:val="0"/>
              <w:marTop w:val="0"/>
              <w:marBottom w:val="0"/>
              <w:divBdr>
                <w:top w:val="none" w:sz="0" w:space="0" w:color="auto"/>
                <w:left w:val="none" w:sz="0" w:space="0" w:color="auto"/>
                <w:bottom w:val="none" w:sz="0" w:space="0" w:color="auto"/>
                <w:right w:val="none" w:sz="0" w:space="0" w:color="auto"/>
              </w:divBdr>
              <w:divsChild>
                <w:div w:id="113503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4101">
          <w:marLeft w:val="0"/>
          <w:marRight w:val="0"/>
          <w:marTop w:val="300"/>
          <w:marBottom w:val="0"/>
          <w:divBdr>
            <w:top w:val="none" w:sz="0" w:space="0" w:color="auto"/>
            <w:left w:val="none" w:sz="0" w:space="0" w:color="auto"/>
            <w:bottom w:val="none" w:sz="0" w:space="0" w:color="auto"/>
            <w:right w:val="none" w:sz="0" w:space="0" w:color="auto"/>
          </w:divBdr>
          <w:divsChild>
            <w:div w:id="1961833687">
              <w:marLeft w:val="0"/>
              <w:marRight w:val="0"/>
              <w:marTop w:val="0"/>
              <w:marBottom w:val="0"/>
              <w:divBdr>
                <w:top w:val="none" w:sz="0" w:space="0" w:color="auto"/>
                <w:left w:val="none" w:sz="0" w:space="0" w:color="auto"/>
                <w:bottom w:val="none" w:sz="0" w:space="0" w:color="auto"/>
                <w:right w:val="none" w:sz="0" w:space="0" w:color="auto"/>
              </w:divBdr>
              <w:divsChild>
                <w:div w:id="1052997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422800">
          <w:marLeft w:val="0"/>
          <w:marRight w:val="0"/>
          <w:marTop w:val="300"/>
          <w:marBottom w:val="0"/>
          <w:divBdr>
            <w:top w:val="none" w:sz="0" w:space="0" w:color="auto"/>
            <w:left w:val="none" w:sz="0" w:space="0" w:color="auto"/>
            <w:bottom w:val="none" w:sz="0" w:space="0" w:color="auto"/>
            <w:right w:val="none" w:sz="0" w:space="0" w:color="auto"/>
          </w:divBdr>
          <w:divsChild>
            <w:div w:id="1687293873">
              <w:marLeft w:val="0"/>
              <w:marRight w:val="0"/>
              <w:marTop w:val="0"/>
              <w:marBottom w:val="0"/>
              <w:divBdr>
                <w:top w:val="none" w:sz="0" w:space="0" w:color="auto"/>
                <w:left w:val="none" w:sz="0" w:space="0" w:color="auto"/>
                <w:bottom w:val="none" w:sz="0" w:space="0" w:color="auto"/>
                <w:right w:val="none" w:sz="0" w:space="0" w:color="auto"/>
              </w:divBdr>
              <w:divsChild>
                <w:div w:id="1086222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998397">
      <w:bodyDiv w:val="1"/>
      <w:marLeft w:val="0"/>
      <w:marRight w:val="0"/>
      <w:marTop w:val="0"/>
      <w:marBottom w:val="0"/>
      <w:divBdr>
        <w:top w:val="none" w:sz="0" w:space="0" w:color="auto"/>
        <w:left w:val="none" w:sz="0" w:space="0" w:color="auto"/>
        <w:bottom w:val="none" w:sz="0" w:space="0" w:color="auto"/>
        <w:right w:val="none" w:sz="0" w:space="0" w:color="auto"/>
      </w:divBdr>
      <w:divsChild>
        <w:div w:id="415637482">
          <w:marLeft w:val="0"/>
          <w:marRight w:val="0"/>
          <w:marTop w:val="0"/>
          <w:marBottom w:val="0"/>
          <w:divBdr>
            <w:top w:val="none" w:sz="0" w:space="0" w:color="auto"/>
            <w:left w:val="none" w:sz="0" w:space="0" w:color="auto"/>
            <w:bottom w:val="none" w:sz="0" w:space="0" w:color="auto"/>
            <w:right w:val="none" w:sz="0" w:space="0" w:color="auto"/>
          </w:divBdr>
        </w:div>
        <w:div w:id="278729383">
          <w:marLeft w:val="0"/>
          <w:marRight w:val="0"/>
          <w:marTop w:val="0"/>
          <w:marBottom w:val="0"/>
          <w:divBdr>
            <w:top w:val="none" w:sz="0" w:space="0" w:color="auto"/>
            <w:left w:val="none" w:sz="0" w:space="0" w:color="auto"/>
            <w:bottom w:val="none" w:sz="0" w:space="0" w:color="auto"/>
            <w:right w:val="none" w:sz="0" w:space="0" w:color="auto"/>
          </w:divBdr>
          <w:divsChild>
            <w:div w:id="1928222883">
              <w:marLeft w:val="0"/>
              <w:marRight w:val="0"/>
              <w:marTop w:val="0"/>
              <w:marBottom w:val="0"/>
              <w:divBdr>
                <w:top w:val="none" w:sz="0" w:space="0" w:color="auto"/>
                <w:left w:val="none" w:sz="0" w:space="0" w:color="auto"/>
                <w:bottom w:val="none" w:sz="0" w:space="0" w:color="auto"/>
                <w:right w:val="none" w:sz="0" w:space="0" w:color="auto"/>
              </w:divBdr>
            </w:div>
          </w:divsChild>
        </w:div>
        <w:div w:id="480736695">
          <w:marLeft w:val="0"/>
          <w:marRight w:val="0"/>
          <w:marTop w:val="0"/>
          <w:marBottom w:val="0"/>
          <w:divBdr>
            <w:top w:val="none" w:sz="0" w:space="0" w:color="auto"/>
            <w:left w:val="none" w:sz="0" w:space="0" w:color="auto"/>
            <w:bottom w:val="none" w:sz="0" w:space="0" w:color="auto"/>
            <w:right w:val="none" w:sz="0" w:space="0" w:color="auto"/>
          </w:divBdr>
        </w:div>
        <w:div w:id="376467534">
          <w:marLeft w:val="0"/>
          <w:marRight w:val="0"/>
          <w:marTop w:val="0"/>
          <w:marBottom w:val="0"/>
          <w:divBdr>
            <w:top w:val="none" w:sz="0" w:space="0" w:color="auto"/>
            <w:left w:val="none" w:sz="0" w:space="0" w:color="auto"/>
            <w:bottom w:val="none" w:sz="0" w:space="0" w:color="auto"/>
            <w:right w:val="none" w:sz="0" w:space="0" w:color="auto"/>
          </w:divBdr>
          <w:divsChild>
            <w:div w:id="450319960">
              <w:marLeft w:val="0"/>
              <w:marRight w:val="0"/>
              <w:marTop w:val="0"/>
              <w:marBottom w:val="0"/>
              <w:divBdr>
                <w:top w:val="none" w:sz="0" w:space="0" w:color="auto"/>
                <w:left w:val="none" w:sz="0" w:space="0" w:color="auto"/>
                <w:bottom w:val="none" w:sz="0" w:space="0" w:color="auto"/>
                <w:right w:val="none" w:sz="0" w:space="0" w:color="auto"/>
              </w:divBdr>
            </w:div>
          </w:divsChild>
        </w:div>
        <w:div w:id="269170015">
          <w:marLeft w:val="0"/>
          <w:marRight w:val="0"/>
          <w:marTop w:val="0"/>
          <w:marBottom w:val="0"/>
          <w:divBdr>
            <w:top w:val="none" w:sz="0" w:space="0" w:color="auto"/>
            <w:left w:val="none" w:sz="0" w:space="0" w:color="auto"/>
            <w:bottom w:val="none" w:sz="0" w:space="0" w:color="auto"/>
            <w:right w:val="none" w:sz="0" w:space="0" w:color="auto"/>
          </w:divBdr>
        </w:div>
        <w:div w:id="374350883">
          <w:marLeft w:val="0"/>
          <w:marRight w:val="0"/>
          <w:marTop w:val="0"/>
          <w:marBottom w:val="0"/>
          <w:divBdr>
            <w:top w:val="none" w:sz="0" w:space="0" w:color="auto"/>
            <w:left w:val="none" w:sz="0" w:space="0" w:color="auto"/>
            <w:bottom w:val="none" w:sz="0" w:space="0" w:color="auto"/>
            <w:right w:val="none" w:sz="0" w:space="0" w:color="auto"/>
          </w:divBdr>
          <w:divsChild>
            <w:div w:id="438450441">
              <w:marLeft w:val="0"/>
              <w:marRight w:val="0"/>
              <w:marTop w:val="0"/>
              <w:marBottom w:val="0"/>
              <w:divBdr>
                <w:top w:val="none" w:sz="0" w:space="0" w:color="auto"/>
                <w:left w:val="none" w:sz="0" w:space="0" w:color="auto"/>
                <w:bottom w:val="none" w:sz="0" w:space="0" w:color="auto"/>
                <w:right w:val="none" w:sz="0" w:space="0" w:color="auto"/>
              </w:divBdr>
            </w:div>
          </w:divsChild>
        </w:div>
        <w:div w:id="1873766646">
          <w:marLeft w:val="0"/>
          <w:marRight w:val="0"/>
          <w:marTop w:val="0"/>
          <w:marBottom w:val="0"/>
          <w:divBdr>
            <w:top w:val="none" w:sz="0" w:space="0" w:color="auto"/>
            <w:left w:val="none" w:sz="0" w:space="0" w:color="auto"/>
            <w:bottom w:val="none" w:sz="0" w:space="0" w:color="auto"/>
            <w:right w:val="none" w:sz="0" w:space="0" w:color="auto"/>
          </w:divBdr>
        </w:div>
        <w:div w:id="1452437942">
          <w:marLeft w:val="0"/>
          <w:marRight w:val="0"/>
          <w:marTop w:val="0"/>
          <w:marBottom w:val="0"/>
          <w:divBdr>
            <w:top w:val="none" w:sz="0" w:space="0" w:color="auto"/>
            <w:left w:val="none" w:sz="0" w:space="0" w:color="auto"/>
            <w:bottom w:val="none" w:sz="0" w:space="0" w:color="auto"/>
            <w:right w:val="none" w:sz="0" w:space="0" w:color="auto"/>
          </w:divBdr>
          <w:divsChild>
            <w:div w:id="1296063670">
              <w:marLeft w:val="0"/>
              <w:marRight w:val="0"/>
              <w:marTop w:val="0"/>
              <w:marBottom w:val="0"/>
              <w:divBdr>
                <w:top w:val="none" w:sz="0" w:space="0" w:color="auto"/>
                <w:left w:val="none" w:sz="0" w:space="0" w:color="auto"/>
                <w:bottom w:val="none" w:sz="0" w:space="0" w:color="auto"/>
                <w:right w:val="none" w:sz="0" w:space="0" w:color="auto"/>
              </w:divBdr>
            </w:div>
          </w:divsChild>
        </w:div>
        <w:div w:id="1938169598">
          <w:marLeft w:val="0"/>
          <w:marRight w:val="0"/>
          <w:marTop w:val="0"/>
          <w:marBottom w:val="0"/>
          <w:divBdr>
            <w:top w:val="none" w:sz="0" w:space="0" w:color="auto"/>
            <w:left w:val="none" w:sz="0" w:space="0" w:color="auto"/>
            <w:bottom w:val="none" w:sz="0" w:space="0" w:color="auto"/>
            <w:right w:val="none" w:sz="0" w:space="0" w:color="auto"/>
          </w:divBdr>
        </w:div>
        <w:div w:id="545681039">
          <w:marLeft w:val="0"/>
          <w:marRight w:val="0"/>
          <w:marTop w:val="0"/>
          <w:marBottom w:val="0"/>
          <w:divBdr>
            <w:top w:val="none" w:sz="0" w:space="0" w:color="auto"/>
            <w:left w:val="none" w:sz="0" w:space="0" w:color="auto"/>
            <w:bottom w:val="none" w:sz="0" w:space="0" w:color="auto"/>
            <w:right w:val="none" w:sz="0" w:space="0" w:color="auto"/>
          </w:divBdr>
          <w:divsChild>
            <w:div w:id="105396883">
              <w:marLeft w:val="0"/>
              <w:marRight w:val="0"/>
              <w:marTop w:val="0"/>
              <w:marBottom w:val="0"/>
              <w:divBdr>
                <w:top w:val="none" w:sz="0" w:space="0" w:color="auto"/>
                <w:left w:val="none" w:sz="0" w:space="0" w:color="auto"/>
                <w:bottom w:val="none" w:sz="0" w:space="0" w:color="auto"/>
                <w:right w:val="none" w:sz="0" w:space="0" w:color="auto"/>
              </w:divBdr>
            </w:div>
          </w:divsChild>
        </w:div>
        <w:div w:id="146670965">
          <w:marLeft w:val="0"/>
          <w:marRight w:val="0"/>
          <w:marTop w:val="0"/>
          <w:marBottom w:val="0"/>
          <w:divBdr>
            <w:top w:val="none" w:sz="0" w:space="0" w:color="auto"/>
            <w:left w:val="none" w:sz="0" w:space="0" w:color="auto"/>
            <w:bottom w:val="none" w:sz="0" w:space="0" w:color="auto"/>
            <w:right w:val="none" w:sz="0" w:space="0" w:color="auto"/>
          </w:divBdr>
        </w:div>
        <w:div w:id="1988195520">
          <w:marLeft w:val="0"/>
          <w:marRight w:val="0"/>
          <w:marTop w:val="0"/>
          <w:marBottom w:val="0"/>
          <w:divBdr>
            <w:top w:val="none" w:sz="0" w:space="0" w:color="auto"/>
            <w:left w:val="none" w:sz="0" w:space="0" w:color="auto"/>
            <w:bottom w:val="none" w:sz="0" w:space="0" w:color="auto"/>
            <w:right w:val="none" w:sz="0" w:space="0" w:color="auto"/>
          </w:divBdr>
          <w:divsChild>
            <w:div w:id="1510561007">
              <w:marLeft w:val="0"/>
              <w:marRight w:val="0"/>
              <w:marTop w:val="0"/>
              <w:marBottom w:val="0"/>
              <w:divBdr>
                <w:top w:val="none" w:sz="0" w:space="0" w:color="auto"/>
                <w:left w:val="none" w:sz="0" w:space="0" w:color="auto"/>
                <w:bottom w:val="none" w:sz="0" w:space="0" w:color="auto"/>
                <w:right w:val="none" w:sz="0" w:space="0" w:color="auto"/>
              </w:divBdr>
            </w:div>
          </w:divsChild>
        </w:div>
        <w:div w:id="387190782">
          <w:marLeft w:val="0"/>
          <w:marRight w:val="0"/>
          <w:marTop w:val="0"/>
          <w:marBottom w:val="0"/>
          <w:divBdr>
            <w:top w:val="none" w:sz="0" w:space="0" w:color="auto"/>
            <w:left w:val="none" w:sz="0" w:space="0" w:color="auto"/>
            <w:bottom w:val="none" w:sz="0" w:space="0" w:color="auto"/>
            <w:right w:val="none" w:sz="0" w:space="0" w:color="auto"/>
          </w:divBdr>
        </w:div>
        <w:div w:id="1968461925">
          <w:marLeft w:val="0"/>
          <w:marRight w:val="0"/>
          <w:marTop w:val="0"/>
          <w:marBottom w:val="0"/>
          <w:divBdr>
            <w:top w:val="none" w:sz="0" w:space="0" w:color="auto"/>
            <w:left w:val="none" w:sz="0" w:space="0" w:color="auto"/>
            <w:bottom w:val="none" w:sz="0" w:space="0" w:color="auto"/>
            <w:right w:val="none" w:sz="0" w:space="0" w:color="auto"/>
          </w:divBdr>
          <w:divsChild>
            <w:div w:id="335545758">
              <w:marLeft w:val="0"/>
              <w:marRight w:val="0"/>
              <w:marTop w:val="0"/>
              <w:marBottom w:val="0"/>
              <w:divBdr>
                <w:top w:val="none" w:sz="0" w:space="0" w:color="auto"/>
                <w:left w:val="none" w:sz="0" w:space="0" w:color="auto"/>
                <w:bottom w:val="none" w:sz="0" w:space="0" w:color="auto"/>
                <w:right w:val="none" w:sz="0" w:space="0" w:color="auto"/>
              </w:divBdr>
            </w:div>
          </w:divsChild>
        </w:div>
        <w:div w:id="1408258776">
          <w:marLeft w:val="0"/>
          <w:marRight w:val="0"/>
          <w:marTop w:val="300"/>
          <w:marBottom w:val="0"/>
          <w:divBdr>
            <w:top w:val="none" w:sz="0" w:space="0" w:color="auto"/>
            <w:left w:val="none" w:sz="0" w:space="0" w:color="auto"/>
            <w:bottom w:val="none" w:sz="0" w:space="0" w:color="auto"/>
            <w:right w:val="none" w:sz="0" w:space="0" w:color="auto"/>
          </w:divBdr>
          <w:divsChild>
            <w:div w:id="291635602">
              <w:marLeft w:val="0"/>
              <w:marRight w:val="0"/>
              <w:marTop w:val="0"/>
              <w:marBottom w:val="0"/>
              <w:divBdr>
                <w:top w:val="none" w:sz="0" w:space="0" w:color="auto"/>
                <w:left w:val="none" w:sz="0" w:space="0" w:color="auto"/>
                <w:bottom w:val="none" w:sz="0" w:space="0" w:color="auto"/>
                <w:right w:val="none" w:sz="0" w:space="0" w:color="auto"/>
              </w:divBdr>
              <w:divsChild>
                <w:div w:id="110410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5050">
          <w:marLeft w:val="0"/>
          <w:marRight w:val="0"/>
          <w:marTop w:val="300"/>
          <w:marBottom w:val="0"/>
          <w:divBdr>
            <w:top w:val="none" w:sz="0" w:space="0" w:color="auto"/>
            <w:left w:val="none" w:sz="0" w:space="0" w:color="auto"/>
            <w:bottom w:val="none" w:sz="0" w:space="0" w:color="auto"/>
            <w:right w:val="none" w:sz="0" w:space="0" w:color="auto"/>
          </w:divBdr>
          <w:divsChild>
            <w:div w:id="2003921917">
              <w:marLeft w:val="0"/>
              <w:marRight w:val="0"/>
              <w:marTop w:val="0"/>
              <w:marBottom w:val="0"/>
              <w:divBdr>
                <w:top w:val="none" w:sz="0" w:space="0" w:color="auto"/>
                <w:left w:val="none" w:sz="0" w:space="0" w:color="auto"/>
                <w:bottom w:val="none" w:sz="0" w:space="0" w:color="auto"/>
                <w:right w:val="none" w:sz="0" w:space="0" w:color="auto"/>
              </w:divBdr>
              <w:divsChild>
                <w:div w:id="1324969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4124">
          <w:marLeft w:val="0"/>
          <w:marRight w:val="0"/>
          <w:marTop w:val="300"/>
          <w:marBottom w:val="0"/>
          <w:divBdr>
            <w:top w:val="none" w:sz="0" w:space="0" w:color="auto"/>
            <w:left w:val="none" w:sz="0" w:space="0" w:color="auto"/>
            <w:bottom w:val="none" w:sz="0" w:space="0" w:color="auto"/>
            <w:right w:val="none" w:sz="0" w:space="0" w:color="auto"/>
          </w:divBdr>
          <w:divsChild>
            <w:div w:id="694698515">
              <w:marLeft w:val="0"/>
              <w:marRight w:val="0"/>
              <w:marTop w:val="0"/>
              <w:marBottom w:val="0"/>
              <w:divBdr>
                <w:top w:val="none" w:sz="0" w:space="0" w:color="auto"/>
                <w:left w:val="none" w:sz="0" w:space="0" w:color="auto"/>
                <w:bottom w:val="none" w:sz="0" w:space="0" w:color="auto"/>
                <w:right w:val="none" w:sz="0" w:space="0" w:color="auto"/>
              </w:divBdr>
              <w:divsChild>
                <w:div w:id="250698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925968">
          <w:marLeft w:val="0"/>
          <w:marRight w:val="0"/>
          <w:marTop w:val="300"/>
          <w:marBottom w:val="0"/>
          <w:divBdr>
            <w:top w:val="none" w:sz="0" w:space="0" w:color="auto"/>
            <w:left w:val="none" w:sz="0" w:space="0" w:color="auto"/>
            <w:bottom w:val="none" w:sz="0" w:space="0" w:color="auto"/>
            <w:right w:val="none" w:sz="0" w:space="0" w:color="auto"/>
          </w:divBdr>
          <w:divsChild>
            <w:div w:id="1077097605">
              <w:marLeft w:val="0"/>
              <w:marRight w:val="0"/>
              <w:marTop w:val="0"/>
              <w:marBottom w:val="0"/>
              <w:divBdr>
                <w:top w:val="none" w:sz="0" w:space="0" w:color="auto"/>
                <w:left w:val="none" w:sz="0" w:space="0" w:color="auto"/>
                <w:bottom w:val="none" w:sz="0" w:space="0" w:color="auto"/>
                <w:right w:val="none" w:sz="0" w:space="0" w:color="auto"/>
              </w:divBdr>
              <w:divsChild>
                <w:div w:id="7126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79300">
      <w:bodyDiv w:val="1"/>
      <w:marLeft w:val="0"/>
      <w:marRight w:val="0"/>
      <w:marTop w:val="0"/>
      <w:marBottom w:val="0"/>
      <w:divBdr>
        <w:top w:val="none" w:sz="0" w:space="0" w:color="auto"/>
        <w:left w:val="none" w:sz="0" w:space="0" w:color="auto"/>
        <w:bottom w:val="none" w:sz="0" w:space="0" w:color="auto"/>
        <w:right w:val="none" w:sz="0" w:space="0" w:color="auto"/>
      </w:divBdr>
      <w:divsChild>
        <w:div w:id="1342973855">
          <w:marLeft w:val="0"/>
          <w:marRight w:val="0"/>
          <w:marTop w:val="0"/>
          <w:marBottom w:val="0"/>
          <w:divBdr>
            <w:top w:val="none" w:sz="0" w:space="0" w:color="auto"/>
            <w:left w:val="none" w:sz="0" w:space="0" w:color="auto"/>
            <w:bottom w:val="none" w:sz="0" w:space="0" w:color="auto"/>
            <w:right w:val="none" w:sz="0" w:space="0" w:color="auto"/>
          </w:divBdr>
        </w:div>
        <w:div w:id="1135102581">
          <w:marLeft w:val="0"/>
          <w:marRight w:val="0"/>
          <w:marTop w:val="0"/>
          <w:marBottom w:val="0"/>
          <w:divBdr>
            <w:top w:val="none" w:sz="0" w:space="0" w:color="auto"/>
            <w:left w:val="none" w:sz="0" w:space="0" w:color="auto"/>
            <w:bottom w:val="none" w:sz="0" w:space="0" w:color="auto"/>
            <w:right w:val="none" w:sz="0" w:space="0" w:color="auto"/>
          </w:divBdr>
          <w:divsChild>
            <w:div w:id="350953219">
              <w:marLeft w:val="0"/>
              <w:marRight w:val="0"/>
              <w:marTop w:val="0"/>
              <w:marBottom w:val="0"/>
              <w:divBdr>
                <w:top w:val="none" w:sz="0" w:space="0" w:color="auto"/>
                <w:left w:val="none" w:sz="0" w:space="0" w:color="auto"/>
                <w:bottom w:val="none" w:sz="0" w:space="0" w:color="auto"/>
                <w:right w:val="none" w:sz="0" w:space="0" w:color="auto"/>
              </w:divBdr>
            </w:div>
          </w:divsChild>
        </w:div>
        <w:div w:id="284432728">
          <w:marLeft w:val="0"/>
          <w:marRight w:val="0"/>
          <w:marTop w:val="0"/>
          <w:marBottom w:val="0"/>
          <w:divBdr>
            <w:top w:val="none" w:sz="0" w:space="0" w:color="auto"/>
            <w:left w:val="none" w:sz="0" w:space="0" w:color="auto"/>
            <w:bottom w:val="none" w:sz="0" w:space="0" w:color="auto"/>
            <w:right w:val="none" w:sz="0" w:space="0" w:color="auto"/>
          </w:divBdr>
        </w:div>
        <w:div w:id="1966040996">
          <w:marLeft w:val="0"/>
          <w:marRight w:val="0"/>
          <w:marTop w:val="0"/>
          <w:marBottom w:val="0"/>
          <w:divBdr>
            <w:top w:val="none" w:sz="0" w:space="0" w:color="auto"/>
            <w:left w:val="none" w:sz="0" w:space="0" w:color="auto"/>
            <w:bottom w:val="none" w:sz="0" w:space="0" w:color="auto"/>
            <w:right w:val="none" w:sz="0" w:space="0" w:color="auto"/>
          </w:divBdr>
          <w:divsChild>
            <w:div w:id="1658802955">
              <w:marLeft w:val="0"/>
              <w:marRight w:val="0"/>
              <w:marTop w:val="0"/>
              <w:marBottom w:val="0"/>
              <w:divBdr>
                <w:top w:val="none" w:sz="0" w:space="0" w:color="auto"/>
                <w:left w:val="none" w:sz="0" w:space="0" w:color="auto"/>
                <w:bottom w:val="none" w:sz="0" w:space="0" w:color="auto"/>
                <w:right w:val="none" w:sz="0" w:space="0" w:color="auto"/>
              </w:divBdr>
            </w:div>
          </w:divsChild>
        </w:div>
        <w:div w:id="390079140">
          <w:marLeft w:val="0"/>
          <w:marRight w:val="0"/>
          <w:marTop w:val="0"/>
          <w:marBottom w:val="0"/>
          <w:divBdr>
            <w:top w:val="none" w:sz="0" w:space="0" w:color="auto"/>
            <w:left w:val="none" w:sz="0" w:space="0" w:color="auto"/>
            <w:bottom w:val="none" w:sz="0" w:space="0" w:color="auto"/>
            <w:right w:val="none" w:sz="0" w:space="0" w:color="auto"/>
          </w:divBdr>
        </w:div>
        <w:div w:id="1129319415">
          <w:marLeft w:val="0"/>
          <w:marRight w:val="0"/>
          <w:marTop w:val="0"/>
          <w:marBottom w:val="0"/>
          <w:divBdr>
            <w:top w:val="none" w:sz="0" w:space="0" w:color="auto"/>
            <w:left w:val="none" w:sz="0" w:space="0" w:color="auto"/>
            <w:bottom w:val="none" w:sz="0" w:space="0" w:color="auto"/>
            <w:right w:val="none" w:sz="0" w:space="0" w:color="auto"/>
          </w:divBdr>
          <w:divsChild>
            <w:div w:id="1831434747">
              <w:marLeft w:val="0"/>
              <w:marRight w:val="0"/>
              <w:marTop w:val="0"/>
              <w:marBottom w:val="0"/>
              <w:divBdr>
                <w:top w:val="none" w:sz="0" w:space="0" w:color="auto"/>
                <w:left w:val="none" w:sz="0" w:space="0" w:color="auto"/>
                <w:bottom w:val="none" w:sz="0" w:space="0" w:color="auto"/>
                <w:right w:val="none" w:sz="0" w:space="0" w:color="auto"/>
              </w:divBdr>
            </w:div>
          </w:divsChild>
        </w:div>
        <w:div w:id="492916978">
          <w:marLeft w:val="0"/>
          <w:marRight w:val="0"/>
          <w:marTop w:val="0"/>
          <w:marBottom w:val="0"/>
          <w:divBdr>
            <w:top w:val="none" w:sz="0" w:space="0" w:color="auto"/>
            <w:left w:val="none" w:sz="0" w:space="0" w:color="auto"/>
            <w:bottom w:val="none" w:sz="0" w:space="0" w:color="auto"/>
            <w:right w:val="none" w:sz="0" w:space="0" w:color="auto"/>
          </w:divBdr>
        </w:div>
        <w:div w:id="8795416">
          <w:marLeft w:val="0"/>
          <w:marRight w:val="0"/>
          <w:marTop w:val="0"/>
          <w:marBottom w:val="0"/>
          <w:divBdr>
            <w:top w:val="none" w:sz="0" w:space="0" w:color="auto"/>
            <w:left w:val="none" w:sz="0" w:space="0" w:color="auto"/>
            <w:bottom w:val="none" w:sz="0" w:space="0" w:color="auto"/>
            <w:right w:val="none" w:sz="0" w:space="0" w:color="auto"/>
          </w:divBdr>
          <w:divsChild>
            <w:div w:id="1804496133">
              <w:marLeft w:val="0"/>
              <w:marRight w:val="0"/>
              <w:marTop w:val="0"/>
              <w:marBottom w:val="0"/>
              <w:divBdr>
                <w:top w:val="none" w:sz="0" w:space="0" w:color="auto"/>
                <w:left w:val="none" w:sz="0" w:space="0" w:color="auto"/>
                <w:bottom w:val="none" w:sz="0" w:space="0" w:color="auto"/>
                <w:right w:val="none" w:sz="0" w:space="0" w:color="auto"/>
              </w:divBdr>
            </w:div>
          </w:divsChild>
        </w:div>
        <w:div w:id="1731882494">
          <w:marLeft w:val="0"/>
          <w:marRight w:val="0"/>
          <w:marTop w:val="0"/>
          <w:marBottom w:val="0"/>
          <w:divBdr>
            <w:top w:val="none" w:sz="0" w:space="0" w:color="auto"/>
            <w:left w:val="none" w:sz="0" w:space="0" w:color="auto"/>
            <w:bottom w:val="none" w:sz="0" w:space="0" w:color="auto"/>
            <w:right w:val="none" w:sz="0" w:space="0" w:color="auto"/>
          </w:divBdr>
        </w:div>
        <w:div w:id="1208491875">
          <w:marLeft w:val="0"/>
          <w:marRight w:val="0"/>
          <w:marTop w:val="0"/>
          <w:marBottom w:val="0"/>
          <w:divBdr>
            <w:top w:val="none" w:sz="0" w:space="0" w:color="auto"/>
            <w:left w:val="none" w:sz="0" w:space="0" w:color="auto"/>
            <w:bottom w:val="none" w:sz="0" w:space="0" w:color="auto"/>
            <w:right w:val="none" w:sz="0" w:space="0" w:color="auto"/>
          </w:divBdr>
          <w:divsChild>
            <w:div w:id="1686709172">
              <w:marLeft w:val="0"/>
              <w:marRight w:val="0"/>
              <w:marTop w:val="0"/>
              <w:marBottom w:val="0"/>
              <w:divBdr>
                <w:top w:val="none" w:sz="0" w:space="0" w:color="auto"/>
                <w:left w:val="none" w:sz="0" w:space="0" w:color="auto"/>
                <w:bottom w:val="none" w:sz="0" w:space="0" w:color="auto"/>
                <w:right w:val="none" w:sz="0" w:space="0" w:color="auto"/>
              </w:divBdr>
            </w:div>
          </w:divsChild>
        </w:div>
        <w:div w:id="980620697">
          <w:marLeft w:val="0"/>
          <w:marRight w:val="0"/>
          <w:marTop w:val="0"/>
          <w:marBottom w:val="0"/>
          <w:divBdr>
            <w:top w:val="none" w:sz="0" w:space="0" w:color="auto"/>
            <w:left w:val="none" w:sz="0" w:space="0" w:color="auto"/>
            <w:bottom w:val="none" w:sz="0" w:space="0" w:color="auto"/>
            <w:right w:val="none" w:sz="0" w:space="0" w:color="auto"/>
          </w:divBdr>
        </w:div>
        <w:div w:id="1488088269">
          <w:marLeft w:val="0"/>
          <w:marRight w:val="0"/>
          <w:marTop w:val="0"/>
          <w:marBottom w:val="0"/>
          <w:divBdr>
            <w:top w:val="none" w:sz="0" w:space="0" w:color="auto"/>
            <w:left w:val="none" w:sz="0" w:space="0" w:color="auto"/>
            <w:bottom w:val="none" w:sz="0" w:space="0" w:color="auto"/>
            <w:right w:val="none" w:sz="0" w:space="0" w:color="auto"/>
          </w:divBdr>
          <w:divsChild>
            <w:div w:id="221871068">
              <w:marLeft w:val="0"/>
              <w:marRight w:val="0"/>
              <w:marTop w:val="0"/>
              <w:marBottom w:val="0"/>
              <w:divBdr>
                <w:top w:val="none" w:sz="0" w:space="0" w:color="auto"/>
                <w:left w:val="none" w:sz="0" w:space="0" w:color="auto"/>
                <w:bottom w:val="none" w:sz="0" w:space="0" w:color="auto"/>
                <w:right w:val="none" w:sz="0" w:space="0" w:color="auto"/>
              </w:divBdr>
            </w:div>
          </w:divsChild>
        </w:div>
        <w:div w:id="482235988">
          <w:marLeft w:val="0"/>
          <w:marRight w:val="0"/>
          <w:marTop w:val="0"/>
          <w:marBottom w:val="0"/>
          <w:divBdr>
            <w:top w:val="none" w:sz="0" w:space="0" w:color="auto"/>
            <w:left w:val="none" w:sz="0" w:space="0" w:color="auto"/>
            <w:bottom w:val="none" w:sz="0" w:space="0" w:color="auto"/>
            <w:right w:val="none" w:sz="0" w:space="0" w:color="auto"/>
          </w:divBdr>
        </w:div>
        <w:div w:id="73861214">
          <w:marLeft w:val="0"/>
          <w:marRight w:val="0"/>
          <w:marTop w:val="0"/>
          <w:marBottom w:val="0"/>
          <w:divBdr>
            <w:top w:val="none" w:sz="0" w:space="0" w:color="auto"/>
            <w:left w:val="none" w:sz="0" w:space="0" w:color="auto"/>
            <w:bottom w:val="none" w:sz="0" w:space="0" w:color="auto"/>
            <w:right w:val="none" w:sz="0" w:space="0" w:color="auto"/>
          </w:divBdr>
          <w:divsChild>
            <w:div w:id="26178001">
              <w:marLeft w:val="0"/>
              <w:marRight w:val="0"/>
              <w:marTop w:val="0"/>
              <w:marBottom w:val="0"/>
              <w:divBdr>
                <w:top w:val="none" w:sz="0" w:space="0" w:color="auto"/>
                <w:left w:val="none" w:sz="0" w:space="0" w:color="auto"/>
                <w:bottom w:val="none" w:sz="0" w:space="0" w:color="auto"/>
                <w:right w:val="none" w:sz="0" w:space="0" w:color="auto"/>
              </w:divBdr>
            </w:div>
          </w:divsChild>
        </w:div>
        <w:div w:id="456459149">
          <w:marLeft w:val="0"/>
          <w:marRight w:val="0"/>
          <w:marTop w:val="300"/>
          <w:marBottom w:val="0"/>
          <w:divBdr>
            <w:top w:val="none" w:sz="0" w:space="0" w:color="auto"/>
            <w:left w:val="none" w:sz="0" w:space="0" w:color="auto"/>
            <w:bottom w:val="none" w:sz="0" w:space="0" w:color="auto"/>
            <w:right w:val="none" w:sz="0" w:space="0" w:color="auto"/>
          </w:divBdr>
          <w:divsChild>
            <w:div w:id="1771969762">
              <w:marLeft w:val="0"/>
              <w:marRight w:val="0"/>
              <w:marTop w:val="0"/>
              <w:marBottom w:val="0"/>
              <w:divBdr>
                <w:top w:val="none" w:sz="0" w:space="0" w:color="auto"/>
                <w:left w:val="none" w:sz="0" w:space="0" w:color="auto"/>
                <w:bottom w:val="none" w:sz="0" w:space="0" w:color="auto"/>
                <w:right w:val="none" w:sz="0" w:space="0" w:color="auto"/>
              </w:divBdr>
              <w:divsChild>
                <w:div w:id="40597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28027">
          <w:marLeft w:val="0"/>
          <w:marRight w:val="0"/>
          <w:marTop w:val="300"/>
          <w:marBottom w:val="0"/>
          <w:divBdr>
            <w:top w:val="none" w:sz="0" w:space="0" w:color="auto"/>
            <w:left w:val="none" w:sz="0" w:space="0" w:color="auto"/>
            <w:bottom w:val="none" w:sz="0" w:space="0" w:color="auto"/>
            <w:right w:val="none" w:sz="0" w:space="0" w:color="auto"/>
          </w:divBdr>
          <w:divsChild>
            <w:div w:id="1266383338">
              <w:marLeft w:val="0"/>
              <w:marRight w:val="0"/>
              <w:marTop w:val="0"/>
              <w:marBottom w:val="0"/>
              <w:divBdr>
                <w:top w:val="none" w:sz="0" w:space="0" w:color="auto"/>
                <w:left w:val="none" w:sz="0" w:space="0" w:color="auto"/>
                <w:bottom w:val="none" w:sz="0" w:space="0" w:color="auto"/>
                <w:right w:val="none" w:sz="0" w:space="0" w:color="auto"/>
              </w:divBdr>
              <w:divsChild>
                <w:div w:id="111471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61549">
          <w:marLeft w:val="0"/>
          <w:marRight w:val="0"/>
          <w:marTop w:val="300"/>
          <w:marBottom w:val="0"/>
          <w:divBdr>
            <w:top w:val="none" w:sz="0" w:space="0" w:color="auto"/>
            <w:left w:val="none" w:sz="0" w:space="0" w:color="auto"/>
            <w:bottom w:val="none" w:sz="0" w:space="0" w:color="auto"/>
            <w:right w:val="none" w:sz="0" w:space="0" w:color="auto"/>
          </w:divBdr>
          <w:divsChild>
            <w:div w:id="1119639240">
              <w:marLeft w:val="0"/>
              <w:marRight w:val="0"/>
              <w:marTop w:val="0"/>
              <w:marBottom w:val="0"/>
              <w:divBdr>
                <w:top w:val="none" w:sz="0" w:space="0" w:color="auto"/>
                <w:left w:val="none" w:sz="0" w:space="0" w:color="auto"/>
                <w:bottom w:val="none" w:sz="0" w:space="0" w:color="auto"/>
                <w:right w:val="none" w:sz="0" w:space="0" w:color="auto"/>
              </w:divBdr>
              <w:divsChild>
                <w:div w:id="89974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9024">
          <w:marLeft w:val="0"/>
          <w:marRight w:val="0"/>
          <w:marTop w:val="300"/>
          <w:marBottom w:val="0"/>
          <w:divBdr>
            <w:top w:val="none" w:sz="0" w:space="0" w:color="auto"/>
            <w:left w:val="none" w:sz="0" w:space="0" w:color="auto"/>
            <w:bottom w:val="none" w:sz="0" w:space="0" w:color="auto"/>
            <w:right w:val="none" w:sz="0" w:space="0" w:color="auto"/>
          </w:divBdr>
          <w:divsChild>
            <w:div w:id="546257199">
              <w:marLeft w:val="0"/>
              <w:marRight w:val="0"/>
              <w:marTop w:val="0"/>
              <w:marBottom w:val="0"/>
              <w:divBdr>
                <w:top w:val="none" w:sz="0" w:space="0" w:color="auto"/>
                <w:left w:val="none" w:sz="0" w:space="0" w:color="auto"/>
                <w:bottom w:val="none" w:sz="0" w:space="0" w:color="auto"/>
                <w:right w:val="none" w:sz="0" w:space="0" w:color="auto"/>
              </w:divBdr>
              <w:divsChild>
                <w:div w:id="27780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2960">
      <w:bodyDiv w:val="1"/>
      <w:marLeft w:val="0"/>
      <w:marRight w:val="0"/>
      <w:marTop w:val="0"/>
      <w:marBottom w:val="0"/>
      <w:divBdr>
        <w:top w:val="none" w:sz="0" w:space="0" w:color="auto"/>
        <w:left w:val="none" w:sz="0" w:space="0" w:color="auto"/>
        <w:bottom w:val="none" w:sz="0" w:space="0" w:color="auto"/>
        <w:right w:val="none" w:sz="0" w:space="0" w:color="auto"/>
      </w:divBdr>
      <w:divsChild>
        <w:div w:id="836775588">
          <w:marLeft w:val="0"/>
          <w:marRight w:val="0"/>
          <w:marTop w:val="0"/>
          <w:marBottom w:val="0"/>
          <w:divBdr>
            <w:top w:val="none" w:sz="0" w:space="0" w:color="auto"/>
            <w:left w:val="none" w:sz="0" w:space="0" w:color="auto"/>
            <w:bottom w:val="none" w:sz="0" w:space="0" w:color="auto"/>
            <w:right w:val="none" w:sz="0" w:space="0" w:color="auto"/>
          </w:divBdr>
        </w:div>
        <w:div w:id="1898660497">
          <w:marLeft w:val="0"/>
          <w:marRight w:val="0"/>
          <w:marTop w:val="0"/>
          <w:marBottom w:val="0"/>
          <w:divBdr>
            <w:top w:val="none" w:sz="0" w:space="0" w:color="auto"/>
            <w:left w:val="none" w:sz="0" w:space="0" w:color="auto"/>
            <w:bottom w:val="none" w:sz="0" w:space="0" w:color="auto"/>
            <w:right w:val="none" w:sz="0" w:space="0" w:color="auto"/>
          </w:divBdr>
          <w:divsChild>
            <w:div w:id="1738674120">
              <w:marLeft w:val="0"/>
              <w:marRight w:val="0"/>
              <w:marTop w:val="0"/>
              <w:marBottom w:val="0"/>
              <w:divBdr>
                <w:top w:val="none" w:sz="0" w:space="0" w:color="auto"/>
                <w:left w:val="none" w:sz="0" w:space="0" w:color="auto"/>
                <w:bottom w:val="none" w:sz="0" w:space="0" w:color="auto"/>
                <w:right w:val="none" w:sz="0" w:space="0" w:color="auto"/>
              </w:divBdr>
            </w:div>
          </w:divsChild>
        </w:div>
        <w:div w:id="1199902551">
          <w:marLeft w:val="0"/>
          <w:marRight w:val="0"/>
          <w:marTop w:val="0"/>
          <w:marBottom w:val="0"/>
          <w:divBdr>
            <w:top w:val="none" w:sz="0" w:space="0" w:color="auto"/>
            <w:left w:val="none" w:sz="0" w:space="0" w:color="auto"/>
            <w:bottom w:val="none" w:sz="0" w:space="0" w:color="auto"/>
            <w:right w:val="none" w:sz="0" w:space="0" w:color="auto"/>
          </w:divBdr>
        </w:div>
        <w:div w:id="1522552238">
          <w:marLeft w:val="0"/>
          <w:marRight w:val="0"/>
          <w:marTop w:val="0"/>
          <w:marBottom w:val="0"/>
          <w:divBdr>
            <w:top w:val="none" w:sz="0" w:space="0" w:color="auto"/>
            <w:left w:val="none" w:sz="0" w:space="0" w:color="auto"/>
            <w:bottom w:val="none" w:sz="0" w:space="0" w:color="auto"/>
            <w:right w:val="none" w:sz="0" w:space="0" w:color="auto"/>
          </w:divBdr>
          <w:divsChild>
            <w:div w:id="252593359">
              <w:marLeft w:val="0"/>
              <w:marRight w:val="0"/>
              <w:marTop w:val="0"/>
              <w:marBottom w:val="0"/>
              <w:divBdr>
                <w:top w:val="none" w:sz="0" w:space="0" w:color="auto"/>
                <w:left w:val="none" w:sz="0" w:space="0" w:color="auto"/>
                <w:bottom w:val="none" w:sz="0" w:space="0" w:color="auto"/>
                <w:right w:val="none" w:sz="0" w:space="0" w:color="auto"/>
              </w:divBdr>
            </w:div>
          </w:divsChild>
        </w:div>
        <w:div w:id="599291627">
          <w:marLeft w:val="0"/>
          <w:marRight w:val="0"/>
          <w:marTop w:val="0"/>
          <w:marBottom w:val="0"/>
          <w:divBdr>
            <w:top w:val="none" w:sz="0" w:space="0" w:color="auto"/>
            <w:left w:val="none" w:sz="0" w:space="0" w:color="auto"/>
            <w:bottom w:val="none" w:sz="0" w:space="0" w:color="auto"/>
            <w:right w:val="none" w:sz="0" w:space="0" w:color="auto"/>
          </w:divBdr>
        </w:div>
        <w:div w:id="1433671679">
          <w:marLeft w:val="0"/>
          <w:marRight w:val="0"/>
          <w:marTop w:val="0"/>
          <w:marBottom w:val="0"/>
          <w:divBdr>
            <w:top w:val="none" w:sz="0" w:space="0" w:color="auto"/>
            <w:left w:val="none" w:sz="0" w:space="0" w:color="auto"/>
            <w:bottom w:val="none" w:sz="0" w:space="0" w:color="auto"/>
            <w:right w:val="none" w:sz="0" w:space="0" w:color="auto"/>
          </w:divBdr>
          <w:divsChild>
            <w:div w:id="831456208">
              <w:marLeft w:val="0"/>
              <w:marRight w:val="0"/>
              <w:marTop w:val="0"/>
              <w:marBottom w:val="0"/>
              <w:divBdr>
                <w:top w:val="none" w:sz="0" w:space="0" w:color="auto"/>
                <w:left w:val="none" w:sz="0" w:space="0" w:color="auto"/>
                <w:bottom w:val="none" w:sz="0" w:space="0" w:color="auto"/>
                <w:right w:val="none" w:sz="0" w:space="0" w:color="auto"/>
              </w:divBdr>
            </w:div>
          </w:divsChild>
        </w:div>
        <w:div w:id="261570046">
          <w:marLeft w:val="0"/>
          <w:marRight w:val="0"/>
          <w:marTop w:val="0"/>
          <w:marBottom w:val="0"/>
          <w:divBdr>
            <w:top w:val="none" w:sz="0" w:space="0" w:color="auto"/>
            <w:left w:val="none" w:sz="0" w:space="0" w:color="auto"/>
            <w:bottom w:val="none" w:sz="0" w:space="0" w:color="auto"/>
            <w:right w:val="none" w:sz="0" w:space="0" w:color="auto"/>
          </w:divBdr>
        </w:div>
        <w:div w:id="649553059">
          <w:marLeft w:val="0"/>
          <w:marRight w:val="0"/>
          <w:marTop w:val="0"/>
          <w:marBottom w:val="0"/>
          <w:divBdr>
            <w:top w:val="none" w:sz="0" w:space="0" w:color="auto"/>
            <w:left w:val="none" w:sz="0" w:space="0" w:color="auto"/>
            <w:bottom w:val="none" w:sz="0" w:space="0" w:color="auto"/>
            <w:right w:val="none" w:sz="0" w:space="0" w:color="auto"/>
          </w:divBdr>
          <w:divsChild>
            <w:div w:id="1574462639">
              <w:marLeft w:val="0"/>
              <w:marRight w:val="0"/>
              <w:marTop w:val="0"/>
              <w:marBottom w:val="0"/>
              <w:divBdr>
                <w:top w:val="none" w:sz="0" w:space="0" w:color="auto"/>
                <w:left w:val="none" w:sz="0" w:space="0" w:color="auto"/>
                <w:bottom w:val="none" w:sz="0" w:space="0" w:color="auto"/>
                <w:right w:val="none" w:sz="0" w:space="0" w:color="auto"/>
              </w:divBdr>
            </w:div>
          </w:divsChild>
        </w:div>
        <w:div w:id="1432049828">
          <w:marLeft w:val="0"/>
          <w:marRight w:val="0"/>
          <w:marTop w:val="0"/>
          <w:marBottom w:val="0"/>
          <w:divBdr>
            <w:top w:val="none" w:sz="0" w:space="0" w:color="auto"/>
            <w:left w:val="none" w:sz="0" w:space="0" w:color="auto"/>
            <w:bottom w:val="none" w:sz="0" w:space="0" w:color="auto"/>
            <w:right w:val="none" w:sz="0" w:space="0" w:color="auto"/>
          </w:divBdr>
        </w:div>
        <w:div w:id="386301024">
          <w:marLeft w:val="0"/>
          <w:marRight w:val="0"/>
          <w:marTop w:val="0"/>
          <w:marBottom w:val="0"/>
          <w:divBdr>
            <w:top w:val="none" w:sz="0" w:space="0" w:color="auto"/>
            <w:left w:val="none" w:sz="0" w:space="0" w:color="auto"/>
            <w:bottom w:val="none" w:sz="0" w:space="0" w:color="auto"/>
            <w:right w:val="none" w:sz="0" w:space="0" w:color="auto"/>
          </w:divBdr>
          <w:divsChild>
            <w:div w:id="606354200">
              <w:marLeft w:val="0"/>
              <w:marRight w:val="0"/>
              <w:marTop w:val="0"/>
              <w:marBottom w:val="0"/>
              <w:divBdr>
                <w:top w:val="none" w:sz="0" w:space="0" w:color="auto"/>
                <w:left w:val="none" w:sz="0" w:space="0" w:color="auto"/>
                <w:bottom w:val="none" w:sz="0" w:space="0" w:color="auto"/>
                <w:right w:val="none" w:sz="0" w:space="0" w:color="auto"/>
              </w:divBdr>
            </w:div>
          </w:divsChild>
        </w:div>
        <w:div w:id="397871597">
          <w:marLeft w:val="0"/>
          <w:marRight w:val="0"/>
          <w:marTop w:val="0"/>
          <w:marBottom w:val="0"/>
          <w:divBdr>
            <w:top w:val="none" w:sz="0" w:space="0" w:color="auto"/>
            <w:left w:val="none" w:sz="0" w:space="0" w:color="auto"/>
            <w:bottom w:val="none" w:sz="0" w:space="0" w:color="auto"/>
            <w:right w:val="none" w:sz="0" w:space="0" w:color="auto"/>
          </w:divBdr>
        </w:div>
        <w:div w:id="1273896315">
          <w:marLeft w:val="0"/>
          <w:marRight w:val="0"/>
          <w:marTop w:val="0"/>
          <w:marBottom w:val="0"/>
          <w:divBdr>
            <w:top w:val="none" w:sz="0" w:space="0" w:color="auto"/>
            <w:left w:val="none" w:sz="0" w:space="0" w:color="auto"/>
            <w:bottom w:val="none" w:sz="0" w:space="0" w:color="auto"/>
            <w:right w:val="none" w:sz="0" w:space="0" w:color="auto"/>
          </w:divBdr>
          <w:divsChild>
            <w:div w:id="1649282308">
              <w:marLeft w:val="0"/>
              <w:marRight w:val="0"/>
              <w:marTop w:val="0"/>
              <w:marBottom w:val="0"/>
              <w:divBdr>
                <w:top w:val="none" w:sz="0" w:space="0" w:color="auto"/>
                <w:left w:val="none" w:sz="0" w:space="0" w:color="auto"/>
                <w:bottom w:val="none" w:sz="0" w:space="0" w:color="auto"/>
                <w:right w:val="none" w:sz="0" w:space="0" w:color="auto"/>
              </w:divBdr>
            </w:div>
          </w:divsChild>
        </w:div>
        <w:div w:id="181868521">
          <w:marLeft w:val="0"/>
          <w:marRight w:val="0"/>
          <w:marTop w:val="0"/>
          <w:marBottom w:val="0"/>
          <w:divBdr>
            <w:top w:val="none" w:sz="0" w:space="0" w:color="auto"/>
            <w:left w:val="none" w:sz="0" w:space="0" w:color="auto"/>
            <w:bottom w:val="none" w:sz="0" w:space="0" w:color="auto"/>
            <w:right w:val="none" w:sz="0" w:space="0" w:color="auto"/>
          </w:divBdr>
        </w:div>
        <w:div w:id="1952860177">
          <w:marLeft w:val="0"/>
          <w:marRight w:val="0"/>
          <w:marTop w:val="0"/>
          <w:marBottom w:val="0"/>
          <w:divBdr>
            <w:top w:val="none" w:sz="0" w:space="0" w:color="auto"/>
            <w:left w:val="none" w:sz="0" w:space="0" w:color="auto"/>
            <w:bottom w:val="none" w:sz="0" w:space="0" w:color="auto"/>
            <w:right w:val="none" w:sz="0" w:space="0" w:color="auto"/>
          </w:divBdr>
          <w:divsChild>
            <w:div w:id="1243099289">
              <w:marLeft w:val="0"/>
              <w:marRight w:val="0"/>
              <w:marTop w:val="0"/>
              <w:marBottom w:val="0"/>
              <w:divBdr>
                <w:top w:val="none" w:sz="0" w:space="0" w:color="auto"/>
                <w:left w:val="none" w:sz="0" w:space="0" w:color="auto"/>
                <w:bottom w:val="none" w:sz="0" w:space="0" w:color="auto"/>
                <w:right w:val="none" w:sz="0" w:space="0" w:color="auto"/>
              </w:divBdr>
            </w:div>
          </w:divsChild>
        </w:div>
        <w:div w:id="1770390921">
          <w:marLeft w:val="0"/>
          <w:marRight w:val="0"/>
          <w:marTop w:val="300"/>
          <w:marBottom w:val="0"/>
          <w:divBdr>
            <w:top w:val="none" w:sz="0" w:space="0" w:color="auto"/>
            <w:left w:val="none" w:sz="0" w:space="0" w:color="auto"/>
            <w:bottom w:val="none" w:sz="0" w:space="0" w:color="auto"/>
            <w:right w:val="none" w:sz="0" w:space="0" w:color="auto"/>
          </w:divBdr>
          <w:divsChild>
            <w:div w:id="520360056">
              <w:marLeft w:val="0"/>
              <w:marRight w:val="0"/>
              <w:marTop w:val="0"/>
              <w:marBottom w:val="0"/>
              <w:divBdr>
                <w:top w:val="none" w:sz="0" w:space="0" w:color="auto"/>
                <w:left w:val="none" w:sz="0" w:space="0" w:color="auto"/>
                <w:bottom w:val="none" w:sz="0" w:space="0" w:color="auto"/>
                <w:right w:val="none" w:sz="0" w:space="0" w:color="auto"/>
              </w:divBdr>
              <w:divsChild>
                <w:div w:id="154737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18185">
          <w:marLeft w:val="0"/>
          <w:marRight w:val="0"/>
          <w:marTop w:val="300"/>
          <w:marBottom w:val="0"/>
          <w:divBdr>
            <w:top w:val="none" w:sz="0" w:space="0" w:color="auto"/>
            <w:left w:val="none" w:sz="0" w:space="0" w:color="auto"/>
            <w:bottom w:val="none" w:sz="0" w:space="0" w:color="auto"/>
            <w:right w:val="none" w:sz="0" w:space="0" w:color="auto"/>
          </w:divBdr>
          <w:divsChild>
            <w:div w:id="336926903">
              <w:marLeft w:val="0"/>
              <w:marRight w:val="0"/>
              <w:marTop w:val="0"/>
              <w:marBottom w:val="0"/>
              <w:divBdr>
                <w:top w:val="none" w:sz="0" w:space="0" w:color="auto"/>
                <w:left w:val="none" w:sz="0" w:space="0" w:color="auto"/>
                <w:bottom w:val="none" w:sz="0" w:space="0" w:color="auto"/>
                <w:right w:val="none" w:sz="0" w:space="0" w:color="auto"/>
              </w:divBdr>
              <w:divsChild>
                <w:div w:id="136945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138078">
          <w:marLeft w:val="0"/>
          <w:marRight w:val="0"/>
          <w:marTop w:val="300"/>
          <w:marBottom w:val="0"/>
          <w:divBdr>
            <w:top w:val="none" w:sz="0" w:space="0" w:color="auto"/>
            <w:left w:val="none" w:sz="0" w:space="0" w:color="auto"/>
            <w:bottom w:val="none" w:sz="0" w:space="0" w:color="auto"/>
            <w:right w:val="none" w:sz="0" w:space="0" w:color="auto"/>
          </w:divBdr>
          <w:divsChild>
            <w:div w:id="823395112">
              <w:marLeft w:val="0"/>
              <w:marRight w:val="0"/>
              <w:marTop w:val="0"/>
              <w:marBottom w:val="0"/>
              <w:divBdr>
                <w:top w:val="none" w:sz="0" w:space="0" w:color="auto"/>
                <w:left w:val="none" w:sz="0" w:space="0" w:color="auto"/>
                <w:bottom w:val="none" w:sz="0" w:space="0" w:color="auto"/>
                <w:right w:val="none" w:sz="0" w:space="0" w:color="auto"/>
              </w:divBdr>
              <w:divsChild>
                <w:div w:id="211740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325792">
          <w:marLeft w:val="0"/>
          <w:marRight w:val="0"/>
          <w:marTop w:val="300"/>
          <w:marBottom w:val="0"/>
          <w:divBdr>
            <w:top w:val="none" w:sz="0" w:space="0" w:color="auto"/>
            <w:left w:val="none" w:sz="0" w:space="0" w:color="auto"/>
            <w:bottom w:val="none" w:sz="0" w:space="0" w:color="auto"/>
            <w:right w:val="none" w:sz="0" w:space="0" w:color="auto"/>
          </w:divBdr>
          <w:divsChild>
            <w:div w:id="2111269323">
              <w:marLeft w:val="0"/>
              <w:marRight w:val="0"/>
              <w:marTop w:val="0"/>
              <w:marBottom w:val="0"/>
              <w:divBdr>
                <w:top w:val="none" w:sz="0" w:space="0" w:color="auto"/>
                <w:left w:val="none" w:sz="0" w:space="0" w:color="auto"/>
                <w:bottom w:val="none" w:sz="0" w:space="0" w:color="auto"/>
                <w:right w:val="none" w:sz="0" w:space="0" w:color="auto"/>
              </w:divBdr>
              <w:divsChild>
                <w:div w:id="7996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2809">
      <w:bodyDiv w:val="1"/>
      <w:marLeft w:val="0"/>
      <w:marRight w:val="0"/>
      <w:marTop w:val="0"/>
      <w:marBottom w:val="0"/>
      <w:divBdr>
        <w:top w:val="none" w:sz="0" w:space="0" w:color="auto"/>
        <w:left w:val="none" w:sz="0" w:space="0" w:color="auto"/>
        <w:bottom w:val="none" w:sz="0" w:space="0" w:color="auto"/>
        <w:right w:val="none" w:sz="0" w:space="0" w:color="auto"/>
      </w:divBdr>
      <w:divsChild>
        <w:div w:id="2021201081">
          <w:marLeft w:val="0"/>
          <w:marRight w:val="0"/>
          <w:marTop w:val="0"/>
          <w:marBottom w:val="0"/>
          <w:divBdr>
            <w:top w:val="none" w:sz="0" w:space="0" w:color="auto"/>
            <w:left w:val="none" w:sz="0" w:space="0" w:color="auto"/>
            <w:bottom w:val="none" w:sz="0" w:space="0" w:color="auto"/>
            <w:right w:val="none" w:sz="0" w:space="0" w:color="auto"/>
          </w:divBdr>
        </w:div>
        <w:div w:id="362368411">
          <w:marLeft w:val="0"/>
          <w:marRight w:val="0"/>
          <w:marTop w:val="0"/>
          <w:marBottom w:val="0"/>
          <w:divBdr>
            <w:top w:val="none" w:sz="0" w:space="0" w:color="auto"/>
            <w:left w:val="none" w:sz="0" w:space="0" w:color="auto"/>
            <w:bottom w:val="none" w:sz="0" w:space="0" w:color="auto"/>
            <w:right w:val="none" w:sz="0" w:space="0" w:color="auto"/>
          </w:divBdr>
          <w:divsChild>
            <w:div w:id="2034915501">
              <w:marLeft w:val="0"/>
              <w:marRight w:val="0"/>
              <w:marTop w:val="0"/>
              <w:marBottom w:val="0"/>
              <w:divBdr>
                <w:top w:val="none" w:sz="0" w:space="0" w:color="auto"/>
                <w:left w:val="none" w:sz="0" w:space="0" w:color="auto"/>
                <w:bottom w:val="none" w:sz="0" w:space="0" w:color="auto"/>
                <w:right w:val="none" w:sz="0" w:space="0" w:color="auto"/>
              </w:divBdr>
            </w:div>
          </w:divsChild>
        </w:div>
        <w:div w:id="1372806160">
          <w:marLeft w:val="0"/>
          <w:marRight w:val="0"/>
          <w:marTop w:val="0"/>
          <w:marBottom w:val="0"/>
          <w:divBdr>
            <w:top w:val="none" w:sz="0" w:space="0" w:color="auto"/>
            <w:left w:val="none" w:sz="0" w:space="0" w:color="auto"/>
            <w:bottom w:val="none" w:sz="0" w:space="0" w:color="auto"/>
            <w:right w:val="none" w:sz="0" w:space="0" w:color="auto"/>
          </w:divBdr>
        </w:div>
        <w:div w:id="654332359">
          <w:marLeft w:val="0"/>
          <w:marRight w:val="0"/>
          <w:marTop w:val="0"/>
          <w:marBottom w:val="0"/>
          <w:divBdr>
            <w:top w:val="none" w:sz="0" w:space="0" w:color="auto"/>
            <w:left w:val="none" w:sz="0" w:space="0" w:color="auto"/>
            <w:bottom w:val="none" w:sz="0" w:space="0" w:color="auto"/>
            <w:right w:val="none" w:sz="0" w:space="0" w:color="auto"/>
          </w:divBdr>
          <w:divsChild>
            <w:div w:id="1829200517">
              <w:marLeft w:val="0"/>
              <w:marRight w:val="0"/>
              <w:marTop w:val="0"/>
              <w:marBottom w:val="0"/>
              <w:divBdr>
                <w:top w:val="none" w:sz="0" w:space="0" w:color="auto"/>
                <w:left w:val="none" w:sz="0" w:space="0" w:color="auto"/>
                <w:bottom w:val="none" w:sz="0" w:space="0" w:color="auto"/>
                <w:right w:val="none" w:sz="0" w:space="0" w:color="auto"/>
              </w:divBdr>
            </w:div>
          </w:divsChild>
        </w:div>
        <w:div w:id="1457524505">
          <w:marLeft w:val="0"/>
          <w:marRight w:val="0"/>
          <w:marTop w:val="0"/>
          <w:marBottom w:val="0"/>
          <w:divBdr>
            <w:top w:val="none" w:sz="0" w:space="0" w:color="auto"/>
            <w:left w:val="none" w:sz="0" w:space="0" w:color="auto"/>
            <w:bottom w:val="none" w:sz="0" w:space="0" w:color="auto"/>
            <w:right w:val="none" w:sz="0" w:space="0" w:color="auto"/>
          </w:divBdr>
        </w:div>
        <w:div w:id="1096827521">
          <w:marLeft w:val="0"/>
          <w:marRight w:val="0"/>
          <w:marTop w:val="0"/>
          <w:marBottom w:val="0"/>
          <w:divBdr>
            <w:top w:val="none" w:sz="0" w:space="0" w:color="auto"/>
            <w:left w:val="none" w:sz="0" w:space="0" w:color="auto"/>
            <w:bottom w:val="none" w:sz="0" w:space="0" w:color="auto"/>
            <w:right w:val="none" w:sz="0" w:space="0" w:color="auto"/>
          </w:divBdr>
          <w:divsChild>
            <w:div w:id="905847155">
              <w:marLeft w:val="0"/>
              <w:marRight w:val="0"/>
              <w:marTop w:val="0"/>
              <w:marBottom w:val="0"/>
              <w:divBdr>
                <w:top w:val="none" w:sz="0" w:space="0" w:color="auto"/>
                <w:left w:val="none" w:sz="0" w:space="0" w:color="auto"/>
                <w:bottom w:val="none" w:sz="0" w:space="0" w:color="auto"/>
                <w:right w:val="none" w:sz="0" w:space="0" w:color="auto"/>
              </w:divBdr>
            </w:div>
          </w:divsChild>
        </w:div>
        <w:div w:id="1573617585">
          <w:marLeft w:val="0"/>
          <w:marRight w:val="0"/>
          <w:marTop w:val="0"/>
          <w:marBottom w:val="0"/>
          <w:divBdr>
            <w:top w:val="none" w:sz="0" w:space="0" w:color="auto"/>
            <w:left w:val="none" w:sz="0" w:space="0" w:color="auto"/>
            <w:bottom w:val="none" w:sz="0" w:space="0" w:color="auto"/>
            <w:right w:val="none" w:sz="0" w:space="0" w:color="auto"/>
          </w:divBdr>
        </w:div>
        <w:div w:id="1474441477">
          <w:marLeft w:val="0"/>
          <w:marRight w:val="0"/>
          <w:marTop w:val="0"/>
          <w:marBottom w:val="0"/>
          <w:divBdr>
            <w:top w:val="none" w:sz="0" w:space="0" w:color="auto"/>
            <w:left w:val="none" w:sz="0" w:space="0" w:color="auto"/>
            <w:bottom w:val="none" w:sz="0" w:space="0" w:color="auto"/>
            <w:right w:val="none" w:sz="0" w:space="0" w:color="auto"/>
          </w:divBdr>
          <w:divsChild>
            <w:div w:id="1289243715">
              <w:marLeft w:val="0"/>
              <w:marRight w:val="0"/>
              <w:marTop w:val="0"/>
              <w:marBottom w:val="0"/>
              <w:divBdr>
                <w:top w:val="none" w:sz="0" w:space="0" w:color="auto"/>
                <w:left w:val="none" w:sz="0" w:space="0" w:color="auto"/>
                <w:bottom w:val="none" w:sz="0" w:space="0" w:color="auto"/>
                <w:right w:val="none" w:sz="0" w:space="0" w:color="auto"/>
              </w:divBdr>
            </w:div>
          </w:divsChild>
        </w:div>
        <w:div w:id="609702454">
          <w:marLeft w:val="0"/>
          <w:marRight w:val="0"/>
          <w:marTop w:val="0"/>
          <w:marBottom w:val="0"/>
          <w:divBdr>
            <w:top w:val="none" w:sz="0" w:space="0" w:color="auto"/>
            <w:left w:val="none" w:sz="0" w:space="0" w:color="auto"/>
            <w:bottom w:val="none" w:sz="0" w:space="0" w:color="auto"/>
            <w:right w:val="none" w:sz="0" w:space="0" w:color="auto"/>
          </w:divBdr>
        </w:div>
        <w:div w:id="1723479107">
          <w:marLeft w:val="0"/>
          <w:marRight w:val="0"/>
          <w:marTop w:val="0"/>
          <w:marBottom w:val="0"/>
          <w:divBdr>
            <w:top w:val="none" w:sz="0" w:space="0" w:color="auto"/>
            <w:left w:val="none" w:sz="0" w:space="0" w:color="auto"/>
            <w:bottom w:val="none" w:sz="0" w:space="0" w:color="auto"/>
            <w:right w:val="none" w:sz="0" w:space="0" w:color="auto"/>
          </w:divBdr>
          <w:divsChild>
            <w:div w:id="1873957806">
              <w:marLeft w:val="0"/>
              <w:marRight w:val="0"/>
              <w:marTop w:val="0"/>
              <w:marBottom w:val="0"/>
              <w:divBdr>
                <w:top w:val="none" w:sz="0" w:space="0" w:color="auto"/>
                <w:left w:val="none" w:sz="0" w:space="0" w:color="auto"/>
                <w:bottom w:val="none" w:sz="0" w:space="0" w:color="auto"/>
                <w:right w:val="none" w:sz="0" w:space="0" w:color="auto"/>
              </w:divBdr>
            </w:div>
          </w:divsChild>
        </w:div>
        <w:div w:id="2127582532">
          <w:marLeft w:val="0"/>
          <w:marRight w:val="0"/>
          <w:marTop w:val="0"/>
          <w:marBottom w:val="0"/>
          <w:divBdr>
            <w:top w:val="none" w:sz="0" w:space="0" w:color="auto"/>
            <w:left w:val="none" w:sz="0" w:space="0" w:color="auto"/>
            <w:bottom w:val="none" w:sz="0" w:space="0" w:color="auto"/>
            <w:right w:val="none" w:sz="0" w:space="0" w:color="auto"/>
          </w:divBdr>
        </w:div>
        <w:div w:id="435835748">
          <w:marLeft w:val="0"/>
          <w:marRight w:val="0"/>
          <w:marTop w:val="0"/>
          <w:marBottom w:val="0"/>
          <w:divBdr>
            <w:top w:val="none" w:sz="0" w:space="0" w:color="auto"/>
            <w:left w:val="none" w:sz="0" w:space="0" w:color="auto"/>
            <w:bottom w:val="none" w:sz="0" w:space="0" w:color="auto"/>
            <w:right w:val="none" w:sz="0" w:space="0" w:color="auto"/>
          </w:divBdr>
          <w:divsChild>
            <w:div w:id="808402502">
              <w:marLeft w:val="0"/>
              <w:marRight w:val="0"/>
              <w:marTop w:val="0"/>
              <w:marBottom w:val="0"/>
              <w:divBdr>
                <w:top w:val="none" w:sz="0" w:space="0" w:color="auto"/>
                <w:left w:val="none" w:sz="0" w:space="0" w:color="auto"/>
                <w:bottom w:val="none" w:sz="0" w:space="0" w:color="auto"/>
                <w:right w:val="none" w:sz="0" w:space="0" w:color="auto"/>
              </w:divBdr>
            </w:div>
          </w:divsChild>
        </w:div>
        <w:div w:id="1003053094">
          <w:marLeft w:val="0"/>
          <w:marRight w:val="0"/>
          <w:marTop w:val="0"/>
          <w:marBottom w:val="0"/>
          <w:divBdr>
            <w:top w:val="none" w:sz="0" w:space="0" w:color="auto"/>
            <w:left w:val="none" w:sz="0" w:space="0" w:color="auto"/>
            <w:bottom w:val="none" w:sz="0" w:space="0" w:color="auto"/>
            <w:right w:val="none" w:sz="0" w:space="0" w:color="auto"/>
          </w:divBdr>
        </w:div>
        <w:div w:id="1827089065">
          <w:marLeft w:val="0"/>
          <w:marRight w:val="0"/>
          <w:marTop w:val="0"/>
          <w:marBottom w:val="0"/>
          <w:divBdr>
            <w:top w:val="none" w:sz="0" w:space="0" w:color="auto"/>
            <w:left w:val="none" w:sz="0" w:space="0" w:color="auto"/>
            <w:bottom w:val="none" w:sz="0" w:space="0" w:color="auto"/>
            <w:right w:val="none" w:sz="0" w:space="0" w:color="auto"/>
          </w:divBdr>
          <w:divsChild>
            <w:div w:id="878476513">
              <w:marLeft w:val="0"/>
              <w:marRight w:val="0"/>
              <w:marTop w:val="0"/>
              <w:marBottom w:val="0"/>
              <w:divBdr>
                <w:top w:val="none" w:sz="0" w:space="0" w:color="auto"/>
                <w:left w:val="none" w:sz="0" w:space="0" w:color="auto"/>
                <w:bottom w:val="none" w:sz="0" w:space="0" w:color="auto"/>
                <w:right w:val="none" w:sz="0" w:space="0" w:color="auto"/>
              </w:divBdr>
            </w:div>
          </w:divsChild>
        </w:div>
        <w:div w:id="1705056157">
          <w:marLeft w:val="0"/>
          <w:marRight w:val="0"/>
          <w:marTop w:val="300"/>
          <w:marBottom w:val="0"/>
          <w:divBdr>
            <w:top w:val="none" w:sz="0" w:space="0" w:color="auto"/>
            <w:left w:val="none" w:sz="0" w:space="0" w:color="auto"/>
            <w:bottom w:val="none" w:sz="0" w:space="0" w:color="auto"/>
            <w:right w:val="none" w:sz="0" w:space="0" w:color="auto"/>
          </w:divBdr>
          <w:divsChild>
            <w:div w:id="988173858">
              <w:marLeft w:val="0"/>
              <w:marRight w:val="0"/>
              <w:marTop w:val="0"/>
              <w:marBottom w:val="0"/>
              <w:divBdr>
                <w:top w:val="none" w:sz="0" w:space="0" w:color="auto"/>
                <w:left w:val="none" w:sz="0" w:space="0" w:color="auto"/>
                <w:bottom w:val="none" w:sz="0" w:space="0" w:color="auto"/>
                <w:right w:val="none" w:sz="0" w:space="0" w:color="auto"/>
              </w:divBdr>
              <w:divsChild>
                <w:div w:id="604575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774890">
          <w:marLeft w:val="0"/>
          <w:marRight w:val="0"/>
          <w:marTop w:val="300"/>
          <w:marBottom w:val="0"/>
          <w:divBdr>
            <w:top w:val="none" w:sz="0" w:space="0" w:color="auto"/>
            <w:left w:val="none" w:sz="0" w:space="0" w:color="auto"/>
            <w:bottom w:val="none" w:sz="0" w:space="0" w:color="auto"/>
            <w:right w:val="none" w:sz="0" w:space="0" w:color="auto"/>
          </w:divBdr>
          <w:divsChild>
            <w:div w:id="969559095">
              <w:marLeft w:val="0"/>
              <w:marRight w:val="0"/>
              <w:marTop w:val="0"/>
              <w:marBottom w:val="0"/>
              <w:divBdr>
                <w:top w:val="none" w:sz="0" w:space="0" w:color="auto"/>
                <w:left w:val="none" w:sz="0" w:space="0" w:color="auto"/>
                <w:bottom w:val="none" w:sz="0" w:space="0" w:color="auto"/>
                <w:right w:val="none" w:sz="0" w:space="0" w:color="auto"/>
              </w:divBdr>
              <w:divsChild>
                <w:div w:id="198581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376125">
          <w:marLeft w:val="0"/>
          <w:marRight w:val="0"/>
          <w:marTop w:val="300"/>
          <w:marBottom w:val="0"/>
          <w:divBdr>
            <w:top w:val="none" w:sz="0" w:space="0" w:color="auto"/>
            <w:left w:val="none" w:sz="0" w:space="0" w:color="auto"/>
            <w:bottom w:val="none" w:sz="0" w:space="0" w:color="auto"/>
            <w:right w:val="none" w:sz="0" w:space="0" w:color="auto"/>
          </w:divBdr>
          <w:divsChild>
            <w:div w:id="498543911">
              <w:marLeft w:val="0"/>
              <w:marRight w:val="0"/>
              <w:marTop w:val="0"/>
              <w:marBottom w:val="0"/>
              <w:divBdr>
                <w:top w:val="none" w:sz="0" w:space="0" w:color="auto"/>
                <w:left w:val="none" w:sz="0" w:space="0" w:color="auto"/>
                <w:bottom w:val="none" w:sz="0" w:space="0" w:color="auto"/>
                <w:right w:val="none" w:sz="0" w:space="0" w:color="auto"/>
              </w:divBdr>
              <w:divsChild>
                <w:div w:id="109277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76050">
          <w:marLeft w:val="0"/>
          <w:marRight w:val="0"/>
          <w:marTop w:val="300"/>
          <w:marBottom w:val="0"/>
          <w:divBdr>
            <w:top w:val="none" w:sz="0" w:space="0" w:color="auto"/>
            <w:left w:val="none" w:sz="0" w:space="0" w:color="auto"/>
            <w:bottom w:val="none" w:sz="0" w:space="0" w:color="auto"/>
            <w:right w:val="none" w:sz="0" w:space="0" w:color="auto"/>
          </w:divBdr>
          <w:divsChild>
            <w:div w:id="652369861">
              <w:marLeft w:val="0"/>
              <w:marRight w:val="0"/>
              <w:marTop w:val="0"/>
              <w:marBottom w:val="0"/>
              <w:divBdr>
                <w:top w:val="none" w:sz="0" w:space="0" w:color="auto"/>
                <w:left w:val="none" w:sz="0" w:space="0" w:color="auto"/>
                <w:bottom w:val="none" w:sz="0" w:space="0" w:color="auto"/>
                <w:right w:val="none" w:sz="0" w:space="0" w:color="auto"/>
              </w:divBdr>
              <w:divsChild>
                <w:div w:id="1453671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4761">
      <w:bodyDiv w:val="1"/>
      <w:marLeft w:val="0"/>
      <w:marRight w:val="0"/>
      <w:marTop w:val="0"/>
      <w:marBottom w:val="0"/>
      <w:divBdr>
        <w:top w:val="none" w:sz="0" w:space="0" w:color="auto"/>
        <w:left w:val="none" w:sz="0" w:space="0" w:color="auto"/>
        <w:bottom w:val="none" w:sz="0" w:space="0" w:color="auto"/>
        <w:right w:val="none" w:sz="0" w:space="0" w:color="auto"/>
      </w:divBdr>
      <w:divsChild>
        <w:div w:id="863983145">
          <w:marLeft w:val="0"/>
          <w:marRight w:val="0"/>
          <w:marTop w:val="0"/>
          <w:marBottom w:val="0"/>
          <w:divBdr>
            <w:top w:val="none" w:sz="0" w:space="0" w:color="auto"/>
            <w:left w:val="none" w:sz="0" w:space="0" w:color="auto"/>
            <w:bottom w:val="none" w:sz="0" w:space="0" w:color="auto"/>
            <w:right w:val="none" w:sz="0" w:space="0" w:color="auto"/>
          </w:divBdr>
        </w:div>
        <w:div w:id="1831284568">
          <w:marLeft w:val="0"/>
          <w:marRight w:val="0"/>
          <w:marTop w:val="0"/>
          <w:marBottom w:val="0"/>
          <w:divBdr>
            <w:top w:val="none" w:sz="0" w:space="0" w:color="auto"/>
            <w:left w:val="none" w:sz="0" w:space="0" w:color="auto"/>
            <w:bottom w:val="none" w:sz="0" w:space="0" w:color="auto"/>
            <w:right w:val="none" w:sz="0" w:space="0" w:color="auto"/>
          </w:divBdr>
          <w:divsChild>
            <w:div w:id="78866435">
              <w:marLeft w:val="0"/>
              <w:marRight w:val="0"/>
              <w:marTop w:val="0"/>
              <w:marBottom w:val="0"/>
              <w:divBdr>
                <w:top w:val="none" w:sz="0" w:space="0" w:color="auto"/>
                <w:left w:val="none" w:sz="0" w:space="0" w:color="auto"/>
                <w:bottom w:val="none" w:sz="0" w:space="0" w:color="auto"/>
                <w:right w:val="none" w:sz="0" w:space="0" w:color="auto"/>
              </w:divBdr>
            </w:div>
          </w:divsChild>
        </w:div>
        <w:div w:id="1219633531">
          <w:marLeft w:val="0"/>
          <w:marRight w:val="0"/>
          <w:marTop w:val="0"/>
          <w:marBottom w:val="0"/>
          <w:divBdr>
            <w:top w:val="none" w:sz="0" w:space="0" w:color="auto"/>
            <w:left w:val="none" w:sz="0" w:space="0" w:color="auto"/>
            <w:bottom w:val="none" w:sz="0" w:space="0" w:color="auto"/>
            <w:right w:val="none" w:sz="0" w:space="0" w:color="auto"/>
          </w:divBdr>
        </w:div>
        <w:div w:id="1922564499">
          <w:marLeft w:val="0"/>
          <w:marRight w:val="0"/>
          <w:marTop w:val="0"/>
          <w:marBottom w:val="0"/>
          <w:divBdr>
            <w:top w:val="none" w:sz="0" w:space="0" w:color="auto"/>
            <w:left w:val="none" w:sz="0" w:space="0" w:color="auto"/>
            <w:bottom w:val="none" w:sz="0" w:space="0" w:color="auto"/>
            <w:right w:val="none" w:sz="0" w:space="0" w:color="auto"/>
          </w:divBdr>
          <w:divsChild>
            <w:div w:id="1991597319">
              <w:marLeft w:val="0"/>
              <w:marRight w:val="0"/>
              <w:marTop w:val="0"/>
              <w:marBottom w:val="0"/>
              <w:divBdr>
                <w:top w:val="none" w:sz="0" w:space="0" w:color="auto"/>
                <w:left w:val="none" w:sz="0" w:space="0" w:color="auto"/>
                <w:bottom w:val="none" w:sz="0" w:space="0" w:color="auto"/>
                <w:right w:val="none" w:sz="0" w:space="0" w:color="auto"/>
              </w:divBdr>
            </w:div>
          </w:divsChild>
        </w:div>
        <w:div w:id="2141460120">
          <w:marLeft w:val="0"/>
          <w:marRight w:val="0"/>
          <w:marTop w:val="0"/>
          <w:marBottom w:val="0"/>
          <w:divBdr>
            <w:top w:val="none" w:sz="0" w:space="0" w:color="auto"/>
            <w:left w:val="none" w:sz="0" w:space="0" w:color="auto"/>
            <w:bottom w:val="none" w:sz="0" w:space="0" w:color="auto"/>
            <w:right w:val="none" w:sz="0" w:space="0" w:color="auto"/>
          </w:divBdr>
        </w:div>
        <w:div w:id="1326782824">
          <w:marLeft w:val="0"/>
          <w:marRight w:val="0"/>
          <w:marTop w:val="0"/>
          <w:marBottom w:val="0"/>
          <w:divBdr>
            <w:top w:val="none" w:sz="0" w:space="0" w:color="auto"/>
            <w:left w:val="none" w:sz="0" w:space="0" w:color="auto"/>
            <w:bottom w:val="none" w:sz="0" w:space="0" w:color="auto"/>
            <w:right w:val="none" w:sz="0" w:space="0" w:color="auto"/>
          </w:divBdr>
          <w:divsChild>
            <w:div w:id="1397781894">
              <w:marLeft w:val="0"/>
              <w:marRight w:val="0"/>
              <w:marTop w:val="0"/>
              <w:marBottom w:val="0"/>
              <w:divBdr>
                <w:top w:val="none" w:sz="0" w:space="0" w:color="auto"/>
                <w:left w:val="none" w:sz="0" w:space="0" w:color="auto"/>
                <w:bottom w:val="none" w:sz="0" w:space="0" w:color="auto"/>
                <w:right w:val="none" w:sz="0" w:space="0" w:color="auto"/>
              </w:divBdr>
            </w:div>
          </w:divsChild>
        </w:div>
        <w:div w:id="1288781347">
          <w:marLeft w:val="0"/>
          <w:marRight w:val="0"/>
          <w:marTop w:val="0"/>
          <w:marBottom w:val="0"/>
          <w:divBdr>
            <w:top w:val="none" w:sz="0" w:space="0" w:color="auto"/>
            <w:left w:val="none" w:sz="0" w:space="0" w:color="auto"/>
            <w:bottom w:val="none" w:sz="0" w:space="0" w:color="auto"/>
            <w:right w:val="none" w:sz="0" w:space="0" w:color="auto"/>
          </w:divBdr>
        </w:div>
        <w:div w:id="1877542191">
          <w:marLeft w:val="0"/>
          <w:marRight w:val="0"/>
          <w:marTop w:val="0"/>
          <w:marBottom w:val="0"/>
          <w:divBdr>
            <w:top w:val="none" w:sz="0" w:space="0" w:color="auto"/>
            <w:left w:val="none" w:sz="0" w:space="0" w:color="auto"/>
            <w:bottom w:val="none" w:sz="0" w:space="0" w:color="auto"/>
            <w:right w:val="none" w:sz="0" w:space="0" w:color="auto"/>
          </w:divBdr>
          <w:divsChild>
            <w:div w:id="1295522314">
              <w:marLeft w:val="0"/>
              <w:marRight w:val="0"/>
              <w:marTop w:val="0"/>
              <w:marBottom w:val="0"/>
              <w:divBdr>
                <w:top w:val="none" w:sz="0" w:space="0" w:color="auto"/>
                <w:left w:val="none" w:sz="0" w:space="0" w:color="auto"/>
                <w:bottom w:val="none" w:sz="0" w:space="0" w:color="auto"/>
                <w:right w:val="none" w:sz="0" w:space="0" w:color="auto"/>
              </w:divBdr>
            </w:div>
          </w:divsChild>
        </w:div>
        <w:div w:id="1463032668">
          <w:marLeft w:val="0"/>
          <w:marRight w:val="0"/>
          <w:marTop w:val="0"/>
          <w:marBottom w:val="0"/>
          <w:divBdr>
            <w:top w:val="none" w:sz="0" w:space="0" w:color="auto"/>
            <w:left w:val="none" w:sz="0" w:space="0" w:color="auto"/>
            <w:bottom w:val="none" w:sz="0" w:space="0" w:color="auto"/>
            <w:right w:val="none" w:sz="0" w:space="0" w:color="auto"/>
          </w:divBdr>
        </w:div>
        <w:div w:id="1175921257">
          <w:marLeft w:val="0"/>
          <w:marRight w:val="0"/>
          <w:marTop w:val="0"/>
          <w:marBottom w:val="0"/>
          <w:divBdr>
            <w:top w:val="none" w:sz="0" w:space="0" w:color="auto"/>
            <w:left w:val="none" w:sz="0" w:space="0" w:color="auto"/>
            <w:bottom w:val="none" w:sz="0" w:space="0" w:color="auto"/>
            <w:right w:val="none" w:sz="0" w:space="0" w:color="auto"/>
          </w:divBdr>
          <w:divsChild>
            <w:div w:id="707804776">
              <w:marLeft w:val="0"/>
              <w:marRight w:val="0"/>
              <w:marTop w:val="0"/>
              <w:marBottom w:val="0"/>
              <w:divBdr>
                <w:top w:val="none" w:sz="0" w:space="0" w:color="auto"/>
                <w:left w:val="none" w:sz="0" w:space="0" w:color="auto"/>
                <w:bottom w:val="none" w:sz="0" w:space="0" w:color="auto"/>
                <w:right w:val="none" w:sz="0" w:space="0" w:color="auto"/>
              </w:divBdr>
            </w:div>
          </w:divsChild>
        </w:div>
        <w:div w:id="902760025">
          <w:marLeft w:val="0"/>
          <w:marRight w:val="0"/>
          <w:marTop w:val="0"/>
          <w:marBottom w:val="0"/>
          <w:divBdr>
            <w:top w:val="none" w:sz="0" w:space="0" w:color="auto"/>
            <w:left w:val="none" w:sz="0" w:space="0" w:color="auto"/>
            <w:bottom w:val="none" w:sz="0" w:space="0" w:color="auto"/>
            <w:right w:val="none" w:sz="0" w:space="0" w:color="auto"/>
          </w:divBdr>
        </w:div>
        <w:div w:id="821122929">
          <w:marLeft w:val="0"/>
          <w:marRight w:val="0"/>
          <w:marTop w:val="0"/>
          <w:marBottom w:val="0"/>
          <w:divBdr>
            <w:top w:val="none" w:sz="0" w:space="0" w:color="auto"/>
            <w:left w:val="none" w:sz="0" w:space="0" w:color="auto"/>
            <w:bottom w:val="none" w:sz="0" w:space="0" w:color="auto"/>
            <w:right w:val="none" w:sz="0" w:space="0" w:color="auto"/>
          </w:divBdr>
          <w:divsChild>
            <w:div w:id="71779157">
              <w:marLeft w:val="0"/>
              <w:marRight w:val="0"/>
              <w:marTop w:val="0"/>
              <w:marBottom w:val="0"/>
              <w:divBdr>
                <w:top w:val="none" w:sz="0" w:space="0" w:color="auto"/>
                <w:left w:val="none" w:sz="0" w:space="0" w:color="auto"/>
                <w:bottom w:val="none" w:sz="0" w:space="0" w:color="auto"/>
                <w:right w:val="none" w:sz="0" w:space="0" w:color="auto"/>
              </w:divBdr>
            </w:div>
          </w:divsChild>
        </w:div>
        <w:div w:id="537468943">
          <w:marLeft w:val="0"/>
          <w:marRight w:val="0"/>
          <w:marTop w:val="0"/>
          <w:marBottom w:val="0"/>
          <w:divBdr>
            <w:top w:val="none" w:sz="0" w:space="0" w:color="auto"/>
            <w:left w:val="none" w:sz="0" w:space="0" w:color="auto"/>
            <w:bottom w:val="none" w:sz="0" w:space="0" w:color="auto"/>
            <w:right w:val="none" w:sz="0" w:space="0" w:color="auto"/>
          </w:divBdr>
        </w:div>
        <w:div w:id="209438">
          <w:marLeft w:val="0"/>
          <w:marRight w:val="0"/>
          <w:marTop w:val="0"/>
          <w:marBottom w:val="0"/>
          <w:divBdr>
            <w:top w:val="none" w:sz="0" w:space="0" w:color="auto"/>
            <w:left w:val="none" w:sz="0" w:space="0" w:color="auto"/>
            <w:bottom w:val="none" w:sz="0" w:space="0" w:color="auto"/>
            <w:right w:val="none" w:sz="0" w:space="0" w:color="auto"/>
          </w:divBdr>
          <w:divsChild>
            <w:div w:id="1862546222">
              <w:marLeft w:val="0"/>
              <w:marRight w:val="0"/>
              <w:marTop w:val="0"/>
              <w:marBottom w:val="0"/>
              <w:divBdr>
                <w:top w:val="none" w:sz="0" w:space="0" w:color="auto"/>
                <w:left w:val="none" w:sz="0" w:space="0" w:color="auto"/>
                <w:bottom w:val="none" w:sz="0" w:space="0" w:color="auto"/>
                <w:right w:val="none" w:sz="0" w:space="0" w:color="auto"/>
              </w:divBdr>
            </w:div>
          </w:divsChild>
        </w:div>
        <w:div w:id="263071446">
          <w:marLeft w:val="0"/>
          <w:marRight w:val="0"/>
          <w:marTop w:val="300"/>
          <w:marBottom w:val="0"/>
          <w:divBdr>
            <w:top w:val="none" w:sz="0" w:space="0" w:color="auto"/>
            <w:left w:val="none" w:sz="0" w:space="0" w:color="auto"/>
            <w:bottom w:val="none" w:sz="0" w:space="0" w:color="auto"/>
            <w:right w:val="none" w:sz="0" w:space="0" w:color="auto"/>
          </w:divBdr>
          <w:divsChild>
            <w:div w:id="510684999">
              <w:marLeft w:val="0"/>
              <w:marRight w:val="0"/>
              <w:marTop w:val="0"/>
              <w:marBottom w:val="0"/>
              <w:divBdr>
                <w:top w:val="none" w:sz="0" w:space="0" w:color="auto"/>
                <w:left w:val="none" w:sz="0" w:space="0" w:color="auto"/>
                <w:bottom w:val="none" w:sz="0" w:space="0" w:color="auto"/>
                <w:right w:val="none" w:sz="0" w:space="0" w:color="auto"/>
              </w:divBdr>
              <w:divsChild>
                <w:div w:id="114905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4977">
          <w:marLeft w:val="0"/>
          <w:marRight w:val="0"/>
          <w:marTop w:val="300"/>
          <w:marBottom w:val="0"/>
          <w:divBdr>
            <w:top w:val="none" w:sz="0" w:space="0" w:color="auto"/>
            <w:left w:val="none" w:sz="0" w:space="0" w:color="auto"/>
            <w:bottom w:val="none" w:sz="0" w:space="0" w:color="auto"/>
            <w:right w:val="none" w:sz="0" w:space="0" w:color="auto"/>
          </w:divBdr>
          <w:divsChild>
            <w:div w:id="339896696">
              <w:marLeft w:val="0"/>
              <w:marRight w:val="0"/>
              <w:marTop w:val="0"/>
              <w:marBottom w:val="0"/>
              <w:divBdr>
                <w:top w:val="none" w:sz="0" w:space="0" w:color="auto"/>
                <w:left w:val="none" w:sz="0" w:space="0" w:color="auto"/>
                <w:bottom w:val="none" w:sz="0" w:space="0" w:color="auto"/>
                <w:right w:val="none" w:sz="0" w:space="0" w:color="auto"/>
              </w:divBdr>
              <w:divsChild>
                <w:div w:id="169870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979826">
          <w:marLeft w:val="0"/>
          <w:marRight w:val="0"/>
          <w:marTop w:val="300"/>
          <w:marBottom w:val="0"/>
          <w:divBdr>
            <w:top w:val="none" w:sz="0" w:space="0" w:color="auto"/>
            <w:left w:val="none" w:sz="0" w:space="0" w:color="auto"/>
            <w:bottom w:val="none" w:sz="0" w:space="0" w:color="auto"/>
            <w:right w:val="none" w:sz="0" w:space="0" w:color="auto"/>
          </w:divBdr>
          <w:divsChild>
            <w:div w:id="1477605947">
              <w:marLeft w:val="0"/>
              <w:marRight w:val="0"/>
              <w:marTop w:val="0"/>
              <w:marBottom w:val="0"/>
              <w:divBdr>
                <w:top w:val="none" w:sz="0" w:space="0" w:color="auto"/>
                <w:left w:val="none" w:sz="0" w:space="0" w:color="auto"/>
                <w:bottom w:val="none" w:sz="0" w:space="0" w:color="auto"/>
                <w:right w:val="none" w:sz="0" w:space="0" w:color="auto"/>
              </w:divBdr>
              <w:divsChild>
                <w:div w:id="58789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879057">
          <w:marLeft w:val="0"/>
          <w:marRight w:val="0"/>
          <w:marTop w:val="300"/>
          <w:marBottom w:val="0"/>
          <w:divBdr>
            <w:top w:val="none" w:sz="0" w:space="0" w:color="auto"/>
            <w:left w:val="none" w:sz="0" w:space="0" w:color="auto"/>
            <w:bottom w:val="none" w:sz="0" w:space="0" w:color="auto"/>
            <w:right w:val="none" w:sz="0" w:space="0" w:color="auto"/>
          </w:divBdr>
          <w:divsChild>
            <w:div w:id="565384758">
              <w:marLeft w:val="0"/>
              <w:marRight w:val="0"/>
              <w:marTop w:val="0"/>
              <w:marBottom w:val="0"/>
              <w:divBdr>
                <w:top w:val="none" w:sz="0" w:space="0" w:color="auto"/>
                <w:left w:val="none" w:sz="0" w:space="0" w:color="auto"/>
                <w:bottom w:val="none" w:sz="0" w:space="0" w:color="auto"/>
                <w:right w:val="none" w:sz="0" w:space="0" w:color="auto"/>
              </w:divBdr>
              <w:divsChild>
                <w:div w:id="84825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14350">
      <w:bodyDiv w:val="1"/>
      <w:marLeft w:val="0"/>
      <w:marRight w:val="0"/>
      <w:marTop w:val="0"/>
      <w:marBottom w:val="0"/>
      <w:divBdr>
        <w:top w:val="none" w:sz="0" w:space="0" w:color="auto"/>
        <w:left w:val="none" w:sz="0" w:space="0" w:color="auto"/>
        <w:bottom w:val="none" w:sz="0" w:space="0" w:color="auto"/>
        <w:right w:val="none" w:sz="0" w:space="0" w:color="auto"/>
      </w:divBdr>
      <w:divsChild>
        <w:div w:id="1626960343">
          <w:marLeft w:val="0"/>
          <w:marRight w:val="0"/>
          <w:marTop w:val="0"/>
          <w:marBottom w:val="0"/>
          <w:divBdr>
            <w:top w:val="none" w:sz="0" w:space="0" w:color="auto"/>
            <w:left w:val="none" w:sz="0" w:space="0" w:color="auto"/>
            <w:bottom w:val="none" w:sz="0" w:space="0" w:color="auto"/>
            <w:right w:val="none" w:sz="0" w:space="0" w:color="auto"/>
          </w:divBdr>
        </w:div>
        <w:div w:id="1998727349">
          <w:marLeft w:val="0"/>
          <w:marRight w:val="0"/>
          <w:marTop w:val="0"/>
          <w:marBottom w:val="0"/>
          <w:divBdr>
            <w:top w:val="none" w:sz="0" w:space="0" w:color="auto"/>
            <w:left w:val="none" w:sz="0" w:space="0" w:color="auto"/>
            <w:bottom w:val="none" w:sz="0" w:space="0" w:color="auto"/>
            <w:right w:val="none" w:sz="0" w:space="0" w:color="auto"/>
          </w:divBdr>
          <w:divsChild>
            <w:div w:id="1879974083">
              <w:marLeft w:val="0"/>
              <w:marRight w:val="0"/>
              <w:marTop w:val="0"/>
              <w:marBottom w:val="0"/>
              <w:divBdr>
                <w:top w:val="none" w:sz="0" w:space="0" w:color="auto"/>
                <w:left w:val="none" w:sz="0" w:space="0" w:color="auto"/>
                <w:bottom w:val="none" w:sz="0" w:space="0" w:color="auto"/>
                <w:right w:val="none" w:sz="0" w:space="0" w:color="auto"/>
              </w:divBdr>
            </w:div>
          </w:divsChild>
        </w:div>
        <w:div w:id="743380433">
          <w:marLeft w:val="0"/>
          <w:marRight w:val="0"/>
          <w:marTop w:val="0"/>
          <w:marBottom w:val="0"/>
          <w:divBdr>
            <w:top w:val="none" w:sz="0" w:space="0" w:color="auto"/>
            <w:left w:val="none" w:sz="0" w:space="0" w:color="auto"/>
            <w:bottom w:val="none" w:sz="0" w:space="0" w:color="auto"/>
            <w:right w:val="none" w:sz="0" w:space="0" w:color="auto"/>
          </w:divBdr>
        </w:div>
        <w:div w:id="905844133">
          <w:marLeft w:val="0"/>
          <w:marRight w:val="0"/>
          <w:marTop w:val="0"/>
          <w:marBottom w:val="0"/>
          <w:divBdr>
            <w:top w:val="none" w:sz="0" w:space="0" w:color="auto"/>
            <w:left w:val="none" w:sz="0" w:space="0" w:color="auto"/>
            <w:bottom w:val="none" w:sz="0" w:space="0" w:color="auto"/>
            <w:right w:val="none" w:sz="0" w:space="0" w:color="auto"/>
          </w:divBdr>
          <w:divsChild>
            <w:div w:id="1942566423">
              <w:marLeft w:val="0"/>
              <w:marRight w:val="0"/>
              <w:marTop w:val="0"/>
              <w:marBottom w:val="0"/>
              <w:divBdr>
                <w:top w:val="none" w:sz="0" w:space="0" w:color="auto"/>
                <w:left w:val="none" w:sz="0" w:space="0" w:color="auto"/>
                <w:bottom w:val="none" w:sz="0" w:space="0" w:color="auto"/>
                <w:right w:val="none" w:sz="0" w:space="0" w:color="auto"/>
              </w:divBdr>
            </w:div>
          </w:divsChild>
        </w:div>
        <w:div w:id="1533298489">
          <w:marLeft w:val="0"/>
          <w:marRight w:val="0"/>
          <w:marTop w:val="0"/>
          <w:marBottom w:val="0"/>
          <w:divBdr>
            <w:top w:val="none" w:sz="0" w:space="0" w:color="auto"/>
            <w:left w:val="none" w:sz="0" w:space="0" w:color="auto"/>
            <w:bottom w:val="none" w:sz="0" w:space="0" w:color="auto"/>
            <w:right w:val="none" w:sz="0" w:space="0" w:color="auto"/>
          </w:divBdr>
        </w:div>
        <w:div w:id="1616055863">
          <w:marLeft w:val="0"/>
          <w:marRight w:val="0"/>
          <w:marTop w:val="0"/>
          <w:marBottom w:val="0"/>
          <w:divBdr>
            <w:top w:val="none" w:sz="0" w:space="0" w:color="auto"/>
            <w:left w:val="none" w:sz="0" w:space="0" w:color="auto"/>
            <w:bottom w:val="none" w:sz="0" w:space="0" w:color="auto"/>
            <w:right w:val="none" w:sz="0" w:space="0" w:color="auto"/>
          </w:divBdr>
          <w:divsChild>
            <w:div w:id="1835947310">
              <w:marLeft w:val="0"/>
              <w:marRight w:val="0"/>
              <w:marTop w:val="0"/>
              <w:marBottom w:val="0"/>
              <w:divBdr>
                <w:top w:val="none" w:sz="0" w:space="0" w:color="auto"/>
                <w:left w:val="none" w:sz="0" w:space="0" w:color="auto"/>
                <w:bottom w:val="none" w:sz="0" w:space="0" w:color="auto"/>
                <w:right w:val="none" w:sz="0" w:space="0" w:color="auto"/>
              </w:divBdr>
            </w:div>
          </w:divsChild>
        </w:div>
        <w:div w:id="1443917668">
          <w:marLeft w:val="0"/>
          <w:marRight w:val="0"/>
          <w:marTop w:val="0"/>
          <w:marBottom w:val="0"/>
          <w:divBdr>
            <w:top w:val="none" w:sz="0" w:space="0" w:color="auto"/>
            <w:left w:val="none" w:sz="0" w:space="0" w:color="auto"/>
            <w:bottom w:val="none" w:sz="0" w:space="0" w:color="auto"/>
            <w:right w:val="none" w:sz="0" w:space="0" w:color="auto"/>
          </w:divBdr>
        </w:div>
        <w:div w:id="1700201191">
          <w:marLeft w:val="0"/>
          <w:marRight w:val="0"/>
          <w:marTop w:val="0"/>
          <w:marBottom w:val="0"/>
          <w:divBdr>
            <w:top w:val="none" w:sz="0" w:space="0" w:color="auto"/>
            <w:left w:val="none" w:sz="0" w:space="0" w:color="auto"/>
            <w:bottom w:val="none" w:sz="0" w:space="0" w:color="auto"/>
            <w:right w:val="none" w:sz="0" w:space="0" w:color="auto"/>
          </w:divBdr>
          <w:divsChild>
            <w:div w:id="114491735">
              <w:marLeft w:val="0"/>
              <w:marRight w:val="0"/>
              <w:marTop w:val="0"/>
              <w:marBottom w:val="0"/>
              <w:divBdr>
                <w:top w:val="none" w:sz="0" w:space="0" w:color="auto"/>
                <w:left w:val="none" w:sz="0" w:space="0" w:color="auto"/>
                <w:bottom w:val="none" w:sz="0" w:space="0" w:color="auto"/>
                <w:right w:val="none" w:sz="0" w:space="0" w:color="auto"/>
              </w:divBdr>
            </w:div>
          </w:divsChild>
        </w:div>
        <w:div w:id="1891648207">
          <w:marLeft w:val="0"/>
          <w:marRight w:val="0"/>
          <w:marTop w:val="0"/>
          <w:marBottom w:val="0"/>
          <w:divBdr>
            <w:top w:val="none" w:sz="0" w:space="0" w:color="auto"/>
            <w:left w:val="none" w:sz="0" w:space="0" w:color="auto"/>
            <w:bottom w:val="none" w:sz="0" w:space="0" w:color="auto"/>
            <w:right w:val="none" w:sz="0" w:space="0" w:color="auto"/>
          </w:divBdr>
        </w:div>
        <w:div w:id="1812626860">
          <w:marLeft w:val="0"/>
          <w:marRight w:val="0"/>
          <w:marTop w:val="0"/>
          <w:marBottom w:val="0"/>
          <w:divBdr>
            <w:top w:val="none" w:sz="0" w:space="0" w:color="auto"/>
            <w:left w:val="none" w:sz="0" w:space="0" w:color="auto"/>
            <w:bottom w:val="none" w:sz="0" w:space="0" w:color="auto"/>
            <w:right w:val="none" w:sz="0" w:space="0" w:color="auto"/>
          </w:divBdr>
          <w:divsChild>
            <w:div w:id="426461482">
              <w:marLeft w:val="0"/>
              <w:marRight w:val="0"/>
              <w:marTop w:val="0"/>
              <w:marBottom w:val="0"/>
              <w:divBdr>
                <w:top w:val="none" w:sz="0" w:space="0" w:color="auto"/>
                <w:left w:val="none" w:sz="0" w:space="0" w:color="auto"/>
                <w:bottom w:val="none" w:sz="0" w:space="0" w:color="auto"/>
                <w:right w:val="none" w:sz="0" w:space="0" w:color="auto"/>
              </w:divBdr>
            </w:div>
          </w:divsChild>
        </w:div>
        <w:div w:id="1474172584">
          <w:marLeft w:val="0"/>
          <w:marRight w:val="0"/>
          <w:marTop w:val="0"/>
          <w:marBottom w:val="0"/>
          <w:divBdr>
            <w:top w:val="none" w:sz="0" w:space="0" w:color="auto"/>
            <w:left w:val="none" w:sz="0" w:space="0" w:color="auto"/>
            <w:bottom w:val="none" w:sz="0" w:space="0" w:color="auto"/>
            <w:right w:val="none" w:sz="0" w:space="0" w:color="auto"/>
          </w:divBdr>
        </w:div>
        <w:div w:id="1811096878">
          <w:marLeft w:val="0"/>
          <w:marRight w:val="0"/>
          <w:marTop w:val="0"/>
          <w:marBottom w:val="0"/>
          <w:divBdr>
            <w:top w:val="none" w:sz="0" w:space="0" w:color="auto"/>
            <w:left w:val="none" w:sz="0" w:space="0" w:color="auto"/>
            <w:bottom w:val="none" w:sz="0" w:space="0" w:color="auto"/>
            <w:right w:val="none" w:sz="0" w:space="0" w:color="auto"/>
          </w:divBdr>
          <w:divsChild>
            <w:div w:id="875432183">
              <w:marLeft w:val="0"/>
              <w:marRight w:val="0"/>
              <w:marTop w:val="0"/>
              <w:marBottom w:val="0"/>
              <w:divBdr>
                <w:top w:val="none" w:sz="0" w:space="0" w:color="auto"/>
                <w:left w:val="none" w:sz="0" w:space="0" w:color="auto"/>
                <w:bottom w:val="none" w:sz="0" w:space="0" w:color="auto"/>
                <w:right w:val="none" w:sz="0" w:space="0" w:color="auto"/>
              </w:divBdr>
            </w:div>
          </w:divsChild>
        </w:div>
        <w:div w:id="1526216003">
          <w:marLeft w:val="0"/>
          <w:marRight w:val="0"/>
          <w:marTop w:val="0"/>
          <w:marBottom w:val="0"/>
          <w:divBdr>
            <w:top w:val="none" w:sz="0" w:space="0" w:color="auto"/>
            <w:left w:val="none" w:sz="0" w:space="0" w:color="auto"/>
            <w:bottom w:val="none" w:sz="0" w:space="0" w:color="auto"/>
            <w:right w:val="none" w:sz="0" w:space="0" w:color="auto"/>
          </w:divBdr>
        </w:div>
        <w:div w:id="1149008927">
          <w:marLeft w:val="0"/>
          <w:marRight w:val="0"/>
          <w:marTop w:val="0"/>
          <w:marBottom w:val="0"/>
          <w:divBdr>
            <w:top w:val="none" w:sz="0" w:space="0" w:color="auto"/>
            <w:left w:val="none" w:sz="0" w:space="0" w:color="auto"/>
            <w:bottom w:val="none" w:sz="0" w:space="0" w:color="auto"/>
            <w:right w:val="none" w:sz="0" w:space="0" w:color="auto"/>
          </w:divBdr>
          <w:divsChild>
            <w:div w:id="1489982598">
              <w:marLeft w:val="0"/>
              <w:marRight w:val="0"/>
              <w:marTop w:val="0"/>
              <w:marBottom w:val="0"/>
              <w:divBdr>
                <w:top w:val="none" w:sz="0" w:space="0" w:color="auto"/>
                <w:left w:val="none" w:sz="0" w:space="0" w:color="auto"/>
                <w:bottom w:val="none" w:sz="0" w:space="0" w:color="auto"/>
                <w:right w:val="none" w:sz="0" w:space="0" w:color="auto"/>
              </w:divBdr>
            </w:div>
          </w:divsChild>
        </w:div>
        <w:div w:id="1986661205">
          <w:marLeft w:val="0"/>
          <w:marRight w:val="0"/>
          <w:marTop w:val="300"/>
          <w:marBottom w:val="0"/>
          <w:divBdr>
            <w:top w:val="none" w:sz="0" w:space="0" w:color="auto"/>
            <w:left w:val="none" w:sz="0" w:space="0" w:color="auto"/>
            <w:bottom w:val="none" w:sz="0" w:space="0" w:color="auto"/>
            <w:right w:val="none" w:sz="0" w:space="0" w:color="auto"/>
          </w:divBdr>
          <w:divsChild>
            <w:div w:id="1425227817">
              <w:marLeft w:val="0"/>
              <w:marRight w:val="0"/>
              <w:marTop w:val="0"/>
              <w:marBottom w:val="0"/>
              <w:divBdr>
                <w:top w:val="none" w:sz="0" w:space="0" w:color="auto"/>
                <w:left w:val="none" w:sz="0" w:space="0" w:color="auto"/>
                <w:bottom w:val="none" w:sz="0" w:space="0" w:color="auto"/>
                <w:right w:val="none" w:sz="0" w:space="0" w:color="auto"/>
              </w:divBdr>
              <w:divsChild>
                <w:div w:id="175527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84222">
          <w:marLeft w:val="0"/>
          <w:marRight w:val="0"/>
          <w:marTop w:val="300"/>
          <w:marBottom w:val="0"/>
          <w:divBdr>
            <w:top w:val="none" w:sz="0" w:space="0" w:color="auto"/>
            <w:left w:val="none" w:sz="0" w:space="0" w:color="auto"/>
            <w:bottom w:val="none" w:sz="0" w:space="0" w:color="auto"/>
            <w:right w:val="none" w:sz="0" w:space="0" w:color="auto"/>
          </w:divBdr>
          <w:divsChild>
            <w:div w:id="1402484389">
              <w:marLeft w:val="0"/>
              <w:marRight w:val="0"/>
              <w:marTop w:val="0"/>
              <w:marBottom w:val="0"/>
              <w:divBdr>
                <w:top w:val="none" w:sz="0" w:space="0" w:color="auto"/>
                <w:left w:val="none" w:sz="0" w:space="0" w:color="auto"/>
                <w:bottom w:val="none" w:sz="0" w:space="0" w:color="auto"/>
                <w:right w:val="none" w:sz="0" w:space="0" w:color="auto"/>
              </w:divBdr>
              <w:divsChild>
                <w:div w:id="1147629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24973">
          <w:marLeft w:val="0"/>
          <w:marRight w:val="0"/>
          <w:marTop w:val="300"/>
          <w:marBottom w:val="0"/>
          <w:divBdr>
            <w:top w:val="none" w:sz="0" w:space="0" w:color="auto"/>
            <w:left w:val="none" w:sz="0" w:space="0" w:color="auto"/>
            <w:bottom w:val="none" w:sz="0" w:space="0" w:color="auto"/>
            <w:right w:val="none" w:sz="0" w:space="0" w:color="auto"/>
          </w:divBdr>
          <w:divsChild>
            <w:div w:id="582759089">
              <w:marLeft w:val="0"/>
              <w:marRight w:val="0"/>
              <w:marTop w:val="0"/>
              <w:marBottom w:val="0"/>
              <w:divBdr>
                <w:top w:val="none" w:sz="0" w:space="0" w:color="auto"/>
                <w:left w:val="none" w:sz="0" w:space="0" w:color="auto"/>
                <w:bottom w:val="none" w:sz="0" w:space="0" w:color="auto"/>
                <w:right w:val="none" w:sz="0" w:space="0" w:color="auto"/>
              </w:divBdr>
              <w:divsChild>
                <w:div w:id="904754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7840">
          <w:marLeft w:val="0"/>
          <w:marRight w:val="0"/>
          <w:marTop w:val="300"/>
          <w:marBottom w:val="0"/>
          <w:divBdr>
            <w:top w:val="none" w:sz="0" w:space="0" w:color="auto"/>
            <w:left w:val="none" w:sz="0" w:space="0" w:color="auto"/>
            <w:bottom w:val="none" w:sz="0" w:space="0" w:color="auto"/>
            <w:right w:val="none" w:sz="0" w:space="0" w:color="auto"/>
          </w:divBdr>
          <w:divsChild>
            <w:div w:id="1479958403">
              <w:marLeft w:val="0"/>
              <w:marRight w:val="0"/>
              <w:marTop w:val="0"/>
              <w:marBottom w:val="0"/>
              <w:divBdr>
                <w:top w:val="none" w:sz="0" w:space="0" w:color="auto"/>
                <w:left w:val="none" w:sz="0" w:space="0" w:color="auto"/>
                <w:bottom w:val="none" w:sz="0" w:space="0" w:color="auto"/>
                <w:right w:val="none" w:sz="0" w:space="0" w:color="auto"/>
              </w:divBdr>
              <w:divsChild>
                <w:div w:id="1446584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033607">
      <w:bodyDiv w:val="1"/>
      <w:marLeft w:val="0"/>
      <w:marRight w:val="0"/>
      <w:marTop w:val="0"/>
      <w:marBottom w:val="0"/>
      <w:divBdr>
        <w:top w:val="none" w:sz="0" w:space="0" w:color="auto"/>
        <w:left w:val="none" w:sz="0" w:space="0" w:color="auto"/>
        <w:bottom w:val="none" w:sz="0" w:space="0" w:color="auto"/>
        <w:right w:val="none" w:sz="0" w:space="0" w:color="auto"/>
      </w:divBdr>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3884815">
      <w:bodyDiv w:val="1"/>
      <w:marLeft w:val="0"/>
      <w:marRight w:val="0"/>
      <w:marTop w:val="0"/>
      <w:marBottom w:val="0"/>
      <w:divBdr>
        <w:top w:val="none" w:sz="0" w:space="0" w:color="auto"/>
        <w:left w:val="none" w:sz="0" w:space="0" w:color="auto"/>
        <w:bottom w:val="none" w:sz="0" w:space="0" w:color="auto"/>
        <w:right w:val="none" w:sz="0" w:space="0" w:color="auto"/>
      </w:divBdr>
      <w:divsChild>
        <w:div w:id="2121995823">
          <w:marLeft w:val="0"/>
          <w:marRight w:val="0"/>
          <w:marTop w:val="0"/>
          <w:marBottom w:val="0"/>
          <w:divBdr>
            <w:top w:val="none" w:sz="0" w:space="0" w:color="auto"/>
            <w:left w:val="none" w:sz="0" w:space="0" w:color="auto"/>
            <w:bottom w:val="none" w:sz="0" w:space="0" w:color="auto"/>
            <w:right w:val="none" w:sz="0" w:space="0" w:color="auto"/>
          </w:divBdr>
        </w:div>
        <w:div w:id="1445231650">
          <w:marLeft w:val="0"/>
          <w:marRight w:val="0"/>
          <w:marTop w:val="0"/>
          <w:marBottom w:val="0"/>
          <w:divBdr>
            <w:top w:val="none" w:sz="0" w:space="0" w:color="auto"/>
            <w:left w:val="none" w:sz="0" w:space="0" w:color="auto"/>
            <w:bottom w:val="none" w:sz="0" w:space="0" w:color="auto"/>
            <w:right w:val="none" w:sz="0" w:space="0" w:color="auto"/>
          </w:divBdr>
          <w:divsChild>
            <w:div w:id="222184558">
              <w:marLeft w:val="0"/>
              <w:marRight w:val="0"/>
              <w:marTop w:val="0"/>
              <w:marBottom w:val="0"/>
              <w:divBdr>
                <w:top w:val="none" w:sz="0" w:space="0" w:color="auto"/>
                <w:left w:val="none" w:sz="0" w:space="0" w:color="auto"/>
                <w:bottom w:val="none" w:sz="0" w:space="0" w:color="auto"/>
                <w:right w:val="none" w:sz="0" w:space="0" w:color="auto"/>
              </w:divBdr>
            </w:div>
          </w:divsChild>
        </w:div>
        <w:div w:id="1522208218">
          <w:marLeft w:val="0"/>
          <w:marRight w:val="0"/>
          <w:marTop w:val="0"/>
          <w:marBottom w:val="0"/>
          <w:divBdr>
            <w:top w:val="none" w:sz="0" w:space="0" w:color="auto"/>
            <w:left w:val="none" w:sz="0" w:space="0" w:color="auto"/>
            <w:bottom w:val="none" w:sz="0" w:space="0" w:color="auto"/>
            <w:right w:val="none" w:sz="0" w:space="0" w:color="auto"/>
          </w:divBdr>
        </w:div>
        <w:div w:id="1471439889">
          <w:marLeft w:val="0"/>
          <w:marRight w:val="0"/>
          <w:marTop w:val="0"/>
          <w:marBottom w:val="0"/>
          <w:divBdr>
            <w:top w:val="none" w:sz="0" w:space="0" w:color="auto"/>
            <w:left w:val="none" w:sz="0" w:space="0" w:color="auto"/>
            <w:bottom w:val="none" w:sz="0" w:space="0" w:color="auto"/>
            <w:right w:val="none" w:sz="0" w:space="0" w:color="auto"/>
          </w:divBdr>
          <w:divsChild>
            <w:div w:id="2071344064">
              <w:marLeft w:val="0"/>
              <w:marRight w:val="0"/>
              <w:marTop w:val="0"/>
              <w:marBottom w:val="0"/>
              <w:divBdr>
                <w:top w:val="none" w:sz="0" w:space="0" w:color="auto"/>
                <w:left w:val="none" w:sz="0" w:space="0" w:color="auto"/>
                <w:bottom w:val="none" w:sz="0" w:space="0" w:color="auto"/>
                <w:right w:val="none" w:sz="0" w:space="0" w:color="auto"/>
              </w:divBdr>
            </w:div>
          </w:divsChild>
        </w:div>
        <w:div w:id="1952742417">
          <w:marLeft w:val="0"/>
          <w:marRight w:val="0"/>
          <w:marTop w:val="0"/>
          <w:marBottom w:val="0"/>
          <w:divBdr>
            <w:top w:val="none" w:sz="0" w:space="0" w:color="auto"/>
            <w:left w:val="none" w:sz="0" w:space="0" w:color="auto"/>
            <w:bottom w:val="none" w:sz="0" w:space="0" w:color="auto"/>
            <w:right w:val="none" w:sz="0" w:space="0" w:color="auto"/>
          </w:divBdr>
        </w:div>
        <w:div w:id="2088260784">
          <w:marLeft w:val="0"/>
          <w:marRight w:val="0"/>
          <w:marTop w:val="0"/>
          <w:marBottom w:val="0"/>
          <w:divBdr>
            <w:top w:val="none" w:sz="0" w:space="0" w:color="auto"/>
            <w:left w:val="none" w:sz="0" w:space="0" w:color="auto"/>
            <w:bottom w:val="none" w:sz="0" w:space="0" w:color="auto"/>
            <w:right w:val="none" w:sz="0" w:space="0" w:color="auto"/>
          </w:divBdr>
          <w:divsChild>
            <w:div w:id="1306201649">
              <w:marLeft w:val="0"/>
              <w:marRight w:val="0"/>
              <w:marTop w:val="0"/>
              <w:marBottom w:val="0"/>
              <w:divBdr>
                <w:top w:val="none" w:sz="0" w:space="0" w:color="auto"/>
                <w:left w:val="none" w:sz="0" w:space="0" w:color="auto"/>
                <w:bottom w:val="none" w:sz="0" w:space="0" w:color="auto"/>
                <w:right w:val="none" w:sz="0" w:space="0" w:color="auto"/>
              </w:divBdr>
            </w:div>
          </w:divsChild>
        </w:div>
        <w:div w:id="2060664450">
          <w:marLeft w:val="0"/>
          <w:marRight w:val="0"/>
          <w:marTop w:val="0"/>
          <w:marBottom w:val="0"/>
          <w:divBdr>
            <w:top w:val="none" w:sz="0" w:space="0" w:color="auto"/>
            <w:left w:val="none" w:sz="0" w:space="0" w:color="auto"/>
            <w:bottom w:val="none" w:sz="0" w:space="0" w:color="auto"/>
            <w:right w:val="none" w:sz="0" w:space="0" w:color="auto"/>
          </w:divBdr>
        </w:div>
        <w:div w:id="1990745483">
          <w:marLeft w:val="0"/>
          <w:marRight w:val="0"/>
          <w:marTop w:val="0"/>
          <w:marBottom w:val="0"/>
          <w:divBdr>
            <w:top w:val="none" w:sz="0" w:space="0" w:color="auto"/>
            <w:left w:val="none" w:sz="0" w:space="0" w:color="auto"/>
            <w:bottom w:val="none" w:sz="0" w:space="0" w:color="auto"/>
            <w:right w:val="none" w:sz="0" w:space="0" w:color="auto"/>
          </w:divBdr>
          <w:divsChild>
            <w:div w:id="466779571">
              <w:marLeft w:val="0"/>
              <w:marRight w:val="0"/>
              <w:marTop w:val="0"/>
              <w:marBottom w:val="0"/>
              <w:divBdr>
                <w:top w:val="none" w:sz="0" w:space="0" w:color="auto"/>
                <w:left w:val="none" w:sz="0" w:space="0" w:color="auto"/>
                <w:bottom w:val="none" w:sz="0" w:space="0" w:color="auto"/>
                <w:right w:val="none" w:sz="0" w:space="0" w:color="auto"/>
              </w:divBdr>
            </w:div>
          </w:divsChild>
        </w:div>
        <w:div w:id="1220092121">
          <w:marLeft w:val="0"/>
          <w:marRight w:val="0"/>
          <w:marTop w:val="0"/>
          <w:marBottom w:val="0"/>
          <w:divBdr>
            <w:top w:val="none" w:sz="0" w:space="0" w:color="auto"/>
            <w:left w:val="none" w:sz="0" w:space="0" w:color="auto"/>
            <w:bottom w:val="none" w:sz="0" w:space="0" w:color="auto"/>
            <w:right w:val="none" w:sz="0" w:space="0" w:color="auto"/>
          </w:divBdr>
        </w:div>
        <w:div w:id="2084908397">
          <w:marLeft w:val="0"/>
          <w:marRight w:val="0"/>
          <w:marTop w:val="0"/>
          <w:marBottom w:val="0"/>
          <w:divBdr>
            <w:top w:val="none" w:sz="0" w:space="0" w:color="auto"/>
            <w:left w:val="none" w:sz="0" w:space="0" w:color="auto"/>
            <w:bottom w:val="none" w:sz="0" w:space="0" w:color="auto"/>
            <w:right w:val="none" w:sz="0" w:space="0" w:color="auto"/>
          </w:divBdr>
          <w:divsChild>
            <w:div w:id="988098727">
              <w:marLeft w:val="0"/>
              <w:marRight w:val="0"/>
              <w:marTop w:val="0"/>
              <w:marBottom w:val="0"/>
              <w:divBdr>
                <w:top w:val="none" w:sz="0" w:space="0" w:color="auto"/>
                <w:left w:val="none" w:sz="0" w:space="0" w:color="auto"/>
                <w:bottom w:val="none" w:sz="0" w:space="0" w:color="auto"/>
                <w:right w:val="none" w:sz="0" w:space="0" w:color="auto"/>
              </w:divBdr>
            </w:div>
          </w:divsChild>
        </w:div>
        <w:div w:id="1026251981">
          <w:marLeft w:val="0"/>
          <w:marRight w:val="0"/>
          <w:marTop w:val="0"/>
          <w:marBottom w:val="0"/>
          <w:divBdr>
            <w:top w:val="none" w:sz="0" w:space="0" w:color="auto"/>
            <w:left w:val="none" w:sz="0" w:space="0" w:color="auto"/>
            <w:bottom w:val="none" w:sz="0" w:space="0" w:color="auto"/>
            <w:right w:val="none" w:sz="0" w:space="0" w:color="auto"/>
          </w:divBdr>
        </w:div>
        <w:div w:id="1918051136">
          <w:marLeft w:val="0"/>
          <w:marRight w:val="0"/>
          <w:marTop w:val="0"/>
          <w:marBottom w:val="0"/>
          <w:divBdr>
            <w:top w:val="none" w:sz="0" w:space="0" w:color="auto"/>
            <w:left w:val="none" w:sz="0" w:space="0" w:color="auto"/>
            <w:bottom w:val="none" w:sz="0" w:space="0" w:color="auto"/>
            <w:right w:val="none" w:sz="0" w:space="0" w:color="auto"/>
          </w:divBdr>
          <w:divsChild>
            <w:div w:id="1006203294">
              <w:marLeft w:val="0"/>
              <w:marRight w:val="0"/>
              <w:marTop w:val="0"/>
              <w:marBottom w:val="0"/>
              <w:divBdr>
                <w:top w:val="none" w:sz="0" w:space="0" w:color="auto"/>
                <w:left w:val="none" w:sz="0" w:space="0" w:color="auto"/>
                <w:bottom w:val="none" w:sz="0" w:space="0" w:color="auto"/>
                <w:right w:val="none" w:sz="0" w:space="0" w:color="auto"/>
              </w:divBdr>
            </w:div>
          </w:divsChild>
        </w:div>
        <w:div w:id="1756392828">
          <w:marLeft w:val="0"/>
          <w:marRight w:val="0"/>
          <w:marTop w:val="0"/>
          <w:marBottom w:val="0"/>
          <w:divBdr>
            <w:top w:val="none" w:sz="0" w:space="0" w:color="auto"/>
            <w:left w:val="none" w:sz="0" w:space="0" w:color="auto"/>
            <w:bottom w:val="none" w:sz="0" w:space="0" w:color="auto"/>
            <w:right w:val="none" w:sz="0" w:space="0" w:color="auto"/>
          </w:divBdr>
        </w:div>
        <w:div w:id="57676359">
          <w:marLeft w:val="0"/>
          <w:marRight w:val="0"/>
          <w:marTop w:val="0"/>
          <w:marBottom w:val="0"/>
          <w:divBdr>
            <w:top w:val="none" w:sz="0" w:space="0" w:color="auto"/>
            <w:left w:val="none" w:sz="0" w:space="0" w:color="auto"/>
            <w:bottom w:val="none" w:sz="0" w:space="0" w:color="auto"/>
            <w:right w:val="none" w:sz="0" w:space="0" w:color="auto"/>
          </w:divBdr>
          <w:divsChild>
            <w:div w:id="1665351968">
              <w:marLeft w:val="0"/>
              <w:marRight w:val="0"/>
              <w:marTop w:val="0"/>
              <w:marBottom w:val="0"/>
              <w:divBdr>
                <w:top w:val="none" w:sz="0" w:space="0" w:color="auto"/>
                <w:left w:val="none" w:sz="0" w:space="0" w:color="auto"/>
                <w:bottom w:val="none" w:sz="0" w:space="0" w:color="auto"/>
                <w:right w:val="none" w:sz="0" w:space="0" w:color="auto"/>
              </w:divBdr>
            </w:div>
          </w:divsChild>
        </w:div>
        <w:div w:id="2051611084">
          <w:marLeft w:val="0"/>
          <w:marRight w:val="0"/>
          <w:marTop w:val="300"/>
          <w:marBottom w:val="0"/>
          <w:divBdr>
            <w:top w:val="none" w:sz="0" w:space="0" w:color="auto"/>
            <w:left w:val="none" w:sz="0" w:space="0" w:color="auto"/>
            <w:bottom w:val="none" w:sz="0" w:space="0" w:color="auto"/>
            <w:right w:val="none" w:sz="0" w:space="0" w:color="auto"/>
          </w:divBdr>
          <w:divsChild>
            <w:div w:id="1186988072">
              <w:marLeft w:val="0"/>
              <w:marRight w:val="0"/>
              <w:marTop w:val="0"/>
              <w:marBottom w:val="0"/>
              <w:divBdr>
                <w:top w:val="none" w:sz="0" w:space="0" w:color="auto"/>
                <w:left w:val="none" w:sz="0" w:space="0" w:color="auto"/>
                <w:bottom w:val="none" w:sz="0" w:space="0" w:color="auto"/>
                <w:right w:val="none" w:sz="0" w:space="0" w:color="auto"/>
              </w:divBdr>
              <w:divsChild>
                <w:div w:id="103836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849590">
          <w:marLeft w:val="0"/>
          <w:marRight w:val="0"/>
          <w:marTop w:val="300"/>
          <w:marBottom w:val="0"/>
          <w:divBdr>
            <w:top w:val="none" w:sz="0" w:space="0" w:color="auto"/>
            <w:left w:val="none" w:sz="0" w:space="0" w:color="auto"/>
            <w:bottom w:val="none" w:sz="0" w:space="0" w:color="auto"/>
            <w:right w:val="none" w:sz="0" w:space="0" w:color="auto"/>
          </w:divBdr>
          <w:divsChild>
            <w:div w:id="1944877661">
              <w:marLeft w:val="0"/>
              <w:marRight w:val="0"/>
              <w:marTop w:val="0"/>
              <w:marBottom w:val="0"/>
              <w:divBdr>
                <w:top w:val="none" w:sz="0" w:space="0" w:color="auto"/>
                <w:left w:val="none" w:sz="0" w:space="0" w:color="auto"/>
                <w:bottom w:val="none" w:sz="0" w:space="0" w:color="auto"/>
                <w:right w:val="none" w:sz="0" w:space="0" w:color="auto"/>
              </w:divBdr>
              <w:divsChild>
                <w:div w:id="91863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20786">
          <w:marLeft w:val="0"/>
          <w:marRight w:val="0"/>
          <w:marTop w:val="300"/>
          <w:marBottom w:val="0"/>
          <w:divBdr>
            <w:top w:val="none" w:sz="0" w:space="0" w:color="auto"/>
            <w:left w:val="none" w:sz="0" w:space="0" w:color="auto"/>
            <w:bottom w:val="none" w:sz="0" w:space="0" w:color="auto"/>
            <w:right w:val="none" w:sz="0" w:space="0" w:color="auto"/>
          </w:divBdr>
          <w:divsChild>
            <w:div w:id="1044988117">
              <w:marLeft w:val="0"/>
              <w:marRight w:val="0"/>
              <w:marTop w:val="0"/>
              <w:marBottom w:val="0"/>
              <w:divBdr>
                <w:top w:val="none" w:sz="0" w:space="0" w:color="auto"/>
                <w:left w:val="none" w:sz="0" w:space="0" w:color="auto"/>
                <w:bottom w:val="none" w:sz="0" w:space="0" w:color="auto"/>
                <w:right w:val="none" w:sz="0" w:space="0" w:color="auto"/>
              </w:divBdr>
              <w:divsChild>
                <w:div w:id="213092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32744">
          <w:marLeft w:val="0"/>
          <w:marRight w:val="0"/>
          <w:marTop w:val="300"/>
          <w:marBottom w:val="0"/>
          <w:divBdr>
            <w:top w:val="none" w:sz="0" w:space="0" w:color="auto"/>
            <w:left w:val="none" w:sz="0" w:space="0" w:color="auto"/>
            <w:bottom w:val="none" w:sz="0" w:space="0" w:color="auto"/>
            <w:right w:val="none" w:sz="0" w:space="0" w:color="auto"/>
          </w:divBdr>
          <w:divsChild>
            <w:div w:id="386033334">
              <w:marLeft w:val="0"/>
              <w:marRight w:val="0"/>
              <w:marTop w:val="0"/>
              <w:marBottom w:val="0"/>
              <w:divBdr>
                <w:top w:val="none" w:sz="0" w:space="0" w:color="auto"/>
                <w:left w:val="none" w:sz="0" w:space="0" w:color="auto"/>
                <w:bottom w:val="none" w:sz="0" w:space="0" w:color="auto"/>
                <w:right w:val="none" w:sz="0" w:space="0" w:color="auto"/>
              </w:divBdr>
              <w:divsChild>
                <w:div w:id="10192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8858060">
      <w:bodyDiv w:val="1"/>
      <w:marLeft w:val="0"/>
      <w:marRight w:val="0"/>
      <w:marTop w:val="0"/>
      <w:marBottom w:val="0"/>
      <w:divBdr>
        <w:top w:val="none" w:sz="0" w:space="0" w:color="auto"/>
        <w:left w:val="none" w:sz="0" w:space="0" w:color="auto"/>
        <w:bottom w:val="none" w:sz="0" w:space="0" w:color="auto"/>
        <w:right w:val="none" w:sz="0" w:space="0" w:color="auto"/>
      </w:divBdr>
      <w:divsChild>
        <w:div w:id="254755261">
          <w:marLeft w:val="0"/>
          <w:marRight w:val="0"/>
          <w:marTop w:val="0"/>
          <w:marBottom w:val="0"/>
          <w:divBdr>
            <w:top w:val="none" w:sz="0" w:space="0" w:color="auto"/>
            <w:left w:val="none" w:sz="0" w:space="0" w:color="auto"/>
            <w:bottom w:val="none" w:sz="0" w:space="0" w:color="auto"/>
            <w:right w:val="none" w:sz="0" w:space="0" w:color="auto"/>
          </w:divBdr>
        </w:div>
        <w:div w:id="1439451169">
          <w:marLeft w:val="0"/>
          <w:marRight w:val="0"/>
          <w:marTop w:val="0"/>
          <w:marBottom w:val="0"/>
          <w:divBdr>
            <w:top w:val="none" w:sz="0" w:space="0" w:color="auto"/>
            <w:left w:val="none" w:sz="0" w:space="0" w:color="auto"/>
            <w:bottom w:val="none" w:sz="0" w:space="0" w:color="auto"/>
            <w:right w:val="none" w:sz="0" w:space="0" w:color="auto"/>
          </w:divBdr>
          <w:divsChild>
            <w:div w:id="2113435278">
              <w:marLeft w:val="0"/>
              <w:marRight w:val="0"/>
              <w:marTop w:val="0"/>
              <w:marBottom w:val="0"/>
              <w:divBdr>
                <w:top w:val="none" w:sz="0" w:space="0" w:color="auto"/>
                <w:left w:val="none" w:sz="0" w:space="0" w:color="auto"/>
                <w:bottom w:val="none" w:sz="0" w:space="0" w:color="auto"/>
                <w:right w:val="none" w:sz="0" w:space="0" w:color="auto"/>
              </w:divBdr>
            </w:div>
          </w:divsChild>
        </w:div>
        <w:div w:id="753672987">
          <w:marLeft w:val="0"/>
          <w:marRight w:val="0"/>
          <w:marTop w:val="0"/>
          <w:marBottom w:val="0"/>
          <w:divBdr>
            <w:top w:val="none" w:sz="0" w:space="0" w:color="auto"/>
            <w:left w:val="none" w:sz="0" w:space="0" w:color="auto"/>
            <w:bottom w:val="none" w:sz="0" w:space="0" w:color="auto"/>
            <w:right w:val="none" w:sz="0" w:space="0" w:color="auto"/>
          </w:divBdr>
        </w:div>
        <w:div w:id="855272651">
          <w:marLeft w:val="0"/>
          <w:marRight w:val="0"/>
          <w:marTop w:val="0"/>
          <w:marBottom w:val="0"/>
          <w:divBdr>
            <w:top w:val="none" w:sz="0" w:space="0" w:color="auto"/>
            <w:left w:val="none" w:sz="0" w:space="0" w:color="auto"/>
            <w:bottom w:val="none" w:sz="0" w:space="0" w:color="auto"/>
            <w:right w:val="none" w:sz="0" w:space="0" w:color="auto"/>
          </w:divBdr>
          <w:divsChild>
            <w:div w:id="1428037021">
              <w:marLeft w:val="0"/>
              <w:marRight w:val="0"/>
              <w:marTop w:val="0"/>
              <w:marBottom w:val="0"/>
              <w:divBdr>
                <w:top w:val="none" w:sz="0" w:space="0" w:color="auto"/>
                <w:left w:val="none" w:sz="0" w:space="0" w:color="auto"/>
                <w:bottom w:val="none" w:sz="0" w:space="0" w:color="auto"/>
                <w:right w:val="none" w:sz="0" w:space="0" w:color="auto"/>
              </w:divBdr>
            </w:div>
          </w:divsChild>
        </w:div>
        <w:div w:id="1137533499">
          <w:marLeft w:val="0"/>
          <w:marRight w:val="0"/>
          <w:marTop w:val="0"/>
          <w:marBottom w:val="0"/>
          <w:divBdr>
            <w:top w:val="none" w:sz="0" w:space="0" w:color="auto"/>
            <w:left w:val="none" w:sz="0" w:space="0" w:color="auto"/>
            <w:bottom w:val="none" w:sz="0" w:space="0" w:color="auto"/>
            <w:right w:val="none" w:sz="0" w:space="0" w:color="auto"/>
          </w:divBdr>
        </w:div>
        <w:div w:id="1274052473">
          <w:marLeft w:val="0"/>
          <w:marRight w:val="0"/>
          <w:marTop w:val="0"/>
          <w:marBottom w:val="0"/>
          <w:divBdr>
            <w:top w:val="none" w:sz="0" w:space="0" w:color="auto"/>
            <w:left w:val="none" w:sz="0" w:space="0" w:color="auto"/>
            <w:bottom w:val="none" w:sz="0" w:space="0" w:color="auto"/>
            <w:right w:val="none" w:sz="0" w:space="0" w:color="auto"/>
          </w:divBdr>
          <w:divsChild>
            <w:div w:id="467357406">
              <w:marLeft w:val="0"/>
              <w:marRight w:val="0"/>
              <w:marTop w:val="0"/>
              <w:marBottom w:val="0"/>
              <w:divBdr>
                <w:top w:val="none" w:sz="0" w:space="0" w:color="auto"/>
                <w:left w:val="none" w:sz="0" w:space="0" w:color="auto"/>
                <w:bottom w:val="none" w:sz="0" w:space="0" w:color="auto"/>
                <w:right w:val="none" w:sz="0" w:space="0" w:color="auto"/>
              </w:divBdr>
            </w:div>
          </w:divsChild>
        </w:div>
        <w:div w:id="2136024942">
          <w:marLeft w:val="0"/>
          <w:marRight w:val="0"/>
          <w:marTop w:val="0"/>
          <w:marBottom w:val="0"/>
          <w:divBdr>
            <w:top w:val="none" w:sz="0" w:space="0" w:color="auto"/>
            <w:left w:val="none" w:sz="0" w:space="0" w:color="auto"/>
            <w:bottom w:val="none" w:sz="0" w:space="0" w:color="auto"/>
            <w:right w:val="none" w:sz="0" w:space="0" w:color="auto"/>
          </w:divBdr>
        </w:div>
        <w:div w:id="1470395543">
          <w:marLeft w:val="0"/>
          <w:marRight w:val="0"/>
          <w:marTop w:val="0"/>
          <w:marBottom w:val="0"/>
          <w:divBdr>
            <w:top w:val="none" w:sz="0" w:space="0" w:color="auto"/>
            <w:left w:val="none" w:sz="0" w:space="0" w:color="auto"/>
            <w:bottom w:val="none" w:sz="0" w:space="0" w:color="auto"/>
            <w:right w:val="none" w:sz="0" w:space="0" w:color="auto"/>
          </w:divBdr>
          <w:divsChild>
            <w:div w:id="939336709">
              <w:marLeft w:val="0"/>
              <w:marRight w:val="0"/>
              <w:marTop w:val="0"/>
              <w:marBottom w:val="0"/>
              <w:divBdr>
                <w:top w:val="none" w:sz="0" w:space="0" w:color="auto"/>
                <w:left w:val="none" w:sz="0" w:space="0" w:color="auto"/>
                <w:bottom w:val="none" w:sz="0" w:space="0" w:color="auto"/>
                <w:right w:val="none" w:sz="0" w:space="0" w:color="auto"/>
              </w:divBdr>
            </w:div>
          </w:divsChild>
        </w:div>
        <w:div w:id="2058241229">
          <w:marLeft w:val="0"/>
          <w:marRight w:val="0"/>
          <w:marTop w:val="0"/>
          <w:marBottom w:val="0"/>
          <w:divBdr>
            <w:top w:val="none" w:sz="0" w:space="0" w:color="auto"/>
            <w:left w:val="none" w:sz="0" w:space="0" w:color="auto"/>
            <w:bottom w:val="none" w:sz="0" w:space="0" w:color="auto"/>
            <w:right w:val="none" w:sz="0" w:space="0" w:color="auto"/>
          </w:divBdr>
        </w:div>
        <w:div w:id="1908689585">
          <w:marLeft w:val="0"/>
          <w:marRight w:val="0"/>
          <w:marTop w:val="0"/>
          <w:marBottom w:val="0"/>
          <w:divBdr>
            <w:top w:val="none" w:sz="0" w:space="0" w:color="auto"/>
            <w:left w:val="none" w:sz="0" w:space="0" w:color="auto"/>
            <w:bottom w:val="none" w:sz="0" w:space="0" w:color="auto"/>
            <w:right w:val="none" w:sz="0" w:space="0" w:color="auto"/>
          </w:divBdr>
          <w:divsChild>
            <w:div w:id="1988974137">
              <w:marLeft w:val="0"/>
              <w:marRight w:val="0"/>
              <w:marTop w:val="0"/>
              <w:marBottom w:val="0"/>
              <w:divBdr>
                <w:top w:val="none" w:sz="0" w:space="0" w:color="auto"/>
                <w:left w:val="none" w:sz="0" w:space="0" w:color="auto"/>
                <w:bottom w:val="none" w:sz="0" w:space="0" w:color="auto"/>
                <w:right w:val="none" w:sz="0" w:space="0" w:color="auto"/>
              </w:divBdr>
            </w:div>
          </w:divsChild>
        </w:div>
        <w:div w:id="1984582346">
          <w:marLeft w:val="0"/>
          <w:marRight w:val="0"/>
          <w:marTop w:val="0"/>
          <w:marBottom w:val="0"/>
          <w:divBdr>
            <w:top w:val="none" w:sz="0" w:space="0" w:color="auto"/>
            <w:left w:val="none" w:sz="0" w:space="0" w:color="auto"/>
            <w:bottom w:val="none" w:sz="0" w:space="0" w:color="auto"/>
            <w:right w:val="none" w:sz="0" w:space="0" w:color="auto"/>
          </w:divBdr>
        </w:div>
        <w:div w:id="2055038530">
          <w:marLeft w:val="0"/>
          <w:marRight w:val="0"/>
          <w:marTop w:val="0"/>
          <w:marBottom w:val="0"/>
          <w:divBdr>
            <w:top w:val="none" w:sz="0" w:space="0" w:color="auto"/>
            <w:left w:val="none" w:sz="0" w:space="0" w:color="auto"/>
            <w:bottom w:val="none" w:sz="0" w:space="0" w:color="auto"/>
            <w:right w:val="none" w:sz="0" w:space="0" w:color="auto"/>
          </w:divBdr>
          <w:divsChild>
            <w:div w:id="926352414">
              <w:marLeft w:val="0"/>
              <w:marRight w:val="0"/>
              <w:marTop w:val="0"/>
              <w:marBottom w:val="0"/>
              <w:divBdr>
                <w:top w:val="none" w:sz="0" w:space="0" w:color="auto"/>
                <w:left w:val="none" w:sz="0" w:space="0" w:color="auto"/>
                <w:bottom w:val="none" w:sz="0" w:space="0" w:color="auto"/>
                <w:right w:val="none" w:sz="0" w:space="0" w:color="auto"/>
              </w:divBdr>
            </w:div>
          </w:divsChild>
        </w:div>
        <w:div w:id="212928311">
          <w:marLeft w:val="0"/>
          <w:marRight w:val="0"/>
          <w:marTop w:val="0"/>
          <w:marBottom w:val="0"/>
          <w:divBdr>
            <w:top w:val="none" w:sz="0" w:space="0" w:color="auto"/>
            <w:left w:val="none" w:sz="0" w:space="0" w:color="auto"/>
            <w:bottom w:val="none" w:sz="0" w:space="0" w:color="auto"/>
            <w:right w:val="none" w:sz="0" w:space="0" w:color="auto"/>
          </w:divBdr>
        </w:div>
        <w:div w:id="182979122">
          <w:marLeft w:val="0"/>
          <w:marRight w:val="0"/>
          <w:marTop w:val="0"/>
          <w:marBottom w:val="0"/>
          <w:divBdr>
            <w:top w:val="none" w:sz="0" w:space="0" w:color="auto"/>
            <w:left w:val="none" w:sz="0" w:space="0" w:color="auto"/>
            <w:bottom w:val="none" w:sz="0" w:space="0" w:color="auto"/>
            <w:right w:val="none" w:sz="0" w:space="0" w:color="auto"/>
          </w:divBdr>
          <w:divsChild>
            <w:div w:id="1423835570">
              <w:marLeft w:val="0"/>
              <w:marRight w:val="0"/>
              <w:marTop w:val="0"/>
              <w:marBottom w:val="0"/>
              <w:divBdr>
                <w:top w:val="none" w:sz="0" w:space="0" w:color="auto"/>
                <w:left w:val="none" w:sz="0" w:space="0" w:color="auto"/>
                <w:bottom w:val="none" w:sz="0" w:space="0" w:color="auto"/>
                <w:right w:val="none" w:sz="0" w:space="0" w:color="auto"/>
              </w:divBdr>
            </w:div>
          </w:divsChild>
        </w:div>
        <w:div w:id="1426341657">
          <w:marLeft w:val="0"/>
          <w:marRight w:val="0"/>
          <w:marTop w:val="300"/>
          <w:marBottom w:val="0"/>
          <w:divBdr>
            <w:top w:val="none" w:sz="0" w:space="0" w:color="auto"/>
            <w:left w:val="none" w:sz="0" w:space="0" w:color="auto"/>
            <w:bottom w:val="none" w:sz="0" w:space="0" w:color="auto"/>
            <w:right w:val="none" w:sz="0" w:space="0" w:color="auto"/>
          </w:divBdr>
          <w:divsChild>
            <w:div w:id="327288498">
              <w:marLeft w:val="0"/>
              <w:marRight w:val="0"/>
              <w:marTop w:val="0"/>
              <w:marBottom w:val="0"/>
              <w:divBdr>
                <w:top w:val="none" w:sz="0" w:space="0" w:color="auto"/>
                <w:left w:val="none" w:sz="0" w:space="0" w:color="auto"/>
                <w:bottom w:val="none" w:sz="0" w:space="0" w:color="auto"/>
                <w:right w:val="none" w:sz="0" w:space="0" w:color="auto"/>
              </w:divBdr>
              <w:divsChild>
                <w:div w:id="5849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629548">
          <w:marLeft w:val="0"/>
          <w:marRight w:val="0"/>
          <w:marTop w:val="300"/>
          <w:marBottom w:val="0"/>
          <w:divBdr>
            <w:top w:val="none" w:sz="0" w:space="0" w:color="auto"/>
            <w:left w:val="none" w:sz="0" w:space="0" w:color="auto"/>
            <w:bottom w:val="none" w:sz="0" w:space="0" w:color="auto"/>
            <w:right w:val="none" w:sz="0" w:space="0" w:color="auto"/>
          </w:divBdr>
          <w:divsChild>
            <w:div w:id="2071341798">
              <w:marLeft w:val="0"/>
              <w:marRight w:val="0"/>
              <w:marTop w:val="0"/>
              <w:marBottom w:val="0"/>
              <w:divBdr>
                <w:top w:val="none" w:sz="0" w:space="0" w:color="auto"/>
                <w:left w:val="none" w:sz="0" w:space="0" w:color="auto"/>
                <w:bottom w:val="none" w:sz="0" w:space="0" w:color="auto"/>
                <w:right w:val="none" w:sz="0" w:space="0" w:color="auto"/>
              </w:divBdr>
              <w:divsChild>
                <w:div w:id="7349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673">
          <w:marLeft w:val="0"/>
          <w:marRight w:val="0"/>
          <w:marTop w:val="300"/>
          <w:marBottom w:val="0"/>
          <w:divBdr>
            <w:top w:val="none" w:sz="0" w:space="0" w:color="auto"/>
            <w:left w:val="none" w:sz="0" w:space="0" w:color="auto"/>
            <w:bottom w:val="none" w:sz="0" w:space="0" w:color="auto"/>
            <w:right w:val="none" w:sz="0" w:space="0" w:color="auto"/>
          </w:divBdr>
          <w:divsChild>
            <w:div w:id="827015999">
              <w:marLeft w:val="0"/>
              <w:marRight w:val="0"/>
              <w:marTop w:val="0"/>
              <w:marBottom w:val="0"/>
              <w:divBdr>
                <w:top w:val="none" w:sz="0" w:space="0" w:color="auto"/>
                <w:left w:val="none" w:sz="0" w:space="0" w:color="auto"/>
                <w:bottom w:val="none" w:sz="0" w:space="0" w:color="auto"/>
                <w:right w:val="none" w:sz="0" w:space="0" w:color="auto"/>
              </w:divBdr>
              <w:divsChild>
                <w:div w:id="127278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11222">
          <w:marLeft w:val="0"/>
          <w:marRight w:val="0"/>
          <w:marTop w:val="300"/>
          <w:marBottom w:val="0"/>
          <w:divBdr>
            <w:top w:val="none" w:sz="0" w:space="0" w:color="auto"/>
            <w:left w:val="none" w:sz="0" w:space="0" w:color="auto"/>
            <w:bottom w:val="none" w:sz="0" w:space="0" w:color="auto"/>
            <w:right w:val="none" w:sz="0" w:space="0" w:color="auto"/>
          </w:divBdr>
          <w:divsChild>
            <w:div w:id="540437441">
              <w:marLeft w:val="0"/>
              <w:marRight w:val="0"/>
              <w:marTop w:val="0"/>
              <w:marBottom w:val="0"/>
              <w:divBdr>
                <w:top w:val="none" w:sz="0" w:space="0" w:color="auto"/>
                <w:left w:val="none" w:sz="0" w:space="0" w:color="auto"/>
                <w:bottom w:val="none" w:sz="0" w:space="0" w:color="auto"/>
                <w:right w:val="none" w:sz="0" w:space="0" w:color="auto"/>
              </w:divBdr>
              <w:divsChild>
                <w:div w:id="63710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1601981">
      <w:bodyDiv w:val="1"/>
      <w:marLeft w:val="0"/>
      <w:marRight w:val="0"/>
      <w:marTop w:val="0"/>
      <w:marBottom w:val="0"/>
      <w:divBdr>
        <w:top w:val="none" w:sz="0" w:space="0" w:color="auto"/>
        <w:left w:val="none" w:sz="0" w:space="0" w:color="auto"/>
        <w:bottom w:val="none" w:sz="0" w:space="0" w:color="auto"/>
        <w:right w:val="none" w:sz="0" w:space="0" w:color="auto"/>
      </w:divBdr>
      <w:divsChild>
        <w:div w:id="595603637">
          <w:marLeft w:val="0"/>
          <w:marRight w:val="0"/>
          <w:marTop w:val="0"/>
          <w:marBottom w:val="0"/>
          <w:divBdr>
            <w:top w:val="none" w:sz="0" w:space="0" w:color="auto"/>
            <w:left w:val="none" w:sz="0" w:space="0" w:color="auto"/>
            <w:bottom w:val="none" w:sz="0" w:space="0" w:color="auto"/>
            <w:right w:val="none" w:sz="0" w:space="0" w:color="auto"/>
          </w:divBdr>
        </w:div>
        <w:div w:id="1217083243">
          <w:marLeft w:val="0"/>
          <w:marRight w:val="0"/>
          <w:marTop w:val="0"/>
          <w:marBottom w:val="0"/>
          <w:divBdr>
            <w:top w:val="none" w:sz="0" w:space="0" w:color="auto"/>
            <w:left w:val="none" w:sz="0" w:space="0" w:color="auto"/>
            <w:bottom w:val="none" w:sz="0" w:space="0" w:color="auto"/>
            <w:right w:val="none" w:sz="0" w:space="0" w:color="auto"/>
          </w:divBdr>
          <w:divsChild>
            <w:div w:id="701057234">
              <w:marLeft w:val="0"/>
              <w:marRight w:val="0"/>
              <w:marTop w:val="0"/>
              <w:marBottom w:val="0"/>
              <w:divBdr>
                <w:top w:val="none" w:sz="0" w:space="0" w:color="auto"/>
                <w:left w:val="none" w:sz="0" w:space="0" w:color="auto"/>
                <w:bottom w:val="none" w:sz="0" w:space="0" w:color="auto"/>
                <w:right w:val="none" w:sz="0" w:space="0" w:color="auto"/>
              </w:divBdr>
            </w:div>
          </w:divsChild>
        </w:div>
        <w:div w:id="640888756">
          <w:marLeft w:val="0"/>
          <w:marRight w:val="0"/>
          <w:marTop w:val="0"/>
          <w:marBottom w:val="0"/>
          <w:divBdr>
            <w:top w:val="none" w:sz="0" w:space="0" w:color="auto"/>
            <w:left w:val="none" w:sz="0" w:space="0" w:color="auto"/>
            <w:bottom w:val="none" w:sz="0" w:space="0" w:color="auto"/>
            <w:right w:val="none" w:sz="0" w:space="0" w:color="auto"/>
          </w:divBdr>
        </w:div>
        <w:div w:id="720717213">
          <w:marLeft w:val="0"/>
          <w:marRight w:val="0"/>
          <w:marTop w:val="0"/>
          <w:marBottom w:val="0"/>
          <w:divBdr>
            <w:top w:val="none" w:sz="0" w:space="0" w:color="auto"/>
            <w:left w:val="none" w:sz="0" w:space="0" w:color="auto"/>
            <w:bottom w:val="none" w:sz="0" w:space="0" w:color="auto"/>
            <w:right w:val="none" w:sz="0" w:space="0" w:color="auto"/>
          </w:divBdr>
          <w:divsChild>
            <w:div w:id="773208713">
              <w:marLeft w:val="0"/>
              <w:marRight w:val="0"/>
              <w:marTop w:val="0"/>
              <w:marBottom w:val="0"/>
              <w:divBdr>
                <w:top w:val="none" w:sz="0" w:space="0" w:color="auto"/>
                <w:left w:val="none" w:sz="0" w:space="0" w:color="auto"/>
                <w:bottom w:val="none" w:sz="0" w:space="0" w:color="auto"/>
                <w:right w:val="none" w:sz="0" w:space="0" w:color="auto"/>
              </w:divBdr>
            </w:div>
          </w:divsChild>
        </w:div>
        <w:div w:id="629479406">
          <w:marLeft w:val="0"/>
          <w:marRight w:val="0"/>
          <w:marTop w:val="0"/>
          <w:marBottom w:val="0"/>
          <w:divBdr>
            <w:top w:val="none" w:sz="0" w:space="0" w:color="auto"/>
            <w:left w:val="none" w:sz="0" w:space="0" w:color="auto"/>
            <w:bottom w:val="none" w:sz="0" w:space="0" w:color="auto"/>
            <w:right w:val="none" w:sz="0" w:space="0" w:color="auto"/>
          </w:divBdr>
        </w:div>
        <w:div w:id="700252163">
          <w:marLeft w:val="0"/>
          <w:marRight w:val="0"/>
          <w:marTop w:val="0"/>
          <w:marBottom w:val="0"/>
          <w:divBdr>
            <w:top w:val="none" w:sz="0" w:space="0" w:color="auto"/>
            <w:left w:val="none" w:sz="0" w:space="0" w:color="auto"/>
            <w:bottom w:val="none" w:sz="0" w:space="0" w:color="auto"/>
            <w:right w:val="none" w:sz="0" w:space="0" w:color="auto"/>
          </w:divBdr>
          <w:divsChild>
            <w:div w:id="249126686">
              <w:marLeft w:val="0"/>
              <w:marRight w:val="0"/>
              <w:marTop w:val="0"/>
              <w:marBottom w:val="0"/>
              <w:divBdr>
                <w:top w:val="none" w:sz="0" w:space="0" w:color="auto"/>
                <w:left w:val="none" w:sz="0" w:space="0" w:color="auto"/>
                <w:bottom w:val="none" w:sz="0" w:space="0" w:color="auto"/>
                <w:right w:val="none" w:sz="0" w:space="0" w:color="auto"/>
              </w:divBdr>
            </w:div>
          </w:divsChild>
        </w:div>
        <w:div w:id="1767577809">
          <w:marLeft w:val="0"/>
          <w:marRight w:val="0"/>
          <w:marTop w:val="0"/>
          <w:marBottom w:val="0"/>
          <w:divBdr>
            <w:top w:val="none" w:sz="0" w:space="0" w:color="auto"/>
            <w:left w:val="none" w:sz="0" w:space="0" w:color="auto"/>
            <w:bottom w:val="none" w:sz="0" w:space="0" w:color="auto"/>
            <w:right w:val="none" w:sz="0" w:space="0" w:color="auto"/>
          </w:divBdr>
        </w:div>
        <w:div w:id="1835485922">
          <w:marLeft w:val="0"/>
          <w:marRight w:val="0"/>
          <w:marTop w:val="0"/>
          <w:marBottom w:val="0"/>
          <w:divBdr>
            <w:top w:val="none" w:sz="0" w:space="0" w:color="auto"/>
            <w:left w:val="none" w:sz="0" w:space="0" w:color="auto"/>
            <w:bottom w:val="none" w:sz="0" w:space="0" w:color="auto"/>
            <w:right w:val="none" w:sz="0" w:space="0" w:color="auto"/>
          </w:divBdr>
          <w:divsChild>
            <w:div w:id="632835053">
              <w:marLeft w:val="0"/>
              <w:marRight w:val="0"/>
              <w:marTop w:val="0"/>
              <w:marBottom w:val="0"/>
              <w:divBdr>
                <w:top w:val="none" w:sz="0" w:space="0" w:color="auto"/>
                <w:left w:val="none" w:sz="0" w:space="0" w:color="auto"/>
                <w:bottom w:val="none" w:sz="0" w:space="0" w:color="auto"/>
                <w:right w:val="none" w:sz="0" w:space="0" w:color="auto"/>
              </w:divBdr>
            </w:div>
          </w:divsChild>
        </w:div>
        <w:div w:id="1740244833">
          <w:marLeft w:val="0"/>
          <w:marRight w:val="0"/>
          <w:marTop w:val="0"/>
          <w:marBottom w:val="0"/>
          <w:divBdr>
            <w:top w:val="none" w:sz="0" w:space="0" w:color="auto"/>
            <w:left w:val="none" w:sz="0" w:space="0" w:color="auto"/>
            <w:bottom w:val="none" w:sz="0" w:space="0" w:color="auto"/>
            <w:right w:val="none" w:sz="0" w:space="0" w:color="auto"/>
          </w:divBdr>
        </w:div>
        <w:div w:id="1461917164">
          <w:marLeft w:val="0"/>
          <w:marRight w:val="0"/>
          <w:marTop w:val="0"/>
          <w:marBottom w:val="0"/>
          <w:divBdr>
            <w:top w:val="none" w:sz="0" w:space="0" w:color="auto"/>
            <w:left w:val="none" w:sz="0" w:space="0" w:color="auto"/>
            <w:bottom w:val="none" w:sz="0" w:space="0" w:color="auto"/>
            <w:right w:val="none" w:sz="0" w:space="0" w:color="auto"/>
          </w:divBdr>
          <w:divsChild>
            <w:div w:id="223954367">
              <w:marLeft w:val="0"/>
              <w:marRight w:val="0"/>
              <w:marTop w:val="0"/>
              <w:marBottom w:val="0"/>
              <w:divBdr>
                <w:top w:val="none" w:sz="0" w:space="0" w:color="auto"/>
                <w:left w:val="none" w:sz="0" w:space="0" w:color="auto"/>
                <w:bottom w:val="none" w:sz="0" w:space="0" w:color="auto"/>
                <w:right w:val="none" w:sz="0" w:space="0" w:color="auto"/>
              </w:divBdr>
            </w:div>
          </w:divsChild>
        </w:div>
        <w:div w:id="2107117236">
          <w:marLeft w:val="0"/>
          <w:marRight w:val="0"/>
          <w:marTop w:val="0"/>
          <w:marBottom w:val="0"/>
          <w:divBdr>
            <w:top w:val="none" w:sz="0" w:space="0" w:color="auto"/>
            <w:left w:val="none" w:sz="0" w:space="0" w:color="auto"/>
            <w:bottom w:val="none" w:sz="0" w:space="0" w:color="auto"/>
            <w:right w:val="none" w:sz="0" w:space="0" w:color="auto"/>
          </w:divBdr>
        </w:div>
        <w:div w:id="435103274">
          <w:marLeft w:val="0"/>
          <w:marRight w:val="0"/>
          <w:marTop w:val="0"/>
          <w:marBottom w:val="0"/>
          <w:divBdr>
            <w:top w:val="none" w:sz="0" w:space="0" w:color="auto"/>
            <w:left w:val="none" w:sz="0" w:space="0" w:color="auto"/>
            <w:bottom w:val="none" w:sz="0" w:space="0" w:color="auto"/>
            <w:right w:val="none" w:sz="0" w:space="0" w:color="auto"/>
          </w:divBdr>
          <w:divsChild>
            <w:div w:id="285507383">
              <w:marLeft w:val="0"/>
              <w:marRight w:val="0"/>
              <w:marTop w:val="0"/>
              <w:marBottom w:val="0"/>
              <w:divBdr>
                <w:top w:val="none" w:sz="0" w:space="0" w:color="auto"/>
                <w:left w:val="none" w:sz="0" w:space="0" w:color="auto"/>
                <w:bottom w:val="none" w:sz="0" w:space="0" w:color="auto"/>
                <w:right w:val="none" w:sz="0" w:space="0" w:color="auto"/>
              </w:divBdr>
            </w:div>
          </w:divsChild>
        </w:div>
        <w:div w:id="1000698192">
          <w:marLeft w:val="0"/>
          <w:marRight w:val="0"/>
          <w:marTop w:val="0"/>
          <w:marBottom w:val="0"/>
          <w:divBdr>
            <w:top w:val="none" w:sz="0" w:space="0" w:color="auto"/>
            <w:left w:val="none" w:sz="0" w:space="0" w:color="auto"/>
            <w:bottom w:val="none" w:sz="0" w:space="0" w:color="auto"/>
            <w:right w:val="none" w:sz="0" w:space="0" w:color="auto"/>
          </w:divBdr>
        </w:div>
        <w:div w:id="859855083">
          <w:marLeft w:val="0"/>
          <w:marRight w:val="0"/>
          <w:marTop w:val="0"/>
          <w:marBottom w:val="0"/>
          <w:divBdr>
            <w:top w:val="none" w:sz="0" w:space="0" w:color="auto"/>
            <w:left w:val="none" w:sz="0" w:space="0" w:color="auto"/>
            <w:bottom w:val="none" w:sz="0" w:space="0" w:color="auto"/>
            <w:right w:val="none" w:sz="0" w:space="0" w:color="auto"/>
          </w:divBdr>
          <w:divsChild>
            <w:div w:id="641734128">
              <w:marLeft w:val="0"/>
              <w:marRight w:val="0"/>
              <w:marTop w:val="0"/>
              <w:marBottom w:val="0"/>
              <w:divBdr>
                <w:top w:val="none" w:sz="0" w:space="0" w:color="auto"/>
                <w:left w:val="none" w:sz="0" w:space="0" w:color="auto"/>
                <w:bottom w:val="none" w:sz="0" w:space="0" w:color="auto"/>
                <w:right w:val="none" w:sz="0" w:space="0" w:color="auto"/>
              </w:divBdr>
            </w:div>
          </w:divsChild>
        </w:div>
        <w:div w:id="1204714466">
          <w:marLeft w:val="0"/>
          <w:marRight w:val="0"/>
          <w:marTop w:val="300"/>
          <w:marBottom w:val="0"/>
          <w:divBdr>
            <w:top w:val="none" w:sz="0" w:space="0" w:color="auto"/>
            <w:left w:val="none" w:sz="0" w:space="0" w:color="auto"/>
            <w:bottom w:val="none" w:sz="0" w:space="0" w:color="auto"/>
            <w:right w:val="none" w:sz="0" w:space="0" w:color="auto"/>
          </w:divBdr>
          <w:divsChild>
            <w:div w:id="973294195">
              <w:marLeft w:val="0"/>
              <w:marRight w:val="0"/>
              <w:marTop w:val="0"/>
              <w:marBottom w:val="0"/>
              <w:divBdr>
                <w:top w:val="none" w:sz="0" w:space="0" w:color="auto"/>
                <w:left w:val="none" w:sz="0" w:space="0" w:color="auto"/>
                <w:bottom w:val="none" w:sz="0" w:space="0" w:color="auto"/>
                <w:right w:val="none" w:sz="0" w:space="0" w:color="auto"/>
              </w:divBdr>
              <w:divsChild>
                <w:div w:id="133696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403138">
          <w:marLeft w:val="0"/>
          <w:marRight w:val="0"/>
          <w:marTop w:val="300"/>
          <w:marBottom w:val="0"/>
          <w:divBdr>
            <w:top w:val="none" w:sz="0" w:space="0" w:color="auto"/>
            <w:left w:val="none" w:sz="0" w:space="0" w:color="auto"/>
            <w:bottom w:val="none" w:sz="0" w:space="0" w:color="auto"/>
            <w:right w:val="none" w:sz="0" w:space="0" w:color="auto"/>
          </w:divBdr>
          <w:divsChild>
            <w:div w:id="1608582404">
              <w:marLeft w:val="0"/>
              <w:marRight w:val="0"/>
              <w:marTop w:val="0"/>
              <w:marBottom w:val="0"/>
              <w:divBdr>
                <w:top w:val="none" w:sz="0" w:space="0" w:color="auto"/>
                <w:left w:val="none" w:sz="0" w:space="0" w:color="auto"/>
                <w:bottom w:val="none" w:sz="0" w:space="0" w:color="auto"/>
                <w:right w:val="none" w:sz="0" w:space="0" w:color="auto"/>
              </w:divBdr>
              <w:divsChild>
                <w:div w:id="70421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174777">
          <w:marLeft w:val="0"/>
          <w:marRight w:val="0"/>
          <w:marTop w:val="300"/>
          <w:marBottom w:val="0"/>
          <w:divBdr>
            <w:top w:val="none" w:sz="0" w:space="0" w:color="auto"/>
            <w:left w:val="none" w:sz="0" w:space="0" w:color="auto"/>
            <w:bottom w:val="none" w:sz="0" w:space="0" w:color="auto"/>
            <w:right w:val="none" w:sz="0" w:space="0" w:color="auto"/>
          </w:divBdr>
          <w:divsChild>
            <w:div w:id="1720058531">
              <w:marLeft w:val="0"/>
              <w:marRight w:val="0"/>
              <w:marTop w:val="0"/>
              <w:marBottom w:val="0"/>
              <w:divBdr>
                <w:top w:val="none" w:sz="0" w:space="0" w:color="auto"/>
                <w:left w:val="none" w:sz="0" w:space="0" w:color="auto"/>
                <w:bottom w:val="none" w:sz="0" w:space="0" w:color="auto"/>
                <w:right w:val="none" w:sz="0" w:space="0" w:color="auto"/>
              </w:divBdr>
              <w:divsChild>
                <w:div w:id="178718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851399">
          <w:marLeft w:val="0"/>
          <w:marRight w:val="0"/>
          <w:marTop w:val="300"/>
          <w:marBottom w:val="0"/>
          <w:divBdr>
            <w:top w:val="none" w:sz="0" w:space="0" w:color="auto"/>
            <w:left w:val="none" w:sz="0" w:space="0" w:color="auto"/>
            <w:bottom w:val="none" w:sz="0" w:space="0" w:color="auto"/>
            <w:right w:val="none" w:sz="0" w:space="0" w:color="auto"/>
          </w:divBdr>
          <w:divsChild>
            <w:div w:id="878735974">
              <w:marLeft w:val="0"/>
              <w:marRight w:val="0"/>
              <w:marTop w:val="0"/>
              <w:marBottom w:val="0"/>
              <w:divBdr>
                <w:top w:val="none" w:sz="0" w:space="0" w:color="auto"/>
                <w:left w:val="none" w:sz="0" w:space="0" w:color="auto"/>
                <w:bottom w:val="none" w:sz="0" w:space="0" w:color="auto"/>
                <w:right w:val="none" w:sz="0" w:space="0" w:color="auto"/>
              </w:divBdr>
              <w:divsChild>
                <w:div w:id="135168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768799">
      <w:bodyDiv w:val="1"/>
      <w:marLeft w:val="0"/>
      <w:marRight w:val="0"/>
      <w:marTop w:val="0"/>
      <w:marBottom w:val="0"/>
      <w:divBdr>
        <w:top w:val="none" w:sz="0" w:space="0" w:color="auto"/>
        <w:left w:val="none" w:sz="0" w:space="0" w:color="auto"/>
        <w:bottom w:val="none" w:sz="0" w:space="0" w:color="auto"/>
        <w:right w:val="none" w:sz="0" w:space="0" w:color="auto"/>
      </w:divBdr>
      <w:divsChild>
        <w:div w:id="249388035">
          <w:marLeft w:val="0"/>
          <w:marRight w:val="0"/>
          <w:marTop w:val="0"/>
          <w:marBottom w:val="0"/>
          <w:divBdr>
            <w:top w:val="none" w:sz="0" w:space="0" w:color="auto"/>
            <w:left w:val="none" w:sz="0" w:space="0" w:color="auto"/>
            <w:bottom w:val="none" w:sz="0" w:space="0" w:color="auto"/>
            <w:right w:val="none" w:sz="0" w:space="0" w:color="auto"/>
          </w:divBdr>
        </w:div>
        <w:div w:id="1915702839">
          <w:marLeft w:val="0"/>
          <w:marRight w:val="0"/>
          <w:marTop w:val="0"/>
          <w:marBottom w:val="0"/>
          <w:divBdr>
            <w:top w:val="none" w:sz="0" w:space="0" w:color="auto"/>
            <w:left w:val="none" w:sz="0" w:space="0" w:color="auto"/>
            <w:bottom w:val="none" w:sz="0" w:space="0" w:color="auto"/>
            <w:right w:val="none" w:sz="0" w:space="0" w:color="auto"/>
          </w:divBdr>
          <w:divsChild>
            <w:div w:id="11035521">
              <w:marLeft w:val="0"/>
              <w:marRight w:val="0"/>
              <w:marTop w:val="0"/>
              <w:marBottom w:val="0"/>
              <w:divBdr>
                <w:top w:val="none" w:sz="0" w:space="0" w:color="auto"/>
                <w:left w:val="none" w:sz="0" w:space="0" w:color="auto"/>
                <w:bottom w:val="none" w:sz="0" w:space="0" w:color="auto"/>
                <w:right w:val="none" w:sz="0" w:space="0" w:color="auto"/>
              </w:divBdr>
            </w:div>
          </w:divsChild>
        </w:div>
        <w:div w:id="784346141">
          <w:marLeft w:val="0"/>
          <w:marRight w:val="0"/>
          <w:marTop w:val="0"/>
          <w:marBottom w:val="0"/>
          <w:divBdr>
            <w:top w:val="none" w:sz="0" w:space="0" w:color="auto"/>
            <w:left w:val="none" w:sz="0" w:space="0" w:color="auto"/>
            <w:bottom w:val="none" w:sz="0" w:space="0" w:color="auto"/>
            <w:right w:val="none" w:sz="0" w:space="0" w:color="auto"/>
          </w:divBdr>
        </w:div>
        <w:div w:id="297999222">
          <w:marLeft w:val="0"/>
          <w:marRight w:val="0"/>
          <w:marTop w:val="0"/>
          <w:marBottom w:val="0"/>
          <w:divBdr>
            <w:top w:val="none" w:sz="0" w:space="0" w:color="auto"/>
            <w:left w:val="none" w:sz="0" w:space="0" w:color="auto"/>
            <w:bottom w:val="none" w:sz="0" w:space="0" w:color="auto"/>
            <w:right w:val="none" w:sz="0" w:space="0" w:color="auto"/>
          </w:divBdr>
          <w:divsChild>
            <w:div w:id="1502433903">
              <w:marLeft w:val="0"/>
              <w:marRight w:val="0"/>
              <w:marTop w:val="0"/>
              <w:marBottom w:val="0"/>
              <w:divBdr>
                <w:top w:val="none" w:sz="0" w:space="0" w:color="auto"/>
                <w:left w:val="none" w:sz="0" w:space="0" w:color="auto"/>
                <w:bottom w:val="none" w:sz="0" w:space="0" w:color="auto"/>
                <w:right w:val="none" w:sz="0" w:space="0" w:color="auto"/>
              </w:divBdr>
            </w:div>
          </w:divsChild>
        </w:div>
        <w:div w:id="415370456">
          <w:marLeft w:val="0"/>
          <w:marRight w:val="0"/>
          <w:marTop w:val="0"/>
          <w:marBottom w:val="0"/>
          <w:divBdr>
            <w:top w:val="none" w:sz="0" w:space="0" w:color="auto"/>
            <w:left w:val="none" w:sz="0" w:space="0" w:color="auto"/>
            <w:bottom w:val="none" w:sz="0" w:space="0" w:color="auto"/>
            <w:right w:val="none" w:sz="0" w:space="0" w:color="auto"/>
          </w:divBdr>
        </w:div>
        <w:div w:id="757795734">
          <w:marLeft w:val="0"/>
          <w:marRight w:val="0"/>
          <w:marTop w:val="0"/>
          <w:marBottom w:val="0"/>
          <w:divBdr>
            <w:top w:val="none" w:sz="0" w:space="0" w:color="auto"/>
            <w:left w:val="none" w:sz="0" w:space="0" w:color="auto"/>
            <w:bottom w:val="none" w:sz="0" w:space="0" w:color="auto"/>
            <w:right w:val="none" w:sz="0" w:space="0" w:color="auto"/>
          </w:divBdr>
          <w:divsChild>
            <w:div w:id="1022781658">
              <w:marLeft w:val="0"/>
              <w:marRight w:val="0"/>
              <w:marTop w:val="0"/>
              <w:marBottom w:val="0"/>
              <w:divBdr>
                <w:top w:val="none" w:sz="0" w:space="0" w:color="auto"/>
                <w:left w:val="none" w:sz="0" w:space="0" w:color="auto"/>
                <w:bottom w:val="none" w:sz="0" w:space="0" w:color="auto"/>
                <w:right w:val="none" w:sz="0" w:space="0" w:color="auto"/>
              </w:divBdr>
            </w:div>
          </w:divsChild>
        </w:div>
        <w:div w:id="1963223818">
          <w:marLeft w:val="0"/>
          <w:marRight w:val="0"/>
          <w:marTop w:val="0"/>
          <w:marBottom w:val="0"/>
          <w:divBdr>
            <w:top w:val="none" w:sz="0" w:space="0" w:color="auto"/>
            <w:left w:val="none" w:sz="0" w:space="0" w:color="auto"/>
            <w:bottom w:val="none" w:sz="0" w:space="0" w:color="auto"/>
            <w:right w:val="none" w:sz="0" w:space="0" w:color="auto"/>
          </w:divBdr>
        </w:div>
        <w:div w:id="1618296817">
          <w:marLeft w:val="0"/>
          <w:marRight w:val="0"/>
          <w:marTop w:val="0"/>
          <w:marBottom w:val="0"/>
          <w:divBdr>
            <w:top w:val="none" w:sz="0" w:space="0" w:color="auto"/>
            <w:left w:val="none" w:sz="0" w:space="0" w:color="auto"/>
            <w:bottom w:val="none" w:sz="0" w:space="0" w:color="auto"/>
            <w:right w:val="none" w:sz="0" w:space="0" w:color="auto"/>
          </w:divBdr>
          <w:divsChild>
            <w:div w:id="352532600">
              <w:marLeft w:val="0"/>
              <w:marRight w:val="0"/>
              <w:marTop w:val="0"/>
              <w:marBottom w:val="0"/>
              <w:divBdr>
                <w:top w:val="none" w:sz="0" w:space="0" w:color="auto"/>
                <w:left w:val="none" w:sz="0" w:space="0" w:color="auto"/>
                <w:bottom w:val="none" w:sz="0" w:space="0" w:color="auto"/>
                <w:right w:val="none" w:sz="0" w:space="0" w:color="auto"/>
              </w:divBdr>
            </w:div>
          </w:divsChild>
        </w:div>
        <w:div w:id="679310924">
          <w:marLeft w:val="0"/>
          <w:marRight w:val="0"/>
          <w:marTop w:val="0"/>
          <w:marBottom w:val="0"/>
          <w:divBdr>
            <w:top w:val="none" w:sz="0" w:space="0" w:color="auto"/>
            <w:left w:val="none" w:sz="0" w:space="0" w:color="auto"/>
            <w:bottom w:val="none" w:sz="0" w:space="0" w:color="auto"/>
            <w:right w:val="none" w:sz="0" w:space="0" w:color="auto"/>
          </w:divBdr>
        </w:div>
        <w:div w:id="1300191076">
          <w:marLeft w:val="0"/>
          <w:marRight w:val="0"/>
          <w:marTop w:val="0"/>
          <w:marBottom w:val="0"/>
          <w:divBdr>
            <w:top w:val="none" w:sz="0" w:space="0" w:color="auto"/>
            <w:left w:val="none" w:sz="0" w:space="0" w:color="auto"/>
            <w:bottom w:val="none" w:sz="0" w:space="0" w:color="auto"/>
            <w:right w:val="none" w:sz="0" w:space="0" w:color="auto"/>
          </w:divBdr>
          <w:divsChild>
            <w:div w:id="2105955973">
              <w:marLeft w:val="0"/>
              <w:marRight w:val="0"/>
              <w:marTop w:val="0"/>
              <w:marBottom w:val="0"/>
              <w:divBdr>
                <w:top w:val="none" w:sz="0" w:space="0" w:color="auto"/>
                <w:left w:val="none" w:sz="0" w:space="0" w:color="auto"/>
                <w:bottom w:val="none" w:sz="0" w:space="0" w:color="auto"/>
                <w:right w:val="none" w:sz="0" w:space="0" w:color="auto"/>
              </w:divBdr>
            </w:div>
          </w:divsChild>
        </w:div>
        <w:div w:id="1078554402">
          <w:marLeft w:val="0"/>
          <w:marRight w:val="0"/>
          <w:marTop w:val="0"/>
          <w:marBottom w:val="0"/>
          <w:divBdr>
            <w:top w:val="none" w:sz="0" w:space="0" w:color="auto"/>
            <w:left w:val="none" w:sz="0" w:space="0" w:color="auto"/>
            <w:bottom w:val="none" w:sz="0" w:space="0" w:color="auto"/>
            <w:right w:val="none" w:sz="0" w:space="0" w:color="auto"/>
          </w:divBdr>
        </w:div>
        <w:div w:id="75251358">
          <w:marLeft w:val="0"/>
          <w:marRight w:val="0"/>
          <w:marTop w:val="0"/>
          <w:marBottom w:val="0"/>
          <w:divBdr>
            <w:top w:val="none" w:sz="0" w:space="0" w:color="auto"/>
            <w:left w:val="none" w:sz="0" w:space="0" w:color="auto"/>
            <w:bottom w:val="none" w:sz="0" w:space="0" w:color="auto"/>
            <w:right w:val="none" w:sz="0" w:space="0" w:color="auto"/>
          </w:divBdr>
          <w:divsChild>
            <w:div w:id="570430248">
              <w:marLeft w:val="0"/>
              <w:marRight w:val="0"/>
              <w:marTop w:val="0"/>
              <w:marBottom w:val="0"/>
              <w:divBdr>
                <w:top w:val="none" w:sz="0" w:space="0" w:color="auto"/>
                <w:left w:val="none" w:sz="0" w:space="0" w:color="auto"/>
                <w:bottom w:val="none" w:sz="0" w:space="0" w:color="auto"/>
                <w:right w:val="none" w:sz="0" w:space="0" w:color="auto"/>
              </w:divBdr>
            </w:div>
          </w:divsChild>
        </w:div>
        <w:div w:id="1493334621">
          <w:marLeft w:val="0"/>
          <w:marRight w:val="0"/>
          <w:marTop w:val="0"/>
          <w:marBottom w:val="0"/>
          <w:divBdr>
            <w:top w:val="none" w:sz="0" w:space="0" w:color="auto"/>
            <w:left w:val="none" w:sz="0" w:space="0" w:color="auto"/>
            <w:bottom w:val="none" w:sz="0" w:space="0" w:color="auto"/>
            <w:right w:val="none" w:sz="0" w:space="0" w:color="auto"/>
          </w:divBdr>
        </w:div>
        <w:div w:id="2019917437">
          <w:marLeft w:val="0"/>
          <w:marRight w:val="0"/>
          <w:marTop w:val="0"/>
          <w:marBottom w:val="0"/>
          <w:divBdr>
            <w:top w:val="none" w:sz="0" w:space="0" w:color="auto"/>
            <w:left w:val="none" w:sz="0" w:space="0" w:color="auto"/>
            <w:bottom w:val="none" w:sz="0" w:space="0" w:color="auto"/>
            <w:right w:val="none" w:sz="0" w:space="0" w:color="auto"/>
          </w:divBdr>
          <w:divsChild>
            <w:div w:id="1783837229">
              <w:marLeft w:val="0"/>
              <w:marRight w:val="0"/>
              <w:marTop w:val="0"/>
              <w:marBottom w:val="0"/>
              <w:divBdr>
                <w:top w:val="none" w:sz="0" w:space="0" w:color="auto"/>
                <w:left w:val="none" w:sz="0" w:space="0" w:color="auto"/>
                <w:bottom w:val="none" w:sz="0" w:space="0" w:color="auto"/>
                <w:right w:val="none" w:sz="0" w:space="0" w:color="auto"/>
              </w:divBdr>
            </w:div>
          </w:divsChild>
        </w:div>
        <w:div w:id="506215639">
          <w:marLeft w:val="0"/>
          <w:marRight w:val="0"/>
          <w:marTop w:val="300"/>
          <w:marBottom w:val="0"/>
          <w:divBdr>
            <w:top w:val="none" w:sz="0" w:space="0" w:color="auto"/>
            <w:left w:val="none" w:sz="0" w:space="0" w:color="auto"/>
            <w:bottom w:val="none" w:sz="0" w:space="0" w:color="auto"/>
            <w:right w:val="none" w:sz="0" w:space="0" w:color="auto"/>
          </w:divBdr>
          <w:divsChild>
            <w:div w:id="182013861">
              <w:marLeft w:val="0"/>
              <w:marRight w:val="0"/>
              <w:marTop w:val="0"/>
              <w:marBottom w:val="0"/>
              <w:divBdr>
                <w:top w:val="none" w:sz="0" w:space="0" w:color="auto"/>
                <w:left w:val="none" w:sz="0" w:space="0" w:color="auto"/>
                <w:bottom w:val="none" w:sz="0" w:space="0" w:color="auto"/>
                <w:right w:val="none" w:sz="0" w:space="0" w:color="auto"/>
              </w:divBdr>
              <w:divsChild>
                <w:div w:id="4990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797621">
          <w:marLeft w:val="0"/>
          <w:marRight w:val="0"/>
          <w:marTop w:val="300"/>
          <w:marBottom w:val="0"/>
          <w:divBdr>
            <w:top w:val="none" w:sz="0" w:space="0" w:color="auto"/>
            <w:left w:val="none" w:sz="0" w:space="0" w:color="auto"/>
            <w:bottom w:val="none" w:sz="0" w:space="0" w:color="auto"/>
            <w:right w:val="none" w:sz="0" w:space="0" w:color="auto"/>
          </w:divBdr>
          <w:divsChild>
            <w:div w:id="427429875">
              <w:marLeft w:val="0"/>
              <w:marRight w:val="0"/>
              <w:marTop w:val="0"/>
              <w:marBottom w:val="0"/>
              <w:divBdr>
                <w:top w:val="none" w:sz="0" w:space="0" w:color="auto"/>
                <w:left w:val="none" w:sz="0" w:space="0" w:color="auto"/>
                <w:bottom w:val="none" w:sz="0" w:space="0" w:color="auto"/>
                <w:right w:val="none" w:sz="0" w:space="0" w:color="auto"/>
              </w:divBdr>
              <w:divsChild>
                <w:div w:id="79653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724714">
          <w:marLeft w:val="0"/>
          <w:marRight w:val="0"/>
          <w:marTop w:val="300"/>
          <w:marBottom w:val="0"/>
          <w:divBdr>
            <w:top w:val="none" w:sz="0" w:space="0" w:color="auto"/>
            <w:left w:val="none" w:sz="0" w:space="0" w:color="auto"/>
            <w:bottom w:val="none" w:sz="0" w:space="0" w:color="auto"/>
            <w:right w:val="none" w:sz="0" w:space="0" w:color="auto"/>
          </w:divBdr>
          <w:divsChild>
            <w:div w:id="1705792845">
              <w:marLeft w:val="0"/>
              <w:marRight w:val="0"/>
              <w:marTop w:val="0"/>
              <w:marBottom w:val="0"/>
              <w:divBdr>
                <w:top w:val="none" w:sz="0" w:space="0" w:color="auto"/>
                <w:left w:val="none" w:sz="0" w:space="0" w:color="auto"/>
                <w:bottom w:val="none" w:sz="0" w:space="0" w:color="auto"/>
                <w:right w:val="none" w:sz="0" w:space="0" w:color="auto"/>
              </w:divBdr>
              <w:divsChild>
                <w:div w:id="117434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7973">
          <w:marLeft w:val="0"/>
          <w:marRight w:val="0"/>
          <w:marTop w:val="300"/>
          <w:marBottom w:val="0"/>
          <w:divBdr>
            <w:top w:val="none" w:sz="0" w:space="0" w:color="auto"/>
            <w:left w:val="none" w:sz="0" w:space="0" w:color="auto"/>
            <w:bottom w:val="none" w:sz="0" w:space="0" w:color="auto"/>
            <w:right w:val="none" w:sz="0" w:space="0" w:color="auto"/>
          </w:divBdr>
          <w:divsChild>
            <w:div w:id="1882672972">
              <w:marLeft w:val="0"/>
              <w:marRight w:val="0"/>
              <w:marTop w:val="0"/>
              <w:marBottom w:val="0"/>
              <w:divBdr>
                <w:top w:val="none" w:sz="0" w:space="0" w:color="auto"/>
                <w:left w:val="none" w:sz="0" w:space="0" w:color="auto"/>
                <w:bottom w:val="none" w:sz="0" w:space="0" w:color="auto"/>
                <w:right w:val="none" w:sz="0" w:space="0" w:color="auto"/>
              </w:divBdr>
              <w:divsChild>
                <w:div w:id="4549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349408">
      <w:bodyDiv w:val="1"/>
      <w:marLeft w:val="0"/>
      <w:marRight w:val="0"/>
      <w:marTop w:val="0"/>
      <w:marBottom w:val="0"/>
      <w:divBdr>
        <w:top w:val="none" w:sz="0" w:space="0" w:color="auto"/>
        <w:left w:val="none" w:sz="0" w:space="0" w:color="auto"/>
        <w:bottom w:val="none" w:sz="0" w:space="0" w:color="auto"/>
        <w:right w:val="none" w:sz="0" w:space="0" w:color="auto"/>
      </w:divBdr>
      <w:divsChild>
        <w:div w:id="1723014386">
          <w:marLeft w:val="0"/>
          <w:marRight w:val="0"/>
          <w:marTop w:val="0"/>
          <w:marBottom w:val="0"/>
          <w:divBdr>
            <w:top w:val="none" w:sz="0" w:space="0" w:color="auto"/>
            <w:left w:val="none" w:sz="0" w:space="0" w:color="auto"/>
            <w:bottom w:val="none" w:sz="0" w:space="0" w:color="auto"/>
            <w:right w:val="none" w:sz="0" w:space="0" w:color="auto"/>
          </w:divBdr>
        </w:div>
        <w:div w:id="1865051819">
          <w:marLeft w:val="0"/>
          <w:marRight w:val="0"/>
          <w:marTop w:val="0"/>
          <w:marBottom w:val="0"/>
          <w:divBdr>
            <w:top w:val="none" w:sz="0" w:space="0" w:color="auto"/>
            <w:left w:val="none" w:sz="0" w:space="0" w:color="auto"/>
            <w:bottom w:val="none" w:sz="0" w:space="0" w:color="auto"/>
            <w:right w:val="none" w:sz="0" w:space="0" w:color="auto"/>
          </w:divBdr>
          <w:divsChild>
            <w:div w:id="1887250728">
              <w:marLeft w:val="0"/>
              <w:marRight w:val="0"/>
              <w:marTop w:val="0"/>
              <w:marBottom w:val="0"/>
              <w:divBdr>
                <w:top w:val="none" w:sz="0" w:space="0" w:color="auto"/>
                <w:left w:val="none" w:sz="0" w:space="0" w:color="auto"/>
                <w:bottom w:val="none" w:sz="0" w:space="0" w:color="auto"/>
                <w:right w:val="none" w:sz="0" w:space="0" w:color="auto"/>
              </w:divBdr>
            </w:div>
          </w:divsChild>
        </w:div>
        <w:div w:id="963735508">
          <w:marLeft w:val="0"/>
          <w:marRight w:val="0"/>
          <w:marTop w:val="0"/>
          <w:marBottom w:val="0"/>
          <w:divBdr>
            <w:top w:val="none" w:sz="0" w:space="0" w:color="auto"/>
            <w:left w:val="none" w:sz="0" w:space="0" w:color="auto"/>
            <w:bottom w:val="none" w:sz="0" w:space="0" w:color="auto"/>
            <w:right w:val="none" w:sz="0" w:space="0" w:color="auto"/>
          </w:divBdr>
        </w:div>
        <w:div w:id="1221549603">
          <w:marLeft w:val="0"/>
          <w:marRight w:val="0"/>
          <w:marTop w:val="0"/>
          <w:marBottom w:val="0"/>
          <w:divBdr>
            <w:top w:val="none" w:sz="0" w:space="0" w:color="auto"/>
            <w:left w:val="none" w:sz="0" w:space="0" w:color="auto"/>
            <w:bottom w:val="none" w:sz="0" w:space="0" w:color="auto"/>
            <w:right w:val="none" w:sz="0" w:space="0" w:color="auto"/>
          </w:divBdr>
          <w:divsChild>
            <w:div w:id="1171260875">
              <w:marLeft w:val="0"/>
              <w:marRight w:val="0"/>
              <w:marTop w:val="0"/>
              <w:marBottom w:val="0"/>
              <w:divBdr>
                <w:top w:val="none" w:sz="0" w:space="0" w:color="auto"/>
                <w:left w:val="none" w:sz="0" w:space="0" w:color="auto"/>
                <w:bottom w:val="none" w:sz="0" w:space="0" w:color="auto"/>
                <w:right w:val="none" w:sz="0" w:space="0" w:color="auto"/>
              </w:divBdr>
            </w:div>
          </w:divsChild>
        </w:div>
        <w:div w:id="2077319319">
          <w:marLeft w:val="0"/>
          <w:marRight w:val="0"/>
          <w:marTop w:val="0"/>
          <w:marBottom w:val="0"/>
          <w:divBdr>
            <w:top w:val="none" w:sz="0" w:space="0" w:color="auto"/>
            <w:left w:val="none" w:sz="0" w:space="0" w:color="auto"/>
            <w:bottom w:val="none" w:sz="0" w:space="0" w:color="auto"/>
            <w:right w:val="none" w:sz="0" w:space="0" w:color="auto"/>
          </w:divBdr>
        </w:div>
        <w:div w:id="235210251">
          <w:marLeft w:val="0"/>
          <w:marRight w:val="0"/>
          <w:marTop w:val="0"/>
          <w:marBottom w:val="0"/>
          <w:divBdr>
            <w:top w:val="none" w:sz="0" w:space="0" w:color="auto"/>
            <w:left w:val="none" w:sz="0" w:space="0" w:color="auto"/>
            <w:bottom w:val="none" w:sz="0" w:space="0" w:color="auto"/>
            <w:right w:val="none" w:sz="0" w:space="0" w:color="auto"/>
          </w:divBdr>
          <w:divsChild>
            <w:div w:id="392385542">
              <w:marLeft w:val="0"/>
              <w:marRight w:val="0"/>
              <w:marTop w:val="0"/>
              <w:marBottom w:val="0"/>
              <w:divBdr>
                <w:top w:val="none" w:sz="0" w:space="0" w:color="auto"/>
                <w:left w:val="none" w:sz="0" w:space="0" w:color="auto"/>
                <w:bottom w:val="none" w:sz="0" w:space="0" w:color="auto"/>
                <w:right w:val="none" w:sz="0" w:space="0" w:color="auto"/>
              </w:divBdr>
            </w:div>
          </w:divsChild>
        </w:div>
        <w:div w:id="1811943617">
          <w:marLeft w:val="0"/>
          <w:marRight w:val="0"/>
          <w:marTop w:val="0"/>
          <w:marBottom w:val="0"/>
          <w:divBdr>
            <w:top w:val="none" w:sz="0" w:space="0" w:color="auto"/>
            <w:left w:val="none" w:sz="0" w:space="0" w:color="auto"/>
            <w:bottom w:val="none" w:sz="0" w:space="0" w:color="auto"/>
            <w:right w:val="none" w:sz="0" w:space="0" w:color="auto"/>
          </w:divBdr>
        </w:div>
        <w:div w:id="1323656520">
          <w:marLeft w:val="0"/>
          <w:marRight w:val="0"/>
          <w:marTop w:val="0"/>
          <w:marBottom w:val="0"/>
          <w:divBdr>
            <w:top w:val="none" w:sz="0" w:space="0" w:color="auto"/>
            <w:left w:val="none" w:sz="0" w:space="0" w:color="auto"/>
            <w:bottom w:val="none" w:sz="0" w:space="0" w:color="auto"/>
            <w:right w:val="none" w:sz="0" w:space="0" w:color="auto"/>
          </w:divBdr>
          <w:divsChild>
            <w:div w:id="1329207730">
              <w:marLeft w:val="0"/>
              <w:marRight w:val="0"/>
              <w:marTop w:val="0"/>
              <w:marBottom w:val="0"/>
              <w:divBdr>
                <w:top w:val="none" w:sz="0" w:space="0" w:color="auto"/>
                <w:left w:val="none" w:sz="0" w:space="0" w:color="auto"/>
                <w:bottom w:val="none" w:sz="0" w:space="0" w:color="auto"/>
                <w:right w:val="none" w:sz="0" w:space="0" w:color="auto"/>
              </w:divBdr>
            </w:div>
          </w:divsChild>
        </w:div>
        <w:div w:id="602810945">
          <w:marLeft w:val="0"/>
          <w:marRight w:val="0"/>
          <w:marTop w:val="0"/>
          <w:marBottom w:val="0"/>
          <w:divBdr>
            <w:top w:val="none" w:sz="0" w:space="0" w:color="auto"/>
            <w:left w:val="none" w:sz="0" w:space="0" w:color="auto"/>
            <w:bottom w:val="none" w:sz="0" w:space="0" w:color="auto"/>
            <w:right w:val="none" w:sz="0" w:space="0" w:color="auto"/>
          </w:divBdr>
        </w:div>
        <w:div w:id="328365180">
          <w:marLeft w:val="0"/>
          <w:marRight w:val="0"/>
          <w:marTop w:val="0"/>
          <w:marBottom w:val="0"/>
          <w:divBdr>
            <w:top w:val="none" w:sz="0" w:space="0" w:color="auto"/>
            <w:left w:val="none" w:sz="0" w:space="0" w:color="auto"/>
            <w:bottom w:val="none" w:sz="0" w:space="0" w:color="auto"/>
            <w:right w:val="none" w:sz="0" w:space="0" w:color="auto"/>
          </w:divBdr>
          <w:divsChild>
            <w:div w:id="211356076">
              <w:marLeft w:val="0"/>
              <w:marRight w:val="0"/>
              <w:marTop w:val="0"/>
              <w:marBottom w:val="0"/>
              <w:divBdr>
                <w:top w:val="none" w:sz="0" w:space="0" w:color="auto"/>
                <w:left w:val="none" w:sz="0" w:space="0" w:color="auto"/>
                <w:bottom w:val="none" w:sz="0" w:space="0" w:color="auto"/>
                <w:right w:val="none" w:sz="0" w:space="0" w:color="auto"/>
              </w:divBdr>
            </w:div>
          </w:divsChild>
        </w:div>
        <w:div w:id="1756782826">
          <w:marLeft w:val="0"/>
          <w:marRight w:val="0"/>
          <w:marTop w:val="0"/>
          <w:marBottom w:val="0"/>
          <w:divBdr>
            <w:top w:val="none" w:sz="0" w:space="0" w:color="auto"/>
            <w:left w:val="none" w:sz="0" w:space="0" w:color="auto"/>
            <w:bottom w:val="none" w:sz="0" w:space="0" w:color="auto"/>
            <w:right w:val="none" w:sz="0" w:space="0" w:color="auto"/>
          </w:divBdr>
        </w:div>
        <w:div w:id="1839615032">
          <w:marLeft w:val="0"/>
          <w:marRight w:val="0"/>
          <w:marTop w:val="0"/>
          <w:marBottom w:val="0"/>
          <w:divBdr>
            <w:top w:val="none" w:sz="0" w:space="0" w:color="auto"/>
            <w:left w:val="none" w:sz="0" w:space="0" w:color="auto"/>
            <w:bottom w:val="none" w:sz="0" w:space="0" w:color="auto"/>
            <w:right w:val="none" w:sz="0" w:space="0" w:color="auto"/>
          </w:divBdr>
          <w:divsChild>
            <w:div w:id="59330452">
              <w:marLeft w:val="0"/>
              <w:marRight w:val="0"/>
              <w:marTop w:val="0"/>
              <w:marBottom w:val="0"/>
              <w:divBdr>
                <w:top w:val="none" w:sz="0" w:space="0" w:color="auto"/>
                <w:left w:val="none" w:sz="0" w:space="0" w:color="auto"/>
                <w:bottom w:val="none" w:sz="0" w:space="0" w:color="auto"/>
                <w:right w:val="none" w:sz="0" w:space="0" w:color="auto"/>
              </w:divBdr>
            </w:div>
          </w:divsChild>
        </w:div>
        <w:div w:id="401374325">
          <w:marLeft w:val="0"/>
          <w:marRight w:val="0"/>
          <w:marTop w:val="0"/>
          <w:marBottom w:val="0"/>
          <w:divBdr>
            <w:top w:val="none" w:sz="0" w:space="0" w:color="auto"/>
            <w:left w:val="none" w:sz="0" w:space="0" w:color="auto"/>
            <w:bottom w:val="none" w:sz="0" w:space="0" w:color="auto"/>
            <w:right w:val="none" w:sz="0" w:space="0" w:color="auto"/>
          </w:divBdr>
        </w:div>
        <w:div w:id="1567690617">
          <w:marLeft w:val="0"/>
          <w:marRight w:val="0"/>
          <w:marTop w:val="0"/>
          <w:marBottom w:val="0"/>
          <w:divBdr>
            <w:top w:val="none" w:sz="0" w:space="0" w:color="auto"/>
            <w:left w:val="none" w:sz="0" w:space="0" w:color="auto"/>
            <w:bottom w:val="none" w:sz="0" w:space="0" w:color="auto"/>
            <w:right w:val="none" w:sz="0" w:space="0" w:color="auto"/>
          </w:divBdr>
          <w:divsChild>
            <w:div w:id="1082794629">
              <w:marLeft w:val="0"/>
              <w:marRight w:val="0"/>
              <w:marTop w:val="0"/>
              <w:marBottom w:val="0"/>
              <w:divBdr>
                <w:top w:val="none" w:sz="0" w:space="0" w:color="auto"/>
                <w:left w:val="none" w:sz="0" w:space="0" w:color="auto"/>
                <w:bottom w:val="none" w:sz="0" w:space="0" w:color="auto"/>
                <w:right w:val="none" w:sz="0" w:space="0" w:color="auto"/>
              </w:divBdr>
            </w:div>
          </w:divsChild>
        </w:div>
        <w:div w:id="377512079">
          <w:marLeft w:val="0"/>
          <w:marRight w:val="0"/>
          <w:marTop w:val="300"/>
          <w:marBottom w:val="0"/>
          <w:divBdr>
            <w:top w:val="none" w:sz="0" w:space="0" w:color="auto"/>
            <w:left w:val="none" w:sz="0" w:space="0" w:color="auto"/>
            <w:bottom w:val="none" w:sz="0" w:space="0" w:color="auto"/>
            <w:right w:val="none" w:sz="0" w:space="0" w:color="auto"/>
          </w:divBdr>
          <w:divsChild>
            <w:div w:id="1073816425">
              <w:marLeft w:val="0"/>
              <w:marRight w:val="0"/>
              <w:marTop w:val="0"/>
              <w:marBottom w:val="0"/>
              <w:divBdr>
                <w:top w:val="none" w:sz="0" w:space="0" w:color="auto"/>
                <w:left w:val="none" w:sz="0" w:space="0" w:color="auto"/>
                <w:bottom w:val="none" w:sz="0" w:space="0" w:color="auto"/>
                <w:right w:val="none" w:sz="0" w:space="0" w:color="auto"/>
              </w:divBdr>
              <w:divsChild>
                <w:div w:id="39139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541261">
          <w:marLeft w:val="0"/>
          <w:marRight w:val="0"/>
          <w:marTop w:val="300"/>
          <w:marBottom w:val="0"/>
          <w:divBdr>
            <w:top w:val="none" w:sz="0" w:space="0" w:color="auto"/>
            <w:left w:val="none" w:sz="0" w:space="0" w:color="auto"/>
            <w:bottom w:val="none" w:sz="0" w:space="0" w:color="auto"/>
            <w:right w:val="none" w:sz="0" w:space="0" w:color="auto"/>
          </w:divBdr>
          <w:divsChild>
            <w:div w:id="396318928">
              <w:marLeft w:val="0"/>
              <w:marRight w:val="0"/>
              <w:marTop w:val="0"/>
              <w:marBottom w:val="0"/>
              <w:divBdr>
                <w:top w:val="none" w:sz="0" w:space="0" w:color="auto"/>
                <w:left w:val="none" w:sz="0" w:space="0" w:color="auto"/>
                <w:bottom w:val="none" w:sz="0" w:space="0" w:color="auto"/>
                <w:right w:val="none" w:sz="0" w:space="0" w:color="auto"/>
              </w:divBdr>
              <w:divsChild>
                <w:div w:id="201680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684267">
          <w:marLeft w:val="0"/>
          <w:marRight w:val="0"/>
          <w:marTop w:val="300"/>
          <w:marBottom w:val="0"/>
          <w:divBdr>
            <w:top w:val="none" w:sz="0" w:space="0" w:color="auto"/>
            <w:left w:val="none" w:sz="0" w:space="0" w:color="auto"/>
            <w:bottom w:val="none" w:sz="0" w:space="0" w:color="auto"/>
            <w:right w:val="none" w:sz="0" w:space="0" w:color="auto"/>
          </w:divBdr>
          <w:divsChild>
            <w:div w:id="1430005070">
              <w:marLeft w:val="0"/>
              <w:marRight w:val="0"/>
              <w:marTop w:val="0"/>
              <w:marBottom w:val="0"/>
              <w:divBdr>
                <w:top w:val="none" w:sz="0" w:space="0" w:color="auto"/>
                <w:left w:val="none" w:sz="0" w:space="0" w:color="auto"/>
                <w:bottom w:val="none" w:sz="0" w:space="0" w:color="auto"/>
                <w:right w:val="none" w:sz="0" w:space="0" w:color="auto"/>
              </w:divBdr>
              <w:divsChild>
                <w:div w:id="58322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877628">
          <w:marLeft w:val="0"/>
          <w:marRight w:val="0"/>
          <w:marTop w:val="300"/>
          <w:marBottom w:val="0"/>
          <w:divBdr>
            <w:top w:val="none" w:sz="0" w:space="0" w:color="auto"/>
            <w:left w:val="none" w:sz="0" w:space="0" w:color="auto"/>
            <w:bottom w:val="none" w:sz="0" w:space="0" w:color="auto"/>
            <w:right w:val="none" w:sz="0" w:space="0" w:color="auto"/>
          </w:divBdr>
          <w:divsChild>
            <w:div w:id="535655972">
              <w:marLeft w:val="0"/>
              <w:marRight w:val="0"/>
              <w:marTop w:val="0"/>
              <w:marBottom w:val="0"/>
              <w:divBdr>
                <w:top w:val="none" w:sz="0" w:space="0" w:color="auto"/>
                <w:left w:val="none" w:sz="0" w:space="0" w:color="auto"/>
                <w:bottom w:val="none" w:sz="0" w:space="0" w:color="auto"/>
                <w:right w:val="none" w:sz="0" w:space="0" w:color="auto"/>
              </w:divBdr>
              <w:divsChild>
                <w:div w:id="1028335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7619">
      <w:bodyDiv w:val="1"/>
      <w:marLeft w:val="0"/>
      <w:marRight w:val="0"/>
      <w:marTop w:val="0"/>
      <w:marBottom w:val="0"/>
      <w:divBdr>
        <w:top w:val="none" w:sz="0" w:space="0" w:color="auto"/>
        <w:left w:val="none" w:sz="0" w:space="0" w:color="auto"/>
        <w:bottom w:val="none" w:sz="0" w:space="0" w:color="auto"/>
        <w:right w:val="none" w:sz="0" w:space="0" w:color="auto"/>
      </w:divBdr>
      <w:divsChild>
        <w:div w:id="2095080056">
          <w:marLeft w:val="0"/>
          <w:marRight w:val="0"/>
          <w:marTop w:val="0"/>
          <w:marBottom w:val="0"/>
          <w:divBdr>
            <w:top w:val="none" w:sz="0" w:space="0" w:color="auto"/>
            <w:left w:val="none" w:sz="0" w:space="0" w:color="auto"/>
            <w:bottom w:val="none" w:sz="0" w:space="0" w:color="auto"/>
            <w:right w:val="none" w:sz="0" w:space="0" w:color="auto"/>
          </w:divBdr>
        </w:div>
        <w:div w:id="159664511">
          <w:marLeft w:val="0"/>
          <w:marRight w:val="0"/>
          <w:marTop w:val="0"/>
          <w:marBottom w:val="0"/>
          <w:divBdr>
            <w:top w:val="none" w:sz="0" w:space="0" w:color="auto"/>
            <w:left w:val="none" w:sz="0" w:space="0" w:color="auto"/>
            <w:bottom w:val="none" w:sz="0" w:space="0" w:color="auto"/>
            <w:right w:val="none" w:sz="0" w:space="0" w:color="auto"/>
          </w:divBdr>
          <w:divsChild>
            <w:div w:id="915044567">
              <w:marLeft w:val="0"/>
              <w:marRight w:val="0"/>
              <w:marTop w:val="0"/>
              <w:marBottom w:val="0"/>
              <w:divBdr>
                <w:top w:val="none" w:sz="0" w:space="0" w:color="auto"/>
                <w:left w:val="none" w:sz="0" w:space="0" w:color="auto"/>
                <w:bottom w:val="none" w:sz="0" w:space="0" w:color="auto"/>
                <w:right w:val="none" w:sz="0" w:space="0" w:color="auto"/>
              </w:divBdr>
            </w:div>
          </w:divsChild>
        </w:div>
        <w:div w:id="623195850">
          <w:marLeft w:val="0"/>
          <w:marRight w:val="0"/>
          <w:marTop w:val="0"/>
          <w:marBottom w:val="0"/>
          <w:divBdr>
            <w:top w:val="none" w:sz="0" w:space="0" w:color="auto"/>
            <w:left w:val="none" w:sz="0" w:space="0" w:color="auto"/>
            <w:bottom w:val="none" w:sz="0" w:space="0" w:color="auto"/>
            <w:right w:val="none" w:sz="0" w:space="0" w:color="auto"/>
          </w:divBdr>
        </w:div>
        <w:div w:id="668755568">
          <w:marLeft w:val="0"/>
          <w:marRight w:val="0"/>
          <w:marTop w:val="0"/>
          <w:marBottom w:val="0"/>
          <w:divBdr>
            <w:top w:val="none" w:sz="0" w:space="0" w:color="auto"/>
            <w:left w:val="none" w:sz="0" w:space="0" w:color="auto"/>
            <w:bottom w:val="none" w:sz="0" w:space="0" w:color="auto"/>
            <w:right w:val="none" w:sz="0" w:space="0" w:color="auto"/>
          </w:divBdr>
          <w:divsChild>
            <w:div w:id="57479130">
              <w:marLeft w:val="0"/>
              <w:marRight w:val="0"/>
              <w:marTop w:val="0"/>
              <w:marBottom w:val="0"/>
              <w:divBdr>
                <w:top w:val="none" w:sz="0" w:space="0" w:color="auto"/>
                <w:left w:val="none" w:sz="0" w:space="0" w:color="auto"/>
                <w:bottom w:val="none" w:sz="0" w:space="0" w:color="auto"/>
                <w:right w:val="none" w:sz="0" w:space="0" w:color="auto"/>
              </w:divBdr>
            </w:div>
          </w:divsChild>
        </w:div>
        <w:div w:id="1954752927">
          <w:marLeft w:val="0"/>
          <w:marRight w:val="0"/>
          <w:marTop w:val="0"/>
          <w:marBottom w:val="0"/>
          <w:divBdr>
            <w:top w:val="none" w:sz="0" w:space="0" w:color="auto"/>
            <w:left w:val="none" w:sz="0" w:space="0" w:color="auto"/>
            <w:bottom w:val="none" w:sz="0" w:space="0" w:color="auto"/>
            <w:right w:val="none" w:sz="0" w:space="0" w:color="auto"/>
          </w:divBdr>
        </w:div>
        <w:div w:id="25179143">
          <w:marLeft w:val="0"/>
          <w:marRight w:val="0"/>
          <w:marTop w:val="0"/>
          <w:marBottom w:val="0"/>
          <w:divBdr>
            <w:top w:val="none" w:sz="0" w:space="0" w:color="auto"/>
            <w:left w:val="none" w:sz="0" w:space="0" w:color="auto"/>
            <w:bottom w:val="none" w:sz="0" w:space="0" w:color="auto"/>
            <w:right w:val="none" w:sz="0" w:space="0" w:color="auto"/>
          </w:divBdr>
          <w:divsChild>
            <w:div w:id="1082877832">
              <w:marLeft w:val="0"/>
              <w:marRight w:val="0"/>
              <w:marTop w:val="0"/>
              <w:marBottom w:val="0"/>
              <w:divBdr>
                <w:top w:val="none" w:sz="0" w:space="0" w:color="auto"/>
                <w:left w:val="none" w:sz="0" w:space="0" w:color="auto"/>
                <w:bottom w:val="none" w:sz="0" w:space="0" w:color="auto"/>
                <w:right w:val="none" w:sz="0" w:space="0" w:color="auto"/>
              </w:divBdr>
            </w:div>
          </w:divsChild>
        </w:div>
        <w:div w:id="63072077">
          <w:marLeft w:val="0"/>
          <w:marRight w:val="0"/>
          <w:marTop w:val="0"/>
          <w:marBottom w:val="0"/>
          <w:divBdr>
            <w:top w:val="none" w:sz="0" w:space="0" w:color="auto"/>
            <w:left w:val="none" w:sz="0" w:space="0" w:color="auto"/>
            <w:bottom w:val="none" w:sz="0" w:space="0" w:color="auto"/>
            <w:right w:val="none" w:sz="0" w:space="0" w:color="auto"/>
          </w:divBdr>
        </w:div>
        <w:div w:id="1486044406">
          <w:marLeft w:val="0"/>
          <w:marRight w:val="0"/>
          <w:marTop w:val="0"/>
          <w:marBottom w:val="0"/>
          <w:divBdr>
            <w:top w:val="none" w:sz="0" w:space="0" w:color="auto"/>
            <w:left w:val="none" w:sz="0" w:space="0" w:color="auto"/>
            <w:bottom w:val="none" w:sz="0" w:space="0" w:color="auto"/>
            <w:right w:val="none" w:sz="0" w:space="0" w:color="auto"/>
          </w:divBdr>
          <w:divsChild>
            <w:div w:id="391009018">
              <w:marLeft w:val="0"/>
              <w:marRight w:val="0"/>
              <w:marTop w:val="0"/>
              <w:marBottom w:val="0"/>
              <w:divBdr>
                <w:top w:val="none" w:sz="0" w:space="0" w:color="auto"/>
                <w:left w:val="none" w:sz="0" w:space="0" w:color="auto"/>
                <w:bottom w:val="none" w:sz="0" w:space="0" w:color="auto"/>
                <w:right w:val="none" w:sz="0" w:space="0" w:color="auto"/>
              </w:divBdr>
            </w:div>
          </w:divsChild>
        </w:div>
        <w:div w:id="1341154058">
          <w:marLeft w:val="0"/>
          <w:marRight w:val="0"/>
          <w:marTop w:val="0"/>
          <w:marBottom w:val="0"/>
          <w:divBdr>
            <w:top w:val="none" w:sz="0" w:space="0" w:color="auto"/>
            <w:left w:val="none" w:sz="0" w:space="0" w:color="auto"/>
            <w:bottom w:val="none" w:sz="0" w:space="0" w:color="auto"/>
            <w:right w:val="none" w:sz="0" w:space="0" w:color="auto"/>
          </w:divBdr>
        </w:div>
        <w:div w:id="1538813969">
          <w:marLeft w:val="0"/>
          <w:marRight w:val="0"/>
          <w:marTop w:val="0"/>
          <w:marBottom w:val="0"/>
          <w:divBdr>
            <w:top w:val="none" w:sz="0" w:space="0" w:color="auto"/>
            <w:left w:val="none" w:sz="0" w:space="0" w:color="auto"/>
            <w:bottom w:val="none" w:sz="0" w:space="0" w:color="auto"/>
            <w:right w:val="none" w:sz="0" w:space="0" w:color="auto"/>
          </w:divBdr>
          <w:divsChild>
            <w:div w:id="658269790">
              <w:marLeft w:val="0"/>
              <w:marRight w:val="0"/>
              <w:marTop w:val="0"/>
              <w:marBottom w:val="0"/>
              <w:divBdr>
                <w:top w:val="none" w:sz="0" w:space="0" w:color="auto"/>
                <w:left w:val="none" w:sz="0" w:space="0" w:color="auto"/>
                <w:bottom w:val="none" w:sz="0" w:space="0" w:color="auto"/>
                <w:right w:val="none" w:sz="0" w:space="0" w:color="auto"/>
              </w:divBdr>
            </w:div>
          </w:divsChild>
        </w:div>
        <w:div w:id="1829399548">
          <w:marLeft w:val="0"/>
          <w:marRight w:val="0"/>
          <w:marTop w:val="0"/>
          <w:marBottom w:val="0"/>
          <w:divBdr>
            <w:top w:val="none" w:sz="0" w:space="0" w:color="auto"/>
            <w:left w:val="none" w:sz="0" w:space="0" w:color="auto"/>
            <w:bottom w:val="none" w:sz="0" w:space="0" w:color="auto"/>
            <w:right w:val="none" w:sz="0" w:space="0" w:color="auto"/>
          </w:divBdr>
        </w:div>
        <w:div w:id="993997221">
          <w:marLeft w:val="0"/>
          <w:marRight w:val="0"/>
          <w:marTop w:val="0"/>
          <w:marBottom w:val="0"/>
          <w:divBdr>
            <w:top w:val="none" w:sz="0" w:space="0" w:color="auto"/>
            <w:left w:val="none" w:sz="0" w:space="0" w:color="auto"/>
            <w:bottom w:val="none" w:sz="0" w:space="0" w:color="auto"/>
            <w:right w:val="none" w:sz="0" w:space="0" w:color="auto"/>
          </w:divBdr>
          <w:divsChild>
            <w:div w:id="1433890502">
              <w:marLeft w:val="0"/>
              <w:marRight w:val="0"/>
              <w:marTop w:val="0"/>
              <w:marBottom w:val="0"/>
              <w:divBdr>
                <w:top w:val="none" w:sz="0" w:space="0" w:color="auto"/>
                <w:left w:val="none" w:sz="0" w:space="0" w:color="auto"/>
                <w:bottom w:val="none" w:sz="0" w:space="0" w:color="auto"/>
                <w:right w:val="none" w:sz="0" w:space="0" w:color="auto"/>
              </w:divBdr>
            </w:div>
          </w:divsChild>
        </w:div>
        <w:div w:id="646931496">
          <w:marLeft w:val="0"/>
          <w:marRight w:val="0"/>
          <w:marTop w:val="0"/>
          <w:marBottom w:val="0"/>
          <w:divBdr>
            <w:top w:val="none" w:sz="0" w:space="0" w:color="auto"/>
            <w:left w:val="none" w:sz="0" w:space="0" w:color="auto"/>
            <w:bottom w:val="none" w:sz="0" w:space="0" w:color="auto"/>
            <w:right w:val="none" w:sz="0" w:space="0" w:color="auto"/>
          </w:divBdr>
        </w:div>
        <w:div w:id="518008645">
          <w:marLeft w:val="0"/>
          <w:marRight w:val="0"/>
          <w:marTop w:val="0"/>
          <w:marBottom w:val="0"/>
          <w:divBdr>
            <w:top w:val="none" w:sz="0" w:space="0" w:color="auto"/>
            <w:left w:val="none" w:sz="0" w:space="0" w:color="auto"/>
            <w:bottom w:val="none" w:sz="0" w:space="0" w:color="auto"/>
            <w:right w:val="none" w:sz="0" w:space="0" w:color="auto"/>
          </w:divBdr>
          <w:divsChild>
            <w:div w:id="2132749573">
              <w:marLeft w:val="0"/>
              <w:marRight w:val="0"/>
              <w:marTop w:val="0"/>
              <w:marBottom w:val="0"/>
              <w:divBdr>
                <w:top w:val="none" w:sz="0" w:space="0" w:color="auto"/>
                <w:left w:val="none" w:sz="0" w:space="0" w:color="auto"/>
                <w:bottom w:val="none" w:sz="0" w:space="0" w:color="auto"/>
                <w:right w:val="none" w:sz="0" w:space="0" w:color="auto"/>
              </w:divBdr>
            </w:div>
          </w:divsChild>
        </w:div>
        <w:div w:id="1521620766">
          <w:marLeft w:val="0"/>
          <w:marRight w:val="0"/>
          <w:marTop w:val="300"/>
          <w:marBottom w:val="0"/>
          <w:divBdr>
            <w:top w:val="none" w:sz="0" w:space="0" w:color="auto"/>
            <w:left w:val="none" w:sz="0" w:space="0" w:color="auto"/>
            <w:bottom w:val="none" w:sz="0" w:space="0" w:color="auto"/>
            <w:right w:val="none" w:sz="0" w:space="0" w:color="auto"/>
          </w:divBdr>
          <w:divsChild>
            <w:div w:id="1518351973">
              <w:marLeft w:val="0"/>
              <w:marRight w:val="0"/>
              <w:marTop w:val="0"/>
              <w:marBottom w:val="0"/>
              <w:divBdr>
                <w:top w:val="none" w:sz="0" w:space="0" w:color="auto"/>
                <w:left w:val="none" w:sz="0" w:space="0" w:color="auto"/>
                <w:bottom w:val="none" w:sz="0" w:space="0" w:color="auto"/>
                <w:right w:val="none" w:sz="0" w:space="0" w:color="auto"/>
              </w:divBdr>
              <w:divsChild>
                <w:div w:id="2879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708737">
          <w:marLeft w:val="0"/>
          <w:marRight w:val="0"/>
          <w:marTop w:val="300"/>
          <w:marBottom w:val="0"/>
          <w:divBdr>
            <w:top w:val="none" w:sz="0" w:space="0" w:color="auto"/>
            <w:left w:val="none" w:sz="0" w:space="0" w:color="auto"/>
            <w:bottom w:val="none" w:sz="0" w:space="0" w:color="auto"/>
            <w:right w:val="none" w:sz="0" w:space="0" w:color="auto"/>
          </w:divBdr>
          <w:divsChild>
            <w:div w:id="1961719053">
              <w:marLeft w:val="0"/>
              <w:marRight w:val="0"/>
              <w:marTop w:val="0"/>
              <w:marBottom w:val="0"/>
              <w:divBdr>
                <w:top w:val="none" w:sz="0" w:space="0" w:color="auto"/>
                <w:left w:val="none" w:sz="0" w:space="0" w:color="auto"/>
                <w:bottom w:val="none" w:sz="0" w:space="0" w:color="auto"/>
                <w:right w:val="none" w:sz="0" w:space="0" w:color="auto"/>
              </w:divBdr>
              <w:divsChild>
                <w:div w:id="195031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08898">
          <w:marLeft w:val="0"/>
          <w:marRight w:val="0"/>
          <w:marTop w:val="300"/>
          <w:marBottom w:val="0"/>
          <w:divBdr>
            <w:top w:val="none" w:sz="0" w:space="0" w:color="auto"/>
            <w:left w:val="none" w:sz="0" w:space="0" w:color="auto"/>
            <w:bottom w:val="none" w:sz="0" w:space="0" w:color="auto"/>
            <w:right w:val="none" w:sz="0" w:space="0" w:color="auto"/>
          </w:divBdr>
          <w:divsChild>
            <w:div w:id="1912276568">
              <w:marLeft w:val="0"/>
              <w:marRight w:val="0"/>
              <w:marTop w:val="0"/>
              <w:marBottom w:val="0"/>
              <w:divBdr>
                <w:top w:val="none" w:sz="0" w:space="0" w:color="auto"/>
                <w:left w:val="none" w:sz="0" w:space="0" w:color="auto"/>
                <w:bottom w:val="none" w:sz="0" w:space="0" w:color="auto"/>
                <w:right w:val="none" w:sz="0" w:space="0" w:color="auto"/>
              </w:divBdr>
              <w:divsChild>
                <w:div w:id="52424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957557">
          <w:marLeft w:val="0"/>
          <w:marRight w:val="0"/>
          <w:marTop w:val="30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sChild>
                <w:div w:id="85965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4156">
      <w:bodyDiv w:val="1"/>
      <w:marLeft w:val="0"/>
      <w:marRight w:val="0"/>
      <w:marTop w:val="0"/>
      <w:marBottom w:val="0"/>
      <w:divBdr>
        <w:top w:val="none" w:sz="0" w:space="0" w:color="auto"/>
        <w:left w:val="none" w:sz="0" w:space="0" w:color="auto"/>
        <w:bottom w:val="none" w:sz="0" w:space="0" w:color="auto"/>
        <w:right w:val="none" w:sz="0" w:space="0" w:color="auto"/>
      </w:divBdr>
      <w:divsChild>
        <w:div w:id="672727356">
          <w:marLeft w:val="0"/>
          <w:marRight w:val="0"/>
          <w:marTop w:val="0"/>
          <w:marBottom w:val="0"/>
          <w:divBdr>
            <w:top w:val="none" w:sz="0" w:space="0" w:color="auto"/>
            <w:left w:val="none" w:sz="0" w:space="0" w:color="auto"/>
            <w:bottom w:val="none" w:sz="0" w:space="0" w:color="auto"/>
            <w:right w:val="none" w:sz="0" w:space="0" w:color="auto"/>
          </w:divBdr>
        </w:div>
        <w:div w:id="524828796">
          <w:marLeft w:val="0"/>
          <w:marRight w:val="0"/>
          <w:marTop w:val="0"/>
          <w:marBottom w:val="0"/>
          <w:divBdr>
            <w:top w:val="none" w:sz="0" w:space="0" w:color="auto"/>
            <w:left w:val="none" w:sz="0" w:space="0" w:color="auto"/>
            <w:bottom w:val="none" w:sz="0" w:space="0" w:color="auto"/>
            <w:right w:val="none" w:sz="0" w:space="0" w:color="auto"/>
          </w:divBdr>
          <w:divsChild>
            <w:div w:id="1413359593">
              <w:marLeft w:val="0"/>
              <w:marRight w:val="0"/>
              <w:marTop w:val="0"/>
              <w:marBottom w:val="0"/>
              <w:divBdr>
                <w:top w:val="none" w:sz="0" w:space="0" w:color="auto"/>
                <w:left w:val="none" w:sz="0" w:space="0" w:color="auto"/>
                <w:bottom w:val="none" w:sz="0" w:space="0" w:color="auto"/>
                <w:right w:val="none" w:sz="0" w:space="0" w:color="auto"/>
              </w:divBdr>
            </w:div>
          </w:divsChild>
        </w:div>
        <w:div w:id="1644307885">
          <w:marLeft w:val="0"/>
          <w:marRight w:val="0"/>
          <w:marTop w:val="0"/>
          <w:marBottom w:val="0"/>
          <w:divBdr>
            <w:top w:val="none" w:sz="0" w:space="0" w:color="auto"/>
            <w:left w:val="none" w:sz="0" w:space="0" w:color="auto"/>
            <w:bottom w:val="none" w:sz="0" w:space="0" w:color="auto"/>
            <w:right w:val="none" w:sz="0" w:space="0" w:color="auto"/>
          </w:divBdr>
        </w:div>
        <w:div w:id="1812090737">
          <w:marLeft w:val="0"/>
          <w:marRight w:val="0"/>
          <w:marTop w:val="0"/>
          <w:marBottom w:val="0"/>
          <w:divBdr>
            <w:top w:val="none" w:sz="0" w:space="0" w:color="auto"/>
            <w:left w:val="none" w:sz="0" w:space="0" w:color="auto"/>
            <w:bottom w:val="none" w:sz="0" w:space="0" w:color="auto"/>
            <w:right w:val="none" w:sz="0" w:space="0" w:color="auto"/>
          </w:divBdr>
          <w:divsChild>
            <w:div w:id="2052681605">
              <w:marLeft w:val="0"/>
              <w:marRight w:val="0"/>
              <w:marTop w:val="0"/>
              <w:marBottom w:val="0"/>
              <w:divBdr>
                <w:top w:val="none" w:sz="0" w:space="0" w:color="auto"/>
                <w:left w:val="none" w:sz="0" w:space="0" w:color="auto"/>
                <w:bottom w:val="none" w:sz="0" w:space="0" w:color="auto"/>
                <w:right w:val="none" w:sz="0" w:space="0" w:color="auto"/>
              </w:divBdr>
            </w:div>
          </w:divsChild>
        </w:div>
        <w:div w:id="1355494795">
          <w:marLeft w:val="0"/>
          <w:marRight w:val="0"/>
          <w:marTop w:val="0"/>
          <w:marBottom w:val="0"/>
          <w:divBdr>
            <w:top w:val="none" w:sz="0" w:space="0" w:color="auto"/>
            <w:left w:val="none" w:sz="0" w:space="0" w:color="auto"/>
            <w:bottom w:val="none" w:sz="0" w:space="0" w:color="auto"/>
            <w:right w:val="none" w:sz="0" w:space="0" w:color="auto"/>
          </w:divBdr>
        </w:div>
        <w:div w:id="1846744017">
          <w:marLeft w:val="0"/>
          <w:marRight w:val="0"/>
          <w:marTop w:val="0"/>
          <w:marBottom w:val="0"/>
          <w:divBdr>
            <w:top w:val="none" w:sz="0" w:space="0" w:color="auto"/>
            <w:left w:val="none" w:sz="0" w:space="0" w:color="auto"/>
            <w:bottom w:val="none" w:sz="0" w:space="0" w:color="auto"/>
            <w:right w:val="none" w:sz="0" w:space="0" w:color="auto"/>
          </w:divBdr>
          <w:divsChild>
            <w:div w:id="967054420">
              <w:marLeft w:val="0"/>
              <w:marRight w:val="0"/>
              <w:marTop w:val="0"/>
              <w:marBottom w:val="0"/>
              <w:divBdr>
                <w:top w:val="none" w:sz="0" w:space="0" w:color="auto"/>
                <w:left w:val="none" w:sz="0" w:space="0" w:color="auto"/>
                <w:bottom w:val="none" w:sz="0" w:space="0" w:color="auto"/>
                <w:right w:val="none" w:sz="0" w:space="0" w:color="auto"/>
              </w:divBdr>
            </w:div>
          </w:divsChild>
        </w:div>
        <w:div w:id="1047488614">
          <w:marLeft w:val="0"/>
          <w:marRight w:val="0"/>
          <w:marTop w:val="0"/>
          <w:marBottom w:val="0"/>
          <w:divBdr>
            <w:top w:val="none" w:sz="0" w:space="0" w:color="auto"/>
            <w:left w:val="none" w:sz="0" w:space="0" w:color="auto"/>
            <w:bottom w:val="none" w:sz="0" w:space="0" w:color="auto"/>
            <w:right w:val="none" w:sz="0" w:space="0" w:color="auto"/>
          </w:divBdr>
        </w:div>
        <w:div w:id="404836359">
          <w:marLeft w:val="0"/>
          <w:marRight w:val="0"/>
          <w:marTop w:val="0"/>
          <w:marBottom w:val="0"/>
          <w:divBdr>
            <w:top w:val="none" w:sz="0" w:space="0" w:color="auto"/>
            <w:left w:val="none" w:sz="0" w:space="0" w:color="auto"/>
            <w:bottom w:val="none" w:sz="0" w:space="0" w:color="auto"/>
            <w:right w:val="none" w:sz="0" w:space="0" w:color="auto"/>
          </w:divBdr>
          <w:divsChild>
            <w:div w:id="1262028167">
              <w:marLeft w:val="0"/>
              <w:marRight w:val="0"/>
              <w:marTop w:val="0"/>
              <w:marBottom w:val="0"/>
              <w:divBdr>
                <w:top w:val="none" w:sz="0" w:space="0" w:color="auto"/>
                <w:left w:val="none" w:sz="0" w:space="0" w:color="auto"/>
                <w:bottom w:val="none" w:sz="0" w:space="0" w:color="auto"/>
                <w:right w:val="none" w:sz="0" w:space="0" w:color="auto"/>
              </w:divBdr>
            </w:div>
          </w:divsChild>
        </w:div>
        <w:div w:id="872572325">
          <w:marLeft w:val="0"/>
          <w:marRight w:val="0"/>
          <w:marTop w:val="0"/>
          <w:marBottom w:val="0"/>
          <w:divBdr>
            <w:top w:val="none" w:sz="0" w:space="0" w:color="auto"/>
            <w:left w:val="none" w:sz="0" w:space="0" w:color="auto"/>
            <w:bottom w:val="none" w:sz="0" w:space="0" w:color="auto"/>
            <w:right w:val="none" w:sz="0" w:space="0" w:color="auto"/>
          </w:divBdr>
        </w:div>
        <w:div w:id="1612711626">
          <w:marLeft w:val="0"/>
          <w:marRight w:val="0"/>
          <w:marTop w:val="0"/>
          <w:marBottom w:val="0"/>
          <w:divBdr>
            <w:top w:val="none" w:sz="0" w:space="0" w:color="auto"/>
            <w:left w:val="none" w:sz="0" w:space="0" w:color="auto"/>
            <w:bottom w:val="none" w:sz="0" w:space="0" w:color="auto"/>
            <w:right w:val="none" w:sz="0" w:space="0" w:color="auto"/>
          </w:divBdr>
          <w:divsChild>
            <w:div w:id="205262438">
              <w:marLeft w:val="0"/>
              <w:marRight w:val="0"/>
              <w:marTop w:val="0"/>
              <w:marBottom w:val="0"/>
              <w:divBdr>
                <w:top w:val="none" w:sz="0" w:space="0" w:color="auto"/>
                <w:left w:val="none" w:sz="0" w:space="0" w:color="auto"/>
                <w:bottom w:val="none" w:sz="0" w:space="0" w:color="auto"/>
                <w:right w:val="none" w:sz="0" w:space="0" w:color="auto"/>
              </w:divBdr>
            </w:div>
          </w:divsChild>
        </w:div>
        <w:div w:id="1793137368">
          <w:marLeft w:val="0"/>
          <w:marRight w:val="0"/>
          <w:marTop w:val="0"/>
          <w:marBottom w:val="0"/>
          <w:divBdr>
            <w:top w:val="none" w:sz="0" w:space="0" w:color="auto"/>
            <w:left w:val="none" w:sz="0" w:space="0" w:color="auto"/>
            <w:bottom w:val="none" w:sz="0" w:space="0" w:color="auto"/>
            <w:right w:val="none" w:sz="0" w:space="0" w:color="auto"/>
          </w:divBdr>
        </w:div>
        <w:div w:id="670911258">
          <w:marLeft w:val="0"/>
          <w:marRight w:val="0"/>
          <w:marTop w:val="0"/>
          <w:marBottom w:val="0"/>
          <w:divBdr>
            <w:top w:val="none" w:sz="0" w:space="0" w:color="auto"/>
            <w:left w:val="none" w:sz="0" w:space="0" w:color="auto"/>
            <w:bottom w:val="none" w:sz="0" w:space="0" w:color="auto"/>
            <w:right w:val="none" w:sz="0" w:space="0" w:color="auto"/>
          </w:divBdr>
          <w:divsChild>
            <w:div w:id="1784769264">
              <w:marLeft w:val="0"/>
              <w:marRight w:val="0"/>
              <w:marTop w:val="0"/>
              <w:marBottom w:val="0"/>
              <w:divBdr>
                <w:top w:val="none" w:sz="0" w:space="0" w:color="auto"/>
                <w:left w:val="none" w:sz="0" w:space="0" w:color="auto"/>
                <w:bottom w:val="none" w:sz="0" w:space="0" w:color="auto"/>
                <w:right w:val="none" w:sz="0" w:space="0" w:color="auto"/>
              </w:divBdr>
            </w:div>
          </w:divsChild>
        </w:div>
        <w:div w:id="1393306589">
          <w:marLeft w:val="0"/>
          <w:marRight w:val="0"/>
          <w:marTop w:val="0"/>
          <w:marBottom w:val="0"/>
          <w:divBdr>
            <w:top w:val="none" w:sz="0" w:space="0" w:color="auto"/>
            <w:left w:val="none" w:sz="0" w:space="0" w:color="auto"/>
            <w:bottom w:val="none" w:sz="0" w:space="0" w:color="auto"/>
            <w:right w:val="none" w:sz="0" w:space="0" w:color="auto"/>
          </w:divBdr>
        </w:div>
        <w:div w:id="1767068875">
          <w:marLeft w:val="0"/>
          <w:marRight w:val="0"/>
          <w:marTop w:val="0"/>
          <w:marBottom w:val="0"/>
          <w:divBdr>
            <w:top w:val="none" w:sz="0" w:space="0" w:color="auto"/>
            <w:left w:val="none" w:sz="0" w:space="0" w:color="auto"/>
            <w:bottom w:val="none" w:sz="0" w:space="0" w:color="auto"/>
            <w:right w:val="none" w:sz="0" w:space="0" w:color="auto"/>
          </w:divBdr>
          <w:divsChild>
            <w:div w:id="1196388726">
              <w:marLeft w:val="0"/>
              <w:marRight w:val="0"/>
              <w:marTop w:val="0"/>
              <w:marBottom w:val="0"/>
              <w:divBdr>
                <w:top w:val="none" w:sz="0" w:space="0" w:color="auto"/>
                <w:left w:val="none" w:sz="0" w:space="0" w:color="auto"/>
                <w:bottom w:val="none" w:sz="0" w:space="0" w:color="auto"/>
                <w:right w:val="none" w:sz="0" w:space="0" w:color="auto"/>
              </w:divBdr>
            </w:div>
          </w:divsChild>
        </w:div>
        <w:div w:id="2112774526">
          <w:marLeft w:val="0"/>
          <w:marRight w:val="0"/>
          <w:marTop w:val="300"/>
          <w:marBottom w:val="0"/>
          <w:divBdr>
            <w:top w:val="none" w:sz="0" w:space="0" w:color="auto"/>
            <w:left w:val="none" w:sz="0" w:space="0" w:color="auto"/>
            <w:bottom w:val="none" w:sz="0" w:space="0" w:color="auto"/>
            <w:right w:val="none" w:sz="0" w:space="0" w:color="auto"/>
          </w:divBdr>
          <w:divsChild>
            <w:div w:id="693266022">
              <w:marLeft w:val="0"/>
              <w:marRight w:val="0"/>
              <w:marTop w:val="0"/>
              <w:marBottom w:val="0"/>
              <w:divBdr>
                <w:top w:val="none" w:sz="0" w:space="0" w:color="auto"/>
                <w:left w:val="none" w:sz="0" w:space="0" w:color="auto"/>
                <w:bottom w:val="none" w:sz="0" w:space="0" w:color="auto"/>
                <w:right w:val="none" w:sz="0" w:space="0" w:color="auto"/>
              </w:divBdr>
              <w:divsChild>
                <w:div w:id="47179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39276">
          <w:marLeft w:val="0"/>
          <w:marRight w:val="0"/>
          <w:marTop w:val="300"/>
          <w:marBottom w:val="0"/>
          <w:divBdr>
            <w:top w:val="none" w:sz="0" w:space="0" w:color="auto"/>
            <w:left w:val="none" w:sz="0" w:space="0" w:color="auto"/>
            <w:bottom w:val="none" w:sz="0" w:space="0" w:color="auto"/>
            <w:right w:val="none" w:sz="0" w:space="0" w:color="auto"/>
          </w:divBdr>
          <w:divsChild>
            <w:div w:id="1086877274">
              <w:marLeft w:val="0"/>
              <w:marRight w:val="0"/>
              <w:marTop w:val="0"/>
              <w:marBottom w:val="0"/>
              <w:divBdr>
                <w:top w:val="none" w:sz="0" w:space="0" w:color="auto"/>
                <w:left w:val="none" w:sz="0" w:space="0" w:color="auto"/>
                <w:bottom w:val="none" w:sz="0" w:space="0" w:color="auto"/>
                <w:right w:val="none" w:sz="0" w:space="0" w:color="auto"/>
              </w:divBdr>
              <w:divsChild>
                <w:div w:id="119946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19">
          <w:marLeft w:val="0"/>
          <w:marRight w:val="0"/>
          <w:marTop w:val="300"/>
          <w:marBottom w:val="0"/>
          <w:divBdr>
            <w:top w:val="none" w:sz="0" w:space="0" w:color="auto"/>
            <w:left w:val="none" w:sz="0" w:space="0" w:color="auto"/>
            <w:bottom w:val="none" w:sz="0" w:space="0" w:color="auto"/>
            <w:right w:val="none" w:sz="0" w:space="0" w:color="auto"/>
          </w:divBdr>
          <w:divsChild>
            <w:div w:id="612980160">
              <w:marLeft w:val="0"/>
              <w:marRight w:val="0"/>
              <w:marTop w:val="0"/>
              <w:marBottom w:val="0"/>
              <w:divBdr>
                <w:top w:val="none" w:sz="0" w:space="0" w:color="auto"/>
                <w:left w:val="none" w:sz="0" w:space="0" w:color="auto"/>
                <w:bottom w:val="none" w:sz="0" w:space="0" w:color="auto"/>
                <w:right w:val="none" w:sz="0" w:space="0" w:color="auto"/>
              </w:divBdr>
              <w:divsChild>
                <w:div w:id="85087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122797">
          <w:marLeft w:val="0"/>
          <w:marRight w:val="0"/>
          <w:marTop w:val="300"/>
          <w:marBottom w:val="0"/>
          <w:divBdr>
            <w:top w:val="none" w:sz="0" w:space="0" w:color="auto"/>
            <w:left w:val="none" w:sz="0" w:space="0" w:color="auto"/>
            <w:bottom w:val="none" w:sz="0" w:space="0" w:color="auto"/>
            <w:right w:val="none" w:sz="0" w:space="0" w:color="auto"/>
          </w:divBdr>
          <w:divsChild>
            <w:div w:id="1318261504">
              <w:marLeft w:val="0"/>
              <w:marRight w:val="0"/>
              <w:marTop w:val="0"/>
              <w:marBottom w:val="0"/>
              <w:divBdr>
                <w:top w:val="none" w:sz="0" w:space="0" w:color="auto"/>
                <w:left w:val="none" w:sz="0" w:space="0" w:color="auto"/>
                <w:bottom w:val="none" w:sz="0" w:space="0" w:color="auto"/>
                <w:right w:val="none" w:sz="0" w:space="0" w:color="auto"/>
              </w:divBdr>
              <w:divsChild>
                <w:div w:id="66821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719407">
      <w:bodyDiv w:val="1"/>
      <w:marLeft w:val="0"/>
      <w:marRight w:val="0"/>
      <w:marTop w:val="0"/>
      <w:marBottom w:val="0"/>
      <w:divBdr>
        <w:top w:val="none" w:sz="0" w:space="0" w:color="auto"/>
        <w:left w:val="none" w:sz="0" w:space="0" w:color="auto"/>
        <w:bottom w:val="none" w:sz="0" w:space="0" w:color="auto"/>
        <w:right w:val="none" w:sz="0" w:space="0" w:color="auto"/>
      </w:divBdr>
      <w:divsChild>
        <w:div w:id="529344454">
          <w:marLeft w:val="0"/>
          <w:marRight w:val="0"/>
          <w:marTop w:val="0"/>
          <w:marBottom w:val="0"/>
          <w:divBdr>
            <w:top w:val="none" w:sz="0" w:space="0" w:color="auto"/>
            <w:left w:val="none" w:sz="0" w:space="0" w:color="auto"/>
            <w:bottom w:val="none" w:sz="0" w:space="0" w:color="auto"/>
            <w:right w:val="none" w:sz="0" w:space="0" w:color="auto"/>
          </w:divBdr>
        </w:div>
        <w:div w:id="929503372">
          <w:marLeft w:val="0"/>
          <w:marRight w:val="0"/>
          <w:marTop w:val="0"/>
          <w:marBottom w:val="0"/>
          <w:divBdr>
            <w:top w:val="none" w:sz="0" w:space="0" w:color="auto"/>
            <w:left w:val="none" w:sz="0" w:space="0" w:color="auto"/>
            <w:bottom w:val="none" w:sz="0" w:space="0" w:color="auto"/>
            <w:right w:val="none" w:sz="0" w:space="0" w:color="auto"/>
          </w:divBdr>
          <w:divsChild>
            <w:div w:id="1927881365">
              <w:marLeft w:val="0"/>
              <w:marRight w:val="0"/>
              <w:marTop w:val="0"/>
              <w:marBottom w:val="0"/>
              <w:divBdr>
                <w:top w:val="none" w:sz="0" w:space="0" w:color="auto"/>
                <w:left w:val="none" w:sz="0" w:space="0" w:color="auto"/>
                <w:bottom w:val="none" w:sz="0" w:space="0" w:color="auto"/>
                <w:right w:val="none" w:sz="0" w:space="0" w:color="auto"/>
              </w:divBdr>
            </w:div>
          </w:divsChild>
        </w:div>
        <w:div w:id="830372345">
          <w:marLeft w:val="0"/>
          <w:marRight w:val="0"/>
          <w:marTop w:val="0"/>
          <w:marBottom w:val="0"/>
          <w:divBdr>
            <w:top w:val="none" w:sz="0" w:space="0" w:color="auto"/>
            <w:left w:val="none" w:sz="0" w:space="0" w:color="auto"/>
            <w:bottom w:val="none" w:sz="0" w:space="0" w:color="auto"/>
            <w:right w:val="none" w:sz="0" w:space="0" w:color="auto"/>
          </w:divBdr>
        </w:div>
        <w:div w:id="1245065812">
          <w:marLeft w:val="0"/>
          <w:marRight w:val="0"/>
          <w:marTop w:val="0"/>
          <w:marBottom w:val="0"/>
          <w:divBdr>
            <w:top w:val="none" w:sz="0" w:space="0" w:color="auto"/>
            <w:left w:val="none" w:sz="0" w:space="0" w:color="auto"/>
            <w:bottom w:val="none" w:sz="0" w:space="0" w:color="auto"/>
            <w:right w:val="none" w:sz="0" w:space="0" w:color="auto"/>
          </w:divBdr>
          <w:divsChild>
            <w:div w:id="1820224475">
              <w:marLeft w:val="0"/>
              <w:marRight w:val="0"/>
              <w:marTop w:val="0"/>
              <w:marBottom w:val="0"/>
              <w:divBdr>
                <w:top w:val="none" w:sz="0" w:space="0" w:color="auto"/>
                <w:left w:val="none" w:sz="0" w:space="0" w:color="auto"/>
                <w:bottom w:val="none" w:sz="0" w:space="0" w:color="auto"/>
                <w:right w:val="none" w:sz="0" w:space="0" w:color="auto"/>
              </w:divBdr>
            </w:div>
          </w:divsChild>
        </w:div>
        <w:div w:id="1655257790">
          <w:marLeft w:val="0"/>
          <w:marRight w:val="0"/>
          <w:marTop w:val="0"/>
          <w:marBottom w:val="0"/>
          <w:divBdr>
            <w:top w:val="none" w:sz="0" w:space="0" w:color="auto"/>
            <w:left w:val="none" w:sz="0" w:space="0" w:color="auto"/>
            <w:bottom w:val="none" w:sz="0" w:space="0" w:color="auto"/>
            <w:right w:val="none" w:sz="0" w:space="0" w:color="auto"/>
          </w:divBdr>
        </w:div>
        <w:div w:id="657466510">
          <w:marLeft w:val="0"/>
          <w:marRight w:val="0"/>
          <w:marTop w:val="0"/>
          <w:marBottom w:val="0"/>
          <w:divBdr>
            <w:top w:val="none" w:sz="0" w:space="0" w:color="auto"/>
            <w:left w:val="none" w:sz="0" w:space="0" w:color="auto"/>
            <w:bottom w:val="none" w:sz="0" w:space="0" w:color="auto"/>
            <w:right w:val="none" w:sz="0" w:space="0" w:color="auto"/>
          </w:divBdr>
          <w:divsChild>
            <w:div w:id="682169937">
              <w:marLeft w:val="0"/>
              <w:marRight w:val="0"/>
              <w:marTop w:val="0"/>
              <w:marBottom w:val="0"/>
              <w:divBdr>
                <w:top w:val="none" w:sz="0" w:space="0" w:color="auto"/>
                <w:left w:val="none" w:sz="0" w:space="0" w:color="auto"/>
                <w:bottom w:val="none" w:sz="0" w:space="0" w:color="auto"/>
                <w:right w:val="none" w:sz="0" w:space="0" w:color="auto"/>
              </w:divBdr>
            </w:div>
          </w:divsChild>
        </w:div>
        <w:div w:id="1916166130">
          <w:marLeft w:val="0"/>
          <w:marRight w:val="0"/>
          <w:marTop w:val="0"/>
          <w:marBottom w:val="0"/>
          <w:divBdr>
            <w:top w:val="none" w:sz="0" w:space="0" w:color="auto"/>
            <w:left w:val="none" w:sz="0" w:space="0" w:color="auto"/>
            <w:bottom w:val="none" w:sz="0" w:space="0" w:color="auto"/>
            <w:right w:val="none" w:sz="0" w:space="0" w:color="auto"/>
          </w:divBdr>
        </w:div>
        <w:div w:id="1793212090">
          <w:marLeft w:val="0"/>
          <w:marRight w:val="0"/>
          <w:marTop w:val="0"/>
          <w:marBottom w:val="0"/>
          <w:divBdr>
            <w:top w:val="none" w:sz="0" w:space="0" w:color="auto"/>
            <w:left w:val="none" w:sz="0" w:space="0" w:color="auto"/>
            <w:bottom w:val="none" w:sz="0" w:space="0" w:color="auto"/>
            <w:right w:val="none" w:sz="0" w:space="0" w:color="auto"/>
          </w:divBdr>
          <w:divsChild>
            <w:div w:id="1974094816">
              <w:marLeft w:val="0"/>
              <w:marRight w:val="0"/>
              <w:marTop w:val="0"/>
              <w:marBottom w:val="0"/>
              <w:divBdr>
                <w:top w:val="none" w:sz="0" w:space="0" w:color="auto"/>
                <w:left w:val="none" w:sz="0" w:space="0" w:color="auto"/>
                <w:bottom w:val="none" w:sz="0" w:space="0" w:color="auto"/>
                <w:right w:val="none" w:sz="0" w:space="0" w:color="auto"/>
              </w:divBdr>
            </w:div>
          </w:divsChild>
        </w:div>
        <w:div w:id="1400372">
          <w:marLeft w:val="0"/>
          <w:marRight w:val="0"/>
          <w:marTop w:val="0"/>
          <w:marBottom w:val="0"/>
          <w:divBdr>
            <w:top w:val="none" w:sz="0" w:space="0" w:color="auto"/>
            <w:left w:val="none" w:sz="0" w:space="0" w:color="auto"/>
            <w:bottom w:val="none" w:sz="0" w:space="0" w:color="auto"/>
            <w:right w:val="none" w:sz="0" w:space="0" w:color="auto"/>
          </w:divBdr>
        </w:div>
        <w:div w:id="1760712305">
          <w:marLeft w:val="0"/>
          <w:marRight w:val="0"/>
          <w:marTop w:val="0"/>
          <w:marBottom w:val="0"/>
          <w:divBdr>
            <w:top w:val="none" w:sz="0" w:space="0" w:color="auto"/>
            <w:left w:val="none" w:sz="0" w:space="0" w:color="auto"/>
            <w:bottom w:val="none" w:sz="0" w:space="0" w:color="auto"/>
            <w:right w:val="none" w:sz="0" w:space="0" w:color="auto"/>
          </w:divBdr>
          <w:divsChild>
            <w:div w:id="504050818">
              <w:marLeft w:val="0"/>
              <w:marRight w:val="0"/>
              <w:marTop w:val="0"/>
              <w:marBottom w:val="0"/>
              <w:divBdr>
                <w:top w:val="none" w:sz="0" w:space="0" w:color="auto"/>
                <w:left w:val="none" w:sz="0" w:space="0" w:color="auto"/>
                <w:bottom w:val="none" w:sz="0" w:space="0" w:color="auto"/>
                <w:right w:val="none" w:sz="0" w:space="0" w:color="auto"/>
              </w:divBdr>
            </w:div>
          </w:divsChild>
        </w:div>
        <w:div w:id="1510831807">
          <w:marLeft w:val="0"/>
          <w:marRight w:val="0"/>
          <w:marTop w:val="0"/>
          <w:marBottom w:val="0"/>
          <w:divBdr>
            <w:top w:val="none" w:sz="0" w:space="0" w:color="auto"/>
            <w:left w:val="none" w:sz="0" w:space="0" w:color="auto"/>
            <w:bottom w:val="none" w:sz="0" w:space="0" w:color="auto"/>
            <w:right w:val="none" w:sz="0" w:space="0" w:color="auto"/>
          </w:divBdr>
        </w:div>
        <w:div w:id="1473013451">
          <w:marLeft w:val="0"/>
          <w:marRight w:val="0"/>
          <w:marTop w:val="0"/>
          <w:marBottom w:val="0"/>
          <w:divBdr>
            <w:top w:val="none" w:sz="0" w:space="0" w:color="auto"/>
            <w:left w:val="none" w:sz="0" w:space="0" w:color="auto"/>
            <w:bottom w:val="none" w:sz="0" w:space="0" w:color="auto"/>
            <w:right w:val="none" w:sz="0" w:space="0" w:color="auto"/>
          </w:divBdr>
          <w:divsChild>
            <w:div w:id="854728828">
              <w:marLeft w:val="0"/>
              <w:marRight w:val="0"/>
              <w:marTop w:val="0"/>
              <w:marBottom w:val="0"/>
              <w:divBdr>
                <w:top w:val="none" w:sz="0" w:space="0" w:color="auto"/>
                <w:left w:val="none" w:sz="0" w:space="0" w:color="auto"/>
                <w:bottom w:val="none" w:sz="0" w:space="0" w:color="auto"/>
                <w:right w:val="none" w:sz="0" w:space="0" w:color="auto"/>
              </w:divBdr>
            </w:div>
          </w:divsChild>
        </w:div>
        <w:div w:id="781919763">
          <w:marLeft w:val="0"/>
          <w:marRight w:val="0"/>
          <w:marTop w:val="0"/>
          <w:marBottom w:val="0"/>
          <w:divBdr>
            <w:top w:val="none" w:sz="0" w:space="0" w:color="auto"/>
            <w:left w:val="none" w:sz="0" w:space="0" w:color="auto"/>
            <w:bottom w:val="none" w:sz="0" w:space="0" w:color="auto"/>
            <w:right w:val="none" w:sz="0" w:space="0" w:color="auto"/>
          </w:divBdr>
        </w:div>
        <w:div w:id="1831796963">
          <w:marLeft w:val="0"/>
          <w:marRight w:val="0"/>
          <w:marTop w:val="0"/>
          <w:marBottom w:val="0"/>
          <w:divBdr>
            <w:top w:val="none" w:sz="0" w:space="0" w:color="auto"/>
            <w:left w:val="none" w:sz="0" w:space="0" w:color="auto"/>
            <w:bottom w:val="none" w:sz="0" w:space="0" w:color="auto"/>
            <w:right w:val="none" w:sz="0" w:space="0" w:color="auto"/>
          </w:divBdr>
          <w:divsChild>
            <w:div w:id="1032417638">
              <w:marLeft w:val="0"/>
              <w:marRight w:val="0"/>
              <w:marTop w:val="0"/>
              <w:marBottom w:val="0"/>
              <w:divBdr>
                <w:top w:val="none" w:sz="0" w:space="0" w:color="auto"/>
                <w:left w:val="none" w:sz="0" w:space="0" w:color="auto"/>
                <w:bottom w:val="none" w:sz="0" w:space="0" w:color="auto"/>
                <w:right w:val="none" w:sz="0" w:space="0" w:color="auto"/>
              </w:divBdr>
            </w:div>
          </w:divsChild>
        </w:div>
        <w:div w:id="844976534">
          <w:marLeft w:val="0"/>
          <w:marRight w:val="0"/>
          <w:marTop w:val="300"/>
          <w:marBottom w:val="0"/>
          <w:divBdr>
            <w:top w:val="none" w:sz="0" w:space="0" w:color="auto"/>
            <w:left w:val="none" w:sz="0" w:space="0" w:color="auto"/>
            <w:bottom w:val="none" w:sz="0" w:space="0" w:color="auto"/>
            <w:right w:val="none" w:sz="0" w:space="0" w:color="auto"/>
          </w:divBdr>
          <w:divsChild>
            <w:div w:id="1143423629">
              <w:marLeft w:val="0"/>
              <w:marRight w:val="0"/>
              <w:marTop w:val="0"/>
              <w:marBottom w:val="0"/>
              <w:divBdr>
                <w:top w:val="none" w:sz="0" w:space="0" w:color="auto"/>
                <w:left w:val="none" w:sz="0" w:space="0" w:color="auto"/>
                <w:bottom w:val="none" w:sz="0" w:space="0" w:color="auto"/>
                <w:right w:val="none" w:sz="0" w:space="0" w:color="auto"/>
              </w:divBdr>
              <w:divsChild>
                <w:div w:id="47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54997">
          <w:marLeft w:val="0"/>
          <w:marRight w:val="0"/>
          <w:marTop w:val="300"/>
          <w:marBottom w:val="0"/>
          <w:divBdr>
            <w:top w:val="none" w:sz="0" w:space="0" w:color="auto"/>
            <w:left w:val="none" w:sz="0" w:space="0" w:color="auto"/>
            <w:bottom w:val="none" w:sz="0" w:space="0" w:color="auto"/>
            <w:right w:val="none" w:sz="0" w:space="0" w:color="auto"/>
          </w:divBdr>
          <w:divsChild>
            <w:div w:id="561870570">
              <w:marLeft w:val="0"/>
              <w:marRight w:val="0"/>
              <w:marTop w:val="0"/>
              <w:marBottom w:val="0"/>
              <w:divBdr>
                <w:top w:val="none" w:sz="0" w:space="0" w:color="auto"/>
                <w:left w:val="none" w:sz="0" w:space="0" w:color="auto"/>
                <w:bottom w:val="none" w:sz="0" w:space="0" w:color="auto"/>
                <w:right w:val="none" w:sz="0" w:space="0" w:color="auto"/>
              </w:divBdr>
              <w:divsChild>
                <w:div w:id="31014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5233">
          <w:marLeft w:val="0"/>
          <w:marRight w:val="0"/>
          <w:marTop w:val="300"/>
          <w:marBottom w:val="0"/>
          <w:divBdr>
            <w:top w:val="none" w:sz="0" w:space="0" w:color="auto"/>
            <w:left w:val="none" w:sz="0" w:space="0" w:color="auto"/>
            <w:bottom w:val="none" w:sz="0" w:space="0" w:color="auto"/>
            <w:right w:val="none" w:sz="0" w:space="0" w:color="auto"/>
          </w:divBdr>
          <w:divsChild>
            <w:div w:id="1187139837">
              <w:marLeft w:val="0"/>
              <w:marRight w:val="0"/>
              <w:marTop w:val="0"/>
              <w:marBottom w:val="0"/>
              <w:divBdr>
                <w:top w:val="none" w:sz="0" w:space="0" w:color="auto"/>
                <w:left w:val="none" w:sz="0" w:space="0" w:color="auto"/>
                <w:bottom w:val="none" w:sz="0" w:space="0" w:color="auto"/>
                <w:right w:val="none" w:sz="0" w:space="0" w:color="auto"/>
              </w:divBdr>
              <w:divsChild>
                <w:div w:id="191099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4875923">
      <w:bodyDiv w:val="1"/>
      <w:marLeft w:val="0"/>
      <w:marRight w:val="0"/>
      <w:marTop w:val="0"/>
      <w:marBottom w:val="0"/>
      <w:divBdr>
        <w:top w:val="none" w:sz="0" w:space="0" w:color="auto"/>
        <w:left w:val="none" w:sz="0" w:space="0" w:color="auto"/>
        <w:bottom w:val="none" w:sz="0" w:space="0" w:color="auto"/>
        <w:right w:val="none" w:sz="0" w:space="0" w:color="auto"/>
      </w:divBdr>
      <w:divsChild>
        <w:div w:id="1889219424">
          <w:marLeft w:val="0"/>
          <w:marRight w:val="0"/>
          <w:marTop w:val="0"/>
          <w:marBottom w:val="0"/>
          <w:divBdr>
            <w:top w:val="none" w:sz="0" w:space="0" w:color="auto"/>
            <w:left w:val="none" w:sz="0" w:space="0" w:color="auto"/>
            <w:bottom w:val="none" w:sz="0" w:space="0" w:color="auto"/>
            <w:right w:val="none" w:sz="0" w:space="0" w:color="auto"/>
          </w:divBdr>
        </w:div>
        <w:div w:id="2056542036">
          <w:marLeft w:val="0"/>
          <w:marRight w:val="0"/>
          <w:marTop w:val="0"/>
          <w:marBottom w:val="0"/>
          <w:divBdr>
            <w:top w:val="none" w:sz="0" w:space="0" w:color="auto"/>
            <w:left w:val="none" w:sz="0" w:space="0" w:color="auto"/>
            <w:bottom w:val="none" w:sz="0" w:space="0" w:color="auto"/>
            <w:right w:val="none" w:sz="0" w:space="0" w:color="auto"/>
          </w:divBdr>
          <w:divsChild>
            <w:div w:id="112292655">
              <w:marLeft w:val="0"/>
              <w:marRight w:val="0"/>
              <w:marTop w:val="0"/>
              <w:marBottom w:val="0"/>
              <w:divBdr>
                <w:top w:val="none" w:sz="0" w:space="0" w:color="auto"/>
                <w:left w:val="none" w:sz="0" w:space="0" w:color="auto"/>
                <w:bottom w:val="none" w:sz="0" w:space="0" w:color="auto"/>
                <w:right w:val="none" w:sz="0" w:space="0" w:color="auto"/>
              </w:divBdr>
            </w:div>
          </w:divsChild>
        </w:div>
        <w:div w:id="1164053823">
          <w:marLeft w:val="0"/>
          <w:marRight w:val="0"/>
          <w:marTop w:val="0"/>
          <w:marBottom w:val="0"/>
          <w:divBdr>
            <w:top w:val="none" w:sz="0" w:space="0" w:color="auto"/>
            <w:left w:val="none" w:sz="0" w:space="0" w:color="auto"/>
            <w:bottom w:val="none" w:sz="0" w:space="0" w:color="auto"/>
            <w:right w:val="none" w:sz="0" w:space="0" w:color="auto"/>
          </w:divBdr>
        </w:div>
        <w:div w:id="545066489">
          <w:marLeft w:val="0"/>
          <w:marRight w:val="0"/>
          <w:marTop w:val="0"/>
          <w:marBottom w:val="0"/>
          <w:divBdr>
            <w:top w:val="none" w:sz="0" w:space="0" w:color="auto"/>
            <w:left w:val="none" w:sz="0" w:space="0" w:color="auto"/>
            <w:bottom w:val="none" w:sz="0" w:space="0" w:color="auto"/>
            <w:right w:val="none" w:sz="0" w:space="0" w:color="auto"/>
          </w:divBdr>
          <w:divsChild>
            <w:div w:id="987319536">
              <w:marLeft w:val="0"/>
              <w:marRight w:val="0"/>
              <w:marTop w:val="0"/>
              <w:marBottom w:val="0"/>
              <w:divBdr>
                <w:top w:val="none" w:sz="0" w:space="0" w:color="auto"/>
                <w:left w:val="none" w:sz="0" w:space="0" w:color="auto"/>
                <w:bottom w:val="none" w:sz="0" w:space="0" w:color="auto"/>
                <w:right w:val="none" w:sz="0" w:space="0" w:color="auto"/>
              </w:divBdr>
            </w:div>
          </w:divsChild>
        </w:div>
        <w:div w:id="489292928">
          <w:marLeft w:val="0"/>
          <w:marRight w:val="0"/>
          <w:marTop w:val="0"/>
          <w:marBottom w:val="0"/>
          <w:divBdr>
            <w:top w:val="none" w:sz="0" w:space="0" w:color="auto"/>
            <w:left w:val="none" w:sz="0" w:space="0" w:color="auto"/>
            <w:bottom w:val="none" w:sz="0" w:space="0" w:color="auto"/>
            <w:right w:val="none" w:sz="0" w:space="0" w:color="auto"/>
          </w:divBdr>
        </w:div>
        <w:div w:id="2002148690">
          <w:marLeft w:val="0"/>
          <w:marRight w:val="0"/>
          <w:marTop w:val="0"/>
          <w:marBottom w:val="0"/>
          <w:divBdr>
            <w:top w:val="none" w:sz="0" w:space="0" w:color="auto"/>
            <w:left w:val="none" w:sz="0" w:space="0" w:color="auto"/>
            <w:bottom w:val="none" w:sz="0" w:space="0" w:color="auto"/>
            <w:right w:val="none" w:sz="0" w:space="0" w:color="auto"/>
          </w:divBdr>
          <w:divsChild>
            <w:div w:id="1052313287">
              <w:marLeft w:val="0"/>
              <w:marRight w:val="0"/>
              <w:marTop w:val="0"/>
              <w:marBottom w:val="0"/>
              <w:divBdr>
                <w:top w:val="none" w:sz="0" w:space="0" w:color="auto"/>
                <w:left w:val="none" w:sz="0" w:space="0" w:color="auto"/>
                <w:bottom w:val="none" w:sz="0" w:space="0" w:color="auto"/>
                <w:right w:val="none" w:sz="0" w:space="0" w:color="auto"/>
              </w:divBdr>
            </w:div>
          </w:divsChild>
        </w:div>
        <w:div w:id="908539891">
          <w:marLeft w:val="0"/>
          <w:marRight w:val="0"/>
          <w:marTop w:val="0"/>
          <w:marBottom w:val="0"/>
          <w:divBdr>
            <w:top w:val="none" w:sz="0" w:space="0" w:color="auto"/>
            <w:left w:val="none" w:sz="0" w:space="0" w:color="auto"/>
            <w:bottom w:val="none" w:sz="0" w:space="0" w:color="auto"/>
            <w:right w:val="none" w:sz="0" w:space="0" w:color="auto"/>
          </w:divBdr>
        </w:div>
        <w:div w:id="1596742194">
          <w:marLeft w:val="0"/>
          <w:marRight w:val="0"/>
          <w:marTop w:val="0"/>
          <w:marBottom w:val="0"/>
          <w:divBdr>
            <w:top w:val="none" w:sz="0" w:space="0" w:color="auto"/>
            <w:left w:val="none" w:sz="0" w:space="0" w:color="auto"/>
            <w:bottom w:val="none" w:sz="0" w:space="0" w:color="auto"/>
            <w:right w:val="none" w:sz="0" w:space="0" w:color="auto"/>
          </w:divBdr>
          <w:divsChild>
            <w:div w:id="1800492210">
              <w:marLeft w:val="0"/>
              <w:marRight w:val="0"/>
              <w:marTop w:val="0"/>
              <w:marBottom w:val="0"/>
              <w:divBdr>
                <w:top w:val="none" w:sz="0" w:space="0" w:color="auto"/>
                <w:left w:val="none" w:sz="0" w:space="0" w:color="auto"/>
                <w:bottom w:val="none" w:sz="0" w:space="0" w:color="auto"/>
                <w:right w:val="none" w:sz="0" w:space="0" w:color="auto"/>
              </w:divBdr>
            </w:div>
          </w:divsChild>
        </w:div>
        <w:div w:id="1135294980">
          <w:marLeft w:val="0"/>
          <w:marRight w:val="0"/>
          <w:marTop w:val="0"/>
          <w:marBottom w:val="0"/>
          <w:divBdr>
            <w:top w:val="none" w:sz="0" w:space="0" w:color="auto"/>
            <w:left w:val="none" w:sz="0" w:space="0" w:color="auto"/>
            <w:bottom w:val="none" w:sz="0" w:space="0" w:color="auto"/>
            <w:right w:val="none" w:sz="0" w:space="0" w:color="auto"/>
          </w:divBdr>
        </w:div>
        <w:div w:id="1685548392">
          <w:marLeft w:val="0"/>
          <w:marRight w:val="0"/>
          <w:marTop w:val="0"/>
          <w:marBottom w:val="0"/>
          <w:divBdr>
            <w:top w:val="none" w:sz="0" w:space="0" w:color="auto"/>
            <w:left w:val="none" w:sz="0" w:space="0" w:color="auto"/>
            <w:bottom w:val="none" w:sz="0" w:space="0" w:color="auto"/>
            <w:right w:val="none" w:sz="0" w:space="0" w:color="auto"/>
          </w:divBdr>
          <w:divsChild>
            <w:div w:id="1307129939">
              <w:marLeft w:val="0"/>
              <w:marRight w:val="0"/>
              <w:marTop w:val="0"/>
              <w:marBottom w:val="0"/>
              <w:divBdr>
                <w:top w:val="none" w:sz="0" w:space="0" w:color="auto"/>
                <w:left w:val="none" w:sz="0" w:space="0" w:color="auto"/>
                <w:bottom w:val="none" w:sz="0" w:space="0" w:color="auto"/>
                <w:right w:val="none" w:sz="0" w:space="0" w:color="auto"/>
              </w:divBdr>
            </w:div>
          </w:divsChild>
        </w:div>
        <w:div w:id="1570771138">
          <w:marLeft w:val="0"/>
          <w:marRight w:val="0"/>
          <w:marTop w:val="0"/>
          <w:marBottom w:val="0"/>
          <w:divBdr>
            <w:top w:val="none" w:sz="0" w:space="0" w:color="auto"/>
            <w:left w:val="none" w:sz="0" w:space="0" w:color="auto"/>
            <w:bottom w:val="none" w:sz="0" w:space="0" w:color="auto"/>
            <w:right w:val="none" w:sz="0" w:space="0" w:color="auto"/>
          </w:divBdr>
        </w:div>
        <w:div w:id="1350911413">
          <w:marLeft w:val="0"/>
          <w:marRight w:val="0"/>
          <w:marTop w:val="0"/>
          <w:marBottom w:val="0"/>
          <w:divBdr>
            <w:top w:val="none" w:sz="0" w:space="0" w:color="auto"/>
            <w:left w:val="none" w:sz="0" w:space="0" w:color="auto"/>
            <w:bottom w:val="none" w:sz="0" w:space="0" w:color="auto"/>
            <w:right w:val="none" w:sz="0" w:space="0" w:color="auto"/>
          </w:divBdr>
          <w:divsChild>
            <w:div w:id="1925188457">
              <w:marLeft w:val="0"/>
              <w:marRight w:val="0"/>
              <w:marTop w:val="0"/>
              <w:marBottom w:val="0"/>
              <w:divBdr>
                <w:top w:val="none" w:sz="0" w:space="0" w:color="auto"/>
                <w:left w:val="none" w:sz="0" w:space="0" w:color="auto"/>
                <w:bottom w:val="none" w:sz="0" w:space="0" w:color="auto"/>
                <w:right w:val="none" w:sz="0" w:space="0" w:color="auto"/>
              </w:divBdr>
            </w:div>
          </w:divsChild>
        </w:div>
        <w:div w:id="1425683622">
          <w:marLeft w:val="0"/>
          <w:marRight w:val="0"/>
          <w:marTop w:val="0"/>
          <w:marBottom w:val="0"/>
          <w:divBdr>
            <w:top w:val="none" w:sz="0" w:space="0" w:color="auto"/>
            <w:left w:val="none" w:sz="0" w:space="0" w:color="auto"/>
            <w:bottom w:val="none" w:sz="0" w:space="0" w:color="auto"/>
            <w:right w:val="none" w:sz="0" w:space="0" w:color="auto"/>
          </w:divBdr>
        </w:div>
        <w:div w:id="1990278850">
          <w:marLeft w:val="0"/>
          <w:marRight w:val="0"/>
          <w:marTop w:val="0"/>
          <w:marBottom w:val="0"/>
          <w:divBdr>
            <w:top w:val="none" w:sz="0" w:space="0" w:color="auto"/>
            <w:left w:val="none" w:sz="0" w:space="0" w:color="auto"/>
            <w:bottom w:val="none" w:sz="0" w:space="0" w:color="auto"/>
            <w:right w:val="none" w:sz="0" w:space="0" w:color="auto"/>
          </w:divBdr>
          <w:divsChild>
            <w:div w:id="1658417670">
              <w:marLeft w:val="0"/>
              <w:marRight w:val="0"/>
              <w:marTop w:val="0"/>
              <w:marBottom w:val="0"/>
              <w:divBdr>
                <w:top w:val="none" w:sz="0" w:space="0" w:color="auto"/>
                <w:left w:val="none" w:sz="0" w:space="0" w:color="auto"/>
                <w:bottom w:val="none" w:sz="0" w:space="0" w:color="auto"/>
                <w:right w:val="none" w:sz="0" w:space="0" w:color="auto"/>
              </w:divBdr>
            </w:div>
          </w:divsChild>
        </w:div>
        <w:div w:id="1892499349">
          <w:marLeft w:val="0"/>
          <w:marRight w:val="0"/>
          <w:marTop w:val="300"/>
          <w:marBottom w:val="0"/>
          <w:divBdr>
            <w:top w:val="none" w:sz="0" w:space="0" w:color="auto"/>
            <w:left w:val="none" w:sz="0" w:space="0" w:color="auto"/>
            <w:bottom w:val="none" w:sz="0" w:space="0" w:color="auto"/>
            <w:right w:val="none" w:sz="0" w:space="0" w:color="auto"/>
          </w:divBdr>
          <w:divsChild>
            <w:div w:id="2004237302">
              <w:marLeft w:val="0"/>
              <w:marRight w:val="0"/>
              <w:marTop w:val="0"/>
              <w:marBottom w:val="0"/>
              <w:divBdr>
                <w:top w:val="none" w:sz="0" w:space="0" w:color="auto"/>
                <w:left w:val="none" w:sz="0" w:space="0" w:color="auto"/>
                <w:bottom w:val="none" w:sz="0" w:space="0" w:color="auto"/>
                <w:right w:val="none" w:sz="0" w:space="0" w:color="auto"/>
              </w:divBdr>
              <w:divsChild>
                <w:div w:id="1176114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376150">
          <w:marLeft w:val="0"/>
          <w:marRight w:val="0"/>
          <w:marTop w:val="300"/>
          <w:marBottom w:val="0"/>
          <w:divBdr>
            <w:top w:val="none" w:sz="0" w:space="0" w:color="auto"/>
            <w:left w:val="none" w:sz="0" w:space="0" w:color="auto"/>
            <w:bottom w:val="none" w:sz="0" w:space="0" w:color="auto"/>
            <w:right w:val="none" w:sz="0" w:space="0" w:color="auto"/>
          </w:divBdr>
          <w:divsChild>
            <w:div w:id="2084181497">
              <w:marLeft w:val="0"/>
              <w:marRight w:val="0"/>
              <w:marTop w:val="0"/>
              <w:marBottom w:val="0"/>
              <w:divBdr>
                <w:top w:val="none" w:sz="0" w:space="0" w:color="auto"/>
                <w:left w:val="none" w:sz="0" w:space="0" w:color="auto"/>
                <w:bottom w:val="none" w:sz="0" w:space="0" w:color="auto"/>
                <w:right w:val="none" w:sz="0" w:space="0" w:color="auto"/>
              </w:divBdr>
              <w:divsChild>
                <w:div w:id="1101996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389680">
          <w:marLeft w:val="0"/>
          <w:marRight w:val="0"/>
          <w:marTop w:val="300"/>
          <w:marBottom w:val="0"/>
          <w:divBdr>
            <w:top w:val="none" w:sz="0" w:space="0" w:color="auto"/>
            <w:left w:val="none" w:sz="0" w:space="0" w:color="auto"/>
            <w:bottom w:val="none" w:sz="0" w:space="0" w:color="auto"/>
            <w:right w:val="none" w:sz="0" w:space="0" w:color="auto"/>
          </w:divBdr>
          <w:divsChild>
            <w:div w:id="1110323548">
              <w:marLeft w:val="0"/>
              <w:marRight w:val="0"/>
              <w:marTop w:val="0"/>
              <w:marBottom w:val="0"/>
              <w:divBdr>
                <w:top w:val="none" w:sz="0" w:space="0" w:color="auto"/>
                <w:left w:val="none" w:sz="0" w:space="0" w:color="auto"/>
                <w:bottom w:val="none" w:sz="0" w:space="0" w:color="auto"/>
                <w:right w:val="none" w:sz="0" w:space="0" w:color="auto"/>
              </w:divBdr>
              <w:divsChild>
                <w:div w:id="17380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5263">
          <w:marLeft w:val="0"/>
          <w:marRight w:val="0"/>
          <w:marTop w:val="300"/>
          <w:marBottom w:val="0"/>
          <w:divBdr>
            <w:top w:val="none" w:sz="0" w:space="0" w:color="auto"/>
            <w:left w:val="none" w:sz="0" w:space="0" w:color="auto"/>
            <w:bottom w:val="none" w:sz="0" w:space="0" w:color="auto"/>
            <w:right w:val="none" w:sz="0" w:space="0" w:color="auto"/>
          </w:divBdr>
          <w:divsChild>
            <w:div w:id="855577323">
              <w:marLeft w:val="0"/>
              <w:marRight w:val="0"/>
              <w:marTop w:val="0"/>
              <w:marBottom w:val="0"/>
              <w:divBdr>
                <w:top w:val="none" w:sz="0" w:space="0" w:color="auto"/>
                <w:left w:val="none" w:sz="0" w:space="0" w:color="auto"/>
                <w:bottom w:val="none" w:sz="0" w:space="0" w:color="auto"/>
                <w:right w:val="none" w:sz="0" w:space="0" w:color="auto"/>
              </w:divBdr>
              <w:divsChild>
                <w:div w:id="76665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125654">
      <w:bodyDiv w:val="1"/>
      <w:marLeft w:val="0"/>
      <w:marRight w:val="0"/>
      <w:marTop w:val="0"/>
      <w:marBottom w:val="0"/>
      <w:divBdr>
        <w:top w:val="none" w:sz="0" w:space="0" w:color="auto"/>
        <w:left w:val="none" w:sz="0" w:space="0" w:color="auto"/>
        <w:bottom w:val="none" w:sz="0" w:space="0" w:color="auto"/>
        <w:right w:val="none" w:sz="0" w:space="0" w:color="auto"/>
      </w:divBdr>
      <w:divsChild>
        <w:div w:id="672495291">
          <w:marLeft w:val="0"/>
          <w:marRight w:val="0"/>
          <w:marTop w:val="0"/>
          <w:marBottom w:val="0"/>
          <w:divBdr>
            <w:top w:val="none" w:sz="0" w:space="0" w:color="auto"/>
            <w:left w:val="none" w:sz="0" w:space="0" w:color="auto"/>
            <w:bottom w:val="none" w:sz="0" w:space="0" w:color="auto"/>
            <w:right w:val="none" w:sz="0" w:space="0" w:color="auto"/>
          </w:divBdr>
        </w:div>
        <w:div w:id="380906468">
          <w:marLeft w:val="0"/>
          <w:marRight w:val="0"/>
          <w:marTop w:val="0"/>
          <w:marBottom w:val="0"/>
          <w:divBdr>
            <w:top w:val="none" w:sz="0" w:space="0" w:color="auto"/>
            <w:left w:val="none" w:sz="0" w:space="0" w:color="auto"/>
            <w:bottom w:val="none" w:sz="0" w:space="0" w:color="auto"/>
            <w:right w:val="none" w:sz="0" w:space="0" w:color="auto"/>
          </w:divBdr>
          <w:divsChild>
            <w:div w:id="11804431">
              <w:marLeft w:val="0"/>
              <w:marRight w:val="0"/>
              <w:marTop w:val="0"/>
              <w:marBottom w:val="0"/>
              <w:divBdr>
                <w:top w:val="none" w:sz="0" w:space="0" w:color="auto"/>
                <w:left w:val="none" w:sz="0" w:space="0" w:color="auto"/>
                <w:bottom w:val="none" w:sz="0" w:space="0" w:color="auto"/>
                <w:right w:val="none" w:sz="0" w:space="0" w:color="auto"/>
              </w:divBdr>
            </w:div>
          </w:divsChild>
        </w:div>
        <w:div w:id="1286810815">
          <w:marLeft w:val="0"/>
          <w:marRight w:val="0"/>
          <w:marTop w:val="0"/>
          <w:marBottom w:val="0"/>
          <w:divBdr>
            <w:top w:val="none" w:sz="0" w:space="0" w:color="auto"/>
            <w:left w:val="none" w:sz="0" w:space="0" w:color="auto"/>
            <w:bottom w:val="none" w:sz="0" w:space="0" w:color="auto"/>
            <w:right w:val="none" w:sz="0" w:space="0" w:color="auto"/>
          </w:divBdr>
        </w:div>
        <w:div w:id="1856576118">
          <w:marLeft w:val="0"/>
          <w:marRight w:val="0"/>
          <w:marTop w:val="0"/>
          <w:marBottom w:val="0"/>
          <w:divBdr>
            <w:top w:val="none" w:sz="0" w:space="0" w:color="auto"/>
            <w:left w:val="none" w:sz="0" w:space="0" w:color="auto"/>
            <w:bottom w:val="none" w:sz="0" w:space="0" w:color="auto"/>
            <w:right w:val="none" w:sz="0" w:space="0" w:color="auto"/>
          </w:divBdr>
          <w:divsChild>
            <w:div w:id="528224220">
              <w:marLeft w:val="0"/>
              <w:marRight w:val="0"/>
              <w:marTop w:val="0"/>
              <w:marBottom w:val="0"/>
              <w:divBdr>
                <w:top w:val="none" w:sz="0" w:space="0" w:color="auto"/>
                <w:left w:val="none" w:sz="0" w:space="0" w:color="auto"/>
                <w:bottom w:val="none" w:sz="0" w:space="0" w:color="auto"/>
                <w:right w:val="none" w:sz="0" w:space="0" w:color="auto"/>
              </w:divBdr>
            </w:div>
          </w:divsChild>
        </w:div>
        <w:div w:id="875044882">
          <w:marLeft w:val="0"/>
          <w:marRight w:val="0"/>
          <w:marTop w:val="0"/>
          <w:marBottom w:val="0"/>
          <w:divBdr>
            <w:top w:val="none" w:sz="0" w:space="0" w:color="auto"/>
            <w:left w:val="none" w:sz="0" w:space="0" w:color="auto"/>
            <w:bottom w:val="none" w:sz="0" w:space="0" w:color="auto"/>
            <w:right w:val="none" w:sz="0" w:space="0" w:color="auto"/>
          </w:divBdr>
        </w:div>
        <w:div w:id="345132564">
          <w:marLeft w:val="0"/>
          <w:marRight w:val="0"/>
          <w:marTop w:val="0"/>
          <w:marBottom w:val="0"/>
          <w:divBdr>
            <w:top w:val="none" w:sz="0" w:space="0" w:color="auto"/>
            <w:left w:val="none" w:sz="0" w:space="0" w:color="auto"/>
            <w:bottom w:val="none" w:sz="0" w:space="0" w:color="auto"/>
            <w:right w:val="none" w:sz="0" w:space="0" w:color="auto"/>
          </w:divBdr>
          <w:divsChild>
            <w:div w:id="1911847681">
              <w:marLeft w:val="0"/>
              <w:marRight w:val="0"/>
              <w:marTop w:val="0"/>
              <w:marBottom w:val="0"/>
              <w:divBdr>
                <w:top w:val="none" w:sz="0" w:space="0" w:color="auto"/>
                <w:left w:val="none" w:sz="0" w:space="0" w:color="auto"/>
                <w:bottom w:val="none" w:sz="0" w:space="0" w:color="auto"/>
                <w:right w:val="none" w:sz="0" w:space="0" w:color="auto"/>
              </w:divBdr>
            </w:div>
          </w:divsChild>
        </w:div>
        <w:div w:id="1994479676">
          <w:marLeft w:val="0"/>
          <w:marRight w:val="0"/>
          <w:marTop w:val="0"/>
          <w:marBottom w:val="0"/>
          <w:divBdr>
            <w:top w:val="none" w:sz="0" w:space="0" w:color="auto"/>
            <w:left w:val="none" w:sz="0" w:space="0" w:color="auto"/>
            <w:bottom w:val="none" w:sz="0" w:space="0" w:color="auto"/>
            <w:right w:val="none" w:sz="0" w:space="0" w:color="auto"/>
          </w:divBdr>
        </w:div>
        <w:div w:id="1963724846">
          <w:marLeft w:val="0"/>
          <w:marRight w:val="0"/>
          <w:marTop w:val="0"/>
          <w:marBottom w:val="0"/>
          <w:divBdr>
            <w:top w:val="none" w:sz="0" w:space="0" w:color="auto"/>
            <w:left w:val="none" w:sz="0" w:space="0" w:color="auto"/>
            <w:bottom w:val="none" w:sz="0" w:space="0" w:color="auto"/>
            <w:right w:val="none" w:sz="0" w:space="0" w:color="auto"/>
          </w:divBdr>
          <w:divsChild>
            <w:div w:id="469976095">
              <w:marLeft w:val="0"/>
              <w:marRight w:val="0"/>
              <w:marTop w:val="0"/>
              <w:marBottom w:val="0"/>
              <w:divBdr>
                <w:top w:val="none" w:sz="0" w:space="0" w:color="auto"/>
                <w:left w:val="none" w:sz="0" w:space="0" w:color="auto"/>
                <w:bottom w:val="none" w:sz="0" w:space="0" w:color="auto"/>
                <w:right w:val="none" w:sz="0" w:space="0" w:color="auto"/>
              </w:divBdr>
            </w:div>
          </w:divsChild>
        </w:div>
        <w:div w:id="1232958686">
          <w:marLeft w:val="0"/>
          <w:marRight w:val="0"/>
          <w:marTop w:val="0"/>
          <w:marBottom w:val="0"/>
          <w:divBdr>
            <w:top w:val="none" w:sz="0" w:space="0" w:color="auto"/>
            <w:left w:val="none" w:sz="0" w:space="0" w:color="auto"/>
            <w:bottom w:val="none" w:sz="0" w:space="0" w:color="auto"/>
            <w:right w:val="none" w:sz="0" w:space="0" w:color="auto"/>
          </w:divBdr>
        </w:div>
        <w:div w:id="731269417">
          <w:marLeft w:val="0"/>
          <w:marRight w:val="0"/>
          <w:marTop w:val="0"/>
          <w:marBottom w:val="0"/>
          <w:divBdr>
            <w:top w:val="none" w:sz="0" w:space="0" w:color="auto"/>
            <w:left w:val="none" w:sz="0" w:space="0" w:color="auto"/>
            <w:bottom w:val="none" w:sz="0" w:space="0" w:color="auto"/>
            <w:right w:val="none" w:sz="0" w:space="0" w:color="auto"/>
          </w:divBdr>
          <w:divsChild>
            <w:div w:id="331223993">
              <w:marLeft w:val="0"/>
              <w:marRight w:val="0"/>
              <w:marTop w:val="0"/>
              <w:marBottom w:val="0"/>
              <w:divBdr>
                <w:top w:val="none" w:sz="0" w:space="0" w:color="auto"/>
                <w:left w:val="none" w:sz="0" w:space="0" w:color="auto"/>
                <w:bottom w:val="none" w:sz="0" w:space="0" w:color="auto"/>
                <w:right w:val="none" w:sz="0" w:space="0" w:color="auto"/>
              </w:divBdr>
            </w:div>
          </w:divsChild>
        </w:div>
        <w:div w:id="1319772019">
          <w:marLeft w:val="0"/>
          <w:marRight w:val="0"/>
          <w:marTop w:val="0"/>
          <w:marBottom w:val="0"/>
          <w:divBdr>
            <w:top w:val="none" w:sz="0" w:space="0" w:color="auto"/>
            <w:left w:val="none" w:sz="0" w:space="0" w:color="auto"/>
            <w:bottom w:val="none" w:sz="0" w:space="0" w:color="auto"/>
            <w:right w:val="none" w:sz="0" w:space="0" w:color="auto"/>
          </w:divBdr>
        </w:div>
        <w:div w:id="1722971488">
          <w:marLeft w:val="0"/>
          <w:marRight w:val="0"/>
          <w:marTop w:val="0"/>
          <w:marBottom w:val="0"/>
          <w:divBdr>
            <w:top w:val="none" w:sz="0" w:space="0" w:color="auto"/>
            <w:left w:val="none" w:sz="0" w:space="0" w:color="auto"/>
            <w:bottom w:val="none" w:sz="0" w:space="0" w:color="auto"/>
            <w:right w:val="none" w:sz="0" w:space="0" w:color="auto"/>
          </w:divBdr>
          <w:divsChild>
            <w:div w:id="171531503">
              <w:marLeft w:val="0"/>
              <w:marRight w:val="0"/>
              <w:marTop w:val="0"/>
              <w:marBottom w:val="0"/>
              <w:divBdr>
                <w:top w:val="none" w:sz="0" w:space="0" w:color="auto"/>
                <w:left w:val="none" w:sz="0" w:space="0" w:color="auto"/>
                <w:bottom w:val="none" w:sz="0" w:space="0" w:color="auto"/>
                <w:right w:val="none" w:sz="0" w:space="0" w:color="auto"/>
              </w:divBdr>
            </w:div>
          </w:divsChild>
        </w:div>
        <w:div w:id="552892266">
          <w:marLeft w:val="0"/>
          <w:marRight w:val="0"/>
          <w:marTop w:val="0"/>
          <w:marBottom w:val="0"/>
          <w:divBdr>
            <w:top w:val="none" w:sz="0" w:space="0" w:color="auto"/>
            <w:left w:val="none" w:sz="0" w:space="0" w:color="auto"/>
            <w:bottom w:val="none" w:sz="0" w:space="0" w:color="auto"/>
            <w:right w:val="none" w:sz="0" w:space="0" w:color="auto"/>
          </w:divBdr>
        </w:div>
        <w:div w:id="299001021">
          <w:marLeft w:val="0"/>
          <w:marRight w:val="0"/>
          <w:marTop w:val="0"/>
          <w:marBottom w:val="0"/>
          <w:divBdr>
            <w:top w:val="none" w:sz="0" w:space="0" w:color="auto"/>
            <w:left w:val="none" w:sz="0" w:space="0" w:color="auto"/>
            <w:bottom w:val="none" w:sz="0" w:space="0" w:color="auto"/>
            <w:right w:val="none" w:sz="0" w:space="0" w:color="auto"/>
          </w:divBdr>
          <w:divsChild>
            <w:div w:id="1190529258">
              <w:marLeft w:val="0"/>
              <w:marRight w:val="0"/>
              <w:marTop w:val="0"/>
              <w:marBottom w:val="0"/>
              <w:divBdr>
                <w:top w:val="none" w:sz="0" w:space="0" w:color="auto"/>
                <w:left w:val="none" w:sz="0" w:space="0" w:color="auto"/>
                <w:bottom w:val="none" w:sz="0" w:space="0" w:color="auto"/>
                <w:right w:val="none" w:sz="0" w:space="0" w:color="auto"/>
              </w:divBdr>
            </w:div>
          </w:divsChild>
        </w:div>
        <w:div w:id="1370033732">
          <w:marLeft w:val="0"/>
          <w:marRight w:val="0"/>
          <w:marTop w:val="300"/>
          <w:marBottom w:val="0"/>
          <w:divBdr>
            <w:top w:val="none" w:sz="0" w:space="0" w:color="auto"/>
            <w:left w:val="none" w:sz="0" w:space="0" w:color="auto"/>
            <w:bottom w:val="none" w:sz="0" w:space="0" w:color="auto"/>
            <w:right w:val="none" w:sz="0" w:space="0" w:color="auto"/>
          </w:divBdr>
          <w:divsChild>
            <w:div w:id="1402603536">
              <w:marLeft w:val="0"/>
              <w:marRight w:val="0"/>
              <w:marTop w:val="0"/>
              <w:marBottom w:val="0"/>
              <w:divBdr>
                <w:top w:val="none" w:sz="0" w:space="0" w:color="auto"/>
                <w:left w:val="none" w:sz="0" w:space="0" w:color="auto"/>
                <w:bottom w:val="none" w:sz="0" w:space="0" w:color="auto"/>
                <w:right w:val="none" w:sz="0" w:space="0" w:color="auto"/>
              </w:divBdr>
              <w:divsChild>
                <w:div w:id="11639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782265">
          <w:marLeft w:val="0"/>
          <w:marRight w:val="0"/>
          <w:marTop w:val="300"/>
          <w:marBottom w:val="0"/>
          <w:divBdr>
            <w:top w:val="none" w:sz="0" w:space="0" w:color="auto"/>
            <w:left w:val="none" w:sz="0" w:space="0" w:color="auto"/>
            <w:bottom w:val="none" w:sz="0" w:space="0" w:color="auto"/>
            <w:right w:val="none" w:sz="0" w:space="0" w:color="auto"/>
          </w:divBdr>
          <w:divsChild>
            <w:div w:id="163932449">
              <w:marLeft w:val="0"/>
              <w:marRight w:val="0"/>
              <w:marTop w:val="0"/>
              <w:marBottom w:val="0"/>
              <w:divBdr>
                <w:top w:val="none" w:sz="0" w:space="0" w:color="auto"/>
                <w:left w:val="none" w:sz="0" w:space="0" w:color="auto"/>
                <w:bottom w:val="none" w:sz="0" w:space="0" w:color="auto"/>
                <w:right w:val="none" w:sz="0" w:space="0" w:color="auto"/>
              </w:divBdr>
              <w:divsChild>
                <w:div w:id="106957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3007">
          <w:marLeft w:val="0"/>
          <w:marRight w:val="0"/>
          <w:marTop w:val="300"/>
          <w:marBottom w:val="0"/>
          <w:divBdr>
            <w:top w:val="none" w:sz="0" w:space="0" w:color="auto"/>
            <w:left w:val="none" w:sz="0" w:space="0" w:color="auto"/>
            <w:bottom w:val="none" w:sz="0" w:space="0" w:color="auto"/>
            <w:right w:val="none" w:sz="0" w:space="0" w:color="auto"/>
          </w:divBdr>
          <w:divsChild>
            <w:div w:id="1122187222">
              <w:marLeft w:val="0"/>
              <w:marRight w:val="0"/>
              <w:marTop w:val="0"/>
              <w:marBottom w:val="0"/>
              <w:divBdr>
                <w:top w:val="none" w:sz="0" w:space="0" w:color="auto"/>
                <w:left w:val="none" w:sz="0" w:space="0" w:color="auto"/>
                <w:bottom w:val="none" w:sz="0" w:space="0" w:color="auto"/>
                <w:right w:val="none" w:sz="0" w:space="0" w:color="auto"/>
              </w:divBdr>
              <w:divsChild>
                <w:div w:id="55046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949197">
          <w:marLeft w:val="0"/>
          <w:marRight w:val="0"/>
          <w:marTop w:val="300"/>
          <w:marBottom w:val="0"/>
          <w:divBdr>
            <w:top w:val="none" w:sz="0" w:space="0" w:color="auto"/>
            <w:left w:val="none" w:sz="0" w:space="0" w:color="auto"/>
            <w:bottom w:val="none" w:sz="0" w:space="0" w:color="auto"/>
            <w:right w:val="none" w:sz="0" w:space="0" w:color="auto"/>
          </w:divBdr>
          <w:divsChild>
            <w:div w:id="425468908">
              <w:marLeft w:val="0"/>
              <w:marRight w:val="0"/>
              <w:marTop w:val="0"/>
              <w:marBottom w:val="0"/>
              <w:divBdr>
                <w:top w:val="none" w:sz="0" w:space="0" w:color="auto"/>
                <w:left w:val="none" w:sz="0" w:space="0" w:color="auto"/>
                <w:bottom w:val="none" w:sz="0" w:space="0" w:color="auto"/>
                <w:right w:val="none" w:sz="0" w:space="0" w:color="auto"/>
              </w:divBdr>
              <w:divsChild>
                <w:div w:id="9717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26967">
      <w:bodyDiv w:val="1"/>
      <w:marLeft w:val="0"/>
      <w:marRight w:val="0"/>
      <w:marTop w:val="0"/>
      <w:marBottom w:val="0"/>
      <w:divBdr>
        <w:top w:val="none" w:sz="0" w:space="0" w:color="auto"/>
        <w:left w:val="none" w:sz="0" w:space="0" w:color="auto"/>
        <w:bottom w:val="none" w:sz="0" w:space="0" w:color="auto"/>
        <w:right w:val="none" w:sz="0" w:space="0" w:color="auto"/>
      </w:divBdr>
      <w:divsChild>
        <w:div w:id="1754207404">
          <w:marLeft w:val="0"/>
          <w:marRight w:val="0"/>
          <w:marTop w:val="0"/>
          <w:marBottom w:val="0"/>
          <w:divBdr>
            <w:top w:val="none" w:sz="0" w:space="0" w:color="auto"/>
            <w:left w:val="none" w:sz="0" w:space="0" w:color="auto"/>
            <w:bottom w:val="none" w:sz="0" w:space="0" w:color="auto"/>
            <w:right w:val="none" w:sz="0" w:space="0" w:color="auto"/>
          </w:divBdr>
        </w:div>
        <w:div w:id="575632734">
          <w:marLeft w:val="0"/>
          <w:marRight w:val="0"/>
          <w:marTop w:val="0"/>
          <w:marBottom w:val="0"/>
          <w:divBdr>
            <w:top w:val="none" w:sz="0" w:space="0" w:color="auto"/>
            <w:left w:val="none" w:sz="0" w:space="0" w:color="auto"/>
            <w:bottom w:val="none" w:sz="0" w:space="0" w:color="auto"/>
            <w:right w:val="none" w:sz="0" w:space="0" w:color="auto"/>
          </w:divBdr>
          <w:divsChild>
            <w:div w:id="375784619">
              <w:marLeft w:val="0"/>
              <w:marRight w:val="0"/>
              <w:marTop w:val="0"/>
              <w:marBottom w:val="0"/>
              <w:divBdr>
                <w:top w:val="none" w:sz="0" w:space="0" w:color="auto"/>
                <w:left w:val="none" w:sz="0" w:space="0" w:color="auto"/>
                <w:bottom w:val="none" w:sz="0" w:space="0" w:color="auto"/>
                <w:right w:val="none" w:sz="0" w:space="0" w:color="auto"/>
              </w:divBdr>
            </w:div>
          </w:divsChild>
        </w:div>
        <w:div w:id="1207719140">
          <w:marLeft w:val="0"/>
          <w:marRight w:val="0"/>
          <w:marTop w:val="0"/>
          <w:marBottom w:val="0"/>
          <w:divBdr>
            <w:top w:val="none" w:sz="0" w:space="0" w:color="auto"/>
            <w:left w:val="none" w:sz="0" w:space="0" w:color="auto"/>
            <w:bottom w:val="none" w:sz="0" w:space="0" w:color="auto"/>
            <w:right w:val="none" w:sz="0" w:space="0" w:color="auto"/>
          </w:divBdr>
        </w:div>
        <w:div w:id="28071307">
          <w:marLeft w:val="0"/>
          <w:marRight w:val="0"/>
          <w:marTop w:val="0"/>
          <w:marBottom w:val="0"/>
          <w:divBdr>
            <w:top w:val="none" w:sz="0" w:space="0" w:color="auto"/>
            <w:left w:val="none" w:sz="0" w:space="0" w:color="auto"/>
            <w:bottom w:val="none" w:sz="0" w:space="0" w:color="auto"/>
            <w:right w:val="none" w:sz="0" w:space="0" w:color="auto"/>
          </w:divBdr>
          <w:divsChild>
            <w:div w:id="1023361926">
              <w:marLeft w:val="0"/>
              <w:marRight w:val="0"/>
              <w:marTop w:val="0"/>
              <w:marBottom w:val="0"/>
              <w:divBdr>
                <w:top w:val="none" w:sz="0" w:space="0" w:color="auto"/>
                <w:left w:val="none" w:sz="0" w:space="0" w:color="auto"/>
                <w:bottom w:val="none" w:sz="0" w:space="0" w:color="auto"/>
                <w:right w:val="none" w:sz="0" w:space="0" w:color="auto"/>
              </w:divBdr>
            </w:div>
          </w:divsChild>
        </w:div>
        <w:div w:id="1426414214">
          <w:marLeft w:val="0"/>
          <w:marRight w:val="0"/>
          <w:marTop w:val="0"/>
          <w:marBottom w:val="0"/>
          <w:divBdr>
            <w:top w:val="none" w:sz="0" w:space="0" w:color="auto"/>
            <w:left w:val="none" w:sz="0" w:space="0" w:color="auto"/>
            <w:bottom w:val="none" w:sz="0" w:space="0" w:color="auto"/>
            <w:right w:val="none" w:sz="0" w:space="0" w:color="auto"/>
          </w:divBdr>
        </w:div>
        <w:div w:id="2079866667">
          <w:marLeft w:val="0"/>
          <w:marRight w:val="0"/>
          <w:marTop w:val="0"/>
          <w:marBottom w:val="0"/>
          <w:divBdr>
            <w:top w:val="none" w:sz="0" w:space="0" w:color="auto"/>
            <w:left w:val="none" w:sz="0" w:space="0" w:color="auto"/>
            <w:bottom w:val="none" w:sz="0" w:space="0" w:color="auto"/>
            <w:right w:val="none" w:sz="0" w:space="0" w:color="auto"/>
          </w:divBdr>
          <w:divsChild>
            <w:div w:id="1757901098">
              <w:marLeft w:val="0"/>
              <w:marRight w:val="0"/>
              <w:marTop w:val="0"/>
              <w:marBottom w:val="0"/>
              <w:divBdr>
                <w:top w:val="none" w:sz="0" w:space="0" w:color="auto"/>
                <w:left w:val="none" w:sz="0" w:space="0" w:color="auto"/>
                <w:bottom w:val="none" w:sz="0" w:space="0" w:color="auto"/>
                <w:right w:val="none" w:sz="0" w:space="0" w:color="auto"/>
              </w:divBdr>
            </w:div>
          </w:divsChild>
        </w:div>
        <w:div w:id="19595538">
          <w:marLeft w:val="0"/>
          <w:marRight w:val="0"/>
          <w:marTop w:val="0"/>
          <w:marBottom w:val="0"/>
          <w:divBdr>
            <w:top w:val="none" w:sz="0" w:space="0" w:color="auto"/>
            <w:left w:val="none" w:sz="0" w:space="0" w:color="auto"/>
            <w:bottom w:val="none" w:sz="0" w:space="0" w:color="auto"/>
            <w:right w:val="none" w:sz="0" w:space="0" w:color="auto"/>
          </w:divBdr>
        </w:div>
        <w:div w:id="80220014">
          <w:marLeft w:val="0"/>
          <w:marRight w:val="0"/>
          <w:marTop w:val="0"/>
          <w:marBottom w:val="0"/>
          <w:divBdr>
            <w:top w:val="none" w:sz="0" w:space="0" w:color="auto"/>
            <w:left w:val="none" w:sz="0" w:space="0" w:color="auto"/>
            <w:bottom w:val="none" w:sz="0" w:space="0" w:color="auto"/>
            <w:right w:val="none" w:sz="0" w:space="0" w:color="auto"/>
          </w:divBdr>
          <w:divsChild>
            <w:div w:id="442386887">
              <w:marLeft w:val="0"/>
              <w:marRight w:val="0"/>
              <w:marTop w:val="0"/>
              <w:marBottom w:val="0"/>
              <w:divBdr>
                <w:top w:val="none" w:sz="0" w:space="0" w:color="auto"/>
                <w:left w:val="none" w:sz="0" w:space="0" w:color="auto"/>
                <w:bottom w:val="none" w:sz="0" w:space="0" w:color="auto"/>
                <w:right w:val="none" w:sz="0" w:space="0" w:color="auto"/>
              </w:divBdr>
            </w:div>
          </w:divsChild>
        </w:div>
        <w:div w:id="1835879438">
          <w:marLeft w:val="0"/>
          <w:marRight w:val="0"/>
          <w:marTop w:val="0"/>
          <w:marBottom w:val="0"/>
          <w:divBdr>
            <w:top w:val="none" w:sz="0" w:space="0" w:color="auto"/>
            <w:left w:val="none" w:sz="0" w:space="0" w:color="auto"/>
            <w:bottom w:val="none" w:sz="0" w:space="0" w:color="auto"/>
            <w:right w:val="none" w:sz="0" w:space="0" w:color="auto"/>
          </w:divBdr>
        </w:div>
        <w:div w:id="251202458">
          <w:marLeft w:val="0"/>
          <w:marRight w:val="0"/>
          <w:marTop w:val="0"/>
          <w:marBottom w:val="0"/>
          <w:divBdr>
            <w:top w:val="none" w:sz="0" w:space="0" w:color="auto"/>
            <w:left w:val="none" w:sz="0" w:space="0" w:color="auto"/>
            <w:bottom w:val="none" w:sz="0" w:space="0" w:color="auto"/>
            <w:right w:val="none" w:sz="0" w:space="0" w:color="auto"/>
          </w:divBdr>
          <w:divsChild>
            <w:div w:id="1157112368">
              <w:marLeft w:val="0"/>
              <w:marRight w:val="0"/>
              <w:marTop w:val="0"/>
              <w:marBottom w:val="0"/>
              <w:divBdr>
                <w:top w:val="none" w:sz="0" w:space="0" w:color="auto"/>
                <w:left w:val="none" w:sz="0" w:space="0" w:color="auto"/>
                <w:bottom w:val="none" w:sz="0" w:space="0" w:color="auto"/>
                <w:right w:val="none" w:sz="0" w:space="0" w:color="auto"/>
              </w:divBdr>
            </w:div>
          </w:divsChild>
        </w:div>
        <w:div w:id="385883737">
          <w:marLeft w:val="0"/>
          <w:marRight w:val="0"/>
          <w:marTop w:val="0"/>
          <w:marBottom w:val="0"/>
          <w:divBdr>
            <w:top w:val="none" w:sz="0" w:space="0" w:color="auto"/>
            <w:left w:val="none" w:sz="0" w:space="0" w:color="auto"/>
            <w:bottom w:val="none" w:sz="0" w:space="0" w:color="auto"/>
            <w:right w:val="none" w:sz="0" w:space="0" w:color="auto"/>
          </w:divBdr>
        </w:div>
        <w:div w:id="1608855871">
          <w:marLeft w:val="0"/>
          <w:marRight w:val="0"/>
          <w:marTop w:val="0"/>
          <w:marBottom w:val="0"/>
          <w:divBdr>
            <w:top w:val="none" w:sz="0" w:space="0" w:color="auto"/>
            <w:left w:val="none" w:sz="0" w:space="0" w:color="auto"/>
            <w:bottom w:val="none" w:sz="0" w:space="0" w:color="auto"/>
            <w:right w:val="none" w:sz="0" w:space="0" w:color="auto"/>
          </w:divBdr>
          <w:divsChild>
            <w:div w:id="1616787008">
              <w:marLeft w:val="0"/>
              <w:marRight w:val="0"/>
              <w:marTop w:val="0"/>
              <w:marBottom w:val="0"/>
              <w:divBdr>
                <w:top w:val="none" w:sz="0" w:space="0" w:color="auto"/>
                <w:left w:val="none" w:sz="0" w:space="0" w:color="auto"/>
                <w:bottom w:val="none" w:sz="0" w:space="0" w:color="auto"/>
                <w:right w:val="none" w:sz="0" w:space="0" w:color="auto"/>
              </w:divBdr>
            </w:div>
          </w:divsChild>
        </w:div>
        <w:div w:id="1151021080">
          <w:marLeft w:val="0"/>
          <w:marRight w:val="0"/>
          <w:marTop w:val="0"/>
          <w:marBottom w:val="0"/>
          <w:divBdr>
            <w:top w:val="none" w:sz="0" w:space="0" w:color="auto"/>
            <w:left w:val="none" w:sz="0" w:space="0" w:color="auto"/>
            <w:bottom w:val="none" w:sz="0" w:space="0" w:color="auto"/>
            <w:right w:val="none" w:sz="0" w:space="0" w:color="auto"/>
          </w:divBdr>
        </w:div>
        <w:div w:id="827984196">
          <w:marLeft w:val="0"/>
          <w:marRight w:val="0"/>
          <w:marTop w:val="0"/>
          <w:marBottom w:val="0"/>
          <w:divBdr>
            <w:top w:val="none" w:sz="0" w:space="0" w:color="auto"/>
            <w:left w:val="none" w:sz="0" w:space="0" w:color="auto"/>
            <w:bottom w:val="none" w:sz="0" w:space="0" w:color="auto"/>
            <w:right w:val="none" w:sz="0" w:space="0" w:color="auto"/>
          </w:divBdr>
          <w:divsChild>
            <w:div w:id="230585290">
              <w:marLeft w:val="0"/>
              <w:marRight w:val="0"/>
              <w:marTop w:val="0"/>
              <w:marBottom w:val="0"/>
              <w:divBdr>
                <w:top w:val="none" w:sz="0" w:space="0" w:color="auto"/>
                <w:left w:val="none" w:sz="0" w:space="0" w:color="auto"/>
                <w:bottom w:val="none" w:sz="0" w:space="0" w:color="auto"/>
                <w:right w:val="none" w:sz="0" w:space="0" w:color="auto"/>
              </w:divBdr>
            </w:div>
          </w:divsChild>
        </w:div>
        <w:div w:id="404498531">
          <w:marLeft w:val="0"/>
          <w:marRight w:val="0"/>
          <w:marTop w:val="300"/>
          <w:marBottom w:val="0"/>
          <w:divBdr>
            <w:top w:val="none" w:sz="0" w:space="0" w:color="auto"/>
            <w:left w:val="none" w:sz="0" w:space="0" w:color="auto"/>
            <w:bottom w:val="none" w:sz="0" w:space="0" w:color="auto"/>
            <w:right w:val="none" w:sz="0" w:space="0" w:color="auto"/>
          </w:divBdr>
          <w:divsChild>
            <w:div w:id="2110928010">
              <w:marLeft w:val="0"/>
              <w:marRight w:val="0"/>
              <w:marTop w:val="0"/>
              <w:marBottom w:val="0"/>
              <w:divBdr>
                <w:top w:val="none" w:sz="0" w:space="0" w:color="auto"/>
                <w:left w:val="none" w:sz="0" w:space="0" w:color="auto"/>
                <w:bottom w:val="none" w:sz="0" w:space="0" w:color="auto"/>
                <w:right w:val="none" w:sz="0" w:space="0" w:color="auto"/>
              </w:divBdr>
              <w:divsChild>
                <w:div w:id="22834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7834">
          <w:marLeft w:val="0"/>
          <w:marRight w:val="0"/>
          <w:marTop w:val="300"/>
          <w:marBottom w:val="0"/>
          <w:divBdr>
            <w:top w:val="none" w:sz="0" w:space="0" w:color="auto"/>
            <w:left w:val="none" w:sz="0" w:space="0" w:color="auto"/>
            <w:bottom w:val="none" w:sz="0" w:space="0" w:color="auto"/>
            <w:right w:val="none" w:sz="0" w:space="0" w:color="auto"/>
          </w:divBdr>
          <w:divsChild>
            <w:div w:id="1534221961">
              <w:marLeft w:val="0"/>
              <w:marRight w:val="0"/>
              <w:marTop w:val="0"/>
              <w:marBottom w:val="0"/>
              <w:divBdr>
                <w:top w:val="none" w:sz="0" w:space="0" w:color="auto"/>
                <w:left w:val="none" w:sz="0" w:space="0" w:color="auto"/>
                <w:bottom w:val="none" w:sz="0" w:space="0" w:color="auto"/>
                <w:right w:val="none" w:sz="0" w:space="0" w:color="auto"/>
              </w:divBdr>
              <w:divsChild>
                <w:div w:id="1724910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193053">
          <w:marLeft w:val="0"/>
          <w:marRight w:val="0"/>
          <w:marTop w:val="300"/>
          <w:marBottom w:val="0"/>
          <w:divBdr>
            <w:top w:val="none" w:sz="0" w:space="0" w:color="auto"/>
            <w:left w:val="none" w:sz="0" w:space="0" w:color="auto"/>
            <w:bottom w:val="none" w:sz="0" w:space="0" w:color="auto"/>
            <w:right w:val="none" w:sz="0" w:space="0" w:color="auto"/>
          </w:divBdr>
          <w:divsChild>
            <w:div w:id="1299993160">
              <w:marLeft w:val="0"/>
              <w:marRight w:val="0"/>
              <w:marTop w:val="0"/>
              <w:marBottom w:val="0"/>
              <w:divBdr>
                <w:top w:val="none" w:sz="0" w:space="0" w:color="auto"/>
                <w:left w:val="none" w:sz="0" w:space="0" w:color="auto"/>
                <w:bottom w:val="none" w:sz="0" w:space="0" w:color="auto"/>
                <w:right w:val="none" w:sz="0" w:space="0" w:color="auto"/>
              </w:divBdr>
              <w:divsChild>
                <w:div w:id="20940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546768">
          <w:marLeft w:val="0"/>
          <w:marRight w:val="0"/>
          <w:marTop w:val="300"/>
          <w:marBottom w:val="0"/>
          <w:divBdr>
            <w:top w:val="none" w:sz="0" w:space="0" w:color="auto"/>
            <w:left w:val="none" w:sz="0" w:space="0" w:color="auto"/>
            <w:bottom w:val="none" w:sz="0" w:space="0" w:color="auto"/>
            <w:right w:val="none" w:sz="0" w:space="0" w:color="auto"/>
          </w:divBdr>
          <w:divsChild>
            <w:div w:id="32384296">
              <w:marLeft w:val="0"/>
              <w:marRight w:val="0"/>
              <w:marTop w:val="0"/>
              <w:marBottom w:val="0"/>
              <w:divBdr>
                <w:top w:val="none" w:sz="0" w:space="0" w:color="auto"/>
                <w:left w:val="none" w:sz="0" w:space="0" w:color="auto"/>
                <w:bottom w:val="none" w:sz="0" w:space="0" w:color="auto"/>
                <w:right w:val="none" w:sz="0" w:space="0" w:color="auto"/>
              </w:divBdr>
              <w:divsChild>
                <w:div w:id="144785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332072">
      <w:bodyDiv w:val="1"/>
      <w:marLeft w:val="0"/>
      <w:marRight w:val="0"/>
      <w:marTop w:val="0"/>
      <w:marBottom w:val="0"/>
      <w:divBdr>
        <w:top w:val="none" w:sz="0" w:space="0" w:color="auto"/>
        <w:left w:val="none" w:sz="0" w:space="0" w:color="auto"/>
        <w:bottom w:val="none" w:sz="0" w:space="0" w:color="auto"/>
        <w:right w:val="none" w:sz="0" w:space="0" w:color="auto"/>
      </w:divBdr>
      <w:divsChild>
        <w:div w:id="1142846698">
          <w:marLeft w:val="0"/>
          <w:marRight w:val="0"/>
          <w:marTop w:val="0"/>
          <w:marBottom w:val="0"/>
          <w:divBdr>
            <w:top w:val="none" w:sz="0" w:space="0" w:color="auto"/>
            <w:left w:val="none" w:sz="0" w:space="0" w:color="auto"/>
            <w:bottom w:val="none" w:sz="0" w:space="0" w:color="auto"/>
            <w:right w:val="none" w:sz="0" w:space="0" w:color="auto"/>
          </w:divBdr>
        </w:div>
        <w:div w:id="775059429">
          <w:marLeft w:val="0"/>
          <w:marRight w:val="0"/>
          <w:marTop w:val="0"/>
          <w:marBottom w:val="0"/>
          <w:divBdr>
            <w:top w:val="none" w:sz="0" w:space="0" w:color="auto"/>
            <w:left w:val="none" w:sz="0" w:space="0" w:color="auto"/>
            <w:bottom w:val="none" w:sz="0" w:space="0" w:color="auto"/>
            <w:right w:val="none" w:sz="0" w:space="0" w:color="auto"/>
          </w:divBdr>
          <w:divsChild>
            <w:div w:id="1912231142">
              <w:marLeft w:val="0"/>
              <w:marRight w:val="0"/>
              <w:marTop w:val="0"/>
              <w:marBottom w:val="0"/>
              <w:divBdr>
                <w:top w:val="none" w:sz="0" w:space="0" w:color="auto"/>
                <w:left w:val="none" w:sz="0" w:space="0" w:color="auto"/>
                <w:bottom w:val="none" w:sz="0" w:space="0" w:color="auto"/>
                <w:right w:val="none" w:sz="0" w:space="0" w:color="auto"/>
              </w:divBdr>
            </w:div>
          </w:divsChild>
        </w:div>
        <w:div w:id="1139029787">
          <w:marLeft w:val="0"/>
          <w:marRight w:val="0"/>
          <w:marTop w:val="0"/>
          <w:marBottom w:val="0"/>
          <w:divBdr>
            <w:top w:val="none" w:sz="0" w:space="0" w:color="auto"/>
            <w:left w:val="none" w:sz="0" w:space="0" w:color="auto"/>
            <w:bottom w:val="none" w:sz="0" w:space="0" w:color="auto"/>
            <w:right w:val="none" w:sz="0" w:space="0" w:color="auto"/>
          </w:divBdr>
        </w:div>
        <w:div w:id="1823691735">
          <w:marLeft w:val="0"/>
          <w:marRight w:val="0"/>
          <w:marTop w:val="0"/>
          <w:marBottom w:val="0"/>
          <w:divBdr>
            <w:top w:val="none" w:sz="0" w:space="0" w:color="auto"/>
            <w:left w:val="none" w:sz="0" w:space="0" w:color="auto"/>
            <w:bottom w:val="none" w:sz="0" w:space="0" w:color="auto"/>
            <w:right w:val="none" w:sz="0" w:space="0" w:color="auto"/>
          </w:divBdr>
          <w:divsChild>
            <w:div w:id="557475877">
              <w:marLeft w:val="0"/>
              <w:marRight w:val="0"/>
              <w:marTop w:val="0"/>
              <w:marBottom w:val="0"/>
              <w:divBdr>
                <w:top w:val="none" w:sz="0" w:space="0" w:color="auto"/>
                <w:left w:val="none" w:sz="0" w:space="0" w:color="auto"/>
                <w:bottom w:val="none" w:sz="0" w:space="0" w:color="auto"/>
                <w:right w:val="none" w:sz="0" w:space="0" w:color="auto"/>
              </w:divBdr>
            </w:div>
          </w:divsChild>
        </w:div>
        <w:div w:id="1946958900">
          <w:marLeft w:val="0"/>
          <w:marRight w:val="0"/>
          <w:marTop w:val="0"/>
          <w:marBottom w:val="0"/>
          <w:divBdr>
            <w:top w:val="none" w:sz="0" w:space="0" w:color="auto"/>
            <w:left w:val="none" w:sz="0" w:space="0" w:color="auto"/>
            <w:bottom w:val="none" w:sz="0" w:space="0" w:color="auto"/>
            <w:right w:val="none" w:sz="0" w:space="0" w:color="auto"/>
          </w:divBdr>
        </w:div>
        <w:div w:id="427775524">
          <w:marLeft w:val="0"/>
          <w:marRight w:val="0"/>
          <w:marTop w:val="0"/>
          <w:marBottom w:val="0"/>
          <w:divBdr>
            <w:top w:val="none" w:sz="0" w:space="0" w:color="auto"/>
            <w:left w:val="none" w:sz="0" w:space="0" w:color="auto"/>
            <w:bottom w:val="none" w:sz="0" w:space="0" w:color="auto"/>
            <w:right w:val="none" w:sz="0" w:space="0" w:color="auto"/>
          </w:divBdr>
          <w:divsChild>
            <w:div w:id="1078745328">
              <w:marLeft w:val="0"/>
              <w:marRight w:val="0"/>
              <w:marTop w:val="0"/>
              <w:marBottom w:val="0"/>
              <w:divBdr>
                <w:top w:val="none" w:sz="0" w:space="0" w:color="auto"/>
                <w:left w:val="none" w:sz="0" w:space="0" w:color="auto"/>
                <w:bottom w:val="none" w:sz="0" w:space="0" w:color="auto"/>
                <w:right w:val="none" w:sz="0" w:space="0" w:color="auto"/>
              </w:divBdr>
            </w:div>
          </w:divsChild>
        </w:div>
        <w:div w:id="1220936988">
          <w:marLeft w:val="0"/>
          <w:marRight w:val="0"/>
          <w:marTop w:val="0"/>
          <w:marBottom w:val="0"/>
          <w:divBdr>
            <w:top w:val="none" w:sz="0" w:space="0" w:color="auto"/>
            <w:left w:val="none" w:sz="0" w:space="0" w:color="auto"/>
            <w:bottom w:val="none" w:sz="0" w:space="0" w:color="auto"/>
            <w:right w:val="none" w:sz="0" w:space="0" w:color="auto"/>
          </w:divBdr>
        </w:div>
        <w:div w:id="1388606366">
          <w:marLeft w:val="0"/>
          <w:marRight w:val="0"/>
          <w:marTop w:val="0"/>
          <w:marBottom w:val="0"/>
          <w:divBdr>
            <w:top w:val="none" w:sz="0" w:space="0" w:color="auto"/>
            <w:left w:val="none" w:sz="0" w:space="0" w:color="auto"/>
            <w:bottom w:val="none" w:sz="0" w:space="0" w:color="auto"/>
            <w:right w:val="none" w:sz="0" w:space="0" w:color="auto"/>
          </w:divBdr>
          <w:divsChild>
            <w:div w:id="365521062">
              <w:marLeft w:val="0"/>
              <w:marRight w:val="0"/>
              <w:marTop w:val="0"/>
              <w:marBottom w:val="0"/>
              <w:divBdr>
                <w:top w:val="none" w:sz="0" w:space="0" w:color="auto"/>
                <w:left w:val="none" w:sz="0" w:space="0" w:color="auto"/>
                <w:bottom w:val="none" w:sz="0" w:space="0" w:color="auto"/>
                <w:right w:val="none" w:sz="0" w:space="0" w:color="auto"/>
              </w:divBdr>
            </w:div>
          </w:divsChild>
        </w:div>
        <w:div w:id="536163281">
          <w:marLeft w:val="0"/>
          <w:marRight w:val="0"/>
          <w:marTop w:val="0"/>
          <w:marBottom w:val="0"/>
          <w:divBdr>
            <w:top w:val="none" w:sz="0" w:space="0" w:color="auto"/>
            <w:left w:val="none" w:sz="0" w:space="0" w:color="auto"/>
            <w:bottom w:val="none" w:sz="0" w:space="0" w:color="auto"/>
            <w:right w:val="none" w:sz="0" w:space="0" w:color="auto"/>
          </w:divBdr>
        </w:div>
        <w:div w:id="844252088">
          <w:marLeft w:val="0"/>
          <w:marRight w:val="0"/>
          <w:marTop w:val="0"/>
          <w:marBottom w:val="0"/>
          <w:divBdr>
            <w:top w:val="none" w:sz="0" w:space="0" w:color="auto"/>
            <w:left w:val="none" w:sz="0" w:space="0" w:color="auto"/>
            <w:bottom w:val="none" w:sz="0" w:space="0" w:color="auto"/>
            <w:right w:val="none" w:sz="0" w:space="0" w:color="auto"/>
          </w:divBdr>
          <w:divsChild>
            <w:div w:id="1896089061">
              <w:marLeft w:val="0"/>
              <w:marRight w:val="0"/>
              <w:marTop w:val="0"/>
              <w:marBottom w:val="0"/>
              <w:divBdr>
                <w:top w:val="none" w:sz="0" w:space="0" w:color="auto"/>
                <w:left w:val="none" w:sz="0" w:space="0" w:color="auto"/>
                <w:bottom w:val="none" w:sz="0" w:space="0" w:color="auto"/>
                <w:right w:val="none" w:sz="0" w:space="0" w:color="auto"/>
              </w:divBdr>
            </w:div>
          </w:divsChild>
        </w:div>
        <w:div w:id="1982883813">
          <w:marLeft w:val="0"/>
          <w:marRight w:val="0"/>
          <w:marTop w:val="0"/>
          <w:marBottom w:val="0"/>
          <w:divBdr>
            <w:top w:val="none" w:sz="0" w:space="0" w:color="auto"/>
            <w:left w:val="none" w:sz="0" w:space="0" w:color="auto"/>
            <w:bottom w:val="none" w:sz="0" w:space="0" w:color="auto"/>
            <w:right w:val="none" w:sz="0" w:space="0" w:color="auto"/>
          </w:divBdr>
        </w:div>
        <w:div w:id="1487167238">
          <w:marLeft w:val="0"/>
          <w:marRight w:val="0"/>
          <w:marTop w:val="0"/>
          <w:marBottom w:val="0"/>
          <w:divBdr>
            <w:top w:val="none" w:sz="0" w:space="0" w:color="auto"/>
            <w:left w:val="none" w:sz="0" w:space="0" w:color="auto"/>
            <w:bottom w:val="none" w:sz="0" w:space="0" w:color="auto"/>
            <w:right w:val="none" w:sz="0" w:space="0" w:color="auto"/>
          </w:divBdr>
          <w:divsChild>
            <w:div w:id="1767724851">
              <w:marLeft w:val="0"/>
              <w:marRight w:val="0"/>
              <w:marTop w:val="0"/>
              <w:marBottom w:val="0"/>
              <w:divBdr>
                <w:top w:val="none" w:sz="0" w:space="0" w:color="auto"/>
                <w:left w:val="none" w:sz="0" w:space="0" w:color="auto"/>
                <w:bottom w:val="none" w:sz="0" w:space="0" w:color="auto"/>
                <w:right w:val="none" w:sz="0" w:space="0" w:color="auto"/>
              </w:divBdr>
            </w:div>
          </w:divsChild>
        </w:div>
        <w:div w:id="19018799">
          <w:marLeft w:val="0"/>
          <w:marRight w:val="0"/>
          <w:marTop w:val="0"/>
          <w:marBottom w:val="0"/>
          <w:divBdr>
            <w:top w:val="none" w:sz="0" w:space="0" w:color="auto"/>
            <w:left w:val="none" w:sz="0" w:space="0" w:color="auto"/>
            <w:bottom w:val="none" w:sz="0" w:space="0" w:color="auto"/>
            <w:right w:val="none" w:sz="0" w:space="0" w:color="auto"/>
          </w:divBdr>
        </w:div>
        <w:div w:id="470828117">
          <w:marLeft w:val="0"/>
          <w:marRight w:val="0"/>
          <w:marTop w:val="0"/>
          <w:marBottom w:val="0"/>
          <w:divBdr>
            <w:top w:val="none" w:sz="0" w:space="0" w:color="auto"/>
            <w:left w:val="none" w:sz="0" w:space="0" w:color="auto"/>
            <w:bottom w:val="none" w:sz="0" w:space="0" w:color="auto"/>
            <w:right w:val="none" w:sz="0" w:space="0" w:color="auto"/>
          </w:divBdr>
          <w:divsChild>
            <w:div w:id="309747032">
              <w:marLeft w:val="0"/>
              <w:marRight w:val="0"/>
              <w:marTop w:val="0"/>
              <w:marBottom w:val="0"/>
              <w:divBdr>
                <w:top w:val="none" w:sz="0" w:space="0" w:color="auto"/>
                <w:left w:val="none" w:sz="0" w:space="0" w:color="auto"/>
                <w:bottom w:val="none" w:sz="0" w:space="0" w:color="auto"/>
                <w:right w:val="none" w:sz="0" w:space="0" w:color="auto"/>
              </w:divBdr>
            </w:div>
          </w:divsChild>
        </w:div>
        <w:div w:id="1641963357">
          <w:marLeft w:val="0"/>
          <w:marRight w:val="0"/>
          <w:marTop w:val="300"/>
          <w:marBottom w:val="0"/>
          <w:divBdr>
            <w:top w:val="none" w:sz="0" w:space="0" w:color="auto"/>
            <w:left w:val="none" w:sz="0" w:space="0" w:color="auto"/>
            <w:bottom w:val="none" w:sz="0" w:space="0" w:color="auto"/>
            <w:right w:val="none" w:sz="0" w:space="0" w:color="auto"/>
          </w:divBdr>
          <w:divsChild>
            <w:div w:id="31465653">
              <w:marLeft w:val="0"/>
              <w:marRight w:val="0"/>
              <w:marTop w:val="0"/>
              <w:marBottom w:val="0"/>
              <w:divBdr>
                <w:top w:val="none" w:sz="0" w:space="0" w:color="auto"/>
                <w:left w:val="none" w:sz="0" w:space="0" w:color="auto"/>
                <w:bottom w:val="none" w:sz="0" w:space="0" w:color="auto"/>
                <w:right w:val="none" w:sz="0" w:space="0" w:color="auto"/>
              </w:divBdr>
              <w:divsChild>
                <w:div w:id="6842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04754">
          <w:marLeft w:val="0"/>
          <w:marRight w:val="0"/>
          <w:marTop w:val="300"/>
          <w:marBottom w:val="0"/>
          <w:divBdr>
            <w:top w:val="none" w:sz="0" w:space="0" w:color="auto"/>
            <w:left w:val="none" w:sz="0" w:space="0" w:color="auto"/>
            <w:bottom w:val="none" w:sz="0" w:space="0" w:color="auto"/>
            <w:right w:val="none" w:sz="0" w:space="0" w:color="auto"/>
          </w:divBdr>
          <w:divsChild>
            <w:div w:id="345601772">
              <w:marLeft w:val="0"/>
              <w:marRight w:val="0"/>
              <w:marTop w:val="0"/>
              <w:marBottom w:val="0"/>
              <w:divBdr>
                <w:top w:val="none" w:sz="0" w:space="0" w:color="auto"/>
                <w:left w:val="none" w:sz="0" w:space="0" w:color="auto"/>
                <w:bottom w:val="none" w:sz="0" w:space="0" w:color="auto"/>
                <w:right w:val="none" w:sz="0" w:space="0" w:color="auto"/>
              </w:divBdr>
              <w:divsChild>
                <w:div w:id="62076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583397">
          <w:marLeft w:val="0"/>
          <w:marRight w:val="0"/>
          <w:marTop w:val="300"/>
          <w:marBottom w:val="0"/>
          <w:divBdr>
            <w:top w:val="none" w:sz="0" w:space="0" w:color="auto"/>
            <w:left w:val="none" w:sz="0" w:space="0" w:color="auto"/>
            <w:bottom w:val="none" w:sz="0" w:space="0" w:color="auto"/>
            <w:right w:val="none" w:sz="0" w:space="0" w:color="auto"/>
          </w:divBdr>
          <w:divsChild>
            <w:div w:id="1469283224">
              <w:marLeft w:val="0"/>
              <w:marRight w:val="0"/>
              <w:marTop w:val="0"/>
              <w:marBottom w:val="0"/>
              <w:divBdr>
                <w:top w:val="none" w:sz="0" w:space="0" w:color="auto"/>
                <w:left w:val="none" w:sz="0" w:space="0" w:color="auto"/>
                <w:bottom w:val="none" w:sz="0" w:space="0" w:color="auto"/>
                <w:right w:val="none" w:sz="0" w:space="0" w:color="auto"/>
              </w:divBdr>
              <w:divsChild>
                <w:div w:id="2139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5619">
          <w:marLeft w:val="0"/>
          <w:marRight w:val="0"/>
          <w:marTop w:val="300"/>
          <w:marBottom w:val="0"/>
          <w:divBdr>
            <w:top w:val="none" w:sz="0" w:space="0" w:color="auto"/>
            <w:left w:val="none" w:sz="0" w:space="0" w:color="auto"/>
            <w:bottom w:val="none" w:sz="0" w:space="0" w:color="auto"/>
            <w:right w:val="none" w:sz="0" w:space="0" w:color="auto"/>
          </w:divBdr>
          <w:divsChild>
            <w:div w:id="1252929966">
              <w:marLeft w:val="0"/>
              <w:marRight w:val="0"/>
              <w:marTop w:val="0"/>
              <w:marBottom w:val="0"/>
              <w:divBdr>
                <w:top w:val="none" w:sz="0" w:space="0" w:color="auto"/>
                <w:left w:val="none" w:sz="0" w:space="0" w:color="auto"/>
                <w:bottom w:val="none" w:sz="0" w:space="0" w:color="auto"/>
                <w:right w:val="none" w:sz="0" w:space="0" w:color="auto"/>
              </w:divBdr>
              <w:divsChild>
                <w:div w:id="56630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781158">
      <w:bodyDiv w:val="1"/>
      <w:marLeft w:val="0"/>
      <w:marRight w:val="0"/>
      <w:marTop w:val="0"/>
      <w:marBottom w:val="0"/>
      <w:divBdr>
        <w:top w:val="none" w:sz="0" w:space="0" w:color="auto"/>
        <w:left w:val="none" w:sz="0" w:space="0" w:color="auto"/>
        <w:bottom w:val="none" w:sz="0" w:space="0" w:color="auto"/>
        <w:right w:val="none" w:sz="0" w:space="0" w:color="auto"/>
      </w:divBdr>
      <w:divsChild>
        <w:div w:id="2059741859">
          <w:marLeft w:val="0"/>
          <w:marRight w:val="0"/>
          <w:marTop w:val="0"/>
          <w:marBottom w:val="0"/>
          <w:divBdr>
            <w:top w:val="none" w:sz="0" w:space="0" w:color="auto"/>
            <w:left w:val="none" w:sz="0" w:space="0" w:color="auto"/>
            <w:bottom w:val="none" w:sz="0" w:space="0" w:color="auto"/>
            <w:right w:val="none" w:sz="0" w:space="0" w:color="auto"/>
          </w:divBdr>
        </w:div>
        <w:div w:id="831020943">
          <w:marLeft w:val="0"/>
          <w:marRight w:val="0"/>
          <w:marTop w:val="0"/>
          <w:marBottom w:val="0"/>
          <w:divBdr>
            <w:top w:val="none" w:sz="0" w:space="0" w:color="auto"/>
            <w:left w:val="none" w:sz="0" w:space="0" w:color="auto"/>
            <w:bottom w:val="none" w:sz="0" w:space="0" w:color="auto"/>
            <w:right w:val="none" w:sz="0" w:space="0" w:color="auto"/>
          </w:divBdr>
          <w:divsChild>
            <w:div w:id="1233855832">
              <w:marLeft w:val="0"/>
              <w:marRight w:val="0"/>
              <w:marTop w:val="0"/>
              <w:marBottom w:val="0"/>
              <w:divBdr>
                <w:top w:val="none" w:sz="0" w:space="0" w:color="auto"/>
                <w:left w:val="none" w:sz="0" w:space="0" w:color="auto"/>
                <w:bottom w:val="none" w:sz="0" w:space="0" w:color="auto"/>
                <w:right w:val="none" w:sz="0" w:space="0" w:color="auto"/>
              </w:divBdr>
            </w:div>
          </w:divsChild>
        </w:div>
        <w:div w:id="629827219">
          <w:marLeft w:val="0"/>
          <w:marRight w:val="0"/>
          <w:marTop w:val="0"/>
          <w:marBottom w:val="0"/>
          <w:divBdr>
            <w:top w:val="none" w:sz="0" w:space="0" w:color="auto"/>
            <w:left w:val="none" w:sz="0" w:space="0" w:color="auto"/>
            <w:bottom w:val="none" w:sz="0" w:space="0" w:color="auto"/>
            <w:right w:val="none" w:sz="0" w:space="0" w:color="auto"/>
          </w:divBdr>
        </w:div>
        <w:div w:id="305598067">
          <w:marLeft w:val="0"/>
          <w:marRight w:val="0"/>
          <w:marTop w:val="0"/>
          <w:marBottom w:val="0"/>
          <w:divBdr>
            <w:top w:val="none" w:sz="0" w:space="0" w:color="auto"/>
            <w:left w:val="none" w:sz="0" w:space="0" w:color="auto"/>
            <w:bottom w:val="none" w:sz="0" w:space="0" w:color="auto"/>
            <w:right w:val="none" w:sz="0" w:space="0" w:color="auto"/>
          </w:divBdr>
          <w:divsChild>
            <w:div w:id="1172178514">
              <w:marLeft w:val="0"/>
              <w:marRight w:val="0"/>
              <w:marTop w:val="0"/>
              <w:marBottom w:val="0"/>
              <w:divBdr>
                <w:top w:val="none" w:sz="0" w:space="0" w:color="auto"/>
                <w:left w:val="none" w:sz="0" w:space="0" w:color="auto"/>
                <w:bottom w:val="none" w:sz="0" w:space="0" w:color="auto"/>
                <w:right w:val="none" w:sz="0" w:space="0" w:color="auto"/>
              </w:divBdr>
            </w:div>
          </w:divsChild>
        </w:div>
        <w:div w:id="1709138368">
          <w:marLeft w:val="0"/>
          <w:marRight w:val="0"/>
          <w:marTop w:val="0"/>
          <w:marBottom w:val="0"/>
          <w:divBdr>
            <w:top w:val="none" w:sz="0" w:space="0" w:color="auto"/>
            <w:left w:val="none" w:sz="0" w:space="0" w:color="auto"/>
            <w:bottom w:val="none" w:sz="0" w:space="0" w:color="auto"/>
            <w:right w:val="none" w:sz="0" w:space="0" w:color="auto"/>
          </w:divBdr>
        </w:div>
        <w:div w:id="1222787126">
          <w:marLeft w:val="0"/>
          <w:marRight w:val="0"/>
          <w:marTop w:val="0"/>
          <w:marBottom w:val="0"/>
          <w:divBdr>
            <w:top w:val="none" w:sz="0" w:space="0" w:color="auto"/>
            <w:left w:val="none" w:sz="0" w:space="0" w:color="auto"/>
            <w:bottom w:val="none" w:sz="0" w:space="0" w:color="auto"/>
            <w:right w:val="none" w:sz="0" w:space="0" w:color="auto"/>
          </w:divBdr>
          <w:divsChild>
            <w:div w:id="783110929">
              <w:marLeft w:val="0"/>
              <w:marRight w:val="0"/>
              <w:marTop w:val="0"/>
              <w:marBottom w:val="0"/>
              <w:divBdr>
                <w:top w:val="none" w:sz="0" w:space="0" w:color="auto"/>
                <w:left w:val="none" w:sz="0" w:space="0" w:color="auto"/>
                <w:bottom w:val="none" w:sz="0" w:space="0" w:color="auto"/>
                <w:right w:val="none" w:sz="0" w:space="0" w:color="auto"/>
              </w:divBdr>
            </w:div>
          </w:divsChild>
        </w:div>
        <w:div w:id="1683782482">
          <w:marLeft w:val="0"/>
          <w:marRight w:val="0"/>
          <w:marTop w:val="0"/>
          <w:marBottom w:val="0"/>
          <w:divBdr>
            <w:top w:val="none" w:sz="0" w:space="0" w:color="auto"/>
            <w:left w:val="none" w:sz="0" w:space="0" w:color="auto"/>
            <w:bottom w:val="none" w:sz="0" w:space="0" w:color="auto"/>
            <w:right w:val="none" w:sz="0" w:space="0" w:color="auto"/>
          </w:divBdr>
        </w:div>
        <w:div w:id="1197699021">
          <w:marLeft w:val="0"/>
          <w:marRight w:val="0"/>
          <w:marTop w:val="0"/>
          <w:marBottom w:val="0"/>
          <w:divBdr>
            <w:top w:val="none" w:sz="0" w:space="0" w:color="auto"/>
            <w:left w:val="none" w:sz="0" w:space="0" w:color="auto"/>
            <w:bottom w:val="none" w:sz="0" w:space="0" w:color="auto"/>
            <w:right w:val="none" w:sz="0" w:space="0" w:color="auto"/>
          </w:divBdr>
          <w:divsChild>
            <w:div w:id="928849917">
              <w:marLeft w:val="0"/>
              <w:marRight w:val="0"/>
              <w:marTop w:val="0"/>
              <w:marBottom w:val="0"/>
              <w:divBdr>
                <w:top w:val="none" w:sz="0" w:space="0" w:color="auto"/>
                <w:left w:val="none" w:sz="0" w:space="0" w:color="auto"/>
                <w:bottom w:val="none" w:sz="0" w:space="0" w:color="auto"/>
                <w:right w:val="none" w:sz="0" w:space="0" w:color="auto"/>
              </w:divBdr>
            </w:div>
          </w:divsChild>
        </w:div>
        <w:div w:id="568685772">
          <w:marLeft w:val="0"/>
          <w:marRight w:val="0"/>
          <w:marTop w:val="0"/>
          <w:marBottom w:val="0"/>
          <w:divBdr>
            <w:top w:val="none" w:sz="0" w:space="0" w:color="auto"/>
            <w:left w:val="none" w:sz="0" w:space="0" w:color="auto"/>
            <w:bottom w:val="none" w:sz="0" w:space="0" w:color="auto"/>
            <w:right w:val="none" w:sz="0" w:space="0" w:color="auto"/>
          </w:divBdr>
        </w:div>
        <w:div w:id="1864705760">
          <w:marLeft w:val="0"/>
          <w:marRight w:val="0"/>
          <w:marTop w:val="0"/>
          <w:marBottom w:val="0"/>
          <w:divBdr>
            <w:top w:val="none" w:sz="0" w:space="0" w:color="auto"/>
            <w:left w:val="none" w:sz="0" w:space="0" w:color="auto"/>
            <w:bottom w:val="none" w:sz="0" w:space="0" w:color="auto"/>
            <w:right w:val="none" w:sz="0" w:space="0" w:color="auto"/>
          </w:divBdr>
          <w:divsChild>
            <w:div w:id="1376395586">
              <w:marLeft w:val="0"/>
              <w:marRight w:val="0"/>
              <w:marTop w:val="0"/>
              <w:marBottom w:val="0"/>
              <w:divBdr>
                <w:top w:val="none" w:sz="0" w:space="0" w:color="auto"/>
                <w:left w:val="none" w:sz="0" w:space="0" w:color="auto"/>
                <w:bottom w:val="none" w:sz="0" w:space="0" w:color="auto"/>
                <w:right w:val="none" w:sz="0" w:space="0" w:color="auto"/>
              </w:divBdr>
            </w:div>
          </w:divsChild>
        </w:div>
        <w:div w:id="1750542495">
          <w:marLeft w:val="0"/>
          <w:marRight w:val="0"/>
          <w:marTop w:val="0"/>
          <w:marBottom w:val="0"/>
          <w:divBdr>
            <w:top w:val="none" w:sz="0" w:space="0" w:color="auto"/>
            <w:left w:val="none" w:sz="0" w:space="0" w:color="auto"/>
            <w:bottom w:val="none" w:sz="0" w:space="0" w:color="auto"/>
            <w:right w:val="none" w:sz="0" w:space="0" w:color="auto"/>
          </w:divBdr>
        </w:div>
        <w:div w:id="1210342243">
          <w:marLeft w:val="0"/>
          <w:marRight w:val="0"/>
          <w:marTop w:val="0"/>
          <w:marBottom w:val="0"/>
          <w:divBdr>
            <w:top w:val="none" w:sz="0" w:space="0" w:color="auto"/>
            <w:left w:val="none" w:sz="0" w:space="0" w:color="auto"/>
            <w:bottom w:val="none" w:sz="0" w:space="0" w:color="auto"/>
            <w:right w:val="none" w:sz="0" w:space="0" w:color="auto"/>
          </w:divBdr>
          <w:divsChild>
            <w:div w:id="1686519664">
              <w:marLeft w:val="0"/>
              <w:marRight w:val="0"/>
              <w:marTop w:val="0"/>
              <w:marBottom w:val="0"/>
              <w:divBdr>
                <w:top w:val="none" w:sz="0" w:space="0" w:color="auto"/>
                <w:left w:val="none" w:sz="0" w:space="0" w:color="auto"/>
                <w:bottom w:val="none" w:sz="0" w:space="0" w:color="auto"/>
                <w:right w:val="none" w:sz="0" w:space="0" w:color="auto"/>
              </w:divBdr>
            </w:div>
          </w:divsChild>
        </w:div>
        <w:div w:id="273368288">
          <w:marLeft w:val="0"/>
          <w:marRight w:val="0"/>
          <w:marTop w:val="0"/>
          <w:marBottom w:val="0"/>
          <w:divBdr>
            <w:top w:val="none" w:sz="0" w:space="0" w:color="auto"/>
            <w:left w:val="none" w:sz="0" w:space="0" w:color="auto"/>
            <w:bottom w:val="none" w:sz="0" w:space="0" w:color="auto"/>
            <w:right w:val="none" w:sz="0" w:space="0" w:color="auto"/>
          </w:divBdr>
        </w:div>
        <w:div w:id="613558015">
          <w:marLeft w:val="0"/>
          <w:marRight w:val="0"/>
          <w:marTop w:val="0"/>
          <w:marBottom w:val="0"/>
          <w:divBdr>
            <w:top w:val="none" w:sz="0" w:space="0" w:color="auto"/>
            <w:left w:val="none" w:sz="0" w:space="0" w:color="auto"/>
            <w:bottom w:val="none" w:sz="0" w:space="0" w:color="auto"/>
            <w:right w:val="none" w:sz="0" w:space="0" w:color="auto"/>
          </w:divBdr>
          <w:divsChild>
            <w:div w:id="1363284957">
              <w:marLeft w:val="0"/>
              <w:marRight w:val="0"/>
              <w:marTop w:val="0"/>
              <w:marBottom w:val="0"/>
              <w:divBdr>
                <w:top w:val="none" w:sz="0" w:space="0" w:color="auto"/>
                <w:left w:val="none" w:sz="0" w:space="0" w:color="auto"/>
                <w:bottom w:val="none" w:sz="0" w:space="0" w:color="auto"/>
                <w:right w:val="none" w:sz="0" w:space="0" w:color="auto"/>
              </w:divBdr>
            </w:div>
          </w:divsChild>
        </w:div>
        <w:div w:id="1861890458">
          <w:marLeft w:val="0"/>
          <w:marRight w:val="0"/>
          <w:marTop w:val="300"/>
          <w:marBottom w:val="0"/>
          <w:divBdr>
            <w:top w:val="none" w:sz="0" w:space="0" w:color="auto"/>
            <w:left w:val="none" w:sz="0" w:space="0" w:color="auto"/>
            <w:bottom w:val="none" w:sz="0" w:space="0" w:color="auto"/>
            <w:right w:val="none" w:sz="0" w:space="0" w:color="auto"/>
          </w:divBdr>
          <w:divsChild>
            <w:div w:id="1725104728">
              <w:marLeft w:val="0"/>
              <w:marRight w:val="0"/>
              <w:marTop w:val="0"/>
              <w:marBottom w:val="0"/>
              <w:divBdr>
                <w:top w:val="none" w:sz="0" w:space="0" w:color="auto"/>
                <w:left w:val="none" w:sz="0" w:space="0" w:color="auto"/>
                <w:bottom w:val="none" w:sz="0" w:space="0" w:color="auto"/>
                <w:right w:val="none" w:sz="0" w:space="0" w:color="auto"/>
              </w:divBdr>
              <w:divsChild>
                <w:div w:id="2763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998380">
          <w:marLeft w:val="0"/>
          <w:marRight w:val="0"/>
          <w:marTop w:val="300"/>
          <w:marBottom w:val="0"/>
          <w:divBdr>
            <w:top w:val="none" w:sz="0" w:space="0" w:color="auto"/>
            <w:left w:val="none" w:sz="0" w:space="0" w:color="auto"/>
            <w:bottom w:val="none" w:sz="0" w:space="0" w:color="auto"/>
            <w:right w:val="none" w:sz="0" w:space="0" w:color="auto"/>
          </w:divBdr>
          <w:divsChild>
            <w:div w:id="2043163973">
              <w:marLeft w:val="0"/>
              <w:marRight w:val="0"/>
              <w:marTop w:val="0"/>
              <w:marBottom w:val="0"/>
              <w:divBdr>
                <w:top w:val="none" w:sz="0" w:space="0" w:color="auto"/>
                <w:left w:val="none" w:sz="0" w:space="0" w:color="auto"/>
                <w:bottom w:val="none" w:sz="0" w:space="0" w:color="auto"/>
                <w:right w:val="none" w:sz="0" w:space="0" w:color="auto"/>
              </w:divBdr>
              <w:divsChild>
                <w:div w:id="1936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97935">
          <w:marLeft w:val="0"/>
          <w:marRight w:val="0"/>
          <w:marTop w:val="300"/>
          <w:marBottom w:val="0"/>
          <w:divBdr>
            <w:top w:val="none" w:sz="0" w:space="0" w:color="auto"/>
            <w:left w:val="none" w:sz="0" w:space="0" w:color="auto"/>
            <w:bottom w:val="none" w:sz="0" w:space="0" w:color="auto"/>
            <w:right w:val="none" w:sz="0" w:space="0" w:color="auto"/>
          </w:divBdr>
          <w:divsChild>
            <w:div w:id="177624116">
              <w:marLeft w:val="0"/>
              <w:marRight w:val="0"/>
              <w:marTop w:val="0"/>
              <w:marBottom w:val="0"/>
              <w:divBdr>
                <w:top w:val="none" w:sz="0" w:space="0" w:color="auto"/>
                <w:left w:val="none" w:sz="0" w:space="0" w:color="auto"/>
                <w:bottom w:val="none" w:sz="0" w:space="0" w:color="auto"/>
                <w:right w:val="none" w:sz="0" w:space="0" w:color="auto"/>
              </w:divBdr>
              <w:divsChild>
                <w:div w:id="177578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478771">
          <w:marLeft w:val="0"/>
          <w:marRight w:val="0"/>
          <w:marTop w:val="300"/>
          <w:marBottom w:val="0"/>
          <w:divBdr>
            <w:top w:val="none" w:sz="0" w:space="0" w:color="auto"/>
            <w:left w:val="none" w:sz="0" w:space="0" w:color="auto"/>
            <w:bottom w:val="none" w:sz="0" w:space="0" w:color="auto"/>
            <w:right w:val="none" w:sz="0" w:space="0" w:color="auto"/>
          </w:divBdr>
          <w:divsChild>
            <w:div w:id="1856263221">
              <w:marLeft w:val="0"/>
              <w:marRight w:val="0"/>
              <w:marTop w:val="0"/>
              <w:marBottom w:val="0"/>
              <w:divBdr>
                <w:top w:val="none" w:sz="0" w:space="0" w:color="auto"/>
                <w:left w:val="none" w:sz="0" w:space="0" w:color="auto"/>
                <w:bottom w:val="none" w:sz="0" w:space="0" w:color="auto"/>
                <w:right w:val="none" w:sz="0" w:space="0" w:color="auto"/>
              </w:divBdr>
              <w:divsChild>
                <w:div w:id="33797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353407">
      <w:bodyDiv w:val="1"/>
      <w:marLeft w:val="0"/>
      <w:marRight w:val="0"/>
      <w:marTop w:val="0"/>
      <w:marBottom w:val="0"/>
      <w:divBdr>
        <w:top w:val="none" w:sz="0" w:space="0" w:color="auto"/>
        <w:left w:val="none" w:sz="0" w:space="0" w:color="auto"/>
        <w:bottom w:val="none" w:sz="0" w:space="0" w:color="auto"/>
        <w:right w:val="none" w:sz="0" w:space="0" w:color="auto"/>
      </w:divBdr>
      <w:divsChild>
        <w:div w:id="1256547861">
          <w:marLeft w:val="0"/>
          <w:marRight w:val="0"/>
          <w:marTop w:val="0"/>
          <w:marBottom w:val="0"/>
          <w:divBdr>
            <w:top w:val="none" w:sz="0" w:space="0" w:color="auto"/>
            <w:left w:val="none" w:sz="0" w:space="0" w:color="auto"/>
            <w:bottom w:val="none" w:sz="0" w:space="0" w:color="auto"/>
            <w:right w:val="none" w:sz="0" w:space="0" w:color="auto"/>
          </w:divBdr>
        </w:div>
        <w:div w:id="14617591">
          <w:marLeft w:val="0"/>
          <w:marRight w:val="0"/>
          <w:marTop w:val="0"/>
          <w:marBottom w:val="0"/>
          <w:divBdr>
            <w:top w:val="none" w:sz="0" w:space="0" w:color="auto"/>
            <w:left w:val="none" w:sz="0" w:space="0" w:color="auto"/>
            <w:bottom w:val="none" w:sz="0" w:space="0" w:color="auto"/>
            <w:right w:val="none" w:sz="0" w:space="0" w:color="auto"/>
          </w:divBdr>
          <w:divsChild>
            <w:div w:id="1685010459">
              <w:marLeft w:val="0"/>
              <w:marRight w:val="0"/>
              <w:marTop w:val="0"/>
              <w:marBottom w:val="0"/>
              <w:divBdr>
                <w:top w:val="none" w:sz="0" w:space="0" w:color="auto"/>
                <w:left w:val="none" w:sz="0" w:space="0" w:color="auto"/>
                <w:bottom w:val="none" w:sz="0" w:space="0" w:color="auto"/>
                <w:right w:val="none" w:sz="0" w:space="0" w:color="auto"/>
              </w:divBdr>
            </w:div>
          </w:divsChild>
        </w:div>
        <w:div w:id="151987927">
          <w:marLeft w:val="0"/>
          <w:marRight w:val="0"/>
          <w:marTop w:val="0"/>
          <w:marBottom w:val="0"/>
          <w:divBdr>
            <w:top w:val="none" w:sz="0" w:space="0" w:color="auto"/>
            <w:left w:val="none" w:sz="0" w:space="0" w:color="auto"/>
            <w:bottom w:val="none" w:sz="0" w:space="0" w:color="auto"/>
            <w:right w:val="none" w:sz="0" w:space="0" w:color="auto"/>
          </w:divBdr>
        </w:div>
        <w:div w:id="1996104405">
          <w:marLeft w:val="0"/>
          <w:marRight w:val="0"/>
          <w:marTop w:val="0"/>
          <w:marBottom w:val="0"/>
          <w:divBdr>
            <w:top w:val="none" w:sz="0" w:space="0" w:color="auto"/>
            <w:left w:val="none" w:sz="0" w:space="0" w:color="auto"/>
            <w:bottom w:val="none" w:sz="0" w:space="0" w:color="auto"/>
            <w:right w:val="none" w:sz="0" w:space="0" w:color="auto"/>
          </w:divBdr>
          <w:divsChild>
            <w:div w:id="223377743">
              <w:marLeft w:val="0"/>
              <w:marRight w:val="0"/>
              <w:marTop w:val="0"/>
              <w:marBottom w:val="0"/>
              <w:divBdr>
                <w:top w:val="none" w:sz="0" w:space="0" w:color="auto"/>
                <w:left w:val="none" w:sz="0" w:space="0" w:color="auto"/>
                <w:bottom w:val="none" w:sz="0" w:space="0" w:color="auto"/>
                <w:right w:val="none" w:sz="0" w:space="0" w:color="auto"/>
              </w:divBdr>
            </w:div>
          </w:divsChild>
        </w:div>
        <w:div w:id="1198543197">
          <w:marLeft w:val="0"/>
          <w:marRight w:val="0"/>
          <w:marTop w:val="0"/>
          <w:marBottom w:val="0"/>
          <w:divBdr>
            <w:top w:val="none" w:sz="0" w:space="0" w:color="auto"/>
            <w:left w:val="none" w:sz="0" w:space="0" w:color="auto"/>
            <w:bottom w:val="none" w:sz="0" w:space="0" w:color="auto"/>
            <w:right w:val="none" w:sz="0" w:space="0" w:color="auto"/>
          </w:divBdr>
        </w:div>
        <w:div w:id="770391201">
          <w:marLeft w:val="0"/>
          <w:marRight w:val="0"/>
          <w:marTop w:val="0"/>
          <w:marBottom w:val="0"/>
          <w:divBdr>
            <w:top w:val="none" w:sz="0" w:space="0" w:color="auto"/>
            <w:left w:val="none" w:sz="0" w:space="0" w:color="auto"/>
            <w:bottom w:val="none" w:sz="0" w:space="0" w:color="auto"/>
            <w:right w:val="none" w:sz="0" w:space="0" w:color="auto"/>
          </w:divBdr>
          <w:divsChild>
            <w:div w:id="1993169474">
              <w:marLeft w:val="0"/>
              <w:marRight w:val="0"/>
              <w:marTop w:val="0"/>
              <w:marBottom w:val="0"/>
              <w:divBdr>
                <w:top w:val="none" w:sz="0" w:space="0" w:color="auto"/>
                <w:left w:val="none" w:sz="0" w:space="0" w:color="auto"/>
                <w:bottom w:val="none" w:sz="0" w:space="0" w:color="auto"/>
                <w:right w:val="none" w:sz="0" w:space="0" w:color="auto"/>
              </w:divBdr>
            </w:div>
          </w:divsChild>
        </w:div>
        <w:div w:id="275136707">
          <w:marLeft w:val="0"/>
          <w:marRight w:val="0"/>
          <w:marTop w:val="0"/>
          <w:marBottom w:val="0"/>
          <w:divBdr>
            <w:top w:val="none" w:sz="0" w:space="0" w:color="auto"/>
            <w:left w:val="none" w:sz="0" w:space="0" w:color="auto"/>
            <w:bottom w:val="none" w:sz="0" w:space="0" w:color="auto"/>
            <w:right w:val="none" w:sz="0" w:space="0" w:color="auto"/>
          </w:divBdr>
        </w:div>
        <w:div w:id="617949162">
          <w:marLeft w:val="0"/>
          <w:marRight w:val="0"/>
          <w:marTop w:val="0"/>
          <w:marBottom w:val="0"/>
          <w:divBdr>
            <w:top w:val="none" w:sz="0" w:space="0" w:color="auto"/>
            <w:left w:val="none" w:sz="0" w:space="0" w:color="auto"/>
            <w:bottom w:val="none" w:sz="0" w:space="0" w:color="auto"/>
            <w:right w:val="none" w:sz="0" w:space="0" w:color="auto"/>
          </w:divBdr>
          <w:divsChild>
            <w:div w:id="163863249">
              <w:marLeft w:val="0"/>
              <w:marRight w:val="0"/>
              <w:marTop w:val="0"/>
              <w:marBottom w:val="0"/>
              <w:divBdr>
                <w:top w:val="none" w:sz="0" w:space="0" w:color="auto"/>
                <w:left w:val="none" w:sz="0" w:space="0" w:color="auto"/>
                <w:bottom w:val="none" w:sz="0" w:space="0" w:color="auto"/>
                <w:right w:val="none" w:sz="0" w:space="0" w:color="auto"/>
              </w:divBdr>
            </w:div>
          </w:divsChild>
        </w:div>
        <w:div w:id="1131897707">
          <w:marLeft w:val="0"/>
          <w:marRight w:val="0"/>
          <w:marTop w:val="0"/>
          <w:marBottom w:val="0"/>
          <w:divBdr>
            <w:top w:val="none" w:sz="0" w:space="0" w:color="auto"/>
            <w:left w:val="none" w:sz="0" w:space="0" w:color="auto"/>
            <w:bottom w:val="none" w:sz="0" w:space="0" w:color="auto"/>
            <w:right w:val="none" w:sz="0" w:space="0" w:color="auto"/>
          </w:divBdr>
        </w:div>
        <w:div w:id="2027946074">
          <w:marLeft w:val="0"/>
          <w:marRight w:val="0"/>
          <w:marTop w:val="0"/>
          <w:marBottom w:val="0"/>
          <w:divBdr>
            <w:top w:val="none" w:sz="0" w:space="0" w:color="auto"/>
            <w:left w:val="none" w:sz="0" w:space="0" w:color="auto"/>
            <w:bottom w:val="none" w:sz="0" w:space="0" w:color="auto"/>
            <w:right w:val="none" w:sz="0" w:space="0" w:color="auto"/>
          </w:divBdr>
          <w:divsChild>
            <w:div w:id="734471350">
              <w:marLeft w:val="0"/>
              <w:marRight w:val="0"/>
              <w:marTop w:val="0"/>
              <w:marBottom w:val="0"/>
              <w:divBdr>
                <w:top w:val="none" w:sz="0" w:space="0" w:color="auto"/>
                <w:left w:val="none" w:sz="0" w:space="0" w:color="auto"/>
                <w:bottom w:val="none" w:sz="0" w:space="0" w:color="auto"/>
                <w:right w:val="none" w:sz="0" w:space="0" w:color="auto"/>
              </w:divBdr>
            </w:div>
          </w:divsChild>
        </w:div>
        <w:div w:id="364408561">
          <w:marLeft w:val="0"/>
          <w:marRight w:val="0"/>
          <w:marTop w:val="0"/>
          <w:marBottom w:val="0"/>
          <w:divBdr>
            <w:top w:val="none" w:sz="0" w:space="0" w:color="auto"/>
            <w:left w:val="none" w:sz="0" w:space="0" w:color="auto"/>
            <w:bottom w:val="none" w:sz="0" w:space="0" w:color="auto"/>
            <w:right w:val="none" w:sz="0" w:space="0" w:color="auto"/>
          </w:divBdr>
        </w:div>
        <w:div w:id="649139678">
          <w:marLeft w:val="0"/>
          <w:marRight w:val="0"/>
          <w:marTop w:val="0"/>
          <w:marBottom w:val="0"/>
          <w:divBdr>
            <w:top w:val="none" w:sz="0" w:space="0" w:color="auto"/>
            <w:left w:val="none" w:sz="0" w:space="0" w:color="auto"/>
            <w:bottom w:val="none" w:sz="0" w:space="0" w:color="auto"/>
            <w:right w:val="none" w:sz="0" w:space="0" w:color="auto"/>
          </w:divBdr>
          <w:divsChild>
            <w:div w:id="1079520947">
              <w:marLeft w:val="0"/>
              <w:marRight w:val="0"/>
              <w:marTop w:val="0"/>
              <w:marBottom w:val="0"/>
              <w:divBdr>
                <w:top w:val="none" w:sz="0" w:space="0" w:color="auto"/>
                <w:left w:val="none" w:sz="0" w:space="0" w:color="auto"/>
                <w:bottom w:val="none" w:sz="0" w:space="0" w:color="auto"/>
                <w:right w:val="none" w:sz="0" w:space="0" w:color="auto"/>
              </w:divBdr>
            </w:div>
          </w:divsChild>
        </w:div>
        <w:div w:id="1878663265">
          <w:marLeft w:val="0"/>
          <w:marRight w:val="0"/>
          <w:marTop w:val="0"/>
          <w:marBottom w:val="0"/>
          <w:divBdr>
            <w:top w:val="none" w:sz="0" w:space="0" w:color="auto"/>
            <w:left w:val="none" w:sz="0" w:space="0" w:color="auto"/>
            <w:bottom w:val="none" w:sz="0" w:space="0" w:color="auto"/>
            <w:right w:val="none" w:sz="0" w:space="0" w:color="auto"/>
          </w:divBdr>
        </w:div>
        <w:div w:id="412509421">
          <w:marLeft w:val="0"/>
          <w:marRight w:val="0"/>
          <w:marTop w:val="0"/>
          <w:marBottom w:val="0"/>
          <w:divBdr>
            <w:top w:val="none" w:sz="0" w:space="0" w:color="auto"/>
            <w:left w:val="none" w:sz="0" w:space="0" w:color="auto"/>
            <w:bottom w:val="none" w:sz="0" w:space="0" w:color="auto"/>
            <w:right w:val="none" w:sz="0" w:space="0" w:color="auto"/>
          </w:divBdr>
          <w:divsChild>
            <w:div w:id="1175609551">
              <w:marLeft w:val="0"/>
              <w:marRight w:val="0"/>
              <w:marTop w:val="0"/>
              <w:marBottom w:val="0"/>
              <w:divBdr>
                <w:top w:val="none" w:sz="0" w:space="0" w:color="auto"/>
                <w:left w:val="none" w:sz="0" w:space="0" w:color="auto"/>
                <w:bottom w:val="none" w:sz="0" w:space="0" w:color="auto"/>
                <w:right w:val="none" w:sz="0" w:space="0" w:color="auto"/>
              </w:divBdr>
            </w:div>
          </w:divsChild>
        </w:div>
        <w:div w:id="2132085976">
          <w:marLeft w:val="0"/>
          <w:marRight w:val="0"/>
          <w:marTop w:val="300"/>
          <w:marBottom w:val="0"/>
          <w:divBdr>
            <w:top w:val="none" w:sz="0" w:space="0" w:color="auto"/>
            <w:left w:val="none" w:sz="0" w:space="0" w:color="auto"/>
            <w:bottom w:val="none" w:sz="0" w:space="0" w:color="auto"/>
            <w:right w:val="none" w:sz="0" w:space="0" w:color="auto"/>
          </w:divBdr>
          <w:divsChild>
            <w:div w:id="287473416">
              <w:marLeft w:val="0"/>
              <w:marRight w:val="0"/>
              <w:marTop w:val="0"/>
              <w:marBottom w:val="0"/>
              <w:divBdr>
                <w:top w:val="none" w:sz="0" w:space="0" w:color="auto"/>
                <w:left w:val="none" w:sz="0" w:space="0" w:color="auto"/>
                <w:bottom w:val="none" w:sz="0" w:space="0" w:color="auto"/>
                <w:right w:val="none" w:sz="0" w:space="0" w:color="auto"/>
              </w:divBdr>
              <w:divsChild>
                <w:div w:id="200258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368">
          <w:marLeft w:val="0"/>
          <w:marRight w:val="0"/>
          <w:marTop w:val="300"/>
          <w:marBottom w:val="0"/>
          <w:divBdr>
            <w:top w:val="none" w:sz="0" w:space="0" w:color="auto"/>
            <w:left w:val="none" w:sz="0" w:space="0" w:color="auto"/>
            <w:bottom w:val="none" w:sz="0" w:space="0" w:color="auto"/>
            <w:right w:val="none" w:sz="0" w:space="0" w:color="auto"/>
          </w:divBdr>
          <w:divsChild>
            <w:div w:id="1539665048">
              <w:marLeft w:val="0"/>
              <w:marRight w:val="0"/>
              <w:marTop w:val="0"/>
              <w:marBottom w:val="0"/>
              <w:divBdr>
                <w:top w:val="none" w:sz="0" w:space="0" w:color="auto"/>
                <w:left w:val="none" w:sz="0" w:space="0" w:color="auto"/>
                <w:bottom w:val="none" w:sz="0" w:space="0" w:color="auto"/>
                <w:right w:val="none" w:sz="0" w:space="0" w:color="auto"/>
              </w:divBdr>
              <w:divsChild>
                <w:div w:id="99209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718501">
          <w:marLeft w:val="0"/>
          <w:marRight w:val="0"/>
          <w:marTop w:val="300"/>
          <w:marBottom w:val="0"/>
          <w:divBdr>
            <w:top w:val="none" w:sz="0" w:space="0" w:color="auto"/>
            <w:left w:val="none" w:sz="0" w:space="0" w:color="auto"/>
            <w:bottom w:val="none" w:sz="0" w:space="0" w:color="auto"/>
            <w:right w:val="none" w:sz="0" w:space="0" w:color="auto"/>
          </w:divBdr>
          <w:divsChild>
            <w:div w:id="734813576">
              <w:marLeft w:val="0"/>
              <w:marRight w:val="0"/>
              <w:marTop w:val="0"/>
              <w:marBottom w:val="0"/>
              <w:divBdr>
                <w:top w:val="none" w:sz="0" w:space="0" w:color="auto"/>
                <w:left w:val="none" w:sz="0" w:space="0" w:color="auto"/>
                <w:bottom w:val="none" w:sz="0" w:space="0" w:color="auto"/>
                <w:right w:val="none" w:sz="0" w:space="0" w:color="auto"/>
              </w:divBdr>
              <w:divsChild>
                <w:div w:id="184512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266708">
          <w:marLeft w:val="0"/>
          <w:marRight w:val="0"/>
          <w:marTop w:val="300"/>
          <w:marBottom w:val="0"/>
          <w:divBdr>
            <w:top w:val="none" w:sz="0" w:space="0" w:color="auto"/>
            <w:left w:val="none" w:sz="0" w:space="0" w:color="auto"/>
            <w:bottom w:val="none" w:sz="0" w:space="0" w:color="auto"/>
            <w:right w:val="none" w:sz="0" w:space="0" w:color="auto"/>
          </w:divBdr>
          <w:divsChild>
            <w:div w:id="644696835">
              <w:marLeft w:val="0"/>
              <w:marRight w:val="0"/>
              <w:marTop w:val="0"/>
              <w:marBottom w:val="0"/>
              <w:divBdr>
                <w:top w:val="none" w:sz="0" w:space="0" w:color="auto"/>
                <w:left w:val="none" w:sz="0" w:space="0" w:color="auto"/>
                <w:bottom w:val="none" w:sz="0" w:space="0" w:color="auto"/>
                <w:right w:val="none" w:sz="0" w:space="0" w:color="auto"/>
              </w:divBdr>
              <w:divsChild>
                <w:div w:id="131826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515900">
      <w:bodyDiv w:val="1"/>
      <w:marLeft w:val="0"/>
      <w:marRight w:val="0"/>
      <w:marTop w:val="0"/>
      <w:marBottom w:val="0"/>
      <w:divBdr>
        <w:top w:val="none" w:sz="0" w:space="0" w:color="auto"/>
        <w:left w:val="none" w:sz="0" w:space="0" w:color="auto"/>
        <w:bottom w:val="none" w:sz="0" w:space="0" w:color="auto"/>
        <w:right w:val="none" w:sz="0" w:space="0" w:color="auto"/>
      </w:divBdr>
      <w:divsChild>
        <w:div w:id="1487815638">
          <w:marLeft w:val="0"/>
          <w:marRight w:val="0"/>
          <w:marTop w:val="0"/>
          <w:marBottom w:val="0"/>
          <w:divBdr>
            <w:top w:val="none" w:sz="0" w:space="0" w:color="auto"/>
            <w:left w:val="none" w:sz="0" w:space="0" w:color="auto"/>
            <w:bottom w:val="none" w:sz="0" w:space="0" w:color="auto"/>
            <w:right w:val="none" w:sz="0" w:space="0" w:color="auto"/>
          </w:divBdr>
        </w:div>
        <w:div w:id="1024984044">
          <w:marLeft w:val="0"/>
          <w:marRight w:val="0"/>
          <w:marTop w:val="0"/>
          <w:marBottom w:val="0"/>
          <w:divBdr>
            <w:top w:val="none" w:sz="0" w:space="0" w:color="auto"/>
            <w:left w:val="none" w:sz="0" w:space="0" w:color="auto"/>
            <w:bottom w:val="none" w:sz="0" w:space="0" w:color="auto"/>
            <w:right w:val="none" w:sz="0" w:space="0" w:color="auto"/>
          </w:divBdr>
          <w:divsChild>
            <w:div w:id="2115978233">
              <w:marLeft w:val="0"/>
              <w:marRight w:val="0"/>
              <w:marTop w:val="0"/>
              <w:marBottom w:val="0"/>
              <w:divBdr>
                <w:top w:val="none" w:sz="0" w:space="0" w:color="auto"/>
                <w:left w:val="none" w:sz="0" w:space="0" w:color="auto"/>
                <w:bottom w:val="none" w:sz="0" w:space="0" w:color="auto"/>
                <w:right w:val="none" w:sz="0" w:space="0" w:color="auto"/>
              </w:divBdr>
            </w:div>
          </w:divsChild>
        </w:div>
        <w:div w:id="2142534881">
          <w:marLeft w:val="0"/>
          <w:marRight w:val="0"/>
          <w:marTop w:val="0"/>
          <w:marBottom w:val="0"/>
          <w:divBdr>
            <w:top w:val="none" w:sz="0" w:space="0" w:color="auto"/>
            <w:left w:val="none" w:sz="0" w:space="0" w:color="auto"/>
            <w:bottom w:val="none" w:sz="0" w:space="0" w:color="auto"/>
            <w:right w:val="none" w:sz="0" w:space="0" w:color="auto"/>
          </w:divBdr>
        </w:div>
        <w:div w:id="1978604068">
          <w:marLeft w:val="0"/>
          <w:marRight w:val="0"/>
          <w:marTop w:val="0"/>
          <w:marBottom w:val="0"/>
          <w:divBdr>
            <w:top w:val="none" w:sz="0" w:space="0" w:color="auto"/>
            <w:left w:val="none" w:sz="0" w:space="0" w:color="auto"/>
            <w:bottom w:val="none" w:sz="0" w:space="0" w:color="auto"/>
            <w:right w:val="none" w:sz="0" w:space="0" w:color="auto"/>
          </w:divBdr>
          <w:divsChild>
            <w:div w:id="2015952989">
              <w:marLeft w:val="0"/>
              <w:marRight w:val="0"/>
              <w:marTop w:val="0"/>
              <w:marBottom w:val="0"/>
              <w:divBdr>
                <w:top w:val="none" w:sz="0" w:space="0" w:color="auto"/>
                <w:left w:val="none" w:sz="0" w:space="0" w:color="auto"/>
                <w:bottom w:val="none" w:sz="0" w:space="0" w:color="auto"/>
                <w:right w:val="none" w:sz="0" w:space="0" w:color="auto"/>
              </w:divBdr>
            </w:div>
          </w:divsChild>
        </w:div>
        <w:div w:id="1513958425">
          <w:marLeft w:val="0"/>
          <w:marRight w:val="0"/>
          <w:marTop w:val="0"/>
          <w:marBottom w:val="0"/>
          <w:divBdr>
            <w:top w:val="none" w:sz="0" w:space="0" w:color="auto"/>
            <w:left w:val="none" w:sz="0" w:space="0" w:color="auto"/>
            <w:bottom w:val="none" w:sz="0" w:space="0" w:color="auto"/>
            <w:right w:val="none" w:sz="0" w:space="0" w:color="auto"/>
          </w:divBdr>
        </w:div>
        <w:div w:id="1302997290">
          <w:marLeft w:val="0"/>
          <w:marRight w:val="0"/>
          <w:marTop w:val="0"/>
          <w:marBottom w:val="0"/>
          <w:divBdr>
            <w:top w:val="none" w:sz="0" w:space="0" w:color="auto"/>
            <w:left w:val="none" w:sz="0" w:space="0" w:color="auto"/>
            <w:bottom w:val="none" w:sz="0" w:space="0" w:color="auto"/>
            <w:right w:val="none" w:sz="0" w:space="0" w:color="auto"/>
          </w:divBdr>
          <w:divsChild>
            <w:div w:id="1381243257">
              <w:marLeft w:val="0"/>
              <w:marRight w:val="0"/>
              <w:marTop w:val="0"/>
              <w:marBottom w:val="0"/>
              <w:divBdr>
                <w:top w:val="none" w:sz="0" w:space="0" w:color="auto"/>
                <w:left w:val="none" w:sz="0" w:space="0" w:color="auto"/>
                <w:bottom w:val="none" w:sz="0" w:space="0" w:color="auto"/>
                <w:right w:val="none" w:sz="0" w:space="0" w:color="auto"/>
              </w:divBdr>
            </w:div>
          </w:divsChild>
        </w:div>
        <w:div w:id="1224103928">
          <w:marLeft w:val="0"/>
          <w:marRight w:val="0"/>
          <w:marTop w:val="0"/>
          <w:marBottom w:val="0"/>
          <w:divBdr>
            <w:top w:val="none" w:sz="0" w:space="0" w:color="auto"/>
            <w:left w:val="none" w:sz="0" w:space="0" w:color="auto"/>
            <w:bottom w:val="none" w:sz="0" w:space="0" w:color="auto"/>
            <w:right w:val="none" w:sz="0" w:space="0" w:color="auto"/>
          </w:divBdr>
        </w:div>
        <w:div w:id="1806965145">
          <w:marLeft w:val="0"/>
          <w:marRight w:val="0"/>
          <w:marTop w:val="0"/>
          <w:marBottom w:val="0"/>
          <w:divBdr>
            <w:top w:val="none" w:sz="0" w:space="0" w:color="auto"/>
            <w:left w:val="none" w:sz="0" w:space="0" w:color="auto"/>
            <w:bottom w:val="none" w:sz="0" w:space="0" w:color="auto"/>
            <w:right w:val="none" w:sz="0" w:space="0" w:color="auto"/>
          </w:divBdr>
          <w:divsChild>
            <w:div w:id="1894074015">
              <w:marLeft w:val="0"/>
              <w:marRight w:val="0"/>
              <w:marTop w:val="0"/>
              <w:marBottom w:val="0"/>
              <w:divBdr>
                <w:top w:val="none" w:sz="0" w:space="0" w:color="auto"/>
                <w:left w:val="none" w:sz="0" w:space="0" w:color="auto"/>
                <w:bottom w:val="none" w:sz="0" w:space="0" w:color="auto"/>
                <w:right w:val="none" w:sz="0" w:space="0" w:color="auto"/>
              </w:divBdr>
            </w:div>
          </w:divsChild>
        </w:div>
        <w:div w:id="434130996">
          <w:marLeft w:val="0"/>
          <w:marRight w:val="0"/>
          <w:marTop w:val="0"/>
          <w:marBottom w:val="0"/>
          <w:divBdr>
            <w:top w:val="none" w:sz="0" w:space="0" w:color="auto"/>
            <w:left w:val="none" w:sz="0" w:space="0" w:color="auto"/>
            <w:bottom w:val="none" w:sz="0" w:space="0" w:color="auto"/>
            <w:right w:val="none" w:sz="0" w:space="0" w:color="auto"/>
          </w:divBdr>
        </w:div>
        <w:div w:id="1363478732">
          <w:marLeft w:val="0"/>
          <w:marRight w:val="0"/>
          <w:marTop w:val="0"/>
          <w:marBottom w:val="0"/>
          <w:divBdr>
            <w:top w:val="none" w:sz="0" w:space="0" w:color="auto"/>
            <w:left w:val="none" w:sz="0" w:space="0" w:color="auto"/>
            <w:bottom w:val="none" w:sz="0" w:space="0" w:color="auto"/>
            <w:right w:val="none" w:sz="0" w:space="0" w:color="auto"/>
          </w:divBdr>
          <w:divsChild>
            <w:div w:id="60057312">
              <w:marLeft w:val="0"/>
              <w:marRight w:val="0"/>
              <w:marTop w:val="0"/>
              <w:marBottom w:val="0"/>
              <w:divBdr>
                <w:top w:val="none" w:sz="0" w:space="0" w:color="auto"/>
                <w:left w:val="none" w:sz="0" w:space="0" w:color="auto"/>
                <w:bottom w:val="none" w:sz="0" w:space="0" w:color="auto"/>
                <w:right w:val="none" w:sz="0" w:space="0" w:color="auto"/>
              </w:divBdr>
            </w:div>
          </w:divsChild>
        </w:div>
        <w:div w:id="108555291">
          <w:marLeft w:val="0"/>
          <w:marRight w:val="0"/>
          <w:marTop w:val="0"/>
          <w:marBottom w:val="0"/>
          <w:divBdr>
            <w:top w:val="none" w:sz="0" w:space="0" w:color="auto"/>
            <w:left w:val="none" w:sz="0" w:space="0" w:color="auto"/>
            <w:bottom w:val="none" w:sz="0" w:space="0" w:color="auto"/>
            <w:right w:val="none" w:sz="0" w:space="0" w:color="auto"/>
          </w:divBdr>
        </w:div>
        <w:div w:id="984158905">
          <w:marLeft w:val="0"/>
          <w:marRight w:val="0"/>
          <w:marTop w:val="0"/>
          <w:marBottom w:val="0"/>
          <w:divBdr>
            <w:top w:val="none" w:sz="0" w:space="0" w:color="auto"/>
            <w:left w:val="none" w:sz="0" w:space="0" w:color="auto"/>
            <w:bottom w:val="none" w:sz="0" w:space="0" w:color="auto"/>
            <w:right w:val="none" w:sz="0" w:space="0" w:color="auto"/>
          </w:divBdr>
          <w:divsChild>
            <w:div w:id="2016226268">
              <w:marLeft w:val="0"/>
              <w:marRight w:val="0"/>
              <w:marTop w:val="0"/>
              <w:marBottom w:val="0"/>
              <w:divBdr>
                <w:top w:val="none" w:sz="0" w:space="0" w:color="auto"/>
                <w:left w:val="none" w:sz="0" w:space="0" w:color="auto"/>
                <w:bottom w:val="none" w:sz="0" w:space="0" w:color="auto"/>
                <w:right w:val="none" w:sz="0" w:space="0" w:color="auto"/>
              </w:divBdr>
            </w:div>
          </w:divsChild>
        </w:div>
        <w:div w:id="1051729112">
          <w:marLeft w:val="0"/>
          <w:marRight w:val="0"/>
          <w:marTop w:val="0"/>
          <w:marBottom w:val="0"/>
          <w:divBdr>
            <w:top w:val="none" w:sz="0" w:space="0" w:color="auto"/>
            <w:left w:val="none" w:sz="0" w:space="0" w:color="auto"/>
            <w:bottom w:val="none" w:sz="0" w:space="0" w:color="auto"/>
            <w:right w:val="none" w:sz="0" w:space="0" w:color="auto"/>
          </w:divBdr>
        </w:div>
        <w:div w:id="92751637">
          <w:marLeft w:val="0"/>
          <w:marRight w:val="0"/>
          <w:marTop w:val="0"/>
          <w:marBottom w:val="0"/>
          <w:divBdr>
            <w:top w:val="none" w:sz="0" w:space="0" w:color="auto"/>
            <w:left w:val="none" w:sz="0" w:space="0" w:color="auto"/>
            <w:bottom w:val="none" w:sz="0" w:space="0" w:color="auto"/>
            <w:right w:val="none" w:sz="0" w:space="0" w:color="auto"/>
          </w:divBdr>
          <w:divsChild>
            <w:div w:id="374503889">
              <w:marLeft w:val="0"/>
              <w:marRight w:val="0"/>
              <w:marTop w:val="0"/>
              <w:marBottom w:val="0"/>
              <w:divBdr>
                <w:top w:val="none" w:sz="0" w:space="0" w:color="auto"/>
                <w:left w:val="none" w:sz="0" w:space="0" w:color="auto"/>
                <w:bottom w:val="none" w:sz="0" w:space="0" w:color="auto"/>
                <w:right w:val="none" w:sz="0" w:space="0" w:color="auto"/>
              </w:divBdr>
            </w:div>
          </w:divsChild>
        </w:div>
        <w:div w:id="1545948890">
          <w:marLeft w:val="0"/>
          <w:marRight w:val="0"/>
          <w:marTop w:val="300"/>
          <w:marBottom w:val="0"/>
          <w:divBdr>
            <w:top w:val="none" w:sz="0" w:space="0" w:color="auto"/>
            <w:left w:val="none" w:sz="0" w:space="0" w:color="auto"/>
            <w:bottom w:val="none" w:sz="0" w:space="0" w:color="auto"/>
            <w:right w:val="none" w:sz="0" w:space="0" w:color="auto"/>
          </w:divBdr>
          <w:divsChild>
            <w:div w:id="843399261">
              <w:marLeft w:val="0"/>
              <w:marRight w:val="0"/>
              <w:marTop w:val="0"/>
              <w:marBottom w:val="0"/>
              <w:divBdr>
                <w:top w:val="none" w:sz="0" w:space="0" w:color="auto"/>
                <w:left w:val="none" w:sz="0" w:space="0" w:color="auto"/>
                <w:bottom w:val="none" w:sz="0" w:space="0" w:color="auto"/>
                <w:right w:val="none" w:sz="0" w:space="0" w:color="auto"/>
              </w:divBdr>
              <w:divsChild>
                <w:div w:id="2864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27293">
          <w:marLeft w:val="0"/>
          <w:marRight w:val="0"/>
          <w:marTop w:val="300"/>
          <w:marBottom w:val="0"/>
          <w:divBdr>
            <w:top w:val="none" w:sz="0" w:space="0" w:color="auto"/>
            <w:left w:val="none" w:sz="0" w:space="0" w:color="auto"/>
            <w:bottom w:val="none" w:sz="0" w:space="0" w:color="auto"/>
            <w:right w:val="none" w:sz="0" w:space="0" w:color="auto"/>
          </w:divBdr>
          <w:divsChild>
            <w:div w:id="1738090131">
              <w:marLeft w:val="0"/>
              <w:marRight w:val="0"/>
              <w:marTop w:val="0"/>
              <w:marBottom w:val="0"/>
              <w:divBdr>
                <w:top w:val="none" w:sz="0" w:space="0" w:color="auto"/>
                <w:left w:val="none" w:sz="0" w:space="0" w:color="auto"/>
                <w:bottom w:val="none" w:sz="0" w:space="0" w:color="auto"/>
                <w:right w:val="none" w:sz="0" w:space="0" w:color="auto"/>
              </w:divBdr>
              <w:divsChild>
                <w:div w:id="40117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8800">
          <w:marLeft w:val="0"/>
          <w:marRight w:val="0"/>
          <w:marTop w:val="300"/>
          <w:marBottom w:val="0"/>
          <w:divBdr>
            <w:top w:val="none" w:sz="0" w:space="0" w:color="auto"/>
            <w:left w:val="none" w:sz="0" w:space="0" w:color="auto"/>
            <w:bottom w:val="none" w:sz="0" w:space="0" w:color="auto"/>
            <w:right w:val="none" w:sz="0" w:space="0" w:color="auto"/>
          </w:divBdr>
          <w:divsChild>
            <w:div w:id="2091658845">
              <w:marLeft w:val="0"/>
              <w:marRight w:val="0"/>
              <w:marTop w:val="0"/>
              <w:marBottom w:val="0"/>
              <w:divBdr>
                <w:top w:val="none" w:sz="0" w:space="0" w:color="auto"/>
                <w:left w:val="none" w:sz="0" w:space="0" w:color="auto"/>
                <w:bottom w:val="none" w:sz="0" w:space="0" w:color="auto"/>
                <w:right w:val="none" w:sz="0" w:space="0" w:color="auto"/>
              </w:divBdr>
              <w:divsChild>
                <w:div w:id="189145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837240">
          <w:marLeft w:val="0"/>
          <w:marRight w:val="0"/>
          <w:marTop w:val="300"/>
          <w:marBottom w:val="0"/>
          <w:divBdr>
            <w:top w:val="none" w:sz="0" w:space="0" w:color="auto"/>
            <w:left w:val="none" w:sz="0" w:space="0" w:color="auto"/>
            <w:bottom w:val="none" w:sz="0" w:space="0" w:color="auto"/>
            <w:right w:val="none" w:sz="0" w:space="0" w:color="auto"/>
          </w:divBdr>
          <w:divsChild>
            <w:div w:id="739715703">
              <w:marLeft w:val="0"/>
              <w:marRight w:val="0"/>
              <w:marTop w:val="0"/>
              <w:marBottom w:val="0"/>
              <w:divBdr>
                <w:top w:val="none" w:sz="0" w:space="0" w:color="auto"/>
                <w:left w:val="none" w:sz="0" w:space="0" w:color="auto"/>
                <w:bottom w:val="none" w:sz="0" w:space="0" w:color="auto"/>
                <w:right w:val="none" w:sz="0" w:space="0" w:color="auto"/>
              </w:divBdr>
              <w:divsChild>
                <w:div w:id="134756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669094256">
          <w:marLeft w:val="0"/>
          <w:marRight w:val="0"/>
          <w:marTop w:val="0"/>
          <w:marBottom w:val="0"/>
          <w:divBdr>
            <w:top w:val="none" w:sz="0" w:space="0" w:color="auto"/>
            <w:left w:val="none" w:sz="0" w:space="0" w:color="auto"/>
            <w:bottom w:val="none" w:sz="0" w:space="0" w:color="auto"/>
            <w:right w:val="none" w:sz="0" w:space="0" w:color="auto"/>
          </w:divBdr>
        </w:div>
        <w:div w:id="352389885">
          <w:marLeft w:val="0"/>
          <w:marRight w:val="0"/>
          <w:marTop w:val="0"/>
          <w:marBottom w:val="0"/>
          <w:divBdr>
            <w:top w:val="none" w:sz="0" w:space="0" w:color="auto"/>
            <w:left w:val="none" w:sz="0" w:space="0" w:color="auto"/>
            <w:bottom w:val="none" w:sz="0" w:space="0" w:color="auto"/>
            <w:right w:val="none" w:sz="0" w:space="0" w:color="auto"/>
          </w:divBdr>
          <w:divsChild>
            <w:div w:id="1940675514">
              <w:marLeft w:val="0"/>
              <w:marRight w:val="0"/>
              <w:marTop w:val="0"/>
              <w:marBottom w:val="0"/>
              <w:divBdr>
                <w:top w:val="none" w:sz="0" w:space="0" w:color="auto"/>
                <w:left w:val="none" w:sz="0" w:space="0" w:color="auto"/>
                <w:bottom w:val="none" w:sz="0" w:space="0" w:color="auto"/>
                <w:right w:val="none" w:sz="0" w:space="0" w:color="auto"/>
              </w:divBdr>
            </w:div>
          </w:divsChild>
        </w:div>
        <w:div w:id="162669904">
          <w:marLeft w:val="0"/>
          <w:marRight w:val="0"/>
          <w:marTop w:val="0"/>
          <w:marBottom w:val="0"/>
          <w:divBdr>
            <w:top w:val="none" w:sz="0" w:space="0" w:color="auto"/>
            <w:left w:val="none" w:sz="0" w:space="0" w:color="auto"/>
            <w:bottom w:val="none" w:sz="0" w:space="0" w:color="auto"/>
            <w:right w:val="none" w:sz="0" w:space="0" w:color="auto"/>
          </w:divBdr>
        </w:div>
        <w:div w:id="905460678">
          <w:marLeft w:val="0"/>
          <w:marRight w:val="0"/>
          <w:marTop w:val="0"/>
          <w:marBottom w:val="0"/>
          <w:divBdr>
            <w:top w:val="none" w:sz="0" w:space="0" w:color="auto"/>
            <w:left w:val="none" w:sz="0" w:space="0" w:color="auto"/>
            <w:bottom w:val="none" w:sz="0" w:space="0" w:color="auto"/>
            <w:right w:val="none" w:sz="0" w:space="0" w:color="auto"/>
          </w:divBdr>
          <w:divsChild>
            <w:div w:id="1922640040">
              <w:marLeft w:val="0"/>
              <w:marRight w:val="0"/>
              <w:marTop w:val="0"/>
              <w:marBottom w:val="0"/>
              <w:divBdr>
                <w:top w:val="none" w:sz="0" w:space="0" w:color="auto"/>
                <w:left w:val="none" w:sz="0" w:space="0" w:color="auto"/>
                <w:bottom w:val="none" w:sz="0" w:space="0" w:color="auto"/>
                <w:right w:val="none" w:sz="0" w:space="0" w:color="auto"/>
              </w:divBdr>
            </w:div>
          </w:divsChild>
        </w:div>
        <w:div w:id="570195956">
          <w:marLeft w:val="0"/>
          <w:marRight w:val="0"/>
          <w:marTop w:val="0"/>
          <w:marBottom w:val="0"/>
          <w:divBdr>
            <w:top w:val="none" w:sz="0" w:space="0" w:color="auto"/>
            <w:left w:val="none" w:sz="0" w:space="0" w:color="auto"/>
            <w:bottom w:val="none" w:sz="0" w:space="0" w:color="auto"/>
            <w:right w:val="none" w:sz="0" w:space="0" w:color="auto"/>
          </w:divBdr>
        </w:div>
        <w:div w:id="1329485339">
          <w:marLeft w:val="0"/>
          <w:marRight w:val="0"/>
          <w:marTop w:val="0"/>
          <w:marBottom w:val="0"/>
          <w:divBdr>
            <w:top w:val="none" w:sz="0" w:space="0" w:color="auto"/>
            <w:left w:val="none" w:sz="0" w:space="0" w:color="auto"/>
            <w:bottom w:val="none" w:sz="0" w:space="0" w:color="auto"/>
            <w:right w:val="none" w:sz="0" w:space="0" w:color="auto"/>
          </w:divBdr>
          <w:divsChild>
            <w:div w:id="1382749077">
              <w:marLeft w:val="0"/>
              <w:marRight w:val="0"/>
              <w:marTop w:val="0"/>
              <w:marBottom w:val="0"/>
              <w:divBdr>
                <w:top w:val="none" w:sz="0" w:space="0" w:color="auto"/>
                <w:left w:val="none" w:sz="0" w:space="0" w:color="auto"/>
                <w:bottom w:val="none" w:sz="0" w:space="0" w:color="auto"/>
                <w:right w:val="none" w:sz="0" w:space="0" w:color="auto"/>
              </w:divBdr>
            </w:div>
          </w:divsChild>
        </w:div>
        <w:div w:id="1587373428">
          <w:marLeft w:val="0"/>
          <w:marRight w:val="0"/>
          <w:marTop w:val="0"/>
          <w:marBottom w:val="0"/>
          <w:divBdr>
            <w:top w:val="none" w:sz="0" w:space="0" w:color="auto"/>
            <w:left w:val="none" w:sz="0" w:space="0" w:color="auto"/>
            <w:bottom w:val="none" w:sz="0" w:space="0" w:color="auto"/>
            <w:right w:val="none" w:sz="0" w:space="0" w:color="auto"/>
          </w:divBdr>
        </w:div>
        <w:div w:id="1373455741">
          <w:marLeft w:val="0"/>
          <w:marRight w:val="0"/>
          <w:marTop w:val="0"/>
          <w:marBottom w:val="0"/>
          <w:divBdr>
            <w:top w:val="none" w:sz="0" w:space="0" w:color="auto"/>
            <w:left w:val="none" w:sz="0" w:space="0" w:color="auto"/>
            <w:bottom w:val="none" w:sz="0" w:space="0" w:color="auto"/>
            <w:right w:val="none" w:sz="0" w:space="0" w:color="auto"/>
          </w:divBdr>
          <w:divsChild>
            <w:div w:id="1117990597">
              <w:marLeft w:val="0"/>
              <w:marRight w:val="0"/>
              <w:marTop w:val="0"/>
              <w:marBottom w:val="0"/>
              <w:divBdr>
                <w:top w:val="none" w:sz="0" w:space="0" w:color="auto"/>
                <w:left w:val="none" w:sz="0" w:space="0" w:color="auto"/>
                <w:bottom w:val="none" w:sz="0" w:space="0" w:color="auto"/>
                <w:right w:val="none" w:sz="0" w:space="0" w:color="auto"/>
              </w:divBdr>
            </w:div>
          </w:divsChild>
        </w:div>
        <w:div w:id="149287114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sChild>
            <w:div w:id="1028682535">
              <w:marLeft w:val="0"/>
              <w:marRight w:val="0"/>
              <w:marTop w:val="0"/>
              <w:marBottom w:val="0"/>
              <w:divBdr>
                <w:top w:val="none" w:sz="0" w:space="0" w:color="auto"/>
                <w:left w:val="none" w:sz="0" w:space="0" w:color="auto"/>
                <w:bottom w:val="none" w:sz="0" w:space="0" w:color="auto"/>
                <w:right w:val="none" w:sz="0" w:space="0" w:color="auto"/>
              </w:divBdr>
            </w:div>
          </w:divsChild>
        </w:div>
        <w:div w:id="494687075">
          <w:marLeft w:val="0"/>
          <w:marRight w:val="0"/>
          <w:marTop w:val="0"/>
          <w:marBottom w:val="0"/>
          <w:divBdr>
            <w:top w:val="none" w:sz="0" w:space="0" w:color="auto"/>
            <w:left w:val="none" w:sz="0" w:space="0" w:color="auto"/>
            <w:bottom w:val="none" w:sz="0" w:space="0" w:color="auto"/>
            <w:right w:val="none" w:sz="0" w:space="0" w:color="auto"/>
          </w:divBdr>
        </w:div>
        <w:div w:id="1372807906">
          <w:marLeft w:val="0"/>
          <w:marRight w:val="0"/>
          <w:marTop w:val="0"/>
          <w:marBottom w:val="0"/>
          <w:divBdr>
            <w:top w:val="none" w:sz="0" w:space="0" w:color="auto"/>
            <w:left w:val="none" w:sz="0" w:space="0" w:color="auto"/>
            <w:bottom w:val="none" w:sz="0" w:space="0" w:color="auto"/>
            <w:right w:val="none" w:sz="0" w:space="0" w:color="auto"/>
          </w:divBdr>
          <w:divsChild>
            <w:div w:id="316687770">
              <w:marLeft w:val="0"/>
              <w:marRight w:val="0"/>
              <w:marTop w:val="0"/>
              <w:marBottom w:val="0"/>
              <w:divBdr>
                <w:top w:val="none" w:sz="0" w:space="0" w:color="auto"/>
                <w:left w:val="none" w:sz="0" w:space="0" w:color="auto"/>
                <w:bottom w:val="none" w:sz="0" w:space="0" w:color="auto"/>
                <w:right w:val="none" w:sz="0" w:space="0" w:color="auto"/>
              </w:divBdr>
            </w:div>
          </w:divsChild>
        </w:div>
        <w:div w:id="538661924">
          <w:marLeft w:val="0"/>
          <w:marRight w:val="0"/>
          <w:marTop w:val="0"/>
          <w:marBottom w:val="0"/>
          <w:divBdr>
            <w:top w:val="none" w:sz="0" w:space="0" w:color="auto"/>
            <w:left w:val="none" w:sz="0" w:space="0" w:color="auto"/>
            <w:bottom w:val="none" w:sz="0" w:space="0" w:color="auto"/>
            <w:right w:val="none" w:sz="0" w:space="0" w:color="auto"/>
          </w:divBdr>
        </w:div>
        <w:div w:id="606080568">
          <w:marLeft w:val="0"/>
          <w:marRight w:val="0"/>
          <w:marTop w:val="0"/>
          <w:marBottom w:val="0"/>
          <w:divBdr>
            <w:top w:val="none" w:sz="0" w:space="0" w:color="auto"/>
            <w:left w:val="none" w:sz="0" w:space="0" w:color="auto"/>
            <w:bottom w:val="none" w:sz="0" w:space="0" w:color="auto"/>
            <w:right w:val="none" w:sz="0" w:space="0" w:color="auto"/>
          </w:divBdr>
          <w:divsChild>
            <w:div w:id="223608893">
              <w:marLeft w:val="0"/>
              <w:marRight w:val="0"/>
              <w:marTop w:val="0"/>
              <w:marBottom w:val="0"/>
              <w:divBdr>
                <w:top w:val="none" w:sz="0" w:space="0" w:color="auto"/>
                <w:left w:val="none" w:sz="0" w:space="0" w:color="auto"/>
                <w:bottom w:val="none" w:sz="0" w:space="0" w:color="auto"/>
                <w:right w:val="none" w:sz="0" w:space="0" w:color="auto"/>
              </w:divBdr>
            </w:div>
          </w:divsChild>
        </w:div>
        <w:div w:id="1259874295">
          <w:marLeft w:val="0"/>
          <w:marRight w:val="0"/>
          <w:marTop w:val="300"/>
          <w:marBottom w:val="0"/>
          <w:divBdr>
            <w:top w:val="none" w:sz="0" w:space="0" w:color="auto"/>
            <w:left w:val="none" w:sz="0" w:space="0" w:color="auto"/>
            <w:bottom w:val="none" w:sz="0" w:space="0" w:color="auto"/>
            <w:right w:val="none" w:sz="0" w:space="0" w:color="auto"/>
          </w:divBdr>
          <w:divsChild>
            <w:div w:id="1993633064">
              <w:marLeft w:val="0"/>
              <w:marRight w:val="0"/>
              <w:marTop w:val="0"/>
              <w:marBottom w:val="0"/>
              <w:divBdr>
                <w:top w:val="none" w:sz="0" w:space="0" w:color="auto"/>
                <w:left w:val="none" w:sz="0" w:space="0" w:color="auto"/>
                <w:bottom w:val="none" w:sz="0" w:space="0" w:color="auto"/>
                <w:right w:val="none" w:sz="0" w:space="0" w:color="auto"/>
              </w:divBdr>
              <w:divsChild>
                <w:div w:id="301084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786">
          <w:marLeft w:val="0"/>
          <w:marRight w:val="0"/>
          <w:marTop w:val="300"/>
          <w:marBottom w:val="0"/>
          <w:divBdr>
            <w:top w:val="none" w:sz="0" w:space="0" w:color="auto"/>
            <w:left w:val="none" w:sz="0" w:space="0" w:color="auto"/>
            <w:bottom w:val="none" w:sz="0" w:space="0" w:color="auto"/>
            <w:right w:val="none" w:sz="0" w:space="0" w:color="auto"/>
          </w:divBdr>
          <w:divsChild>
            <w:div w:id="1678648947">
              <w:marLeft w:val="0"/>
              <w:marRight w:val="0"/>
              <w:marTop w:val="0"/>
              <w:marBottom w:val="0"/>
              <w:divBdr>
                <w:top w:val="none" w:sz="0" w:space="0" w:color="auto"/>
                <w:left w:val="none" w:sz="0" w:space="0" w:color="auto"/>
                <w:bottom w:val="none" w:sz="0" w:space="0" w:color="auto"/>
                <w:right w:val="none" w:sz="0" w:space="0" w:color="auto"/>
              </w:divBdr>
              <w:divsChild>
                <w:div w:id="114080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492">
          <w:marLeft w:val="0"/>
          <w:marRight w:val="0"/>
          <w:marTop w:val="300"/>
          <w:marBottom w:val="0"/>
          <w:divBdr>
            <w:top w:val="none" w:sz="0" w:space="0" w:color="auto"/>
            <w:left w:val="none" w:sz="0" w:space="0" w:color="auto"/>
            <w:bottom w:val="none" w:sz="0" w:space="0" w:color="auto"/>
            <w:right w:val="none" w:sz="0" w:space="0" w:color="auto"/>
          </w:divBdr>
          <w:divsChild>
            <w:div w:id="1250626782">
              <w:marLeft w:val="0"/>
              <w:marRight w:val="0"/>
              <w:marTop w:val="0"/>
              <w:marBottom w:val="0"/>
              <w:divBdr>
                <w:top w:val="none" w:sz="0" w:space="0" w:color="auto"/>
                <w:left w:val="none" w:sz="0" w:space="0" w:color="auto"/>
                <w:bottom w:val="none" w:sz="0" w:space="0" w:color="auto"/>
                <w:right w:val="none" w:sz="0" w:space="0" w:color="auto"/>
              </w:divBdr>
              <w:divsChild>
                <w:div w:id="122506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0232">
          <w:marLeft w:val="0"/>
          <w:marRight w:val="0"/>
          <w:marTop w:val="300"/>
          <w:marBottom w:val="0"/>
          <w:divBdr>
            <w:top w:val="none" w:sz="0" w:space="0" w:color="auto"/>
            <w:left w:val="none" w:sz="0" w:space="0" w:color="auto"/>
            <w:bottom w:val="none" w:sz="0" w:space="0" w:color="auto"/>
            <w:right w:val="none" w:sz="0" w:space="0" w:color="auto"/>
          </w:divBdr>
          <w:divsChild>
            <w:div w:id="392966823">
              <w:marLeft w:val="0"/>
              <w:marRight w:val="0"/>
              <w:marTop w:val="0"/>
              <w:marBottom w:val="0"/>
              <w:divBdr>
                <w:top w:val="none" w:sz="0" w:space="0" w:color="auto"/>
                <w:left w:val="none" w:sz="0" w:space="0" w:color="auto"/>
                <w:bottom w:val="none" w:sz="0" w:space="0" w:color="auto"/>
                <w:right w:val="none" w:sz="0" w:space="0" w:color="auto"/>
              </w:divBdr>
              <w:divsChild>
                <w:div w:id="87308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880141">
      <w:bodyDiv w:val="1"/>
      <w:marLeft w:val="0"/>
      <w:marRight w:val="0"/>
      <w:marTop w:val="0"/>
      <w:marBottom w:val="0"/>
      <w:divBdr>
        <w:top w:val="none" w:sz="0" w:space="0" w:color="auto"/>
        <w:left w:val="none" w:sz="0" w:space="0" w:color="auto"/>
        <w:bottom w:val="none" w:sz="0" w:space="0" w:color="auto"/>
        <w:right w:val="none" w:sz="0" w:space="0" w:color="auto"/>
      </w:divBdr>
      <w:divsChild>
        <w:div w:id="861480786">
          <w:marLeft w:val="0"/>
          <w:marRight w:val="0"/>
          <w:marTop w:val="0"/>
          <w:marBottom w:val="0"/>
          <w:divBdr>
            <w:top w:val="none" w:sz="0" w:space="0" w:color="auto"/>
            <w:left w:val="none" w:sz="0" w:space="0" w:color="auto"/>
            <w:bottom w:val="none" w:sz="0" w:space="0" w:color="auto"/>
            <w:right w:val="none" w:sz="0" w:space="0" w:color="auto"/>
          </w:divBdr>
        </w:div>
        <w:div w:id="1875848893">
          <w:marLeft w:val="0"/>
          <w:marRight w:val="0"/>
          <w:marTop w:val="0"/>
          <w:marBottom w:val="0"/>
          <w:divBdr>
            <w:top w:val="none" w:sz="0" w:space="0" w:color="auto"/>
            <w:left w:val="none" w:sz="0" w:space="0" w:color="auto"/>
            <w:bottom w:val="none" w:sz="0" w:space="0" w:color="auto"/>
            <w:right w:val="none" w:sz="0" w:space="0" w:color="auto"/>
          </w:divBdr>
          <w:divsChild>
            <w:div w:id="2003198796">
              <w:marLeft w:val="0"/>
              <w:marRight w:val="0"/>
              <w:marTop w:val="0"/>
              <w:marBottom w:val="0"/>
              <w:divBdr>
                <w:top w:val="none" w:sz="0" w:space="0" w:color="auto"/>
                <w:left w:val="none" w:sz="0" w:space="0" w:color="auto"/>
                <w:bottom w:val="none" w:sz="0" w:space="0" w:color="auto"/>
                <w:right w:val="none" w:sz="0" w:space="0" w:color="auto"/>
              </w:divBdr>
            </w:div>
          </w:divsChild>
        </w:div>
        <w:div w:id="584608341">
          <w:marLeft w:val="0"/>
          <w:marRight w:val="0"/>
          <w:marTop w:val="0"/>
          <w:marBottom w:val="0"/>
          <w:divBdr>
            <w:top w:val="none" w:sz="0" w:space="0" w:color="auto"/>
            <w:left w:val="none" w:sz="0" w:space="0" w:color="auto"/>
            <w:bottom w:val="none" w:sz="0" w:space="0" w:color="auto"/>
            <w:right w:val="none" w:sz="0" w:space="0" w:color="auto"/>
          </w:divBdr>
        </w:div>
        <w:div w:id="194269090">
          <w:marLeft w:val="0"/>
          <w:marRight w:val="0"/>
          <w:marTop w:val="0"/>
          <w:marBottom w:val="0"/>
          <w:divBdr>
            <w:top w:val="none" w:sz="0" w:space="0" w:color="auto"/>
            <w:left w:val="none" w:sz="0" w:space="0" w:color="auto"/>
            <w:bottom w:val="none" w:sz="0" w:space="0" w:color="auto"/>
            <w:right w:val="none" w:sz="0" w:space="0" w:color="auto"/>
          </w:divBdr>
          <w:divsChild>
            <w:div w:id="1996177696">
              <w:marLeft w:val="0"/>
              <w:marRight w:val="0"/>
              <w:marTop w:val="0"/>
              <w:marBottom w:val="0"/>
              <w:divBdr>
                <w:top w:val="none" w:sz="0" w:space="0" w:color="auto"/>
                <w:left w:val="none" w:sz="0" w:space="0" w:color="auto"/>
                <w:bottom w:val="none" w:sz="0" w:space="0" w:color="auto"/>
                <w:right w:val="none" w:sz="0" w:space="0" w:color="auto"/>
              </w:divBdr>
            </w:div>
          </w:divsChild>
        </w:div>
        <w:div w:id="397441114">
          <w:marLeft w:val="0"/>
          <w:marRight w:val="0"/>
          <w:marTop w:val="0"/>
          <w:marBottom w:val="0"/>
          <w:divBdr>
            <w:top w:val="none" w:sz="0" w:space="0" w:color="auto"/>
            <w:left w:val="none" w:sz="0" w:space="0" w:color="auto"/>
            <w:bottom w:val="none" w:sz="0" w:space="0" w:color="auto"/>
            <w:right w:val="none" w:sz="0" w:space="0" w:color="auto"/>
          </w:divBdr>
        </w:div>
        <w:div w:id="130563481">
          <w:marLeft w:val="0"/>
          <w:marRight w:val="0"/>
          <w:marTop w:val="0"/>
          <w:marBottom w:val="0"/>
          <w:divBdr>
            <w:top w:val="none" w:sz="0" w:space="0" w:color="auto"/>
            <w:left w:val="none" w:sz="0" w:space="0" w:color="auto"/>
            <w:bottom w:val="none" w:sz="0" w:space="0" w:color="auto"/>
            <w:right w:val="none" w:sz="0" w:space="0" w:color="auto"/>
          </w:divBdr>
          <w:divsChild>
            <w:div w:id="1240016562">
              <w:marLeft w:val="0"/>
              <w:marRight w:val="0"/>
              <w:marTop w:val="0"/>
              <w:marBottom w:val="0"/>
              <w:divBdr>
                <w:top w:val="none" w:sz="0" w:space="0" w:color="auto"/>
                <w:left w:val="none" w:sz="0" w:space="0" w:color="auto"/>
                <w:bottom w:val="none" w:sz="0" w:space="0" w:color="auto"/>
                <w:right w:val="none" w:sz="0" w:space="0" w:color="auto"/>
              </w:divBdr>
            </w:div>
          </w:divsChild>
        </w:div>
        <w:div w:id="815532040">
          <w:marLeft w:val="0"/>
          <w:marRight w:val="0"/>
          <w:marTop w:val="0"/>
          <w:marBottom w:val="0"/>
          <w:divBdr>
            <w:top w:val="none" w:sz="0" w:space="0" w:color="auto"/>
            <w:left w:val="none" w:sz="0" w:space="0" w:color="auto"/>
            <w:bottom w:val="none" w:sz="0" w:space="0" w:color="auto"/>
            <w:right w:val="none" w:sz="0" w:space="0" w:color="auto"/>
          </w:divBdr>
        </w:div>
        <w:div w:id="241061598">
          <w:marLeft w:val="0"/>
          <w:marRight w:val="0"/>
          <w:marTop w:val="0"/>
          <w:marBottom w:val="0"/>
          <w:divBdr>
            <w:top w:val="none" w:sz="0" w:space="0" w:color="auto"/>
            <w:left w:val="none" w:sz="0" w:space="0" w:color="auto"/>
            <w:bottom w:val="none" w:sz="0" w:space="0" w:color="auto"/>
            <w:right w:val="none" w:sz="0" w:space="0" w:color="auto"/>
          </w:divBdr>
          <w:divsChild>
            <w:div w:id="535234594">
              <w:marLeft w:val="0"/>
              <w:marRight w:val="0"/>
              <w:marTop w:val="0"/>
              <w:marBottom w:val="0"/>
              <w:divBdr>
                <w:top w:val="none" w:sz="0" w:space="0" w:color="auto"/>
                <w:left w:val="none" w:sz="0" w:space="0" w:color="auto"/>
                <w:bottom w:val="none" w:sz="0" w:space="0" w:color="auto"/>
                <w:right w:val="none" w:sz="0" w:space="0" w:color="auto"/>
              </w:divBdr>
            </w:div>
          </w:divsChild>
        </w:div>
        <w:div w:id="1087002982">
          <w:marLeft w:val="0"/>
          <w:marRight w:val="0"/>
          <w:marTop w:val="0"/>
          <w:marBottom w:val="0"/>
          <w:divBdr>
            <w:top w:val="none" w:sz="0" w:space="0" w:color="auto"/>
            <w:left w:val="none" w:sz="0" w:space="0" w:color="auto"/>
            <w:bottom w:val="none" w:sz="0" w:space="0" w:color="auto"/>
            <w:right w:val="none" w:sz="0" w:space="0" w:color="auto"/>
          </w:divBdr>
        </w:div>
        <w:div w:id="654528296">
          <w:marLeft w:val="0"/>
          <w:marRight w:val="0"/>
          <w:marTop w:val="0"/>
          <w:marBottom w:val="0"/>
          <w:divBdr>
            <w:top w:val="none" w:sz="0" w:space="0" w:color="auto"/>
            <w:left w:val="none" w:sz="0" w:space="0" w:color="auto"/>
            <w:bottom w:val="none" w:sz="0" w:space="0" w:color="auto"/>
            <w:right w:val="none" w:sz="0" w:space="0" w:color="auto"/>
          </w:divBdr>
          <w:divsChild>
            <w:div w:id="1005858713">
              <w:marLeft w:val="0"/>
              <w:marRight w:val="0"/>
              <w:marTop w:val="0"/>
              <w:marBottom w:val="0"/>
              <w:divBdr>
                <w:top w:val="none" w:sz="0" w:space="0" w:color="auto"/>
                <w:left w:val="none" w:sz="0" w:space="0" w:color="auto"/>
                <w:bottom w:val="none" w:sz="0" w:space="0" w:color="auto"/>
                <w:right w:val="none" w:sz="0" w:space="0" w:color="auto"/>
              </w:divBdr>
            </w:div>
          </w:divsChild>
        </w:div>
        <w:div w:id="1557006671">
          <w:marLeft w:val="0"/>
          <w:marRight w:val="0"/>
          <w:marTop w:val="0"/>
          <w:marBottom w:val="0"/>
          <w:divBdr>
            <w:top w:val="none" w:sz="0" w:space="0" w:color="auto"/>
            <w:left w:val="none" w:sz="0" w:space="0" w:color="auto"/>
            <w:bottom w:val="none" w:sz="0" w:space="0" w:color="auto"/>
            <w:right w:val="none" w:sz="0" w:space="0" w:color="auto"/>
          </w:divBdr>
        </w:div>
        <w:div w:id="1315069339">
          <w:marLeft w:val="0"/>
          <w:marRight w:val="0"/>
          <w:marTop w:val="0"/>
          <w:marBottom w:val="0"/>
          <w:divBdr>
            <w:top w:val="none" w:sz="0" w:space="0" w:color="auto"/>
            <w:left w:val="none" w:sz="0" w:space="0" w:color="auto"/>
            <w:bottom w:val="none" w:sz="0" w:space="0" w:color="auto"/>
            <w:right w:val="none" w:sz="0" w:space="0" w:color="auto"/>
          </w:divBdr>
          <w:divsChild>
            <w:div w:id="491026579">
              <w:marLeft w:val="0"/>
              <w:marRight w:val="0"/>
              <w:marTop w:val="0"/>
              <w:marBottom w:val="0"/>
              <w:divBdr>
                <w:top w:val="none" w:sz="0" w:space="0" w:color="auto"/>
                <w:left w:val="none" w:sz="0" w:space="0" w:color="auto"/>
                <w:bottom w:val="none" w:sz="0" w:space="0" w:color="auto"/>
                <w:right w:val="none" w:sz="0" w:space="0" w:color="auto"/>
              </w:divBdr>
            </w:div>
          </w:divsChild>
        </w:div>
        <w:div w:id="970982819">
          <w:marLeft w:val="0"/>
          <w:marRight w:val="0"/>
          <w:marTop w:val="0"/>
          <w:marBottom w:val="0"/>
          <w:divBdr>
            <w:top w:val="none" w:sz="0" w:space="0" w:color="auto"/>
            <w:left w:val="none" w:sz="0" w:space="0" w:color="auto"/>
            <w:bottom w:val="none" w:sz="0" w:space="0" w:color="auto"/>
            <w:right w:val="none" w:sz="0" w:space="0" w:color="auto"/>
          </w:divBdr>
        </w:div>
        <w:div w:id="1486555678">
          <w:marLeft w:val="0"/>
          <w:marRight w:val="0"/>
          <w:marTop w:val="0"/>
          <w:marBottom w:val="0"/>
          <w:divBdr>
            <w:top w:val="none" w:sz="0" w:space="0" w:color="auto"/>
            <w:left w:val="none" w:sz="0" w:space="0" w:color="auto"/>
            <w:bottom w:val="none" w:sz="0" w:space="0" w:color="auto"/>
            <w:right w:val="none" w:sz="0" w:space="0" w:color="auto"/>
          </w:divBdr>
          <w:divsChild>
            <w:div w:id="1303074561">
              <w:marLeft w:val="0"/>
              <w:marRight w:val="0"/>
              <w:marTop w:val="0"/>
              <w:marBottom w:val="0"/>
              <w:divBdr>
                <w:top w:val="none" w:sz="0" w:space="0" w:color="auto"/>
                <w:left w:val="none" w:sz="0" w:space="0" w:color="auto"/>
                <w:bottom w:val="none" w:sz="0" w:space="0" w:color="auto"/>
                <w:right w:val="none" w:sz="0" w:space="0" w:color="auto"/>
              </w:divBdr>
            </w:div>
          </w:divsChild>
        </w:div>
        <w:div w:id="1756584592">
          <w:marLeft w:val="0"/>
          <w:marRight w:val="0"/>
          <w:marTop w:val="300"/>
          <w:marBottom w:val="0"/>
          <w:divBdr>
            <w:top w:val="none" w:sz="0" w:space="0" w:color="auto"/>
            <w:left w:val="none" w:sz="0" w:space="0" w:color="auto"/>
            <w:bottom w:val="none" w:sz="0" w:space="0" w:color="auto"/>
            <w:right w:val="none" w:sz="0" w:space="0" w:color="auto"/>
          </w:divBdr>
          <w:divsChild>
            <w:div w:id="258757987">
              <w:marLeft w:val="0"/>
              <w:marRight w:val="0"/>
              <w:marTop w:val="0"/>
              <w:marBottom w:val="0"/>
              <w:divBdr>
                <w:top w:val="none" w:sz="0" w:space="0" w:color="auto"/>
                <w:left w:val="none" w:sz="0" w:space="0" w:color="auto"/>
                <w:bottom w:val="none" w:sz="0" w:space="0" w:color="auto"/>
                <w:right w:val="none" w:sz="0" w:space="0" w:color="auto"/>
              </w:divBdr>
              <w:divsChild>
                <w:div w:id="90907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8679">
          <w:marLeft w:val="0"/>
          <w:marRight w:val="0"/>
          <w:marTop w:val="300"/>
          <w:marBottom w:val="0"/>
          <w:divBdr>
            <w:top w:val="none" w:sz="0" w:space="0" w:color="auto"/>
            <w:left w:val="none" w:sz="0" w:space="0" w:color="auto"/>
            <w:bottom w:val="none" w:sz="0" w:space="0" w:color="auto"/>
            <w:right w:val="none" w:sz="0" w:space="0" w:color="auto"/>
          </w:divBdr>
          <w:divsChild>
            <w:div w:id="339239316">
              <w:marLeft w:val="0"/>
              <w:marRight w:val="0"/>
              <w:marTop w:val="0"/>
              <w:marBottom w:val="0"/>
              <w:divBdr>
                <w:top w:val="none" w:sz="0" w:space="0" w:color="auto"/>
                <w:left w:val="none" w:sz="0" w:space="0" w:color="auto"/>
                <w:bottom w:val="none" w:sz="0" w:space="0" w:color="auto"/>
                <w:right w:val="none" w:sz="0" w:space="0" w:color="auto"/>
              </w:divBdr>
              <w:divsChild>
                <w:div w:id="194977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893497">
          <w:marLeft w:val="0"/>
          <w:marRight w:val="0"/>
          <w:marTop w:val="300"/>
          <w:marBottom w:val="0"/>
          <w:divBdr>
            <w:top w:val="none" w:sz="0" w:space="0" w:color="auto"/>
            <w:left w:val="none" w:sz="0" w:space="0" w:color="auto"/>
            <w:bottom w:val="none" w:sz="0" w:space="0" w:color="auto"/>
            <w:right w:val="none" w:sz="0" w:space="0" w:color="auto"/>
          </w:divBdr>
          <w:divsChild>
            <w:div w:id="1302422388">
              <w:marLeft w:val="0"/>
              <w:marRight w:val="0"/>
              <w:marTop w:val="0"/>
              <w:marBottom w:val="0"/>
              <w:divBdr>
                <w:top w:val="none" w:sz="0" w:space="0" w:color="auto"/>
                <w:left w:val="none" w:sz="0" w:space="0" w:color="auto"/>
                <w:bottom w:val="none" w:sz="0" w:space="0" w:color="auto"/>
                <w:right w:val="none" w:sz="0" w:space="0" w:color="auto"/>
              </w:divBdr>
              <w:divsChild>
                <w:div w:id="1900170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23572">
          <w:marLeft w:val="0"/>
          <w:marRight w:val="0"/>
          <w:marTop w:val="300"/>
          <w:marBottom w:val="0"/>
          <w:divBdr>
            <w:top w:val="none" w:sz="0" w:space="0" w:color="auto"/>
            <w:left w:val="none" w:sz="0" w:space="0" w:color="auto"/>
            <w:bottom w:val="none" w:sz="0" w:space="0" w:color="auto"/>
            <w:right w:val="none" w:sz="0" w:space="0" w:color="auto"/>
          </w:divBdr>
          <w:divsChild>
            <w:div w:id="2111198917">
              <w:marLeft w:val="0"/>
              <w:marRight w:val="0"/>
              <w:marTop w:val="0"/>
              <w:marBottom w:val="0"/>
              <w:divBdr>
                <w:top w:val="none" w:sz="0" w:space="0" w:color="auto"/>
                <w:left w:val="none" w:sz="0" w:space="0" w:color="auto"/>
                <w:bottom w:val="none" w:sz="0" w:space="0" w:color="auto"/>
                <w:right w:val="none" w:sz="0" w:space="0" w:color="auto"/>
              </w:divBdr>
              <w:divsChild>
                <w:div w:id="1335065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34970">
      <w:bodyDiv w:val="1"/>
      <w:marLeft w:val="0"/>
      <w:marRight w:val="0"/>
      <w:marTop w:val="0"/>
      <w:marBottom w:val="0"/>
      <w:divBdr>
        <w:top w:val="none" w:sz="0" w:space="0" w:color="auto"/>
        <w:left w:val="none" w:sz="0" w:space="0" w:color="auto"/>
        <w:bottom w:val="none" w:sz="0" w:space="0" w:color="auto"/>
        <w:right w:val="none" w:sz="0" w:space="0" w:color="auto"/>
      </w:divBdr>
      <w:divsChild>
        <w:div w:id="1479806368">
          <w:marLeft w:val="0"/>
          <w:marRight w:val="0"/>
          <w:marTop w:val="0"/>
          <w:marBottom w:val="0"/>
          <w:divBdr>
            <w:top w:val="none" w:sz="0" w:space="0" w:color="auto"/>
            <w:left w:val="none" w:sz="0" w:space="0" w:color="auto"/>
            <w:bottom w:val="none" w:sz="0" w:space="0" w:color="auto"/>
            <w:right w:val="none" w:sz="0" w:space="0" w:color="auto"/>
          </w:divBdr>
        </w:div>
        <w:div w:id="1259560785">
          <w:marLeft w:val="0"/>
          <w:marRight w:val="0"/>
          <w:marTop w:val="0"/>
          <w:marBottom w:val="0"/>
          <w:divBdr>
            <w:top w:val="none" w:sz="0" w:space="0" w:color="auto"/>
            <w:left w:val="none" w:sz="0" w:space="0" w:color="auto"/>
            <w:bottom w:val="none" w:sz="0" w:space="0" w:color="auto"/>
            <w:right w:val="none" w:sz="0" w:space="0" w:color="auto"/>
          </w:divBdr>
          <w:divsChild>
            <w:div w:id="1105687869">
              <w:marLeft w:val="0"/>
              <w:marRight w:val="0"/>
              <w:marTop w:val="0"/>
              <w:marBottom w:val="0"/>
              <w:divBdr>
                <w:top w:val="none" w:sz="0" w:space="0" w:color="auto"/>
                <w:left w:val="none" w:sz="0" w:space="0" w:color="auto"/>
                <w:bottom w:val="none" w:sz="0" w:space="0" w:color="auto"/>
                <w:right w:val="none" w:sz="0" w:space="0" w:color="auto"/>
              </w:divBdr>
            </w:div>
          </w:divsChild>
        </w:div>
        <w:div w:id="1339309264">
          <w:marLeft w:val="0"/>
          <w:marRight w:val="0"/>
          <w:marTop w:val="0"/>
          <w:marBottom w:val="0"/>
          <w:divBdr>
            <w:top w:val="none" w:sz="0" w:space="0" w:color="auto"/>
            <w:left w:val="none" w:sz="0" w:space="0" w:color="auto"/>
            <w:bottom w:val="none" w:sz="0" w:space="0" w:color="auto"/>
            <w:right w:val="none" w:sz="0" w:space="0" w:color="auto"/>
          </w:divBdr>
        </w:div>
        <w:div w:id="1267424370">
          <w:marLeft w:val="0"/>
          <w:marRight w:val="0"/>
          <w:marTop w:val="0"/>
          <w:marBottom w:val="0"/>
          <w:divBdr>
            <w:top w:val="none" w:sz="0" w:space="0" w:color="auto"/>
            <w:left w:val="none" w:sz="0" w:space="0" w:color="auto"/>
            <w:bottom w:val="none" w:sz="0" w:space="0" w:color="auto"/>
            <w:right w:val="none" w:sz="0" w:space="0" w:color="auto"/>
          </w:divBdr>
          <w:divsChild>
            <w:div w:id="507209470">
              <w:marLeft w:val="0"/>
              <w:marRight w:val="0"/>
              <w:marTop w:val="0"/>
              <w:marBottom w:val="0"/>
              <w:divBdr>
                <w:top w:val="none" w:sz="0" w:space="0" w:color="auto"/>
                <w:left w:val="none" w:sz="0" w:space="0" w:color="auto"/>
                <w:bottom w:val="none" w:sz="0" w:space="0" w:color="auto"/>
                <w:right w:val="none" w:sz="0" w:space="0" w:color="auto"/>
              </w:divBdr>
            </w:div>
          </w:divsChild>
        </w:div>
        <w:div w:id="400759817">
          <w:marLeft w:val="0"/>
          <w:marRight w:val="0"/>
          <w:marTop w:val="0"/>
          <w:marBottom w:val="0"/>
          <w:divBdr>
            <w:top w:val="none" w:sz="0" w:space="0" w:color="auto"/>
            <w:left w:val="none" w:sz="0" w:space="0" w:color="auto"/>
            <w:bottom w:val="none" w:sz="0" w:space="0" w:color="auto"/>
            <w:right w:val="none" w:sz="0" w:space="0" w:color="auto"/>
          </w:divBdr>
        </w:div>
        <w:div w:id="1345086685">
          <w:marLeft w:val="0"/>
          <w:marRight w:val="0"/>
          <w:marTop w:val="0"/>
          <w:marBottom w:val="0"/>
          <w:divBdr>
            <w:top w:val="none" w:sz="0" w:space="0" w:color="auto"/>
            <w:left w:val="none" w:sz="0" w:space="0" w:color="auto"/>
            <w:bottom w:val="none" w:sz="0" w:space="0" w:color="auto"/>
            <w:right w:val="none" w:sz="0" w:space="0" w:color="auto"/>
          </w:divBdr>
          <w:divsChild>
            <w:div w:id="604194266">
              <w:marLeft w:val="0"/>
              <w:marRight w:val="0"/>
              <w:marTop w:val="0"/>
              <w:marBottom w:val="0"/>
              <w:divBdr>
                <w:top w:val="none" w:sz="0" w:space="0" w:color="auto"/>
                <w:left w:val="none" w:sz="0" w:space="0" w:color="auto"/>
                <w:bottom w:val="none" w:sz="0" w:space="0" w:color="auto"/>
                <w:right w:val="none" w:sz="0" w:space="0" w:color="auto"/>
              </w:divBdr>
            </w:div>
          </w:divsChild>
        </w:div>
        <w:div w:id="541283437">
          <w:marLeft w:val="0"/>
          <w:marRight w:val="0"/>
          <w:marTop w:val="0"/>
          <w:marBottom w:val="0"/>
          <w:divBdr>
            <w:top w:val="none" w:sz="0" w:space="0" w:color="auto"/>
            <w:left w:val="none" w:sz="0" w:space="0" w:color="auto"/>
            <w:bottom w:val="none" w:sz="0" w:space="0" w:color="auto"/>
            <w:right w:val="none" w:sz="0" w:space="0" w:color="auto"/>
          </w:divBdr>
        </w:div>
        <w:div w:id="1470900636">
          <w:marLeft w:val="0"/>
          <w:marRight w:val="0"/>
          <w:marTop w:val="0"/>
          <w:marBottom w:val="0"/>
          <w:divBdr>
            <w:top w:val="none" w:sz="0" w:space="0" w:color="auto"/>
            <w:left w:val="none" w:sz="0" w:space="0" w:color="auto"/>
            <w:bottom w:val="none" w:sz="0" w:space="0" w:color="auto"/>
            <w:right w:val="none" w:sz="0" w:space="0" w:color="auto"/>
          </w:divBdr>
          <w:divsChild>
            <w:div w:id="1869559400">
              <w:marLeft w:val="0"/>
              <w:marRight w:val="0"/>
              <w:marTop w:val="0"/>
              <w:marBottom w:val="0"/>
              <w:divBdr>
                <w:top w:val="none" w:sz="0" w:space="0" w:color="auto"/>
                <w:left w:val="none" w:sz="0" w:space="0" w:color="auto"/>
                <w:bottom w:val="none" w:sz="0" w:space="0" w:color="auto"/>
                <w:right w:val="none" w:sz="0" w:space="0" w:color="auto"/>
              </w:divBdr>
            </w:div>
          </w:divsChild>
        </w:div>
        <w:div w:id="1241478008">
          <w:marLeft w:val="0"/>
          <w:marRight w:val="0"/>
          <w:marTop w:val="0"/>
          <w:marBottom w:val="0"/>
          <w:divBdr>
            <w:top w:val="none" w:sz="0" w:space="0" w:color="auto"/>
            <w:left w:val="none" w:sz="0" w:space="0" w:color="auto"/>
            <w:bottom w:val="none" w:sz="0" w:space="0" w:color="auto"/>
            <w:right w:val="none" w:sz="0" w:space="0" w:color="auto"/>
          </w:divBdr>
        </w:div>
        <w:div w:id="1864199834">
          <w:marLeft w:val="0"/>
          <w:marRight w:val="0"/>
          <w:marTop w:val="0"/>
          <w:marBottom w:val="0"/>
          <w:divBdr>
            <w:top w:val="none" w:sz="0" w:space="0" w:color="auto"/>
            <w:left w:val="none" w:sz="0" w:space="0" w:color="auto"/>
            <w:bottom w:val="none" w:sz="0" w:space="0" w:color="auto"/>
            <w:right w:val="none" w:sz="0" w:space="0" w:color="auto"/>
          </w:divBdr>
          <w:divsChild>
            <w:div w:id="1994945954">
              <w:marLeft w:val="0"/>
              <w:marRight w:val="0"/>
              <w:marTop w:val="0"/>
              <w:marBottom w:val="0"/>
              <w:divBdr>
                <w:top w:val="none" w:sz="0" w:space="0" w:color="auto"/>
                <w:left w:val="none" w:sz="0" w:space="0" w:color="auto"/>
                <w:bottom w:val="none" w:sz="0" w:space="0" w:color="auto"/>
                <w:right w:val="none" w:sz="0" w:space="0" w:color="auto"/>
              </w:divBdr>
            </w:div>
          </w:divsChild>
        </w:div>
        <w:div w:id="1007713284">
          <w:marLeft w:val="0"/>
          <w:marRight w:val="0"/>
          <w:marTop w:val="0"/>
          <w:marBottom w:val="0"/>
          <w:divBdr>
            <w:top w:val="none" w:sz="0" w:space="0" w:color="auto"/>
            <w:left w:val="none" w:sz="0" w:space="0" w:color="auto"/>
            <w:bottom w:val="none" w:sz="0" w:space="0" w:color="auto"/>
            <w:right w:val="none" w:sz="0" w:space="0" w:color="auto"/>
          </w:divBdr>
        </w:div>
        <w:div w:id="763578244">
          <w:marLeft w:val="0"/>
          <w:marRight w:val="0"/>
          <w:marTop w:val="0"/>
          <w:marBottom w:val="0"/>
          <w:divBdr>
            <w:top w:val="none" w:sz="0" w:space="0" w:color="auto"/>
            <w:left w:val="none" w:sz="0" w:space="0" w:color="auto"/>
            <w:bottom w:val="none" w:sz="0" w:space="0" w:color="auto"/>
            <w:right w:val="none" w:sz="0" w:space="0" w:color="auto"/>
          </w:divBdr>
          <w:divsChild>
            <w:div w:id="1557937217">
              <w:marLeft w:val="0"/>
              <w:marRight w:val="0"/>
              <w:marTop w:val="0"/>
              <w:marBottom w:val="0"/>
              <w:divBdr>
                <w:top w:val="none" w:sz="0" w:space="0" w:color="auto"/>
                <w:left w:val="none" w:sz="0" w:space="0" w:color="auto"/>
                <w:bottom w:val="none" w:sz="0" w:space="0" w:color="auto"/>
                <w:right w:val="none" w:sz="0" w:space="0" w:color="auto"/>
              </w:divBdr>
            </w:div>
          </w:divsChild>
        </w:div>
        <w:div w:id="845485089">
          <w:marLeft w:val="0"/>
          <w:marRight w:val="0"/>
          <w:marTop w:val="0"/>
          <w:marBottom w:val="0"/>
          <w:divBdr>
            <w:top w:val="none" w:sz="0" w:space="0" w:color="auto"/>
            <w:left w:val="none" w:sz="0" w:space="0" w:color="auto"/>
            <w:bottom w:val="none" w:sz="0" w:space="0" w:color="auto"/>
            <w:right w:val="none" w:sz="0" w:space="0" w:color="auto"/>
          </w:divBdr>
        </w:div>
        <w:div w:id="1551188326">
          <w:marLeft w:val="0"/>
          <w:marRight w:val="0"/>
          <w:marTop w:val="0"/>
          <w:marBottom w:val="0"/>
          <w:divBdr>
            <w:top w:val="none" w:sz="0" w:space="0" w:color="auto"/>
            <w:left w:val="none" w:sz="0" w:space="0" w:color="auto"/>
            <w:bottom w:val="none" w:sz="0" w:space="0" w:color="auto"/>
            <w:right w:val="none" w:sz="0" w:space="0" w:color="auto"/>
          </w:divBdr>
          <w:divsChild>
            <w:div w:id="1019892811">
              <w:marLeft w:val="0"/>
              <w:marRight w:val="0"/>
              <w:marTop w:val="0"/>
              <w:marBottom w:val="0"/>
              <w:divBdr>
                <w:top w:val="none" w:sz="0" w:space="0" w:color="auto"/>
                <w:left w:val="none" w:sz="0" w:space="0" w:color="auto"/>
                <w:bottom w:val="none" w:sz="0" w:space="0" w:color="auto"/>
                <w:right w:val="none" w:sz="0" w:space="0" w:color="auto"/>
              </w:divBdr>
            </w:div>
          </w:divsChild>
        </w:div>
        <w:div w:id="632490794">
          <w:marLeft w:val="0"/>
          <w:marRight w:val="0"/>
          <w:marTop w:val="300"/>
          <w:marBottom w:val="0"/>
          <w:divBdr>
            <w:top w:val="none" w:sz="0" w:space="0" w:color="auto"/>
            <w:left w:val="none" w:sz="0" w:space="0" w:color="auto"/>
            <w:bottom w:val="none" w:sz="0" w:space="0" w:color="auto"/>
            <w:right w:val="none" w:sz="0" w:space="0" w:color="auto"/>
          </w:divBdr>
          <w:divsChild>
            <w:div w:id="1526751166">
              <w:marLeft w:val="0"/>
              <w:marRight w:val="0"/>
              <w:marTop w:val="0"/>
              <w:marBottom w:val="0"/>
              <w:divBdr>
                <w:top w:val="none" w:sz="0" w:space="0" w:color="auto"/>
                <w:left w:val="none" w:sz="0" w:space="0" w:color="auto"/>
                <w:bottom w:val="none" w:sz="0" w:space="0" w:color="auto"/>
                <w:right w:val="none" w:sz="0" w:space="0" w:color="auto"/>
              </w:divBdr>
              <w:divsChild>
                <w:div w:id="5404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459413">
          <w:marLeft w:val="0"/>
          <w:marRight w:val="0"/>
          <w:marTop w:val="300"/>
          <w:marBottom w:val="0"/>
          <w:divBdr>
            <w:top w:val="none" w:sz="0" w:space="0" w:color="auto"/>
            <w:left w:val="none" w:sz="0" w:space="0" w:color="auto"/>
            <w:bottom w:val="none" w:sz="0" w:space="0" w:color="auto"/>
            <w:right w:val="none" w:sz="0" w:space="0" w:color="auto"/>
          </w:divBdr>
          <w:divsChild>
            <w:div w:id="1901480307">
              <w:marLeft w:val="0"/>
              <w:marRight w:val="0"/>
              <w:marTop w:val="0"/>
              <w:marBottom w:val="0"/>
              <w:divBdr>
                <w:top w:val="none" w:sz="0" w:space="0" w:color="auto"/>
                <w:left w:val="none" w:sz="0" w:space="0" w:color="auto"/>
                <w:bottom w:val="none" w:sz="0" w:space="0" w:color="auto"/>
                <w:right w:val="none" w:sz="0" w:space="0" w:color="auto"/>
              </w:divBdr>
              <w:divsChild>
                <w:div w:id="113845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851090">
          <w:marLeft w:val="0"/>
          <w:marRight w:val="0"/>
          <w:marTop w:val="300"/>
          <w:marBottom w:val="0"/>
          <w:divBdr>
            <w:top w:val="none" w:sz="0" w:space="0" w:color="auto"/>
            <w:left w:val="none" w:sz="0" w:space="0" w:color="auto"/>
            <w:bottom w:val="none" w:sz="0" w:space="0" w:color="auto"/>
            <w:right w:val="none" w:sz="0" w:space="0" w:color="auto"/>
          </w:divBdr>
          <w:divsChild>
            <w:div w:id="1349528562">
              <w:marLeft w:val="0"/>
              <w:marRight w:val="0"/>
              <w:marTop w:val="0"/>
              <w:marBottom w:val="0"/>
              <w:divBdr>
                <w:top w:val="none" w:sz="0" w:space="0" w:color="auto"/>
                <w:left w:val="none" w:sz="0" w:space="0" w:color="auto"/>
                <w:bottom w:val="none" w:sz="0" w:space="0" w:color="auto"/>
                <w:right w:val="none" w:sz="0" w:space="0" w:color="auto"/>
              </w:divBdr>
              <w:divsChild>
                <w:div w:id="115822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55130">
          <w:marLeft w:val="0"/>
          <w:marRight w:val="0"/>
          <w:marTop w:val="300"/>
          <w:marBottom w:val="0"/>
          <w:divBdr>
            <w:top w:val="none" w:sz="0" w:space="0" w:color="auto"/>
            <w:left w:val="none" w:sz="0" w:space="0" w:color="auto"/>
            <w:bottom w:val="none" w:sz="0" w:space="0" w:color="auto"/>
            <w:right w:val="none" w:sz="0" w:space="0" w:color="auto"/>
          </w:divBdr>
          <w:divsChild>
            <w:div w:id="99377555">
              <w:marLeft w:val="0"/>
              <w:marRight w:val="0"/>
              <w:marTop w:val="0"/>
              <w:marBottom w:val="0"/>
              <w:divBdr>
                <w:top w:val="none" w:sz="0" w:space="0" w:color="auto"/>
                <w:left w:val="none" w:sz="0" w:space="0" w:color="auto"/>
                <w:bottom w:val="none" w:sz="0" w:space="0" w:color="auto"/>
                <w:right w:val="none" w:sz="0" w:space="0" w:color="auto"/>
              </w:divBdr>
              <w:divsChild>
                <w:div w:id="59416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718382">
      <w:bodyDiv w:val="1"/>
      <w:marLeft w:val="0"/>
      <w:marRight w:val="0"/>
      <w:marTop w:val="0"/>
      <w:marBottom w:val="0"/>
      <w:divBdr>
        <w:top w:val="none" w:sz="0" w:space="0" w:color="auto"/>
        <w:left w:val="none" w:sz="0" w:space="0" w:color="auto"/>
        <w:bottom w:val="none" w:sz="0" w:space="0" w:color="auto"/>
        <w:right w:val="none" w:sz="0" w:space="0" w:color="auto"/>
      </w:divBdr>
      <w:divsChild>
        <w:div w:id="863330237">
          <w:marLeft w:val="0"/>
          <w:marRight w:val="0"/>
          <w:marTop w:val="0"/>
          <w:marBottom w:val="0"/>
          <w:divBdr>
            <w:top w:val="none" w:sz="0" w:space="0" w:color="auto"/>
            <w:left w:val="none" w:sz="0" w:space="0" w:color="auto"/>
            <w:bottom w:val="none" w:sz="0" w:space="0" w:color="auto"/>
            <w:right w:val="none" w:sz="0" w:space="0" w:color="auto"/>
          </w:divBdr>
        </w:div>
        <w:div w:id="15160266">
          <w:marLeft w:val="0"/>
          <w:marRight w:val="0"/>
          <w:marTop w:val="0"/>
          <w:marBottom w:val="0"/>
          <w:divBdr>
            <w:top w:val="none" w:sz="0" w:space="0" w:color="auto"/>
            <w:left w:val="none" w:sz="0" w:space="0" w:color="auto"/>
            <w:bottom w:val="none" w:sz="0" w:space="0" w:color="auto"/>
            <w:right w:val="none" w:sz="0" w:space="0" w:color="auto"/>
          </w:divBdr>
          <w:divsChild>
            <w:div w:id="1889535493">
              <w:marLeft w:val="0"/>
              <w:marRight w:val="0"/>
              <w:marTop w:val="0"/>
              <w:marBottom w:val="0"/>
              <w:divBdr>
                <w:top w:val="none" w:sz="0" w:space="0" w:color="auto"/>
                <w:left w:val="none" w:sz="0" w:space="0" w:color="auto"/>
                <w:bottom w:val="none" w:sz="0" w:space="0" w:color="auto"/>
                <w:right w:val="none" w:sz="0" w:space="0" w:color="auto"/>
              </w:divBdr>
            </w:div>
          </w:divsChild>
        </w:div>
        <w:div w:id="421144839">
          <w:marLeft w:val="0"/>
          <w:marRight w:val="0"/>
          <w:marTop w:val="0"/>
          <w:marBottom w:val="0"/>
          <w:divBdr>
            <w:top w:val="none" w:sz="0" w:space="0" w:color="auto"/>
            <w:left w:val="none" w:sz="0" w:space="0" w:color="auto"/>
            <w:bottom w:val="none" w:sz="0" w:space="0" w:color="auto"/>
            <w:right w:val="none" w:sz="0" w:space="0" w:color="auto"/>
          </w:divBdr>
        </w:div>
        <w:div w:id="1023555197">
          <w:marLeft w:val="0"/>
          <w:marRight w:val="0"/>
          <w:marTop w:val="0"/>
          <w:marBottom w:val="0"/>
          <w:divBdr>
            <w:top w:val="none" w:sz="0" w:space="0" w:color="auto"/>
            <w:left w:val="none" w:sz="0" w:space="0" w:color="auto"/>
            <w:bottom w:val="none" w:sz="0" w:space="0" w:color="auto"/>
            <w:right w:val="none" w:sz="0" w:space="0" w:color="auto"/>
          </w:divBdr>
          <w:divsChild>
            <w:div w:id="2102676817">
              <w:marLeft w:val="0"/>
              <w:marRight w:val="0"/>
              <w:marTop w:val="0"/>
              <w:marBottom w:val="0"/>
              <w:divBdr>
                <w:top w:val="none" w:sz="0" w:space="0" w:color="auto"/>
                <w:left w:val="none" w:sz="0" w:space="0" w:color="auto"/>
                <w:bottom w:val="none" w:sz="0" w:space="0" w:color="auto"/>
                <w:right w:val="none" w:sz="0" w:space="0" w:color="auto"/>
              </w:divBdr>
            </w:div>
          </w:divsChild>
        </w:div>
        <w:div w:id="2054768373">
          <w:marLeft w:val="0"/>
          <w:marRight w:val="0"/>
          <w:marTop w:val="0"/>
          <w:marBottom w:val="0"/>
          <w:divBdr>
            <w:top w:val="none" w:sz="0" w:space="0" w:color="auto"/>
            <w:left w:val="none" w:sz="0" w:space="0" w:color="auto"/>
            <w:bottom w:val="none" w:sz="0" w:space="0" w:color="auto"/>
            <w:right w:val="none" w:sz="0" w:space="0" w:color="auto"/>
          </w:divBdr>
        </w:div>
        <w:div w:id="450590064">
          <w:marLeft w:val="0"/>
          <w:marRight w:val="0"/>
          <w:marTop w:val="0"/>
          <w:marBottom w:val="0"/>
          <w:divBdr>
            <w:top w:val="none" w:sz="0" w:space="0" w:color="auto"/>
            <w:left w:val="none" w:sz="0" w:space="0" w:color="auto"/>
            <w:bottom w:val="none" w:sz="0" w:space="0" w:color="auto"/>
            <w:right w:val="none" w:sz="0" w:space="0" w:color="auto"/>
          </w:divBdr>
          <w:divsChild>
            <w:div w:id="938759078">
              <w:marLeft w:val="0"/>
              <w:marRight w:val="0"/>
              <w:marTop w:val="0"/>
              <w:marBottom w:val="0"/>
              <w:divBdr>
                <w:top w:val="none" w:sz="0" w:space="0" w:color="auto"/>
                <w:left w:val="none" w:sz="0" w:space="0" w:color="auto"/>
                <w:bottom w:val="none" w:sz="0" w:space="0" w:color="auto"/>
                <w:right w:val="none" w:sz="0" w:space="0" w:color="auto"/>
              </w:divBdr>
            </w:div>
          </w:divsChild>
        </w:div>
        <w:div w:id="23214633">
          <w:marLeft w:val="0"/>
          <w:marRight w:val="0"/>
          <w:marTop w:val="0"/>
          <w:marBottom w:val="0"/>
          <w:divBdr>
            <w:top w:val="none" w:sz="0" w:space="0" w:color="auto"/>
            <w:left w:val="none" w:sz="0" w:space="0" w:color="auto"/>
            <w:bottom w:val="none" w:sz="0" w:space="0" w:color="auto"/>
            <w:right w:val="none" w:sz="0" w:space="0" w:color="auto"/>
          </w:divBdr>
        </w:div>
        <w:div w:id="2040350494">
          <w:marLeft w:val="0"/>
          <w:marRight w:val="0"/>
          <w:marTop w:val="0"/>
          <w:marBottom w:val="0"/>
          <w:divBdr>
            <w:top w:val="none" w:sz="0" w:space="0" w:color="auto"/>
            <w:left w:val="none" w:sz="0" w:space="0" w:color="auto"/>
            <w:bottom w:val="none" w:sz="0" w:space="0" w:color="auto"/>
            <w:right w:val="none" w:sz="0" w:space="0" w:color="auto"/>
          </w:divBdr>
          <w:divsChild>
            <w:div w:id="1411347514">
              <w:marLeft w:val="0"/>
              <w:marRight w:val="0"/>
              <w:marTop w:val="0"/>
              <w:marBottom w:val="0"/>
              <w:divBdr>
                <w:top w:val="none" w:sz="0" w:space="0" w:color="auto"/>
                <w:left w:val="none" w:sz="0" w:space="0" w:color="auto"/>
                <w:bottom w:val="none" w:sz="0" w:space="0" w:color="auto"/>
                <w:right w:val="none" w:sz="0" w:space="0" w:color="auto"/>
              </w:divBdr>
            </w:div>
          </w:divsChild>
        </w:div>
        <w:div w:id="2036926907">
          <w:marLeft w:val="0"/>
          <w:marRight w:val="0"/>
          <w:marTop w:val="0"/>
          <w:marBottom w:val="0"/>
          <w:divBdr>
            <w:top w:val="none" w:sz="0" w:space="0" w:color="auto"/>
            <w:left w:val="none" w:sz="0" w:space="0" w:color="auto"/>
            <w:bottom w:val="none" w:sz="0" w:space="0" w:color="auto"/>
            <w:right w:val="none" w:sz="0" w:space="0" w:color="auto"/>
          </w:divBdr>
        </w:div>
        <w:div w:id="950237823">
          <w:marLeft w:val="0"/>
          <w:marRight w:val="0"/>
          <w:marTop w:val="0"/>
          <w:marBottom w:val="0"/>
          <w:divBdr>
            <w:top w:val="none" w:sz="0" w:space="0" w:color="auto"/>
            <w:left w:val="none" w:sz="0" w:space="0" w:color="auto"/>
            <w:bottom w:val="none" w:sz="0" w:space="0" w:color="auto"/>
            <w:right w:val="none" w:sz="0" w:space="0" w:color="auto"/>
          </w:divBdr>
          <w:divsChild>
            <w:div w:id="1280377424">
              <w:marLeft w:val="0"/>
              <w:marRight w:val="0"/>
              <w:marTop w:val="0"/>
              <w:marBottom w:val="0"/>
              <w:divBdr>
                <w:top w:val="none" w:sz="0" w:space="0" w:color="auto"/>
                <w:left w:val="none" w:sz="0" w:space="0" w:color="auto"/>
                <w:bottom w:val="none" w:sz="0" w:space="0" w:color="auto"/>
                <w:right w:val="none" w:sz="0" w:space="0" w:color="auto"/>
              </w:divBdr>
            </w:div>
          </w:divsChild>
        </w:div>
        <w:div w:id="2045909301">
          <w:marLeft w:val="0"/>
          <w:marRight w:val="0"/>
          <w:marTop w:val="0"/>
          <w:marBottom w:val="0"/>
          <w:divBdr>
            <w:top w:val="none" w:sz="0" w:space="0" w:color="auto"/>
            <w:left w:val="none" w:sz="0" w:space="0" w:color="auto"/>
            <w:bottom w:val="none" w:sz="0" w:space="0" w:color="auto"/>
            <w:right w:val="none" w:sz="0" w:space="0" w:color="auto"/>
          </w:divBdr>
        </w:div>
        <w:div w:id="254100206">
          <w:marLeft w:val="0"/>
          <w:marRight w:val="0"/>
          <w:marTop w:val="0"/>
          <w:marBottom w:val="0"/>
          <w:divBdr>
            <w:top w:val="none" w:sz="0" w:space="0" w:color="auto"/>
            <w:left w:val="none" w:sz="0" w:space="0" w:color="auto"/>
            <w:bottom w:val="none" w:sz="0" w:space="0" w:color="auto"/>
            <w:right w:val="none" w:sz="0" w:space="0" w:color="auto"/>
          </w:divBdr>
          <w:divsChild>
            <w:div w:id="147481644">
              <w:marLeft w:val="0"/>
              <w:marRight w:val="0"/>
              <w:marTop w:val="0"/>
              <w:marBottom w:val="0"/>
              <w:divBdr>
                <w:top w:val="none" w:sz="0" w:space="0" w:color="auto"/>
                <w:left w:val="none" w:sz="0" w:space="0" w:color="auto"/>
                <w:bottom w:val="none" w:sz="0" w:space="0" w:color="auto"/>
                <w:right w:val="none" w:sz="0" w:space="0" w:color="auto"/>
              </w:divBdr>
            </w:div>
          </w:divsChild>
        </w:div>
        <w:div w:id="957570915">
          <w:marLeft w:val="0"/>
          <w:marRight w:val="0"/>
          <w:marTop w:val="0"/>
          <w:marBottom w:val="0"/>
          <w:divBdr>
            <w:top w:val="none" w:sz="0" w:space="0" w:color="auto"/>
            <w:left w:val="none" w:sz="0" w:space="0" w:color="auto"/>
            <w:bottom w:val="none" w:sz="0" w:space="0" w:color="auto"/>
            <w:right w:val="none" w:sz="0" w:space="0" w:color="auto"/>
          </w:divBdr>
        </w:div>
        <w:div w:id="843083559">
          <w:marLeft w:val="0"/>
          <w:marRight w:val="0"/>
          <w:marTop w:val="0"/>
          <w:marBottom w:val="0"/>
          <w:divBdr>
            <w:top w:val="none" w:sz="0" w:space="0" w:color="auto"/>
            <w:left w:val="none" w:sz="0" w:space="0" w:color="auto"/>
            <w:bottom w:val="none" w:sz="0" w:space="0" w:color="auto"/>
            <w:right w:val="none" w:sz="0" w:space="0" w:color="auto"/>
          </w:divBdr>
          <w:divsChild>
            <w:div w:id="187718854">
              <w:marLeft w:val="0"/>
              <w:marRight w:val="0"/>
              <w:marTop w:val="0"/>
              <w:marBottom w:val="0"/>
              <w:divBdr>
                <w:top w:val="none" w:sz="0" w:space="0" w:color="auto"/>
                <w:left w:val="none" w:sz="0" w:space="0" w:color="auto"/>
                <w:bottom w:val="none" w:sz="0" w:space="0" w:color="auto"/>
                <w:right w:val="none" w:sz="0" w:space="0" w:color="auto"/>
              </w:divBdr>
            </w:div>
          </w:divsChild>
        </w:div>
        <w:div w:id="1023288129">
          <w:marLeft w:val="0"/>
          <w:marRight w:val="0"/>
          <w:marTop w:val="300"/>
          <w:marBottom w:val="0"/>
          <w:divBdr>
            <w:top w:val="none" w:sz="0" w:space="0" w:color="auto"/>
            <w:left w:val="none" w:sz="0" w:space="0" w:color="auto"/>
            <w:bottom w:val="none" w:sz="0" w:space="0" w:color="auto"/>
            <w:right w:val="none" w:sz="0" w:space="0" w:color="auto"/>
          </w:divBdr>
          <w:divsChild>
            <w:div w:id="1262253930">
              <w:marLeft w:val="0"/>
              <w:marRight w:val="0"/>
              <w:marTop w:val="0"/>
              <w:marBottom w:val="0"/>
              <w:divBdr>
                <w:top w:val="none" w:sz="0" w:space="0" w:color="auto"/>
                <w:left w:val="none" w:sz="0" w:space="0" w:color="auto"/>
                <w:bottom w:val="none" w:sz="0" w:space="0" w:color="auto"/>
                <w:right w:val="none" w:sz="0" w:space="0" w:color="auto"/>
              </w:divBdr>
              <w:divsChild>
                <w:div w:id="119468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789726">
          <w:marLeft w:val="0"/>
          <w:marRight w:val="0"/>
          <w:marTop w:val="300"/>
          <w:marBottom w:val="0"/>
          <w:divBdr>
            <w:top w:val="none" w:sz="0" w:space="0" w:color="auto"/>
            <w:left w:val="none" w:sz="0" w:space="0" w:color="auto"/>
            <w:bottom w:val="none" w:sz="0" w:space="0" w:color="auto"/>
            <w:right w:val="none" w:sz="0" w:space="0" w:color="auto"/>
          </w:divBdr>
          <w:divsChild>
            <w:div w:id="706486422">
              <w:marLeft w:val="0"/>
              <w:marRight w:val="0"/>
              <w:marTop w:val="0"/>
              <w:marBottom w:val="0"/>
              <w:divBdr>
                <w:top w:val="none" w:sz="0" w:space="0" w:color="auto"/>
                <w:left w:val="none" w:sz="0" w:space="0" w:color="auto"/>
                <w:bottom w:val="none" w:sz="0" w:space="0" w:color="auto"/>
                <w:right w:val="none" w:sz="0" w:space="0" w:color="auto"/>
              </w:divBdr>
              <w:divsChild>
                <w:div w:id="10665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361469">
          <w:marLeft w:val="0"/>
          <w:marRight w:val="0"/>
          <w:marTop w:val="300"/>
          <w:marBottom w:val="0"/>
          <w:divBdr>
            <w:top w:val="none" w:sz="0" w:space="0" w:color="auto"/>
            <w:left w:val="none" w:sz="0" w:space="0" w:color="auto"/>
            <w:bottom w:val="none" w:sz="0" w:space="0" w:color="auto"/>
            <w:right w:val="none" w:sz="0" w:space="0" w:color="auto"/>
          </w:divBdr>
          <w:divsChild>
            <w:div w:id="1032808915">
              <w:marLeft w:val="0"/>
              <w:marRight w:val="0"/>
              <w:marTop w:val="0"/>
              <w:marBottom w:val="0"/>
              <w:divBdr>
                <w:top w:val="none" w:sz="0" w:space="0" w:color="auto"/>
                <w:left w:val="none" w:sz="0" w:space="0" w:color="auto"/>
                <w:bottom w:val="none" w:sz="0" w:space="0" w:color="auto"/>
                <w:right w:val="none" w:sz="0" w:space="0" w:color="auto"/>
              </w:divBdr>
              <w:divsChild>
                <w:div w:id="73355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6521">
          <w:marLeft w:val="0"/>
          <w:marRight w:val="0"/>
          <w:marTop w:val="300"/>
          <w:marBottom w:val="0"/>
          <w:divBdr>
            <w:top w:val="none" w:sz="0" w:space="0" w:color="auto"/>
            <w:left w:val="none" w:sz="0" w:space="0" w:color="auto"/>
            <w:bottom w:val="none" w:sz="0" w:space="0" w:color="auto"/>
            <w:right w:val="none" w:sz="0" w:space="0" w:color="auto"/>
          </w:divBdr>
          <w:divsChild>
            <w:div w:id="600260946">
              <w:marLeft w:val="0"/>
              <w:marRight w:val="0"/>
              <w:marTop w:val="0"/>
              <w:marBottom w:val="0"/>
              <w:divBdr>
                <w:top w:val="none" w:sz="0" w:space="0" w:color="auto"/>
                <w:left w:val="none" w:sz="0" w:space="0" w:color="auto"/>
                <w:bottom w:val="none" w:sz="0" w:space="0" w:color="auto"/>
                <w:right w:val="none" w:sz="0" w:space="0" w:color="auto"/>
              </w:divBdr>
              <w:divsChild>
                <w:div w:id="75066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8215">
      <w:bodyDiv w:val="1"/>
      <w:marLeft w:val="0"/>
      <w:marRight w:val="0"/>
      <w:marTop w:val="0"/>
      <w:marBottom w:val="0"/>
      <w:divBdr>
        <w:top w:val="none" w:sz="0" w:space="0" w:color="auto"/>
        <w:left w:val="none" w:sz="0" w:space="0" w:color="auto"/>
        <w:bottom w:val="none" w:sz="0" w:space="0" w:color="auto"/>
        <w:right w:val="none" w:sz="0" w:space="0" w:color="auto"/>
      </w:divBdr>
      <w:divsChild>
        <w:div w:id="1087190507">
          <w:marLeft w:val="0"/>
          <w:marRight w:val="0"/>
          <w:marTop w:val="0"/>
          <w:marBottom w:val="0"/>
          <w:divBdr>
            <w:top w:val="none" w:sz="0" w:space="0" w:color="auto"/>
            <w:left w:val="none" w:sz="0" w:space="0" w:color="auto"/>
            <w:bottom w:val="none" w:sz="0" w:space="0" w:color="auto"/>
            <w:right w:val="none" w:sz="0" w:space="0" w:color="auto"/>
          </w:divBdr>
        </w:div>
        <w:div w:id="742335371">
          <w:marLeft w:val="0"/>
          <w:marRight w:val="0"/>
          <w:marTop w:val="0"/>
          <w:marBottom w:val="0"/>
          <w:divBdr>
            <w:top w:val="none" w:sz="0" w:space="0" w:color="auto"/>
            <w:left w:val="none" w:sz="0" w:space="0" w:color="auto"/>
            <w:bottom w:val="none" w:sz="0" w:space="0" w:color="auto"/>
            <w:right w:val="none" w:sz="0" w:space="0" w:color="auto"/>
          </w:divBdr>
          <w:divsChild>
            <w:div w:id="352146342">
              <w:marLeft w:val="0"/>
              <w:marRight w:val="0"/>
              <w:marTop w:val="0"/>
              <w:marBottom w:val="0"/>
              <w:divBdr>
                <w:top w:val="none" w:sz="0" w:space="0" w:color="auto"/>
                <w:left w:val="none" w:sz="0" w:space="0" w:color="auto"/>
                <w:bottom w:val="none" w:sz="0" w:space="0" w:color="auto"/>
                <w:right w:val="none" w:sz="0" w:space="0" w:color="auto"/>
              </w:divBdr>
            </w:div>
          </w:divsChild>
        </w:div>
        <w:div w:id="743717815">
          <w:marLeft w:val="0"/>
          <w:marRight w:val="0"/>
          <w:marTop w:val="0"/>
          <w:marBottom w:val="0"/>
          <w:divBdr>
            <w:top w:val="none" w:sz="0" w:space="0" w:color="auto"/>
            <w:left w:val="none" w:sz="0" w:space="0" w:color="auto"/>
            <w:bottom w:val="none" w:sz="0" w:space="0" w:color="auto"/>
            <w:right w:val="none" w:sz="0" w:space="0" w:color="auto"/>
          </w:divBdr>
        </w:div>
        <w:div w:id="1540778905">
          <w:marLeft w:val="0"/>
          <w:marRight w:val="0"/>
          <w:marTop w:val="0"/>
          <w:marBottom w:val="0"/>
          <w:divBdr>
            <w:top w:val="none" w:sz="0" w:space="0" w:color="auto"/>
            <w:left w:val="none" w:sz="0" w:space="0" w:color="auto"/>
            <w:bottom w:val="none" w:sz="0" w:space="0" w:color="auto"/>
            <w:right w:val="none" w:sz="0" w:space="0" w:color="auto"/>
          </w:divBdr>
          <w:divsChild>
            <w:div w:id="4066247">
              <w:marLeft w:val="0"/>
              <w:marRight w:val="0"/>
              <w:marTop w:val="0"/>
              <w:marBottom w:val="0"/>
              <w:divBdr>
                <w:top w:val="none" w:sz="0" w:space="0" w:color="auto"/>
                <w:left w:val="none" w:sz="0" w:space="0" w:color="auto"/>
                <w:bottom w:val="none" w:sz="0" w:space="0" w:color="auto"/>
                <w:right w:val="none" w:sz="0" w:space="0" w:color="auto"/>
              </w:divBdr>
            </w:div>
          </w:divsChild>
        </w:div>
        <w:div w:id="121702673">
          <w:marLeft w:val="0"/>
          <w:marRight w:val="0"/>
          <w:marTop w:val="0"/>
          <w:marBottom w:val="0"/>
          <w:divBdr>
            <w:top w:val="none" w:sz="0" w:space="0" w:color="auto"/>
            <w:left w:val="none" w:sz="0" w:space="0" w:color="auto"/>
            <w:bottom w:val="none" w:sz="0" w:space="0" w:color="auto"/>
            <w:right w:val="none" w:sz="0" w:space="0" w:color="auto"/>
          </w:divBdr>
        </w:div>
        <w:div w:id="1619335918">
          <w:marLeft w:val="0"/>
          <w:marRight w:val="0"/>
          <w:marTop w:val="0"/>
          <w:marBottom w:val="0"/>
          <w:divBdr>
            <w:top w:val="none" w:sz="0" w:space="0" w:color="auto"/>
            <w:left w:val="none" w:sz="0" w:space="0" w:color="auto"/>
            <w:bottom w:val="none" w:sz="0" w:space="0" w:color="auto"/>
            <w:right w:val="none" w:sz="0" w:space="0" w:color="auto"/>
          </w:divBdr>
          <w:divsChild>
            <w:div w:id="1492867434">
              <w:marLeft w:val="0"/>
              <w:marRight w:val="0"/>
              <w:marTop w:val="0"/>
              <w:marBottom w:val="0"/>
              <w:divBdr>
                <w:top w:val="none" w:sz="0" w:space="0" w:color="auto"/>
                <w:left w:val="none" w:sz="0" w:space="0" w:color="auto"/>
                <w:bottom w:val="none" w:sz="0" w:space="0" w:color="auto"/>
                <w:right w:val="none" w:sz="0" w:space="0" w:color="auto"/>
              </w:divBdr>
            </w:div>
          </w:divsChild>
        </w:div>
        <w:div w:id="963997554">
          <w:marLeft w:val="0"/>
          <w:marRight w:val="0"/>
          <w:marTop w:val="0"/>
          <w:marBottom w:val="0"/>
          <w:divBdr>
            <w:top w:val="none" w:sz="0" w:space="0" w:color="auto"/>
            <w:left w:val="none" w:sz="0" w:space="0" w:color="auto"/>
            <w:bottom w:val="none" w:sz="0" w:space="0" w:color="auto"/>
            <w:right w:val="none" w:sz="0" w:space="0" w:color="auto"/>
          </w:divBdr>
        </w:div>
        <w:div w:id="1365713852">
          <w:marLeft w:val="0"/>
          <w:marRight w:val="0"/>
          <w:marTop w:val="0"/>
          <w:marBottom w:val="0"/>
          <w:divBdr>
            <w:top w:val="none" w:sz="0" w:space="0" w:color="auto"/>
            <w:left w:val="none" w:sz="0" w:space="0" w:color="auto"/>
            <w:bottom w:val="none" w:sz="0" w:space="0" w:color="auto"/>
            <w:right w:val="none" w:sz="0" w:space="0" w:color="auto"/>
          </w:divBdr>
          <w:divsChild>
            <w:div w:id="162623474">
              <w:marLeft w:val="0"/>
              <w:marRight w:val="0"/>
              <w:marTop w:val="0"/>
              <w:marBottom w:val="0"/>
              <w:divBdr>
                <w:top w:val="none" w:sz="0" w:space="0" w:color="auto"/>
                <w:left w:val="none" w:sz="0" w:space="0" w:color="auto"/>
                <w:bottom w:val="none" w:sz="0" w:space="0" w:color="auto"/>
                <w:right w:val="none" w:sz="0" w:space="0" w:color="auto"/>
              </w:divBdr>
            </w:div>
          </w:divsChild>
        </w:div>
        <w:div w:id="1757166025">
          <w:marLeft w:val="0"/>
          <w:marRight w:val="0"/>
          <w:marTop w:val="0"/>
          <w:marBottom w:val="0"/>
          <w:divBdr>
            <w:top w:val="none" w:sz="0" w:space="0" w:color="auto"/>
            <w:left w:val="none" w:sz="0" w:space="0" w:color="auto"/>
            <w:bottom w:val="none" w:sz="0" w:space="0" w:color="auto"/>
            <w:right w:val="none" w:sz="0" w:space="0" w:color="auto"/>
          </w:divBdr>
        </w:div>
        <w:div w:id="311103545">
          <w:marLeft w:val="0"/>
          <w:marRight w:val="0"/>
          <w:marTop w:val="0"/>
          <w:marBottom w:val="0"/>
          <w:divBdr>
            <w:top w:val="none" w:sz="0" w:space="0" w:color="auto"/>
            <w:left w:val="none" w:sz="0" w:space="0" w:color="auto"/>
            <w:bottom w:val="none" w:sz="0" w:space="0" w:color="auto"/>
            <w:right w:val="none" w:sz="0" w:space="0" w:color="auto"/>
          </w:divBdr>
          <w:divsChild>
            <w:div w:id="1709406537">
              <w:marLeft w:val="0"/>
              <w:marRight w:val="0"/>
              <w:marTop w:val="0"/>
              <w:marBottom w:val="0"/>
              <w:divBdr>
                <w:top w:val="none" w:sz="0" w:space="0" w:color="auto"/>
                <w:left w:val="none" w:sz="0" w:space="0" w:color="auto"/>
                <w:bottom w:val="none" w:sz="0" w:space="0" w:color="auto"/>
                <w:right w:val="none" w:sz="0" w:space="0" w:color="auto"/>
              </w:divBdr>
            </w:div>
          </w:divsChild>
        </w:div>
        <w:div w:id="1920098758">
          <w:marLeft w:val="0"/>
          <w:marRight w:val="0"/>
          <w:marTop w:val="0"/>
          <w:marBottom w:val="0"/>
          <w:divBdr>
            <w:top w:val="none" w:sz="0" w:space="0" w:color="auto"/>
            <w:left w:val="none" w:sz="0" w:space="0" w:color="auto"/>
            <w:bottom w:val="none" w:sz="0" w:space="0" w:color="auto"/>
            <w:right w:val="none" w:sz="0" w:space="0" w:color="auto"/>
          </w:divBdr>
        </w:div>
        <w:div w:id="261256920">
          <w:marLeft w:val="0"/>
          <w:marRight w:val="0"/>
          <w:marTop w:val="0"/>
          <w:marBottom w:val="0"/>
          <w:divBdr>
            <w:top w:val="none" w:sz="0" w:space="0" w:color="auto"/>
            <w:left w:val="none" w:sz="0" w:space="0" w:color="auto"/>
            <w:bottom w:val="none" w:sz="0" w:space="0" w:color="auto"/>
            <w:right w:val="none" w:sz="0" w:space="0" w:color="auto"/>
          </w:divBdr>
          <w:divsChild>
            <w:div w:id="178545801">
              <w:marLeft w:val="0"/>
              <w:marRight w:val="0"/>
              <w:marTop w:val="0"/>
              <w:marBottom w:val="0"/>
              <w:divBdr>
                <w:top w:val="none" w:sz="0" w:space="0" w:color="auto"/>
                <w:left w:val="none" w:sz="0" w:space="0" w:color="auto"/>
                <w:bottom w:val="none" w:sz="0" w:space="0" w:color="auto"/>
                <w:right w:val="none" w:sz="0" w:space="0" w:color="auto"/>
              </w:divBdr>
            </w:div>
          </w:divsChild>
        </w:div>
        <w:div w:id="2020229618">
          <w:marLeft w:val="0"/>
          <w:marRight w:val="0"/>
          <w:marTop w:val="0"/>
          <w:marBottom w:val="0"/>
          <w:divBdr>
            <w:top w:val="none" w:sz="0" w:space="0" w:color="auto"/>
            <w:left w:val="none" w:sz="0" w:space="0" w:color="auto"/>
            <w:bottom w:val="none" w:sz="0" w:space="0" w:color="auto"/>
            <w:right w:val="none" w:sz="0" w:space="0" w:color="auto"/>
          </w:divBdr>
        </w:div>
        <w:div w:id="531917162">
          <w:marLeft w:val="0"/>
          <w:marRight w:val="0"/>
          <w:marTop w:val="0"/>
          <w:marBottom w:val="0"/>
          <w:divBdr>
            <w:top w:val="none" w:sz="0" w:space="0" w:color="auto"/>
            <w:left w:val="none" w:sz="0" w:space="0" w:color="auto"/>
            <w:bottom w:val="none" w:sz="0" w:space="0" w:color="auto"/>
            <w:right w:val="none" w:sz="0" w:space="0" w:color="auto"/>
          </w:divBdr>
          <w:divsChild>
            <w:div w:id="99375691">
              <w:marLeft w:val="0"/>
              <w:marRight w:val="0"/>
              <w:marTop w:val="0"/>
              <w:marBottom w:val="0"/>
              <w:divBdr>
                <w:top w:val="none" w:sz="0" w:space="0" w:color="auto"/>
                <w:left w:val="none" w:sz="0" w:space="0" w:color="auto"/>
                <w:bottom w:val="none" w:sz="0" w:space="0" w:color="auto"/>
                <w:right w:val="none" w:sz="0" w:space="0" w:color="auto"/>
              </w:divBdr>
            </w:div>
          </w:divsChild>
        </w:div>
        <w:div w:id="2123305340">
          <w:marLeft w:val="0"/>
          <w:marRight w:val="0"/>
          <w:marTop w:val="300"/>
          <w:marBottom w:val="0"/>
          <w:divBdr>
            <w:top w:val="none" w:sz="0" w:space="0" w:color="auto"/>
            <w:left w:val="none" w:sz="0" w:space="0" w:color="auto"/>
            <w:bottom w:val="none" w:sz="0" w:space="0" w:color="auto"/>
            <w:right w:val="none" w:sz="0" w:space="0" w:color="auto"/>
          </w:divBdr>
          <w:divsChild>
            <w:div w:id="1374770022">
              <w:marLeft w:val="0"/>
              <w:marRight w:val="0"/>
              <w:marTop w:val="0"/>
              <w:marBottom w:val="0"/>
              <w:divBdr>
                <w:top w:val="none" w:sz="0" w:space="0" w:color="auto"/>
                <w:left w:val="none" w:sz="0" w:space="0" w:color="auto"/>
                <w:bottom w:val="none" w:sz="0" w:space="0" w:color="auto"/>
                <w:right w:val="none" w:sz="0" w:space="0" w:color="auto"/>
              </w:divBdr>
              <w:divsChild>
                <w:div w:id="80493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44919">
          <w:marLeft w:val="0"/>
          <w:marRight w:val="0"/>
          <w:marTop w:val="300"/>
          <w:marBottom w:val="0"/>
          <w:divBdr>
            <w:top w:val="none" w:sz="0" w:space="0" w:color="auto"/>
            <w:left w:val="none" w:sz="0" w:space="0" w:color="auto"/>
            <w:bottom w:val="none" w:sz="0" w:space="0" w:color="auto"/>
            <w:right w:val="none" w:sz="0" w:space="0" w:color="auto"/>
          </w:divBdr>
          <w:divsChild>
            <w:div w:id="809133133">
              <w:marLeft w:val="0"/>
              <w:marRight w:val="0"/>
              <w:marTop w:val="0"/>
              <w:marBottom w:val="0"/>
              <w:divBdr>
                <w:top w:val="none" w:sz="0" w:space="0" w:color="auto"/>
                <w:left w:val="none" w:sz="0" w:space="0" w:color="auto"/>
                <w:bottom w:val="none" w:sz="0" w:space="0" w:color="auto"/>
                <w:right w:val="none" w:sz="0" w:space="0" w:color="auto"/>
              </w:divBdr>
              <w:divsChild>
                <w:div w:id="1412971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16716">
          <w:marLeft w:val="0"/>
          <w:marRight w:val="0"/>
          <w:marTop w:val="300"/>
          <w:marBottom w:val="0"/>
          <w:divBdr>
            <w:top w:val="none" w:sz="0" w:space="0" w:color="auto"/>
            <w:left w:val="none" w:sz="0" w:space="0" w:color="auto"/>
            <w:bottom w:val="none" w:sz="0" w:space="0" w:color="auto"/>
            <w:right w:val="none" w:sz="0" w:space="0" w:color="auto"/>
          </w:divBdr>
          <w:divsChild>
            <w:div w:id="823544805">
              <w:marLeft w:val="0"/>
              <w:marRight w:val="0"/>
              <w:marTop w:val="0"/>
              <w:marBottom w:val="0"/>
              <w:divBdr>
                <w:top w:val="none" w:sz="0" w:space="0" w:color="auto"/>
                <w:left w:val="none" w:sz="0" w:space="0" w:color="auto"/>
                <w:bottom w:val="none" w:sz="0" w:space="0" w:color="auto"/>
                <w:right w:val="none" w:sz="0" w:space="0" w:color="auto"/>
              </w:divBdr>
              <w:divsChild>
                <w:div w:id="59343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5864">
          <w:marLeft w:val="0"/>
          <w:marRight w:val="0"/>
          <w:marTop w:val="300"/>
          <w:marBottom w:val="0"/>
          <w:divBdr>
            <w:top w:val="none" w:sz="0" w:space="0" w:color="auto"/>
            <w:left w:val="none" w:sz="0" w:space="0" w:color="auto"/>
            <w:bottom w:val="none" w:sz="0" w:space="0" w:color="auto"/>
            <w:right w:val="none" w:sz="0" w:space="0" w:color="auto"/>
          </w:divBdr>
          <w:divsChild>
            <w:div w:id="1570143391">
              <w:marLeft w:val="0"/>
              <w:marRight w:val="0"/>
              <w:marTop w:val="0"/>
              <w:marBottom w:val="0"/>
              <w:divBdr>
                <w:top w:val="none" w:sz="0" w:space="0" w:color="auto"/>
                <w:left w:val="none" w:sz="0" w:space="0" w:color="auto"/>
                <w:bottom w:val="none" w:sz="0" w:space="0" w:color="auto"/>
                <w:right w:val="none" w:sz="0" w:space="0" w:color="auto"/>
              </w:divBdr>
              <w:divsChild>
                <w:div w:id="168323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9917060">
      <w:bodyDiv w:val="1"/>
      <w:marLeft w:val="0"/>
      <w:marRight w:val="0"/>
      <w:marTop w:val="0"/>
      <w:marBottom w:val="0"/>
      <w:divBdr>
        <w:top w:val="none" w:sz="0" w:space="0" w:color="auto"/>
        <w:left w:val="none" w:sz="0" w:space="0" w:color="auto"/>
        <w:bottom w:val="none" w:sz="0" w:space="0" w:color="auto"/>
        <w:right w:val="none" w:sz="0" w:space="0" w:color="auto"/>
      </w:divBdr>
      <w:divsChild>
        <w:div w:id="630672648">
          <w:marLeft w:val="0"/>
          <w:marRight w:val="0"/>
          <w:marTop w:val="0"/>
          <w:marBottom w:val="0"/>
          <w:divBdr>
            <w:top w:val="none" w:sz="0" w:space="0" w:color="auto"/>
            <w:left w:val="none" w:sz="0" w:space="0" w:color="auto"/>
            <w:bottom w:val="none" w:sz="0" w:space="0" w:color="auto"/>
            <w:right w:val="none" w:sz="0" w:space="0" w:color="auto"/>
          </w:divBdr>
        </w:div>
        <w:div w:id="1916932796">
          <w:marLeft w:val="0"/>
          <w:marRight w:val="0"/>
          <w:marTop w:val="0"/>
          <w:marBottom w:val="0"/>
          <w:divBdr>
            <w:top w:val="none" w:sz="0" w:space="0" w:color="auto"/>
            <w:left w:val="none" w:sz="0" w:space="0" w:color="auto"/>
            <w:bottom w:val="none" w:sz="0" w:space="0" w:color="auto"/>
            <w:right w:val="none" w:sz="0" w:space="0" w:color="auto"/>
          </w:divBdr>
          <w:divsChild>
            <w:div w:id="1471745258">
              <w:marLeft w:val="0"/>
              <w:marRight w:val="0"/>
              <w:marTop w:val="0"/>
              <w:marBottom w:val="0"/>
              <w:divBdr>
                <w:top w:val="none" w:sz="0" w:space="0" w:color="auto"/>
                <w:left w:val="none" w:sz="0" w:space="0" w:color="auto"/>
                <w:bottom w:val="none" w:sz="0" w:space="0" w:color="auto"/>
                <w:right w:val="none" w:sz="0" w:space="0" w:color="auto"/>
              </w:divBdr>
            </w:div>
          </w:divsChild>
        </w:div>
        <w:div w:id="973026603">
          <w:marLeft w:val="0"/>
          <w:marRight w:val="0"/>
          <w:marTop w:val="0"/>
          <w:marBottom w:val="0"/>
          <w:divBdr>
            <w:top w:val="none" w:sz="0" w:space="0" w:color="auto"/>
            <w:left w:val="none" w:sz="0" w:space="0" w:color="auto"/>
            <w:bottom w:val="none" w:sz="0" w:space="0" w:color="auto"/>
            <w:right w:val="none" w:sz="0" w:space="0" w:color="auto"/>
          </w:divBdr>
        </w:div>
        <w:div w:id="796097446">
          <w:marLeft w:val="0"/>
          <w:marRight w:val="0"/>
          <w:marTop w:val="0"/>
          <w:marBottom w:val="0"/>
          <w:divBdr>
            <w:top w:val="none" w:sz="0" w:space="0" w:color="auto"/>
            <w:left w:val="none" w:sz="0" w:space="0" w:color="auto"/>
            <w:bottom w:val="none" w:sz="0" w:space="0" w:color="auto"/>
            <w:right w:val="none" w:sz="0" w:space="0" w:color="auto"/>
          </w:divBdr>
          <w:divsChild>
            <w:div w:id="1317030161">
              <w:marLeft w:val="0"/>
              <w:marRight w:val="0"/>
              <w:marTop w:val="0"/>
              <w:marBottom w:val="0"/>
              <w:divBdr>
                <w:top w:val="none" w:sz="0" w:space="0" w:color="auto"/>
                <w:left w:val="none" w:sz="0" w:space="0" w:color="auto"/>
                <w:bottom w:val="none" w:sz="0" w:space="0" w:color="auto"/>
                <w:right w:val="none" w:sz="0" w:space="0" w:color="auto"/>
              </w:divBdr>
            </w:div>
          </w:divsChild>
        </w:div>
        <w:div w:id="1267226727">
          <w:marLeft w:val="0"/>
          <w:marRight w:val="0"/>
          <w:marTop w:val="0"/>
          <w:marBottom w:val="0"/>
          <w:divBdr>
            <w:top w:val="none" w:sz="0" w:space="0" w:color="auto"/>
            <w:left w:val="none" w:sz="0" w:space="0" w:color="auto"/>
            <w:bottom w:val="none" w:sz="0" w:space="0" w:color="auto"/>
            <w:right w:val="none" w:sz="0" w:space="0" w:color="auto"/>
          </w:divBdr>
        </w:div>
        <w:div w:id="260526528">
          <w:marLeft w:val="0"/>
          <w:marRight w:val="0"/>
          <w:marTop w:val="0"/>
          <w:marBottom w:val="0"/>
          <w:divBdr>
            <w:top w:val="none" w:sz="0" w:space="0" w:color="auto"/>
            <w:left w:val="none" w:sz="0" w:space="0" w:color="auto"/>
            <w:bottom w:val="none" w:sz="0" w:space="0" w:color="auto"/>
            <w:right w:val="none" w:sz="0" w:space="0" w:color="auto"/>
          </w:divBdr>
          <w:divsChild>
            <w:div w:id="158934372">
              <w:marLeft w:val="0"/>
              <w:marRight w:val="0"/>
              <w:marTop w:val="0"/>
              <w:marBottom w:val="0"/>
              <w:divBdr>
                <w:top w:val="none" w:sz="0" w:space="0" w:color="auto"/>
                <w:left w:val="none" w:sz="0" w:space="0" w:color="auto"/>
                <w:bottom w:val="none" w:sz="0" w:space="0" w:color="auto"/>
                <w:right w:val="none" w:sz="0" w:space="0" w:color="auto"/>
              </w:divBdr>
            </w:div>
          </w:divsChild>
        </w:div>
        <w:div w:id="1483500464">
          <w:marLeft w:val="0"/>
          <w:marRight w:val="0"/>
          <w:marTop w:val="0"/>
          <w:marBottom w:val="0"/>
          <w:divBdr>
            <w:top w:val="none" w:sz="0" w:space="0" w:color="auto"/>
            <w:left w:val="none" w:sz="0" w:space="0" w:color="auto"/>
            <w:bottom w:val="none" w:sz="0" w:space="0" w:color="auto"/>
            <w:right w:val="none" w:sz="0" w:space="0" w:color="auto"/>
          </w:divBdr>
        </w:div>
        <w:div w:id="2132548449">
          <w:marLeft w:val="0"/>
          <w:marRight w:val="0"/>
          <w:marTop w:val="0"/>
          <w:marBottom w:val="0"/>
          <w:divBdr>
            <w:top w:val="none" w:sz="0" w:space="0" w:color="auto"/>
            <w:left w:val="none" w:sz="0" w:space="0" w:color="auto"/>
            <w:bottom w:val="none" w:sz="0" w:space="0" w:color="auto"/>
            <w:right w:val="none" w:sz="0" w:space="0" w:color="auto"/>
          </w:divBdr>
          <w:divsChild>
            <w:div w:id="1602296530">
              <w:marLeft w:val="0"/>
              <w:marRight w:val="0"/>
              <w:marTop w:val="0"/>
              <w:marBottom w:val="0"/>
              <w:divBdr>
                <w:top w:val="none" w:sz="0" w:space="0" w:color="auto"/>
                <w:left w:val="none" w:sz="0" w:space="0" w:color="auto"/>
                <w:bottom w:val="none" w:sz="0" w:space="0" w:color="auto"/>
                <w:right w:val="none" w:sz="0" w:space="0" w:color="auto"/>
              </w:divBdr>
            </w:div>
          </w:divsChild>
        </w:div>
        <w:div w:id="1457212177">
          <w:marLeft w:val="0"/>
          <w:marRight w:val="0"/>
          <w:marTop w:val="0"/>
          <w:marBottom w:val="0"/>
          <w:divBdr>
            <w:top w:val="none" w:sz="0" w:space="0" w:color="auto"/>
            <w:left w:val="none" w:sz="0" w:space="0" w:color="auto"/>
            <w:bottom w:val="none" w:sz="0" w:space="0" w:color="auto"/>
            <w:right w:val="none" w:sz="0" w:space="0" w:color="auto"/>
          </w:divBdr>
        </w:div>
        <w:div w:id="1289967975">
          <w:marLeft w:val="0"/>
          <w:marRight w:val="0"/>
          <w:marTop w:val="0"/>
          <w:marBottom w:val="0"/>
          <w:divBdr>
            <w:top w:val="none" w:sz="0" w:space="0" w:color="auto"/>
            <w:left w:val="none" w:sz="0" w:space="0" w:color="auto"/>
            <w:bottom w:val="none" w:sz="0" w:space="0" w:color="auto"/>
            <w:right w:val="none" w:sz="0" w:space="0" w:color="auto"/>
          </w:divBdr>
          <w:divsChild>
            <w:div w:id="1665162288">
              <w:marLeft w:val="0"/>
              <w:marRight w:val="0"/>
              <w:marTop w:val="0"/>
              <w:marBottom w:val="0"/>
              <w:divBdr>
                <w:top w:val="none" w:sz="0" w:space="0" w:color="auto"/>
                <w:left w:val="none" w:sz="0" w:space="0" w:color="auto"/>
                <w:bottom w:val="none" w:sz="0" w:space="0" w:color="auto"/>
                <w:right w:val="none" w:sz="0" w:space="0" w:color="auto"/>
              </w:divBdr>
            </w:div>
          </w:divsChild>
        </w:div>
        <w:div w:id="1518428184">
          <w:marLeft w:val="0"/>
          <w:marRight w:val="0"/>
          <w:marTop w:val="0"/>
          <w:marBottom w:val="0"/>
          <w:divBdr>
            <w:top w:val="none" w:sz="0" w:space="0" w:color="auto"/>
            <w:left w:val="none" w:sz="0" w:space="0" w:color="auto"/>
            <w:bottom w:val="none" w:sz="0" w:space="0" w:color="auto"/>
            <w:right w:val="none" w:sz="0" w:space="0" w:color="auto"/>
          </w:divBdr>
        </w:div>
        <w:div w:id="1257325107">
          <w:marLeft w:val="0"/>
          <w:marRight w:val="0"/>
          <w:marTop w:val="0"/>
          <w:marBottom w:val="0"/>
          <w:divBdr>
            <w:top w:val="none" w:sz="0" w:space="0" w:color="auto"/>
            <w:left w:val="none" w:sz="0" w:space="0" w:color="auto"/>
            <w:bottom w:val="none" w:sz="0" w:space="0" w:color="auto"/>
            <w:right w:val="none" w:sz="0" w:space="0" w:color="auto"/>
          </w:divBdr>
          <w:divsChild>
            <w:div w:id="367335114">
              <w:marLeft w:val="0"/>
              <w:marRight w:val="0"/>
              <w:marTop w:val="0"/>
              <w:marBottom w:val="0"/>
              <w:divBdr>
                <w:top w:val="none" w:sz="0" w:space="0" w:color="auto"/>
                <w:left w:val="none" w:sz="0" w:space="0" w:color="auto"/>
                <w:bottom w:val="none" w:sz="0" w:space="0" w:color="auto"/>
                <w:right w:val="none" w:sz="0" w:space="0" w:color="auto"/>
              </w:divBdr>
            </w:div>
          </w:divsChild>
        </w:div>
        <w:div w:id="675110492">
          <w:marLeft w:val="0"/>
          <w:marRight w:val="0"/>
          <w:marTop w:val="0"/>
          <w:marBottom w:val="0"/>
          <w:divBdr>
            <w:top w:val="none" w:sz="0" w:space="0" w:color="auto"/>
            <w:left w:val="none" w:sz="0" w:space="0" w:color="auto"/>
            <w:bottom w:val="none" w:sz="0" w:space="0" w:color="auto"/>
            <w:right w:val="none" w:sz="0" w:space="0" w:color="auto"/>
          </w:divBdr>
        </w:div>
        <w:div w:id="1429961637">
          <w:marLeft w:val="0"/>
          <w:marRight w:val="0"/>
          <w:marTop w:val="0"/>
          <w:marBottom w:val="0"/>
          <w:divBdr>
            <w:top w:val="none" w:sz="0" w:space="0" w:color="auto"/>
            <w:left w:val="none" w:sz="0" w:space="0" w:color="auto"/>
            <w:bottom w:val="none" w:sz="0" w:space="0" w:color="auto"/>
            <w:right w:val="none" w:sz="0" w:space="0" w:color="auto"/>
          </w:divBdr>
          <w:divsChild>
            <w:div w:id="185100381">
              <w:marLeft w:val="0"/>
              <w:marRight w:val="0"/>
              <w:marTop w:val="0"/>
              <w:marBottom w:val="0"/>
              <w:divBdr>
                <w:top w:val="none" w:sz="0" w:space="0" w:color="auto"/>
                <w:left w:val="none" w:sz="0" w:space="0" w:color="auto"/>
                <w:bottom w:val="none" w:sz="0" w:space="0" w:color="auto"/>
                <w:right w:val="none" w:sz="0" w:space="0" w:color="auto"/>
              </w:divBdr>
            </w:div>
          </w:divsChild>
        </w:div>
        <w:div w:id="1624456345">
          <w:marLeft w:val="0"/>
          <w:marRight w:val="0"/>
          <w:marTop w:val="300"/>
          <w:marBottom w:val="0"/>
          <w:divBdr>
            <w:top w:val="none" w:sz="0" w:space="0" w:color="auto"/>
            <w:left w:val="none" w:sz="0" w:space="0" w:color="auto"/>
            <w:bottom w:val="none" w:sz="0" w:space="0" w:color="auto"/>
            <w:right w:val="none" w:sz="0" w:space="0" w:color="auto"/>
          </w:divBdr>
          <w:divsChild>
            <w:div w:id="1892615941">
              <w:marLeft w:val="0"/>
              <w:marRight w:val="0"/>
              <w:marTop w:val="0"/>
              <w:marBottom w:val="0"/>
              <w:divBdr>
                <w:top w:val="none" w:sz="0" w:space="0" w:color="auto"/>
                <w:left w:val="none" w:sz="0" w:space="0" w:color="auto"/>
                <w:bottom w:val="none" w:sz="0" w:space="0" w:color="auto"/>
                <w:right w:val="none" w:sz="0" w:space="0" w:color="auto"/>
              </w:divBdr>
              <w:divsChild>
                <w:div w:id="804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7293">
          <w:marLeft w:val="0"/>
          <w:marRight w:val="0"/>
          <w:marTop w:val="300"/>
          <w:marBottom w:val="0"/>
          <w:divBdr>
            <w:top w:val="none" w:sz="0" w:space="0" w:color="auto"/>
            <w:left w:val="none" w:sz="0" w:space="0" w:color="auto"/>
            <w:bottom w:val="none" w:sz="0" w:space="0" w:color="auto"/>
            <w:right w:val="none" w:sz="0" w:space="0" w:color="auto"/>
          </w:divBdr>
          <w:divsChild>
            <w:div w:id="1735154726">
              <w:marLeft w:val="0"/>
              <w:marRight w:val="0"/>
              <w:marTop w:val="0"/>
              <w:marBottom w:val="0"/>
              <w:divBdr>
                <w:top w:val="none" w:sz="0" w:space="0" w:color="auto"/>
                <w:left w:val="none" w:sz="0" w:space="0" w:color="auto"/>
                <w:bottom w:val="none" w:sz="0" w:space="0" w:color="auto"/>
                <w:right w:val="none" w:sz="0" w:space="0" w:color="auto"/>
              </w:divBdr>
              <w:divsChild>
                <w:div w:id="145386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900">
          <w:marLeft w:val="0"/>
          <w:marRight w:val="0"/>
          <w:marTop w:val="300"/>
          <w:marBottom w:val="0"/>
          <w:divBdr>
            <w:top w:val="none" w:sz="0" w:space="0" w:color="auto"/>
            <w:left w:val="none" w:sz="0" w:space="0" w:color="auto"/>
            <w:bottom w:val="none" w:sz="0" w:space="0" w:color="auto"/>
            <w:right w:val="none" w:sz="0" w:space="0" w:color="auto"/>
          </w:divBdr>
          <w:divsChild>
            <w:div w:id="802768377">
              <w:marLeft w:val="0"/>
              <w:marRight w:val="0"/>
              <w:marTop w:val="0"/>
              <w:marBottom w:val="0"/>
              <w:divBdr>
                <w:top w:val="none" w:sz="0" w:space="0" w:color="auto"/>
                <w:left w:val="none" w:sz="0" w:space="0" w:color="auto"/>
                <w:bottom w:val="none" w:sz="0" w:space="0" w:color="auto"/>
                <w:right w:val="none" w:sz="0" w:space="0" w:color="auto"/>
              </w:divBdr>
              <w:divsChild>
                <w:div w:id="16603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69">
          <w:marLeft w:val="0"/>
          <w:marRight w:val="0"/>
          <w:marTop w:val="300"/>
          <w:marBottom w:val="0"/>
          <w:divBdr>
            <w:top w:val="none" w:sz="0" w:space="0" w:color="auto"/>
            <w:left w:val="none" w:sz="0" w:space="0" w:color="auto"/>
            <w:bottom w:val="none" w:sz="0" w:space="0" w:color="auto"/>
            <w:right w:val="none" w:sz="0" w:space="0" w:color="auto"/>
          </w:divBdr>
          <w:divsChild>
            <w:div w:id="1655641624">
              <w:marLeft w:val="0"/>
              <w:marRight w:val="0"/>
              <w:marTop w:val="0"/>
              <w:marBottom w:val="0"/>
              <w:divBdr>
                <w:top w:val="none" w:sz="0" w:space="0" w:color="auto"/>
                <w:left w:val="none" w:sz="0" w:space="0" w:color="auto"/>
                <w:bottom w:val="none" w:sz="0" w:space="0" w:color="auto"/>
                <w:right w:val="none" w:sz="0" w:space="0" w:color="auto"/>
              </w:divBdr>
              <w:divsChild>
                <w:div w:id="125863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7943">
      <w:bodyDiv w:val="1"/>
      <w:marLeft w:val="0"/>
      <w:marRight w:val="0"/>
      <w:marTop w:val="0"/>
      <w:marBottom w:val="0"/>
      <w:divBdr>
        <w:top w:val="none" w:sz="0" w:space="0" w:color="auto"/>
        <w:left w:val="none" w:sz="0" w:space="0" w:color="auto"/>
        <w:bottom w:val="none" w:sz="0" w:space="0" w:color="auto"/>
        <w:right w:val="none" w:sz="0" w:space="0" w:color="auto"/>
      </w:divBdr>
      <w:divsChild>
        <w:div w:id="723913419">
          <w:marLeft w:val="0"/>
          <w:marRight w:val="0"/>
          <w:marTop w:val="0"/>
          <w:marBottom w:val="0"/>
          <w:divBdr>
            <w:top w:val="none" w:sz="0" w:space="0" w:color="auto"/>
            <w:left w:val="none" w:sz="0" w:space="0" w:color="auto"/>
            <w:bottom w:val="none" w:sz="0" w:space="0" w:color="auto"/>
            <w:right w:val="none" w:sz="0" w:space="0" w:color="auto"/>
          </w:divBdr>
        </w:div>
        <w:div w:id="512375449">
          <w:marLeft w:val="0"/>
          <w:marRight w:val="0"/>
          <w:marTop w:val="0"/>
          <w:marBottom w:val="0"/>
          <w:divBdr>
            <w:top w:val="none" w:sz="0" w:space="0" w:color="auto"/>
            <w:left w:val="none" w:sz="0" w:space="0" w:color="auto"/>
            <w:bottom w:val="none" w:sz="0" w:space="0" w:color="auto"/>
            <w:right w:val="none" w:sz="0" w:space="0" w:color="auto"/>
          </w:divBdr>
          <w:divsChild>
            <w:div w:id="241178893">
              <w:marLeft w:val="0"/>
              <w:marRight w:val="0"/>
              <w:marTop w:val="0"/>
              <w:marBottom w:val="0"/>
              <w:divBdr>
                <w:top w:val="none" w:sz="0" w:space="0" w:color="auto"/>
                <w:left w:val="none" w:sz="0" w:space="0" w:color="auto"/>
                <w:bottom w:val="none" w:sz="0" w:space="0" w:color="auto"/>
                <w:right w:val="none" w:sz="0" w:space="0" w:color="auto"/>
              </w:divBdr>
            </w:div>
          </w:divsChild>
        </w:div>
        <w:div w:id="255867167">
          <w:marLeft w:val="0"/>
          <w:marRight w:val="0"/>
          <w:marTop w:val="0"/>
          <w:marBottom w:val="0"/>
          <w:divBdr>
            <w:top w:val="none" w:sz="0" w:space="0" w:color="auto"/>
            <w:left w:val="none" w:sz="0" w:space="0" w:color="auto"/>
            <w:bottom w:val="none" w:sz="0" w:space="0" w:color="auto"/>
            <w:right w:val="none" w:sz="0" w:space="0" w:color="auto"/>
          </w:divBdr>
        </w:div>
        <w:div w:id="756094853">
          <w:marLeft w:val="0"/>
          <w:marRight w:val="0"/>
          <w:marTop w:val="0"/>
          <w:marBottom w:val="0"/>
          <w:divBdr>
            <w:top w:val="none" w:sz="0" w:space="0" w:color="auto"/>
            <w:left w:val="none" w:sz="0" w:space="0" w:color="auto"/>
            <w:bottom w:val="none" w:sz="0" w:space="0" w:color="auto"/>
            <w:right w:val="none" w:sz="0" w:space="0" w:color="auto"/>
          </w:divBdr>
          <w:divsChild>
            <w:div w:id="1740665608">
              <w:marLeft w:val="0"/>
              <w:marRight w:val="0"/>
              <w:marTop w:val="0"/>
              <w:marBottom w:val="0"/>
              <w:divBdr>
                <w:top w:val="none" w:sz="0" w:space="0" w:color="auto"/>
                <w:left w:val="none" w:sz="0" w:space="0" w:color="auto"/>
                <w:bottom w:val="none" w:sz="0" w:space="0" w:color="auto"/>
                <w:right w:val="none" w:sz="0" w:space="0" w:color="auto"/>
              </w:divBdr>
            </w:div>
          </w:divsChild>
        </w:div>
        <w:div w:id="1424376982">
          <w:marLeft w:val="0"/>
          <w:marRight w:val="0"/>
          <w:marTop w:val="0"/>
          <w:marBottom w:val="0"/>
          <w:divBdr>
            <w:top w:val="none" w:sz="0" w:space="0" w:color="auto"/>
            <w:left w:val="none" w:sz="0" w:space="0" w:color="auto"/>
            <w:bottom w:val="none" w:sz="0" w:space="0" w:color="auto"/>
            <w:right w:val="none" w:sz="0" w:space="0" w:color="auto"/>
          </w:divBdr>
        </w:div>
        <w:div w:id="1553615671">
          <w:marLeft w:val="0"/>
          <w:marRight w:val="0"/>
          <w:marTop w:val="0"/>
          <w:marBottom w:val="0"/>
          <w:divBdr>
            <w:top w:val="none" w:sz="0" w:space="0" w:color="auto"/>
            <w:left w:val="none" w:sz="0" w:space="0" w:color="auto"/>
            <w:bottom w:val="none" w:sz="0" w:space="0" w:color="auto"/>
            <w:right w:val="none" w:sz="0" w:space="0" w:color="auto"/>
          </w:divBdr>
          <w:divsChild>
            <w:div w:id="1304970631">
              <w:marLeft w:val="0"/>
              <w:marRight w:val="0"/>
              <w:marTop w:val="0"/>
              <w:marBottom w:val="0"/>
              <w:divBdr>
                <w:top w:val="none" w:sz="0" w:space="0" w:color="auto"/>
                <w:left w:val="none" w:sz="0" w:space="0" w:color="auto"/>
                <w:bottom w:val="none" w:sz="0" w:space="0" w:color="auto"/>
                <w:right w:val="none" w:sz="0" w:space="0" w:color="auto"/>
              </w:divBdr>
            </w:div>
          </w:divsChild>
        </w:div>
        <w:div w:id="140511161">
          <w:marLeft w:val="0"/>
          <w:marRight w:val="0"/>
          <w:marTop w:val="0"/>
          <w:marBottom w:val="0"/>
          <w:divBdr>
            <w:top w:val="none" w:sz="0" w:space="0" w:color="auto"/>
            <w:left w:val="none" w:sz="0" w:space="0" w:color="auto"/>
            <w:bottom w:val="none" w:sz="0" w:space="0" w:color="auto"/>
            <w:right w:val="none" w:sz="0" w:space="0" w:color="auto"/>
          </w:divBdr>
        </w:div>
        <w:div w:id="765661236">
          <w:marLeft w:val="0"/>
          <w:marRight w:val="0"/>
          <w:marTop w:val="0"/>
          <w:marBottom w:val="0"/>
          <w:divBdr>
            <w:top w:val="none" w:sz="0" w:space="0" w:color="auto"/>
            <w:left w:val="none" w:sz="0" w:space="0" w:color="auto"/>
            <w:bottom w:val="none" w:sz="0" w:space="0" w:color="auto"/>
            <w:right w:val="none" w:sz="0" w:space="0" w:color="auto"/>
          </w:divBdr>
          <w:divsChild>
            <w:div w:id="1441484570">
              <w:marLeft w:val="0"/>
              <w:marRight w:val="0"/>
              <w:marTop w:val="0"/>
              <w:marBottom w:val="0"/>
              <w:divBdr>
                <w:top w:val="none" w:sz="0" w:space="0" w:color="auto"/>
                <w:left w:val="none" w:sz="0" w:space="0" w:color="auto"/>
                <w:bottom w:val="none" w:sz="0" w:space="0" w:color="auto"/>
                <w:right w:val="none" w:sz="0" w:space="0" w:color="auto"/>
              </w:divBdr>
            </w:div>
          </w:divsChild>
        </w:div>
        <w:div w:id="820731983">
          <w:marLeft w:val="0"/>
          <w:marRight w:val="0"/>
          <w:marTop w:val="0"/>
          <w:marBottom w:val="0"/>
          <w:divBdr>
            <w:top w:val="none" w:sz="0" w:space="0" w:color="auto"/>
            <w:left w:val="none" w:sz="0" w:space="0" w:color="auto"/>
            <w:bottom w:val="none" w:sz="0" w:space="0" w:color="auto"/>
            <w:right w:val="none" w:sz="0" w:space="0" w:color="auto"/>
          </w:divBdr>
        </w:div>
        <w:div w:id="784076680">
          <w:marLeft w:val="0"/>
          <w:marRight w:val="0"/>
          <w:marTop w:val="0"/>
          <w:marBottom w:val="0"/>
          <w:divBdr>
            <w:top w:val="none" w:sz="0" w:space="0" w:color="auto"/>
            <w:left w:val="none" w:sz="0" w:space="0" w:color="auto"/>
            <w:bottom w:val="none" w:sz="0" w:space="0" w:color="auto"/>
            <w:right w:val="none" w:sz="0" w:space="0" w:color="auto"/>
          </w:divBdr>
          <w:divsChild>
            <w:div w:id="1386414478">
              <w:marLeft w:val="0"/>
              <w:marRight w:val="0"/>
              <w:marTop w:val="0"/>
              <w:marBottom w:val="0"/>
              <w:divBdr>
                <w:top w:val="none" w:sz="0" w:space="0" w:color="auto"/>
                <w:left w:val="none" w:sz="0" w:space="0" w:color="auto"/>
                <w:bottom w:val="none" w:sz="0" w:space="0" w:color="auto"/>
                <w:right w:val="none" w:sz="0" w:space="0" w:color="auto"/>
              </w:divBdr>
            </w:div>
          </w:divsChild>
        </w:div>
        <w:div w:id="1742171598">
          <w:marLeft w:val="0"/>
          <w:marRight w:val="0"/>
          <w:marTop w:val="0"/>
          <w:marBottom w:val="0"/>
          <w:divBdr>
            <w:top w:val="none" w:sz="0" w:space="0" w:color="auto"/>
            <w:left w:val="none" w:sz="0" w:space="0" w:color="auto"/>
            <w:bottom w:val="none" w:sz="0" w:space="0" w:color="auto"/>
            <w:right w:val="none" w:sz="0" w:space="0" w:color="auto"/>
          </w:divBdr>
        </w:div>
        <w:div w:id="1429694460">
          <w:marLeft w:val="0"/>
          <w:marRight w:val="0"/>
          <w:marTop w:val="0"/>
          <w:marBottom w:val="0"/>
          <w:divBdr>
            <w:top w:val="none" w:sz="0" w:space="0" w:color="auto"/>
            <w:left w:val="none" w:sz="0" w:space="0" w:color="auto"/>
            <w:bottom w:val="none" w:sz="0" w:space="0" w:color="auto"/>
            <w:right w:val="none" w:sz="0" w:space="0" w:color="auto"/>
          </w:divBdr>
          <w:divsChild>
            <w:div w:id="862209431">
              <w:marLeft w:val="0"/>
              <w:marRight w:val="0"/>
              <w:marTop w:val="0"/>
              <w:marBottom w:val="0"/>
              <w:divBdr>
                <w:top w:val="none" w:sz="0" w:space="0" w:color="auto"/>
                <w:left w:val="none" w:sz="0" w:space="0" w:color="auto"/>
                <w:bottom w:val="none" w:sz="0" w:space="0" w:color="auto"/>
                <w:right w:val="none" w:sz="0" w:space="0" w:color="auto"/>
              </w:divBdr>
            </w:div>
          </w:divsChild>
        </w:div>
        <w:div w:id="1542553190">
          <w:marLeft w:val="0"/>
          <w:marRight w:val="0"/>
          <w:marTop w:val="0"/>
          <w:marBottom w:val="0"/>
          <w:divBdr>
            <w:top w:val="none" w:sz="0" w:space="0" w:color="auto"/>
            <w:left w:val="none" w:sz="0" w:space="0" w:color="auto"/>
            <w:bottom w:val="none" w:sz="0" w:space="0" w:color="auto"/>
            <w:right w:val="none" w:sz="0" w:space="0" w:color="auto"/>
          </w:divBdr>
        </w:div>
        <w:div w:id="1687441706">
          <w:marLeft w:val="0"/>
          <w:marRight w:val="0"/>
          <w:marTop w:val="0"/>
          <w:marBottom w:val="0"/>
          <w:divBdr>
            <w:top w:val="none" w:sz="0" w:space="0" w:color="auto"/>
            <w:left w:val="none" w:sz="0" w:space="0" w:color="auto"/>
            <w:bottom w:val="none" w:sz="0" w:space="0" w:color="auto"/>
            <w:right w:val="none" w:sz="0" w:space="0" w:color="auto"/>
          </w:divBdr>
          <w:divsChild>
            <w:div w:id="1188060476">
              <w:marLeft w:val="0"/>
              <w:marRight w:val="0"/>
              <w:marTop w:val="0"/>
              <w:marBottom w:val="0"/>
              <w:divBdr>
                <w:top w:val="none" w:sz="0" w:space="0" w:color="auto"/>
                <w:left w:val="none" w:sz="0" w:space="0" w:color="auto"/>
                <w:bottom w:val="none" w:sz="0" w:space="0" w:color="auto"/>
                <w:right w:val="none" w:sz="0" w:space="0" w:color="auto"/>
              </w:divBdr>
            </w:div>
          </w:divsChild>
        </w:div>
        <w:div w:id="546911084">
          <w:marLeft w:val="0"/>
          <w:marRight w:val="0"/>
          <w:marTop w:val="300"/>
          <w:marBottom w:val="0"/>
          <w:divBdr>
            <w:top w:val="none" w:sz="0" w:space="0" w:color="auto"/>
            <w:left w:val="none" w:sz="0" w:space="0" w:color="auto"/>
            <w:bottom w:val="none" w:sz="0" w:space="0" w:color="auto"/>
            <w:right w:val="none" w:sz="0" w:space="0" w:color="auto"/>
          </w:divBdr>
          <w:divsChild>
            <w:div w:id="923412480">
              <w:marLeft w:val="0"/>
              <w:marRight w:val="0"/>
              <w:marTop w:val="0"/>
              <w:marBottom w:val="0"/>
              <w:divBdr>
                <w:top w:val="none" w:sz="0" w:space="0" w:color="auto"/>
                <w:left w:val="none" w:sz="0" w:space="0" w:color="auto"/>
                <w:bottom w:val="none" w:sz="0" w:space="0" w:color="auto"/>
                <w:right w:val="none" w:sz="0" w:space="0" w:color="auto"/>
              </w:divBdr>
              <w:divsChild>
                <w:div w:id="134100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22867">
          <w:marLeft w:val="0"/>
          <w:marRight w:val="0"/>
          <w:marTop w:val="300"/>
          <w:marBottom w:val="0"/>
          <w:divBdr>
            <w:top w:val="none" w:sz="0" w:space="0" w:color="auto"/>
            <w:left w:val="none" w:sz="0" w:space="0" w:color="auto"/>
            <w:bottom w:val="none" w:sz="0" w:space="0" w:color="auto"/>
            <w:right w:val="none" w:sz="0" w:space="0" w:color="auto"/>
          </w:divBdr>
          <w:divsChild>
            <w:div w:id="1320229534">
              <w:marLeft w:val="0"/>
              <w:marRight w:val="0"/>
              <w:marTop w:val="0"/>
              <w:marBottom w:val="0"/>
              <w:divBdr>
                <w:top w:val="none" w:sz="0" w:space="0" w:color="auto"/>
                <w:left w:val="none" w:sz="0" w:space="0" w:color="auto"/>
                <w:bottom w:val="none" w:sz="0" w:space="0" w:color="auto"/>
                <w:right w:val="none" w:sz="0" w:space="0" w:color="auto"/>
              </w:divBdr>
              <w:divsChild>
                <w:div w:id="99530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60575">
          <w:marLeft w:val="0"/>
          <w:marRight w:val="0"/>
          <w:marTop w:val="300"/>
          <w:marBottom w:val="0"/>
          <w:divBdr>
            <w:top w:val="none" w:sz="0" w:space="0" w:color="auto"/>
            <w:left w:val="none" w:sz="0" w:space="0" w:color="auto"/>
            <w:bottom w:val="none" w:sz="0" w:space="0" w:color="auto"/>
            <w:right w:val="none" w:sz="0" w:space="0" w:color="auto"/>
          </w:divBdr>
          <w:divsChild>
            <w:div w:id="1735201075">
              <w:marLeft w:val="0"/>
              <w:marRight w:val="0"/>
              <w:marTop w:val="0"/>
              <w:marBottom w:val="0"/>
              <w:divBdr>
                <w:top w:val="none" w:sz="0" w:space="0" w:color="auto"/>
                <w:left w:val="none" w:sz="0" w:space="0" w:color="auto"/>
                <w:bottom w:val="none" w:sz="0" w:space="0" w:color="auto"/>
                <w:right w:val="none" w:sz="0" w:space="0" w:color="auto"/>
              </w:divBdr>
              <w:divsChild>
                <w:div w:id="86606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28765">
          <w:marLeft w:val="0"/>
          <w:marRight w:val="0"/>
          <w:marTop w:val="300"/>
          <w:marBottom w:val="0"/>
          <w:divBdr>
            <w:top w:val="none" w:sz="0" w:space="0" w:color="auto"/>
            <w:left w:val="none" w:sz="0" w:space="0" w:color="auto"/>
            <w:bottom w:val="none" w:sz="0" w:space="0" w:color="auto"/>
            <w:right w:val="none" w:sz="0" w:space="0" w:color="auto"/>
          </w:divBdr>
          <w:divsChild>
            <w:div w:id="936449650">
              <w:marLeft w:val="0"/>
              <w:marRight w:val="0"/>
              <w:marTop w:val="0"/>
              <w:marBottom w:val="0"/>
              <w:divBdr>
                <w:top w:val="none" w:sz="0" w:space="0" w:color="auto"/>
                <w:left w:val="none" w:sz="0" w:space="0" w:color="auto"/>
                <w:bottom w:val="none" w:sz="0" w:space="0" w:color="auto"/>
                <w:right w:val="none" w:sz="0" w:space="0" w:color="auto"/>
              </w:divBdr>
              <w:divsChild>
                <w:div w:id="62030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144017">
      <w:bodyDiv w:val="1"/>
      <w:marLeft w:val="0"/>
      <w:marRight w:val="0"/>
      <w:marTop w:val="0"/>
      <w:marBottom w:val="0"/>
      <w:divBdr>
        <w:top w:val="none" w:sz="0" w:space="0" w:color="auto"/>
        <w:left w:val="none" w:sz="0" w:space="0" w:color="auto"/>
        <w:bottom w:val="none" w:sz="0" w:space="0" w:color="auto"/>
        <w:right w:val="none" w:sz="0" w:space="0" w:color="auto"/>
      </w:divBdr>
      <w:divsChild>
        <w:div w:id="514809833">
          <w:marLeft w:val="0"/>
          <w:marRight w:val="0"/>
          <w:marTop w:val="0"/>
          <w:marBottom w:val="0"/>
          <w:divBdr>
            <w:top w:val="none" w:sz="0" w:space="0" w:color="auto"/>
            <w:left w:val="none" w:sz="0" w:space="0" w:color="auto"/>
            <w:bottom w:val="none" w:sz="0" w:space="0" w:color="auto"/>
            <w:right w:val="none" w:sz="0" w:space="0" w:color="auto"/>
          </w:divBdr>
        </w:div>
        <w:div w:id="1171487309">
          <w:marLeft w:val="0"/>
          <w:marRight w:val="0"/>
          <w:marTop w:val="0"/>
          <w:marBottom w:val="0"/>
          <w:divBdr>
            <w:top w:val="none" w:sz="0" w:space="0" w:color="auto"/>
            <w:left w:val="none" w:sz="0" w:space="0" w:color="auto"/>
            <w:bottom w:val="none" w:sz="0" w:space="0" w:color="auto"/>
            <w:right w:val="none" w:sz="0" w:space="0" w:color="auto"/>
          </w:divBdr>
          <w:divsChild>
            <w:div w:id="166798881">
              <w:marLeft w:val="0"/>
              <w:marRight w:val="0"/>
              <w:marTop w:val="0"/>
              <w:marBottom w:val="0"/>
              <w:divBdr>
                <w:top w:val="none" w:sz="0" w:space="0" w:color="auto"/>
                <w:left w:val="none" w:sz="0" w:space="0" w:color="auto"/>
                <w:bottom w:val="none" w:sz="0" w:space="0" w:color="auto"/>
                <w:right w:val="none" w:sz="0" w:space="0" w:color="auto"/>
              </w:divBdr>
            </w:div>
          </w:divsChild>
        </w:div>
        <w:div w:id="75903543">
          <w:marLeft w:val="0"/>
          <w:marRight w:val="0"/>
          <w:marTop w:val="0"/>
          <w:marBottom w:val="0"/>
          <w:divBdr>
            <w:top w:val="none" w:sz="0" w:space="0" w:color="auto"/>
            <w:left w:val="none" w:sz="0" w:space="0" w:color="auto"/>
            <w:bottom w:val="none" w:sz="0" w:space="0" w:color="auto"/>
            <w:right w:val="none" w:sz="0" w:space="0" w:color="auto"/>
          </w:divBdr>
        </w:div>
        <w:div w:id="1394347929">
          <w:marLeft w:val="0"/>
          <w:marRight w:val="0"/>
          <w:marTop w:val="0"/>
          <w:marBottom w:val="0"/>
          <w:divBdr>
            <w:top w:val="none" w:sz="0" w:space="0" w:color="auto"/>
            <w:left w:val="none" w:sz="0" w:space="0" w:color="auto"/>
            <w:bottom w:val="none" w:sz="0" w:space="0" w:color="auto"/>
            <w:right w:val="none" w:sz="0" w:space="0" w:color="auto"/>
          </w:divBdr>
          <w:divsChild>
            <w:div w:id="1987007122">
              <w:marLeft w:val="0"/>
              <w:marRight w:val="0"/>
              <w:marTop w:val="0"/>
              <w:marBottom w:val="0"/>
              <w:divBdr>
                <w:top w:val="none" w:sz="0" w:space="0" w:color="auto"/>
                <w:left w:val="none" w:sz="0" w:space="0" w:color="auto"/>
                <w:bottom w:val="none" w:sz="0" w:space="0" w:color="auto"/>
                <w:right w:val="none" w:sz="0" w:space="0" w:color="auto"/>
              </w:divBdr>
            </w:div>
          </w:divsChild>
        </w:div>
        <w:div w:id="1520005686">
          <w:marLeft w:val="0"/>
          <w:marRight w:val="0"/>
          <w:marTop w:val="0"/>
          <w:marBottom w:val="0"/>
          <w:divBdr>
            <w:top w:val="none" w:sz="0" w:space="0" w:color="auto"/>
            <w:left w:val="none" w:sz="0" w:space="0" w:color="auto"/>
            <w:bottom w:val="none" w:sz="0" w:space="0" w:color="auto"/>
            <w:right w:val="none" w:sz="0" w:space="0" w:color="auto"/>
          </w:divBdr>
        </w:div>
        <w:div w:id="1746103652">
          <w:marLeft w:val="0"/>
          <w:marRight w:val="0"/>
          <w:marTop w:val="0"/>
          <w:marBottom w:val="0"/>
          <w:divBdr>
            <w:top w:val="none" w:sz="0" w:space="0" w:color="auto"/>
            <w:left w:val="none" w:sz="0" w:space="0" w:color="auto"/>
            <w:bottom w:val="none" w:sz="0" w:space="0" w:color="auto"/>
            <w:right w:val="none" w:sz="0" w:space="0" w:color="auto"/>
          </w:divBdr>
          <w:divsChild>
            <w:div w:id="548345106">
              <w:marLeft w:val="0"/>
              <w:marRight w:val="0"/>
              <w:marTop w:val="0"/>
              <w:marBottom w:val="0"/>
              <w:divBdr>
                <w:top w:val="none" w:sz="0" w:space="0" w:color="auto"/>
                <w:left w:val="none" w:sz="0" w:space="0" w:color="auto"/>
                <w:bottom w:val="none" w:sz="0" w:space="0" w:color="auto"/>
                <w:right w:val="none" w:sz="0" w:space="0" w:color="auto"/>
              </w:divBdr>
            </w:div>
          </w:divsChild>
        </w:div>
        <w:div w:id="1116559059">
          <w:marLeft w:val="0"/>
          <w:marRight w:val="0"/>
          <w:marTop w:val="0"/>
          <w:marBottom w:val="0"/>
          <w:divBdr>
            <w:top w:val="none" w:sz="0" w:space="0" w:color="auto"/>
            <w:left w:val="none" w:sz="0" w:space="0" w:color="auto"/>
            <w:bottom w:val="none" w:sz="0" w:space="0" w:color="auto"/>
            <w:right w:val="none" w:sz="0" w:space="0" w:color="auto"/>
          </w:divBdr>
        </w:div>
        <w:div w:id="642584953">
          <w:marLeft w:val="0"/>
          <w:marRight w:val="0"/>
          <w:marTop w:val="0"/>
          <w:marBottom w:val="0"/>
          <w:divBdr>
            <w:top w:val="none" w:sz="0" w:space="0" w:color="auto"/>
            <w:left w:val="none" w:sz="0" w:space="0" w:color="auto"/>
            <w:bottom w:val="none" w:sz="0" w:space="0" w:color="auto"/>
            <w:right w:val="none" w:sz="0" w:space="0" w:color="auto"/>
          </w:divBdr>
          <w:divsChild>
            <w:div w:id="1810783006">
              <w:marLeft w:val="0"/>
              <w:marRight w:val="0"/>
              <w:marTop w:val="0"/>
              <w:marBottom w:val="0"/>
              <w:divBdr>
                <w:top w:val="none" w:sz="0" w:space="0" w:color="auto"/>
                <w:left w:val="none" w:sz="0" w:space="0" w:color="auto"/>
                <w:bottom w:val="none" w:sz="0" w:space="0" w:color="auto"/>
                <w:right w:val="none" w:sz="0" w:space="0" w:color="auto"/>
              </w:divBdr>
            </w:div>
          </w:divsChild>
        </w:div>
        <w:div w:id="1596859147">
          <w:marLeft w:val="0"/>
          <w:marRight w:val="0"/>
          <w:marTop w:val="0"/>
          <w:marBottom w:val="0"/>
          <w:divBdr>
            <w:top w:val="none" w:sz="0" w:space="0" w:color="auto"/>
            <w:left w:val="none" w:sz="0" w:space="0" w:color="auto"/>
            <w:bottom w:val="none" w:sz="0" w:space="0" w:color="auto"/>
            <w:right w:val="none" w:sz="0" w:space="0" w:color="auto"/>
          </w:divBdr>
        </w:div>
        <w:div w:id="1733455574">
          <w:marLeft w:val="0"/>
          <w:marRight w:val="0"/>
          <w:marTop w:val="0"/>
          <w:marBottom w:val="0"/>
          <w:divBdr>
            <w:top w:val="none" w:sz="0" w:space="0" w:color="auto"/>
            <w:left w:val="none" w:sz="0" w:space="0" w:color="auto"/>
            <w:bottom w:val="none" w:sz="0" w:space="0" w:color="auto"/>
            <w:right w:val="none" w:sz="0" w:space="0" w:color="auto"/>
          </w:divBdr>
          <w:divsChild>
            <w:div w:id="1769155716">
              <w:marLeft w:val="0"/>
              <w:marRight w:val="0"/>
              <w:marTop w:val="0"/>
              <w:marBottom w:val="0"/>
              <w:divBdr>
                <w:top w:val="none" w:sz="0" w:space="0" w:color="auto"/>
                <w:left w:val="none" w:sz="0" w:space="0" w:color="auto"/>
                <w:bottom w:val="none" w:sz="0" w:space="0" w:color="auto"/>
                <w:right w:val="none" w:sz="0" w:space="0" w:color="auto"/>
              </w:divBdr>
            </w:div>
          </w:divsChild>
        </w:div>
        <w:div w:id="631521211">
          <w:marLeft w:val="0"/>
          <w:marRight w:val="0"/>
          <w:marTop w:val="0"/>
          <w:marBottom w:val="0"/>
          <w:divBdr>
            <w:top w:val="none" w:sz="0" w:space="0" w:color="auto"/>
            <w:left w:val="none" w:sz="0" w:space="0" w:color="auto"/>
            <w:bottom w:val="none" w:sz="0" w:space="0" w:color="auto"/>
            <w:right w:val="none" w:sz="0" w:space="0" w:color="auto"/>
          </w:divBdr>
        </w:div>
        <w:div w:id="1227955746">
          <w:marLeft w:val="0"/>
          <w:marRight w:val="0"/>
          <w:marTop w:val="0"/>
          <w:marBottom w:val="0"/>
          <w:divBdr>
            <w:top w:val="none" w:sz="0" w:space="0" w:color="auto"/>
            <w:left w:val="none" w:sz="0" w:space="0" w:color="auto"/>
            <w:bottom w:val="none" w:sz="0" w:space="0" w:color="auto"/>
            <w:right w:val="none" w:sz="0" w:space="0" w:color="auto"/>
          </w:divBdr>
          <w:divsChild>
            <w:div w:id="175121939">
              <w:marLeft w:val="0"/>
              <w:marRight w:val="0"/>
              <w:marTop w:val="0"/>
              <w:marBottom w:val="0"/>
              <w:divBdr>
                <w:top w:val="none" w:sz="0" w:space="0" w:color="auto"/>
                <w:left w:val="none" w:sz="0" w:space="0" w:color="auto"/>
                <w:bottom w:val="none" w:sz="0" w:space="0" w:color="auto"/>
                <w:right w:val="none" w:sz="0" w:space="0" w:color="auto"/>
              </w:divBdr>
            </w:div>
          </w:divsChild>
        </w:div>
        <w:div w:id="262882085">
          <w:marLeft w:val="0"/>
          <w:marRight w:val="0"/>
          <w:marTop w:val="0"/>
          <w:marBottom w:val="0"/>
          <w:divBdr>
            <w:top w:val="none" w:sz="0" w:space="0" w:color="auto"/>
            <w:left w:val="none" w:sz="0" w:space="0" w:color="auto"/>
            <w:bottom w:val="none" w:sz="0" w:space="0" w:color="auto"/>
            <w:right w:val="none" w:sz="0" w:space="0" w:color="auto"/>
          </w:divBdr>
        </w:div>
        <w:div w:id="1910844976">
          <w:marLeft w:val="0"/>
          <w:marRight w:val="0"/>
          <w:marTop w:val="0"/>
          <w:marBottom w:val="0"/>
          <w:divBdr>
            <w:top w:val="none" w:sz="0" w:space="0" w:color="auto"/>
            <w:left w:val="none" w:sz="0" w:space="0" w:color="auto"/>
            <w:bottom w:val="none" w:sz="0" w:space="0" w:color="auto"/>
            <w:right w:val="none" w:sz="0" w:space="0" w:color="auto"/>
          </w:divBdr>
          <w:divsChild>
            <w:div w:id="1928148972">
              <w:marLeft w:val="0"/>
              <w:marRight w:val="0"/>
              <w:marTop w:val="0"/>
              <w:marBottom w:val="0"/>
              <w:divBdr>
                <w:top w:val="none" w:sz="0" w:space="0" w:color="auto"/>
                <w:left w:val="none" w:sz="0" w:space="0" w:color="auto"/>
                <w:bottom w:val="none" w:sz="0" w:space="0" w:color="auto"/>
                <w:right w:val="none" w:sz="0" w:space="0" w:color="auto"/>
              </w:divBdr>
            </w:div>
          </w:divsChild>
        </w:div>
        <w:div w:id="460345272">
          <w:marLeft w:val="0"/>
          <w:marRight w:val="0"/>
          <w:marTop w:val="300"/>
          <w:marBottom w:val="0"/>
          <w:divBdr>
            <w:top w:val="none" w:sz="0" w:space="0" w:color="auto"/>
            <w:left w:val="none" w:sz="0" w:space="0" w:color="auto"/>
            <w:bottom w:val="none" w:sz="0" w:space="0" w:color="auto"/>
            <w:right w:val="none" w:sz="0" w:space="0" w:color="auto"/>
          </w:divBdr>
          <w:divsChild>
            <w:div w:id="267664946">
              <w:marLeft w:val="0"/>
              <w:marRight w:val="0"/>
              <w:marTop w:val="0"/>
              <w:marBottom w:val="0"/>
              <w:divBdr>
                <w:top w:val="none" w:sz="0" w:space="0" w:color="auto"/>
                <w:left w:val="none" w:sz="0" w:space="0" w:color="auto"/>
                <w:bottom w:val="none" w:sz="0" w:space="0" w:color="auto"/>
                <w:right w:val="none" w:sz="0" w:space="0" w:color="auto"/>
              </w:divBdr>
              <w:divsChild>
                <w:div w:id="210071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9675">
          <w:marLeft w:val="0"/>
          <w:marRight w:val="0"/>
          <w:marTop w:val="300"/>
          <w:marBottom w:val="0"/>
          <w:divBdr>
            <w:top w:val="none" w:sz="0" w:space="0" w:color="auto"/>
            <w:left w:val="none" w:sz="0" w:space="0" w:color="auto"/>
            <w:bottom w:val="none" w:sz="0" w:space="0" w:color="auto"/>
            <w:right w:val="none" w:sz="0" w:space="0" w:color="auto"/>
          </w:divBdr>
          <w:divsChild>
            <w:div w:id="11496736">
              <w:marLeft w:val="0"/>
              <w:marRight w:val="0"/>
              <w:marTop w:val="0"/>
              <w:marBottom w:val="0"/>
              <w:divBdr>
                <w:top w:val="none" w:sz="0" w:space="0" w:color="auto"/>
                <w:left w:val="none" w:sz="0" w:space="0" w:color="auto"/>
                <w:bottom w:val="none" w:sz="0" w:space="0" w:color="auto"/>
                <w:right w:val="none" w:sz="0" w:space="0" w:color="auto"/>
              </w:divBdr>
              <w:divsChild>
                <w:div w:id="200940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38651">
          <w:marLeft w:val="0"/>
          <w:marRight w:val="0"/>
          <w:marTop w:val="300"/>
          <w:marBottom w:val="0"/>
          <w:divBdr>
            <w:top w:val="none" w:sz="0" w:space="0" w:color="auto"/>
            <w:left w:val="none" w:sz="0" w:space="0" w:color="auto"/>
            <w:bottom w:val="none" w:sz="0" w:space="0" w:color="auto"/>
            <w:right w:val="none" w:sz="0" w:space="0" w:color="auto"/>
          </w:divBdr>
        </w:div>
        <w:div w:id="1924608398">
          <w:marLeft w:val="0"/>
          <w:marRight w:val="0"/>
          <w:marTop w:val="300"/>
          <w:marBottom w:val="0"/>
          <w:divBdr>
            <w:top w:val="none" w:sz="0" w:space="0" w:color="auto"/>
            <w:left w:val="none" w:sz="0" w:space="0" w:color="auto"/>
            <w:bottom w:val="none" w:sz="0" w:space="0" w:color="auto"/>
            <w:right w:val="none" w:sz="0" w:space="0" w:color="auto"/>
          </w:divBdr>
          <w:divsChild>
            <w:div w:id="1418089184">
              <w:marLeft w:val="0"/>
              <w:marRight w:val="0"/>
              <w:marTop w:val="0"/>
              <w:marBottom w:val="0"/>
              <w:divBdr>
                <w:top w:val="none" w:sz="0" w:space="0" w:color="auto"/>
                <w:left w:val="none" w:sz="0" w:space="0" w:color="auto"/>
                <w:bottom w:val="none" w:sz="0" w:space="0" w:color="auto"/>
                <w:right w:val="none" w:sz="0" w:space="0" w:color="auto"/>
              </w:divBdr>
              <w:divsChild>
                <w:div w:id="87662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993729">
      <w:bodyDiv w:val="1"/>
      <w:marLeft w:val="0"/>
      <w:marRight w:val="0"/>
      <w:marTop w:val="0"/>
      <w:marBottom w:val="0"/>
      <w:divBdr>
        <w:top w:val="none" w:sz="0" w:space="0" w:color="auto"/>
        <w:left w:val="none" w:sz="0" w:space="0" w:color="auto"/>
        <w:bottom w:val="none" w:sz="0" w:space="0" w:color="auto"/>
        <w:right w:val="none" w:sz="0" w:space="0" w:color="auto"/>
      </w:divBdr>
      <w:divsChild>
        <w:div w:id="966854775">
          <w:marLeft w:val="0"/>
          <w:marRight w:val="0"/>
          <w:marTop w:val="0"/>
          <w:marBottom w:val="0"/>
          <w:divBdr>
            <w:top w:val="none" w:sz="0" w:space="0" w:color="auto"/>
            <w:left w:val="none" w:sz="0" w:space="0" w:color="auto"/>
            <w:bottom w:val="none" w:sz="0" w:space="0" w:color="auto"/>
            <w:right w:val="none" w:sz="0" w:space="0" w:color="auto"/>
          </w:divBdr>
        </w:div>
        <w:div w:id="1827286772">
          <w:marLeft w:val="0"/>
          <w:marRight w:val="0"/>
          <w:marTop w:val="0"/>
          <w:marBottom w:val="0"/>
          <w:divBdr>
            <w:top w:val="none" w:sz="0" w:space="0" w:color="auto"/>
            <w:left w:val="none" w:sz="0" w:space="0" w:color="auto"/>
            <w:bottom w:val="none" w:sz="0" w:space="0" w:color="auto"/>
            <w:right w:val="none" w:sz="0" w:space="0" w:color="auto"/>
          </w:divBdr>
          <w:divsChild>
            <w:div w:id="917712562">
              <w:marLeft w:val="0"/>
              <w:marRight w:val="0"/>
              <w:marTop w:val="0"/>
              <w:marBottom w:val="0"/>
              <w:divBdr>
                <w:top w:val="none" w:sz="0" w:space="0" w:color="auto"/>
                <w:left w:val="none" w:sz="0" w:space="0" w:color="auto"/>
                <w:bottom w:val="none" w:sz="0" w:space="0" w:color="auto"/>
                <w:right w:val="none" w:sz="0" w:space="0" w:color="auto"/>
              </w:divBdr>
            </w:div>
          </w:divsChild>
        </w:div>
        <w:div w:id="1512909946">
          <w:marLeft w:val="0"/>
          <w:marRight w:val="0"/>
          <w:marTop w:val="0"/>
          <w:marBottom w:val="0"/>
          <w:divBdr>
            <w:top w:val="none" w:sz="0" w:space="0" w:color="auto"/>
            <w:left w:val="none" w:sz="0" w:space="0" w:color="auto"/>
            <w:bottom w:val="none" w:sz="0" w:space="0" w:color="auto"/>
            <w:right w:val="none" w:sz="0" w:space="0" w:color="auto"/>
          </w:divBdr>
        </w:div>
        <w:div w:id="1781029344">
          <w:marLeft w:val="0"/>
          <w:marRight w:val="0"/>
          <w:marTop w:val="0"/>
          <w:marBottom w:val="0"/>
          <w:divBdr>
            <w:top w:val="none" w:sz="0" w:space="0" w:color="auto"/>
            <w:left w:val="none" w:sz="0" w:space="0" w:color="auto"/>
            <w:bottom w:val="none" w:sz="0" w:space="0" w:color="auto"/>
            <w:right w:val="none" w:sz="0" w:space="0" w:color="auto"/>
          </w:divBdr>
          <w:divsChild>
            <w:div w:id="1239439075">
              <w:marLeft w:val="0"/>
              <w:marRight w:val="0"/>
              <w:marTop w:val="0"/>
              <w:marBottom w:val="0"/>
              <w:divBdr>
                <w:top w:val="none" w:sz="0" w:space="0" w:color="auto"/>
                <w:left w:val="none" w:sz="0" w:space="0" w:color="auto"/>
                <w:bottom w:val="none" w:sz="0" w:space="0" w:color="auto"/>
                <w:right w:val="none" w:sz="0" w:space="0" w:color="auto"/>
              </w:divBdr>
            </w:div>
          </w:divsChild>
        </w:div>
        <w:div w:id="338821506">
          <w:marLeft w:val="0"/>
          <w:marRight w:val="0"/>
          <w:marTop w:val="0"/>
          <w:marBottom w:val="0"/>
          <w:divBdr>
            <w:top w:val="none" w:sz="0" w:space="0" w:color="auto"/>
            <w:left w:val="none" w:sz="0" w:space="0" w:color="auto"/>
            <w:bottom w:val="none" w:sz="0" w:space="0" w:color="auto"/>
            <w:right w:val="none" w:sz="0" w:space="0" w:color="auto"/>
          </w:divBdr>
        </w:div>
        <w:div w:id="1789814066">
          <w:marLeft w:val="0"/>
          <w:marRight w:val="0"/>
          <w:marTop w:val="0"/>
          <w:marBottom w:val="0"/>
          <w:divBdr>
            <w:top w:val="none" w:sz="0" w:space="0" w:color="auto"/>
            <w:left w:val="none" w:sz="0" w:space="0" w:color="auto"/>
            <w:bottom w:val="none" w:sz="0" w:space="0" w:color="auto"/>
            <w:right w:val="none" w:sz="0" w:space="0" w:color="auto"/>
          </w:divBdr>
          <w:divsChild>
            <w:div w:id="1498032841">
              <w:marLeft w:val="0"/>
              <w:marRight w:val="0"/>
              <w:marTop w:val="0"/>
              <w:marBottom w:val="0"/>
              <w:divBdr>
                <w:top w:val="none" w:sz="0" w:space="0" w:color="auto"/>
                <w:left w:val="none" w:sz="0" w:space="0" w:color="auto"/>
                <w:bottom w:val="none" w:sz="0" w:space="0" w:color="auto"/>
                <w:right w:val="none" w:sz="0" w:space="0" w:color="auto"/>
              </w:divBdr>
            </w:div>
          </w:divsChild>
        </w:div>
        <w:div w:id="1558780499">
          <w:marLeft w:val="0"/>
          <w:marRight w:val="0"/>
          <w:marTop w:val="0"/>
          <w:marBottom w:val="0"/>
          <w:divBdr>
            <w:top w:val="none" w:sz="0" w:space="0" w:color="auto"/>
            <w:left w:val="none" w:sz="0" w:space="0" w:color="auto"/>
            <w:bottom w:val="none" w:sz="0" w:space="0" w:color="auto"/>
            <w:right w:val="none" w:sz="0" w:space="0" w:color="auto"/>
          </w:divBdr>
        </w:div>
        <w:div w:id="1491674585">
          <w:marLeft w:val="0"/>
          <w:marRight w:val="0"/>
          <w:marTop w:val="0"/>
          <w:marBottom w:val="0"/>
          <w:divBdr>
            <w:top w:val="none" w:sz="0" w:space="0" w:color="auto"/>
            <w:left w:val="none" w:sz="0" w:space="0" w:color="auto"/>
            <w:bottom w:val="none" w:sz="0" w:space="0" w:color="auto"/>
            <w:right w:val="none" w:sz="0" w:space="0" w:color="auto"/>
          </w:divBdr>
          <w:divsChild>
            <w:div w:id="2130317239">
              <w:marLeft w:val="0"/>
              <w:marRight w:val="0"/>
              <w:marTop w:val="0"/>
              <w:marBottom w:val="0"/>
              <w:divBdr>
                <w:top w:val="none" w:sz="0" w:space="0" w:color="auto"/>
                <w:left w:val="none" w:sz="0" w:space="0" w:color="auto"/>
                <w:bottom w:val="none" w:sz="0" w:space="0" w:color="auto"/>
                <w:right w:val="none" w:sz="0" w:space="0" w:color="auto"/>
              </w:divBdr>
            </w:div>
          </w:divsChild>
        </w:div>
        <w:div w:id="88934739">
          <w:marLeft w:val="0"/>
          <w:marRight w:val="0"/>
          <w:marTop w:val="0"/>
          <w:marBottom w:val="0"/>
          <w:divBdr>
            <w:top w:val="none" w:sz="0" w:space="0" w:color="auto"/>
            <w:left w:val="none" w:sz="0" w:space="0" w:color="auto"/>
            <w:bottom w:val="none" w:sz="0" w:space="0" w:color="auto"/>
            <w:right w:val="none" w:sz="0" w:space="0" w:color="auto"/>
          </w:divBdr>
        </w:div>
        <w:div w:id="929772023">
          <w:marLeft w:val="0"/>
          <w:marRight w:val="0"/>
          <w:marTop w:val="0"/>
          <w:marBottom w:val="0"/>
          <w:divBdr>
            <w:top w:val="none" w:sz="0" w:space="0" w:color="auto"/>
            <w:left w:val="none" w:sz="0" w:space="0" w:color="auto"/>
            <w:bottom w:val="none" w:sz="0" w:space="0" w:color="auto"/>
            <w:right w:val="none" w:sz="0" w:space="0" w:color="auto"/>
          </w:divBdr>
          <w:divsChild>
            <w:div w:id="908349120">
              <w:marLeft w:val="0"/>
              <w:marRight w:val="0"/>
              <w:marTop w:val="0"/>
              <w:marBottom w:val="0"/>
              <w:divBdr>
                <w:top w:val="none" w:sz="0" w:space="0" w:color="auto"/>
                <w:left w:val="none" w:sz="0" w:space="0" w:color="auto"/>
                <w:bottom w:val="none" w:sz="0" w:space="0" w:color="auto"/>
                <w:right w:val="none" w:sz="0" w:space="0" w:color="auto"/>
              </w:divBdr>
            </w:div>
          </w:divsChild>
        </w:div>
        <w:div w:id="1517887608">
          <w:marLeft w:val="0"/>
          <w:marRight w:val="0"/>
          <w:marTop w:val="0"/>
          <w:marBottom w:val="0"/>
          <w:divBdr>
            <w:top w:val="none" w:sz="0" w:space="0" w:color="auto"/>
            <w:left w:val="none" w:sz="0" w:space="0" w:color="auto"/>
            <w:bottom w:val="none" w:sz="0" w:space="0" w:color="auto"/>
            <w:right w:val="none" w:sz="0" w:space="0" w:color="auto"/>
          </w:divBdr>
        </w:div>
        <w:div w:id="448091165">
          <w:marLeft w:val="0"/>
          <w:marRight w:val="0"/>
          <w:marTop w:val="0"/>
          <w:marBottom w:val="0"/>
          <w:divBdr>
            <w:top w:val="none" w:sz="0" w:space="0" w:color="auto"/>
            <w:left w:val="none" w:sz="0" w:space="0" w:color="auto"/>
            <w:bottom w:val="none" w:sz="0" w:space="0" w:color="auto"/>
            <w:right w:val="none" w:sz="0" w:space="0" w:color="auto"/>
          </w:divBdr>
          <w:divsChild>
            <w:div w:id="609703362">
              <w:marLeft w:val="0"/>
              <w:marRight w:val="0"/>
              <w:marTop w:val="0"/>
              <w:marBottom w:val="0"/>
              <w:divBdr>
                <w:top w:val="none" w:sz="0" w:space="0" w:color="auto"/>
                <w:left w:val="none" w:sz="0" w:space="0" w:color="auto"/>
                <w:bottom w:val="none" w:sz="0" w:space="0" w:color="auto"/>
                <w:right w:val="none" w:sz="0" w:space="0" w:color="auto"/>
              </w:divBdr>
            </w:div>
          </w:divsChild>
        </w:div>
        <w:div w:id="1968272676">
          <w:marLeft w:val="0"/>
          <w:marRight w:val="0"/>
          <w:marTop w:val="0"/>
          <w:marBottom w:val="0"/>
          <w:divBdr>
            <w:top w:val="none" w:sz="0" w:space="0" w:color="auto"/>
            <w:left w:val="none" w:sz="0" w:space="0" w:color="auto"/>
            <w:bottom w:val="none" w:sz="0" w:space="0" w:color="auto"/>
            <w:right w:val="none" w:sz="0" w:space="0" w:color="auto"/>
          </w:divBdr>
        </w:div>
        <w:div w:id="1639722210">
          <w:marLeft w:val="0"/>
          <w:marRight w:val="0"/>
          <w:marTop w:val="0"/>
          <w:marBottom w:val="0"/>
          <w:divBdr>
            <w:top w:val="none" w:sz="0" w:space="0" w:color="auto"/>
            <w:left w:val="none" w:sz="0" w:space="0" w:color="auto"/>
            <w:bottom w:val="none" w:sz="0" w:space="0" w:color="auto"/>
            <w:right w:val="none" w:sz="0" w:space="0" w:color="auto"/>
          </w:divBdr>
          <w:divsChild>
            <w:div w:id="341788579">
              <w:marLeft w:val="0"/>
              <w:marRight w:val="0"/>
              <w:marTop w:val="0"/>
              <w:marBottom w:val="0"/>
              <w:divBdr>
                <w:top w:val="none" w:sz="0" w:space="0" w:color="auto"/>
                <w:left w:val="none" w:sz="0" w:space="0" w:color="auto"/>
                <w:bottom w:val="none" w:sz="0" w:space="0" w:color="auto"/>
                <w:right w:val="none" w:sz="0" w:space="0" w:color="auto"/>
              </w:divBdr>
            </w:div>
          </w:divsChild>
        </w:div>
        <w:div w:id="5405307">
          <w:marLeft w:val="0"/>
          <w:marRight w:val="0"/>
          <w:marTop w:val="300"/>
          <w:marBottom w:val="0"/>
          <w:divBdr>
            <w:top w:val="none" w:sz="0" w:space="0" w:color="auto"/>
            <w:left w:val="none" w:sz="0" w:space="0" w:color="auto"/>
            <w:bottom w:val="none" w:sz="0" w:space="0" w:color="auto"/>
            <w:right w:val="none" w:sz="0" w:space="0" w:color="auto"/>
          </w:divBdr>
          <w:divsChild>
            <w:div w:id="632365315">
              <w:marLeft w:val="0"/>
              <w:marRight w:val="0"/>
              <w:marTop w:val="0"/>
              <w:marBottom w:val="0"/>
              <w:divBdr>
                <w:top w:val="none" w:sz="0" w:space="0" w:color="auto"/>
                <w:left w:val="none" w:sz="0" w:space="0" w:color="auto"/>
                <w:bottom w:val="none" w:sz="0" w:space="0" w:color="auto"/>
                <w:right w:val="none" w:sz="0" w:space="0" w:color="auto"/>
              </w:divBdr>
              <w:divsChild>
                <w:div w:id="185441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142526">
          <w:marLeft w:val="0"/>
          <w:marRight w:val="0"/>
          <w:marTop w:val="300"/>
          <w:marBottom w:val="0"/>
          <w:divBdr>
            <w:top w:val="none" w:sz="0" w:space="0" w:color="auto"/>
            <w:left w:val="none" w:sz="0" w:space="0" w:color="auto"/>
            <w:bottom w:val="none" w:sz="0" w:space="0" w:color="auto"/>
            <w:right w:val="none" w:sz="0" w:space="0" w:color="auto"/>
          </w:divBdr>
          <w:divsChild>
            <w:div w:id="173495711">
              <w:marLeft w:val="0"/>
              <w:marRight w:val="0"/>
              <w:marTop w:val="0"/>
              <w:marBottom w:val="0"/>
              <w:divBdr>
                <w:top w:val="none" w:sz="0" w:space="0" w:color="auto"/>
                <w:left w:val="none" w:sz="0" w:space="0" w:color="auto"/>
                <w:bottom w:val="none" w:sz="0" w:space="0" w:color="auto"/>
                <w:right w:val="none" w:sz="0" w:space="0" w:color="auto"/>
              </w:divBdr>
              <w:divsChild>
                <w:div w:id="211571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02469">
          <w:marLeft w:val="0"/>
          <w:marRight w:val="0"/>
          <w:marTop w:val="300"/>
          <w:marBottom w:val="0"/>
          <w:divBdr>
            <w:top w:val="none" w:sz="0" w:space="0" w:color="auto"/>
            <w:left w:val="none" w:sz="0" w:space="0" w:color="auto"/>
            <w:bottom w:val="none" w:sz="0" w:space="0" w:color="auto"/>
            <w:right w:val="none" w:sz="0" w:space="0" w:color="auto"/>
          </w:divBdr>
          <w:divsChild>
            <w:div w:id="55975639">
              <w:marLeft w:val="0"/>
              <w:marRight w:val="0"/>
              <w:marTop w:val="0"/>
              <w:marBottom w:val="0"/>
              <w:divBdr>
                <w:top w:val="none" w:sz="0" w:space="0" w:color="auto"/>
                <w:left w:val="none" w:sz="0" w:space="0" w:color="auto"/>
                <w:bottom w:val="none" w:sz="0" w:space="0" w:color="auto"/>
                <w:right w:val="none" w:sz="0" w:space="0" w:color="auto"/>
              </w:divBdr>
              <w:divsChild>
                <w:div w:id="1416896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54596">
          <w:marLeft w:val="0"/>
          <w:marRight w:val="0"/>
          <w:marTop w:val="300"/>
          <w:marBottom w:val="0"/>
          <w:divBdr>
            <w:top w:val="none" w:sz="0" w:space="0" w:color="auto"/>
            <w:left w:val="none" w:sz="0" w:space="0" w:color="auto"/>
            <w:bottom w:val="none" w:sz="0" w:space="0" w:color="auto"/>
            <w:right w:val="none" w:sz="0" w:space="0" w:color="auto"/>
          </w:divBdr>
          <w:divsChild>
            <w:div w:id="814492443">
              <w:marLeft w:val="0"/>
              <w:marRight w:val="0"/>
              <w:marTop w:val="0"/>
              <w:marBottom w:val="0"/>
              <w:divBdr>
                <w:top w:val="none" w:sz="0" w:space="0" w:color="auto"/>
                <w:left w:val="none" w:sz="0" w:space="0" w:color="auto"/>
                <w:bottom w:val="none" w:sz="0" w:space="0" w:color="auto"/>
                <w:right w:val="none" w:sz="0" w:space="0" w:color="auto"/>
              </w:divBdr>
              <w:divsChild>
                <w:div w:id="137685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0934524">
      <w:bodyDiv w:val="1"/>
      <w:marLeft w:val="0"/>
      <w:marRight w:val="0"/>
      <w:marTop w:val="0"/>
      <w:marBottom w:val="0"/>
      <w:divBdr>
        <w:top w:val="none" w:sz="0" w:space="0" w:color="auto"/>
        <w:left w:val="none" w:sz="0" w:space="0" w:color="auto"/>
        <w:bottom w:val="none" w:sz="0" w:space="0" w:color="auto"/>
        <w:right w:val="none" w:sz="0" w:space="0" w:color="auto"/>
      </w:divBdr>
      <w:divsChild>
        <w:div w:id="500236648">
          <w:marLeft w:val="0"/>
          <w:marRight w:val="0"/>
          <w:marTop w:val="0"/>
          <w:marBottom w:val="0"/>
          <w:divBdr>
            <w:top w:val="none" w:sz="0" w:space="0" w:color="auto"/>
            <w:left w:val="none" w:sz="0" w:space="0" w:color="auto"/>
            <w:bottom w:val="none" w:sz="0" w:space="0" w:color="auto"/>
            <w:right w:val="none" w:sz="0" w:space="0" w:color="auto"/>
          </w:divBdr>
        </w:div>
        <w:div w:id="558635441">
          <w:marLeft w:val="0"/>
          <w:marRight w:val="0"/>
          <w:marTop w:val="0"/>
          <w:marBottom w:val="0"/>
          <w:divBdr>
            <w:top w:val="none" w:sz="0" w:space="0" w:color="auto"/>
            <w:left w:val="none" w:sz="0" w:space="0" w:color="auto"/>
            <w:bottom w:val="none" w:sz="0" w:space="0" w:color="auto"/>
            <w:right w:val="none" w:sz="0" w:space="0" w:color="auto"/>
          </w:divBdr>
          <w:divsChild>
            <w:div w:id="2132702968">
              <w:marLeft w:val="0"/>
              <w:marRight w:val="0"/>
              <w:marTop w:val="0"/>
              <w:marBottom w:val="0"/>
              <w:divBdr>
                <w:top w:val="none" w:sz="0" w:space="0" w:color="auto"/>
                <w:left w:val="none" w:sz="0" w:space="0" w:color="auto"/>
                <w:bottom w:val="none" w:sz="0" w:space="0" w:color="auto"/>
                <w:right w:val="none" w:sz="0" w:space="0" w:color="auto"/>
              </w:divBdr>
            </w:div>
          </w:divsChild>
        </w:div>
        <w:div w:id="1013414030">
          <w:marLeft w:val="0"/>
          <w:marRight w:val="0"/>
          <w:marTop w:val="0"/>
          <w:marBottom w:val="0"/>
          <w:divBdr>
            <w:top w:val="none" w:sz="0" w:space="0" w:color="auto"/>
            <w:left w:val="none" w:sz="0" w:space="0" w:color="auto"/>
            <w:bottom w:val="none" w:sz="0" w:space="0" w:color="auto"/>
            <w:right w:val="none" w:sz="0" w:space="0" w:color="auto"/>
          </w:divBdr>
        </w:div>
        <w:div w:id="2050178326">
          <w:marLeft w:val="0"/>
          <w:marRight w:val="0"/>
          <w:marTop w:val="0"/>
          <w:marBottom w:val="0"/>
          <w:divBdr>
            <w:top w:val="none" w:sz="0" w:space="0" w:color="auto"/>
            <w:left w:val="none" w:sz="0" w:space="0" w:color="auto"/>
            <w:bottom w:val="none" w:sz="0" w:space="0" w:color="auto"/>
            <w:right w:val="none" w:sz="0" w:space="0" w:color="auto"/>
          </w:divBdr>
          <w:divsChild>
            <w:div w:id="2145997446">
              <w:marLeft w:val="0"/>
              <w:marRight w:val="0"/>
              <w:marTop w:val="0"/>
              <w:marBottom w:val="0"/>
              <w:divBdr>
                <w:top w:val="none" w:sz="0" w:space="0" w:color="auto"/>
                <w:left w:val="none" w:sz="0" w:space="0" w:color="auto"/>
                <w:bottom w:val="none" w:sz="0" w:space="0" w:color="auto"/>
                <w:right w:val="none" w:sz="0" w:space="0" w:color="auto"/>
              </w:divBdr>
            </w:div>
          </w:divsChild>
        </w:div>
        <w:div w:id="2117946939">
          <w:marLeft w:val="0"/>
          <w:marRight w:val="0"/>
          <w:marTop w:val="0"/>
          <w:marBottom w:val="0"/>
          <w:divBdr>
            <w:top w:val="none" w:sz="0" w:space="0" w:color="auto"/>
            <w:left w:val="none" w:sz="0" w:space="0" w:color="auto"/>
            <w:bottom w:val="none" w:sz="0" w:space="0" w:color="auto"/>
            <w:right w:val="none" w:sz="0" w:space="0" w:color="auto"/>
          </w:divBdr>
        </w:div>
        <w:div w:id="917128858">
          <w:marLeft w:val="0"/>
          <w:marRight w:val="0"/>
          <w:marTop w:val="0"/>
          <w:marBottom w:val="0"/>
          <w:divBdr>
            <w:top w:val="none" w:sz="0" w:space="0" w:color="auto"/>
            <w:left w:val="none" w:sz="0" w:space="0" w:color="auto"/>
            <w:bottom w:val="none" w:sz="0" w:space="0" w:color="auto"/>
            <w:right w:val="none" w:sz="0" w:space="0" w:color="auto"/>
          </w:divBdr>
          <w:divsChild>
            <w:div w:id="1160923916">
              <w:marLeft w:val="0"/>
              <w:marRight w:val="0"/>
              <w:marTop w:val="0"/>
              <w:marBottom w:val="0"/>
              <w:divBdr>
                <w:top w:val="none" w:sz="0" w:space="0" w:color="auto"/>
                <w:left w:val="none" w:sz="0" w:space="0" w:color="auto"/>
                <w:bottom w:val="none" w:sz="0" w:space="0" w:color="auto"/>
                <w:right w:val="none" w:sz="0" w:space="0" w:color="auto"/>
              </w:divBdr>
            </w:div>
          </w:divsChild>
        </w:div>
        <w:div w:id="232787379">
          <w:marLeft w:val="0"/>
          <w:marRight w:val="0"/>
          <w:marTop w:val="0"/>
          <w:marBottom w:val="0"/>
          <w:divBdr>
            <w:top w:val="none" w:sz="0" w:space="0" w:color="auto"/>
            <w:left w:val="none" w:sz="0" w:space="0" w:color="auto"/>
            <w:bottom w:val="none" w:sz="0" w:space="0" w:color="auto"/>
            <w:right w:val="none" w:sz="0" w:space="0" w:color="auto"/>
          </w:divBdr>
        </w:div>
        <w:div w:id="1296526196">
          <w:marLeft w:val="0"/>
          <w:marRight w:val="0"/>
          <w:marTop w:val="0"/>
          <w:marBottom w:val="0"/>
          <w:divBdr>
            <w:top w:val="none" w:sz="0" w:space="0" w:color="auto"/>
            <w:left w:val="none" w:sz="0" w:space="0" w:color="auto"/>
            <w:bottom w:val="none" w:sz="0" w:space="0" w:color="auto"/>
            <w:right w:val="none" w:sz="0" w:space="0" w:color="auto"/>
          </w:divBdr>
          <w:divsChild>
            <w:div w:id="416749882">
              <w:marLeft w:val="0"/>
              <w:marRight w:val="0"/>
              <w:marTop w:val="0"/>
              <w:marBottom w:val="0"/>
              <w:divBdr>
                <w:top w:val="none" w:sz="0" w:space="0" w:color="auto"/>
                <w:left w:val="none" w:sz="0" w:space="0" w:color="auto"/>
                <w:bottom w:val="none" w:sz="0" w:space="0" w:color="auto"/>
                <w:right w:val="none" w:sz="0" w:space="0" w:color="auto"/>
              </w:divBdr>
            </w:div>
          </w:divsChild>
        </w:div>
        <w:div w:id="1770009388">
          <w:marLeft w:val="0"/>
          <w:marRight w:val="0"/>
          <w:marTop w:val="0"/>
          <w:marBottom w:val="0"/>
          <w:divBdr>
            <w:top w:val="none" w:sz="0" w:space="0" w:color="auto"/>
            <w:left w:val="none" w:sz="0" w:space="0" w:color="auto"/>
            <w:bottom w:val="none" w:sz="0" w:space="0" w:color="auto"/>
            <w:right w:val="none" w:sz="0" w:space="0" w:color="auto"/>
          </w:divBdr>
        </w:div>
        <w:div w:id="1843664807">
          <w:marLeft w:val="0"/>
          <w:marRight w:val="0"/>
          <w:marTop w:val="0"/>
          <w:marBottom w:val="0"/>
          <w:divBdr>
            <w:top w:val="none" w:sz="0" w:space="0" w:color="auto"/>
            <w:left w:val="none" w:sz="0" w:space="0" w:color="auto"/>
            <w:bottom w:val="none" w:sz="0" w:space="0" w:color="auto"/>
            <w:right w:val="none" w:sz="0" w:space="0" w:color="auto"/>
          </w:divBdr>
          <w:divsChild>
            <w:div w:id="851259375">
              <w:marLeft w:val="0"/>
              <w:marRight w:val="0"/>
              <w:marTop w:val="0"/>
              <w:marBottom w:val="0"/>
              <w:divBdr>
                <w:top w:val="none" w:sz="0" w:space="0" w:color="auto"/>
                <w:left w:val="none" w:sz="0" w:space="0" w:color="auto"/>
                <w:bottom w:val="none" w:sz="0" w:space="0" w:color="auto"/>
                <w:right w:val="none" w:sz="0" w:space="0" w:color="auto"/>
              </w:divBdr>
            </w:div>
          </w:divsChild>
        </w:div>
        <w:div w:id="1649163408">
          <w:marLeft w:val="0"/>
          <w:marRight w:val="0"/>
          <w:marTop w:val="0"/>
          <w:marBottom w:val="0"/>
          <w:divBdr>
            <w:top w:val="none" w:sz="0" w:space="0" w:color="auto"/>
            <w:left w:val="none" w:sz="0" w:space="0" w:color="auto"/>
            <w:bottom w:val="none" w:sz="0" w:space="0" w:color="auto"/>
            <w:right w:val="none" w:sz="0" w:space="0" w:color="auto"/>
          </w:divBdr>
        </w:div>
        <w:div w:id="2131585418">
          <w:marLeft w:val="0"/>
          <w:marRight w:val="0"/>
          <w:marTop w:val="0"/>
          <w:marBottom w:val="0"/>
          <w:divBdr>
            <w:top w:val="none" w:sz="0" w:space="0" w:color="auto"/>
            <w:left w:val="none" w:sz="0" w:space="0" w:color="auto"/>
            <w:bottom w:val="none" w:sz="0" w:space="0" w:color="auto"/>
            <w:right w:val="none" w:sz="0" w:space="0" w:color="auto"/>
          </w:divBdr>
          <w:divsChild>
            <w:div w:id="1992363596">
              <w:marLeft w:val="0"/>
              <w:marRight w:val="0"/>
              <w:marTop w:val="0"/>
              <w:marBottom w:val="0"/>
              <w:divBdr>
                <w:top w:val="none" w:sz="0" w:space="0" w:color="auto"/>
                <w:left w:val="none" w:sz="0" w:space="0" w:color="auto"/>
                <w:bottom w:val="none" w:sz="0" w:space="0" w:color="auto"/>
                <w:right w:val="none" w:sz="0" w:space="0" w:color="auto"/>
              </w:divBdr>
            </w:div>
          </w:divsChild>
        </w:div>
        <w:div w:id="193421017">
          <w:marLeft w:val="0"/>
          <w:marRight w:val="0"/>
          <w:marTop w:val="0"/>
          <w:marBottom w:val="0"/>
          <w:divBdr>
            <w:top w:val="none" w:sz="0" w:space="0" w:color="auto"/>
            <w:left w:val="none" w:sz="0" w:space="0" w:color="auto"/>
            <w:bottom w:val="none" w:sz="0" w:space="0" w:color="auto"/>
            <w:right w:val="none" w:sz="0" w:space="0" w:color="auto"/>
          </w:divBdr>
        </w:div>
        <w:div w:id="15081715">
          <w:marLeft w:val="0"/>
          <w:marRight w:val="0"/>
          <w:marTop w:val="0"/>
          <w:marBottom w:val="0"/>
          <w:divBdr>
            <w:top w:val="none" w:sz="0" w:space="0" w:color="auto"/>
            <w:left w:val="none" w:sz="0" w:space="0" w:color="auto"/>
            <w:bottom w:val="none" w:sz="0" w:space="0" w:color="auto"/>
            <w:right w:val="none" w:sz="0" w:space="0" w:color="auto"/>
          </w:divBdr>
          <w:divsChild>
            <w:div w:id="1492334986">
              <w:marLeft w:val="0"/>
              <w:marRight w:val="0"/>
              <w:marTop w:val="0"/>
              <w:marBottom w:val="0"/>
              <w:divBdr>
                <w:top w:val="none" w:sz="0" w:space="0" w:color="auto"/>
                <w:left w:val="none" w:sz="0" w:space="0" w:color="auto"/>
                <w:bottom w:val="none" w:sz="0" w:space="0" w:color="auto"/>
                <w:right w:val="none" w:sz="0" w:space="0" w:color="auto"/>
              </w:divBdr>
            </w:div>
          </w:divsChild>
        </w:div>
        <w:div w:id="539364570">
          <w:marLeft w:val="0"/>
          <w:marRight w:val="0"/>
          <w:marTop w:val="300"/>
          <w:marBottom w:val="0"/>
          <w:divBdr>
            <w:top w:val="none" w:sz="0" w:space="0" w:color="auto"/>
            <w:left w:val="none" w:sz="0" w:space="0" w:color="auto"/>
            <w:bottom w:val="none" w:sz="0" w:space="0" w:color="auto"/>
            <w:right w:val="none" w:sz="0" w:space="0" w:color="auto"/>
          </w:divBdr>
          <w:divsChild>
            <w:div w:id="2047899564">
              <w:marLeft w:val="0"/>
              <w:marRight w:val="0"/>
              <w:marTop w:val="0"/>
              <w:marBottom w:val="0"/>
              <w:divBdr>
                <w:top w:val="none" w:sz="0" w:space="0" w:color="auto"/>
                <w:left w:val="none" w:sz="0" w:space="0" w:color="auto"/>
                <w:bottom w:val="none" w:sz="0" w:space="0" w:color="auto"/>
                <w:right w:val="none" w:sz="0" w:space="0" w:color="auto"/>
              </w:divBdr>
              <w:divsChild>
                <w:div w:id="5623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844058">
          <w:marLeft w:val="0"/>
          <w:marRight w:val="0"/>
          <w:marTop w:val="300"/>
          <w:marBottom w:val="0"/>
          <w:divBdr>
            <w:top w:val="none" w:sz="0" w:space="0" w:color="auto"/>
            <w:left w:val="none" w:sz="0" w:space="0" w:color="auto"/>
            <w:bottom w:val="none" w:sz="0" w:space="0" w:color="auto"/>
            <w:right w:val="none" w:sz="0" w:space="0" w:color="auto"/>
          </w:divBdr>
          <w:divsChild>
            <w:div w:id="1601184246">
              <w:marLeft w:val="0"/>
              <w:marRight w:val="0"/>
              <w:marTop w:val="0"/>
              <w:marBottom w:val="0"/>
              <w:divBdr>
                <w:top w:val="none" w:sz="0" w:space="0" w:color="auto"/>
                <w:left w:val="none" w:sz="0" w:space="0" w:color="auto"/>
                <w:bottom w:val="none" w:sz="0" w:space="0" w:color="auto"/>
                <w:right w:val="none" w:sz="0" w:space="0" w:color="auto"/>
              </w:divBdr>
              <w:divsChild>
                <w:div w:id="174268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24174">
          <w:marLeft w:val="0"/>
          <w:marRight w:val="0"/>
          <w:marTop w:val="300"/>
          <w:marBottom w:val="0"/>
          <w:divBdr>
            <w:top w:val="none" w:sz="0" w:space="0" w:color="auto"/>
            <w:left w:val="none" w:sz="0" w:space="0" w:color="auto"/>
            <w:bottom w:val="none" w:sz="0" w:space="0" w:color="auto"/>
            <w:right w:val="none" w:sz="0" w:space="0" w:color="auto"/>
          </w:divBdr>
          <w:divsChild>
            <w:div w:id="2045593751">
              <w:marLeft w:val="0"/>
              <w:marRight w:val="0"/>
              <w:marTop w:val="0"/>
              <w:marBottom w:val="0"/>
              <w:divBdr>
                <w:top w:val="none" w:sz="0" w:space="0" w:color="auto"/>
                <w:left w:val="none" w:sz="0" w:space="0" w:color="auto"/>
                <w:bottom w:val="none" w:sz="0" w:space="0" w:color="auto"/>
                <w:right w:val="none" w:sz="0" w:space="0" w:color="auto"/>
              </w:divBdr>
              <w:divsChild>
                <w:div w:id="75158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4018">
          <w:marLeft w:val="0"/>
          <w:marRight w:val="0"/>
          <w:marTop w:val="300"/>
          <w:marBottom w:val="0"/>
          <w:divBdr>
            <w:top w:val="none" w:sz="0" w:space="0" w:color="auto"/>
            <w:left w:val="none" w:sz="0" w:space="0" w:color="auto"/>
            <w:bottom w:val="none" w:sz="0" w:space="0" w:color="auto"/>
            <w:right w:val="none" w:sz="0" w:space="0" w:color="auto"/>
          </w:divBdr>
          <w:divsChild>
            <w:div w:id="54931905">
              <w:marLeft w:val="0"/>
              <w:marRight w:val="0"/>
              <w:marTop w:val="0"/>
              <w:marBottom w:val="0"/>
              <w:divBdr>
                <w:top w:val="none" w:sz="0" w:space="0" w:color="auto"/>
                <w:left w:val="none" w:sz="0" w:space="0" w:color="auto"/>
                <w:bottom w:val="none" w:sz="0" w:space="0" w:color="auto"/>
                <w:right w:val="none" w:sz="0" w:space="0" w:color="auto"/>
              </w:divBdr>
              <w:divsChild>
                <w:div w:id="973372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82428">
      <w:bodyDiv w:val="1"/>
      <w:marLeft w:val="0"/>
      <w:marRight w:val="0"/>
      <w:marTop w:val="0"/>
      <w:marBottom w:val="0"/>
      <w:divBdr>
        <w:top w:val="none" w:sz="0" w:space="0" w:color="auto"/>
        <w:left w:val="none" w:sz="0" w:space="0" w:color="auto"/>
        <w:bottom w:val="none" w:sz="0" w:space="0" w:color="auto"/>
        <w:right w:val="none" w:sz="0" w:space="0" w:color="auto"/>
      </w:divBdr>
      <w:divsChild>
        <w:div w:id="659844122">
          <w:marLeft w:val="0"/>
          <w:marRight w:val="0"/>
          <w:marTop w:val="0"/>
          <w:marBottom w:val="0"/>
          <w:divBdr>
            <w:top w:val="none" w:sz="0" w:space="0" w:color="auto"/>
            <w:left w:val="none" w:sz="0" w:space="0" w:color="auto"/>
            <w:bottom w:val="none" w:sz="0" w:space="0" w:color="auto"/>
            <w:right w:val="none" w:sz="0" w:space="0" w:color="auto"/>
          </w:divBdr>
        </w:div>
        <w:div w:id="1596330592">
          <w:marLeft w:val="0"/>
          <w:marRight w:val="0"/>
          <w:marTop w:val="0"/>
          <w:marBottom w:val="0"/>
          <w:divBdr>
            <w:top w:val="none" w:sz="0" w:space="0" w:color="auto"/>
            <w:left w:val="none" w:sz="0" w:space="0" w:color="auto"/>
            <w:bottom w:val="none" w:sz="0" w:space="0" w:color="auto"/>
            <w:right w:val="none" w:sz="0" w:space="0" w:color="auto"/>
          </w:divBdr>
          <w:divsChild>
            <w:div w:id="1370186184">
              <w:marLeft w:val="0"/>
              <w:marRight w:val="0"/>
              <w:marTop w:val="0"/>
              <w:marBottom w:val="0"/>
              <w:divBdr>
                <w:top w:val="none" w:sz="0" w:space="0" w:color="auto"/>
                <w:left w:val="none" w:sz="0" w:space="0" w:color="auto"/>
                <w:bottom w:val="none" w:sz="0" w:space="0" w:color="auto"/>
                <w:right w:val="none" w:sz="0" w:space="0" w:color="auto"/>
              </w:divBdr>
            </w:div>
          </w:divsChild>
        </w:div>
        <w:div w:id="126818804">
          <w:marLeft w:val="0"/>
          <w:marRight w:val="0"/>
          <w:marTop w:val="0"/>
          <w:marBottom w:val="0"/>
          <w:divBdr>
            <w:top w:val="none" w:sz="0" w:space="0" w:color="auto"/>
            <w:left w:val="none" w:sz="0" w:space="0" w:color="auto"/>
            <w:bottom w:val="none" w:sz="0" w:space="0" w:color="auto"/>
            <w:right w:val="none" w:sz="0" w:space="0" w:color="auto"/>
          </w:divBdr>
        </w:div>
        <w:div w:id="890650551">
          <w:marLeft w:val="0"/>
          <w:marRight w:val="0"/>
          <w:marTop w:val="0"/>
          <w:marBottom w:val="0"/>
          <w:divBdr>
            <w:top w:val="none" w:sz="0" w:space="0" w:color="auto"/>
            <w:left w:val="none" w:sz="0" w:space="0" w:color="auto"/>
            <w:bottom w:val="none" w:sz="0" w:space="0" w:color="auto"/>
            <w:right w:val="none" w:sz="0" w:space="0" w:color="auto"/>
          </w:divBdr>
          <w:divsChild>
            <w:div w:id="901020035">
              <w:marLeft w:val="0"/>
              <w:marRight w:val="0"/>
              <w:marTop w:val="0"/>
              <w:marBottom w:val="0"/>
              <w:divBdr>
                <w:top w:val="none" w:sz="0" w:space="0" w:color="auto"/>
                <w:left w:val="none" w:sz="0" w:space="0" w:color="auto"/>
                <w:bottom w:val="none" w:sz="0" w:space="0" w:color="auto"/>
                <w:right w:val="none" w:sz="0" w:space="0" w:color="auto"/>
              </w:divBdr>
            </w:div>
          </w:divsChild>
        </w:div>
        <w:div w:id="1687898594">
          <w:marLeft w:val="0"/>
          <w:marRight w:val="0"/>
          <w:marTop w:val="0"/>
          <w:marBottom w:val="0"/>
          <w:divBdr>
            <w:top w:val="none" w:sz="0" w:space="0" w:color="auto"/>
            <w:left w:val="none" w:sz="0" w:space="0" w:color="auto"/>
            <w:bottom w:val="none" w:sz="0" w:space="0" w:color="auto"/>
            <w:right w:val="none" w:sz="0" w:space="0" w:color="auto"/>
          </w:divBdr>
        </w:div>
        <w:div w:id="1227112102">
          <w:marLeft w:val="0"/>
          <w:marRight w:val="0"/>
          <w:marTop w:val="0"/>
          <w:marBottom w:val="0"/>
          <w:divBdr>
            <w:top w:val="none" w:sz="0" w:space="0" w:color="auto"/>
            <w:left w:val="none" w:sz="0" w:space="0" w:color="auto"/>
            <w:bottom w:val="none" w:sz="0" w:space="0" w:color="auto"/>
            <w:right w:val="none" w:sz="0" w:space="0" w:color="auto"/>
          </w:divBdr>
          <w:divsChild>
            <w:div w:id="1865164941">
              <w:marLeft w:val="0"/>
              <w:marRight w:val="0"/>
              <w:marTop w:val="0"/>
              <w:marBottom w:val="0"/>
              <w:divBdr>
                <w:top w:val="none" w:sz="0" w:space="0" w:color="auto"/>
                <w:left w:val="none" w:sz="0" w:space="0" w:color="auto"/>
                <w:bottom w:val="none" w:sz="0" w:space="0" w:color="auto"/>
                <w:right w:val="none" w:sz="0" w:space="0" w:color="auto"/>
              </w:divBdr>
            </w:div>
          </w:divsChild>
        </w:div>
        <w:div w:id="2128234610">
          <w:marLeft w:val="0"/>
          <w:marRight w:val="0"/>
          <w:marTop w:val="0"/>
          <w:marBottom w:val="0"/>
          <w:divBdr>
            <w:top w:val="none" w:sz="0" w:space="0" w:color="auto"/>
            <w:left w:val="none" w:sz="0" w:space="0" w:color="auto"/>
            <w:bottom w:val="none" w:sz="0" w:space="0" w:color="auto"/>
            <w:right w:val="none" w:sz="0" w:space="0" w:color="auto"/>
          </w:divBdr>
        </w:div>
        <w:div w:id="528418950">
          <w:marLeft w:val="0"/>
          <w:marRight w:val="0"/>
          <w:marTop w:val="0"/>
          <w:marBottom w:val="0"/>
          <w:divBdr>
            <w:top w:val="none" w:sz="0" w:space="0" w:color="auto"/>
            <w:left w:val="none" w:sz="0" w:space="0" w:color="auto"/>
            <w:bottom w:val="none" w:sz="0" w:space="0" w:color="auto"/>
            <w:right w:val="none" w:sz="0" w:space="0" w:color="auto"/>
          </w:divBdr>
          <w:divsChild>
            <w:div w:id="1817140965">
              <w:marLeft w:val="0"/>
              <w:marRight w:val="0"/>
              <w:marTop w:val="0"/>
              <w:marBottom w:val="0"/>
              <w:divBdr>
                <w:top w:val="none" w:sz="0" w:space="0" w:color="auto"/>
                <w:left w:val="none" w:sz="0" w:space="0" w:color="auto"/>
                <w:bottom w:val="none" w:sz="0" w:space="0" w:color="auto"/>
                <w:right w:val="none" w:sz="0" w:space="0" w:color="auto"/>
              </w:divBdr>
            </w:div>
          </w:divsChild>
        </w:div>
        <w:div w:id="2073191643">
          <w:marLeft w:val="0"/>
          <w:marRight w:val="0"/>
          <w:marTop w:val="0"/>
          <w:marBottom w:val="0"/>
          <w:divBdr>
            <w:top w:val="none" w:sz="0" w:space="0" w:color="auto"/>
            <w:left w:val="none" w:sz="0" w:space="0" w:color="auto"/>
            <w:bottom w:val="none" w:sz="0" w:space="0" w:color="auto"/>
            <w:right w:val="none" w:sz="0" w:space="0" w:color="auto"/>
          </w:divBdr>
        </w:div>
        <w:div w:id="847250859">
          <w:marLeft w:val="0"/>
          <w:marRight w:val="0"/>
          <w:marTop w:val="0"/>
          <w:marBottom w:val="0"/>
          <w:divBdr>
            <w:top w:val="none" w:sz="0" w:space="0" w:color="auto"/>
            <w:left w:val="none" w:sz="0" w:space="0" w:color="auto"/>
            <w:bottom w:val="none" w:sz="0" w:space="0" w:color="auto"/>
            <w:right w:val="none" w:sz="0" w:space="0" w:color="auto"/>
          </w:divBdr>
          <w:divsChild>
            <w:div w:id="1060900920">
              <w:marLeft w:val="0"/>
              <w:marRight w:val="0"/>
              <w:marTop w:val="0"/>
              <w:marBottom w:val="0"/>
              <w:divBdr>
                <w:top w:val="none" w:sz="0" w:space="0" w:color="auto"/>
                <w:left w:val="none" w:sz="0" w:space="0" w:color="auto"/>
                <w:bottom w:val="none" w:sz="0" w:space="0" w:color="auto"/>
                <w:right w:val="none" w:sz="0" w:space="0" w:color="auto"/>
              </w:divBdr>
            </w:div>
          </w:divsChild>
        </w:div>
        <w:div w:id="33772245">
          <w:marLeft w:val="0"/>
          <w:marRight w:val="0"/>
          <w:marTop w:val="0"/>
          <w:marBottom w:val="0"/>
          <w:divBdr>
            <w:top w:val="none" w:sz="0" w:space="0" w:color="auto"/>
            <w:left w:val="none" w:sz="0" w:space="0" w:color="auto"/>
            <w:bottom w:val="none" w:sz="0" w:space="0" w:color="auto"/>
            <w:right w:val="none" w:sz="0" w:space="0" w:color="auto"/>
          </w:divBdr>
        </w:div>
        <w:div w:id="1647585583">
          <w:marLeft w:val="0"/>
          <w:marRight w:val="0"/>
          <w:marTop w:val="0"/>
          <w:marBottom w:val="0"/>
          <w:divBdr>
            <w:top w:val="none" w:sz="0" w:space="0" w:color="auto"/>
            <w:left w:val="none" w:sz="0" w:space="0" w:color="auto"/>
            <w:bottom w:val="none" w:sz="0" w:space="0" w:color="auto"/>
            <w:right w:val="none" w:sz="0" w:space="0" w:color="auto"/>
          </w:divBdr>
          <w:divsChild>
            <w:div w:id="1314406153">
              <w:marLeft w:val="0"/>
              <w:marRight w:val="0"/>
              <w:marTop w:val="0"/>
              <w:marBottom w:val="0"/>
              <w:divBdr>
                <w:top w:val="none" w:sz="0" w:space="0" w:color="auto"/>
                <w:left w:val="none" w:sz="0" w:space="0" w:color="auto"/>
                <w:bottom w:val="none" w:sz="0" w:space="0" w:color="auto"/>
                <w:right w:val="none" w:sz="0" w:space="0" w:color="auto"/>
              </w:divBdr>
            </w:div>
          </w:divsChild>
        </w:div>
        <w:div w:id="353575587">
          <w:marLeft w:val="0"/>
          <w:marRight w:val="0"/>
          <w:marTop w:val="0"/>
          <w:marBottom w:val="0"/>
          <w:divBdr>
            <w:top w:val="none" w:sz="0" w:space="0" w:color="auto"/>
            <w:left w:val="none" w:sz="0" w:space="0" w:color="auto"/>
            <w:bottom w:val="none" w:sz="0" w:space="0" w:color="auto"/>
            <w:right w:val="none" w:sz="0" w:space="0" w:color="auto"/>
          </w:divBdr>
        </w:div>
        <w:div w:id="504055468">
          <w:marLeft w:val="0"/>
          <w:marRight w:val="0"/>
          <w:marTop w:val="0"/>
          <w:marBottom w:val="0"/>
          <w:divBdr>
            <w:top w:val="none" w:sz="0" w:space="0" w:color="auto"/>
            <w:left w:val="none" w:sz="0" w:space="0" w:color="auto"/>
            <w:bottom w:val="none" w:sz="0" w:space="0" w:color="auto"/>
            <w:right w:val="none" w:sz="0" w:space="0" w:color="auto"/>
          </w:divBdr>
          <w:divsChild>
            <w:div w:id="1495561775">
              <w:marLeft w:val="0"/>
              <w:marRight w:val="0"/>
              <w:marTop w:val="0"/>
              <w:marBottom w:val="0"/>
              <w:divBdr>
                <w:top w:val="none" w:sz="0" w:space="0" w:color="auto"/>
                <w:left w:val="none" w:sz="0" w:space="0" w:color="auto"/>
                <w:bottom w:val="none" w:sz="0" w:space="0" w:color="auto"/>
                <w:right w:val="none" w:sz="0" w:space="0" w:color="auto"/>
              </w:divBdr>
            </w:div>
          </w:divsChild>
        </w:div>
        <w:div w:id="250889924">
          <w:marLeft w:val="0"/>
          <w:marRight w:val="0"/>
          <w:marTop w:val="300"/>
          <w:marBottom w:val="0"/>
          <w:divBdr>
            <w:top w:val="none" w:sz="0" w:space="0" w:color="auto"/>
            <w:left w:val="none" w:sz="0" w:space="0" w:color="auto"/>
            <w:bottom w:val="none" w:sz="0" w:space="0" w:color="auto"/>
            <w:right w:val="none" w:sz="0" w:space="0" w:color="auto"/>
          </w:divBdr>
          <w:divsChild>
            <w:div w:id="1549100646">
              <w:marLeft w:val="0"/>
              <w:marRight w:val="0"/>
              <w:marTop w:val="0"/>
              <w:marBottom w:val="0"/>
              <w:divBdr>
                <w:top w:val="none" w:sz="0" w:space="0" w:color="auto"/>
                <w:left w:val="none" w:sz="0" w:space="0" w:color="auto"/>
                <w:bottom w:val="none" w:sz="0" w:space="0" w:color="auto"/>
                <w:right w:val="none" w:sz="0" w:space="0" w:color="auto"/>
              </w:divBdr>
              <w:divsChild>
                <w:div w:id="106799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31">
          <w:marLeft w:val="0"/>
          <w:marRight w:val="0"/>
          <w:marTop w:val="300"/>
          <w:marBottom w:val="0"/>
          <w:divBdr>
            <w:top w:val="none" w:sz="0" w:space="0" w:color="auto"/>
            <w:left w:val="none" w:sz="0" w:space="0" w:color="auto"/>
            <w:bottom w:val="none" w:sz="0" w:space="0" w:color="auto"/>
            <w:right w:val="none" w:sz="0" w:space="0" w:color="auto"/>
          </w:divBdr>
          <w:divsChild>
            <w:div w:id="975336363">
              <w:marLeft w:val="0"/>
              <w:marRight w:val="0"/>
              <w:marTop w:val="0"/>
              <w:marBottom w:val="0"/>
              <w:divBdr>
                <w:top w:val="none" w:sz="0" w:space="0" w:color="auto"/>
                <w:left w:val="none" w:sz="0" w:space="0" w:color="auto"/>
                <w:bottom w:val="none" w:sz="0" w:space="0" w:color="auto"/>
                <w:right w:val="none" w:sz="0" w:space="0" w:color="auto"/>
              </w:divBdr>
              <w:divsChild>
                <w:div w:id="2092772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14936">
          <w:marLeft w:val="0"/>
          <w:marRight w:val="0"/>
          <w:marTop w:val="300"/>
          <w:marBottom w:val="0"/>
          <w:divBdr>
            <w:top w:val="none" w:sz="0" w:space="0" w:color="auto"/>
            <w:left w:val="none" w:sz="0" w:space="0" w:color="auto"/>
            <w:bottom w:val="none" w:sz="0" w:space="0" w:color="auto"/>
            <w:right w:val="none" w:sz="0" w:space="0" w:color="auto"/>
          </w:divBdr>
          <w:divsChild>
            <w:div w:id="92555910">
              <w:marLeft w:val="0"/>
              <w:marRight w:val="0"/>
              <w:marTop w:val="0"/>
              <w:marBottom w:val="0"/>
              <w:divBdr>
                <w:top w:val="none" w:sz="0" w:space="0" w:color="auto"/>
                <w:left w:val="none" w:sz="0" w:space="0" w:color="auto"/>
                <w:bottom w:val="none" w:sz="0" w:space="0" w:color="auto"/>
                <w:right w:val="none" w:sz="0" w:space="0" w:color="auto"/>
              </w:divBdr>
              <w:divsChild>
                <w:div w:id="1978339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66">
          <w:marLeft w:val="0"/>
          <w:marRight w:val="0"/>
          <w:marTop w:val="30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98404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072931">
      <w:bodyDiv w:val="1"/>
      <w:marLeft w:val="0"/>
      <w:marRight w:val="0"/>
      <w:marTop w:val="0"/>
      <w:marBottom w:val="0"/>
      <w:divBdr>
        <w:top w:val="none" w:sz="0" w:space="0" w:color="auto"/>
        <w:left w:val="none" w:sz="0" w:space="0" w:color="auto"/>
        <w:bottom w:val="none" w:sz="0" w:space="0" w:color="auto"/>
        <w:right w:val="none" w:sz="0" w:space="0" w:color="auto"/>
      </w:divBdr>
      <w:divsChild>
        <w:div w:id="1793748731">
          <w:marLeft w:val="0"/>
          <w:marRight w:val="0"/>
          <w:marTop w:val="0"/>
          <w:marBottom w:val="0"/>
          <w:divBdr>
            <w:top w:val="none" w:sz="0" w:space="0" w:color="auto"/>
            <w:left w:val="none" w:sz="0" w:space="0" w:color="auto"/>
            <w:bottom w:val="none" w:sz="0" w:space="0" w:color="auto"/>
            <w:right w:val="none" w:sz="0" w:space="0" w:color="auto"/>
          </w:divBdr>
        </w:div>
        <w:div w:id="247541671">
          <w:marLeft w:val="0"/>
          <w:marRight w:val="0"/>
          <w:marTop w:val="0"/>
          <w:marBottom w:val="0"/>
          <w:divBdr>
            <w:top w:val="none" w:sz="0" w:space="0" w:color="auto"/>
            <w:left w:val="none" w:sz="0" w:space="0" w:color="auto"/>
            <w:bottom w:val="none" w:sz="0" w:space="0" w:color="auto"/>
            <w:right w:val="none" w:sz="0" w:space="0" w:color="auto"/>
          </w:divBdr>
          <w:divsChild>
            <w:div w:id="1284583007">
              <w:marLeft w:val="0"/>
              <w:marRight w:val="0"/>
              <w:marTop w:val="0"/>
              <w:marBottom w:val="0"/>
              <w:divBdr>
                <w:top w:val="none" w:sz="0" w:space="0" w:color="auto"/>
                <w:left w:val="none" w:sz="0" w:space="0" w:color="auto"/>
                <w:bottom w:val="none" w:sz="0" w:space="0" w:color="auto"/>
                <w:right w:val="none" w:sz="0" w:space="0" w:color="auto"/>
              </w:divBdr>
            </w:div>
          </w:divsChild>
        </w:div>
        <w:div w:id="869957070">
          <w:marLeft w:val="0"/>
          <w:marRight w:val="0"/>
          <w:marTop w:val="0"/>
          <w:marBottom w:val="0"/>
          <w:divBdr>
            <w:top w:val="none" w:sz="0" w:space="0" w:color="auto"/>
            <w:left w:val="none" w:sz="0" w:space="0" w:color="auto"/>
            <w:bottom w:val="none" w:sz="0" w:space="0" w:color="auto"/>
            <w:right w:val="none" w:sz="0" w:space="0" w:color="auto"/>
          </w:divBdr>
        </w:div>
        <w:div w:id="451174142">
          <w:marLeft w:val="0"/>
          <w:marRight w:val="0"/>
          <w:marTop w:val="0"/>
          <w:marBottom w:val="0"/>
          <w:divBdr>
            <w:top w:val="none" w:sz="0" w:space="0" w:color="auto"/>
            <w:left w:val="none" w:sz="0" w:space="0" w:color="auto"/>
            <w:bottom w:val="none" w:sz="0" w:space="0" w:color="auto"/>
            <w:right w:val="none" w:sz="0" w:space="0" w:color="auto"/>
          </w:divBdr>
          <w:divsChild>
            <w:div w:id="138424501">
              <w:marLeft w:val="0"/>
              <w:marRight w:val="0"/>
              <w:marTop w:val="0"/>
              <w:marBottom w:val="0"/>
              <w:divBdr>
                <w:top w:val="none" w:sz="0" w:space="0" w:color="auto"/>
                <w:left w:val="none" w:sz="0" w:space="0" w:color="auto"/>
                <w:bottom w:val="none" w:sz="0" w:space="0" w:color="auto"/>
                <w:right w:val="none" w:sz="0" w:space="0" w:color="auto"/>
              </w:divBdr>
            </w:div>
          </w:divsChild>
        </w:div>
        <w:div w:id="1482120238">
          <w:marLeft w:val="0"/>
          <w:marRight w:val="0"/>
          <w:marTop w:val="0"/>
          <w:marBottom w:val="0"/>
          <w:divBdr>
            <w:top w:val="none" w:sz="0" w:space="0" w:color="auto"/>
            <w:left w:val="none" w:sz="0" w:space="0" w:color="auto"/>
            <w:bottom w:val="none" w:sz="0" w:space="0" w:color="auto"/>
            <w:right w:val="none" w:sz="0" w:space="0" w:color="auto"/>
          </w:divBdr>
        </w:div>
        <w:div w:id="480462832">
          <w:marLeft w:val="0"/>
          <w:marRight w:val="0"/>
          <w:marTop w:val="0"/>
          <w:marBottom w:val="0"/>
          <w:divBdr>
            <w:top w:val="none" w:sz="0" w:space="0" w:color="auto"/>
            <w:left w:val="none" w:sz="0" w:space="0" w:color="auto"/>
            <w:bottom w:val="none" w:sz="0" w:space="0" w:color="auto"/>
            <w:right w:val="none" w:sz="0" w:space="0" w:color="auto"/>
          </w:divBdr>
          <w:divsChild>
            <w:div w:id="1963805332">
              <w:marLeft w:val="0"/>
              <w:marRight w:val="0"/>
              <w:marTop w:val="0"/>
              <w:marBottom w:val="0"/>
              <w:divBdr>
                <w:top w:val="none" w:sz="0" w:space="0" w:color="auto"/>
                <w:left w:val="none" w:sz="0" w:space="0" w:color="auto"/>
                <w:bottom w:val="none" w:sz="0" w:space="0" w:color="auto"/>
                <w:right w:val="none" w:sz="0" w:space="0" w:color="auto"/>
              </w:divBdr>
            </w:div>
          </w:divsChild>
        </w:div>
        <w:div w:id="1461802025">
          <w:marLeft w:val="0"/>
          <w:marRight w:val="0"/>
          <w:marTop w:val="0"/>
          <w:marBottom w:val="0"/>
          <w:divBdr>
            <w:top w:val="none" w:sz="0" w:space="0" w:color="auto"/>
            <w:left w:val="none" w:sz="0" w:space="0" w:color="auto"/>
            <w:bottom w:val="none" w:sz="0" w:space="0" w:color="auto"/>
            <w:right w:val="none" w:sz="0" w:space="0" w:color="auto"/>
          </w:divBdr>
        </w:div>
        <w:div w:id="1320767440">
          <w:marLeft w:val="0"/>
          <w:marRight w:val="0"/>
          <w:marTop w:val="0"/>
          <w:marBottom w:val="0"/>
          <w:divBdr>
            <w:top w:val="none" w:sz="0" w:space="0" w:color="auto"/>
            <w:left w:val="none" w:sz="0" w:space="0" w:color="auto"/>
            <w:bottom w:val="none" w:sz="0" w:space="0" w:color="auto"/>
            <w:right w:val="none" w:sz="0" w:space="0" w:color="auto"/>
          </w:divBdr>
          <w:divsChild>
            <w:div w:id="1516000337">
              <w:marLeft w:val="0"/>
              <w:marRight w:val="0"/>
              <w:marTop w:val="0"/>
              <w:marBottom w:val="0"/>
              <w:divBdr>
                <w:top w:val="none" w:sz="0" w:space="0" w:color="auto"/>
                <w:left w:val="none" w:sz="0" w:space="0" w:color="auto"/>
                <w:bottom w:val="none" w:sz="0" w:space="0" w:color="auto"/>
                <w:right w:val="none" w:sz="0" w:space="0" w:color="auto"/>
              </w:divBdr>
            </w:div>
          </w:divsChild>
        </w:div>
        <w:div w:id="1993873040">
          <w:marLeft w:val="0"/>
          <w:marRight w:val="0"/>
          <w:marTop w:val="0"/>
          <w:marBottom w:val="0"/>
          <w:divBdr>
            <w:top w:val="none" w:sz="0" w:space="0" w:color="auto"/>
            <w:left w:val="none" w:sz="0" w:space="0" w:color="auto"/>
            <w:bottom w:val="none" w:sz="0" w:space="0" w:color="auto"/>
            <w:right w:val="none" w:sz="0" w:space="0" w:color="auto"/>
          </w:divBdr>
        </w:div>
        <w:div w:id="20403428">
          <w:marLeft w:val="0"/>
          <w:marRight w:val="0"/>
          <w:marTop w:val="0"/>
          <w:marBottom w:val="0"/>
          <w:divBdr>
            <w:top w:val="none" w:sz="0" w:space="0" w:color="auto"/>
            <w:left w:val="none" w:sz="0" w:space="0" w:color="auto"/>
            <w:bottom w:val="none" w:sz="0" w:space="0" w:color="auto"/>
            <w:right w:val="none" w:sz="0" w:space="0" w:color="auto"/>
          </w:divBdr>
          <w:divsChild>
            <w:div w:id="283076251">
              <w:marLeft w:val="0"/>
              <w:marRight w:val="0"/>
              <w:marTop w:val="0"/>
              <w:marBottom w:val="0"/>
              <w:divBdr>
                <w:top w:val="none" w:sz="0" w:space="0" w:color="auto"/>
                <w:left w:val="none" w:sz="0" w:space="0" w:color="auto"/>
                <w:bottom w:val="none" w:sz="0" w:space="0" w:color="auto"/>
                <w:right w:val="none" w:sz="0" w:space="0" w:color="auto"/>
              </w:divBdr>
            </w:div>
          </w:divsChild>
        </w:div>
        <w:div w:id="1041437470">
          <w:marLeft w:val="0"/>
          <w:marRight w:val="0"/>
          <w:marTop w:val="0"/>
          <w:marBottom w:val="0"/>
          <w:divBdr>
            <w:top w:val="none" w:sz="0" w:space="0" w:color="auto"/>
            <w:left w:val="none" w:sz="0" w:space="0" w:color="auto"/>
            <w:bottom w:val="none" w:sz="0" w:space="0" w:color="auto"/>
            <w:right w:val="none" w:sz="0" w:space="0" w:color="auto"/>
          </w:divBdr>
        </w:div>
        <w:div w:id="82845636">
          <w:marLeft w:val="0"/>
          <w:marRight w:val="0"/>
          <w:marTop w:val="0"/>
          <w:marBottom w:val="0"/>
          <w:divBdr>
            <w:top w:val="none" w:sz="0" w:space="0" w:color="auto"/>
            <w:left w:val="none" w:sz="0" w:space="0" w:color="auto"/>
            <w:bottom w:val="none" w:sz="0" w:space="0" w:color="auto"/>
            <w:right w:val="none" w:sz="0" w:space="0" w:color="auto"/>
          </w:divBdr>
          <w:divsChild>
            <w:div w:id="1830900191">
              <w:marLeft w:val="0"/>
              <w:marRight w:val="0"/>
              <w:marTop w:val="0"/>
              <w:marBottom w:val="0"/>
              <w:divBdr>
                <w:top w:val="none" w:sz="0" w:space="0" w:color="auto"/>
                <w:left w:val="none" w:sz="0" w:space="0" w:color="auto"/>
                <w:bottom w:val="none" w:sz="0" w:space="0" w:color="auto"/>
                <w:right w:val="none" w:sz="0" w:space="0" w:color="auto"/>
              </w:divBdr>
            </w:div>
          </w:divsChild>
        </w:div>
        <w:div w:id="1066142795">
          <w:marLeft w:val="0"/>
          <w:marRight w:val="0"/>
          <w:marTop w:val="0"/>
          <w:marBottom w:val="0"/>
          <w:divBdr>
            <w:top w:val="none" w:sz="0" w:space="0" w:color="auto"/>
            <w:left w:val="none" w:sz="0" w:space="0" w:color="auto"/>
            <w:bottom w:val="none" w:sz="0" w:space="0" w:color="auto"/>
            <w:right w:val="none" w:sz="0" w:space="0" w:color="auto"/>
          </w:divBdr>
        </w:div>
        <w:div w:id="1961255453">
          <w:marLeft w:val="0"/>
          <w:marRight w:val="0"/>
          <w:marTop w:val="0"/>
          <w:marBottom w:val="0"/>
          <w:divBdr>
            <w:top w:val="none" w:sz="0" w:space="0" w:color="auto"/>
            <w:left w:val="none" w:sz="0" w:space="0" w:color="auto"/>
            <w:bottom w:val="none" w:sz="0" w:space="0" w:color="auto"/>
            <w:right w:val="none" w:sz="0" w:space="0" w:color="auto"/>
          </w:divBdr>
          <w:divsChild>
            <w:div w:id="929854372">
              <w:marLeft w:val="0"/>
              <w:marRight w:val="0"/>
              <w:marTop w:val="0"/>
              <w:marBottom w:val="0"/>
              <w:divBdr>
                <w:top w:val="none" w:sz="0" w:space="0" w:color="auto"/>
                <w:left w:val="none" w:sz="0" w:space="0" w:color="auto"/>
                <w:bottom w:val="none" w:sz="0" w:space="0" w:color="auto"/>
                <w:right w:val="none" w:sz="0" w:space="0" w:color="auto"/>
              </w:divBdr>
            </w:div>
          </w:divsChild>
        </w:div>
        <w:div w:id="955216944">
          <w:marLeft w:val="0"/>
          <w:marRight w:val="0"/>
          <w:marTop w:val="300"/>
          <w:marBottom w:val="0"/>
          <w:divBdr>
            <w:top w:val="none" w:sz="0" w:space="0" w:color="auto"/>
            <w:left w:val="none" w:sz="0" w:space="0" w:color="auto"/>
            <w:bottom w:val="none" w:sz="0" w:space="0" w:color="auto"/>
            <w:right w:val="none" w:sz="0" w:space="0" w:color="auto"/>
          </w:divBdr>
          <w:divsChild>
            <w:div w:id="1275673589">
              <w:marLeft w:val="0"/>
              <w:marRight w:val="0"/>
              <w:marTop w:val="0"/>
              <w:marBottom w:val="0"/>
              <w:divBdr>
                <w:top w:val="none" w:sz="0" w:space="0" w:color="auto"/>
                <w:left w:val="none" w:sz="0" w:space="0" w:color="auto"/>
                <w:bottom w:val="none" w:sz="0" w:space="0" w:color="auto"/>
                <w:right w:val="none" w:sz="0" w:space="0" w:color="auto"/>
              </w:divBdr>
              <w:divsChild>
                <w:div w:id="496186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2823">
          <w:marLeft w:val="0"/>
          <w:marRight w:val="0"/>
          <w:marTop w:val="300"/>
          <w:marBottom w:val="0"/>
          <w:divBdr>
            <w:top w:val="none" w:sz="0" w:space="0" w:color="auto"/>
            <w:left w:val="none" w:sz="0" w:space="0" w:color="auto"/>
            <w:bottom w:val="none" w:sz="0" w:space="0" w:color="auto"/>
            <w:right w:val="none" w:sz="0" w:space="0" w:color="auto"/>
          </w:divBdr>
          <w:divsChild>
            <w:div w:id="1094477040">
              <w:marLeft w:val="0"/>
              <w:marRight w:val="0"/>
              <w:marTop w:val="0"/>
              <w:marBottom w:val="0"/>
              <w:divBdr>
                <w:top w:val="none" w:sz="0" w:space="0" w:color="auto"/>
                <w:left w:val="none" w:sz="0" w:space="0" w:color="auto"/>
                <w:bottom w:val="none" w:sz="0" w:space="0" w:color="auto"/>
                <w:right w:val="none" w:sz="0" w:space="0" w:color="auto"/>
              </w:divBdr>
              <w:divsChild>
                <w:div w:id="2069643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99425">
          <w:marLeft w:val="0"/>
          <w:marRight w:val="0"/>
          <w:marTop w:val="300"/>
          <w:marBottom w:val="0"/>
          <w:divBdr>
            <w:top w:val="none" w:sz="0" w:space="0" w:color="auto"/>
            <w:left w:val="none" w:sz="0" w:space="0" w:color="auto"/>
            <w:bottom w:val="none" w:sz="0" w:space="0" w:color="auto"/>
            <w:right w:val="none" w:sz="0" w:space="0" w:color="auto"/>
          </w:divBdr>
          <w:divsChild>
            <w:div w:id="1360011879">
              <w:marLeft w:val="0"/>
              <w:marRight w:val="0"/>
              <w:marTop w:val="0"/>
              <w:marBottom w:val="0"/>
              <w:divBdr>
                <w:top w:val="none" w:sz="0" w:space="0" w:color="auto"/>
                <w:left w:val="none" w:sz="0" w:space="0" w:color="auto"/>
                <w:bottom w:val="none" w:sz="0" w:space="0" w:color="auto"/>
                <w:right w:val="none" w:sz="0" w:space="0" w:color="auto"/>
              </w:divBdr>
              <w:divsChild>
                <w:div w:id="4366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59474">
          <w:marLeft w:val="0"/>
          <w:marRight w:val="0"/>
          <w:marTop w:val="300"/>
          <w:marBottom w:val="0"/>
          <w:divBdr>
            <w:top w:val="none" w:sz="0" w:space="0" w:color="auto"/>
            <w:left w:val="none" w:sz="0" w:space="0" w:color="auto"/>
            <w:bottom w:val="none" w:sz="0" w:space="0" w:color="auto"/>
            <w:right w:val="none" w:sz="0" w:space="0" w:color="auto"/>
          </w:divBdr>
          <w:divsChild>
            <w:div w:id="2036416617">
              <w:marLeft w:val="0"/>
              <w:marRight w:val="0"/>
              <w:marTop w:val="0"/>
              <w:marBottom w:val="0"/>
              <w:divBdr>
                <w:top w:val="none" w:sz="0" w:space="0" w:color="auto"/>
                <w:left w:val="none" w:sz="0" w:space="0" w:color="auto"/>
                <w:bottom w:val="none" w:sz="0" w:space="0" w:color="auto"/>
                <w:right w:val="none" w:sz="0" w:space="0" w:color="auto"/>
              </w:divBdr>
              <w:divsChild>
                <w:div w:id="54225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5735">
      <w:bodyDiv w:val="1"/>
      <w:marLeft w:val="0"/>
      <w:marRight w:val="0"/>
      <w:marTop w:val="0"/>
      <w:marBottom w:val="0"/>
      <w:divBdr>
        <w:top w:val="none" w:sz="0" w:space="0" w:color="auto"/>
        <w:left w:val="none" w:sz="0" w:space="0" w:color="auto"/>
        <w:bottom w:val="none" w:sz="0" w:space="0" w:color="auto"/>
        <w:right w:val="none" w:sz="0" w:space="0" w:color="auto"/>
      </w:divBdr>
      <w:divsChild>
        <w:div w:id="667635619">
          <w:marLeft w:val="0"/>
          <w:marRight w:val="0"/>
          <w:marTop w:val="0"/>
          <w:marBottom w:val="0"/>
          <w:divBdr>
            <w:top w:val="none" w:sz="0" w:space="0" w:color="auto"/>
            <w:left w:val="none" w:sz="0" w:space="0" w:color="auto"/>
            <w:bottom w:val="none" w:sz="0" w:space="0" w:color="auto"/>
            <w:right w:val="none" w:sz="0" w:space="0" w:color="auto"/>
          </w:divBdr>
        </w:div>
        <w:div w:id="957640430">
          <w:marLeft w:val="0"/>
          <w:marRight w:val="0"/>
          <w:marTop w:val="0"/>
          <w:marBottom w:val="0"/>
          <w:divBdr>
            <w:top w:val="none" w:sz="0" w:space="0" w:color="auto"/>
            <w:left w:val="none" w:sz="0" w:space="0" w:color="auto"/>
            <w:bottom w:val="none" w:sz="0" w:space="0" w:color="auto"/>
            <w:right w:val="none" w:sz="0" w:space="0" w:color="auto"/>
          </w:divBdr>
          <w:divsChild>
            <w:div w:id="1353802263">
              <w:marLeft w:val="0"/>
              <w:marRight w:val="0"/>
              <w:marTop w:val="0"/>
              <w:marBottom w:val="0"/>
              <w:divBdr>
                <w:top w:val="none" w:sz="0" w:space="0" w:color="auto"/>
                <w:left w:val="none" w:sz="0" w:space="0" w:color="auto"/>
                <w:bottom w:val="none" w:sz="0" w:space="0" w:color="auto"/>
                <w:right w:val="none" w:sz="0" w:space="0" w:color="auto"/>
              </w:divBdr>
            </w:div>
          </w:divsChild>
        </w:div>
        <w:div w:id="1424912244">
          <w:marLeft w:val="0"/>
          <w:marRight w:val="0"/>
          <w:marTop w:val="0"/>
          <w:marBottom w:val="0"/>
          <w:divBdr>
            <w:top w:val="none" w:sz="0" w:space="0" w:color="auto"/>
            <w:left w:val="none" w:sz="0" w:space="0" w:color="auto"/>
            <w:bottom w:val="none" w:sz="0" w:space="0" w:color="auto"/>
            <w:right w:val="none" w:sz="0" w:space="0" w:color="auto"/>
          </w:divBdr>
        </w:div>
        <w:div w:id="1748334235">
          <w:marLeft w:val="0"/>
          <w:marRight w:val="0"/>
          <w:marTop w:val="0"/>
          <w:marBottom w:val="0"/>
          <w:divBdr>
            <w:top w:val="none" w:sz="0" w:space="0" w:color="auto"/>
            <w:left w:val="none" w:sz="0" w:space="0" w:color="auto"/>
            <w:bottom w:val="none" w:sz="0" w:space="0" w:color="auto"/>
            <w:right w:val="none" w:sz="0" w:space="0" w:color="auto"/>
          </w:divBdr>
          <w:divsChild>
            <w:div w:id="1654144304">
              <w:marLeft w:val="0"/>
              <w:marRight w:val="0"/>
              <w:marTop w:val="0"/>
              <w:marBottom w:val="0"/>
              <w:divBdr>
                <w:top w:val="none" w:sz="0" w:space="0" w:color="auto"/>
                <w:left w:val="none" w:sz="0" w:space="0" w:color="auto"/>
                <w:bottom w:val="none" w:sz="0" w:space="0" w:color="auto"/>
                <w:right w:val="none" w:sz="0" w:space="0" w:color="auto"/>
              </w:divBdr>
            </w:div>
          </w:divsChild>
        </w:div>
        <w:div w:id="912280664">
          <w:marLeft w:val="0"/>
          <w:marRight w:val="0"/>
          <w:marTop w:val="0"/>
          <w:marBottom w:val="0"/>
          <w:divBdr>
            <w:top w:val="none" w:sz="0" w:space="0" w:color="auto"/>
            <w:left w:val="none" w:sz="0" w:space="0" w:color="auto"/>
            <w:bottom w:val="none" w:sz="0" w:space="0" w:color="auto"/>
            <w:right w:val="none" w:sz="0" w:space="0" w:color="auto"/>
          </w:divBdr>
        </w:div>
        <w:div w:id="507061299">
          <w:marLeft w:val="0"/>
          <w:marRight w:val="0"/>
          <w:marTop w:val="0"/>
          <w:marBottom w:val="0"/>
          <w:divBdr>
            <w:top w:val="none" w:sz="0" w:space="0" w:color="auto"/>
            <w:left w:val="none" w:sz="0" w:space="0" w:color="auto"/>
            <w:bottom w:val="none" w:sz="0" w:space="0" w:color="auto"/>
            <w:right w:val="none" w:sz="0" w:space="0" w:color="auto"/>
          </w:divBdr>
          <w:divsChild>
            <w:div w:id="1947812776">
              <w:marLeft w:val="0"/>
              <w:marRight w:val="0"/>
              <w:marTop w:val="0"/>
              <w:marBottom w:val="0"/>
              <w:divBdr>
                <w:top w:val="none" w:sz="0" w:space="0" w:color="auto"/>
                <w:left w:val="none" w:sz="0" w:space="0" w:color="auto"/>
                <w:bottom w:val="none" w:sz="0" w:space="0" w:color="auto"/>
                <w:right w:val="none" w:sz="0" w:space="0" w:color="auto"/>
              </w:divBdr>
            </w:div>
          </w:divsChild>
        </w:div>
        <w:div w:id="1390692381">
          <w:marLeft w:val="0"/>
          <w:marRight w:val="0"/>
          <w:marTop w:val="0"/>
          <w:marBottom w:val="0"/>
          <w:divBdr>
            <w:top w:val="none" w:sz="0" w:space="0" w:color="auto"/>
            <w:left w:val="none" w:sz="0" w:space="0" w:color="auto"/>
            <w:bottom w:val="none" w:sz="0" w:space="0" w:color="auto"/>
            <w:right w:val="none" w:sz="0" w:space="0" w:color="auto"/>
          </w:divBdr>
        </w:div>
        <w:div w:id="1066756461">
          <w:marLeft w:val="0"/>
          <w:marRight w:val="0"/>
          <w:marTop w:val="0"/>
          <w:marBottom w:val="0"/>
          <w:divBdr>
            <w:top w:val="none" w:sz="0" w:space="0" w:color="auto"/>
            <w:left w:val="none" w:sz="0" w:space="0" w:color="auto"/>
            <w:bottom w:val="none" w:sz="0" w:space="0" w:color="auto"/>
            <w:right w:val="none" w:sz="0" w:space="0" w:color="auto"/>
          </w:divBdr>
          <w:divsChild>
            <w:div w:id="693190145">
              <w:marLeft w:val="0"/>
              <w:marRight w:val="0"/>
              <w:marTop w:val="0"/>
              <w:marBottom w:val="0"/>
              <w:divBdr>
                <w:top w:val="none" w:sz="0" w:space="0" w:color="auto"/>
                <w:left w:val="none" w:sz="0" w:space="0" w:color="auto"/>
                <w:bottom w:val="none" w:sz="0" w:space="0" w:color="auto"/>
                <w:right w:val="none" w:sz="0" w:space="0" w:color="auto"/>
              </w:divBdr>
            </w:div>
          </w:divsChild>
        </w:div>
        <w:div w:id="483932496">
          <w:marLeft w:val="0"/>
          <w:marRight w:val="0"/>
          <w:marTop w:val="0"/>
          <w:marBottom w:val="0"/>
          <w:divBdr>
            <w:top w:val="none" w:sz="0" w:space="0" w:color="auto"/>
            <w:left w:val="none" w:sz="0" w:space="0" w:color="auto"/>
            <w:bottom w:val="none" w:sz="0" w:space="0" w:color="auto"/>
            <w:right w:val="none" w:sz="0" w:space="0" w:color="auto"/>
          </w:divBdr>
        </w:div>
        <w:div w:id="808783196">
          <w:marLeft w:val="0"/>
          <w:marRight w:val="0"/>
          <w:marTop w:val="0"/>
          <w:marBottom w:val="0"/>
          <w:divBdr>
            <w:top w:val="none" w:sz="0" w:space="0" w:color="auto"/>
            <w:left w:val="none" w:sz="0" w:space="0" w:color="auto"/>
            <w:bottom w:val="none" w:sz="0" w:space="0" w:color="auto"/>
            <w:right w:val="none" w:sz="0" w:space="0" w:color="auto"/>
          </w:divBdr>
          <w:divsChild>
            <w:div w:id="1415319681">
              <w:marLeft w:val="0"/>
              <w:marRight w:val="0"/>
              <w:marTop w:val="0"/>
              <w:marBottom w:val="0"/>
              <w:divBdr>
                <w:top w:val="none" w:sz="0" w:space="0" w:color="auto"/>
                <w:left w:val="none" w:sz="0" w:space="0" w:color="auto"/>
                <w:bottom w:val="none" w:sz="0" w:space="0" w:color="auto"/>
                <w:right w:val="none" w:sz="0" w:space="0" w:color="auto"/>
              </w:divBdr>
            </w:div>
          </w:divsChild>
        </w:div>
        <w:div w:id="58603698">
          <w:marLeft w:val="0"/>
          <w:marRight w:val="0"/>
          <w:marTop w:val="0"/>
          <w:marBottom w:val="0"/>
          <w:divBdr>
            <w:top w:val="none" w:sz="0" w:space="0" w:color="auto"/>
            <w:left w:val="none" w:sz="0" w:space="0" w:color="auto"/>
            <w:bottom w:val="none" w:sz="0" w:space="0" w:color="auto"/>
            <w:right w:val="none" w:sz="0" w:space="0" w:color="auto"/>
          </w:divBdr>
        </w:div>
        <w:div w:id="1273436123">
          <w:marLeft w:val="0"/>
          <w:marRight w:val="0"/>
          <w:marTop w:val="0"/>
          <w:marBottom w:val="0"/>
          <w:divBdr>
            <w:top w:val="none" w:sz="0" w:space="0" w:color="auto"/>
            <w:left w:val="none" w:sz="0" w:space="0" w:color="auto"/>
            <w:bottom w:val="none" w:sz="0" w:space="0" w:color="auto"/>
            <w:right w:val="none" w:sz="0" w:space="0" w:color="auto"/>
          </w:divBdr>
          <w:divsChild>
            <w:div w:id="241793661">
              <w:marLeft w:val="0"/>
              <w:marRight w:val="0"/>
              <w:marTop w:val="0"/>
              <w:marBottom w:val="0"/>
              <w:divBdr>
                <w:top w:val="none" w:sz="0" w:space="0" w:color="auto"/>
                <w:left w:val="none" w:sz="0" w:space="0" w:color="auto"/>
                <w:bottom w:val="none" w:sz="0" w:space="0" w:color="auto"/>
                <w:right w:val="none" w:sz="0" w:space="0" w:color="auto"/>
              </w:divBdr>
            </w:div>
          </w:divsChild>
        </w:div>
        <w:div w:id="1023166706">
          <w:marLeft w:val="0"/>
          <w:marRight w:val="0"/>
          <w:marTop w:val="0"/>
          <w:marBottom w:val="0"/>
          <w:divBdr>
            <w:top w:val="none" w:sz="0" w:space="0" w:color="auto"/>
            <w:left w:val="none" w:sz="0" w:space="0" w:color="auto"/>
            <w:bottom w:val="none" w:sz="0" w:space="0" w:color="auto"/>
            <w:right w:val="none" w:sz="0" w:space="0" w:color="auto"/>
          </w:divBdr>
        </w:div>
        <w:div w:id="1429502640">
          <w:marLeft w:val="0"/>
          <w:marRight w:val="0"/>
          <w:marTop w:val="0"/>
          <w:marBottom w:val="0"/>
          <w:divBdr>
            <w:top w:val="none" w:sz="0" w:space="0" w:color="auto"/>
            <w:left w:val="none" w:sz="0" w:space="0" w:color="auto"/>
            <w:bottom w:val="none" w:sz="0" w:space="0" w:color="auto"/>
            <w:right w:val="none" w:sz="0" w:space="0" w:color="auto"/>
          </w:divBdr>
          <w:divsChild>
            <w:div w:id="1993832288">
              <w:marLeft w:val="0"/>
              <w:marRight w:val="0"/>
              <w:marTop w:val="0"/>
              <w:marBottom w:val="0"/>
              <w:divBdr>
                <w:top w:val="none" w:sz="0" w:space="0" w:color="auto"/>
                <w:left w:val="none" w:sz="0" w:space="0" w:color="auto"/>
                <w:bottom w:val="none" w:sz="0" w:space="0" w:color="auto"/>
                <w:right w:val="none" w:sz="0" w:space="0" w:color="auto"/>
              </w:divBdr>
            </w:div>
          </w:divsChild>
        </w:div>
        <w:div w:id="1174415788">
          <w:marLeft w:val="0"/>
          <w:marRight w:val="0"/>
          <w:marTop w:val="300"/>
          <w:marBottom w:val="0"/>
          <w:divBdr>
            <w:top w:val="none" w:sz="0" w:space="0" w:color="auto"/>
            <w:left w:val="none" w:sz="0" w:space="0" w:color="auto"/>
            <w:bottom w:val="none" w:sz="0" w:space="0" w:color="auto"/>
            <w:right w:val="none" w:sz="0" w:space="0" w:color="auto"/>
          </w:divBdr>
          <w:divsChild>
            <w:div w:id="1114253407">
              <w:marLeft w:val="0"/>
              <w:marRight w:val="0"/>
              <w:marTop w:val="0"/>
              <w:marBottom w:val="0"/>
              <w:divBdr>
                <w:top w:val="none" w:sz="0" w:space="0" w:color="auto"/>
                <w:left w:val="none" w:sz="0" w:space="0" w:color="auto"/>
                <w:bottom w:val="none" w:sz="0" w:space="0" w:color="auto"/>
                <w:right w:val="none" w:sz="0" w:space="0" w:color="auto"/>
              </w:divBdr>
              <w:divsChild>
                <w:div w:id="180959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8876">
          <w:marLeft w:val="0"/>
          <w:marRight w:val="0"/>
          <w:marTop w:val="300"/>
          <w:marBottom w:val="0"/>
          <w:divBdr>
            <w:top w:val="none" w:sz="0" w:space="0" w:color="auto"/>
            <w:left w:val="none" w:sz="0" w:space="0" w:color="auto"/>
            <w:bottom w:val="none" w:sz="0" w:space="0" w:color="auto"/>
            <w:right w:val="none" w:sz="0" w:space="0" w:color="auto"/>
          </w:divBdr>
          <w:divsChild>
            <w:div w:id="512914575">
              <w:marLeft w:val="0"/>
              <w:marRight w:val="0"/>
              <w:marTop w:val="0"/>
              <w:marBottom w:val="0"/>
              <w:divBdr>
                <w:top w:val="none" w:sz="0" w:space="0" w:color="auto"/>
                <w:left w:val="none" w:sz="0" w:space="0" w:color="auto"/>
                <w:bottom w:val="none" w:sz="0" w:space="0" w:color="auto"/>
                <w:right w:val="none" w:sz="0" w:space="0" w:color="auto"/>
              </w:divBdr>
              <w:divsChild>
                <w:div w:id="138190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116904">
          <w:marLeft w:val="0"/>
          <w:marRight w:val="0"/>
          <w:marTop w:val="300"/>
          <w:marBottom w:val="0"/>
          <w:divBdr>
            <w:top w:val="none" w:sz="0" w:space="0" w:color="auto"/>
            <w:left w:val="none" w:sz="0" w:space="0" w:color="auto"/>
            <w:bottom w:val="none" w:sz="0" w:space="0" w:color="auto"/>
            <w:right w:val="none" w:sz="0" w:space="0" w:color="auto"/>
          </w:divBdr>
          <w:divsChild>
            <w:div w:id="1154420458">
              <w:marLeft w:val="0"/>
              <w:marRight w:val="0"/>
              <w:marTop w:val="0"/>
              <w:marBottom w:val="0"/>
              <w:divBdr>
                <w:top w:val="none" w:sz="0" w:space="0" w:color="auto"/>
                <w:left w:val="none" w:sz="0" w:space="0" w:color="auto"/>
                <w:bottom w:val="none" w:sz="0" w:space="0" w:color="auto"/>
                <w:right w:val="none" w:sz="0" w:space="0" w:color="auto"/>
              </w:divBdr>
              <w:divsChild>
                <w:div w:id="17380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7615">
          <w:marLeft w:val="0"/>
          <w:marRight w:val="0"/>
          <w:marTop w:val="300"/>
          <w:marBottom w:val="0"/>
          <w:divBdr>
            <w:top w:val="none" w:sz="0" w:space="0" w:color="auto"/>
            <w:left w:val="none" w:sz="0" w:space="0" w:color="auto"/>
            <w:bottom w:val="none" w:sz="0" w:space="0" w:color="auto"/>
            <w:right w:val="none" w:sz="0" w:space="0" w:color="auto"/>
          </w:divBdr>
          <w:divsChild>
            <w:div w:id="892813566">
              <w:marLeft w:val="0"/>
              <w:marRight w:val="0"/>
              <w:marTop w:val="0"/>
              <w:marBottom w:val="0"/>
              <w:divBdr>
                <w:top w:val="none" w:sz="0" w:space="0" w:color="auto"/>
                <w:left w:val="none" w:sz="0" w:space="0" w:color="auto"/>
                <w:bottom w:val="none" w:sz="0" w:space="0" w:color="auto"/>
                <w:right w:val="none" w:sz="0" w:space="0" w:color="auto"/>
              </w:divBdr>
              <w:divsChild>
                <w:div w:id="89312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75307">
      <w:bodyDiv w:val="1"/>
      <w:marLeft w:val="0"/>
      <w:marRight w:val="0"/>
      <w:marTop w:val="0"/>
      <w:marBottom w:val="0"/>
      <w:divBdr>
        <w:top w:val="none" w:sz="0" w:space="0" w:color="auto"/>
        <w:left w:val="none" w:sz="0" w:space="0" w:color="auto"/>
        <w:bottom w:val="none" w:sz="0" w:space="0" w:color="auto"/>
        <w:right w:val="none" w:sz="0" w:space="0" w:color="auto"/>
      </w:divBdr>
      <w:divsChild>
        <w:div w:id="231089738">
          <w:marLeft w:val="0"/>
          <w:marRight w:val="0"/>
          <w:marTop w:val="0"/>
          <w:marBottom w:val="0"/>
          <w:divBdr>
            <w:top w:val="none" w:sz="0" w:space="0" w:color="auto"/>
            <w:left w:val="none" w:sz="0" w:space="0" w:color="auto"/>
            <w:bottom w:val="none" w:sz="0" w:space="0" w:color="auto"/>
            <w:right w:val="none" w:sz="0" w:space="0" w:color="auto"/>
          </w:divBdr>
        </w:div>
        <w:div w:id="1330982052">
          <w:marLeft w:val="0"/>
          <w:marRight w:val="0"/>
          <w:marTop w:val="0"/>
          <w:marBottom w:val="0"/>
          <w:divBdr>
            <w:top w:val="none" w:sz="0" w:space="0" w:color="auto"/>
            <w:left w:val="none" w:sz="0" w:space="0" w:color="auto"/>
            <w:bottom w:val="none" w:sz="0" w:space="0" w:color="auto"/>
            <w:right w:val="none" w:sz="0" w:space="0" w:color="auto"/>
          </w:divBdr>
          <w:divsChild>
            <w:div w:id="139807344">
              <w:marLeft w:val="0"/>
              <w:marRight w:val="0"/>
              <w:marTop w:val="0"/>
              <w:marBottom w:val="0"/>
              <w:divBdr>
                <w:top w:val="none" w:sz="0" w:space="0" w:color="auto"/>
                <w:left w:val="none" w:sz="0" w:space="0" w:color="auto"/>
                <w:bottom w:val="none" w:sz="0" w:space="0" w:color="auto"/>
                <w:right w:val="none" w:sz="0" w:space="0" w:color="auto"/>
              </w:divBdr>
            </w:div>
          </w:divsChild>
        </w:div>
        <w:div w:id="587544542">
          <w:marLeft w:val="0"/>
          <w:marRight w:val="0"/>
          <w:marTop w:val="0"/>
          <w:marBottom w:val="0"/>
          <w:divBdr>
            <w:top w:val="none" w:sz="0" w:space="0" w:color="auto"/>
            <w:left w:val="none" w:sz="0" w:space="0" w:color="auto"/>
            <w:bottom w:val="none" w:sz="0" w:space="0" w:color="auto"/>
            <w:right w:val="none" w:sz="0" w:space="0" w:color="auto"/>
          </w:divBdr>
        </w:div>
        <w:div w:id="1259412541">
          <w:marLeft w:val="0"/>
          <w:marRight w:val="0"/>
          <w:marTop w:val="0"/>
          <w:marBottom w:val="0"/>
          <w:divBdr>
            <w:top w:val="none" w:sz="0" w:space="0" w:color="auto"/>
            <w:left w:val="none" w:sz="0" w:space="0" w:color="auto"/>
            <w:bottom w:val="none" w:sz="0" w:space="0" w:color="auto"/>
            <w:right w:val="none" w:sz="0" w:space="0" w:color="auto"/>
          </w:divBdr>
          <w:divsChild>
            <w:div w:id="1291322020">
              <w:marLeft w:val="0"/>
              <w:marRight w:val="0"/>
              <w:marTop w:val="0"/>
              <w:marBottom w:val="0"/>
              <w:divBdr>
                <w:top w:val="none" w:sz="0" w:space="0" w:color="auto"/>
                <w:left w:val="none" w:sz="0" w:space="0" w:color="auto"/>
                <w:bottom w:val="none" w:sz="0" w:space="0" w:color="auto"/>
                <w:right w:val="none" w:sz="0" w:space="0" w:color="auto"/>
              </w:divBdr>
            </w:div>
          </w:divsChild>
        </w:div>
        <w:div w:id="1486816904">
          <w:marLeft w:val="0"/>
          <w:marRight w:val="0"/>
          <w:marTop w:val="0"/>
          <w:marBottom w:val="0"/>
          <w:divBdr>
            <w:top w:val="none" w:sz="0" w:space="0" w:color="auto"/>
            <w:left w:val="none" w:sz="0" w:space="0" w:color="auto"/>
            <w:bottom w:val="none" w:sz="0" w:space="0" w:color="auto"/>
            <w:right w:val="none" w:sz="0" w:space="0" w:color="auto"/>
          </w:divBdr>
        </w:div>
        <w:div w:id="150221500">
          <w:marLeft w:val="0"/>
          <w:marRight w:val="0"/>
          <w:marTop w:val="0"/>
          <w:marBottom w:val="0"/>
          <w:divBdr>
            <w:top w:val="none" w:sz="0" w:space="0" w:color="auto"/>
            <w:left w:val="none" w:sz="0" w:space="0" w:color="auto"/>
            <w:bottom w:val="none" w:sz="0" w:space="0" w:color="auto"/>
            <w:right w:val="none" w:sz="0" w:space="0" w:color="auto"/>
          </w:divBdr>
          <w:divsChild>
            <w:div w:id="437217788">
              <w:marLeft w:val="0"/>
              <w:marRight w:val="0"/>
              <w:marTop w:val="0"/>
              <w:marBottom w:val="0"/>
              <w:divBdr>
                <w:top w:val="none" w:sz="0" w:space="0" w:color="auto"/>
                <w:left w:val="none" w:sz="0" w:space="0" w:color="auto"/>
                <w:bottom w:val="none" w:sz="0" w:space="0" w:color="auto"/>
                <w:right w:val="none" w:sz="0" w:space="0" w:color="auto"/>
              </w:divBdr>
            </w:div>
          </w:divsChild>
        </w:div>
        <w:div w:id="1741755314">
          <w:marLeft w:val="0"/>
          <w:marRight w:val="0"/>
          <w:marTop w:val="0"/>
          <w:marBottom w:val="0"/>
          <w:divBdr>
            <w:top w:val="none" w:sz="0" w:space="0" w:color="auto"/>
            <w:left w:val="none" w:sz="0" w:space="0" w:color="auto"/>
            <w:bottom w:val="none" w:sz="0" w:space="0" w:color="auto"/>
            <w:right w:val="none" w:sz="0" w:space="0" w:color="auto"/>
          </w:divBdr>
        </w:div>
        <w:div w:id="2011643066">
          <w:marLeft w:val="0"/>
          <w:marRight w:val="0"/>
          <w:marTop w:val="0"/>
          <w:marBottom w:val="0"/>
          <w:divBdr>
            <w:top w:val="none" w:sz="0" w:space="0" w:color="auto"/>
            <w:left w:val="none" w:sz="0" w:space="0" w:color="auto"/>
            <w:bottom w:val="none" w:sz="0" w:space="0" w:color="auto"/>
            <w:right w:val="none" w:sz="0" w:space="0" w:color="auto"/>
          </w:divBdr>
          <w:divsChild>
            <w:div w:id="770659203">
              <w:marLeft w:val="0"/>
              <w:marRight w:val="0"/>
              <w:marTop w:val="0"/>
              <w:marBottom w:val="0"/>
              <w:divBdr>
                <w:top w:val="none" w:sz="0" w:space="0" w:color="auto"/>
                <w:left w:val="none" w:sz="0" w:space="0" w:color="auto"/>
                <w:bottom w:val="none" w:sz="0" w:space="0" w:color="auto"/>
                <w:right w:val="none" w:sz="0" w:space="0" w:color="auto"/>
              </w:divBdr>
            </w:div>
          </w:divsChild>
        </w:div>
        <w:div w:id="1008945678">
          <w:marLeft w:val="0"/>
          <w:marRight w:val="0"/>
          <w:marTop w:val="0"/>
          <w:marBottom w:val="0"/>
          <w:divBdr>
            <w:top w:val="none" w:sz="0" w:space="0" w:color="auto"/>
            <w:left w:val="none" w:sz="0" w:space="0" w:color="auto"/>
            <w:bottom w:val="none" w:sz="0" w:space="0" w:color="auto"/>
            <w:right w:val="none" w:sz="0" w:space="0" w:color="auto"/>
          </w:divBdr>
        </w:div>
        <w:div w:id="268008539">
          <w:marLeft w:val="0"/>
          <w:marRight w:val="0"/>
          <w:marTop w:val="0"/>
          <w:marBottom w:val="0"/>
          <w:divBdr>
            <w:top w:val="none" w:sz="0" w:space="0" w:color="auto"/>
            <w:left w:val="none" w:sz="0" w:space="0" w:color="auto"/>
            <w:bottom w:val="none" w:sz="0" w:space="0" w:color="auto"/>
            <w:right w:val="none" w:sz="0" w:space="0" w:color="auto"/>
          </w:divBdr>
          <w:divsChild>
            <w:div w:id="565458608">
              <w:marLeft w:val="0"/>
              <w:marRight w:val="0"/>
              <w:marTop w:val="0"/>
              <w:marBottom w:val="0"/>
              <w:divBdr>
                <w:top w:val="none" w:sz="0" w:space="0" w:color="auto"/>
                <w:left w:val="none" w:sz="0" w:space="0" w:color="auto"/>
                <w:bottom w:val="none" w:sz="0" w:space="0" w:color="auto"/>
                <w:right w:val="none" w:sz="0" w:space="0" w:color="auto"/>
              </w:divBdr>
            </w:div>
          </w:divsChild>
        </w:div>
        <w:div w:id="1318726054">
          <w:marLeft w:val="0"/>
          <w:marRight w:val="0"/>
          <w:marTop w:val="0"/>
          <w:marBottom w:val="0"/>
          <w:divBdr>
            <w:top w:val="none" w:sz="0" w:space="0" w:color="auto"/>
            <w:left w:val="none" w:sz="0" w:space="0" w:color="auto"/>
            <w:bottom w:val="none" w:sz="0" w:space="0" w:color="auto"/>
            <w:right w:val="none" w:sz="0" w:space="0" w:color="auto"/>
          </w:divBdr>
        </w:div>
        <w:div w:id="1540776572">
          <w:marLeft w:val="0"/>
          <w:marRight w:val="0"/>
          <w:marTop w:val="0"/>
          <w:marBottom w:val="0"/>
          <w:divBdr>
            <w:top w:val="none" w:sz="0" w:space="0" w:color="auto"/>
            <w:left w:val="none" w:sz="0" w:space="0" w:color="auto"/>
            <w:bottom w:val="none" w:sz="0" w:space="0" w:color="auto"/>
            <w:right w:val="none" w:sz="0" w:space="0" w:color="auto"/>
          </w:divBdr>
          <w:divsChild>
            <w:div w:id="1661302634">
              <w:marLeft w:val="0"/>
              <w:marRight w:val="0"/>
              <w:marTop w:val="0"/>
              <w:marBottom w:val="0"/>
              <w:divBdr>
                <w:top w:val="none" w:sz="0" w:space="0" w:color="auto"/>
                <w:left w:val="none" w:sz="0" w:space="0" w:color="auto"/>
                <w:bottom w:val="none" w:sz="0" w:space="0" w:color="auto"/>
                <w:right w:val="none" w:sz="0" w:space="0" w:color="auto"/>
              </w:divBdr>
            </w:div>
          </w:divsChild>
        </w:div>
        <w:div w:id="1425493637">
          <w:marLeft w:val="0"/>
          <w:marRight w:val="0"/>
          <w:marTop w:val="0"/>
          <w:marBottom w:val="0"/>
          <w:divBdr>
            <w:top w:val="none" w:sz="0" w:space="0" w:color="auto"/>
            <w:left w:val="none" w:sz="0" w:space="0" w:color="auto"/>
            <w:bottom w:val="none" w:sz="0" w:space="0" w:color="auto"/>
            <w:right w:val="none" w:sz="0" w:space="0" w:color="auto"/>
          </w:divBdr>
        </w:div>
        <w:div w:id="132989468">
          <w:marLeft w:val="0"/>
          <w:marRight w:val="0"/>
          <w:marTop w:val="0"/>
          <w:marBottom w:val="0"/>
          <w:divBdr>
            <w:top w:val="none" w:sz="0" w:space="0" w:color="auto"/>
            <w:left w:val="none" w:sz="0" w:space="0" w:color="auto"/>
            <w:bottom w:val="none" w:sz="0" w:space="0" w:color="auto"/>
            <w:right w:val="none" w:sz="0" w:space="0" w:color="auto"/>
          </w:divBdr>
          <w:divsChild>
            <w:div w:id="1954555106">
              <w:marLeft w:val="0"/>
              <w:marRight w:val="0"/>
              <w:marTop w:val="0"/>
              <w:marBottom w:val="0"/>
              <w:divBdr>
                <w:top w:val="none" w:sz="0" w:space="0" w:color="auto"/>
                <w:left w:val="none" w:sz="0" w:space="0" w:color="auto"/>
                <w:bottom w:val="none" w:sz="0" w:space="0" w:color="auto"/>
                <w:right w:val="none" w:sz="0" w:space="0" w:color="auto"/>
              </w:divBdr>
            </w:div>
          </w:divsChild>
        </w:div>
        <w:div w:id="729495932">
          <w:marLeft w:val="0"/>
          <w:marRight w:val="0"/>
          <w:marTop w:val="300"/>
          <w:marBottom w:val="0"/>
          <w:divBdr>
            <w:top w:val="none" w:sz="0" w:space="0" w:color="auto"/>
            <w:left w:val="none" w:sz="0" w:space="0" w:color="auto"/>
            <w:bottom w:val="none" w:sz="0" w:space="0" w:color="auto"/>
            <w:right w:val="none" w:sz="0" w:space="0" w:color="auto"/>
          </w:divBdr>
          <w:divsChild>
            <w:div w:id="1859924129">
              <w:marLeft w:val="0"/>
              <w:marRight w:val="0"/>
              <w:marTop w:val="0"/>
              <w:marBottom w:val="0"/>
              <w:divBdr>
                <w:top w:val="none" w:sz="0" w:space="0" w:color="auto"/>
                <w:left w:val="none" w:sz="0" w:space="0" w:color="auto"/>
                <w:bottom w:val="none" w:sz="0" w:space="0" w:color="auto"/>
                <w:right w:val="none" w:sz="0" w:space="0" w:color="auto"/>
              </w:divBdr>
              <w:divsChild>
                <w:div w:id="114119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7366">
          <w:marLeft w:val="0"/>
          <w:marRight w:val="0"/>
          <w:marTop w:val="300"/>
          <w:marBottom w:val="0"/>
          <w:divBdr>
            <w:top w:val="none" w:sz="0" w:space="0" w:color="auto"/>
            <w:left w:val="none" w:sz="0" w:space="0" w:color="auto"/>
            <w:bottom w:val="none" w:sz="0" w:space="0" w:color="auto"/>
            <w:right w:val="none" w:sz="0" w:space="0" w:color="auto"/>
          </w:divBdr>
          <w:divsChild>
            <w:div w:id="1393309327">
              <w:marLeft w:val="0"/>
              <w:marRight w:val="0"/>
              <w:marTop w:val="0"/>
              <w:marBottom w:val="0"/>
              <w:divBdr>
                <w:top w:val="none" w:sz="0" w:space="0" w:color="auto"/>
                <w:left w:val="none" w:sz="0" w:space="0" w:color="auto"/>
                <w:bottom w:val="none" w:sz="0" w:space="0" w:color="auto"/>
                <w:right w:val="none" w:sz="0" w:space="0" w:color="auto"/>
              </w:divBdr>
              <w:divsChild>
                <w:div w:id="153465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691247">
          <w:marLeft w:val="0"/>
          <w:marRight w:val="0"/>
          <w:marTop w:val="300"/>
          <w:marBottom w:val="0"/>
          <w:divBdr>
            <w:top w:val="none" w:sz="0" w:space="0" w:color="auto"/>
            <w:left w:val="none" w:sz="0" w:space="0" w:color="auto"/>
            <w:bottom w:val="none" w:sz="0" w:space="0" w:color="auto"/>
            <w:right w:val="none" w:sz="0" w:space="0" w:color="auto"/>
          </w:divBdr>
          <w:divsChild>
            <w:div w:id="1687751008">
              <w:marLeft w:val="0"/>
              <w:marRight w:val="0"/>
              <w:marTop w:val="0"/>
              <w:marBottom w:val="0"/>
              <w:divBdr>
                <w:top w:val="none" w:sz="0" w:space="0" w:color="auto"/>
                <w:left w:val="none" w:sz="0" w:space="0" w:color="auto"/>
                <w:bottom w:val="none" w:sz="0" w:space="0" w:color="auto"/>
                <w:right w:val="none" w:sz="0" w:space="0" w:color="auto"/>
              </w:divBdr>
              <w:divsChild>
                <w:div w:id="35396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742836">
          <w:marLeft w:val="0"/>
          <w:marRight w:val="0"/>
          <w:marTop w:val="300"/>
          <w:marBottom w:val="0"/>
          <w:divBdr>
            <w:top w:val="none" w:sz="0" w:space="0" w:color="auto"/>
            <w:left w:val="none" w:sz="0" w:space="0" w:color="auto"/>
            <w:bottom w:val="none" w:sz="0" w:space="0" w:color="auto"/>
            <w:right w:val="none" w:sz="0" w:space="0" w:color="auto"/>
          </w:divBdr>
          <w:divsChild>
            <w:div w:id="743375460">
              <w:marLeft w:val="0"/>
              <w:marRight w:val="0"/>
              <w:marTop w:val="0"/>
              <w:marBottom w:val="0"/>
              <w:divBdr>
                <w:top w:val="none" w:sz="0" w:space="0" w:color="auto"/>
                <w:left w:val="none" w:sz="0" w:space="0" w:color="auto"/>
                <w:bottom w:val="none" w:sz="0" w:space="0" w:color="auto"/>
                <w:right w:val="none" w:sz="0" w:space="0" w:color="auto"/>
              </w:divBdr>
              <w:divsChild>
                <w:div w:id="1758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25080">
      <w:bodyDiv w:val="1"/>
      <w:marLeft w:val="0"/>
      <w:marRight w:val="0"/>
      <w:marTop w:val="0"/>
      <w:marBottom w:val="0"/>
      <w:divBdr>
        <w:top w:val="none" w:sz="0" w:space="0" w:color="auto"/>
        <w:left w:val="none" w:sz="0" w:space="0" w:color="auto"/>
        <w:bottom w:val="none" w:sz="0" w:space="0" w:color="auto"/>
        <w:right w:val="none" w:sz="0" w:space="0" w:color="auto"/>
      </w:divBdr>
      <w:divsChild>
        <w:div w:id="1742363816">
          <w:marLeft w:val="0"/>
          <w:marRight w:val="0"/>
          <w:marTop w:val="0"/>
          <w:marBottom w:val="0"/>
          <w:divBdr>
            <w:top w:val="none" w:sz="0" w:space="0" w:color="auto"/>
            <w:left w:val="none" w:sz="0" w:space="0" w:color="auto"/>
            <w:bottom w:val="none" w:sz="0" w:space="0" w:color="auto"/>
            <w:right w:val="none" w:sz="0" w:space="0" w:color="auto"/>
          </w:divBdr>
        </w:div>
        <w:div w:id="2066173979">
          <w:marLeft w:val="0"/>
          <w:marRight w:val="0"/>
          <w:marTop w:val="0"/>
          <w:marBottom w:val="0"/>
          <w:divBdr>
            <w:top w:val="none" w:sz="0" w:space="0" w:color="auto"/>
            <w:left w:val="none" w:sz="0" w:space="0" w:color="auto"/>
            <w:bottom w:val="none" w:sz="0" w:space="0" w:color="auto"/>
            <w:right w:val="none" w:sz="0" w:space="0" w:color="auto"/>
          </w:divBdr>
          <w:divsChild>
            <w:div w:id="1142192820">
              <w:marLeft w:val="0"/>
              <w:marRight w:val="0"/>
              <w:marTop w:val="0"/>
              <w:marBottom w:val="0"/>
              <w:divBdr>
                <w:top w:val="none" w:sz="0" w:space="0" w:color="auto"/>
                <w:left w:val="none" w:sz="0" w:space="0" w:color="auto"/>
                <w:bottom w:val="none" w:sz="0" w:space="0" w:color="auto"/>
                <w:right w:val="none" w:sz="0" w:space="0" w:color="auto"/>
              </w:divBdr>
            </w:div>
          </w:divsChild>
        </w:div>
        <w:div w:id="886142197">
          <w:marLeft w:val="0"/>
          <w:marRight w:val="0"/>
          <w:marTop w:val="0"/>
          <w:marBottom w:val="0"/>
          <w:divBdr>
            <w:top w:val="none" w:sz="0" w:space="0" w:color="auto"/>
            <w:left w:val="none" w:sz="0" w:space="0" w:color="auto"/>
            <w:bottom w:val="none" w:sz="0" w:space="0" w:color="auto"/>
            <w:right w:val="none" w:sz="0" w:space="0" w:color="auto"/>
          </w:divBdr>
        </w:div>
        <w:div w:id="1491092178">
          <w:marLeft w:val="0"/>
          <w:marRight w:val="0"/>
          <w:marTop w:val="0"/>
          <w:marBottom w:val="0"/>
          <w:divBdr>
            <w:top w:val="none" w:sz="0" w:space="0" w:color="auto"/>
            <w:left w:val="none" w:sz="0" w:space="0" w:color="auto"/>
            <w:bottom w:val="none" w:sz="0" w:space="0" w:color="auto"/>
            <w:right w:val="none" w:sz="0" w:space="0" w:color="auto"/>
          </w:divBdr>
          <w:divsChild>
            <w:div w:id="276914849">
              <w:marLeft w:val="0"/>
              <w:marRight w:val="0"/>
              <w:marTop w:val="0"/>
              <w:marBottom w:val="0"/>
              <w:divBdr>
                <w:top w:val="none" w:sz="0" w:space="0" w:color="auto"/>
                <w:left w:val="none" w:sz="0" w:space="0" w:color="auto"/>
                <w:bottom w:val="none" w:sz="0" w:space="0" w:color="auto"/>
                <w:right w:val="none" w:sz="0" w:space="0" w:color="auto"/>
              </w:divBdr>
            </w:div>
          </w:divsChild>
        </w:div>
        <w:div w:id="301273028">
          <w:marLeft w:val="0"/>
          <w:marRight w:val="0"/>
          <w:marTop w:val="0"/>
          <w:marBottom w:val="0"/>
          <w:divBdr>
            <w:top w:val="none" w:sz="0" w:space="0" w:color="auto"/>
            <w:left w:val="none" w:sz="0" w:space="0" w:color="auto"/>
            <w:bottom w:val="none" w:sz="0" w:space="0" w:color="auto"/>
            <w:right w:val="none" w:sz="0" w:space="0" w:color="auto"/>
          </w:divBdr>
        </w:div>
        <w:div w:id="1107892539">
          <w:marLeft w:val="0"/>
          <w:marRight w:val="0"/>
          <w:marTop w:val="0"/>
          <w:marBottom w:val="0"/>
          <w:divBdr>
            <w:top w:val="none" w:sz="0" w:space="0" w:color="auto"/>
            <w:left w:val="none" w:sz="0" w:space="0" w:color="auto"/>
            <w:bottom w:val="none" w:sz="0" w:space="0" w:color="auto"/>
            <w:right w:val="none" w:sz="0" w:space="0" w:color="auto"/>
          </w:divBdr>
          <w:divsChild>
            <w:div w:id="1420761168">
              <w:marLeft w:val="0"/>
              <w:marRight w:val="0"/>
              <w:marTop w:val="0"/>
              <w:marBottom w:val="0"/>
              <w:divBdr>
                <w:top w:val="none" w:sz="0" w:space="0" w:color="auto"/>
                <w:left w:val="none" w:sz="0" w:space="0" w:color="auto"/>
                <w:bottom w:val="none" w:sz="0" w:space="0" w:color="auto"/>
                <w:right w:val="none" w:sz="0" w:space="0" w:color="auto"/>
              </w:divBdr>
            </w:div>
          </w:divsChild>
        </w:div>
        <w:div w:id="1818953505">
          <w:marLeft w:val="0"/>
          <w:marRight w:val="0"/>
          <w:marTop w:val="0"/>
          <w:marBottom w:val="0"/>
          <w:divBdr>
            <w:top w:val="none" w:sz="0" w:space="0" w:color="auto"/>
            <w:left w:val="none" w:sz="0" w:space="0" w:color="auto"/>
            <w:bottom w:val="none" w:sz="0" w:space="0" w:color="auto"/>
            <w:right w:val="none" w:sz="0" w:space="0" w:color="auto"/>
          </w:divBdr>
        </w:div>
        <w:div w:id="9845619">
          <w:marLeft w:val="0"/>
          <w:marRight w:val="0"/>
          <w:marTop w:val="0"/>
          <w:marBottom w:val="0"/>
          <w:divBdr>
            <w:top w:val="none" w:sz="0" w:space="0" w:color="auto"/>
            <w:left w:val="none" w:sz="0" w:space="0" w:color="auto"/>
            <w:bottom w:val="none" w:sz="0" w:space="0" w:color="auto"/>
            <w:right w:val="none" w:sz="0" w:space="0" w:color="auto"/>
          </w:divBdr>
          <w:divsChild>
            <w:div w:id="2000841435">
              <w:marLeft w:val="0"/>
              <w:marRight w:val="0"/>
              <w:marTop w:val="0"/>
              <w:marBottom w:val="0"/>
              <w:divBdr>
                <w:top w:val="none" w:sz="0" w:space="0" w:color="auto"/>
                <w:left w:val="none" w:sz="0" w:space="0" w:color="auto"/>
                <w:bottom w:val="none" w:sz="0" w:space="0" w:color="auto"/>
                <w:right w:val="none" w:sz="0" w:space="0" w:color="auto"/>
              </w:divBdr>
            </w:div>
          </w:divsChild>
        </w:div>
        <w:div w:id="1092511621">
          <w:marLeft w:val="0"/>
          <w:marRight w:val="0"/>
          <w:marTop w:val="0"/>
          <w:marBottom w:val="0"/>
          <w:divBdr>
            <w:top w:val="none" w:sz="0" w:space="0" w:color="auto"/>
            <w:left w:val="none" w:sz="0" w:space="0" w:color="auto"/>
            <w:bottom w:val="none" w:sz="0" w:space="0" w:color="auto"/>
            <w:right w:val="none" w:sz="0" w:space="0" w:color="auto"/>
          </w:divBdr>
        </w:div>
        <w:div w:id="2052916910">
          <w:marLeft w:val="0"/>
          <w:marRight w:val="0"/>
          <w:marTop w:val="0"/>
          <w:marBottom w:val="0"/>
          <w:divBdr>
            <w:top w:val="none" w:sz="0" w:space="0" w:color="auto"/>
            <w:left w:val="none" w:sz="0" w:space="0" w:color="auto"/>
            <w:bottom w:val="none" w:sz="0" w:space="0" w:color="auto"/>
            <w:right w:val="none" w:sz="0" w:space="0" w:color="auto"/>
          </w:divBdr>
          <w:divsChild>
            <w:div w:id="2047367130">
              <w:marLeft w:val="0"/>
              <w:marRight w:val="0"/>
              <w:marTop w:val="0"/>
              <w:marBottom w:val="0"/>
              <w:divBdr>
                <w:top w:val="none" w:sz="0" w:space="0" w:color="auto"/>
                <w:left w:val="none" w:sz="0" w:space="0" w:color="auto"/>
                <w:bottom w:val="none" w:sz="0" w:space="0" w:color="auto"/>
                <w:right w:val="none" w:sz="0" w:space="0" w:color="auto"/>
              </w:divBdr>
            </w:div>
          </w:divsChild>
        </w:div>
        <w:div w:id="1277832329">
          <w:marLeft w:val="0"/>
          <w:marRight w:val="0"/>
          <w:marTop w:val="0"/>
          <w:marBottom w:val="0"/>
          <w:divBdr>
            <w:top w:val="none" w:sz="0" w:space="0" w:color="auto"/>
            <w:left w:val="none" w:sz="0" w:space="0" w:color="auto"/>
            <w:bottom w:val="none" w:sz="0" w:space="0" w:color="auto"/>
            <w:right w:val="none" w:sz="0" w:space="0" w:color="auto"/>
          </w:divBdr>
        </w:div>
        <w:div w:id="1650861443">
          <w:marLeft w:val="0"/>
          <w:marRight w:val="0"/>
          <w:marTop w:val="0"/>
          <w:marBottom w:val="0"/>
          <w:divBdr>
            <w:top w:val="none" w:sz="0" w:space="0" w:color="auto"/>
            <w:left w:val="none" w:sz="0" w:space="0" w:color="auto"/>
            <w:bottom w:val="none" w:sz="0" w:space="0" w:color="auto"/>
            <w:right w:val="none" w:sz="0" w:space="0" w:color="auto"/>
          </w:divBdr>
          <w:divsChild>
            <w:div w:id="542639190">
              <w:marLeft w:val="0"/>
              <w:marRight w:val="0"/>
              <w:marTop w:val="0"/>
              <w:marBottom w:val="0"/>
              <w:divBdr>
                <w:top w:val="none" w:sz="0" w:space="0" w:color="auto"/>
                <w:left w:val="none" w:sz="0" w:space="0" w:color="auto"/>
                <w:bottom w:val="none" w:sz="0" w:space="0" w:color="auto"/>
                <w:right w:val="none" w:sz="0" w:space="0" w:color="auto"/>
              </w:divBdr>
            </w:div>
          </w:divsChild>
        </w:div>
        <w:div w:id="710956235">
          <w:marLeft w:val="0"/>
          <w:marRight w:val="0"/>
          <w:marTop w:val="0"/>
          <w:marBottom w:val="0"/>
          <w:divBdr>
            <w:top w:val="none" w:sz="0" w:space="0" w:color="auto"/>
            <w:left w:val="none" w:sz="0" w:space="0" w:color="auto"/>
            <w:bottom w:val="none" w:sz="0" w:space="0" w:color="auto"/>
            <w:right w:val="none" w:sz="0" w:space="0" w:color="auto"/>
          </w:divBdr>
        </w:div>
        <w:div w:id="1772435150">
          <w:marLeft w:val="0"/>
          <w:marRight w:val="0"/>
          <w:marTop w:val="0"/>
          <w:marBottom w:val="0"/>
          <w:divBdr>
            <w:top w:val="none" w:sz="0" w:space="0" w:color="auto"/>
            <w:left w:val="none" w:sz="0" w:space="0" w:color="auto"/>
            <w:bottom w:val="none" w:sz="0" w:space="0" w:color="auto"/>
            <w:right w:val="none" w:sz="0" w:space="0" w:color="auto"/>
          </w:divBdr>
          <w:divsChild>
            <w:div w:id="410279842">
              <w:marLeft w:val="0"/>
              <w:marRight w:val="0"/>
              <w:marTop w:val="0"/>
              <w:marBottom w:val="0"/>
              <w:divBdr>
                <w:top w:val="none" w:sz="0" w:space="0" w:color="auto"/>
                <w:left w:val="none" w:sz="0" w:space="0" w:color="auto"/>
                <w:bottom w:val="none" w:sz="0" w:space="0" w:color="auto"/>
                <w:right w:val="none" w:sz="0" w:space="0" w:color="auto"/>
              </w:divBdr>
            </w:div>
          </w:divsChild>
        </w:div>
        <w:div w:id="1055786068">
          <w:marLeft w:val="0"/>
          <w:marRight w:val="0"/>
          <w:marTop w:val="300"/>
          <w:marBottom w:val="0"/>
          <w:divBdr>
            <w:top w:val="none" w:sz="0" w:space="0" w:color="auto"/>
            <w:left w:val="none" w:sz="0" w:space="0" w:color="auto"/>
            <w:bottom w:val="none" w:sz="0" w:space="0" w:color="auto"/>
            <w:right w:val="none" w:sz="0" w:space="0" w:color="auto"/>
          </w:divBdr>
          <w:divsChild>
            <w:div w:id="665598925">
              <w:marLeft w:val="0"/>
              <w:marRight w:val="0"/>
              <w:marTop w:val="0"/>
              <w:marBottom w:val="0"/>
              <w:divBdr>
                <w:top w:val="none" w:sz="0" w:space="0" w:color="auto"/>
                <w:left w:val="none" w:sz="0" w:space="0" w:color="auto"/>
                <w:bottom w:val="none" w:sz="0" w:space="0" w:color="auto"/>
                <w:right w:val="none" w:sz="0" w:space="0" w:color="auto"/>
              </w:divBdr>
              <w:divsChild>
                <w:div w:id="25181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73340">
          <w:marLeft w:val="0"/>
          <w:marRight w:val="0"/>
          <w:marTop w:val="300"/>
          <w:marBottom w:val="0"/>
          <w:divBdr>
            <w:top w:val="none" w:sz="0" w:space="0" w:color="auto"/>
            <w:left w:val="none" w:sz="0" w:space="0" w:color="auto"/>
            <w:bottom w:val="none" w:sz="0" w:space="0" w:color="auto"/>
            <w:right w:val="none" w:sz="0" w:space="0" w:color="auto"/>
          </w:divBdr>
          <w:divsChild>
            <w:div w:id="2129160327">
              <w:marLeft w:val="0"/>
              <w:marRight w:val="0"/>
              <w:marTop w:val="0"/>
              <w:marBottom w:val="0"/>
              <w:divBdr>
                <w:top w:val="none" w:sz="0" w:space="0" w:color="auto"/>
                <w:left w:val="none" w:sz="0" w:space="0" w:color="auto"/>
                <w:bottom w:val="none" w:sz="0" w:space="0" w:color="auto"/>
                <w:right w:val="none" w:sz="0" w:space="0" w:color="auto"/>
              </w:divBdr>
              <w:divsChild>
                <w:div w:id="53203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756113">
          <w:marLeft w:val="0"/>
          <w:marRight w:val="0"/>
          <w:marTop w:val="300"/>
          <w:marBottom w:val="0"/>
          <w:divBdr>
            <w:top w:val="none" w:sz="0" w:space="0" w:color="auto"/>
            <w:left w:val="none" w:sz="0" w:space="0" w:color="auto"/>
            <w:bottom w:val="none" w:sz="0" w:space="0" w:color="auto"/>
            <w:right w:val="none" w:sz="0" w:space="0" w:color="auto"/>
          </w:divBdr>
          <w:divsChild>
            <w:div w:id="1794012842">
              <w:marLeft w:val="0"/>
              <w:marRight w:val="0"/>
              <w:marTop w:val="0"/>
              <w:marBottom w:val="0"/>
              <w:divBdr>
                <w:top w:val="none" w:sz="0" w:space="0" w:color="auto"/>
                <w:left w:val="none" w:sz="0" w:space="0" w:color="auto"/>
                <w:bottom w:val="none" w:sz="0" w:space="0" w:color="auto"/>
                <w:right w:val="none" w:sz="0" w:space="0" w:color="auto"/>
              </w:divBdr>
              <w:divsChild>
                <w:div w:id="1488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611805">
          <w:marLeft w:val="0"/>
          <w:marRight w:val="0"/>
          <w:marTop w:val="300"/>
          <w:marBottom w:val="0"/>
          <w:divBdr>
            <w:top w:val="none" w:sz="0" w:space="0" w:color="auto"/>
            <w:left w:val="none" w:sz="0" w:space="0" w:color="auto"/>
            <w:bottom w:val="none" w:sz="0" w:space="0" w:color="auto"/>
            <w:right w:val="none" w:sz="0" w:space="0" w:color="auto"/>
          </w:divBdr>
          <w:divsChild>
            <w:div w:id="696584452">
              <w:marLeft w:val="0"/>
              <w:marRight w:val="0"/>
              <w:marTop w:val="0"/>
              <w:marBottom w:val="0"/>
              <w:divBdr>
                <w:top w:val="none" w:sz="0" w:space="0" w:color="auto"/>
                <w:left w:val="none" w:sz="0" w:space="0" w:color="auto"/>
                <w:bottom w:val="none" w:sz="0" w:space="0" w:color="auto"/>
                <w:right w:val="none" w:sz="0" w:space="0" w:color="auto"/>
              </w:divBdr>
              <w:divsChild>
                <w:div w:id="471216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364797">
      <w:bodyDiv w:val="1"/>
      <w:marLeft w:val="0"/>
      <w:marRight w:val="0"/>
      <w:marTop w:val="0"/>
      <w:marBottom w:val="0"/>
      <w:divBdr>
        <w:top w:val="none" w:sz="0" w:space="0" w:color="auto"/>
        <w:left w:val="none" w:sz="0" w:space="0" w:color="auto"/>
        <w:bottom w:val="none" w:sz="0" w:space="0" w:color="auto"/>
        <w:right w:val="none" w:sz="0" w:space="0" w:color="auto"/>
      </w:divBdr>
      <w:divsChild>
        <w:div w:id="635641223">
          <w:marLeft w:val="0"/>
          <w:marRight w:val="0"/>
          <w:marTop w:val="0"/>
          <w:marBottom w:val="0"/>
          <w:divBdr>
            <w:top w:val="none" w:sz="0" w:space="0" w:color="auto"/>
            <w:left w:val="none" w:sz="0" w:space="0" w:color="auto"/>
            <w:bottom w:val="none" w:sz="0" w:space="0" w:color="auto"/>
            <w:right w:val="none" w:sz="0" w:space="0" w:color="auto"/>
          </w:divBdr>
        </w:div>
        <w:div w:id="1465779122">
          <w:marLeft w:val="0"/>
          <w:marRight w:val="0"/>
          <w:marTop w:val="0"/>
          <w:marBottom w:val="0"/>
          <w:divBdr>
            <w:top w:val="none" w:sz="0" w:space="0" w:color="auto"/>
            <w:left w:val="none" w:sz="0" w:space="0" w:color="auto"/>
            <w:bottom w:val="none" w:sz="0" w:space="0" w:color="auto"/>
            <w:right w:val="none" w:sz="0" w:space="0" w:color="auto"/>
          </w:divBdr>
          <w:divsChild>
            <w:div w:id="1386635880">
              <w:marLeft w:val="0"/>
              <w:marRight w:val="0"/>
              <w:marTop w:val="0"/>
              <w:marBottom w:val="0"/>
              <w:divBdr>
                <w:top w:val="none" w:sz="0" w:space="0" w:color="auto"/>
                <w:left w:val="none" w:sz="0" w:space="0" w:color="auto"/>
                <w:bottom w:val="none" w:sz="0" w:space="0" w:color="auto"/>
                <w:right w:val="none" w:sz="0" w:space="0" w:color="auto"/>
              </w:divBdr>
            </w:div>
          </w:divsChild>
        </w:div>
        <w:div w:id="1040132716">
          <w:marLeft w:val="0"/>
          <w:marRight w:val="0"/>
          <w:marTop w:val="0"/>
          <w:marBottom w:val="0"/>
          <w:divBdr>
            <w:top w:val="none" w:sz="0" w:space="0" w:color="auto"/>
            <w:left w:val="none" w:sz="0" w:space="0" w:color="auto"/>
            <w:bottom w:val="none" w:sz="0" w:space="0" w:color="auto"/>
            <w:right w:val="none" w:sz="0" w:space="0" w:color="auto"/>
          </w:divBdr>
        </w:div>
        <w:div w:id="253710964">
          <w:marLeft w:val="0"/>
          <w:marRight w:val="0"/>
          <w:marTop w:val="0"/>
          <w:marBottom w:val="0"/>
          <w:divBdr>
            <w:top w:val="none" w:sz="0" w:space="0" w:color="auto"/>
            <w:left w:val="none" w:sz="0" w:space="0" w:color="auto"/>
            <w:bottom w:val="none" w:sz="0" w:space="0" w:color="auto"/>
            <w:right w:val="none" w:sz="0" w:space="0" w:color="auto"/>
          </w:divBdr>
          <w:divsChild>
            <w:div w:id="143083382">
              <w:marLeft w:val="0"/>
              <w:marRight w:val="0"/>
              <w:marTop w:val="0"/>
              <w:marBottom w:val="0"/>
              <w:divBdr>
                <w:top w:val="none" w:sz="0" w:space="0" w:color="auto"/>
                <w:left w:val="none" w:sz="0" w:space="0" w:color="auto"/>
                <w:bottom w:val="none" w:sz="0" w:space="0" w:color="auto"/>
                <w:right w:val="none" w:sz="0" w:space="0" w:color="auto"/>
              </w:divBdr>
            </w:div>
          </w:divsChild>
        </w:div>
        <w:div w:id="1573276893">
          <w:marLeft w:val="0"/>
          <w:marRight w:val="0"/>
          <w:marTop w:val="0"/>
          <w:marBottom w:val="0"/>
          <w:divBdr>
            <w:top w:val="none" w:sz="0" w:space="0" w:color="auto"/>
            <w:left w:val="none" w:sz="0" w:space="0" w:color="auto"/>
            <w:bottom w:val="none" w:sz="0" w:space="0" w:color="auto"/>
            <w:right w:val="none" w:sz="0" w:space="0" w:color="auto"/>
          </w:divBdr>
        </w:div>
        <w:div w:id="407656336">
          <w:marLeft w:val="0"/>
          <w:marRight w:val="0"/>
          <w:marTop w:val="0"/>
          <w:marBottom w:val="0"/>
          <w:divBdr>
            <w:top w:val="none" w:sz="0" w:space="0" w:color="auto"/>
            <w:left w:val="none" w:sz="0" w:space="0" w:color="auto"/>
            <w:bottom w:val="none" w:sz="0" w:space="0" w:color="auto"/>
            <w:right w:val="none" w:sz="0" w:space="0" w:color="auto"/>
          </w:divBdr>
          <w:divsChild>
            <w:div w:id="1203057995">
              <w:marLeft w:val="0"/>
              <w:marRight w:val="0"/>
              <w:marTop w:val="0"/>
              <w:marBottom w:val="0"/>
              <w:divBdr>
                <w:top w:val="none" w:sz="0" w:space="0" w:color="auto"/>
                <w:left w:val="none" w:sz="0" w:space="0" w:color="auto"/>
                <w:bottom w:val="none" w:sz="0" w:space="0" w:color="auto"/>
                <w:right w:val="none" w:sz="0" w:space="0" w:color="auto"/>
              </w:divBdr>
            </w:div>
          </w:divsChild>
        </w:div>
        <w:div w:id="1400323686">
          <w:marLeft w:val="0"/>
          <w:marRight w:val="0"/>
          <w:marTop w:val="0"/>
          <w:marBottom w:val="0"/>
          <w:divBdr>
            <w:top w:val="none" w:sz="0" w:space="0" w:color="auto"/>
            <w:left w:val="none" w:sz="0" w:space="0" w:color="auto"/>
            <w:bottom w:val="none" w:sz="0" w:space="0" w:color="auto"/>
            <w:right w:val="none" w:sz="0" w:space="0" w:color="auto"/>
          </w:divBdr>
        </w:div>
        <w:div w:id="1043824550">
          <w:marLeft w:val="0"/>
          <w:marRight w:val="0"/>
          <w:marTop w:val="0"/>
          <w:marBottom w:val="0"/>
          <w:divBdr>
            <w:top w:val="none" w:sz="0" w:space="0" w:color="auto"/>
            <w:left w:val="none" w:sz="0" w:space="0" w:color="auto"/>
            <w:bottom w:val="none" w:sz="0" w:space="0" w:color="auto"/>
            <w:right w:val="none" w:sz="0" w:space="0" w:color="auto"/>
          </w:divBdr>
          <w:divsChild>
            <w:div w:id="1962764167">
              <w:marLeft w:val="0"/>
              <w:marRight w:val="0"/>
              <w:marTop w:val="0"/>
              <w:marBottom w:val="0"/>
              <w:divBdr>
                <w:top w:val="none" w:sz="0" w:space="0" w:color="auto"/>
                <w:left w:val="none" w:sz="0" w:space="0" w:color="auto"/>
                <w:bottom w:val="none" w:sz="0" w:space="0" w:color="auto"/>
                <w:right w:val="none" w:sz="0" w:space="0" w:color="auto"/>
              </w:divBdr>
            </w:div>
          </w:divsChild>
        </w:div>
        <w:div w:id="962266327">
          <w:marLeft w:val="0"/>
          <w:marRight w:val="0"/>
          <w:marTop w:val="0"/>
          <w:marBottom w:val="0"/>
          <w:divBdr>
            <w:top w:val="none" w:sz="0" w:space="0" w:color="auto"/>
            <w:left w:val="none" w:sz="0" w:space="0" w:color="auto"/>
            <w:bottom w:val="none" w:sz="0" w:space="0" w:color="auto"/>
            <w:right w:val="none" w:sz="0" w:space="0" w:color="auto"/>
          </w:divBdr>
        </w:div>
        <w:div w:id="1685742121">
          <w:marLeft w:val="0"/>
          <w:marRight w:val="0"/>
          <w:marTop w:val="0"/>
          <w:marBottom w:val="0"/>
          <w:divBdr>
            <w:top w:val="none" w:sz="0" w:space="0" w:color="auto"/>
            <w:left w:val="none" w:sz="0" w:space="0" w:color="auto"/>
            <w:bottom w:val="none" w:sz="0" w:space="0" w:color="auto"/>
            <w:right w:val="none" w:sz="0" w:space="0" w:color="auto"/>
          </w:divBdr>
          <w:divsChild>
            <w:div w:id="1184633783">
              <w:marLeft w:val="0"/>
              <w:marRight w:val="0"/>
              <w:marTop w:val="0"/>
              <w:marBottom w:val="0"/>
              <w:divBdr>
                <w:top w:val="none" w:sz="0" w:space="0" w:color="auto"/>
                <w:left w:val="none" w:sz="0" w:space="0" w:color="auto"/>
                <w:bottom w:val="none" w:sz="0" w:space="0" w:color="auto"/>
                <w:right w:val="none" w:sz="0" w:space="0" w:color="auto"/>
              </w:divBdr>
            </w:div>
          </w:divsChild>
        </w:div>
        <w:div w:id="1846629149">
          <w:marLeft w:val="0"/>
          <w:marRight w:val="0"/>
          <w:marTop w:val="0"/>
          <w:marBottom w:val="0"/>
          <w:divBdr>
            <w:top w:val="none" w:sz="0" w:space="0" w:color="auto"/>
            <w:left w:val="none" w:sz="0" w:space="0" w:color="auto"/>
            <w:bottom w:val="none" w:sz="0" w:space="0" w:color="auto"/>
            <w:right w:val="none" w:sz="0" w:space="0" w:color="auto"/>
          </w:divBdr>
        </w:div>
        <w:div w:id="2011711801">
          <w:marLeft w:val="0"/>
          <w:marRight w:val="0"/>
          <w:marTop w:val="0"/>
          <w:marBottom w:val="0"/>
          <w:divBdr>
            <w:top w:val="none" w:sz="0" w:space="0" w:color="auto"/>
            <w:left w:val="none" w:sz="0" w:space="0" w:color="auto"/>
            <w:bottom w:val="none" w:sz="0" w:space="0" w:color="auto"/>
            <w:right w:val="none" w:sz="0" w:space="0" w:color="auto"/>
          </w:divBdr>
          <w:divsChild>
            <w:div w:id="743065912">
              <w:marLeft w:val="0"/>
              <w:marRight w:val="0"/>
              <w:marTop w:val="0"/>
              <w:marBottom w:val="0"/>
              <w:divBdr>
                <w:top w:val="none" w:sz="0" w:space="0" w:color="auto"/>
                <w:left w:val="none" w:sz="0" w:space="0" w:color="auto"/>
                <w:bottom w:val="none" w:sz="0" w:space="0" w:color="auto"/>
                <w:right w:val="none" w:sz="0" w:space="0" w:color="auto"/>
              </w:divBdr>
            </w:div>
          </w:divsChild>
        </w:div>
        <w:div w:id="563031662">
          <w:marLeft w:val="0"/>
          <w:marRight w:val="0"/>
          <w:marTop w:val="0"/>
          <w:marBottom w:val="0"/>
          <w:divBdr>
            <w:top w:val="none" w:sz="0" w:space="0" w:color="auto"/>
            <w:left w:val="none" w:sz="0" w:space="0" w:color="auto"/>
            <w:bottom w:val="none" w:sz="0" w:space="0" w:color="auto"/>
            <w:right w:val="none" w:sz="0" w:space="0" w:color="auto"/>
          </w:divBdr>
        </w:div>
        <w:div w:id="1501192135">
          <w:marLeft w:val="0"/>
          <w:marRight w:val="0"/>
          <w:marTop w:val="0"/>
          <w:marBottom w:val="0"/>
          <w:divBdr>
            <w:top w:val="none" w:sz="0" w:space="0" w:color="auto"/>
            <w:left w:val="none" w:sz="0" w:space="0" w:color="auto"/>
            <w:bottom w:val="none" w:sz="0" w:space="0" w:color="auto"/>
            <w:right w:val="none" w:sz="0" w:space="0" w:color="auto"/>
          </w:divBdr>
          <w:divsChild>
            <w:div w:id="978535578">
              <w:marLeft w:val="0"/>
              <w:marRight w:val="0"/>
              <w:marTop w:val="0"/>
              <w:marBottom w:val="0"/>
              <w:divBdr>
                <w:top w:val="none" w:sz="0" w:space="0" w:color="auto"/>
                <w:left w:val="none" w:sz="0" w:space="0" w:color="auto"/>
                <w:bottom w:val="none" w:sz="0" w:space="0" w:color="auto"/>
                <w:right w:val="none" w:sz="0" w:space="0" w:color="auto"/>
              </w:divBdr>
            </w:div>
          </w:divsChild>
        </w:div>
        <w:div w:id="76561613">
          <w:marLeft w:val="0"/>
          <w:marRight w:val="0"/>
          <w:marTop w:val="300"/>
          <w:marBottom w:val="0"/>
          <w:divBdr>
            <w:top w:val="none" w:sz="0" w:space="0" w:color="auto"/>
            <w:left w:val="none" w:sz="0" w:space="0" w:color="auto"/>
            <w:bottom w:val="none" w:sz="0" w:space="0" w:color="auto"/>
            <w:right w:val="none" w:sz="0" w:space="0" w:color="auto"/>
          </w:divBdr>
          <w:divsChild>
            <w:div w:id="399183676">
              <w:marLeft w:val="0"/>
              <w:marRight w:val="0"/>
              <w:marTop w:val="0"/>
              <w:marBottom w:val="0"/>
              <w:divBdr>
                <w:top w:val="none" w:sz="0" w:space="0" w:color="auto"/>
                <w:left w:val="none" w:sz="0" w:space="0" w:color="auto"/>
                <w:bottom w:val="none" w:sz="0" w:space="0" w:color="auto"/>
                <w:right w:val="none" w:sz="0" w:space="0" w:color="auto"/>
              </w:divBdr>
              <w:divsChild>
                <w:div w:id="11734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095501">
          <w:marLeft w:val="0"/>
          <w:marRight w:val="0"/>
          <w:marTop w:val="300"/>
          <w:marBottom w:val="0"/>
          <w:divBdr>
            <w:top w:val="none" w:sz="0" w:space="0" w:color="auto"/>
            <w:left w:val="none" w:sz="0" w:space="0" w:color="auto"/>
            <w:bottom w:val="none" w:sz="0" w:space="0" w:color="auto"/>
            <w:right w:val="none" w:sz="0" w:space="0" w:color="auto"/>
          </w:divBdr>
          <w:divsChild>
            <w:div w:id="216404916">
              <w:marLeft w:val="0"/>
              <w:marRight w:val="0"/>
              <w:marTop w:val="0"/>
              <w:marBottom w:val="0"/>
              <w:divBdr>
                <w:top w:val="none" w:sz="0" w:space="0" w:color="auto"/>
                <w:left w:val="none" w:sz="0" w:space="0" w:color="auto"/>
                <w:bottom w:val="none" w:sz="0" w:space="0" w:color="auto"/>
                <w:right w:val="none" w:sz="0" w:space="0" w:color="auto"/>
              </w:divBdr>
              <w:divsChild>
                <w:div w:id="25514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456987">
          <w:marLeft w:val="0"/>
          <w:marRight w:val="0"/>
          <w:marTop w:val="300"/>
          <w:marBottom w:val="0"/>
          <w:divBdr>
            <w:top w:val="none" w:sz="0" w:space="0" w:color="auto"/>
            <w:left w:val="none" w:sz="0" w:space="0" w:color="auto"/>
            <w:bottom w:val="none" w:sz="0" w:space="0" w:color="auto"/>
            <w:right w:val="none" w:sz="0" w:space="0" w:color="auto"/>
          </w:divBdr>
          <w:divsChild>
            <w:div w:id="940650148">
              <w:marLeft w:val="0"/>
              <w:marRight w:val="0"/>
              <w:marTop w:val="0"/>
              <w:marBottom w:val="0"/>
              <w:divBdr>
                <w:top w:val="none" w:sz="0" w:space="0" w:color="auto"/>
                <w:left w:val="none" w:sz="0" w:space="0" w:color="auto"/>
                <w:bottom w:val="none" w:sz="0" w:space="0" w:color="auto"/>
                <w:right w:val="none" w:sz="0" w:space="0" w:color="auto"/>
              </w:divBdr>
              <w:divsChild>
                <w:div w:id="7208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4105">
          <w:marLeft w:val="0"/>
          <w:marRight w:val="0"/>
          <w:marTop w:val="300"/>
          <w:marBottom w:val="0"/>
          <w:divBdr>
            <w:top w:val="none" w:sz="0" w:space="0" w:color="auto"/>
            <w:left w:val="none" w:sz="0" w:space="0" w:color="auto"/>
            <w:bottom w:val="none" w:sz="0" w:space="0" w:color="auto"/>
            <w:right w:val="none" w:sz="0" w:space="0" w:color="auto"/>
          </w:divBdr>
          <w:divsChild>
            <w:div w:id="1022899434">
              <w:marLeft w:val="0"/>
              <w:marRight w:val="0"/>
              <w:marTop w:val="0"/>
              <w:marBottom w:val="0"/>
              <w:divBdr>
                <w:top w:val="none" w:sz="0" w:space="0" w:color="auto"/>
                <w:left w:val="none" w:sz="0" w:space="0" w:color="auto"/>
                <w:bottom w:val="none" w:sz="0" w:space="0" w:color="auto"/>
                <w:right w:val="none" w:sz="0" w:space="0" w:color="auto"/>
              </w:divBdr>
              <w:divsChild>
                <w:div w:id="61271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437760">
      <w:bodyDiv w:val="1"/>
      <w:marLeft w:val="0"/>
      <w:marRight w:val="0"/>
      <w:marTop w:val="0"/>
      <w:marBottom w:val="0"/>
      <w:divBdr>
        <w:top w:val="none" w:sz="0" w:space="0" w:color="auto"/>
        <w:left w:val="none" w:sz="0" w:space="0" w:color="auto"/>
        <w:bottom w:val="none" w:sz="0" w:space="0" w:color="auto"/>
        <w:right w:val="none" w:sz="0" w:space="0" w:color="auto"/>
      </w:divBdr>
      <w:divsChild>
        <w:div w:id="1323702640">
          <w:marLeft w:val="0"/>
          <w:marRight w:val="0"/>
          <w:marTop w:val="0"/>
          <w:marBottom w:val="0"/>
          <w:divBdr>
            <w:top w:val="none" w:sz="0" w:space="0" w:color="auto"/>
            <w:left w:val="none" w:sz="0" w:space="0" w:color="auto"/>
            <w:bottom w:val="none" w:sz="0" w:space="0" w:color="auto"/>
            <w:right w:val="none" w:sz="0" w:space="0" w:color="auto"/>
          </w:divBdr>
        </w:div>
        <w:div w:id="1546795411">
          <w:marLeft w:val="0"/>
          <w:marRight w:val="0"/>
          <w:marTop w:val="0"/>
          <w:marBottom w:val="0"/>
          <w:divBdr>
            <w:top w:val="none" w:sz="0" w:space="0" w:color="auto"/>
            <w:left w:val="none" w:sz="0" w:space="0" w:color="auto"/>
            <w:bottom w:val="none" w:sz="0" w:space="0" w:color="auto"/>
            <w:right w:val="none" w:sz="0" w:space="0" w:color="auto"/>
          </w:divBdr>
          <w:divsChild>
            <w:div w:id="1954480864">
              <w:marLeft w:val="0"/>
              <w:marRight w:val="0"/>
              <w:marTop w:val="0"/>
              <w:marBottom w:val="0"/>
              <w:divBdr>
                <w:top w:val="none" w:sz="0" w:space="0" w:color="auto"/>
                <w:left w:val="none" w:sz="0" w:space="0" w:color="auto"/>
                <w:bottom w:val="none" w:sz="0" w:space="0" w:color="auto"/>
                <w:right w:val="none" w:sz="0" w:space="0" w:color="auto"/>
              </w:divBdr>
            </w:div>
          </w:divsChild>
        </w:div>
        <w:div w:id="1234849592">
          <w:marLeft w:val="0"/>
          <w:marRight w:val="0"/>
          <w:marTop w:val="0"/>
          <w:marBottom w:val="0"/>
          <w:divBdr>
            <w:top w:val="none" w:sz="0" w:space="0" w:color="auto"/>
            <w:left w:val="none" w:sz="0" w:space="0" w:color="auto"/>
            <w:bottom w:val="none" w:sz="0" w:space="0" w:color="auto"/>
            <w:right w:val="none" w:sz="0" w:space="0" w:color="auto"/>
          </w:divBdr>
        </w:div>
        <w:div w:id="329912889">
          <w:marLeft w:val="0"/>
          <w:marRight w:val="0"/>
          <w:marTop w:val="0"/>
          <w:marBottom w:val="0"/>
          <w:divBdr>
            <w:top w:val="none" w:sz="0" w:space="0" w:color="auto"/>
            <w:left w:val="none" w:sz="0" w:space="0" w:color="auto"/>
            <w:bottom w:val="none" w:sz="0" w:space="0" w:color="auto"/>
            <w:right w:val="none" w:sz="0" w:space="0" w:color="auto"/>
          </w:divBdr>
          <w:divsChild>
            <w:div w:id="937106825">
              <w:marLeft w:val="0"/>
              <w:marRight w:val="0"/>
              <w:marTop w:val="0"/>
              <w:marBottom w:val="0"/>
              <w:divBdr>
                <w:top w:val="none" w:sz="0" w:space="0" w:color="auto"/>
                <w:left w:val="none" w:sz="0" w:space="0" w:color="auto"/>
                <w:bottom w:val="none" w:sz="0" w:space="0" w:color="auto"/>
                <w:right w:val="none" w:sz="0" w:space="0" w:color="auto"/>
              </w:divBdr>
            </w:div>
          </w:divsChild>
        </w:div>
        <w:div w:id="823395766">
          <w:marLeft w:val="0"/>
          <w:marRight w:val="0"/>
          <w:marTop w:val="0"/>
          <w:marBottom w:val="0"/>
          <w:divBdr>
            <w:top w:val="none" w:sz="0" w:space="0" w:color="auto"/>
            <w:left w:val="none" w:sz="0" w:space="0" w:color="auto"/>
            <w:bottom w:val="none" w:sz="0" w:space="0" w:color="auto"/>
            <w:right w:val="none" w:sz="0" w:space="0" w:color="auto"/>
          </w:divBdr>
        </w:div>
        <w:div w:id="1091774095">
          <w:marLeft w:val="0"/>
          <w:marRight w:val="0"/>
          <w:marTop w:val="0"/>
          <w:marBottom w:val="0"/>
          <w:divBdr>
            <w:top w:val="none" w:sz="0" w:space="0" w:color="auto"/>
            <w:left w:val="none" w:sz="0" w:space="0" w:color="auto"/>
            <w:bottom w:val="none" w:sz="0" w:space="0" w:color="auto"/>
            <w:right w:val="none" w:sz="0" w:space="0" w:color="auto"/>
          </w:divBdr>
          <w:divsChild>
            <w:div w:id="509636304">
              <w:marLeft w:val="0"/>
              <w:marRight w:val="0"/>
              <w:marTop w:val="0"/>
              <w:marBottom w:val="0"/>
              <w:divBdr>
                <w:top w:val="none" w:sz="0" w:space="0" w:color="auto"/>
                <w:left w:val="none" w:sz="0" w:space="0" w:color="auto"/>
                <w:bottom w:val="none" w:sz="0" w:space="0" w:color="auto"/>
                <w:right w:val="none" w:sz="0" w:space="0" w:color="auto"/>
              </w:divBdr>
            </w:div>
          </w:divsChild>
        </w:div>
        <w:div w:id="1253508052">
          <w:marLeft w:val="0"/>
          <w:marRight w:val="0"/>
          <w:marTop w:val="0"/>
          <w:marBottom w:val="0"/>
          <w:divBdr>
            <w:top w:val="none" w:sz="0" w:space="0" w:color="auto"/>
            <w:left w:val="none" w:sz="0" w:space="0" w:color="auto"/>
            <w:bottom w:val="none" w:sz="0" w:space="0" w:color="auto"/>
            <w:right w:val="none" w:sz="0" w:space="0" w:color="auto"/>
          </w:divBdr>
        </w:div>
        <w:div w:id="215045752">
          <w:marLeft w:val="0"/>
          <w:marRight w:val="0"/>
          <w:marTop w:val="0"/>
          <w:marBottom w:val="0"/>
          <w:divBdr>
            <w:top w:val="none" w:sz="0" w:space="0" w:color="auto"/>
            <w:left w:val="none" w:sz="0" w:space="0" w:color="auto"/>
            <w:bottom w:val="none" w:sz="0" w:space="0" w:color="auto"/>
            <w:right w:val="none" w:sz="0" w:space="0" w:color="auto"/>
          </w:divBdr>
          <w:divsChild>
            <w:div w:id="1553539295">
              <w:marLeft w:val="0"/>
              <w:marRight w:val="0"/>
              <w:marTop w:val="0"/>
              <w:marBottom w:val="0"/>
              <w:divBdr>
                <w:top w:val="none" w:sz="0" w:space="0" w:color="auto"/>
                <w:left w:val="none" w:sz="0" w:space="0" w:color="auto"/>
                <w:bottom w:val="none" w:sz="0" w:space="0" w:color="auto"/>
                <w:right w:val="none" w:sz="0" w:space="0" w:color="auto"/>
              </w:divBdr>
            </w:div>
          </w:divsChild>
        </w:div>
        <w:div w:id="1573613802">
          <w:marLeft w:val="0"/>
          <w:marRight w:val="0"/>
          <w:marTop w:val="0"/>
          <w:marBottom w:val="0"/>
          <w:divBdr>
            <w:top w:val="none" w:sz="0" w:space="0" w:color="auto"/>
            <w:left w:val="none" w:sz="0" w:space="0" w:color="auto"/>
            <w:bottom w:val="none" w:sz="0" w:space="0" w:color="auto"/>
            <w:right w:val="none" w:sz="0" w:space="0" w:color="auto"/>
          </w:divBdr>
        </w:div>
        <w:div w:id="1352609012">
          <w:marLeft w:val="0"/>
          <w:marRight w:val="0"/>
          <w:marTop w:val="0"/>
          <w:marBottom w:val="0"/>
          <w:divBdr>
            <w:top w:val="none" w:sz="0" w:space="0" w:color="auto"/>
            <w:left w:val="none" w:sz="0" w:space="0" w:color="auto"/>
            <w:bottom w:val="none" w:sz="0" w:space="0" w:color="auto"/>
            <w:right w:val="none" w:sz="0" w:space="0" w:color="auto"/>
          </w:divBdr>
          <w:divsChild>
            <w:div w:id="2005740672">
              <w:marLeft w:val="0"/>
              <w:marRight w:val="0"/>
              <w:marTop w:val="0"/>
              <w:marBottom w:val="0"/>
              <w:divBdr>
                <w:top w:val="none" w:sz="0" w:space="0" w:color="auto"/>
                <w:left w:val="none" w:sz="0" w:space="0" w:color="auto"/>
                <w:bottom w:val="none" w:sz="0" w:space="0" w:color="auto"/>
                <w:right w:val="none" w:sz="0" w:space="0" w:color="auto"/>
              </w:divBdr>
            </w:div>
          </w:divsChild>
        </w:div>
        <w:div w:id="708529681">
          <w:marLeft w:val="0"/>
          <w:marRight w:val="0"/>
          <w:marTop w:val="0"/>
          <w:marBottom w:val="0"/>
          <w:divBdr>
            <w:top w:val="none" w:sz="0" w:space="0" w:color="auto"/>
            <w:left w:val="none" w:sz="0" w:space="0" w:color="auto"/>
            <w:bottom w:val="none" w:sz="0" w:space="0" w:color="auto"/>
            <w:right w:val="none" w:sz="0" w:space="0" w:color="auto"/>
          </w:divBdr>
        </w:div>
        <w:div w:id="1296176673">
          <w:marLeft w:val="0"/>
          <w:marRight w:val="0"/>
          <w:marTop w:val="0"/>
          <w:marBottom w:val="0"/>
          <w:divBdr>
            <w:top w:val="none" w:sz="0" w:space="0" w:color="auto"/>
            <w:left w:val="none" w:sz="0" w:space="0" w:color="auto"/>
            <w:bottom w:val="none" w:sz="0" w:space="0" w:color="auto"/>
            <w:right w:val="none" w:sz="0" w:space="0" w:color="auto"/>
          </w:divBdr>
          <w:divsChild>
            <w:div w:id="156119796">
              <w:marLeft w:val="0"/>
              <w:marRight w:val="0"/>
              <w:marTop w:val="0"/>
              <w:marBottom w:val="0"/>
              <w:divBdr>
                <w:top w:val="none" w:sz="0" w:space="0" w:color="auto"/>
                <w:left w:val="none" w:sz="0" w:space="0" w:color="auto"/>
                <w:bottom w:val="none" w:sz="0" w:space="0" w:color="auto"/>
                <w:right w:val="none" w:sz="0" w:space="0" w:color="auto"/>
              </w:divBdr>
            </w:div>
          </w:divsChild>
        </w:div>
        <w:div w:id="141771282">
          <w:marLeft w:val="0"/>
          <w:marRight w:val="0"/>
          <w:marTop w:val="0"/>
          <w:marBottom w:val="0"/>
          <w:divBdr>
            <w:top w:val="none" w:sz="0" w:space="0" w:color="auto"/>
            <w:left w:val="none" w:sz="0" w:space="0" w:color="auto"/>
            <w:bottom w:val="none" w:sz="0" w:space="0" w:color="auto"/>
            <w:right w:val="none" w:sz="0" w:space="0" w:color="auto"/>
          </w:divBdr>
        </w:div>
        <w:div w:id="1877893060">
          <w:marLeft w:val="0"/>
          <w:marRight w:val="0"/>
          <w:marTop w:val="0"/>
          <w:marBottom w:val="0"/>
          <w:divBdr>
            <w:top w:val="none" w:sz="0" w:space="0" w:color="auto"/>
            <w:left w:val="none" w:sz="0" w:space="0" w:color="auto"/>
            <w:bottom w:val="none" w:sz="0" w:space="0" w:color="auto"/>
            <w:right w:val="none" w:sz="0" w:space="0" w:color="auto"/>
          </w:divBdr>
          <w:divsChild>
            <w:div w:id="1073548919">
              <w:marLeft w:val="0"/>
              <w:marRight w:val="0"/>
              <w:marTop w:val="0"/>
              <w:marBottom w:val="0"/>
              <w:divBdr>
                <w:top w:val="none" w:sz="0" w:space="0" w:color="auto"/>
                <w:left w:val="none" w:sz="0" w:space="0" w:color="auto"/>
                <w:bottom w:val="none" w:sz="0" w:space="0" w:color="auto"/>
                <w:right w:val="none" w:sz="0" w:space="0" w:color="auto"/>
              </w:divBdr>
            </w:div>
          </w:divsChild>
        </w:div>
        <w:div w:id="470363227">
          <w:marLeft w:val="0"/>
          <w:marRight w:val="0"/>
          <w:marTop w:val="300"/>
          <w:marBottom w:val="0"/>
          <w:divBdr>
            <w:top w:val="none" w:sz="0" w:space="0" w:color="auto"/>
            <w:left w:val="none" w:sz="0" w:space="0" w:color="auto"/>
            <w:bottom w:val="none" w:sz="0" w:space="0" w:color="auto"/>
            <w:right w:val="none" w:sz="0" w:space="0" w:color="auto"/>
          </w:divBdr>
          <w:divsChild>
            <w:div w:id="1085539082">
              <w:marLeft w:val="0"/>
              <w:marRight w:val="0"/>
              <w:marTop w:val="0"/>
              <w:marBottom w:val="0"/>
              <w:divBdr>
                <w:top w:val="none" w:sz="0" w:space="0" w:color="auto"/>
                <w:left w:val="none" w:sz="0" w:space="0" w:color="auto"/>
                <w:bottom w:val="none" w:sz="0" w:space="0" w:color="auto"/>
                <w:right w:val="none" w:sz="0" w:space="0" w:color="auto"/>
              </w:divBdr>
              <w:divsChild>
                <w:div w:id="213498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945155">
          <w:marLeft w:val="0"/>
          <w:marRight w:val="0"/>
          <w:marTop w:val="300"/>
          <w:marBottom w:val="0"/>
          <w:divBdr>
            <w:top w:val="none" w:sz="0" w:space="0" w:color="auto"/>
            <w:left w:val="none" w:sz="0" w:space="0" w:color="auto"/>
            <w:bottom w:val="none" w:sz="0" w:space="0" w:color="auto"/>
            <w:right w:val="none" w:sz="0" w:space="0" w:color="auto"/>
          </w:divBdr>
          <w:divsChild>
            <w:div w:id="295646893">
              <w:marLeft w:val="0"/>
              <w:marRight w:val="0"/>
              <w:marTop w:val="0"/>
              <w:marBottom w:val="0"/>
              <w:divBdr>
                <w:top w:val="none" w:sz="0" w:space="0" w:color="auto"/>
                <w:left w:val="none" w:sz="0" w:space="0" w:color="auto"/>
                <w:bottom w:val="none" w:sz="0" w:space="0" w:color="auto"/>
                <w:right w:val="none" w:sz="0" w:space="0" w:color="auto"/>
              </w:divBdr>
              <w:divsChild>
                <w:div w:id="83808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04357">
          <w:marLeft w:val="0"/>
          <w:marRight w:val="0"/>
          <w:marTop w:val="300"/>
          <w:marBottom w:val="0"/>
          <w:divBdr>
            <w:top w:val="none" w:sz="0" w:space="0" w:color="auto"/>
            <w:left w:val="none" w:sz="0" w:space="0" w:color="auto"/>
            <w:bottom w:val="none" w:sz="0" w:space="0" w:color="auto"/>
            <w:right w:val="none" w:sz="0" w:space="0" w:color="auto"/>
          </w:divBdr>
          <w:divsChild>
            <w:div w:id="1249391214">
              <w:marLeft w:val="0"/>
              <w:marRight w:val="0"/>
              <w:marTop w:val="0"/>
              <w:marBottom w:val="0"/>
              <w:divBdr>
                <w:top w:val="none" w:sz="0" w:space="0" w:color="auto"/>
                <w:left w:val="none" w:sz="0" w:space="0" w:color="auto"/>
                <w:bottom w:val="none" w:sz="0" w:space="0" w:color="auto"/>
                <w:right w:val="none" w:sz="0" w:space="0" w:color="auto"/>
              </w:divBdr>
              <w:divsChild>
                <w:div w:id="191404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7538">
          <w:marLeft w:val="0"/>
          <w:marRight w:val="0"/>
          <w:marTop w:val="300"/>
          <w:marBottom w:val="0"/>
          <w:divBdr>
            <w:top w:val="none" w:sz="0" w:space="0" w:color="auto"/>
            <w:left w:val="none" w:sz="0" w:space="0" w:color="auto"/>
            <w:bottom w:val="none" w:sz="0" w:space="0" w:color="auto"/>
            <w:right w:val="none" w:sz="0" w:space="0" w:color="auto"/>
          </w:divBdr>
          <w:divsChild>
            <w:div w:id="2050909940">
              <w:marLeft w:val="0"/>
              <w:marRight w:val="0"/>
              <w:marTop w:val="0"/>
              <w:marBottom w:val="0"/>
              <w:divBdr>
                <w:top w:val="none" w:sz="0" w:space="0" w:color="auto"/>
                <w:left w:val="none" w:sz="0" w:space="0" w:color="auto"/>
                <w:bottom w:val="none" w:sz="0" w:space="0" w:color="auto"/>
                <w:right w:val="none" w:sz="0" w:space="0" w:color="auto"/>
              </w:divBdr>
              <w:divsChild>
                <w:div w:id="1482966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572920">
      <w:bodyDiv w:val="1"/>
      <w:marLeft w:val="0"/>
      <w:marRight w:val="0"/>
      <w:marTop w:val="0"/>
      <w:marBottom w:val="0"/>
      <w:divBdr>
        <w:top w:val="none" w:sz="0" w:space="0" w:color="auto"/>
        <w:left w:val="none" w:sz="0" w:space="0" w:color="auto"/>
        <w:bottom w:val="none" w:sz="0" w:space="0" w:color="auto"/>
        <w:right w:val="none" w:sz="0" w:space="0" w:color="auto"/>
      </w:divBdr>
      <w:divsChild>
        <w:div w:id="1822037227">
          <w:marLeft w:val="0"/>
          <w:marRight w:val="0"/>
          <w:marTop w:val="0"/>
          <w:marBottom w:val="0"/>
          <w:divBdr>
            <w:top w:val="none" w:sz="0" w:space="0" w:color="auto"/>
            <w:left w:val="none" w:sz="0" w:space="0" w:color="auto"/>
            <w:bottom w:val="none" w:sz="0" w:space="0" w:color="auto"/>
            <w:right w:val="none" w:sz="0" w:space="0" w:color="auto"/>
          </w:divBdr>
        </w:div>
        <w:div w:id="1943026523">
          <w:marLeft w:val="0"/>
          <w:marRight w:val="0"/>
          <w:marTop w:val="0"/>
          <w:marBottom w:val="0"/>
          <w:divBdr>
            <w:top w:val="none" w:sz="0" w:space="0" w:color="auto"/>
            <w:left w:val="none" w:sz="0" w:space="0" w:color="auto"/>
            <w:bottom w:val="none" w:sz="0" w:space="0" w:color="auto"/>
            <w:right w:val="none" w:sz="0" w:space="0" w:color="auto"/>
          </w:divBdr>
          <w:divsChild>
            <w:div w:id="2042171913">
              <w:marLeft w:val="0"/>
              <w:marRight w:val="0"/>
              <w:marTop w:val="0"/>
              <w:marBottom w:val="0"/>
              <w:divBdr>
                <w:top w:val="none" w:sz="0" w:space="0" w:color="auto"/>
                <w:left w:val="none" w:sz="0" w:space="0" w:color="auto"/>
                <w:bottom w:val="none" w:sz="0" w:space="0" w:color="auto"/>
                <w:right w:val="none" w:sz="0" w:space="0" w:color="auto"/>
              </w:divBdr>
            </w:div>
          </w:divsChild>
        </w:div>
        <w:div w:id="423650094">
          <w:marLeft w:val="0"/>
          <w:marRight w:val="0"/>
          <w:marTop w:val="0"/>
          <w:marBottom w:val="0"/>
          <w:divBdr>
            <w:top w:val="none" w:sz="0" w:space="0" w:color="auto"/>
            <w:left w:val="none" w:sz="0" w:space="0" w:color="auto"/>
            <w:bottom w:val="none" w:sz="0" w:space="0" w:color="auto"/>
            <w:right w:val="none" w:sz="0" w:space="0" w:color="auto"/>
          </w:divBdr>
        </w:div>
        <w:div w:id="1961568109">
          <w:marLeft w:val="0"/>
          <w:marRight w:val="0"/>
          <w:marTop w:val="0"/>
          <w:marBottom w:val="0"/>
          <w:divBdr>
            <w:top w:val="none" w:sz="0" w:space="0" w:color="auto"/>
            <w:left w:val="none" w:sz="0" w:space="0" w:color="auto"/>
            <w:bottom w:val="none" w:sz="0" w:space="0" w:color="auto"/>
            <w:right w:val="none" w:sz="0" w:space="0" w:color="auto"/>
          </w:divBdr>
          <w:divsChild>
            <w:div w:id="1875774237">
              <w:marLeft w:val="0"/>
              <w:marRight w:val="0"/>
              <w:marTop w:val="0"/>
              <w:marBottom w:val="0"/>
              <w:divBdr>
                <w:top w:val="none" w:sz="0" w:space="0" w:color="auto"/>
                <w:left w:val="none" w:sz="0" w:space="0" w:color="auto"/>
                <w:bottom w:val="none" w:sz="0" w:space="0" w:color="auto"/>
                <w:right w:val="none" w:sz="0" w:space="0" w:color="auto"/>
              </w:divBdr>
            </w:div>
          </w:divsChild>
        </w:div>
        <w:div w:id="456723854">
          <w:marLeft w:val="0"/>
          <w:marRight w:val="0"/>
          <w:marTop w:val="0"/>
          <w:marBottom w:val="0"/>
          <w:divBdr>
            <w:top w:val="none" w:sz="0" w:space="0" w:color="auto"/>
            <w:left w:val="none" w:sz="0" w:space="0" w:color="auto"/>
            <w:bottom w:val="none" w:sz="0" w:space="0" w:color="auto"/>
            <w:right w:val="none" w:sz="0" w:space="0" w:color="auto"/>
          </w:divBdr>
        </w:div>
        <w:div w:id="1129786478">
          <w:marLeft w:val="0"/>
          <w:marRight w:val="0"/>
          <w:marTop w:val="0"/>
          <w:marBottom w:val="0"/>
          <w:divBdr>
            <w:top w:val="none" w:sz="0" w:space="0" w:color="auto"/>
            <w:left w:val="none" w:sz="0" w:space="0" w:color="auto"/>
            <w:bottom w:val="none" w:sz="0" w:space="0" w:color="auto"/>
            <w:right w:val="none" w:sz="0" w:space="0" w:color="auto"/>
          </w:divBdr>
          <w:divsChild>
            <w:div w:id="2051686930">
              <w:marLeft w:val="0"/>
              <w:marRight w:val="0"/>
              <w:marTop w:val="0"/>
              <w:marBottom w:val="0"/>
              <w:divBdr>
                <w:top w:val="none" w:sz="0" w:space="0" w:color="auto"/>
                <w:left w:val="none" w:sz="0" w:space="0" w:color="auto"/>
                <w:bottom w:val="none" w:sz="0" w:space="0" w:color="auto"/>
                <w:right w:val="none" w:sz="0" w:space="0" w:color="auto"/>
              </w:divBdr>
            </w:div>
          </w:divsChild>
        </w:div>
        <w:div w:id="512886313">
          <w:marLeft w:val="0"/>
          <w:marRight w:val="0"/>
          <w:marTop w:val="0"/>
          <w:marBottom w:val="0"/>
          <w:divBdr>
            <w:top w:val="none" w:sz="0" w:space="0" w:color="auto"/>
            <w:left w:val="none" w:sz="0" w:space="0" w:color="auto"/>
            <w:bottom w:val="none" w:sz="0" w:space="0" w:color="auto"/>
            <w:right w:val="none" w:sz="0" w:space="0" w:color="auto"/>
          </w:divBdr>
        </w:div>
        <w:div w:id="1047339413">
          <w:marLeft w:val="0"/>
          <w:marRight w:val="0"/>
          <w:marTop w:val="0"/>
          <w:marBottom w:val="0"/>
          <w:divBdr>
            <w:top w:val="none" w:sz="0" w:space="0" w:color="auto"/>
            <w:left w:val="none" w:sz="0" w:space="0" w:color="auto"/>
            <w:bottom w:val="none" w:sz="0" w:space="0" w:color="auto"/>
            <w:right w:val="none" w:sz="0" w:space="0" w:color="auto"/>
          </w:divBdr>
          <w:divsChild>
            <w:div w:id="1535576710">
              <w:marLeft w:val="0"/>
              <w:marRight w:val="0"/>
              <w:marTop w:val="0"/>
              <w:marBottom w:val="0"/>
              <w:divBdr>
                <w:top w:val="none" w:sz="0" w:space="0" w:color="auto"/>
                <w:left w:val="none" w:sz="0" w:space="0" w:color="auto"/>
                <w:bottom w:val="none" w:sz="0" w:space="0" w:color="auto"/>
                <w:right w:val="none" w:sz="0" w:space="0" w:color="auto"/>
              </w:divBdr>
            </w:div>
          </w:divsChild>
        </w:div>
        <w:div w:id="1686249648">
          <w:marLeft w:val="0"/>
          <w:marRight w:val="0"/>
          <w:marTop w:val="0"/>
          <w:marBottom w:val="0"/>
          <w:divBdr>
            <w:top w:val="none" w:sz="0" w:space="0" w:color="auto"/>
            <w:left w:val="none" w:sz="0" w:space="0" w:color="auto"/>
            <w:bottom w:val="none" w:sz="0" w:space="0" w:color="auto"/>
            <w:right w:val="none" w:sz="0" w:space="0" w:color="auto"/>
          </w:divBdr>
        </w:div>
        <w:div w:id="2127966973">
          <w:marLeft w:val="0"/>
          <w:marRight w:val="0"/>
          <w:marTop w:val="0"/>
          <w:marBottom w:val="0"/>
          <w:divBdr>
            <w:top w:val="none" w:sz="0" w:space="0" w:color="auto"/>
            <w:left w:val="none" w:sz="0" w:space="0" w:color="auto"/>
            <w:bottom w:val="none" w:sz="0" w:space="0" w:color="auto"/>
            <w:right w:val="none" w:sz="0" w:space="0" w:color="auto"/>
          </w:divBdr>
          <w:divsChild>
            <w:div w:id="465437272">
              <w:marLeft w:val="0"/>
              <w:marRight w:val="0"/>
              <w:marTop w:val="0"/>
              <w:marBottom w:val="0"/>
              <w:divBdr>
                <w:top w:val="none" w:sz="0" w:space="0" w:color="auto"/>
                <w:left w:val="none" w:sz="0" w:space="0" w:color="auto"/>
                <w:bottom w:val="none" w:sz="0" w:space="0" w:color="auto"/>
                <w:right w:val="none" w:sz="0" w:space="0" w:color="auto"/>
              </w:divBdr>
            </w:div>
          </w:divsChild>
        </w:div>
        <w:div w:id="450171982">
          <w:marLeft w:val="0"/>
          <w:marRight w:val="0"/>
          <w:marTop w:val="0"/>
          <w:marBottom w:val="0"/>
          <w:divBdr>
            <w:top w:val="none" w:sz="0" w:space="0" w:color="auto"/>
            <w:left w:val="none" w:sz="0" w:space="0" w:color="auto"/>
            <w:bottom w:val="none" w:sz="0" w:space="0" w:color="auto"/>
            <w:right w:val="none" w:sz="0" w:space="0" w:color="auto"/>
          </w:divBdr>
        </w:div>
        <w:div w:id="1307315084">
          <w:marLeft w:val="0"/>
          <w:marRight w:val="0"/>
          <w:marTop w:val="0"/>
          <w:marBottom w:val="0"/>
          <w:divBdr>
            <w:top w:val="none" w:sz="0" w:space="0" w:color="auto"/>
            <w:left w:val="none" w:sz="0" w:space="0" w:color="auto"/>
            <w:bottom w:val="none" w:sz="0" w:space="0" w:color="auto"/>
            <w:right w:val="none" w:sz="0" w:space="0" w:color="auto"/>
          </w:divBdr>
          <w:divsChild>
            <w:div w:id="1866676934">
              <w:marLeft w:val="0"/>
              <w:marRight w:val="0"/>
              <w:marTop w:val="0"/>
              <w:marBottom w:val="0"/>
              <w:divBdr>
                <w:top w:val="none" w:sz="0" w:space="0" w:color="auto"/>
                <w:left w:val="none" w:sz="0" w:space="0" w:color="auto"/>
                <w:bottom w:val="none" w:sz="0" w:space="0" w:color="auto"/>
                <w:right w:val="none" w:sz="0" w:space="0" w:color="auto"/>
              </w:divBdr>
            </w:div>
          </w:divsChild>
        </w:div>
        <w:div w:id="187721658">
          <w:marLeft w:val="0"/>
          <w:marRight w:val="0"/>
          <w:marTop w:val="0"/>
          <w:marBottom w:val="0"/>
          <w:divBdr>
            <w:top w:val="none" w:sz="0" w:space="0" w:color="auto"/>
            <w:left w:val="none" w:sz="0" w:space="0" w:color="auto"/>
            <w:bottom w:val="none" w:sz="0" w:space="0" w:color="auto"/>
            <w:right w:val="none" w:sz="0" w:space="0" w:color="auto"/>
          </w:divBdr>
        </w:div>
        <w:div w:id="964118125">
          <w:marLeft w:val="0"/>
          <w:marRight w:val="0"/>
          <w:marTop w:val="0"/>
          <w:marBottom w:val="0"/>
          <w:divBdr>
            <w:top w:val="none" w:sz="0" w:space="0" w:color="auto"/>
            <w:left w:val="none" w:sz="0" w:space="0" w:color="auto"/>
            <w:bottom w:val="none" w:sz="0" w:space="0" w:color="auto"/>
            <w:right w:val="none" w:sz="0" w:space="0" w:color="auto"/>
          </w:divBdr>
          <w:divsChild>
            <w:div w:id="1765807320">
              <w:marLeft w:val="0"/>
              <w:marRight w:val="0"/>
              <w:marTop w:val="0"/>
              <w:marBottom w:val="0"/>
              <w:divBdr>
                <w:top w:val="none" w:sz="0" w:space="0" w:color="auto"/>
                <w:left w:val="none" w:sz="0" w:space="0" w:color="auto"/>
                <w:bottom w:val="none" w:sz="0" w:space="0" w:color="auto"/>
                <w:right w:val="none" w:sz="0" w:space="0" w:color="auto"/>
              </w:divBdr>
            </w:div>
          </w:divsChild>
        </w:div>
        <w:div w:id="1926189361">
          <w:marLeft w:val="0"/>
          <w:marRight w:val="0"/>
          <w:marTop w:val="300"/>
          <w:marBottom w:val="0"/>
          <w:divBdr>
            <w:top w:val="none" w:sz="0" w:space="0" w:color="auto"/>
            <w:left w:val="none" w:sz="0" w:space="0" w:color="auto"/>
            <w:bottom w:val="none" w:sz="0" w:space="0" w:color="auto"/>
            <w:right w:val="none" w:sz="0" w:space="0" w:color="auto"/>
          </w:divBdr>
          <w:divsChild>
            <w:div w:id="1885754187">
              <w:marLeft w:val="0"/>
              <w:marRight w:val="0"/>
              <w:marTop w:val="0"/>
              <w:marBottom w:val="0"/>
              <w:divBdr>
                <w:top w:val="none" w:sz="0" w:space="0" w:color="auto"/>
                <w:left w:val="none" w:sz="0" w:space="0" w:color="auto"/>
                <w:bottom w:val="none" w:sz="0" w:space="0" w:color="auto"/>
                <w:right w:val="none" w:sz="0" w:space="0" w:color="auto"/>
              </w:divBdr>
              <w:divsChild>
                <w:div w:id="155878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852656">
          <w:marLeft w:val="0"/>
          <w:marRight w:val="0"/>
          <w:marTop w:val="300"/>
          <w:marBottom w:val="0"/>
          <w:divBdr>
            <w:top w:val="none" w:sz="0" w:space="0" w:color="auto"/>
            <w:left w:val="none" w:sz="0" w:space="0" w:color="auto"/>
            <w:bottom w:val="none" w:sz="0" w:space="0" w:color="auto"/>
            <w:right w:val="none" w:sz="0" w:space="0" w:color="auto"/>
          </w:divBdr>
          <w:divsChild>
            <w:div w:id="1413578417">
              <w:marLeft w:val="0"/>
              <w:marRight w:val="0"/>
              <w:marTop w:val="0"/>
              <w:marBottom w:val="0"/>
              <w:divBdr>
                <w:top w:val="none" w:sz="0" w:space="0" w:color="auto"/>
                <w:left w:val="none" w:sz="0" w:space="0" w:color="auto"/>
                <w:bottom w:val="none" w:sz="0" w:space="0" w:color="auto"/>
                <w:right w:val="none" w:sz="0" w:space="0" w:color="auto"/>
              </w:divBdr>
              <w:divsChild>
                <w:div w:id="156186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330541">
          <w:marLeft w:val="0"/>
          <w:marRight w:val="0"/>
          <w:marTop w:val="300"/>
          <w:marBottom w:val="0"/>
          <w:divBdr>
            <w:top w:val="none" w:sz="0" w:space="0" w:color="auto"/>
            <w:left w:val="none" w:sz="0" w:space="0" w:color="auto"/>
            <w:bottom w:val="none" w:sz="0" w:space="0" w:color="auto"/>
            <w:right w:val="none" w:sz="0" w:space="0" w:color="auto"/>
          </w:divBdr>
          <w:divsChild>
            <w:div w:id="1736007465">
              <w:marLeft w:val="0"/>
              <w:marRight w:val="0"/>
              <w:marTop w:val="0"/>
              <w:marBottom w:val="0"/>
              <w:divBdr>
                <w:top w:val="none" w:sz="0" w:space="0" w:color="auto"/>
                <w:left w:val="none" w:sz="0" w:space="0" w:color="auto"/>
                <w:bottom w:val="none" w:sz="0" w:space="0" w:color="auto"/>
                <w:right w:val="none" w:sz="0" w:space="0" w:color="auto"/>
              </w:divBdr>
              <w:divsChild>
                <w:div w:id="16332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862550">
          <w:marLeft w:val="0"/>
          <w:marRight w:val="0"/>
          <w:marTop w:val="300"/>
          <w:marBottom w:val="0"/>
          <w:divBdr>
            <w:top w:val="none" w:sz="0" w:space="0" w:color="auto"/>
            <w:left w:val="none" w:sz="0" w:space="0" w:color="auto"/>
            <w:bottom w:val="none" w:sz="0" w:space="0" w:color="auto"/>
            <w:right w:val="none" w:sz="0" w:space="0" w:color="auto"/>
          </w:divBdr>
          <w:divsChild>
            <w:div w:id="1244297636">
              <w:marLeft w:val="0"/>
              <w:marRight w:val="0"/>
              <w:marTop w:val="0"/>
              <w:marBottom w:val="0"/>
              <w:divBdr>
                <w:top w:val="none" w:sz="0" w:space="0" w:color="auto"/>
                <w:left w:val="none" w:sz="0" w:space="0" w:color="auto"/>
                <w:bottom w:val="none" w:sz="0" w:space="0" w:color="auto"/>
                <w:right w:val="none" w:sz="0" w:space="0" w:color="auto"/>
              </w:divBdr>
              <w:divsChild>
                <w:div w:id="128623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273598">
      <w:bodyDiv w:val="1"/>
      <w:marLeft w:val="0"/>
      <w:marRight w:val="0"/>
      <w:marTop w:val="0"/>
      <w:marBottom w:val="0"/>
      <w:divBdr>
        <w:top w:val="none" w:sz="0" w:space="0" w:color="auto"/>
        <w:left w:val="none" w:sz="0" w:space="0" w:color="auto"/>
        <w:bottom w:val="none" w:sz="0" w:space="0" w:color="auto"/>
        <w:right w:val="none" w:sz="0" w:space="0" w:color="auto"/>
      </w:divBdr>
      <w:divsChild>
        <w:div w:id="1159081134">
          <w:marLeft w:val="0"/>
          <w:marRight w:val="0"/>
          <w:marTop w:val="0"/>
          <w:marBottom w:val="0"/>
          <w:divBdr>
            <w:top w:val="none" w:sz="0" w:space="0" w:color="auto"/>
            <w:left w:val="none" w:sz="0" w:space="0" w:color="auto"/>
            <w:bottom w:val="none" w:sz="0" w:space="0" w:color="auto"/>
            <w:right w:val="none" w:sz="0" w:space="0" w:color="auto"/>
          </w:divBdr>
        </w:div>
        <w:div w:id="416287136">
          <w:marLeft w:val="0"/>
          <w:marRight w:val="0"/>
          <w:marTop w:val="0"/>
          <w:marBottom w:val="0"/>
          <w:divBdr>
            <w:top w:val="none" w:sz="0" w:space="0" w:color="auto"/>
            <w:left w:val="none" w:sz="0" w:space="0" w:color="auto"/>
            <w:bottom w:val="none" w:sz="0" w:space="0" w:color="auto"/>
            <w:right w:val="none" w:sz="0" w:space="0" w:color="auto"/>
          </w:divBdr>
          <w:divsChild>
            <w:div w:id="353312310">
              <w:marLeft w:val="0"/>
              <w:marRight w:val="0"/>
              <w:marTop w:val="0"/>
              <w:marBottom w:val="0"/>
              <w:divBdr>
                <w:top w:val="none" w:sz="0" w:space="0" w:color="auto"/>
                <w:left w:val="none" w:sz="0" w:space="0" w:color="auto"/>
                <w:bottom w:val="none" w:sz="0" w:space="0" w:color="auto"/>
                <w:right w:val="none" w:sz="0" w:space="0" w:color="auto"/>
              </w:divBdr>
            </w:div>
          </w:divsChild>
        </w:div>
        <w:div w:id="1033845744">
          <w:marLeft w:val="0"/>
          <w:marRight w:val="0"/>
          <w:marTop w:val="0"/>
          <w:marBottom w:val="0"/>
          <w:divBdr>
            <w:top w:val="none" w:sz="0" w:space="0" w:color="auto"/>
            <w:left w:val="none" w:sz="0" w:space="0" w:color="auto"/>
            <w:bottom w:val="none" w:sz="0" w:space="0" w:color="auto"/>
            <w:right w:val="none" w:sz="0" w:space="0" w:color="auto"/>
          </w:divBdr>
        </w:div>
        <w:div w:id="1169714064">
          <w:marLeft w:val="0"/>
          <w:marRight w:val="0"/>
          <w:marTop w:val="0"/>
          <w:marBottom w:val="0"/>
          <w:divBdr>
            <w:top w:val="none" w:sz="0" w:space="0" w:color="auto"/>
            <w:left w:val="none" w:sz="0" w:space="0" w:color="auto"/>
            <w:bottom w:val="none" w:sz="0" w:space="0" w:color="auto"/>
            <w:right w:val="none" w:sz="0" w:space="0" w:color="auto"/>
          </w:divBdr>
          <w:divsChild>
            <w:div w:id="2015913719">
              <w:marLeft w:val="0"/>
              <w:marRight w:val="0"/>
              <w:marTop w:val="0"/>
              <w:marBottom w:val="0"/>
              <w:divBdr>
                <w:top w:val="none" w:sz="0" w:space="0" w:color="auto"/>
                <w:left w:val="none" w:sz="0" w:space="0" w:color="auto"/>
                <w:bottom w:val="none" w:sz="0" w:space="0" w:color="auto"/>
                <w:right w:val="none" w:sz="0" w:space="0" w:color="auto"/>
              </w:divBdr>
            </w:div>
          </w:divsChild>
        </w:div>
        <w:div w:id="143861481">
          <w:marLeft w:val="0"/>
          <w:marRight w:val="0"/>
          <w:marTop w:val="0"/>
          <w:marBottom w:val="0"/>
          <w:divBdr>
            <w:top w:val="none" w:sz="0" w:space="0" w:color="auto"/>
            <w:left w:val="none" w:sz="0" w:space="0" w:color="auto"/>
            <w:bottom w:val="none" w:sz="0" w:space="0" w:color="auto"/>
            <w:right w:val="none" w:sz="0" w:space="0" w:color="auto"/>
          </w:divBdr>
        </w:div>
        <w:div w:id="167722109">
          <w:marLeft w:val="0"/>
          <w:marRight w:val="0"/>
          <w:marTop w:val="0"/>
          <w:marBottom w:val="0"/>
          <w:divBdr>
            <w:top w:val="none" w:sz="0" w:space="0" w:color="auto"/>
            <w:left w:val="none" w:sz="0" w:space="0" w:color="auto"/>
            <w:bottom w:val="none" w:sz="0" w:space="0" w:color="auto"/>
            <w:right w:val="none" w:sz="0" w:space="0" w:color="auto"/>
          </w:divBdr>
          <w:divsChild>
            <w:div w:id="1409228295">
              <w:marLeft w:val="0"/>
              <w:marRight w:val="0"/>
              <w:marTop w:val="0"/>
              <w:marBottom w:val="0"/>
              <w:divBdr>
                <w:top w:val="none" w:sz="0" w:space="0" w:color="auto"/>
                <w:left w:val="none" w:sz="0" w:space="0" w:color="auto"/>
                <w:bottom w:val="none" w:sz="0" w:space="0" w:color="auto"/>
                <w:right w:val="none" w:sz="0" w:space="0" w:color="auto"/>
              </w:divBdr>
            </w:div>
          </w:divsChild>
        </w:div>
        <w:div w:id="693264579">
          <w:marLeft w:val="0"/>
          <w:marRight w:val="0"/>
          <w:marTop w:val="0"/>
          <w:marBottom w:val="0"/>
          <w:divBdr>
            <w:top w:val="none" w:sz="0" w:space="0" w:color="auto"/>
            <w:left w:val="none" w:sz="0" w:space="0" w:color="auto"/>
            <w:bottom w:val="none" w:sz="0" w:space="0" w:color="auto"/>
            <w:right w:val="none" w:sz="0" w:space="0" w:color="auto"/>
          </w:divBdr>
        </w:div>
        <w:div w:id="1463186765">
          <w:marLeft w:val="0"/>
          <w:marRight w:val="0"/>
          <w:marTop w:val="0"/>
          <w:marBottom w:val="0"/>
          <w:divBdr>
            <w:top w:val="none" w:sz="0" w:space="0" w:color="auto"/>
            <w:left w:val="none" w:sz="0" w:space="0" w:color="auto"/>
            <w:bottom w:val="none" w:sz="0" w:space="0" w:color="auto"/>
            <w:right w:val="none" w:sz="0" w:space="0" w:color="auto"/>
          </w:divBdr>
          <w:divsChild>
            <w:div w:id="940603126">
              <w:marLeft w:val="0"/>
              <w:marRight w:val="0"/>
              <w:marTop w:val="0"/>
              <w:marBottom w:val="0"/>
              <w:divBdr>
                <w:top w:val="none" w:sz="0" w:space="0" w:color="auto"/>
                <w:left w:val="none" w:sz="0" w:space="0" w:color="auto"/>
                <w:bottom w:val="none" w:sz="0" w:space="0" w:color="auto"/>
                <w:right w:val="none" w:sz="0" w:space="0" w:color="auto"/>
              </w:divBdr>
            </w:div>
          </w:divsChild>
        </w:div>
        <w:div w:id="848760848">
          <w:marLeft w:val="0"/>
          <w:marRight w:val="0"/>
          <w:marTop w:val="0"/>
          <w:marBottom w:val="0"/>
          <w:divBdr>
            <w:top w:val="none" w:sz="0" w:space="0" w:color="auto"/>
            <w:left w:val="none" w:sz="0" w:space="0" w:color="auto"/>
            <w:bottom w:val="none" w:sz="0" w:space="0" w:color="auto"/>
            <w:right w:val="none" w:sz="0" w:space="0" w:color="auto"/>
          </w:divBdr>
        </w:div>
        <w:div w:id="699093227">
          <w:marLeft w:val="0"/>
          <w:marRight w:val="0"/>
          <w:marTop w:val="0"/>
          <w:marBottom w:val="0"/>
          <w:divBdr>
            <w:top w:val="none" w:sz="0" w:space="0" w:color="auto"/>
            <w:left w:val="none" w:sz="0" w:space="0" w:color="auto"/>
            <w:bottom w:val="none" w:sz="0" w:space="0" w:color="auto"/>
            <w:right w:val="none" w:sz="0" w:space="0" w:color="auto"/>
          </w:divBdr>
          <w:divsChild>
            <w:div w:id="1237478328">
              <w:marLeft w:val="0"/>
              <w:marRight w:val="0"/>
              <w:marTop w:val="0"/>
              <w:marBottom w:val="0"/>
              <w:divBdr>
                <w:top w:val="none" w:sz="0" w:space="0" w:color="auto"/>
                <w:left w:val="none" w:sz="0" w:space="0" w:color="auto"/>
                <w:bottom w:val="none" w:sz="0" w:space="0" w:color="auto"/>
                <w:right w:val="none" w:sz="0" w:space="0" w:color="auto"/>
              </w:divBdr>
            </w:div>
          </w:divsChild>
        </w:div>
        <w:div w:id="2045791886">
          <w:marLeft w:val="0"/>
          <w:marRight w:val="0"/>
          <w:marTop w:val="0"/>
          <w:marBottom w:val="0"/>
          <w:divBdr>
            <w:top w:val="none" w:sz="0" w:space="0" w:color="auto"/>
            <w:left w:val="none" w:sz="0" w:space="0" w:color="auto"/>
            <w:bottom w:val="none" w:sz="0" w:space="0" w:color="auto"/>
            <w:right w:val="none" w:sz="0" w:space="0" w:color="auto"/>
          </w:divBdr>
        </w:div>
        <w:div w:id="1793132682">
          <w:marLeft w:val="0"/>
          <w:marRight w:val="0"/>
          <w:marTop w:val="0"/>
          <w:marBottom w:val="0"/>
          <w:divBdr>
            <w:top w:val="none" w:sz="0" w:space="0" w:color="auto"/>
            <w:left w:val="none" w:sz="0" w:space="0" w:color="auto"/>
            <w:bottom w:val="none" w:sz="0" w:space="0" w:color="auto"/>
            <w:right w:val="none" w:sz="0" w:space="0" w:color="auto"/>
          </w:divBdr>
          <w:divsChild>
            <w:div w:id="1296060244">
              <w:marLeft w:val="0"/>
              <w:marRight w:val="0"/>
              <w:marTop w:val="0"/>
              <w:marBottom w:val="0"/>
              <w:divBdr>
                <w:top w:val="none" w:sz="0" w:space="0" w:color="auto"/>
                <w:left w:val="none" w:sz="0" w:space="0" w:color="auto"/>
                <w:bottom w:val="none" w:sz="0" w:space="0" w:color="auto"/>
                <w:right w:val="none" w:sz="0" w:space="0" w:color="auto"/>
              </w:divBdr>
            </w:div>
          </w:divsChild>
        </w:div>
        <w:div w:id="230626284">
          <w:marLeft w:val="0"/>
          <w:marRight w:val="0"/>
          <w:marTop w:val="0"/>
          <w:marBottom w:val="0"/>
          <w:divBdr>
            <w:top w:val="none" w:sz="0" w:space="0" w:color="auto"/>
            <w:left w:val="none" w:sz="0" w:space="0" w:color="auto"/>
            <w:bottom w:val="none" w:sz="0" w:space="0" w:color="auto"/>
            <w:right w:val="none" w:sz="0" w:space="0" w:color="auto"/>
          </w:divBdr>
        </w:div>
        <w:div w:id="570894172">
          <w:marLeft w:val="0"/>
          <w:marRight w:val="0"/>
          <w:marTop w:val="0"/>
          <w:marBottom w:val="0"/>
          <w:divBdr>
            <w:top w:val="none" w:sz="0" w:space="0" w:color="auto"/>
            <w:left w:val="none" w:sz="0" w:space="0" w:color="auto"/>
            <w:bottom w:val="none" w:sz="0" w:space="0" w:color="auto"/>
            <w:right w:val="none" w:sz="0" w:space="0" w:color="auto"/>
          </w:divBdr>
          <w:divsChild>
            <w:div w:id="1530297794">
              <w:marLeft w:val="0"/>
              <w:marRight w:val="0"/>
              <w:marTop w:val="0"/>
              <w:marBottom w:val="0"/>
              <w:divBdr>
                <w:top w:val="none" w:sz="0" w:space="0" w:color="auto"/>
                <w:left w:val="none" w:sz="0" w:space="0" w:color="auto"/>
                <w:bottom w:val="none" w:sz="0" w:space="0" w:color="auto"/>
                <w:right w:val="none" w:sz="0" w:space="0" w:color="auto"/>
              </w:divBdr>
            </w:div>
          </w:divsChild>
        </w:div>
        <w:div w:id="121196043">
          <w:marLeft w:val="0"/>
          <w:marRight w:val="0"/>
          <w:marTop w:val="300"/>
          <w:marBottom w:val="0"/>
          <w:divBdr>
            <w:top w:val="none" w:sz="0" w:space="0" w:color="auto"/>
            <w:left w:val="none" w:sz="0" w:space="0" w:color="auto"/>
            <w:bottom w:val="none" w:sz="0" w:space="0" w:color="auto"/>
            <w:right w:val="none" w:sz="0" w:space="0" w:color="auto"/>
          </w:divBdr>
          <w:divsChild>
            <w:div w:id="944917990">
              <w:marLeft w:val="0"/>
              <w:marRight w:val="0"/>
              <w:marTop w:val="0"/>
              <w:marBottom w:val="0"/>
              <w:divBdr>
                <w:top w:val="none" w:sz="0" w:space="0" w:color="auto"/>
                <w:left w:val="none" w:sz="0" w:space="0" w:color="auto"/>
                <w:bottom w:val="none" w:sz="0" w:space="0" w:color="auto"/>
                <w:right w:val="none" w:sz="0" w:space="0" w:color="auto"/>
              </w:divBdr>
              <w:divsChild>
                <w:div w:id="213918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430">
          <w:marLeft w:val="0"/>
          <w:marRight w:val="0"/>
          <w:marTop w:val="300"/>
          <w:marBottom w:val="0"/>
          <w:divBdr>
            <w:top w:val="none" w:sz="0" w:space="0" w:color="auto"/>
            <w:left w:val="none" w:sz="0" w:space="0" w:color="auto"/>
            <w:bottom w:val="none" w:sz="0" w:space="0" w:color="auto"/>
            <w:right w:val="none" w:sz="0" w:space="0" w:color="auto"/>
          </w:divBdr>
          <w:divsChild>
            <w:div w:id="1540823572">
              <w:marLeft w:val="0"/>
              <w:marRight w:val="0"/>
              <w:marTop w:val="0"/>
              <w:marBottom w:val="0"/>
              <w:divBdr>
                <w:top w:val="none" w:sz="0" w:space="0" w:color="auto"/>
                <w:left w:val="none" w:sz="0" w:space="0" w:color="auto"/>
                <w:bottom w:val="none" w:sz="0" w:space="0" w:color="auto"/>
                <w:right w:val="none" w:sz="0" w:space="0" w:color="auto"/>
              </w:divBdr>
              <w:divsChild>
                <w:div w:id="61964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6988">
          <w:marLeft w:val="0"/>
          <w:marRight w:val="0"/>
          <w:marTop w:val="300"/>
          <w:marBottom w:val="0"/>
          <w:divBdr>
            <w:top w:val="none" w:sz="0" w:space="0" w:color="auto"/>
            <w:left w:val="none" w:sz="0" w:space="0" w:color="auto"/>
            <w:bottom w:val="none" w:sz="0" w:space="0" w:color="auto"/>
            <w:right w:val="none" w:sz="0" w:space="0" w:color="auto"/>
          </w:divBdr>
          <w:divsChild>
            <w:div w:id="425687202">
              <w:marLeft w:val="0"/>
              <w:marRight w:val="0"/>
              <w:marTop w:val="0"/>
              <w:marBottom w:val="0"/>
              <w:divBdr>
                <w:top w:val="none" w:sz="0" w:space="0" w:color="auto"/>
                <w:left w:val="none" w:sz="0" w:space="0" w:color="auto"/>
                <w:bottom w:val="none" w:sz="0" w:space="0" w:color="auto"/>
                <w:right w:val="none" w:sz="0" w:space="0" w:color="auto"/>
              </w:divBdr>
              <w:divsChild>
                <w:div w:id="126341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0624">
          <w:marLeft w:val="0"/>
          <w:marRight w:val="0"/>
          <w:marTop w:val="300"/>
          <w:marBottom w:val="0"/>
          <w:divBdr>
            <w:top w:val="none" w:sz="0" w:space="0" w:color="auto"/>
            <w:left w:val="none" w:sz="0" w:space="0" w:color="auto"/>
            <w:bottom w:val="none" w:sz="0" w:space="0" w:color="auto"/>
            <w:right w:val="none" w:sz="0" w:space="0" w:color="auto"/>
          </w:divBdr>
          <w:divsChild>
            <w:div w:id="888541023">
              <w:marLeft w:val="0"/>
              <w:marRight w:val="0"/>
              <w:marTop w:val="0"/>
              <w:marBottom w:val="0"/>
              <w:divBdr>
                <w:top w:val="none" w:sz="0" w:space="0" w:color="auto"/>
                <w:left w:val="none" w:sz="0" w:space="0" w:color="auto"/>
                <w:bottom w:val="none" w:sz="0" w:space="0" w:color="auto"/>
                <w:right w:val="none" w:sz="0" w:space="0" w:color="auto"/>
              </w:divBdr>
              <w:divsChild>
                <w:div w:id="20165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783088">
      <w:bodyDiv w:val="1"/>
      <w:marLeft w:val="0"/>
      <w:marRight w:val="0"/>
      <w:marTop w:val="0"/>
      <w:marBottom w:val="0"/>
      <w:divBdr>
        <w:top w:val="none" w:sz="0" w:space="0" w:color="auto"/>
        <w:left w:val="none" w:sz="0" w:space="0" w:color="auto"/>
        <w:bottom w:val="none" w:sz="0" w:space="0" w:color="auto"/>
        <w:right w:val="none" w:sz="0" w:space="0" w:color="auto"/>
      </w:divBdr>
      <w:divsChild>
        <w:div w:id="101654533">
          <w:marLeft w:val="0"/>
          <w:marRight w:val="0"/>
          <w:marTop w:val="0"/>
          <w:marBottom w:val="0"/>
          <w:divBdr>
            <w:top w:val="none" w:sz="0" w:space="0" w:color="auto"/>
            <w:left w:val="none" w:sz="0" w:space="0" w:color="auto"/>
            <w:bottom w:val="none" w:sz="0" w:space="0" w:color="auto"/>
            <w:right w:val="none" w:sz="0" w:space="0" w:color="auto"/>
          </w:divBdr>
        </w:div>
        <w:div w:id="1697079940">
          <w:marLeft w:val="0"/>
          <w:marRight w:val="0"/>
          <w:marTop w:val="0"/>
          <w:marBottom w:val="0"/>
          <w:divBdr>
            <w:top w:val="none" w:sz="0" w:space="0" w:color="auto"/>
            <w:left w:val="none" w:sz="0" w:space="0" w:color="auto"/>
            <w:bottom w:val="none" w:sz="0" w:space="0" w:color="auto"/>
            <w:right w:val="none" w:sz="0" w:space="0" w:color="auto"/>
          </w:divBdr>
          <w:divsChild>
            <w:div w:id="1608392819">
              <w:marLeft w:val="0"/>
              <w:marRight w:val="0"/>
              <w:marTop w:val="0"/>
              <w:marBottom w:val="0"/>
              <w:divBdr>
                <w:top w:val="none" w:sz="0" w:space="0" w:color="auto"/>
                <w:left w:val="none" w:sz="0" w:space="0" w:color="auto"/>
                <w:bottom w:val="none" w:sz="0" w:space="0" w:color="auto"/>
                <w:right w:val="none" w:sz="0" w:space="0" w:color="auto"/>
              </w:divBdr>
            </w:div>
          </w:divsChild>
        </w:div>
        <w:div w:id="151721296">
          <w:marLeft w:val="0"/>
          <w:marRight w:val="0"/>
          <w:marTop w:val="0"/>
          <w:marBottom w:val="0"/>
          <w:divBdr>
            <w:top w:val="none" w:sz="0" w:space="0" w:color="auto"/>
            <w:left w:val="none" w:sz="0" w:space="0" w:color="auto"/>
            <w:bottom w:val="none" w:sz="0" w:space="0" w:color="auto"/>
            <w:right w:val="none" w:sz="0" w:space="0" w:color="auto"/>
          </w:divBdr>
        </w:div>
        <w:div w:id="1255869117">
          <w:marLeft w:val="0"/>
          <w:marRight w:val="0"/>
          <w:marTop w:val="0"/>
          <w:marBottom w:val="0"/>
          <w:divBdr>
            <w:top w:val="none" w:sz="0" w:space="0" w:color="auto"/>
            <w:left w:val="none" w:sz="0" w:space="0" w:color="auto"/>
            <w:bottom w:val="none" w:sz="0" w:space="0" w:color="auto"/>
            <w:right w:val="none" w:sz="0" w:space="0" w:color="auto"/>
          </w:divBdr>
          <w:divsChild>
            <w:div w:id="657996989">
              <w:marLeft w:val="0"/>
              <w:marRight w:val="0"/>
              <w:marTop w:val="0"/>
              <w:marBottom w:val="0"/>
              <w:divBdr>
                <w:top w:val="none" w:sz="0" w:space="0" w:color="auto"/>
                <w:left w:val="none" w:sz="0" w:space="0" w:color="auto"/>
                <w:bottom w:val="none" w:sz="0" w:space="0" w:color="auto"/>
                <w:right w:val="none" w:sz="0" w:space="0" w:color="auto"/>
              </w:divBdr>
            </w:div>
          </w:divsChild>
        </w:div>
        <w:div w:id="1857039991">
          <w:marLeft w:val="0"/>
          <w:marRight w:val="0"/>
          <w:marTop w:val="0"/>
          <w:marBottom w:val="0"/>
          <w:divBdr>
            <w:top w:val="none" w:sz="0" w:space="0" w:color="auto"/>
            <w:left w:val="none" w:sz="0" w:space="0" w:color="auto"/>
            <w:bottom w:val="none" w:sz="0" w:space="0" w:color="auto"/>
            <w:right w:val="none" w:sz="0" w:space="0" w:color="auto"/>
          </w:divBdr>
        </w:div>
        <w:div w:id="1114902809">
          <w:marLeft w:val="0"/>
          <w:marRight w:val="0"/>
          <w:marTop w:val="0"/>
          <w:marBottom w:val="0"/>
          <w:divBdr>
            <w:top w:val="none" w:sz="0" w:space="0" w:color="auto"/>
            <w:left w:val="none" w:sz="0" w:space="0" w:color="auto"/>
            <w:bottom w:val="none" w:sz="0" w:space="0" w:color="auto"/>
            <w:right w:val="none" w:sz="0" w:space="0" w:color="auto"/>
          </w:divBdr>
          <w:divsChild>
            <w:div w:id="504785532">
              <w:marLeft w:val="0"/>
              <w:marRight w:val="0"/>
              <w:marTop w:val="0"/>
              <w:marBottom w:val="0"/>
              <w:divBdr>
                <w:top w:val="none" w:sz="0" w:space="0" w:color="auto"/>
                <w:left w:val="none" w:sz="0" w:space="0" w:color="auto"/>
                <w:bottom w:val="none" w:sz="0" w:space="0" w:color="auto"/>
                <w:right w:val="none" w:sz="0" w:space="0" w:color="auto"/>
              </w:divBdr>
            </w:div>
          </w:divsChild>
        </w:div>
        <w:div w:id="1916353283">
          <w:marLeft w:val="0"/>
          <w:marRight w:val="0"/>
          <w:marTop w:val="0"/>
          <w:marBottom w:val="0"/>
          <w:divBdr>
            <w:top w:val="none" w:sz="0" w:space="0" w:color="auto"/>
            <w:left w:val="none" w:sz="0" w:space="0" w:color="auto"/>
            <w:bottom w:val="none" w:sz="0" w:space="0" w:color="auto"/>
            <w:right w:val="none" w:sz="0" w:space="0" w:color="auto"/>
          </w:divBdr>
        </w:div>
        <w:div w:id="2056419376">
          <w:marLeft w:val="0"/>
          <w:marRight w:val="0"/>
          <w:marTop w:val="0"/>
          <w:marBottom w:val="0"/>
          <w:divBdr>
            <w:top w:val="none" w:sz="0" w:space="0" w:color="auto"/>
            <w:left w:val="none" w:sz="0" w:space="0" w:color="auto"/>
            <w:bottom w:val="none" w:sz="0" w:space="0" w:color="auto"/>
            <w:right w:val="none" w:sz="0" w:space="0" w:color="auto"/>
          </w:divBdr>
          <w:divsChild>
            <w:div w:id="222109998">
              <w:marLeft w:val="0"/>
              <w:marRight w:val="0"/>
              <w:marTop w:val="0"/>
              <w:marBottom w:val="0"/>
              <w:divBdr>
                <w:top w:val="none" w:sz="0" w:space="0" w:color="auto"/>
                <w:left w:val="none" w:sz="0" w:space="0" w:color="auto"/>
                <w:bottom w:val="none" w:sz="0" w:space="0" w:color="auto"/>
                <w:right w:val="none" w:sz="0" w:space="0" w:color="auto"/>
              </w:divBdr>
            </w:div>
          </w:divsChild>
        </w:div>
        <w:div w:id="22485540">
          <w:marLeft w:val="0"/>
          <w:marRight w:val="0"/>
          <w:marTop w:val="0"/>
          <w:marBottom w:val="0"/>
          <w:divBdr>
            <w:top w:val="none" w:sz="0" w:space="0" w:color="auto"/>
            <w:left w:val="none" w:sz="0" w:space="0" w:color="auto"/>
            <w:bottom w:val="none" w:sz="0" w:space="0" w:color="auto"/>
            <w:right w:val="none" w:sz="0" w:space="0" w:color="auto"/>
          </w:divBdr>
        </w:div>
        <w:div w:id="1169294711">
          <w:marLeft w:val="0"/>
          <w:marRight w:val="0"/>
          <w:marTop w:val="0"/>
          <w:marBottom w:val="0"/>
          <w:divBdr>
            <w:top w:val="none" w:sz="0" w:space="0" w:color="auto"/>
            <w:left w:val="none" w:sz="0" w:space="0" w:color="auto"/>
            <w:bottom w:val="none" w:sz="0" w:space="0" w:color="auto"/>
            <w:right w:val="none" w:sz="0" w:space="0" w:color="auto"/>
          </w:divBdr>
          <w:divsChild>
            <w:div w:id="1792553292">
              <w:marLeft w:val="0"/>
              <w:marRight w:val="0"/>
              <w:marTop w:val="0"/>
              <w:marBottom w:val="0"/>
              <w:divBdr>
                <w:top w:val="none" w:sz="0" w:space="0" w:color="auto"/>
                <w:left w:val="none" w:sz="0" w:space="0" w:color="auto"/>
                <w:bottom w:val="none" w:sz="0" w:space="0" w:color="auto"/>
                <w:right w:val="none" w:sz="0" w:space="0" w:color="auto"/>
              </w:divBdr>
            </w:div>
          </w:divsChild>
        </w:div>
        <w:div w:id="1059402491">
          <w:marLeft w:val="0"/>
          <w:marRight w:val="0"/>
          <w:marTop w:val="0"/>
          <w:marBottom w:val="0"/>
          <w:divBdr>
            <w:top w:val="none" w:sz="0" w:space="0" w:color="auto"/>
            <w:left w:val="none" w:sz="0" w:space="0" w:color="auto"/>
            <w:bottom w:val="none" w:sz="0" w:space="0" w:color="auto"/>
            <w:right w:val="none" w:sz="0" w:space="0" w:color="auto"/>
          </w:divBdr>
        </w:div>
        <w:div w:id="1823308665">
          <w:marLeft w:val="0"/>
          <w:marRight w:val="0"/>
          <w:marTop w:val="0"/>
          <w:marBottom w:val="0"/>
          <w:divBdr>
            <w:top w:val="none" w:sz="0" w:space="0" w:color="auto"/>
            <w:left w:val="none" w:sz="0" w:space="0" w:color="auto"/>
            <w:bottom w:val="none" w:sz="0" w:space="0" w:color="auto"/>
            <w:right w:val="none" w:sz="0" w:space="0" w:color="auto"/>
          </w:divBdr>
          <w:divsChild>
            <w:div w:id="1883398477">
              <w:marLeft w:val="0"/>
              <w:marRight w:val="0"/>
              <w:marTop w:val="0"/>
              <w:marBottom w:val="0"/>
              <w:divBdr>
                <w:top w:val="none" w:sz="0" w:space="0" w:color="auto"/>
                <w:left w:val="none" w:sz="0" w:space="0" w:color="auto"/>
                <w:bottom w:val="none" w:sz="0" w:space="0" w:color="auto"/>
                <w:right w:val="none" w:sz="0" w:space="0" w:color="auto"/>
              </w:divBdr>
            </w:div>
          </w:divsChild>
        </w:div>
        <w:div w:id="2020109591">
          <w:marLeft w:val="0"/>
          <w:marRight w:val="0"/>
          <w:marTop w:val="0"/>
          <w:marBottom w:val="0"/>
          <w:divBdr>
            <w:top w:val="none" w:sz="0" w:space="0" w:color="auto"/>
            <w:left w:val="none" w:sz="0" w:space="0" w:color="auto"/>
            <w:bottom w:val="none" w:sz="0" w:space="0" w:color="auto"/>
            <w:right w:val="none" w:sz="0" w:space="0" w:color="auto"/>
          </w:divBdr>
        </w:div>
        <w:div w:id="662589034">
          <w:marLeft w:val="0"/>
          <w:marRight w:val="0"/>
          <w:marTop w:val="0"/>
          <w:marBottom w:val="0"/>
          <w:divBdr>
            <w:top w:val="none" w:sz="0" w:space="0" w:color="auto"/>
            <w:left w:val="none" w:sz="0" w:space="0" w:color="auto"/>
            <w:bottom w:val="none" w:sz="0" w:space="0" w:color="auto"/>
            <w:right w:val="none" w:sz="0" w:space="0" w:color="auto"/>
          </w:divBdr>
          <w:divsChild>
            <w:div w:id="755515134">
              <w:marLeft w:val="0"/>
              <w:marRight w:val="0"/>
              <w:marTop w:val="0"/>
              <w:marBottom w:val="0"/>
              <w:divBdr>
                <w:top w:val="none" w:sz="0" w:space="0" w:color="auto"/>
                <w:left w:val="none" w:sz="0" w:space="0" w:color="auto"/>
                <w:bottom w:val="none" w:sz="0" w:space="0" w:color="auto"/>
                <w:right w:val="none" w:sz="0" w:space="0" w:color="auto"/>
              </w:divBdr>
            </w:div>
          </w:divsChild>
        </w:div>
        <w:div w:id="917327726">
          <w:marLeft w:val="0"/>
          <w:marRight w:val="0"/>
          <w:marTop w:val="300"/>
          <w:marBottom w:val="0"/>
          <w:divBdr>
            <w:top w:val="none" w:sz="0" w:space="0" w:color="auto"/>
            <w:left w:val="none" w:sz="0" w:space="0" w:color="auto"/>
            <w:bottom w:val="none" w:sz="0" w:space="0" w:color="auto"/>
            <w:right w:val="none" w:sz="0" w:space="0" w:color="auto"/>
          </w:divBdr>
          <w:divsChild>
            <w:div w:id="38215340">
              <w:marLeft w:val="0"/>
              <w:marRight w:val="0"/>
              <w:marTop w:val="0"/>
              <w:marBottom w:val="0"/>
              <w:divBdr>
                <w:top w:val="none" w:sz="0" w:space="0" w:color="auto"/>
                <w:left w:val="none" w:sz="0" w:space="0" w:color="auto"/>
                <w:bottom w:val="none" w:sz="0" w:space="0" w:color="auto"/>
                <w:right w:val="none" w:sz="0" w:space="0" w:color="auto"/>
              </w:divBdr>
              <w:divsChild>
                <w:div w:id="129363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4456">
          <w:marLeft w:val="0"/>
          <w:marRight w:val="0"/>
          <w:marTop w:val="300"/>
          <w:marBottom w:val="0"/>
          <w:divBdr>
            <w:top w:val="none" w:sz="0" w:space="0" w:color="auto"/>
            <w:left w:val="none" w:sz="0" w:space="0" w:color="auto"/>
            <w:bottom w:val="none" w:sz="0" w:space="0" w:color="auto"/>
            <w:right w:val="none" w:sz="0" w:space="0" w:color="auto"/>
          </w:divBdr>
          <w:divsChild>
            <w:div w:id="1888225654">
              <w:marLeft w:val="0"/>
              <w:marRight w:val="0"/>
              <w:marTop w:val="0"/>
              <w:marBottom w:val="0"/>
              <w:divBdr>
                <w:top w:val="none" w:sz="0" w:space="0" w:color="auto"/>
                <w:left w:val="none" w:sz="0" w:space="0" w:color="auto"/>
                <w:bottom w:val="none" w:sz="0" w:space="0" w:color="auto"/>
                <w:right w:val="none" w:sz="0" w:space="0" w:color="auto"/>
              </w:divBdr>
              <w:divsChild>
                <w:div w:id="130924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162136">
          <w:marLeft w:val="0"/>
          <w:marRight w:val="0"/>
          <w:marTop w:val="300"/>
          <w:marBottom w:val="0"/>
          <w:divBdr>
            <w:top w:val="none" w:sz="0" w:space="0" w:color="auto"/>
            <w:left w:val="none" w:sz="0" w:space="0" w:color="auto"/>
            <w:bottom w:val="none" w:sz="0" w:space="0" w:color="auto"/>
            <w:right w:val="none" w:sz="0" w:space="0" w:color="auto"/>
          </w:divBdr>
          <w:divsChild>
            <w:div w:id="567112477">
              <w:marLeft w:val="0"/>
              <w:marRight w:val="0"/>
              <w:marTop w:val="0"/>
              <w:marBottom w:val="0"/>
              <w:divBdr>
                <w:top w:val="none" w:sz="0" w:space="0" w:color="auto"/>
                <w:left w:val="none" w:sz="0" w:space="0" w:color="auto"/>
                <w:bottom w:val="none" w:sz="0" w:space="0" w:color="auto"/>
                <w:right w:val="none" w:sz="0" w:space="0" w:color="auto"/>
              </w:divBdr>
              <w:divsChild>
                <w:div w:id="29047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03125">
          <w:marLeft w:val="0"/>
          <w:marRight w:val="0"/>
          <w:marTop w:val="300"/>
          <w:marBottom w:val="0"/>
          <w:divBdr>
            <w:top w:val="none" w:sz="0" w:space="0" w:color="auto"/>
            <w:left w:val="none" w:sz="0" w:space="0" w:color="auto"/>
            <w:bottom w:val="none" w:sz="0" w:space="0" w:color="auto"/>
            <w:right w:val="none" w:sz="0" w:space="0" w:color="auto"/>
          </w:divBdr>
          <w:divsChild>
            <w:div w:id="1440026274">
              <w:marLeft w:val="0"/>
              <w:marRight w:val="0"/>
              <w:marTop w:val="0"/>
              <w:marBottom w:val="0"/>
              <w:divBdr>
                <w:top w:val="none" w:sz="0" w:space="0" w:color="auto"/>
                <w:left w:val="none" w:sz="0" w:space="0" w:color="auto"/>
                <w:bottom w:val="none" w:sz="0" w:space="0" w:color="auto"/>
                <w:right w:val="none" w:sz="0" w:space="0" w:color="auto"/>
              </w:divBdr>
              <w:divsChild>
                <w:div w:id="93463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5178002">
      <w:bodyDiv w:val="1"/>
      <w:marLeft w:val="0"/>
      <w:marRight w:val="0"/>
      <w:marTop w:val="0"/>
      <w:marBottom w:val="0"/>
      <w:divBdr>
        <w:top w:val="none" w:sz="0" w:space="0" w:color="auto"/>
        <w:left w:val="none" w:sz="0" w:space="0" w:color="auto"/>
        <w:bottom w:val="none" w:sz="0" w:space="0" w:color="auto"/>
        <w:right w:val="none" w:sz="0" w:space="0" w:color="auto"/>
      </w:divBdr>
      <w:divsChild>
        <w:div w:id="1572961816">
          <w:marLeft w:val="0"/>
          <w:marRight w:val="0"/>
          <w:marTop w:val="0"/>
          <w:marBottom w:val="0"/>
          <w:divBdr>
            <w:top w:val="none" w:sz="0" w:space="0" w:color="auto"/>
            <w:left w:val="none" w:sz="0" w:space="0" w:color="auto"/>
            <w:bottom w:val="none" w:sz="0" w:space="0" w:color="auto"/>
            <w:right w:val="none" w:sz="0" w:space="0" w:color="auto"/>
          </w:divBdr>
        </w:div>
        <w:div w:id="1150249509">
          <w:marLeft w:val="0"/>
          <w:marRight w:val="0"/>
          <w:marTop w:val="0"/>
          <w:marBottom w:val="0"/>
          <w:divBdr>
            <w:top w:val="none" w:sz="0" w:space="0" w:color="auto"/>
            <w:left w:val="none" w:sz="0" w:space="0" w:color="auto"/>
            <w:bottom w:val="none" w:sz="0" w:space="0" w:color="auto"/>
            <w:right w:val="none" w:sz="0" w:space="0" w:color="auto"/>
          </w:divBdr>
          <w:divsChild>
            <w:div w:id="124280130">
              <w:marLeft w:val="0"/>
              <w:marRight w:val="0"/>
              <w:marTop w:val="0"/>
              <w:marBottom w:val="0"/>
              <w:divBdr>
                <w:top w:val="none" w:sz="0" w:space="0" w:color="auto"/>
                <w:left w:val="none" w:sz="0" w:space="0" w:color="auto"/>
                <w:bottom w:val="none" w:sz="0" w:space="0" w:color="auto"/>
                <w:right w:val="none" w:sz="0" w:space="0" w:color="auto"/>
              </w:divBdr>
            </w:div>
          </w:divsChild>
        </w:div>
        <w:div w:id="1091581934">
          <w:marLeft w:val="0"/>
          <w:marRight w:val="0"/>
          <w:marTop w:val="0"/>
          <w:marBottom w:val="0"/>
          <w:divBdr>
            <w:top w:val="none" w:sz="0" w:space="0" w:color="auto"/>
            <w:left w:val="none" w:sz="0" w:space="0" w:color="auto"/>
            <w:bottom w:val="none" w:sz="0" w:space="0" w:color="auto"/>
            <w:right w:val="none" w:sz="0" w:space="0" w:color="auto"/>
          </w:divBdr>
        </w:div>
        <w:div w:id="1108696903">
          <w:marLeft w:val="0"/>
          <w:marRight w:val="0"/>
          <w:marTop w:val="0"/>
          <w:marBottom w:val="0"/>
          <w:divBdr>
            <w:top w:val="none" w:sz="0" w:space="0" w:color="auto"/>
            <w:left w:val="none" w:sz="0" w:space="0" w:color="auto"/>
            <w:bottom w:val="none" w:sz="0" w:space="0" w:color="auto"/>
            <w:right w:val="none" w:sz="0" w:space="0" w:color="auto"/>
          </w:divBdr>
          <w:divsChild>
            <w:div w:id="1117411099">
              <w:marLeft w:val="0"/>
              <w:marRight w:val="0"/>
              <w:marTop w:val="0"/>
              <w:marBottom w:val="0"/>
              <w:divBdr>
                <w:top w:val="none" w:sz="0" w:space="0" w:color="auto"/>
                <w:left w:val="none" w:sz="0" w:space="0" w:color="auto"/>
                <w:bottom w:val="none" w:sz="0" w:space="0" w:color="auto"/>
                <w:right w:val="none" w:sz="0" w:space="0" w:color="auto"/>
              </w:divBdr>
            </w:div>
          </w:divsChild>
        </w:div>
        <w:div w:id="1239483379">
          <w:marLeft w:val="0"/>
          <w:marRight w:val="0"/>
          <w:marTop w:val="0"/>
          <w:marBottom w:val="0"/>
          <w:divBdr>
            <w:top w:val="none" w:sz="0" w:space="0" w:color="auto"/>
            <w:left w:val="none" w:sz="0" w:space="0" w:color="auto"/>
            <w:bottom w:val="none" w:sz="0" w:space="0" w:color="auto"/>
            <w:right w:val="none" w:sz="0" w:space="0" w:color="auto"/>
          </w:divBdr>
        </w:div>
        <w:div w:id="1476796477">
          <w:marLeft w:val="0"/>
          <w:marRight w:val="0"/>
          <w:marTop w:val="0"/>
          <w:marBottom w:val="0"/>
          <w:divBdr>
            <w:top w:val="none" w:sz="0" w:space="0" w:color="auto"/>
            <w:left w:val="none" w:sz="0" w:space="0" w:color="auto"/>
            <w:bottom w:val="none" w:sz="0" w:space="0" w:color="auto"/>
            <w:right w:val="none" w:sz="0" w:space="0" w:color="auto"/>
          </w:divBdr>
          <w:divsChild>
            <w:div w:id="236325757">
              <w:marLeft w:val="0"/>
              <w:marRight w:val="0"/>
              <w:marTop w:val="0"/>
              <w:marBottom w:val="0"/>
              <w:divBdr>
                <w:top w:val="none" w:sz="0" w:space="0" w:color="auto"/>
                <w:left w:val="none" w:sz="0" w:space="0" w:color="auto"/>
                <w:bottom w:val="none" w:sz="0" w:space="0" w:color="auto"/>
                <w:right w:val="none" w:sz="0" w:space="0" w:color="auto"/>
              </w:divBdr>
            </w:div>
          </w:divsChild>
        </w:div>
        <w:div w:id="1262682126">
          <w:marLeft w:val="0"/>
          <w:marRight w:val="0"/>
          <w:marTop w:val="0"/>
          <w:marBottom w:val="0"/>
          <w:divBdr>
            <w:top w:val="none" w:sz="0" w:space="0" w:color="auto"/>
            <w:left w:val="none" w:sz="0" w:space="0" w:color="auto"/>
            <w:bottom w:val="none" w:sz="0" w:space="0" w:color="auto"/>
            <w:right w:val="none" w:sz="0" w:space="0" w:color="auto"/>
          </w:divBdr>
        </w:div>
        <w:div w:id="876115381">
          <w:marLeft w:val="0"/>
          <w:marRight w:val="0"/>
          <w:marTop w:val="0"/>
          <w:marBottom w:val="0"/>
          <w:divBdr>
            <w:top w:val="none" w:sz="0" w:space="0" w:color="auto"/>
            <w:left w:val="none" w:sz="0" w:space="0" w:color="auto"/>
            <w:bottom w:val="none" w:sz="0" w:space="0" w:color="auto"/>
            <w:right w:val="none" w:sz="0" w:space="0" w:color="auto"/>
          </w:divBdr>
          <w:divsChild>
            <w:div w:id="650326978">
              <w:marLeft w:val="0"/>
              <w:marRight w:val="0"/>
              <w:marTop w:val="0"/>
              <w:marBottom w:val="0"/>
              <w:divBdr>
                <w:top w:val="none" w:sz="0" w:space="0" w:color="auto"/>
                <w:left w:val="none" w:sz="0" w:space="0" w:color="auto"/>
                <w:bottom w:val="none" w:sz="0" w:space="0" w:color="auto"/>
                <w:right w:val="none" w:sz="0" w:space="0" w:color="auto"/>
              </w:divBdr>
            </w:div>
          </w:divsChild>
        </w:div>
        <w:div w:id="1336416254">
          <w:marLeft w:val="0"/>
          <w:marRight w:val="0"/>
          <w:marTop w:val="0"/>
          <w:marBottom w:val="0"/>
          <w:divBdr>
            <w:top w:val="none" w:sz="0" w:space="0" w:color="auto"/>
            <w:left w:val="none" w:sz="0" w:space="0" w:color="auto"/>
            <w:bottom w:val="none" w:sz="0" w:space="0" w:color="auto"/>
            <w:right w:val="none" w:sz="0" w:space="0" w:color="auto"/>
          </w:divBdr>
        </w:div>
        <w:div w:id="59644092">
          <w:marLeft w:val="0"/>
          <w:marRight w:val="0"/>
          <w:marTop w:val="0"/>
          <w:marBottom w:val="0"/>
          <w:divBdr>
            <w:top w:val="none" w:sz="0" w:space="0" w:color="auto"/>
            <w:left w:val="none" w:sz="0" w:space="0" w:color="auto"/>
            <w:bottom w:val="none" w:sz="0" w:space="0" w:color="auto"/>
            <w:right w:val="none" w:sz="0" w:space="0" w:color="auto"/>
          </w:divBdr>
          <w:divsChild>
            <w:div w:id="60759676">
              <w:marLeft w:val="0"/>
              <w:marRight w:val="0"/>
              <w:marTop w:val="0"/>
              <w:marBottom w:val="0"/>
              <w:divBdr>
                <w:top w:val="none" w:sz="0" w:space="0" w:color="auto"/>
                <w:left w:val="none" w:sz="0" w:space="0" w:color="auto"/>
                <w:bottom w:val="none" w:sz="0" w:space="0" w:color="auto"/>
                <w:right w:val="none" w:sz="0" w:space="0" w:color="auto"/>
              </w:divBdr>
            </w:div>
          </w:divsChild>
        </w:div>
        <w:div w:id="2064717255">
          <w:marLeft w:val="0"/>
          <w:marRight w:val="0"/>
          <w:marTop w:val="0"/>
          <w:marBottom w:val="0"/>
          <w:divBdr>
            <w:top w:val="none" w:sz="0" w:space="0" w:color="auto"/>
            <w:left w:val="none" w:sz="0" w:space="0" w:color="auto"/>
            <w:bottom w:val="none" w:sz="0" w:space="0" w:color="auto"/>
            <w:right w:val="none" w:sz="0" w:space="0" w:color="auto"/>
          </w:divBdr>
        </w:div>
        <w:div w:id="1024476086">
          <w:marLeft w:val="0"/>
          <w:marRight w:val="0"/>
          <w:marTop w:val="0"/>
          <w:marBottom w:val="0"/>
          <w:divBdr>
            <w:top w:val="none" w:sz="0" w:space="0" w:color="auto"/>
            <w:left w:val="none" w:sz="0" w:space="0" w:color="auto"/>
            <w:bottom w:val="none" w:sz="0" w:space="0" w:color="auto"/>
            <w:right w:val="none" w:sz="0" w:space="0" w:color="auto"/>
          </w:divBdr>
          <w:divsChild>
            <w:div w:id="2111077970">
              <w:marLeft w:val="0"/>
              <w:marRight w:val="0"/>
              <w:marTop w:val="0"/>
              <w:marBottom w:val="0"/>
              <w:divBdr>
                <w:top w:val="none" w:sz="0" w:space="0" w:color="auto"/>
                <w:left w:val="none" w:sz="0" w:space="0" w:color="auto"/>
                <w:bottom w:val="none" w:sz="0" w:space="0" w:color="auto"/>
                <w:right w:val="none" w:sz="0" w:space="0" w:color="auto"/>
              </w:divBdr>
            </w:div>
          </w:divsChild>
        </w:div>
        <w:div w:id="1059480854">
          <w:marLeft w:val="0"/>
          <w:marRight w:val="0"/>
          <w:marTop w:val="0"/>
          <w:marBottom w:val="0"/>
          <w:divBdr>
            <w:top w:val="none" w:sz="0" w:space="0" w:color="auto"/>
            <w:left w:val="none" w:sz="0" w:space="0" w:color="auto"/>
            <w:bottom w:val="none" w:sz="0" w:space="0" w:color="auto"/>
            <w:right w:val="none" w:sz="0" w:space="0" w:color="auto"/>
          </w:divBdr>
        </w:div>
        <w:div w:id="397092005">
          <w:marLeft w:val="0"/>
          <w:marRight w:val="0"/>
          <w:marTop w:val="0"/>
          <w:marBottom w:val="0"/>
          <w:divBdr>
            <w:top w:val="none" w:sz="0" w:space="0" w:color="auto"/>
            <w:left w:val="none" w:sz="0" w:space="0" w:color="auto"/>
            <w:bottom w:val="none" w:sz="0" w:space="0" w:color="auto"/>
            <w:right w:val="none" w:sz="0" w:space="0" w:color="auto"/>
          </w:divBdr>
          <w:divsChild>
            <w:div w:id="718280499">
              <w:marLeft w:val="0"/>
              <w:marRight w:val="0"/>
              <w:marTop w:val="0"/>
              <w:marBottom w:val="0"/>
              <w:divBdr>
                <w:top w:val="none" w:sz="0" w:space="0" w:color="auto"/>
                <w:left w:val="none" w:sz="0" w:space="0" w:color="auto"/>
                <w:bottom w:val="none" w:sz="0" w:space="0" w:color="auto"/>
                <w:right w:val="none" w:sz="0" w:space="0" w:color="auto"/>
              </w:divBdr>
            </w:div>
          </w:divsChild>
        </w:div>
        <w:div w:id="482698007">
          <w:marLeft w:val="0"/>
          <w:marRight w:val="0"/>
          <w:marTop w:val="300"/>
          <w:marBottom w:val="0"/>
          <w:divBdr>
            <w:top w:val="none" w:sz="0" w:space="0" w:color="auto"/>
            <w:left w:val="none" w:sz="0" w:space="0" w:color="auto"/>
            <w:bottom w:val="none" w:sz="0" w:space="0" w:color="auto"/>
            <w:right w:val="none" w:sz="0" w:space="0" w:color="auto"/>
          </w:divBdr>
          <w:divsChild>
            <w:div w:id="781416784">
              <w:marLeft w:val="0"/>
              <w:marRight w:val="0"/>
              <w:marTop w:val="0"/>
              <w:marBottom w:val="0"/>
              <w:divBdr>
                <w:top w:val="none" w:sz="0" w:space="0" w:color="auto"/>
                <w:left w:val="none" w:sz="0" w:space="0" w:color="auto"/>
                <w:bottom w:val="none" w:sz="0" w:space="0" w:color="auto"/>
                <w:right w:val="none" w:sz="0" w:space="0" w:color="auto"/>
              </w:divBdr>
              <w:divsChild>
                <w:div w:id="173134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04002">
          <w:marLeft w:val="0"/>
          <w:marRight w:val="0"/>
          <w:marTop w:val="300"/>
          <w:marBottom w:val="0"/>
          <w:divBdr>
            <w:top w:val="none" w:sz="0" w:space="0" w:color="auto"/>
            <w:left w:val="none" w:sz="0" w:space="0" w:color="auto"/>
            <w:bottom w:val="none" w:sz="0" w:space="0" w:color="auto"/>
            <w:right w:val="none" w:sz="0" w:space="0" w:color="auto"/>
          </w:divBdr>
          <w:divsChild>
            <w:div w:id="1737894002">
              <w:marLeft w:val="0"/>
              <w:marRight w:val="0"/>
              <w:marTop w:val="0"/>
              <w:marBottom w:val="0"/>
              <w:divBdr>
                <w:top w:val="none" w:sz="0" w:space="0" w:color="auto"/>
                <w:left w:val="none" w:sz="0" w:space="0" w:color="auto"/>
                <w:bottom w:val="none" w:sz="0" w:space="0" w:color="auto"/>
                <w:right w:val="none" w:sz="0" w:space="0" w:color="auto"/>
              </w:divBdr>
              <w:divsChild>
                <w:div w:id="19465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0233">
          <w:marLeft w:val="0"/>
          <w:marRight w:val="0"/>
          <w:marTop w:val="300"/>
          <w:marBottom w:val="0"/>
          <w:divBdr>
            <w:top w:val="none" w:sz="0" w:space="0" w:color="auto"/>
            <w:left w:val="none" w:sz="0" w:space="0" w:color="auto"/>
            <w:bottom w:val="none" w:sz="0" w:space="0" w:color="auto"/>
            <w:right w:val="none" w:sz="0" w:space="0" w:color="auto"/>
          </w:divBdr>
          <w:divsChild>
            <w:div w:id="166750663">
              <w:marLeft w:val="0"/>
              <w:marRight w:val="0"/>
              <w:marTop w:val="0"/>
              <w:marBottom w:val="0"/>
              <w:divBdr>
                <w:top w:val="none" w:sz="0" w:space="0" w:color="auto"/>
                <w:left w:val="none" w:sz="0" w:space="0" w:color="auto"/>
                <w:bottom w:val="none" w:sz="0" w:space="0" w:color="auto"/>
                <w:right w:val="none" w:sz="0" w:space="0" w:color="auto"/>
              </w:divBdr>
              <w:divsChild>
                <w:div w:id="112060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33682">
          <w:marLeft w:val="0"/>
          <w:marRight w:val="0"/>
          <w:marTop w:val="300"/>
          <w:marBottom w:val="0"/>
          <w:divBdr>
            <w:top w:val="none" w:sz="0" w:space="0" w:color="auto"/>
            <w:left w:val="none" w:sz="0" w:space="0" w:color="auto"/>
            <w:bottom w:val="none" w:sz="0" w:space="0" w:color="auto"/>
            <w:right w:val="none" w:sz="0" w:space="0" w:color="auto"/>
          </w:divBdr>
          <w:divsChild>
            <w:div w:id="1841382256">
              <w:marLeft w:val="0"/>
              <w:marRight w:val="0"/>
              <w:marTop w:val="0"/>
              <w:marBottom w:val="0"/>
              <w:divBdr>
                <w:top w:val="none" w:sz="0" w:space="0" w:color="auto"/>
                <w:left w:val="none" w:sz="0" w:space="0" w:color="auto"/>
                <w:bottom w:val="none" w:sz="0" w:space="0" w:color="auto"/>
                <w:right w:val="none" w:sz="0" w:space="0" w:color="auto"/>
              </w:divBdr>
              <w:divsChild>
                <w:div w:id="88395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9762511">
      <w:bodyDiv w:val="1"/>
      <w:marLeft w:val="0"/>
      <w:marRight w:val="0"/>
      <w:marTop w:val="0"/>
      <w:marBottom w:val="0"/>
      <w:divBdr>
        <w:top w:val="none" w:sz="0" w:space="0" w:color="auto"/>
        <w:left w:val="none" w:sz="0" w:space="0" w:color="auto"/>
        <w:bottom w:val="none" w:sz="0" w:space="0" w:color="auto"/>
        <w:right w:val="none" w:sz="0" w:space="0" w:color="auto"/>
      </w:divBdr>
      <w:divsChild>
        <w:div w:id="1597326904">
          <w:marLeft w:val="0"/>
          <w:marRight w:val="0"/>
          <w:marTop w:val="0"/>
          <w:marBottom w:val="0"/>
          <w:divBdr>
            <w:top w:val="none" w:sz="0" w:space="0" w:color="auto"/>
            <w:left w:val="none" w:sz="0" w:space="0" w:color="auto"/>
            <w:bottom w:val="none" w:sz="0" w:space="0" w:color="auto"/>
            <w:right w:val="none" w:sz="0" w:space="0" w:color="auto"/>
          </w:divBdr>
        </w:div>
        <w:div w:id="1674137616">
          <w:marLeft w:val="0"/>
          <w:marRight w:val="0"/>
          <w:marTop w:val="0"/>
          <w:marBottom w:val="0"/>
          <w:divBdr>
            <w:top w:val="none" w:sz="0" w:space="0" w:color="auto"/>
            <w:left w:val="none" w:sz="0" w:space="0" w:color="auto"/>
            <w:bottom w:val="none" w:sz="0" w:space="0" w:color="auto"/>
            <w:right w:val="none" w:sz="0" w:space="0" w:color="auto"/>
          </w:divBdr>
          <w:divsChild>
            <w:div w:id="1724325032">
              <w:marLeft w:val="0"/>
              <w:marRight w:val="0"/>
              <w:marTop w:val="0"/>
              <w:marBottom w:val="0"/>
              <w:divBdr>
                <w:top w:val="none" w:sz="0" w:space="0" w:color="auto"/>
                <w:left w:val="none" w:sz="0" w:space="0" w:color="auto"/>
                <w:bottom w:val="none" w:sz="0" w:space="0" w:color="auto"/>
                <w:right w:val="none" w:sz="0" w:space="0" w:color="auto"/>
              </w:divBdr>
            </w:div>
          </w:divsChild>
        </w:div>
        <w:div w:id="569920900">
          <w:marLeft w:val="0"/>
          <w:marRight w:val="0"/>
          <w:marTop w:val="0"/>
          <w:marBottom w:val="0"/>
          <w:divBdr>
            <w:top w:val="none" w:sz="0" w:space="0" w:color="auto"/>
            <w:left w:val="none" w:sz="0" w:space="0" w:color="auto"/>
            <w:bottom w:val="none" w:sz="0" w:space="0" w:color="auto"/>
            <w:right w:val="none" w:sz="0" w:space="0" w:color="auto"/>
          </w:divBdr>
        </w:div>
        <w:div w:id="1809860412">
          <w:marLeft w:val="0"/>
          <w:marRight w:val="0"/>
          <w:marTop w:val="0"/>
          <w:marBottom w:val="0"/>
          <w:divBdr>
            <w:top w:val="none" w:sz="0" w:space="0" w:color="auto"/>
            <w:left w:val="none" w:sz="0" w:space="0" w:color="auto"/>
            <w:bottom w:val="none" w:sz="0" w:space="0" w:color="auto"/>
            <w:right w:val="none" w:sz="0" w:space="0" w:color="auto"/>
          </w:divBdr>
          <w:divsChild>
            <w:div w:id="1603223306">
              <w:marLeft w:val="0"/>
              <w:marRight w:val="0"/>
              <w:marTop w:val="0"/>
              <w:marBottom w:val="0"/>
              <w:divBdr>
                <w:top w:val="none" w:sz="0" w:space="0" w:color="auto"/>
                <w:left w:val="none" w:sz="0" w:space="0" w:color="auto"/>
                <w:bottom w:val="none" w:sz="0" w:space="0" w:color="auto"/>
                <w:right w:val="none" w:sz="0" w:space="0" w:color="auto"/>
              </w:divBdr>
            </w:div>
          </w:divsChild>
        </w:div>
        <w:div w:id="1906598674">
          <w:marLeft w:val="0"/>
          <w:marRight w:val="0"/>
          <w:marTop w:val="0"/>
          <w:marBottom w:val="0"/>
          <w:divBdr>
            <w:top w:val="none" w:sz="0" w:space="0" w:color="auto"/>
            <w:left w:val="none" w:sz="0" w:space="0" w:color="auto"/>
            <w:bottom w:val="none" w:sz="0" w:space="0" w:color="auto"/>
            <w:right w:val="none" w:sz="0" w:space="0" w:color="auto"/>
          </w:divBdr>
        </w:div>
        <w:div w:id="1022897027">
          <w:marLeft w:val="0"/>
          <w:marRight w:val="0"/>
          <w:marTop w:val="0"/>
          <w:marBottom w:val="0"/>
          <w:divBdr>
            <w:top w:val="none" w:sz="0" w:space="0" w:color="auto"/>
            <w:left w:val="none" w:sz="0" w:space="0" w:color="auto"/>
            <w:bottom w:val="none" w:sz="0" w:space="0" w:color="auto"/>
            <w:right w:val="none" w:sz="0" w:space="0" w:color="auto"/>
          </w:divBdr>
          <w:divsChild>
            <w:div w:id="1536115051">
              <w:marLeft w:val="0"/>
              <w:marRight w:val="0"/>
              <w:marTop w:val="0"/>
              <w:marBottom w:val="0"/>
              <w:divBdr>
                <w:top w:val="none" w:sz="0" w:space="0" w:color="auto"/>
                <w:left w:val="none" w:sz="0" w:space="0" w:color="auto"/>
                <w:bottom w:val="none" w:sz="0" w:space="0" w:color="auto"/>
                <w:right w:val="none" w:sz="0" w:space="0" w:color="auto"/>
              </w:divBdr>
            </w:div>
          </w:divsChild>
        </w:div>
        <w:div w:id="1462721726">
          <w:marLeft w:val="0"/>
          <w:marRight w:val="0"/>
          <w:marTop w:val="0"/>
          <w:marBottom w:val="0"/>
          <w:divBdr>
            <w:top w:val="none" w:sz="0" w:space="0" w:color="auto"/>
            <w:left w:val="none" w:sz="0" w:space="0" w:color="auto"/>
            <w:bottom w:val="none" w:sz="0" w:space="0" w:color="auto"/>
            <w:right w:val="none" w:sz="0" w:space="0" w:color="auto"/>
          </w:divBdr>
        </w:div>
        <w:div w:id="861865997">
          <w:marLeft w:val="0"/>
          <w:marRight w:val="0"/>
          <w:marTop w:val="0"/>
          <w:marBottom w:val="0"/>
          <w:divBdr>
            <w:top w:val="none" w:sz="0" w:space="0" w:color="auto"/>
            <w:left w:val="none" w:sz="0" w:space="0" w:color="auto"/>
            <w:bottom w:val="none" w:sz="0" w:space="0" w:color="auto"/>
            <w:right w:val="none" w:sz="0" w:space="0" w:color="auto"/>
          </w:divBdr>
          <w:divsChild>
            <w:div w:id="149907728">
              <w:marLeft w:val="0"/>
              <w:marRight w:val="0"/>
              <w:marTop w:val="0"/>
              <w:marBottom w:val="0"/>
              <w:divBdr>
                <w:top w:val="none" w:sz="0" w:space="0" w:color="auto"/>
                <w:left w:val="none" w:sz="0" w:space="0" w:color="auto"/>
                <w:bottom w:val="none" w:sz="0" w:space="0" w:color="auto"/>
                <w:right w:val="none" w:sz="0" w:space="0" w:color="auto"/>
              </w:divBdr>
            </w:div>
          </w:divsChild>
        </w:div>
        <w:div w:id="1496140373">
          <w:marLeft w:val="0"/>
          <w:marRight w:val="0"/>
          <w:marTop w:val="0"/>
          <w:marBottom w:val="0"/>
          <w:divBdr>
            <w:top w:val="none" w:sz="0" w:space="0" w:color="auto"/>
            <w:left w:val="none" w:sz="0" w:space="0" w:color="auto"/>
            <w:bottom w:val="none" w:sz="0" w:space="0" w:color="auto"/>
            <w:right w:val="none" w:sz="0" w:space="0" w:color="auto"/>
          </w:divBdr>
        </w:div>
        <w:div w:id="1706708002">
          <w:marLeft w:val="0"/>
          <w:marRight w:val="0"/>
          <w:marTop w:val="0"/>
          <w:marBottom w:val="0"/>
          <w:divBdr>
            <w:top w:val="none" w:sz="0" w:space="0" w:color="auto"/>
            <w:left w:val="none" w:sz="0" w:space="0" w:color="auto"/>
            <w:bottom w:val="none" w:sz="0" w:space="0" w:color="auto"/>
            <w:right w:val="none" w:sz="0" w:space="0" w:color="auto"/>
          </w:divBdr>
          <w:divsChild>
            <w:div w:id="1047684146">
              <w:marLeft w:val="0"/>
              <w:marRight w:val="0"/>
              <w:marTop w:val="0"/>
              <w:marBottom w:val="0"/>
              <w:divBdr>
                <w:top w:val="none" w:sz="0" w:space="0" w:color="auto"/>
                <w:left w:val="none" w:sz="0" w:space="0" w:color="auto"/>
                <w:bottom w:val="none" w:sz="0" w:space="0" w:color="auto"/>
                <w:right w:val="none" w:sz="0" w:space="0" w:color="auto"/>
              </w:divBdr>
            </w:div>
          </w:divsChild>
        </w:div>
        <w:div w:id="1417820398">
          <w:marLeft w:val="0"/>
          <w:marRight w:val="0"/>
          <w:marTop w:val="0"/>
          <w:marBottom w:val="0"/>
          <w:divBdr>
            <w:top w:val="none" w:sz="0" w:space="0" w:color="auto"/>
            <w:left w:val="none" w:sz="0" w:space="0" w:color="auto"/>
            <w:bottom w:val="none" w:sz="0" w:space="0" w:color="auto"/>
            <w:right w:val="none" w:sz="0" w:space="0" w:color="auto"/>
          </w:divBdr>
        </w:div>
        <w:div w:id="13238495">
          <w:marLeft w:val="0"/>
          <w:marRight w:val="0"/>
          <w:marTop w:val="0"/>
          <w:marBottom w:val="0"/>
          <w:divBdr>
            <w:top w:val="none" w:sz="0" w:space="0" w:color="auto"/>
            <w:left w:val="none" w:sz="0" w:space="0" w:color="auto"/>
            <w:bottom w:val="none" w:sz="0" w:space="0" w:color="auto"/>
            <w:right w:val="none" w:sz="0" w:space="0" w:color="auto"/>
          </w:divBdr>
          <w:divsChild>
            <w:div w:id="725449319">
              <w:marLeft w:val="0"/>
              <w:marRight w:val="0"/>
              <w:marTop w:val="0"/>
              <w:marBottom w:val="0"/>
              <w:divBdr>
                <w:top w:val="none" w:sz="0" w:space="0" w:color="auto"/>
                <w:left w:val="none" w:sz="0" w:space="0" w:color="auto"/>
                <w:bottom w:val="none" w:sz="0" w:space="0" w:color="auto"/>
                <w:right w:val="none" w:sz="0" w:space="0" w:color="auto"/>
              </w:divBdr>
            </w:div>
          </w:divsChild>
        </w:div>
        <w:div w:id="1830437522">
          <w:marLeft w:val="0"/>
          <w:marRight w:val="0"/>
          <w:marTop w:val="0"/>
          <w:marBottom w:val="0"/>
          <w:divBdr>
            <w:top w:val="none" w:sz="0" w:space="0" w:color="auto"/>
            <w:left w:val="none" w:sz="0" w:space="0" w:color="auto"/>
            <w:bottom w:val="none" w:sz="0" w:space="0" w:color="auto"/>
            <w:right w:val="none" w:sz="0" w:space="0" w:color="auto"/>
          </w:divBdr>
        </w:div>
        <w:div w:id="1471559134">
          <w:marLeft w:val="0"/>
          <w:marRight w:val="0"/>
          <w:marTop w:val="0"/>
          <w:marBottom w:val="0"/>
          <w:divBdr>
            <w:top w:val="none" w:sz="0" w:space="0" w:color="auto"/>
            <w:left w:val="none" w:sz="0" w:space="0" w:color="auto"/>
            <w:bottom w:val="none" w:sz="0" w:space="0" w:color="auto"/>
            <w:right w:val="none" w:sz="0" w:space="0" w:color="auto"/>
          </w:divBdr>
          <w:divsChild>
            <w:div w:id="1688291902">
              <w:marLeft w:val="0"/>
              <w:marRight w:val="0"/>
              <w:marTop w:val="0"/>
              <w:marBottom w:val="0"/>
              <w:divBdr>
                <w:top w:val="none" w:sz="0" w:space="0" w:color="auto"/>
                <w:left w:val="none" w:sz="0" w:space="0" w:color="auto"/>
                <w:bottom w:val="none" w:sz="0" w:space="0" w:color="auto"/>
                <w:right w:val="none" w:sz="0" w:space="0" w:color="auto"/>
              </w:divBdr>
            </w:div>
          </w:divsChild>
        </w:div>
        <w:div w:id="1104691239">
          <w:marLeft w:val="0"/>
          <w:marRight w:val="0"/>
          <w:marTop w:val="300"/>
          <w:marBottom w:val="0"/>
          <w:divBdr>
            <w:top w:val="none" w:sz="0" w:space="0" w:color="auto"/>
            <w:left w:val="none" w:sz="0" w:space="0" w:color="auto"/>
            <w:bottom w:val="none" w:sz="0" w:space="0" w:color="auto"/>
            <w:right w:val="none" w:sz="0" w:space="0" w:color="auto"/>
          </w:divBdr>
          <w:divsChild>
            <w:div w:id="555969021">
              <w:marLeft w:val="0"/>
              <w:marRight w:val="0"/>
              <w:marTop w:val="0"/>
              <w:marBottom w:val="0"/>
              <w:divBdr>
                <w:top w:val="none" w:sz="0" w:space="0" w:color="auto"/>
                <w:left w:val="none" w:sz="0" w:space="0" w:color="auto"/>
                <w:bottom w:val="none" w:sz="0" w:space="0" w:color="auto"/>
                <w:right w:val="none" w:sz="0" w:space="0" w:color="auto"/>
              </w:divBdr>
              <w:divsChild>
                <w:div w:id="5037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19526">
          <w:marLeft w:val="0"/>
          <w:marRight w:val="0"/>
          <w:marTop w:val="300"/>
          <w:marBottom w:val="0"/>
          <w:divBdr>
            <w:top w:val="none" w:sz="0" w:space="0" w:color="auto"/>
            <w:left w:val="none" w:sz="0" w:space="0" w:color="auto"/>
            <w:bottom w:val="none" w:sz="0" w:space="0" w:color="auto"/>
            <w:right w:val="none" w:sz="0" w:space="0" w:color="auto"/>
          </w:divBdr>
          <w:divsChild>
            <w:div w:id="511140199">
              <w:marLeft w:val="0"/>
              <w:marRight w:val="0"/>
              <w:marTop w:val="0"/>
              <w:marBottom w:val="0"/>
              <w:divBdr>
                <w:top w:val="none" w:sz="0" w:space="0" w:color="auto"/>
                <w:left w:val="none" w:sz="0" w:space="0" w:color="auto"/>
                <w:bottom w:val="none" w:sz="0" w:space="0" w:color="auto"/>
                <w:right w:val="none" w:sz="0" w:space="0" w:color="auto"/>
              </w:divBdr>
              <w:divsChild>
                <w:div w:id="58068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328752">
          <w:marLeft w:val="0"/>
          <w:marRight w:val="0"/>
          <w:marTop w:val="300"/>
          <w:marBottom w:val="0"/>
          <w:divBdr>
            <w:top w:val="none" w:sz="0" w:space="0" w:color="auto"/>
            <w:left w:val="none" w:sz="0" w:space="0" w:color="auto"/>
            <w:bottom w:val="none" w:sz="0" w:space="0" w:color="auto"/>
            <w:right w:val="none" w:sz="0" w:space="0" w:color="auto"/>
          </w:divBdr>
          <w:divsChild>
            <w:div w:id="2061594602">
              <w:marLeft w:val="0"/>
              <w:marRight w:val="0"/>
              <w:marTop w:val="0"/>
              <w:marBottom w:val="0"/>
              <w:divBdr>
                <w:top w:val="none" w:sz="0" w:space="0" w:color="auto"/>
                <w:left w:val="none" w:sz="0" w:space="0" w:color="auto"/>
                <w:bottom w:val="none" w:sz="0" w:space="0" w:color="auto"/>
                <w:right w:val="none" w:sz="0" w:space="0" w:color="auto"/>
              </w:divBdr>
              <w:divsChild>
                <w:div w:id="117317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8881">
          <w:marLeft w:val="0"/>
          <w:marRight w:val="0"/>
          <w:marTop w:val="300"/>
          <w:marBottom w:val="0"/>
          <w:divBdr>
            <w:top w:val="none" w:sz="0" w:space="0" w:color="auto"/>
            <w:left w:val="none" w:sz="0" w:space="0" w:color="auto"/>
            <w:bottom w:val="none" w:sz="0" w:space="0" w:color="auto"/>
            <w:right w:val="none" w:sz="0" w:space="0" w:color="auto"/>
          </w:divBdr>
          <w:divsChild>
            <w:div w:id="1265067014">
              <w:marLeft w:val="0"/>
              <w:marRight w:val="0"/>
              <w:marTop w:val="0"/>
              <w:marBottom w:val="0"/>
              <w:divBdr>
                <w:top w:val="none" w:sz="0" w:space="0" w:color="auto"/>
                <w:left w:val="none" w:sz="0" w:space="0" w:color="auto"/>
                <w:bottom w:val="none" w:sz="0" w:space="0" w:color="auto"/>
                <w:right w:val="none" w:sz="0" w:space="0" w:color="auto"/>
              </w:divBdr>
              <w:divsChild>
                <w:div w:id="1307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6014">
      <w:bodyDiv w:val="1"/>
      <w:marLeft w:val="0"/>
      <w:marRight w:val="0"/>
      <w:marTop w:val="0"/>
      <w:marBottom w:val="0"/>
      <w:divBdr>
        <w:top w:val="none" w:sz="0" w:space="0" w:color="auto"/>
        <w:left w:val="none" w:sz="0" w:space="0" w:color="auto"/>
        <w:bottom w:val="none" w:sz="0" w:space="0" w:color="auto"/>
        <w:right w:val="none" w:sz="0" w:space="0" w:color="auto"/>
      </w:divBdr>
      <w:divsChild>
        <w:div w:id="196238562">
          <w:marLeft w:val="0"/>
          <w:marRight w:val="0"/>
          <w:marTop w:val="0"/>
          <w:marBottom w:val="0"/>
          <w:divBdr>
            <w:top w:val="none" w:sz="0" w:space="0" w:color="auto"/>
            <w:left w:val="none" w:sz="0" w:space="0" w:color="auto"/>
            <w:bottom w:val="none" w:sz="0" w:space="0" w:color="auto"/>
            <w:right w:val="none" w:sz="0" w:space="0" w:color="auto"/>
          </w:divBdr>
        </w:div>
        <w:div w:id="1264799766">
          <w:marLeft w:val="0"/>
          <w:marRight w:val="0"/>
          <w:marTop w:val="0"/>
          <w:marBottom w:val="0"/>
          <w:divBdr>
            <w:top w:val="none" w:sz="0" w:space="0" w:color="auto"/>
            <w:left w:val="none" w:sz="0" w:space="0" w:color="auto"/>
            <w:bottom w:val="none" w:sz="0" w:space="0" w:color="auto"/>
            <w:right w:val="none" w:sz="0" w:space="0" w:color="auto"/>
          </w:divBdr>
          <w:divsChild>
            <w:div w:id="1624385894">
              <w:marLeft w:val="0"/>
              <w:marRight w:val="0"/>
              <w:marTop w:val="0"/>
              <w:marBottom w:val="0"/>
              <w:divBdr>
                <w:top w:val="none" w:sz="0" w:space="0" w:color="auto"/>
                <w:left w:val="none" w:sz="0" w:space="0" w:color="auto"/>
                <w:bottom w:val="none" w:sz="0" w:space="0" w:color="auto"/>
                <w:right w:val="none" w:sz="0" w:space="0" w:color="auto"/>
              </w:divBdr>
            </w:div>
          </w:divsChild>
        </w:div>
        <w:div w:id="1796866109">
          <w:marLeft w:val="0"/>
          <w:marRight w:val="0"/>
          <w:marTop w:val="0"/>
          <w:marBottom w:val="0"/>
          <w:divBdr>
            <w:top w:val="none" w:sz="0" w:space="0" w:color="auto"/>
            <w:left w:val="none" w:sz="0" w:space="0" w:color="auto"/>
            <w:bottom w:val="none" w:sz="0" w:space="0" w:color="auto"/>
            <w:right w:val="none" w:sz="0" w:space="0" w:color="auto"/>
          </w:divBdr>
        </w:div>
        <w:div w:id="580680105">
          <w:marLeft w:val="0"/>
          <w:marRight w:val="0"/>
          <w:marTop w:val="0"/>
          <w:marBottom w:val="0"/>
          <w:divBdr>
            <w:top w:val="none" w:sz="0" w:space="0" w:color="auto"/>
            <w:left w:val="none" w:sz="0" w:space="0" w:color="auto"/>
            <w:bottom w:val="none" w:sz="0" w:space="0" w:color="auto"/>
            <w:right w:val="none" w:sz="0" w:space="0" w:color="auto"/>
          </w:divBdr>
          <w:divsChild>
            <w:div w:id="904411104">
              <w:marLeft w:val="0"/>
              <w:marRight w:val="0"/>
              <w:marTop w:val="0"/>
              <w:marBottom w:val="0"/>
              <w:divBdr>
                <w:top w:val="none" w:sz="0" w:space="0" w:color="auto"/>
                <w:left w:val="none" w:sz="0" w:space="0" w:color="auto"/>
                <w:bottom w:val="none" w:sz="0" w:space="0" w:color="auto"/>
                <w:right w:val="none" w:sz="0" w:space="0" w:color="auto"/>
              </w:divBdr>
            </w:div>
          </w:divsChild>
        </w:div>
        <w:div w:id="98987617">
          <w:marLeft w:val="0"/>
          <w:marRight w:val="0"/>
          <w:marTop w:val="0"/>
          <w:marBottom w:val="0"/>
          <w:divBdr>
            <w:top w:val="none" w:sz="0" w:space="0" w:color="auto"/>
            <w:left w:val="none" w:sz="0" w:space="0" w:color="auto"/>
            <w:bottom w:val="none" w:sz="0" w:space="0" w:color="auto"/>
            <w:right w:val="none" w:sz="0" w:space="0" w:color="auto"/>
          </w:divBdr>
        </w:div>
        <w:div w:id="46531685">
          <w:marLeft w:val="0"/>
          <w:marRight w:val="0"/>
          <w:marTop w:val="0"/>
          <w:marBottom w:val="0"/>
          <w:divBdr>
            <w:top w:val="none" w:sz="0" w:space="0" w:color="auto"/>
            <w:left w:val="none" w:sz="0" w:space="0" w:color="auto"/>
            <w:bottom w:val="none" w:sz="0" w:space="0" w:color="auto"/>
            <w:right w:val="none" w:sz="0" w:space="0" w:color="auto"/>
          </w:divBdr>
          <w:divsChild>
            <w:div w:id="666131159">
              <w:marLeft w:val="0"/>
              <w:marRight w:val="0"/>
              <w:marTop w:val="0"/>
              <w:marBottom w:val="0"/>
              <w:divBdr>
                <w:top w:val="none" w:sz="0" w:space="0" w:color="auto"/>
                <w:left w:val="none" w:sz="0" w:space="0" w:color="auto"/>
                <w:bottom w:val="none" w:sz="0" w:space="0" w:color="auto"/>
                <w:right w:val="none" w:sz="0" w:space="0" w:color="auto"/>
              </w:divBdr>
            </w:div>
          </w:divsChild>
        </w:div>
        <w:div w:id="475100736">
          <w:marLeft w:val="0"/>
          <w:marRight w:val="0"/>
          <w:marTop w:val="0"/>
          <w:marBottom w:val="0"/>
          <w:divBdr>
            <w:top w:val="none" w:sz="0" w:space="0" w:color="auto"/>
            <w:left w:val="none" w:sz="0" w:space="0" w:color="auto"/>
            <w:bottom w:val="none" w:sz="0" w:space="0" w:color="auto"/>
            <w:right w:val="none" w:sz="0" w:space="0" w:color="auto"/>
          </w:divBdr>
        </w:div>
        <w:div w:id="1377508708">
          <w:marLeft w:val="0"/>
          <w:marRight w:val="0"/>
          <w:marTop w:val="0"/>
          <w:marBottom w:val="0"/>
          <w:divBdr>
            <w:top w:val="none" w:sz="0" w:space="0" w:color="auto"/>
            <w:left w:val="none" w:sz="0" w:space="0" w:color="auto"/>
            <w:bottom w:val="none" w:sz="0" w:space="0" w:color="auto"/>
            <w:right w:val="none" w:sz="0" w:space="0" w:color="auto"/>
          </w:divBdr>
          <w:divsChild>
            <w:div w:id="358625822">
              <w:marLeft w:val="0"/>
              <w:marRight w:val="0"/>
              <w:marTop w:val="0"/>
              <w:marBottom w:val="0"/>
              <w:divBdr>
                <w:top w:val="none" w:sz="0" w:space="0" w:color="auto"/>
                <w:left w:val="none" w:sz="0" w:space="0" w:color="auto"/>
                <w:bottom w:val="none" w:sz="0" w:space="0" w:color="auto"/>
                <w:right w:val="none" w:sz="0" w:space="0" w:color="auto"/>
              </w:divBdr>
            </w:div>
          </w:divsChild>
        </w:div>
        <w:div w:id="689526545">
          <w:marLeft w:val="0"/>
          <w:marRight w:val="0"/>
          <w:marTop w:val="0"/>
          <w:marBottom w:val="0"/>
          <w:divBdr>
            <w:top w:val="none" w:sz="0" w:space="0" w:color="auto"/>
            <w:left w:val="none" w:sz="0" w:space="0" w:color="auto"/>
            <w:bottom w:val="none" w:sz="0" w:space="0" w:color="auto"/>
            <w:right w:val="none" w:sz="0" w:space="0" w:color="auto"/>
          </w:divBdr>
        </w:div>
        <w:div w:id="1356081107">
          <w:marLeft w:val="0"/>
          <w:marRight w:val="0"/>
          <w:marTop w:val="0"/>
          <w:marBottom w:val="0"/>
          <w:divBdr>
            <w:top w:val="none" w:sz="0" w:space="0" w:color="auto"/>
            <w:left w:val="none" w:sz="0" w:space="0" w:color="auto"/>
            <w:bottom w:val="none" w:sz="0" w:space="0" w:color="auto"/>
            <w:right w:val="none" w:sz="0" w:space="0" w:color="auto"/>
          </w:divBdr>
          <w:divsChild>
            <w:div w:id="1426073101">
              <w:marLeft w:val="0"/>
              <w:marRight w:val="0"/>
              <w:marTop w:val="0"/>
              <w:marBottom w:val="0"/>
              <w:divBdr>
                <w:top w:val="none" w:sz="0" w:space="0" w:color="auto"/>
                <w:left w:val="none" w:sz="0" w:space="0" w:color="auto"/>
                <w:bottom w:val="none" w:sz="0" w:space="0" w:color="auto"/>
                <w:right w:val="none" w:sz="0" w:space="0" w:color="auto"/>
              </w:divBdr>
            </w:div>
          </w:divsChild>
        </w:div>
        <w:div w:id="1829860643">
          <w:marLeft w:val="0"/>
          <w:marRight w:val="0"/>
          <w:marTop w:val="0"/>
          <w:marBottom w:val="0"/>
          <w:divBdr>
            <w:top w:val="none" w:sz="0" w:space="0" w:color="auto"/>
            <w:left w:val="none" w:sz="0" w:space="0" w:color="auto"/>
            <w:bottom w:val="none" w:sz="0" w:space="0" w:color="auto"/>
            <w:right w:val="none" w:sz="0" w:space="0" w:color="auto"/>
          </w:divBdr>
        </w:div>
        <w:div w:id="945774909">
          <w:marLeft w:val="0"/>
          <w:marRight w:val="0"/>
          <w:marTop w:val="0"/>
          <w:marBottom w:val="0"/>
          <w:divBdr>
            <w:top w:val="none" w:sz="0" w:space="0" w:color="auto"/>
            <w:left w:val="none" w:sz="0" w:space="0" w:color="auto"/>
            <w:bottom w:val="none" w:sz="0" w:space="0" w:color="auto"/>
            <w:right w:val="none" w:sz="0" w:space="0" w:color="auto"/>
          </w:divBdr>
          <w:divsChild>
            <w:div w:id="1845431522">
              <w:marLeft w:val="0"/>
              <w:marRight w:val="0"/>
              <w:marTop w:val="0"/>
              <w:marBottom w:val="0"/>
              <w:divBdr>
                <w:top w:val="none" w:sz="0" w:space="0" w:color="auto"/>
                <w:left w:val="none" w:sz="0" w:space="0" w:color="auto"/>
                <w:bottom w:val="none" w:sz="0" w:space="0" w:color="auto"/>
                <w:right w:val="none" w:sz="0" w:space="0" w:color="auto"/>
              </w:divBdr>
            </w:div>
          </w:divsChild>
        </w:div>
        <w:div w:id="1930310017">
          <w:marLeft w:val="0"/>
          <w:marRight w:val="0"/>
          <w:marTop w:val="0"/>
          <w:marBottom w:val="0"/>
          <w:divBdr>
            <w:top w:val="none" w:sz="0" w:space="0" w:color="auto"/>
            <w:left w:val="none" w:sz="0" w:space="0" w:color="auto"/>
            <w:bottom w:val="none" w:sz="0" w:space="0" w:color="auto"/>
            <w:right w:val="none" w:sz="0" w:space="0" w:color="auto"/>
          </w:divBdr>
        </w:div>
        <w:div w:id="441537367">
          <w:marLeft w:val="0"/>
          <w:marRight w:val="0"/>
          <w:marTop w:val="0"/>
          <w:marBottom w:val="0"/>
          <w:divBdr>
            <w:top w:val="none" w:sz="0" w:space="0" w:color="auto"/>
            <w:left w:val="none" w:sz="0" w:space="0" w:color="auto"/>
            <w:bottom w:val="none" w:sz="0" w:space="0" w:color="auto"/>
            <w:right w:val="none" w:sz="0" w:space="0" w:color="auto"/>
          </w:divBdr>
          <w:divsChild>
            <w:div w:id="957491527">
              <w:marLeft w:val="0"/>
              <w:marRight w:val="0"/>
              <w:marTop w:val="0"/>
              <w:marBottom w:val="0"/>
              <w:divBdr>
                <w:top w:val="none" w:sz="0" w:space="0" w:color="auto"/>
                <w:left w:val="none" w:sz="0" w:space="0" w:color="auto"/>
                <w:bottom w:val="none" w:sz="0" w:space="0" w:color="auto"/>
                <w:right w:val="none" w:sz="0" w:space="0" w:color="auto"/>
              </w:divBdr>
            </w:div>
          </w:divsChild>
        </w:div>
        <w:div w:id="1024285216">
          <w:marLeft w:val="0"/>
          <w:marRight w:val="0"/>
          <w:marTop w:val="300"/>
          <w:marBottom w:val="0"/>
          <w:divBdr>
            <w:top w:val="none" w:sz="0" w:space="0" w:color="auto"/>
            <w:left w:val="none" w:sz="0" w:space="0" w:color="auto"/>
            <w:bottom w:val="none" w:sz="0" w:space="0" w:color="auto"/>
            <w:right w:val="none" w:sz="0" w:space="0" w:color="auto"/>
          </w:divBdr>
          <w:divsChild>
            <w:div w:id="1886091481">
              <w:marLeft w:val="0"/>
              <w:marRight w:val="0"/>
              <w:marTop w:val="0"/>
              <w:marBottom w:val="0"/>
              <w:divBdr>
                <w:top w:val="none" w:sz="0" w:space="0" w:color="auto"/>
                <w:left w:val="none" w:sz="0" w:space="0" w:color="auto"/>
                <w:bottom w:val="none" w:sz="0" w:space="0" w:color="auto"/>
                <w:right w:val="none" w:sz="0" w:space="0" w:color="auto"/>
              </w:divBdr>
              <w:divsChild>
                <w:div w:id="1267271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331">
          <w:marLeft w:val="0"/>
          <w:marRight w:val="0"/>
          <w:marTop w:val="300"/>
          <w:marBottom w:val="0"/>
          <w:divBdr>
            <w:top w:val="none" w:sz="0" w:space="0" w:color="auto"/>
            <w:left w:val="none" w:sz="0" w:space="0" w:color="auto"/>
            <w:bottom w:val="none" w:sz="0" w:space="0" w:color="auto"/>
            <w:right w:val="none" w:sz="0" w:space="0" w:color="auto"/>
          </w:divBdr>
          <w:divsChild>
            <w:div w:id="101148962">
              <w:marLeft w:val="0"/>
              <w:marRight w:val="0"/>
              <w:marTop w:val="0"/>
              <w:marBottom w:val="0"/>
              <w:divBdr>
                <w:top w:val="none" w:sz="0" w:space="0" w:color="auto"/>
                <w:left w:val="none" w:sz="0" w:space="0" w:color="auto"/>
                <w:bottom w:val="none" w:sz="0" w:space="0" w:color="auto"/>
                <w:right w:val="none" w:sz="0" w:space="0" w:color="auto"/>
              </w:divBdr>
              <w:divsChild>
                <w:div w:id="43386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150">
          <w:marLeft w:val="0"/>
          <w:marRight w:val="0"/>
          <w:marTop w:val="300"/>
          <w:marBottom w:val="0"/>
          <w:divBdr>
            <w:top w:val="none" w:sz="0" w:space="0" w:color="auto"/>
            <w:left w:val="none" w:sz="0" w:space="0" w:color="auto"/>
            <w:bottom w:val="none" w:sz="0" w:space="0" w:color="auto"/>
            <w:right w:val="none" w:sz="0" w:space="0" w:color="auto"/>
          </w:divBdr>
          <w:divsChild>
            <w:div w:id="1719940253">
              <w:marLeft w:val="0"/>
              <w:marRight w:val="0"/>
              <w:marTop w:val="0"/>
              <w:marBottom w:val="0"/>
              <w:divBdr>
                <w:top w:val="none" w:sz="0" w:space="0" w:color="auto"/>
                <w:left w:val="none" w:sz="0" w:space="0" w:color="auto"/>
                <w:bottom w:val="none" w:sz="0" w:space="0" w:color="auto"/>
                <w:right w:val="none" w:sz="0" w:space="0" w:color="auto"/>
              </w:divBdr>
              <w:divsChild>
                <w:div w:id="15600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0940">
          <w:marLeft w:val="0"/>
          <w:marRight w:val="0"/>
          <w:marTop w:val="300"/>
          <w:marBottom w:val="0"/>
          <w:divBdr>
            <w:top w:val="none" w:sz="0" w:space="0" w:color="auto"/>
            <w:left w:val="none" w:sz="0" w:space="0" w:color="auto"/>
            <w:bottom w:val="none" w:sz="0" w:space="0" w:color="auto"/>
            <w:right w:val="none" w:sz="0" w:space="0" w:color="auto"/>
          </w:divBdr>
          <w:divsChild>
            <w:div w:id="741374345">
              <w:marLeft w:val="0"/>
              <w:marRight w:val="0"/>
              <w:marTop w:val="0"/>
              <w:marBottom w:val="0"/>
              <w:divBdr>
                <w:top w:val="none" w:sz="0" w:space="0" w:color="auto"/>
                <w:left w:val="none" w:sz="0" w:space="0" w:color="auto"/>
                <w:bottom w:val="none" w:sz="0" w:space="0" w:color="auto"/>
                <w:right w:val="none" w:sz="0" w:space="0" w:color="auto"/>
              </w:divBdr>
              <w:divsChild>
                <w:div w:id="19853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80289">
      <w:bodyDiv w:val="1"/>
      <w:marLeft w:val="0"/>
      <w:marRight w:val="0"/>
      <w:marTop w:val="0"/>
      <w:marBottom w:val="0"/>
      <w:divBdr>
        <w:top w:val="none" w:sz="0" w:space="0" w:color="auto"/>
        <w:left w:val="none" w:sz="0" w:space="0" w:color="auto"/>
        <w:bottom w:val="none" w:sz="0" w:space="0" w:color="auto"/>
        <w:right w:val="none" w:sz="0" w:space="0" w:color="auto"/>
      </w:divBdr>
      <w:divsChild>
        <w:div w:id="1708220041">
          <w:marLeft w:val="0"/>
          <w:marRight w:val="0"/>
          <w:marTop w:val="0"/>
          <w:marBottom w:val="0"/>
          <w:divBdr>
            <w:top w:val="none" w:sz="0" w:space="0" w:color="auto"/>
            <w:left w:val="none" w:sz="0" w:space="0" w:color="auto"/>
            <w:bottom w:val="none" w:sz="0" w:space="0" w:color="auto"/>
            <w:right w:val="none" w:sz="0" w:space="0" w:color="auto"/>
          </w:divBdr>
        </w:div>
        <w:div w:id="1252003216">
          <w:marLeft w:val="0"/>
          <w:marRight w:val="0"/>
          <w:marTop w:val="0"/>
          <w:marBottom w:val="0"/>
          <w:divBdr>
            <w:top w:val="none" w:sz="0" w:space="0" w:color="auto"/>
            <w:left w:val="none" w:sz="0" w:space="0" w:color="auto"/>
            <w:bottom w:val="none" w:sz="0" w:space="0" w:color="auto"/>
            <w:right w:val="none" w:sz="0" w:space="0" w:color="auto"/>
          </w:divBdr>
          <w:divsChild>
            <w:div w:id="1423725132">
              <w:marLeft w:val="0"/>
              <w:marRight w:val="0"/>
              <w:marTop w:val="0"/>
              <w:marBottom w:val="0"/>
              <w:divBdr>
                <w:top w:val="none" w:sz="0" w:space="0" w:color="auto"/>
                <w:left w:val="none" w:sz="0" w:space="0" w:color="auto"/>
                <w:bottom w:val="none" w:sz="0" w:space="0" w:color="auto"/>
                <w:right w:val="none" w:sz="0" w:space="0" w:color="auto"/>
              </w:divBdr>
            </w:div>
          </w:divsChild>
        </w:div>
        <w:div w:id="1625454258">
          <w:marLeft w:val="0"/>
          <w:marRight w:val="0"/>
          <w:marTop w:val="0"/>
          <w:marBottom w:val="0"/>
          <w:divBdr>
            <w:top w:val="none" w:sz="0" w:space="0" w:color="auto"/>
            <w:left w:val="none" w:sz="0" w:space="0" w:color="auto"/>
            <w:bottom w:val="none" w:sz="0" w:space="0" w:color="auto"/>
            <w:right w:val="none" w:sz="0" w:space="0" w:color="auto"/>
          </w:divBdr>
        </w:div>
        <w:div w:id="343485601">
          <w:marLeft w:val="0"/>
          <w:marRight w:val="0"/>
          <w:marTop w:val="0"/>
          <w:marBottom w:val="0"/>
          <w:divBdr>
            <w:top w:val="none" w:sz="0" w:space="0" w:color="auto"/>
            <w:left w:val="none" w:sz="0" w:space="0" w:color="auto"/>
            <w:bottom w:val="none" w:sz="0" w:space="0" w:color="auto"/>
            <w:right w:val="none" w:sz="0" w:space="0" w:color="auto"/>
          </w:divBdr>
          <w:divsChild>
            <w:div w:id="1076589026">
              <w:marLeft w:val="0"/>
              <w:marRight w:val="0"/>
              <w:marTop w:val="0"/>
              <w:marBottom w:val="0"/>
              <w:divBdr>
                <w:top w:val="none" w:sz="0" w:space="0" w:color="auto"/>
                <w:left w:val="none" w:sz="0" w:space="0" w:color="auto"/>
                <w:bottom w:val="none" w:sz="0" w:space="0" w:color="auto"/>
                <w:right w:val="none" w:sz="0" w:space="0" w:color="auto"/>
              </w:divBdr>
            </w:div>
          </w:divsChild>
        </w:div>
        <w:div w:id="788285125">
          <w:marLeft w:val="0"/>
          <w:marRight w:val="0"/>
          <w:marTop w:val="0"/>
          <w:marBottom w:val="0"/>
          <w:divBdr>
            <w:top w:val="none" w:sz="0" w:space="0" w:color="auto"/>
            <w:left w:val="none" w:sz="0" w:space="0" w:color="auto"/>
            <w:bottom w:val="none" w:sz="0" w:space="0" w:color="auto"/>
            <w:right w:val="none" w:sz="0" w:space="0" w:color="auto"/>
          </w:divBdr>
        </w:div>
        <w:div w:id="1771392499">
          <w:marLeft w:val="0"/>
          <w:marRight w:val="0"/>
          <w:marTop w:val="0"/>
          <w:marBottom w:val="0"/>
          <w:divBdr>
            <w:top w:val="none" w:sz="0" w:space="0" w:color="auto"/>
            <w:left w:val="none" w:sz="0" w:space="0" w:color="auto"/>
            <w:bottom w:val="none" w:sz="0" w:space="0" w:color="auto"/>
            <w:right w:val="none" w:sz="0" w:space="0" w:color="auto"/>
          </w:divBdr>
          <w:divsChild>
            <w:div w:id="509294125">
              <w:marLeft w:val="0"/>
              <w:marRight w:val="0"/>
              <w:marTop w:val="0"/>
              <w:marBottom w:val="0"/>
              <w:divBdr>
                <w:top w:val="none" w:sz="0" w:space="0" w:color="auto"/>
                <w:left w:val="none" w:sz="0" w:space="0" w:color="auto"/>
                <w:bottom w:val="none" w:sz="0" w:space="0" w:color="auto"/>
                <w:right w:val="none" w:sz="0" w:space="0" w:color="auto"/>
              </w:divBdr>
            </w:div>
          </w:divsChild>
        </w:div>
        <w:div w:id="283508897">
          <w:marLeft w:val="0"/>
          <w:marRight w:val="0"/>
          <w:marTop w:val="0"/>
          <w:marBottom w:val="0"/>
          <w:divBdr>
            <w:top w:val="none" w:sz="0" w:space="0" w:color="auto"/>
            <w:left w:val="none" w:sz="0" w:space="0" w:color="auto"/>
            <w:bottom w:val="none" w:sz="0" w:space="0" w:color="auto"/>
            <w:right w:val="none" w:sz="0" w:space="0" w:color="auto"/>
          </w:divBdr>
        </w:div>
        <w:div w:id="1387298747">
          <w:marLeft w:val="0"/>
          <w:marRight w:val="0"/>
          <w:marTop w:val="0"/>
          <w:marBottom w:val="0"/>
          <w:divBdr>
            <w:top w:val="none" w:sz="0" w:space="0" w:color="auto"/>
            <w:left w:val="none" w:sz="0" w:space="0" w:color="auto"/>
            <w:bottom w:val="none" w:sz="0" w:space="0" w:color="auto"/>
            <w:right w:val="none" w:sz="0" w:space="0" w:color="auto"/>
          </w:divBdr>
          <w:divsChild>
            <w:div w:id="519702307">
              <w:marLeft w:val="0"/>
              <w:marRight w:val="0"/>
              <w:marTop w:val="0"/>
              <w:marBottom w:val="0"/>
              <w:divBdr>
                <w:top w:val="none" w:sz="0" w:space="0" w:color="auto"/>
                <w:left w:val="none" w:sz="0" w:space="0" w:color="auto"/>
                <w:bottom w:val="none" w:sz="0" w:space="0" w:color="auto"/>
                <w:right w:val="none" w:sz="0" w:space="0" w:color="auto"/>
              </w:divBdr>
            </w:div>
          </w:divsChild>
        </w:div>
        <w:div w:id="1181625653">
          <w:marLeft w:val="0"/>
          <w:marRight w:val="0"/>
          <w:marTop w:val="0"/>
          <w:marBottom w:val="0"/>
          <w:divBdr>
            <w:top w:val="none" w:sz="0" w:space="0" w:color="auto"/>
            <w:left w:val="none" w:sz="0" w:space="0" w:color="auto"/>
            <w:bottom w:val="none" w:sz="0" w:space="0" w:color="auto"/>
            <w:right w:val="none" w:sz="0" w:space="0" w:color="auto"/>
          </w:divBdr>
        </w:div>
        <w:div w:id="816605306">
          <w:marLeft w:val="0"/>
          <w:marRight w:val="0"/>
          <w:marTop w:val="0"/>
          <w:marBottom w:val="0"/>
          <w:divBdr>
            <w:top w:val="none" w:sz="0" w:space="0" w:color="auto"/>
            <w:left w:val="none" w:sz="0" w:space="0" w:color="auto"/>
            <w:bottom w:val="none" w:sz="0" w:space="0" w:color="auto"/>
            <w:right w:val="none" w:sz="0" w:space="0" w:color="auto"/>
          </w:divBdr>
          <w:divsChild>
            <w:div w:id="1832334781">
              <w:marLeft w:val="0"/>
              <w:marRight w:val="0"/>
              <w:marTop w:val="0"/>
              <w:marBottom w:val="0"/>
              <w:divBdr>
                <w:top w:val="none" w:sz="0" w:space="0" w:color="auto"/>
                <w:left w:val="none" w:sz="0" w:space="0" w:color="auto"/>
                <w:bottom w:val="none" w:sz="0" w:space="0" w:color="auto"/>
                <w:right w:val="none" w:sz="0" w:space="0" w:color="auto"/>
              </w:divBdr>
            </w:div>
          </w:divsChild>
        </w:div>
        <w:div w:id="972831809">
          <w:marLeft w:val="0"/>
          <w:marRight w:val="0"/>
          <w:marTop w:val="0"/>
          <w:marBottom w:val="0"/>
          <w:divBdr>
            <w:top w:val="none" w:sz="0" w:space="0" w:color="auto"/>
            <w:left w:val="none" w:sz="0" w:space="0" w:color="auto"/>
            <w:bottom w:val="none" w:sz="0" w:space="0" w:color="auto"/>
            <w:right w:val="none" w:sz="0" w:space="0" w:color="auto"/>
          </w:divBdr>
        </w:div>
        <w:div w:id="1305695110">
          <w:marLeft w:val="0"/>
          <w:marRight w:val="0"/>
          <w:marTop w:val="0"/>
          <w:marBottom w:val="0"/>
          <w:divBdr>
            <w:top w:val="none" w:sz="0" w:space="0" w:color="auto"/>
            <w:left w:val="none" w:sz="0" w:space="0" w:color="auto"/>
            <w:bottom w:val="none" w:sz="0" w:space="0" w:color="auto"/>
            <w:right w:val="none" w:sz="0" w:space="0" w:color="auto"/>
          </w:divBdr>
          <w:divsChild>
            <w:div w:id="509099761">
              <w:marLeft w:val="0"/>
              <w:marRight w:val="0"/>
              <w:marTop w:val="0"/>
              <w:marBottom w:val="0"/>
              <w:divBdr>
                <w:top w:val="none" w:sz="0" w:space="0" w:color="auto"/>
                <w:left w:val="none" w:sz="0" w:space="0" w:color="auto"/>
                <w:bottom w:val="none" w:sz="0" w:space="0" w:color="auto"/>
                <w:right w:val="none" w:sz="0" w:space="0" w:color="auto"/>
              </w:divBdr>
            </w:div>
          </w:divsChild>
        </w:div>
        <w:div w:id="1733383859">
          <w:marLeft w:val="0"/>
          <w:marRight w:val="0"/>
          <w:marTop w:val="0"/>
          <w:marBottom w:val="0"/>
          <w:divBdr>
            <w:top w:val="none" w:sz="0" w:space="0" w:color="auto"/>
            <w:left w:val="none" w:sz="0" w:space="0" w:color="auto"/>
            <w:bottom w:val="none" w:sz="0" w:space="0" w:color="auto"/>
            <w:right w:val="none" w:sz="0" w:space="0" w:color="auto"/>
          </w:divBdr>
        </w:div>
        <w:div w:id="1847090439">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
          </w:divsChild>
        </w:div>
        <w:div w:id="1660037319">
          <w:marLeft w:val="0"/>
          <w:marRight w:val="0"/>
          <w:marTop w:val="300"/>
          <w:marBottom w:val="0"/>
          <w:divBdr>
            <w:top w:val="none" w:sz="0" w:space="0" w:color="auto"/>
            <w:left w:val="none" w:sz="0" w:space="0" w:color="auto"/>
            <w:bottom w:val="none" w:sz="0" w:space="0" w:color="auto"/>
            <w:right w:val="none" w:sz="0" w:space="0" w:color="auto"/>
          </w:divBdr>
          <w:divsChild>
            <w:div w:id="1002659729">
              <w:marLeft w:val="0"/>
              <w:marRight w:val="0"/>
              <w:marTop w:val="0"/>
              <w:marBottom w:val="0"/>
              <w:divBdr>
                <w:top w:val="none" w:sz="0" w:space="0" w:color="auto"/>
                <w:left w:val="none" w:sz="0" w:space="0" w:color="auto"/>
                <w:bottom w:val="none" w:sz="0" w:space="0" w:color="auto"/>
                <w:right w:val="none" w:sz="0" w:space="0" w:color="auto"/>
              </w:divBdr>
              <w:divsChild>
                <w:div w:id="20927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163660">
          <w:marLeft w:val="0"/>
          <w:marRight w:val="0"/>
          <w:marTop w:val="300"/>
          <w:marBottom w:val="0"/>
          <w:divBdr>
            <w:top w:val="none" w:sz="0" w:space="0" w:color="auto"/>
            <w:left w:val="none" w:sz="0" w:space="0" w:color="auto"/>
            <w:bottom w:val="none" w:sz="0" w:space="0" w:color="auto"/>
            <w:right w:val="none" w:sz="0" w:space="0" w:color="auto"/>
          </w:divBdr>
          <w:divsChild>
            <w:div w:id="2115704561">
              <w:marLeft w:val="0"/>
              <w:marRight w:val="0"/>
              <w:marTop w:val="0"/>
              <w:marBottom w:val="0"/>
              <w:divBdr>
                <w:top w:val="none" w:sz="0" w:space="0" w:color="auto"/>
                <w:left w:val="none" w:sz="0" w:space="0" w:color="auto"/>
                <w:bottom w:val="none" w:sz="0" w:space="0" w:color="auto"/>
                <w:right w:val="none" w:sz="0" w:space="0" w:color="auto"/>
              </w:divBdr>
              <w:divsChild>
                <w:div w:id="1973754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927991">
          <w:marLeft w:val="0"/>
          <w:marRight w:val="0"/>
          <w:marTop w:val="300"/>
          <w:marBottom w:val="0"/>
          <w:divBdr>
            <w:top w:val="none" w:sz="0" w:space="0" w:color="auto"/>
            <w:left w:val="none" w:sz="0" w:space="0" w:color="auto"/>
            <w:bottom w:val="none" w:sz="0" w:space="0" w:color="auto"/>
            <w:right w:val="none" w:sz="0" w:space="0" w:color="auto"/>
          </w:divBdr>
          <w:divsChild>
            <w:div w:id="306715401">
              <w:marLeft w:val="0"/>
              <w:marRight w:val="0"/>
              <w:marTop w:val="0"/>
              <w:marBottom w:val="0"/>
              <w:divBdr>
                <w:top w:val="none" w:sz="0" w:space="0" w:color="auto"/>
                <w:left w:val="none" w:sz="0" w:space="0" w:color="auto"/>
                <w:bottom w:val="none" w:sz="0" w:space="0" w:color="auto"/>
                <w:right w:val="none" w:sz="0" w:space="0" w:color="auto"/>
              </w:divBdr>
              <w:divsChild>
                <w:div w:id="37978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00538">
          <w:marLeft w:val="0"/>
          <w:marRight w:val="0"/>
          <w:marTop w:val="300"/>
          <w:marBottom w:val="0"/>
          <w:divBdr>
            <w:top w:val="none" w:sz="0" w:space="0" w:color="auto"/>
            <w:left w:val="none" w:sz="0" w:space="0" w:color="auto"/>
            <w:bottom w:val="none" w:sz="0" w:space="0" w:color="auto"/>
            <w:right w:val="none" w:sz="0" w:space="0" w:color="auto"/>
          </w:divBdr>
          <w:divsChild>
            <w:div w:id="89815702">
              <w:marLeft w:val="0"/>
              <w:marRight w:val="0"/>
              <w:marTop w:val="0"/>
              <w:marBottom w:val="0"/>
              <w:divBdr>
                <w:top w:val="none" w:sz="0" w:space="0" w:color="auto"/>
                <w:left w:val="none" w:sz="0" w:space="0" w:color="auto"/>
                <w:bottom w:val="none" w:sz="0" w:space="0" w:color="auto"/>
                <w:right w:val="none" w:sz="0" w:space="0" w:color="auto"/>
              </w:divBdr>
              <w:divsChild>
                <w:div w:id="100926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456685">
      <w:bodyDiv w:val="1"/>
      <w:marLeft w:val="0"/>
      <w:marRight w:val="0"/>
      <w:marTop w:val="0"/>
      <w:marBottom w:val="0"/>
      <w:divBdr>
        <w:top w:val="none" w:sz="0" w:space="0" w:color="auto"/>
        <w:left w:val="none" w:sz="0" w:space="0" w:color="auto"/>
        <w:bottom w:val="none" w:sz="0" w:space="0" w:color="auto"/>
        <w:right w:val="none" w:sz="0" w:space="0" w:color="auto"/>
      </w:divBdr>
      <w:divsChild>
        <w:div w:id="466361649">
          <w:marLeft w:val="0"/>
          <w:marRight w:val="0"/>
          <w:marTop w:val="0"/>
          <w:marBottom w:val="0"/>
          <w:divBdr>
            <w:top w:val="none" w:sz="0" w:space="0" w:color="auto"/>
            <w:left w:val="none" w:sz="0" w:space="0" w:color="auto"/>
            <w:bottom w:val="none" w:sz="0" w:space="0" w:color="auto"/>
            <w:right w:val="none" w:sz="0" w:space="0" w:color="auto"/>
          </w:divBdr>
        </w:div>
        <w:div w:id="29886217">
          <w:marLeft w:val="0"/>
          <w:marRight w:val="0"/>
          <w:marTop w:val="0"/>
          <w:marBottom w:val="0"/>
          <w:divBdr>
            <w:top w:val="none" w:sz="0" w:space="0" w:color="auto"/>
            <w:left w:val="none" w:sz="0" w:space="0" w:color="auto"/>
            <w:bottom w:val="none" w:sz="0" w:space="0" w:color="auto"/>
            <w:right w:val="none" w:sz="0" w:space="0" w:color="auto"/>
          </w:divBdr>
          <w:divsChild>
            <w:div w:id="2027903910">
              <w:marLeft w:val="0"/>
              <w:marRight w:val="0"/>
              <w:marTop w:val="0"/>
              <w:marBottom w:val="0"/>
              <w:divBdr>
                <w:top w:val="none" w:sz="0" w:space="0" w:color="auto"/>
                <w:left w:val="none" w:sz="0" w:space="0" w:color="auto"/>
                <w:bottom w:val="none" w:sz="0" w:space="0" w:color="auto"/>
                <w:right w:val="none" w:sz="0" w:space="0" w:color="auto"/>
              </w:divBdr>
            </w:div>
          </w:divsChild>
        </w:div>
        <w:div w:id="1922372493">
          <w:marLeft w:val="0"/>
          <w:marRight w:val="0"/>
          <w:marTop w:val="0"/>
          <w:marBottom w:val="0"/>
          <w:divBdr>
            <w:top w:val="none" w:sz="0" w:space="0" w:color="auto"/>
            <w:left w:val="none" w:sz="0" w:space="0" w:color="auto"/>
            <w:bottom w:val="none" w:sz="0" w:space="0" w:color="auto"/>
            <w:right w:val="none" w:sz="0" w:space="0" w:color="auto"/>
          </w:divBdr>
        </w:div>
        <w:div w:id="1167943679">
          <w:marLeft w:val="0"/>
          <w:marRight w:val="0"/>
          <w:marTop w:val="0"/>
          <w:marBottom w:val="0"/>
          <w:divBdr>
            <w:top w:val="none" w:sz="0" w:space="0" w:color="auto"/>
            <w:left w:val="none" w:sz="0" w:space="0" w:color="auto"/>
            <w:bottom w:val="none" w:sz="0" w:space="0" w:color="auto"/>
            <w:right w:val="none" w:sz="0" w:space="0" w:color="auto"/>
          </w:divBdr>
          <w:divsChild>
            <w:div w:id="461309824">
              <w:marLeft w:val="0"/>
              <w:marRight w:val="0"/>
              <w:marTop w:val="0"/>
              <w:marBottom w:val="0"/>
              <w:divBdr>
                <w:top w:val="none" w:sz="0" w:space="0" w:color="auto"/>
                <w:left w:val="none" w:sz="0" w:space="0" w:color="auto"/>
                <w:bottom w:val="none" w:sz="0" w:space="0" w:color="auto"/>
                <w:right w:val="none" w:sz="0" w:space="0" w:color="auto"/>
              </w:divBdr>
            </w:div>
          </w:divsChild>
        </w:div>
        <w:div w:id="1461217628">
          <w:marLeft w:val="0"/>
          <w:marRight w:val="0"/>
          <w:marTop w:val="0"/>
          <w:marBottom w:val="0"/>
          <w:divBdr>
            <w:top w:val="none" w:sz="0" w:space="0" w:color="auto"/>
            <w:left w:val="none" w:sz="0" w:space="0" w:color="auto"/>
            <w:bottom w:val="none" w:sz="0" w:space="0" w:color="auto"/>
            <w:right w:val="none" w:sz="0" w:space="0" w:color="auto"/>
          </w:divBdr>
        </w:div>
        <w:div w:id="398987125">
          <w:marLeft w:val="0"/>
          <w:marRight w:val="0"/>
          <w:marTop w:val="0"/>
          <w:marBottom w:val="0"/>
          <w:divBdr>
            <w:top w:val="none" w:sz="0" w:space="0" w:color="auto"/>
            <w:left w:val="none" w:sz="0" w:space="0" w:color="auto"/>
            <w:bottom w:val="none" w:sz="0" w:space="0" w:color="auto"/>
            <w:right w:val="none" w:sz="0" w:space="0" w:color="auto"/>
          </w:divBdr>
          <w:divsChild>
            <w:div w:id="601769149">
              <w:marLeft w:val="0"/>
              <w:marRight w:val="0"/>
              <w:marTop w:val="0"/>
              <w:marBottom w:val="0"/>
              <w:divBdr>
                <w:top w:val="none" w:sz="0" w:space="0" w:color="auto"/>
                <w:left w:val="none" w:sz="0" w:space="0" w:color="auto"/>
                <w:bottom w:val="none" w:sz="0" w:space="0" w:color="auto"/>
                <w:right w:val="none" w:sz="0" w:space="0" w:color="auto"/>
              </w:divBdr>
            </w:div>
          </w:divsChild>
        </w:div>
        <w:div w:id="455296756">
          <w:marLeft w:val="0"/>
          <w:marRight w:val="0"/>
          <w:marTop w:val="0"/>
          <w:marBottom w:val="0"/>
          <w:divBdr>
            <w:top w:val="none" w:sz="0" w:space="0" w:color="auto"/>
            <w:left w:val="none" w:sz="0" w:space="0" w:color="auto"/>
            <w:bottom w:val="none" w:sz="0" w:space="0" w:color="auto"/>
            <w:right w:val="none" w:sz="0" w:space="0" w:color="auto"/>
          </w:divBdr>
        </w:div>
        <w:div w:id="1437942157">
          <w:marLeft w:val="0"/>
          <w:marRight w:val="0"/>
          <w:marTop w:val="0"/>
          <w:marBottom w:val="0"/>
          <w:divBdr>
            <w:top w:val="none" w:sz="0" w:space="0" w:color="auto"/>
            <w:left w:val="none" w:sz="0" w:space="0" w:color="auto"/>
            <w:bottom w:val="none" w:sz="0" w:space="0" w:color="auto"/>
            <w:right w:val="none" w:sz="0" w:space="0" w:color="auto"/>
          </w:divBdr>
          <w:divsChild>
            <w:div w:id="374476510">
              <w:marLeft w:val="0"/>
              <w:marRight w:val="0"/>
              <w:marTop w:val="0"/>
              <w:marBottom w:val="0"/>
              <w:divBdr>
                <w:top w:val="none" w:sz="0" w:space="0" w:color="auto"/>
                <w:left w:val="none" w:sz="0" w:space="0" w:color="auto"/>
                <w:bottom w:val="none" w:sz="0" w:space="0" w:color="auto"/>
                <w:right w:val="none" w:sz="0" w:space="0" w:color="auto"/>
              </w:divBdr>
            </w:div>
          </w:divsChild>
        </w:div>
        <w:div w:id="1218593096">
          <w:marLeft w:val="0"/>
          <w:marRight w:val="0"/>
          <w:marTop w:val="0"/>
          <w:marBottom w:val="0"/>
          <w:divBdr>
            <w:top w:val="none" w:sz="0" w:space="0" w:color="auto"/>
            <w:left w:val="none" w:sz="0" w:space="0" w:color="auto"/>
            <w:bottom w:val="none" w:sz="0" w:space="0" w:color="auto"/>
            <w:right w:val="none" w:sz="0" w:space="0" w:color="auto"/>
          </w:divBdr>
        </w:div>
        <w:div w:id="1292246902">
          <w:marLeft w:val="0"/>
          <w:marRight w:val="0"/>
          <w:marTop w:val="0"/>
          <w:marBottom w:val="0"/>
          <w:divBdr>
            <w:top w:val="none" w:sz="0" w:space="0" w:color="auto"/>
            <w:left w:val="none" w:sz="0" w:space="0" w:color="auto"/>
            <w:bottom w:val="none" w:sz="0" w:space="0" w:color="auto"/>
            <w:right w:val="none" w:sz="0" w:space="0" w:color="auto"/>
          </w:divBdr>
          <w:divsChild>
            <w:div w:id="269553987">
              <w:marLeft w:val="0"/>
              <w:marRight w:val="0"/>
              <w:marTop w:val="0"/>
              <w:marBottom w:val="0"/>
              <w:divBdr>
                <w:top w:val="none" w:sz="0" w:space="0" w:color="auto"/>
                <w:left w:val="none" w:sz="0" w:space="0" w:color="auto"/>
                <w:bottom w:val="none" w:sz="0" w:space="0" w:color="auto"/>
                <w:right w:val="none" w:sz="0" w:space="0" w:color="auto"/>
              </w:divBdr>
            </w:div>
          </w:divsChild>
        </w:div>
        <w:div w:id="2013682451">
          <w:marLeft w:val="0"/>
          <w:marRight w:val="0"/>
          <w:marTop w:val="0"/>
          <w:marBottom w:val="0"/>
          <w:divBdr>
            <w:top w:val="none" w:sz="0" w:space="0" w:color="auto"/>
            <w:left w:val="none" w:sz="0" w:space="0" w:color="auto"/>
            <w:bottom w:val="none" w:sz="0" w:space="0" w:color="auto"/>
            <w:right w:val="none" w:sz="0" w:space="0" w:color="auto"/>
          </w:divBdr>
        </w:div>
        <w:div w:id="610553704">
          <w:marLeft w:val="0"/>
          <w:marRight w:val="0"/>
          <w:marTop w:val="0"/>
          <w:marBottom w:val="0"/>
          <w:divBdr>
            <w:top w:val="none" w:sz="0" w:space="0" w:color="auto"/>
            <w:left w:val="none" w:sz="0" w:space="0" w:color="auto"/>
            <w:bottom w:val="none" w:sz="0" w:space="0" w:color="auto"/>
            <w:right w:val="none" w:sz="0" w:space="0" w:color="auto"/>
          </w:divBdr>
          <w:divsChild>
            <w:div w:id="2035761581">
              <w:marLeft w:val="0"/>
              <w:marRight w:val="0"/>
              <w:marTop w:val="0"/>
              <w:marBottom w:val="0"/>
              <w:divBdr>
                <w:top w:val="none" w:sz="0" w:space="0" w:color="auto"/>
                <w:left w:val="none" w:sz="0" w:space="0" w:color="auto"/>
                <w:bottom w:val="none" w:sz="0" w:space="0" w:color="auto"/>
                <w:right w:val="none" w:sz="0" w:space="0" w:color="auto"/>
              </w:divBdr>
            </w:div>
          </w:divsChild>
        </w:div>
        <w:div w:id="1913813613">
          <w:marLeft w:val="0"/>
          <w:marRight w:val="0"/>
          <w:marTop w:val="0"/>
          <w:marBottom w:val="0"/>
          <w:divBdr>
            <w:top w:val="none" w:sz="0" w:space="0" w:color="auto"/>
            <w:left w:val="none" w:sz="0" w:space="0" w:color="auto"/>
            <w:bottom w:val="none" w:sz="0" w:space="0" w:color="auto"/>
            <w:right w:val="none" w:sz="0" w:space="0" w:color="auto"/>
          </w:divBdr>
        </w:div>
        <w:div w:id="1798641310">
          <w:marLeft w:val="0"/>
          <w:marRight w:val="0"/>
          <w:marTop w:val="0"/>
          <w:marBottom w:val="0"/>
          <w:divBdr>
            <w:top w:val="none" w:sz="0" w:space="0" w:color="auto"/>
            <w:left w:val="none" w:sz="0" w:space="0" w:color="auto"/>
            <w:bottom w:val="none" w:sz="0" w:space="0" w:color="auto"/>
            <w:right w:val="none" w:sz="0" w:space="0" w:color="auto"/>
          </w:divBdr>
          <w:divsChild>
            <w:div w:id="1184397260">
              <w:marLeft w:val="0"/>
              <w:marRight w:val="0"/>
              <w:marTop w:val="0"/>
              <w:marBottom w:val="0"/>
              <w:divBdr>
                <w:top w:val="none" w:sz="0" w:space="0" w:color="auto"/>
                <w:left w:val="none" w:sz="0" w:space="0" w:color="auto"/>
                <w:bottom w:val="none" w:sz="0" w:space="0" w:color="auto"/>
                <w:right w:val="none" w:sz="0" w:space="0" w:color="auto"/>
              </w:divBdr>
            </w:div>
          </w:divsChild>
        </w:div>
        <w:div w:id="1085764351">
          <w:marLeft w:val="0"/>
          <w:marRight w:val="0"/>
          <w:marTop w:val="300"/>
          <w:marBottom w:val="0"/>
          <w:divBdr>
            <w:top w:val="none" w:sz="0" w:space="0" w:color="auto"/>
            <w:left w:val="none" w:sz="0" w:space="0" w:color="auto"/>
            <w:bottom w:val="none" w:sz="0" w:space="0" w:color="auto"/>
            <w:right w:val="none" w:sz="0" w:space="0" w:color="auto"/>
          </w:divBdr>
          <w:divsChild>
            <w:div w:id="344523564">
              <w:marLeft w:val="0"/>
              <w:marRight w:val="0"/>
              <w:marTop w:val="0"/>
              <w:marBottom w:val="0"/>
              <w:divBdr>
                <w:top w:val="none" w:sz="0" w:space="0" w:color="auto"/>
                <w:left w:val="none" w:sz="0" w:space="0" w:color="auto"/>
                <w:bottom w:val="none" w:sz="0" w:space="0" w:color="auto"/>
                <w:right w:val="none" w:sz="0" w:space="0" w:color="auto"/>
              </w:divBdr>
              <w:divsChild>
                <w:div w:id="119053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298979">
          <w:marLeft w:val="0"/>
          <w:marRight w:val="0"/>
          <w:marTop w:val="300"/>
          <w:marBottom w:val="0"/>
          <w:divBdr>
            <w:top w:val="none" w:sz="0" w:space="0" w:color="auto"/>
            <w:left w:val="none" w:sz="0" w:space="0" w:color="auto"/>
            <w:bottom w:val="none" w:sz="0" w:space="0" w:color="auto"/>
            <w:right w:val="none" w:sz="0" w:space="0" w:color="auto"/>
          </w:divBdr>
          <w:divsChild>
            <w:div w:id="1664431268">
              <w:marLeft w:val="0"/>
              <w:marRight w:val="0"/>
              <w:marTop w:val="0"/>
              <w:marBottom w:val="0"/>
              <w:divBdr>
                <w:top w:val="none" w:sz="0" w:space="0" w:color="auto"/>
                <w:left w:val="none" w:sz="0" w:space="0" w:color="auto"/>
                <w:bottom w:val="none" w:sz="0" w:space="0" w:color="auto"/>
                <w:right w:val="none" w:sz="0" w:space="0" w:color="auto"/>
              </w:divBdr>
              <w:divsChild>
                <w:div w:id="1247302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938082">
          <w:marLeft w:val="0"/>
          <w:marRight w:val="0"/>
          <w:marTop w:val="300"/>
          <w:marBottom w:val="0"/>
          <w:divBdr>
            <w:top w:val="none" w:sz="0" w:space="0" w:color="auto"/>
            <w:left w:val="none" w:sz="0" w:space="0" w:color="auto"/>
            <w:bottom w:val="none" w:sz="0" w:space="0" w:color="auto"/>
            <w:right w:val="none" w:sz="0" w:space="0" w:color="auto"/>
          </w:divBdr>
          <w:divsChild>
            <w:div w:id="2069180067">
              <w:marLeft w:val="0"/>
              <w:marRight w:val="0"/>
              <w:marTop w:val="0"/>
              <w:marBottom w:val="0"/>
              <w:divBdr>
                <w:top w:val="none" w:sz="0" w:space="0" w:color="auto"/>
                <w:left w:val="none" w:sz="0" w:space="0" w:color="auto"/>
                <w:bottom w:val="none" w:sz="0" w:space="0" w:color="auto"/>
                <w:right w:val="none" w:sz="0" w:space="0" w:color="auto"/>
              </w:divBdr>
              <w:divsChild>
                <w:div w:id="169588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35086">
          <w:marLeft w:val="0"/>
          <w:marRight w:val="0"/>
          <w:marTop w:val="300"/>
          <w:marBottom w:val="0"/>
          <w:divBdr>
            <w:top w:val="none" w:sz="0" w:space="0" w:color="auto"/>
            <w:left w:val="none" w:sz="0" w:space="0" w:color="auto"/>
            <w:bottom w:val="none" w:sz="0" w:space="0" w:color="auto"/>
            <w:right w:val="none" w:sz="0" w:space="0" w:color="auto"/>
          </w:divBdr>
          <w:divsChild>
            <w:div w:id="183520482">
              <w:marLeft w:val="0"/>
              <w:marRight w:val="0"/>
              <w:marTop w:val="0"/>
              <w:marBottom w:val="0"/>
              <w:divBdr>
                <w:top w:val="none" w:sz="0" w:space="0" w:color="auto"/>
                <w:left w:val="none" w:sz="0" w:space="0" w:color="auto"/>
                <w:bottom w:val="none" w:sz="0" w:space="0" w:color="auto"/>
                <w:right w:val="none" w:sz="0" w:space="0" w:color="auto"/>
              </w:divBdr>
              <w:divsChild>
                <w:div w:id="243075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661534">
      <w:bodyDiv w:val="1"/>
      <w:marLeft w:val="0"/>
      <w:marRight w:val="0"/>
      <w:marTop w:val="0"/>
      <w:marBottom w:val="0"/>
      <w:divBdr>
        <w:top w:val="none" w:sz="0" w:space="0" w:color="auto"/>
        <w:left w:val="none" w:sz="0" w:space="0" w:color="auto"/>
        <w:bottom w:val="none" w:sz="0" w:space="0" w:color="auto"/>
        <w:right w:val="none" w:sz="0" w:space="0" w:color="auto"/>
      </w:divBdr>
      <w:divsChild>
        <w:div w:id="277494595">
          <w:marLeft w:val="0"/>
          <w:marRight w:val="0"/>
          <w:marTop w:val="0"/>
          <w:marBottom w:val="0"/>
          <w:divBdr>
            <w:top w:val="none" w:sz="0" w:space="0" w:color="auto"/>
            <w:left w:val="none" w:sz="0" w:space="0" w:color="auto"/>
            <w:bottom w:val="none" w:sz="0" w:space="0" w:color="auto"/>
            <w:right w:val="none" w:sz="0" w:space="0" w:color="auto"/>
          </w:divBdr>
        </w:div>
        <w:div w:id="1009915385">
          <w:marLeft w:val="0"/>
          <w:marRight w:val="0"/>
          <w:marTop w:val="0"/>
          <w:marBottom w:val="0"/>
          <w:divBdr>
            <w:top w:val="none" w:sz="0" w:space="0" w:color="auto"/>
            <w:left w:val="none" w:sz="0" w:space="0" w:color="auto"/>
            <w:bottom w:val="none" w:sz="0" w:space="0" w:color="auto"/>
            <w:right w:val="none" w:sz="0" w:space="0" w:color="auto"/>
          </w:divBdr>
          <w:divsChild>
            <w:div w:id="635573511">
              <w:marLeft w:val="0"/>
              <w:marRight w:val="0"/>
              <w:marTop w:val="0"/>
              <w:marBottom w:val="0"/>
              <w:divBdr>
                <w:top w:val="none" w:sz="0" w:space="0" w:color="auto"/>
                <w:left w:val="none" w:sz="0" w:space="0" w:color="auto"/>
                <w:bottom w:val="none" w:sz="0" w:space="0" w:color="auto"/>
                <w:right w:val="none" w:sz="0" w:space="0" w:color="auto"/>
              </w:divBdr>
            </w:div>
          </w:divsChild>
        </w:div>
        <w:div w:id="2021614107">
          <w:marLeft w:val="0"/>
          <w:marRight w:val="0"/>
          <w:marTop w:val="0"/>
          <w:marBottom w:val="0"/>
          <w:divBdr>
            <w:top w:val="none" w:sz="0" w:space="0" w:color="auto"/>
            <w:left w:val="none" w:sz="0" w:space="0" w:color="auto"/>
            <w:bottom w:val="none" w:sz="0" w:space="0" w:color="auto"/>
            <w:right w:val="none" w:sz="0" w:space="0" w:color="auto"/>
          </w:divBdr>
        </w:div>
        <w:div w:id="840320380">
          <w:marLeft w:val="0"/>
          <w:marRight w:val="0"/>
          <w:marTop w:val="0"/>
          <w:marBottom w:val="0"/>
          <w:divBdr>
            <w:top w:val="none" w:sz="0" w:space="0" w:color="auto"/>
            <w:left w:val="none" w:sz="0" w:space="0" w:color="auto"/>
            <w:bottom w:val="none" w:sz="0" w:space="0" w:color="auto"/>
            <w:right w:val="none" w:sz="0" w:space="0" w:color="auto"/>
          </w:divBdr>
          <w:divsChild>
            <w:div w:id="1497308260">
              <w:marLeft w:val="0"/>
              <w:marRight w:val="0"/>
              <w:marTop w:val="0"/>
              <w:marBottom w:val="0"/>
              <w:divBdr>
                <w:top w:val="none" w:sz="0" w:space="0" w:color="auto"/>
                <w:left w:val="none" w:sz="0" w:space="0" w:color="auto"/>
                <w:bottom w:val="none" w:sz="0" w:space="0" w:color="auto"/>
                <w:right w:val="none" w:sz="0" w:space="0" w:color="auto"/>
              </w:divBdr>
            </w:div>
          </w:divsChild>
        </w:div>
        <w:div w:id="1082331356">
          <w:marLeft w:val="0"/>
          <w:marRight w:val="0"/>
          <w:marTop w:val="0"/>
          <w:marBottom w:val="0"/>
          <w:divBdr>
            <w:top w:val="none" w:sz="0" w:space="0" w:color="auto"/>
            <w:left w:val="none" w:sz="0" w:space="0" w:color="auto"/>
            <w:bottom w:val="none" w:sz="0" w:space="0" w:color="auto"/>
            <w:right w:val="none" w:sz="0" w:space="0" w:color="auto"/>
          </w:divBdr>
        </w:div>
        <w:div w:id="546067656">
          <w:marLeft w:val="0"/>
          <w:marRight w:val="0"/>
          <w:marTop w:val="0"/>
          <w:marBottom w:val="0"/>
          <w:divBdr>
            <w:top w:val="none" w:sz="0" w:space="0" w:color="auto"/>
            <w:left w:val="none" w:sz="0" w:space="0" w:color="auto"/>
            <w:bottom w:val="none" w:sz="0" w:space="0" w:color="auto"/>
            <w:right w:val="none" w:sz="0" w:space="0" w:color="auto"/>
          </w:divBdr>
          <w:divsChild>
            <w:div w:id="1726440963">
              <w:marLeft w:val="0"/>
              <w:marRight w:val="0"/>
              <w:marTop w:val="0"/>
              <w:marBottom w:val="0"/>
              <w:divBdr>
                <w:top w:val="none" w:sz="0" w:space="0" w:color="auto"/>
                <w:left w:val="none" w:sz="0" w:space="0" w:color="auto"/>
                <w:bottom w:val="none" w:sz="0" w:space="0" w:color="auto"/>
                <w:right w:val="none" w:sz="0" w:space="0" w:color="auto"/>
              </w:divBdr>
            </w:div>
          </w:divsChild>
        </w:div>
        <w:div w:id="591553326">
          <w:marLeft w:val="0"/>
          <w:marRight w:val="0"/>
          <w:marTop w:val="0"/>
          <w:marBottom w:val="0"/>
          <w:divBdr>
            <w:top w:val="none" w:sz="0" w:space="0" w:color="auto"/>
            <w:left w:val="none" w:sz="0" w:space="0" w:color="auto"/>
            <w:bottom w:val="none" w:sz="0" w:space="0" w:color="auto"/>
            <w:right w:val="none" w:sz="0" w:space="0" w:color="auto"/>
          </w:divBdr>
        </w:div>
        <w:div w:id="955452425">
          <w:marLeft w:val="0"/>
          <w:marRight w:val="0"/>
          <w:marTop w:val="0"/>
          <w:marBottom w:val="0"/>
          <w:divBdr>
            <w:top w:val="none" w:sz="0" w:space="0" w:color="auto"/>
            <w:left w:val="none" w:sz="0" w:space="0" w:color="auto"/>
            <w:bottom w:val="none" w:sz="0" w:space="0" w:color="auto"/>
            <w:right w:val="none" w:sz="0" w:space="0" w:color="auto"/>
          </w:divBdr>
          <w:divsChild>
            <w:div w:id="207492673">
              <w:marLeft w:val="0"/>
              <w:marRight w:val="0"/>
              <w:marTop w:val="0"/>
              <w:marBottom w:val="0"/>
              <w:divBdr>
                <w:top w:val="none" w:sz="0" w:space="0" w:color="auto"/>
                <w:left w:val="none" w:sz="0" w:space="0" w:color="auto"/>
                <w:bottom w:val="none" w:sz="0" w:space="0" w:color="auto"/>
                <w:right w:val="none" w:sz="0" w:space="0" w:color="auto"/>
              </w:divBdr>
            </w:div>
          </w:divsChild>
        </w:div>
        <w:div w:id="966469741">
          <w:marLeft w:val="0"/>
          <w:marRight w:val="0"/>
          <w:marTop w:val="0"/>
          <w:marBottom w:val="0"/>
          <w:divBdr>
            <w:top w:val="none" w:sz="0" w:space="0" w:color="auto"/>
            <w:left w:val="none" w:sz="0" w:space="0" w:color="auto"/>
            <w:bottom w:val="none" w:sz="0" w:space="0" w:color="auto"/>
            <w:right w:val="none" w:sz="0" w:space="0" w:color="auto"/>
          </w:divBdr>
        </w:div>
        <w:div w:id="1905408243">
          <w:marLeft w:val="0"/>
          <w:marRight w:val="0"/>
          <w:marTop w:val="0"/>
          <w:marBottom w:val="0"/>
          <w:divBdr>
            <w:top w:val="none" w:sz="0" w:space="0" w:color="auto"/>
            <w:left w:val="none" w:sz="0" w:space="0" w:color="auto"/>
            <w:bottom w:val="none" w:sz="0" w:space="0" w:color="auto"/>
            <w:right w:val="none" w:sz="0" w:space="0" w:color="auto"/>
          </w:divBdr>
          <w:divsChild>
            <w:div w:id="1974481182">
              <w:marLeft w:val="0"/>
              <w:marRight w:val="0"/>
              <w:marTop w:val="0"/>
              <w:marBottom w:val="0"/>
              <w:divBdr>
                <w:top w:val="none" w:sz="0" w:space="0" w:color="auto"/>
                <w:left w:val="none" w:sz="0" w:space="0" w:color="auto"/>
                <w:bottom w:val="none" w:sz="0" w:space="0" w:color="auto"/>
                <w:right w:val="none" w:sz="0" w:space="0" w:color="auto"/>
              </w:divBdr>
            </w:div>
          </w:divsChild>
        </w:div>
        <w:div w:id="1551839486">
          <w:marLeft w:val="0"/>
          <w:marRight w:val="0"/>
          <w:marTop w:val="0"/>
          <w:marBottom w:val="0"/>
          <w:divBdr>
            <w:top w:val="none" w:sz="0" w:space="0" w:color="auto"/>
            <w:left w:val="none" w:sz="0" w:space="0" w:color="auto"/>
            <w:bottom w:val="none" w:sz="0" w:space="0" w:color="auto"/>
            <w:right w:val="none" w:sz="0" w:space="0" w:color="auto"/>
          </w:divBdr>
        </w:div>
        <w:div w:id="634794220">
          <w:marLeft w:val="0"/>
          <w:marRight w:val="0"/>
          <w:marTop w:val="0"/>
          <w:marBottom w:val="0"/>
          <w:divBdr>
            <w:top w:val="none" w:sz="0" w:space="0" w:color="auto"/>
            <w:left w:val="none" w:sz="0" w:space="0" w:color="auto"/>
            <w:bottom w:val="none" w:sz="0" w:space="0" w:color="auto"/>
            <w:right w:val="none" w:sz="0" w:space="0" w:color="auto"/>
          </w:divBdr>
          <w:divsChild>
            <w:div w:id="283972427">
              <w:marLeft w:val="0"/>
              <w:marRight w:val="0"/>
              <w:marTop w:val="0"/>
              <w:marBottom w:val="0"/>
              <w:divBdr>
                <w:top w:val="none" w:sz="0" w:space="0" w:color="auto"/>
                <w:left w:val="none" w:sz="0" w:space="0" w:color="auto"/>
                <w:bottom w:val="none" w:sz="0" w:space="0" w:color="auto"/>
                <w:right w:val="none" w:sz="0" w:space="0" w:color="auto"/>
              </w:divBdr>
            </w:div>
          </w:divsChild>
        </w:div>
        <w:div w:id="1944410904">
          <w:marLeft w:val="0"/>
          <w:marRight w:val="0"/>
          <w:marTop w:val="0"/>
          <w:marBottom w:val="0"/>
          <w:divBdr>
            <w:top w:val="none" w:sz="0" w:space="0" w:color="auto"/>
            <w:left w:val="none" w:sz="0" w:space="0" w:color="auto"/>
            <w:bottom w:val="none" w:sz="0" w:space="0" w:color="auto"/>
            <w:right w:val="none" w:sz="0" w:space="0" w:color="auto"/>
          </w:divBdr>
        </w:div>
        <w:div w:id="259719603">
          <w:marLeft w:val="0"/>
          <w:marRight w:val="0"/>
          <w:marTop w:val="0"/>
          <w:marBottom w:val="0"/>
          <w:divBdr>
            <w:top w:val="none" w:sz="0" w:space="0" w:color="auto"/>
            <w:left w:val="none" w:sz="0" w:space="0" w:color="auto"/>
            <w:bottom w:val="none" w:sz="0" w:space="0" w:color="auto"/>
            <w:right w:val="none" w:sz="0" w:space="0" w:color="auto"/>
          </w:divBdr>
          <w:divsChild>
            <w:div w:id="1338462758">
              <w:marLeft w:val="0"/>
              <w:marRight w:val="0"/>
              <w:marTop w:val="0"/>
              <w:marBottom w:val="0"/>
              <w:divBdr>
                <w:top w:val="none" w:sz="0" w:space="0" w:color="auto"/>
                <w:left w:val="none" w:sz="0" w:space="0" w:color="auto"/>
                <w:bottom w:val="none" w:sz="0" w:space="0" w:color="auto"/>
                <w:right w:val="none" w:sz="0" w:space="0" w:color="auto"/>
              </w:divBdr>
            </w:div>
          </w:divsChild>
        </w:div>
        <w:div w:id="1688212633">
          <w:marLeft w:val="0"/>
          <w:marRight w:val="0"/>
          <w:marTop w:val="300"/>
          <w:marBottom w:val="0"/>
          <w:divBdr>
            <w:top w:val="none" w:sz="0" w:space="0" w:color="auto"/>
            <w:left w:val="none" w:sz="0" w:space="0" w:color="auto"/>
            <w:bottom w:val="none" w:sz="0" w:space="0" w:color="auto"/>
            <w:right w:val="none" w:sz="0" w:space="0" w:color="auto"/>
          </w:divBdr>
          <w:divsChild>
            <w:div w:id="70082956">
              <w:marLeft w:val="0"/>
              <w:marRight w:val="0"/>
              <w:marTop w:val="0"/>
              <w:marBottom w:val="0"/>
              <w:divBdr>
                <w:top w:val="none" w:sz="0" w:space="0" w:color="auto"/>
                <w:left w:val="none" w:sz="0" w:space="0" w:color="auto"/>
                <w:bottom w:val="none" w:sz="0" w:space="0" w:color="auto"/>
                <w:right w:val="none" w:sz="0" w:space="0" w:color="auto"/>
              </w:divBdr>
              <w:divsChild>
                <w:div w:id="114288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739592">
          <w:marLeft w:val="0"/>
          <w:marRight w:val="0"/>
          <w:marTop w:val="300"/>
          <w:marBottom w:val="0"/>
          <w:divBdr>
            <w:top w:val="none" w:sz="0" w:space="0" w:color="auto"/>
            <w:left w:val="none" w:sz="0" w:space="0" w:color="auto"/>
            <w:bottom w:val="none" w:sz="0" w:space="0" w:color="auto"/>
            <w:right w:val="none" w:sz="0" w:space="0" w:color="auto"/>
          </w:divBdr>
          <w:divsChild>
            <w:div w:id="454720444">
              <w:marLeft w:val="0"/>
              <w:marRight w:val="0"/>
              <w:marTop w:val="0"/>
              <w:marBottom w:val="0"/>
              <w:divBdr>
                <w:top w:val="none" w:sz="0" w:space="0" w:color="auto"/>
                <w:left w:val="none" w:sz="0" w:space="0" w:color="auto"/>
                <w:bottom w:val="none" w:sz="0" w:space="0" w:color="auto"/>
                <w:right w:val="none" w:sz="0" w:space="0" w:color="auto"/>
              </w:divBdr>
              <w:divsChild>
                <w:div w:id="121839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8473">
          <w:marLeft w:val="0"/>
          <w:marRight w:val="0"/>
          <w:marTop w:val="300"/>
          <w:marBottom w:val="0"/>
          <w:divBdr>
            <w:top w:val="none" w:sz="0" w:space="0" w:color="auto"/>
            <w:left w:val="none" w:sz="0" w:space="0" w:color="auto"/>
            <w:bottom w:val="none" w:sz="0" w:space="0" w:color="auto"/>
            <w:right w:val="none" w:sz="0" w:space="0" w:color="auto"/>
          </w:divBdr>
          <w:divsChild>
            <w:div w:id="53354262">
              <w:marLeft w:val="0"/>
              <w:marRight w:val="0"/>
              <w:marTop w:val="0"/>
              <w:marBottom w:val="0"/>
              <w:divBdr>
                <w:top w:val="none" w:sz="0" w:space="0" w:color="auto"/>
                <w:left w:val="none" w:sz="0" w:space="0" w:color="auto"/>
                <w:bottom w:val="none" w:sz="0" w:space="0" w:color="auto"/>
                <w:right w:val="none" w:sz="0" w:space="0" w:color="auto"/>
              </w:divBdr>
              <w:divsChild>
                <w:div w:id="11194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428261">
          <w:marLeft w:val="0"/>
          <w:marRight w:val="0"/>
          <w:marTop w:val="300"/>
          <w:marBottom w:val="0"/>
          <w:divBdr>
            <w:top w:val="none" w:sz="0" w:space="0" w:color="auto"/>
            <w:left w:val="none" w:sz="0" w:space="0" w:color="auto"/>
            <w:bottom w:val="none" w:sz="0" w:space="0" w:color="auto"/>
            <w:right w:val="none" w:sz="0" w:space="0" w:color="auto"/>
          </w:divBdr>
          <w:divsChild>
            <w:div w:id="653029548">
              <w:marLeft w:val="0"/>
              <w:marRight w:val="0"/>
              <w:marTop w:val="0"/>
              <w:marBottom w:val="0"/>
              <w:divBdr>
                <w:top w:val="none" w:sz="0" w:space="0" w:color="auto"/>
                <w:left w:val="none" w:sz="0" w:space="0" w:color="auto"/>
                <w:bottom w:val="none" w:sz="0" w:space="0" w:color="auto"/>
                <w:right w:val="none" w:sz="0" w:space="0" w:color="auto"/>
              </w:divBdr>
              <w:divsChild>
                <w:div w:id="1314796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579407">
      <w:bodyDiv w:val="1"/>
      <w:marLeft w:val="0"/>
      <w:marRight w:val="0"/>
      <w:marTop w:val="0"/>
      <w:marBottom w:val="0"/>
      <w:divBdr>
        <w:top w:val="none" w:sz="0" w:space="0" w:color="auto"/>
        <w:left w:val="none" w:sz="0" w:space="0" w:color="auto"/>
        <w:bottom w:val="none" w:sz="0" w:space="0" w:color="auto"/>
        <w:right w:val="none" w:sz="0" w:space="0" w:color="auto"/>
      </w:divBdr>
      <w:divsChild>
        <w:div w:id="924533457">
          <w:marLeft w:val="0"/>
          <w:marRight w:val="0"/>
          <w:marTop w:val="0"/>
          <w:marBottom w:val="0"/>
          <w:divBdr>
            <w:top w:val="none" w:sz="0" w:space="0" w:color="auto"/>
            <w:left w:val="none" w:sz="0" w:space="0" w:color="auto"/>
            <w:bottom w:val="none" w:sz="0" w:space="0" w:color="auto"/>
            <w:right w:val="none" w:sz="0" w:space="0" w:color="auto"/>
          </w:divBdr>
        </w:div>
        <w:div w:id="672338988">
          <w:marLeft w:val="0"/>
          <w:marRight w:val="0"/>
          <w:marTop w:val="0"/>
          <w:marBottom w:val="0"/>
          <w:divBdr>
            <w:top w:val="none" w:sz="0" w:space="0" w:color="auto"/>
            <w:left w:val="none" w:sz="0" w:space="0" w:color="auto"/>
            <w:bottom w:val="none" w:sz="0" w:space="0" w:color="auto"/>
            <w:right w:val="none" w:sz="0" w:space="0" w:color="auto"/>
          </w:divBdr>
          <w:divsChild>
            <w:div w:id="2056198577">
              <w:marLeft w:val="0"/>
              <w:marRight w:val="0"/>
              <w:marTop w:val="0"/>
              <w:marBottom w:val="0"/>
              <w:divBdr>
                <w:top w:val="none" w:sz="0" w:space="0" w:color="auto"/>
                <w:left w:val="none" w:sz="0" w:space="0" w:color="auto"/>
                <w:bottom w:val="none" w:sz="0" w:space="0" w:color="auto"/>
                <w:right w:val="none" w:sz="0" w:space="0" w:color="auto"/>
              </w:divBdr>
            </w:div>
          </w:divsChild>
        </w:div>
        <w:div w:id="2020303477">
          <w:marLeft w:val="0"/>
          <w:marRight w:val="0"/>
          <w:marTop w:val="0"/>
          <w:marBottom w:val="0"/>
          <w:divBdr>
            <w:top w:val="none" w:sz="0" w:space="0" w:color="auto"/>
            <w:left w:val="none" w:sz="0" w:space="0" w:color="auto"/>
            <w:bottom w:val="none" w:sz="0" w:space="0" w:color="auto"/>
            <w:right w:val="none" w:sz="0" w:space="0" w:color="auto"/>
          </w:divBdr>
        </w:div>
        <w:div w:id="779185584">
          <w:marLeft w:val="0"/>
          <w:marRight w:val="0"/>
          <w:marTop w:val="0"/>
          <w:marBottom w:val="0"/>
          <w:divBdr>
            <w:top w:val="none" w:sz="0" w:space="0" w:color="auto"/>
            <w:left w:val="none" w:sz="0" w:space="0" w:color="auto"/>
            <w:bottom w:val="none" w:sz="0" w:space="0" w:color="auto"/>
            <w:right w:val="none" w:sz="0" w:space="0" w:color="auto"/>
          </w:divBdr>
          <w:divsChild>
            <w:div w:id="1436051504">
              <w:marLeft w:val="0"/>
              <w:marRight w:val="0"/>
              <w:marTop w:val="0"/>
              <w:marBottom w:val="0"/>
              <w:divBdr>
                <w:top w:val="none" w:sz="0" w:space="0" w:color="auto"/>
                <w:left w:val="none" w:sz="0" w:space="0" w:color="auto"/>
                <w:bottom w:val="none" w:sz="0" w:space="0" w:color="auto"/>
                <w:right w:val="none" w:sz="0" w:space="0" w:color="auto"/>
              </w:divBdr>
            </w:div>
          </w:divsChild>
        </w:div>
        <w:div w:id="527793618">
          <w:marLeft w:val="0"/>
          <w:marRight w:val="0"/>
          <w:marTop w:val="0"/>
          <w:marBottom w:val="0"/>
          <w:divBdr>
            <w:top w:val="none" w:sz="0" w:space="0" w:color="auto"/>
            <w:left w:val="none" w:sz="0" w:space="0" w:color="auto"/>
            <w:bottom w:val="none" w:sz="0" w:space="0" w:color="auto"/>
            <w:right w:val="none" w:sz="0" w:space="0" w:color="auto"/>
          </w:divBdr>
        </w:div>
        <w:div w:id="2140950168">
          <w:marLeft w:val="0"/>
          <w:marRight w:val="0"/>
          <w:marTop w:val="0"/>
          <w:marBottom w:val="0"/>
          <w:divBdr>
            <w:top w:val="none" w:sz="0" w:space="0" w:color="auto"/>
            <w:left w:val="none" w:sz="0" w:space="0" w:color="auto"/>
            <w:bottom w:val="none" w:sz="0" w:space="0" w:color="auto"/>
            <w:right w:val="none" w:sz="0" w:space="0" w:color="auto"/>
          </w:divBdr>
          <w:divsChild>
            <w:div w:id="2114468518">
              <w:marLeft w:val="0"/>
              <w:marRight w:val="0"/>
              <w:marTop w:val="0"/>
              <w:marBottom w:val="0"/>
              <w:divBdr>
                <w:top w:val="none" w:sz="0" w:space="0" w:color="auto"/>
                <w:left w:val="none" w:sz="0" w:space="0" w:color="auto"/>
                <w:bottom w:val="none" w:sz="0" w:space="0" w:color="auto"/>
                <w:right w:val="none" w:sz="0" w:space="0" w:color="auto"/>
              </w:divBdr>
            </w:div>
          </w:divsChild>
        </w:div>
        <w:div w:id="774522698">
          <w:marLeft w:val="0"/>
          <w:marRight w:val="0"/>
          <w:marTop w:val="0"/>
          <w:marBottom w:val="0"/>
          <w:divBdr>
            <w:top w:val="none" w:sz="0" w:space="0" w:color="auto"/>
            <w:left w:val="none" w:sz="0" w:space="0" w:color="auto"/>
            <w:bottom w:val="none" w:sz="0" w:space="0" w:color="auto"/>
            <w:right w:val="none" w:sz="0" w:space="0" w:color="auto"/>
          </w:divBdr>
        </w:div>
        <w:div w:id="1498306976">
          <w:marLeft w:val="0"/>
          <w:marRight w:val="0"/>
          <w:marTop w:val="0"/>
          <w:marBottom w:val="0"/>
          <w:divBdr>
            <w:top w:val="none" w:sz="0" w:space="0" w:color="auto"/>
            <w:left w:val="none" w:sz="0" w:space="0" w:color="auto"/>
            <w:bottom w:val="none" w:sz="0" w:space="0" w:color="auto"/>
            <w:right w:val="none" w:sz="0" w:space="0" w:color="auto"/>
          </w:divBdr>
          <w:divsChild>
            <w:div w:id="1985964932">
              <w:marLeft w:val="0"/>
              <w:marRight w:val="0"/>
              <w:marTop w:val="0"/>
              <w:marBottom w:val="0"/>
              <w:divBdr>
                <w:top w:val="none" w:sz="0" w:space="0" w:color="auto"/>
                <w:left w:val="none" w:sz="0" w:space="0" w:color="auto"/>
                <w:bottom w:val="none" w:sz="0" w:space="0" w:color="auto"/>
                <w:right w:val="none" w:sz="0" w:space="0" w:color="auto"/>
              </w:divBdr>
            </w:div>
          </w:divsChild>
        </w:div>
        <w:div w:id="1765765132">
          <w:marLeft w:val="0"/>
          <w:marRight w:val="0"/>
          <w:marTop w:val="0"/>
          <w:marBottom w:val="0"/>
          <w:divBdr>
            <w:top w:val="none" w:sz="0" w:space="0" w:color="auto"/>
            <w:left w:val="none" w:sz="0" w:space="0" w:color="auto"/>
            <w:bottom w:val="none" w:sz="0" w:space="0" w:color="auto"/>
            <w:right w:val="none" w:sz="0" w:space="0" w:color="auto"/>
          </w:divBdr>
        </w:div>
        <w:div w:id="2059359402">
          <w:marLeft w:val="0"/>
          <w:marRight w:val="0"/>
          <w:marTop w:val="0"/>
          <w:marBottom w:val="0"/>
          <w:divBdr>
            <w:top w:val="none" w:sz="0" w:space="0" w:color="auto"/>
            <w:left w:val="none" w:sz="0" w:space="0" w:color="auto"/>
            <w:bottom w:val="none" w:sz="0" w:space="0" w:color="auto"/>
            <w:right w:val="none" w:sz="0" w:space="0" w:color="auto"/>
          </w:divBdr>
          <w:divsChild>
            <w:div w:id="512036982">
              <w:marLeft w:val="0"/>
              <w:marRight w:val="0"/>
              <w:marTop w:val="0"/>
              <w:marBottom w:val="0"/>
              <w:divBdr>
                <w:top w:val="none" w:sz="0" w:space="0" w:color="auto"/>
                <w:left w:val="none" w:sz="0" w:space="0" w:color="auto"/>
                <w:bottom w:val="none" w:sz="0" w:space="0" w:color="auto"/>
                <w:right w:val="none" w:sz="0" w:space="0" w:color="auto"/>
              </w:divBdr>
            </w:div>
          </w:divsChild>
        </w:div>
        <w:div w:id="371804816">
          <w:marLeft w:val="0"/>
          <w:marRight w:val="0"/>
          <w:marTop w:val="0"/>
          <w:marBottom w:val="0"/>
          <w:divBdr>
            <w:top w:val="none" w:sz="0" w:space="0" w:color="auto"/>
            <w:left w:val="none" w:sz="0" w:space="0" w:color="auto"/>
            <w:bottom w:val="none" w:sz="0" w:space="0" w:color="auto"/>
            <w:right w:val="none" w:sz="0" w:space="0" w:color="auto"/>
          </w:divBdr>
        </w:div>
        <w:div w:id="576205017">
          <w:marLeft w:val="0"/>
          <w:marRight w:val="0"/>
          <w:marTop w:val="0"/>
          <w:marBottom w:val="0"/>
          <w:divBdr>
            <w:top w:val="none" w:sz="0" w:space="0" w:color="auto"/>
            <w:left w:val="none" w:sz="0" w:space="0" w:color="auto"/>
            <w:bottom w:val="none" w:sz="0" w:space="0" w:color="auto"/>
            <w:right w:val="none" w:sz="0" w:space="0" w:color="auto"/>
          </w:divBdr>
          <w:divsChild>
            <w:div w:id="304168181">
              <w:marLeft w:val="0"/>
              <w:marRight w:val="0"/>
              <w:marTop w:val="0"/>
              <w:marBottom w:val="0"/>
              <w:divBdr>
                <w:top w:val="none" w:sz="0" w:space="0" w:color="auto"/>
                <w:left w:val="none" w:sz="0" w:space="0" w:color="auto"/>
                <w:bottom w:val="none" w:sz="0" w:space="0" w:color="auto"/>
                <w:right w:val="none" w:sz="0" w:space="0" w:color="auto"/>
              </w:divBdr>
            </w:div>
          </w:divsChild>
        </w:div>
        <w:div w:id="387343013">
          <w:marLeft w:val="0"/>
          <w:marRight w:val="0"/>
          <w:marTop w:val="0"/>
          <w:marBottom w:val="0"/>
          <w:divBdr>
            <w:top w:val="none" w:sz="0" w:space="0" w:color="auto"/>
            <w:left w:val="none" w:sz="0" w:space="0" w:color="auto"/>
            <w:bottom w:val="none" w:sz="0" w:space="0" w:color="auto"/>
            <w:right w:val="none" w:sz="0" w:space="0" w:color="auto"/>
          </w:divBdr>
        </w:div>
        <w:div w:id="354773039">
          <w:marLeft w:val="0"/>
          <w:marRight w:val="0"/>
          <w:marTop w:val="0"/>
          <w:marBottom w:val="0"/>
          <w:divBdr>
            <w:top w:val="none" w:sz="0" w:space="0" w:color="auto"/>
            <w:left w:val="none" w:sz="0" w:space="0" w:color="auto"/>
            <w:bottom w:val="none" w:sz="0" w:space="0" w:color="auto"/>
            <w:right w:val="none" w:sz="0" w:space="0" w:color="auto"/>
          </w:divBdr>
          <w:divsChild>
            <w:div w:id="2126384823">
              <w:marLeft w:val="0"/>
              <w:marRight w:val="0"/>
              <w:marTop w:val="0"/>
              <w:marBottom w:val="0"/>
              <w:divBdr>
                <w:top w:val="none" w:sz="0" w:space="0" w:color="auto"/>
                <w:left w:val="none" w:sz="0" w:space="0" w:color="auto"/>
                <w:bottom w:val="none" w:sz="0" w:space="0" w:color="auto"/>
                <w:right w:val="none" w:sz="0" w:space="0" w:color="auto"/>
              </w:divBdr>
            </w:div>
          </w:divsChild>
        </w:div>
        <w:div w:id="1810437129">
          <w:marLeft w:val="0"/>
          <w:marRight w:val="0"/>
          <w:marTop w:val="300"/>
          <w:marBottom w:val="0"/>
          <w:divBdr>
            <w:top w:val="none" w:sz="0" w:space="0" w:color="auto"/>
            <w:left w:val="none" w:sz="0" w:space="0" w:color="auto"/>
            <w:bottom w:val="none" w:sz="0" w:space="0" w:color="auto"/>
            <w:right w:val="none" w:sz="0" w:space="0" w:color="auto"/>
          </w:divBdr>
          <w:divsChild>
            <w:div w:id="1807890989">
              <w:marLeft w:val="0"/>
              <w:marRight w:val="0"/>
              <w:marTop w:val="0"/>
              <w:marBottom w:val="0"/>
              <w:divBdr>
                <w:top w:val="none" w:sz="0" w:space="0" w:color="auto"/>
                <w:left w:val="none" w:sz="0" w:space="0" w:color="auto"/>
                <w:bottom w:val="none" w:sz="0" w:space="0" w:color="auto"/>
                <w:right w:val="none" w:sz="0" w:space="0" w:color="auto"/>
              </w:divBdr>
              <w:divsChild>
                <w:div w:id="207534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76404">
          <w:marLeft w:val="0"/>
          <w:marRight w:val="0"/>
          <w:marTop w:val="300"/>
          <w:marBottom w:val="0"/>
          <w:divBdr>
            <w:top w:val="none" w:sz="0" w:space="0" w:color="auto"/>
            <w:left w:val="none" w:sz="0" w:space="0" w:color="auto"/>
            <w:bottom w:val="none" w:sz="0" w:space="0" w:color="auto"/>
            <w:right w:val="none" w:sz="0" w:space="0" w:color="auto"/>
          </w:divBdr>
          <w:divsChild>
            <w:div w:id="1240360805">
              <w:marLeft w:val="0"/>
              <w:marRight w:val="0"/>
              <w:marTop w:val="0"/>
              <w:marBottom w:val="0"/>
              <w:divBdr>
                <w:top w:val="none" w:sz="0" w:space="0" w:color="auto"/>
                <w:left w:val="none" w:sz="0" w:space="0" w:color="auto"/>
                <w:bottom w:val="none" w:sz="0" w:space="0" w:color="auto"/>
                <w:right w:val="none" w:sz="0" w:space="0" w:color="auto"/>
              </w:divBdr>
              <w:divsChild>
                <w:div w:id="866137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1420">
          <w:marLeft w:val="0"/>
          <w:marRight w:val="0"/>
          <w:marTop w:val="300"/>
          <w:marBottom w:val="0"/>
          <w:divBdr>
            <w:top w:val="none" w:sz="0" w:space="0" w:color="auto"/>
            <w:left w:val="none" w:sz="0" w:space="0" w:color="auto"/>
            <w:bottom w:val="none" w:sz="0" w:space="0" w:color="auto"/>
            <w:right w:val="none" w:sz="0" w:space="0" w:color="auto"/>
          </w:divBdr>
          <w:divsChild>
            <w:div w:id="1166018371">
              <w:marLeft w:val="0"/>
              <w:marRight w:val="0"/>
              <w:marTop w:val="0"/>
              <w:marBottom w:val="0"/>
              <w:divBdr>
                <w:top w:val="none" w:sz="0" w:space="0" w:color="auto"/>
                <w:left w:val="none" w:sz="0" w:space="0" w:color="auto"/>
                <w:bottom w:val="none" w:sz="0" w:space="0" w:color="auto"/>
                <w:right w:val="none" w:sz="0" w:space="0" w:color="auto"/>
              </w:divBdr>
              <w:divsChild>
                <w:div w:id="1729307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054">
          <w:marLeft w:val="0"/>
          <w:marRight w:val="0"/>
          <w:marTop w:val="300"/>
          <w:marBottom w:val="0"/>
          <w:divBdr>
            <w:top w:val="none" w:sz="0" w:space="0" w:color="auto"/>
            <w:left w:val="none" w:sz="0" w:space="0" w:color="auto"/>
            <w:bottom w:val="none" w:sz="0" w:space="0" w:color="auto"/>
            <w:right w:val="none" w:sz="0" w:space="0" w:color="auto"/>
          </w:divBdr>
          <w:divsChild>
            <w:div w:id="622660298">
              <w:marLeft w:val="0"/>
              <w:marRight w:val="0"/>
              <w:marTop w:val="0"/>
              <w:marBottom w:val="0"/>
              <w:divBdr>
                <w:top w:val="none" w:sz="0" w:space="0" w:color="auto"/>
                <w:left w:val="none" w:sz="0" w:space="0" w:color="auto"/>
                <w:bottom w:val="none" w:sz="0" w:space="0" w:color="auto"/>
                <w:right w:val="none" w:sz="0" w:space="0" w:color="auto"/>
              </w:divBdr>
              <w:divsChild>
                <w:div w:id="62994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4073">
      <w:bodyDiv w:val="1"/>
      <w:marLeft w:val="0"/>
      <w:marRight w:val="0"/>
      <w:marTop w:val="0"/>
      <w:marBottom w:val="0"/>
      <w:divBdr>
        <w:top w:val="none" w:sz="0" w:space="0" w:color="auto"/>
        <w:left w:val="none" w:sz="0" w:space="0" w:color="auto"/>
        <w:bottom w:val="none" w:sz="0" w:space="0" w:color="auto"/>
        <w:right w:val="none" w:sz="0" w:space="0" w:color="auto"/>
      </w:divBdr>
      <w:divsChild>
        <w:div w:id="606960883">
          <w:marLeft w:val="0"/>
          <w:marRight w:val="0"/>
          <w:marTop w:val="0"/>
          <w:marBottom w:val="0"/>
          <w:divBdr>
            <w:top w:val="none" w:sz="0" w:space="0" w:color="auto"/>
            <w:left w:val="none" w:sz="0" w:space="0" w:color="auto"/>
            <w:bottom w:val="none" w:sz="0" w:space="0" w:color="auto"/>
            <w:right w:val="none" w:sz="0" w:space="0" w:color="auto"/>
          </w:divBdr>
        </w:div>
        <w:div w:id="1299728028">
          <w:marLeft w:val="0"/>
          <w:marRight w:val="0"/>
          <w:marTop w:val="0"/>
          <w:marBottom w:val="0"/>
          <w:divBdr>
            <w:top w:val="none" w:sz="0" w:space="0" w:color="auto"/>
            <w:left w:val="none" w:sz="0" w:space="0" w:color="auto"/>
            <w:bottom w:val="none" w:sz="0" w:space="0" w:color="auto"/>
            <w:right w:val="none" w:sz="0" w:space="0" w:color="auto"/>
          </w:divBdr>
          <w:divsChild>
            <w:div w:id="779488746">
              <w:marLeft w:val="0"/>
              <w:marRight w:val="0"/>
              <w:marTop w:val="0"/>
              <w:marBottom w:val="0"/>
              <w:divBdr>
                <w:top w:val="none" w:sz="0" w:space="0" w:color="auto"/>
                <w:left w:val="none" w:sz="0" w:space="0" w:color="auto"/>
                <w:bottom w:val="none" w:sz="0" w:space="0" w:color="auto"/>
                <w:right w:val="none" w:sz="0" w:space="0" w:color="auto"/>
              </w:divBdr>
            </w:div>
          </w:divsChild>
        </w:div>
        <w:div w:id="1806242386">
          <w:marLeft w:val="0"/>
          <w:marRight w:val="0"/>
          <w:marTop w:val="0"/>
          <w:marBottom w:val="0"/>
          <w:divBdr>
            <w:top w:val="none" w:sz="0" w:space="0" w:color="auto"/>
            <w:left w:val="none" w:sz="0" w:space="0" w:color="auto"/>
            <w:bottom w:val="none" w:sz="0" w:space="0" w:color="auto"/>
            <w:right w:val="none" w:sz="0" w:space="0" w:color="auto"/>
          </w:divBdr>
        </w:div>
        <w:div w:id="327447886">
          <w:marLeft w:val="0"/>
          <w:marRight w:val="0"/>
          <w:marTop w:val="0"/>
          <w:marBottom w:val="0"/>
          <w:divBdr>
            <w:top w:val="none" w:sz="0" w:space="0" w:color="auto"/>
            <w:left w:val="none" w:sz="0" w:space="0" w:color="auto"/>
            <w:bottom w:val="none" w:sz="0" w:space="0" w:color="auto"/>
            <w:right w:val="none" w:sz="0" w:space="0" w:color="auto"/>
          </w:divBdr>
          <w:divsChild>
            <w:div w:id="1727878354">
              <w:marLeft w:val="0"/>
              <w:marRight w:val="0"/>
              <w:marTop w:val="0"/>
              <w:marBottom w:val="0"/>
              <w:divBdr>
                <w:top w:val="none" w:sz="0" w:space="0" w:color="auto"/>
                <w:left w:val="none" w:sz="0" w:space="0" w:color="auto"/>
                <w:bottom w:val="none" w:sz="0" w:space="0" w:color="auto"/>
                <w:right w:val="none" w:sz="0" w:space="0" w:color="auto"/>
              </w:divBdr>
            </w:div>
          </w:divsChild>
        </w:div>
        <w:div w:id="1387143273">
          <w:marLeft w:val="0"/>
          <w:marRight w:val="0"/>
          <w:marTop w:val="0"/>
          <w:marBottom w:val="0"/>
          <w:divBdr>
            <w:top w:val="none" w:sz="0" w:space="0" w:color="auto"/>
            <w:left w:val="none" w:sz="0" w:space="0" w:color="auto"/>
            <w:bottom w:val="none" w:sz="0" w:space="0" w:color="auto"/>
            <w:right w:val="none" w:sz="0" w:space="0" w:color="auto"/>
          </w:divBdr>
        </w:div>
        <w:div w:id="878669472">
          <w:marLeft w:val="0"/>
          <w:marRight w:val="0"/>
          <w:marTop w:val="0"/>
          <w:marBottom w:val="0"/>
          <w:divBdr>
            <w:top w:val="none" w:sz="0" w:space="0" w:color="auto"/>
            <w:left w:val="none" w:sz="0" w:space="0" w:color="auto"/>
            <w:bottom w:val="none" w:sz="0" w:space="0" w:color="auto"/>
            <w:right w:val="none" w:sz="0" w:space="0" w:color="auto"/>
          </w:divBdr>
          <w:divsChild>
            <w:div w:id="1824929003">
              <w:marLeft w:val="0"/>
              <w:marRight w:val="0"/>
              <w:marTop w:val="0"/>
              <w:marBottom w:val="0"/>
              <w:divBdr>
                <w:top w:val="none" w:sz="0" w:space="0" w:color="auto"/>
                <w:left w:val="none" w:sz="0" w:space="0" w:color="auto"/>
                <w:bottom w:val="none" w:sz="0" w:space="0" w:color="auto"/>
                <w:right w:val="none" w:sz="0" w:space="0" w:color="auto"/>
              </w:divBdr>
            </w:div>
          </w:divsChild>
        </w:div>
        <w:div w:id="646325729">
          <w:marLeft w:val="0"/>
          <w:marRight w:val="0"/>
          <w:marTop w:val="0"/>
          <w:marBottom w:val="0"/>
          <w:divBdr>
            <w:top w:val="none" w:sz="0" w:space="0" w:color="auto"/>
            <w:left w:val="none" w:sz="0" w:space="0" w:color="auto"/>
            <w:bottom w:val="none" w:sz="0" w:space="0" w:color="auto"/>
            <w:right w:val="none" w:sz="0" w:space="0" w:color="auto"/>
          </w:divBdr>
        </w:div>
        <w:div w:id="67387497">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369648120">
          <w:marLeft w:val="0"/>
          <w:marRight w:val="0"/>
          <w:marTop w:val="0"/>
          <w:marBottom w:val="0"/>
          <w:divBdr>
            <w:top w:val="none" w:sz="0" w:space="0" w:color="auto"/>
            <w:left w:val="none" w:sz="0" w:space="0" w:color="auto"/>
            <w:bottom w:val="none" w:sz="0" w:space="0" w:color="auto"/>
            <w:right w:val="none" w:sz="0" w:space="0" w:color="auto"/>
          </w:divBdr>
        </w:div>
        <w:div w:id="1193416934">
          <w:marLeft w:val="0"/>
          <w:marRight w:val="0"/>
          <w:marTop w:val="0"/>
          <w:marBottom w:val="0"/>
          <w:divBdr>
            <w:top w:val="none" w:sz="0" w:space="0" w:color="auto"/>
            <w:left w:val="none" w:sz="0" w:space="0" w:color="auto"/>
            <w:bottom w:val="none" w:sz="0" w:space="0" w:color="auto"/>
            <w:right w:val="none" w:sz="0" w:space="0" w:color="auto"/>
          </w:divBdr>
          <w:divsChild>
            <w:div w:id="418328948">
              <w:marLeft w:val="0"/>
              <w:marRight w:val="0"/>
              <w:marTop w:val="0"/>
              <w:marBottom w:val="0"/>
              <w:divBdr>
                <w:top w:val="none" w:sz="0" w:space="0" w:color="auto"/>
                <w:left w:val="none" w:sz="0" w:space="0" w:color="auto"/>
                <w:bottom w:val="none" w:sz="0" w:space="0" w:color="auto"/>
                <w:right w:val="none" w:sz="0" w:space="0" w:color="auto"/>
              </w:divBdr>
            </w:div>
          </w:divsChild>
        </w:div>
        <w:div w:id="1251700343">
          <w:marLeft w:val="0"/>
          <w:marRight w:val="0"/>
          <w:marTop w:val="0"/>
          <w:marBottom w:val="0"/>
          <w:divBdr>
            <w:top w:val="none" w:sz="0" w:space="0" w:color="auto"/>
            <w:left w:val="none" w:sz="0" w:space="0" w:color="auto"/>
            <w:bottom w:val="none" w:sz="0" w:space="0" w:color="auto"/>
            <w:right w:val="none" w:sz="0" w:space="0" w:color="auto"/>
          </w:divBdr>
        </w:div>
        <w:div w:id="1714890302">
          <w:marLeft w:val="0"/>
          <w:marRight w:val="0"/>
          <w:marTop w:val="0"/>
          <w:marBottom w:val="0"/>
          <w:divBdr>
            <w:top w:val="none" w:sz="0" w:space="0" w:color="auto"/>
            <w:left w:val="none" w:sz="0" w:space="0" w:color="auto"/>
            <w:bottom w:val="none" w:sz="0" w:space="0" w:color="auto"/>
            <w:right w:val="none" w:sz="0" w:space="0" w:color="auto"/>
          </w:divBdr>
          <w:divsChild>
            <w:div w:id="1721511782">
              <w:marLeft w:val="0"/>
              <w:marRight w:val="0"/>
              <w:marTop w:val="0"/>
              <w:marBottom w:val="0"/>
              <w:divBdr>
                <w:top w:val="none" w:sz="0" w:space="0" w:color="auto"/>
                <w:left w:val="none" w:sz="0" w:space="0" w:color="auto"/>
                <w:bottom w:val="none" w:sz="0" w:space="0" w:color="auto"/>
                <w:right w:val="none" w:sz="0" w:space="0" w:color="auto"/>
              </w:divBdr>
            </w:div>
          </w:divsChild>
        </w:div>
        <w:div w:id="928151633">
          <w:marLeft w:val="0"/>
          <w:marRight w:val="0"/>
          <w:marTop w:val="0"/>
          <w:marBottom w:val="0"/>
          <w:divBdr>
            <w:top w:val="none" w:sz="0" w:space="0" w:color="auto"/>
            <w:left w:val="none" w:sz="0" w:space="0" w:color="auto"/>
            <w:bottom w:val="none" w:sz="0" w:space="0" w:color="auto"/>
            <w:right w:val="none" w:sz="0" w:space="0" w:color="auto"/>
          </w:divBdr>
        </w:div>
        <w:div w:id="255939478">
          <w:marLeft w:val="0"/>
          <w:marRight w:val="0"/>
          <w:marTop w:val="0"/>
          <w:marBottom w:val="0"/>
          <w:divBdr>
            <w:top w:val="none" w:sz="0" w:space="0" w:color="auto"/>
            <w:left w:val="none" w:sz="0" w:space="0" w:color="auto"/>
            <w:bottom w:val="none" w:sz="0" w:space="0" w:color="auto"/>
            <w:right w:val="none" w:sz="0" w:space="0" w:color="auto"/>
          </w:divBdr>
          <w:divsChild>
            <w:div w:id="1551918514">
              <w:marLeft w:val="0"/>
              <w:marRight w:val="0"/>
              <w:marTop w:val="0"/>
              <w:marBottom w:val="0"/>
              <w:divBdr>
                <w:top w:val="none" w:sz="0" w:space="0" w:color="auto"/>
                <w:left w:val="none" w:sz="0" w:space="0" w:color="auto"/>
                <w:bottom w:val="none" w:sz="0" w:space="0" w:color="auto"/>
                <w:right w:val="none" w:sz="0" w:space="0" w:color="auto"/>
              </w:divBdr>
            </w:div>
          </w:divsChild>
        </w:div>
        <w:div w:id="1273708883">
          <w:marLeft w:val="0"/>
          <w:marRight w:val="0"/>
          <w:marTop w:val="300"/>
          <w:marBottom w:val="0"/>
          <w:divBdr>
            <w:top w:val="none" w:sz="0" w:space="0" w:color="auto"/>
            <w:left w:val="none" w:sz="0" w:space="0" w:color="auto"/>
            <w:bottom w:val="none" w:sz="0" w:space="0" w:color="auto"/>
            <w:right w:val="none" w:sz="0" w:space="0" w:color="auto"/>
          </w:divBdr>
          <w:divsChild>
            <w:div w:id="1053851629">
              <w:marLeft w:val="0"/>
              <w:marRight w:val="0"/>
              <w:marTop w:val="0"/>
              <w:marBottom w:val="0"/>
              <w:divBdr>
                <w:top w:val="none" w:sz="0" w:space="0" w:color="auto"/>
                <w:left w:val="none" w:sz="0" w:space="0" w:color="auto"/>
                <w:bottom w:val="none" w:sz="0" w:space="0" w:color="auto"/>
                <w:right w:val="none" w:sz="0" w:space="0" w:color="auto"/>
              </w:divBdr>
              <w:divsChild>
                <w:div w:id="12657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111242">
          <w:marLeft w:val="0"/>
          <w:marRight w:val="0"/>
          <w:marTop w:val="300"/>
          <w:marBottom w:val="0"/>
          <w:divBdr>
            <w:top w:val="none" w:sz="0" w:space="0" w:color="auto"/>
            <w:left w:val="none" w:sz="0" w:space="0" w:color="auto"/>
            <w:bottom w:val="none" w:sz="0" w:space="0" w:color="auto"/>
            <w:right w:val="none" w:sz="0" w:space="0" w:color="auto"/>
          </w:divBdr>
          <w:divsChild>
            <w:div w:id="519701579">
              <w:marLeft w:val="0"/>
              <w:marRight w:val="0"/>
              <w:marTop w:val="0"/>
              <w:marBottom w:val="0"/>
              <w:divBdr>
                <w:top w:val="none" w:sz="0" w:space="0" w:color="auto"/>
                <w:left w:val="none" w:sz="0" w:space="0" w:color="auto"/>
                <w:bottom w:val="none" w:sz="0" w:space="0" w:color="auto"/>
                <w:right w:val="none" w:sz="0" w:space="0" w:color="auto"/>
              </w:divBdr>
              <w:divsChild>
                <w:div w:id="75066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31802">
          <w:marLeft w:val="0"/>
          <w:marRight w:val="0"/>
          <w:marTop w:val="300"/>
          <w:marBottom w:val="0"/>
          <w:divBdr>
            <w:top w:val="none" w:sz="0" w:space="0" w:color="auto"/>
            <w:left w:val="none" w:sz="0" w:space="0" w:color="auto"/>
            <w:bottom w:val="none" w:sz="0" w:space="0" w:color="auto"/>
            <w:right w:val="none" w:sz="0" w:space="0" w:color="auto"/>
          </w:divBdr>
          <w:divsChild>
            <w:div w:id="1984844147">
              <w:marLeft w:val="0"/>
              <w:marRight w:val="0"/>
              <w:marTop w:val="0"/>
              <w:marBottom w:val="0"/>
              <w:divBdr>
                <w:top w:val="none" w:sz="0" w:space="0" w:color="auto"/>
                <w:left w:val="none" w:sz="0" w:space="0" w:color="auto"/>
                <w:bottom w:val="none" w:sz="0" w:space="0" w:color="auto"/>
                <w:right w:val="none" w:sz="0" w:space="0" w:color="auto"/>
              </w:divBdr>
              <w:divsChild>
                <w:div w:id="82663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182924">
          <w:marLeft w:val="0"/>
          <w:marRight w:val="0"/>
          <w:marTop w:val="300"/>
          <w:marBottom w:val="0"/>
          <w:divBdr>
            <w:top w:val="none" w:sz="0" w:space="0" w:color="auto"/>
            <w:left w:val="none" w:sz="0" w:space="0" w:color="auto"/>
            <w:bottom w:val="none" w:sz="0" w:space="0" w:color="auto"/>
            <w:right w:val="none" w:sz="0" w:space="0" w:color="auto"/>
          </w:divBdr>
          <w:divsChild>
            <w:div w:id="6951389">
              <w:marLeft w:val="0"/>
              <w:marRight w:val="0"/>
              <w:marTop w:val="0"/>
              <w:marBottom w:val="0"/>
              <w:divBdr>
                <w:top w:val="none" w:sz="0" w:space="0" w:color="auto"/>
                <w:left w:val="none" w:sz="0" w:space="0" w:color="auto"/>
                <w:bottom w:val="none" w:sz="0" w:space="0" w:color="auto"/>
                <w:right w:val="none" w:sz="0" w:space="0" w:color="auto"/>
              </w:divBdr>
              <w:divsChild>
                <w:div w:id="20312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524320">
      <w:bodyDiv w:val="1"/>
      <w:marLeft w:val="0"/>
      <w:marRight w:val="0"/>
      <w:marTop w:val="0"/>
      <w:marBottom w:val="0"/>
      <w:divBdr>
        <w:top w:val="none" w:sz="0" w:space="0" w:color="auto"/>
        <w:left w:val="none" w:sz="0" w:space="0" w:color="auto"/>
        <w:bottom w:val="none" w:sz="0" w:space="0" w:color="auto"/>
        <w:right w:val="none" w:sz="0" w:space="0" w:color="auto"/>
      </w:divBdr>
      <w:divsChild>
        <w:div w:id="505756097">
          <w:marLeft w:val="0"/>
          <w:marRight w:val="0"/>
          <w:marTop w:val="0"/>
          <w:marBottom w:val="0"/>
          <w:divBdr>
            <w:top w:val="none" w:sz="0" w:space="0" w:color="auto"/>
            <w:left w:val="none" w:sz="0" w:space="0" w:color="auto"/>
            <w:bottom w:val="none" w:sz="0" w:space="0" w:color="auto"/>
            <w:right w:val="none" w:sz="0" w:space="0" w:color="auto"/>
          </w:divBdr>
        </w:div>
        <w:div w:id="1876191354">
          <w:marLeft w:val="0"/>
          <w:marRight w:val="0"/>
          <w:marTop w:val="0"/>
          <w:marBottom w:val="0"/>
          <w:divBdr>
            <w:top w:val="none" w:sz="0" w:space="0" w:color="auto"/>
            <w:left w:val="none" w:sz="0" w:space="0" w:color="auto"/>
            <w:bottom w:val="none" w:sz="0" w:space="0" w:color="auto"/>
            <w:right w:val="none" w:sz="0" w:space="0" w:color="auto"/>
          </w:divBdr>
          <w:divsChild>
            <w:div w:id="1051423178">
              <w:marLeft w:val="0"/>
              <w:marRight w:val="0"/>
              <w:marTop w:val="0"/>
              <w:marBottom w:val="0"/>
              <w:divBdr>
                <w:top w:val="none" w:sz="0" w:space="0" w:color="auto"/>
                <w:left w:val="none" w:sz="0" w:space="0" w:color="auto"/>
                <w:bottom w:val="none" w:sz="0" w:space="0" w:color="auto"/>
                <w:right w:val="none" w:sz="0" w:space="0" w:color="auto"/>
              </w:divBdr>
            </w:div>
          </w:divsChild>
        </w:div>
        <w:div w:id="679427271">
          <w:marLeft w:val="0"/>
          <w:marRight w:val="0"/>
          <w:marTop w:val="0"/>
          <w:marBottom w:val="0"/>
          <w:divBdr>
            <w:top w:val="none" w:sz="0" w:space="0" w:color="auto"/>
            <w:left w:val="none" w:sz="0" w:space="0" w:color="auto"/>
            <w:bottom w:val="none" w:sz="0" w:space="0" w:color="auto"/>
            <w:right w:val="none" w:sz="0" w:space="0" w:color="auto"/>
          </w:divBdr>
        </w:div>
        <w:div w:id="1763990334">
          <w:marLeft w:val="0"/>
          <w:marRight w:val="0"/>
          <w:marTop w:val="0"/>
          <w:marBottom w:val="0"/>
          <w:divBdr>
            <w:top w:val="none" w:sz="0" w:space="0" w:color="auto"/>
            <w:left w:val="none" w:sz="0" w:space="0" w:color="auto"/>
            <w:bottom w:val="none" w:sz="0" w:space="0" w:color="auto"/>
            <w:right w:val="none" w:sz="0" w:space="0" w:color="auto"/>
          </w:divBdr>
          <w:divsChild>
            <w:div w:id="900289965">
              <w:marLeft w:val="0"/>
              <w:marRight w:val="0"/>
              <w:marTop w:val="0"/>
              <w:marBottom w:val="0"/>
              <w:divBdr>
                <w:top w:val="none" w:sz="0" w:space="0" w:color="auto"/>
                <w:left w:val="none" w:sz="0" w:space="0" w:color="auto"/>
                <w:bottom w:val="none" w:sz="0" w:space="0" w:color="auto"/>
                <w:right w:val="none" w:sz="0" w:space="0" w:color="auto"/>
              </w:divBdr>
            </w:div>
          </w:divsChild>
        </w:div>
        <w:div w:id="76367257">
          <w:marLeft w:val="0"/>
          <w:marRight w:val="0"/>
          <w:marTop w:val="0"/>
          <w:marBottom w:val="0"/>
          <w:divBdr>
            <w:top w:val="none" w:sz="0" w:space="0" w:color="auto"/>
            <w:left w:val="none" w:sz="0" w:space="0" w:color="auto"/>
            <w:bottom w:val="none" w:sz="0" w:space="0" w:color="auto"/>
            <w:right w:val="none" w:sz="0" w:space="0" w:color="auto"/>
          </w:divBdr>
        </w:div>
        <w:div w:id="270938269">
          <w:marLeft w:val="0"/>
          <w:marRight w:val="0"/>
          <w:marTop w:val="0"/>
          <w:marBottom w:val="0"/>
          <w:divBdr>
            <w:top w:val="none" w:sz="0" w:space="0" w:color="auto"/>
            <w:left w:val="none" w:sz="0" w:space="0" w:color="auto"/>
            <w:bottom w:val="none" w:sz="0" w:space="0" w:color="auto"/>
            <w:right w:val="none" w:sz="0" w:space="0" w:color="auto"/>
          </w:divBdr>
          <w:divsChild>
            <w:div w:id="644118233">
              <w:marLeft w:val="0"/>
              <w:marRight w:val="0"/>
              <w:marTop w:val="0"/>
              <w:marBottom w:val="0"/>
              <w:divBdr>
                <w:top w:val="none" w:sz="0" w:space="0" w:color="auto"/>
                <w:left w:val="none" w:sz="0" w:space="0" w:color="auto"/>
                <w:bottom w:val="none" w:sz="0" w:space="0" w:color="auto"/>
                <w:right w:val="none" w:sz="0" w:space="0" w:color="auto"/>
              </w:divBdr>
            </w:div>
          </w:divsChild>
        </w:div>
        <w:div w:id="2109885922">
          <w:marLeft w:val="0"/>
          <w:marRight w:val="0"/>
          <w:marTop w:val="0"/>
          <w:marBottom w:val="0"/>
          <w:divBdr>
            <w:top w:val="none" w:sz="0" w:space="0" w:color="auto"/>
            <w:left w:val="none" w:sz="0" w:space="0" w:color="auto"/>
            <w:bottom w:val="none" w:sz="0" w:space="0" w:color="auto"/>
            <w:right w:val="none" w:sz="0" w:space="0" w:color="auto"/>
          </w:divBdr>
        </w:div>
        <w:div w:id="1549682916">
          <w:marLeft w:val="0"/>
          <w:marRight w:val="0"/>
          <w:marTop w:val="0"/>
          <w:marBottom w:val="0"/>
          <w:divBdr>
            <w:top w:val="none" w:sz="0" w:space="0" w:color="auto"/>
            <w:left w:val="none" w:sz="0" w:space="0" w:color="auto"/>
            <w:bottom w:val="none" w:sz="0" w:space="0" w:color="auto"/>
            <w:right w:val="none" w:sz="0" w:space="0" w:color="auto"/>
          </w:divBdr>
          <w:divsChild>
            <w:div w:id="1803769941">
              <w:marLeft w:val="0"/>
              <w:marRight w:val="0"/>
              <w:marTop w:val="0"/>
              <w:marBottom w:val="0"/>
              <w:divBdr>
                <w:top w:val="none" w:sz="0" w:space="0" w:color="auto"/>
                <w:left w:val="none" w:sz="0" w:space="0" w:color="auto"/>
                <w:bottom w:val="none" w:sz="0" w:space="0" w:color="auto"/>
                <w:right w:val="none" w:sz="0" w:space="0" w:color="auto"/>
              </w:divBdr>
            </w:div>
          </w:divsChild>
        </w:div>
        <w:div w:id="1893619328">
          <w:marLeft w:val="0"/>
          <w:marRight w:val="0"/>
          <w:marTop w:val="0"/>
          <w:marBottom w:val="0"/>
          <w:divBdr>
            <w:top w:val="none" w:sz="0" w:space="0" w:color="auto"/>
            <w:left w:val="none" w:sz="0" w:space="0" w:color="auto"/>
            <w:bottom w:val="none" w:sz="0" w:space="0" w:color="auto"/>
            <w:right w:val="none" w:sz="0" w:space="0" w:color="auto"/>
          </w:divBdr>
        </w:div>
        <w:div w:id="1206022147">
          <w:marLeft w:val="0"/>
          <w:marRight w:val="0"/>
          <w:marTop w:val="0"/>
          <w:marBottom w:val="0"/>
          <w:divBdr>
            <w:top w:val="none" w:sz="0" w:space="0" w:color="auto"/>
            <w:left w:val="none" w:sz="0" w:space="0" w:color="auto"/>
            <w:bottom w:val="none" w:sz="0" w:space="0" w:color="auto"/>
            <w:right w:val="none" w:sz="0" w:space="0" w:color="auto"/>
          </w:divBdr>
          <w:divsChild>
            <w:div w:id="2139643912">
              <w:marLeft w:val="0"/>
              <w:marRight w:val="0"/>
              <w:marTop w:val="0"/>
              <w:marBottom w:val="0"/>
              <w:divBdr>
                <w:top w:val="none" w:sz="0" w:space="0" w:color="auto"/>
                <w:left w:val="none" w:sz="0" w:space="0" w:color="auto"/>
                <w:bottom w:val="none" w:sz="0" w:space="0" w:color="auto"/>
                <w:right w:val="none" w:sz="0" w:space="0" w:color="auto"/>
              </w:divBdr>
            </w:div>
          </w:divsChild>
        </w:div>
        <w:div w:id="1176773613">
          <w:marLeft w:val="0"/>
          <w:marRight w:val="0"/>
          <w:marTop w:val="0"/>
          <w:marBottom w:val="0"/>
          <w:divBdr>
            <w:top w:val="none" w:sz="0" w:space="0" w:color="auto"/>
            <w:left w:val="none" w:sz="0" w:space="0" w:color="auto"/>
            <w:bottom w:val="none" w:sz="0" w:space="0" w:color="auto"/>
            <w:right w:val="none" w:sz="0" w:space="0" w:color="auto"/>
          </w:divBdr>
        </w:div>
        <w:div w:id="2067991812">
          <w:marLeft w:val="0"/>
          <w:marRight w:val="0"/>
          <w:marTop w:val="0"/>
          <w:marBottom w:val="0"/>
          <w:divBdr>
            <w:top w:val="none" w:sz="0" w:space="0" w:color="auto"/>
            <w:left w:val="none" w:sz="0" w:space="0" w:color="auto"/>
            <w:bottom w:val="none" w:sz="0" w:space="0" w:color="auto"/>
            <w:right w:val="none" w:sz="0" w:space="0" w:color="auto"/>
          </w:divBdr>
          <w:divsChild>
            <w:div w:id="1512452039">
              <w:marLeft w:val="0"/>
              <w:marRight w:val="0"/>
              <w:marTop w:val="0"/>
              <w:marBottom w:val="0"/>
              <w:divBdr>
                <w:top w:val="none" w:sz="0" w:space="0" w:color="auto"/>
                <w:left w:val="none" w:sz="0" w:space="0" w:color="auto"/>
                <w:bottom w:val="none" w:sz="0" w:space="0" w:color="auto"/>
                <w:right w:val="none" w:sz="0" w:space="0" w:color="auto"/>
              </w:divBdr>
            </w:div>
          </w:divsChild>
        </w:div>
        <w:div w:id="1328896533">
          <w:marLeft w:val="0"/>
          <w:marRight w:val="0"/>
          <w:marTop w:val="0"/>
          <w:marBottom w:val="0"/>
          <w:divBdr>
            <w:top w:val="none" w:sz="0" w:space="0" w:color="auto"/>
            <w:left w:val="none" w:sz="0" w:space="0" w:color="auto"/>
            <w:bottom w:val="none" w:sz="0" w:space="0" w:color="auto"/>
            <w:right w:val="none" w:sz="0" w:space="0" w:color="auto"/>
          </w:divBdr>
        </w:div>
        <w:div w:id="1567497122">
          <w:marLeft w:val="0"/>
          <w:marRight w:val="0"/>
          <w:marTop w:val="0"/>
          <w:marBottom w:val="0"/>
          <w:divBdr>
            <w:top w:val="none" w:sz="0" w:space="0" w:color="auto"/>
            <w:left w:val="none" w:sz="0" w:space="0" w:color="auto"/>
            <w:bottom w:val="none" w:sz="0" w:space="0" w:color="auto"/>
            <w:right w:val="none" w:sz="0" w:space="0" w:color="auto"/>
          </w:divBdr>
          <w:divsChild>
            <w:div w:id="83965811">
              <w:marLeft w:val="0"/>
              <w:marRight w:val="0"/>
              <w:marTop w:val="0"/>
              <w:marBottom w:val="0"/>
              <w:divBdr>
                <w:top w:val="none" w:sz="0" w:space="0" w:color="auto"/>
                <w:left w:val="none" w:sz="0" w:space="0" w:color="auto"/>
                <w:bottom w:val="none" w:sz="0" w:space="0" w:color="auto"/>
                <w:right w:val="none" w:sz="0" w:space="0" w:color="auto"/>
              </w:divBdr>
            </w:div>
          </w:divsChild>
        </w:div>
        <w:div w:id="1732461704">
          <w:marLeft w:val="0"/>
          <w:marRight w:val="0"/>
          <w:marTop w:val="300"/>
          <w:marBottom w:val="0"/>
          <w:divBdr>
            <w:top w:val="none" w:sz="0" w:space="0" w:color="auto"/>
            <w:left w:val="none" w:sz="0" w:space="0" w:color="auto"/>
            <w:bottom w:val="none" w:sz="0" w:space="0" w:color="auto"/>
            <w:right w:val="none" w:sz="0" w:space="0" w:color="auto"/>
          </w:divBdr>
          <w:divsChild>
            <w:div w:id="7679892">
              <w:marLeft w:val="0"/>
              <w:marRight w:val="0"/>
              <w:marTop w:val="0"/>
              <w:marBottom w:val="0"/>
              <w:divBdr>
                <w:top w:val="none" w:sz="0" w:space="0" w:color="auto"/>
                <w:left w:val="none" w:sz="0" w:space="0" w:color="auto"/>
                <w:bottom w:val="none" w:sz="0" w:space="0" w:color="auto"/>
                <w:right w:val="none" w:sz="0" w:space="0" w:color="auto"/>
              </w:divBdr>
              <w:divsChild>
                <w:div w:id="482165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586">
          <w:marLeft w:val="0"/>
          <w:marRight w:val="0"/>
          <w:marTop w:val="300"/>
          <w:marBottom w:val="0"/>
          <w:divBdr>
            <w:top w:val="none" w:sz="0" w:space="0" w:color="auto"/>
            <w:left w:val="none" w:sz="0" w:space="0" w:color="auto"/>
            <w:bottom w:val="none" w:sz="0" w:space="0" w:color="auto"/>
            <w:right w:val="none" w:sz="0" w:space="0" w:color="auto"/>
          </w:divBdr>
          <w:divsChild>
            <w:div w:id="1066604793">
              <w:marLeft w:val="0"/>
              <w:marRight w:val="0"/>
              <w:marTop w:val="0"/>
              <w:marBottom w:val="0"/>
              <w:divBdr>
                <w:top w:val="none" w:sz="0" w:space="0" w:color="auto"/>
                <w:left w:val="none" w:sz="0" w:space="0" w:color="auto"/>
                <w:bottom w:val="none" w:sz="0" w:space="0" w:color="auto"/>
                <w:right w:val="none" w:sz="0" w:space="0" w:color="auto"/>
              </w:divBdr>
              <w:divsChild>
                <w:div w:id="90672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489789">
          <w:marLeft w:val="0"/>
          <w:marRight w:val="0"/>
          <w:marTop w:val="300"/>
          <w:marBottom w:val="0"/>
          <w:divBdr>
            <w:top w:val="none" w:sz="0" w:space="0" w:color="auto"/>
            <w:left w:val="none" w:sz="0" w:space="0" w:color="auto"/>
            <w:bottom w:val="none" w:sz="0" w:space="0" w:color="auto"/>
            <w:right w:val="none" w:sz="0" w:space="0" w:color="auto"/>
          </w:divBdr>
          <w:divsChild>
            <w:div w:id="1240018008">
              <w:marLeft w:val="0"/>
              <w:marRight w:val="0"/>
              <w:marTop w:val="0"/>
              <w:marBottom w:val="0"/>
              <w:divBdr>
                <w:top w:val="none" w:sz="0" w:space="0" w:color="auto"/>
                <w:left w:val="none" w:sz="0" w:space="0" w:color="auto"/>
                <w:bottom w:val="none" w:sz="0" w:space="0" w:color="auto"/>
                <w:right w:val="none" w:sz="0" w:space="0" w:color="auto"/>
              </w:divBdr>
              <w:divsChild>
                <w:div w:id="61872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341">
          <w:marLeft w:val="0"/>
          <w:marRight w:val="0"/>
          <w:marTop w:val="300"/>
          <w:marBottom w:val="0"/>
          <w:divBdr>
            <w:top w:val="none" w:sz="0" w:space="0" w:color="auto"/>
            <w:left w:val="none" w:sz="0" w:space="0" w:color="auto"/>
            <w:bottom w:val="none" w:sz="0" w:space="0" w:color="auto"/>
            <w:right w:val="none" w:sz="0" w:space="0" w:color="auto"/>
          </w:divBdr>
          <w:divsChild>
            <w:div w:id="495847092">
              <w:marLeft w:val="0"/>
              <w:marRight w:val="0"/>
              <w:marTop w:val="0"/>
              <w:marBottom w:val="0"/>
              <w:divBdr>
                <w:top w:val="none" w:sz="0" w:space="0" w:color="auto"/>
                <w:left w:val="none" w:sz="0" w:space="0" w:color="auto"/>
                <w:bottom w:val="none" w:sz="0" w:space="0" w:color="auto"/>
                <w:right w:val="none" w:sz="0" w:space="0" w:color="auto"/>
              </w:divBdr>
              <w:divsChild>
                <w:div w:id="55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998809">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275436">
      <w:bodyDiv w:val="1"/>
      <w:marLeft w:val="0"/>
      <w:marRight w:val="0"/>
      <w:marTop w:val="0"/>
      <w:marBottom w:val="0"/>
      <w:divBdr>
        <w:top w:val="none" w:sz="0" w:space="0" w:color="auto"/>
        <w:left w:val="none" w:sz="0" w:space="0" w:color="auto"/>
        <w:bottom w:val="none" w:sz="0" w:space="0" w:color="auto"/>
        <w:right w:val="none" w:sz="0" w:space="0" w:color="auto"/>
      </w:divBdr>
      <w:divsChild>
        <w:div w:id="1395546815">
          <w:marLeft w:val="0"/>
          <w:marRight w:val="0"/>
          <w:marTop w:val="0"/>
          <w:marBottom w:val="0"/>
          <w:divBdr>
            <w:top w:val="none" w:sz="0" w:space="0" w:color="auto"/>
            <w:left w:val="none" w:sz="0" w:space="0" w:color="auto"/>
            <w:bottom w:val="none" w:sz="0" w:space="0" w:color="auto"/>
            <w:right w:val="none" w:sz="0" w:space="0" w:color="auto"/>
          </w:divBdr>
        </w:div>
        <w:div w:id="1262182414">
          <w:marLeft w:val="0"/>
          <w:marRight w:val="0"/>
          <w:marTop w:val="0"/>
          <w:marBottom w:val="0"/>
          <w:divBdr>
            <w:top w:val="none" w:sz="0" w:space="0" w:color="auto"/>
            <w:left w:val="none" w:sz="0" w:space="0" w:color="auto"/>
            <w:bottom w:val="none" w:sz="0" w:space="0" w:color="auto"/>
            <w:right w:val="none" w:sz="0" w:space="0" w:color="auto"/>
          </w:divBdr>
          <w:divsChild>
            <w:div w:id="1636524925">
              <w:marLeft w:val="0"/>
              <w:marRight w:val="0"/>
              <w:marTop w:val="0"/>
              <w:marBottom w:val="0"/>
              <w:divBdr>
                <w:top w:val="none" w:sz="0" w:space="0" w:color="auto"/>
                <w:left w:val="none" w:sz="0" w:space="0" w:color="auto"/>
                <w:bottom w:val="none" w:sz="0" w:space="0" w:color="auto"/>
                <w:right w:val="none" w:sz="0" w:space="0" w:color="auto"/>
              </w:divBdr>
            </w:div>
          </w:divsChild>
        </w:div>
        <w:div w:id="216169327">
          <w:marLeft w:val="0"/>
          <w:marRight w:val="0"/>
          <w:marTop w:val="0"/>
          <w:marBottom w:val="0"/>
          <w:divBdr>
            <w:top w:val="none" w:sz="0" w:space="0" w:color="auto"/>
            <w:left w:val="none" w:sz="0" w:space="0" w:color="auto"/>
            <w:bottom w:val="none" w:sz="0" w:space="0" w:color="auto"/>
            <w:right w:val="none" w:sz="0" w:space="0" w:color="auto"/>
          </w:divBdr>
        </w:div>
        <w:div w:id="1762139613">
          <w:marLeft w:val="0"/>
          <w:marRight w:val="0"/>
          <w:marTop w:val="0"/>
          <w:marBottom w:val="0"/>
          <w:divBdr>
            <w:top w:val="none" w:sz="0" w:space="0" w:color="auto"/>
            <w:left w:val="none" w:sz="0" w:space="0" w:color="auto"/>
            <w:bottom w:val="none" w:sz="0" w:space="0" w:color="auto"/>
            <w:right w:val="none" w:sz="0" w:space="0" w:color="auto"/>
          </w:divBdr>
          <w:divsChild>
            <w:div w:id="33586131">
              <w:marLeft w:val="0"/>
              <w:marRight w:val="0"/>
              <w:marTop w:val="0"/>
              <w:marBottom w:val="0"/>
              <w:divBdr>
                <w:top w:val="none" w:sz="0" w:space="0" w:color="auto"/>
                <w:left w:val="none" w:sz="0" w:space="0" w:color="auto"/>
                <w:bottom w:val="none" w:sz="0" w:space="0" w:color="auto"/>
                <w:right w:val="none" w:sz="0" w:space="0" w:color="auto"/>
              </w:divBdr>
            </w:div>
          </w:divsChild>
        </w:div>
        <w:div w:id="1218470766">
          <w:marLeft w:val="0"/>
          <w:marRight w:val="0"/>
          <w:marTop w:val="0"/>
          <w:marBottom w:val="0"/>
          <w:divBdr>
            <w:top w:val="none" w:sz="0" w:space="0" w:color="auto"/>
            <w:left w:val="none" w:sz="0" w:space="0" w:color="auto"/>
            <w:bottom w:val="none" w:sz="0" w:space="0" w:color="auto"/>
            <w:right w:val="none" w:sz="0" w:space="0" w:color="auto"/>
          </w:divBdr>
        </w:div>
        <w:div w:id="1863200229">
          <w:marLeft w:val="0"/>
          <w:marRight w:val="0"/>
          <w:marTop w:val="0"/>
          <w:marBottom w:val="0"/>
          <w:divBdr>
            <w:top w:val="none" w:sz="0" w:space="0" w:color="auto"/>
            <w:left w:val="none" w:sz="0" w:space="0" w:color="auto"/>
            <w:bottom w:val="none" w:sz="0" w:space="0" w:color="auto"/>
            <w:right w:val="none" w:sz="0" w:space="0" w:color="auto"/>
          </w:divBdr>
          <w:divsChild>
            <w:div w:id="662584500">
              <w:marLeft w:val="0"/>
              <w:marRight w:val="0"/>
              <w:marTop w:val="0"/>
              <w:marBottom w:val="0"/>
              <w:divBdr>
                <w:top w:val="none" w:sz="0" w:space="0" w:color="auto"/>
                <w:left w:val="none" w:sz="0" w:space="0" w:color="auto"/>
                <w:bottom w:val="none" w:sz="0" w:space="0" w:color="auto"/>
                <w:right w:val="none" w:sz="0" w:space="0" w:color="auto"/>
              </w:divBdr>
            </w:div>
          </w:divsChild>
        </w:div>
        <w:div w:id="1190996717">
          <w:marLeft w:val="0"/>
          <w:marRight w:val="0"/>
          <w:marTop w:val="0"/>
          <w:marBottom w:val="0"/>
          <w:divBdr>
            <w:top w:val="none" w:sz="0" w:space="0" w:color="auto"/>
            <w:left w:val="none" w:sz="0" w:space="0" w:color="auto"/>
            <w:bottom w:val="none" w:sz="0" w:space="0" w:color="auto"/>
            <w:right w:val="none" w:sz="0" w:space="0" w:color="auto"/>
          </w:divBdr>
        </w:div>
        <w:div w:id="2080471616">
          <w:marLeft w:val="0"/>
          <w:marRight w:val="0"/>
          <w:marTop w:val="0"/>
          <w:marBottom w:val="0"/>
          <w:divBdr>
            <w:top w:val="none" w:sz="0" w:space="0" w:color="auto"/>
            <w:left w:val="none" w:sz="0" w:space="0" w:color="auto"/>
            <w:bottom w:val="none" w:sz="0" w:space="0" w:color="auto"/>
            <w:right w:val="none" w:sz="0" w:space="0" w:color="auto"/>
          </w:divBdr>
          <w:divsChild>
            <w:div w:id="1839031546">
              <w:marLeft w:val="0"/>
              <w:marRight w:val="0"/>
              <w:marTop w:val="0"/>
              <w:marBottom w:val="0"/>
              <w:divBdr>
                <w:top w:val="none" w:sz="0" w:space="0" w:color="auto"/>
                <w:left w:val="none" w:sz="0" w:space="0" w:color="auto"/>
                <w:bottom w:val="none" w:sz="0" w:space="0" w:color="auto"/>
                <w:right w:val="none" w:sz="0" w:space="0" w:color="auto"/>
              </w:divBdr>
            </w:div>
          </w:divsChild>
        </w:div>
        <w:div w:id="140536071">
          <w:marLeft w:val="0"/>
          <w:marRight w:val="0"/>
          <w:marTop w:val="0"/>
          <w:marBottom w:val="0"/>
          <w:divBdr>
            <w:top w:val="none" w:sz="0" w:space="0" w:color="auto"/>
            <w:left w:val="none" w:sz="0" w:space="0" w:color="auto"/>
            <w:bottom w:val="none" w:sz="0" w:space="0" w:color="auto"/>
            <w:right w:val="none" w:sz="0" w:space="0" w:color="auto"/>
          </w:divBdr>
        </w:div>
        <w:div w:id="1361249244">
          <w:marLeft w:val="0"/>
          <w:marRight w:val="0"/>
          <w:marTop w:val="0"/>
          <w:marBottom w:val="0"/>
          <w:divBdr>
            <w:top w:val="none" w:sz="0" w:space="0" w:color="auto"/>
            <w:left w:val="none" w:sz="0" w:space="0" w:color="auto"/>
            <w:bottom w:val="none" w:sz="0" w:space="0" w:color="auto"/>
            <w:right w:val="none" w:sz="0" w:space="0" w:color="auto"/>
          </w:divBdr>
          <w:divsChild>
            <w:div w:id="1774393828">
              <w:marLeft w:val="0"/>
              <w:marRight w:val="0"/>
              <w:marTop w:val="0"/>
              <w:marBottom w:val="0"/>
              <w:divBdr>
                <w:top w:val="none" w:sz="0" w:space="0" w:color="auto"/>
                <w:left w:val="none" w:sz="0" w:space="0" w:color="auto"/>
                <w:bottom w:val="none" w:sz="0" w:space="0" w:color="auto"/>
                <w:right w:val="none" w:sz="0" w:space="0" w:color="auto"/>
              </w:divBdr>
            </w:div>
          </w:divsChild>
        </w:div>
        <w:div w:id="621498240">
          <w:marLeft w:val="0"/>
          <w:marRight w:val="0"/>
          <w:marTop w:val="0"/>
          <w:marBottom w:val="0"/>
          <w:divBdr>
            <w:top w:val="none" w:sz="0" w:space="0" w:color="auto"/>
            <w:left w:val="none" w:sz="0" w:space="0" w:color="auto"/>
            <w:bottom w:val="none" w:sz="0" w:space="0" w:color="auto"/>
            <w:right w:val="none" w:sz="0" w:space="0" w:color="auto"/>
          </w:divBdr>
        </w:div>
        <w:div w:id="932937356">
          <w:marLeft w:val="0"/>
          <w:marRight w:val="0"/>
          <w:marTop w:val="0"/>
          <w:marBottom w:val="0"/>
          <w:divBdr>
            <w:top w:val="none" w:sz="0" w:space="0" w:color="auto"/>
            <w:left w:val="none" w:sz="0" w:space="0" w:color="auto"/>
            <w:bottom w:val="none" w:sz="0" w:space="0" w:color="auto"/>
            <w:right w:val="none" w:sz="0" w:space="0" w:color="auto"/>
          </w:divBdr>
          <w:divsChild>
            <w:div w:id="340356579">
              <w:marLeft w:val="0"/>
              <w:marRight w:val="0"/>
              <w:marTop w:val="0"/>
              <w:marBottom w:val="0"/>
              <w:divBdr>
                <w:top w:val="none" w:sz="0" w:space="0" w:color="auto"/>
                <w:left w:val="none" w:sz="0" w:space="0" w:color="auto"/>
                <w:bottom w:val="none" w:sz="0" w:space="0" w:color="auto"/>
                <w:right w:val="none" w:sz="0" w:space="0" w:color="auto"/>
              </w:divBdr>
            </w:div>
          </w:divsChild>
        </w:div>
        <w:div w:id="1746147301">
          <w:marLeft w:val="0"/>
          <w:marRight w:val="0"/>
          <w:marTop w:val="0"/>
          <w:marBottom w:val="0"/>
          <w:divBdr>
            <w:top w:val="none" w:sz="0" w:space="0" w:color="auto"/>
            <w:left w:val="none" w:sz="0" w:space="0" w:color="auto"/>
            <w:bottom w:val="none" w:sz="0" w:space="0" w:color="auto"/>
            <w:right w:val="none" w:sz="0" w:space="0" w:color="auto"/>
          </w:divBdr>
        </w:div>
        <w:div w:id="983045597">
          <w:marLeft w:val="0"/>
          <w:marRight w:val="0"/>
          <w:marTop w:val="0"/>
          <w:marBottom w:val="0"/>
          <w:divBdr>
            <w:top w:val="none" w:sz="0" w:space="0" w:color="auto"/>
            <w:left w:val="none" w:sz="0" w:space="0" w:color="auto"/>
            <w:bottom w:val="none" w:sz="0" w:space="0" w:color="auto"/>
            <w:right w:val="none" w:sz="0" w:space="0" w:color="auto"/>
          </w:divBdr>
          <w:divsChild>
            <w:div w:id="1100297978">
              <w:marLeft w:val="0"/>
              <w:marRight w:val="0"/>
              <w:marTop w:val="0"/>
              <w:marBottom w:val="0"/>
              <w:divBdr>
                <w:top w:val="none" w:sz="0" w:space="0" w:color="auto"/>
                <w:left w:val="none" w:sz="0" w:space="0" w:color="auto"/>
                <w:bottom w:val="none" w:sz="0" w:space="0" w:color="auto"/>
                <w:right w:val="none" w:sz="0" w:space="0" w:color="auto"/>
              </w:divBdr>
            </w:div>
          </w:divsChild>
        </w:div>
        <w:div w:id="68158477">
          <w:marLeft w:val="0"/>
          <w:marRight w:val="0"/>
          <w:marTop w:val="300"/>
          <w:marBottom w:val="0"/>
          <w:divBdr>
            <w:top w:val="none" w:sz="0" w:space="0" w:color="auto"/>
            <w:left w:val="none" w:sz="0" w:space="0" w:color="auto"/>
            <w:bottom w:val="none" w:sz="0" w:space="0" w:color="auto"/>
            <w:right w:val="none" w:sz="0" w:space="0" w:color="auto"/>
          </w:divBdr>
          <w:divsChild>
            <w:div w:id="1282148393">
              <w:marLeft w:val="0"/>
              <w:marRight w:val="0"/>
              <w:marTop w:val="0"/>
              <w:marBottom w:val="0"/>
              <w:divBdr>
                <w:top w:val="none" w:sz="0" w:space="0" w:color="auto"/>
                <w:left w:val="none" w:sz="0" w:space="0" w:color="auto"/>
                <w:bottom w:val="none" w:sz="0" w:space="0" w:color="auto"/>
                <w:right w:val="none" w:sz="0" w:space="0" w:color="auto"/>
              </w:divBdr>
              <w:divsChild>
                <w:div w:id="12705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1254">
          <w:marLeft w:val="0"/>
          <w:marRight w:val="0"/>
          <w:marTop w:val="300"/>
          <w:marBottom w:val="0"/>
          <w:divBdr>
            <w:top w:val="none" w:sz="0" w:space="0" w:color="auto"/>
            <w:left w:val="none" w:sz="0" w:space="0" w:color="auto"/>
            <w:bottom w:val="none" w:sz="0" w:space="0" w:color="auto"/>
            <w:right w:val="none" w:sz="0" w:space="0" w:color="auto"/>
          </w:divBdr>
          <w:divsChild>
            <w:div w:id="93330554">
              <w:marLeft w:val="0"/>
              <w:marRight w:val="0"/>
              <w:marTop w:val="0"/>
              <w:marBottom w:val="0"/>
              <w:divBdr>
                <w:top w:val="none" w:sz="0" w:space="0" w:color="auto"/>
                <w:left w:val="none" w:sz="0" w:space="0" w:color="auto"/>
                <w:bottom w:val="none" w:sz="0" w:space="0" w:color="auto"/>
                <w:right w:val="none" w:sz="0" w:space="0" w:color="auto"/>
              </w:divBdr>
              <w:divsChild>
                <w:div w:id="18860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2265">
          <w:marLeft w:val="0"/>
          <w:marRight w:val="0"/>
          <w:marTop w:val="300"/>
          <w:marBottom w:val="0"/>
          <w:divBdr>
            <w:top w:val="none" w:sz="0" w:space="0" w:color="auto"/>
            <w:left w:val="none" w:sz="0" w:space="0" w:color="auto"/>
            <w:bottom w:val="none" w:sz="0" w:space="0" w:color="auto"/>
            <w:right w:val="none" w:sz="0" w:space="0" w:color="auto"/>
          </w:divBdr>
          <w:divsChild>
            <w:div w:id="1265503076">
              <w:marLeft w:val="0"/>
              <w:marRight w:val="0"/>
              <w:marTop w:val="0"/>
              <w:marBottom w:val="0"/>
              <w:divBdr>
                <w:top w:val="none" w:sz="0" w:space="0" w:color="auto"/>
                <w:left w:val="none" w:sz="0" w:space="0" w:color="auto"/>
                <w:bottom w:val="none" w:sz="0" w:space="0" w:color="auto"/>
                <w:right w:val="none" w:sz="0" w:space="0" w:color="auto"/>
              </w:divBdr>
              <w:divsChild>
                <w:div w:id="137018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05397">
          <w:marLeft w:val="0"/>
          <w:marRight w:val="0"/>
          <w:marTop w:val="300"/>
          <w:marBottom w:val="0"/>
          <w:divBdr>
            <w:top w:val="none" w:sz="0" w:space="0" w:color="auto"/>
            <w:left w:val="none" w:sz="0" w:space="0" w:color="auto"/>
            <w:bottom w:val="none" w:sz="0" w:space="0" w:color="auto"/>
            <w:right w:val="none" w:sz="0" w:space="0" w:color="auto"/>
          </w:divBdr>
          <w:divsChild>
            <w:div w:id="375011524">
              <w:marLeft w:val="0"/>
              <w:marRight w:val="0"/>
              <w:marTop w:val="0"/>
              <w:marBottom w:val="0"/>
              <w:divBdr>
                <w:top w:val="none" w:sz="0" w:space="0" w:color="auto"/>
                <w:left w:val="none" w:sz="0" w:space="0" w:color="auto"/>
                <w:bottom w:val="none" w:sz="0" w:space="0" w:color="auto"/>
                <w:right w:val="none" w:sz="0" w:space="0" w:color="auto"/>
              </w:divBdr>
              <w:divsChild>
                <w:div w:id="107146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98920">
      <w:bodyDiv w:val="1"/>
      <w:marLeft w:val="0"/>
      <w:marRight w:val="0"/>
      <w:marTop w:val="0"/>
      <w:marBottom w:val="0"/>
      <w:divBdr>
        <w:top w:val="none" w:sz="0" w:space="0" w:color="auto"/>
        <w:left w:val="none" w:sz="0" w:space="0" w:color="auto"/>
        <w:bottom w:val="none" w:sz="0" w:space="0" w:color="auto"/>
        <w:right w:val="none" w:sz="0" w:space="0" w:color="auto"/>
      </w:divBdr>
      <w:divsChild>
        <w:div w:id="1896506961">
          <w:marLeft w:val="0"/>
          <w:marRight w:val="0"/>
          <w:marTop w:val="0"/>
          <w:marBottom w:val="0"/>
          <w:divBdr>
            <w:top w:val="none" w:sz="0" w:space="0" w:color="auto"/>
            <w:left w:val="none" w:sz="0" w:space="0" w:color="auto"/>
            <w:bottom w:val="none" w:sz="0" w:space="0" w:color="auto"/>
            <w:right w:val="none" w:sz="0" w:space="0" w:color="auto"/>
          </w:divBdr>
        </w:div>
        <w:div w:id="1730810558">
          <w:marLeft w:val="0"/>
          <w:marRight w:val="0"/>
          <w:marTop w:val="0"/>
          <w:marBottom w:val="0"/>
          <w:divBdr>
            <w:top w:val="none" w:sz="0" w:space="0" w:color="auto"/>
            <w:left w:val="none" w:sz="0" w:space="0" w:color="auto"/>
            <w:bottom w:val="none" w:sz="0" w:space="0" w:color="auto"/>
            <w:right w:val="none" w:sz="0" w:space="0" w:color="auto"/>
          </w:divBdr>
          <w:divsChild>
            <w:div w:id="1291595422">
              <w:marLeft w:val="0"/>
              <w:marRight w:val="0"/>
              <w:marTop w:val="0"/>
              <w:marBottom w:val="0"/>
              <w:divBdr>
                <w:top w:val="none" w:sz="0" w:space="0" w:color="auto"/>
                <w:left w:val="none" w:sz="0" w:space="0" w:color="auto"/>
                <w:bottom w:val="none" w:sz="0" w:space="0" w:color="auto"/>
                <w:right w:val="none" w:sz="0" w:space="0" w:color="auto"/>
              </w:divBdr>
            </w:div>
          </w:divsChild>
        </w:div>
        <w:div w:id="232325617">
          <w:marLeft w:val="0"/>
          <w:marRight w:val="0"/>
          <w:marTop w:val="0"/>
          <w:marBottom w:val="0"/>
          <w:divBdr>
            <w:top w:val="none" w:sz="0" w:space="0" w:color="auto"/>
            <w:left w:val="none" w:sz="0" w:space="0" w:color="auto"/>
            <w:bottom w:val="none" w:sz="0" w:space="0" w:color="auto"/>
            <w:right w:val="none" w:sz="0" w:space="0" w:color="auto"/>
          </w:divBdr>
        </w:div>
        <w:div w:id="1574510295">
          <w:marLeft w:val="0"/>
          <w:marRight w:val="0"/>
          <w:marTop w:val="0"/>
          <w:marBottom w:val="0"/>
          <w:divBdr>
            <w:top w:val="none" w:sz="0" w:space="0" w:color="auto"/>
            <w:left w:val="none" w:sz="0" w:space="0" w:color="auto"/>
            <w:bottom w:val="none" w:sz="0" w:space="0" w:color="auto"/>
            <w:right w:val="none" w:sz="0" w:space="0" w:color="auto"/>
          </w:divBdr>
          <w:divsChild>
            <w:div w:id="72968282">
              <w:marLeft w:val="0"/>
              <w:marRight w:val="0"/>
              <w:marTop w:val="0"/>
              <w:marBottom w:val="0"/>
              <w:divBdr>
                <w:top w:val="none" w:sz="0" w:space="0" w:color="auto"/>
                <w:left w:val="none" w:sz="0" w:space="0" w:color="auto"/>
                <w:bottom w:val="none" w:sz="0" w:space="0" w:color="auto"/>
                <w:right w:val="none" w:sz="0" w:space="0" w:color="auto"/>
              </w:divBdr>
            </w:div>
          </w:divsChild>
        </w:div>
        <w:div w:id="820267882">
          <w:marLeft w:val="0"/>
          <w:marRight w:val="0"/>
          <w:marTop w:val="0"/>
          <w:marBottom w:val="0"/>
          <w:divBdr>
            <w:top w:val="none" w:sz="0" w:space="0" w:color="auto"/>
            <w:left w:val="none" w:sz="0" w:space="0" w:color="auto"/>
            <w:bottom w:val="none" w:sz="0" w:space="0" w:color="auto"/>
            <w:right w:val="none" w:sz="0" w:space="0" w:color="auto"/>
          </w:divBdr>
        </w:div>
        <w:div w:id="1875774689">
          <w:marLeft w:val="0"/>
          <w:marRight w:val="0"/>
          <w:marTop w:val="0"/>
          <w:marBottom w:val="0"/>
          <w:divBdr>
            <w:top w:val="none" w:sz="0" w:space="0" w:color="auto"/>
            <w:left w:val="none" w:sz="0" w:space="0" w:color="auto"/>
            <w:bottom w:val="none" w:sz="0" w:space="0" w:color="auto"/>
            <w:right w:val="none" w:sz="0" w:space="0" w:color="auto"/>
          </w:divBdr>
          <w:divsChild>
            <w:div w:id="1160777685">
              <w:marLeft w:val="0"/>
              <w:marRight w:val="0"/>
              <w:marTop w:val="0"/>
              <w:marBottom w:val="0"/>
              <w:divBdr>
                <w:top w:val="none" w:sz="0" w:space="0" w:color="auto"/>
                <w:left w:val="none" w:sz="0" w:space="0" w:color="auto"/>
                <w:bottom w:val="none" w:sz="0" w:space="0" w:color="auto"/>
                <w:right w:val="none" w:sz="0" w:space="0" w:color="auto"/>
              </w:divBdr>
            </w:div>
          </w:divsChild>
        </w:div>
        <w:div w:id="438330293">
          <w:marLeft w:val="0"/>
          <w:marRight w:val="0"/>
          <w:marTop w:val="0"/>
          <w:marBottom w:val="0"/>
          <w:divBdr>
            <w:top w:val="none" w:sz="0" w:space="0" w:color="auto"/>
            <w:left w:val="none" w:sz="0" w:space="0" w:color="auto"/>
            <w:bottom w:val="none" w:sz="0" w:space="0" w:color="auto"/>
            <w:right w:val="none" w:sz="0" w:space="0" w:color="auto"/>
          </w:divBdr>
        </w:div>
        <w:div w:id="1595550593">
          <w:marLeft w:val="0"/>
          <w:marRight w:val="0"/>
          <w:marTop w:val="0"/>
          <w:marBottom w:val="0"/>
          <w:divBdr>
            <w:top w:val="none" w:sz="0" w:space="0" w:color="auto"/>
            <w:left w:val="none" w:sz="0" w:space="0" w:color="auto"/>
            <w:bottom w:val="none" w:sz="0" w:space="0" w:color="auto"/>
            <w:right w:val="none" w:sz="0" w:space="0" w:color="auto"/>
          </w:divBdr>
          <w:divsChild>
            <w:div w:id="920337528">
              <w:marLeft w:val="0"/>
              <w:marRight w:val="0"/>
              <w:marTop w:val="0"/>
              <w:marBottom w:val="0"/>
              <w:divBdr>
                <w:top w:val="none" w:sz="0" w:space="0" w:color="auto"/>
                <w:left w:val="none" w:sz="0" w:space="0" w:color="auto"/>
                <w:bottom w:val="none" w:sz="0" w:space="0" w:color="auto"/>
                <w:right w:val="none" w:sz="0" w:space="0" w:color="auto"/>
              </w:divBdr>
            </w:div>
          </w:divsChild>
        </w:div>
        <w:div w:id="437220967">
          <w:marLeft w:val="0"/>
          <w:marRight w:val="0"/>
          <w:marTop w:val="0"/>
          <w:marBottom w:val="0"/>
          <w:divBdr>
            <w:top w:val="none" w:sz="0" w:space="0" w:color="auto"/>
            <w:left w:val="none" w:sz="0" w:space="0" w:color="auto"/>
            <w:bottom w:val="none" w:sz="0" w:space="0" w:color="auto"/>
            <w:right w:val="none" w:sz="0" w:space="0" w:color="auto"/>
          </w:divBdr>
        </w:div>
        <w:div w:id="1502895253">
          <w:marLeft w:val="0"/>
          <w:marRight w:val="0"/>
          <w:marTop w:val="0"/>
          <w:marBottom w:val="0"/>
          <w:divBdr>
            <w:top w:val="none" w:sz="0" w:space="0" w:color="auto"/>
            <w:left w:val="none" w:sz="0" w:space="0" w:color="auto"/>
            <w:bottom w:val="none" w:sz="0" w:space="0" w:color="auto"/>
            <w:right w:val="none" w:sz="0" w:space="0" w:color="auto"/>
          </w:divBdr>
          <w:divsChild>
            <w:div w:id="1889687957">
              <w:marLeft w:val="0"/>
              <w:marRight w:val="0"/>
              <w:marTop w:val="0"/>
              <w:marBottom w:val="0"/>
              <w:divBdr>
                <w:top w:val="none" w:sz="0" w:space="0" w:color="auto"/>
                <w:left w:val="none" w:sz="0" w:space="0" w:color="auto"/>
                <w:bottom w:val="none" w:sz="0" w:space="0" w:color="auto"/>
                <w:right w:val="none" w:sz="0" w:space="0" w:color="auto"/>
              </w:divBdr>
            </w:div>
          </w:divsChild>
        </w:div>
        <w:div w:id="1714185599">
          <w:marLeft w:val="0"/>
          <w:marRight w:val="0"/>
          <w:marTop w:val="0"/>
          <w:marBottom w:val="0"/>
          <w:divBdr>
            <w:top w:val="none" w:sz="0" w:space="0" w:color="auto"/>
            <w:left w:val="none" w:sz="0" w:space="0" w:color="auto"/>
            <w:bottom w:val="none" w:sz="0" w:space="0" w:color="auto"/>
            <w:right w:val="none" w:sz="0" w:space="0" w:color="auto"/>
          </w:divBdr>
        </w:div>
        <w:div w:id="1796943073">
          <w:marLeft w:val="0"/>
          <w:marRight w:val="0"/>
          <w:marTop w:val="0"/>
          <w:marBottom w:val="0"/>
          <w:divBdr>
            <w:top w:val="none" w:sz="0" w:space="0" w:color="auto"/>
            <w:left w:val="none" w:sz="0" w:space="0" w:color="auto"/>
            <w:bottom w:val="none" w:sz="0" w:space="0" w:color="auto"/>
            <w:right w:val="none" w:sz="0" w:space="0" w:color="auto"/>
          </w:divBdr>
          <w:divsChild>
            <w:div w:id="1587155345">
              <w:marLeft w:val="0"/>
              <w:marRight w:val="0"/>
              <w:marTop w:val="0"/>
              <w:marBottom w:val="0"/>
              <w:divBdr>
                <w:top w:val="none" w:sz="0" w:space="0" w:color="auto"/>
                <w:left w:val="none" w:sz="0" w:space="0" w:color="auto"/>
                <w:bottom w:val="none" w:sz="0" w:space="0" w:color="auto"/>
                <w:right w:val="none" w:sz="0" w:space="0" w:color="auto"/>
              </w:divBdr>
            </w:div>
          </w:divsChild>
        </w:div>
        <w:div w:id="1129468013">
          <w:marLeft w:val="0"/>
          <w:marRight w:val="0"/>
          <w:marTop w:val="0"/>
          <w:marBottom w:val="0"/>
          <w:divBdr>
            <w:top w:val="none" w:sz="0" w:space="0" w:color="auto"/>
            <w:left w:val="none" w:sz="0" w:space="0" w:color="auto"/>
            <w:bottom w:val="none" w:sz="0" w:space="0" w:color="auto"/>
            <w:right w:val="none" w:sz="0" w:space="0" w:color="auto"/>
          </w:divBdr>
        </w:div>
        <w:div w:id="1968048748">
          <w:marLeft w:val="0"/>
          <w:marRight w:val="0"/>
          <w:marTop w:val="0"/>
          <w:marBottom w:val="0"/>
          <w:divBdr>
            <w:top w:val="none" w:sz="0" w:space="0" w:color="auto"/>
            <w:left w:val="none" w:sz="0" w:space="0" w:color="auto"/>
            <w:bottom w:val="none" w:sz="0" w:space="0" w:color="auto"/>
            <w:right w:val="none" w:sz="0" w:space="0" w:color="auto"/>
          </w:divBdr>
          <w:divsChild>
            <w:div w:id="1971010173">
              <w:marLeft w:val="0"/>
              <w:marRight w:val="0"/>
              <w:marTop w:val="0"/>
              <w:marBottom w:val="0"/>
              <w:divBdr>
                <w:top w:val="none" w:sz="0" w:space="0" w:color="auto"/>
                <w:left w:val="none" w:sz="0" w:space="0" w:color="auto"/>
                <w:bottom w:val="none" w:sz="0" w:space="0" w:color="auto"/>
                <w:right w:val="none" w:sz="0" w:space="0" w:color="auto"/>
              </w:divBdr>
            </w:div>
          </w:divsChild>
        </w:div>
        <w:div w:id="1619754353">
          <w:marLeft w:val="0"/>
          <w:marRight w:val="0"/>
          <w:marTop w:val="300"/>
          <w:marBottom w:val="0"/>
          <w:divBdr>
            <w:top w:val="none" w:sz="0" w:space="0" w:color="auto"/>
            <w:left w:val="none" w:sz="0" w:space="0" w:color="auto"/>
            <w:bottom w:val="none" w:sz="0" w:space="0" w:color="auto"/>
            <w:right w:val="none" w:sz="0" w:space="0" w:color="auto"/>
          </w:divBdr>
          <w:divsChild>
            <w:div w:id="1814985526">
              <w:marLeft w:val="0"/>
              <w:marRight w:val="0"/>
              <w:marTop w:val="0"/>
              <w:marBottom w:val="0"/>
              <w:divBdr>
                <w:top w:val="none" w:sz="0" w:space="0" w:color="auto"/>
                <w:left w:val="none" w:sz="0" w:space="0" w:color="auto"/>
                <w:bottom w:val="none" w:sz="0" w:space="0" w:color="auto"/>
                <w:right w:val="none" w:sz="0" w:space="0" w:color="auto"/>
              </w:divBdr>
              <w:divsChild>
                <w:div w:id="165533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041931">
          <w:marLeft w:val="0"/>
          <w:marRight w:val="0"/>
          <w:marTop w:val="300"/>
          <w:marBottom w:val="0"/>
          <w:divBdr>
            <w:top w:val="none" w:sz="0" w:space="0" w:color="auto"/>
            <w:left w:val="none" w:sz="0" w:space="0" w:color="auto"/>
            <w:bottom w:val="none" w:sz="0" w:space="0" w:color="auto"/>
            <w:right w:val="none" w:sz="0" w:space="0" w:color="auto"/>
          </w:divBdr>
          <w:divsChild>
            <w:div w:id="1990284196">
              <w:marLeft w:val="0"/>
              <w:marRight w:val="0"/>
              <w:marTop w:val="0"/>
              <w:marBottom w:val="0"/>
              <w:divBdr>
                <w:top w:val="none" w:sz="0" w:space="0" w:color="auto"/>
                <w:left w:val="none" w:sz="0" w:space="0" w:color="auto"/>
                <w:bottom w:val="none" w:sz="0" w:space="0" w:color="auto"/>
                <w:right w:val="none" w:sz="0" w:space="0" w:color="auto"/>
              </w:divBdr>
              <w:divsChild>
                <w:div w:id="19222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9023">
          <w:marLeft w:val="0"/>
          <w:marRight w:val="0"/>
          <w:marTop w:val="300"/>
          <w:marBottom w:val="0"/>
          <w:divBdr>
            <w:top w:val="none" w:sz="0" w:space="0" w:color="auto"/>
            <w:left w:val="none" w:sz="0" w:space="0" w:color="auto"/>
            <w:bottom w:val="none" w:sz="0" w:space="0" w:color="auto"/>
            <w:right w:val="none" w:sz="0" w:space="0" w:color="auto"/>
          </w:divBdr>
          <w:divsChild>
            <w:div w:id="2146965517">
              <w:marLeft w:val="0"/>
              <w:marRight w:val="0"/>
              <w:marTop w:val="0"/>
              <w:marBottom w:val="0"/>
              <w:divBdr>
                <w:top w:val="none" w:sz="0" w:space="0" w:color="auto"/>
                <w:left w:val="none" w:sz="0" w:space="0" w:color="auto"/>
                <w:bottom w:val="none" w:sz="0" w:space="0" w:color="auto"/>
                <w:right w:val="none" w:sz="0" w:space="0" w:color="auto"/>
              </w:divBdr>
              <w:divsChild>
                <w:div w:id="149298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874653">
          <w:marLeft w:val="0"/>
          <w:marRight w:val="0"/>
          <w:marTop w:val="300"/>
          <w:marBottom w:val="0"/>
          <w:divBdr>
            <w:top w:val="none" w:sz="0" w:space="0" w:color="auto"/>
            <w:left w:val="none" w:sz="0" w:space="0" w:color="auto"/>
            <w:bottom w:val="none" w:sz="0" w:space="0" w:color="auto"/>
            <w:right w:val="none" w:sz="0" w:space="0" w:color="auto"/>
          </w:divBdr>
          <w:divsChild>
            <w:div w:id="1417822236">
              <w:marLeft w:val="0"/>
              <w:marRight w:val="0"/>
              <w:marTop w:val="0"/>
              <w:marBottom w:val="0"/>
              <w:divBdr>
                <w:top w:val="none" w:sz="0" w:space="0" w:color="auto"/>
                <w:left w:val="none" w:sz="0" w:space="0" w:color="auto"/>
                <w:bottom w:val="none" w:sz="0" w:space="0" w:color="auto"/>
                <w:right w:val="none" w:sz="0" w:space="0" w:color="auto"/>
              </w:divBdr>
              <w:divsChild>
                <w:div w:id="5243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553186">
      <w:bodyDiv w:val="1"/>
      <w:marLeft w:val="0"/>
      <w:marRight w:val="0"/>
      <w:marTop w:val="0"/>
      <w:marBottom w:val="0"/>
      <w:divBdr>
        <w:top w:val="none" w:sz="0" w:space="0" w:color="auto"/>
        <w:left w:val="none" w:sz="0" w:space="0" w:color="auto"/>
        <w:bottom w:val="none" w:sz="0" w:space="0" w:color="auto"/>
        <w:right w:val="none" w:sz="0" w:space="0" w:color="auto"/>
      </w:divBdr>
      <w:divsChild>
        <w:div w:id="1823738124">
          <w:marLeft w:val="0"/>
          <w:marRight w:val="0"/>
          <w:marTop w:val="0"/>
          <w:marBottom w:val="0"/>
          <w:divBdr>
            <w:top w:val="none" w:sz="0" w:space="0" w:color="auto"/>
            <w:left w:val="none" w:sz="0" w:space="0" w:color="auto"/>
            <w:bottom w:val="none" w:sz="0" w:space="0" w:color="auto"/>
            <w:right w:val="none" w:sz="0" w:space="0" w:color="auto"/>
          </w:divBdr>
        </w:div>
        <w:div w:id="364601565">
          <w:marLeft w:val="0"/>
          <w:marRight w:val="0"/>
          <w:marTop w:val="0"/>
          <w:marBottom w:val="0"/>
          <w:divBdr>
            <w:top w:val="none" w:sz="0" w:space="0" w:color="auto"/>
            <w:left w:val="none" w:sz="0" w:space="0" w:color="auto"/>
            <w:bottom w:val="none" w:sz="0" w:space="0" w:color="auto"/>
            <w:right w:val="none" w:sz="0" w:space="0" w:color="auto"/>
          </w:divBdr>
          <w:divsChild>
            <w:div w:id="200217392">
              <w:marLeft w:val="0"/>
              <w:marRight w:val="0"/>
              <w:marTop w:val="0"/>
              <w:marBottom w:val="0"/>
              <w:divBdr>
                <w:top w:val="none" w:sz="0" w:space="0" w:color="auto"/>
                <w:left w:val="none" w:sz="0" w:space="0" w:color="auto"/>
                <w:bottom w:val="none" w:sz="0" w:space="0" w:color="auto"/>
                <w:right w:val="none" w:sz="0" w:space="0" w:color="auto"/>
              </w:divBdr>
            </w:div>
          </w:divsChild>
        </w:div>
        <w:div w:id="493254932">
          <w:marLeft w:val="0"/>
          <w:marRight w:val="0"/>
          <w:marTop w:val="0"/>
          <w:marBottom w:val="0"/>
          <w:divBdr>
            <w:top w:val="none" w:sz="0" w:space="0" w:color="auto"/>
            <w:left w:val="none" w:sz="0" w:space="0" w:color="auto"/>
            <w:bottom w:val="none" w:sz="0" w:space="0" w:color="auto"/>
            <w:right w:val="none" w:sz="0" w:space="0" w:color="auto"/>
          </w:divBdr>
        </w:div>
        <w:div w:id="698162678">
          <w:marLeft w:val="0"/>
          <w:marRight w:val="0"/>
          <w:marTop w:val="0"/>
          <w:marBottom w:val="0"/>
          <w:divBdr>
            <w:top w:val="none" w:sz="0" w:space="0" w:color="auto"/>
            <w:left w:val="none" w:sz="0" w:space="0" w:color="auto"/>
            <w:bottom w:val="none" w:sz="0" w:space="0" w:color="auto"/>
            <w:right w:val="none" w:sz="0" w:space="0" w:color="auto"/>
          </w:divBdr>
          <w:divsChild>
            <w:div w:id="282082503">
              <w:marLeft w:val="0"/>
              <w:marRight w:val="0"/>
              <w:marTop w:val="0"/>
              <w:marBottom w:val="0"/>
              <w:divBdr>
                <w:top w:val="none" w:sz="0" w:space="0" w:color="auto"/>
                <w:left w:val="none" w:sz="0" w:space="0" w:color="auto"/>
                <w:bottom w:val="none" w:sz="0" w:space="0" w:color="auto"/>
                <w:right w:val="none" w:sz="0" w:space="0" w:color="auto"/>
              </w:divBdr>
            </w:div>
          </w:divsChild>
        </w:div>
        <w:div w:id="50732168">
          <w:marLeft w:val="0"/>
          <w:marRight w:val="0"/>
          <w:marTop w:val="0"/>
          <w:marBottom w:val="0"/>
          <w:divBdr>
            <w:top w:val="none" w:sz="0" w:space="0" w:color="auto"/>
            <w:left w:val="none" w:sz="0" w:space="0" w:color="auto"/>
            <w:bottom w:val="none" w:sz="0" w:space="0" w:color="auto"/>
            <w:right w:val="none" w:sz="0" w:space="0" w:color="auto"/>
          </w:divBdr>
        </w:div>
        <w:div w:id="2021468118">
          <w:marLeft w:val="0"/>
          <w:marRight w:val="0"/>
          <w:marTop w:val="0"/>
          <w:marBottom w:val="0"/>
          <w:divBdr>
            <w:top w:val="none" w:sz="0" w:space="0" w:color="auto"/>
            <w:left w:val="none" w:sz="0" w:space="0" w:color="auto"/>
            <w:bottom w:val="none" w:sz="0" w:space="0" w:color="auto"/>
            <w:right w:val="none" w:sz="0" w:space="0" w:color="auto"/>
          </w:divBdr>
          <w:divsChild>
            <w:div w:id="460150720">
              <w:marLeft w:val="0"/>
              <w:marRight w:val="0"/>
              <w:marTop w:val="0"/>
              <w:marBottom w:val="0"/>
              <w:divBdr>
                <w:top w:val="none" w:sz="0" w:space="0" w:color="auto"/>
                <w:left w:val="none" w:sz="0" w:space="0" w:color="auto"/>
                <w:bottom w:val="none" w:sz="0" w:space="0" w:color="auto"/>
                <w:right w:val="none" w:sz="0" w:space="0" w:color="auto"/>
              </w:divBdr>
            </w:div>
          </w:divsChild>
        </w:div>
        <w:div w:id="1424956877">
          <w:marLeft w:val="0"/>
          <w:marRight w:val="0"/>
          <w:marTop w:val="0"/>
          <w:marBottom w:val="0"/>
          <w:divBdr>
            <w:top w:val="none" w:sz="0" w:space="0" w:color="auto"/>
            <w:left w:val="none" w:sz="0" w:space="0" w:color="auto"/>
            <w:bottom w:val="none" w:sz="0" w:space="0" w:color="auto"/>
            <w:right w:val="none" w:sz="0" w:space="0" w:color="auto"/>
          </w:divBdr>
        </w:div>
        <w:div w:id="1363508853">
          <w:marLeft w:val="0"/>
          <w:marRight w:val="0"/>
          <w:marTop w:val="0"/>
          <w:marBottom w:val="0"/>
          <w:divBdr>
            <w:top w:val="none" w:sz="0" w:space="0" w:color="auto"/>
            <w:left w:val="none" w:sz="0" w:space="0" w:color="auto"/>
            <w:bottom w:val="none" w:sz="0" w:space="0" w:color="auto"/>
            <w:right w:val="none" w:sz="0" w:space="0" w:color="auto"/>
          </w:divBdr>
          <w:divsChild>
            <w:div w:id="1536305153">
              <w:marLeft w:val="0"/>
              <w:marRight w:val="0"/>
              <w:marTop w:val="0"/>
              <w:marBottom w:val="0"/>
              <w:divBdr>
                <w:top w:val="none" w:sz="0" w:space="0" w:color="auto"/>
                <w:left w:val="none" w:sz="0" w:space="0" w:color="auto"/>
                <w:bottom w:val="none" w:sz="0" w:space="0" w:color="auto"/>
                <w:right w:val="none" w:sz="0" w:space="0" w:color="auto"/>
              </w:divBdr>
            </w:div>
          </w:divsChild>
        </w:div>
        <w:div w:id="90785743">
          <w:marLeft w:val="0"/>
          <w:marRight w:val="0"/>
          <w:marTop w:val="0"/>
          <w:marBottom w:val="0"/>
          <w:divBdr>
            <w:top w:val="none" w:sz="0" w:space="0" w:color="auto"/>
            <w:left w:val="none" w:sz="0" w:space="0" w:color="auto"/>
            <w:bottom w:val="none" w:sz="0" w:space="0" w:color="auto"/>
            <w:right w:val="none" w:sz="0" w:space="0" w:color="auto"/>
          </w:divBdr>
        </w:div>
        <w:div w:id="1897163592">
          <w:marLeft w:val="0"/>
          <w:marRight w:val="0"/>
          <w:marTop w:val="0"/>
          <w:marBottom w:val="0"/>
          <w:divBdr>
            <w:top w:val="none" w:sz="0" w:space="0" w:color="auto"/>
            <w:left w:val="none" w:sz="0" w:space="0" w:color="auto"/>
            <w:bottom w:val="none" w:sz="0" w:space="0" w:color="auto"/>
            <w:right w:val="none" w:sz="0" w:space="0" w:color="auto"/>
          </w:divBdr>
          <w:divsChild>
            <w:div w:id="2036300905">
              <w:marLeft w:val="0"/>
              <w:marRight w:val="0"/>
              <w:marTop w:val="0"/>
              <w:marBottom w:val="0"/>
              <w:divBdr>
                <w:top w:val="none" w:sz="0" w:space="0" w:color="auto"/>
                <w:left w:val="none" w:sz="0" w:space="0" w:color="auto"/>
                <w:bottom w:val="none" w:sz="0" w:space="0" w:color="auto"/>
                <w:right w:val="none" w:sz="0" w:space="0" w:color="auto"/>
              </w:divBdr>
            </w:div>
          </w:divsChild>
        </w:div>
        <w:div w:id="1381126352">
          <w:marLeft w:val="0"/>
          <w:marRight w:val="0"/>
          <w:marTop w:val="0"/>
          <w:marBottom w:val="0"/>
          <w:divBdr>
            <w:top w:val="none" w:sz="0" w:space="0" w:color="auto"/>
            <w:left w:val="none" w:sz="0" w:space="0" w:color="auto"/>
            <w:bottom w:val="none" w:sz="0" w:space="0" w:color="auto"/>
            <w:right w:val="none" w:sz="0" w:space="0" w:color="auto"/>
          </w:divBdr>
        </w:div>
        <w:div w:id="783691122">
          <w:marLeft w:val="0"/>
          <w:marRight w:val="0"/>
          <w:marTop w:val="0"/>
          <w:marBottom w:val="0"/>
          <w:divBdr>
            <w:top w:val="none" w:sz="0" w:space="0" w:color="auto"/>
            <w:left w:val="none" w:sz="0" w:space="0" w:color="auto"/>
            <w:bottom w:val="none" w:sz="0" w:space="0" w:color="auto"/>
            <w:right w:val="none" w:sz="0" w:space="0" w:color="auto"/>
          </w:divBdr>
          <w:divsChild>
            <w:div w:id="1494026745">
              <w:marLeft w:val="0"/>
              <w:marRight w:val="0"/>
              <w:marTop w:val="0"/>
              <w:marBottom w:val="0"/>
              <w:divBdr>
                <w:top w:val="none" w:sz="0" w:space="0" w:color="auto"/>
                <w:left w:val="none" w:sz="0" w:space="0" w:color="auto"/>
                <w:bottom w:val="none" w:sz="0" w:space="0" w:color="auto"/>
                <w:right w:val="none" w:sz="0" w:space="0" w:color="auto"/>
              </w:divBdr>
            </w:div>
          </w:divsChild>
        </w:div>
        <w:div w:id="1948075639">
          <w:marLeft w:val="0"/>
          <w:marRight w:val="0"/>
          <w:marTop w:val="0"/>
          <w:marBottom w:val="0"/>
          <w:divBdr>
            <w:top w:val="none" w:sz="0" w:space="0" w:color="auto"/>
            <w:left w:val="none" w:sz="0" w:space="0" w:color="auto"/>
            <w:bottom w:val="none" w:sz="0" w:space="0" w:color="auto"/>
            <w:right w:val="none" w:sz="0" w:space="0" w:color="auto"/>
          </w:divBdr>
        </w:div>
        <w:div w:id="1432360270">
          <w:marLeft w:val="0"/>
          <w:marRight w:val="0"/>
          <w:marTop w:val="0"/>
          <w:marBottom w:val="0"/>
          <w:divBdr>
            <w:top w:val="none" w:sz="0" w:space="0" w:color="auto"/>
            <w:left w:val="none" w:sz="0" w:space="0" w:color="auto"/>
            <w:bottom w:val="none" w:sz="0" w:space="0" w:color="auto"/>
            <w:right w:val="none" w:sz="0" w:space="0" w:color="auto"/>
          </w:divBdr>
          <w:divsChild>
            <w:div w:id="1851480403">
              <w:marLeft w:val="0"/>
              <w:marRight w:val="0"/>
              <w:marTop w:val="0"/>
              <w:marBottom w:val="0"/>
              <w:divBdr>
                <w:top w:val="none" w:sz="0" w:space="0" w:color="auto"/>
                <w:left w:val="none" w:sz="0" w:space="0" w:color="auto"/>
                <w:bottom w:val="none" w:sz="0" w:space="0" w:color="auto"/>
                <w:right w:val="none" w:sz="0" w:space="0" w:color="auto"/>
              </w:divBdr>
            </w:div>
          </w:divsChild>
        </w:div>
        <w:div w:id="813148">
          <w:marLeft w:val="0"/>
          <w:marRight w:val="0"/>
          <w:marTop w:val="300"/>
          <w:marBottom w:val="0"/>
          <w:divBdr>
            <w:top w:val="none" w:sz="0" w:space="0" w:color="auto"/>
            <w:left w:val="none" w:sz="0" w:space="0" w:color="auto"/>
            <w:bottom w:val="none" w:sz="0" w:space="0" w:color="auto"/>
            <w:right w:val="none" w:sz="0" w:space="0" w:color="auto"/>
          </w:divBdr>
          <w:divsChild>
            <w:div w:id="2023433539">
              <w:marLeft w:val="0"/>
              <w:marRight w:val="0"/>
              <w:marTop w:val="0"/>
              <w:marBottom w:val="0"/>
              <w:divBdr>
                <w:top w:val="none" w:sz="0" w:space="0" w:color="auto"/>
                <w:left w:val="none" w:sz="0" w:space="0" w:color="auto"/>
                <w:bottom w:val="none" w:sz="0" w:space="0" w:color="auto"/>
                <w:right w:val="none" w:sz="0" w:space="0" w:color="auto"/>
              </w:divBdr>
              <w:divsChild>
                <w:div w:id="157728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729">
          <w:marLeft w:val="0"/>
          <w:marRight w:val="0"/>
          <w:marTop w:val="300"/>
          <w:marBottom w:val="0"/>
          <w:divBdr>
            <w:top w:val="none" w:sz="0" w:space="0" w:color="auto"/>
            <w:left w:val="none" w:sz="0" w:space="0" w:color="auto"/>
            <w:bottom w:val="none" w:sz="0" w:space="0" w:color="auto"/>
            <w:right w:val="none" w:sz="0" w:space="0" w:color="auto"/>
          </w:divBdr>
          <w:divsChild>
            <w:div w:id="544219364">
              <w:marLeft w:val="0"/>
              <w:marRight w:val="0"/>
              <w:marTop w:val="0"/>
              <w:marBottom w:val="0"/>
              <w:divBdr>
                <w:top w:val="none" w:sz="0" w:space="0" w:color="auto"/>
                <w:left w:val="none" w:sz="0" w:space="0" w:color="auto"/>
                <w:bottom w:val="none" w:sz="0" w:space="0" w:color="auto"/>
                <w:right w:val="none" w:sz="0" w:space="0" w:color="auto"/>
              </w:divBdr>
              <w:divsChild>
                <w:div w:id="91555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11241">
          <w:marLeft w:val="0"/>
          <w:marRight w:val="0"/>
          <w:marTop w:val="300"/>
          <w:marBottom w:val="0"/>
          <w:divBdr>
            <w:top w:val="none" w:sz="0" w:space="0" w:color="auto"/>
            <w:left w:val="none" w:sz="0" w:space="0" w:color="auto"/>
            <w:bottom w:val="none" w:sz="0" w:space="0" w:color="auto"/>
            <w:right w:val="none" w:sz="0" w:space="0" w:color="auto"/>
          </w:divBdr>
          <w:divsChild>
            <w:div w:id="1336495040">
              <w:marLeft w:val="0"/>
              <w:marRight w:val="0"/>
              <w:marTop w:val="0"/>
              <w:marBottom w:val="0"/>
              <w:divBdr>
                <w:top w:val="none" w:sz="0" w:space="0" w:color="auto"/>
                <w:left w:val="none" w:sz="0" w:space="0" w:color="auto"/>
                <w:bottom w:val="none" w:sz="0" w:space="0" w:color="auto"/>
                <w:right w:val="none" w:sz="0" w:space="0" w:color="auto"/>
              </w:divBdr>
              <w:divsChild>
                <w:div w:id="1483347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08665">
          <w:marLeft w:val="0"/>
          <w:marRight w:val="0"/>
          <w:marTop w:val="300"/>
          <w:marBottom w:val="0"/>
          <w:divBdr>
            <w:top w:val="none" w:sz="0" w:space="0" w:color="auto"/>
            <w:left w:val="none" w:sz="0" w:space="0" w:color="auto"/>
            <w:bottom w:val="none" w:sz="0" w:space="0" w:color="auto"/>
            <w:right w:val="none" w:sz="0" w:space="0" w:color="auto"/>
          </w:divBdr>
          <w:divsChild>
            <w:div w:id="1553542664">
              <w:marLeft w:val="0"/>
              <w:marRight w:val="0"/>
              <w:marTop w:val="0"/>
              <w:marBottom w:val="0"/>
              <w:divBdr>
                <w:top w:val="none" w:sz="0" w:space="0" w:color="auto"/>
                <w:left w:val="none" w:sz="0" w:space="0" w:color="auto"/>
                <w:bottom w:val="none" w:sz="0" w:space="0" w:color="auto"/>
                <w:right w:val="none" w:sz="0" w:space="0" w:color="auto"/>
              </w:divBdr>
              <w:divsChild>
                <w:div w:id="79652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319019">
      <w:bodyDiv w:val="1"/>
      <w:marLeft w:val="0"/>
      <w:marRight w:val="0"/>
      <w:marTop w:val="0"/>
      <w:marBottom w:val="0"/>
      <w:divBdr>
        <w:top w:val="none" w:sz="0" w:space="0" w:color="auto"/>
        <w:left w:val="none" w:sz="0" w:space="0" w:color="auto"/>
        <w:bottom w:val="none" w:sz="0" w:space="0" w:color="auto"/>
        <w:right w:val="none" w:sz="0" w:space="0" w:color="auto"/>
      </w:divBdr>
      <w:divsChild>
        <w:div w:id="1831364902">
          <w:marLeft w:val="0"/>
          <w:marRight w:val="0"/>
          <w:marTop w:val="0"/>
          <w:marBottom w:val="0"/>
          <w:divBdr>
            <w:top w:val="none" w:sz="0" w:space="0" w:color="auto"/>
            <w:left w:val="none" w:sz="0" w:space="0" w:color="auto"/>
            <w:bottom w:val="none" w:sz="0" w:space="0" w:color="auto"/>
            <w:right w:val="none" w:sz="0" w:space="0" w:color="auto"/>
          </w:divBdr>
        </w:div>
        <w:div w:id="1280331794">
          <w:marLeft w:val="0"/>
          <w:marRight w:val="0"/>
          <w:marTop w:val="0"/>
          <w:marBottom w:val="0"/>
          <w:divBdr>
            <w:top w:val="none" w:sz="0" w:space="0" w:color="auto"/>
            <w:left w:val="none" w:sz="0" w:space="0" w:color="auto"/>
            <w:bottom w:val="none" w:sz="0" w:space="0" w:color="auto"/>
            <w:right w:val="none" w:sz="0" w:space="0" w:color="auto"/>
          </w:divBdr>
          <w:divsChild>
            <w:div w:id="1942568539">
              <w:marLeft w:val="0"/>
              <w:marRight w:val="0"/>
              <w:marTop w:val="0"/>
              <w:marBottom w:val="0"/>
              <w:divBdr>
                <w:top w:val="none" w:sz="0" w:space="0" w:color="auto"/>
                <w:left w:val="none" w:sz="0" w:space="0" w:color="auto"/>
                <w:bottom w:val="none" w:sz="0" w:space="0" w:color="auto"/>
                <w:right w:val="none" w:sz="0" w:space="0" w:color="auto"/>
              </w:divBdr>
            </w:div>
          </w:divsChild>
        </w:div>
        <w:div w:id="1740593292">
          <w:marLeft w:val="0"/>
          <w:marRight w:val="0"/>
          <w:marTop w:val="0"/>
          <w:marBottom w:val="0"/>
          <w:divBdr>
            <w:top w:val="none" w:sz="0" w:space="0" w:color="auto"/>
            <w:left w:val="none" w:sz="0" w:space="0" w:color="auto"/>
            <w:bottom w:val="none" w:sz="0" w:space="0" w:color="auto"/>
            <w:right w:val="none" w:sz="0" w:space="0" w:color="auto"/>
          </w:divBdr>
        </w:div>
        <w:div w:id="408579113">
          <w:marLeft w:val="0"/>
          <w:marRight w:val="0"/>
          <w:marTop w:val="0"/>
          <w:marBottom w:val="0"/>
          <w:divBdr>
            <w:top w:val="none" w:sz="0" w:space="0" w:color="auto"/>
            <w:left w:val="none" w:sz="0" w:space="0" w:color="auto"/>
            <w:bottom w:val="none" w:sz="0" w:space="0" w:color="auto"/>
            <w:right w:val="none" w:sz="0" w:space="0" w:color="auto"/>
          </w:divBdr>
          <w:divsChild>
            <w:div w:id="217669326">
              <w:marLeft w:val="0"/>
              <w:marRight w:val="0"/>
              <w:marTop w:val="0"/>
              <w:marBottom w:val="0"/>
              <w:divBdr>
                <w:top w:val="none" w:sz="0" w:space="0" w:color="auto"/>
                <w:left w:val="none" w:sz="0" w:space="0" w:color="auto"/>
                <w:bottom w:val="none" w:sz="0" w:space="0" w:color="auto"/>
                <w:right w:val="none" w:sz="0" w:space="0" w:color="auto"/>
              </w:divBdr>
            </w:div>
          </w:divsChild>
        </w:div>
        <w:div w:id="272707515">
          <w:marLeft w:val="0"/>
          <w:marRight w:val="0"/>
          <w:marTop w:val="0"/>
          <w:marBottom w:val="0"/>
          <w:divBdr>
            <w:top w:val="none" w:sz="0" w:space="0" w:color="auto"/>
            <w:left w:val="none" w:sz="0" w:space="0" w:color="auto"/>
            <w:bottom w:val="none" w:sz="0" w:space="0" w:color="auto"/>
            <w:right w:val="none" w:sz="0" w:space="0" w:color="auto"/>
          </w:divBdr>
        </w:div>
        <w:div w:id="34276043">
          <w:marLeft w:val="0"/>
          <w:marRight w:val="0"/>
          <w:marTop w:val="0"/>
          <w:marBottom w:val="0"/>
          <w:divBdr>
            <w:top w:val="none" w:sz="0" w:space="0" w:color="auto"/>
            <w:left w:val="none" w:sz="0" w:space="0" w:color="auto"/>
            <w:bottom w:val="none" w:sz="0" w:space="0" w:color="auto"/>
            <w:right w:val="none" w:sz="0" w:space="0" w:color="auto"/>
          </w:divBdr>
          <w:divsChild>
            <w:div w:id="1094547127">
              <w:marLeft w:val="0"/>
              <w:marRight w:val="0"/>
              <w:marTop w:val="0"/>
              <w:marBottom w:val="0"/>
              <w:divBdr>
                <w:top w:val="none" w:sz="0" w:space="0" w:color="auto"/>
                <w:left w:val="none" w:sz="0" w:space="0" w:color="auto"/>
                <w:bottom w:val="none" w:sz="0" w:space="0" w:color="auto"/>
                <w:right w:val="none" w:sz="0" w:space="0" w:color="auto"/>
              </w:divBdr>
            </w:div>
          </w:divsChild>
        </w:div>
        <w:div w:id="829372081">
          <w:marLeft w:val="0"/>
          <w:marRight w:val="0"/>
          <w:marTop w:val="0"/>
          <w:marBottom w:val="0"/>
          <w:divBdr>
            <w:top w:val="none" w:sz="0" w:space="0" w:color="auto"/>
            <w:left w:val="none" w:sz="0" w:space="0" w:color="auto"/>
            <w:bottom w:val="none" w:sz="0" w:space="0" w:color="auto"/>
            <w:right w:val="none" w:sz="0" w:space="0" w:color="auto"/>
          </w:divBdr>
        </w:div>
        <w:div w:id="758449414">
          <w:marLeft w:val="0"/>
          <w:marRight w:val="0"/>
          <w:marTop w:val="0"/>
          <w:marBottom w:val="0"/>
          <w:divBdr>
            <w:top w:val="none" w:sz="0" w:space="0" w:color="auto"/>
            <w:left w:val="none" w:sz="0" w:space="0" w:color="auto"/>
            <w:bottom w:val="none" w:sz="0" w:space="0" w:color="auto"/>
            <w:right w:val="none" w:sz="0" w:space="0" w:color="auto"/>
          </w:divBdr>
          <w:divsChild>
            <w:div w:id="1174488607">
              <w:marLeft w:val="0"/>
              <w:marRight w:val="0"/>
              <w:marTop w:val="0"/>
              <w:marBottom w:val="0"/>
              <w:divBdr>
                <w:top w:val="none" w:sz="0" w:space="0" w:color="auto"/>
                <w:left w:val="none" w:sz="0" w:space="0" w:color="auto"/>
                <w:bottom w:val="none" w:sz="0" w:space="0" w:color="auto"/>
                <w:right w:val="none" w:sz="0" w:space="0" w:color="auto"/>
              </w:divBdr>
            </w:div>
          </w:divsChild>
        </w:div>
        <w:div w:id="827750108">
          <w:marLeft w:val="0"/>
          <w:marRight w:val="0"/>
          <w:marTop w:val="0"/>
          <w:marBottom w:val="0"/>
          <w:divBdr>
            <w:top w:val="none" w:sz="0" w:space="0" w:color="auto"/>
            <w:left w:val="none" w:sz="0" w:space="0" w:color="auto"/>
            <w:bottom w:val="none" w:sz="0" w:space="0" w:color="auto"/>
            <w:right w:val="none" w:sz="0" w:space="0" w:color="auto"/>
          </w:divBdr>
        </w:div>
        <w:div w:id="397243955">
          <w:marLeft w:val="0"/>
          <w:marRight w:val="0"/>
          <w:marTop w:val="0"/>
          <w:marBottom w:val="0"/>
          <w:divBdr>
            <w:top w:val="none" w:sz="0" w:space="0" w:color="auto"/>
            <w:left w:val="none" w:sz="0" w:space="0" w:color="auto"/>
            <w:bottom w:val="none" w:sz="0" w:space="0" w:color="auto"/>
            <w:right w:val="none" w:sz="0" w:space="0" w:color="auto"/>
          </w:divBdr>
          <w:divsChild>
            <w:div w:id="75636902">
              <w:marLeft w:val="0"/>
              <w:marRight w:val="0"/>
              <w:marTop w:val="0"/>
              <w:marBottom w:val="0"/>
              <w:divBdr>
                <w:top w:val="none" w:sz="0" w:space="0" w:color="auto"/>
                <w:left w:val="none" w:sz="0" w:space="0" w:color="auto"/>
                <w:bottom w:val="none" w:sz="0" w:space="0" w:color="auto"/>
                <w:right w:val="none" w:sz="0" w:space="0" w:color="auto"/>
              </w:divBdr>
            </w:div>
          </w:divsChild>
        </w:div>
        <w:div w:id="983394895">
          <w:marLeft w:val="0"/>
          <w:marRight w:val="0"/>
          <w:marTop w:val="0"/>
          <w:marBottom w:val="0"/>
          <w:divBdr>
            <w:top w:val="none" w:sz="0" w:space="0" w:color="auto"/>
            <w:left w:val="none" w:sz="0" w:space="0" w:color="auto"/>
            <w:bottom w:val="none" w:sz="0" w:space="0" w:color="auto"/>
            <w:right w:val="none" w:sz="0" w:space="0" w:color="auto"/>
          </w:divBdr>
        </w:div>
        <w:div w:id="1711110422">
          <w:marLeft w:val="0"/>
          <w:marRight w:val="0"/>
          <w:marTop w:val="0"/>
          <w:marBottom w:val="0"/>
          <w:divBdr>
            <w:top w:val="none" w:sz="0" w:space="0" w:color="auto"/>
            <w:left w:val="none" w:sz="0" w:space="0" w:color="auto"/>
            <w:bottom w:val="none" w:sz="0" w:space="0" w:color="auto"/>
            <w:right w:val="none" w:sz="0" w:space="0" w:color="auto"/>
          </w:divBdr>
          <w:divsChild>
            <w:div w:id="261112279">
              <w:marLeft w:val="0"/>
              <w:marRight w:val="0"/>
              <w:marTop w:val="0"/>
              <w:marBottom w:val="0"/>
              <w:divBdr>
                <w:top w:val="none" w:sz="0" w:space="0" w:color="auto"/>
                <w:left w:val="none" w:sz="0" w:space="0" w:color="auto"/>
                <w:bottom w:val="none" w:sz="0" w:space="0" w:color="auto"/>
                <w:right w:val="none" w:sz="0" w:space="0" w:color="auto"/>
              </w:divBdr>
            </w:div>
          </w:divsChild>
        </w:div>
        <w:div w:id="2016299851">
          <w:marLeft w:val="0"/>
          <w:marRight w:val="0"/>
          <w:marTop w:val="0"/>
          <w:marBottom w:val="0"/>
          <w:divBdr>
            <w:top w:val="none" w:sz="0" w:space="0" w:color="auto"/>
            <w:left w:val="none" w:sz="0" w:space="0" w:color="auto"/>
            <w:bottom w:val="none" w:sz="0" w:space="0" w:color="auto"/>
            <w:right w:val="none" w:sz="0" w:space="0" w:color="auto"/>
          </w:divBdr>
        </w:div>
        <w:div w:id="1368482901">
          <w:marLeft w:val="0"/>
          <w:marRight w:val="0"/>
          <w:marTop w:val="0"/>
          <w:marBottom w:val="0"/>
          <w:divBdr>
            <w:top w:val="none" w:sz="0" w:space="0" w:color="auto"/>
            <w:left w:val="none" w:sz="0" w:space="0" w:color="auto"/>
            <w:bottom w:val="none" w:sz="0" w:space="0" w:color="auto"/>
            <w:right w:val="none" w:sz="0" w:space="0" w:color="auto"/>
          </w:divBdr>
          <w:divsChild>
            <w:div w:id="439573959">
              <w:marLeft w:val="0"/>
              <w:marRight w:val="0"/>
              <w:marTop w:val="0"/>
              <w:marBottom w:val="0"/>
              <w:divBdr>
                <w:top w:val="none" w:sz="0" w:space="0" w:color="auto"/>
                <w:left w:val="none" w:sz="0" w:space="0" w:color="auto"/>
                <w:bottom w:val="none" w:sz="0" w:space="0" w:color="auto"/>
                <w:right w:val="none" w:sz="0" w:space="0" w:color="auto"/>
              </w:divBdr>
            </w:div>
          </w:divsChild>
        </w:div>
        <w:div w:id="1770617958">
          <w:marLeft w:val="0"/>
          <w:marRight w:val="0"/>
          <w:marTop w:val="300"/>
          <w:marBottom w:val="0"/>
          <w:divBdr>
            <w:top w:val="none" w:sz="0" w:space="0" w:color="auto"/>
            <w:left w:val="none" w:sz="0" w:space="0" w:color="auto"/>
            <w:bottom w:val="none" w:sz="0" w:space="0" w:color="auto"/>
            <w:right w:val="none" w:sz="0" w:space="0" w:color="auto"/>
          </w:divBdr>
          <w:divsChild>
            <w:div w:id="777876100">
              <w:marLeft w:val="0"/>
              <w:marRight w:val="0"/>
              <w:marTop w:val="0"/>
              <w:marBottom w:val="0"/>
              <w:divBdr>
                <w:top w:val="none" w:sz="0" w:space="0" w:color="auto"/>
                <w:left w:val="none" w:sz="0" w:space="0" w:color="auto"/>
                <w:bottom w:val="none" w:sz="0" w:space="0" w:color="auto"/>
                <w:right w:val="none" w:sz="0" w:space="0" w:color="auto"/>
              </w:divBdr>
              <w:divsChild>
                <w:div w:id="66594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159543">
          <w:marLeft w:val="0"/>
          <w:marRight w:val="0"/>
          <w:marTop w:val="300"/>
          <w:marBottom w:val="0"/>
          <w:divBdr>
            <w:top w:val="none" w:sz="0" w:space="0" w:color="auto"/>
            <w:left w:val="none" w:sz="0" w:space="0" w:color="auto"/>
            <w:bottom w:val="none" w:sz="0" w:space="0" w:color="auto"/>
            <w:right w:val="none" w:sz="0" w:space="0" w:color="auto"/>
          </w:divBdr>
          <w:divsChild>
            <w:div w:id="488641825">
              <w:marLeft w:val="0"/>
              <w:marRight w:val="0"/>
              <w:marTop w:val="0"/>
              <w:marBottom w:val="0"/>
              <w:divBdr>
                <w:top w:val="none" w:sz="0" w:space="0" w:color="auto"/>
                <w:left w:val="none" w:sz="0" w:space="0" w:color="auto"/>
                <w:bottom w:val="none" w:sz="0" w:space="0" w:color="auto"/>
                <w:right w:val="none" w:sz="0" w:space="0" w:color="auto"/>
              </w:divBdr>
              <w:divsChild>
                <w:div w:id="24529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6042">
          <w:marLeft w:val="0"/>
          <w:marRight w:val="0"/>
          <w:marTop w:val="300"/>
          <w:marBottom w:val="0"/>
          <w:divBdr>
            <w:top w:val="none" w:sz="0" w:space="0" w:color="auto"/>
            <w:left w:val="none" w:sz="0" w:space="0" w:color="auto"/>
            <w:bottom w:val="none" w:sz="0" w:space="0" w:color="auto"/>
            <w:right w:val="none" w:sz="0" w:space="0" w:color="auto"/>
          </w:divBdr>
          <w:divsChild>
            <w:div w:id="716664826">
              <w:marLeft w:val="0"/>
              <w:marRight w:val="0"/>
              <w:marTop w:val="0"/>
              <w:marBottom w:val="0"/>
              <w:divBdr>
                <w:top w:val="none" w:sz="0" w:space="0" w:color="auto"/>
                <w:left w:val="none" w:sz="0" w:space="0" w:color="auto"/>
                <w:bottom w:val="none" w:sz="0" w:space="0" w:color="auto"/>
                <w:right w:val="none" w:sz="0" w:space="0" w:color="auto"/>
              </w:divBdr>
              <w:divsChild>
                <w:div w:id="95744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448">
          <w:marLeft w:val="0"/>
          <w:marRight w:val="0"/>
          <w:marTop w:val="300"/>
          <w:marBottom w:val="0"/>
          <w:divBdr>
            <w:top w:val="none" w:sz="0" w:space="0" w:color="auto"/>
            <w:left w:val="none" w:sz="0" w:space="0" w:color="auto"/>
            <w:bottom w:val="none" w:sz="0" w:space="0" w:color="auto"/>
            <w:right w:val="none" w:sz="0" w:space="0" w:color="auto"/>
          </w:divBdr>
          <w:divsChild>
            <w:div w:id="316687511">
              <w:marLeft w:val="0"/>
              <w:marRight w:val="0"/>
              <w:marTop w:val="0"/>
              <w:marBottom w:val="0"/>
              <w:divBdr>
                <w:top w:val="none" w:sz="0" w:space="0" w:color="auto"/>
                <w:left w:val="none" w:sz="0" w:space="0" w:color="auto"/>
                <w:bottom w:val="none" w:sz="0" w:space="0" w:color="auto"/>
                <w:right w:val="none" w:sz="0" w:space="0" w:color="auto"/>
              </w:divBdr>
              <w:divsChild>
                <w:div w:id="9257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327341">
      <w:bodyDiv w:val="1"/>
      <w:marLeft w:val="0"/>
      <w:marRight w:val="0"/>
      <w:marTop w:val="0"/>
      <w:marBottom w:val="0"/>
      <w:divBdr>
        <w:top w:val="none" w:sz="0" w:space="0" w:color="auto"/>
        <w:left w:val="none" w:sz="0" w:space="0" w:color="auto"/>
        <w:bottom w:val="none" w:sz="0" w:space="0" w:color="auto"/>
        <w:right w:val="none" w:sz="0" w:space="0" w:color="auto"/>
      </w:divBdr>
      <w:divsChild>
        <w:div w:id="1280144016">
          <w:marLeft w:val="0"/>
          <w:marRight w:val="0"/>
          <w:marTop w:val="0"/>
          <w:marBottom w:val="0"/>
          <w:divBdr>
            <w:top w:val="none" w:sz="0" w:space="0" w:color="auto"/>
            <w:left w:val="none" w:sz="0" w:space="0" w:color="auto"/>
            <w:bottom w:val="none" w:sz="0" w:space="0" w:color="auto"/>
            <w:right w:val="none" w:sz="0" w:space="0" w:color="auto"/>
          </w:divBdr>
        </w:div>
        <w:div w:id="381949481">
          <w:marLeft w:val="0"/>
          <w:marRight w:val="0"/>
          <w:marTop w:val="0"/>
          <w:marBottom w:val="0"/>
          <w:divBdr>
            <w:top w:val="none" w:sz="0" w:space="0" w:color="auto"/>
            <w:left w:val="none" w:sz="0" w:space="0" w:color="auto"/>
            <w:bottom w:val="none" w:sz="0" w:space="0" w:color="auto"/>
            <w:right w:val="none" w:sz="0" w:space="0" w:color="auto"/>
          </w:divBdr>
          <w:divsChild>
            <w:div w:id="387874602">
              <w:marLeft w:val="0"/>
              <w:marRight w:val="0"/>
              <w:marTop w:val="0"/>
              <w:marBottom w:val="0"/>
              <w:divBdr>
                <w:top w:val="none" w:sz="0" w:space="0" w:color="auto"/>
                <w:left w:val="none" w:sz="0" w:space="0" w:color="auto"/>
                <w:bottom w:val="none" w:sz="0" w:space="0" w:color="auto"/>
                <w:right w:val="none" w:sz="0" w:space="0" w:color="auto"/>
              </w:divBdr>
            </w:div>
          </w:divsChild>
        </w:div>
        <w:div w:id="1096174301">
          <w:marLeft w:val="0"/>
          <w:marRight w:val="0"/>
          <w:marTop w:val="0"/>
          <w:marBottom w:val="0"/>
          <w:divBdr>
            <w:top w:val="none" w:sz="0" w:space="0" w:color="auto"/>
            <w:left w:val="none" w:sz="0" w:space="0" w:color="auto"/>
            <w:bottom w:val="none" w:sz="0" w:space="0" w:color="auto"/>
            <w:right w:val="none" w:sz="0" w:space="0" w:color="auto"/>
          </w:divBdr>
        </w:div>
        <w:div w:id="2064594601">
          <w:marLeft w:val="0"/>
          <w:marRight w:val="0"/>
          <w:marTop w:val="0"/>
          <w:marBottom w:val="0"/>
          <w:divBdr>
            <w:top w:val="none" w:sz="0" w:space="0" w:color="auto"/>
            <w:left w:val="none" w:sz="0" w:space="0" w:color="auto"/>
            <w:bottom w:val="none" w:sz="0" w:space="0" w:color="auto"/>
            <w:right w:val="none" w:sz="0" w:space="0" w:color="auto"/>
          </w:divBdr>
          <w:divsChild>
            <w:div w:id="415976076">
              <w:marLeft w:val="0"/>
              <w:marRight w:val="0"/>
              <w:marTop w:val="0"/>
              <w:marBottom w:val="0"/>
              <w:divBdr>
                <w:top w:val="none" w:sz="0" w:space="0" w:color="auto"/>
                <w:left w:val="none" w:sz="0" w:space="0" w:color="auto"/>
                <w:bottom w:val="none" w:sz="0" w:space="0" w:color="auto"/>
                <w:right w:val="none" w:sz="0" w:space="0" w:color="auto"/>
              </w:divBdr>
            </w:div>
          </w:divsChild>
        </w:div>
        <w:div w:id="2069108307">
          <w:marLeft w:val="0"/>
          <w:marRight w:val="0"/>
          <w:marTop w:val="0"/>
          <w:marBottom w:val="0"/>
          <w:divBdr>
            <w:top w:val="none" w:sz="0" w:space="0" w:color="auto"/>
            <w:left w:val="none" w:sz="0" w:space="0" w:color="auto"/>
            <w:bottom w:val="none" w:sz="0" w:space="0" w:color="auto"/>
            <w:right w:val="none" w:sz="0" w:space="0" w:color="auto"/>
          </w:divBdr>
        </w:div>
        <w:div w:id="862674186">
          <w:marLeft w:val="0"/>
          <w:marRight w:val="0"/>
          <w:marTop w:val="0"/>
          <w:marBottom w:val="0"/>
          <w:divBdr>
            <w:top w:val="none" w:sz="0" w:space="0" w:color="auto"/>
            <w:left w:val="none" w:sz="0" w:space="0" w:color="auto"/>
            <w:bottom w:val="none" w:sz="0" w:space="0" w:color="auto"/>
            <w:right w:val="none" w:sz="0" w:space="0" w:color="auto"/>
          </w:divBdr>
          <w:divsChild>
            <w:div w:id="1822886110">
              <w:marLeft w:val="0"/>
              <w:marRight w:val="0"/>
              <w:marTop w:val="0"/>
              <w:marBottom w:val="0"/>
              <w:divBdr>
                <w:top w:val="none" w:sz="0" w:space="0" w:color="auto"/>
                <w:left w:val="none" w:sz="0" w:space="0" w:color="auto"/>
                <w:bottom w:val="none" w:sz="0" w:space="0" w:color="auto"/>
                <w:right w:val="none" w:sz="0" w:space="0" w:color="auto"/>
              </w:divBdr>
            </w:div>
          </w:divsChild>
        </w:div>
        <w:div w:id="2139373114">
          <w:marLeft w:val="0"/>
          <w:marRight w:val="0"/>
          <w:marTop w:val="0"/>
          <w:marBottom w:val="0"/>
          <w:divBdr>
            <w:top w:val="none" w:sz="0" w:space="0" w:color="auto"/>
            <w:left w:val="none" w:sz="0" w:space="0" w:color="auto"/>
            <w:bottom w:val="none" w:sz="0" w:space="0" w:color="auto"/>
            <w:right w:val="none" w:sz="0" w:space="0" w:color="auto"/>
          </w:divBdr>
        </w:div>
        <w:div w:id="1661960168">
          <w:marLeft w:val="0"/>
          <w:marRight w:val="0"/>
          <w:marTop w:val="0"/>
          <w:marBottom w:val="0"/>
          <w:divBdr>
            <w:top w:val="none" w:sz="0" w:space="0" w:color="auto"/>
            <w:left w:val="none" w:sz="0" w:space="0" w:color="auto"/>
            <w:bottom w:val="none" w:sz="0" w:space="0" w:color="auto"/>
            <w:right w:val="none" w:sz="0" w:space="0" w:color="auto"/>
          </w:divBdr>
          <w:divsChild>
            <w:div w:id="1452825392">
              <w:marLeft w:val="0"/>
              <w:marRight w:val="0"/>
              <w:marTop w:val="0"/>
              <w:marBottom w:val="0"/>
              <w:divBdr>
                <w:top w:val="none" w:sz="0" w:space="0" w:color="auto"/>
                <w:left w:val="none" w:sz="0" w:space="0" w:color="auto"/>
                <w:bottom w:val="none" w:sz="0" w:space="0" w:color="auto"/>
                <w:right w:val="none" w:sz="0" w:space="0" w:color="auto"/>
              </w:divBdr>
            </w:div>
          </w:divsChild>
        </w:div>
        <w:div w:id="551422672">
          <w:marLeft w:val="0"/>
          <w:marRight w:val="0"/>
          <w:marTop w:val="0"/>
          <w:marBottom w:val="0"/>
          <w:divBdr>
            <w:top w:val="none" w:sz="0" w:space="0" w:color="auto"/>
            <w:left w:val="none" w:sz="0" w:space="0" w:color="auto"/>
            <w:bottom w:val="none" w:sz="0" w:space="0" w:color="auto"/>
            <w:right w:val="none" w:sz="0" w:space="0" w:color="auto"/>
          </w:divBdr>
        </w:div>
        <w:div w:id="924724204">
          <w:marLeft w:val="0"/>
          <w:marRight w:val="0"/>
          <w:marTop w:val="0"/>
          <w:marBottom w:val="0"/>
          <w:divBdr>
            <w:top w:val="none" w:sz="0" w:space="0" w:color="auto"/>
            <w:left w:val="none" w:sz="0" w:space="0" w:color="auto"/>
            <w:bottom w:val="none" w:sz="0" w:space="0" w:color="auto"/>
            <w:right w:val="none" w:sz="0" w:space="0" w:color="auto"/>
          </w:divBdr>
          <w:divsChild>
            <w:div w:id="1760061018">
              <w:marLeft w:val="0"/>
              <w:marRight w:val="0"/>
              <w:marTop w:val="0"/>
              <w:marBottom w:val="0"/>
              <w:divBdr>
                <w:top w:val="none" w:sz="0" w:space="0" w:color="auto"/>
                <w:left w:val="none" w:sz="0" w:space="0" w:color="auto"/>
                <w:bottom w:val="none" w:sz="0" w:space="0" w:color="auto"/>
                <w:right w:val="none" w:sz="0" w:space="0" w:color="auto"/>
              </w:divBdr>
            </w:div>
          </w:divsChild>
        </w:div>
        <w:div w:id="368847458">
          <w:marLeft w:val="0"/>
          <w:marRight w:val="0"/>
          <w:marTop w:val="0"/>
          <w:marBottom w:val="0"/>
          <w:divBdr>
            <w:top w:val="none" w:sz="0" w:space="0" w:color="auto"/>
            <w:left w:val="none" w:sz="0" w:space="0" w:color="auto"/>
            <w:bottom w:val="none" w:sz="0" w:space="0" w:color="auto"/>
            <w:right w:val="none" w:sz="0" w:space="0" w:color="auto"/>
          </w:divBdr>
        </w:div>
        <w:div w:id="626618087">
          <w:marLeft w:val="0"/>
          <w:marRight w:val="0"/>
          <w:marTop w:val="0"/>
          <w:marBottom w:val="0"/>
          <w:divBdr>
            <w:top w:val="none" w:sz="0" w:space="0" w:color="auto"/>
            <w:left w:val="none" w:sz="0" w:space="0" w:color="auto"/>
            <w:bottom w:val="none" w:sz="0" w:space="0" w:color="auto"/>
            <w:right w:val="none" w:sz="0" w:space="0" w:color="auto"/>
          </w:divBdr>
          <w:divsChild>
            <w:div w:id="210192096">
              <w:marLeft w:val="0"/>
              <w:marRight w:val="0"/>
              <w:marTop w:val="0"/>
              <w:marBottom w:val="0"/>
              <w:divBdr>
                <w:top w:val="none" w:sz="0" w:space="0" w:color="auto"/>
                <w:left w:val="none" w:sz="0" w:space="0" w:color="auto"/>
                <w:bottom w:val="none" w:sz="0" w:space="0" w:color="auto"/>
                <w:right w:val="none" w:sz="0" w:space="0" w:color="auto"/>
              </w:divBdr>
            </w:div>
          </w:divsChild>
        </w:div>
        <w:div w:id="975716472">
          <w:marLeft w:val="0"/>
          <w:marRight w:val="0"/>
          <w:marTop w:val="0"/>
          <w:marBottom w:val="0"/>
          <w:divBdr>
            <w:top w:val="none" w:sz="0" w:space="0" w:color="auto"/>
            <w:left w:val="none" w:sz="0" w:space="0" w:color="auto"/>
            <w:bottom w:val="none" w:sz="0" w:space="0" w:color="auto"/>
            <w:right w:val="none" w:sz="0" w:space="0" w:color="auto"/>
          </w:divBdr>
        </w:div>
        <w:div w:id="1169904721">
          <w:marLeft w:val="0"/>
          <w:marRight w:val="0"/>
          <w:marTop w:val="0"/>
          <w:marBottom w:val="0"/>
          <w:divBdr>
            <w:top w:val="none" w:sz="0" w:space="0" w:color="auto"/>
            <w:left w:val="none" w:sz="0" w:space="0" w:color="auto"/>
            <w:bottom w:val="none" w:sz="0" w:space="0" w:color="auto"/>
            <w:right w:val="none" w:sz="0" w:space="0" w:color="auto"/>
          </w:divBdr>
          <w:divsChild>
            <w:div w:id="1645116483">
              <w:marLeft w:val="0"/>
              <w:marRight w:val="0"/>
              <w:marTop w:val="0"/>
              <w:marBottom w:val="0"/>
              <w:divBdr>
                <w:top w:val="none" w:sz="0" w:space="0" w:color="auto"/>
                <w:left w:val="none" w:sz="0" w:space="0" w:color="auto"/>
                <w:bottom w:val="none" w:sz="0" w:space="0" w:color="auto"/>
                <w:right w:val="none" w:sz="0" w:space="0" w:color="auto"/>
              </w:divBdr>
            </w:div>
          </w:divsChild>
        </w:div>
        <w:div w:id="1753314636">
          <w:marLeft w:val="0"/>
          <w:marRight w:val="0"/>
          <w:marTop w:val="300"/>
          <w:marBottom w:val="0"/>
          <w:divBdr>
            <w:top w:val="none" w:sz="0" w:space="0" w:color="auto"/>
            <w:left w:val="none" w:sz="0" w:space="0" w:color="auto"/>
            <w:bottom w:val="none" w:sz="0" w:space="0" w:color="auto"/>
            <w:right w:val="none" w:sz="0" w:space="0" w:color="auto"/>
          </w:divBdr>
          <w:divsChild>
            <w:div w:id="255747836">
              <w:marLeft w:val="0"/>
              <w:marRight w:val="0"/>
              <w:marTop w:val="0"/>
              <w:marBottom w:val="0"/>
              <w:divBdr>
                <w:top w:val="none" w:sz="0" w:space="0" w:color="auto"/>
                <w:left w:val="none" w:sz="0" w:space="0" w:color="auto"/>
                <w:bottom w:val="none" w:sz="0" w:space="0" w:color="auto"/>
                <w:right w:val="none" w:sz="0" w:space="0" w:color="auto"/>
              </w:divBdr>
              <w:divsChild>
                <w:div w:id="12347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154004">
          <w:marLeft w:val="0"/>
          <w:marRight w:val="0"/>
          <w:marTop w:val="300"/>
          <w:marBottom w:val="0"/>
          <w:divBdr>
            <w:top w:val="none" w:sz="0" w:space="0" w:color="auto"/>
            <w:left w:val="none" w:sz="0" w:space="0" w:color="auto"/>
            <w:bottom w:val="none" w:sz="0" w:space="0" w:color="auto"/>
            <w:right w:val="none" w:sz="0" w:space="0" w:color="auto"/>
          </w:divBdr>
          <w:divsChild>
            <w:div w:id="1809276300">
              <w:marLeft w:val="0"/>
              <w:marRight w:val="0"/>
              <w:marTop w:val="0"/>
              <w:marBottom w:val="0"/>
              <w:divBdr>
                <w:top w:val="none" w:sz="0" w:space="0" w:color="auto"/>
                <w:left w:val="none" w:sz="0" w:space="0" w:color="auto"/>
                <w:bottom w:val="none" w:sz="0" w:space="0" w:color="auto"/>
                <w:right w:val="none" w:sz="0" w:space="0" w:color="auto"/>
              </w:divBdr>
              <w:divsChild>
                <w:div w:id="199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668069">
          <w:marLeft w:val="0"/>
          <w:marRight w:val="0"/>
          <w:marTop w:val="300"/>
          <w:marBottom w:val="0"/>
          <w:divBdr>
            <w:top w:val="none" w:sz="0" w:space="0" w:color="auto"/>
            <w:left w:val="none" w:sz="0" w:space="0" w:color="auto"/>
            <w:bottom w:val="none" w:sz="0" w:space="0" w:color="auto"/>
            <w:right w:val="none" w:sz="0" w:space="0" w:color="auto"/>
          </w:divBdr>
          <w:divsChild>
            <w:div w:id="359477568">
              <w:marLeft w:val="0"/>
              <w:marRight w:val="0"/>
              <w:marTop w:val="0"/>
              <w:marBottom w:val="0"/>
              <w:divBdr>
                <w:top w:val="none" w:sz="0" w:space="0" w:color="auto"/>
                <w:left w:val="none" w:sz="0" w:space="0" w:color="auto"/>
                <w:bottom w:val="none" w:sz="0" w:space="0" w:color="auto"/>
                <w:right w:val="none" w:sz="0" w:space="0" w:color="auto"/>
              </w:divBdr>
              <w:divsChild>
                <w:div w:id="6708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66529">
          <w:marLeft w:val="0"/>
          <w:marRight w:val="0"/>
          <w:marTop w:val="300"/>
          <w:marBottom w:val="0"/>
          <w:divBdr>
            <w:top w:val="none" w:sz="0" w:space="0" w:color="auto"/>
            <w:left w:val="none" w:sz="0" w:space="0" w:color="auto"/>
            <w:bottom w:val="none" w:sz="0" w:space="0" w:color="auto"/>
            <w:right w:val="none" w:sz="0" w:space="0" w:color="auto"/>
          </w:divBdr>
          <w:divsChild>
            <w:div w:id="834686018">
              <w:marLeft w:val="0"/>
              <w:marRight w:val="0"/>
              <w:marTop w:val="0"/>
              <w:marBottom w:val="0"/>
              <w:divBdr>
                <w:top w:val="none" w:sz="0" w:space="0" w:color="auto"/>
                <w:left w:val="none" w:sz="0" w:space="0" w:color="auto"/>
                <w:bottom w:val="none" w:sz="0" w:space="0" w:color="auto"/>
                <w:right w:val="none" w:sz="0" w:space="0" w:color="auto"/>
              </w:divBdr>
              <w:divsChild>
                <w:div w:id="163679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056757">
      <w:bodyDiv w:val="1"/>
      <w:marLeft w:val="0"/>
      <w:marRight w:val="0"/>
      <w:marTop w:val="0"/>
      <w:marBottom w:val="0"/>
      <w:divBdr>
        <w:top w:val="none" w:sz="0" w:space="0" w:color="auto"/>
        <w:left w:val="none" w:sz="0" w:space="0" w:color="auto"/>
        <w:bottom w:val="none" w:sz="0" w:space="0" w:color="auto"/>
        <w:right w:val="none" w:sz="0" w:space="0" w:color="auto"/>
      </w:divBdr>
      <w:divsChild>
        <w:div w:id="1926304910">
          <w:marLeft w:val="0"/>
          <w:marRight w:val="0"/>
          <w:marTop w:val="0"/>
          <w:marBottom w:val="0"/>
          <w:divBdr>
            <w:top w:val="none" w:sz="0" w:space="0" w:color="auto"/>
            <w:left w:val="none" w:sz="0" w:space="0" w:color="auto"/>
            <w:bottom w:val="none" w:sz="0" w:space="0" w:color="auto"/>
            <w:right w:val="none" w:sz="0" w:space="0" w:color="auto"/>
          </w:divBdr>
        </w:div>
        <w:div w:id="854807335">
          <w:marLeft w:val="0"/>
          <w:marRight w:val="0"/>
          <w:marTop w:val="0"/>
          <w:marBottom w:val="0"/>
          <w:divBdr>
            <w:top w:val="none" w:sz="0" w:space="0" w:color="auto"/>
            <w:left w:val="none" w:sz="0" w:space="0" w:color="auto"/>
            <w:bottom w:val="none" w:sz="0" w:space="0" w:color="auto"/>
            <w:right w:val="none" w:sz="0" w:space="0" w:color="auto"/>
          </w:divBdr>
          <w:divsChild>
            <w:div w:id="486675829">
              <w:marLeft w:val="0"/>
              <w:marRight w:val="0"/>
              <w:marTop w:val="0"/>
              <w:marBottom w:val="0"/>
              <w:divBdr>
                <w:top w:val="none" w:sz="0" w:space="0" w:color="auto"/>
                <w:left w:val="none" w:sz="0" w:space="0" w:color="auto"/>
                <w:bottom w:val="none" w:sz="0" w:space="0" w:color="auto"/>
                <w:right w:val="none" w:sz="0" w:space="0" w:color="auto"/>
              </w:divBdr>
            </w:div>
          </w:divsChild>
        </w:div>
        <w:div w:id="318920398">
          <w:marLeft w:val="0"/>
          <w:marRight w:val="0"/>
          <w:marTop w:val="0"/>
          <w:marBottom w:val="0"/>
          <w:divBdr>
            <w:top w:val="none" w:sz="0" w:space="0" w:color="auto"/>
            <w:left w:val="none" w:sz="0" w:space="0" w:color="auto"/>
            <w:bottom w:val="none" w:sz="0" w:space="0" w:color="auto"/>
            <w:right w:val="none" w:sz="0" w:space="0" w:color="auto"/>
          </w:divBdr>
        </w:div>
        <w:div w:id="584150357">
          <w:marLeft w:val="0"/>
          <w:marRight w:val="0"/>
          <w:marTop w:val="0"/>
          <w:marBottom w:val="0"/>
          <w:divBdr>
            <w:top w:val="none" w:sz="0" w:space="0" w:color="auto"/>
            <w:left w:val="none" w:sz="0" w:space="0" w:color="auto"/>
            <w:bottom w:val="none" w:sz="0" w:space="0" w:color="auto"/>
            <w:right w:val="none" w:sz="0" w:space="0" w:color="auto"/>
          </w:divBdr>
          <w:divsChild>
            <w:div w:id="898398798">
              <w:marLeft w:val="0"/>
              <w:marRight w:val="0"/>
              <w:marTop w:val="0"/>
              <w:marBottom w:val="0"/>
              <w:divBdr>
                <w:top w:val="none" w:sz="0" w:space="0" w:color="auto"/>
                <w:left w:val="none" w:sz="0" w:space="0" w:color="auto"/>
                <w:bottom w:val="none" w:sz="0" w:space="0" w:color="auto"/>
                <w:right w:val="none" w:sz="0" w:space="0" w:color="auto"/>
              </w:divBdr>
            </w:div>
          </w:divsChild>
        </w:div>
        <w:div w:id="232393052">
          <w:marLeft w:val="0"/>
          <w:marRight w:val="0"/>
          <w:marTop w:val="0"/>
          <w:marBottom w:val="0"/>
          <w:divBdr>
            <w:top w:val="none" w:sz="0" w:space="0" w:color="auto"/>
            <w:left w:val="none" w:sz="0" w:space="0" w:color="auto"/>
            <w:bottom w:val="none" w:sz="0" w:space="0" w:color="auto"/>
            <w:right w:val="none" w:sz="0" w:space="0" w:color="auto"/>
          </w:divBdr>
        </w:div>
        <w:div w:id="323779700">
          <w:marLeft w:val="0"/>
          <w:marRight w:val="0"/>
          <w:marTop w:val="0"/>
          <w:marBottom w:val="0"/>
          <w:divBdr>
            <w:top w:val="none" w:sz="0" w:space="0" w:color="auto"/>
            <w:left w:val="none" w:sz="0" w:space="0" w:color="auto"/>
            <w:bottom w:val="none" w:sz="0" w:space="0" w:color="auto"/>
            <w:right w:val="none" w:sz="0" w:space="0" w:color="auto"/>
          </w:divBdr>
          <w:divsChild>
            <w:div w:id="704869885">
              <w:marLeft w:val="0"/>
              <w:marRight w:val="0"/>
              <w:marTop w:val="0"/>
              <w:marBottom w:val="0"/>
              <w:divBdr>
                <w:top w:val="none" w:sz="0" w:space="0" w:color="auto"/>
                <w:left w:val="none" w:sz="0" w:space="0" w:color="auto"/>
                <w:bottom w:val="none" w:sz="0" w:space="0" w:color="auto"/>
                <w:right w:val="none" w:sz="0" w:space="0" w:color="auto"/>
              </w:divBdr>
            </w:div>
          </w:divsChild>
        </w:div>
        <w:div w:id="420873292">
          <w:marLeft w:val="0"/>
          <w:marRight w:val="0"/>
          <w:marTop w:val="0"/>
          <w:marBottom w:val="0"/>
          <w:divBdr>
            <w:top w:val="none" w:sz="0" w:space="0" w:color="auto"/>
            <w:left w:val="none" w:sz="0" w:space="0" w:color="auto"/>
            <w:bottom w:val="none" w:sz="0" w:space="0" w:color="auto"/>
            <w:right w:val="none" w:sz="0" w:space="0" w:color="auto"/>
          </w:divBdr>
        </w:div>
        <w:div w:id="629165678">
          <w:marLeft w:val="0"/>
          <w:marRight w:val="0"/>
          <w:marTop w:val="0"/>
          <w:marBottom w:val="0"/>
          <w:divBdr>
            <w:top w:val="none" w:sz="0" w:space="0" w:color="auto"/>
            <w:left w:val="none" w:sz="0" w:space="0" w:color="auto"/>
            <w:bottom w:val="none" w:sz="0" w:space="0" w:color="auto"/>
            <w:right w:val="none" w:sz="0" w:space="0" w:color="auto"/>
          </w:divBdr>
          <w:divsChild>
            <w:div w:id="1468158005">
              <w:marLeft w:val="0"/>
              <w:marRight w:val="0"/>
              <w:marTop w:val="0"/>
              <w:marBottom w:val="0"/>
              <w:divBdr>
                <w:top w:val="none" w:sz="0" w:space="0" w:color="auto"/>
                <w:left w:val="none" w:sz="0" w:space="0" w:color="auto"/>
                <w:bottom w:val="none" w:sz="0" w:space="0" w:color="auto"/>
                <w:right w:val="none" w:sz="0" w:space="0" w:color="auto"/>
              </w:divBdr>
            </w:div>
          </w:divsChild>
        </w:div>
        <w:div w:id="1893539097">
          <w:marLeft w:val="0"/>
          <w:marRight w:val="0"/>
          <w:marTop w:val="0"/>
          <w:marBottom w:val="0"/>
          <w:divBdr>
            <w:top w:val="none" w:sz="0" w:space="0" w:color="auto"/>
            <w:left w:val="none" w:sz="0" w:space="0" w:color="auto"/>
            <w:bottom w:val="none" w:sz="0" w:space="0" w:color="auto"/>
            <w:right w:val="none" w:sz="0" w:space="0" w:color="auto"/>
          </w:divBdr>
        </w:div>
        <w:div w:id="1389646578">
          <w:marLeft w:val="0"/>
          <w:marRight w:val="0"/>
          <w:marTop w:val="0"/>
          <w:marBottom w:val="0"/>
          <w:divBdr>
            <w:top w:val="none" w:sz="0" w:space="0" w:color="auto"/>
            <w:left w:val="none" w:sz="0" w:space="0" w:color="auto"/>
            <w:bottom w:val="none" w:sz="0" w:space="0" w:color="auto"/>
            <w:right w:val="none" w:sz="0" w:space="0" w:color="auto"/>
          </w:divBdr>
          <w:divsChild>
            <w:div w:id="1391347275">
              <w:marLeft w:val="0"/>
              <w:marRight w:val="0"/>
              <w:marTop w:val="0"/>
              <w:marBottom w:val="0"/>
              <w:divBdr>
                <w:top w:val="none" w:sz="0" w:space="0" w:color="auto"/>
                <w:left w:val="none" w:sz="0" w:space="0" w:color="auto"/>
                <w:bottom w:val="none" w:sz="0" w:space="0" w:color="auto"/>
                <w:right w:val="none" w:sz="0" w:space="0" w:color="auto"/>
              </w:divBdr>
            </w:div>
          </w:divsChild>
        </w:div>
        <w:div w:id="867910481">
          <w:marLeft w:val="0"/>
          <w:marRight w:val="0"/>
          <w:marTop w:val="0"/>
          <w:marBottom w:val="0"/>
          <w:divBdr>
            <w:top w:val="none" w:sz="0" w:space="0" w:color="auto"/>
            <w:left w:val="none" w:sz="0" w:space="0" w:color="auto"/>
            <w:bottom w:val="none" w:sz="0" w:space="0" w:color="auto"/>
            <w:right w:val="none" w:sz="0" w:space="0" w:color="auto"/>
          </w:divBdr>
        </w:div>
        <w:div w:id="1968197971">
          <w:marLeft w:val="0"/>
          <w:marRight w:val="0"/>
          <w:marTop w:val="0"/>
          <w:marBottom w:val="0"/>
          <w:divBdr>
            <w:top w:val="none" w:sz="0" w:space="0" w:color="auto"/>
            <w:left w:val="none" w:sz="0" w:space="0" w:color="auto"/>
            <w:bottom w:val="none" w:sz="0" w:space="0" w:color="auto"/>
            <w:right w:val="none" w:sz="0" w:space="0" w:color="auto"/>
          </w:divBdr>
          <w:divsChild>
            <w:div w:id="225192956">
              <w:marLeft w:val="0"/>
              <w:marRight w:val="0"/>
              <w:marTop w:val="0"/>
              <w:marBottom w:val="0"/>
              <w:divBdr>
                <w:top w:val="none" w:sz="0" w:space="0" w:color="auto"/>
                <w:left w:val="none" w:sz="0" w:space="0" w:color="auto"/>
                <w:bottom w:val="none" w:sz="0" w:space="0" w:color="auto"/>
                <w:right w:val="none" w:sz="0" w:space="0" w:color="auto"/>
              </w:divBdr>
            </w:div>
          </w:divsChild>
        </w:div>
        <w:div w:id="1804230949">
          <w:marLeft w:val="0"/>
          <w:marRight w:val="0"/>
          <w:marTop w:val="0"/>
          <w:marBottom w:val="0"/>
          <w:divBdr>
            <w:top w:val="none" w:sz="0" w:space="0" w:color="auto"/>
            <w:left w:val="none" w:sz="0" w:space="0" w:color="auto"/>
            <w:bottom w:val="none" w:sz="0" w:space="0" w:color="auto"/>
            <w:right w:val="none" w:sz="0" w:space="0" w:color="auto"/>
          </w:divBdr>
        </w:div>
        <w:div w:id="1582331043">
          <w:marLeft w:val="0"/>
          <w:marRight w:val="0"/>
          <w:marTop w:val="0"/>
          <w:marBottom w:val="0"/>
          <w:divBdr>
            <w:top w:val="none" w:sz="0" w:space="0" w:color="auto"/>
            <w:left w:val="none" w:sz="0" w:space="0" w:color="auto"/>
            <w:bottom w:val="none" w:sz="0" w:space="0" w:color="auto"/>
            <w:right w:val="none" w:sz="0" w:space="0" w:color="auto"/>
          </w:divBdr>
          <w:divsChild>
            <w:div w:id="1815246615">
              <w:marLeft w:val="0"/>
              <w:marRight w:val="0"/>
              <w:marTop w:val="0"/>
              <w:marBottom w:val="0"/>
              <w:divBdr>
                <w:top w:val="none" w:sz="0" w:space="0" w:color="auto"/>
                <w:left w:val="none" w:sz="0" w:space="0" w:color="auto"/>
                <w:bottom w:val="none" w:sz="0" w:space="0" w:color="auto"/>
                <w:right w:val="none" w:sz="0" w:space="0" w:color="auto"/>
              </w:divBdr>
            </w:div>
          </w:divsChild>
        </w:div>
        <w:div w:id="174997610">
          <w:marLeft w:val="0"/>
          <w:marRight w:val="0"/>
          <w:marTop w:val="300"/>
          <w:marBottom w:val="0"/>
          <w:divBdr>
            <w:top w:val="none" w:sz="0" w:space="0" w:color="auto"/>
            <w:left w:val="none" w:sz="0" w:space="0" w:color="auto"/>
            <w:bottom w:val="none" w:sz="0" w:space="0" w:color="auto"/>
            <w:right w:val="none" w:sz="0" w:space="0" w:color="auto"/>
          </w:divBdr>
          <w:divsChild>
            <w:div w:id="813522914">
              <w:marLeft w:val="0"/>
              <w:marRight w:val="0"/>
              <w:marTop w:val="0"/>
              <w:marBottom w:val="0"/>
              <w:divBdr>
                <w:top w:val="none" w:sz="0" w:space="0" w:color="auto"/>
                <w:left w:val="none" w:sz="0" w:space="0" w:color="auto"/>
                <w:bottom w:val="none" w:sz="0" w:space="0" w:color="auto"/>
                <w:right w:val="none" w:sz="0" w:space="0" w:color="auto"/>
              </w:divBdr>
              <w:divsChild>
                <w:div w:id="9217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1986">
          <w:marLeft w:val="0"/>
          <w:marRight w:val="0"/>
          <w:marTop w:val="300"/>
          <w:marBottom w:val="0"/>
          <w:divBdr>
            <w:top w:val="none" w:sz="0" w:space="0" w:color="auto"/>
            <w:left w:val="none" w:sz="0" w:space="0" w:color="auto"/>
            <w:bottom w:val="none" w:sz="0" w:space="0" w:color="auto"/>
            <w:right w:val="none" w:sz="0" w:space="0" w:color="auto"/>
          </w:divBdr>
          <w:divsChild>
            <w:div w:id="1453816273">
              <w:marLeft w:val="0"/>
              <w:marRight w:val="0"/>
              <w:marTop w:val="0"/>
              <w:marBottom w:val="0"/>
              <w:divBdr>
                <w:top w:val="none" w:sz="0" w:space="0" w:color="auto"/>
                <w:left w:val="none" w:sz="0" w:space="0" w:color="auto"/>
                <w:bottom w:val="none" w:sz="0" w:space="0" w:color="auto"/>
                <w:right w:val="none" w:sz="0" w:space="0" w:color="auto"/>
              </w:divBdr>
              <w:divsChild>
                <w:div w:id="12849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979395">
          <w:marLeft w:val="0"/>
          <w:marRight w:val="0"/>
          <w:marTop w:val="300"/>
          <w:marBottom w:val="0"/>
          <w:divBdr>
            <w:top w:val="none" w:sz="0" w:space="0" w:color="auto"/>
            <w:left w:val="none" w:sz="0" w:space="0" w:color="auto"/>
            <w:bottom w:val="none" w:sz="0" w:space="0" w:color="auto"/>
            <w:right w:val="none" w:sz="0" w:space="0" w:color="auto"/>
          </w:divBdr>
          <w:divsChild>
            <w:div w:id="1909028398">
              <w:marLeft w:val="0"/>
              <w:marRight w:val="0"/>
              <w:marTop w:val="0"/>
              <w:marBottom w:val="0"/>
              <w:divBdr>
                <w:top w:val="none" w:sz="0" w:space="0" w:color="auto"/>
                <w:left w:val="none" w:sz="0" w:space="0" w:color="auto"/>
                <w:bottom w:val="none" w:sz="0" w:space="0" w:color="auto"/>
                <w:right w:val="none" w:sz="0" w:space="0" w:color="auto"/>
              </w:divBdr>
              <w:divsChild>
                <w:div w:id="51893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729">
          <w:marLeft w:val="0"/>
          <w:marRight w:val="0"/>
          <w:marTop w:val="300"/>
          <w:marBottom w:val="0"/>
          <w:divBdr>
            <w:top w:val="none" w:sz="0" w:space="0" w:color="auto"/>
            <w:left w:val="none" w:sz="0" w:space="0" w:color="auto"/>
            <w:bottom w:val="none" w:sz="0" w:space="0" w:color="auto"/>
            <w:right w:val="none" w:sz="0" w:space="0" w:color="auto"/>
          </w:divBdr>
          <w:divsChild>
            <w:div w:id="1026522752">
              <w:marLeft w:val="0"/>
              <w:marRight w:val="0"/>
              <w:marTop w:val="0"/>
              <w:marBottom w:val="0"/>
              <w:divBdr>
                <w:top w:val="none" w:sz="0" w:space="0" w:color="auto"/>
                <w:left w:val="none" w:sz="0" w:space="0" w:color="auto"/>
                <w:bottom w:val="none" w:sz="0" w:space="0" w:color="auto"/>
                <w:right w:val="none" w:sz="0" w:space="0" w:color="auto"/>
              </w:divBdr>
              <w:divsChild>
                <w:div w:id="65083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750005">
      <w:bodyDiv w:val="1"/>
      <w:marLeft w:val="0"/>
      <w:marRight w:val="0"/>
      <w:marTop w:val="0"/>
      <w:marBottom w:val="0"/>
      <w:divBdr>
        <w:top w:val="none" w:sz="0" w:space="0" w:color="auto"/>
        <w:left w:val="none" w:sz="0" w:space="0" w:color="auto"/>
        <w:bottom w:val="none" w:sz="0" w:space="0" w:color="auto"/>
        <w:right w:val="none" w:sz="0" w:space="0" w:color="auto"/>
      </w:divBdr>
      <w:divsChild>
        <w:div w:id="812256264">
          <w:marLeft w:val="0"/>
          <w:marRight w:val="0"/>
          <w:marTop w:val="0"/>
          <w:marBottom w:val="0"/>
          <w:divBdr>
            <w:top w:val="none" w:sz="0" w:space="0" w:color="auto"/>
            <w:left w:val="none" w:sz="0" w:space="0" w:color="auto"/>
            <w:bottom w:val="none" w:sz="0" w:space="0" w:color="auto"/>
            <w:right w:val="none" w:sz="0" w:space="0" w:color="auto"/>
          </w:divBdr>
        </w:div>
        <w:div w:id="1433548027">
          <w:marLeft w:val="0"/>
          <w:marRight w:val="0"/>
          <w:marTop w:val="0"/>
          <w:marBottom w:val="0"/>
          <w:divBdr>
            <w:top w:val="none" w:sz="0" w:space="0" w:color="auto"/>
            <w:left w:val="none" w:sz="0" w:space="0" w:color="auto"/>
            <w:bottom w:val="none" w:sz="0" w:space="0" w:color="auto"/>
            <w:right w:val="none" w:sz="0" w:space="0" w:color="auto"/>
          </w:divBdr>
          <w:divsChild>
            <w:div w:id="235634065">
              <w:marLeft w:val="0"/>
              <w:marRight w:val="0"/>
              <w:marTop w:val="0"/>
              <w:marBottom w:val="0"/>
              <w:divBdr>
                <w:top w:val="none" w:sz="0" w:space="0" w:color="auto"/>
                <w:left w:val="none" w:sz="0" w:space="0" w:color="auto"/>
                <w:bottom w:val="none" w:sz="0" w:space="0" w:color="auto"/>
                <w:right w:val="none" w:sz="0" w:space="0" w:color="auto"/>
              </w:divBdr>
            </w:div>
          </w:divsChild>
        </w:div>
        <w:div w:id="555121866">
          <w:marLeft w:val="0"/>
          <w:marRight w:val="0"/>
          <w:marTop w:val="0"/>
          <w:marBottom w:val="0"/>
          <w:divBdr>
            <w:top w:val="none" w:sz="0" w:space="0" w:color="auto"/>
            <w:left w:val="none" w:sz="0" w:space="0" w:color="auto"/>
            <w:bottom w:val="none" w:sz="0" w:space="0" w:color="auto"/>
            <w:right w:val="none" w:sz="0" w:space="0" w:color="auto"/>
          </w:divBdr>
        </w:div>
        <w:div w:id="1275333794">
          <w:marLeft w:val="0"/>
          <w:marRight w:val="0"/>
          <w:marTop w:val="0"/>
          <w:marBottom w:val="0"/>
          <w:divBdr>
            <w:top w:val="none" w:sz="0" w:space="0" w:color="auto"/>
            <w:left w:val="none" w:sz="0" w:space="0" w:color="auto"/>
            <w:bottom w:val="none" w:sz="0" w:space="0" w:color="auto"/>
            <w:right w:val="none" w:sz="0" w:space="0" w:color="auto"/>
          </w:divBdr>
          <w:divsChild>
            <w:div w:id="2101216585">
              <w:marLeft w:val="0"/>
              <w:marRight w:val="0"/>
              <w:marTop w:val="0"/>
              <w:marBottom w:val="0"/>
              <w:divBdr>
                <w:top w:val="none" w:sz="0" w:space="0" w:color="auto"/>
                <w:left w:val="none" w:sz="0" w:space="0" w:color="auto"/>
                <w:bottom w:val="none" w:sz="0" w:space="0" w:color="auto"/>
                <w:right w:val="none" w:sz="0" w:space="0" w:color="auto"/>
              </w:divBdr>
            </w:div>
          </w:divsChild>
        </w:div>
        <w:div w:id="829903472">
          <w:marLeft w:val="0"/>
          <w:marRight w:val="0"/>
          <w:marTop w:val="0"/>
          <w:marBottom w:val="0"/>
          <w:divBdr>
            <w:top w:val="none" w:sz="0" w:space="0" w:color="auto"/>
            <w:left w:val="none" w:sz="0" w:space="0" w:color="auto"/>
            <w:bottom w:val="none" w:sz="0" w:space="0" w:color="auto"/>
            <w:right w:val="none" w:sz="0" w:space="0" w:color="auto"/>
          </w:divBdr>
        </w:div>
        <w:div w:id="627315901">
          <w:marLeft w:val="0"/>
          <w:marRight w:val="0"/>
          <w:marTop w:val="0"/>
          <w:marBottom w:val="0"/>
          <w:divBdr>
            <w:top w:val="none" w:sz="0" w:space="0" w:color="auto"/>
            <w:left w:val="none" w:sz="0" w:space="0" w:color="auto"/>
            <w:bottom w:val="none" w:sz="0" w:space="0" w:color="auto"/>
            <w:right w:val="none" w:sz="0" w:space="0" w:color="auto"/>
          </w:divBdr>
          <w:divsChild>
            <w:div w:id="754519829">
              <w:marLeft w:val="0"/>
              <w:marRight w:val="0"/>
              <w:marTop w:val="0"/>
              <w:marBottom w:val="0"/>
              <w:divBdr>
                <w:top w:val="none" w:sz="0" w:space="0" w:color="auto"/>
                <w:left w:val="none" w:sz="0" w:space="0" w:color="auto"/>
                <w:bottom w:val="none" w:sz="0" w:space="0" w:color="auto"/>
                <w:right w:val="none" w:sz="0" w:space="0" w:color="auto"/>
              </w:divBdr>
            </w:div>
          </w:divsChild>
        </w:div>
        <w:div w:id="832523467">
          <w:marLeft w:val="0"/>
          <w:marRight w:val="0"/>
          <w:marTop w:val="0"/>
          <w:marBottom w:val="0"/>
          <w:divBdr>
            <w:top w:val="none" w:sz="0" w:space="0" w:color="auto"/>
            <w:left w:val="none" w:sz="0" w:space="0" w:color="auto"/>
            <w:bottom w:val="none" w:sz="0" w:space="0" w:color="auto"/>
            <w:right w:val="none" w:sz="0" w:space="0" w:color="auto"/>
          </w:divBdr>
        </w:div>
        <w:div w:id="1765220170">
          <w:marLeft w:val="0"/>
          <w:marRight w:val="0"/>
          <w:marTop w:val="0"/>
          <w:marBottom w:val="0"/>
          <w:divBdr>
            <w:top w:val="none" w:sz="0" w:space="0" w:color="auto"/>
            <w:left w:val="none" w:sz="0" w:space="0" w:color="auto"/>
            <w:bottom w:val="none" w:sz="0" w:space="0" w:color="auto"/>
            <w:right w:val="none" w:sz="0" w:space="0" w:color="auto"/>
          </w:divBdr>
          <w:divsChild>
            <w:div w:id="935602862">
              <w:marLeft w:val="0"/>
              <w:marRight w:val="0"/>
              <w:marTop w:val="0"/>
              <w:marBottom w:val="0"/>
              <w:divBdr>
                <w:top w:val="none" w:sz="0" w:space="0" w:color="auto"/>
                <w:left w:val="none" w:sz="0" w:space="0" w:color="auto"/>
                <w:bottom w:val="none" w:sz="0" w:space="0" w:color="auto"/>
                <w:right w:val="none" w:sz="0" w:space="0" w:color="auto"/>
              </w:divBdr>
            </w:div>
          </w:divsChild>
        </w:div>
        <w:div w:id="1519150753">
          <w:marLeft w:val="0"/>
          <w:marRight w:val="0"/>
          <w:marTop w:val="0"/>
          <w:marBottom w:val="0"/>
          <w:divBdr>
            <w:top w:val="none" w:sz="0" w:space="0" w:color="auto"/>
            <w:left w:val="none" w:sz="0" w:space="0" w:color="auto"/>
            <w:bottom w:val="none" w:sz="0" w:space="0" w:color="auto"/>
            <w:right w:val="none" w:sz="0" w:space="0" w:color="auto"/>
          </w:divBdr>
        </w:div>
        <w:div w:id="2055035708">
          <w:marLeft w:val="0"/>
          <w:marRight w:val="0"/>
          <w:marTop w:val="0"/>
          <w:marBottom w:val="0"/>
          <w:divBdr>
            <w:top w:val="none" w:sz="0" w:space="0" w:color="auto"/>
            <w:left w:val="none" w:sz="0" w:space="0" w:color="auto"/>
            <w:bottom w:val="none" w:sz="0" w:space="0" w:color="auto"/>
            <w:right w:val="none" w:sz="0" w:space="0" w:color="auto"/>
          </w:divBdr>
          <w:divsChild>
            <w:div w:id="1606423600">
              <w:marLeft w:val="0"/>
              <w:marRight w:val="0"/>
              <w:marTop w:val="0"/>
              <w:marBottom w:val="0"/>
              <w:divBdr>
                <w:top w:val="none" w:sz="0" w:space="0" w:color="auto"/>
                <w:left w:val="none" w:sz="0" w:space="0" w:color="auto"/>
                <w:bottom w:val="none" w:sz="0" w:space="0" w:color="auto"/>
                <w:right w:val="none" w:sz="0" w:space="0" w:color="auto"/>
              </w:divBdr>
            </w:div>
          </w:divsChild>
        </w:div>
        <w:div w:id="593976409">
          <w:marLeft w:val="0"/>
          <w:marRight w:val="0"/>
          <w:marTop w:val="0"/>
          <w:marBottom w:val="0"/>
          <w:divBdr>
            <w:top w:val="none" w:sz="0" w:space="0" w:color="auto"/>
            <w:left w:val="none" w:sz="0" w:space="0" w:color="auto"/>
            <w:bottom w:val="none" w:sz="0" w:space="0" w:color="auto"/>
            <w:right w:val="none" w:sz="0" w:space="0" w:color="auto"/>
          </w:divBdr>
        </w:div>
        <w:div w:id="1813718323">
          <w:marLeft w:val="0"/>
          <w:marRight w:val="0"/>
          <w:marTop w:val="0"/>
          <w:marBottom w:val="0"/>
          <w:divBdr>
            <w:top w:val="none" w:sz="0" w:space="0" w:color="auto"/>
            <w:left w:val="none" w:sz="0" w:space="0" w:color="auto"/>
            <w:bottom w:val="none" w:sz="0" w:space="0" w:color="auto"/>
            <w:right w:val="none" w:sz="0" w:space="0" w:color="auto"/>
          </w:divBdr>
          <w:divsChild>
            <w:div w:id="1622147568">
              <w:marLeft w:val="0"/>
              <w:marRight w:val="0"/>
              <w:marTop w:val="0"/>
              <w:marBottom w:val="0"/>
              <w:divBdr>
                <w:top w:val="none" w:sz="0" w:space="0" w:color="auto"/>
                <w:left w:val="none" w:sz="0" w:space="0" w:color="auto"/>
                <w:bottom w:val="none" w:sz="0" w:space="0" w:color="auto"/>
                <w:right w:val="none" w:sz="0" w:space="0" w:color="auto"/>
              </w:divBdr>
            </w:div>
          </w:divsChild>
        </w:div>
        <w:div w:id="735473850">
          <w:marLeft w:val="0"/>
          <w:marRight w:val="0"/>
          <w:marTop w:val="0"/>
          <w:marBottom w:val="0"/>
          <w:divBdr>
            <w:top w:val="none" w:sz="0" w:space="0" w:color="auto"/>
            <w:left w:val="none" w:sz="0" w:space="0" w:color="auto"/>
            <w:bottom w:val="none" w:sz="0" w:space="0" w:color="auto"/>
            <w:right w:val="none" w:sz="0" w:space="0" w:color="auto"/>
          </w:divBdr>
        </w:div>
        <w:div w:id="1655260759">
          <w:marLeft w:val="0"/>
          <w:marRight w:val="0"/>
          <w:marTop w:val="0"/>
          <w:marBottom w:val="0"/>
          <w:divBdr>
            <w:top w:val="none" w:sz="0" w:space="0" w:color="auto"/>
            <w:left w:val="none" w:sz="0" w:space="0" w:color="auto"/>
            <w:bottom w:val="none" w:sz="0" w:space="0" w:color="auto"/>
            <w:right w:val="none" w:sz="0" w:space="0" w:color="auto"/>
          </w:divBdr>
          <w:divsChild>
            <w:div w:id="1075055042">
              <w:marLeft w:val="0"/>
              <w:marRight w:val="0"/>
              <w:marTop w:val="0"/>
              <w:marBottom w:val="0"/>
              <w:divBdr>
                <w:top w:val="none" w:sz="0" w:space="0" w:color="auto"/>
                <w:left w:val="none" w:sz="0" w:space="0" w:color="auto"/>
                <w:bottom w:val="none" w:sz="0" w:space="0" w:color="auto"/>
                <w:right w:val="none" w:sz="0" w:space="0" w:color="auto"/>
              </w:divBdr>
            </w:div>
          </w:divsChild>
        </w:div>
        <w:div w:id="695035854">
          <w:marLeft w:val="0"/>
          <w:marRight w:val="0"/>
          <w:marTop w:val="300"/>
          <w:marBottom w:val="0"/>
          <w:divBdr>
            <w:top w:val="none" w:sz="0" w:space="0" w:color="auto"/>
            <w:left w:val="none" w:sz="0" w:space="0" w:color="auto"/>
            <w:bottom w:val="none" w:sz="0" w:space="0" w:color="auto"/>
            <w:right w:val="none" w:sz="0" w:space="0" w:color="auto"/>
          </w:divBdr>
          <w:divsChild>
            <w:div w:id="66998462">
              <w:marLeft w:val="0"/>
              <w:marRight w:val="0"/>
              <w:marTop w:val="0"/>
              <w:marBottom w:val="0"/>
              <w:divBdr>
                <w:top w:val="none" w:sz="0" w:space="0" w:color="auto"/>
                <w:left w:val="none" w:sz="0" w:space="0" w:color="auto"/>
                <w:bottom w:val="none" w:sz="0" w:space="0" w:color="auto"/>
                <w:right w:val="none" w:sz="0" w:space="0" w:color="auto"/>
              </w:divBdr>
              <w:divsChild>
                <w:div w:id="27833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235665">
          <w:marLeft w:val="0"/>
          <w:marRight w:val="0"/>
          <w:marTop w:val="300"/>
          <w:marBottom w:val="0"/>
          <w:divBdr>
            <w:top w:val="none" w:sz="0" w:space="0" w:color="auto"/>
            <w:left w:val="none" w:sz="0" w:space="0" w:color="auto"/>
            <w:bottom w:val="none" w:sz="0" w:space="0" w:color="auto"/>
            <w:right w:val="none" w:sz="0" w:space="0" w:color="auto"/>
          </w:divBdr>
          <w:divsChild>
            <w:div w:id="470367576">
              <w:marLeft w:val="0"/>
              <w:marRight w:val="0"/>
              <w:marTop w:val="0"/>
              <w:marBottom w:val="0"/>
              <w:divBdr>
                <w:top w:val="none" w:sz="0" w:space="0" w:color="auto"/>
                <w:left w:val="none" w:sz="0" w:space="0" w:color="auto"/>
                <w:bottom w:val="none" w:sz="0" w:space="0" w:color="auto"/>
                <w:right w:val="none" w:sz="0" w:space="0" w:color="auto"/>
              </w:divBdr>
              <w:divsChild>
                <w:div w:id="205122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45934">
          <w:marLeft w:val="0"/>
          <w:marRight w:val="0"/>
          <w:marTop w:val="300"/>
          <w:marBottom w:val="0"/>
          <w:divBdr>
            <w:top w:val="none" w:sz="0" w:space="0" w:color="auto"/>
            <w:left w:val="none" w:sz="0" w:space="0" w:color="auto"/>
            <w:bottom w:val="none" w:sz="0" w:space="0" w:color="auto"/>
            <w:right w:val="none" w:sz="0" w:space="0" w:color="auto"/>
          </w:divBdr>
          <w:divsChild>
            <w:div w:id="1864204274">
              <w:marLeft w:val="0"/>
              <w:marRight w:val="0"/>
              <w:marTop w:val="0"/>
              <w:marBottom w:val="0"/>
              <w:divBdr>
                <w:top w:val="none" w:sz="0" w:space="0" w:color="auto"/>
                <w:left w:val="none" w:sz="0" w:space="0" w:color="auto"/>
                <w:bottom w:val="none" w:sz="0" w:space="0" w:color="auto"/>
                <w:right w:val="none" w:sz="0" w:space="0" w:color="auto"/>
              </w:divBdr>
              <w:divsChild>
                <w:div w:id="119623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751039">
          <w:marLeft w:val="0"/>
          <w:marRight w:val="0"/>
          <w:marTop w:val="300"/>
          <w:marBottom w:val="0"/>
          <w:divBdr>
            <w:top w:val="none" w:sz="0" w:space="0" w:color="auto"/>
            <w:left w:val="none" w:sz="0" w:space="0" w:color="auto"/>
            <w:bottom w:val="none" w:sz="0" w:space="0" w:color="auto"/>
            <w:right w:val="none" w:sz="0" w:space="0" w:color="auto"/>
          </w:divBdr>
          <w:divsChild>
            <w:div w:id="1912347818">
              <w:marLeft w:val="0"/>
              <w:marRight w:val="0"/>
              <w:marTop w:val="0"/>
              <w:marBottom w:val="0"/>
              <w:divBdr>
                <w:top w:val="none" w:sz="0" w:space="0" w:color="auto"/>
                <w:left w:val="none" w:sz="0" w:space="0" w:color="auto"/>
                <w:bottom w:val="none" w:sz="0" w:space="0" w:color="auto"/>
                <w:right w:val="none" w:sz="0" w:space="0" w:color="auto"/>
              </w:divBdr>
              <w:divsChild>
                <w:div w:id="189087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3346241">
      <w:bodyDiv w:val="1"/>
      <w:marLeft w:val="0"/>
      <w:marRight w:val="0"/>
      <w:marTop w:val="0"/>
      <w:marBottom w:val="0"/>
      <w:divBdr>
        <w:top w:val="none" w:sz="0" w:space="0" w:color="auto"/>
        <w:left w:val="none" w:sz="0" w:space="0" w:color="auto"/>
        <w:bottom w:val="none" w:sz="0" w:space="0" w:color="auto"/>
        <w:right w:val="none" w:sz="0" w:space="0" w:color="auto"/>
      </w:divBdr>
    </w:div>
    <w:div w:id="1214544334">
      <w:bodyDiv w:val="1"/>
      <w:marLeft w:val="0"/>
      <w:marRight w:val="0"/>
      <w:marTop w:val="0"/>
      <w:marBottom w:val="0"/>
      <w:divBdr>
        <w:top w:val="none" w:sz="0" w:space="0" w:color="auto"/>
        <w:left w:val="none" w:sz="0" w:space="0" w:color="auto"/>
        <w:bottom w:val="none" w:sz="0" w:space="0" w:color="auto"/>
        <w:right w:val="none" w:sz="0" w:space="0" w:color="auto"/>
      </w:divBdr>
      <w:divsChild>
        <w:div w:id="322898460">
          <w:marLeft w:val="0"/>
          <w:marRight w:val="0"/>
          <w:marTop w:val="0"/>
          <w:marBottom w:val="0"/>
          <w:divBdr>
            <w:top w:val="none" w:sz="0" w:space="0" w:color="auto"/>
            <w:left w:val="none" w:sz="0" w:space="0" w:color="auto"/>
            <w:bottom w:val="none" w:sz="0" w:space="0" w:color="auto"/>
            <w:right w:val="none" w:sz="0" w:space="0" w:color="auto"/>
          </w:divBdr>
        </w:div>
        <w:div w:id="1460420685">
          <w:marLeft w:val="0"/>
          <w:marRight w:val="0"/>
          <w:marTop w:val="0"/>
          <w:marBottom w:val="0"/>
          <w:divBdr>
            <w:top w:val="none" w:sz="0" w:space="0" w:color="auto"/>
            <w:left w:val="none" w:sz="0" w:space="0" w:color="auto"/>
            <w:bottom w:val="none" w:sz="0" w:space="0" w:color="auto"/>
            <w:right w:val="none" w:sz="0" w:space="0" w:color="auto"/>
          </w:divBdr>
          <w:divsChild>
            <w:div w:id="1849633360">
              <w:marLeft w:val="0"/>
              <w:marRight w:val="0"/>
              <w:marTop w:val="0"/>
              <w:marBottom w:val="0"/>
              <w:divBdr>
                <w:top w:val="none" w:sz="0" w:space="0" w:color="auto"/>
                <w:left w:val="none" w:sz="0" w:space="0" w:color="auto"/>
                <w:bottom w:val="none" w:sz="0" w:space="0" w:color="auto"/>
                <w:right w:val="none" w:sz="0" w:space="0" w:color="auto"/>
              </w:divBdr>
            </w:div>
          </w:divsChild>
        </w:div>
        <w:div w:id="1685008838">
          <w:marLeft w:val="0"/>
          <w:marRight w:val="0"/>
          <w:marTop w:val="0"/>
          <w:marBottom w:val="0"/>
          <w:divBdr>
            <w:top w:val="none" w:sz="0" w:space="0" w:color="auto"/>
            <w:left w:val="none" w:sz="0" w:space="0" w:color="auto"/>
            <w:bottom w:val="none" w:sz="0" w:space="0" w:color="auto"/>
            <w:right w:val="none" w:sz="0" w:space="0" w:color="auto"/>
          </w:divBdr>
        </w:div>
        <w:div w:id="1860116392">
          <w:marLeft w:val="0"/>
          <w:marRight w:val="0"/>
          <w:marTop w:val="0"/>
          <w:marBottom w:val="0"/>
          <w:divBdr>
            <w:top w:val="none" w:sz="0" w:space="0" w:color="auto"/>
            <w:left w:val="none" w:sz="0" w:space="0" w:color="auto"/>
            <w:bottom w:val="none" w:sz="0" w:space="0" w:color="auto"/>
            <w:right w:val="none" w:sz="0" w:space="0" w:color="auto"/>
          </w:divBdr>
          <w:divsChild>
            <w:div w:id="194000506">
              <w:marLeft w:val="0"/>
              <w:marRight w:val="0"/>
              <w:marTop w:val="0"/>
              <w:marBottom w:val="0"/>
              <w:divBdr>
                <w:top w:val="none" w:sz="0" w:space="0" w:color="auto"/>
                <w:left w:val="none" w:sz="0" w:space="0" w:color="auto"/>
                <w:bottom w:val="none" w:sz="0" w:space="0" w:color="auto"/>
                <w:right w:val="none" w:sz="0" w:space="0" w:color="auto"/>
              </w:divBdr>
            </w:div>
          </w:divsChild>
        </w:div>
        <w:div w:id="73479642">
          <w:marLeft w:val="0"/>
          <w:marRight w:val="0"/>
          <w:marTop w:val="0"/>
          <w:marBottom w:val="0"/>
          <w:divBdr>
            <w:top w:val="none" w:sz="0" w:space="0" w:color="auto"/>
            <w:left w:val="none" w:sz="0" w:space="0" w:color="auto"/>
            <w:bottom w:val="none" w:sz="0" w:space="0" w:color="auto"/>
            <w:right w:val="none" w:sz="0" w:space="0" w:color="auto"/>
          </w:divBdr>
        </w:div>
        <w:div w:id="1638605502">
          <w:marLeft w:val="0"/>
          <w:marRight w:val="0"/>
          <w:marTop w:val="0"/>
          <w:marBottom w:val="0"/>
          <w:divBdr>
            <w:top w:val="none" w:sz="0" w:space="0" w:color="auto"/>
            <w:left w:val="none" w:sz="0" w:space="0" w:color="auto"/>
            <w:bottom w:val="none" w:sz="0" w:space="0" w:color="auto"/>
            <w:right w:val="none" w:sz="0" w:space="0" w:color="auto"/>
          </w:divBdr>
          <w:divsChild>
            <w:div w:id="179976535">
              <w:marLeft w:val="0"/>
              <w:marRight w:val="0"/>
              <w:marTop w:val="0"/>
              <w:marBottom w:val="0"/>
              <w:divBdr>
                <w:top w:val="none" w:sz="0" w:space="0" w:color="auto"/>
                <w:left w:val="none" w:sz="0" w:space="0" w:color="auto"/>
                <w:bottom w:val="none" w:sz="0" w:space="0" w:color="auto"/>
                <w:right w:val="none" w:sz="0" w:space="0" w:color="auto"/>
              </w:divBdr>
            </w:div>
          </w:divsChild>
        </w:div>
        <w:div w:id="1963267711">
          <w:marLeft w:val="0"/>
          <w:marRight w:val="0"/>
          <w:marTop w:val="0"/>
          <w:marBottom w:val="0"/>
          <w:divBdr>
            <w:top w:val="none" w:sz="0" w:space="0" w:color="auto"/>
            <w:left w:val="none" w:sz="0" w:space="0" w:color="auto"/>
            <w:bottom w:val="none" w:sz="0" w:space="0" w:color="auto"/>
            <w:right w:val="none" w:sz="0" w:space="0" w:color="auto"/>
          </w:divBdr>
        </w:div>
        <w:div w:id="981076280">
          <w:marLeft w:val="0"/>
          <w:marRight w:val="0"/>
          <w:marTop w:val="0"/>
          <w:marBottom w:val="0"/>
          <w:divBdr>
            <w:top w:val="none" w:sz="0" w:space="0" w:color="auto"/>
            <w:left w:val="none" w:sz="0" w:space="0" w:color="auto"/>
            <w:bottom w:val="none" w:sz="0" w:space="0" w:color="auto"/>
            <w:right w:val="none" w:sz="0" w:space="0" w:color="auto"/>
          </w:divBdr>
          <w:divsChild>
            <w:div w:id="174157460">
              <w:marLeft w:val="0"/>
              <w:marRight w:val="0"/>
              <w:marTop w:val="0"/>
              <w:marBottom w:val="0"/>
              <w:divBdr>
                <w:top w:val="none" w:sz="0" w:space="0" w:color="auto"/>
                <w:left w:val="none" w:sz="0" w:space="0" w:color="auto"/>
                <w:bottom w:val="none" w:sz="0" w:space="0" w:color="auto"/>
                <w:right w:val="none" w:sz="0" w:space="0" w:color="auto"/>
              </w:divBdr>
            </w:div>
          </w:divsChild>
        </w:div>
        <w:div w:id="1180239223">
          <w:marLeft w:val="0"/>
          <w:marRight w:val="0"/>
          <w:marTop w:val="0"/>
          <w:marBottom w:val="0"/>
          <w:divBdr>
            <w:top w:val="none" w:sz="0" w:space="0" w:color="auto"/>
            <w:left w:val="none" w:sz="0" w:space="0" w:color="auto"/>
            <w:bottom w:val="none" w:sz="0" w:space="0" w:color="auto"/>
            <w:right w:val="none" w:sz="0" w:space="0" w:color="auto"/>
          </w:divBdr>
        </w:div>
        <w:div w:id="923803373">
          <w:marLeft w:val="0"/>
          <w:marRight w:val="0"/>
          <w:marTop w:val="0"/>
          <w:marBottom w:val="0"/>
          <w:divBdr>
            <w:top w:val="none" w:sz="0" w:space="0" w:color="auto"/>
            <w:left w:val="none" w:sz="0" w:space="0" w:color="auto"/>
            <w:bottom w:val="none" w:sz="0" w:space="0" w:color="auto"/>
            <w:right w:val="none" w:sz="0" w:space="0" w:color="auto"/>
          </w:divBdr>
          <w:divsChild>
            <w:div w:id="951596698">
              <w:marLeft w:val="0"/>
              <w:marRight w:val="0"/>
              <w:marTop w:val="0"/>
              <w:marBottom w:val="0"/>
              <w:divBdr>
                <w:top w:val="none" w:sz="0" w:space="0" w:color="auto"/>
                <w:left w:val="none" w:sz="0" w:space="0" w:color="auto"/>
                <w:bottom w:val="none" w:sz="0" w:space="0" w:color="auto"/>
                <w:right w:val="none" w:sz="0" w:space="0" w:color="auto"/>
              </w:divBdr>
            </w:div>
          </w:divsChild>
        </w:div>
        <w:div w:id="5332229">
          <w:marLeft w:val="0"/>
          <w:marRight w:val="0"/>
          <w:marTop w:val="0"/>
          <w:marBottom w:val="0"/>
          <w:divBdr>
            <w:top w:val="none" w:sz="0" w:space="0" w:color="auto"/>
            <w:left w:val="none" w:sz="0" w:space="0" w:color="auto"/>
            <w:bottom w:val="none" w:sz="0" w:space="0" w:color="auto"/>
            <w:right w:val="none" w:sz="0" w:space="0" w:color="auto"/>
          </w:divBdr>
        </w:div>
        <w:div w:id="1384404609">
          <w:marLeft w:val="0"/>
          <w:marRight w:val="0"/>
          <w:marTop w:val="0"/>
          <w:marBottom w:val="0"/>
          <w:divBdr>
            <w:top w:val="none" w:sz="0" w:space="0" w:color="auto"/>
            <w:left w:val="none" w:sz="0" w:space="0" w:color="auto"/>
            <w:bottom w:val="none" w:sz="0" w:space="0" w:color="auto"/>
            <w:right w:val="none" w:sz="0" w:space="0" w:color="auto"/>
          </w:divBdr>
          <w:divsChild>
            <w:div w:id="871958731">
              <w:marLeft w:val="0"/>
              <w:marRight w:val="0"/>
              <w:marTop w:val="0"/>
              <w:marBottom w:val="0"/>
              <w:divBdr>
                <w:top w:val="none" w:sz="0" w:space="0" w:color="auto"/>
                <w:left w:val="none" w:sz="0" w:space="0" w:color="auto"/>
                <w:bottom w:val="none" w:sz="0" w:space="0" w:color="auto"/>
                <w:right w:val="none" w:sz="0" w:space="0" w:color="auto"/>
              </w:divBdr>
            </w:div>
          </w:divsChild>
        </w:div>
        <w:div w:id="1141464516">
          <w:marLeft w:val="0"/>
          <w:marRight w:val="0"/>
          <w:marTop w:val="0"/>
          <w:marBottom w:val="0"/>
          <w:divBdr>
            <w:top w:val="none" w:sz="0" w:space="0" w:color="auto"/>
            <w:left w:val="none" w:sz="0" w:space="0" w:color="auto"/>
            <w:bottom w:val="none" w:sz="0" w:space="0" w:color="auto"/>
            <w:right w:val="none" w:sz="0" w:space="0" w:color="auto"/>
          </w:divBdr>
        </w:div>
        <w:div w:id="1126434596">
          <w:marLeft w:val="0"/>
          <w:marRight w:val="0"/>
          <w:marTop w:val="0"/>
          <w:marBottom w:val="0"/>
          <w:divBdr>
            <w:top w:val="none" w:sz="0" w:space="0" w:color="auto"/>
            <w:left w:val="none" w:sz="0" w:space="0" w:color="auto"/>
            <w:bottom w:val="none" w:sz="0" w:space="0" w:color="auto"/>
            <w:right w:val="none" w:sz="0" w:space="0" w:color="auto"/>
          </w:divBdr>
          <w:divsChild>
            <w:div w:id="1303199066">
              <w:marLeft w:val="0"/>
              <w:marRight w:val="0"/>
              <w:marTop w:val="0"/>
              <w:marBottom w:val="0"/>
              <w:divBdr>
                <w:top w:val="none" w:sz="0" w:space="0" w:color="auto"/>
                <w:left w:val="none" w:sz="0" w:space="0" w:color="auto"/>
                <w:bottom w:val="none" w:sz="0" w:space="0" w:color="auto"/>
                <w:right w:val="none" w:sz="0" w:space="0" w:color="auto"/>
              </w:divBdr>
            </w:div>
          </w:divsChild>
        </w:div>
        <w:div w:id="1765152812">
          <w:marLeft w:val="0"/>
          <w:marRight w:val="0"/>
          <w:marTop w:val="300"/>
          <w:marBottom w:val="0"/>
          <w:divBdr>
            <w:top w:val="none" w:sz="0" w:space="0" w:color="auto"/>
            <w:left w:val="none" w:sz="0" w:space="0" w:color="auto"/>
            <w:bottom w:val="none" w:sz="0" w:space="0" w:color="auto"/>
            <w:right w:val="none" w:sz="0" w:space="0" w:color="auto"/>
          </w:divBdr>
          <w:divsChild>
            <w:div w:id="70395055">
              <w:marLeft w:val="0"/>
              <w:marRight w:val="0"/>
              <w:marTop w:val="0"/>
              <w:marBottom w:val="0"/>
              <w:divBdr>
                <w:top w:val="none" w:sz="0" w:space="0" w:color="auto"/>
                <w:left w:val="none" w:sz="0" w:space="0" w:color="auto"/>
                <w:bottom w:val="none" w:sz="0" w:space="0" w:color="auto"/>
                <w:right w:val="none" w:sz="0" w:space="0" w:color="auto"/>
              </w:divBdr>
              <w:divsChild>
                <w:div w:id="187893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741174">
          <w:marLeft w:val="0"/>
          <w:marRight w:val="0"/>
          <w:marTop w:val="300"/>
          <w:marBottom w:val="0"/>
          <w:divBdr>
            <w:top w:val="none" w:sz="0" w:space="0" w:color="auto"/>
            <w:left w:val="none" w:sz="0" w:space="0" w:color="auto"/>
            <w:bottom w:val="none" w:sz="0" w:space="0" w:color="auto"/>
            <w:right w:val="none" w:sz="0" w:space="0" w:color="auto"/>
          </w:divBdr>
          <w:divsChild>
            <w:div w:id="1502967068">
              <w:marLeft w:val="0"/>
              <w:marRight w:val="0"/>
              <w:marTop w:val="0"/>
              <w:marBottom w:val="0"/>
              <w:divBdr>
                <w:top w:val="none" w:sz="0" w:space="0" w:color="auto"/>
                <w:left w:val="none" w:sz="0" w:space="0" w:color="auto"/>
                <w:bottom w:val="none" w:sz="0" w:space="0" w:color="auto"/>
                <w:right w:val="none" w:sz="0" w:space="0" w:color="auto"/>
              </w:divBdr>
              <w:divsChild>
                <w:div w:id="16744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1591">
          <w:marLeft w:val="0"/>
          <w:marRight w:val="0"/>
          <w:marTop w:val="300"/>
          <w:marBottom w:val="0"/>
          <w:divBdr>
            <w:top w:val="none" w:sz="0" w:space="0" w:color="auto"/>
            <w:left w:val="none" w:sz="0" w:space="0" w:color="auto"/>
            <w:bottom w:val="none" w:sz="0" w:space="0" w:color="auto"/>
            <w:right w:val="none" w:sz="0" w:space="0" w:color="auto"/>
          </w:divBdr>
          <w:divsChild>
            <w:div w:id="833492017">
              <w:marLeft w:val="0"/>
              <w:marRight w:val="0"/>
              <w:marTop w:val="0"/>
              <w:marBottom w:val="0"/>
              <w:divBdr>
                <w:top w:val="none" w:sz="0" w:space="0" w:color="auto"/>
                <w:left w:val="none" w:sz="0" w:space="0" w:color="auto"/>
                <w:bottom w:val="none" w:sz="0" w:space="0" w:color="auto"/>
                <w:right w:val="none" w:sz="0" w:space="0" w:color="auto"/>
              </w:divBdr>
              <w:divsChild>
                <w:div w:id="19630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167109">
          <w:marLeft w:val="0"/>
          <w:marRight w:val="0"/>
          <w:marTop w:val="300"/>
          <w:marBottom w:val="0"/>
          <w:divBdr>
            <w:top w:val="none" w:sz="0" w:space="0" w:color="auto"/>
            <w:left w:val="none" w:sz="0" w:space="0" w:color="auto"/>
            <w:bottom w:val="none" w:sz="0" w:space="0" w:color="auto"/>
            <w:right w:val="none" w:sz="0" w:space="0" w:color="auto"/>
          </w:divBdr>
          <w:divsChild>
            <w:div w:id="1160192382">
              <w:marLeft w:val="0"/>
              <w:marRight w:val="0"/>
              <w:marTop w:val="0"/>
              <w:marBottom w:val="0"/>
              <w:divBdr>
                <w:top w:val="none" w:sz="0" w:space="0" w:color="auto"/>
                <w:left w:val="none" w:sz="0" w:space="0" w:color="auto"/>
                <w:bottom w:val="none" w:sz="0" w:space="0" w:color="auto"/>
                <w:right w:val="none" w:sz="0" w:space="0" w:color="auto"/>
              </w:divBdr>
              <w:divsChild>
                <w:div w:id="6776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837524">
      <w:bodyDiv w:val="1"/>
      <w:marLeft w:val="0"/>
      <w:marRight w:val="0"/>
      <w:marTop w:val="0"/>
      <w:marBottom w:val="0"/>
      <w:divBdr>
        <w:top w:val="none" w:sz="0" w:space="0" w:color="auto"/>
        <w:left w:val="none" w:sz="0" w:space="0" w:color="auto"/>
        <w:bottom w:val="none" w:sz="0" w:space="0" w:color="auto"/>
        <w:right w:val="none" w:sz="0" w:space="0" w:color="auto"/>
      </w:divBdr>
      <w:divsChild>
        <w:div w:id="59139035">
          <w:marLeft w:val="0"/>
          <w:marRight w:val="0"/>
          <w:marTop w:val="0"/>
          <w:marBottom w:val="0"/>
          <w:divBdr>
            <w:top w:val="none" w:sz="0" w:space="0" w:color="auto"/>
            <w:left w:val="none" w:sz="0" w:space="0" w:color="auto"/>
            <w:bottom w:val="none" w:sz="0" w:space="0" w:color="auto"/>
            <w:right w:val="none" w:sz="0" w:space="0" w:color="auto"/>
          </w:divBdr>
        </w:div>
        <w:div w:id="948585776">
          <w:marLeft w:val="0"/>
          <w:marRight w:val="0"/>
          <w:marTop w:val="0"/>
          <w:marBottom w:val="0"/>
          <w:divBdr>
            <w:top w:val="none" w:sz="0" w:space="0" w:color="auto"/>
            <w:left w:val="none" w:sz="0" w:space="0" w:color="auto"/>
            <w:bottom w:val="none" w:sz="0" w:space="0" w:color="auto"/>
            <w:right w:val="none" w:sz="0" w:space="0" w:color="auto"/>
          </w:divBdr>
          <w:divsChild>
            <w:div w:id="1605647993">
              <w:marLeft w:val="0"/>
              <w:marRight w:val="0"/>
              <w:marTop w:val="0"/>
              <w:marBottom w:val="0"/>
              <w:divBdr>
                <w:top w:val="none" w:sz="0" w:space="0" w:color="auto"/>
                <w:left w:val="none" w:sz="0" w:space="0" w:color="auto"/>
                <w:bottom w:val="none" w:sz="0" w:space="0" w:color="auto"/>
                <w:right w:val="none" w:sz="0" w:space="0" w:color="auto"/>
              </w:divBdr>
            </w:div>
          </w:divsChild>
        </w:div>
        <w:div w:id="1752119804">
          <w:marLeft w:val="0"/>
          <w:marRight w:val="0"/>
          <w:marTop w:val="0"/>
          <w:marBottom w:val="0"/>
          <w:divBdr>
            <w:top w:val="none" w:sz="0" w:space="0" w:color="auto"/>
            <w:left w:val="none" w:sz="0" w:space="0" w:color="auto"/>
            <w:bottom w:val="none" w:sz="0" w:space="0" w:color="auto"/>
            <w:right w:val="none" w:sz="0" w:space="0" w:color="auto"/>
          </w:divBdr>
        </w:div>
        <w:div w:id="1224216843">
          <w:marLeft w:val="0"/>
          <w:marRight w:val="0"/>
          <w:marTop w:val="0"/>
          <w:marBottom w:val="0"/>
          <w:divBdr>
            <w:top w:val="none" w:sz="0" w:space="0" w:color="auto"/>
            <w:left w:val="none" w:sz="0" w:space="0" w:color="auto"/>
            <w:bottom w:val="none" w:sz="0" w:space="0" w:color="auto"/>
            <w:right w:val="none" w:sz="0" w:space="0" w:color="auto"/>
          </w:divBdr>
          <w:divsChild>
            <w:div w:id="574630149">
              <w:marLeft w:val="0"/>
              <w:marRight w:val="0"/>
              <w:marTop w:val="0"/>
              <w:marBottom w:val="0"/>
              <w:divBdr>
                <w:top w:val="none" w:sz="0" w:space="0" w:color="auto"/>
                <w:left w:val="none" w:sz="0" w:space="0" w:color="auto"/>
                <w:bottom w:val="none" w:sz="0" w:space="0" w:color="auto"/>
                <w:right w:val="none" w:sz="0" w:space="0" w:color="auto"/>
              </w:divBdr>
            </w:div>
          </w:divsChild>
        </w:div>
        <w:div w:id="1398163582">
          <w:marLeft w:val="0"/>
          <w:marRight w:val="0"/>
          <w:marTop w:val="0"/>
          <w:marBottom w:val="0"/>
          <w:divBdr>
            <w:top w:val="none" w:sz="0" w:space="0" w:color="auto"/>
            <w:left w:val="none" w:sz="0" w:space="0" w:color="auto"/>
            <w:bottom w:val="none" w:sz="0" w:space="0" w:color="auto"/>
            <w:right w:val="none" w:sz="0" w:space="0" w:color="auto"/>
          </w:divBdr>
        </w:div>
        <w:div w:id="112218329">
          <w:marLeft w:val="0"/>
          <w:marRight w:val="0"/>
          <w:marTop w:val="0"/>
          <w:marBottom w:val="0"/>
          <w:divBdr>
            <w:top w:val="none" w:sz="0" w:space="0" w:color="auto"/>
            <w:left w:val="none" w:sz="0" w:space="0" w:color="auto"/>
            <w:bottom w:val="none" w:sz="0" w:space="0" w:color="auto"/>
            <w:right w:val="none" w:sz="0" w:space="0" w:color="auto"/>
          </w:divBdr>
          <w:divsChild>
            <w:div w:id="624384366">
              <w:marLeft w:val="0"/>
              <w:marRight w:val="0"/>
              <w:marTop w:val="0"/>
              <w:marBottom w:val="0"/>
              <w:divBdr>
                <w:top w:val="none" w:sz="0" w:space="0" w:color="auto"/>
                <w:left w:val="none" w:sz="0" w:space="0" w:color="auto"/>
                <w:bottom w:val="none" w:sz="0" w:space="0" w:color="auto"/>
                <w:right w:val="none" w:sz="0" w:space="0" w:color="auto"/>
              </w:divBdr>
            </w:div>
          </w:divsChild>
        </w:div>
        <w:div w:id="882207235">
          <w:marLeft w:val="0"/>
          <w:marRight w:val="0"/>
          <w:marTop w:val="0"/>
          <w:marBottom w:val="0"/>
          <w:divBdr>
            <w:top w:val="none" w:sz="0" w:space="0" w:color="auto"/>
            <w:left w:val="none" w:sz="0" w:space="0" w:color="auto"/>
            <w:bottom w:val="none" w:sz="0" w:space="0" w:color="auto"/>
            <w:right w:val="none" w:sz="0" w:space="0" w:color="auto"/>
          </w:divBdr>
        </w:div>
        <w:div w:id="869803612">
          <w:marLeft w:val="0"/>
          <w:marRight w:val="0"/>
          <w:marTop w:val="0"/>
          <w:marBottom w:val="0"/>
          <w:divBdr>
            <w:top w:val="none" w:sz="0" w:space="0" w:color="auto"/>
            <w:left w:val="none" w:sz="0" w:space="0" w:color="auto"/>
            <w:bottom w:val="none" w:sz="0" w:space="0" w:color="auto"/>
            <w:right w:val="none" w:sz="0" w:space="0" w:color="auto"/>
          </w:divBdr>
          <w:divsChild>
            <w:div w:id="327564744">
              <w:marLeft w:val="0"/>
              <w:marRight w:val="0"/>
              <w:marTop w:val="0"/>
              <w:marBottom w:val="0"/>
              <w:divBdr>
                <w:top w:val="none" w:sz="0" w:space="0" w:color="auto"/>
                <w:left w:val="none" w:sz="0" w:space="0" w:color="auto"/>
                <w:bottom w:val="none" w:sz="0" w:space="0" w:color="auto"/>
                <w:right w:val="none" w:sz="0" w:space="0" w:color="auto"/>
              </w:divBdr>
            </w:div>
          </w:divsChild>
        </w:div>
        <w:div w:id="569273922">
          <w:marLeft w:val="0"/>
          <w:marRight w:val="0"/>
          <w:marTop w:val="0"/>
          <w:marBottom w:val="0"/>
          <w:divBdr>
            <w:top w:val="none" w:sz="0" w:space="0" w:color="auto"/>
            <w:left w:val="none" w:sz="0" w:space="0" w:color="auto"/>
            <w:bottom w:val="none" w:sz="0" w:space="0" w:color="auto"/>
            <w:right w:val="none" w:sz="0" w:space="0" w:color="auto"/>
          </w:divBdr>
        </w:div>
        <w:div w:id="1557424531">
          <w:marLeft w:val="0"/>
          <w:marRight w:val="0"/>
          <w:marTop w:val="0"/>
          <w:marBottom w:val="0"/>
          <w:divBdr>
            <w:top w:val="none" w:sz="0" w:space="0" w:color="auto"/>
            <w:left w:val="none" w:sz="0" w:space="0" w:color="auto"/>
            <w:bottom w:val="none" w:sz="0" w:space="0" w:color="auto"/>
            <w:right w:val="none" w:sz="0" w:space="0" w:color="auto"/>
          </w:divBdr>
          <w:divsChild>
            <w:div w:id="47462793">
              <w:marLeft w:val="0"/>
              <w:marRight w:val="0"/>
              <w:marTop w:val="0"/>
              <w:marBottom w:val="0"/>
              <w:divBdr>
                <w:top w:val="none" w:sz="0" w:space="0" w:color="auto"/>
                <w:left w:val="none" w:sz="0" w:space="0" w:color="auto"/>
                <w:bottom w:val="none" w:sz="0" w:space="0" w:color="auto"/>
                <w:right w:val="none" w:sz="0" w:space="0" w:color="auto"/>
              </w:divBdr>
            </w:div>
          </w:divsChild>
        </w:div>
        <w:div w:id="1375158124">
          <w:marLeft w:val="0"/>
          <w:marRight w:val="0"/>
          <w:marTop w:val="0"/>
          <w:marBottom w:val="0"/>
          <w:divBdr>
            <w:top w:val="none" w:sz="0" w:space="0" w:color="auto"/>
            <w:left w:val="none" w:sz="0" w:space="0" w:color="auto"/>
            <w:bottom w:val="none" w:sz="0" w:space="0" w:color="auto"/>
            <w:right w:val="none" w:sz="0" w:space="0" w:color="auto"/>
          </w:divBdr>
        </w:div>
        <w:div w:id="795566220">
          <w:marLeft w:val="0"/>
          <w:marRight w:val="0"/>
          <w:marTop w:val="0"/>
          <w:marBottom w:val="0"/>
          <w:divBdr>
            <w:top w:val="none" w:sz="0" w:space="0" w:color="auto"/>
            <w:left w:val="none" w:sz="0" w:space="0" w:color="auto"/>
            <w:bottom w:val="none" w:sz="0" w:space="0" w:color="auto"/>
            <w:right w:val="none" w:sz="0" w:space="0" w:color="auto"/>
          </w:divBdr>
          <w:divsChild>
            <w:div w:id="847329876">
              <w:marLeft w:val="0"/>
              <w:marRight w:val="0"/>
              <w:marTop w:val="0"/>
              <w:marBottom w:val="0"/>
              <w:divBdr>
                <w:top w:val="none" w:sz="0" w:space="0" w:color="auto"/>
                <w:left w:val="none" w:sz="0" w:space="0" w:color="auto"/>
                <w:bottom w:val="none" w:sz="0" w:space="0" w:color="auto"/>
                <w:right w:val="none" w:sz="0" w:space="0" w:color="auto"/>
              </w:divBdr>
            </w:div>
          </w:divsChild>
        </w:div>
        <w:div w:id="103574668">
          <w:marLeft w:val="0"/>
          <w:marRight w:val="0"/>
          <w:marTop w:val="0"/>
          <w:marBottom w:val="0"/>
          <w:divBdr>
            <w:top w:val="none" w:sz="0" w:space="0" w:color="auto"/>
            <w:left w:val="none" w:sz="0" w:space="0" w:color="auto"/>
            <w:bottom w:val="none" w:sz="0" w:space="0" w:color="auto"/>
            <w:right w:val="none" w:sz="0" w:space="0" w:color="auto"/>
          </w:divBdr>
        </w:div>
        <w:div w:id="1449272345">
          <w:marLeft w:val="0"/>
          <w:marRight w:val="0"/>
          <w:marTop w:val="0"/>
          <w:marBottom w:val="0"/>
          <w:divBdr>
            <w:top w:val="none" w:sz="0" w:space="0" w:color="auto"/>
            <w:left w:val="none" w:sz="0" w:space="0" w:color="auto"/>
            <w:bottom w:val="none" w:sz="0" w:space="0" w:color="auto"/>
            <w:right w:val="none" w:sz="0" w:space="0" w:color="auto"/>
          </w:divBdr>
          <w:divsChild>
            <w:div w:id="1712923753">
              <w:marLeft w:val="0"/>
              <w:marRight w:val="0"/>
              <w:marTop w:val="0"/>
              <w:marBottom w:val="0"/>
              <w:divBdr>
                <w:top w:val="none" w:sz="0" w:space="0" w:color="auto"/>
                <w:left w:val="none" w:sz="0" w:space="0" w:color="auto"/>
                <w:bottom w:val="none" w:sz="0" w:space="0" w:color="auto"/>
                <w:right w:val="none" w:sz="0" w:space="0" w:color="auto"/>
              </w:divBdr>
            </w:div>
          </w:divsChild>
        </w:div>
        <w:div w:id="2118596326">
          <w:marLeft w:val="0"/>
          <w:marRight w:val="0"/>
          <w:marTop w:val="300"/>
          <w:marBottom w:val="0"/>
          <w:divBdr>
            <w:top w:val="none" w:sz="0" w:space="0" w:color="auto"/>
            <w:left w:val="none" w:sz="0" w:space="0" w:color="auto"/>
            <w:bottom w:val="none" w:sz="0" w:space="0" w:color="auto"/>
            <w:right w:val="none" w:sz="0" w:space="0" w:color="auto"/>
          </w:divBdr>
          <w:divsChild>
            <w:div w:id="1434935736">
              <w:marLeft w:val="0"/>
              <w:marRight w:val="0"/>
              <w:marTop w:val="0"/>
              <w:marBottom w:val="0"/>
              <w:divBdr>
                <w:top w:val="none" w:sz="0" w:space="0" w:color="auto"/>
                <w:left w:val="none" w:sz="0" w:space="0" w:color="auto"/>
                <w:bottom w:val="none" w:sz="0" w:space="0" w:color="auto"/>
                <w:right w:val="none" w:sz="0" w:space="0" w:color="auto"/>
              </w:divBdr>
              <w:divsChild>
                <w:div w:id="19159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338311">
          <w:marLeft w:val="0"/>
          <w:marRight w:val="0"/>
          <w:marTop w:val="300"/>
          <w:marBottom w:val="0"/>
          <w:divBdr>
            <w:top w:val="none" w:sz="0" w:space="0" w:color="auto"/>
            <w:left w:val="none" w:sz="0" w:space="0" w:color="auto"/>
            <w:bottom w:val="none" w:sz="0" w:space="0" w:color="auto"/>
            <w:right w:val="none" w:sz="0" w:space="0" w:color="auto"/>
          </w:divBdr>
          <w:divsChild>
            <w:div w:id="141889843">
              <w:marLeft w:val="0"/>
              <w:marRight w:val="0"/>
              <w:marTop w:val="0"/>
              <w:marBottom w:val="0"/>
              <w:divBdr>
                <w:top w:val="none" w:sz="0" w:space="0" w:color="auto"/>
                <w:left w:val="none" w:sz="0" w:space="0" w:color="auto"/>
                <w:bottom w:val="none" w:sz="0" w:space="0" w:color="auto"/>
                <w:right w:val="none" w:sz="0" w:space="0" w:color="auto"/>
              </w:divBdr>
              <w:divsChild>
                <w:div w:id="6366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2961">
          <w:marLeft w:val="0"/>
          <w:marRight w:val="0"/>
          <w:marTop w:val="300"/>
          <w:marBottom w:val="0"/>
          <w:divBdr>
            <w:top w:val="none" w:sz="0" w:space="0" w:color="auto"/>
            <w:left w:val="none" w:sz="0" w:space="0" w:color="auto"/>
            <w:bottom w:val="none" w:sz="0" w:space="0" w:color="auto"/>
            <w:right w:val="none" w:sz="0" w:space="0" w:color="auto"/>
          </w:divBdr>
          <w:divsChild>
            <w:div w:id="273094544">
              <w:marLeft w:val="0"/>
              <w:marRight w:val="0"/>
              <w:marTop w:val="0"/>
              <w:marBottom w:val="0"/>
              <w:divBdr>
                <w:top w:val="none" w:sz="0" w:space="0" w:color="auto"/>
                <w:left w:val="none" w:sz="0" w:space="0" w:color="auto"/>
                <w:bottom w:val="none" w:sz="0" w:space="0" w:color="auto"/>
                <w:right w:val="none" w:sz="0" w:space="0" w:color="auto"/>
              </w:divBdr>
              <w:divsChild>
                <w:div w:id="905842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40749">
          <w:marLeft w:val="0"/>
          <w:marRight w:val="0"/>
          <w:marTop w:val="300"/>
          <w:marBottom w:val="0"/>
          <w:divBdr>
            <w:top w:val="none" w:sz="0" w:space="0" w:color="auto"/>
            <w:left w:val="none" w:sz="0" w:space="0" w:color="auto"/>
            <w:bottom w:val="none" w:sz="0" w:space="0" w:color="auto"/>
            <w:right w:val="none" w:sz="0" w:space="0" w:color="auto"/>
          </w:divBdr>
          <w:divsChild>
            <w:div w:id="143013153">
              <w:marLeft w:val="0"/>
              <w:marRight w:val="0"/>
              <w:marTop w:val="0"/>
              <w:marBottom w:val="0"/>
              <w:divBdr>
                <w:top w:val="none" w:sz="0" w:space="0" w:color="auto"/>
                <w:left w:val="none" w:sz="0" w:space="0" w:color="auto"/>
                <w:bottom w:val="none" w:sz="0" w:space="0" w:color="auto"/>
                <w:right w:val="none" w:sz="0" w:space="0" w:color="auto"/>
              </w:divBdr>
              <w:divsChild>
                <w:div w:id="24249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720">
      <w:bodyDiv w:val="1"/>
      <w:marLeft w:val="0"/>
      <w:marRight w:val="0"/>
      <w:marTop w:val="0"/>
      <w:marBottom w:val="0"/>
      <w:divBdr>
        <w:top w:val="none" w:sz="0" w:space="0" w:color="auto"/>
        <w:left w:val="none" w:sz="0" w:space="0" w:color="auto"/>
        <w:bottom w:val="none" w:sz="0" w:space="0" w:color="auto"/>
        <w:right w:val="none" w:sz="0" w:space="0" w:color="auto"/>
      </w:divBdr>
      <w:divsChild>
        <w:div w:id="1165976040">
          <w:marLeft w:val="0"/>
          <w:marRight w:val="0"/>
          <w:marTop w:val="0"/>
          <w:marBottom w:val="0"/>
          <w:divBdr>
            <w:top w:val="none" w:sz="0" w:space="0" w:color="auto"/>
            <w:left w:val="none" w:sz="0" w:space="0" w:color="auto"/>
            <w:bottom w:val="none" w:sz="0" w:space="0" w:color="auto"/>
            <w:right w:val="none" w:sz="0" w:space="0" w:color="auto"/>
          </w:divBdr>
        </w:div>
        <w:div w:id="1750612310">
          <w:marLeft w:val="0"/>
          <w:marRight w:val="0"/>
          <w:marTop w:val="0"/>
          <w:marBottom w:val="0"/>
          <w:divBdr>
            <w:top w:val="none" w:sz="0" w:space="0" w:color="auto"/>
            <w:left w:val="none" w:sz="0" w:space="0" w:color="auto"/>
            <w:bottom w:val="none" w:sz="0" w:space="0" w:color="auto"/>
            <w:right w:val="none" w:sz="0" w:space="0" w:color="auto"/>
          </w:divBdr>
          <w:divsChild>
            <w:div w:id="395666228">
              <w:marLeft w:val="0"/>
              <w:marRight w:val="0"/>
              <w:marTop w:val="0"/>
              <w:marBottom w:val="0"/>
              <w:divBdr>
                <w:top w:val="none" w:sz="0" w:space="0" w:color="auto"/>
                <w:left w:val="none" w:sz="0" w:space="0" w:color="auto"/>
                <w:bottom w:val="none" w:sz="0" w:space="0" w:color="auto"/>
                <w:right w:val="none" w:sz="0" w:space="0" w:color="auto"/>
              </w:divBdr>
            </w:div>
          </w:divsChild>
        </w:div>
        <w:div w:id="512185450">
          <w:marLeft w:val="0"/>
          <w:marRight w:val="0"/>
          <w:marTop w:val="0"/>
          <w:marBottom w:val="0"/>
          <w:divBdr>
            <w:top w:val="none" w:sz="0" w:space="0" w:color="auto"/>
            <w:left w:val="none" w:sz="0" w:space="0" w:color="auto"/>
            <w:bottom w:val="none" w:sz="0" w:space="0" w:color="auto"/>
            <w:right w:val="none" w:sz="0" w:space="0" w:color="auto"/>
          </w:divBdr>
        </w:div>
        <w:div w:id="392318771">
          <w:marLeft w:val="0"/>
          <w:marRight w:val="0"/>
          <w:marTop w:val="0"/>
          <w:marBottom w:val="0"/>
          <w:divBdr>
            <w:top w:val="none" w:sz="0" w:space="0" w:color="auto"/>
            <w:left w:val="none" w:sz="0" w:space="0" w:color="auto"/>
            <w:bottom w:val="none" w:sz="0" w:space="0" w:color="auto"/>
            <w:right w:val="none" w:sz="0" w:space="0" w:color="auto"/>
          </w:divBdr>
          <w:divsChild>
            <w:div w:id="289827641">
              <w:marLeft w:val="0"/>
              <w:marRight w:val="0"/>
              <w:marTop w:val="0"/>
              <w:marBottom w:val="0"/>
              <w:divBdr>
                <w:top w:val="none" w:sz="0" w:space="0" w:color="auto"/>
                <w:left w:val="none" w:sz="0" w:space="0" w:color="auto"/>
                <w:bottom w:val="none" w:sz="0" w:space="0" w:color="auto"/>
                <w:right w:val="none" w:sz="0" w:space="0" w:color="auto"/>
              </w:divBdr>
            </w:div>
          </w:divsChild>
        </w:div>
        <w:div w:id="2049866590">
          <w:marLeft w:val="0"/>
          <w:marRight w:val="0"/>
          <w:marTop w:val="0"/>
          <w:marBottom w:val="0"/>
          <w:divBdr>
            <w:top w:val="none" w:sz="0" w:space="0" w:color="auto"/>
            <w:left w:val="none" w:sz="0" w:space="0" w:color="auto"/>
            <w:bottom w:val="none" w:sz="0" w:space="0" w:color="auto"/>
            <w:right w:val="none" w:sz="0" w:space="0" w:color="auto"/>
          </w:divBdr>
        </w:div>
        <w:div w:id="268513632">
          <w:marLeft w:val="0"/>
          <w:marRight w:val="0"/>
          <w:marTop w:val="0"/>
          <w:marBottom w:val="0"/>
          <w:divBdr>
            <w:top w:val="none" w:sz="0" w:space="0" w:color="auto"/>
            <w:left w:val="none" w:sz="0" w:space="0" w:color="auto"/>
            <w:bottom w:val="none" w:sz="0" w:space="0" w:color="auto"/>
            <w:right w:val="none" w:sz="0" w:space="0" w:color="auto"/>
          </w:divBdr>
          <w:divsChild>
            <w:div w:id="1664816543">
              <w:marLeft w:val="0"/>
              <w:marRight w:val="0"/>
              <w:marTop w:val="0"/>
              <w:marBottom w:val="0"/>
              <w:divBdr>
                <w:top w:val="none" w:sz="0" w:space="0" w:color="auto"/>
                <w:left w:val="none" w:sz="0" w:space="0" w:color="auto"/>
                <w:bottom w:val="none" w:sz="0" w:space="0" w:color="auto"/>
                <w:right w:val="none" w:sz="0" w:space="0" w:color="auto"/>
              </w:divBdr>
            </w:div>
          </w:divsChild>
        </w:div>
        <w:div w:id="919876778">
          <w:marLeft w:val="0"/>
          <w:marRight w:val="0"/>
          <w:marTop w:val="0"/>
          <w:marBottom w:val="0"/>
          <w:divBdr>
            <w:top w:val="none" w:sz="0" w:space="0" w:color="auto"/>
            <w:left w:val="none" w:sz="0" w:space="0" w:color="auto"/>
            <w:bottom w:val="none" w:sz="0" w:space="0" w:color="auto"/>
            <w:right w:val="none" w:sz="0" w:space="0" w:color="auto"/>
          </w:divBdr>
        </w:div>
        <w:div w:id="1440249935">
          <w:marLeft w:val="0"/>
          <w:marRight w:val="0"/>
          <w:marTop w:val="0"/>
          <w:marBottom w:val="0"/>
          <w:divBdr>
            <w:top w:val="none" w:sz="0" w:space="0" w:color="auto"/>
            <w:left w:val="none" w:sz="0" w:space="0" w:color="auto"/>
            <w:bottom w:val="none" w:sz="0" w:space="0" w:color="auto"/>
            <w:right w:val="none" w:sz="0" w:space="0" w:color="auto"/>
          </w:divBdr>
          <w:divsChild>
            <w:div w:id="2044398338">
              <w:marLeft w:val="0"/>
              <w:marRight w:val="0"/>
              <w:marTop w:val="0"/>
              <w:marBottom w:val="0"/>
              <w:divBdr>
                <w:top w:val="none" w:sz="0" w:space="0" w:color="auto"/>
                <w:left w:val="none" w:sz="0" w:space="0" w:color="auto"/>
                <w:bottom w:val="none" w:sz="0" w:space="0" w:color="auto"/>
                <w:right w:val="none" w:sz="0" w:space="0" w:color="auto"/>
              </w:divBdr>
            </w:div>
          </w:divsChild>
        </w:div>
        <w:div w:id="461078294">
          <w:marLeft w:val="0"/>
          <w:marRight w:val="0"/>
          <w:marTop w:val="0"/>
          <w:marBottom w:val="0"/>
          <w:divBdr>
            <w:top w:val="none" w:sz="0" w:space="0" w:color="auto"/>
            <w:left w:val="none" w:sz="0" w:space="0" w:color="auto"/>
            <w:bottom w:val="none" w:sz="0" w:space="0" w:color="auto"/>
            <w:right w:val="none" w:sz="0" w:space="0" w:color="auto"/>
          </w:divBdr>
        </w:div>
        <w:div w:id="230359617">
          <w:marLeft w:val="0"/>
          <w:marRight w:val="0"/>
          <w:marTop w:val="0"/>
          <w:marBottom w:val="0"/>
          <w:divBdr>
            <w:top w:val="none" w:sz="0" w:space="0" w:color="auto"/>
            <w:left w:val="none" w:sz="0" w:space="0" w:color="auto"/>
            <w:bottom w:val="none" w:sz="0" w:space="0" w:color="auto"/>
            <w:right w:val="none" w:sz="0" w:space="0" w:color="auto"/>
          </w:divBdr>
          <w:divsChild>
            <w:div w:id="390464659">
              <w:marLeft w:val="0"/>
              <w:marRight w:val="0"/>
              <w:marTop w:val="0"/>
              <w:marBottom w:val="0"/>
              <w:divBdr>
                <w:top w:val="none" w:sz="0" w:space="0" w:color="auto"/>
                <w:left w:val="none" w:sz="0" w:space="0" w:color="auto"/>
                <w:bottom w:val="none" w:sz="0" w:space="0" w:color="auto"/>
                <w:right w:val="none" w:sz="0" w:space="0" w:color="auto"/>
              </w:divBdr>
            </w:div>
          </w:divsChild>
        </w:div>
        <w:div w:id="38750959">
          <w:marLeft w:val="0"/>
          <w:marRight w:val="0"/>
          <w:marTop w:val="0"/>
          <w:marBottom w:val="0"/>
          <w:divBdr>
            <w:top w:val="none" w:sz="0" w:space="0" w:color="auto"/>
            <w:left w:val="none" w:sz="0" w:space="0" w:color="auto"/>
            <w:bottom w:val="none" w:sz="0" w:space="0" w:color="auto"/>
            <w:right w:val="none" w:sz="0" w:space="0" w:color="auto"/>
          </w:divBdr>
        </w:div>
        <w:div w:id="90440080">
          <w:marLeft w:val="0"/>
          <w:marRight w:val="0"/>
          <w:marTop w:val="0"/>
          <w:marBottom w:val="0"/>
          <w:divBdr>
            <w:top w:val="none" w:sz="0" w:space="0" w:color="auto"/>
            <w:left w:val="none" w:sz="0" w:space="0" w:color="auto"/>
            <w:bottom w:val="none" w:sz="0" w:space="0" w:color="auto"/>
            <w:right w:val="none" w:sz="0" w:space="0" w:color="auto"/>
          </w:divBdr>
          <w:divsChild>
            <w:div w:id="1517111725">
              <w:marLeft w:val="0"/>
              <w:marRight w:val="0"/>
              <w:marTop w:val="0"/>
              <w:marBottom w:val="0"/>
              <w:divBdr>
                <w:top w:val="none" w:sz="0" w:space="0" w:color="auto"/>
                <w:left w:val="none" w:sz="0" w:space="0" w:color="auto"/>
                <w:bottom w:val="none" w:sz="0" w:space="0" w:color="auto"/>
                <w:right w:val="none" w:sz="0" w:space="0" w:color="auto"/>
              </w:divBdr>
            </w:div>
          </w:divsChild>
        </w:div>
        <w:div w:id="1771049029">
          <w:marLeft w:val="0"/>
          <w:marRight w:val="0"/>
          <w:marTop w:val="0"/>
          <w:marBottom w:val="0"/>
          <w:divBdr>
            <w:top w:val="none" w:sz="0" w:space="0" w:color="auto"/>
            <w:left w:val="none" w:sz="0" w:space="0" w:color="auto"/>
            <w:bottom w:val="none" w:sz="0" w:space="0" w:color="auto"/>
            <w:right w:val="none" w:sz="0" w:space="0" w:color="auto"/>
          </w:divBdr>
        </w:div>
        <w:div w:id="2069183953">
          <w:marLeft w:val="0"/>
          <w:marRight w:val="0"/>
          <w:marTop w:val="0"/>
          <w:marBottom w:val="0"/>
          <w:divBdr>
            <w:top w:val="none" w:sz="0" w:space="0" w:color="auto"/>
            <w:left w:val="none" w:sz="0" w:space="0" w:color="auto"/>
            <w:bottom w:val="none" w:sz="0" w:space="0" w:color="auto"/>
            <w:right w:val="none" w:sz="0" w:space="0" w:color="auto"/>
          </w:divBdr>
          <w:divsChild>
            <w:div w:id="986933335">
              <w:marLeft w:val="0"/>
              <w:marRight w:val="0"/>
              <w:marTop w:val="0"/>
              <w:marBottom w:val="0"/>
              <w:divBdr>
                <w:top w:val="none" w:sz="0" w:space="0" w:color="auto"/>
                <w:left w:val="none" w:sz="0" w:space="0" w:color="auto"/>
                <w:bottom w:val="none" w:sz="0" w:space="0" w:color="auto"/>
                <w:right w:val="none" w:sz="0" w:space="0" w:color="auto"/>
              </w:divBdr>
            </w:div>
          </w:divsChild>
        </w:div>
        <w:div w:id="1658192128">
          <w:marLeft w:val="0"/>
          <w:marRight w:val="0"/>
          <w:marTop w:val="300"/>
          <w:marBottom w:val="0"/>
          <w:divBdr>
            <w:top w:val="none" w:sz="0" w:space="0" w:color="auto"/>
            <w:left w:val="none" w:sz="0" w:space="0" w:color="auto"/>
            <w:bottom w:val="none" w:sz="0" w:space="0" w:color="auto"/>
            <w:right w:val="none" w:sz="0" w:space="0" w:color="auto"/>
          </w:divBdr>
          <w:divsChild>
            <w:div w:id="463622736">
              <w:marLeft w:val="0"/>
              <w:marRight w:val="0"/>
              <w:marTop w:val="0"/>
              <w:marBottom w:val="0"/>
              <w:divBdr>
                <w:top w:val="none" w:sz="0" w:space="0" w:color="auto"/>
                <w:left w:val="none" w:sz="0" w:space="0" w:color="auto"/>
                <w:bottom w:val="none" w:sz="0" w:space="0" w:color="auto"/>
                <w:right w:val="none" w:sz="0" w:space="0" w:color="auto"/>
              </w:divBdr>
              <w:divsChild>
                <w:div w:id="33915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01968">
          <w:marLeft w:val="0"/>
          <w:marRight w:val="0"/>
          <w:marTop w:val="300"/>
          <w:marBottom w:val="0"/>
          <w:divBdr>
            <w:top w:val="none" w:sz="0" w:space="0" w:color="auto"/>
            <w:left w:val="none" w:sz="0" w:space="0" w:color="auto"/>
            <w:bottom w:val="none" w:sz="0" w:space="0" w:color="auto"/>
            <w:right w:val="none" w:sz="0" w:space="0" w:color="auto"/>
          </w:divBdr>
          <w:divsChild>
            <w:div w:id="1984189207">
              <w:marLeft w:val="0"/>
              <w:marRight w:val="0"/>
              <w:marTop w:val="0"/>
              <w:marBottom w:val="0"/>
              <w:divBdr>
                <w:top w:val="none" w:sz="0" w:space="0" w:color="auto"/>
                <w:left w:val="none" w:sz="0" w:space="0" w:color="auto"/>
                <w:bottom w:val="none" w:sz="0" w:space="0" w:color="auto"/>
                <w:right w:val="none" w:sz="0" w:space="0" w:color="auto"/>
              </w:divBdr>
              <w:divsChild>
                <w:div w:id="148959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25334">
          <w:marLeft w:val="0"/>
          <w:marRight w:val="0"/>
          <w:marTop w:val="300"/>
          <w:marBottom w:val="0"/>
          <w:divBdr>
            <w:top w:val="none" w:sz="0" w:space="0" w:color="auto"/>
            <w:left w:val="none" w:sz="0" w:space="0" w:color="auto"/>
            <w:bottom w:val="none" w:sz="0" w:space="0" w:color="auto"/>
            <w:right w:val="none" w:sz="0" w:space="0" w:color="auto"/>
          </w:divBdr>
          <w:divsChild>
            <w:div w:id="681929298">
              <w:marLeft w:val="0"/>
              <w:marRight w:val="0"/>
              <w:marTop w:val="0"/>
              <w:marBottom w:val="0"/>
              <w:divBdr>
                <w:top w:val="none" w:sz="0" w:space="0" w:color="auto"/>
                <w:left w:val="none" w:sz="0" w:space="0" w:color="auto"/>
                <w:bottom w:val="none" w:sz="0" w:space="0" w:color="auto"/>
                <w:right w:val="none" w:sz="0" w:space="0" w:color="auto"/>
              </w:divBdr>
              <w:divsChild>
                <w:div w:id="198861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4275">
          <w:marLeft w:val="0"/>
          <w:marRight w:val="0"/>
          <w:marTop w:val="300"/>
          <w:marBottom w:val="0"/>
          <w:divBdr>
            <w:top w:val="none" w:sz="0" w:space="0" w:color="auto"/>
            <w:left w:val="none" w:sz="0" w:space="0" w:color="auto"/>
            <w:bottom w:val="none" w:sz="0" w:space="0" w:color="auto"/>
            <w:right w:val="none" w:sz="0" w:space="0" w:color="auto"/>
          </w:divBdr>
          <w:divsChild>
            <w:div w:id="1714692108">
              <w:marLeft w:val="0"/>
              <w:marRight w:val="0"/>
              <w:marTop w:val="0"/>
              <w:marBottom w:val="0"/>
              <w:divBdr>
                <w:top w:val="none" w:sz="0" w:space="0" w:color="auto"/>
                <w:left w:val="none" w:sz="0" w:space="0" w:color="auto"/>
                <w:bottom w:val="none" w:sz="0" w:space="0" w:color="auto"/>
                <w:right w:val="none" w:sz="0" w:space="0" w:color="auto"/>
              </w:divBdr>
              <w:divsChild>
                <w:div w:id="176141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819358">
      <w:bodyDiv w:val="1"/>
      <w:marLeft w:val="0"/>
      <w:marRight w:val="0"/>
      <w:marTop w:val="0"/>
      <w:marBottom w:val="0"/>
      <w:divBdr>
        <w:top w:val="none" w:sz="0" w:space="0" w:color="auto"/>
        <w:left w:val="none" w:sz="0" w:space="0" w:color="auto"/>
        <w:bottom w:val="none" w:sz="0" w:space="0" w:color="auto"/>
        <w:right w:val="none" w:sz="0" w:space="0" w:color="auto"/>
      </w:divBdr>
      <w:divsChild>
        <w:div w:id="1511867557">
          <w:marLeft w:val="0"/>
          <w:marRight w:val="0"/>
          <w:marTop w:val="0"/>
          <w:marBottom w:val="0"/>
          <w:divBdr>
            <w:top w:val="none" w:sz="0" w:space="0" w:color="auto"/>
            <w:left w:val="none" w:sz="0" w:space="0" w:color="auto"/>
            <w:bottom w:val="none" w:sz="0" w:space="0" w:color="auto"/>
            <w:right w:val="none" w:sz="0" w:space="0" w:color="auto"/>
          </w:divBdr>
        </w:div>
        <w:div w:id="821779029">
          <w:marLeft w:val="0"/>
          <w:marRight w:val="0"/>
          <w:marTop w:val="0"/>
          <w:marBottom w:val="0"/>
          <w:divBdr>
            <w:top w:val="none" w:sz="0" w:space="0" w:color="auto"/>
            <w:left w:val="none" w:sz="0" w:space="0" w:color="auto"/>
            <w:bottom w:val="none" w:sz="0" w:space="0" w:color="auto"/>
            <w:right w:val="none" w:sz="0" w:space="0" w:color="auto"/>
          </w:divBdr>
          <w:divsChild>
            <w:div w:id="74211826">
              <w:marLeft w:val="0"/>
              <w:marRight w:val="0"/>
              <w:marTop w:val="0"/>
              <w:marBottom w:val="0"/>
              <w:divBdr>
                <w:top w:val="none" w:sz="0" w:space="0" w:color="auto"/>
                <w:left w:val="none" w:sz="0" w:space="0" w:color="auto"/>
                <w:bottom w:val="none" w:sz="0" w:space="0" w:color="auto"/>
                <w:right w:val="none" w:sz="0" w:space="0" w:color="auto"/>
              </w:divBdr>
            </w:div>
          </w:divsChild>
        </w:div>
        <w:div w:id="410548132">
          <w:marLeft w:val="0"/>
          <w:marRight w:val="0"/>
          <w:marTop w:val="0"/>
          <w:marBottom w:val="0"/>
          <w:divBdr>
            <w:top w:val="none" w:sz="0" w:space="0" w:color="auto"/>
            <w:left w:val="none" w:sz="0" w:space="0" w:color="auto"/>
            <w:bottom w:val="none" w:sz="0" w:space="0" w:color="auto"/>
            <w:right w:val="none" w:sz="0" w:space="0" w:color="auto"/>
          </w:divBdr>
        </w:div>
        <w:div w:id="221723408">
          <w:marLeft w:val="0"/>
          <w:marRight w:val="0"/>
          <w:marTop w:val="0"/>
          <w:marBottom w:val="0"/>
          <w:divBdr>
            <w:top w:val="none" w:sz="0" w:space="0" w:color="auto"/>
            <w:left w:val="none" w:sz="0" w:space="0" w:color="auto"/>
            <w:bottom w:val="none" w:sz="0" w:space="0" w:color="auto"/>
            <w:right w:val="none" w:sz="0" w:space="0" w:color="auto"/>
          </w:divBdr>
          <w:divsChild>
            <w:div w:id="1925800600">
              <w:marLeft w:val="0"/>
              <w:marRight w:val="0"/>
              <w:marTop w:val="0"/>
              <w:marBottom w:val="0"/>
              <w:divBdr>
                <w:top w:val="none" w:sz="0" w:space="0" w:color="auto"/>
                <w:left w:val="none" w:sz="0" w:space="0" w:color="auto"/>
                <w:bottom w:val="none" w:sz="0" w:space="0" w:color="auto"/>
                <w:right w:val="none" w:sz="0" w:space="0" w:color="auto"/>
              </w:divBdr>
            </w:div>
          </w:divsChild>
        </w:div>
        <w:div w:id="2133553323">
          <w:marLeft w:val="0"/>
          <w:marRight w:val="0"/>
          <w:marTop w:val="0"/>
          <w:marBottom w:val="0"/>
          <w:divBdr>
            <w:top w:val="none" w:sz="0" w:space="0" w:color="auto"/>
            <w:left w:val="none" w:sz="0" w:space="0" w:color="auto"/>
            <w:bottom w:val="none" w:sz="0" w:space="0" w:color="auto"/>
            <w:right w:val="none" w:sz="0" w:space="0" w:color="auto"/>
          </w:divBdr>
        </w:div>
        <w:div w:id="1164510248">
          <w:marLeft w:val="0"/>
          <w:marRight w:val="0"/>
          <w:marTop w:val="0"/>
          <w:marBottom w:val="0"/>
          <w:divBdr>
            <w:top w:val="none" w:sz="0" w:space="0" w:color="auto"/>
            <w:left w:val="none" w:sz="0" w:space="0" w:color="auto"/>
            <w:bottom w:val="none" w:sz="0" w:space="0" w:color="auto"/>
            <w:right w:val="none" w:sz="0" w:space="0" w:color="auto"/>
          </w:divBdr>
          <w:divsChild>
            <w:div w:id="1790929242">
              <w:marLeft w:val="0"/>
              <w:marRight w:val="0"/>
              <w:marTop w:val="0"/>
              <w:marBottom w:val="0"/>
              <w:divBdr>
                <w:top w:val="none" w:sz="0" w:space="0" w:color="auto"/>
                <w:left w:val="none" w:sz="0" w:space="0" w:color="auto"/>
                <w:bottom w:val="none" w:sz="0" w:space="0" w:color="auto"/>
                <w:right w:val="none" w:sz="0" w:space="0" w:color="auto"/>
              </w:divBdr>
            </w:div>
          </w:divsChild>
        </w:div>
        <w:div w:id="49153522">
          <w:marLeft w:val="0"/>
          <w:marRight w:val="0"/>
          <w:marTop w:val="0"/>
          <w:marBottom w:val="0"/>
          <w:divBdr>
            <w:top w:val="none" w:sz="0" w:space="0" w:color="auto"/>
            <w:left w:val="none" w:sz="0" w:space="0" w:color="auto"/>
            <w:bottom w:val="none" w:sz="0" w:space="0" w:color="auto"/>
            <w:right w:val="none" w:sz="0" w:space="0" w:color="auto"/>
          </w:divBdr>
        </w:div>
        <w:div w:id="1201093264">
          <w:marLeft w:val="0"/>
          <w:marRight w:val="0"/>
          <w:marTop w:val="0"/>
          <w:marBottom w:val="0"/>
          <w:divBdr>
            <w:top w:val="none" w:sz="0" w:space="0" w:color="auto"/>
            <w:left w:val="none" w:sz="0" w:space="0" w:color="auto"/>
            <w:bottom w:val="none" w:sz="0" w:space="0" w:color="auto"/>
            <w:right w:val="none" w:sz="0" w:space="0" w:color="auto"/>
          </w:divBdr>
          <w:divsChild>
            <w:div w:id="475025142">
              <w:marLeft w:val="0"/>
              <w:marRight w:val="0"/>
              <w:marTop w:val="0"/>
              <w:marBottom w:val="0"/>
              <w:divBdr>
                <w:top w:val="none" w:sz="0" w:space="0" w:color="auto"/>
                <w:left w:val="none" w:sz="0" w:space="0" w:color="auto"/>
                <w:bottom w:val="none" w:sz="0" w:space="0" w:color="auto"/>
                <w:right w:val="none" w:sz="0" w:space="0" w:color="auto"/>
              </w:divBdr>
            </w:div>
          </w:divsChild>
        </w:div>
        <w:div w:id="1267733364">
          <w:marLeft w:val="0"/>
          <w:marRight w:val="0"/>
          <w:marTop w:val="0"/>
          <w:marBottom w:val="0"/>
          <w:divBdr>
            <w:top w:val="none" w:sz="0" w:space="0" w:color="auto"/>
            <w:left w:val="none" w:sz="0" w:space="0" w:color="auto"/>
            <w:bottom w:val="none" w:sz="0" w:space="0" w:color="auto"/>
            <w:right w:val="none" w:sz="0" w:space="0" w:color="auto"/>
          </w:divBdr>
        </w:div>
        <w:div w:id="1999066211">
          <w:marLeft w:val="0"/>
          <w:marRight w:val="0"/>
          <w:marTop w:val="0"/>
          <w:marBottom w:val="0"/>
          <w:divBdr>
            <w:top w:val="none" w:sz="0" w:space="0" w:color="auto"/>
            <w:left w:val="none" w:sz="0" w:space="0" w:color="auto"/>
            <w:bottom w:val="none" w:sz="0" w:space="0" w:color="auto"/>
            <w:right w:val="none" w:sz="0" w:space="0" w:color="auto"/>
          </w:divBdr>
          <w:divsChild>
            <w:div w:id="1597446859">
              <w:marLeft w:val="0"/>
              <w:marRight w:val="0"/>
              <w:marTop w:val="0"/>
              <w:marBottom w:val="0"/>
              <w:divBdr>
                <w:top w:val="none" w:sz="0" w:space="0" w:color="auto"/>
                <w:left w:val="none" w:sz="0" w:space="0" w:color="auto"/>
                <w:bottom w:val="none" w:sz="0" w:space="0" w:color="auto"/>
                <w:right w:val="none" w:sz="0" w:space="0" w:color="auto"/>
              </w:divBdr>
            </w:div>
          </w:divsChild>
        </w:div>
        <w:div w:id="163013584">
          <w:marLeft w:val="0"/>
          <w:marRight w:val="0"/>
          <w:marTop w:val="0"/>
          <w:marBottom w:val="0"/>
          <w:divBdr>
            <w:top w:val="none" w:sz="0" w:space="0" w:color="auto"/>
            <w:left w:val="none" w:sz="0" w:space="0" w:color="auto"/>
            <w:bottom w:val="none" w:sz="0" w:space="0" w:color="auto"/>
            <w:right w:val="none" w:sz="0" w:space="0" w:color="auto"/>
          </w:divBdr>
        </w:div>
        <w:div w:id="603466139">
          <w:marLeft w:val="0"/>
          <w:marRight w:val="0"/>
          <w:marTop w:val="0"/>
          <w:marBottom w:val="0"/>
          <w:divBdr>
            <w:top w:val="none" w:sz="0" w:space="0" w:color="auto"/>
            <w:left w:val="none" w:sz="0" w:space="0" w:color="auto"/>
            <w:bottom w:val="none" w:sz="0" w:space="0" w:color="auto"/>
            <w:right w:val="none" w:sz="0" w:space="0" w:color="auto"/>
          </w:divBdr>
          <w:divsChild>
            <w:div w:id="1044135087">
              <w:marLeft w:val="0"/>
              <w:marRight w:val="0"/>
              <w:marTop w:val="0"/>
              <w:marBottom w:val="0"/>
              <w:divBdr>
                <w:top w:val="none" w:sz="0" w:space="0" w:color="auto"/>
                <w:left w:val="none" w:sz="0" w:space="0" w:color="auto"/>
                <w:bottom w:val="none" w:sz="0" w:space="0" w:color="auto"/>
                <w:right w:val="none" w:sz="0" w:space="0" w:color="auto"/>
              </w:divBdr>
            </w:div>
          </w:divsChild>
        </w:div>
        <w:div w:id="1053428007">
          <w:marLeft w:val="0"/>
          <w:marRight w:val="0"/>
          <w:marTop w:val="0"/>
          <w:marBottom w:val="0"/>
          <w:divBdr>
            <w:top w:val="none" w:sz="0" w:space="0" w:color="auto"/>
            <w:left w:val="none" w:sz="0" w:space="0" w:color="auto"/>
            <w:bottom w:val="none" w:sz="0" w:space="0" w:color="auto"/>
            <w:right w:val="none" w:sz="0" w:space="0" w:color="auto"/>
          </w:divBdr>
        </w:div>
        <w:div w:id="1657996700">
          <w:marLeft w:val="0"/>
          <w:marRight w:val="0"/>
          <w:marTop w:val="0"/>
          <w:marBottom w:val="0"/>
          <w:divBdr>
            <w:top w:val="none" w:sz="0" w:space="0" w:color="auto"/>
            <w:left w:val="none" w:sz="0" w:space="0" w:color="auto"/>
            <w:bottom w:val="none" w:sz="0" w:space="0" w:color="auto"/>
            <w:right w:val="none" w:sz="0" w:space="0" w:color="auto"/>
          </w:divBdr>
          <w:divsChild>
            <w:div w:id="635649344">
              <w:marLeft w:val="0"/>
              <w:marRight w:val="0"/>
              <w:marTop w:val="0"/>
              <w:marBottom w:val="0"/>
              <w:divBdr>
                <w:top w:val="none" w:sz="0" w:space="0" w:color="auto"/>
                <w:left w:val="none" w:sz="0" w:space="0" w:color="auto"/>
                <w:bottom w:val="none" w:sz="0" w:space="0" w:color="auto"/>
                <w:right w:val="none" w:sz="0" w:space="0" w:color="auto"/>
              </w:divBdr>
            </w:div>
          </w:divsChild>
        </w:div>
        <w:div w:id="2098480623">
          <w:marLeft w:val="0"/>
          <w:marRight w:val="0"/>
          <w:marTop w:val="300"/>
          <w:marBottom w:val="0"/>
          <w:divBdr>
            <w:top w:val="none" w:sz="0" w:space="0" w:color="auto"/>
            <w:left w:val="none" w:sz="0" w:space="0" w:color="auto"/>
            <w:bottom w:val="none" w:sz="0" w:space="0" w:color="auto"/>
            <w:right w:val="none" w:sz="0" w:space="0" w:color="auto"/>
          </w:divBdr>
          <w:divsChild>
            <w:div w:id="1979649658">
              <w:marLeft w:val="0"/>
              <w:marRight w:val="0"/>
              <w:marTop w:val="0"/>
              <w:marBottom w:val="0"/>
              <w:divBdr>
                <w:top w:val="none" w:sz="0" w:space="0" w:color="auto"/>
                <w:left w:val="none" w:sz="0" w:space="0" w:color="auto"/>
                <w:bottom w:val="none" w:sz="0" w:space="0" w:color="auto"/>
                <w:right w:val="none" w:sz="0" w:space="0" w:color="auto"/>
              </w:divBdr>
              <w:divsChild>
                <w:div w:id="8692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25015">
          <w:marLeft w:val="0"/>
          <w:marRight w:val="0"/>
          <w:marTop w:val="300"/>
          <w:marBottom w:val="0"/>
          <w:divBdr>
            <w:top w:val="none" w:sz="0" w:space="0" w:color="auto"/>
            <w:left w:val="none" w:sz="0" w:space="0" w:color="auto"/>
            <w:bottom w:val="none" w:sz="0" w:space="0" w:color="auto"/>
            <w:right w:val="none" w:sz="0" w:space="0" w:color="auto"/>
          </w:divBdr>
          <w:divsChild>
            <w:div w:id="155340484">
              <w:marLeft w:val="0"/>
              <w:marRight w:val="0"/>
              <w:marTop w:val="0"/>
              <w:marBottom w:val="0"/>
              <w:divBdr>
                <w:top w:val="none" w:sz="0" w:space="0" w:color="auto"/>
                <w:left w:val="none" w:sz="0" w:space="0" w:color="auto"/>
                <w:bottom w:val="none" w:sz="0" w:space="0" w:color="auto"/>
                <w:right w:val="none" w:sz="0" w:space="0" w:color="auto"/>
              </w:divBdr>
              <w:divsChild>
                <w:div w:id="4163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443868">
          <w:marLeft w:val="0"/>
          <w:marRight w:val="0"/>
          <w:marTop w:val="300"/>
          <w:marBottom w:val="0"/>
          <w:divBdr>
            <w:top w:val="none" w:sz="0" w:space="0" w:color="auto"/>
            <w:left w:val="none" w:sz="0" w:space="0" w:color="auto"/>
            <w:bottom w:val="none" w:sz="0" w:space="0" w:color="auto"/>
            <w:right w:val="none" w:sz="0" w:space="0" w:color="auto"/>
          </w:divBdr>
          <w:divsChild>
            <w:div w:id="1856990790">
              <w:marLeft w:val="0"/>
              <w:marRight w:val="0"/>
              <w:marTop w:val="0"/>
              <w:marBottom w:val="0"/>
              <w:divBdr>
                <w:top w:val="none" w:sz="0" w:space="0" w:color="auto"/>
                <w:left w:val="none" w:sz="0" w:space="0" w:color="auto"/>
                <w:bottom w:val="none" w:sz="0" w:space="0" w:color="auto"/>
                <w:right w:val="none" w:sz="0" w:space="0" w:color="auto"/>
              </w:divBdr>
              <w:divsChild>
                <w:div w:id="12360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3041">
          <w:marLeft w:val="0"/>
          <w:marRight w:val="0"/>
          <w:marTop w:val="300"/>
          <w:marBottom w:val="0"/>
          <w:divBdr>
            <w:top w:val="none" w:sz="0" w:space="0" w:color="auto"/>
            <w:left w:val="none" w:sz="0" w:space="0" w:color="auto"/>
            <w:bottom w:val="none" w:sz="0" w:space="0" w:color="auto"/>
            <w:right w:val="none" w:sz="0" w:space="0" w:color="auto"/>
          </w:divBdr>
          <w:divsChild>
            <w:div w:id="1389189144">
              <w:marLeft w:val="0"/>
              <w:marRight w:val="0"/>
              <w:marTop w:val="0"/>
              <w:marBottom w:val="0"/>
              <w:divBdr>
                <w:top w:val="none" w:sz="0" w:space="0" w:color="auto"/>
                <w:left w:val="none" w:sz="0" w:space="0" w:color="auto"/>
                <w:bottom w:val="none" w:sz="0" w:space="0" w:color="auto"/>
                <w:right w:val="none" w:sz="0" w:space="0" w:color="auto"/>
              </w:divBdr>
              <w:divsChild>
                <w:div w:id="134089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494774">
      <w:bodyDiv w:val="1"/>
      <w:marLeft w:val="0"/>
      <w:marRight w:val="0"/>
      <w:marTop w:val="0"/>
      <w:marBottom w:val="0"/>
      <w:divBdr>
        <w:top w:val="none" w:sz="0" w:space="0" w:color="auto"/>
        <w:left w:val="none" w:sz="0" w:space="0" w:color="auto"/>
        <w:bottom w:val="none" w:sz="0" w:space="0" w:color="auto"/>
        <w:right w:val="none" w:sz="0" w:space="0" w:color="auto"/>
      </w:divBdr>
      <w:divsChild>
        <w:div w:id="1884753412">
          <w:marLeft w:val="0"/>
          <w:marRight w:val="0"/>
          <w:marTop w:val="0"/>
          <w:marBottom w:val="0"/>
          <w:divBdr>
            <w:top w:val="none" w:sz="0" w:space="0" w:color="auto"/>
            <w:left w:val="none" w:sz="0" w:space="0" w:color="auto"/>
            <w:bottom w:val="none" w:sz="0" w:space="0" w:color="auto"/>
            <w:right w:val="none" w:sz="0" w:space="0" w:color="auto"/>
          </w:divBdr>
        </w:div>
        <w:div w:id="1365788802">
          <w:marLeft w:val="0"/>
          <w:marRight w:val="0"/>
          <w:marTop w:val="0"/>
          <w:marBottom w:val="0"/>
          <w:divBdr>
            <w:top w:val="none" w:sz="0" w:space="0" w:color="auto"/>
            <w:left w:val="none" w:sz="0" w:space="0" w:color="auto"/>
            <w:bottom w:val="none" w:sz="0" w:space="0" w:color="auto"/>
            <w:right w:val="none" w:sz="0" w:space="0" w:color="auto"/>
          </w:divBdr>
          <w:divsChild>
            <w:div w:id="954018291">
              <w:marLeft w:val="0"/>
              <w:marRight w:val="0"/>
              <w:marTop w:val="0"/>
              <w:marBottom w:val="0"/>
              <w:divBdr>
                <w:top w:val="none" w:sz="0" w:space="0" w:color="auto"/>
                <w:left w:val="none" w:sz="0" w:space="0" w:color="auto"/>
                <w:bottom w:val="none" w:sz="0" w:space="0" w:color="auto"/>
                <w:right w:val="none" w:sz="0" w:space="0" w:color="auto"/>
              </w:divBdr>
            </w:div>
          </w:divsChild>
        </w:div>
        <w:div w:id="1394230852">
          <w:marLeft w:val="0"/>
          <w:marRight w:val="0"/>
          <w:marTop w:val="0"/>
          <w:marBottom w:val="0"/>
          <w:divBdr>
            <w:top w:val="none" w:sz="0" w:space="0" w:color="auto"/>
            <w:left w:val="none" w:sz="0" w:space="0" w:color="auto"/>
            <w:bottom w:val="none" w:sz="0" w:space="0" w:color="auto"/>
            <w:right w:val="none" w:sz="0" w:space="0" w:color="auto"/>
          </w:divBdr>
        </w:div>
        <w:div w:id="1927693378">
          <w:marLeft w:val="0"/>
          <w:marRight w:val="0"/>
          <w:marTop w:val="0"/>
          <w:marBottom w:val="0"/>
          <w:divBdr>
            <w:top w:val="none" w:sz="0" w:space="0" w:color="auto"/>
            <w:left w:val="none" w:sz="0" w:space="0" w:color="auto"/>
            <w:bottom w:val="none" w:sz="0" w:space="0" w:color="auto"/>
            <w:right w:val="none" w:sz="0" w:space="0" w:color="auto"/>
          </w:divBdr>
          <w:divsChild>
            <w:div w:id="774251332">
              <w:marLeft w:val="0"/>
              <w:marRight w:val="0"/>
              <w:marTop w:val="0"/>
              <w:marBottom w:val="0"/>
              <w:divBdr>
                <w:top w:val="none" w:sz="0" w:space="0" w:color="auto"/>
                <w:left w:val="none" w:sz="0" w:space="0" w:color="auto"/>
                <w:bottom w:val="none" w:sz="0" w:space="0" w:color="auto"/>
                <w:right w:val="none" w:sz="0" w:space="0" w:color="auto"/>
              </w:divBdr>
            </w:div>
          </w:divsChild>
        </w:div>
        <w:div w:id="1148322326">
          <w:marLeft w:val="0"/>
          <w:marRight w:val="0"/>
          <w:marTop w:val="0"/>
          <w:marBottom w:val="0"/>
          <w:divBdr>
            <w:top w:val="none" w:sz="0" w:space="0" w:color="auto"/>
            <w:left w:val="none" w:sz="0" w:space="0" w:color="auto"/>
            <w:bottom w:val="none" w:sz="0" w:space="0" w:color="auto"/>
            <w:right w:val="none" w:sz="0" w:space="0" w:color="auto"/>
          </w:divBdr>
        </w:div>
        <w:div w:id="962417629">
          <w:marLeft w:val="0"/>
          <w:marRight w:val="0"/>
          <w:marTop w:val="0"/>
          <w:marBottom w:val="0"/>
          <w:divBdr>
            <w:top w:val="none" w:sz="0" w:space="0" w:color="auto"/>
            <w:left w:val="none" w:sz="0" w:space="0" w:color="auto"/>
            <w:bottom w:val="none" w:sz="0" w:space="0" w:color="auto"/>
            <w:right w:val="none" w:sz="0" w:space="0" w:color="auto"/>
          </w:divBdr>
          <w:divsChild>
            <w:div w:id="2101411845">
              <w:marLeft w:val="0"/>
              <w:marRight w:val="0"/>
              <w:marTop w:val="0"/>
              <w:marBottom w:val="0"/>
              <w:divBdr>
                <w:top w:val="none" w:sz="0" w:space="0" w:color="auto"/>
                <w:left w:val="none" w:sz="0" w:space="0" w:color="auto"/>
                <w:bottom w:val="none" w:sz="0" w:space="0" w:color="auto"/>
                <w:right w:val="none" w:sz="0" w:space="0" w:color="auto"/>
              </w:divBdr>
            </w:div>
          </w:divsChild>
        </w:div>
        <w:div w:id="1985349483">
          <w:marLeft w:val="0"/>
          <w:marRight w:val="0"/>
          <w:marTop w:val="0"/>
          <w:marBottom w:val="0"/>
          <w:divBdr>
            <w:top w:val="none" w:sz="0" w:space="0" w:color="auto"/>
            <w:left w:val="none" w:sz="0" w:space="0" w:color="auto"/>
            <w:bottom w:val="none" w:sz="0" w:space="0" w:color="auto"/>
            <w:right w:val="none" w:sz="0" w:space="0" w:color="auto"/>
          </w:divBdr>
        </w:div>
        <w:div w:id="826361006">
          <w:marLeft w:val="0"/>
          <w:marRight w:val="0"/>
          <w:marTop w:val="0"/>
          <w:marBottom w:val="0"/>
          <w:divBdr>
            <w:top w:val="none" w:sz="0" w:space="0" w:color="auto"/>
            <w:left w:val="none" w:sz="0" w:space="0" w:color="auto"/>
            <w:bottom w:val="none" w:sz="0" w:space="0" w:color="auto"/>
            <w:right w:val="none" w:sz="0" w:space="0" w:color="auto"/>
          </w:divBdr>
          <w:divsChild>
            <w:div w:id="460340323">
              <w:marLeft w:val="0"/>
              <w:marRight w:val="0"/>
              <w:marTop w:val="0"/>
              <w:marBottom w:val="0"/>
              <w:divBdr>
                <w:top w:val="none" w:sz="0" w:space="0" w:color="auto"/>
                <w:left w:val="none" w:sz="0" w:space="0" w:color="auto"/>
                <w:bottom w:val="none" w:sz="0" w:space="0" w:color="auto"/>
                <w:right w:val="none" w:sz="0" w:space="0" w:color="auto"/>
              </w:divBdr>
            </w:div>
          </w:divsChild>
        </w:div>
        <w:div w:id="1770350651">
          <w:marLeft w:val="0"/>
          <w:marRight w:val="0"/>
          <w:marTop w:val="0"/>
          <w:marBottom w:val="0"/>
          <w:divBdr>
            <w:top w:val="none" w:sz="0" w:space="0" w:color="auto"/>
            <w:left w:val="none" w:sz="0" w:space="0" w:color="auto"/>
            <w:bottom w:val="none" w:sz="0" w:space="0" w:color="auto"/>
            <w:right w:val="none" w:sz="0" w:space="0" w:color="auto"/>
          </w:divBdr>
        </w:div>
        <w:div w:id="321592746">
          <w:marLeft w:val="0"/>
          <w:marRight w:val="0"/>
          <w:marTop w:val="0"/>
          <w:marBottom w:val="0"/>
          <w:divBdr>
            <w:top w:val="none" w:sz="0" w:space="0" w:color="auto"/>
            <w:left w:val="none" w:sz="0" w:space="0" w:color="auto"/>
            <w:bottom w:val="none" w:sz="0" w:space="0" w:color="auto"/>
            <w:right w:val="none" w:sz="0" w:space="0" w:color="auto"/>
          </w:divBdr>
          <w:divsChild>
            <w:div w:id="891234814">
              <w:marLeft w:val="0"/>
              <w:marRight w:val="0"/>
              <w:marTop w:val="0"/>
              <w:marBottom w:val="0"/>
              <w:divBdr>
                <w:top w:val="none" w:sz="0" w:space="0" w:color="auto"/>
                <w:left w:val="none" w:sz="0" w:space="0" w:color="auto"/>
                <w:bottom w:val="none" w:sz="0" w:space="0" w:color="auto"/>
                <w:right w:val="none" w:sz="0" w:space="0" w:color="auto"/>
              </w:divBdr>
            </w:div>
          </w:divsChild>
        </w:div>
        <w:div w:id="145518458">
          <w:marLeft w:val="0"/>
          <w:marRight w:val="0"/>
          <w:marTop w:val="0"/>
          <w:marBottom w:val="0"/>
          <w:divBdr>
            <w:top w:val="none" w:sz="0" w:space="0" w:color="auto"/>
            <w:left w:val="none" w:sz="0" w:space="0" w:color="auto"/>
            <w:bottom w:val="none" w:sz="0" w:space="0" w:color="auto"/>
            <w:right w:val="none" w:sz="0" w:space="0" w:color="auto"/>
          </w:divBdr>
        </w:div>
        <w:div w:id="872421174">
          <w:marLeft w:val="0"/>
          <w:marRight w:val="0"/>
          <w:marTop w:val="0"/>
          <w:marBottom w:val="0"/>
          <w:divBdr>
            <w:top w:val="none" w:sz="0" w:space="0" w:color="auto"/>
            <w:left w:val="none" w:sz="0" w:space="0" w:color="auto"/>
            <w:bottom w:val="none" w:sz="0" w:space="0" w:color="auto"/>
            <w:right w:val="none" w:sz="0" w:space="0" w:color="auto"/>
          </w:divBdr>
          <w:divsChild>
            <w:div w:id="1083648354">
              <w:marLeft w:val="0"/>
              <w:marRight w:val="0"/>
              <w:marTop w:val="0"/>
              <w:marBottom w:val="0"/>
              <w:divBdr>
                <w:top w:val="none" w:sz="0" w:space="0" w:color="auto"/>
                <w:left w:val="none" w:sz="0" w:space="0" w:color="auto"/>
                <w:bottom w:val="none" w:sz="0" w:space="0" w:color="auto"/>
                <w:right w:val="none" w:sz="0" w:space="0" w:color="auto"/>
              </w:divBdr>
            </w:div>
          </w:divsChild>
        </w:div>
        <w:div w:id="1970087990">
          <w:marLeft w:val="0"/>
          <w:marRight w:val="0"/>
          <w:marTop w:val="0"/>
          <w:marBottom w:val="0"/>
          <w:divBdr>
            <w:top w:val="none" w:sz="0" w:space="0" w:color="auto"/>
            <w:left w:val="none" w:sz="0" w:space="0" w:color="auto"/>
            <w:bottom w:val="none" w:sz="0" w:space="0" w:color="auto"/>
            <w:right w:val="none" w:sz="0" w:space="0" w:color="auto"/>
          </w:divBdr>
        </w:div>
        <w:div w:id="930357853">
          <w:marLeft w:val="0"/>
          <w:marRight w:val="0"/>
          <w:marTop w:val="0"/>
          <w:marBottom w:val="0"/>
          <w:divBdr>
            <w:top w:val="none" w:sz="0" w:space="0" w:color="auto"/>
            <w:left w:val="none" w:sz="0" w:space="0" w:color="auto"/>
            <w:bottom w:val="none" w:sz="0" w:space="0" w:color="auto"/>
            <w:right w:val="none" w:sz="0" w:space="0" w:color="auto"/>
          </w:divBdr>
          <w:divsChild>
            <w:div w:id="1183742929">
              <w:marLeft w:val="0"/>
              <w:marRight w:val="0"/>
              <w:marTop w:val="0"/>
              <w:marBottom w:val="0"/>
              <w:divBdr>
                <w:top w:val="none" w:sz="0" w:space="0" w:color="auto"/>
                <w:left w:val="none" w:sz="0" w:space="0" w:color="auto"/>
                <w:bottom w:val="none" w:sz="0" w:space="0" w:color="auto"/>
                <w:right w:val="none" w:sz="0" w:space="0" w:color="auto"/>
              </w:divBdr>
            </w:div>
          </w:divsChild>
        </w:div>
        <w:div w:id="1806198946">
          <w:marLeft w:val="0"/>
          <w:marRight w:val="0"/>
          <w:marTop w:val="300"/>
          <w:marBottom w:val="0"/>
          <w:divBdr>
            <w:top w:val="none" w:sz="0" w:space="0" w:color="auto"/>
            <w:left w:val="none" w:sz="0" w:space="0" w:color="auto"/>
            <w:bottom w:val="none" w:sz="0" w:space="0" w:color="auto"/>
            <w:right w:val="none" w:sz="0" w:space="0" w:color="auto"/>
          </w:divBdr>
          <w:divsChild>
            <w:div w:id="494800956">
              <w:marLeft w:val="0"/>
              <w:marRight w:val="0"/>
              <w:marTop w:val="0"/>
              <w:marBottom w:val="0"/>
              <w:divBdr>
                <w:top w:val="none" w:sz="0" w:space="0" w:color="auto"/>
                <w:left w:val="none" w:sz="0" w:space="0" w:color="auto"/>
                <w:bottom w:val="none" w:sz="0" w:space="0" w:color="auto"/>
                <w:right w:val="none" w:sz="0" w:space="0" w:color="auto"/>
              </w:divBdr>
              <w:divsChild>
                <w:div w:id="1733383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510069">
          <w:marLeft w:val="0"/>
          <w:marRight w:val="0"/>
          <w:marTop w:val="300"/>
          <w:marBottom w:val="0"/>
          <w:divBdr>
            <w:top w:val="none" w:sz="0" w:space="0" w:color="auto"/>
            <w:left w:val="none" w:sz="0" w:space="0" w:color="auto"/>
            <w:bottom w:val="none" w:sz="0" w:space="0" w:color="auto"/>
            <w:right w:val="none" w:sz="0" w:space="0" w:color="auto"/>
          </w:divBdr>
          <w:divsChild>
            <w:div w:id="188496858">
              <w:marLeft w:val="0"/>
              <w:marRight w:val="0"/>
              <w:marTop w:val="0"/>
              <w:marBottom w:val="0"/>
              <w:divBdr>
                <w:top w:val="none" w:sz="0" w:space="0" w:color="auto"/>
                <w:left w:val="none" w:sz="0" w:space="0" w:color="auto"/>
                <w:bottom w:val="none" w:sz="0" w:space="0" w:color="auto"/>
                <w:right w:val="none" w:sz="0" w:space="0" w:color="auto"/>
              </w:divBdr>
              <w:divsChild>
                <w:div w:id="89477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341">
          <w:marLeft w:val="0"/>
          <w:marRight w:val="0"/>
          <w:marTop w:val="300"/>
          <w:marBottom w:val="0"/>
          <w:divBdr>
            <w:top w:val="none" w:sz="0" w:space="0" w:color="auto"/>
            <w:left w:val="none" w:sz="0" w:space="0" w:color="auto"/>
            <w:bottom w:val="none" w:sz="0" w:space="0" w:color="auto"/>
            <w:right w:val="none" w:sz="0" w:space="0" w:color="auto"/>
          </w:divBdr>
          <w:divsChild>
            <w:div w:id="1472213133">
              <w:marLeft w:val="0"/>
              <w:marRight w:val="0"/>
              <w:marTop w:val="0"/>
              <w:marBottom w:val="0"/>
              <w:divBdr>
                <w:top w:val="none" w:sz="0" w:space="0" w:color="auto"/>
                <w:left w:val="none" w:sz="0" w:space="0" w:color="auto"/>
                <w:bottom w:val="none" w:sz="0" w:space="0" w:color="auto"/>
                <w:right w:val="none" w:sz="0" w:space="0" w:color="auto"/>
              </w:divBdr>
              <w:divsChild>
                <w:div w:id="7670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25929">
          <w:marLeft w:val="0"/>
          <w:marRight w:val="0"/>
          <w:marTop w:val="300"/>
          <w:marBottom w:val="0"/>
          <w:divBdr>
            <w:top w:val="none" w:sz="0" w:space="0" w:color="auto"/>
            <w:left w:val="none" w:sz="0" w:space="0" w:color="auto"/>
            <w:bottom w:val="none" w:sz="0" w:space="0" w:color="auto"/>
            <w:right w:val="none" w:sz="0" w:space="0" w:color="auto"/>
          </w:divBdr>
          <w:divsChild>
            <w:div w:id="1325889487">
              <w:marLeft w:val="0"/>
              <w:marRight w:val="0"/>
              <w:marTop w:val="0"/>
              <w:marBottom w:val="0"/>
              <w:divBdr>
                <w:top w:val="none" w:sz="0" w:space="0" w:color="auto"/>
                <w:left w:val="none" w:sz="0" w:space="0" w:color="auto"/>
                <w:bottom w:val="none" w:sz="0" w:space="0" w:color="auto"/>
                <w:right w:val="none" w:sz="0" w:space="0" w:color="auto"/>
              </w:divBdr>
              <w:divsChild>
                <w:div w:id="9619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283625">
      <w:bodyDiv w:val="1"/>
      <w:marLeft w:val="0"/>
      <w:marRight w:val="0"/>
      <w:marTop w:val="0"/>
      <w:marBottom w:val="0"/>
      <w:divBdr>
        <w:top w:val="none" w:sz="0" w:space="0" w:color="auto"/>
        <w:left w:val="none" w:sz="0" w:space="0" w:color="auto"/>
        <w:bottom w:val="none" w:sz="0" w:space="0" w:color="auto"/>
        <w:right w:val="none" w:sz="0" w:space="0" w:color="auto"/>
      </w:divBdr>
      <w:divsChild>
        <w:div w:id="89275529">
          <w:marLeft w:val="0"/>
          <w:marRight w:val="0"/>
          <w:marTop w:val="0"/>
          <w:marBottom w:val="0"/>
          <w:divBdr>
            <w:top w:val="none" w:sz="0" w:space="0" w:color="auto"/>
            <w:left w:val="none" w:sz="0" w:space="0" w:color="auto"/>
            <w:bottom w:val="none" w:sz="0" w:space="0" w:color="auto"/>
            <w:right w:val="none" w:sz="0" w:space="0" w:color="auto"/>
          </w:divBdr>
        </w:div>
        <w:div w:id="936986913">
          <w:marLeft w:val="0"/>
          <w:marRight w:val="0"/>
          <w:marTop w:val="0"/>
          <w:marBottom w:val="0"/>
          <w:divBdr>
            <w:top w:val="none" w:sz="0" w:space="0" w:color="auto"/>
            <w:left w:val="none" w:sz="0" w:space="0" w:color="auto"/>
            <w:bottom w:val="none" w:sz="0" w:space="0" w:color="auto"/>
            <w:right w:val="none" w:sz="0" w:space="0" w:color="auto"/>
          </w:divBdr>
          <w:divsChild>
            <w:div w:id="2087258711">
              <w:marLeft w:val="0"/>
              <w:marRight w:val="0"/>
              <w:marTop w:val="0"/>
              <w:marBottom w:val="0"/>
              <w:divBdr>
                <w:top w:val="none" w:sz="0" w:space="0" w:color="auto"/>
                <w:left w:val="none" w:sz="0" w:space="0" w:color="auto"/>
                <w:bottom w:val="none" w:sz="0" w:space="0" w:color="auto"/>
                <w:right w:val="none" w:sz="0" w:space="0" w:color="auto"/>
              </w:divBdr>
            </w:div>
          </w:divsChild>
        </w:div>
        <w:div w:id="161358557">
          <w:marLeft w:val="0"/>
          <w:marRight w:val="0"/>
          <w:marTop w:val="0"/>
          <w:marBottom w:val="0"/>
          <w:divBdr>
            <w:top w:val="none" w:sz="0" w:space="0" w:color="auto"/>
            <w:left w:val="none" w:sz="0" w:space="0" w:color="auto"/>
            <w:bottom w:val="none" w:sz="0" w:space="0" w:color="auto"/>
            <w:right w:val="none" w:sz="0" w:space="0" w:color="auto"/>
          </w:divBdr>
        </w:div>
        <w:div w:id="759837216">
          <w:marLeft w:val="0"/>
          <w:marRight w:val="0"/>
          <w:marTop w:val="0"/>
          <w:marBottom w:val="0"/>
          <w:divBdr>
            <w:top w:val="none" w:sz="0" w:space="0" w:color="auto"/>
            <w:left w:val="none" w:sz="0" w:space="0" w:color="auto"/>
            <w:bottom w:val="none" w:sz="0" w:space="0" w:color="auto"/>
            <w:right w:val="none" w:sz="0" w:space="0" w:color="auto"/>
          </w:divBdr>
          <w:divsChild>
            <w:div w:id="96144536">
              <w:marLeft w:val="0"/>
              <w:marRight w:val="0"/>
              <w:marTop w:val="0"/>
              <w:marBottom w:val="0"/>
              <w:divBdr>
                <w:top w:val="none" w:sz="0" w:space="0" w:color="auto"/>
                <w:left w:val="none" w:sz="0" w:space="0" w:color="auto"/>
                <w:bottom w:val="none" w:sz="0" w:space="0" w:color="auto"/>
                <w:right w:val="none" w:sz="0" w:space="0" w:color="auto"/>
              </w:divBdr>
            </w:div>
          </w:divsChild>
        </w:div>
        <w:div w:id="280574542">
          <w:marLeft w:val="0"/>
          <w:marRight w:val="0"/>
          <w:marTop w:val="0"/>
          <w:marBottom w:val="0"/>
          <w:divBdr>
            <w:top w:val="none" w:sz="0" w:space="0" w:color="auto"/>
            <w:left w:val="none" w:sz="0" w:space="0" w:color="auto"/>
            <w:bottom w:val="none" w:sz="0" w:space="0" w:color="auto"/>
            <w:right w:val="none" w:sz="0" w:space="0" w:color="auto"/>
          </w:divBdr>
        </w:div>
        <w:div w:id="676542911">
          <w:marLeft w:val="0"/>
          <w:marRight w:val="0"/>
          <w:marTop w:val="0"/>
          <w:marBottom w:val="0"/>
          <w:divBdr>
            <w:top w:val="none" w:sz="0" w:space="0" w:color="auto"/>
            <w:left w:val="none" w:sz="0" w:space="0" w:color="auto"/>
            <w:bottom w:val="none" w:sz="0" w:space="0" w:color="auto"/>
            <w:right w:val="none" w:sz="0" w:space="0" w:color="auto"/>
          </w:divBdr>
          <w:divsChild>
            <w:div w:id="1508205286">
              <w:marLeft w:val="0"/>
              <w:marRight w:val="0"/>
              <w:marTop w:val="0"/>
              <w:marBottom w:val="0"/>
              <w:divBdr>
                <w:top w:val="none" w:sz="0" w:space="0" w:color="auto"/>
                <w:left w:val="none" w:sz="0" w:space="0" w:color="auto"/>
                <w:bottom w:val="none" w:sz="0" w:space="0" w:color="auto"/>
                <w:right w:val="none" w:sz="0" w:space="0" w:color="auto"/>
              </w:divBdr>
            </w:div>
          </w:divsChild>
        </w:div>
        <w:div w:id="1914388412">
          <w:marLeft w:val="0"/>
          <w:marRight w:val="0"/>
          <w:marTop w:val="0"/>
          <w:marBottom w:val="0"/>
          <w:divBdr>
            <w:top w:val="none" w:sz="0" w:space="0" w:color="auto"/>
            <w:left w:val="none" w:sz="0" w:space="0" w:color="auto"/>
            <w:bottom w:val="none" w:sz="0" w:space="0" w:color="auto"/>
            <w:right w:val="none" w:sz="0" w:space="0" w:color="auto"/>
          </w:divBdr>
        </w:div>
        <w:div w:id="242305398">
          <w:marLeft w:val="0"/>
          <w:marRight w:val="0"/>
          <w:marTop w:val="0"/>
          <w:marBottom w:val="0"/>
          <w:divBdr>
            <w:top w:val="none" w:sz="0" w:space="0" w:color="auto"/>
            <w:left w:val="none" w:sz="0" w:space="0" w:color="auto"/>
            <w:bottom w:val="none" w:sz="0" w:space="0" w:color="auto"/>
            <w:right w:val="none" w:sz="0" w:space="0" w:color="auto"/>
          </w:divBdr>
          <w:divsChild>
            <w:div w:id="645549292">
              <w:marLeft w:val="0"/>
              <w:marRight w:val="0"/>
              <w:marTop w:val="0"/>
              <w:marBottom w:val="0"/>
              <w:divBdr>
                <w:top w:val="none" w:sz="0" w:space="0" w:color="auto"/>
                <w:left w:val="none" w:sz="0" w:space="0" w:color="auto"/>
                <w:bottom w:val="none" w:sz="0" w:space="0" w:color="auto"/>
                <w:right w:val="none" w:sz="0" w:space="0" w:color="auto"/>
              </w:divBdr>
            </w:div>
          </w:divsChild>
        </w:div>
        <w:div w:id="1657609641">
          <w:marLeft w:val="0"/>
          <w:marRight w:val="0"/>
          <w:marTop w:val="0"/>
          <w:marBottom w:val="0"/>
          <w:divBdr>
            <w:top w:val="none" w:sz="0" w:space="0" w:color="auto"/>
            <w:left w:val="none" w:sz="0" w:space="0" w:color="auto"/>
            <w:bottom w:val="none" w:sz="0" w:space="0" w:color="auto"/>
            <w:right w:val="none" w:sz="0" w:space="0" w:color="auto"/>
          </w:divBdr>
        </w:div>
        <w:div w:id="1228227480">
          <w:marLeft w:val="0"/>
          <w:marRight w:val="0"/>
          <w:marTop w:val="0"/>
          <w:marBottom w:val="0"/>
          <w:divBdr>
            <w:top w:val="none" w:sz="0" w:space="0" w:color="auto"/>
            <w:left w:val="none" w:sz="0" w:space="0" w:color="auto"/>
            <w:bottom w:val="none" w:sz="0" w:space="0" w:color="auto"/>
            <w:right w:val="none" w:sz="0" w:space="0" w:color="auto"/>
          </w:divBdr>
          <w:divsChild>
            <w:div w:id="1766488775">
              <w:marLeft w:val="0"/>
              <w:marRight w:val="0"/>
              <w:marTop w:val="0"/>
              <w:marBottom w:val="0"/>
              <w:divBdr>
                <w:top w:val="none" w:sz="0" w:space="0" w:color="auto"/>
                <w:left w:val="none" w:sz="0" w:space="0" w:color="auto"/>
                <w:bottom w:val="none" w:sz="0" w:space="0" w:color="auto"/>
                <w:right w:val="none" w:sz="0" w:space="0" w:color="auto"/>
              </w:divBdr>
            </w:div>
          </w:divsChild>
        </w:div>
        <w:div w:id="1097485251">
          <w:marLeft w:val="0"/>
          <w:marRight w:val="0"/>
          <w:marTop w:val="0"/>
          <w:marBottom w:val="0"/>
          <w:divBdr>
            <w:top w:val="none" w:sz="0" w:space="0" w:color="auto"/>
            <w:left w:val="none" w:sz="0" w:space="0" w:color="auto"/>
            <w:bottom w:val="none" w:sz="0" w:space="0" w:color="auto"/>
            <w:right w:val="none" w:sz="0" w:space="0" w:color="auto"/>
          </w:divBdr>
        </w:div>
        <w:div w:id="1109280177">
          <w:marLeft w:val="0"/>
          <w:marRight w:val="0"/>
          <w:marTop w:val="0"/>
          <w:marBottom w:val="0"/>
          <w:divBdr>
            <w:top w:val="none" w:sz="0" w:space="0" w:color="auto"/>
            <w:left w:val="none" w:sz="0" w:space="0" w:color="auto"/>
            <w:bottom w:val="none" w:sz="0" w:space="0" w:color="auto"/>
            <w:right w:val="none" w:sz="0" w:space="0" w:color="auto"/>
          </w:divBdr>
          <w:divsChild>
            <w:div w:id="203639318">
              <w:marLeft w:val="0"/>
              <w:marRight w:val="0"/>
              <w:marTop w:val="0"/>
              <w:marBottom w:val="0"/>
              <w:divBdr>
                <w:top w:val="none" w:sz="0" w:space="0" w:color="auto"/>
                <w:left w:val="none" w:sz="0" w:space="0" w:color="auto"/>
                <w:bottom w:val="none" w:sz="0" w:space="0" w:color="auto"/>
                <w:right w:val="none" w:sz="0" w:space="0" w:color="auto"/>
              </w:divBdr>
            </w:div>
          </w:divsChild>
        </w:div>
        <w:div w:id="966742600">
          <w:marLeft w:val="0"/>
          <w:marRight w:val="0"/>
          <w:marTop w:val="0"/>
          <w:marBottom w:val="0"/>
          <w:divBdr>
            <w:top w:val="none" w:sz="0" w:space="0" w:color="auto"/>
            <w:left w:val="none" w:sz="0" w:space="0" w:color="auto"/>
            <w:bottom w:val="none" w:sz="0" w:space="0" w:color="auto"/>
            <w:right w:val="none" w:sz="0" w:space="0" w:color="auto"/>
          </w:divBdr>
        </w:div>
        <w:div w:id="1395353588">
          <w:marLeft w:val="0"/>
          <w:marRight w:val="0"/>
          <w:marTop w:val="0"/>
          <w:marBottom w:val="0"/>
          <w:divBdr>
            <w:top w:val="none" w:sz="0" w:space="0" w:color="auto"/>
            <w:left w:val="none" w:sz="0" w:space="0" w:color="auto"/>
            <w:bottom w:val="none" w:sz="0" w:space="0" w:color="auto"/>
            <w:right w:val="none" w:sz="0" w:space="0" w:color="auto"/>
          </w:divBdr>
          <w:divsChild>
            <w:div w:id="676080738">
              <w:marLeft w:val="0"/>
              <w:marRight w:val="0"/>
              <w:marTop w:val="0"/>
              <w:marBottom w:val="0"/>
              <w:divBdr>
                <w:top w:val="none" w:sz="0" w:space="0" w:color="auto"/>
                <w:left w:val="none" w:sz="0" w:space="0" w:color="auto"/>
                <w:bottom w:val="none" w:sz="0" w:space="0" w:color="auto"/>
                <w:right w:val="none" w:sz="0" w:space="0" w:color="auto"/>
              </w:divBdr>
            </w:div>
          </w:divsChild>
        </w:div>
        <w:div w:id="62918180">
          <w:marLeft w:val="0"/>
          <w:marRight w:val="0"/>
          <w:marTop w:val="300"/>
          <w:marBottom w:val="0"/>
          <w:divBdr>
            <w:top w:val="none" w:sz="0" w:space="0" w:color="auto"/>
            <w:left w:val="none" w:sz="0" w:space="0" w:color="auto"/>
            <w:bottom w:val="none" w:sz="0" w:space="0" w:color="auto"/>
            <w:right w:val="none" w:sz="0" w:space="0" w:color="auto"/>
          </w:divBdr>
          <w:divsChild>
            <w:div w:id="1715764910">
              <w:marLeft w:val="0"/>
              <w:marRight w:val="0"/>
              <w:marTop w:val="0"/>
              <w:marBottom w:val="0"/>
              <w:divBdr>
                <w:top w:val="none" w:sz="0" w:space="0" w:color="auto"/>
                <w:left w:val="none" w:sz="0" w:space="0" w:color="auto"/>
                <w:bottom w:val="none" w:sz="0" w:space="0" w:color="auto"/>
                <w:right w:val="none" w:sz="0" w:space="0" w:color="auto"/>
              </w:divBdr>
              <w:divsChild>
                <w:div w:id="41073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4982">
          <w:marLeft w:val="0"/>
          <w:marRight w:val="0"/>
          <w:marTop w:val="300"/>
          <w:marBottom w:val="0"/>
          <w:divBdr>
            <w:top w:val="none" w:sz="0" w:space="0" w:color="auto"/>
            <w:left w:val="none" w:sz="0" w:space="0" w:color="auto"/>
            <w:bottom w:val="none" w:sz="0" w:space="0" w:color="auto"/>
            <w:right w:val="none" w:sz="0" w:space="0" w:color="auto"/>
          </w:divBdr>
          <w:divsChild>
            <w:div w:id="1117677841">
              <w:marLeft w:val="0"/>
              <w:marRight w:val="0"/>
              <w:marTop w:val="0"/>
              <w:marBottom w:val="0"/>
              <w:divBdr>
                <w:top w:val="none" w:sz="0" w:space="0" w:color="auto"/>
                <w:left w:val="none" w:sz="0" w:space="0" w:color="auto"/>
                <w:bottom w:val="none" w:sz="0" w:space="0" w:color="auto"/>
                <w:right w:val="none" w:sz="0" w:space="0" w:color="auto"/>
              </w:divBdr>
              <w:divsChild>
                <w:div w:id="1979409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903821">
          <w:marLeft w:val="0"/>
          <w:marRight w:val="0"/>
          <w:marTop w:val="300"/>
          <w:marBottom w:val="0"/>
          <w:divBdr>
            <w:top w:val="none" w:sz="0" w:space="0" w:color="auto"/>
            <w:left w:val="none" w:sz="0" w:space="0" w:color="auto"/>
            <w:bottom w:val="none" w:sz="0" w:space="0" w:color="auto"/>
            <w:right w:val="none" w:sz="0" w:space="0" w:color="auto"/>
          </w:divBdr>
          <w:divsChild>
            <w:div w:id="1297881469">
              <w:marLeft w:val="0"/>
              <w:marRight w:val="0"/>
              <w:marTop w:val="0"/>
              <w:marBottom w:val="0"/>
              <w:divBdr>
                <w:top w:val="none" w:sz="0" w:space="0" w:color="auto"/>
                <w:left w:val="none" w:sz="0" w:space="0" w:color="auto"/>
                <w:bottom w:val="none" w:sz="0" w:space="0" w:color="auto"/>
                <w:right w:val="none" w:sz="0" w:space="0" w:color="auto"/>
              </w:divBdr>
              <w:divsChild>
                <w:div w:id="96844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826854">
          <w:marLeft w:val="0"/>
          <w:marRight w:val="0"/>
          <w:marTop w:val="300"/>
          <w:marBottom w:val="0"/>
          <w:divBdr>
            <w:top w:val="none" w:sz="0" w:space="0" w:color="auto"/>
            <w:left w:val="none" w:sz="0" w:space="0" w:color="auto"/>
            <w:bottom w:val="none" w:sz="0" w:space="0" w:color="auto"/>
            <w:right w:val="none" w:sz="0" w:space="0" w:color="auto"/>
          </w:divBdr>
          <w:divsChild>
            <w:div w:id="896824381">
              <w:marLeft w:val="0"/>
              <w:marRight w:val="0"/>
              <w:marTop w:val="0"/>
              <w:marBottom w:val="0"/>
              <w:divBdr>
                <w:top w:val="none" w:sz="0" w:space="0" w:color="auto"/>
                <w:left w:val="none" w:sz="0" w:space="0" w:color="auto"/>
                <w:bottom w:val="none" w:sz="0" w:space="0" w:color="auto"/>
                <w:right w:val="none" w:sz="0" w:space="0" w:color="auto"/>
              </w:divBdr>
              <w:divsChild>
                <w:div w:id="166161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982754">
      <w:bodyDiv w:val="1"/>
      <w:marLeft w:val="0"/>
      <w:marRight w:val="0"/>
      <w:marTop w:val="0"/>
      <w:marBottom w:val="0"/>
      <w:divBdr>
        <w:top w:val="none" w:sz="0" w:space="0" w:color="auto"/>
        <w:left w:val="none" w:sz="0" w:space="0" w:color="auto"/>
        <w:bottom w:val="none" w:sz="0" w:space="0" w:color="auto"/>
        <w:right w:val="none" w:sz="0" w:space="0" w:color="auto"/>
      </w:divBdr>
      <w:divsChild>
        <w:div w:id="1745224662">
          <w:marLeft w:val="0"/>
          <w:marRight w:val="0"/>
          <w:marTop w:val="0"/>
          <w:marBottom w:val="0"/>
          <w:divBdr>
            <w:top w:val="none" w:sz="0" w:space="0" w:color="auto"/>
            <w:left w:val="none" w:sz="0" w:space="0" w:color="auto"/>
            <w:bottom w:val="none" w:sz="0" w:space="0" w:color="auto"/>
            <w:right w:val="none" w:sz="0" w:space="0" w:color="auto"/>
          </w:divBdr>
        </w:div>
        <w:div w:id="437064596">
          <w:marLeft w:val="0"/>
          <w:marRight w:val="0"/>
          <w:marTop w:val="0"/>
          <w:marBottom w:val="0"/>
          <w:divBdr>
            <w:top w:val="none" w:sz="0" w:space="0" w:color="auto"/>
            <w:left w:val="none" w:sz="0" w:space="0" w:color="auto"/>
            <w:bottom w:val="none" w:sz="0" w:space="0" w:color="auto"/>
            <w:right w:val="none" w:sz="0" w:space="0" w:color="auto"/>
          </w:divBdr>
          <w:divsChild>
            <w:div w:id="1122990780">
              <w:marLeft w:val="0"/>
              <w:marRight w:val="0"/>
              <w:marTop w:val="0"/>
              <w:marBottom w:val="0"/>
              <w:divBdr>
                <w:top w:val="none" w:sz="0" w:space="0" w:color="auto"/>
                <w:left w:val="none" w:sz="0" w:space="0" w:color="auto"/>
                <w:bottom w:val="none" w:sz="0" w:space="0" w:color="auto"/>
                <w:right w:val="none" w:sz="0" w:space="0" w:color="auto"/>
              </w:divBdr>
            </w:div>
          </w:divsChild>
        </w:div>
        <w:div w:id="427502354">
          <w:marLeft w:val="0"/>
          <w:marRight w:val="0"/>
          <w:marTop w:val="0"/>
          <w:marBottom w:val="0"/>
          <w:divBdr>
            <w:top w:val="none" w:sz="0" w:space="0" w:color="auto"/>
            <w:left w:val="none" w:sz="0" w:space="0" w:color="auto"/>
            <w:bottom w:val="none" w:sz="0" w:space="0" w:color="auto"/>
            <w:right w:val="none" w:sz="0" w:space="0" w:color="auto"/>
          </w:divBdr>
        </w:div>
        <w:div w:id="1737164619">
          <w:marLeft w:val="0"/>
          <w:marRight w:val="0"/>
          <w:marTop w:val="0"/>
          <w:marBottom w:val="0"/>
          <w:divBdr>
            <w:top w:val="none" w:sz="0" w:space="0" w:color="auto"/>
            <w:left w:val="none" w:sz="0" w:space="0" w:color="auto"/>
            <w:bottom w:val="none" w:sz="0" w:space="0" w:color="auto"/>
            <w:right w:val="none" w:sz="0" w:space="0" w:color="auto"/>
          </w:divBdr>
          <w:divsChild>
            <w:div w:id="1451167187">
              <w:marLeft w:val="0"/>
              <w:marRight w:val="0"/>
              <w:marTop w:val="0"/>
              <w:marBottom w:val="0"/>
              <w:divBdr>
                <w:top w:val="none" w:sz="0" w:space="0" w:color="auto"/>
                <w:left w:val="none" w:sz="0" w:space="0" w:color="auto"/>
                <w:bottom w:val="none" w:sz="0" w:space="0" w:color="auto"/>
                <w:right w:val="none" w:sz="0" w:space="0" w:color="auto"/>
              </w:divBdr>
            </w:div>
          </w:divsChild>
        </w:div>
        <w:div w:id="1275480246">
          <w:marLeft w:val="0"/>
          <w:marRight w:val="0"/>
          <w:marTop w:val="0"/>
          <w:marBottom w:val="0"/>
          <w:divBdr>
            <w:top w:val="none" w:sz="0" w:space="0" w:color="auto"/>
            <w:left w:val="none" w:sz="0" w:space="0" w:color="auto"/>
            <w:bottom w:val="none" w:sz="0" w:space="0" w:color="auto"/>
            <w:right w:val="none" w:sz="0" w:space="0" w:color="auto"/>
          </w:divBdr>
        </w:div>
        <w:div w:id="1847790273">
          <w:marLeft w:val="0"/>
          <w:marRight w:val="0"/>
          <w:marTop w:val="0"/>
          <w:marBottom w:val="0"/>
          <w:divBdr>
            <w:top w:val="none" w:sz="0" w:space="0" w:color="auto"/>
            <w:left w:val="none" w:sz="0" w:space="0" w:color="auto"/>
            <w:bottom w:val="none" w:sz="0" w:space="0" w:color="auto"/>
            <w:right w:val="none" w:sz="0" w:space="0" w:color="auto"/>
          </w:divBdr>
          <w:divsChild>
            <w:div w:id="483090408">
              <w:marLeft w:val="0"/>
              <w:marRight w:val="0"/>
              <w:marTop w:val="0"/>
              <w:marBottom w:val="0"/>
              <w:divBdr>
                <w:top w:val="none" w:sz="0" w:space="0" w:color="auto"/>
                <w:left w:val="none" w:sz="0" w:space="0" w:color="auto"/>
                <w:bottom w:val="none" w:sz="0" w:space="0" w:color="auto"/>
                <w:right w:val="none" w:sz="0" w:space="0" w:color="auto"/>
              </w:divBdr>
            </w:div>
          </w:divsChild>
        </w:div>
        <w:div w:id="610861345">
          <w:marLeft w:val="0"/>
          <w:marRight w:val="0"/>
          <w:marTop w:val="0"/>
          <w:marBottom w:val="0"/>
          <w:divBdr>
            <w:top w:val="none" w:sz="0" w:space="0" w:color="auto"/>
            <w:left w:val="none" w:sz="0" w:space="0" w:color="auto"/>
            <w:bottom w:val="none" w:sz="0" w:space="0" w:color="auto"/>
            <w:right w:val="none" w:sz="0" w:space="0" w:color="auto"/>
          </w:divBdr>
        </w:div>
        <w:div w:id="868876423">
          <w:marLeft w:val="0"/>
          <w:marRight w:val="0"/>
          <w:marTop w:val="0"/>
          <w:marBottom w:val="0"/>
          <w:divBdr>
            <w:top w:val="none" w:sz="0" w:space="0" w:color="auto"/>
            <w:left w:val="none" w:sz="0" w:space="0" w:color="auto"/>
            <w:bottom w:val="none" w:sz="0" w:space="0" w:color="auto"/>
            <w:right w:val="none" w:sz="0" w:space="0" w:color="auto"/>
          </w:divBdr>
          <w:divsChild>
            <w:div w:id="1561743594">
              <w:marLeft w:val="0"/>
              <w:marRight w:val="0"/>
              <w:marTop w:val="0"/>
              <w:marBottom w:val="0"/>
              <w:divBdr>
                <w:top w:val="none" w:sz="0" w:space="0" w:color="auto"/>
                <w:left w:val="none" w:sz="0" w:space="0" w:color="auto"/>
                <w:bottom w:val="none" w:sz="0" w:space="0" w:color="auto"/>
                <w:right w:val="none" w:sz="0" w:space="0" w:color="auto"/>
              </w:divBdr>
            </w:div>
          </w:divsChild>
        </w:div>
        <w:div w:id="988096061">
          <w:marLeft w:val="0"/>
          <w:marRight w:val="0"/>
          <w:marTop w:val="0"/>
          <w:marBottom w:val="0"/>
          <w:divBdr>
            <w:top w:val="none" w:sz="0" w:space="0" w:color="auto"/>
            <w:left w:val="none" w:sz="0" w:space="0" w:color="auto"/>
            <w:bottom w:val="none" w:sz="0" w:space="0" w:color="auto"/>
            <w:right w:val="none" w:sz="0" w:space="0" w:color="auto"/>
          </w:divBdr>
        </w:div>
        <w:div w:id="192770159">
          <w:marLeft w:val="0"/>
          <w:marRight w:val="0"/>
          <w:marTop w:val="0"/>
          <w:marBottom w:val="0"/>
          <w:divBdr>
            <w:top w:val="none" w:sz="0" w:space="0" w:color="auto"/>
            <w:left w:val="none" w:sz="0" w:space="0" w:color="auto"/>
            <w:bottom w:val="none" w:sz="0" w:space="0" w:color="auto"/>
            <w:right w:val="none" w:sz="0" w:space="0" w:color="auto"/>
          </w:divBdr>
          <w:divsChild>
            <w:div w:id="2075470881">
              <w:marLeft w:val="0"/>
              <w:marRight w:val="0"/>
              <w:marTop w:val="0"/>
              <w:marBottom w:val="0"/>
              <w:divBdr>
                <w:top w:val="none" w:sz="0" w:space="0" w:color="auto"/>
                <w:left w:val="none" w:sz="0" w:space="0" w:color="auto"/>
                <w:bottom w:val="none" w:sz="0" w:space="0" w:color="auto"/>
                <w:right w:val="none" w:sz="0" w:space="0" w:color="auto"/>
              </w:divBdr>
            </w:div>
          </w:divsChild>
        </w:div>
        <w:div w:id="1963808628">
          <w:marLeft w:val="0"/>
          <w:marRight w:val="0"/>
          <w:marTop w:val="0"/>
          <w:marBottom w:val="0"/>
          <w:divBdr>
            <w:top w:val="none" w:sz="0" w:space="0" w:color="auto"/>
            <w:left w:val="none" w:sz="0" w:space="0" w:color="auto"/>
            <w:bottom w:val="none" w:sz="0" w:space="0" w:color="auto"/>
            <w:right w:val="none" w:sz="0" w:space="0" w:color="auto"/>
          </w:divBdr>
        </w:div>
        <w:div w:id="1445149985">
          <w:marLeft w:val="0"/>
          <w:marRight w:val="0"/>
          <w:marTop w:val="0"/>
          <w:marBottom w:val="0"/>
          <w:divBdr>
            <w:top w:val="none" w:sz="0" w:space="0" w:color="auto"/>
            <w:left w:val="none" w:sz="0" w:space="0" w:color="auto"/>
            <w:bottom w:val="none" w:sz="0" w:space="0" w:color="auto"/>
            <w:right w:val="none" w:sz="0" w:space="0" w:color="auto"/>
          </w:divBdr>
          <w:divsChild>
            <w:div w:id="735593242">
              <w:marLeft w:val="0"/>
              <w:marRight w:val="0"/>
              <w:marTop w:val="0"/>
              <w:marBottom w:val="0"/>
              <w:divBdr>
                <w:top w:val="none" w:sz="0" w:space="0" w:color="auto"/>
                <w:left w:val="none" w:sz="0" w:space="0" w:color="auto"/>
                <w:bottom w:val="none" w:sz="0" w:space="0" w:color="auto"/>
                <w:right w:val="none" w:sz="0" w:space="0" w:color="auto"/>
              </w:divBdr>
            </w:div>
          </w:divsChild>
        </w:div>
        <w:div w:id="956981565">
          <w:marLeft w:val="0"/>
          <w:marRight w:val="0"/>
          <w:marTop w:val="0"/>
          <w:marBottom w:val="0"/>
          <w:divBdr>
            <w:top w:val="none" w:sz="0" w:space="0" w:color="auto"/>
            <w:left w:val="none" w:sz="0" w:space="0" w:color="auto"/>
            <w:bottom w:val="none" w:sz="0" w:space="0" w:color="auto"/>
            <w:right w:val="none" w:sz="0" w:space="0" w:color="auto"/>
          </w:divBdr>
        </w:div>
        <w:div w:id="1291129386">
          <w:marLeft w:val="0"/>
          <w:marRight w:val="0"/>
          <w:marTop w:val="0"/>
          <w:marBottom w:val="0"/>
          <w:divBdr>
            <w:top w:val="none" w:sz="0" w:space="0" w:color="auto"/>
            <w:left w:val="none" w:sz="0" w:space="0" w:color="auto"/>
            <w:bottom w:val="none" w:sz="0" w:space="0" w:color="auto"/>
            <w:right w:val="none" w:sz="0" w:space="0" w:color="auto"/>
          </w:divBdr>
          <w:divsChild>
            <w:div w:id="263734979">
              <w:marLeft w:val="0"/>
              <w:marRight w:val="0"/>
              <w:marTop w:val="0"/>
              <w:marBottom w:val="0"/>
              <w:divBdr>
                <w:top w:val="none" w:sz="0" w:space="0" w:color="auto"/>
                <w:left w:val="none" w:sz="0" w:space="0" w:color="auto"/>
                <w:bottom w:val="none" w:sz="0" w:space="0" w:color="auto"/>
                <w:right w:val="none" w:sz="0" w:space="0" w:color="auto"/>
              </w:divBdr>
            </w:div>
          </w:divsChild>
        </w:div>
        <w:div w:id="1324510969">
          <w:marLeft w:val="0"/>
          <w:marRight w:val="0"/>
          <w:marTop w:val="300"/>
          <w:marBottom w:val="0"/>
          <w:divBdr>
            <w:top w:val="none" w:sz="0" w:space="0" w:color="auto"/>
            <w:left w:val="none" w:sz="0" w:space="0" w:color="auto"/>
            <w:bottom w:val="none" w:sz="0" w:space="0" w:color="auto"/>
            <w:right w:val="none" w:sz="0" w:space="0" w:color="auto"/>
          </w:divBdr>
          <w:divsChild>
            <w:div w:id="1969965530">
              <w:marLeft w:val="0"/>
              <w:marRight w:val="0"/>
              <w:marTop w:val="0"/>
              <w:marBottom w:val="0"/>
              <w:divBdr>
                <w:top w:val="none" w:sz="0" w:space="0" w:color="auto"/>
                <w:left w:val="none" w:sz="0" w:space="0" w:color="auto"/>
                <w:bottom w:val="none" w:sz="0" w:space="0" w:color="auto"/>
                <w:right w:val="none" w:sz="0" w:space="0" w:color="auto"/>
              </w:divBdr>
              <w:divsChild>
                <w:div w:id="188004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036596">
          <w:marLeft w:val="0"/>
          <w:marRight w:val="0"/>
          <w:marTop w:val="300"/>
          <w:marBottom w:val="0"/>
          <w:divBdr>
            <w:top w:val="none" w:sz="0" w:space="0" w:color="auto"/>
            <w:left w:val="none" w:sz="0" w:space="0" w:color="auto"/>
            <w:bottom w:val="none" w:sz="0" w:space="0" w:color="auto"/>
            <w:right w:val="none" w:sz="0" w:space="0" w:color="auto"/>
          </w:divBdr>
          <w:divsChild>
            <w:div w:id="1570580207">
              <w:marLeft w:val="0"/>
              <w:marRight w:val="0"/>
              <w:marTop w:val="0"/>
              <w:marBottom w:val="0"/>
              <w:divBdr>
                <w:top w:val="none" w:sz="0" w:space="0" w:color="auto"/>
                <w:left w:val="none" w:sz="0" w:space="0" w:color="auto"/>
                <w:bottom w:val="none" w:sz="0" w:space="0" w:color="auto"/>
                <w:right w:val="none" w:sz="0" w:space="0" w:color="auto"/>
              </w:divBdr>
              <w:divsChild>
                <w:div w:id="16264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20223">
          <w:marLeft w:val="0"/>
          <w:marRight w:val="0"/>
          <w:marTop w:val="300"/>
          <w:marBottom w:val="0"/>
          <w:divBdr>
            <w:top w:val="none" w:sz="0" w:space="0" w:color="auto"/>
            <w:left w:val="none" w:sz="0" w:space="0" w:color="auto"/>
            <w:bottom w:val="none" w:sz="0" w:space="0" w:color="auto"/>
            <w:right w:val="none" w:sz="0" w:space="0" w:color="auto"/>
          </w:divBdr>
          <w:divsChild>
            <w:div w:id="486632893">
              <w:marLeft w:val="0"/>
              <w:marRight w:val="0"/>
              <w:marTop w:val="0"/>
              <w:marBottom w:val="0"/>
              <w:divBdr>
                <w:top w:val="none" w:sz="0" w:space="0" w:color="auto"/>
                <w:left w:val="none" w:sz="0" w:space="0" w:color="auto"/>
                <w:bottom w:val="none" w:sz="0" w:space="0" w:color="auto"/>
                <w:right w:val="none" w:sz="0" w:space="0" w:color="auto"/>
              </w:divBdr>
              <w:divsChild>
                <w:div w:id="119885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88819">
          <w:marLeft w:val="0"/>
          <w:marRight w:val="0"/>
          <w:marTop w:val="300"/>
          <w:marBottom w:val="0"/>
          <w:divBdr>
            <w:top w:val="none" w:sz="0" w:space="0" w:color="auto"/>
            <w:left w:val="none" w:sz="0" w:space="0" w:color="auto"/>
            <w:bottom w:val="none" w:sz="0" w:space="0" w:color="auto"/>
            <w:right w:val="none" w:sz="0" w:space="0" w:color="auto"/>
          </w:divBdr>
          <w:divsChild>
            <w:div w:id="1634678013">
              <w:marLeft w:val="0"/>
              <w:marRight w:val="0"/>
              <w:marTop w:val="0"/>
              <w:marBottom w:val="0"/>
              <w:divBdr>
                <w:top w:val="none" w:sz="0" w:space="0" w:color="auto"/>
                <w:left w:val="none" w:sz="0" w:space="0" w:color="auto"/>
                <w:bottom w:val="none" w:sz="0" w:space="0" w:color="auto"/>
                <w:right w:val="none" w:sz="0" w:space="0" w:color="auto"/>
              </w:divBdr>
              <w:divsChild>
                <w:div w:id="44099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71161">
      <w:bodyDiv w:val="1"/>
      <w:marLeft w:val="0"/>
      <w:marRight w:val="0"/>
      <w:marTop w:val="0"/>
      <w:marBottom w:val="0"/>
      <w:divBdr>
        <w:top w:val="none" w:sz="0" w:space="0" w:color="auto"/>
        <w:left w:val="none" w:sz="0" w:space="0" w:color="auto"/>
        <w:bottom w:val="none" w:sz="0" w:space="0" w:color="auto"/>
        <w:right w:val="none" w:sz="0" w:space="0" w:color="auto"/>
      </w:divBdr>
    </w:div>
    <w:div w:id="1279525351">
      <w:bodyDiv w:val="1"/>
      <w:marLeft w:val="0"/>
      <w:marRight w:val="0"/>
      <w:marTop w:val="0"/>
      <w:marBottom w:val="0"/>
      <w:divBdr>
        <w:top w:val="none" w:sz="0" w:space="0" w:color="auto"/>
        <w:left w:val="none" w:sz="0" w:space="0" w:color="auto"/>
        <w:bottom w:val="none" w:sz="0" w:space="0" w:color="auto"/>
        <w:right w:val="none" w:sz="0" w:space="0" w:color="auto"/>
      </w:divBdr>
      <w:divsChild>
        <w:div w:id="834151253">
          <w:marLeft w:val="0"/>
          <w:marRight w:val="0"/>
          <w:marTop w:val="0"/>
          <w:marBottom w:val="0"/>
          <w:divBdr>
            <w:top w:val="none" w:sz="0" w:space="0" w:color="auto"/>
            <w:left w:val="none" w:sz="0" w:space="0" w:color="auto"/>
            <w:bottom w:val="none" w:sz="0" w:space="0" w:color="auto"/>
            <w:right w:val="none" w:sz="0" w:space="0" w:color="auto"/>
          </w:divBdr>
        </w:div>
        <w:div w:id="2128425386">
          <w:marLeft w:val="0"/>
          <w:marRight w:val="0"/>
          <w:marTop w:val="0"/>
          <w:marBottom w:val="0"/>
          <w:divBdr>
            <w:top w:val="none" w:sz="0" w:space="0" w:color="auto"/>
            <w:left w:val="none" w:sz="0" w:space="0" w:color="auto"/>
            <w:bottom w:val="none" w:sz="0" w:space="0" w:color="auto"/>
            <w:right w:val="none" w:sz="0" w:space="0" w:color="auto"/>
          </w:divBdr>
          <w:divsChild>
            <w:div w:id="2054039695">
              <w:marLeft w:val="0"/>
              <w:marRight w:val="0"/>
              <w:marTop w:val="0"/>
              <w:marBottom w:val="0"/>
              <w:divBdr>
                <w:top w:val="none" w:sz="0" w:space="0" w:color="auto"/>
                <w:left w:val="none" w:sz="0" w:space="0" w:color="auto"/>
                <w:bottom w:val="none" w:sz="0" w:space="0" w:color="auto"/>
                <w:right w:val="none" w:sz="0" w:space="0" w:color="auto"/>
              </w:divBdr>
            </w:div>
          </w:divsChild>
        </w:div>
        <w:div w:id="1412317749">
          <w:marLeft w:val="0"/>
          <w:marRight w:val="0"/>
          <w:marTop w:val="0"/>
          <w:marBottom w:val="0"/>
          <w:divBdr>
            <w:top w:val="none" w:sz="0" w:space="0" w:color="auto"/>
            <w:left w:val="none" w:sz="0" w:space="0" w:color="auto"/>
            <w:bottom w:val="none" w:sz="0" w:space="0" w:color="auto"/>
            <w:right w:val="none" w:sz="0" w:space="0" w:color="auto"/>
          </w:divBdr>
        </w:div>
        <w:div w:id="773937791">
          <w:marLeft w:val="0"/>
          <w:marRight w:val="0"/>
          <w:marTop w:val="0"/>
          <w:marBottom w:val="0"/>
          <w:divBdr>
            <w:top w:val="none" w:sz="0" w:space="0" w:color="auto"/>
            <w:left w:val="none" w:sz="0" w:space="0" w:color="auto"/>
            <w:bottom w:val="none" w:sz="0" w:space="0" w:color="auto"/>
            <w:right w:val="none" w:sz="0" w:space="0" w:color="auto"/>
          </w:divBdr>
          <w:divsChild>
            <w:div w:id="2125154046">
              <w:marLeft w:val="0"/>
              <w:marRight w:val="0"/>
              <w:marTop w:val="0"/>
              <w:marBottom w:val="0"/>
              <w:divBdr>
                <w:top w:val="none" w:sz="0" w:space="0" w:color="auto"/>
                <w:left w:val="none" w:sz="0" w:space="0" w:color="auto"/>
                <w:bottom w:val="none" w:sz="0" w:space="0" w:color="auto"/>
                <w:right w:val="none" w:sz="0" w:space="0" w:color="auto"/>
              </w:divBdr>
            </w:div>
          </w:divsChild>
        </w:div>
        <w:div w:id="1690718724">
          <w:marLeft w:val="0"/>
          <w:marRight w:val="0"/>
          <w:marTop w:val="0"/>
          <w:marBottom w:val="0"/>
          <w:divBdr>
            <w:top w:val="none" w:sz="0" w:space="0" w:color="auto"/>
            <w:left w:val="none" w:sz="0" w:space="0" w:color="auto"/>
            <w:bottom w:val="none" w:sz="0" w:space="0" w:color="auto"/>
            <w:right w:val="none" w:sz="0" w:space="0" w:color="auto"/>
          </w:divBdr>
        </w:div>
        <w:div w:id="690449969">
          <w:marLeft w:val="0"/>
          <w:marRight w:val="0"/>
          <w:marTop w:val="0"/>
          <w:marBottom w:val="0"/>
          <w:divBdr>
            <w:top w:val="none" w:sz="0" w:space="0" w:color="auto"/>
            <w:left w:val="none" w:sz="0" w:space="0" w:color="auto"/>
            <w:bottom w:val="none" w:sz="0" w:space="0" w:color="auto"/>
            <w:right w:val="none" w:sz="0" w:space="0" w:color="auto"/>
          </w:divBdr>
          <w:divsChild>
            <w:div w:id="1907032672">
              <w:marLeft w:val="0"/>
              <w:marRight w:val="0"/>
              <w:marTop w:val="0"/>
              <w:marBottom w:val="0"/>
              <w:divBdr>
                <w:top w:val="none" w:sz="0" w:space="0" w:color="auto"/>
                <w:left w:val="none" w:sz="0" w:space="0" w:color="auto"/>
                <w:bottom w:val="none" w:sz="0" w:space="0" w:color="auto"/>
                <w:right w:val="none" w:sz="0" w:space="0" w:color="auto"/>
              </w:divBdr>
            </w:div>
          </w:divsChild>
        </w:div>
        <w:div w:id="151261877">
          <w:marLeft w:val="0"/>
          <w:marRight w:val="0"/>
          <w:marTop w:val="0"/>
          <w:marBottom w:val="0"/>
          <w:divBdr>
            <w:top w:val="none" w:sz="0" w:space="0" w:color="auto"/>
            <w:left w:val="none" w:sz="0" w:space="0" w:color="auto"/>
            <w:bottom w:val="none" w:sz="0" w:space="0" w:color="auto"/>
            <w:right w:val="none" w:sz="0" w:space="0" w:color="auto"/>
          </w:divBdr>
        </w:div>
        <w:div w:id="1898665198">
          <w:marLeft w:val="0"/>
          <w:marRight w:val="0"/>
          <w:marTop w:val="0"/>
          <w:marBottom w:val="0"/>
          <w:divBdr>
            <w:top w:val="none" w:sz="0" w:space="0" w:color="auto"/>
            <w:left w:val="none" w:sz="0" w:space="0" w:color="auto"/>
            <w:bottom w:val="none" w:sz="0" w:space="0" w:color="auto"/>
            <w:right w:val="none" w:sz="0" w:space="0" w:color="auto"/>
          </w:divBdr>
          <w:divsChild>
            <w:div w:id="838010293">
              <w:marLeft w:val="0"/>
              <w:marRight w:val="0"/>
              <w:marTop w:val="0"/>
              <w:marBottom w:val="0"/>
              <w:divBdr>
                <w:top w:val="none" w:sz="0" w:space="0" w:color="auto"/>
                <w:left w:val="none" w:sz="0" w:space="0" w:color="auto"/>
                <w:bottom w:val="none" w:sz="0" w:space="0" w:color="auto"/>
                <w:right w:val="none" w:sz="0" w:space="0" w:color="auto"/>
              </w:divBdr>
            </w:div>
          </w:divsChild>
        </w:div>
        <w:div w:id="1158572580">
          <w:marLeft w:val="0"/>
          <w:marRight w:val="0"/>
          <w:marTop w:val="0"/>
          <w:marBottom w:val="0"/>
          <w:divBdr>
            <w:top w:val="none" w:sz="0" w:space="0" w:color="auto"/>
            <w:left w:val="none" w:sz="0" w:space="0" w:color="auto"/>
            <w:bottom w:val="none" w:sz="0" w:space="0" w:color="auto"/>
            <w:right w:val="none" w:sz="0" w:space="0" w:color="auto"/>
          </w:divBdr>
        </w:div>
        <w:div w:id="1152217457">
          <w:marLeft w:val="0"/>
          <w:marRight w:val="0"/>
          <w:marTop w:val="0"/>
          <w:marBottom w:val="0"/>
          <w:divBdr>
            <w:top w:val="none" w:sz="0" w:space="0" w:color="auto"/>
            <w:left w:val="none" w:sz="0" w:space="0" w:color="auto"/>
            <w:bottom w:val="none" w:sz="0" w:space="0" w:color="auto"/>
            <w:right w:val="none" w:sz="0" w:space="0" w:color="auto"/>
          </w:divBdr>
          <w:divsChild>
            <w:div w:id="234359714">
              <w:marLeft w:val="0"/>
              <w:marRight w:val="0"/>
              <w:marTop w:val="0"/>
              <w:marBottom w:val="0"/>
              <w:divBdr>
                <w:top w:val="none" w:sz="0" w:space="0" w:color="auto"/>
                <w:left w:val="none" w:sz="0" w:space="0" w:color="auto"/>
                <w:bottom w:val="none" w:sz="0" w:space="0" w:color="auto"/>
                <w:right w:val="none" w:sz="0" w:space="0" w:color="auto"/>
              </w:divBdr>
            </w:div>
          </w:divsChild>
        </w:div>
        <w:div w:id="867646929">
          <w:marLeft w:val="0"/>
          <w:marRight w:val="0"/>
          <w:marTop w:val="0"/>
          <w:marBottom w:val="0"/>
          <w:divBdr>
            <w:top w:val="none" w:sz="0" w:space="0" w:color="auto"/>
            <w:left w:val="none" w:sz="0" w:space="0" w:color="auto"/>
            <w:bottom w:val="none" w:sz="0" w:space="0" w:color="auto"/>
            <w:right w:val="none" w:sz="0" w:space="0" w:color="auto"/>
          </w:divBdr>
        </w:div>
        <w:div w:id="707531917">
          <w:marLeft w:val="0"/>
          <w:marRight w:val="0"/>
          <w:marTop w:val="0"/>
          <w:marBottom w:val="0"/>
          <w:divBdr>
            <w:top w:val="none" w:sz="0" w:space="0" w:color="auto"/>
            <w:left w:val="none" w:sz="0" w:space="0" w:color="auto"/>
            <w:bottom w:val="none" w:sz="0" w:space="0" w:color="auto"/>
            <w:right w:val="none" w:sz="0" w:space="0" w:color="auto"/>
          </w:divBdr>
          <w:divsChild>
            <w:div w:id="252934691">
              <w:marLeft w:val="0"/>
              <w:marRight w:val="0"/>
              <w:marTop w:val="0"/>
              <w:marBottom w:val="0"/>
              <w:divBdr>
                <w:top w:val="none" w:sz="0" w:space="0" w:color="auto"/>
                <w:left w:val="none" w:sz="0" w:space="0" w:color="auto"/>
                <w:bottom w:val="none" w:sz="0" w:space="0" w:color="auto"/>
                <w:right w:val="none" w:sz="0" w:space="0" w:color="auto"/>
              </w:divBdr>
            </w:div>
          </w:divsChild>
        </w:div>
        <w:div w:id="1847399365">
          <w:marLeft w:val="0"/>
          <w:marRight w:val="0"/>
          <w:marTop w:val="0"/>
          <w:marBottom w:val="0"/>
          <w:divBdr>
            <w:top w:val="none" w:sz="0" w:space="0" w:color="auto"/>
            <w:left w:val="none" w:sz="0" w:space="0" w:color="auto"/>
            <w:bottom w:val="none" w:sz="0" w:space="0" w:color="auto"/>
            <w:right w:val="none" w:sz="0" w:space="0" w:color="auto"/>
          </w:divBdr>
        </w:div>
        <w:div w:id="86771967">
          <w:marLeft w:val="0"/>
          <w:marRight w:val="0"/>
          <w:marTop w:val="0"/>
          <w:marBottom w:val="0"/>
          <w:divBdr>
            <w:top w:val="none" w:sz="0" w:space="0" w:color="auto"/>
            <w:left w:val="none" w:sz="0" w:space="0" w:color="auto"/>
            <w:bottom w:val="none" w:sz="0" w:space="0" w:color="auto"/>
            <w:right w:val="none" w:sz="0" w:space="0" w:color="auto"/>
          </w:divBdr>
          <w:divsChild>
            <w:div w:id="1948462186">
              <w:marLeft w:val="0"/>
              <w:marRight w:val="0"/>
              <w:marTop w:val="0"/>
              <w:marBottom w:val="0"/>
              <w:divBdr>
                <w:top w:val="none" w:sz="0" w:space="0" w:color="auto"/>
                <w:left w:val="none" w:sz="0" w:space="0" w:color="auto"/>
                <w:bottom w:val="none" w:sz="0" w:space="0" w:color="auto"/>
                <w:right w:val="none" w:sz="0" w:space="0" w:color="auto"/>
              </w:divBdr>
            </w:div>
          </w:divsChild>
        </w:div>
        <w:div w:id="1321809331">
          <w:marLeft w:val="0"/>
          <w:marRight w:val="0"/>
          <w:marTop w:val="300"/>
          <w:marBottom w:val="0"/>
          <w:divBdr>
            <w:top w:val="none" w:sz="0" w:space="0" w:color="auto"/>
            <w:left w:val="none" w:sz="0" w:space="0" w:color="auto"/>
            <w:bottom w:val="none" w:sz="0" w:space="0" w:color="auto"/>
            <w:right w:val="none" w:sz="0" w:space="0" w:color="auto"/>
          </w:divBdr>
          <w:divsChild>
            <w:div w:id="110125462">
              <w:marLeft w:val="0"/>
              <w:marRight w:val="0"/>
              <w:marTop w:val="0"/>
              <w:marBottom w:val="0"/>
              <w:divBdr>
                <w:top w:val="none" w:sz="0" w:space="0" w:color="auto"/>
                <w:left w:val="none" w:sz="0" w:space="0" w:color="auto"/>
                <w:bottom w:val="none" w:sz="0" w:space="0" w:color="auto"/>
                <w:right w:val="none" w:sz="0" w:space="0" w:color="auto"/>
              </w:divBdr>
              <w:divsChild>
                <w:div w:id="97140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9319">
          <w:marLeft w:val="0"/>
          <w:marRight w:val="0"/>
          <w:marTop w:val="300"/>
          <w:marBottom w:val="0"/>
          <w:divBdr>
            <w:top w:val="none" w:sz="0" w:space="0" w:color="auto"/>
            <w:left w:val="none" w:sz="0" w:space="0" w:color="auto"/>
            <w:bottom w:val="none" w:sz="0" w:space="0" w:color="auto"/>
            <w:right w:val="none" w:sz="0" w:space="0" w:color="auto"/>
          </w:divBdr>
          <w:divsChild>
            <w:div w:id="1930306919">
              <w:marLeft w:val="0"/>
              <w:marRight w:val="0"/>
              <w:marTop w:val="0"/>
              <w:marBottom w:val="0"/>
              <w:divBdr>
                <w:top w:val="none" w:sz="0" w:space="0" w:color="auto"/>
                <w:left w:val="none" w:sz="0" w:space="0" w:color="auto"/>
                <w:bottom w:val="none" w:sz="0" w:space="0" w:color="auto"/>
                <w:right w:val="none" w:sz="0" w:space="0" w:color="auto"/>
              </w:divBdr>
              <w:divsChild>
                <w:div w:id="75918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911936">
          <w:marLeft w:val="0"/>
          <w:marRight w:val="0"/>
          <w:marTop w:val="300"/>
          <w:marBottom w:val="0"/>
          <w:divBdr>
            <w:top w:val="none" w:sz="0" w:space="0" w:color="auto"/>
            <w:left w:val="none" w:sz="0" w:space="0" w:color="auto"/>
            <w:bottom w:val="none" w:sz="0" w:space="0" w:color="auto"/>
            <w:right w:val="none" w:sz="0" w:space="0" w:color="auto"/>
          </w:divBdr>
          <w:divsChild>
            <w:div w:id="1023673043">
              <w:marLeft w:val="0"/>
              <w:marRight w:val="0"/>
              <w:marTop w:val="0"/>
              <w:marBottom w:val="0"/>
              <w:divBdr>
                <w:top w:val="none" w:sz="0" w:space="0" w:color="auto"/>
                <w:left w:val="none" w:sz="0" w:space="0" w:color="auto"/>
                <w:bottom w:val="none" w:sz="0" w:space="0" w:color="auto"/>
                <w:right w:val="none" w:sz="0" w:space="0" w:color="auto"/>
              </w:divBdr>
              <w:divsChild>
                <w:div w:id="1869834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25146">
          <w:marLeft w:val="0"/>
          <w:marRight w:val="0"/>
          <w:marTop w:val="300"/>
          <w:marBottom w:val="0"/>
          <w:divBdr>
            <w:top w:val="none" w:sz="0" w:space="0" w:color="auto"/>
            <w:left w:val="none" w:sz="0" w:space="0" w:color="auto"/>
            <w:bottom w:val="none" w:sz="0" w:space="0" w:color="auto"/>
            <w:right w:val="none" w:sz="0" w:space="0" w:color="auto"/>
          </w:divBdr>
          <w:divsChild>
            <w:div w:id="1919484237">
              <w:marLeft w:val="0"/>
              <w:marRight w:val="0"/>
              <w:marTop w:val="0"/>
              <w:marBottom w:val="0"/>
              <w:divBdr>
                <w:top w:val="none" w:sz="0" w:space="0" w:color="auto"/>
                <w:left w:val="none" w:sz="0" w:space="0" w:color="auto"/>
                <w:bottom w:val="none" w:sz="0" w:space="0" w:color="auto"/>
                <w:right w:val="none" w:sz="0" w:space="0" w:color="auto"/>
              </w:divBdr>
              <w:divsChild>
                <w:div w:id="211540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721033">
      <w:bodyDiv w:val="1"/>
      <w:marLeft w:val="0"/>
      <w:marRight w:val="0"/>
      <w:marTop w:val="0"/>
      <w:marBottom w:val="0"/>
      <w:divBdr>
        <w:top w:val="none" w:sz="0" w:space="0" w:color="auto"/>
        <w:left w:val="none" w:sz="0" w:space="0" w:color="auto"/>
        <w:bottom w:val="none" w:sz="0" w:space="0" w:color="auto"/>
        <w:right w:val="none" w:sz="0" w:space="0" w:color="auto"/>
      </w:divBdr>
      <w:divsChild>
        <w:div w:id="506749002">
          <w:marLeft w:val="0"/>
          <w:marRight w:val="0"/>
          <w:marTop w:val="0"/>
          <w:marBottom w:val="0"/>
          <w:divBdr>
            <w:top w:val="none" w:sz="0" w:space="0" w:color="auto"/>
            <w:left w:val="none" w:sz="0" w:space="0" w:color="auto"/>
            <w:bottom w:val="none" w:sz="0" w:space="0" w:color="auto"/>
            <w:right w:val="none" w:sz="0" w:space="0" w:color="auto"/>
          </w:divBdr>
        </w:div>
        <w:div w:id="217935685">
          <w:marLeft w:val="0"/>
          <w:marRight w:val="0"/>
          <w:marTop w:val="0"/>
          <w:marBottom w:val="0"/>
          <w:divBdr>
            <w:top w:val="none" w:sz="0" w:space="0" w:color="auto"/>
            <w:left w:val="none" w:sz="0" w:space="0" w:color="auto"/>
            <w:bottom w:val="none" w:sz="0" w:space="0" w:color="auto"/>
            <w:right w:val="none" w:sz="0" w:space="0" w:color="auto"/>
          </w:divBdr>
          <w:divsChild>
            <w:div w:id="511837908">
              <w:marLeft w:val="0"/>
              <w:marRight w:val="0"/>
              <w:marTop w:val="0"/>
              <w:marBottom w:val="0"/>
              <w:divBdr>
                <w:top w:val="none" w:sz="0" w:space="0" w:color="auto"/>
                <w:left w:val="none" w:sz="0" w:space="0" w:color="auto"/>
                <w:bottom w:val="none" w:sz="0" w:space="0" w:color="auto"/>
                <w:right w:val="none" w:sz="0" w:space="0" w:color="auto"/>
              </w:divBdr>
            </w:div>
          </w:divsChild>
        </w:div>
        <w:div w:id="1219904233">
          <w:marLeft w:val="0"/>
          <w:marRight w:val="0"/>
          <w:marTop w:val="0"/>
          <w:marBottom w:val="0"/>
          <w:divBdr>
            <w:top w:val="none" w:sz="0" w:space="0" w:color="auto"/>
            <w:left w:val="none" w:sz="0" w:space="0" w:color="auto"/>
            <w:bottom w:val="none" w:sz="0" w:space="0" w:color="auto"/>
            <w:right w:val="none" w:sz="0" w:space="0" w:color="auto"/>
          </w:divBdr>
        </w:div>
        <w:div w:id="62610412">
          <w:marLeft w:val="0"/>
          <w:marRight w:val="0"/>
          <w:marTop w:val="0"/>
          <w:marBottom w:val="0"/>
          <w:divBdr>
            <w:top w:val="none" w:sz="0" w:space="0" w:color="auto"/>
            <w:left w:val="none" w:sz="0" w:space="0" w:color="auto"/>
            <w:bottom w:val="none" w:sz="0" w:space="0" w:color="auto"/>
            <w:right w:val="none" w:sz="0" w:space="0" w:color="auto"/>
          </w:divBdr>
          <w:divsChild>
            <w:div w:id="1884636899">
              <w:marLeft w:val="0"/>
              <w:marRight w:val="0"/>
              <w:marTop w:val="0"/>
              <w:marBottom w:val="0"/>
              <w:divBdr>
                <w:top w:val="none" w:sz="0" w:space="0" w:color="auto"/>
                <w:left w:val="none" w:sz="0" w:space="0" w:color="auto"/>
                <w:bottom w:val="none" w:sz="0" w:space="0" w:color="auto"/>
                <w:right w:val="none" w:sz="0" w:space="0" w:color="auto"/>
              </w:divBdr>
            </w:div>
          </w:divsChild>
        </w:div>
        <w:div w:id="43260032">
          <w:marLeft w:val="0"/>
          <w:marRight w:val="0"/>
          <w:marTop w:val="0"/>
          <w:marBottom w:val="0"/>
          <w:divBdr>
            <w:top w:val="none" w:sz="0" w:space="0" w:color="auto"/>
            <w:left w:val="none" w:sz="0" w:space="0" w:color="auto"/>
            <w:bottom w:val="none" w:sz="0" w:space="0" w:color="auto"/>
            <w:right w:val="none" w:sz="0" w:space="0" w:color="auto"/>
          </w:divBdr>
        </w:div>
        <w:div w:id="1275676136">
          <w:marLeft w:val="0"/>
          <w:marRight w:val="0"/>
          <w:marTop w:val="0"/>
          <w:marBottom w:val="0"/>
          <w:divBdr>
            <w:top w:val="none" w:sz="0" w:space="0" w:color="auto"/>
            <w:left w:val="none" w:sz="0" w:space="0" w:color="auto"/>
            <w:bottom w:val="none" w:sz="0" w:space="0" w:color="auto"/>
            <w:right w:val="none" w:sz="0" w:space="0" w:color="auto"/>
          </w:divBdr>
          <w:divsChild>
            <w:div w:id="1780295464">
              <w:marLeft w:val="0"/>
              <w:marRight w:val="0"/>
              <w:marTop w:val="0"/>
              <w:marBottom w:val="0"/>
              <w:divBdr>
                <w:top w:val="none" w:sz="0" w:space="0" w:color="auto"/>
                <w:left w:val="none" w:sz="0" w:space="0" w:color="auto"/>
                <w:bottom w:val="none" w:sz="0" w:space="0" w:color="auto"/>
                <w:right w:val="none" w:sz="0" w:space="0" w:color="auto"/>
              </w:divBdr>
            </w:div>
          </w:divsChild>
        </w:div>
        <w:div w:id="1645155133">
          <w:marLeft w:val="0"/>
          <w:marRight w:val="0"/>
          <w:marTop w:val="0"/>
          <w:marBottom w:val="0"/>
          <w:divBdr>
            <w:top w:val="none" w:sz="0" w:space="0" w:color="auto"/>
            <w:left w:val="none" w:sz="0" w:space="0" w:color="auto"/>
            <w:bottom w:val="none" w:sz="0" w:space="0" w:color="auto"/>
            <w:right w:val="none" w:sz="0" w:space="0" w:color="auto"/>
          </w:divBdr>
        </w:div>
        <w:div w:id="633753138">
          <w:marLeft w:val="0"/>
          <w:marRight w:val="0"/>
          <w:marTop w:val="0"/>
          <w:marBottom w:val="0"/>
          <w:divBdr>
            <w:top w:val="none" w:sz="0" w:space="0" w:color="auto"/>
            <w:left w:val="none" w:sz="0" w:space="0" w:color="auto"/>
            <w:bottom w:val="none" w:sz="0" w:space="0" w:color="auto"/>
            <w:right w:val="none" w:sz="0" w:space="0" w:color="auto"/>
          </w:divBdr>
          <w:divsChild>
            <w:div w:id="249699037">
              <w:marLeft w:val="0"/>
              <w:marRight w:val="0"/>
              <w:marTop w:val="0"/>
              <w:marBottom w:val="0"/>
              <w:divBdr>
                <w:top w:val="none" w:sz="0" w:space="0" w:color="auto"/>
                <w:left w:val="none" w:sz="0" w:space="0" w:color="auto"/>
                <w:bottom w:val="none" w:sz="0" w:space="0" w:color="auto"/>
                <w:right w:val="none" w:sz="0" w:space="0" w:color="auto"/>
              </w:divBdr>
            </w:div>
          </w:divsChild>
        </w:div>
        <w:div w:id="2062555143">
          <w:marLeft w:val="0"/>
          <w:marRight w:val="0"/>
          <w:marTop w:val="0"/>
          <w:marBottom w:val="0"/>
          <w:divBdr>
            <w:top w:val="none" w:sz="0" w:space="0" w:color="auto"/>
            <w:left w:val="none" w:sz="0" w:space="0" w:color="auto"/>
            <w:bottom w:val="none" w:sz="0" w:space="0" w:color="auto"/>
            <w:right w:val="none" w:sz="0" w:space="0" w:color="auto"/>
          </w:divBdr>
        </w:div>
        <w:div w:id="32772441">
          <w:marLeft w:val="0"/>
          <w:marRight w:val="0"/>
          <w:marTop w:val="0"/>
          <w:marBottom w:val="0"/>
          <w:divBdr>
            <w:top w:val="none" w:sz="0" w:space="0" w:color="auto"/>
            <w:left w:val="none" w:sz="0" w:space="0" w:color="auto"/>
            <w:bottom w:val="none" w:sz="0" w:space="0" w:color="auto"/>
            <w:right w:val="none" w:sz="0" w:space="0" w:color="auto"/>
          </w:divBdr>
          <w:divsChild>
            <w:div w:id="1086272556">
              <w:marLeft w:val="0"/>
              <w:marRight w:val="0"/>
              <w:marTop w:val="0"/>
              <w:marBottom w:val="0"/>
              <w:divBdr>
                <w:top w:val="none" w:sz="0" w:space="0" w:color="auto"/>
                <w:left w:val="none" w:sz="0" w:space="0" w:color="auto"/>
                <w:bottom w:val="none" w:sz="0" w:space="0" w:color="auto"/>
                <w:right w:val="none" w:sz="0" w:space="0" w:color="auto"/>
              </w:divBdr>
            </w:div>
          </w:divsChild>
        </w:div>
        <w:div w:id="136607932">
          <w:marLeft w:val="0"/>
          <w:marRight w:val="0"/>
          <w:marTop w:val="0"/>
          <w:marBottom w:val="0"/>
          <w:divBdr>
            <w:top w:val="none" w:sz="0" w:space="0" w:color="auto"/>
            <w:left w:val="none" w:sz="0" w:space="0" w:color="auto"/>
            <w:bottom w:val="none" w:sz="0" w:space="0" w:color="auto"/>
            <w:right w:val="none" w:sz="0" w:space="0" w:color="auto"/>
          </w:divBdr>
        </w:div>
        <w:div w:id="1728991733">
          <w:marLeft w:val="0"/>
          <w:marRight w:val="0"/>
          <w:marTop w:val="0"/>
          <w:marBottom w:val="0"/>
          <w:divBdr>
            <w:top w:val="none" w:sz="0" w:space="0" w:color="auto"/>
            <w:left w:val="none" w:sz="0" w:space="0" w:color="auto"/>
            <w:bottom w:val="none" w:sz="0" w:space="0" w:color="auto"/>
            <w:right w:val="none" w:sz="0" w:space="0" w:color="auto"/>
          </w:divBdr>
          <w:divsChild>
            <w:div w:id="1936132910">
              <w:marLeft w:val="0"/>
              <w:marRight w:val="0"/>
              <w:marTop w:val="0"/>
              <w:marBottom w:val="0"/>
              <w:divBdr>
                <w:top w:val="none" w:sz="0" w:space="0" w:color="auto"/>
                <w:left w:val="none" w:sz="0" w:space="0" w:color="auto"/>
                <w:bottom w:val="none" w:sz="0" w:space="0" w:color="auto"/>
                <w:right w:val="none" w:sz="0" w:space="0" w:color="auto"/>
              </w:divBdr>
            </w:div>
          </w:divsChild>
        </w:div>
        <w:div w:id="1310093646">
          <w:marLeft w:val="0"/>
          <w:marRight w:val="0"/>
          <w:marTop w:val="0"/>
          <w:marBottom w:val="0"/>
          <w:divBdr>
            <w:top w:val="none" w:sz="0" w:space="0" w:color="auto"/>
            <w:left w:val="none" w:sz="0" w:space="0" w:color="auto"/>
            <w:bottom w:val="none" w:sz="0" w:space="0" w:color="auto"/>
            <w:right w:val="none" w:sz="0" w:space="0" w:color="auto"/>
          </w:divBdr>
        </w:div>
        <w:div w:id="1958485059">
          <w:marLeft w:val="0"/>
          <w:marRight w:val="0"/>
          <w:marTop w:val="0"/>
          <w:marBottom w:val="0"/>
          <w:divBdr>
            <w:top w:val="none" w:sz="0" w:space="0" w:color="auto"/>
            <w:left w:val="none" w:sz="0" w:space="0" w:color="auto"/>
            <w:bottom w:val="none" w:sz="0" w:space="0" w:color="auto"/>
            <w:right w:val="none" w:sz="0" w:space="0" w:color="auto"/>
          </w:divBdr>
          <w:divsChild>
            <w:div w:id="1728410972">
              <w:marLeft w:val="0"/>
              <w:marRight w:val="0"/>
              <w:marTop w:val="0"/>
              <w:marBottom w:val="0"/>
              <w:divBdr>
                <w:top w:val="none" w:sz="0" w:space="0" w:color="auto"/>
                <w:left w:val="none" w:sz="0" w:space="0" w:color="auto"/>
                <w:bottom w:val="none" w:sz="0" w:space="0" w:color="auto"/>
                <w:right w:val="none" w:sz="0" w:space="0" w:color="auto"/>
              </w:divBdr>
            </w:div>
          </w:divsChild>
        </w:div>
        <w:div w:id="2077820338">
          <w:marLeft w:val="0"/>
          <w:marRight w:val="0"/>
          <w:marTop w:val="300"/>
          <w:marBottom w:val="0"/>
          <w:divBdr>
            <w:top w:val="none" w:sz="0" w:space="0" w:color="auto"/>
            <w:left w:val="none" w:sz="0" w:space="0" w:color="auto"/>
            <w:bottom w:val="none" w:sz="0" w:space="0" w:color="auto"/>
            <w:right w:val="none" w:sz="0" w:space="0" w:color="auto"/>
          </w:divBdr>
          <w:divsChild>
            <w:div w:id="1477066493">
              <w:marLeft w:val="0"/>
              <w:marRight w:val="0"/>
              <w:marTop w:val="0"/>
              <w:marBottom w:val="0"/>
              <w:divBdr>
                <w:top w:val="none" w:sz="0" w:space="0" w:color="auto"/>
                <w:left w:val="none" w:sz="0" w:space="0" w:color="auto"/>
                <w:bottom w:val="none" w:sz="0" w:space="0" w:color="auto"/>
                <w:right w:val="none" w:sz="0" w:space="0" w:color="auto"/>
              </w:divBdr>
              <w:divsChild>
                <w:div w:id="109139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02580">
          <w:marLeft w:val="0"/>
          <w:marRight w:val="0"/>
          <w:marTop w:val="300"/>
          <w:marBottom w:val="0"/>
          <w:divBdr>
            <w:top w:val="none" w:sz="0" w:space="0" w:color="auto"/>
            <w:left w:val="none" w:sz="0" w:space="0" w:color="auto"/>
            <w:bottom w:val="none" w:sz="0" w:space="0" w:color="auto"/>
            <w:right w:val="none" w:sz="0" w:space="0" w:color="auto"/>
          </w:divBdr>
          <w:divsChild>
            <w:div w:id="1144083076">
              <w:marLeft w:val="0"/>
              <w:marRight w:val="0"/>
              <w:marTop w:val="0"/>
              <w:marBottom w:val="0"/>
              <w:divBdr>
                <w:top w:val="none" w:sz="0" w:space="0" w:color="auto"/>
                <w:left w:val="none" w:sz="0" w:space="0" w:color="auto"/>
                <w:bottom w:val="none" w:sz="0" w:space="0" w:color="auto"/>
                <w:right w:val="none" w:sz="0" w:space="0" w:color="auto"/>
              </w:divBdr>
              <w:divsChild>
                <w:div w:id="10750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3021">
          <w:marLeft w:val="0"/>
          <w:marRight w:val="0"/>
          <w:marTop w:val="300"/>
          <w:marBottom w:val="0"/>
          <w:divBdr>
            <w:top w:val="none" w:sz="0" w:space="0" w:color="auto"/>
            <w:left w:val="none" w:sz="0" w:space="0" w:color="auto"/>
            <w:bottom w:val="none" w:sz="0" w:space="0" w:color="auto"/>
            <w:right w:val="none" w:sz="0" w:space="0" w:color="auto"/>
          </w:divBdr>
          <w:divsChild>
            <w:div w:id="290592843">
              <w:marLeft w:val="0"/>
              <w:marRight w:val="0"/>
              <w:marTop w:val="0"/>
              <w:marBottom w:val="0"/>
              <w:divBdr>
                <w:top w:val="none" w:sz="0" w:space="0" w:color="auto"/>
                <w:left w:val="none" w:sz="0" w:space="0" w:color="auto"/>
                <w:bottom w:val="none" w:sz="0" w:space="0" w:color="auto"/>
                <w:right w:val="none" w:sz="0" w:space="0" w:color="auto"/>
              </w:divBdr>
              <w:divsChild>
                <w:div w:id="110777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075299">
          <w:marLeft w:val="0"/>
          <w:marRight w:val="0"/>
          <w:marTop w:val="300"/>
          <w:marBottom w:val="0"/>
          <w:divBdr>
            <w:top w:val="none" w:sz="0" w:space="0" w:color="auto"/>
            <w:left w:val="none" w:sz="0" w:space="0" w:color="auto"/>
            <w:bottom w:val="none" w:sz="0" w:space="0" w:color="auto"/>
            <w:right w:val="none" w:sz="0" w:space="0" w:color="auto"/>
          </w:divBdr>
          <w:divsChild>
            <w:div w:id="2123258885">
              <w:marLeft w:val="0"/>
              <w:marRight w:val="0"/>
              <w:marTop w:val="0"/>
              <w:marBottom w:val="0"/>
              <w:divBdr>
                <w:top w:val="none" w:sz="0" w:space="0" w:color="auto"/>
                <w:left w:val="none" w:sz="0" w:space="0" w:color="auto"/>
                <w:bottom w:val="none" w:sz="0" w:space="0" w:color="auto"/>
                <w:right w:val="none" w:sz="0" w:space="0" w:color="auto"/>
              </w:divBdr>
              <w:divsChild>
                <w:div w:id="41459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 w:id="1413625168">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1501">
      <w:bodyDiv w:val="1"/>
      <w:marLeft w:val="0"/>
      <w:marRight w:val="0"/>
      <w:marTop w:val="0"/>
      <w:marBottom w:val="0"/>
      <w:divBdr>
        <w:top w:val="none" w:sz="0" w:space="0" w:color="auto"/>
        <w:left w:val="none" w:sz="0" w:space="0" w:color="auto"/>
        <w:bottom w:val="none" w:sz="0" w:space="0" w:color="auto"/>
        <w:right w:val="none" w:sz="0" w:space="0" w:color="auto"/>
      </w:divBdr>
      <w:divsChild>
        <w:div w:id="1160390237">
          <w:marLeft w:val="0"/>
          <w:marRight w:val="0"/>
          <w:marTop w:val="0"/>
          <w:marBottom w:val="0"/>
          <w:divBdr>
            <w:top w:val="none" w:sz="0" w:space="0" w:color="auto"/>
            <w:left w:val="none" w:sz="0" w:space="0" w:color="auto"/>
            <w:bottom w:val="none" w:sz="0" w:space="0" w:color="auto"/>
            <w:right w:val="none" w:sz="0" w:space="0" w:color="auto"/>
          </w:divBdr>
        </w:div>
        <w:div w:id="11340002">
          <w:marLeft w:val="0"/>
          <w:marRight w:val="0"/>
          <w:marTop w:val="0"/>
          <w:marBottom w:val="0"/>
          <w:divBdr>
            <w:top w:val="none" w:sz="0" w:space="0" w:color="auto"/>
            <w:left w:val="none" w:sz="0" w:space="0" w:color="auto"/>
            <w:bottom w:val="none" w:sz="0" w:space="0" w:color="auto"/>
            <w:right w:val="none" w:sz="0" w:space="0" w:color="auto"/>
          </w:divBdr>
          <w:divsChild>
            <w:div w:id="1327973941">
              <w:marLeft w:val="0"/>
              <w:marRight w:val="0"/>
              <w:marTop w:val="0"/>
              <w:marBottom w:val="0"/>
              <w:divBdr>
                <w:top w:val="none" w:sz="0" w:space="0" w:color="auto"/>
                <w:left w:val="none" w:sz="0" w:space="0" w:color="auto"/>
                <w:bottom w:val="none" w:sz="0" w:space="0" w:color="auto"/>
                <w:right w:val="none" w:sz="0" w:space="0" w:color="auto"/>
              </w:divBdr>
            </w:div>
          </w:divsChild>
        </w:div>
        <w:div w:id="1288972839">
          <w:marLeft w:val="0"/>
          <w:marRight w:val="0"/>
          <w:marTop w:val="0"/>
          <w:marBottom w:val="0"/>
          <w:divBdr>
            <w:top w:val="none" w:sz="0" w:space="0" w:color="auto"/>
            <w:left w:val="none" w:sz="0" w:space="0" w:color="auto"/>
            <w:bottom w:val="none" w:sz="0" w:space="0" w:color="auto"/>
            <w:right w:val="none" w:sz="0" w:space="0" w:color="auto"/>
          </w:divBdr>
        </w:div>
        <w:div w:id="1794862879">
          <w:marLeft w:val="0"/>
          <w:marRight w:val="0"/>
          <w:marTop w:val="0"/>
          <w:marBottom w:val="0"/>
          <w:divBdr>
            <w:top w:val="none" w:sz="0" w:space="0" w:color="auto"/>
            <w:left w:val="none" w:sz="0" w:space="0" w:color="auto"/>
            <w:bottom w:val="none" w:sz="0" w:space="0" w:color="auto"/>
            <w:right w:val="none" w:sz="0" w:space="0" w:color="auto"/>
          </w:divBdr>
          <w:divsChild>
            <w:div w:id="692071486">
              <w:marLeft w:val="0"/>
              <w:marRight w:val="0"/>
              <w:marTop w:val="0"/>
              <w:marBottom w:val="0"/>
              <w:divBdr>
                <w:top w:val="none" w:sz="0" w:space="0" w:color="auto"/>
                <w:left w:val="none" w:sz="0" w:space="0" w:color="auto"/>
                <w:bottom w:val="none" w:sz="0" w:space="0" w:color="auto"/>
                <w:right w:val="none" w:sz="0" w:space="0" w:color="auto"/>
              </w:divBdr>
            </w:div>
          </w:divsChild>
        </w:div>
        <w:div w:id="267199975">
          <w:marLeft w:val="0"/>
          <w:marRight w:val="0"/>
          <w:marTop w:val="0"/>
          <w:marBottom w:val="0"/>
          <w:divBdr>
            <w:top w:val="none" w:sz="0" w:space="0" w:color="auto"/>
            <w:left w:val="none" w:sz="0" w:space="0" w:color="auto"/>
            <w:bottom w:val="none" w:sz="0" w:space="0" w:color="auto"/>
            <w:right w:val="none" w:sz="0" w:space="0" w:color="auto"/>
          </w:divBdr>
        </w:div>
        <w:div w:id="1060786555">
          <w:marLeft w:val="0"/>
          <w:marRight w:val="0"/>
          <w:marTop w:val="0"/>
          <w:marBottom w:val="0"/>
          <w:divBdr>
            <w:top w:val="none" w:sz="0" w:space="0" w:color="auto"/>
            <w:left w:val="none" w:sz="0" w:space="0" w:color="auto"/>
            <w:bottom w:val="none" w:sz="0" w:space="0" w:color="auto"/>
            <w:right w:val="none" w:sz="0" w:space="0" w:color="auto"/>
          </w:divBdr>
          <w:divsChild>
            <w:div w:id="486825375">
              <w:marLeft w:val="0"/>
              <w:marRight w:val="0"/>
              <w:marTop w:val="0"/>
              <w:marBottom w:val="0"/>
              <w:divBdr>
                <w:top w:val="none" w:sz="0" w:space="0" w:color="auto"/>
                <w:left w:val="none" w:sz="0" w:space="0" w:color="auto"/>
                <w:bottom w:val="none" w:sz="0" w:space="0" w:color="auto"/>
                <w:right w:val="none" w:sz="0" w:space="0" w:color="auto"/>
              </w:divBdr>
            </w:div>
          </w:divsChild>
        </w:div>
        <w:div w:id="168178227">
          <w:marLeft w:val="0"/>
          <w:marRight w:val="0"/>
          <w:marTop w:val="0"/>
          <w:marBottom w:val="0"/>
          <w:divBdr>
            <w:top w:val="none" w:sz="0" w:space="0" w:color="auto"/>
            <w:left w:val="none" w:sz="0" w:space="0" w:color="auto"/>
            <w:bottom w:val="none" w:sz="0" w:space="0" w:color="auto"/>
            <w:right w:val="none" w:sz="0" w:space="0" w:color="auto"/>
          </w:divBdr>
        </w:div>
        <w:div w:id="945700903">
          <w:marLeft w:val="0"/>
          <w:marRight w:val="0"/>
          <w:marTop w:val="0"/>
          <w:marBottom w:val="0"/>
          <w:divBdr>
            <w:top w:val="none" w:sz="0" w:space="0" w:color="auto"/>
            <w:left w:val="none" w:sz="0" w:space="0" w:color="auto"/>
            <w:bottom w:val="none" w:sz="0" w:space="0" w:color="auto"/>
            <w:right w:val="none" w:sz="0" w:space="0" w:color="auto"/>
          </w:divBdr>
          <w:divsChild>
            <w:div w:id="1835298999">
              <w:marLeft w:val="0"/>
              <w:marRight w:val="0"/>
              <w:marTop w:val="0"/>
              <w:marBottom w:val="0"/>
              <w:divBdr>
                <w:top w:val="none" w:sz="0" w:space="0" w:color="auto"/>
                <w:left w:val="none" w:sz="0" w:space="0" w:color="auto"/>
                <w:bottom w:val="none" w:sz="0" w:space="0" w:color="auto"/>
                <w:right w:val="none" w:sz="0" w:space="0" w:color="auto"/>
              </w:divBdr>
            </w:div>
          </w:divsChild>
        </w:div>
        <w:div w:id="1038044917">
          <w:marLeft w:val="0"/>
          <w:marRight w:val="0"/>
          <w:marTop w:val="0"/>
          <w:marBottom w:val="0"/>
          <w:divBdr>
            <w:top w:val="none" w:sz="0" w:space="0" w:color="auto"/>
            <w:left w:val="none" w:sz="0" w:space="0" w:color="auto"/>
            <w:bottom w:val="none" w:sz="0" w:space="0" w:color="auto"/>
            <w:right w:val="none" w:sz="0" w:space="0" w:color="auto"/>
          </w:divBdr>
        </w:div>
        <w:div w:id="490486513">
          <w:marLeft w:val="0"/>
          <w:marRight w:val="0"/>
          <w:marTop w:val="0"/>
          <w:marBottom w:val="0"/>
          <w:divBdr>
            <w:top w:val="none" w:sz="0" w:space="0" w:color="auto"/>
            <w:left w:val="none" w:sz="0" w:space="0" w:color="auto"/>
            <w:bottom w:val="none" w:sz="0" w:space="0" w:color="auto"/>
            <w:right w:val="none" w:sz="0" w:space="0" w:color="auto"/>
          </w:divBdr>
          <w:divsChild>
            <w:div w:id="680814426">
              <w:marLeft w:val="0"/>
              <w:marRight w:val="0"/>
              <w:marTop w:val="0"/>
              <w:marBottom w:val="0"/>
              <w:divBdr>
                <w:top w:val="none" w:sz="0" w:space="0" w:color="auto"/>
                <w:left w:val="none" w:sz="0" w:space="0" w:color="auto"/>
                <w:bottom w:val="none" w:sz="0" w:space="0" w:color="auto"/>
                <w:right w:val="none" w:sz="0" w:space="0" w:color="auto"/>
              </w:divBdr>
            </w:div>
          </w:divsChild>
        </w:div>
        <w:div w:id="1016495200">
          <w:marLeft w:val="0"/>
          <w:marRight w:val="0"/>
          <w:marTop w:val="0"/>
          <w:marBottom w:val="0"/>
          <w:divBdr>
            <w:top w:val="none" w:sz="0" w:space="0" w:color="auto"/>
            <w:left w:val="none" w:sz="0" w:space="0" w:color="auto"/>
            <w:bottom w:val="none" w:sz="0" w:space="0" w:color="auto"/>
            <w:right w:val="none" w:sz="0" w:space="0" w:color="auto"/>
          </w:divBdr>
        </w:div>
        <w:div w:id="344332772">
          <w:marLeft w:val="0"/>
          <w:marRight w:val="0"/>
          <w:marTop w:val="0"/>
          <w:marBottom w:val="0"/>
          <w:divBdr>
            <w:top w:val="none" w:sz="0" w:space="0" w:color="auto"/>
            <w:left w:val="none" w:sz="0" w:space="0" w:color="auto"/>
            <w:bottom w:val="none" w:sz="0" w:space="0" w:color="auto"/>
            <w:right w:val="none" w:sz="0" w:space="0" w:color="auto"/>
          </w:divBdr>
          <w:divsChild>
            <w:div w:id="264267407">
              <w:marLeft w:val="0"/>
              <w:marRight w:val="0"/>
              <w:marTop w:val="0"/>
              <w:marBottom w:val="0"/>
              <w:divBdr>
                <w:top w:val="none" w:sz="0" w:space="0" w:color="auto"/>
                <w:left w:val="none" w:sz="0" w:space="0" w:color="auto"/>
                <w:bottom w:val="none" w:sz="0" w:space="0" w:color="auto"/>
                <w:right w:val="none" w:sz="0" w:space="0" w:color="auto"/>
              </w:divBdr>
            </w:div>
          </w:divsChild>
        </w:div>
        <w:div w:id="1075512904">
          <w:marLeft w:val="0"/>
          <w:marRight w:val="0"/>
          <w:marTop w:val="0"/>
          <w:marBottom w:val="0"/>
          <w:divBdr>
            <w:top w:val="none" w:sz="0" w:space="0" w:color="auto"/>
            <w:left w:val="none" w:sz="0" w:space="0" w:color="auto"/>
            <w:bottom w:val="none" w:sz="0" w:space="0" w:color="auto"/>
            <w:right w:val="none" w:sz="0" w:space="0" w:color="auto"/>
          </w:divBdr>
        </w:div>
        <w:div w:id="2056542983">
          <w:marLeft w:val="0"/>
          <w:marRight w:val="0"/>
          <w:marTop w:val="0"/>
          <w:marBottom w:val="0"/>
          <w:divBdr>
            <w:top w:val="none" w:sz="0" w:space="0" w:color="auto"/>
            <w:left w:val="none" w:sz="0" w:space="0" w:color="auto"/>
            <w:bottom w:val="none" w:sz="0" w:space="0" w:color="auto"/>
            <w:right w:val="none" w:sz="0" w:space="0" w:color="auto"/>
          </w:divBdr>
          <w:divsChild>
            <w:div w:id="351881104">
              <w:marLeft w:val="0"/>
              <w:marRight w:val="0"/>
              <w:marTop w:val="0"/>
              <w:marBottom w:val="0"/>
              <w:divBdr>
                <w:top w:val="none" w:sz="0" w:space="0" w:color="auto"/>
                <w:left w:val="none" w:sz="0" w:space="0" w:color="auto"/>
                <w:bottom w:val="none" w:sz="0" w:space="0" w:color="auto"/>
                <w:right w:val="none" w:sz="0" w:space="0" w:color="auto"/>
              </w:divBdr>
            </w:div>
          </w:divsChild>
        </w:div>
        <w:div w:id="1052073059">
          <w:marLeft w:val="0"/>
          <w:marRight w:val="0"/>
          <w:marTop w:val="300"/>
          <w:marBottom w:val="0"/>
          <w:divBdr>
            <w:top w:val="none" w:sz="0" w:space="0" w:color="auto"/>
            <w:left w:val="none" w:sz="0" w:space="0" w:color="auto"/>
            <w:bottom w:val="none" w:sz="0" w:space="0" w:color="auto"/>
            <w:right w:val="none" w:sz="0" w:space="0" w:color="auto"/>
          </w:divBdr>
          <w:divsChild>
            <w:div w:id="1150097148">
              <w:marLeft w:val="0"/>
              <w:marRight w:val="0"/>
              <w:marTop w:val="0"/>
              <w:marBottom w:val="0"/>
              <w:divBdr>
                <w:top w:val="none" w:sz="0" w:space="0" w:color="auto"/>
                <w:left w:val="none" w:sz="0" w:space="0" w:color="auto"/>
                <w:bottom w:val="none" w:sz="0" w:space="0" w:color="auto"/>
                <w:right w:val="none" w:sz="0" w:space="0" w:color="auto"/>
              </w:divBdr>
              <w:divsChild>
                <w:div w:id="102478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074108">
          <w:marLeft w:val="0"/>
          <w:marRight w:val="0"/>
          <w:marTop w:val="300"/>
          <w:marBottom w:val="0"/>
          <w:divBdr>
            <w:top w:val="none" w:sz="0" w:space="0" w:color="auto"/>
            <w:left w:val="none" w:sz="0" w:space="0" w:color="auto"/>
            <w:bottom w:val="none" w:sz="0" w:space="0" w:color="auto"/>
            <w:right w:val="none" w:sz="0" w:space="0" w:color="auto"/>
          </w:divBdr>
          <w:divsChild>
            <w:div w:id="397824914">
              <w:marLeft w:val="0"/>
              <w:marRight w:val="0"/>
              <w:marTop w:val="0"/>
              <w:marBottom w:val="0"/>
              <w:divBdr>
                <w:top w:val="none" w:sz="0" w:space="0" w:color="auto"/>
                <w:left w:val="none" w:sz="0" w:space="0" w:color="auto"/>
                <w:bottom w:val="none" w:sz="0" w:space="0" w:color="auto"/>
                <w:right w:val="none" w:sz="0" w:space="0" w:color="auto"/>
              </w:divBdr>
              <w:divsChild>
                <w:div w:id="168154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550405">
          <w:marLeft w:val="0"/>
          <w:marRight w:val="0"/>
          <w:marTop w:val="300"/>
          <w:marBottom w:val="0"/>
          <w:divBdr>
            <w:top w:val="none" w:sz="0" w:space="0" w:color="auto"/>
            <w:left w:val="none" w:sz="0" w:space="0" w:color="auto"/>
            <w:bottom w:val="none" w:sz="0" w:space="0" w:color="auto"/>
            <w:right w:val="none" w:sz="0" w:space="0" w:color="auto"/>
          </w:divBdr>
          <w:divsChild>
            <w:div w:id="1589268352">
              <w:marLeft w:val="0"/>
              <w:marRight w:val="0"/>
              <w:marTop w:val="0"/>
              <w:marBottom w:val="0"/>
              <w:divBdr>
                <w:top w:val="none" w:sz="0" w:space="0" w:color="auto"/>
                <w:left w:val="none" w:sz="0" w:space="0" w:color="auto"/>
                <w:bottom w:val="none" w:sz="0" w:space="0" w:color="auto"/>
                <w:right w:val="none" w:sz="0" w:space="0" w:color="auto"/>
              </w:divBdr>
              <w:divsChild>
                <w:div w:id="1977758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636">
          <w:marLeft w:val="0"/>
          <w:marRight w:val="0"/>
          <w:marTop w:val="300"/>
          <w:marBottom w:val="0"/>
          <w:divBdr>
            <w:top w:val="none" w:sz="0" w:space="0" w:color="auto"/>
            <w:left w:val="none" w:sz="0" w:space="0" w:color="auto"/>
            <w:bottom w:val="none" w:sz="0" w:space="0" w:color="auto"/>
            <w:right w:val="none" w:sz="0" w:space="0" w:color="auto"/>
          </w:divBdr>
          <w:divsChild>
            <w:div w:id="1563255211">
              <w:marLeft w:val="0"/>
              <w:marRight w:val="0"/>
              <w:marTop w:val="0"/>
              <w:marBottom w:val="0"/>
              <w:divBdr>
                <w:top w:val="none" w:sz="0" w:space="0" w:color="auto"/>
                <w:left w:val="none" w:sz="0" w:space="0" w:color="auto"/>
                <w:bottom w:val="none" w:sz="0" w:space="0" w:color="auto"/>
                <w:right w:val="none" w:sz="0" w:space="0" w:color="auto"/>
              </w:divBdr>
              <w:divsChild>
                <w:div w:id="4866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3752933">
      <w:bodyDiv w:val="1"/>
      <w:marLeft w:val="0"/>
      <w:marRight w:val="0"/>
      <w:marTop w:val="0"/>
      <w:marBottom w:val="0"/>
      <w:divBdr>
        <w:top w:val="none" w:sz="0" w:space="0" w:color="auto"/>
        <w:left w:val="none" w:sz="0" w:space="0" w:color="auto"/>
        <w:bottom w:val="none" w:sz="0" w:space="0" w:color="auto"/>
        <w:right w:val="none" w:sz="0" w:space="0" w:color="auto"/>
      </w:divBdr>
      <w:divsChild>
        <w:div w:id="139271506">
          <w:marLeft w:val="0"/>
          <w:marRight w:val="0"/>
          <w:marTop w:val="0"/>
          <w:marBottom w:val="0"/>
          <w:divBdr>
            <w:top w:val="none" w:sz="0" w:space="0" w:color="auto"/>
            <w:left w:val="none" w:sz="0" w:space="0" w:color="auto"/>
            <w:bottom w:val="none" w:sz="0" w:space="0" w:color="auto"/>
            <w:right w:val="none" w:sz="0" w:space="0" w:color="auto"/>
          </w:divBdr>
        </w:div>
        <w:div w:id="1914507641">
          <w:marLeft w:val="0"/>
          <w:marRight w:val="0"/>
          <w:marTop w:val="0"/>
          <w:marBottom w:val="0"/>
          <w:divBdr>
            <w:top w:val="none" w:sz="0" w:space="0" w:color="auto"/>
            <w:left w:val="none" w:sz="0" w:space="0" w:color="auto"/>
            <w:bottom w:val="none" w:sz="0" w:space="0" w:color="auto"/>
            <w:right w:val="none" w:sz="0" w:space="0" w:color="auto"/>
          </w:divBdr>
          <w:divsChild>
            <w:div w:id="1956134435">
              <w:marLeft w:val="0"/>
              <w:marRight w:val="0"/>
              <w:marTop w:val="0"/>
              <w:marBottom w:val="0"/>
              <w:divBdr>
                <w:top w:val="none" w:sz="0" w:space="0" w:color="auto"/>
                <w:left w:val="none" w:sz="0" w:space="0" w:color="auto"/>
                <w:bottom w:val="none" w:sz="0" w:space="0" w:color="auto"/>
                <w:right w:val="none" w:sz="0" w:space="0" w:color="auto"/>
              </w:divBdr>
            </w:div>
          </w:divsChild>
        </w:div>
        <w:div w:id="1475022893">
          <w:marLeft w:val="0"/>
          <w:marRight w:val="0"/>
          <w:marTop w:val="0"/>
          <w:marBottom w:val="0"/>
          <w:divBdr>
            <w:top w:val="none" w:sz="0" w:space="0" w:color="auto"/>
            <w:left w:val="none" w:sz="0" w:space="0" w:color="auto"/>
            <w:bottom w:val="none" w:sz="0" w:space="0" w:color="auto"/>
            <w:right w:val="none" w:sz="0" w:space="0" w:color="auto"/>
          </w:divBdr>
        </w:div>
        <w:div w:id="980307609">
          <w:marLeft w:val="0"/>
          <w:marRight w:val="0"/>
          <w:marTop w:val="0"/>
          <w:marBottom w:val="0"/>
          <w:divBdr>
            <w:top w:val="none" w:sz="0" w:space="0" w:color="auto"/>
            <w:left w:val="none" w:sz="0" w:space="0" w:color="auto"/>
            <w:bottom w:val="none" w:sz="0" w:space="0" w:color="auto"/>
            <w:right w:val="none" w:sz="0" w:space="0" w:color="auto"/>
          </w:divBdr>
          <w:divsChild>
            <w:div w:id="136995715">
              <w:marLeft w:val="0"/>
              <w:marRight w:val="0"/>
              <w:marTop w:val="0"/>
              <w:marBottom w:val="0"/>
              <w:divBdr>
                <w:top w:val="none" w:sz="0" w:space="0" w:color="auto"/>
                <w:left w:val="none" w:sz="0" w:space="0" w:color="auto"/>
                <w:bottom w:val="none" w:sz="0" w:space="0" w:color="auto"/>
                <w:right w:val="none" w:sz="0" w:space="0" w:color="auto"/>
              </w:divBdr>
            </w:div>
          </w:divsChild>
        </w:div>
        <w:div w:id="1357267558">
          <w:marLeft w:val="0"/>
          <w:marRight w:val="0"/>
          <w:marTop w:val="0"/>
          <w:marBottom w:val="0"/>
          <w:divBdr>
            <w:top w:val="none" w:sz="0" w:space="0" w:color="auto"/>
            <w:left w:val="none" w:sz="0" w:space="0" w:color="auto"/>
            <w:bottom w:val="none" w:sz="0" w:space="0" w:color="auto"/>
            <w:right w:val="none" w:sz="0" w:space="0" w:color="auto"/>
          </w:divBdr>
        </w:div>
        <w:div w:id="1443109396">
          <w:marLeft w:val="0"/>
          <w:marRight w:val="0"/>
          <w:marTop w:val="0"/>
          <w:marBottom w:val="0"/>
          <w:divBdr>
            <w:top w:val="none" w:sz="0" w:space="0" w:color="auto"/>
            <w:left w:val="none" w:sz="0" w:space="0" w:color="auto"/>
            <w:bottom w:val="none" w:sz="0" w:space="0" w:color="auto"/>
            <w:right w:val="none" w:sz="0" w:space="0" w:color="auto"/>
          </w:divBdr>
          <w:divsChild>
            <w:div w:id="1599369289">
              <w:marLeft w:val="0"/>
              <w:marRight w:val="0"/>
              <w:marTop w:val="0"/>
              <w:marBottom w:val="0"/>
              <w:divBdr>
                <w:top w:val="none" w:sz="0" w:space="0" w:color="auto"/>
                <w:left w:val="none" w:sz="0" w:space="0" w:color="auto"/>
                <w:bottom w:val="none" w:sz="0" w:space="0" w:color="auto"/>
                <w:right w:val="none" w:sz="0" w:space="0" w:color="auto"/>
              </w:divBdr>
            </w:div>
          </w:divsChild>
        </w:div>
        <w:div w:id="2093042911">
          <w:marLeft w:val="0"/>
          <w:marRight w:val="0"/>
          <w:marTop w:val="0"/>
          <w:marBottom w:val="0"/>
          <w:divBdr>
            <w:top w:val="none" w:sz="0" w:space="0" w:color="auto"/>
            <w:left w:val="none" w:sz="0" w:space="0" w:color="auto"/>
            <w:bottom w:val="none" w:sz="0" w:space="0" w:color="auto"/>
            <w:right w:val="none" w:sz="0" w:space="0" w:color="auto"/>
          </w:divBdr>
        </w:div>
        <w:div w:id="586882233">
          <w:marLeft w:val="0"/>
          <w:marRight w:val="0"/>
          <w:marTop w:val="0"/>
          <w:marBottom w:val="0"/>
          <w:divBdr>
            <w:top w:val="none" w:sz="0" w:space="0" w:color="auto"/>
            <w:left w:val="none" w:sz="0" w:space="0" w:color="auto"/>
            <w:bottom w:val="none" w:sz="0" w:space="0" w:color="auto"/>
            <w:right w:val="none" w:sz="0" w:space="0" w:color="auto"/>
          </w:divBdr>
          <w:divsChild>
            <w:div w:id="736785150">
              <w:marLeft w:val="0"/>
              <w:marRight w:val="0"/>
              <w:marTop w:val="0"/>
              <w:marBottom w:val="0"/>
              <w:divBdr>
                <w:top w:val="none" w:sz="0" w:space="0" w:color="auto"/>
                <w:left w:val="none" w:sz="0" w:space="0" w:color="auto"/>
                <w:bottom w:val="none" w:sz="0" w:space="0" w:color="auto"/>
                <w:right w:val="none" w:sz="0" w:space="0" w:color="auto"/>
              </w:divBdr>
            </w:div>
          </w:divsChild>
        </w:div>
        <w:div w:id="1708795732">
          <w:marLeft w:val="0"/>
          <w:marRight w:val="0"/>
          <w:marTop w:val="0"/>
          <w:marBottom w:val="0"/>
          <w:divBdr>
            <w:top w:val="none" w:sz="0" w:space="0" w:color="auto"/>
            <w:left w:val="none" w:sz="0" w:space="0" w:color="auto"/>
            <w:bottom w:val="none" w:sz="0" w:space="0" w:color="auto"/>
            <w:right w:val="none" w:sz="0" w:space="0" w:color="auto"/>
          </w:divBdr>
        </w:div>
        <w:div w:id="1452360880">
          <w:marLeft w:val="0"/>
          <w:marRight w:val="0"/>
          <w:marTop w:val="0"/>
          <w:marBottom w:val="0"/>
          <w:divBdr>
            <w:top w:val="none" w:sz="0" w:space="0" w:color="auto"/>
            <w:left w:val="none" w:sz="0" w:space="0" w:color="auto"/>
            <w:bottom w:val="none" w:sz="0" w:space="0" w:color="auto"/>
            <w:right w:val="none" w:sz="0" w:space="0" w:color="auto"/>
          </w:divBdr>
          <w:divsChild>
            <w:div w:id="1265334846">
              <w:marLeft w:val="0"/>
              <w:marRight w:val="0"/>
              <w:marTop w:val="0"/>
              <w:marBottom w:val="0"/>
              <w:divBdr>
                <w:top w:val="none" w:sz="0" w:space="0" w:color="auto"/>
                <w:left w:val="none" w:sz="0" w:space="0" w:color="auto"/>
                <w:bottom w:val="none" w:sz="0" w:space="0" w:color="auto"/>
                <w:right w:val="none" w:sz="0" w:space="0" w:color="auto"/>
              </w:divBdr>
            </w:div>
          </w:divsChild>
        </w:div>
        <w:div w:id="941642954">
          <w:marLeft w:val="0"/>
          <w:marRight w:val="0"/>
          <w:marTop w:val="0"/>
          <w:marBottom w:val="0"/>
          <w:divBdr>
            <w:top w:val="none" w:sz="0" w:space="0" w:color="auto"/>
            <w:left w:val="none" w:sz="0" w:space="0" w:color="auto"/>
            <w:bottom w:val="none" w:sz="0" w:space="0" w:color="auto"/>
            <w:right w:val="none" w:sz="0" w:space="0" w:color="auto"/>
          </w:divBdr>
        </w:div>
        <w:div w:id="919215602">
          <w:marLeft w:val="0"/>
          <w:marRight w:val="0"/>
          <w:marTop w:val="0"/>
          <w:marBottom w:val="0"/>
          <w:divBdr>
            <w:top w:val="none" w:sz="0" w:space="0" w:color="auto"/>
            <w:left w:val="none" w:sz="0" w:space="0" w:color="auto"/>
            <w:bottom w:val="none" w:sz="0" w:space="0" w:color="auto"/>
            <w:right w:val="none" w:sz="0" w:space="0" w:color="auto"/>
          </w:divBdr>
          <w:divsChild>
            <w:div w:id="1774977682">
              <w:marLeft w:val="0"/>
              <w:marRight w:val="0"/>
              <w:marTop w:val="0"/>
              <w:marBottom w:val="0"/>
              <w:divBdr>
                <w:top w:val="none" w:sz="0" w:space="0" w:color="auto"/>
                <w:left w:val="none" w:sz="0" w:space="0" w:color="auto"/>
                <w:bottom w:val="none" w:sz="0" w:space="0" w:color="auto"/>
                <w:right w:val="none" w:sz="0" w:space="0" w:color="auto"/>
              </w:divBdr>
            </w:div>
          </w:divsChild>
        </w:div>
        <w:div w:id="1336809610">
          <w:marLeft w:val="0"/>
          <w:marRight w:val="0"/>
          <w:marTop w:val="0"/>
          <w:marBottom w:val="0"/>
          <w:divBdr>
            <w:top w:val="none" w:sz="0" w:space="0" w:color="auto"/>
            <w:left w:val="none" w:sz="0" w:space="0" w:color="auto"/>
            <w:bottom w:val="none" w:sz="0" w:space="0" w:color="auto"/>
            <w:right w:val="none" w:sz="0" w:space="0" w:color="auto"/>
          </w:divBdr>
        </w:div>
        <w:div w:id="646857765">
          <w:marLeft w:val="0"/>
          <w:marRight w:val="0"/>
          <w:marTop w:val="0"/>
          <w:marBottom w:val="0"/>
          <w:divBdr>
            <w:top w:val="none" w:sz="0" w:space="0" w:color="auto"/>
            <w:left w:val="none" w:sz="0" w:space="0" w:color="auto"/>
            <w:bottom w:val="none" w:sz="0" w:space="0" w:color="auto"/>
            <w:right w:val="none" w:sz="0" w:space="0" w:color="auto"/>
          </w:divBdr>
          <w:divsChild>
            <w:div w:id="109134316">
              <w:marLeft w:val="0"/>
              <w:marRight w:val="0"/>
              <w:marTop w:val="0"/>
              <w:marBottom w:val="0"/>
              <w:divBdr>
                <w:top w:val="none" w:sz="0" w:space="0" w:color="auto"/>
                <w:left w:val="none" w:sz="0" w:space="0" w:color="auto"/>
                <w:bottom w:val="none" w:sz="0" w:space="0" w:color="auto"/>
                <w:right w:val="none" w:sz="0" w:space="0" w:color="auto"/>
              </w:divBdr>
            </w:div>
          </w:divsChild>
        </w:div>
        <w:div w:id="161512975">
          <w:marLeft w:val="0"/>
          <w:marRight w:val="0"/>
          <w:marTop w:val="300"/>
          <w:marBottom w:val="0"/>
          <w:divBdr>
            <w:top w:val="none" w:sz="0" w:space="0" w:color="auto"/>
            <w:left w:val="none" w:sz="0" w:space="0" w:color="auto"/>
            <w:bottom w:val="none" w:sz="0" w:space="0" w:color="auto"/>
            <w:right w:val="none" w:sz="0" w:space="0" w:color="auto"/>
          </w:divBdr>
          <w:divsChild>
            <w:div w:id="1911886659">
              <w:marLeft w:val="0"/>
              <w:marRight w:val="0"/>
              <w:marTop w:val="0"/>
              <w:marBottom w:val="0"/>
              <w:divBdr>
                <w:top w:val="none" w:sz="0" w:space="0" w:color="auto"/>
                <w:left w:val="none" w:sz="0" w:space="0" w:color="auto"/>
                <w:bottom w:val="none" w:sz="0" w:space="0" w:color="auto"/>
                <w:right w:val="none" w:sz="0" w:space="0" w:color="auto"/>
              </w:divBdr>
              <w:divsChild>
                <w:div w:id="15421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172654">
          <w:marLeft w:val="0"/>
          <w:marRight w:val="0"/>
          <w:marTop w:val="300"/>
          <w:marBottom w:val="0"/>
          <w:divBdr>
            <w:top w:val="none" w:sz="0" w:space="0" w:color="auto"/>
            <w:left w:val="none" w:sz="0" w:space="0" w:color="auto"/>
            <w:bottom w:val="none" w:sz="0" w:space="0" w:color="auto"/>
            <w:right w:val="none" w:sz="0" w:space="0" w:color="auto"/>
          </w:divBdr>
          <w:divsChild>
            <w:div w:id="1035470862">
              <w:marLeft w:val="0"/>
              <w:marRight w:val="0"/>
              <w:marTop w:val="0"/>
              <w:marBottom w:val="0"/>
              <w:divBdr>
                <w:top w:val="none" w:sz="0" w:space="0" w:color="auto"/>
                <w:left w:val="none" w:sz="0" w:space="0" w:color="auto"/>
                <w:bottom w:val="none" w:sz="0" w:space="0" w:color="auto"/>
                <w:right w:val="none" w:sz="0" w:space="0" w:color="auto"/>
              </w:divBdr>
              <w:divsChild>
                <w:div w:id="54723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060212">
          <w:marLeft w:val="0"/>
          <w:marRight w:val="0"/>
          <w:marTop w:val="300"/>
          <w:marBottom w:val="0"/>
          <w:divBdr>
            <w:top w:val="none" w:sz="0" w:space="0" w:color="auto"/>
            <w:left w:val="none" w:sz="0" w:space="0" w:color="auto"/>
            <w:bottom w:val="none" w:sz="0" w:space="0" w:color="auto"/>
            <w:right w:val="none" w:sz="0" w:space="0" w:color="auto"/>
          </w:divBdr>
          <w:divsChild>
            <w:div w:id="1110398341">
              <w:marLeft w:val="0"/>
              <w:marRight w:val="0"/>
              <w:marTop w:val="0"/>
              <w:marBottom w:val="0"/>
              <w:divBdr>
                <w:top w:val="none" w:sz="0" w:space="0" w:color="auto"/>
                <w:left w:val="none" w:sz="0" w:space="0" w:color="auto"/>
                <w:bottom w:val="none" w:sz="0" w:space="0" w:color="auto"/>
                <w:right w:val="none" w:sz="0" w:space="0" w:color="auto"/>
              </w:divBdr>
              <w:divsChild>
                <w:div w:id="169646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7866">
          <w:marLeft w:val="0"/>
          <w:marRight w:val="0"/>
          <w:marTop w:val="300"/>
          <w:marBottom w:val="0"/>
          <w:divBdr>
            <w:top w:val="none" w:sz="0" w:space="0" w:color="auto"/>
            <w:left w:val="none" w:sz="0" w:space="0" w:color="auto"/>
            <w:bottom w:val="none" w:sz="0" w:space="0" w:color="auto"/>
            <w:right w:val="none" w:sz="0" w:space="0" w:color="auto"/>
          </w:divBdr>
          <w:divsChild>
            <w:div w:id="2063139524">
              <w:marLeft w:val="0"/>
              <w:marRight w:val="0"/>
              <w:marTop w:val="0"/>
              <w:marBottom w:val="0"/>
              <w:divBdr>
                <w:top w:val="none" w:sz="0" w:space="0" w:color="auto"/>
                <w:left w:val="none" w:sz="0" w:space="0" w:color="auto"/>
                <w:bottom w:val="none" w:sz="0" w:space="0" w:color="auto"/>
                <w:right w:val="none" w:sz="0" w:space="0" w:color="auto"/>
              </w:divBdr>
              <w:divsChild>
                <w:div w:id="7351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90517">
      <w:bodyDiv w:val="1"/>
      <w:marLeft w:val="0"/>
      <w:marRight w:val="0"/>
      <w:marTop w:val="0"/>
      <w:marBottom w:val="0"/>
      <w:divBdr>
        <w:top w:val="none" w:sz="0" w:space="0" w:color="auto"/>
        <w:left w:val="none" w:sz="0" w:space="0" w:color="auto"/>
        <w:bottom w:val="none" w:sz="0" w:space="0" w:color="auto"/>
        <w:right w:val="none" w:sz="0" w:space="0" w:color="auto"/>
      </w:divBdr>
      <w:divsChild>
        <w:div w:id="92214140">
          <w:marLeft w:val="0"/>
          <w:marRight w:val="0"/>
          <w:marTop w:val="0"/>
          <w:marBottom w:val="0"/>
          <w:divBdr>
            <w:top w:val="none" w:sz="0" w:space="0" w:color="auto"/>
            <w:left w:val="none" w:sz="0" w:space="0" w:color="auto"/>
            <w:bottom w:val="none" w:sz="0" w:space="0" w:color="auto"/>
            <w:right w:val="none" w:sz="0" w:space="0" w:color="auto"/>
          </w:divBdr>
        </w:div>
        <w:div w:id="2081176686">
          <w:marLeft w:val="0"/>
          <w:marRight w:val="0"/>
          <w:marTop w:val="0"/>
          <w:marBottom w:val="0"/>
          <w:divBdr>
            <w:top w:val="none" w:sz="0" w:space="0" w:color="auto"/>
            <w:left w:val="none" w:sz="0" w:space="0" w:color="auto"/>
            <w:bottom w:val="none" w:sz="0" w:space="0" w:color="auto"/>
            <w:right w:val="none" w:sz="0" w:space="0" w:color="auto"/>
          </w:divBdr>
          <w:divsChild>
            <w:div w:id="2062366560">
              <w:marLeft w:val="0"/>
              <w:marRight w:val="0"/>
              <w:marTop w:val="0"/>
              <w:marBottom w:val="0"/>
              <w:divBdr>
                <w:top w:val="none" w:sz="0" w:space="0" w:color="auto"/>
                <w:left w:val="none" w:sz="0" w:space="0" w:color="auto"/>
                <w:bottom w:val="none" w:sz="0" w:space="0" w:color="auto"/>
                <w:right w:val="none" w:sz="0" w:space="0" w:color="auto"/>
              </w:divBdr>
            </w:div>
          </w:divsChild>
        </w:div>
        <w:div w:id="1504973994">
          <w:marLeft w:val="0"/>
          <w:marRight w:val="0"/>
          <w:marTop w:val="0"/>
          <w:marBottom w:val="0"/>
          <w:divBdr>
            <w:top w:val="none" w:sz="0" w:space="0" w:color="auto"/>
            <w:left w:val="none" w:sz="0" w:space="0" w:color="auto"/>
            <w:bottom w:val="none" w:sz="0" w:space="0" w:color="auto"/>
            <w:right w:val="none" w:sz="0" w:space="0" w:color="auto"/>
          </w:divBdr>
        </w:div>
        <w:div w:id="1895501116">
          <w:marLeft w:val="0"/>
          <w:marRight w:val="0"/>
          <w:marTop w:val="0"/>
          <w:marBottom w:val="0"/>
          <w:divBdr>
            <w:top w:val="none" w:sz="0" w:space="0" w:color="auto"/>
            <w:left w:val="none" w:sz="0" w:space="0" w:color="auto"/>
            <w:bottom w:val="none" w:sz="0" w:space="0" w:color="auto"/>
            <w:right w:val="none" w:sz="0" w:space="0" w:color="auto"/>
          </w:divBdr>
          <w:divsChild>
            <w:div w:id="1306550905">
              <w:marLeft w:val="0"/>
              <w:marRight w:val="0"/>
              <w:marTop w:val="0"/>
              <w:marBottom w:val="0"/>
              <w:divBdr>
                <w:top w:val="none" w:sz="0" w:space="0" w:color="auto"/>
                <w:left w:val="none" w:sz="0" w:space="0" w:color="auto"/>
                <w:bottom w:val="none" w:sz="0" w:space="0" w:color="auto"/>
                <w:right w:val="none" w:sz="0" w:space="0" w:color="auto"/>
              </w:divBdr>
            </w:div>
          </w:divsChild>
        </w:div>
        <w:div w:id="926117073">
          <w:marLeft w:val="0"/>
          <w:marRight w:val="0"/>
          <w:marTop w:val="0"/>
          <w:marBottom w:val="0"/>
          <w:divBdr>
            <w:top w:val="none" w:sz="0" w:space="0" w:color="auto"/>
            <w:left w:val="none" w:sz="0" w:space="0" w:color="auto"/>
            <w:bottom w:val="none" w:sz="0" w:space="0" w:color="auto"/>
            <w:right w:val="none" w:sz="0" w:space="0" w:color="auto"/>
          </w:divBdr>
        </w:div>
        <w:div w:id="222067603">
          <w:marLeft w:val="0"/>
          <w:marRight w:val="0"/>
          <w:marTop w:val="0"/>
          <w:marBottom w:val="0"/>
          <w:divBdr>
            <w:top w:val="none" w:sz="0" w:space="0" w:color="auto"/>
            <w:left w:val="none" w:sz="0" w:space="0" w:color="auto"/>
            <w:bottom w:val="none" w:sz="0" w:space="0" w:color="auto"/>
            <w:right w:val="none" w:sz="0" w:space="0" w:color="auto"/>
          </w:divBdr>
          <w:divsChild>
            <w:div w:id="747076213">
              <w:marLeft w:val="0"/>
              <w:marRight w:val="0"/>
              <w:marTop w:val="0"/>
              <w:marBottom w:val="0"/>
              <w:divBdr>
                <w:top w:val="none" w:sz="0" w:space="0" w:color="auto"/>
                <w:left w:val="none" w:sz="0" w:space="0" w:color="auto"/>
                <w:bottom w:val="none" w:sz="0" w:space="0" w:color="auto"/>
                <w:right w:val="none" w:sz="0" w:space="0" w:color="auto"/>
              </w:divBdr>
            </w:div>
          </w:divsChild>
        </w:div>
        <w:div w:id="1769963462">
          <w:marLeft w:val="0"/>
          <w:marRight w:val="0"/>
          <w:marTop w:val="0"/>
          <w:marBottom w:val="0"/>
          <w:divBdr>
            <w:top w:val="none" w:sz="0" w:space="0" w:color="auto"/>
            <w:left w:val="none" w:sz="0" w:space="0" w:color="auto"/>
            <w:bottom w:val="none" w:sz="0" w:space="0" w:color="auto"/>
            <w:right w:val="none" w:sz="0" w:space="0" w:color="auto"/>
          </w:divBdr>
        </w:div>
        <w:div w:id="1877549163">
          <w:marLeft w:val="0"/>
          <w:marRight w:val="0"/>
          <w:marTop w:val="0"/>
          <w:marBottom w:val="0"/>
          <w:divBdr>
            <w:top w:val="none" w:sz="0" w:space="0" w:color="auto"/>
            <w:left w:val="none" w:sz="0" w:space="0" w:color="auto"/>
            <w:bottom w:val="none" w:sz="0" w:space="0" w:color="auto"/>
            <w:right w:val="none" w:sz="0" w:space="0" w:color="auto"/>
          </w:divBdr>
          <w:divsChild>
            <w:div w:id="1930120390">
              <w:marLeft w:val="0"/>
              <w:marRight w:val="0"/>
              <w:marTop w:val="0"/>
              <w:marBottom w:val="0"/>
              <w:divBdr>
                <w:top w:val="none" w:sz="0" w:space="0" w:color="auto"/>
                <w:left w:val="none" w:sz="0" w:space="0" w:color="auto"/>
                <w:bottom w:val="none" w:sz="0" w:space="0" w:color="auto"/>
                <w:right w:val="none" w:sz="0" w:space="0" w:color="auto"/>
              </w:divBdr>
            </w:div>
          </w:divsChild>
        </w:div>
        <w:div w:id="1037509370">
          <w:marLeft w:val="0"/>
          <w:marRight w:val="0"/>
          <w:marTop w:val="0"/>
          <w:marBottom w:val="0"/>
          <w:divBdr>
            <w:top w:val="none" w:sz="0" w:space="0" w:color="auto"/>
            <w:left w:val="none" w:sz="0" w:space="0" w:color="auto"/>
            <w:bottom w:val="none" w:sz="0" w:space="0" w:color="auto"/>
            <w:right w:val="none" w:sz="0" w:space="0" w:color="auto"/>
          </w:divBdr>
        </w:div>
        <w:div w:id="237181114">
          <w:marLeft w:val="0"/>
          <w:marRight w:val="0"/>
          <w:marTop w:val="0"/>
          <w:marBottom w:val="0"/>
          <w:divBdr>
            <w:top w:val="none" w:sz="0" w:space="0" w:color="auto"/>
            <w:left w:val="none" w:sz="0" w:space="0" w:color="auto"/>
            <w:bottom w:val="none" w:sz="0" w:space="0" w:color="auto"/>
            <w:right w:val="none" w:sz="0" w:space="0" w:color="auto"/>
          </w:divBdr>
          <w:divsChild>
            <w:div w:id="1964775005">
              <w:marLeft w:val="0"/>
              <w:marRight w:val="0"/>
              <w:marTop w:val="0"/>
              <w:marBottom w:val="0"/>
              <w:divBdr>
                <w:top w:val="none" w:sz="0" w:space="0" w:color="auto"/>
                <w:left w:val="none" w:sz="0" w:space="0" w:color="auto"/>
                <w:bottom w:val="none" w:sz="0" w:space="0" w:color="auto"/>
                <w:right w:val="none" w:sz="0" w:space="0" w:color="auto"/>
              </w:divBdr>
            </w:div>
          </w:divsChild>
        </w:div>
        <w:div w:id="909998962">
          <w:marLeft w:val="0"/>
          <w:marRight w:val="0"/>
          <w:marTop w:val="0"/>
          <w:marBottom w:val="0"/>
          <w:divBdr>
            <w:top w:val="none" w:sz="0" w:space="0" w:color="auto"/>
            <w:left w:val="none" w:sz="0" w:space="0" w:color="auto"/>
            <w:bottom w:val="none" w:sz="0" w:space="0" w:color="auto"/>
            <w:right w:val="none" w:sz="0" w:space="0" w:color="auto"/>
          </w:divBdr>
        </w:div>
        <w:div w:id="643045941">
          <w:marLeft w:val="0"/>
          <w:marRight w:val="0"/>
          <w:marTop w:val="0"/>
          <w:marBottom w:val="0"/>
          <w:divBdr>
            <w:top w:val="none" w:sz="0" w:space="0" w:color="auto"/>
            <w:left w:val="none" w:sz="0" w:space="0" w:color="auto"/>
            <w:bottom w:val="none" w:sz="0" w:space="0" w:color="auto"/>
            <w:right w:val="none" w:sz="0" w:space="0" w:color="auto"/>
          </w:divBdr>
          <w:divsChild>
            <w:div w:id="1750224592">
              <w:marLeft w:val="0"/>
              <w:marRight w:val="0"/>
              <w:marTop w:val="0"/>
              <w:marBottom w:val="0"/>
              <w:divBdr>
                <w:top w:val="none" w:sz="0" w:space="0" w:color="auto"/>
                <w:left w:val="none" w:sz="0" w:space="0" w:color="auto"/>
                <w:bottom w:val="none" w:sz="0" w:space="0" w:color="auto"/>
                <w:right w:val="none" w:sz="0" w:space="0" w:color="auto"/>
              </w:divBdr>
            </w:div>
          </w:divsChild>
        </w:div>
        <w:div w:id="2111853202">
          <w:marLeft w:val="0"/>
          <w:marRight w:val="0"/>
          <w:marTop w:val="0"/>
          <w:marBottom w:val="0"/>
          <w:divBdr>
            <w:top w:val="none" w:sz="0" w:space="0" w:color="auto"/>
            <w:left w:val="none" w:sz="0" w:space="0" w:color="auto"/>
            <w:bottom w:val="none" w:sz="0" w:space="0" w:color="auto"/>
            <w:right w:val="none" w:sz="0" w:space="0" w:color="auto"/>
          </w:divBdr>
        </w:div>
        <w:div w:id="844056002">
          <w:marLeft w:val="0"/>
          <w:marRight w:val="0"/>
          <w:marTop w:val="0"/>
          <w:marBottom w:val="0"/>
          <w:divBdr>
            <w:top w:val="none" w:sz="0" w:space="0" w:color="auto"/>
            <w:left w:val="none" w:sz="0" w:space="0" w:color="auto"/>
            <w:bottom w:val="none" w:sz="0" w:space="0" w:color="auto"/>
            <w:right w:val="none" w:sz="0" w:space="0" w:color="auto"/>
          </w:divBdr>
          <w:divsChild>
            <w:div w:id="1559634177">
              <w:marLeft w:val="0"/>
              <w:marRight w:val="0"/>
              <w:marTop w:val="0"/>
              <w:marBottom w:val="0"/>
              <w:divBdr>
                <w:top w:val="none" w:sz="0" w:space="0" w:color="auto"/>
                <w:left w:val="none" w:sz="0" w:space="0" w:color="auto"/>
                <w:bottom w:val="none" w:sz="0" w:space="0" w:color="auto"/>
                <w:right w:val="none" w:sz="0" w:space="0" w:color="auto"/>
              </w:divBdr>
            </w:div>
          </w:divsChild>
        </w:div>
        <w:div w:id="1556811980">
          <w:marLeft w:val="0"/>
          <w:marRight w:val="0"/>
          <w:marTop w:val="300"/>
          <w:marBottom w:val="0"/>
          <w:divBdr>
            <w:top w:val="none" w:sz="0" w:space="0" w:color="auto"/>
            <w:left w:val="none" w:sz="0" w:space="0" w:color="auto"/>
            <w:bottom w:val="none" w:sz="0" w:space="0" w:color="auto"/>
            <w:right w:val="none" w:sz="0" w:space="0" w:color="auto"/>
          </w:divBdr>
          <w:divsChild>
            <w:div w:id="424619757">
              <w:marLeft w:val="0"/>
              <w:marRight w:val="0"/>
              <w:marTop w:val="0"/>
              <w:marBottom w:val="0"/>
              <w:divBdr>
                <w:top w:val="none" w:sz="0" w:space="0" w:color="auto"/>
                <w:left w:val="none" w:sz="0" w:space="0" w:color="auto"/>
                <w:bottom w:val="none" w:sz="0" w:space="0" w:color="auto"/>
                <w:right w:val="none" w:sz="0" w:space="0" w:color="auto"/>
              </w:divBdr>
              <w:divsChild>
                <w:div w:id="94111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751774">
          <w:marLeft w:val="0"/>
          <w:marRight w:val="0"/>
          <w:marTop w:val="300"/>
          <w:marBottom w:val="0"/>
          <w:divBdr>
            <w:top w:val="none" w:sz="0" w:space="0" w:color="auto"/>
            <w:left w:val="none" w:sz="0" w:space="0" w:color="auto"/>
            <w:bottom w:val="none" w:sz="0" w:space="0" w:color="auto"/>
            <w:right w:val="none" w:sz="0" w:space="0" w:color="auto"/>
          </w:divBdr>
          <w:divsChild>
            <w:div w:id="707143877">
              <w:marLeft w:val="0"/>
              <w:marRight w:val="0"/>
              <w:marTop w:val="0"/>
              <w:marBottom w:val="0"/>
              <w:divBdr>
                <w:top w:val="none" w:sz="0" w:space="0" w:color="auto"/>
                <w:left w:val="none" w:sz="0" w:space="0" w:color="auto"/>
                <w:bottom w:val="none" w:sz="0" w:space="0" w:color="auto"/>
                <w:right w:val="none" w:sz="0" w:space="0" w:color="auto"/>
              </w:divBdr>
              <w:divsChild>
                <w:div w:id="209357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523">
          <w:marLeft w:val="0"/>
          <w:marRight w:val="0"/>
          <w:marTop w:val="300"/>
          <w:marBottom w:val="0"/>
          <w:divBdr>
            <w:top w:val="none" w:sz="0" w:space="0" w:color="auto"/>
            <w:left w:val="none" w:sz="0" w:space="0" w:color="auto"/>
            <w:bottom w:val="none" w:sz="0" w:space="0" w:color="auto"/>
            <w:right w:val="none" w:sz="0" w:space="0" w:color="auto"/>
          </w:divBdr>
          <w:divsChild>
            <w:div w:id="1687554399">
              <w:marLeft w:val="0"/>
              <w:marRight w:val="0"/>
              <w:marTop w:val="0"/>
              <w:marBottom w:val="0"/>
              <w:divBdr>
                <w:top w:val="none" w:sz="0" w:space="0" w:color="auto"/>
                <w:left w:val="none" w:sz="0" w:space="0" w:color="auto"/>
                <w:bottom w:val="none" w:sz="0" w:space="0" w:color="auto"/>
                <w:right w:val="none" w:sz="0" w:space="0" w:color="auto"/>
              </w:divBdr>
              <w:divsChild>
                <w:div w:id="77929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017079">
          <w:marLeft w:val="0"/>
          <w:marRight w:val="0"/>
          <w:marTop w:val="300"/>
          <w:marBottom w:val="0"/>
          <w:divBdr>
            <w:top w:val="none" w:sz="0" w:space="0" w:color="auto"/>
            <w:left w:val="none" w:sz="0" w:space="0" w:color="auto"/>
            <w:bottom w:val="none" w:sz="0" w:space="0" w:color="auto"/>
            <w:right w:val="none" w:sz="0" w:space="0" w:color="auto"/>
          </w:divBdr>
          <w:divsChild>
            <w:div w:id="832572869">
              <w:marLeft w:val="0"/>
              <w:marRight w:val="0"/>
              <w:marTop w:val="0"/>
              <w:marBottom w:val="0"/>
              <w:divBdr>
                <w:top w:val="none" w:sz="0" w:space="0" w:color="auto"/>
                <w:left w:val="none" w:sz="0" w:space="0" w:color="auto"/>
                <w:bottom w:val="none" w:sz="0" w:space="0" w:color="auto"/>
                <w:right w:val="none" w:sz="0" w:space="0" w:color="auto"/>
              </w:divBdr>
              <w:divsChild>
                <w:div w:id="14909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090428">
      <w:bodyDiv w:val="1"/>
      <w:marLeft w:val="0"/>
      <w:marRight w:val="0"/>
      <w:marTop w:val="0"/>
      <w:marBottom w:val="0"/>
      <w:divBdr>
        <w:top w:val="none" w:sz="0" w:space="0" w:color="auto"/>
        <w:left w:val="none" w:sz="0" w:space="0" w:color="auto"/>
        <w:bottom w:val="none" w:sz="0" w:space="0" w:color="auto"/>
        <w:right w:val="none" w:sz="0" w:space="0" w:color="auto"/>
      </w:divBdr>
    </w:div>
    <w:div w:id="1329988696">
      <w:bodyDiv w:val="1"/>
      <w:marLeft w:val="0"/>
      <w:marRight w:val="0"/>
      <w:marTop w:val="0"/>
      <w:marBottom w:val="0"/>
      <w:divBdr>
        <w:top w:val="none" w:sz="0" w:space="0" w:color="auto"/>
        <w:left w:val="none" w:sz="0" w:space="0" w:color="auto"/>
        <w:bottom w:val="none" w:sz="0" w:space="0" w:color="auto"/>
        <w:right w:val="none" w:sz="0" w:space="0" w:color="auto"/>
      </w:divBdr>
      <w:divsChild>
        <w:div w:id="1182662965">
          <w:marLeft w:val="0"/>
          <w:marRight w:val="0"/>
          <w:marTop w:val="0"/>
          <w:marBottom w:val="0"/>
          <w:divBdr>
            <w:top w:val="none" w:sz="0" w:space="0" w:color="auto"/>
            <w:left w:val="none" w:sz="0" w:space="0" w:color="auto"/>
            <w:bottom w:val="none" w:sz="0" w:space="0" w:color="auto"/>
            <w:right w:val="none" w:sz="0" w:space="0" w:color="auto"/>
          </w:divBdr>
        </w:div>
        <w:div w:id="1492797192">
          <w:marLeft w:val="0"/>
          <w:marRight w:val="0"/>
          <w:marTop w:val="0"/>
          <w:marBottom w:val="0"/>
          <w:divBdr>
            <w:top w:val="none" w:sz="0" w:space="0" w:color="auto"/>
            <w:left w:val="none" w:sz="0" w:space="0" w:color="auto"/>
            <w:bottom w:val="none" w:sz="0" w:space="0" w:color="auto"/>
            <w:right w:val="none" w:sz="0" w:space="0" w:color="auto"/>
          </w:divBdr>
          <w:divsChild>
            <w:div w:id="1311062459">
              <w:marLeft w:val="0"/>
              <w:marRight w:val="0"/>
              <w:marTop w:val="0"/>
              <w:marBottom w:val="0"/>
              <w:divBdr>
                <w:top w:val="none" w:sz="0" w:space="0" w:color="auto"/>
                <w:left w:val="none" w:sz="0" w:space="0" w:color="auto"/>
                <w:bottom w:val="none" w:sz="0" w:space="0" w:color="auto"/>
                <w:right w:val="none" w:sz="0" w:space="0" w:color="auto"/>
              </w:divBdr>
            </w:div>
          </w:divsChild>
        </w:div>
        <w:div w:id="257062169">
          <w:marLeft w:val="0"/>
          <w:marRight w:val="0"/>
          <w:marTop w:val="0"/>
          <w:marBottom w:val="0"/>
          <w:divBdr>
            <w:top w:val="none" w:sz="0" w:space="0" w:color="auto"/>
            <w:left w:val="none" w:sz="0" w:space="0" w:color="auto"/>
            <w:bottom w:val="none" w:sz="0" w:space="0" w:color="auto"/>
            <w:right w:val="none" w:sz="0" w:space="0" w:color="auto"/>
          </w:divBdr>
        </w:div>
        <w:div w:id="1570074995">
          <w:marLeft w:val="0"/>
          <w:marRight w:val="0"/>
          <w:marTop w:val="0"/>
          <w:marBottom w:val="0"/>
          <w:divBdr>
            <w:top w:val="none" w:sz="0" w:space="0" w:color="auto"/>
            <w:left w:val="none" w:sz="0" w:space="0" w:color="auto"/>
            <w:bottom w:val="none" w:sz="0" w:space="0" w:color="auto"/>
            <w:right w:val="none" w:sz="0" w:space="0" w:color="auto"/>
          </w:divBdr>
          <w:divsChild>
            <w:div w:id="1578439373">
              <w:marLeft w:val="0"/>
              <w:marRight w:val="0"/>
              <w:marTop w:val="0"/>
              <w:marBottom w:val="0"/>
              <w:divBdr>
                <w:top w:val="none" w:sz="0" w:space="0" w:color="auto"/>
                <w:left w:val="none" w:sz="0" w:space="0" w:color="auto"/>
                <w:bottom w:val="none" w:sz="0" w:space="0" w:color="auto"/>
                <w:right w:val="none" w:sz="0" w:space="0" w:color="auto"/>
              </w:divBdr>
            </w:div>
          </w:divsChild>
        </w:div>
        <w:div w:id="23749321">
          <w:marLeft w:val="0"/>
          <w:marRight w:val="0"/>
          <w:marTop w:val="0"/>
          <w:marBottom w:val="0"/>
          <w:divBdr>
            <w:top w:val="none" w:sz="0" w:space="0" w:color="auto"/>
            <w:left w:val="none" w:sz="0" w:space="0" w:color="auto"/>
            <w:bottom w:val="none" w:sz="0" w:space="0" w:color="auto"/>
            <w:right w:val="none" w:sz="0" w:space="0" w:color="auto"/>
          </w:divBdr>
        </w:div>
        <w:div w:id="186718550">
          <w:marLeft w:val="0"/>
          <w:marRight w:val="0"/>
          <w:marTop w:val="0"/>
          <w:marBottom w:val="0"/>
          <w:divBdr>
            <w:top w:val="none" w:sz="0" w:space="0" w:color="auto"/>
            <w:left w:val="none" w:sz="0" w:space="0" w:color="auto"/>
            <w:bottom w:val="none" w:sz="0" w:space="0" w:color="auto"/>
            <w:right w:val="none" w:sz="0" w:space="0" w:color="auto"/>
          </w:divBdr>
          <w:divsChild>
            <w:div w:id="1364866609">
              <w:marLeft w:val="0"/>
              <w:marRight w:val="0"/>
              <w:marTop w:val="0"/>
              <w:marBottom w:val="0"/>
              <w:divBdr>
                <w:top w:val="none" w:sz="0" w:space="0" w:color="auto"/>
                <w:left w:val="none" w:sz="0" w:space="0" w:color="auto"/>
                <w:bottom w:val="none" w:sz="0" w:space="0" w:color="auto"/>
                <w:right w:val="none" w:sz="0" w:space="0" w:color="auto"/>
              </w:divBdr>
            </w:div>
          </w:divsChild>
        </w:div>
        <w:div w:id="225724399">
          <w:marLeft w:val="0"/>
          <w:marRight w:val="0"/>
          <w:marTop w:val="0"/>
          <w:marBottom w:val="0"/>
          <w:divBdr>
            <w:top w:val="none" w:sz="0" w:space="0" w:color="auto"/>
            <w:left w:val="none" w:sz="0" w:space="0" w:color="auto"/>
            <w:bottom w:val="none" w:sz="0" w:space="0" w:color="auto"/>
            <w:right w:val="none" w:sz="0" w:space="0" w:color="auto"/>
          </w:divBdr>
        </w:div>
        <w:div w:id="430469828">
          <w:marLeft w:val="0"/>
          <w:marRight w:val="0"/>
          <w:marTop w:val="0"/>
          <w:marBottom w:val="0"/>
          <w:divBdr>
            <w:top w:val="none" w:sz="0" w:space="0" w:color="auto"/>
            <w:left w:val="none" w:sz="0" w:space="0" w:color="auto"/>
            <w:bottom w:val="none" w:sz="0" w:space="0" w:color="auto"/>
            <w:right w:val="none" w:sz="0" w:space="0" w:color="auto"/>
          </w:divBdr>
          <w:divsChild>
            <w:div w:id="1034892713">
              <w:marLeft w:val="0"/>
              <w:marRight w:val="0"/>
              <w:marTop w:val="0"/>
              <w:marBottom w:val="0"/>
              <w:divBdr>
                <w:top w:val="none" w:sz="0" w:space="0" w:color="auto"/>
                <w:left w:val="none" w:sz="0" w:space="0" w:color="auto"/>
                <w:bottom w:val="none" w:sz="0" w:space="0" w:color="auto"/>
                <w:right w:val="none" w:sz="0" w:space="0" w:color="auto"/>
              </w:divBdr>
            </w:div>
          </w:divsChild>
        </w:div>
        <w:div w:id="10184471">
          <w:marLeft w:val="0"/>
          <w:marRight w:val="0"/>
          <w:marTop w:val="0"/>
          <w:marBottom w:val="0"/>
          <w:divBdr>
            <w:top w:val="none" w:sz="0" w:space="0" w:color="auto"/>
            <w:left w:val="none" w:sz="0" w:space="0" w:color="auto"/>
            <w:bottom w:val="none" w:sz="0" w:space="0" w:color="auto"/>
            <w:right w:val="none" w:sz="0" w:space="0" w:color="auto"/>
          </w:divBdr>
        </w:div>
        <w:div w:id="1171259787">
          <w:marLeft w:val="0"/>
          <w:marRight w:val="0"/>
          <w:marTop w:val="0"/>
          <w:marBottom w:val="0"/>
          <w:divBdr>
            <w:top w:val="none" w:sz="0" w:space="0" w:color="auto"/>
            <w:left w:val="none" w:sz="0" w:space="0" w:color="auto"/>
            <w:bottom w:val="none" w:sz="0" w:space="0" w:color="auto"/>
            <w:right w:val="none" w:sz="0" w:space="0" w:color="auto"/>
          </w:divBdr>
          <w:divsChild>
            <w:div w:id="381906153">
              <w:marLeft w:val="0"/>
              <w:marRight w:val="0"/>
              <w:marTop w:val="0"/>
              <w:marBottom w:val="0"/>
              <w:divBdr>
                <w:top w:val="none" w:sz="0" w:space="0" w:color="auto"/>
                <w:left w:val="none" w:sz="0" w:space="0" w:color="auto"/>
                <w:bottom w:val="none" w:sz="0" w:space="0" w:color="auto"/>
                <w:right w:val="none" w:sz="0" w:space="0" w:color="auto"/>
              </w:divBdr>
            </w:div>
          </w:divsChild>
        </w:div>
        <w:div w:id="658534102">
          <w:marLeft w:val="0"/>
          <w:marRight w:val="0"/>
          <w:marTop w:val="0"/>
          <w:marBottom w:val="0"/>
          <w:divBdr>
            <w:top w:val="none" w:sz="0" w:space="0" w:color="auto"/>
            <w:left w:val="none" w:sz="0" w:space="0" w:color="auto"/>
            <w:bottom w:val="none" w:sz="0" w:space="0" w:color="auto"/>
            <w:right w:val="none" w:sz="0" w:space="0" w:color="auto"/>
          </w:divBdr>
        </w:div>
        <w:div w:id="1102460457">
          <w:marLeft w:val="0"/>
          <w:marRight w:val="0"/>
          <w:marTop w:val="0"/>
          <w:marBottom w:val="0"/>
          <w:divBdr>
            <w:top w:val="none" w:sz="0" w:space="0" w:color="auto"/>
            <w:left w:val="none" w:sz="0" w:space="0" w:color="auto"/>
            <w:bottom w:val="none" w:sz="0" w:space="0" w:color="auto"/>
            <w:right w:val="none" w:sz="0" w:space="0" w:color="auto"/>
          </w:divBdr>
          <w:divsChild>
            <w:div w:id="746000860">
              <w:marLeft w:val="0"/>
              <w:marRight w:val="0"/>
              <w:marTop w:val="0"/>
              <w:marBottom w:val="0"/>
              <w:divBdr>
                <w:top w:val="none" w:sz="0" w:space="0" w:color="auto"/>
                <w:left w:val="none" w:sz="0" w:space="0" w:color="auto"/>
                <w:bottom w:val="none" w:sz="0" w:space="0" w:color="auto"/>
                <w:right w:val="none" w:sz="0" w:space="0" w:color="auto"/>
              </w:divBdr>
            </w:div>
          </w:divsChild>
        </w:div>
        <w:div w:id="1351377233">
          <w:marLeft w:val="0"/>
          <w:marRight w:val="0"/>
          <w:marTop w:val="0"/>
          <w:marBottom w:val="0"/>
          <w:divBdr>
            <w:top w:val="none" w:sz="0" w:space="0" w:color="auto"/>
            <w:left w:val="none" w:sz="0" w:space="0" w:color="auto"/>
            <w:bottom w:val="none" w:sz="0" w:space="0" w:color="auto"/>
            <w:right w:val="none" w:sz="0" w:space="0" w:color="auto"/>
          </w:divBdr>
        </w:div>
        <w:div w:id="1499611513">
          <w:marLeft w:val="0"/>
          <w:marRight w:val="0"/>
          <w:marTop w:val="0"/>
          <w:marBottom w:val="0"/>
          <w:divBdr>
            <w:top w:val="none" w:sz="0" w:space="0" w:color="auto"/>
            <w:left w:val="none" w:sz="0" w:space="0" w:color="auto"/>
            <w:bottom w:val="none" w:sz="0" w:space="0" w:color="auto"/>
            <w:right w:val="none" w:sz="0" w:space="0" w:color="auto"/>
          </w:divBdr>
          <w:divsChild>
            <w:div w:id="232393894">
              <w:marLeft w:val="0"/>
              <w:marRight w:val="0"/>
              <w:marTop w:val="0"/>
              <w:marBottom w:val="0"/>
              <w:divBdr>
                <w:top w:val="none" w:sz="0" w:space="0" w:color="auto"/>
                <w:left w:val="none" w:sz="0" w:space="0" w:color="auto"/>
                <w:bottom w:val="none" w:sz="0" w:space="0" w:color="auto"/>
                <w:right w:val="none" w:sz="0" w:space="0" w:color="auto"/>
              </w:divBdr>
            </w:div>
          </w:divsChild>
        </w:div>
        <w:div w:id="829443300">
          <w:marLeft w:val="0"/>
          <w:marRight w:val="0"/>
          <w:marTop w:val="300"/>
          <w:marBottom w:val="0"/>
          <w:divBdr>
            <w:top w:val="none" w:sz="0" w:space="0" w:color="auto"/>
            <w:left w:val="none" w:sz="0" w:space="0" w:color="auto"/>
            <w:bottom w:val="none" w:sz="0" w:space="0" w:color="auto"/>
            <w:right w:val="none" w:sz="0" w:space="0" w:color="auto"/>
          </w:divBdr>
          <w:divsChild>
            <w:div w:id="519784478">
              <w:marLeft w:val="0"/>
              <w:marRight w:val="0"/>
              <w:marTop w:val="0"/>
              <w:marBottom w:val="0"/>
              <w:divBdr>
                <w:top w:val="none" w:sz="0" w:space="0" w:color="auto"/>
                <w:left w:val="none" w:sz="0" w:space="0" w:color="auto"/>
                <w:bottom w:val="none" w:sz="0" w:space="0" w:color="auto"/>
                <w:right w:val="none" w:sz="0" w:space="0" w:color="auto"/>
              </w:divBdr>
              <w:divsChild>
                <w:div w:id="162242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30438">
          <w:marLeft w:val="0"/>
          <w:marRight w:val="0"/>
          <w:marTop w:val="300"/>
          <w:marBottom w:val="0"/>
          <w:divBdr>
            <w:top w:val="none" w:sz="0" w:space="0" w:color="auto"/>
            <w:left w:val="none" w:sz="0" w:space="0" w:color="auto"/>
            <w:bottom w:val="none" w:sz="0" w:space="0" w:color="auto"/>
            <w:right w:val="none" w:sz="0" w:space="0" w:color="auto"/>
          </w:divBdr>
          <w:divsChild>
            <w:div w:id="1370493205">
              <w:marLeft w:val="0"/>
              <w:marRight w:val="0"/>
              <w:marTop w:val="0"/>
              <w:marBottom w:val="0"/>
              <w:divBdr>
                <w:top w:val="none" w:sz="0" w:space="0" w:color="auto"/>
                <w:left w:val="none" w:sz="0" w:space="0" w:color="auto"/>
                <w:bottom w:val="none" w:sz="0" w:space="0" w:color="auto"/>
                <w:right w:val="none" w:sz="0" w:space="0" w:color="auto"/>
              </w:divBdr>
              <w:divsChild>
                <w:div w:id="1805194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682200">
          <w:marLeft w:val="0"/>
          <w:marRight w:val="0"/>
          <w:marTop w:val="300"/>
          <w:marBottom w:val="0"/>
          <w:divBdr>
            <w:top w:val="none" w:sz="0" w:space="0" w:color="auto"/>
            <w:left w:val="none" w:sz="0" w:space="0" w:color="auto"/>
            <w:bottom w:val="none" w:sz="0" w:space="0" w:color="auto"/>
            <w:right w:val="none" w:sz="0" w:space="0" w:color="auto"/>
          </w:divBdr>
          <w:divsChild>
            <w:div w:id="984547620">
              <w:marLeft w:val="0"/>
              <w:marRight w:val="0"/>
              <w:marTop w:val="0"/>
              <w:marBottom w:val="0"/>
              <w:divBdr>
                <w:top w:val="none" w:sz="0" w:space="0" w:color="auto"/>
                <w:left w:val="none" w:sz="0" w:space="0" w:color="auto"/>
                <w:bottom w:val="none" w:sz="0" w:space="0" w:color="auto"/>
                <w:right w:val="none" w:sz="0" w:space="0" w:color="auto"/>
              </w:divBdr>
              <w:divsChild>
                <w:div w:id="199544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222980">
      <w:bodyDiv w:val="1"/>
      <w:marLeft w:val="0"/>
      <w:marRight w:val="0"/>
      <w:marTop w:val="0"/>
      <w:marBottom w:val="0"/>
      <w:divBdr>
        <w:top w:val="none" w:sz="0" w:space="0" w:color="auto"/>
        <w:left w:val="none" w:sz="0" w:space="0" w:color="auto"/>
        <w:bottom w:val="none" w:sz="0" w:space="0" w:color="auto"/>
        <w:right w:val="none" w:sz="0" w:space="0" w:color="auto"/>
      </w:divBdr>
      <w:divsChild>
        <w:div w:id="356274403">
          <w:marLeft w:val="0"/>
          <w:marRight w:val="0"/>
          <w:marTop w:val="0"/>
          <w:marBottom w:val="0"/>
          <w:divBdr>
            <w:top w:val="none" w:sz="0" w:space="0" w:color="auto"/>
            <w:left w:val="none" w:sz="0" w:space="0" w:color="auto"/>
            <w:bottom w:val="none" w:sz="0" w:space="0" w:color="auto"/>
            <w:right w:val="none" w:sz="0" w:space="0" w:color="auto"/>
          </w:divBdr>
        </w:div>
        <w:div w:id="78335923">
          <w:marLeft w:val="0"/>
          <w:marRight w:val="0"/>
          <w:marTop w:val="0"/>
          <w:marBottom w:val="0"/>
          <w:divBdr>
            <w:top w:val="none" w:sz="0" w:space="0" w:color="auto"/>
            <w:left w:val="none" w:sz="0" w:space="0" w:color="auto"/>
            <w:bottom w:val="none" w:sz="0" w:space="0" w:color="auto"/>
            <w:right w:val="none" w:sz="0" w:space="0" w:color="auto"/>
          </w:divBdr>
          <w:divsChild>
            <w:div w:id="719864793">
              <w:marLeft w:val="0"/>
              <w:marRight w:val="0"/>
              <w:marTop w:val="0"/>
              <w:marBottom w:val="0"/>
              <w:divBdr>
                <w:top w:val="none" w:sz="0" w:space="0" w:color="auto"/>
                <w:left w:val="none" w:sz="0" w:space="0" w:color="auto"/>
                <w:bottom w:val="none" w:sz="0" w:space="0" w:color="auto"/>
                <w:right w:val="none" w:sz="0" w:space="0" w:color="auto"/>
              </w:divBdr>
            </w:div>
          </w:divsChild>
        </w:div>
        <w:div w:id="868299022">
          <w:marLeft w:val="0"/>
          <w:marRight w:val="0"/>
          <w:marTop w:val="0"/>
          <w:marBottom w:val="0"/>
          <w:divBdr>
            <w:top w:val="none" w:sz="0" w:space="0" w:color="auto"/>
            <w:left w:val="none" w:sz="0" w:space="0" w:color="auto"/>
            <w:bottom w:val="none" w:sz="0" w:space="0" w:color="auto"/>
            <w:right w:val="none" w:sz="0" w:space="0" w:color="auto"/>
          </w:divBdr>
        </w:div>
        <w:div w:id="608507997">
          <w:marLeft w:val="0"/>
          <w:marRight w:val="0"/>
          <w:marTop w:val="0"/>
          <w:marBottom w:val="0"/>
          <w:divBdr>
            <w:top w:val="none" w:sz="0" w:space="0" w:color="auto"/>
            <w:left w:val="none" w:sz="0" w:space="0" w:color="auto"/>
            <w:bottom w:val="none" w:sz="0" w:space="0" w:color="auto"/>
            <w:right w:val="none" w:sz="0" w:space="0" w:color="auto"/>
          </w:divBdr>
          <w:divsChild>
            <w:div w:id="137772871">
              <w:marLeft w:val="0"/>
              <w:marRight w:val="0"/>
              <w:marTop w:val="0"/>
              <w:marBottom w:val="0"/>
              <w:divBdr>
                <w:top w:val="none" w:sz="0" w:space="0" w:color="auto"/>
                <w:left w:val="none" w:sz="0" w:space="0" w:color="auto"/>
                <w:bottom w:val="none" w:sz="0" w:space="0" w:color="auto"/>
                <w:right w:val="none" w:sz="0" w:space="0" w:color="auto"/>
              </w:divBdr>
            </w:div>
          </w:divsChild>
        </w:div>
        <w:div w:id="847062485">
          <w:marLeft w:val="0"/>
          <w:marRight w:val="0"/>
          <w:marTop w:val="0"/>
          <w:marBottom w:val="0"/>
          <w:divBdr>
            <w:top w:val="none" w:sz="0" w:space="0" w:color="auto"/>
            <w:left w:val="none" w:sz="0" w:space="0" w:color="auto"/>
            <w:bottom w:val="none" w:sz="0" w:space="0" w:color="auto"/>
            <w:right w:val="none" w:sz="0" w:space="0" w:color="auto"/>
          </w:divBdr>
        </w:div>
        <w:div w:id="84424771">
          <w:marLeft w:val="0"/>
          <w:marRight w:val="0"/>
          <w:marTop w:val="0"/>
          <w:marBottom w:val="0"/>
          <w:divBdr>
            <w:top w:val="none" w:sz="0" w:space="0" w:color="auto"/>
            <w:left w:val="none" w:sz="0" w:space="0" w:color="auto"/>
            <w:bottom w:val="none" w:sz="0" w:space="0" w:color="auto"/>
            <w:right w:val="none" w:sz="0" w:space="0" w:color="auto"/>
          </w:divBdr>
          <w:divsChild>
            <w:div w:id="1744255040">
              <w:marLeft w:val="0"/>
              <w:marRight w:val="0"/>
              <w:marTop w:val="0"/>
              <w:marBottom w:val="0"/>
              <w:divBdr>
                <w:top w:val="none" w:sz="0" w:space="0" w:color="auto"/>
                <w:left w:val="none" w:sz="0" w:space="0" w:color="auto"/>
                <w:bottom w:val="none" w:sz="0" w:space="0" w:color="auto"/>
                <w:right w:val="none" w:sz="0" w:space="0" w:color="auto"/>
              </w:divBdr>
            </w:div>
          </w:divsChild>
        </w:div>
        <w:div w:id="1921595175">
          <w:marLeft w:val="0"/>
          <w:marRight w:val="0"/>
          <w:marTop w:val="0"/>
          <w:marBottom w:val="0"/>
          <w:divBdr>
            <w:top w:val="none" w:sz="0" w:space="0" w:color="auto"/>
            <w:left w:val="none" w:sz="0" w:space="0" w:color="auto"/>
            <w:bottom w:val="none" w:sz="0" w:space="0" w:color="auto"/>
            <w:right w:val="none" w:sz="0" w:space="0" w:color="auto"/>
          </w:divBdr>
        </w:div>
        <w:div w:id="148064238">
          <w:marLeft w:val="0"/>
          <w:marRight w:val="0"/>
          <w:marTop w:val="0"/>
          <w:marBottom w:val="0"/>
          <w:divBdr>
            <w:top w:val="none" w:sz="0" w:space="0" w:color="auto"/>
            <w:left w:val="none" w:sz="0" w:space="0" w:color="auto"/>
            <w:bottom w:val="none" w:sz="0" w:space="0" w:color="auto"/>
            <w:right w:val="none" w:sz="0" w:space="0" w:color="auto"/>
          </w:divBdr>
          <w:divsChild>
            <w:div w:id="1768228841">
              <w:marLeft w:val="0"/>
              <w:marRight w:val="0"/>
              <w:marTop w:val="0"/>
              <w:marBottom w:val="0"/>
              <w:divBdr>
                <w:top w:val="none" w:sz="0" w:space="0" w:color="auto"/>
                <w:left w:val="none" w:sz="0" w:space="0" w:color="auto"/>
                <w:bottom w:val="none" w:sz="0" w:space="0" w:color="auto"/>
                <w:right w:val="none" w:sz="0" w:space="0" w:color="auto"/>
              </w:divBdr>
            </w:div>
          </w:divsChild>
        </w:div>
        <w:div w:id="131296394">
          <w:marLeft w:val="0"/>
          <w:marRight w:val="0"/>
          <w:marTop w:val="0"/>
          <w:marBottom w:val="0"/>
          <w:divBdr>
            <w:top w:val="none" w:sz="0" w:space="0" w:color="auto"/>
            <w:left w:val="none" w:sz="0" w:space="0" w:color="auto"/>
            <w:bottom w:val="none" w:sz="0" w:space="0" w:color="auto"/>
            <w:right w:val="none" w:sz="0" w:space="0" w:color="auto"/>
          </w:divBdr>
        </w:div>
        <w:div w:id="855383081">
          <w:marLeft w:val="0"/>
          <w:marRight w:val="0"/>
          <w:marTop w:val="0"/>
          <w:marBottom w:val="0"/>
          <w:divBdr>
            <w:top w:val="none" w:sz="0" w:space="0" w:color="auto"/>
            <w:left w:val="none" w:sz="0" w:space="0" w:color="auto"/>
            <w:bottom w:val="none" w:sz="0" w:space="0" w:color="auto"/>
            <w:right w:val="none" w:sz="0" w:space="0" w:color="auto"/>
          </w:divBdr>
          <w:divsChild>
            <w:div w:id="205458724">
              <w:marLeft w:val="0"/>
              <w:marRight w:val="0"/>
              <w:marTop w:val="0"/>
              <w:marBottom w:val="0"/>
              <w:divBdr>
                <w:top w:val="none" w:sz="0" w:space="0" w:color="auto"/>
                <w:left w:val="none" w:sz="0" w:space="0" w:color="auto"/>
                <w:bottom w:val="none" w:sz="0" w:space="0" w:color="auto"/>
                <w:right w:val="none" w:sz="0" w:space="0" w:color="auto"/>
              </w:divBdr>
            </w:div>
          </w:divsChild>
        </w:div>
        <w:div w:id="1391684170">
          <w:marLeft w:val="0"/>
          <w:marRight w:val="0"/>
          <w:marTop w:val="0"/>
          <w:marBottom w:val="0"/>
          <w:divBdr>
            <w:top w:val="none" w:sz="0" w:space="0" w:color="auto"/>
            <w:left w:val="none" w:sz="0" w:space="0" w:color="auto"/>
            <w:bottom w:val="none" w:sz="0" w:space="0" w:color="auto"/>
            <w:right w:val="none" w:sz="0" w:space="0" w:color="auto"/>
          </w:divBdr>
        </w:div>
        <w:div w:id="257300596">
          <w:marLeft w:val="0"/>
          <w:marRight w:val="0"/>
          <w:marTop w:val="0"/>
          <w:marBottom w:val="0"/>
          <w:divBdr>
            <w:top w:val="none" w:sz="0" w:space="0" w:color="auto"/>
            <w:left w:val="none" w:sz="0" w:space="0" w:color="auto"/>
            <w:bottom w:val="none" w:sz="0" w:space="0" w:color="auto"/>
            <w:right w:val="none" w:sz="0" w:space="0" w:color="auto"/>
          </w:divBdr>
          <w:divsChild>
            <w:div w:id="1140876525">
              <w:marLeft w:val="0"/>
              <w:marRight w:val="0"/>
              <w:marTop w:val="0"/>
              <w:marBottom w:val="0"/>
              <w:divBdr>
                <w:top w:val="none" w:sz="0" w:space="0" w:color="auto"/>
                <w:left w:val="none" w:sz="0" w:space="0" w:color="auto"/>
                <w:bottom w:val="none" w:sz="0" w:space="0" w:color="auto"/>
                <w:right w:val="none" w:sz="0" w:space="0" w:color="auto"/>
              </w:divBdr>
            </w:div>
          </w:divsChild>
        </w:div>
        <w:div w:id="856232601">
          <w:marLeft w:val="0"/>
          <w:marRight w:val="0"/>
          <w:marTop w:val="0"/>
          <w:marBottom w:val="0"/>
          <w:divBdr>
            <w:top w:val="none" w:sz="0" w:space="0" w:color="auto"/>
            <w:left w:val="none" w:sz="0" w:space="0" w:color="auto"/>
            <w:bottom w:val="none" w:sz="0" w:space="0" w:color="auto"/>
            <w:right w:val="none" w:sz="0" w:space="0" w:color="auto"/>
          </w:divBdr>
        </w:div>
        <w:div w:id="2127457871">
          <w:marLeft w:val="0"/>
          <w:marRight w:val="0"/>
          <w:marTop w:val="0"/>
          <w:marBottom w:val="0"/>
          <w:divBdr>
            <w:top w:val="none" w:sz="0" w:space="0" w:color="auto"/>
            <w:left w:val="none" w:sz="0" w:space="0" w:color="auto"/>
            <w:bottom w:val="none" w:sz="0" w:space="0" w:color="auto"/>
            <w:right w:val="none" w:sz="0" w:space="0" w:color="auto"/>
          </w:divBdr>
          <w:divsChild>
            <w:div w:id="274018794">
              <w:marLeft w:val="0"/>
              <w:marRight w:val="0"/>
              <w:marTop w:val="0"/>
              <w:marBottom w:val="0"/>
              <w:divBdr>
                <w:top w:val="none" w:sz="0" w:space="0" w:color="auto"/>
                <w:left w:val="none" w:sz="0" w:space="0" w:color="auto"/>
                <w:bottom w:val="none" w:sz="0" w:space="0" w:color="auto"/>
                <w:right w:val="none" w:sz="0" w:space="0" w:color="auto"/>
              </w:divBdr>
            </w:div>
          </w:divsChild>
        </w:div>
        <w:div w:id="751662440">
          <w:marLeft w:val="0"/>
          <w:marRight w:val="0"/>
          <w:marTop w:val="300"/>
          <w:marBottom w:val="0"/>
          <w:divBdr>
            <w:top w:val="none" w:sz="0" w:space="0" w:color="auto"/>
            <w:left w:val="none" w:sz="0" w:space="0" w:color="auto"/>
            <w:bottom w:val="none" w:sz="0" w:space="0" w:color="auto"/>
            <w:right w:val="none" w:sz="0" w:space="0" w:color="auto"/>
          </w:divBdr>
          <w:divsChild>
            <w:div w:id="546839949">
              <w:marLeft w:val="0"/>
              <w:marRight w:val="0"/>
              <w:marTop w:val="0"/>
              <w:marBottom w:val="0"/>
              <w:divBdr>
                <w:top w:val="none" w:sz="0" w:space="0" w:color="auto"/>
                <w:left w:val="none" w:sz="0" w:space="0" w:color="auto"/>
                <w:bottom w:val="none" w:sz="0" w:space="0" w:color="auto"/>
                <w:right w:val="none" w:sz="0" w:space="0" w:color="auto"/>
              </w:divBdr>
              <w:divsChild>
                <w:div w:id="5016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241301">
          <w:marLeft w:val="0"/>
          <w:marRight w:val="0"/>
          <w:marTop w:val="300"/>
          <w:marBottom w:val="0"/>
          <w:divBdr>
            <w:top w:val="none" w:sz="0" w:space="0" w:color="auto"/>
            <w:left w:val="none" w:sz="0" w:space="0" w:color="auto"/>
            <w:bottom w:val="none" w:sz="0" w:space="0" w:color="auto"/>
            <w:right w:val="none" w:sz="0" w:space="0" w:color="auto"/>
          </w:divBdr>
          <w:divsChild>
            <w:div w:id="1455978448">
              <w:marLeft w:val="0"/>
              <w:marRight w:val="0"/>
              <w:marTop w:val="0"/>
              <w:marBottom w:val="0"/>
              <w:divBdr>
                <w:top w:val="none" w:sz="0" w:space="0" w:color="auto"/>
                <w:left w:val="none" w:sz="0" w:space="0" w:color="auto"/>
                <w:bottom w:val="none" w:sz="0" w:space="0" w:color="auto"/>
                <w:right w:val="none" w:sz="0" w:space="0" w:color="auto"/>
              </w:divBdr>
              <w:divsChild>
                <w:div w:id="84830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67251">
          <w:marLeft w:val="0"/>
          <w:marRight w:val="0"/>
          <w:marTop w:val="300"/>
          <w:marBottom w:val="0"/>
          <w:divBdr>
            <w:top w:val="none" w:sz="0" w:space="0" w:color="auto"/>
            <w:left w:val="none" w:sz="0" w:space="0" w:color="auto"/>
            <w:bottom w:val="none" w:sz="0" w:space="0" w:color="auto"/>
            <w:right w:val="none" w:sz="0" w:space="0" w:color="auto"/>
          </w:divBdr>
          <w:divsChild>
            <w:div w:id="2086877183">
              <w:marLeft w:val="0"/>
              <w:marRight w:val="0"/>
              <w:marTop w:val="0"/>
              <w:marBottom w:val="0"/>
              <w:divBdr>
                <w:top w:val="none" w:sz="0" w:space="0" w:color="auto"/>
                <w:left w:val="none" w:sz="0" w:space="0" w:color="auto"/>
                <w:bottom w:val="none" w:sz="0" w:space="0" w:color="auto"/>
                <w:right w:val="none" w:sz="0" w:space="0" w:color="auto"/>
              </w:divBdr>
              <w:divsChild>
                <w:div w:id="2004357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1797">
          <w:marLeft w:val="0"/>
          <w:marRight w:val="0"/>
          <w:marTop w:val="300"/>
          <w:marBottom w:val="0"/>
          <w:divBdr>
            <w:top w:val="none" w:sz="0" w:space="0" w:color="auto"/>
            <w:left w:val="none" w:sz="0" w:space="0" w:color="auto"/>
            <w:bottom w:val="none" w:sz="0" w:space="0" w:color="auto"/>
            <w:right w:val="none" w:sz="0" w:space="0" w:color="auto"/>
          </w:divBdr>
          <w:divsChild>
            <w:div w:id="1873572437">
              <w:marLeft w:val="0"/>
              <w:marRight w:val="0"/>
              <w:marTop w:val="0"/>
              <w:marBottom w:val="0"/>
              <w:divBdr>
                <w:top w:val="none" w:sz="0" w:space="0" w:color="auto"/>
                <w:left w:val="none" w:sz="0" w:space="0" w:color="auto"/>
                <w:bottom w:val="none" w:sz="0" w:space="0" w:color="auto"/>
                <w:right w:val="none" w:sz="0" w:space="0" w:color="auto"/>
              </w:divBdr>
              <w:divsChild>
                <w:div w:id="155242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070273">
      <w:bodyDiv w:val="1"/>
      <w:marLeft w:val="0"/>
      <w:marRight w:val="0"/>
      <w:marTop w:val="0"/>
      <w:marBottom w:val="0"/>
      <w:divBdr>
        <w:top w:val="none" w:sz="0" w:space="0" w:color="auto"/>
        <w:left w:val="none" w:sz="0" w:space="0" w:color="auto"/>
        <w:bottom w:val="none" w:sz="0" w:space="0" w:color="auto"/>
        <w:right w:val="none" w:sz="0" w:space="0" w:color="auto"/>
      </w:divBdr>
      <w:divsChild>
        <w:div w:id="476725592">
          <w:marLeft w:val="0"/>
          <w:marRight w:val="0"/>
          <w:marTop w:val="0"/>
          <w:marBottom w:val="0"/>
          <w:divBdr>
            <w:top w:val="none" w:sz="0" w:space="0" w:color="auto"/>
            <w:left w:val="none" w:sz="0" w:space="0" w:color="auto"/>
            <w:bottom w:val="none" w:sz="0" w:space="0" w:color="auto"/>
            <w:right w:val="none" w:sz="0" w:space="0" w:color="auto"/>
          </w:divBdr>
        </w:div>
        <w:div w:id="1722710071">
          <w:marLeft w:val="0"/>
          <w:marRight w:val="0"/>
          <w:marTop w:val="0"/>
          <w:marBottom w:val="0"/>
          <w:divBdr>
            <w:top w:val="none" w:sz="0" w:space="0" w:color="auto"/>
            <w:left w:val="none" w:sz="0" w:space="0" w:color="auto"/>
            <w:bottom w:val="none" w:sz="0" w:space="0" w:color="auto"/>
            <w:right w:val="none" w:sz="0" w:space="0" w:color="auto"/>
          </w:divBdr>
          <w:divsChild>
            <w:div w:id="1526212273">
              <w:marLeft w:val="0"/>
              <w:marRight w:val="0"/>
              <w:marTop w:val="0"/>
              <w:marBottom w:val="0"/>
              <w:divBdr>
                <w:top w:val="none" w:sz="0" w:space="0" w:color="auto"/>
                <w:left w:val="none" w:sz="0" w:space="0" w:color="auto"/>
                <w:bottom w:val="none" w:sz="0" w:space="0" w:color="auto"/>
                <w:right w:val="none" w:sz="0" w:space="0" w:color="auto"/>
              </w:divBdr>
            </w:div>
          </w:divsChild>
        </w:div>
        <w:div w:id="1976829274">
          <w:marLeft w:val="0"/>
          <w:marRight w:val="0"/>
          <w:marTop w:val="0"/>
          <w:marBottom w:val="0"/>
          <w:divBdr>
            <w:top w:val="none" w:sz="0" w:space="0" w:color="auto"/>
            <w:left w:val="none" w:sz="0" w:space="0" w:color="auto"/>
            <w:bottom w:val="none" w:sz="0" w:space="0" w:color="auto"/>
            <w:right w:val="none" w:sz="0" w:space="0" w:color="auto"/>
          </w:divBdr>
        </w:div>
        <w:div w:id="791901889">
          <w:marLeft w:val="0"/>
          <w:marRight w:val="0"/>
          <w:marTop w:val="0"/>
          <w:marBottom w:val="0"/>
          <w:divBdr>
            <w:top w:val="none" w:sz="0" w:space="0" w:color="auto"/>
            <w:left w:val="none" w:sz="0" w:space="0" w:color="auto"/>
            <w:bottom w:val="none" w:sz="0" w:space="0" w:color="auto"/>
            <w:right w:val="none" w:sz="0" w:space="0" w:color="auto"/>
          </w:divBdr>
          <w:divsChild>
            <w:div w:id="1569684490">
              <w:marLeft w:val="0"/>
              <w:marRight w:val="0"/>
              <w:marTop w:val="0"/>
              <w:marBottom w:val="0"/>
              <w:divBdr>
                <w:top w:val="none" w:sz="0" w:space="0" w:color="auto"/>
                <w:left w:val="none" w:sz="0" w:space="0" w:color="auto"/>
                <w:bottom w:val="none" w:sz="0" w:space="0" w:color="auto"/>
                <w:right w:val="none" w:sz="0" w:space="0" w:color="auto"/>
              </w:divBdr>
            </w:div>
          </w:divsChild>
        </w:div>
        <w:div w:id="1900433574">
          <w:marLeft w:val="0"/>
          <w:marRight w:val="0"/>
          <w:marTop w:val="0"/>
          <w:marBottom w:val="0"/>
          <w:divBdr>
            <w:top w:val="none" w:sz="0" w:space="0" w:color="auto"/>
            <w:left w:val="none" w:sz="0" w:space="0" w:color="auto"/>
            <w:bottom w:val="none" w:sz="0" w:space="0" w:color="auto"/>
            <w:right w:val="none" w:sz="0" w:space="0" w:color="auto"/>
          </w:divBdr>
        </w:div>
        <w:div w:id="1886944305">
          <w:marLeft w:val="0"/>
          <w:marRight w:val="0"/>
          <w:marTop w:val="0"/>
          <w:marBottom w:val="0"/>
          <w:divBdr>
            <w:top w:val="none" w:sz="0" w:space="0" w:color="auto"/>
            <w:left w:val="none" w:sz="0" w:space="0" w:color="auto"/>
            <w:bottom w:val="none" w:sz="0" w:space="0" w:color="auto"/>
            <w:right w:val="none" w:sz="0" w:space="0" w:color="auto"/>
          </w:divBdr>
          <w:divsChild>
            <w:div w:id="326204327">
              <w:marLeft w:val="0"/>
              <w:marRight w:val="0"/>
              <w:marTop w:val="0"/>
              <w:marBottom w:val="0"/>
              <w:divBdr>
                <w:top w:val="none" w:sz="0" w:space="0" w:color="auto"/>
                <w:left w:val="none" w:sz="0" w:space="0" w:color="auto"/>
                <w:bottom w:val="none" w:sz="0" w:space="0" w:color="auto"/>
                <w:right w:val="none" w:sz="0" w:space="0" w:color="auto"/>
              </w:divBdr>
            </w:div>
          </w:divsChild>
        </w:div>
        <w:div w:id="343747473">
          <w:marLeft w:val="0"/>
          <w:marRight w:val="0"/>
          <w:marTop w:val="0"/>
          <w:marBottom w:val="0"/>
          <w:divBdr>
            <w:top w:val="none" w:sz="0" w:space="0" w:color="auto"/>
            <w:left w:val="none" w:sz="0" w:space="0" w:color="auto"/>
            <w:bottom w:val="none" w:sz="0" w:space="0" w:color="auto"/>
            <w:right w:val="none" w:sz="0" w:space="0" w:color="auto"/>
          </w:divBdr>
        </w:div>
        <w:div w:id="1545364778">
          <w:marLeft w:val="0"/>
          <w:marRight w:val="0"/>
          <w:marTop w:val="0"/>
          <w:marBottom w:val="0"/>
          <w:divBdr>
            <w:top w:val="none" w:sz="0" w:space="0" w:color="auto"/>
            <w:left w:val="none" w:sz="0" w:space="0" w:color="auto"/>
            <w:bottom w:val="none" w:sz="0" w:space="0" w:color="auto"/>
            <w:right w:val="none" w:sz="0" w:space="0" w:color="auto"/>
          </w:divBdr>
          <w:divsChild>
            <w:div w:id="1833138797">
              <w:marLeft w:val="0"/>
              <w:marRight w:val="0"/>
              <w:marTop w:val="0"/>
              <w:marBottom w:val="0"/>
              <w:divBdr>
                <w:top w:val="none" w:sz="0" w:space="0" w:color="auto"/>
                <w:left w:val="none" w:sz="0" w:space="0" w:color="auto"/>
                <w:bottom w:val="none" w:sz="0" w:space="0" w:color="auto"/>
                <w:right w:val="none" w:sz="0" w:space="0" w:color="auto"/>
              </w:divBdr>
            </w:div>
          </w:divsChild>
        </w:div>
        <w:div w:id="776297530">
          <w:marLeft w:val="0"/>
          <w:marRight w:val="0"/>
          <w:marTop w:val="0"/>
          <w:marBottom w:val="0"/>
          <w:divBdr>
            <w:top w:val="none" w:sz="0" w:space="0" w:color="auto"/>
            <w:left w:val="none" w:sz="0" w:space="0" w:color="auto"/>
            <w:bottom w:val="none" w:sz="0" w:space="0" w:color="auto"/>
            <w:right w:val="none" w:sz="0" w:space="0" w:color="auto"/>
          </w:divBdr>
        </w:div>
        <w:div w:id="577985503">
          <w:marLeft w:val="0"/>
          <w:marRight w:val="0"/>
          <w:marTop w:val="0"/>
          <w:marBottom w:val="0"/>
          <w:divBdr>
            <w:top w:val="none" w:sz="0" w:space="0" w:color="auto"/>
            <w:left w:val="none" w:sz="0" w:space="0" w:color="auto"/>
            <w:bottom w:val="none" w:sz="0" w:space="0" w:color="auto"/>
            <w:right w:val="none" w:sz="0" w:space="0" w:color="auto"/>
          </w:divBdr>
          <w:divsChild>
            <w:div w:id="936985852">
              <w:marLeft w:val="0"/>
              <w:marRight w:val="0"/>
              <w:marTop w:val="0"/>
              <w:marBottom w:val="0"/>
              <w:divBdr>
                <w:top w:val="none" w:sz="0" w:space="0" w:color="auto"/>
                <w:left w:val="none" w:sz="0" w:space="0" w:color="auto"/>
                <w:bottom w:val="none" w:sz="0" w:space="0" w:color="auto"/>
                <w:right w:val="none" w:sz="0" w:space="0" w:color="auto"/>
              </w:divBdr>
            </w:div>
          </w:divsChild>
        </w:div>
        <w:div w:id="490020621">
          <w:marLeft w:val="0"/>
          <w:marRight w:val="0"/>
          <w:marTop w:val="0"/>
          <w:marBottom w:val="0"/>
          <w:divBdr>
            <w:top w:val="none" w:sz="0" w:space="0" w:color="auto"/>
            <w:left w:val="none" w:sz="0" w:space="0" w:color="auto"/>
            <w:bottom w:val="none" w:sz="0" w:space="0" w:color="auto"/>
            <w:right w:val="none" w:sz="0" w:space="0" w:color="auto"/>
          </w:divBdr>
        </w:div>
        <w:div w:id="1678575854">
          <w:marLeft w:val="0"/>
          <w:marRight w:val="0"/>
          <w:marTop w:val="0"/>
          <w:marBottom w:val="0"/>
          <w:divBdr>
            <w:top w:val="none" w:sz="0" w:space="0" w:color="auto"/>
            <w:left w:val="none" w:sz="0" w:space="0" w:color="auto"/>
            <w:bottom w:val="none" w:sz="0" w:space="0" w:color="auto"/>
            <w:right w:val="none" w:sz="0" w:space="0" w:color="auto"/>
          </w:divBdr>
          <w:divsChild>
            <w:div w:id="1258055560">
              <w:marLeft w:val="0"/>
              <w:marRight w:val="0"/>
              <w:marTop w:val="0"/>
              <w:marBottom w:val="0"/>
              <w:divBdr>
                <w:top w:val="none" w:sz="0" w:space="0" w:color="auto"/>
                <w:left w:val="none" w:sz="0" w:space="0" w:color="auto"/>
                <w:bottom w:val="none" w:sz="0" w:space="0" w:color="auto"/>
                <w:right w:val="none" w:sz="0" w:space="0" w:color="auto"/>
              </w:divBdr>
            </w:div>
          </w:divsChild>
        </w:div>
        <w:div w:id="631056835">
          <w:marLeft w:val="0"/>
          <w:marRight w:val="0"/>
          <w:marTop w:val="0"/>
          <w:marBottom w:val="0"/>
          <w:divBdr>
            <w:top w:val="none" w:sz="0" w:space="0" w:color="auto"/>
            <w:left w:val="none" w:sz="0" w:space="0" w:color="auto"/>
            <w:bottom w:val="none" w:sz="0" w:space="0" w:color="auto"/>
            <w:right w:val="none" w:sz="0" w:space="0" w:color="auto"/>
          </w:divBdr>
        </w:div>
        <w:div w:id="328946670">
          <w:marLeft w:val="0"/>
          <w:marRight w:val="0"/>
          <w:marTop w:val="0"/>
          <w:marBottom w:val="0"/>
          <w:divBdr>
            <w:top w:val="none" w:sz="0" w:space="0" w:color="auto"/>
            <w:left w:val="none" w:sz="0" w:space="0" w:color="auto"/>
            <w:bottom w:val="none" w:sz="0" w:space="0" w:color="auto"/>
            <w:right w:val="none" w:sz="0" w:space="0" w:color="auto"/>
          </w:divBdr>
          <w:divsChild>
            <w:div w:id="1070419820">
              <w:marLeft w:val="0"/>
              <w:marRight w:val="0"/>
              <w:marTop w:val="0"/>
              <w:marBottom w:val="0"/>
              <w:divBdr>
                <w:top w:val="none" w:sz="0" w:space="0" w:color="auto"/>
                <w:left w:val="none" w:sz="0" w:space="0" w:color="auto"/>
                <w:bottom w:val="none" w:sz="0" w:space="0" w:color="auto"/>
                <w:right w:val="none" w:sz="0" w:space="0" w:color="auto"/>
              </w:divBdr>
            </w:div>
          </w:divsChild>
        </w:div>
        <w:div w:id="1489859685">
          <w:marLeft w:val="0"/>
          <w:marRight w:val="0"/>
          <w:marTop w:val="300"/>
          <w:marBottom w:val="0"/>
          <w:divBdr>
            <w:top w:val="none" w:sz="0" w:space="0" w:color="auto"/>
            <w:left w:val="none" w:sz="0" w:space="0" w:color="auto"/>
            <w:bottom w:val="none" w:sz="0" w:space="0" w:color="auto"/>
            <w:right w:val="none" w:sz="0" w:space="0" w:color="auto"/>
          </w:divBdr>
          <w:divsChild>
            <w:div w:id="1909724050">
              <w:marLeft w:val="0"/>
              <w:marRight w:val="0"/>
              <w:marTop w:val="0"/>
              <w:marBottom w:val="0"/>
              <w:divBdr>
                <w:top w:val="none" w:sz="0" w:space="0" w:color="auto"/>
                <w:left w:val="none" w:sz="0" w:space="0" w:color="auto"/>
                <w:bottom w:val="none" w:sz="0" w:space="0" w:color="auto"/>
                <w:right w:val="none" w:sz="0" w:space="0" w:color="auto"/>
              </w:divBdr>
              <w:divsChild>
                <w:div w:id="203935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676013">
          <w:marLeft w:val="0"/>
          <w:marRight w:val="0"/>
          <w:marTop w:val="300"/>
          <w:marBottom w:val="0"/>
          <w:divBdr>
            <w:top w:val="none" w:sz="0" w:space="0" w:color="auto"/>
            <w:left w:val="none" w:sz="0" w:space="0" w:color="auto"/>
            <w:bottom w:val="none" w:sz="0" w:space="0" w:color="auto"/>
            <w:right w:val="none" w:sz="0" w:space="0" w:color="auto"/>
          </w:divBdr>
          <w:divsChild>
            <w:div w:id="1013991471">
              <w:marLeft w:val="0"/>
              <w:marRight w:val="0"/>
              <w:marTop w:val="0"/>
              <w:marBottom w:val="0"/>
              <w:divBdr>
                <w:top w:val="none" w:sz="0" w:space="0" w:color="auto"/>
                <w:left w:val="none" w:sz="0" w:space="0" w:color="auto"/>
                <w:bottom w:val="none" w:sz="0" w:space="0" w:color="auto"/>
                <w:right w:val="none" w:sz="0" w:space="0" w:color="auto"/>
              </w:divBdr>
              <w:divsChild>
                <w:div w:id="166920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356859">
          <w:marLeft w:val="0"/>
          <w:marRight w:val="0"/>
          <w:marTop w:val="300"/>
          <w:marBottom w:val="0"/>
          <w:divBdr>
            <w:top w:val="none" w:sz="0" w:space="0" w:color="auto"/>
            <w:left w:val="none" w:sz="0" w:space="0" w:color="auto"/>
            <w:bottom w:val="none" w:sz="0" w:space="0" w:color="auto"/>
            <w:right w:val="none" w:sz="0" w:space="0" w:color="auto"/>
          </w:divBdr>
          <w:divsChild>
            <w:div w:id="1832062929">
              <w:marLeft w:val="0"/>
              <w:marRight w:val="0"/>
              <w:marTop w:val="0"/>
              <w:marBottom w:val="0"/>
              <w:divBdr>
                <w:top w:val="none" w:sz="0" w:space="0" w:color="auto"/>
                <w:left w:val="none" w:sz="0" w:space="0" w:color="auto"/>
                <w:bottom w:val="none" w:sz="0" w:space="0" w:color="auto"/>
                <w:right w:val="none" w:sz="0" w:space="0" w:color="auto"/>
              </w:divBdr>
              <w:divsChild>
                <w:div w:id="502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25394">
          <w:marLeft w:val="0"/>
          <w:marRight w:val="0"/>
          <w:marTop w:val="300"/>
          <w:marBottom w:val="0"/>
          <w:divBdr>
            <w:top w:val="none" w:sz="0" w:space="0" w:color="auto"/>
            <w:left w:val="none" w:sz="0" w:space="0" w:color="auto"/>
            <w:bottom w:val="none" w:sz="0" w:space="0" w:color="auto"/>
            <w:right w:val="none" w:sz="0" w:space="0" w:color="auto"/>
          </w:divBdr>
          <w:divsChild>
            <w:div w:id="1825462663">
              <w:marLeft w:val="0"/>
              <w:marRight w:val="0"/>
              <w:marTop w:val="0"/>
              <w:marBottom w:val="0"/>
              <w:divBdr>
                <w:top w:val="none" w:sz="0" w:space="0" w:color="auto"/>
                <w:left w:val="none" w:sz="0" w:space="0" w:color="auto"/>
                <w:bottom w:val="none" w:sz="0" w:space="0" w:color="auto"/>
                <w:right w:val="none" w:sz="0" w:space="0" w:color="auto"/>
              </w:divBdr>
              <w:divsChild>
                <w:div w:id="49068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072">
      <w:bodyDiv w:val="1"/>
      <w:marLeft w:val="0"/>
      <w:marRight w:val="0"/>
      <w:marTop w:val="0"/>
      <w:marBottom w:val="0"/>
      <w:divBdr>
        <w:top w:val="none" w:sz="0" w:space="0" w:color="auto"/>
        <w:left w:val="none" w:sz="0" w:space="0" w:color="auto"/>
        <w:bottom w:val="none" w:sz="0" w:space="0" w:color="auto"/>
        <w:right w:val="none" w:sz="0" w:space="0" w:color="auto"/>
      </w:divBdr>
      <w:divsChild>
        <w:div w:id="1191072299">
          <w:marLeft w:val="0"/>
          <w:marRight w:val="0"/>
          <w:marTop w:val="0"/>
          <w:marBottom w:val="0"/>
          <w:divBdr>
            <w:top w:val="none" w:sz="0" w:space="0" w:color="auto"/>
            <w:left w:val="none" w:sz="0" w:space="0" w:color="auto"/>
            <w:bottom w:val="none" w:sz="0" w:space="0" w:color="auto"/>
            <w:right w:val="none" w:sz="0" w:space="0" w:color="auto"/>
          </w:divBdr>
        </w:div>
        <w:div w:id="296641313">
          <w:marLeft w:val="0"/>
          <w:marRight w:val="0"/>
          <w:marTop w:val="0"/>
          <w:marBottom w:val="0"/>
          <w:divBdr>
            <w:top w:val="none" w:sz="0" w:space="0" w:color="auto"/>
            <w:left w:val="none" w:sz="0" w:space="0" w:color="auto"/>
            <w:bottom w:val="none" w:sz="0" w:space="0" w:color="auto"/>
            <w:right w:val="none" w:sz="0" w:space="0" w:color="auto"/>
          </w:divBdr>
          <w:divsChild>
            <w:div w:id="1596135463">
              <w:marLeft w:val="0"/>
              <w:marRight w:val="0"/>
              <w:marTop w:val="0"/>
              <w:marBottom w:val="0"/>
              <w:divBdr>
                <w:top w:val="none" w:sz="0" w:space="0" w:color="auto"/>
                <w:left w:val="none" w:sz="0" w:space="0" w:color="auto"/>
                <w:bottom w:val="none" w:sz="0" w:space="0" w:color="auto"/>
                <w:right w:val="none" w:sz="0" w:space="0" w:color="auto"/>
              </w:divBdr>
            </w:div>
          </w:divsChild>
        </w:div>
        <w:div w:id="190846215">
          <w:marLeft w:val="0"/>
          <w:marRight w:val="0"/>
          <w:marTop w:val="0"/>
          <w:marBottom w:val="0"/>
          <w:divBdr>
            <w:top w:val="none" w:sz="0" w:space="0" w:color="auto"/>
            <w:left w:val="none" w:sz="0" w:space="0" w:color="auto"/>
            <w:bottom w:val="none" w:sz="0" w:space="0" w:color="auto"/>
            <w:right w:val="none" w:sz="0" w:space="0" w:color="auto"/>
          </w:divBdr>
        </w:div>
        <w:div w:id="409935236">
          <w:marLeft w:val="0"/>
          <w:marRight w:val="0"/>
          <w:marTop w:val="0"/>
          <w:marBottom w:val="0"/>
          <w:divBdr>
            <w:top w:val="none" w:sz="0" w:space="0" w:color="auto"/>
            <w:left w:val="none" w:sz="0" w:space="0" w:color="auto"/>
            <w:bottom w:val="none" w:sz="0" w:space="0" w:color="auto"/>
            <w:right w:val="none" w:sz="0" w:space="0" w:color="auto"/>
          </w:divBdr>
          <w:divsChild>
            <w:div w:id="725181231">
              <w:marLeft w:val="0"/>
              <w:marRight w:val="0"/>
              <w:marTop w:val="0"/>
              <w:marBottom w:val="0"/>
              <w:divBdr>
                <w:top w:val="none" w:sz="0" w:space="0" w:color="auto"/>
                <w:left w:val="none" w:sz="0" w:space="0" w:color="auto"/>
                <w:bottom w:val="none" w:sz="0" w:space="0" w:color="auto"/>
                <w:right w:val="none" w:sz="0" w:space="0" w:color="auto"/>
              </w:divBdr>
            </w:div>
          </w:divsChild>
        </w:div>
        <w:div w:id="1395158222">
          <w:marLeft w:val="0"/>
          <w:marRight w:val="0"/>
          <w:marTop w:val="0"/>
          <w:marBottom w:val="0"/>
          <w:divBdr>
            <w:top w:val="none" w:sz="0" w:space="0" w:color="auto"/>
            <w:left w:val="none" w:sz="0" w:space="0" w:color="auto"/>
            <w:bottom w:val="none" w:sz="0" w:space="0" w:color="auto"/>
            <w:right w:val="none" w:sz="0" w:space="0" w:color="auto"/>
          </w:divBdr>
        </w:div>
        <w:div w:id="2102412017">
          <w:marLeft w:val="0"/>
          <w:marRight w:val="0"/>
          <w:marTop w:val="0"/>
          <w:marBottom w:val="0"/>
          <w:divBdr>
            <w:top w:val="none" w:sz="0" w:space="0" w:color="auto"/>
            <w:left w:val="none" w:sz="0" w:space="0" w:color="auto"/>
            <w:bottom w:val="none" w:sz="0" w:space="0" w:color="auto"/>
            <w:right w:val="none" w:sz="0" w:space="0" w:color="auto"/>
          </w:divBdr>
          <w:divsChild>
            <w:div w:id="939068894">
              <w:marLeft w:val="0"/>
              <w:marRight w:val="0"/>
              <w:marTop w:val="0"/>
              <w:marBottom w:val="0"/>
              <w:divBdr>
                <w:top w:val="none" w:sz="0" w:space="0" w:color="auto"/>
                <w:left w:val="none" w:sz="0" w:space="0" w:color="auto"/>
                <w:bottom w:val="none" w:sz="0" w:space="0" w:color="auto"/>
                <w:right w:val="none" w:sz="0" w:space="0" w:color="auto"/>
              </w:divBdr>
            </w:div>
          </w:divsChild>
        </w:div>
        <w:div w:id="996566545">
          <w:marLeft w:val="0"/>
          <w:marRight w:val="0"/>
          <w:marTop w:val="0"/>
          <w:marBottom w:val="0"/>
          <w:divBdr>
            <w:top w:val="none" w:sz="0" w:space="0" w:color="auto"/>
            <w:left w:val="none" w:sz="0" w:space="0" w:color="auto"/>
            <w:bottom w:val="none" w:sz="0" w:space="0" w:color="auto"/>
            <w:right w:val="none" w:sz="0" w:space="0" w:color="auto"/>
          </w:divBdr>
        </w:div>
        <w:div w:id="1679235438">
          <w:marLeft w:val="0"/>
          <w:marRight w:val="0"/>
          <w:marTop w:val="0"/>
          <w:marBottom w:val="0"/>
          <w:divBdr>
            <w:top w:val="none" w:sz="0" w:space="0" w:color="auto"/>
            <w:left w:val="none" w:sz="0" w:space="0" w:color="auto"/>
            <w:bottom w:val="none" w:sz="0" w:space="0" w:color="auto"/>
            <w:right w:val="none" w:sz="0" w:space="0" w:color="auto"/>
          </w:divBdr>
          <w:divsChild>
            <w:div w:id="936913355">
              <w:marLeft w:val="0"/>
              <w:marRight w:val="0"/>
              <w:marTop w:val="0"/>
              <w:marBottom w:val="0"/>
              <w:divBdr>
                <w:top w:val="none" w:sz="0" w:space="0" w:color="auto"/>
                <w:left w:val="none" w:sz="0" w:space="0" w:color="auto"/>
                <w:bottom w:val="none" w:sz="0" w:space="0" w:color="auto"/>
                <w:right w:val="none" w:sz="0" w:space="0" w:color="auto"/>
              </w:divBdr>
            </w:div>
          </w:divsChild>
        </w:div>
        <w:div w:id="243540689">
          <w:marLeft w:val="0"/>
          <w:marRight w:val="0"/>
          <w:marTop w:val="0"/>
          <w:marBottom w:val="0"/>
          <w:divBdr>
            <w:top w:val="none" w:sz="0" w:space="0" w:color="auto"/>
            <w:left w:val="none" w:sz="0" w:space="0" w:color="auto"/>
            <w:bottom w:val="none" w:sz="0" w:space="0" w:color="auto"/>
            <w:right w:val="none" w:sz="0" w:space="0" w:color="auto"/>
          </w:divBdr>
        </w:div>
        <w:div w:id="107896506">
          <w:marLeft w:val="0"/>
          <w:marRight w:val="0"/>
          <w:marTop w:val="0"/>
          <w:marBottom w:val="0"/>
          <w:divBdr>
            <w:top w:val="none" w:sz="0" w:space="0" w:color="auto"/>
            <w:left w:val="none" w:sz="0" w:space="0" w:color="auto"/>
            <w:bottom w:val="none" w:sz="0" w:space="0" w:color="auto"/>
            <w:right w:val="none" w:sz="0" w:space="0" w:color="auto"/>
          </w:divBdr>
          <w:divsChild>
            <w:div w:id="1333800560">
              <w:marLeft w:val="0"/>
              <w:marRight w:val="0"/>
              <w:marTop w:val="0"/>
              <w:marBottom w:val="0"/>
              <w:divBdr>
                <w:top w:val="none" w:sz="0" w:space="0" w:color="auto"/>
                <w:left w:val="none" w:sz="0" w:space="0" w:color="auto"/>
                <w:bottom w:val="none" w:sz="0" w:space="0" w:color="auto"/>
                <w:right w:val="none" w:sz="0" w:space="0" w:color="auto"/>
              </w:divBdr>
            </w:div>
          </w:divsChild>
        </w:div>
        <w:div w:id="579949347">
          <w:marLeft w:val="0"/>
          <w:marRight w:val="0"/>
          <w:marTop w:val="0"/>
          <w:marBottom w:val="0"/>
          <w:divBdr>
            <w:top w:val="none" w:sz="0" w:space="0" w:color="auto"/>
            <w:left w:val="none" w:sz="0" w:space="0" w:color="auto"/>
            <w:bottom w:val="none" w:sz="0" w:space="0" w:color="auto"/>
            <w:right w:val="none" w:sz="0" w:space="0" w:color="auto"/>
          </w:divBdr>
        </w:div>
        <w:div w:id="1137530893">
          <w:marLeft w:val="0"/>
          <w:marRight w:val="0"/>
          <w:marTop w:val="0"/>
          <w:marBottom w:val="0"/>
          <w:divBdr>
            <w:top w:val="none" w:sz="0" w:space="0" w:color="auto"/>
            <w:left w:val="none" w:sz="0" w:space="0" w:color="auto"/>
            <w:bottom w:val="none" w:sz="0" w:space="0" w:color="auto"/>
            <w:right w:val="none" w:sz="0" w:space="0" w:color="auto"/>
          </w:divBdr>
          <w:divsChild>
            <w:div w:id="157039328">
              <w:marLeft w:val="0"/>
              <w:marRight w:val="0"/>
              <w:marTop w:val="0"/>
              <w:marBottom w:val="0"/>
              <w:divBdr>
                <w:top w:val="none" w:sz="0" w:space="0" w:color="auto"/>
                <w:left w:val="none" w:sz="0" w:space="0" w:color="auto"/>
                <w:bottom w:val="none" w:sz="0" w:space="0" w:color="auto"/>
                <w:right w:val="none" w:sz="0" w:space="0" w:color="auto"/>
              </w:divBdr>
            </w:div>
          </w:divsChild>
        </w:div>
        <w:div w:id="2144538062">
          <w:marLeft w:val="0"/>
          <w:marRight w:val="0"/>
          <w:marTop w:val="0"/>
          <w:marBottom w:val="0"/>
          <w:divBdr>
            <w:top w:val="none" w:sz="0" w:space="0" w:color="auto"/>
            <w:left w:val="none" w:sz="0" w:space="0" w:color="auto"/>
            <w:bottom w:val="none" w:sz="0" w:space="0" w:color="auto"/>
            <w:right w:val="none" w:sz="0" w:space="0" w:color="auto"/>
          </w:divBdr>
        </w:div>
        <w:div w:id="1265311420">
          <w:marLeft w:val="0"/>
          <w:marRight w:val="0"/>
          <w:marTop w:val="0"/>
          <w:marBottom w:val="0"/>
          <w:divBdr>
            <w:top w:val="none" w:sz="0" w:space="0" w:color="auto"/>
            <w:left w:val="none" w:sz="0" w:space="0" w:color="auto"/>
            <w:bottom w:val="none" w:sz="0" w:space="0" w:color="auto"/>
            <w:right w:val="none" w:sz="0" w:space="0" w:color="auto"/>
          </w:divBdr>
          <w:divsChild>
            <w:div w:id="914558222">
              <w:marLeft w:val="0"/>
              <w:marRight w:val="0"/>
              <w:marTop w:val="0"/>
              <w:marBottom w:val="0"/>
              <w:divBdr>
                <w:top w:val="none" w:sz="0" w:space="0" w:color="auto"/>
                <w:left w:val="none" w:sz="0" w:space="0" w:color="auto"/>
                <w:bottom w:val="none" w:sz="0" w:space="0" w:color="auto"/>
                <w:right w:val="none" w:sz="0" w:space="0" w:color="auto"/>
              </w:divBdr>
            </w:div>
          </w:divsChild>
        </w:div>
        <w:div w:id="1795128881">
          <w:marLeft w:val="0"/>
          <w:marRight w:val="0"/>
          <w:marTop w:val="300"/>
          <w:marBottom w:val="0"/>
          <w:divBdr>
            <w:top w:val="none" w:sz="0" w:space="0" w:color="auto"/>
            <w:left w:val="none" w:sz="0" w:space="0" w:color="auto"/>
            <w:bottom w:val="none" w:sz="0" w:space="0" w:color="auto"/>
            <w:right w:val="none" w:sz="0" w:space="0" w:color="auto"/>
          </w:divBdr>
          <w:divsChild>
            <w:div w:id="1857957877">
              <w:marLeft w:val="0"/>
              <w:marRight w:val="0"/>
              <w:marTop w:val="0"/>
              <w:marBottom w:val="0"/>
              <w:divBdr>
                <w:top w:val="none" w:sz="0" w:space="0" w:color="auto"/>
                <w:left w:val="none" w:sz="0" w:space="0" w:color="auto"/>
                <w:bottom w:val="none" w:sz="0" w:space="0" w:color="auto"/>
                <w:right w:val="none" w:sz="0" w:space="0" w:color="auto"/>
              </w:divBdr>
              <w:divsChild>
                <w:div w:id="73721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680060">
          <w:marLeft w:val="0"/>
          <w:marRight w:val="0"/>
          <w:marTop w:val="300"/>
          <w:marBottom w:val="0"/>
          <w:divBdr>
            <w:top w:val="none" w:sz="0" w:space="0" w:color="auto"/>
            <w:left w:val="none" w:sz="0" w:space="0" w:color="auto"/>
            <w:bottom w:val="none" w:sz="0" w:space="0" w:color="auto"/>
            <w:right w:val="none" w:sz="0" w:space="0" w:color="auto"/>
          </w:divBdr>
          <w:divsChild>
            <w:div w:id="1609313278">
              <w:marLeft w:val="0"/>
              <w:marRight w:val="0"/>
              <w:marTop w:val="0"/>
              <w:marBottom w:val="0"/>
              <w:divBdr>
                <w:top w:val="none" w:sz="0" w:space="0" w:color="auto"/>
                <w:left w:val="none" w:sz="0" w:space="0" w:color="auto"/>
                <w:bottom w:val="none" w:sz="0" w:space="0" w:color="auto"/>
                <w:right w:val="none" w:sz="0" w:space="0" w:color="auto"/>
              </w:divBdr>
              <w:divsChild>
                <w:div w:id="125088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6499">
          <w:marLeft w:val="0"/>
          <w:marRight w:val="0"/>
          <w:marTop w:val="300"/>
          <w:marBottom w:val="0"/>
          <w:divBdr>
            <w:top w:val="none" w:sz="0" w:space="0" w:color="auto"/>
            <w:left w:val="none" w:sz="0" w:space="0" w:color="auto"/>
            <w:bottom w:val="none" w:sz="0" w:space="0" w:color="auto"/>
            <w:right w:val="none" w:sz="0" w:space="0" w:color="auto"/>
          </w:divBdr>
          <w:divsChild>
            <w:div w:id="1051198461">
              <w:marLeft w:val="0"/>
              <w:marRight w:val="0"/>
              <w:marTop w:val="0"/>
              <w:marBottom w:val="0"/>
              <w:divBdr>
                <w:top w:val="none" w:sz="0" w:space="0" w:color="auto"/>
                <w:left w:val="none" w:sz="0" w:space="0" w:color="auto"/>
                <w:bottom w:val="none" w:sz="0" w:space="0" w:color="auto"/>
                <w:right w:val="none" w:sz="0" w:space="0" w:color="auto"/>
              </w:divBdr>
              <w:divsChild>
                <w:div w:id="21628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056100">
          <w:marLeft w:val="0"/>
          <w:marRight w:val="0"/>
          <w:marTop w:val="300"/>
          <w:marBottom w:val="0"/>
          <w:divBdr>
            <w:top w:val="none" w:sz="0" w:space="0" w:color="auto"/>
            <w:left w:val="none" w:sz="0" w:space="0" w:color="auto"/>
            <w:bottom w:val="none" w:sz="0" w:space="0" w:color="auto"/>
            <w:right w:val="none" w:sz="0" w:space="0" w:color="auto"/>
          </w:divBdr>
          <w:divsChild>
            <w:div w:id="195240133">
              <w:marLeft w:val="0"/>
              <w:marRight w:val="0"/>
              <w:marTop w:val="0"/>
              <w:marBottom w:val="0"/>
              <w:divBdr>
                <w:top w:val="none" w:sz="0" w:space="0" w:color="auto"/>
                <w:left w:val="none" w:sz="0" w:space="0" w:color="auto"/>
                <w:bottom w:val="none" w:sz="0" w:space="0" w:color="auto"/>
                <w:right w:val="none" w:sz="0" w:space="0" w:color="auto"/>
              </w:divBdr>
              <w:divsChild>
                <w:div w:id="164549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717657">
      <w:bodyDiv w:val="1"/>
      <w:marLeft w:val="0"/>
      <w:marRight w:val="0"/>
      <w:marTop w:val="0"/>
      <w:marBottom w:val="0"/>
      <w:divBdr>
        <w:top w:val="none" w:sz="0" w:space="0" w:color="auto"/>
        <w:left w:val="none" w:sz="0" w:space="0" w:color="auto"/>
        <w:bottom w:val="none" w:sz="0" w:space="0" w:color="auto"/>
        <w:right w:val="none" w:sz="0" w:space="0" w:color="auto"/>
      </w:divBdr>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849512">
      <w:bodyDiv w:val="1"/>
      <w:marLeft w:val="0"/>
      <w:marRight w:val="0"/>
      <w:marTop w:val="0"/>
      <w:marBottom w:val="0"/>
      <w:divBdr>
        <w:top w:val="none" w:sz="0" w:space="0" w:color="auto"/>
        <w:left w:val="none" w:sz="0" w:space="0" w:color="auto"/>
        <w:bottom w:val="none" w:sz="0" w:space="0" w:color="auto"/>
        <w:right w:val="none" w:sz="0" w:space="0" w:color="auto"/>
      </w:divBdr>
      <w:divsChild>
        <w:div w:id="1939559189">
          <w:marLeft w:val="0"/>
          <w:marRight w:val="0"/>
          <w:marTop w:val="0"/>
          <w:marBottom w:val="0"/>
          <w:divBdr>
            <w:top w:val="none" w:sz="0" w:space="0" w:color="auto"/>
            <w:left w:val="none" w:sz="0" w:space="0" w:color="auto"/>
            <w:bottom w:val="none" w:sz="0" w:space="0" w:color="auto"/>
            <w:right w:val="none" w:sz="0" w:space="0" w:color="auto"/>
          </w:divBdr>
        </w:div>
        <w:div w:id="1488592667">
          <w:marLeft w:val="0"/>
          <w:marRight w:val="0"/>
          <w:marTop w:val="0"/>
          <w:marBottom w:val="0"/>
          <w:divBdr>
            <w:top w:val="none" w:sz="0" w:space="0" w:color="auto"/>
            <w:left w:val="none" w:sz="0" w:space="0" w:color="auto"/>
            <w:bottom w:val="none" w:sz="0" w:space="0" w:color="auto"/>
            <w:right w:val="none" w:sz="0" w:space="0" w:color="auto"/>
          </w:divBdr>
          <w:divsChild>
            <w:div w:id="2113234656">
              <w:marLeft w:val="0"/>
              <w:marRight w:val="0"/>
              <w:marTop w:val="0"/>
              <w:marBottom w:val="0"/>
              <w:divBdr>
                <w:top w:val="none" w:sz="0" w:space="0" w:color="auto"/>
                <w:left w:val="none" w:sz="0" w:space="0" w:color="auto"/>
                <w:bottom w:val="none" w:sz="0" w:space="0" w:color="auto"/>
                <w:right w:val="none" w:sz="0" w:space="0" w:color="auto"/>
              </w:divBdr>
            </w:div>
          </w:divsChild>
        </w:div>
        <w:div w:id="1818302832">
          <w:marLeft w:val="0"/>
          <w:marRight w:val="0"/>
          <w:marTop w:val="0"/>
          <w:marBottom w:val="0"/>
          <w:divBdr>
            <w:top w:val="none" w:sz="0" w:space="0" w:color="auto"/>
            <w:left w:val="none" w:sz="0" w:space="0" w:color="auto"/>
            <w:bottom w:val="none" w:sz="0" w:space="0" w:color="auto"/>
            <w:right w:val="none" w:sz="0" w:space="0" w:color="auto"/>
          </w:divBdr>
        </w:div>
        <w:div w:id="410396382">
          <w:marLeft w:val="0"/>
          <w:marRight w:val="0"/>
          <w:marTop w:val="0"/>
          <w:marBottom w:val="0"/>
          <w:divBdr>
            <w:top w:val="none" w:sz="0" w:space="0" w:color="auto"/>
            <w:left w:val="none" w:sz="0" w:space="0" w:color="auto"/>
            <w:bottom w:val="none" w:sz="0" w:space="0" w:color="auto"/>
            <w:right w:val="none" w:sz="0" w:space="0" w:color="auto"/>
          </w:divBdr>
          <w:divsChild>
            <w:div w:id="1719744340">
              <w:marLeft w:val="0"/>
              <w:marRight w:val="0"/>
              <w:marTop w:val="0"/>
              <w:marBottom w:val="0"/>
              <w:divBdr>
                <w:top w:val="none" w:sz="0" w:space="0" w:color="auto"/>
                <w:left w:val="none" w:sz="0" w:space="0" w:color="auto"/>
                <w:bottom w:val="none" w:sz="0" w:space="0" w:color="auto"/>
                <w:right w:val="none" w:sz="0" w:space="0" w:color="auto"/>
              </w:divBdr>
            </w:div>
          </w:divsChild>
        </w:div>
        <w:div w:id="701319856">
          <w:marLeft w:val="0"/>
          <w:marRight w:val="0"/>
          <w:marTop w:val="0"/>
          <w:marBottom w:val="0"/>
          <w:divBdr>
            <w:top w:val="none" w:sz="0" w:space="0" w:color="auto"/>
            <w:left w:val="none" w:sz="0" w:space="0" w:color="auto"/>
            <w:bottom w:val="none" w:sz="0" w:space="0" w:color="auto"/>
            <w:right w:val="none" w:sz="0" w:space="0" w:color="auto"/>
          </w:divBdr>
        </w:div>
        <w:div w:id="1978609814">
          <w:marLeft w:val="0"/>
          <w:marRight w:val="0"/>
          <w:marTop w:val="0"/>
          <w:marBottom w:val="0"/>
          <w:divBdr>
            <w:top w:val="none" w:sz="0" w:space="0" w:color="auto"/>
            <w:left w:val="none" w:sz="0" w:space="0" w:color="auto"/>
            <w:bottom w:val="none" w:sz="0" w:space="0" w:color="auto"/>
            <w:right w:val="none" w:sz="0" w:space="0" w:color="auto"/>
          </w:divBdr>
          <w:divsChild>
            <w:div w:id="1778141102">
              <w:marLeft w:val="0"/>
              <w:marRight w:val="0"/>
              <w:marTop w:val="0"/>
              <w:marBottom w:val="0"/>
              <w:divBdr>
                <w:top w:val="none" w:sz="0" w:space="0" w:color="auto"/>
                <w:left w:val="none" w:sz="0" w:space="0" w:color="auto"/>
                <w:bottom w:val="none" w:sz="0" w:space="0" w:color="auto"/>
                <w:right w:val="none" w:sz="0" w:space="0" w:color="auto"/>
              </w:divBdr>
            </w:div>
          </w:divsChild>
        </w:div>
        <w:div w:id="1992362896">
          <w:marLeft w:val="0"/>
          <w:marRight w:val="0"/>
          <w:marTop w:val="0"/>
          <w:marBottom w:val="0"/>
          <w:divBdr>
            <w:top w:val="none" w:sz="0" w:space="0" w:color="auto"/>
            <w:left w:val="none" w:sz="0" w:space="0" w:color="auto"/>
            <w:bottom w:val="none" w:sz="0" w:space="0" w:color="auto"/>
            <w:right w:val="none" w:sz="0" w:space="0" w:color="auto"/>
          </w:divBdr>
        </w:div>
        <w:div w:id="1148325906">
          <w:marLeft w:val="0"/>
          <w:marRight w:val="0"/>
          <w:marTop w:val="0"/>
          <w:marBottom w:val="0"/>
          <w:divBdr>
            <w:top w:val="none" w:sz="0" w:space="0" w:color="auto"/>
            <w:left w:val="none" w:sz="0" w:space="0" w:color="auto"/>
            <w:bottom w:val="none" w:sz="0" w:space="0" w:color="auto"/>
            <w:right w:val="none" w:sz="0" w:space="0" w:color="auto"/>
          </w:divBdr>
          <w:divsChild>
            <w:div w:id="458377566">
              <w:marLeft w:val="0"/>
              <w:marRight w:val="0"/>
              <w:marTop w:val="0"/>
              <w:marBottom w:val="0"/>
              <w:divBdr>
                <w:top w:val="none" w:sz="0" w:space="0" w:color="auto"/>
                <w:left w:val="none" w:sz="0" w:space="0" w:color="auto"/>
                <w:bottom w:val="none" w:sz="0" w:space="0" w:color="auto"/>
                <w:right w:val="none" w:sz="0" w:space="0" w:color="auto"/>
              </w:divBdr>
            </w:div>
          </w:divsChild>
        </w:div>
        <w:div w:id="2126537670">
          <w:marLeft w:val="0"/>
          <w:marRight w:val="0"/>
          <w:marTop w:val="0"/>
          <w:marBottom w:val="0"/>
          <w:divBdr>
            <w:top w:val="none" w:sz="0" w:space="0" w:color="auto"/>
            <w:left w:val="none" w:sz="0" w:space="0" w:color="auto"/>
            <w:bottom w:val="none" w:sz="0" w:space="0" w:color="auto"/>
            <w:right w:val="none" w:sz="0" w:space="0" w:color="auto"/>
          </w:divBdr>
        </w:div>
        <w:div w:id="25646425">
          <w:marLeft w:val="0"/>
          <w:marRight w:val="0"/>
          <w:marTop w:val="0"/>
          <w:marBottom w:val="0"/>
          <w:divBdr>
            <w:top w:val="none" w:sz="0" w:space="0" w:color="auto"/>
            <w:left w:val="none" w:sz="0" w:space="0" w:color="auto"/>
            <w:bottom w:val="none" w:sz="0" w:space="0" w:color="auto"/>
            <w:right w:val="none" w:sz="0" w:space="0" w:color="auto"/>
          </w:divBdr>
          <w:divsChild>
            <w:div w:id="1427652712">
              <w:marLeft w:val="0"/>
              <w:marRight w:val="0"/>
              <w:marTop w:val="0"/>
              <w:marBottom w:val="0"/>
              <w:divBdr>
                <w:top w:val="none" w:sz="0" w:space="0" w:color="auto"/>
                <w:left w:val="none" w:sz="0" w:space="0" w:color="auto"/>
                <w:bottom w:val="none" w:sz="0" w:space="0" w:color="auto"/>
                <w:right w:val="none" w:sz="0" w:space="0" w:color="auto"/>
              </w:divBdr>
            </w:div>
          </w:divsChild>
        </w:div>
        <w:div w:id="1650941580">
          <w:marLeft w:val="0"/>
          <w:marRight w:val="0"/>
          <w:marTop w:val="0"/>
          <w:marBottom w:val="0"/>
          <w:divBdr>
            <w:top w:val="none" w:sz="0" w:space="0" w:color="auto"/>
            <w:left w:val="none" w:sz="0" w:space="0" w:color="auto"/>
            <w:bottom w:val="none" w:sz="0" w:space="0" w:color="auto"/>
            <w:right w:val="none" w:sz="0" w:space="0" w:color="auto"/>
          </w:divBdr>
        </w:div>
        <w:div w:id="1023673255">
          <w:marLeft w:val="0"/>
          <w:marRight w:val="0"/>
          <w:marTop w:val="0"/>
          <w:marBottom w:val="0"/>
          <w:divBdr>
            <w:top w:val="none" w:sz="0" w:space="0" w:color="auto"/>
            <w:left w:val="none" w:sz="0" w:space="0" w:color="auto"/>
            <w:bottom w:val="none" w:sz="0" w:space="0" w:color="auto"/>
            <w:right w:val="none" w:sz="0" w:space="0" w:color="auto"/>
          </w:divBdr>
          <w:divsChild>
            <w:div w:id="1479952154">
              <w:marLeft w:val="0"/>
              <w:marRight w:val="0"/>
              <w:marTop w:val="0"/>
              <w:marBottom w:val="0"/>
              <w:divBdr>
                <w:top w:val="none" w:sz="0" w:space="0" w:color="auto"/>
                <w:left w:val="none" w:sz="0" w:space="0" w:color="auto"/>
                <w:bottom w:val="none" w:sz="0" w:space="0" w:color="auto"/>
                <w:right w:val="none" w:sz="0" w:space="0" w:color="auto"/>
              </w:divBdr>
            </w:div>
          </w:divsChild>
        </w:div>
        <w:div w:id="331370419">
          <w:marLeft w:val="0"/>
          <w:marRight w:val="0"/>
          <w:marTop w:val="0"/>
          <w:marBottom w:val="0"/>
          <w:divBdr>
            <w:top w:val="none" w:sz="0" w:space="0" w:color="auto"/>
            <w:left w:val="none" w:sz="0" w:space="0" w:color="auto"/>
            <w:bottom w:val="none" w:sz="0" w:space="0" w:color="auto"/>
            <w:right w:val="none" w:sz="0" w:space="0" w:color="auto"/>
          </w:divBdr>
        </w:div>
        <w:div w:id="901477614">
          <w:marLeft w:val="0"/>
          <w:marRight w:val="0"/>
          <w:marTop w:val="0"/>
          <w:marBottom w:val="0"/>
          <w:divBdr>
            <w:top w:val="none" w:sz="0" w:space="0" w:color="auto"/>
            <w:left w:val="none" w:sz="0" w:space="0" w:color="auto"/>
            <w:bottom w:val="none" w:sz="0" w:space="0" w:color="auto"/>
            <w:right w:val="none" w:sz="0" w:space="0" w:color="auto"/>
          </w:divBdr>
          <w:divsChild>
            <w:div w:id="363292107">
              <w:marLeft w:val="0"/>
              <w:marRight w:val="0"/>
              <w:marTop w:val="0"/>
              <w:marBottom w:val="0"/>
              <w:divBdr>
                <w:top w:val="none" w:sz="0" w:space="0" w:color="auto"/>
                <w:left w:val="none" w:sz="0" w:space="0" w:color="auto"/>
                <w:bottom w:val="none" w:sz="0" w:space="0" w:color="auto"/>
                <w:right w:val="none" w:sz="0" w:space="0" w:color="auto"/>
              </w:divBdr>
            </w:div>
          </w:divsChild>
        </w:div>
        <w:div w:id="846601644">
          <w:marLeft w:val="0"/>
          <w:marRight w:val="0"/>
          <w:marTop w:val="300"/>
          <w:marBottom w:val="0"/>
          <w:divBdr>
            <w:top w:val="none" w:sz="0" w:space="0" w:color="auto"/>
            <w:left w:val="none" w:sz="0" w:space="0" w:color="auto"/>
            <w:bottom w:val="none" w:sz="0" w:space="0" w:color="auto"/>
            <w:right w:val="none" w:sz="0" w:space="0" w:color="auto"/>
          </w:divBdr>
          <w:divsChild>
            <w:div w:id="500387803">
              <w:marLeft w:val="0"/>
              <w:marRight w:val="0"/>
              <w:marTop w:val="0"/>
              <w:marBottom w:val="0"/>
              <w:divBdr>
                <w:top w:val="none" w:sz="0" w:space="0" w:color="auto"/>
                <w:left w:val="none" w:sz="0" w:space="0" w:color="auto"/>
                <w:bottom w:val="none" w:sz="0" w:space="0" w:color="auto"/>
                <w:right w:val="none" w:sz="0" w:space="0" w:color="auto"/>
              </w:divBdr>
              <w:divsChild>
                <w:div w:id="172964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759408">
          <w:marLeft w:val="0"/>
          <w:marRight w:val="0"/>
          <w:marTop w:val="300"/>
          <w:marBottom w:val="0"/>
          <w:divBdr>
            <w:top w:val="none" w:sz="0" w:space="0" w:color="auto"/>
            <w:left w:val="none" w:sz="0" w:space="0" w:color="auto"/>
            <w:bottom w:val="none" w:sz="0" w:space="0" w:color="auto"/>
            <w:right w:val="none" w:sz="0" w:space="0" w:color="auto"/>
          </w:divBdr>
          <w:divsChild>
            <w:div w:id="1112549343">
              <w:marLeft w:val="0"/>
              <w:marRight w:val="0"/>
              <w:marTop w:val="0"/>
              <w:marBottom w:val="0"/>
              <w:divBdr>
                <w:top w:val="none" w:sz="0" w:space="0" w:color="auto"/>
                <w:left w:val="none" w:sz="0" w:space="0" w:color="auto"/>
                <w:bottom w:val="none" w:sz="0" w:space="0" w:color="auto"/>
                <w:right w:val="none" w:sz="0" w:space="0" w:color="auto"/>
              </w:divBdr>
              <w:divsChild>
                <w:div w:id="1437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262031">
          <w:marLeft w:val="0"/>
          <w:marRight w:val="0"/>
          <w:marTop w:val="300"/>
          <w:marBottom w:val="0"/>
          <w:divBdr>
            <w:top w:val="none" w:sz="0" w:space="0" w:color="auto"/>
            <w:left w:val="none" w:sz="0" w:space="0" w:color="auto"/>
            <w:bottom w:val="none" w:sz="0" w:space="0" w:color="auto"/>
            <w:right w:val="none" w:sz="0" w:space="0" w:color="auto"/>
          </w:divBdr>
          <w:divsChild>
            <w:div w:id="1836408461">
              <w:marLeft w:val="0"/>
              <w:marRight w:val="0"/>
              <w:marTop w:val="0"/>
              <w:marBottom w:val="0"/>
              <w:divBdr>
                <w:top w:val="none" w:sz="0" w:space="0" w:color="auto"/>
                <w:left w:val="none" w:sz="0" w:space="0" w:color="auto"/>
                <w:bottom w:val="none" w:sz="0" w:space="0" w:color="auto"/>
                <w:right w:val="none" w:sz="0" w:space="0" w:color="auto"/>
              </w:divBdr>
              <w:divsChild>
                <w:div w:id="42199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6567">
          <w:marLeft w:val="0"/>
          <w:marRight w:val="0"/>
          <w:marTop w:val="300"/>
          <w:marBottom w:val="0"/>
          <w:divBdr>
            <w:top w:val="none" w:sz="0" w:space="0" w:color="auto"/>
            <w:left w:val="none" w:sz="0" w:space="0" w:color="auto"/>
            <w:bottom w:val="none" w:sz="0" w:space="0" w:color="auto"/>
            <w:right w:val="none" w:sz="0" w:space="0" w:color="auto"/>
          </w:divBdr>
          <w:divsChild>
            <w:div w:id="696850414">
              <w:marLeft w:val="0"/>
              <w:marRight w:val="0"/>
              <w:marTop w:val="0"/>
              <w:marBottom w:val="0"/>
              <w:divBdr>
                <w:top w:val="none" w:sz="0" w:space="0" w:color="auto"/>
                <w:left w:val="none" w:sz="0" w:space="0" w:color="auto"/>
                <w:bottom w:val="none" w:sz="0" w:space="0" w:color="auto"/>
                <w:right w:val="none" w:sz="0" w:space="0" w:color="auto"/>
              </w:divBdr>
              <w:divsChild>
                <w:div w:id="901017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6796">
      <w:bodyDiv w:val="1"/>
      <w:marLeft w:val="0"/>
      <w:marRight w:val="0"/>
      <w:marTop w:val="0"/>
      <w:marBottom w:val="0"/>
      <w:divBdr>
        <w:top w:val="none" w:sz="0" w:space="0" w:color="auto"/>
        <w:left w:val="none" w:sz="0" w:space="0" w:color="auto"/>
        <w:bottom w:val="none" w:sz="0" w:space="0" w:color="auto"/>
        <w:right w:val="none" w:sz="0" w:space="0" w:color="auto"/>
      </w:divBdr>
      <w:divsChild>
        <w:div w:id="507057617">
          <w:marLeft w:val="0"/>
          <w:marRight w:val="0"/>
          <w:marTop w:val="0"/>
          <w:marBottom w:val="0"/>
          <w:divBdr>
            <w:top w:val="none" w:sz="0" w:space="0" w:color="auto"/>
            <w:left w:val="none" w:sz="0" w:space="0" w:color="auto"/>
            <w:bottom w:val="none" w:sz="0" w:space="0" w:color="auto"/>
            <w:right w:val="none" w:sz="0" w:space="0" w:color="auto"/>
          </w:divBdr>
        </w:div>
        <w:div w:id="592862147">
          <w:marLeft w:val="0"/>
          <w:marRight w:val="0"/>
          <w:marTop w:val="0"/>
          <w:marBottom w:val="0"/>
          <w:divBdr>
            <w:top w:val="none" w:sz="0" w:space="0" w:color="auto"/>
            <w:left w:val="none" w:sz="0" w:space="0" w:color="auto"/>
            <w:bottom w:val="none" w:sz="0" w:space="0" w:color="auto"/>
            <w:right w:val="none" w:sz="0" w:space="0" w:color="auto"/>
          </w:divBdr>
          <w:divsChild>
            <w:div w:id="239297324">
              <w:marLeft w:val="0"/>
              <w:marRight w:val="0"/>
              <w:marTop w:val="0"/>
              <w:marBottom w:val="0"/>
              <w:divBdr>
                <w:top w:val="none" w:sz="0" w:space="0" w:color="auto"/>
                <w:left w:val="none" w:sz="0" w:space="0" w:color="auto"/>
                <w:bottom w:val="none" w:sz="0" w:space="0" w:color="auto"/>
                <w:right w:val="none" w:sz="0" w:space="0" w:color="auto"/>
              </w:divBdr>
            </w:div>
          </w:divsChild>
        </w:div>
        <w:div w:id="2118594842">
          <w:marLeft w:val="0"/>
          <w:marRight w:val="0"/>
          <w:marTop w:val="0"/>
          <w:marBottom w:val="0"/>
          <w:divBdr>
            <w:top w:val="none" w:sz="0" w:space="0" w:color="auto"/>
            <w:left w:val="none" w:sz="0" w:space="0" w:color="auto"/>
            <w:bottom w:val="none" w:sz="0" w:space="0" w:color="auto"/>
            <w:right w:val="none" w:sz="0" w:space="0" w:color="auto"/>
          </w:divBdr>
        </w:div>
        <w:div w:id="849763045">
          <w:marLeft w:val="0"/>
          <w:marRight w:val="0"/>
          <w:marTop w:val="0"/>
          <w:marBottom w:val="0"/>
          <w:divBdr>
            <w:top w:val="none" w:sz="0" w:space="0" w:color="auto"/>
            <w:left w:val="none" w:sz="0" w:space="0" w:color="auto"/>
            <w:bottom w:val="none" w:sz="0" w:space="0" w:color="auto"/>
            <w:right w:val="none" w:sz="0" w:space="0" w:color="auto"/>
          </w:divBdr>
          <w:divsChild>
            <w:div w:id="1408572513">
              <w:marLeft w:val="0"/>
              <w:marRight w:val="0"/>
              <w:marTop w:val="0"/>
              <w:marBottom w:val="0"/>
              <w:divBdr>
                <w:top w:val="none" w:sz="0" w:space="0" w:color="auto"/>
                <w:left w:val="none" w:sz="0" w:space="0" w:color="auto"/>
                <w:bottom w:val="none" w:sz="0" w:space="0" w:color="auto"/>
                <w:right w:val="none" w:sz="0" w:space="0" w:color="auto"/>
              </w:divBdr>
            </w:div>
          </w:divsChild>
        </w:div>
        <w:div w:id="382873901">
          <w:marLeft w:val="0"/>
          <w:marRight w:val="0"/>
          <w:marTop w:val="0"/>
          <w:marBottom w:val="0"/>
          <w:divBdr>
            <w:top w:val="none" w:sz="0" w:space="0" w:color="auto"/>
            <w:left w:val="none" w:sz="0" w:space="0" w:color="auto"/>
            <w:bottom w:val="none" w:sz="0" w:space="0" w:color="auto"/>
            <w:right w:val="none" w:sz="0" w:space="0" w:color="auto"/>
          </w:divBdr>
        </w:div>
        <w:div w:id="1298217795">
          <w:marLeft w:val="0"/>
          <w:marRight w:val="0"/>
          <w:marTop w:val="0"/>
          <w:marBottom w:val="0"/>
          <w:divBdr>
            <w:top w:val="none" w:sz="0" w:space="0" w:color="auto"/>
            <w:left w:val="none" w:sz="0" w:space="0" w:color="auto"/>
            <w:bottom w:val="none" w:sz="0" w:space="0" w:color="auto"/>
            <w:right w:val="none" w:sz="0" w:space="0" w:color="auto"/>
          </w:divBdr>
          <w:divsChild>
            <w:div w:id="690301019">
              <w:marLeft w:val="0"/>
              <w:marRight w:val="0"/>
              <w:marTop w:val="0"/>
              <w:marBottom w:val="0"/>
              <w:divBdr>
                <w:top w:val="none" w:sz="0" w:space="0" w:color="auto"/>
                <w:left w:val="none" w:sz="0" w:space="0" w:color="auto"/>
                <w:bottom w:val="none" w:sz="0" w:space="0" w:color="auto"/>
                <w:right w:val="none" w:sz="0" w:space="0" w:color="auto"/>
              </w:divBdr>
            </w:div>
          </w:divsChild>
        </w:div>
        <w:div w:id="462500420">
          <w:marLeft w:val="0"/>
          <w:marRight w:val="0"/>
          <w:marTop w:val="0"/>
          <w:marBottom w:val="0"/>
          <w:divBdr>
            <w:top w:val="none" w:sz="0" w:space="0" w:color="auto"/>
            <w:left w:val="none" w:sz="0" w:space="0" w:color="auto"/>
            <w:bottom w:val="none" w:sz="0" w:space="0" w:color="auto"/>
            <w:right w:val="none" w:sz="0" w:space="0" w:color="auto"/>
          </w:divBdr>
        </w:div>
        <w:div w:id="1616520405">
          <w:marLeft w:val="0"/>
          <w:marRight w:val="0"/>
          <w:marTop w:val="0"/>
          <w:marBottom w:val="0"/>
          <w:divBdr>
            <w:top w:val="none" w:sz="0" w:space="0" w:color="auto"/>
            <w:left w:val="none" w:sz="0" w:space="0" w:color="auto"/>
            <w:bottom w:val="none" w:sz="0" w:space="0" w:color="auto"/>
            <w:right w:val="none" w:sz="0" w:space="0" w:color="auto"/>
          </w:divBdr>
          <w:divsChild>
            <w:div w:id="2040084416">
              <w:marLeft w:val="0"/>
              <w:marRight w:val="0"/>
              <w:marTop w:val="0"/>
              <w:marBottom w:val="0"/>
              <w:divBdr>
                <w:top w:val="none" w:sz="0" w:space="0" w:color="auto"/>
                <w:left w:val="none" w:sz="0" w:space="0" w:color="auto"/>
                <w:bottom w:val="none" w:sz="0" w:space="0" w:color="auto"/>
                <w:right w:val="none" w:sz="0" w:space="0" w:color="auto"/>
              </w:divBdr>
            </w:div>
          </w:divsChild>
        </w:div>
        <w:div w:id="314578621">
          <w:marLeft w:val="0"/>
          <w:marRight w:val="0"/>
          <w:marTop w:val="0"/>
          <w:marBottom w:val="0"/>
          <w:divBdr>
            <w:top w:val="none" w:sz="0" w:space="0" w:color="auto"/>
            <w:left w:val="none" w:sz="0" w:space="0" w:color="auto"/>
            <w:bottom w:val="none" w:sz="0" w:space="0" w:color="auto"/>
            <w:right w:val="none" w:sz="0" w:space="0" w:color="auto"/>
          </w:divBdr>
        </w:div>
        <w:div w:id="1842427403">
          <w:marLeft w:val="0"/>
          <w:marRight w:val="0"/>
          <w:marTop w:val="0"/>
          <w:marBottom w:val="0"/>
          <w:divBdr>
            <w:top w:val="none" w:sz="0" w:space="0" w:color="auto"/>
            <w:left w:val="none" w:sz="0" w:space="0" w:color="auto"/>
            <w:bottom w:val="none" w:sz="0" w:space="0" w:color="auto"/>
            <w:right w:val="none" w:sz="0" w:space="0" w:color="auto"/>
          </w:divBdr>
          <w:divsChild>
            <w:div w:id="1609391247">
              <w:marLeft w:val="0"/>
              <w:marRight w:val="0"/>
              <w:marTop w:val="0"/>
              <w:marBottom w:val="0"/>
              <w:divBdr>
                <w:top w:val="none" w:sz="0" w:space="0" w:color="auto"/>
                <w:left w:val="none" w:sz="0" w:space="0" w:color="auto"/>
                <w:bottom w:val="none" w:sz="0" w:space="0" w:color="auto"/>
                <w:right w:val="none" w:sz="0" w:space="0" w:color="auto"/>
              </w:divBdr>
            </w:div>
          </w:divsChild>
        </w:div>
        <w:div w:id="1469517456">
          <w:marLeft w:val="0"/>
          <w:marRight w:val="0"/>
          <w:marTop w:val="0"/>
          <w:marBottom w:val="0"/>
          <w:divBdr>
            <w:top w:val="none" w:sz="0" w:space="0" w:color="auto"/>
            <w:left w:val="none" w:sz="0" w:space="0" w:color="auto"/>
            <w:bottom w:val="none" w:sz="0" w:space="0" w:color="auto"/>
            <w:right w:val="none" w:sz="0" w:space="0" w:color="auto"/>
          </w:divBdr>
        </w:div>
        <w:div w:id="1559901767">
          <w:marLeft w:val="0"/>
          <w:marRight w:val="0"/>
          <w:marTop w:val="0"/>
          <w:marBottom w:val="0"/>
          <w:divBdr>
            <w:top w:val="none" w:sz="0" w:space="0" w:color="auto"/>
            <w:left w:val="none" w:sz="0" w:space="0" w:color="auto"/>
            <w:bottom w:val="none" w:sz="0" w:space="0" w:color="auto"/>
            <w:right w:val="none" w:sz="0" w:space="0" w:color="auto"/>
          </w:divBdr>
          <w:divsChild>
            <w:div w:id="1185483369">
              <w:marLeft w:val="0"/>
              <w:marRight w:val="0"/>
              <w:marTop w:val="0"/>
              <w:marBottom w:val="0"/>
              <w:divBdr>
                <w:top w:val="none" w:sz="0" w:space="0" w:color="auto"/>
                <w:left w:val="none" w:sz="0" w:space="0" w:color="auto"/>
                <w:bottom w:val="none" w:sz="0" w:space="0" w:color="auto"/>
                <w:right w:val="none" w:sz="0" w:space="0" w:color="auto"/>
              </w:divBdr>
            </w:div>
          </w:divsChild>
        </w:div>
        <w:div w:id="1663967285">
          <w:marLeft w:val="0"/>
          <w:marRight w:val="0"/>
          <w:marTop w:val="0"/>
          <w:marBottom w:val="0"/>
          <w:divBdr>
            <w:top w:val="none" w:sz="0" w:space="0" w:color="auto"/>
            <w:left w:val="none" w:sz="0" w:space="0" w:color="auto"/>
            <w:bottom w:val="none" w:sz="0" w:space="0" w:color="auto"/>
            <w:right w:val="none" w:sz="0" w:space="0" w:color="auto"/>
          </w:divBdr>
        </w:div>
        <w:div w:id="1153135382">
          <w:marLeft w:val="0"/>
          <w:marRight w:val="0"/>
          <w:marTop w:val="0"/>
          <w:marBottom w:val="0"/>
          <w:divBdr>
            <w:top w:val="none" w:sz="0" w:space="0" w:color="auto"/>
            <w:left w:val="none" w:sz="0" w:space="0" w:color="auto"/>
            <w:bottom w:val="none" w:sz="0" w:space="0" w:color="auto"/>
            <w:right w:val="none" w:sz="0" w:space="0" w:color="auto"/>
          </w:divBdr>
          <w:divsChild>
            <w:div w:id="378940584">
              <w:marLeft w:val="0"/>
              <w:marRight w:val="0"/>
              <w:marTop w:val="0"/>
              <w:marBottom w:val="0"/>
              <w:divBdr>
                <w:top w:val="none" w:sz="0" w:space="0" w:color="auto"/>
                <w:left w:val="none" w:sz="0" w:space="0" w:color="auto"/>
                <w:bottom w:val="none" w:sz="0" w:space="0" w:color="auto"/>
                <w:right w:val="none" w:sz="0" w:space="0" w:color="auto"/>
              </w:divBdr>
            </w:div>
          </w:divsChild>
        </w:div>
        <w:div w:id="1265571373">
          <w:marLeft w:val="0"/>
          <w:marRight w:val="0"/>
          <w:marTop w:val="30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sChild>
                <w:div w:id="1089959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16230">
          <w:marLeft w:val="0"/>
          <w:marRight w:val="0"/>
          <w:marTop w:val="300"/>
          <w:marBottom w:val="0"/>
          <w:divBdr>
            <w:top w:val="none" w:sz="0" w:space="0" w:color="auto"/>
            <w:left w:val="none" w:sz="0" w:space="0" w:color="auto"/>
            <w:bottom w:val="none" w:sz="0" w:space="0" w:color="auto"/>
            <w:right w:val="none" w:sz="0" w:space="0" w:color="auto"/>
          </w:divBdr>
          <w:divsChild>
            <w:div w:id="2092048061">
              <w:marLeft w:val="0"/>
              <w:marRight w:val="0"/>
              <w:marTop w:val="0"/>
              <w:marBottom w:val="0"/>
              <w:divBdr>
                <w:top w:val="none" w:sz="0" w:space="0" w:color="auto"/>
                <w:left w:val="none" w:sz="0" w:space="0" w:color="auto"/>
                <w:bottom w:val="none" w:sz="0" w:space="0" w:color="auto"/>
                <w:right w:val="none" w:sz="0" w:space="0" w:color="auto"/>
              </w:divBdr>
              <w:divsChild>
                <w:div w:id="1387023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31006">
          <w:marLeft w:val="0"/>
          <w:marRight w:val="0"/>
          <w:marTop w:val="300"/>
          <w:marBottom w:val="0"/>
          <w:divBdr>
            <w:top w:val="none" w:sz="0" w:space="0" w:color="auto"/>
            <w:left w:val="none" w:sz="0" w:space="0" w:color="auto"/>
            <w:bottom w:val="none" w:sz="0" w:space="0" w:color="auto"/>
            <w:right w:val="none" w:sz="0" w:space="0" w:color="auto"/>
          </w:divBdr>
          <w:divsChild>
            <w:div w:id="1482889748">
              <w:marLeft w:val="0"/>
              <w:marRight w:val="0"/>
              <w:marTop w:val="0"/>
              <w:marBottom w:val="0"/>
              <w:divBdr>
                <w:top w:val="none" w:sz="0" w:space="0" w:color="auto"/>
                <w:left w:val="none" w:sz="0" w:space="0" w:color="auto"/>
                <w:bottom w:val="none" w:sz="0" w:space="0" w:color="auto"/>
                <w:right w:val="none" w:sz="0" w:space="0" w:color="auto"/>
              </w:divBdr>
              <w:divsChild>
                <w:div w:id="206170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895619">
          <w:marLeft w:val="0"/>
          <w:marRight w:val="0"/>
          <w:marTop w:val="300"/>
          <w:marBottom w:val="0"/>
          <w:divBdr>
            <w:top w:val="none" w:sz="0" w:space="0" w:color="auto"/>
            <w:left w:val="none" w:sz="0" w:space="0" w:color="auto"/>
            <w:bottom w:val="none" w:sz="0" w:space="0" w:color="auto"/>
            <w:right w:val="none" w:sz="0" w:space="0" w:color="auto"/>
          </w:divBdr>
          <w:divsChild>
            <w:div w:id="238712338">
              <w:marLeft w:val="0"/>
              <w:marRight w:val="0"/>
              <w:marTop w:val="0"/>
              <w:marBottom w:val="0"/>
              <w:divBdr>
                <w:top w:val="none" w:sz="0" w:space="0" w:color="auto"/>
                <w:left w:val="none" w:sz="0" w:space="0" w:color="auto"/>
                <w:bottom w:val="none" w:sz="0" w:space="0" w:color="auto"/>
                <w:right w:val="none" w:sz="0" w:space="0" w:color="auto"/>
              </w:divBdr>
              <w:divsChild>
                <w:div w:id="161397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937391">
      <w:bodyDiv w:val="1"/>
      <w:marLeft w:val="0"/>
      <w:marRight w:val="0"/>
      <w:marTop w:val="0"/>
      <w:marBottom w:val="0"/>
      <w:divBdr>
        <w:top w:val="none" w:sz="0" w:space="0" w:color="auto"/>
        <w:left w:val="none" w:sz="0" w:space="0" w:color="auto"/>
        <w:bottom w:val="none" w:sz="0" w:space="0" w:color="auto"/>
        <w:right w:val="none" w:sz="0" w:space="0" w:color="auto"/>
      </w:divBdr>
      <w:divsChild>
        <w:div w:id="987249011">
          <w:marLeft w:val="0"/>
          <w:marRight w:val="0"/>
          <w:marTop w:val="0"/>
          <w:marBottom w:val="0"/>
          <w:divBdr>
            <w:top w:val="none" w:sz="0" w:space="0" w:color="auto"/>
            <w:left w:val="none" w:sz="0" w:space="0" w:color="auto"/>
            <w:bottom w:val="none" w:sz="0" w:space="0" w:color="auto"/>
            <w:right w:val="none" w:sz="0" w:space="0" w:color="auto"/>
          </w:divBdr>
        </w:div>
        <w:div w:id="1171868503">
          <w:marLeft w:val="0"/>
          <w:marRight w:val="0"/>
          <w:marTop w:val="0"/>
          <w:marBottom w:val="0"/>
          <w:divBdr>
            <w:top w:val="none" w:sz="0" w:space="0" w:color="auto"/>
            <w:left w:val="none" w:sz="0" w:space="0" w:color="auto"/>
            <w:bottom w:val="none" w:sz="0" w:space="0" w:color="auto"/>
            <w:right w:val="none" w:sz="0" w:space="0" w:color="auto"/>
          </w:divBdr>
          <w:divsChild>
            <w:div w:id="28841720">
              <w:marLeft w:val="0"/>
              <w:marRight w:val="0"/>
              <w:marTop w:val="0"/>
              <w:marBottom w:val="0"/>
              <w:divBdr>
                <w:top w:val="none" w:sz="0" w:space="0" w:color="auto"/>
                <w:left w:val="none" w:sz="0" w:space="0" w:color="auto"/>
                <w:bottom w:val="none" w:sz="0" w:space="0" w:color="auto"/>
                <w:right w:val="none" w:sz="0" w:space="0" w:color="auto"/>
              </w:divBdr>
            </w:div>
          </w:divsChild>
        </w:div>
        <w:div w:id="1671057202">
          <w:marLeft w:val="0"/>
          <w:marRight w:val="0"/>
          <w:marTop w:val="0"/>
          <w:marBottom w:val="0"/>
          <w:divBdr>
            <w:top w:val="none" w:sz="0" w:space="0" w:color="auto"/>
            <w:left w:val="none" w:sz="0" w:space="0" w:color="auto"/>
            <w:bottom w:val="none" w:sz="0" w:space="0" w:color="auto"/>
            <w:right w:val="none" w:sz="0" w:space="0" w:color="auto"/>
          </w:divBdr>
        </w:div>
        <w:div w:id="204291303">
          <w:marLeft w:val="0"/>
          <w:marRight w:val="0"/>
          <w:marTop w:val="0"/>
          <w:marBottom w:val="0"/>
          <w:divBdr>
            <w:top w:val="none" w:sz="0" w:space="0" w:color="auto"/>
            <w:left w:val="none" w:sz="0" w:space="0" w:color="auto"/>
            <w:bottom w:val="none" w:sz="0" w:space="0" w:color="auto"/>
            <w:right w:val="none" w:sz="0" w:space="0" w:color="auto"/>
          </w:divBdr>
          <w:divsChild>
            <w:div w:id="1068311461">
              <w:marLeft w:val="0"/>
              <w:marRight w:val="0"/>
              <w:marTop w:val="0"/>
              <w:marBottom w:val="0"/>
              <w:divBdr>
                <w:top w:val="none" w:sz="0" w:space="0" w:color="auto"/>
                <w:left w:val="none" w:sz="0" w:space="0" w:color="auto"/>
                <w:bottom w:val="none" w:sz="0" w:space="0" w:color="auto"/>
                <w:right w:val="none" w:sz="0" w:space="0" w:color="auto"/>
              </w:divBdr>
            </w:div>
          </w:divsChild>
        </w:div>
        <w:div w:id="342981220">
          <w:marLeft w:val="0"/>
          <w:marRight w:val="0"/>
          <w:marTop w:val="0"/>
          <w:marBottom w:val="0"/>
          <w:divBdr>
            <w:top w:val="none" w:sz="0" w:space="0" w:color="auto"/>
            <w:left w:val="none" w:sz="0" w:space="0" w:color="auto"/>
            <w:bottom w:val="none" w:sz="0" w:space="0" w:color="auto"/>
            <w:right w:val="none" w:sz="0" w:space="0" w:color="auto"/>
          </w:divBdr>
        </w:div>
        <w:div w:id="2062626709">
          <w:marLeft w:val="0"/>
          <w:marRight w:val="0"/>
          <w:marTop w:val="0"/>
          <w:marBottom w:val="0"/>
          <w:divBdr>
            <w:top w:val="none" w:sz="0" w:space="0" w:color="auto"/>
            <w:left w:val="none" w:sz="0" w:space="0" w:color="auto"/>
            <w:bottom w:val="none" w:sz="0" w:space="0" w:color="auto"/>
            <w:right w:val="none" w:sz="0" w:space="0" w:color="auto"/>
          </w:divBdr>
          <w:divsChild>
            <w:div w:id="233660946">
              <w:marLeft w:val="0"/>
              <w:marRight w:val="0"/>
              <w:marTop w:val="0"/>
              <w:marBottom w:val="0"/>
              <w:divBdr>
                <w:top w:val="none" w:sz="0" w:space="0" w:color="auto"/>
                <w:left w:val="none" w:sz="0" w:space="0" w:color="auto"/>
                <w:bottom w:val="none" w:sz="0" w:space="0" w:color="auto"/>
                <w:right w:val="none" w:sz="0" w:space="0" w:color="auto"/>
              </w:divBdr>
            </w:div>
          </w:divsChild>
        </w:div>
        <w:div w:id="193151781">
          <w:marLeft w:val="0"/>
          <w:marRight w:val="0"/>
          <w:marTop w:val="0"/>
          <w:marBottom w:val="0"/>
          <w:divBdr>
            <w:top w:val="none" w:sz="0" w:space="0" w:color="auto"/>
            <w:left w:val="none" w:sz="0" w:space="0" w:color="auto"/>
            <w:bottom w:val="none" w:sz="0" w:space="0" w:color="auto"/>
            <w:right w:val="none" w:sz="0" w:space="0" w:color="auto"/>
          </w:divBdr>
        </w:div>
        <w:div w:id="1065954839">
          <w:marLeft w:val="0"/>
          <w:marRight w:val="0"/>
          <w:marTop w:val="0"/>
          <w:marBottom w:val="0"/>
          <w:divBdr>
            <w:top w:val="none" w:sz="0" w:space="0" w:color="auto"/>
            <w:left w:val="none" w:sz="0" w:space="0" w:color="auto"/>
            <w:bottom w:val="none" w:sz="0" w:space="0" w:color="auto"/>
            <w:right w:val="none" w:sz="0" w:space="0" w:color="auto"/>
          </w:divBdr>
          <w:divsChild>
            <w:div w:id="197623275">
              <w:marLeft w:val="0"/>
              <w:marRight w:val="0"/>
              <w:marTop w:val="0"/>
              <w:marBottom w:val="0"/>
              <w:divBdr>
                <w:top w:val="none" w:sz="0" w:space="0" w:color="auto"/>
                <w:left w:val="none" w:sz="0" w:space="0" w:color="auto"/>
                <w:bottom w:val="none" w:sz="0" w:space="0" w:color="auto"/>
                <w:right w:val="none" w:sz="0" w:space="0" w:color="auto"/>
              </w:divBdr>
            </w:div>
          </w:divsChild>
        </w:div>
        <w:div w:id="1342125324">
          <w:marLeft w:val="0"/>
          <w:marRight w:val="0"/>
          <w:marTop w:val="0"/>
          <w:marBottom w:val="0"/>
          <w:divBdr>
            <w:top w:val="none" w:sz="0" w:space="0" w:color="auto"/>
            <w:left w:val="none" w:sz="0" w:space="0" w:color="auto"/>
            <w:bottom w:val="none" w:sz="0" w:space="0" w:color="auto"/>
            <w:right w:val="none" w:sz="0" w:space="0" w:color="auto"/>
          </w:divBdr>
        </w:div>
        <w:div w:id="549726410">
          <w:marLeft w:val="0"/>
          <w:marRight w:val="0"/>
          <w:marTop w:val="0"/>
          <w:marBottom w:val="0"/>
          <w:divBdr>
            <w:top w:val="none" w:sz="0" w:space="0" w:color="auto"/>
            <w:left w:val="none" w:sz="0" w:space="0" w:color="auto"/>
            <w:bottom w:val="none" w:sz="0" w:space="0" w:color="auto"/>
            <w:right w:val="none" w:sz="0" w:space="0" w:color="auto"/>
          </w:divBdr>
          <w:divsChild>
            <w:div w:id="471558569">
              <w:marLeft w:val="0"/>
              <w:marRight w:val="0"/>
              <w:marTop w:val="0"/>
              <w:marBottom w:val="0"/>
              <w:divBdr>
                <w:top w:val="none" w:sz="0" w:space="0" w:color="auto"/>
                <w:left w:val="none" w:sz="0" w:space="0" w:color="auto"/>
                <w:bottom w:val="none" w:sz="0" w:space="0" w:color="auto"/>
                <w:right w:val="none" w:sz="0" w:space="0" w:color="auto"/>
              </w:divBdr>
            </w:div>
          </w:divsChild>
        </w:div>
        <w:div w:id="1713380480">
          <w:marLeft w:val="0"/>
          <w:marRight w:val="0"/>
          <w:marTop w:val="0"/>
          <w:marBottom w:val="0"/>
          <w:divBdr>
            <w:top w:val="none" w:sz="0" w:space="0" w:color="auto"/>
            <w:left w:val="none" w:sz="0" w:space="0" w:color="auto"/>
            <w:bottom w:val="none" w:sz="0" w:space="0" w:color="auto"/>
            <w:right w:val="none" w:sz="0" w:space="0" w:color="auto"/>
          </w:divBdr>
        </w:div>
        <w:div w:id="1788893306">
          <w:marLeft w:val="0"/>
          <w:marRight w:val="0"/>
          <w:marTop w:val="0"/>
          <w:marBottom w:val="0"/>
          <w:divBdr>
            <w:top w:val="none" w:sz="0" w:space="0" w:color="auto"/>
            <w:left w:val="none" w:sz="0" w:space="0" w:color="auto"/>
            <w:bottom w:val="none" w:sz="0" w:space="0" w:color="auto"/>
            <w:right w:val="none" w:sz="0" w:space="0" w:color="auto"/>
          </w:divBdr>
          <w:divsChild>
            <w:div w:id="1495561844">
              <w:marLeft w:val="0"/>
              <w:marRight w:val="0"/>
              <w:marTop w:val="0"/>
              <w:marBottom w:val="0"/>
              <w:divBdr>
                <w:top w:val="none" w:sz="0" w:space="0" w:color="auto"/>
                <w:left w:val="none" w:sz="0" w:space="0" w:color="auto"/>
                <w:bottom w:val="none" w:sz="0" w:space="0" w:color="auto"/>
                <w:right w:val="none" w:sz="0" w:space="0" w:color="auto"/>
              </w:divBdr>
            </w:div>
          </w:divsChild>
        </w:div>
        <w:div w:id="1624574230">
          <w:marLeft w:val="0"/>
          <w:marRight w:val="0"/>
          <w:marTop w:val="0"/>
          <w:marBottom w:val="0"/>
          <w:divBdr>
            <w:top w:val="none" w:sz="0" w:space="0" w:color="auto"/>
            <w:left w:val="none" w:sz="0" w:space="0" w:color="auto"/>
            <w:bottom w:val="none" w:sz="0" w:space="0" w:color="auto"/>
            <w:right w:val="none" w:sz="0" w:space="0" w:color="auto"/>
          </w:divBdr>
        </w:div>
        <w:div w:id="1292517295">
          <w:marLeft w:val="0"/>
          <w:marRight w:val="0"/>
          <w:marTop w:val="0"/>
          <w:marBottom w:val="0"/>
          <w:divBdr>
            <w:top w:val="none" w:sz="0" w:space="0" w:color="auto"/>
            <w:left w:val="none" w:sz="0" w:space="0" w:color="auto"/>
            <w:bottom w:val="none" w:sz="0" w:space="0" w:color="auto"/>
            <w:right w:val="none" w:sz="0" w:space="0" w:color="auto"/>
          </w:divBdr>
          <w:divsChild>
            <w:div w:id="569774994">
              <w:marLeft w:val="0"/>
              <w:marRight w:val="0"/>
              <w:marTop w:val="0"/>
              <w:marBottom w:val="0"/>
              <w:divBdr>
                <w:top w:val="none" w:sz="0" w:space="0" w:color="auto"/>
                <w:left w:val="none" w:sz="0" w:space="0" w:color="auto"/>
                <w:bottom w:val="none" w:sz="0" w:space="0" w:color="auto"/>
                <w:right w:val="none" w:sz="0" w:space="0" w:color="auto"/>
              </w:divBdr>
            </w:div>
          </w:divsChild>
        </w:div>
        <w:div w:id="587924535">
          <w:marLeft w:val="0"/>
          <w:marRight w:val="0"/>
          <w:marTop w:val="300"/>
          <w:marBottom w:val="0"/>
          <w:divBdr>
            <w:top w:val="none" w:sz="0" w:space="0" w:color="auto"/>
            <w:left w:val="none" w:sz="0" w:space="0" w:color="auto"/>
            <w:bottom w:val="none" w:sz="0" w:space="0" w:color="auto"/>
            <w:right w:val="none" w:sz="0" w:space="0" w:color="auto"/>
          </w:divBdr>
          <w:divsChild>
            <w:div w:id="664288074">
              <w:marLeft w:val="0"/>
              <w:marRight w:val="0"/>
              <w:marTop w:val="0"/>
              <w:marBottom w:val="0"/>
              <w:divBdr>
                <w:top w:val="none" w:sz="0" w:space="0" w:color="auto"/>
                <w:left w:val="none" w:sz="0" w:space="0" w:color="auto"/>
                <w:bottom w:val="none" w:sz="0" w:space="0" w:color="auto"/>
                <w:right w:val="none" w:sz="0" w:space="0" w:color="auto"/>
              </w:divBdr>
              <w:divsChild>
                <w:div w:id="93436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9417">
          <w:marLeft w:val="0"/>
          <w:marRight w:val="0"/>
          <w:marTop w:val="300"/>
          <w:marBottom w:val="0"/>
          <w:divBdr>
            <w:top w:val="none" w:sz="0" w:space="0" w:color="auto"/>
            <w:left w:val="none" w:sz="0" w:space="0" w:color="auto"/>
            <w:bottom w:val="none" w:sz="0" w:space="0" w:color="auto"/>
            <w:right w:val="none" w:sz="0" w:space="0" w:color="auto"/>
          </w:divBdr>
          <w:divsChild>
            <w:div w:id="2143381585">
              <w:marLeft w:val="0"/>
              <w:marRight w:val="0"/>
              <w:marTop w:val="0"/>
              <w:marBottom w:val="0"/>
              <w:divBdr>
                <w:top w:val="none" w:sz="0" w:space="0" w:color="auto"/>
                <w:left w:val="none" w:sz="0" w:space="0" w:color="auto"/>
                <w:bottom w:val="none" w:sz="0" w:space="0" w:color="auto"/>
                <w:right w:val="none" w:sz="0" w:space="0" w:color="auto"/>
              </w:divBdr>
              <w:divsChild>
                <w:div w:id="90814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888980">
          <w:marLeft w:val="0"/>
          <w:marRight w:val="0"/>
          <w:marTop w:val="300"/>
          <w:marBottom w:val="0"/>
          <w:divBdr>
            <w:top w:val="none" w:sz="0" w:space="0" w:color="auto"/>
            <w:left w:val="none" w:sz="0" w:space="0" w:color="auto"/>
            <w:bottom w:val="none" w:sz="0" w:space="0" w:color="auto"/>
            <w:right w:val="none" w:sz="0" w:space="0" w:color="auto"/>
          </w:divBdr>
          <w:divsChild>
            <w:div w:id="1514951929">
              <w:marLeft w:val="0"/>
              <w:marRight w:val="0"/>
              <w:marTop w:val="0"/>
              <w:marBottom w:val="0"/>
              <w:divBdr>
                <w:top w:val="none" w:sz="0" w:space="0" w:color="auto"/>
                <w:left w:val="none" w:sz="0" w:space="0" w:color="auto"/>
                <w:bottom w:val="none" w:sz="0" w:space="0" w:color="auto"/>
                <w:right w:val="none" w:sz="0" w:space="0" w:color="auto"/>
              </w:divBdr>
              <w:divsChild>
                <w:div w:id="40830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790">
          <w:marLeft w:val="0"/>
          <w:marRight w:val="0"/>
          <w:marTop w:val="300"/>
          <w:marBottom w:val="0"/>
          <w:divBdr>
            <w:top w:val="none" w:sz="0" w:space="0" w:color="auto"/>
            <w:left w:val="none" w:sz="0" w:space="0" w:color="auto"/>
            <w:bottom w:val="none" w:sz="0" w:space="0" w:color="auto"/>
            <w:right w:val="none" w:sz="0" w:space="0" w:color="auto"/>
          </w:divBdr>
          <w:divsChild>
            <w:div w:id="1859653839">
              <w:marLeft w:val="0"/>
              <w:marRight w:val="0"/>
              <w:marTop w:val="0"/>
              <w:marBottom w:val="0"/>
              <w:divBdr>
                <w:top w:val="none" w:sz="0" w:space="0" w:color="auto"/>
                <w:left w:val="none" w:sz="0" w:space="0" w:color="auto"/>
                <w:bottom w:val="none" w:sz="0" w:space="0" w:color="auto"/>
                <w:right w:val="none" w:sz="0" w:space="0" w:color="auto"/>
              </w:divBdr>
              <w:divsChild>
                <w:div w:id="18449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09949">
      <w:bodyDiv w:val="1"/>
      <w:marLeft w:val="0"/>
      <w:marRight w:val="0"/>
      <w:marTop w:val="0"/>
      <w:marBottom w:val="0"/>
      <w:divBdr>
        <w:top w:val="none" w:sz="0" w:space="0" w:color="auto"/>
        <w:left w:val="none" w:sz="0" w:space="0" w:color="auto"/>
        <w:bottom w:val="none" w:sz="0" w:space="0" w:color="auto"/>
        <w:right w:val="none" w:sz="0" w:space="0" w:color="auto"/>
      </w:divBdr>
      <w:divsChild>
        <w:div w:id="198319930">
          <w:marLeft w:val="0"/>
          <w:marRight w:val="0"/>
          <w:marTop w:val="0"/>
          <w:marBottom w:val="0"/>
          <w:divBdr>
            <w:top w:val="none" w:sz="0" w:space="0" w:color="auto"/>
            <w:left w:val="none" w:sz="0" w:space="0" w:color="auto"/>
            <w:bottom w:val="none" w:sz="0" w:space="0" w:color="auto"/>
            <w:right w:val="none" w:sz="0" w:space="0" w:color="auto"/>
          </w:divBdr>
        </w:div>
        <w:div w:id="488332183">
          <w:marLeft w:val="0"/>
          <w:marRight w:val="0"/>
          <w:marTop w:val="0"/>
          <w:marBottom w:val="0"/>
          <w:divBdr>
            <w:top w:val="none" w:sz="0" w:space="0" w:color="auto"/>
            <w:left w:val="none" w:sz="0" w:space="0" w:color="auto"/>
            <w:bottom w:val="none" w:sz="0" w:space="0" w:color="auto"/>
            <w:right w:val="none" w:sz="0" w:space="0" w:color="auto"/>
          </w:divBdr>
          <w:divsChild>
            <w:div w:id="2008484295">
              <w:marLeft w:val="0"/>
              <w:marRight w:val="0"/>
              <w:marTop w:val="0"/>
              <w:marBottom w:val="0"/>
              <w:divBdr>
                <w:top w:val="none" w:sz="0" w:space="0" w:color="auto"/>
                <w:left w:val="none" w:sz="0" w:space="0" w:color="auto"/>
                <w:bottom w:val="none" w:sz="0" w:space="0" w:color="auto"/>
                <w:right w:val="none" w:sz="0" w:space="0" w:color="auto"/>
              </w:divBdr>
            </w:div>
          </w:divsChild>
        </w:div>
        <w:div w:id="1502432554">
          <w:marLeft w:val="0"/>
          <w:marRight w:val="0"/>
          <w:marTop w:val="0"/>
          <w:marBottom w:val="0"/>
          <w:divBdr>
            <w:top w:val="none" w:sz="0" w:space="0" w:color="auto"/>
            <w:left w:val="none" w:sz="0" w:space="0" w:color="auto"/>
            <w:bottom w:val="none" w:sz="0" w:space="0" w:color="auto"/>
            <w:right w:val="none" w:sz="0" w:space="0" w:color="auto"/>
          </w:divBdr>
        </w:div>
        <w:div w:id="954213389">
          <w:marLeft w:val="0"/>
          <w:marRight w:val="0"/>
          <w:marTop w:val="0"/>
          <w:marBottom w:val="0"/>
          <w:divBdr>
            <w:top w:val="none" w:sz="0" w:space="0" w:color="auto"/>
            <w:left w:val="none" w:sz="0" w:space="0" w:color="auto"/>
            <w:bottom w:val="none" w:sz="0" w:space="0" w:color="auto"/>
            <w:right w:val="none" w:sz="0" w:space="0" w:color="auto"/>
          </w:divBdr>
          <w:divsChild>
            <w:div w:id="1863981363">
              <w:marLeft w:val="0"/>
              <w:marRight w:val="0"/>
              <w:marTop w:val="0"/>
              <w:marBottom w:val="0"/>
              <w:divBdr>
                <w:top w:val="none" w:sz="0" w:space="0" w:color="auto"/>
                <w:left w:val="none" w:sz="0" w:space="0" w:color="auto"/>
                <w:bottom w:val="none" w:sz="0" w:space="0" w:color="auto"/>
                <w:right w:val="none" w:sz="0" w:space="0" w:color="auto"/>
              </w:divBdr>
            </w:div>
          </w:divsChild>
        </w:div>
        <w:div w:id="211894039">
          <w:marLeft w:val="0"/>
          <w:marRight w:val="0"/>
          <w:marTop w:val="0"/>
          <w:marBottom w:val="0"/>
          <w:divBdr>
            <w:top w:val="none" w:sz="0" w:space="0" w:color="auto"/>
            <w:left w:val="none" w:sz="0" w:space="0" w:color="auto"/>
            <w:bottom w:val="none" w:sz="0" w:space="0" w:color="auto"/>
            <w:right w:val="none" w:sz="0" w:space="0" w:color="auto"/>
          </w:divBdr>
        </w:div>
        <w:div w:id="443037759">
          <w:marLeft w:val="0"/>
          <w:marRight w:val="0"/>
          <w:marTop w:val="0"/>
          <w:marBottom w:val="0"/>
          <w:divBdr>
            <w:top w:val="none" w:sz="0" w:space="0" w:color="auto"/>
            <w:left w:val="none" w:sz="0" w:space="0" w:color="auto"/>
            <w:bottom w:val="none" w:sz="0" w:space="0" w:color="auto"/>
            <w:right w:val="none" w:sz="0" w:space="0" w:color="auto"/>
          </w:divBdr>
          <w:divsChild>
            <w:div w:id="1818952942">
              <w:marLeft w:val="0"/>
              <w:marRight w:val="0"/>
              <w:marTop w:val="0"/>
              <w:marBottom w:val="0"/>
              <w:divBdr>
                <w:top w:val="none" w:sz="0" w:space="0" w:color="auto"/>
                <w:left w:val="none" w:sz="0" w:space="0" w:color="auto"/>
                <w:bottom w:val="none" w:sz="0" w:space="0" w:color="auto"/>
                <w:right w:val="none" w:sz="0" w:space="0" w:color="auto"/>
              </w:divBdr>
            </w:div>
          </w:divsChild>
        </w:div>
        <w:div w:id="1837573324">
          <w:marLeft w:val="0"/>
          <w:marRight w:val="0"/>
          <w:marTop w:val="0"/>
          <w:marBottom w:val="0"/>
          <w:divBdr>
            <w:top w:val="none" w:sz="0" w:space="0" w:color="auto"/>
            <w:left w:val="none" w:sz="0" w:space="0" w:color="auto"/>
            <w:bottom w:val="none" w:sz="0" w:space="0" w:color="auto"/>
            <w:right w:val="none" w:sz="0" w:space="0" w:color="auto"/>
          </w:divBdr>
        </w:div>
        <w:div w:id="498810455">
          <w:marLeft w:val="0"/>
          <w:marRight w:val="0"/>
          <w:marTop w:val="0"/>
          <w:marBottom w:val="0"/>
          <w:divBdr>
            <w:top w:val="none" w:sz="0" w:space="0" w:color="auto"/>
            <w:left w:val="none" w:sz="0" w:space="0" w:color="auto"/>
            <w:bottom w:val="none" w:sz="0" w:space="0" w:color="auto"/>
            <w:right w:val="none" w:sz="0" w:space="0" w:color="auto"/>
          </w:divBdr>
          <w:divsChild>
            <w:div w:id="1175655212">
              <w:marLeft w:val="0"/>
              <w:marRight w:val="0"/>
              <w:marTop w:val="0"/>
              <w:marBottom w:val="0"/>
              <w:divBdr>
                <w:top w:val="none" w:sz="0" w:space="0" w:color="auto"/>
                <w:left w:val="none" w:sz="0" w:space="0" w:color="auto"/>
                <w:bottom w:val="none" w:sz="0" w:space="0" w:color="auto"/>
                <w:right w:val="none" w:sz="0" w:space="0" w:color="auto"/>
              </w:divBdr>
            </w:div>
          </w:divsChild>
        </w:div>
        <w:div w:id="493953855">
          <w:marLeft w:val="0"/>
          <w:marRight w:val="0"/>
          <w:marTop w:val="0"/>
          <w:marBottom w:val="0"/>
          <w:divBdr>
            <w:top w:val="none" w:sz="0" w:space="0" w:color="auto"/>
            <w:left w:val="none" w:sz="0" w:space="0" w:color="auto"/>
            <w:bottom w:val="none" w:sz="0" w:space="0" w:color="auto"/>
            <w:right w:val="none" w:sz="0" w:space="0" w:color="auto"/>
          </w:divBdr>
        </w:div>
        <w:div w:id="593785826">
          <w:marLeft w:val="0"/>
          <w:marRight w:val="0"/>
          <w:marTop w:val="0"/>
          <w:marBottom w:val="0"/>
          <w:divBdr>
            <w:top w:val="none" w:sz="0" w:space="0" w:color="auto"/>
            <w:left w:val="none" w:sz="0" w:space="0" w:color="auto"/>
            <w:bottom w:val="none" w:sz="0" w:space="0" w:color="auto"/>
            <w:right w:val="none" w:sz="0" w:space="0" w:color="auto"/>
          </w:divBdr>
          <w:divsChild>
            <w:div w:id="755327317">
              <w:marLeft w:val="0"/>
              <w:marRight w:val="0"/>
              <w:marTop w:val="0"/>
              <w:marBottom w:val="0"/>
              <w:divBdr>
                <w:top w:val="none" w:sz="0" w:space="0" w:color="auto"/>
                <w:left w:val="none" w:sz="0" w:space="0" w:color="auto"/>
                <w:bottom w:val="none" w:sz="0" w:space="0" w:color="auto"/>
                <w:right w:val="none" w:sz="0" w:space="0" w:color="auto"/>
              </w:divBdr>
            </w:div>
          </w:divsChild>
        </w:div>
        <w:div w:id="1263419955">
          <w:marLeft w:val="0"/>
          <w:marRight w:val="0"/>
          <w:marTop w:val="0"/>
          <w:marBottom w:val="0"/>
          <w:divBdr>
            <w:top w:val="none" w:sz="0" w:space="0" w:color="auto"/>
            <w:left w:val="none" w:sz="0" w:space="0" w:color="auto"/>
            <w:bottom w:val="none" w:sz="0" w:space="0" w:color="auto"/>
            <w:right w:val="none" w:sz="0" w:space="0" w:color="auto"/>
          </w:divBdr>
        </w:div>
        <w:div w:id="439496404">
          <w:marLeft w:val="0"/>
          <w:marRight w:val="0"/>
          <w:marTop w:val="0"/>
          <w:marBottom w:val="0"/>
          <w:divBdr>
            <w:top w:val="none" w:sz="0" w:space="0" w:color="auto"/>
            <w:left w:val="none" w:sz="0" w:space="0" w:color="auto"/>
            <w:bottom w:val="none" w:sz="0" w:space="0" w:color="auto"/>
            <w:right w:val="none" w:sz="0" w:space="0" w:color="auto"/>
          </w:divBdr>
          <w:divsChild>
            <w:div w:id="1053189198">
              <w:marLeft w:val="0"/>
              <w:marRight w:val="0"/>
              <w:marTop w:val="0"/>
              <w:marBottom w:val="0"/>
              <w:divBdr>
                <w:top w:val="none" w:sz="0" w:space="0" w:color="auto"/>
                <w:left w:val="none" w:sz="0" w:space="0" w:color="auto"/>
                <w:bottom w:val="none" w:sz="0" w:space="0" w:color="auto"/>
                <w:right w:val="none" w:sz="0" w:space="0" w:color="auto"/>
              </w:divBdr>
            </w:div>
          </w:divsChild>
        </w:div>
        <w:div w:id="37779948">
          <w:marLeft w:val="0"/>
          <w:marRight w:val="0"/>
          <w:marTop w:val="0"/>
          <w:marBottom w:val="0"/>
          <w:divBdr>
            <w:top w:val="none" w:sz="0" w:space="0" w:color="auto"/>
            <w:left w:val="none" w:sz="0" w:space="0" w:color="auto"/>
            <w:bottom w:val="none" w:sz="0" w:space="0" w:color="auto"/>
            <w:right w:val="none" w:sz="0" w:space="0" w:color="auto"/>
          </w:divBdr>
        </w:div>
        <w:div w:id="1885019265">
          <w:marLeft w:val="0"/>
          <w:marRight w:val="0"/>
          <w:marTop w:val="0"/>
          <w:marBottom w:val="0"/>
          <w:divBdr>
            <w:top w:val="none" w:sz="0" w:space="0" w:color="auto"/>
            <w:left w:val="none" w:sz="0" w:space="0" w:color="auto"/>
            <w:bottom w:val="none" w:sz="0" w:space="0" w:color="auto"/>
            <w:right w:val="none" w:sz="0" w:space="0" w:color="auto"/>
          </w:divBdr>
          <w:divsChild>
            <w:div w:id="2066633667">
              <w:marLeft w:val="0"/>
              <w:marRight w:val="0"/>
              <w:marTop w:val="0"/>
              <w:marBottom w:val="0"/>
              <w:divBdr>
                <w:top w:val="none" w:sz="0" w:space="0" w:color="auto"/>
                <w:left w:val="none" w:sz="0" w:space="0" w:color="auto"/>
                <w:bottom w:val="none" w:sz="0" w:space="0" w:color="auto"/>
                <w:right w:val="none" w:sz="0" w:space="0" w:color="auto"/>
              </w:divBdr>
            </w:div>
          </w:divsChild>
        </w:div>
        <w:div w:id="504365497">
          <w:marLeft w:val="0"/>
          <w:marRight w:val="0"/>
          <w:marTop w:val="300"/>
          <w:marBottom w:val="0"/>
          <w:divBdr>
            <w:top w:val="none" w:sz="0" w:space="0" w:color="auto"/>
            <w:left w:val="none" w:sz="0" w:space="0" w:color="auto"/>
            <w:bottom w:val="none" w:sz="0" w:space="0" w:color="auto"/>
            <w:right w:val="none" w:sz="0" w:space="0" w:color="auto"/>
          </w:divBdr>
          <w:divsChild>
            <w:div w:id="1254901095">
              <w:marLeft w:val="0"/>
              <w:marRight w:val="0"/>
              <w:marTop w:val="0"/>
              <w:marBottom w:val="0"/>
              <w:divBdr>
                <w:top w:val="none" w:sz="0" w:space="0" w:color="auto"/>
                <w:left w:val="none" w:sz="0" w:space="0" w:color="auto"/>
                <w:bottom w:val="none" w:sz="0" w:space="0" w:color="auto"/>
                <w:right w:val="none" w:sz="0" w:space="0" w:color="auto"/>
              </w:divBdr>
              <w:divsChild>
                <w:div w:id="3299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3618">
          <w:marLeft w:val="0"/>
          <w:marRight w:val="0"/>
          <w:marTop w:val="300"/>
          <w:marBottom w:val="0"/>
          <w:divBdr>
            <w:top w:val="none" w:sz="0" w:space="0" w:color="auto"/>
            <w:left w:val="none" w:sz="0" w:space="0" w:color="auto"/>
            <w:bottom w:val="none" w:sz="0" w:space="0" w:color="auto"/>
            <w:right w:val="none" w:sz="0" w:space="0" w:color="auto"/>
          </w:divBdr>
          <w:divsChild>
            <w:div w:id="1267273022">
              <w:marLeft w:val="0"/>
              <w:marRight w:val="0"/>
              <w:marTop w:val="0"/>
              <w:marBottom w:val="0"/>
              <w:divBdr>
                <w:top w:val="none" w:sz="0" w:space="0" w:color="auto"/>
                <w:left w:val="none" w:sz="0" w:space="0" w:color="auto"/>
                <w:bottom w:val="none" w:sz="0" w:space="0" w:color="auto"/>
                <w:right w:val="none" w:sz="0" w:space="0" w:color="auto"/>
              </w:divBdr>
              <w:divsChild>
                <w:div w:id="72568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65003">
          <w:marLeft w:val="0"/>
          <w:marRight w:val="0"/>
          <w:marTop w:val="300"/>
          <w:marBottom w:val="0"/>
          <w:divBdr>
            <w:top w:val="none" w:sz="0" w:space="0" w:color="auto"/>
            <w:left w:val="none" w:sz="0" w:space="0" w:color="auto"/>
            <w:bottom w:val="none" w:sz="0" w:space="0" w:color="auto"/>
            <w:right w:val="none" w:sz="0" w:space="0" w:color="auto"/>
          </w:divBdr>
          <w:divsChild>
            <w:div w:id="1170170870">
              <w:marLeft w:val="0"/>
              <w:marRight w:val="0"/>
              <w:marTop w:val="0"/>
              <w:marBottom w:val="0"/>
              <w:divBdr>
                <w:top w:val="none" w:sz="0" w:space="0" w:color="auto"/>
                <w:left w:val="none" w:sz="0" w:space="0" w:color="auto"/>
                <w:bottom w:val="none" w:sz="0" w:space="0" w:color="auto"/>
                <w:right w:val="none" w:sz="0" w:space="0" w:color="auto"/>
              </w:divBdr>
              <w:divsChild>
                <w:div w:id="13713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676673">
          <w:marLeft w:val="0"/>
          <w:marRight w:val="0"/>
          <w:marTop w:val="300"/>
          <w:marBottom w:val="0"/>
          <w:divBdr>
            <w:top w:val="none" w:sz="0" w:space="0" w:color="auto"/>
            <w:left w:val="none" w:sz="0" w:space="0" w:color="auto"/>
            <w:bottom w:val="none" w:sz="0" w:space="0" w:color="auto"/>
            <w:right w:val="none" w:sz="0" w:space="0" w:color="auto"/>
          </w:divBdr>
          <w:divsChild>
            <w:div w:id="2063481277">
              <w:marLeft w:val="0"/>
              <w:marRight w:val="0"/>
              <w:marTop w:val="0"/>
              <w:marBottom w:val="0"/>
              <w:divBdr>
                <w:top w:val="none" w:sz="0" w:space="0" w:color="auto"/>
                <w:left w:val="none" w:sz="0" w:space="0" w:color="auto"/>
                <w:bottom w:val="none" w:sz="0" w:space="0" w:color="auto"/>
                <w:right w:val="none" w:sz="0" w:space="0" w:color="auto"/>
              </w:divBdr>
              <w:divsChild>
                <w:div w:id="139323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8805">
      <w:bodyDiv w:val="1"/>
      <w:marLeft w:val="0"/>
      <w:marRight w:val="0"/>
      <w:marTop w:val="0"/>
      <w:marBottom w:val="0"/>
      <w:divBdr>
        <w:top w:val="none" w:sz="0" w:space="0" w:color="auto"/>
        <w:left w:val="none" w:sz="0" w:space="0" w:color="auto"/>
        <w:bottom w:val="none" w:sz="0" w:space="0" w:color="auto"/>
        <w:right w:val="none" w:sz="0" w:space="0" w:color="auto"/>
      </w:divBdr>
      <w:divsChild>
        <w:div w:id="1171868449">
          <w:marLeft w:val="0"/>
          <w:marRight w:val="0"/>
          <w:marTop w:val="0"/>
          <w:marBottom w:val="0"/>
          <w:divBdr>
            <w:top w:val="none" w:sz="0" w:space="0" w:color="auto"/>
            <w:left w:val="none" w:sz="0" w:space="0" w:color="auto"/>
            <w:bottom w:val="none" w:sz="0" w:space="0" w:color="auto"/>
            <w:right w:val="none" w:sz="0" w:space="0" w:color="auto"/>
          </w:divBdr>
        </w:div>
        <w:div w:id="1687318572">
          <w:marLeft w:val="0"/>
          <w:marRight w:val="0"/>
          <w:marTop w:val="0"/>
          <w:marBottom w:val="0"/>
          <w:divBdr>
            <w:top w:val="none" w:sz="0" w:space="0" w:color="auto"/>
            <w:left w:val="none" w:sz="0" w:space="0" w:color="auto"/>
            <w:bottom w:val="none" w:sz="0" w:space="0" w:color="auto"/>
            <w:right w:val="none" w:sz="0" w:space="0" w:color="auto"/>
          </w:divBdr>
          <w:divsChild>
            <w:div w:id="1480228038">
              <w:marLeft w:val="0"/>
              <w:marRight w:val="0"/>
              <w:marTop w:val="0"/>
              <w:marBottom w:val="0"/>
              <w:divBdr>
                <w:top w:val="none" w:sz="0" w:space="0" w:color="auto"/>
                <w:left w:val="none" w:sz="0" w:space="0" w:color="auto"/>
                <w:bottom w:val="none" w:sz="0" w:space="0" w:color="auto"/>
                <w:right w:val="none" w:sz="0" w:space="0" w:color="auto"/>
              </w:divBdr>
            </w:div>
          </w:divsChild>
        </w:div>
        <w:div w:id="1830633173">
          <w:marLeft w:val="0"/>
          <w:marRight w:val="0"/>
          <w:marTop w:val="0"/>
          <w:marBottom w:val="0"/>
          <w:divBdr>
            <w:top w:val="none" w:sz="0" w:space="0" w:color="auto"/>
            <w:left w:val="none" w:sz="0" w:space="0" w:color="auto"/>
            <w:bottom w:val="none" w:sz="0" w:space="0" w:color="auto"/>
            <w:right w:val="none" w:sz="0" w:space="0" w:color="auto"/>
          </w:divBdr>
        </w:div>
        <w:div w:id="474180472">
          <w:marLeft w:val="0"/>
          <w:marRight w:val="0"/>
          <w:marTop w:val="0"/>
          <w:marBottom w:val="0"/>
          <w:divBdr>
            <w:top w:val="none" w:sz="0" w:space="0" w:color="auto"/>
            <w:left w:val="none" w:sz="0" w:space="0" w:color="auto"/>
            <w:bottom w:val="none" w:sz="0" w:space="0" w:color="auto"/>
            <w:right w:val="none" w:sz="0" w:space="0" w:color="auto"/>
          </w:divBdr>
          <w:divsChild>
            <w:div w:id="2136749671">
              <w:marLeft w:val="0"/>
              <w:marRight w:val="0"/>
              <w:marTop w:val="0"/>
              <w:marBottom w:val="0"/>
              <w:divBdr>
                <w:top w:val="none" w:sz="0" w:space="0" w:color="auto"/>
                <w:left w:val="none" w:sz="0" w:space="0" w:color="auto"/>
                <w:bottom w:val="none" w:sz="0" w:space="0" w:color="auto"/>
                <w:right w:val="none" w:sz="0" w:space="0" w:color="auto"/>
              </w:divBdr>
            </w:div>
          </w:divsChild>
        </w:div>
        <w:div w:id="260575037">
          <w:marLeft w:val="0"/>
          <w:marRight w:val="0"/>
          <w:marTop w:val="0"/>
          <w:marBottom w:val="0"/>
          <w:divBdr>
            <w:top w:val="none" w:sz="0" w:space="0" w:color="auto"/>
            <w:left w:val="none" w:sz="0" w:space="0" w:color="auto"/>
            <w:bottom w:val="none" w:sz="0" w:space="0" w:color="auto"/>
            <w:right w:val="none" w:sz="0" w:space="0" w:color="auto"/>
          </w:divBdr>
        </w:div>
        <w:div w:id="974067803">
          <w:marLeft w:val="0"/>
          <w:marRight w:val="0"/>
          <w:marTop w:val="0"/>
          <w:marBottom w:val="0"/>
          <w:divBdr>
            <w:top w:val="none" w:sz="0" w:space="0" w:color="auto"/>
            <w:left w:val="none" w:sz="0" w:space="0" w:color="auto"/>
            <w:bottom w:val="none" w:sz="0" w:space="0" w:color="auto"/>
            <w:right w:val="none" w:sz="0" w:space="0" w:color="auto"/>
          </w:divBdr>
          <w:divsChild>
            <w:div w:id="367685898">
              <w:marLeft w:val="0"/>
              <w:marRight w:val="0"/>
              <w:marTop w:val="0"/>
              <w:marBottom w:val="0"/>
              <w:divBdr>
                <w:top w:val="none" w:sz="0" w:space="0" w:color="auto"/>
                <w:left w:val="none" w:sz="0" w:space="0" w:color="auto"/>
                <w:bottom w:val="none" w:sz="0" w:space="0" w:color="auto"/>
                <w:right w:val="none" w:sz="0" w:space="0" w:color="auto"/>
              </w:divBdr>
            </w:div>
          </w:divsChild>
        </w:div>
        <w:div w:id="1777750912">
          <w:marLeft w:val="0"/>
          <w:marRight w:val="0"/>
          <w:marTop w:val="0"/>
          <w:marBottom w:val="0"/>
          <w:divBdr>
            <w:top w:val="none" w:sz="0" w:space="0" w:color="auto"/>
            <w:left w:val="none" w:sz="0" w:space="0" w:color="auto"/>
            <w:bottom w:val="none" w:sz="0" w:space="0" w:color="auto"/>
            <w:right w:val="none" w:sz="0" w:space="0" w:color="auto"/>
          </w:divBdr>
        </w:div>
        <w:div w:id="1959290800">
          <w:marLeft w:val="0"/>
          <w:marRight w:val="0"/>
          <w:marTop w:val="0"/>
          <w:marBottom w:val="0"/>
          <w:divBdr>
            <w:top w:val="none" w:sz="0" w:space="0" w:color="auto"/>
            <w:left w:val="none" w:sz="0" w:space="0" w:color="auto"/>
            <w:bottom w:val="none" w:sz="0" w:space="0" w:color="auto"/>
            <w:right w:val="none" w:sz="0" w:space="0" w:color="auto"/>
          </w:divBdr>
          <w:divsChild>
            <w:div w:id="159126826">
              <w:marLeft w:val="0"/>
              <w:marRight w:val="0"/>
              <w:marTop w:val="0"/>
              <w:marBottom w:val="0"/>
              <w:divBdr>
                <w:top w:val="none" w:sz="0" w:space="0" w:color="auto"/>
                <w:left w:val="none" w:sz="0" w:space="0" w:color="auto"/>
                <w:bottom w:val="none" w:sz="0" w:space="0" w:color="auto"/>
                <w:right w:val="none" w:sz="0" w:space="0" w:color="auto"/>
              </w:divBdr>
            </w:div>
          </w:divsChild>
        </w:div>
        <w:div w:id="1694919680">
          <w:marLeft w:val="0"/>
          <w:marRight w:val="0"/>
          <w:marTop w:val="0"/>
          <w:marBottom w:val="0"/>
          <w:divBdr>
            <w:top w:val="none" w:sz="0" w:space="0" w:color="auto"/>
            <w:left w:val="none" w:sz="0" w:space="0" w:color="auto"/>
            <w:bottom w:val="none" w:sz="0" w:space="0" w:color="auto"/>
            <w:right w:val="none" w:sz="0" w:space="0" w:color="auto"/>
          </w:divBdr>
        </w:div>
        <w:div w:id="1196843369">
          <w:marLeft w:val="0"/>
          <w:marRight w:val="0"/>
          <w:marTop w:val="0"/>
          <w:marBottom w:val="0"/>
          <w:divBdr>
            <w:top w:val="none" w:sz="0" w:space="0" w:color="auto"/>
            <w:left w:val="none" w:sz="0" w:space="0" w:color="auto"/>
            <w:bottom w:val="none" w:sz="0" w:space="0" w:color="auto"/>
            <w:right w:val="none" w:sz="0" w:space="0" w:color="auto"/>
          </w:divBdr>
          <w:divsChild>
            <w:div w:id="1514878051">
              <w:marLeft w:val="0"/>
              <w:marRight w:val="0"/>
              <w:marTop w:val="0"/>
              <w:marBottom w:val="0"/>
              <w:divBdr>
                <w:top w:val="none" w:sz="0" w:space="0" w:color="auto"/>
                <w:left w:val="none" w:sz="0" w:space="0" w:color="auto"/>
                <w:bottom w:val="none" w:sz="0" w:space="0" w:color="auto"/>
                <w:right w:val="none" w:sz="0" w:space="0" w:color="auto"/>
              </w:divBdr>
            </w:div>
          </w:divsChild>
        </w:div>
        <w:div w:id="717438531">
          <w:marLeft w:val="0"/>
          <w:marRight w:val="0"/>
          <w:marTop w:val="0"/>
          <w:marBottom w:val="0"/>
          <w:divBdr>
            <w:top w:val="none" w:sz="0" w:space="0" w:color="auto"/>
            <w:left w:val="none" w:sz="0" w:space="0" w:color="auto"/>
            <w:bottom w:val="none" w:sz="0" w:space="0" w:color="auto"/>
            <w:right w:val="none" w:sz="0" w:space="0" w:color="auto"/>
          </w:divBdr>
        </w:div>
        <w:div w:id="957565102">
          <w:marLeft w:val="0"/>
          <w:marRight w:val="0"/>
          <w:marTop w:val="0"/>
          <w:marBottom w:val="0"/>
          <w:divBdr>
            <w:top w:val="none" w:sz="0" w:space="0" w:color="auto"/>
            <w:left w:val="none" w:sz="0" w:space="0" w:color="auto"/>
            <w:bottom w:val="none" w:sz="0" w:space="0" w:color="auto"/>
            <w:right w:val="none" w:sz="0" w:space="0" w:color="auto"/>
          </w:divBdr>
          <w:divsChild>
            <w:div w:id="790127838">
              <w:marLeft w:val="0"/>
              <w:marRight w:val="0"/>
              <w:marTop w:val="0"/>
              <w:marBottom w:val="0"/>
              <w:divBdr>
                <w:top w:val="none" w:sz="0" w:space="0" w:color="auto"/>
                <w:left w:val="none" w:sz="0" w:space="0" w:color="auto"/>
                <w:bottom w:val="none" w:sz="0" w:space="0" w:color="auto"/>
                <w:right w:val="none" w:sz="0" w:space="0" w:color="auto"/>
              </w:divBdr>
            </w:div>
          </w:divsChild>
        </w:div>
        <w:div w:id="1505702607">
          <w:marLeft w:val="0"/>
          <w:marRight w:val="0"/>
          <w:marTop w:val="0"/>
          <w:marBottom w:val="0"/>
          <w:divBdr>
            <w:top w:val="none" w:sz="0" w:space="0" w:color="auto"/>
            <w:left w:val="none" w:sz="0" w:space="0" w:color="auto"/>
            <w:bottom w:val="none" w:sz="0" w:space="0" w:color="auto"/>
            <w:right w:val="none" w:sz="0" w:space="0" w:color="auto"/>
          </w:divBdr>
        </w:div>
        <w:div w:id="1612084896">
          <w:marLeft w:val="0"/>
          <w:marRight w:val="0"/>
          <w:marTop w:val="0"/>
          <w:marBottom w:val="0"/>
          <w:divBdr>
            <w:top w:val="none" w:sz="0" w:space="0" w:color="auto"/>
            <w:left w:val="none" w:sz="0" w:space="0" w:color="auto"/>
            <w:bottom w:val="none" w:sz="0" w:space="0" w:color="auto"/>
            <w:right w:val="none" w:sz="0" w:space="0" w:color="auto"/>
          </w:divBdr>
          <w:divsChild>
            <w:div w:id="1283421158">
              <w:marLeft w:val="0"/>
              <w:marRight w:val="0"/>
              <w:marTop w:val="0"/>
              <w:marBottom w:val="0"/>
              <w:divBdr>
                <w:top w:val="none" w:sz="0" w:space="0" w:color="auto"/>
                <w:left w:val="none" w:sz="0" w:space="0" w:color="auto"/>
                <w:bottom w:val="none" w:sz="0" w:space="0" w:color="auto"/>
                <w:right w:val="none" w:sz="0" w:space="0" w:color="auto"/>
              </w:divBdr>
            </w:div>
          </w:divsChild>
        </w:div>
        <w:div w:id="1673874827">
          <w:marLeft w:val="0"/>
          <w:marRight w:val="0"/>
          <w:marTop w:val="300"/>
          <w:marBottom w:val="0"/>
          <w:divBdr>
            <w:top w:val="none" w:sz="0" w:space="0" w:color="auto"/>
            <w:left w:val="none" w:sz="0" w:space="0" w:color="auto"/>
            <w:bottom w:val="none" w:sz="0" w:space="0" w:color="auto"/>
            <w:right w:val="none" w:sz="0" w:space="0" w:color="auto"/>
          </w:divBdr>
          <w:divsChild>
            <w:div w:id="1499886866">
              <w:marLeft w:val="0"/>
              <w:marRight w:val="0"/>
              <w:marTop w:val="0"/>
              <w:marBottom w:val="0"/>
              <w:divBdr>
                <w:top w:val="none" w:sz="0" w:space="0" w:color="auto"/>
                <w:left w:val="none" w:sz="0" w:space="0" w:color="auto"/>
                <w:bottom w:val="none" w:sz="0" w:space="0" w:color="auto"/>
                <w:right w:val="none" w:sz="0" w:space="0" w:color="auto"/>
              </w:divBdr>
              <w:divsChild>
                <w:div w:id="2042657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5569">
          <w:marLeft w:val="0"/>
          <w:marRight w:val="0"/>
          <w:marTop w:val="300"/>
          <w:marBottom w:val="0"/>
          <w:divBdr>
            <w:top w:val="none" w:sz="0" w:space="0" w:color="auto"/>
            <w:left w:val="none" w:sz="0" w:space="0" w:color="auto"/>
            <w:bottom w:val="none" w:sz="0" w:space="0" w:color="auto"/>
            <w:right w:val="none" w:sz="0" w:space="0" w:color="auto"/>
          </w:divBdr>
          <w:divsChild>
            <w:div w:id="1702047559">
              <w:marLeft w:val="0"/>
              <w:marRight w:val="0"/>
              <w:marTop w:val="0"/>
              <w:marBottom w:val="0"/>
              <w:divBdr>
                <w:top w:val="none" w:sz="0" w:space="0" w:color="auto"/>
                <w:left w:val="none" w:sz="0" w:space="0" w:color="auto"/>
                <w:bottom w:val="none" w:sz="0" w:space="0" w:color="auto"/>
                <w:right w:val="none" w:sz="0" w:space="0" w:color="auto"/>
              </w:divBdr>
              <w:divsChild>
                <w:div w:id="1731881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990888">
          <w:marLeft w:val="0"/>
          <w:marRight w:val="0"/>
          <w:marTop w:val="300"/>
          <w:marBottom w:val="0"/>
          <w:divBdr>
            <w:top w:val="none" w:sz="0" w:space="0" w:color="auto"/>
            <w:left w:val="none" w:sz="0" w:space="0" w:color="auto"/>
            <w:bottom w:val="none" w:sz="0" w:space="0" w:color="auto"/>
            <w:right w:val="none" w:sz="0" w:space="0" w:color="auto"/>
          </w:divBdr>
          <w:divsChild>
            <w:div w:id="1409889298">
              <w:marLeft w:val="0"/>
              <w:marRight w:val="0"/>
              <w:marTop w:val="0"/>
              <w:marBottom w:val="0"/>
              <w:divBdr>
                <w:top w:val="none" w:sz="0" w:space="0" w:color="auto"/>
                <w:left w:val="none" w:sz="0" w:space="0" w:color="auto"/>
                <w:bottom w:val="none" w:sz="0" w:space="0" w:color="auto"/>
                <w:right w:val="none" w:sz="0" w:space="0" w:color="auto"/>
              </w:divBdr>
              <w:divsChild>
                <w:div w:id="83526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15853">
          <w:marLeft w:val="0"/>
          <w:marRight w:val="0"/>
          <w:marTop w:val="300"/>
          <w:marBottom w:val="0"/>
          <w:divBdr>
            <w:top w:val="none" w:sz="0" w:space="0" w:color="auto"/>
            <w:left w:val="none" w:sz="0" w:space="0" w:color="auto"/>
            <w:bottom w:val="none" w:sz="0" w:space="0" w:color="auto"/>
            <w:right w:val="none" w:sz="0" w:space="0" w:color="auto"/>
          </w:divBdr>
          <w:divsChild>
            <w:div w:id="1170830047">
              <w:marLeft w:val="0"/>
              <w:marRight w:val="0"/>
              <w:marTop w:val="0"/>
              <w:marBottom w:val="0"/>
              <w:divBdr>
                <w:top w:val="none" w:sz="0" w:space="0" w:color="auto"/>
                <w:left w:val="none" w:sz="0" w:space="0" w:color="auto"/>
                <w:bottom w:val="none" w:sz="0" w:space="0" w:color="auto"/>
                <w:right w:val="none" w:sz="0" w:space="0" w:color="auto"/>
              </w:divBdr>
              <w:divsChild>
                <w:div w:id="47830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0058455">
      <w:bodyDiv w:val="1"/>
      <w:marLeft w:val="0"/>
      <w:marRight w:val="0"/>
      <w:marTop w:val="0"/>
      <w:marBottom w:val="0"/>
      <w:divBdr>
        <w:top w:val="none" w:sz="0" w:space="0" w:color="auto"/>
        <w:left w:val="none" w:sz="0" w:space="0" w:color="auto"/>
        <w:bottom w:val="none" w:sz="0" w:space="0" w:color="auto"/>
        <w:right w:val="none" w:sz="0" w:space="0" w:color="auto"/>
      </w:divBdr>
      <w:divsChild>
        <w:div w:id="888029975">
          <w:marLeft w:val="0"/>
          <w:marRight w:val="0"/>
          <w:marTop w:val="0"/>
          <w:marBottom w:val="0"/>
          <w:divBdr>
            <w:top w:val="none" w:sz="0" w:space="0" w:color="auto"/>
            <w:left w:val="none" w:sz="0" w:space="0" w:color="auto"/>
            <w:bottom w:val="none" w:sz="0" w:space="0" w:color="auto"/>
            <w:right w:val="none" w:sz="0" w:space="0" w:color="auto"/>
          </w:divBdr>
        </w:div>
        <w:div w:id="1787306183">
          <w:marLeft w:val="0"/>
          <w:marRight w:val="0"/>
          <w:marTop w:val="0"/>
          <w:marBottom w:val="0"/>
          <w:divBdr>
            <w:top w:val="none" w:sz="0" w:space="0" w:color="auto"/>
            <w:left w:val="none" w:sz="0" w:space="0" w:color="auto"/>
            <w:bottom w:val="none" w:sz="0" w:space="0" w:color="auto"/>
            <w:right w:val="none" w:sz="0" w:space="0" w:color="auto"/>
          </w:divBdr>
          <w:divsChild>
            <w:div w:id="1724520249">
              <w:marLeft w:val="0"/>
              <w:marRight w:val="0"/>
              <w:marTop w:val="0"/>
              <w:marBottom w:val="0"/>
              <w:divBdr>
                <w:top w:val="none" w:sz="0" w:space="0" w:color="auto"/>
                <w:left w:val="none" w:sz="0" w:space="0" w:color="auto"/>
                <w:bottom w:val="none" w:sz="0" w:space="0" w:color="auto"/>
                <w:right w:val="none" w:sz="0" w:space="0" w:color="auto"/>
              </w:divBdr>
            </w:div>
          </w:divsChild>
        </w:div>
        <w:div w:id="373234900">
          <w:marLeft w:val="0"/>
          <w:marRight w:val="0"/>
          <w:marTop w:val="0"/>
          <w:marBottom w:val="0"/>
          <w:divBdr>
            <w:top w:val="none" w:sz="0" w:space="0" w:color="auto"/>
            <w:left w:val="none" w:sz="0" w:space="0" w:color="auto"/>
            <w:bottom w:val="none" w:sz="0" w:space="0" w:color="auto"/>
            <w:right w:val="none" w:sz="0" w:space="0" w:color="auto"/>
          </w:divBdr>
        </w:div>
        <w:div w:id="966205995">
          <w:marLeft w:val="0"/>
          <w:marRight w:val="0"/>
          <w:marTop w:val="0"/>
          <w:marBottom w:val="0"/>
          <w:divBdr>
            <w:top w:val="none" w:sz="0" w:space="0" w:color="auto"/>
            <w:left w:val="none" w:sz="0" w:space="0" w:color="auto"/>
            <w:bottom w:val="none" w:sz="0" w:space="0" w:color="auto"/>
            <w:right w:val="none" w:sz="0" w:space="0" w:color="auto"/>
          </w:divBdr>
          <w:divsChild>
            <w:div w:id="343752379">
              <w:marLeft w:val="0"/>
              <w:marRight w:val="0"/>
              <w:marTop w:val="0"/>
              <w:marBottom w:val="0"/>
              <w:divBdr>
                <w:top w:val="none" w:sz="0" w:space="0" w:color="auto"/>
                <w:left w:val="none" w:sz="0" w:space="0" w:color="auto"/>
                <w:bottom w:val="none" w:sz="0" w:space="0" w:color="auto"/>
                <w:right w:val="none" w:sz="0" w:space="0" w:color="auto"/>
              </w:divBdr>
            </w:div>
          </w:divsChild>
        </w:div>
        <w:div w:id="1710181529">
          <w:marLeft w:val="0"/>
          <w:marRight w:val="0"/>
          <w:marTop w:val="0"/>
          <w:marBottom w:val="0"/>
          <w:divBdr>
            <w:top w:val="none" w:sz="0" w:space="0" w:color="auto"/>
            <w:left w:val="none" w:sz="0" w:space="0" w:color="auto"/>
            <w:bottom w:val="none" w:sz="0" w:space="0" w:color="auto"/>
            <w:right w:val="none" w:sz="0" w:space="0" w:color="auto"/>
          </w:divBdr>
        </w:div>
        <w:div w:id="1542982019">
          <w:marLeft w:val="0"/>
          <w:marRight w:val="0"/>
          <w:marTop w:val="0"/>
          <w:marBottom w:val="0"/>
          <w:divBdr>
            <w:top w:val="none" w:sz="0" w:space="0" w:color="auto"/>
            <w:left w:val="none" w:sz="0" w:space="0" w:color="auto"/>
            <w:bottom w:val="none" w:sz="0" w:space="0" w:color="auto"/>
            <w:right w:val="none" w:sz="0" w:space="0" w:color="auto"/>
          </w:divBdr>
          <w:divsChild>
            <w:div w:id="568811816">
              <w:marLeft w:val="0"/>
              <w:marRight w:val="0"/>
              <w:marTop w:val="0"/>
              <w:marBottom w:val="0"/>
              <w:divBdr>
                <w:top w:val="none" w:sz="0" w:space="0" w:color="auto"/>
                <w:left w:val="none" w:sz="0" w:space="0" w:color="auto"/>
                <w:bottom w:val="none" w:sz="0" w:space="0" w:color="auto"/>
                <w:right w:val="none" w:sz="0" w:space="0" w:color="auto"/>
              </w:divBdr>
            </w:div>
          </w:divsChild>
        </w:div>
        <w:div w:id="2055426604">
          <w:marLeft w:val="0"/>
          <w:marRight w:val="0"/>
          <w:marTop w:val="0"/>
          <w:marBottom w:val="0"/>
          <w:divBdr>
            <w:top w:val="none" w:sz="0" w:space="0" w:color="auto"/>
            <w:left w:val="none" w:sz="0" w:space="0" w:color="auto"/>
            <w:bottom w:val="none" w:sz="0" w:space="0" w:color="auto"/>
            <w:right w:val="none" w:sz="0" w:space="0" w:color="auto"/>
          </w:divBdr>
        </w:div>
        <w:div w:id="1253932136">
          <w:marLeft w:val="0"/>
          <w:marRight w:val="0"/>
          <w:marTop w:val="0"/>
          <w:marBottom w:val="0"/>
          <w:divBdr>
            <w:top w:val="none" w:sz="0" w:space="0" w:color="auto"/>
            <w:left w:val="none" w:sz="0" w:space="0" w:color="auto"/>
            <w:bottom w:val="none" w:sz="0" w:space="0" w:color="auto"/>
            <w:right w:val="none" w:sz="0" w:space="0" w:color="auto"/>
          </w:divBdr>
          <w:divsChild>
            <w:div w:id="2107998042">
              <w:marLeft w:val="0"/>
              <w:marRight w:val="0"/>
              <w:marTop w:val="0"/>
              <w:marBottom w:val="0"/>
              <w:divBdr>
                <w:top w:val="none" w:sz="0" w:space="0" w:color="auto"/>
                <w:left w:val="none" w:sz="0" w:space="0" w:color="auto"/>
                <w:bottom w:val="none" w:sz="0" w:space="0" w:color="auto"/>
                <w:right w:val="none" w:sz="0" w:space="0" w:color="auto"/>
              </w:divBdr>
            </w:div>
          </w:divsChild>
        </w:div>
        <w:div w:id="1585186418">
          <w:marLeft w:val="0"/>
          <w:marRight w:val="0"/>
          <w:marTop w:val="0"/>
          <w:marBottom w:val="0"/>
          <w:divBdr>
            <w:top w:val="none" w:sz="0" w:space="0" w:color="auto"/>
            <w:left w:val="none" w:sz="0" w:space="0" w:color="auto"/>
            <w:bottom w:val="none" w:sz="0" w:space="0" w:color="auto"/>
            <w:right w:val="none" w:sz="0" w:space="0" w:color="auto"/>
          </w:divBdr>
        </w:div>
        <w:div w:id="1334259159">
          <w:marLeft w:val="0"/>
          <w:marRight w:val="0"/>
          <w:marTop w:val="0"/>
          <w:marBottom w:val="0"/>
          <w:divBdr>
            <w:top w:val="none" w:sz="0" w:space="0" w:color="auto"/>
            <w:left w:val="none" w:sz="0" w:space="0" w:color="auto"/>
            <w:bottom w:val="none" w:sz="0" w:space="0" w:color="auto"/>
            <w:right w:val="none" w:sz="0" w:space="0" w:color="auto"/>
          </w:divBdr>
          <w:divsChild>
            <w:div w:id="1336151346">
              <w:marLeft w:val="0"/>
              <w:marRight w:val="0"/>
              <w:marTop w:val="0"/>
              <w:marBottom w:val="0"/>
              <w:divBdr>
                <w:top w:val="none" w:sz="0" w:space="0" w:color="auto"/>
                <w:left w:val="none" w:sz="0" w:space="0" w:color="auto"/>
                <w:bottom w:val="none" w:sz="0" w:space="0" w:color="auto"/>
                <w:right w:val="none" w:sz="0" w:space="0" w:color="auto"/>
              </w:divBdr>
            </w:div>
          </w:divsChild>
        </w:div>
        <w:div w:id="946348227">
          <w:marLeft w:val="0"/>
          <w:marRight w:val="0"/>
          <w:marTop w:val="0"/>
          <w:marBottom w:val="0"/>
          <w:divBdr>
            <w:top w:val="none" w:sz="0" w:space="0" w:color="auto"/>
            <w:left w:val="none" w:sz="0" w:space="0" w:color="auto"/>
            <w:bottom w:val="none" w:sz="0" w:space="0" w:color="auto"/>
            <w:right w:val="none" w:sz="0" w:space="0" w:color="auto"/>
          </w:divBdr>
        </w:div>
        <w:div w:id="1678380212">
          <w:marLeft w:val="0"/>
          <w:marRight w:val="0"/>
          <w:marTop w:val="0"/>
          <w:marBottom w:val="0"/>
          <w:divBdr>
            <w:top w:val="none" w:sz="0" w:space="0" w:color="auto"/>
            <w:left w:val="none" w:sz="0" w:space="0" w:color="auto"/>
            <w:bottom w:val="none" w:sz="0" w:space="0" w:color="auto"/>
            <w:right w:val="none" w:sz="0" w:space="0" w:color="auto"/>
          </w:divBdr>
          <w:divsChild>
            <w:div w:id="1583904939">
              <w:marLeft w:val="0"/>
              <w:marRight w:val="0"/>
              <w:marTop w:val="0"/>
              <w:marBottom w:val="0"/>
              <w:divBdr>
                <w:top w:val="none" w:sz="0" w:space="0" w:color="auto"/>
                <w:left w:val="none" w:sz="0" w:space="0" w:color="auto"/>
                <w:bottom w:val="none" w:sz="0" w:space="0" w:color="auto"/>
                <w:right w:val="none" w:sz="0" w:space="0" w:color="auto"/>
              </w:divBdr>
            </w:div>
          </w:divsChild>
        </w:div>
        <w:div w:id="1590460059">
          <w:marLeft w:val="0"/>
          <w:marRight w:val="0"/>
          <w:marTop w:val="0"/>
          <w:marBottom w:val="0"/>
          <w:divBdr>
            <w:top w:val="none" w:sz="0" w:space="0" w:color="auto"/>
            <w:left w:val="none" w:sz="0" w:space="0" w:color="auto"/>
            <w:bottom w:val="none" w:sz="0" w:space="0" w:color="auto"/>
            <w:right w:val="none" w:sz="0" w:space="0" w:color="auto"/>
          </w:divBdr>
        </w:div>
        <w:div w:id="1433622219">
          <w:marLeft w:val="0"/>
          <w:marRight w:val="0"/>
          <w:marTop w:val="0"/>
          <w:marBottom w:val="0"/>
          <w:divBdr>
            <w:top w:val="none" w:sz="0" w:space="0" w:color="auto"/>
            <w:left w:val="none" w:sz="0" w:space="0" w:color="auto"/>
            <w:bottom w:val="none" w:sz="0" w:space="0" w:color="auto"/>
            <w:right w:val="none" w:sz="0" w:space="0" w:color="auto"/>
          </w:divBdr>
          <w:divsChild>
            <w:div w:id="847716046">
              <w:marLeft w:val="0"/>
              <w:marRight w:val="0"/>
              <w:marTop w:val="0"/>
              <w:marBottom w:val="0"/>
              <w:divBdr>
                <w:top w:val="none" w:sz="0" w:space="0" w:color="auto"/>
                <w:left w:val="none" w:sz="0" w:space="0" w:color="auto"/>
                <w:bottom w:val="none" w:sz="0" w:space="0" w:color="auto"/>
                <w:right w:val="none" w:sz="0" w:space="0" w:color="auto"/>
              </w:divBdr>
            </w:div>
          </w:divsChild>
        </w:div>
        <w:div w:id="1511675192">
          <w:marLeft w:val="0"/>
          <w:marRight w:val="0"/>
          <w:marTop w:val="300"/>
          <w:marBottom w:val="0"/>
          <w:divBdr>
            <w:top w:val="none" w:sz="0" w:space="0" w:color="auto"/>
            <w:left w:val="none" w:sz="0" w:space="0" w:color="auto"/>
            <w:bottom w:val="none" w:sz="0" w:space="0" w:color="auto"/>
            <w:right w:val="none" w:sz="0" w:space="0" w:color="auto"/>
          </w:divBdr>
          <w:divsChild>
            <w:div w:id="1338651741">
              <w:marLeft w:val="0"/>
              <w:marRight w:val="0"/>
              <w:marTop w:val="0"/>
              <w:marBottom w:val="0"/>
              <w:divBdr>
                <w:top w:val="none" w:sz="0" w:space="0" w:color="auto"/>
                <w:left w:val="none" w:sz="0" w:space="0" w:color="auto"/>
                <w:bottom w:val="none" w:sz="0" w:space="0" w:color="auto"/>
                <w:right w:val="none" w:sz="0" w:space="0" w:color="auto"/>
              </w:divBdr>
              <w:divsChild>
                <w:div w:id="128558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829596">
          <w:marLeft w:val="0"/>
          <w:marRight w:val="0"/>
          <w:marTop w:val="300"/>
          <w:marBottom w:val="0"/>
          <w:divBdr>
            <w:top w:val="none" w:sz="0" w:space="0" w:color="auto"/>
            <w:left w:val="none" w:sz="0" w:space="0" w:color="auto"/>
            <w:bottom w:val="none" w:sz="0" w:space="0" w:color="auto"/>
            <w:right w:val="none" w:sz="0" w:space="0" w:color="auto"/>
          </w:divBdr>
          <w:divsChild>
            <w:div w:id="1302033197">
              <w:marLeft w:val="0"/>
              <w:marRight w:val="0"/>
              <w:marTop w:val="0"/>
              <w:marBottom w:val="0"/>
              <w:divBdr>
                <w:top w:val="none" w:sz="0" w:space="0" w:color="auto"/>
                <w:left w:val="none" w:sz="0" w:space="0" w:color="auto"/>
                <w:bottom w:val="none" w:sz="0" w:space="0" w:color="auto"/>
                <w:right w:val="none" w:sz="0" w:space="0" w:color="auto"/>
              </w:divBdr>
              <w:divsChild>
                <w:div w:id="146199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646539">
          <w:marLeft w:val="0"/>
          <w:marRight w:val="0"/>
          <w:marTop w:val="300"/>
          <w:marBottom w:val="0"/>
          <w:divBdr>
            <w:top w:val="none" w:sz="0" w:space="0" w:color="auto"/>
            <w:left w:val="none" w:sz="0" w:space="0" w:color="auto"/>
            <w:bottom w:val="none" w:sz="0" w:space="0" w:color="auto"/>
            <w:right w:val="none" w:sz="0" w:space="0" w:color="auto"/>
          </w:divBdr>
          <w:divsChild>
            <w:div w:id="1869487858">
              <w:marLeft w:val="0"/>
              <w:marRight w:val="0"/>
              <w:marTop w:val="0"/>
              <w:marBottom w:val="0"/>
              <w:divBdr>
                <w:top w:val="none" w:sz="0" w:space="0" w:color="auto"/>
                <w:left w:val="none" w:sz="0" w:space="0" w:color="auto"/>
                <w:bottom w:val="none" w:sz="0" w:space="0" w:color="auto"/>
                <w:right w:val="none" w:sz="0" w:space="0" w:color="auto"/>
              </w:divBdr>
              <w:divsChild>
                <w:div w:id="189611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94978">
          <w:marLeft w:val="0"/>
          <w:marRight w:val="0"/>
          <w:marTop w:val="300"/>
          <w:marBottom w:val="0"/>
          <w:divBdr>
            <w:top w:val="none" w:sz="0" w:space="0" w:color="auto"/>
            <w:left w:val="none" w:sz="0" w:space="0" w:color="auto"/>
            <w:bottom w:val="none" w:sz="0" w:space="0" w:color="auto"/>
            <w:right w:val="none" w:sz="0" w:space="0" w:color="auto"/>
          </w:divBdr>
          <w:divsChild>
            <w:div w:id="1410075309">
              <w:marLeft w:val="0"/>
              <w:marRight w:val="0"/>
              <w:marTop w:val="0"/>
              <w:marBottom w:val="0"/>
              <w:divBdr>
                <w:top w:val="none" w:sz="0" w:space="0" w:color="auto"/>
                <w:left w:val="none" w:sz="0" w:space="0" w:color="auto"/>
                <w:bottom w:val="none" w:sz="0" w:space="0" w:color="auto"/>
                <w:right w:val="none" w:sz="0" w:space="0" w:color="auto"/>
              </w:divBdr>
              <w:divsChild>
                <w:div w:id="119060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426238">
      <w:bodyDiv w:val="1"/>
      <w:marLeft w:val="0"/>
      <w:marRight w:val="0"/>
      <w:marTop w:val="0"/>
      <w:marBottom w:val="0"/>
      <w:divBdr>
        <w:top w:val="none" w:sz="0" w:space="0" w:color="auto"/>
        <w:left w:val="none" w:sz="0" w:space="0" w:color="auto"/>
        <w:bottom w:val="none" w:sz="0" w:space="0" w:color="auto"/>
        <w:right w:val="none" w:sz="0" w:space="0" w:color="auto"/>
      </w:divBdr>
      <w:divsChild>
        <w:div w:id="2093350966">
          <w:marLeft w:val="0"/>
          <w:marRight w:val="0"/>
          <w:marTop w:val="0"/>
          <w:marBottom w:val="0"/>
          <w:divBdr>
            <w:top w:val="none" w:sz="0" w:space="0" w:color="auto"/>
            <w:left w:val="none" w:sz="0" w:space="0" w:color="auto"/>
            <w:bottom w:val="none" w:sz="0" w:space="0" w:color="auto"/>
            <w:right w:val="none" w:sz="0" w:space="0" w:color="auto"/>
          </w:divBdr>
          <w:divsChild>
            <w:div w:id="2143886615">
              <w:marLeft w:val="0"/>
              <w:marRight w:val="0"/>
              <w:marTop w:val="0"/>
              <w:marBottom w:val="0"/>
              <w:divBdr>
                <w:top w:val="none" w:sz="0" w:space="0" w:color="auto"/>
                <w:left w:val="none" w:sz="0" w:space="0" w:color="auto"/>
                <w:bottom w:val="none" w:sz="0" w:space="0" w:color="auto"/>
                <w:right w:val="none" w:sz="0" w:space="0" w:color="auto"/>
              </w:divBdr>
            </w:div>
          </w:divsChild>
        </w:div>
        <w:div w:id="727262267">
          <w:marLeft w:val="0"/>
          <w:marRight w:val="0"/>
          <w:marTop w:val="0"/>
          <w:marBottom w:val="0"/>
          <w:divBdr>
            <w:top w:val="none" w:sz="0" w:space="0" w:color="auto"/>
            <w:left w:val="none" w:sz="0" w:space="0" w:color="auto"/>
            <w:bottom w:val="none" w:sz="0" w:space="0" w:color="auto"/>
            <w:right w:val="none" w:sz="0" w:space="0" w:color="auto"/>
          </w:divBdr>
        </w:div>
        <w:div w:id="1729575802">
          <w:marLeft w:val="0"/>
          <w:marRight w:val="0"/>
          <w:marTop w:val="0"/>
          <w:marBottom w:val="0"/>
          <w:divBdr>
            <w:top w:val="none" w:sz="0" w:space="0" w:color="auto"/>
            <w:left w:val="none" w:sz="0" w:space="0" w:color="auto"/>
            <w:bottom w:val="none" w:sz="0" w:space="0" w:color="auto"/>
            <w:right w:val="none" w:sz="0" w:space="0" w:color="auto"/>
          </w:divBdr>
          <w:divsChild>
            <w:div w:id="260073212">
              <w:marLeft w:val="0"/>
              <w:marRight w:val="0"/>
              <w:marTop w:val="0"/>
              <w:marBottom w:val="0"/>
              <w:divBdr>
                <w:top w:val="none" w:sz="0" w:space="0" w:color="auto"/>
                <w:left w:val="none" w:sz="0" w:space="0" w:color="auto"/>
                <w:bottom w:val="none" w:sz="0" w:space="0" w:color="auto"/>
                <w:right w:val="none" w:sz="0" w:space="0" w:color="auto"/>
              </w:divBdr>
            </w:div>
          </w:divsChild>
        </w:div>
        <w:div w:id="1220241638">
          <w:marLeft w:val="0"/>
          <w:marRight w:val="0"/>
          <w:marTop w:val="0"/>
          <w:marBottom w:val="0"/>
          <w:divBdr>
            <w:top w:val="none" w:sz="0" w:space="0" w:color="auto"/>
            <w:left w:val="none" w:sz="0" w:space="0" w:color="auto"/>
            <w:bottom w:val="none" w:sz="0" w:space="0" w:color="auto"/>
            <w:right w:val="none" w:sz="0" w:space="0" w:color="auto"/>
          </w:divBdr>
        </w:div>
        <w:div w:id="220867592">
          <w:marLeft w:val="0"/>
          <w:marRight w:val="0"/>
          <w:marTop w:val="0"/>
          <w:marBottom w:val="0"/>
          <w:divBdr>
            <w:top w:val="none" w:sz="0" w:space="0" w:color="auto"/>
            <w:left w:val="none" w:sz="0" w:space="0" w:color="auto"/>
            <w:bottom w:val="none" w:sz="0" w:space="0" w:color="auto"/>
            <w:right w:val="none" w:sz="0" w:space="0" w:color="auto"/>
          </w:divBdr>
          <w:divsChild>
            <w:div w:id="1638140395">
              <w:marLeft w:val="0"/>
              <w:marRight w:val="0"/>
              <w:marTop w:val="0"/>
              <w:marBottom w:val="0"/>
              <w:divBdr>
                <w:top w:val="none" w:sz="0" w:space="0" w:color="auto"/>
                <w:left w:val="none" w:sz="0" w:space="0" w:color="auto"/>
                <w:bottom w:val="none" w:sz="0" w:space="0" w:color="auto"/>
                <w:right w:val="none" w:sz="0" w:space="0" w:color="auto"/>
              </w:divBdr>
            </w:div>
          </w:divsChild>
        </w:div>
        <w:div w:id="1404330274">
          <w:marLeft w:val="0"/>
          <w:marRight w:val="0"/>
          <w:marTop w:val="0"/>
          <w:marBottom w:val="0"/>
          <w:divBdr>
            <w:top w:val="none" w:sz="0" w:space="0" w:color="auto"/>
            <w:left w:val="none" w:sz="0" w:space="0" w:color="auto"/>
            <w:bottom w:val="none" w:sz="0" w:space="0" w:color="auto"/>
            <w:right w:val="none" w:sz="0" w:space="0" w:color="auto"/>
          </w:divBdr>
        </w:div>
        <w:div w:id="1996296941">
          <w:marLeft w:val="0"/>
          <w:marRight w:val="0"/>
          <w:marTop w:val="0"/>
          <w:marBottom w:val="0"/>
          <w:divBdr>
            <w:top w:val="none" w:sz="0" w:space="0" w:color="auto"/>
            <w:left w:val="none" w:sz="0" w:space="0" w:color="auto"/>
            <w:bottom w:val="none" w:sz="0" w:space="0" w:color="auto"/>
            <w:right w:val="none" w:sz="0" w:space="0" w:color="auto"/>
          </w:divBdr>
          <w:divsChild>
            <w:div w:id="1923564942">
              <w:marLeft w:val="0"/>
              <w:marRight w:val="0"/>
              <w:marTop w:val="0"/>
              <w:marBottom w:val="0"/>
              <w:divBdr>
                <w:top w:val="none" w:sz="0" w:space="0" w:color="auto"/>
                <w:left w:val="none" w:sz="0" w:space="0" w:color="auto"/>
                <w:bottom w:val="none" w:sz="0" w:space="0" w:color="auto"/>
                <w:right w:val="none" w:sz="0" w:space="0" w:color="auto"/>
              </w:divBdr>
            </w:div>
          </w:divsChild>
        </w:div>
        <w:div w:id="401368990">
          <w:marLeft w:val="0"/>
          <w:marRight w:val="0"/>
          <w:marTop w:val="0"/>
          <w:marBottom w:val="0"/>
          <w:divBdr>
            <w:top w:val="none" w:sz="0" w:space="0" w:color="auto"/>
            <w:left w:val="none" w:sz="0" w:space="0" w:color="auto"/>
            <w:bottom w:val="none" w:sz="0" w:space="0" w:color="auto"/>
            <w:right w:val="none" w:sz="0" w:space="0" w:color="auto"/>
          </w:divBdr>
        </w:div>
        <w:div w:id="1733309109">
          <w:marLeft w:val="0"/>
          <w:marRight w:val="0"/>
          <w:marTop w:val="0"/>
          <w:marBottom w:val="0"/>
          <w:divBdr>
            <w:top w:val="none" w:sz="0" w:space="0" w:color="auto"/>
            <w:left w:val="none" w:sz="0" w:space="0" w:color="auto"/>
            <w:bottom w:val="none" w:sz="0" w:space="0" w:color="auto"/>
            <w:right w:val="none" w:sz="0" w:space="0" w:color="auto"/>
          </w:divBdr>
          <w:divsChild>
            <w:div w:id="773018676">
              <w:marLeft w:val="0"/>
              <w:marRight w:val="0"/>
              <w:marTop w:val="0"/>
              <w:marBottom w:val="0"/>
              <w:divBdr>
                <w:top w:val="none" w:sz="0" w:space="0" w:color="auto"/>
                <w:left w:val="none" w:sz="0" w:space="0" w:color="auto"/>
                <w:bottom w:val="none" w:sz="0" w:space="0" w:color="auto"/>
                <w:right w:val="none" w:sz="0" w:space="0" w:color="auto"/>
              </w:divBdr>
            </w:div>
          </w:divsChild>
        </w:div>
        <w:div w:id="1733892511">
          <w:marLeft w:val="0"/>
          <w:marRight w:val="0"/>
          <w:marTop w:val="0"/>
          <w:marBottom w:val="0"/>
          <w:divBdr>
            <w:top w:val="none" w:sz="0" w:space="0" w:color="auto"/>
            <w:left w:val="none" w:sz="0" w:space="0" w:color="auto"/>
            <w:bottom w:val="none" w:sz="0" w:space="0" w:color="auto"/>
            <w:right w:val="none" w:sz="0" w:space="0" w:color="auto"/>
          </w:divBdr>
        </w:div>
        <w:div w:id="177815349">
          <w:marLeft w:val="0"/>
          <w:marRight w:val="0"/>
          <w:marTop w:val="0"/>
          <w:marBottom w:val="0"/>
          <w:divBdr>
            <w:top w:val="none" w:sz="0" w:space="0" w:color="auto"/>
            <w:left w:val="none" w:sz="0" w:space="0" w:color="auto"/>
            <w:bottom w:val="none" w:sz="0" w:space="0" w:color="auto"/>
            <w:right w:val="none" w:sz="0" w:space="0" w:color="auto"/>
          </w:divBdr>
          <w:divsChild>
            <w:div w:id="54163862">
              <w:marLeft w:val="0"/>
              <w:marRight w:val="0"/>
              <w:marTop w:val="0"/>
              <w:marBottom w:val="0"/>
              <w:divBdr>
                <w:top w:val="none" w:sz="0" w:space="0" w:color="auto"/>
                <w:left w:val="none" w:sz="0" w:space="0" w:color="auto"/>
                <w:bottom w:val="none" w:sz="0" w:space="0" w:color="auto"/>
                <w:right w:val="none" w:sz="0" w:space="0" w:color="auto"/>
              </w:divBdr>
            </w:div>
          </w:divsChild>
        </w:div>
        <w:div w:id="1779255944">
          <w:marLeft w:val="0"/>
          <w:marRight w:val="0"/>
          <w:marTop w:val="0"/>
          <w:marBottom w:val="0"/>
          <w:divBdr>
            <w:top w:val="none" w:sz="0" w:space="0" w:color="auto"/>
            <w:left w:val="none" w:sz="0" w:space="0" w:color="auto"/>
            <w:bottom w:val="none" w:sz="0" w:space="0" w:color="auto"/>
            <w:right w:val="none" w:sz="0" w:space="0" w:color="auto"/>
          </w:divBdr>
        </w:div>
        <w:div w:id="1152020280">
          <w:marLeft w:val="0"/>
          <w:marRight w:val="0"/>
          <w:marTop w:val="0"/>
          <w:marBottom w:val="0"/>
          <w:divBdr>
            <w:top w:val="none" w:sz="0" w:space="0" w:color="auto"/>
            <w:left w:val="none" w:sz="0" w:space="0" w:color="auto"/>
            <w:bottom w:val="none" w:sz="0" w:space="0" w:color="auto"/>
            <w:right w:val="none" w:sz="0" w:space="0" w:color="auto"/>
          </w:divBdr>
          <w:divsChild>
            <w:div w:id="1943759955">
              <w:marLeft w:val="0"/>
              <w:marRight w:val="0"/>
              <w:marTop w:val="0"/>
              <w:marBottom w:val="0"/>
              <w:divBdr>
                <w:top w:val="none" w:sz="0" w:space="0" w:color="auto"/>
                <w:left w:val="none" w:sz="0" w:space="0" w:color="auto"/>
                <w:bottom w:val="none" w:sz="0" w:space="0" w:color="auto"/>
                <w:right w:val="none" w:sz="0" w:space="0" w:color="auto"/>
              </w:divBdr>
            </w:div>
          </w:divsChild>
        </w:div>
        <w:div w:id="812916919">
          <w:marLeft w:val="0"/>
          <w:marRight w:val="0"/>
          <w:marTop w:val="300"/>
          <w:marBottom w:val="0"/>
          <w:divBdr>
            <w:top w:val="none" w:sz="0" w:space="0" w:color="auto"/>
            <w:left w:val="none" w:sz="0" w:space="0" w:color="auto"/>
            <w:bottom w:val="none" w:sz="0" w:space="0" w:color="auto"/>
            <w:right w:val="none" w:sz="0" w:space="0" w:color="auto"/>
          </w:divBdr>
          <w:divsChild>
            <w:div w:id="290283334">
              <w:marLeft w:val="0"/>
              <w:marRight w:val="0"/>
              <w:marTop w:val="0"/>
              <w:marBottom w:val="0"/>
              <w:divBdr>
                <w:top w:val="none" w:sz="0" w:space="0" w:color="auto"/>
                <w:left w:val="none" w:sz="0" w:space="0" w:color="auto"/>
                <w:bottom w:val="none" w:sz="0" w:space="0" w:color="auto"/>
                <w:right w:val="none" w:sz="0" w:space="0" w:color="auto"/>
              </w:divBdr>
              <w:divsChild>
                <w:div w:id="156375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60445">
          <w:marLeft w:val="0"/>
          <w:marRight w:val="0"/>
          <w:marTop w:val="300"/>
          <w:marBottom w:val="0"/>
          <w:divBdr>
            <w:top w:val="none" w:sz="0" w:space="0" w:color="auto"/>
            <w:left w:val="none" w:sz="0" w:space="0" w:color="auto"/>
            <w:bottom w:val="none" w:sz="0" w:space="0" w:color="auto"/>
            <w:right w:val="none" w:sz="0" w:space="0" w:color="auto"/>
          </w:divBdr>
          <w:divsChild>
            <w:div w:id="1551265199">
              <w:marLeft w:val="0"/>
              <w:marRight w:val="0"/>
              <w:marTop w:val="0"/>
              <w:marBottom w:val="0"/>
              <w:divBdr>
                <w:top w:val="none" w:sz="0" w:space="0" w:color="auto"/>
                <w:left w:val="none" w:sz="0" w:space="0" w:color="auto"/>
                <w:bottom w:val="none" w:sz="0" w:space="0" w:color="auto"/>
                <w:right w:val="none" w:sz="0" w:space="0" w:color="auto"/>
              </w:divBdr>
              <w:divsChild>
                <w:div w:id="21332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086033">
          <w:marLeft w:val="0"/>
          <w:marRight w:val="0"/>
          <w:marTop w:val="300"/>
          <w:marBottom w:val="0"/>
          <w:divBdr>
            <w:top w:val="none" w:sz="0" w:space="0" w:color="auto"/>
            <w:left w:val="none" w:sz="0" w:space="0" w:color="auto"/>
            <w:bottom w:val="none" w:sz="0" w:space="0" w:color="auto"/>
            <w:right w:val="none" w:sz="0" w:space="0" w:color="auto"/>
          </w:divBdr>
          <w:divsChild>
            <w:div w:id="1767000440">
              <w:marLeft w:val="0"/>
              <w:marRight w:val="0"/>
              <w:marTop w:val="0"/>
              <w:marBottom w:val="0"/>
              <w:divBdr>
                <w:top w:val="none" w:sz="0" w:space="0" w:color="auto"/>
                <w:left w:val="none" w:sz="0" w:space="0" w:color="auto"/>
                <w:bottom w:val="none" w:sz="0" w:space="0" w:color="auto"/>
                <w:right w:val="none" w:sz="0" w:space="0" w:color="auto"/>
              </w:divBdr>
              <w:divsChild>
                <w:div w:id="18201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7332">
          <w:marLeft w:val="0"/>
          <w:marRight w:val="0"/>
          <w:marTop w:val="300"/>
          <w:marBottom w:val="0"/>
          <w:divBdr>
            <w:top w:val="none" w:sz="0" w:space="0" w:color="auto"/>
            <w:left w:val="none" w:sz="0" w:space="0" w:color="auto"/>
            <w:bottom w:val="none" w:sz="0" w:space="0" w:color="auto"/>
            <w:right w:val="none" w:sz="0" w:space="0" w:color="auto"/>
          </w:divBdr>
          <w:divsChild>
            <w:div w:id="1178346156">
              <w:marLeft w:val="0"/>
              <w:marRight w:val="0"/>
              <w:marTop w:val="0"/>
              <w:marBottom w:val="0"/>
              <w:divBdr>
                <w:top w:val="none" w:sz="0" w:space="0" w:color="auto"/>
                <w:left w:val="none" w:sz="0" w:space="0" w:color="auto"/>
                <w:bottom w:val="none" w:sz="0" w:space="0" w:color="auto"/>
                <w:right w:val="none" w:sz="0" w:space="0" w:color="auto"/>
              </w:divBdr>
              <w:divsChild>
                <w:div w:id="1096710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9764">
      <w:bodyDiv w:val="1"/>
      <w:marLeft w:val="0"/>
      <w:marRight w:val="0"/>
      <w:marTop w:val="0"/>
      <w:marBottom w:val="0"/>
      <w:divBdr>
        <w:top w:val="none" w:sz="0" w:space="0" w:color="auto"/>
        <w:left w:val="none" w:sz="0" w:space="0" w:color="auto"/>
        <w:bottom w:val="none" w:sz="0" w:space="0" w:color="auto"/>
        <w:right w:val="none" w:sz="0" w:space="0" w:color="auto"/>
      </w:divBdr>
      <w:divsChild>
        <w:div w:id="981426928">
          <w:marLeft w:val="0"/>
          <w:marRight w:val="0"/>
          <w:marTop w:val="0"/>
          <w:marBottom w:val="0"/>
          <w:divBdr>
            <w:top w:val="none" w:sz="0" w:space="0" w:color="auto"/>
            <w:left w:val="none" w:sz="0" w:space="0" w:color="auto"/>
            <w:bottom w:val="none" w:sz="0" w:space="0" w:color="auto"/>
            <w:right w:val="none" w:sz="0" w:space="0" w:color="auto"/>
          </w:divBdr>
        </w:div>
        <w:div w:id="298995857">
          <w:marLeft w:val="0"/>
          <w:marRight w:val="0"/>
          <w:marTop w:val="0"/>
          <w:marBottom w:val="0"/>
          <w:divBdr>
            <w:top w:val="none" w:sz="0" w:space="0" w:color="auto"/>
            <w:left w:val="none" w:sz="0" w:space="0" w:color="auto"/>
            <w:bottom w:val="none" w:sz="0" w:space="0" w:color="auto"/>
            <w:right w:val="none" w:sz="0" w:space="0" w:color="auto"/>
          </w:divBdr>
          <w:divsChild>
            <w:div w:id="757676323">
              <w:marLeft w:val="0"/>
              <w:marRight w:val="0"/>
              <w:marTop w:val="0"/>
              <w:marBottom w:val="0"/>
              <w:divBdr>
                <w:top w:val="none" w:sz="0" w:space="0" w:color="auto"/>
                <w:left w:val="none" w:sz="0" w:space="0" w:color="auto"/>
                <w:bottom w:val="none" w:sz="0" w:space="0" w:color="auto"/>
                <w:right w:val="none" w:sz="0" w:space="0" w:color="auto"/>
              </w:divBdr>
            </w:div>
          </w:divsChild>
        </w:div>
        <w:div w:id="1806043106">
          <w:marLeft w:val="0"/>
          <w:marRight w:val="0"/>
          <w:marTop w:val="0"/>
          <w:marBottom w:val="0"/>
          <w:divBdr>
            <w:top w:val="none" w:sz="0" w:space="0" w:color="auto"/>
            <w:left w:val="none" w:sz="0" w:space="0" w:color="auto"/>
            <w:bottom w:val="none" w:sz="0" w:space="0" w:color="auto"/>
            <w:right w:val="none" w:sz="0" w:space="0" w:color="auto"/>
          </w:divBdr>
        </w:div>
        <w:div w:id="1808234977">
          <w:marLeft w:val="0"/>
          <w:marRight w:val="0"/>
          <w:marTop w:val="0"/>
          <w:marBottom w:val="0"/>
          <w:divBdr>
            <w:top w:val="none" w:sz="0" w:space="0" w:color="auto"/>
            <w:left w:val="none" w:sz="0" w:space="0" w:color="auto"/>
            <w:bottom w:val="none" w:sz="0" w:space="0" w:color="auto"/>
            <w:right w:val="none" w:sz="0" w:space="0" w:color="auto"/>
          </w:divBdr>
          <w:divsChild>
            <w:div w:id="2027704862">
              <w:marLeft w:val="0"/>
              <w:marRight w:val="0"/>
              <w:marTop w:val="0"/>
              <w:marBottom w:val="0"/>
              <w:divBdr>
                <w:top w:val="none" w:sz="0" w:space="0" w:color="auto"/>
                <w:left w:val="none" w:sz="0" w:space="0" w:color="auto"/>
                <w:bottom w:val="none" w:sz="0" w:space="0" w:color="auto"/>
                <w:right w:val="none" w:sz="0" w:space="0" w:color="auto"/>
              </w:divBdr>
            </w:div>
          </w:divsChild>
        </w:div>
        <w:div w:id="1635287033">
          <w:marLeft w:val="0"/>
          <w:marRight w:val="0"/>
          <w:marTop w:val="0"/>
          <w:marBottom w:val="0"/>
          <w:divBdr>
            <w:top w:val="none" w:sz="0" w:space="0" w:color="auto"/>
            <w:left w:val="none" w:sz="0" w:space="0" w:color="auto"/>
            <w:bottom w:val="none" w:sz="0" w:space="0" w:color="auto"/>
            <w:right w:val="none" w:sz="0" w:space="0" w:color="auto"/>
          </w:divBdr>
        </w:div>
        <w:div w:id="631442899">
          <w:marLeft w:val="0"/>
          <w:marRight w:val="0"/>
          <w:marTop w:val="0"/>
          <w:marBottom w:val="0"/>
          <w:divBdr>
            <w:top w:val="none" w:sz="0" w:space="0" w:color="auto"/>
            <w:left w:val="none" w:sz="0" w:space="0" w:color="auto"/>
            <w:bottom w:val="none" w:sz="0" w:space="0" w:color="auto"/>
            <w:right w:val="none" w:sz="0" w:space="0" w:color="auto"/>
          </w:divBdr>
          <w:divsChild>
            <w:div w:id="517306190">
              <w:marLeft w:val="0"/>
              <w:marRight w:val="0"/>
              <w:marTop w:val="0"/>
              <w:marBottom w:val="0"/>
              <w:divBdr>
                <w:top w:val="none" w:sz="0" w:space="0" w:color="auto"/>
                <w:left w:val="none" w:sz="0" w:space="0" w:color="auto"/>
                <w:bottom w:val="none" w:sz="0" w:space="0" w:color="auto"/>
                <w:right w:val="none" w:sz="0" w:space="0" w:color="auto"/>
              </w:divBdr>
            </w:div>
          </w:divsChild>
        </w:div>
        <w:div w:id="1828470604">
          <w:marLeft w:val="0"/>
          <w:marRight w:val="0"/>
          <w:marTop w:val="0"/>
          <w:marBottom w:val="0"/>
          <w:divBdr>
            <w:top w:val="none" w:sz="0" w:space="0" w:color="auto"/>
            <w:left w:val="none" w:sz="0" w:space="0" w:color="auto"/>
            <w:bottom w:val="none" w:sz="0" w:space="0" w:color="auto"/>
            <w:right w:val="none" w:sz="0" w:space="0" w:color="auto"/>
          </w:divBdr>
        </w:div>
        <w:div w:id="858006835">
          <w:marLeft w:val="0"/>
          <w:marRight w:val="0"/>
          <w:marTop w:val="0"/>
          <w:marBottom w:val="0"/>
          <w:divBdr>
            <w:top w:val="none" w:sz="0" w:space="0" w:color="auto"/>
            <w:left w:val="none" w:sz="0" w:space="0" w:color="auto"/>
            <w:bottom w:val="none" w:sz="0" w:space="0" w:color="auto"/>
            <w:right w:val="none" w:sz="0" w:space="0" w:color="auto"/>
          </w:divBdr>
          <w:divsChild>
            <w:div w:id="1924030475">
              <w:marLeft w:val="0"/>
              <w:marRight w:val="0"/>
              <w:marTop w:val="0"/>
              <w:marBottom w:val="0"/>
              <w:divBdr>
                <w:top w:val="none" w:sz="0" w:space="0" w:color="auto"/>
                <w:left w:val="none" w:sz="0" w:space="0" w:color="auto"/>
                <w:bottom w:val="none" w:sz="0" w:space="0" w:color="auto"/>
                <w:right w:val="none" w:sz="0" w:space="0" w:color="auto"/>
              </w:divBdr>
            </w:div>
          </w:divsChild>
        </w:div>
        <w:div w:id="460879843">
          <w:marLeft w:val="0"/>
          <w:marRight w:val="0"/>
          <w:marTop w:val="0"/>
          <w:marBottom w:val="0"/>
          <w:divBdr>
            <w:top w:val="none" w:sz="0" w:space="0" w:color="auto"/>
            <w:left w:val="none" w:sz="0" w:space="0" w:color="auto"/>
            <w:bottom w:val="none" w:sz="0" w:space="0" w:color="auto"/>
            <w:right w:val="none" w:sz="0" w:space="0" w:color="auto"/>
          </w:divBdr>
        </w:div>
        <w:div w:id="434718821">
          <w:marLeft w:val="0"/>
          <w:marRight w:val="0"/>
          <w:marTop w:val="0"/>
          <w:marBottom w:val="0"/>
          <w:divBdr>
            <w:top w:val="none" w:sz="0" w:space="0" w:color="auto"/>
            <w:left w:val="none" w:sz="0" w:space="0" w:color="auto"/>
            <w:bottom w:val="none" w:sz="0" w:space="0" w:color="auto"/>
            <w:right w:val="none" w:sz="0" w:space="0" w:color="auto"/>
          </w:divBdr>
          <w:divsChild>
            <w:div w:id="2046784434">
              <w:marLeft w:val="0"/>
              <w:marRight w:val="0"/>
              <w:marTop w:val="0"/>
              <w:marBottom w:val="0"/>
              <w:divBdr>
                <w:top w:val="none" w:sz="0" w:space="0" w:color="auto"/>
                <w:left w:val="none" w:sz="0" w:space="0" w:color="auto"/>
                <w:bottom w:val="none" w:sz="0" w:space="0" w:color="auto"/>
                <w:right w:val="none" w:sz="0" w:space="0" w:color="auto"/>
              </w:divBdr>
            </w:div>
          </w:divsChild>
        </w:div>
        <w:div w:id="1935016443">
          <w:marLeft w:val="0"/>
          <w:marRight w:val="0"/>
          <w:marTop w:val="0"/>
          <w:marBottom w:val="0"/>
          <w:divBdr>
            <w:top w:val="none" w:sz="0" w:space="0" w:color="auto"/>
            <w:left w:val="none" w:sz="0" w:space="0" w:color="auto"/>
            <w:bottom w:val="none" w:sz="0" w:space="0" w:color="auto"/>
            <w:right w:val="none" w:sz="0" w:space="0" w:color="auto"/>
          </w:divBdr>
        </w:div>
        <w:div w:id="1206605470">
          <w:marLeft w:val="0"/>
          <w:marRight w:val="0"/>
          <w:marTop w:val="0"/>
          <w:marBottom w:val="0"/>
          <w:divBdr>
            <w:top w:val="none" w:sz="0" w:space="0" w:color="auto"/>
            <w:left w:val="none" w:sz="0" w:space="0" w:color="auto"/>
            <w:bottom w:val="none" w:sz="0" w:space="0" w:color="auto"/>
            <w:right w:val="none" w:sz="0" w:space="0" w:color="auto"/>
          </w:divBdr>
          <w:divsChild>
            <w:div w:id="1888368405">
              <w:marLeft w:val="0"/>
              <w:marRight w:val="0"/>
              <w:marTop w:val="0"/>
              <w:marBottom w:val="0"/>
              <w:divBdr>
                <w:top w:val="none" w:sz="0" w:space="0" w:color="auto"/>
                <w:left w:val="none" w:sz="0" w:space="0" w:color="auto"/>
                <w:bottom w:val="none" w:sz="0" w:space="0" w:color="auto"/>
                <w:right w:val="none" w:sz="0" w:space="0" w:color="auto"/>
              </w:divBdr>
            </w:div>
          </w:divsChild>
        </w:div>
        <w:div w:id="105780491">
          <w:marLeft w:val="0"/>
          <w:marRight w:val="0"/>
          <w:marTop w:val="0"/>
          <w:marBottom w:val="0"/>
          <w:divBdr>
            <w:top w:val="none" w:sz="0" w:space="0" w:color="auto"/>
            <w:left w:val="none" w:sz="0" w:space="0" w:color="auto"/>
            <w:bottom w:val="none" w:sz="0" w:space="0" w:color="auto"/>
            <w:right w:val="none" w:sz="0" w:space="0" w:color="auto"/>
          </w:divBdr>
        </w:div>
        <w:div w:id="1194534618">
          <w:marLeft w:val="0"/>
          <w:marRight w:val="0"/>
          <w:marTop w:val="0"/>
          <w:marBottom w:val="0"/>
          <w:divBdr>
            <w:top w:val="none" w:sz="0" w:space="0" w:color="auto"/>
            <w:left w:val="none" w:sz="0" w:space="0" w:color="auto"/>
            <w:bottom w:val="none" w:sz="0" w:space="0" w:color="auto"/>
            <w:right w:val="none" w:sz="0" w:space="0" w:color="auto"/>
          </w:divBdr>
          <w:divsChild>
            <w:div w:id="1310555367">
              <w:marLeft w:val="0"/>
              <w:marRight w:val="0"/>
              <w:marTop w:val="0"/>
              <w:marBottom w:val="0"/>
              <w:divBdr>
                <w:top w:val="none" w:sz="0" w:space="0" w:color="auto"/>
                <w:left w:val="none" w:sz="0" w:space="0" w:color="auto"/>
                <w:bottom w:val="none" w:sz="0" w:space="0" w:color="auto"/>
                <w:right w:val="none" w:sz="0" w:space="0" w:color="auto"/>
              </w:divBdr>
            </w:div>
          </w:divsChild>
        </w:div>
        <w:div w:id="90980619">
          <w:marLeft w:val="0"/>
          <w:marRight w:val="0"/>
          <w:marTop w:val="300"/>
          <w:marBottom w:val="0"/>
          <w:divBdr>
            <w:top w:val="none" w:sz="0" w:space="0" w:color="auto"/>
            <w:left w:val="none" w:sz="0" w:space="0" w:color="auto"/>
            <w:bottom w:val="none" w:sz="0" w:space="0" w:color="auto"/>
            <w:right w:val="none" w:sz="0" w:space="0" w:color="auto"/>
          </w:divBdr>
          <w:divsChild>
            <w:div w:id="21975229">
              <w:marLeft w:val="0"/>
              <w:marRight w:val="0"/>
              <w:marTop w:val="0"/>
              <w:marBottom w:val="0"/>
              <w:divBdr>
                <w:top w:val="none" w:sz="0" w:space="0" w:color="auto"/>
                <w:left w:val="none" w:sz="0" w:space="0" w:color="auto"/>
                <w:bottom w:val="none" w:sz="0" w:space="0" w:color="auto"/>
                <w:right w:val="none" w:sz="0" w:space="0" w:color="auto"/>
              </w:divBdr>
              <w:divsChild>
                <w:div w:id="4865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029726">
          <w:marLeft w:val="0"/>
          <w:marRight w:val="0"/>
          <w:marTop w:val="300"/>
          <w:marBottom w:val="0"/>
          <w:divBdr>
            <w:top w:val="none" w:sz="0" w:space="0" w:color="auto"/>
            <w:left w:val="none" w:sz="0" w:space="0" w:color="auto"/>
            <w:bottom w:val="none" w:sz="0" w:space="0" w:color="auto"/>
            <w:right w:val="none" w:sz="0" w:space="0" w:color="auto"/>
          </w:divBdr>
          <w:divsChild>
            <w:div w:id="1821772181">
              <w:marLeft w:val="0"/>
              <w:marRight w:val="0"/>
              <w:marTop w:val="0"/>
              <w:marBottom w:val="0"/>
              <w:divBdr>
                <w:top w:val="none" w:sz="0" w:space="0" w:color="auto"/>
                <w:left w:val="none" w:sz="0" w:space="0" w:color="auto"/>
                <w:bottom w:val="none" w:sz="0" w:space="0" w:color="auto"/>
                <w:right w:val="none" w:sz="0" w:space="0" w:color="auto"/>
              </w:divBdr>
              <w:divsChild>
                <w:div w:id="139705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39462">
          <w:marLeft w:val="0"/>
          <w:marRight w:val="0"/>
          <w:marTop w:val="300"/>
          <w:marBottom w:val="0"/>
          <w:divBdr>
            <w:top w:val="none" w:sz="0" w:space="0" w:color="auto"/>
            <w:left w:val="none" w:sz="0" w:space="0" w:color="auto"/>
            <w:bottom w:val="none" w:sz="0" w:space="0" w:color="auto"/>
            <w:right w:val="none" w:sz="0" w:space="0" w:color="auto"/>
          </w:divBdr>
          <w:divsChild>
            <w:div w:id="488523965">
              <w:marLeft w:val="0"/>
              <w:marRight w:val="0"/>
              <w:marTop w:val="0"/>
              <w:marBottom w:val="0"/>
              <w:divBdr>
                <w:top w:val="none" w:sz="0" w:space="0" w:color="auto"/>
                <w:left w:val="none" w:sz="0" w:space="0" w:color="auto"/>
                <w:bottom w:val="none" w:sz="0" w:space="0" w:color="auto"/>
                <w:right w:val="none" w:sz="0" w:space="0" w:color="auto"/>
              </w:divBdr>
              <w:divsChild>
                <w:div w:id="137091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645975">
          <w:marLeft w:val="0"/>
          <w:marRight w:val="0"/>
          <w:marTop w:val="300"/>
          <w:marBottom w:val="0"/>
          <w:divBdr>
            <w:top w:val="none" w:sz="0" w:space="0" w:color="auto"/>
            <w:left w:val="none" w:sz="0" w:space="0" w:color="auto"/>
            <w:bottom w:val="none" w:sz="0" w:space="0" w:color="auto"/>
            <w:right w:val="none" w:sz="0" w:space="0" w:color="auto"/>
          </w:divBdr>
          <w:divsChild>
            <w:div w:id="1374960774">
              <w:marLeft w:val="0"/>
              <w:marRight w:val="0"/>
              <w:marTop w:val="0"/>
              <w:marBottom w:val="0"/>
              <w:divBdr>
                <w:top w:val="none" w:sz="0" w:space="0" w:color="auto"/>
                <w:left w:val="none" w:sz="0" w:space="0" w:color="auto"/>
                <w:bottom w:val="none" w:sz="0" w:space="0" w:color="auto"/>
                <w:right w:val="none" w:sz="0" w:space="0" w:color="auto"/>
              </w:divBdr>
              <w:divsChild>
                <w:div w:id="53905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07831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51">
          <w:marLeft w:val="0"/>
          <w:marRight w:val="0"/>
          <w:marTop w:val="0"/>
          <w:marBottom w:val="0"/>
          <w:divBdr>
            <w:top w:val="none" w:sz="0" w:space="0" w:color="auto"/>
            <w:left w:val="none" w:sz="0" w:space="0" w:color="auto"/>
            <w:bottom w:val="none" w:sz="0" w:space="0" w:color="auto"/>
            <w:right w:val="none" w:sz="0" w:space="0" w:color="auto"/>
          </w:divBdr>
        </w:div>
        <w:div w:id="878009065">
          <w:marLeft w:val="0"/>
          <w:marRight w:val="0"/>
          <w:marTop w:val="0"/>
          <w:marBottom w:val="0"/>
          <w:divBdr>
            <w:top w:val="none" w:sz="0" w:space="0" w:color="auto"/>
            <w:left w:val="none" w:sz="0" w:space="0" w:color="auto"/>
            <w:bottom w:val="none" w:sz="0" w:space="0" w:color="auto"/>
            <w:right w:val="none" w:sz="0" w:space="0" w:color="auto"/>
          </w:divBdr>
          <w:divsChild>
            <w:div w:id="1736076690">
              <w:marLeft w:val="0"/>
              <w:marRight w:val="0"/>
              <w:marTop w:val="0"/>
              <w:marBottom w:val="0"/>
              <w:divBdr>
                <w:top w:val="none" w:sz="0" w:space="0" w:color="auto"/>
                <w:left w:val="none" w:sz="0" w:space="0" w:color="auto"/>
                <w:bottom w:val="none" w:sz="0" w:space="0" w:color="auto"/>
                <w:right w:val="none" w:sz="0" w:space="0" w:color="auto"/>
              </w:divBdr>
            </w:div>
          </w:divsChild>
        </w:div>
        <w:div w:id="907880260">
          <w:marLeft w:val="0"/>
          <w:marRight w:val="0"/>
          <w:marTop w:val="0"/>
          <w:marBottom w:val="0"/>
          <w:divBdr>
            <w:top w:val="none" w:sz="0" w:space="0" w:color="auto"/>
            <w:left w:val="none" w:sz="0" w:space="0" w:color="auto"/>
            <w:bottom w:val="none" w:sz="0" w:space="0" w:color="auto"/>
            <w:right w:val="none" w:sz="0" w:space="0" w:color="auto"/>
          </w:divBdr>
        </w:div>
        <w:div w:id="577176325">
          <w:marLeft w:val="0"/>
          <w:marRight w:val="0"/>
          <w:marTop w:val="0"/>
          <w:marBottom w:val="0"/>
          <w:divBdr>
            <w:top w:val="none" w:sz="0" w:space="0" w:color="auto"/>
            <w:left w:val="none" w:sz="0" w:space="0" w:color="auto"/>
            <w:bottom w:val="none" w:sz="0" w:space="0" w:color="auto"/>
            <w:right w:val="none" w:sz="0" w:space="0" w:color="auto"/>
          </w:divBdr>
          <w:divsChild>
            <w:div w:id="2018387775">
              <w:marLeft w:val="0"/>
              <w:marRight w:val="0"/>
              <w:marTop w:val="0"/>
              <w:marBottom w:val="0"/>
              <w:divBdr>
                <w:top w:val="none" w:sz="0" w:space="0" w:color="auto"/>
                <w:left w:val="none" w:sz="0" w:space="0" w:color="auto"/>
                <w:bottom w:val="none" w:sz="0" w:space="0" w:color="auto"/>
                <w:right w:val="none" w:sz="0" w:space="0" w:color="auto"/>
              </w:divBdr>
            </w:div>
          </w:divsChild>
        </w:div>
        <w:div w:id="1618020186">
          <w:marLeft w:val="0"/>
          <w:marRight w:val="0"/>
          <w:marTop w:val="0"/>
          <w:marBottom w:val="0"/>
          <w:divBdr>
            <w:top w:val="none" w:sz="0" w:space="0" w:color="auto"/>
            <w:left w:val="none" w:sz="0" w:space="0" w:color="auto"/>
            <w:bottom w:val="none" w:sz="0" w:space="0" w:color="auto"/>
            <w:right w:val="none" w:sz="0" w:space="0" w:color="auto"/>
          </w:divBdr>
        </w:div>
        <w:div w:id="907805769">
          <w:marLeft w:val="0"/>
          <w:marRight w:val="0"/>
          <w:marTop w:val="0"/>
          <w:marBottom w:val="0"/>
          <w:divBdr>
            <w:top w:val="none" w:sz="0" w:space="0" w:color="auto"/>
            <w:left w:val="none" w:sz="0" w:space="0" w:color="auto"/>
            <w:bottom w:val="none" w:sz="0" w:space="0" w:color="auto"/>
            <w:right w:val="none" w:sz="0" w:space="0" w:color="auto"/>
          </w:divBdr>
          <w:divsChild>
            <w:div w:id="236746375">
              <w:marLeft w:val="0"/>
              <w:marRight w:val="0"/>
              <w:marTop w:val="0"/>
              <w:marBottom w:val="0"/>
              <w:divBdr>
                <w:top w:val="none" w:sz="0" w:space="0" w:color="auto"/>
                <w:left w:val="none" w:sz="0" w:space="0" w:color="auto"/>
                <w:bottom w:val="none" w:sz="0" w:space="0" w:color="auto"/>
                <w:right w:val="none" w:sz="0" w:space="0" w:color="auto"/>
              </w:divBdr>
            </w:div>
          </w:divsChild>
        </w:div>
        <w:div w:id="1816751544">
          <w:marLeft w:val="0"/>
          <w:marRight w:val="0"/>
          <w:marTop w:val="0"/>
          <w:marBottom w:val="0"/>
          <w:divBdr>
            <w:top w:val="none" w:sz="0" w:space="0" w:color="auto"/>
            <w:left w:val="none" w:sz="0" w:space="0" w:color="auto"/>
            <w:bottom w:val="none" w:sz="0" w:space="0" w:color="auto"/>
            <w:right w:val="none" w:sz="0" w:space="0" w:color="auto"/>
          </w:divBdr>
        </w:div>
        <w:div w:id="1055591869">
          <w:marLeft w:val="0"/>
          <w:marRight w:val="0"/>
          <w:marTop w:val="0"/>
          <w:marBottom w:val="0"/>
          <w:divBdr>
            <w:top w:val="none" w:sz="0" w:space="0" w:color="auto"/>
            <w:left w:val="none" w:sz="0" w:space="0" w:color="auto"/>
            <w:bottom w:val="none" w:sz="0" w:space="0" w:color="auto"/>
            <w:right w:val="none" w:sz="0" w:space="0" w:color="auto"/>
          </w:divBdr>
          <w:divsChild>
            <w:div w:id="1356928597">
              <w:marLeft w:val="0"/>
              <w:marRight w:val="0"/>
              <w:marTop w:val="0"/>
              <w:marBottom w:val="0"/>
              <w:divBdr>
                <w:top w:val="none" w:sz="0" w:space="0" w:color="auto"/>
                <w:left w:val="none" w:sz="0" w:space="0" w:color="auto"/>
                <w:bottom w:val="none" w:sz="0" w:space="0" w:color="auto"/>
                <w:right w:val="none" w:sz="0" w:space="0" w:color="auto"/>
              </w:divBdr>
            </w:div>
          </w:divsChild>
        </w:div>
        <w:div w:id="602805401">
          <w:marLeft w:val="0"/>
          <w:marRight w:val="0"/>
          <w:marTop w:val="0"/>
          <w:marBottom w:val="0"/>
          <w:divBdr>
            <w:top w:val="none" w:sz="0" w:space="0" w:color="auto"/>
            <w:left w:val="none" w:sz="0" w:space="0" w:color="auto"/>
            <w:bottom w:val="none" w:sz="0" w:space="0" w:color="auto"/>
            <w:right w:val="none" w:sz="0" w:space="0" w:color="auto"/>
          </w:divBdr>
        </w:div>
        <w:div w:id="740954334">
          <w:marLeft w:val="0"/>
          <w:marRight w:val="0"/>
          <w:marTop w:val="0"/>
          <w:marBottom w:val="0"/>
          <w:divBdr>
            <w:top w:val="none" w:sz="0" w:space="0" w:color="auto"/>
            <w:left w:val="none" w:sz="0" w:space="0" w:color="auto"/>
            <w:bottom w:val="none" w:sz="0" w:space="0" w:color="auto"/>
            <w:right w:val="none" w:sz="0" w:space="0" w:color="auto"/>
          </w:divBdr>
          <w:divsChild>
            <w:div w:id="1326125435">
              <w:marLeft w:val="0"/>
              <w:marRight w:val="0"/>
              <w:marTop w:val="0"/>
              <w:marBottom w:val="0"/>
              <w:divBdr>
                <w:top w:val="none" w:sz="0" w:space="0" w:color="auto"/>
                <w:left w:val="none" w:sz="0" w:space="0" w:color="auto"/>
                <w:bottom w:val="none" w:sz="0" w:space="0" w:color="auto"/>
                <w:right w:val="none" w:sz="0" w:space="0" w:color="auto"/>
              </w:divBdr>
            </w:div>
          </w:divsChild>
        </w:div>
        <w:div w:id="276723742">
          <w:marLeft w:val="0"/>
          <w:marRight w:val="0"/>
          <w:marTop w:val="0"/>
          <w:marBottom w:val="0"/>
          <w:divBdr>
            <w:top w:val="none" w:sz="0" w:space="0" w:color="auto"/>
            <w:left w:val="none" w:sz="0" w:space="0" w:color="auto"/>
            <w:bottom w:val="none" w:sz="0" w:space="0" w:color="auto"/>
            <w:right w:val="none" w:sz="0" w:space="0" w:color="auto"/>
          </w:divBdr>
        </w:div>
        <w:div w:id="98840580">
          <w:marLeft w:val="0"/>
          <w:marRight w:val="0"/>
          <w:marTop w:val="0"/>
          <w:marBottom w:val="0"/>
          <w:divBdr>
            <w:top w:val="none" w:sz="0" w:space="0" w:color="auto"/>
            <w:left w:val="none" w:sz="0" w:space="0" w:color="auto"/>
            <w:bottom w:val="none" w:sz="0" w:space="0" w:color="auto"/>
            <w:right w:val="none" w:sz="0" w:space="0" w:color="auto"/>
          </w:divBdr>
          <w:divsChild>
            <w:div w:id="1170415365">
              <w:marLeft w:val="0"/>
              <w:marRight w:val="0"/>
              <w:marTop w:val="0"/>
              <w:marBottom w:val="0"/>
              <w:divBdr>
                <w:top w:val="none" w:sz="0" w:space="0" w:color="auto"/>
                <w:left w:val="none" w:sz="0" w:space="0" w:color="auto"/>
                <w:bottom w:val="none" w:sz="0" w:space="0" w:color="auto"/>
                <w:right w:val="none" w:sz="0" w:space="0" w:color="auto"/>
              </w:divBdr>
            </w:div>
          </w:divsChild>
        </w:div>
        <w:div w:id="461964412">
          <w:marLeft w:val="0"/>
          <w:marRight w:val="0"/>
          <w:marTop w:val="0"/>
          <w:marBottom w:val="0"/>
          <w:divBdr>
            <w:top w:val="none" w:sz="0" w:space="0" w:color="auto"/>
            <w:left w:val="none" w:sz="0" w:space="0" w:color="auto"/>
            <w:bottom w:val="none" w:sz="0" w:space="0" w:color="auto"/>
            <w:right w:val="none" w:sz="0" w:space="0" w:color="auto"/>
          </w:divBdr>
        </w:div>
        <w:div w:id="622618081">
          <w:marLeft w:val="0"/>
          <w:marRight w:val="0"/>
          <w:marTop w:val="0"/>
          <w:marBottom w:val="0"/>
          <w:divBdr>
            <w:top w:val="none" w:sz="0" w:space="0" w:color="auto"/>
            <w:left w:val="none" w:sz="0" w:space="0" w:color="auto"/>
            <w:bottom w:val="none" w:sz="0" w:space="0" w:color="auto"/>
            <w:right w:val="none" w:sz="0" w:space="0" w:color="auto"/>
          </w:divBdr>
          <w:divsChild>
            <w:div w:id="305357074">
              <w:marLeft w:val="0"/>
              <w:marRight w:val="0"/>
              <w:marTop w:val="0"/>
              <w:marBottom w:val="0"/>
              <w:divBdr>
                <w:top w:val="none" w:sz="0" w:space="0" w:color="auto"/>
                <w:left w:val="none" w:sz="0" w:space="0" w:color="auto"/>
                <w:bottom w:val="none" w:sz="0" w:space="0" w:color="auto"/>
                <w:right w:val="none" w:sz="0" w:space="0" w:color="auto"/>
              </w:divBdr>
            </w:div>
          </w:divsChild>
        </w:div>
        <w:div w:id="994186532">
          <w:marLeft w:val="0"/>
          <w:marRight w:val="0"/>
          <w:marTop w:val="300"/>
          <w:marBottom w:val="0"/>
          <w:divBdr>
            <w:top w:val="none" w:sz="0" w:space="0" w:color="auto"/>
            <w:left w:val="none" w:sz="0" w:space="0" w:color="auto"/>
            <w:bottom w:val="none" w:sz="0" w:space="0" w:color="auto"/>
            <w:right w:val="none" w:sz="0" w:space="0" w:color="auto"/>
          </w:divBdr>
          <w:divsChild>
            <w:div w:id="653141510">
              <w:marLeft w:val="0"/>
              <w:marRight w:val="0"/>
              <w:marTop w:val="0"/>
              <w:marBottom w:val="0"/>
              <w:divBdr>
                <w:top w:val="none" w:sz="0" w:space="0" w:color="auto"/>
                <w:left w:val="none" w:sz="0" w:space="0" w:color="auto"/>
                <w:bottom w:val="none" w:sz="0" w:space="0" w:color="auto"/>
                <w:right w:val="none" w:sz="0" w:space="0" w:color="auto"/>
              </w:divBdr>
              <w:divsChild>
                <w:div w:id="3347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38775">
          <w:marLeft w:val="0"/>
          <w:marRight w:val="0"/>
          <w:marTop w:val="300"/>
          <w:marBottom w:val="0"/>
          <w:divBdr>
            <w:top w:val="none" w:sz="0" w:space="0" w:color="auto"/>
            <w:left w:val="none" w:sz="0" w:space="0" w:color="auto"/>
            <w:bottom w:val="none" w:sz="0" w:space="0" w:color="auto"/>
            <w:right w:val="none" w:sz="0" w:space="0" w:color="auto"/>
          </w:divBdr>
          <w:divsChild>
            <w:div w:id="1279799000">
              <w:marLeft w:val="0"/>
              <w:marRight w:val="0"/>
              <w:marTop w:val="0"/>
              <w:marBottom w:val="0"/>
              <w:divBdr>
                <w:top w:val="none" w:sz="0" w:space="0" w:color="auto"/>
                <w:left w:val="none" w:sz="0" w:space="0" w:color="auto"/>
                <w:bottom w:val="none" w:sz="0" w:space="0" w:color="auto"/>
                <w:right w:val="none" w:sz="0" w:space="0" w:color="auto"/>
              </w:divBdr>
              <w:divsChild>
                <w:div w:id="22900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61294">
          <w:marLeft w:val="0"/>
          <w:marRight w:val="0"/>
          <w:marTop w:val="300"/>
          <w:marBottom w:val="0"/>
          <w:divBdr>
            <w:top w:val="none" w:sz="0" w:space="0" w:color="auto"/>
            <w:left w:val="none" w:sz="0" w:space="0" w:color="auto"/>
            <w:bottom w:val="none" w:sz="0" w:space="0" w:color="auto"/>
            <w:right w:val="none" w:sz="0" w:space="0" w:color="auto"/>
          </w:divBdr>
          <w:divsChild>
            <w:div w:id="1107653156">
              <w:marLeft w:val="0"/>
              <w:marRight w:val="0"/>
              <w:marTop w:val="0"/>
              <w:marBottom w:val="0"/>
              <w:divBdr>
                <w:top w:val="none" w:sz="0" w:space="0" w:color="auto"/>
                <w:left w:val="none" w:sz="0" w:space="0" w:color="auto"/>
                <w:bottom w:val="none" w:sz="0" w:space="0" w:color="auto"/>
                <w:right w:val="none" w:sz="0" w:space="0" w:color="auto"/>
              </w:divBdr>
              <w:divsChild>
                <w:div w:id="46080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1176">
          <w:marLeft w:val="0"/>
          <w:marRight w:val="0"/>
          <w:marTop w:val="300"/>
          <w:marBottom w:val="0"/>
          <w:divBdr>
            <w:top w:val="none" w:sz="0" w:space="0" w:color="auto"/>
            <w:left w:val="none" w:sz="0" w:space="0" w:color="auto"/>
            <w:bottom w:val="none" w:sz="0" w:space="0" w:color="auto"/>
            <w:right w:val="none" w:sz="0" w:space="0" w:color="auto"/>
          </w:divBdr>
          <w:divsChild>
            <w:div w:id="258756947">
              <w:marLeft w:val="0"/>
              <w:marRight w:val="0"/>
              <w:marTop w:val="0"/>
              <w:marBottom w:val="0"/>
              <w:divBdr>
                <w:top w:val="none" w:sz="0" w:space="0" w:color="auto"/>
                <w:left w:val="none" w:sz="0" w:space="0" w:color="auto"/>
                <w:bottom w:val="none" w:sz="0" w:space="0" w:color="auto"/>
                <w:right w:val="none" w:sz="0" w:space="0" w:color="auto"/>
              </w:divBdr>
              <w:divsChild>
                <w:div w:id="1706060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447564">
      <w:bodyDiv w:val="1"/>
      <w:marLeft w:val="0"/>
      <w:marRight w:val="0"/>
      <w:marTop w:val="0"/>
      <w:marBottom w:val="0"/>
      <w:divBdr>
        <w:top w:val="none" w:sz="0" w:space="0" w:color="auto"/>
        <w:left w:val="none" w:sz="0" w:space="0" w:color="auto"/>
        <w:bottom w:val="none" w:sz="0" w:space="0" w:color="auto"/>
        <w:right w:val="none" w:sz="0" w:space="0" w:color="auto"/>
      </w:divBdr>
      <w:divsChild>
        <w:div w:id="1747608263">
          <w:marLeft w:val="0"/>
          <w:marRight w:val="0"/>
          <w:marTop w:val="0"/>
          <w:marBottom w:val="0"/>
          <w:divBdr>
            <w:top w:val="none" w:sz="0" w:space="0" w:color="auto"/>
            <w:left w:val="none" w:sz="0" w:space="0" w:color="auto"/>
            <w:bottom w:val="none" w:sz="0" w:space="0" w:color="auto"/>
            <w:right w:val="none" w:sz="0" w:space="0" w:color="auto"/>
          </w:divBdr>
        </w:div>
        <w:div w:id="446050909">
          <w:marLeft w:val="0"/>
          <w:marRight w:val="0"/>
          <w:marTop w:val="0"/>
          <w:marBottom w:val="0"/>
          <w:divBdr>
            <w:top w:val="none" w:sz="0" w:space="0" w:color="auto"/>
            <w:left w:val="none" w:sz="0" w:space="0" w:color="auto"/>
            <w:bottom w:val="none" w:sz="0" w:space="0" w:color="auto"/>
            <w:right w:val="none" w:sz="0" w:space="0" w:color="auto"/>
          </w:divBdr>
          <w:divsChild>
            <w:div w:id="170225789">
              <w:marLeft w:val="0"/>
              <w:marRight w:val="0"/>
              <w:marTop w:val="0"/>
              <w:marBottom w:val="0"/>
              <w:divBdr>
                <w:top w:val="none" w:sz="0" w:space="0" w:color="auto"/>
                <w:left w:val="none" w:sz="0" w:space="0" w:color="auto"/>
                <w:bottom w:val="none" w:sz="0" w:space="0" w:color="auto"/>
                <w:right w:val="none" w:sz="0" w:space="0" w:color="auto"/>
              </w:divBdr>
            </w:div>
          </w:divsChild>
        </w:div>
        <w:div w:id="1117259709">
          <w:marLeft w:val="0"/>
          <w:marRight w:val="0"/>
          <w:marTop w:val="0"/>
          <w:marBottom w:val="0"/>
          <w:divBdr>
            <w:top w:val="none" w:sz="0" w:space="0" w:color="auto"/>
            <w:left w:val="none" w:sz="0" w:space="0" w:color="auto"/>
            <w:bottom w:val="none" w:sz="0" w:space="0" w:color="auto"/>
            <w:right w:val="none" w:sz="0" w:space="0" w:color="auto"/>
          </w:divBdr>
        </w:div>
        <w:div w:id="1178930638">
          <w:marLeft w:val="0"/>
          <w:marRight w:val="0"/>
          <w:marTop w:val="0"/>
          <w:marBottom w:val="0"/>
          <w:divBdr>
            <w:top w:val="none" w:sz="0" w:space="0" w:color="auto"/>
            <w:left w:val="none" w:sz="0" w:space="0" w:color="auto"/>
            <w:bottom w:val="none" w:sz="0" w:space="0" w:color="auto"/>
            <w:right w:val="none" w:sz="0" w:space="0" w:color="auto"/>
          </w:divBdr>
          <w:divsChild>
            <w:div w:id="1913615830">
              <w:marLeft w:val="0"/>
              <w:marRight w:val="0"/>
              <w:marTop w:val="0"/>
              <w:marBottom w:val="0"/>
              <w:divBdr>
                <w:top w:val="none" w:sz="0" w:space="0" w:color="auto"/>
                <w:left w:val="none" w:sz="0" w:space="0" w:color="auto"/>
                <w:bottom w:val="none" w:sz="0" w:space="0" w:color="auto"/>
                <w:right w:val="none" w:sz="0" w:space="0" w:color="auto"/>
              </w:divBdr>
            </w:div>
          </w:divsChild>
        </w:div>
        <w:div w:id="835068969">
          <w:marLeft w:val="0"/>
          <w:marRight w:val="0"/>
          <w:marTop w:val="0"/>
          <w:marBottom w:val="0"/>
          <w:divBdr>
            <w:top w:val="none" w:sz="0" w:space="0" w:color="auto"/>
            <w:left w:val="none" w:sz="0" w:space="0" w:color="auto"/>
            <w:bottom w:val="none" w:sz="0" w:space="0" w:color="auto"/>
            <w:right w:val="none" w:sz="0" w:space="0" w:color="auto"/>
          </w:divBdr>
        </w:div>
        <w:div w:id="618952291">
          <w:marLeft w:val="0"/>
          <w:marRight w:val="0"/>
          <w:marTop w:val="0"/>
          <w:marBottom w:val="0"/>
          <w:divBdr>
            <w:top w:val="none" w:sz="0" w:space="0" w:color="auto"/>
            <w:left w:val="none" w:sz="0" w:space="0" w:color="auto"/>
            <w:bottom w:val="none" w:sz="0" w:space="0" w:color="auto"/>
            <w:right w:val="none" w:sz="0" w:space="0" w:color="auto"/>
          </w:divBdr>
          <w:divsChild>
            <w:div w:id="1034160450">
              <w:marLeft w:val="0"/>
              <w:marRight w:val="0"/>
              <w:marTop w:val="0"/>
              <w:marBottom w:val="0"/>
              <w:divBdr>
                <w:top w:val="none" w:sz="0" w:space="0" w:color="auto"/>
                <w:left w:val="none" w:sz="0" w:space="0" w:color="auto"/>
                <w:bottom w:val="none" w:sz="0" w:space="0" w:color="auto"/>
                <w:right w:val="none" w:sz="0" w:space="0" w:color="auto"/>
              </w:divBdr>
            </w:div>
          </w:divsChild>
        </w:div>
        <w:div w:id="1559853782">
          <w:marLeft w:val="0"/>
          <w:marRight w:val="0"/>
          <w:marTop w:val="0"/>
          <w:marBottom w:val="0"/>
          <w:divBdr>
            <w:top w:val="none" w:sz="0" w:space="0" w:color="auto"/>
            <w:left w:val="none" w:sz="0" w:space="0" w:color="auto"/>
            <w:bottom w:val="none" w:sz="0" w:space="0" w:color="auto"/>
            <w:right w:val="none" w:sz="0" w:space="0" w:color="auto"/>
          </w:divBdr>
        </w:div>
        <w:div w:id="1901478336">
          <w:marLeft w:val="0"/>
          <w:marRight w:val="0"/>
          <w:marTop w:val="0"/>
          <w:marBottom w:val="0"/>
          <w:divBdr>
            <w:top w:val="none" w:sz="0" w:space="0" w:color="auto"/>
            <w:left w:val="none" w:sz="0" w:space="0" w:color="auto"/>
            <w:bottom w:val="none" w:sz="0" w:space="0" w:color="auto"/>
            <w:right w:val="none" w:sz="0" w:space="0" w:color="auto"/>
          </w:divBdr>
          <w:divsChild>
            <w:div w:id="569929071">
              <w:marLeft w:val="0"/>
              <w:marRight w:val="0"/>
              <w:marTop w:val="0"/>
              <w:marBottom w:val="0"/>
              <w:divBdr>
                <w:top w:val="none" w:sz="0" w:space="0" w:color="auto"/>
                <w:left w:val="none" w:sz="0" w:space="0" w:color="auto"/>
                <w:bottom w:val="none" w:sz="0" w:space="0" w:color="auto"/>
                <w:right w:val="none" w:sz="0" w:space="0" w:color="auto"/>
              </w:divBdr>
            </w:div>
          </w:divsChild>
        </w:div>
        <w:div w:id="264731477">
          <w:marLeft w:val="0"/>
          <w:marRight w:val="0"/>
          <w:marTop w:val="0"/>
          <w:marBottom w:val="0"/>
          <w:divBdr>
            <w:top w:val="none" w:sz="0" w:space="0" w:color="auto"/>
            <w:left w:val="none" w:sz="0" w:space="0" w:color="auto"/>
            <w:bottom w:val="none" w:sz="0" w:space="0" w:color="auto"/>
            <w:right w:val="none" w:sz="0" w:space="0" w:color="auto"/>
          </w:divBdr>
        </w:div>
        <w:div w:id="1750499201">
          <w:marLeft w:val="0"/>
          <w:marRight w:val="0"/>
          <w:marTop w:val="0"/>
          <w:marBottom w:val="0"/>
          <w:divBdr>
            <w:top w:val="none" w:sz="0" w:space="0" w:color="auto"/>
            <w:left w:val="none" w:sz="0" w:space="0" w:color="auto"/>
            <w:bottom w:val="none" w:sz="0" w:space="0" w:color="auto"/>
            <w:right w:val="none" w:sz="0" w:space="0" w:color="auto"/>
          </w:divBdr>
          <w:divsChild>
            <w:div w:id="674957172">
              <w:marLeft w:val="0"/>
              <w:marRight w:val="0"/>
              <w:marTop w:val="0"/>
              <w:marBottom w:val="0"/>
              <w:divBdr>
                <w:top w:val="none" w:sz="0" w:space="0" w:color="auto"/>
                <w:left w:val="none" w:sz="0" w:space="0" w:color="auto"/>
                <w:bottom w:val="none" w:sz="0" w:space="0" w:color="auto"/>
                <w:right w:val="none" w:sz="0" w:space="0" w:color="auto"/>
              </w:divBdr>
            </w:div>
          </w:divsChild>
        </w:div>
        <w:div w:id="900168345">
          <w:marLeft w:val="0"/>
          <w:marRight w:val="0"/>
          <w:marTop w:val="0"/>
          <w:marBottom w:val="0"/>
          <w:divBdr>
            <w:top w:val="none" w:sz="0" w:space="0" w:color="auto"/>
            <w:left w:val="none" w:sz="0" w:space="0" w:color="auto"/>
            <w:bottom w:val="none" w:sz="0" w:space="0" w:color="auto"/>
            <w:right w:val="none" w:sz="0" w:space="0" w:color="auto"/>
          </w:divBdr>
        </w:div>
        <w:div w:id="2086761729">
          <w:marLeft w:val="0"/>
          <w:marRight w:val="0"/>
          <w:marTop w:val="0"/>
          <w:marBottom w:val="0"/>
          <w:divBdr>
            <w:top w:val="none" w:sz="0" w:space="0" w:color="auto"/>
            <w:left w:val="none" w:sz="0" w:space="0" w:color="auto"/>
            <w:bottom w:val="none" w:sz="0" w:space="0" w:color="auto"/>
            <w:right w:val="none" w:sz="0" w:space="0" w:color="auto"/>
          </w:divBdr>
          <w:divsChild>
            <w:div w:id="1770076354">
              <w:marLeft w:val="0"/>
              <w:marRight w:val="0"/>
              <w:marTop w:val="0"/>
              <w:marBottom w:val="0"/>
              <w:divBdr>
                <w:top w:val="none" w:sz="0" w:space="0" w:color="auto"/>
                <w:left w:val="none" w:sz="0" w:space="0" w:color="auto"/>
                <w:bottom w:val="none" w:sz="0" w:space="0" w:color="auto"/>
                <w:right w:val="none" w:sz="0" w:space="0" w:color="auto"/>
              </w:divBdr>
            </w:div>
          </w:divsChild>
        </w:div>
        <w:div w:id="1067458234">
          <w:marLeft w:val="0"/>
          <w:marRight w:val="0"/>
          <w:marTop w:val="0"/>
          <w:marBottom w:val="0"/>
          <w:divBdr>
            <w:top w:val="none" w:sz="0" w:space="0" w:color="auto"/>
            <w:left w:val="none" w:sz="0" w:space="0" w:color="auto"/>
            <w:bottom w:val="none" w:sz="0" w:space="0" w:color="auto"/>
            <w:right w:val="none" w:sz="0" w:space="0" w:color="auto"/>
          </w:divBdr>
        </w:div>
        <w:div w:id="663895587">
          <w:marLeft w:val="0"/>
          <w:marRight w:val="0"/>
          <w:marTop w:val="0"/>
          <w:marBottom w:val="0"/>
          <w:divBdr>
            <w:top w:val="none" w:sz="0" w:space="0" w:color="auto"/>
            <w:left w:val="none" w:sz="0" w:space="0" w:color="auto"/>
            <w:bottom w:val="none" w:sz="0" w:space="0" w:color="auto"/>
            <w:right w:val="none" w:sz="0" w:space="0" w:color="auto"/>
          </w:divBdr>
          <w:divsChild>
            <w:div w:id="1614166608">
              <w:marLeft w:val="0"/>
              <w:marRight w:val="0"/>
              <w:marTop w:val="0"/>
              <w:marBottom w:val="0"/>
              <w:divBdr>
                <w:top w:val="none" w:sz="0" w:space="0" w:color="auto"/>
                <w:left w:val="none" w:sz="0" w:space="0" w:color="auto"/>
                <w:bottom w:val="none" w:sz="0" w:space="0" w:color="auto"/>
                <w:right w:val="none" w:sz="0" w:space="0" w:color="auto"/>
              </w:divBdr>
            </w:div>
          </w:divsChild>
        </w:div>
        <w:div w:id="1264613642">
          <w:marLeft w:val="0"/>
          <w:marRight w:val="0"/>
          <w:marTop w:val="300"/>
          <w:marBottom w:val="0"/>
          <w:divBdr>
            <w:top w:val="none" w:sz="0" w:space="0" w:color="auto"/>
            <w:left w:val="none" w:sz="0" w:space="0" w:color="auto"/>
            <w:bottom w:val="none" w:sz="0" w:space="0" w:color="auto"/>
            <w:right w:val="none" w:sz="0" w:space="0" w:color="auto"/>
          </w:divBdr>
          <w:divsChild>
            <w:div w:id="685402725">
              <w:marLeft w:val="0"/>
              <w:marRight w:val="0"/>
              <w:marTop w:val="0"/>
              <w:marBottom w:val="0"/>
              <w:divBdr>
                <w:top w:val="none" w:sz="0" w:space="0" w:color="auto"/>
                <w:left w:val="none" w:sz="0" w:space="0" w:color="auto"/>
                <w:bottom w:val="none" w:sz="0" w:space="0" w:color="auto"/>
                <w:right w:val="none" w:sz="0" w:space="0" w:color="auto"/>
              </w:divBdr>
              <w:divsChild>
                <w:div w:id="149333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4147">
          <w:marLeft w:val="0"/>
          <w:marRight w:val="0"/>
          <w:marTop w:val="300"/>
          <w:marBottom w:val="0"/>
          <w:divBdr>
            <w:top w:val="none" w:sz="0" w:space="0" w:color="auto"/>
            <w:left w:val="none" w:sz="0" w:space="0" w:color="auto"/>
            <w:bottom w:val="none" w:sz="0" w:space="0" w:color="auto"/>
            <w:right w:val="none" w:sz="0" w:space="0" w:color="auto"/>
          </w:divBdr>
          <w:divsChild>
            <w:div w:id="957761839">
              <w:marLeft w:val="0"/>
              <w:marRight w:val="0"/>
              <w:marTop w:val="0"/>
              <w:marBottom w:val="0"/>
              <w:divBdr>
                <w:top w:val="none" w:sz="0" w:space="0" w:color="auto"/>
                <w:left w:val="none" w:sz="0" w:space="0" w:color="auto"/>
                <w:bottom w:val="none" w:sz="0" w:space="0" w:color="auto"/>
                <w:right w:val="none" w:sz="0" w:space="0" w:color="auto"/>
              </w:divBdr>
              <w:divsChild>
                <w:div w:id="59725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019">
          <w:marLeft w:val="0"/>
          <w:marRight w:val="0"/>
          <w:marTop w:val="300"/>
          <w:marBottom w:val="0"/>
          <w:divBdr>
            <w:top w:val="none" w:sz="0" w:space="0" w:color="auto"/>
            <w:left w:val="none" w:sz="0" w:space="0" w:color="auto"/>
            <w:bottom w:val="none" w:sz="0" w:space="0" w:color="auto"/>
            <w:right w:val="none" w:sz="0" w:space="0" w:color="auto"/>
          </w:divBdr>
          <w:divsChild>
            <w:div w:id="711730781">
              <w:marLeft w:val="0"/>
              <w:marRight w:val="0"/>
              <w:marTop w:val="0"/>
              <w:marBottom w:val="0"/>
              <w:divBdr>
                <w:top w:val="none" w:sz="0" w:space="0" w:color="auto"/>
                <w:left w:val="none" w:sz="0" w:space="0" w:color="auto"/>
                <w:bottom w:val="none" w:sz="0" w:space="0" w:color="auto"/>
                <w:right w:val="none" w:sz="0" w:space="0" w:color="auto"/>
              </w:divBdr>
              <w:divsChild>
                <w:div w:id="83357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710984">
          <w:marLeft w:val="0"/>
          <w:marRight w:val="0"/>
          <w:marTop w:val="300"/>
          <w:marBottom w:val="0"/>
          <w:divBdr>
            <w:top w:val="none" w:sz="0" w:space="0" w:color="auto"/>
            <w:left w:val="none" w:sz="0" w:space="0" w:color="auto"/>
            <w:bottom w:val="none" w:sz="0" w:space="0" w:color="auto"/>
            <w:right w:val="none" w:sz="0" w:space="0" w:color="auto"/>
          </w:divBdr>
          <w:divsChild>
            <w:div w:id="206569661">
              <w:marLeft w:val="0"/>
              <w:marRight w:val="0"/>
              <w:marTop w:val="0"/>
              <w:marBottom w:val="0"/>
              <w:divBdr>
                <w:top w:val="none" w:sz="0" w:space="0" w:color="auto"/>
                <w:left w:val="none" w:sz="0" w:space="0" w:color="auto"/>
                <w:bottom w:val="none" w:sz="0" w:space="0" w:color="auto"/>
                <w:right w:val="none" w:sz="0" w:space="0" w:color="auto"/>
              </w:divBdr>
              <w:divsChild>
                <w:div w:id="1748074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030062">
      <w:bodyDiv w:val="1"/>
      <w:marLeft w:val="0"/>
      <w:marRight w:val="0"/>
      <w:marTop w:val="0"/>
      <w:marBottom w:val="0"/>
      <w:divBdr>
        <w:top w:val="none" w:sz="0" w:space="0" w:color="auto"/>
        <w:left w:val="none" w:sz="0" w:space="0" w:color="auto"/>
        <w:bottom w:val="none" w:sz="0" w:space="0" w:color="auto"/>
        <w:right w:val="none" w:sz="0" w:space="0" w:color="auto"/>
      </w:divBdr>
      <w:divsChild>
        <w:div w:id="1248541260">
          <w:marLeft w:val="0"/>
          <w:marRight w:val="0"/>
          <w:marTop w:val="0"/>
          <w:marBottom w:val="0"/>
          <w:divBdr>
            <w:top w:val="none" w:sz="0" w:space="0" w:color="auto"/>
            <w:left w:val="none" w:sz="0" w:space="0" w:color="auto"/>
            <w:bottom w:val="none" w:sz="0" w:space="0" w:color="auto"/>
            <w:right w:val="none" w:sz="0" w:space="0" w:color="auto"/>
          </w:divBdr>
        </w:div>
        <w:div w:id="712270023">
          <w:marLeft w:val="0"/>
          <w:marRight w:val="0"/>
          <w:marTop w:val="0"/>
          <w:marBottom w:val="0"/>
          <w:divBdr>
            <w:top w:val="none" w:sz="0" w:space="0" w:color="auto"/>
            <w:left w:val="none" w:sz="0" w:space="0" w:color="auto"/>
            <w:bottom w:val="none" w:sz="0" w:space="0" w:color="auto"/>
            <w:right w:val="none" w:sz="0" w:space="0" w:color="auto"/>
          </w:divBdr>
          <w:divsChild>
            <w:div w:id="137848406">
              <w:marLeft w:val="0"/>
              <w:marRight w:val="0"/>
              <w:marTop w:val="0"/>
              <w:marBottom w:val="0"/>
              <w:divBdr>
                <w:top w:val="none" w:sz="0" w:space="0" w:color="auto"/>
                <w:left w:val="none" w:sz="0" w:space="0" w:color="auto"/>
                <w:bottom w:val="none" w:sz="0" w:space="0" w:color="auto"/>
                <w:right w:val="none" w:sz="0" w:space="0" w:color="auto"/>
              </w:divBdr>
            </w:div>
          </w:divsChild>
        </w:div>
        <w:div w:id="1742866448">
          <w:marLeft w:val="0"/>
          <w:marRight w:val="0"/>
          <w:marTop w:val="0"/>
          <w:marBottom w:val="0"/>
          <w:divBdr>
            <w:top w:val="none" w:sz="0" w:space="0" w:color="auto"/>
            <w:left w:val="none" w:sz="0" w:space="0" w:color="auto"/>
            <w:bottom w:val="none" w:sz="0" w:space="0" w:color="auto"/>
            <w:right w:val="none" w:sz="0" w:space="0" w:color="auto"/>
          </w:divBdr>
        </w:div>
        <w:div w:id="1990818105">
          <w:marLeft w:val="0"/>
          <w:marRight w:val="0"/>
          <w:marTop w:val="0"/>
          <w:marBottom w:val="0"/>
          <w:divBdr>
            <w:top w:val="none" w:sz="0" w:space="0" w:color="auto"/>
            <w:left w:val="none" w:sz="0" w:space="0" w:color="auto"/>
            <w:bottom w:val="none" w:sz="0" w:space="0" w:color="auto"/>
            <w:right w:val="none" w:sz="0" w:space="0" w:color="auto"/>
          </w:divBdr>
          <w:divsChild>
            <w:div w:id="1331370442">
              <w:marLeft w:val="0"/>
              <w:marRight w:val="0"/>
              <w:marTop w:val="0"/>
              <w:marBottom w:val="0"/>
              <w:divBdr>
                <w:top w:val="none" w:sz="0" w:space="0" w:color="auto"/>
                <w:left w:val="none" w:sz="0" w:space="0" w:color="auto"/>
                <w:bottom w:val="none" w:sz="0" w:space="0" w:color="auto"/>
                <w:right w:val="none" w:sz="0" w:space="0" w:color="auto"/>
              </w:divBdr>
            </w:div>
          </w:divsChild>
        </w:div>
        <w:div w:id="1018891918">
          <w:marLeft w:val="0"/>
          <w:marRight w:val="0"/>
          <w:marTop w:val="0"/>
          <w:marBottom w:val="0"/>
          <w:divBdr>
            <w:top w:val="none" w:sz="0" w:space="0" w:color="auto"/>
            <w:left w:val="none" w:sz="0" w:space="0" w:color="auto"/>
            <w:bottom w:val="none" w:sz="0" w:space="0" w:color="auto"/>
            <w:right w:val="none" w:sz="0" w:space="0" w:color="auto"/>
          </w:divBdr>
        </w:div>
        <w:div w:id="506751642">
          <w:marLeft w:val="0"/>
          <w:marRight w:val="0"/>
          <w:marTop w:val="0"/>
          <w:marBottom w:val="0"/>
          <w:divBdr>
            <w:top w:val="none" w:sz="0" w:space="0" w:color="auto"/>
            <w:left w:val="none" w:sz="0" w:space="0" w:color="auto"/>
            <w:bottom w:val="none" w:sz="0" w:space="0" w:color="auto"/>
            <w:right w:val="none" w:sz="0" w:space="0" w:color="auto"/>
          </w:divBdr>
          <w:divsChild>
            <w:div w:id="1458570985">
              <w:marLeft w:val="0"/>
              <w:marRight w:val="0"/>
              <w:marTop w:val="0"/>
              <w:marBottom w:val="0"/>
              <w:divBdr>
                <w:top w:val="none" w:sz="0" w:space="0" w:color="auto"/>
                <w:left w:val="none" w:sz="0" w:space="0" w:color="auto"/>
                <w:bottom w:val="none" w:sz="0" w:space="0" w:color="auto"/>
                <w:right w:val="none" w:sz="0" w:space="0" w:color="auto"/>
              </w:divBdr>
            </w:div>
          </w:divsChild>
        </w:div>
        <w:div w:id="1166020213">
          <w:marLeft w:val="0"/>
          <w:marRight w:val="0"/>
          <w:marTop w:val="0"/>
          <w:marBottom w:val="0"/>
          <w:divBdr>
            <w:top w:val="none" w:sz="0" w:space="0" w:color="auto"/>
            <w:left w:val="none" w:sz="0" w:space="0" w:color="auto"/>
            <w:bottom w:val="none" w:sz="0" w:space="0" w:color="auto"/>
            <w:right w:val="none" w:sz="0" w:space="0" w:color="auto"/>
          </w:divBdr>
        </w:div>
        <w:div w:id="37709751">
          <w:marLeft w:val="0"/>
          <w:marRight w:val="0"/>
          <w:marTop w:val="0"/>
          <w:marBottom w:val="0"/>
          <w:divBdr>
            <w:top w:val="none" w:sz="0" w:space="0" w:color="auto"/>
            <w:left w:val="none" w:sz="0" w:space="0" w:color="auto"/>
            <w:bottom w:val="none" w:sz="0" w:space="0" w:color="auto"/>
            <w:right w:val="none" w:sz="0" w:space="0" w:color="auto"/>
          </w:divBdr>
          <w:divsChild>
            <w:div w:id="420610361">
              <w:marLeft w:val="0"/>
              <w:marRight w:val="0"/>
              <w:marTop w:val="0"/>
              <w:marBottom w:val="0"/>
              <w:divBdr>
                <w:top w:val="none" w:sz="0" w:space="0" w:color="auto"/>
                <w:left w:val="none" w:sz="0" w:space="0" w:color="auto"/>
                <w:bottom w:val="none" w:sz="0" w:space="0" w:color="auto"/>
                <w:right w:val="none" w:sz="0" w:space="0" w:color="auto"/>
              </w:divBdr>
            </w:div>
          </w:divsChild>
        </w:div>
        <w:div w:id="2129664057">
          <w:marLeft w:val="0"/>
          <w:marRight w:val="0"/>
          <w:marTop w:val="0"/>
          <w:marBottom w:val="0"/>
          <w:divBdr>
            <w:top w:val="none" w:sz="0" w:space="0" w:color="auto"/>
            <w:left w:val="none" w:sz="0" w:space="0" w:color="auto"/>
            <w:bottom w:val="none" w:sz="0" w:space="0" w:color="auto"/>
            <w:right w:val="none" w:sz="0" w:space="0" w:color="auto"/>
          </w:divBdr>
        </w:div>
        <w:div w:id="471019689">
          <w:marLeft w:val="0"/>
          <w:marRight w:val="0"/>
          <w:marTop w:val="0"/>
          <w:marBottom w:val="0"/>
          <w:divBdr>
            <w:top w:val="none" w:sz="0" w:space="0" w:color="auto"/>
            <w:left w:val="none" w:sz="0" w:space="0" w:color="auto"/>
            <w:bottom w:val="none" w:sz="0" w:space="0" w:color="auto"/>
            <w:right w:val="none" w:sz="0" w:space="0" w:color="auto"/>
          </w:divBdr>
          <w:divsChild>
            <w:div w:id="1618490005">
              <w:marLeft w:val="0"/>
              <w:marRight w:val="0"/>
              <w:marTop w:val="0"/>
              <w:marBottom w:val="0"/>
              <w:divBdr>
                <w:top w:val="none" w:sz="0" w:space="0" w:color="auto"/>
                <w:left w:val="none" w:sz="0" w:space="0" w:color="auto"/>
                <w:bottom w:val="none" w:sz="0" w:space="0" w:color="auto"/>
                <w:right w:val="none" w:sz="0" w:space="0" w:color="auto"/>
              </w:divBdr>
            </w:div>
          </w:divsChild>
        </w:div>
        <w:div w:id="1358391499">
          <w:marLeft w:val="0"/>
          <w:marRight w:val="0"/>
          <w:marTop w:val="0"/>
          <w:marBottom w:val="0"/>
          <w:divBdr>
            <w:top w:val="none" w:sz="0" w:space="0" w:color="auto"/>
            <w:left w:val="none" w:sz="0" w:space="0" w:color="auto"/>
            <w:bottom w:val="none" w:sz="0" w:space="0" w:color="auto"/>
            <w:right w:val="none" w:sz="0" w:space="0" w:color="auto"/>
          </w:divBdr>
        </w:div>
        <w:div w:id="1460685235">
          <w:marLeft w:val="0"/>
          <w:marRight w:val="0"/>
          <w:marTop w:val="0"/>
          <w:marBottom w:val="0"/>
          <w:divBdr>
            <w:top w:val="none" w:sz="0" w:space="0" w:color="auto"/>
            <w:left w:val="none" w:sz="0" w:space="0" w:color="auto"/>
            <w:bottom w:val="none" w:sz="0" w:space="0" w:color="auto"/>
            <w:right w:val="none" w:sz="0" w:space="0" w:color="auto"/>
          </w:divBdr>
          <w:divsChild>
            <w:div w:id="1265769189">
              <w:marLeft w:val="0"/>
              <w:marRight w:val="0"/>
              <w:marTop w:val="0"/>
              <w:marBottom w:val="0"/>
              <w:divBdr>
                <w:top w:val="none" w:sz="0" w:space="0" w:color="auto"/>
                <w:left w:val="none" w:sz="0" w:space="0" w:color="auto"/>
                <w:bottom w:val="none" w:sz="0" w:space="0" w:color="auto"/>
                <w:right w:val="none" w:sz="0" w:space="0" w:color="auto"/>
              </w:divBdr>
            </w:div>
          </w:divsChild>
        </w:div>
        <w:div w:id="1885602319">
          <w:marLeft w:val="0"/>
          <w:marRight w:val="0"/>
          <w:marTop w:val="0"/>
          <w:marBottom w:val="0"/>
          <w:divBdr>
            <w:top w:val="none" w:sz="0" w:space="0" w:color="auto"/>
            <w:left w:val="none" w:sz="0" w:space="0" w:color="auto"/>
            <w:bottom w:val="none" w:sz="0" w:space="0" w:color="auto"/>
            <w:right w:val="none" w:sz="0" w:space="0" w:color="auto"/>
          </w:divBdr>
        </w:div>
        <w:div w:id="786434271">
          <w:marLeft w:val="0"/>
          <w:marRight w:val="0"/>
          <w:marTop w:val="0"/>
          <w:marBottom w:val="0"/>
          <w:divBdr>
            <w:top w:val="none" w:sz="0" w:space="0" w:color="auto"/>
            <w:left w:val="none" w:sz="0" w:space="0" w:color="auto"/>
            <w:bottom w:val="none" w:sz="0" w:space="0" w:color="auto"/>
            <w:right w:val="none" w:sz="0" w:space="0" w:color="auto"/>
          </w:divBdr>
          <w:divsChild>
            <w:div w:id="1981421124">
              <w:marLeft w:val="0"/>
              <w:marRight w:val="0"/>
              <w:marTop w:val="0"/>
              <w:marBottom w:val="0"/>
              <w:divBdr>
                <w:top w:val="none" w:sz="0" w:space="0" w:color="auto"/>
                <w:left w:val="none" w:sz="0" w:space="0" w:color="auto"/>
                <w:bottom w:val="none" w:sz="0" w:space="0" w:color="auto"/>
                <w:right w:val="none" w:sz="0" w:space="0" w:color="auto"/>
              </w:divBdr>
            </w:div>
          </w:divsChild>
        </w:div>
        <w:div w:id="289746347">
          <w:marLeft w:val="0"/>
          <w:marRight w:val="0"/>
          <w:marTop w:val="300"/>
          <w:marBottom w:val="0"/>
          <w:divBdr>
            <w:top w:val="none" w:sz="0" w:space="0" w:color="auto"/>
            <w:left w:val="none" w:sz="0" w:space="0" w:color="auto"/>
            <w:bottom w:val="none" w:sz="0" w:space="0" w:color="auto"/>
            <w:right w:val="none" w:sz="0" w:space="0" w:color="auto"/>
          </w:divBdr>
          <w:divsChild>
            <w:div w:id="1476071636">
              <w:marLeft w:val="0"/>
              <w:marRight w:val="0"/>
              <w:marTop w:val="0"/>
              <w:marBottom w:val="0"/>
              <w:divBdr>
                <w:top w:val="none" w:sz="0" w:space="0" w:color="auto"/>
                <w:left w:val="none" w:sz="0" w:space="0" w:color="auto"/>
                <w:bottom w:val="none" w:sz="0" w:space="0" w:color="auto"/>
                <w:right w:val="none" w:sz="0" w:space="0" w:color="auto"/>
              </w:divBdr>
              <w:divsChild>
                <w:div w:id="13361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7516">
          <w:marLeft w:val="0"/>
          <w:marRight w:val="0"/>
          <w:marTop w:val="300"/>
          <w:marBottom w:val="0"/>
          <w:divBdr>
            <w:top w:val="none" w:sz="0" w:space="0" w:color="auto"/>
            <w:left w:val="none" w:sz="0" w:space="0" w:color="auto"/>
            <w:bottom w:val="none" w:sz="0" w:space="0" w:color="auto"/>
            <w:right w:val="none" w:sz="0" w:space="0" w:color="auto"/>
          </w:divBdr>
          <w:divsChild>
            <w:div w:id="1467970248">
              <w:marLeft w:val="0"/>
              <w:marRight w:val="0"/>
              <w:marTop w:val="0"/>
              <w:marBottom w:val="0"/>
              <w:divBdr>
                <w:top w:val="none" w:sz="0" w:space="0" w:color="auto"/>
                <w:left w:val="none" w:sz="0" w:space="0" w:color="auto"/>
                <w:bottom w:val="none" w:sz="0" w:space="0" w:color="auto"/>
                <w:right w:val="none" w:sz="0" w:space="0" w:color="auto"/>
              </w:divBdr>
              <w:divsChild>
                <w:div w:id="148789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3811">
          <w:marLeft w:val="0"/>
          <w:marRight w:val="0"/>
          <w:marTop w:val="300"/>
          <w:marBottom w:val="0"/>
          <w:divBdr>
            <w:top w:val="none" w:sz="0" w:space="0" w:color="auto"/>
            <w:left w:val="none" w:sz="0" w:space="0" w:color="auto"/>
            <w:bottom w:val="none" w:sz="0" w:space="0" w:color="auto"/>
            <w:right w:val="none" w:sz="0" w:space="0" w:color="auto"/>
          </w:divBdr>
          <w:divsChild>
            <w:div w:id="1172986691">
              <w:marLeft w:val="0"/>
              <w:marRight w:val="0"/>
              <w:marTop w:val="0"/>
              <w:marBottom w:val="0"/>
              <w:divBdr>
                <w:top w:val="none" w:sz="0" w:space="0" w:color="auto"/>
                <w:left w:val="none" w:sz="0" w:space="0" w:color="auto"/>
                <w:bottom w:val="none" w:sz="0" w:space="0" w:color="auto"/>
                <w:right w:val="none" w:sz="0" w:space="0" w:color="auto"/>
              </w:divBdr>
              <w:divsChild>
                <w:div w:id="41486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821095">
          <w:marLeft w:val="0"/>
          <w:marRight w:val="0"/>
          <w:marTop w:val="300"/>
          <w:marBottom w:val="0"/>
          <w:divBdr>
            <w:top w:val="none" w:sz="0" w:space="0" w:color="auto"/>
            <w:left w:val="none" w:sz="0" w:space="0" w:color="auto"/>
            <w:bottom w:val="none" w:sz="0" w:space="0" w:color="auto"/>
            <w:right w:val="none" w:sz="0" w:space="0" w:color="auto"/>
          </w:divBdr>
          <w:divsChild>
            <w:div w:id="84038683">
              <w:marLeft w:val="0"/>
              <w:marRight w:val="0"/>
              <w:marTop w:val="0"/>
              <w:marBottom w:val="0"/>
              <w:divBdr>
                <w:top w:val="none" w:sz="0" w:space="0" w:color="auto"/>
                <w:left w:val="none" w:sz="0" w:space="0" w:color="auto"/>
                <w:bottom w:val="none" w:sz="0" w:space="0" w:color="auto"/>
                <w:right w:val="none" w:sz="0" w:space="0" w:color="auto"/>
              </w:divBdr>
              <w:divsChild>
                <w:div w:id="1570269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98389">
      <w:bodyDiv w:val="1"/>
      <w:marLeft w:val="0"/>
      <w:marRight w:val="0"/>
      <w:marTop w:val="0"/>
      <w:marBottom w:val="0"/>
      <w:divBdr>
        <w:top w:val="none" w:sz="0" w:space="0" w:color="auto"/>
        <w:left w:val="none" w:sz="0" w:space="0" w:color="auto"/>
        <w:bottom w:val="none" w:sz="0" w:space="0" w:color="auto"/>
        <w:right w:val="none" w:sz="0" w:space="0" w:color="auto"/>
      </w:divBdr>
      <w:divsChild>
        <w:div w:id="1711415902">
          <w:marLeft w:val="0"/>
          <w:marRight w:val="0"/>
          <w:marTop w:val="0"/>
          <w:marBottom w:val="0"/>
          <w:divBdr>
            <w:top w:val="none" w:sz="0" w:space="0" w:color="auto"/>
            <w:left w:val="none" w:sz="0" w:space="0" w:color="auto"/>
            <w:bottom w:val="none" w:sz="0" w:space="0" w:color="auto"/>
            <w:right w:val="none" w:sz="0" w:space="0" w:color="auto"/>
          </w:divBdr>
        </w:div>
        <w:div w:id="60494107">
          <w:marLeft w:val="0"/>
          <w:marRight w:val="0"/>
          <w:marTop w:val="0"/>
          <w:marBottom w:val="0"/>
          <w:divBdr>
            <w:top w:val="none" w:sz="0" w:space="0" w:color="auto"/>
            <w:left w:val="none" w:sz="0" w:space="0" w:color="auto"/>
            <w:bottom w:val="none" w:sz="0" w:space="0" w:color="auto"/>
            <w:right w:val="none" w:sz="0" w:space="0" w:color="auto"/>
          </w:divBdr>
          <w:divsChild>
            <w:div w:id="249971670">
              <w:marLeft w:val="0"/>
              <w:marRight w:val="0"/>
              <w:marTop w:val="0"/>
              <w:marBottom w:val="0"/>
              <w:divBdr>
                <w:top w:val="none" w:sz="0" w:space="0" w:color="auto"/>
                <w:left w:val="none" w:sz="0" w:space="0" w:color="auto"/>
                <w:bottom w:val="none" w:sz="0" w:space="0" w:color="auto"/>
                <w:right w:val="none" w:sz="0" w:space="0" w:color="auto"/>
              </w:divBdr>
            </w:div>
          </w:divsChild>
        </w:div>
        <w:div w:id="1202548386">
          <w:marLeft w:val="0"/>
          <w:marRight w:val="0"/>
          <w:marTop w:val="0"/>
          <w:marBottom w:val="0"/>
          <w:divBdr>
            <w:top w:val="none" w:sz="0" w:space="0" w:color="auto"/>
            <w:left w:val="none" w:sz="0" w:space="0" w:color="auto"/>
            <w:bottom w:val="none" w:sz="0" w:space="0" w:color="auto"/>
            <w:right w:val="none" w:sz="0" w:space="0" w:color="auto"/>
          </w:divBdr>
        </w:div>
        <w:div w:id="1422216694">
          <w:marLeft w:val="0"/>
          <w:marRight w:val="0"/>
          <w:marTop w:val="0"/>
          <w:marBottom w:val="0"/>
          <w:divBdr>
            <w:top w:val="none" w:sz="0" w:space="0" w:color="auto"/>
            <w:left w:val="none" w:sz="0" w:space="0" w:color="auto"/>
            <w:bottom w:val="none" w:sz="0" w:space="0" w:color="auto"/>
            <w:right w:val="none" w:sz="0" w:space="0" w:color="auto"/>
          </w:divBdr>
          <w:divsChild>
            <w:div w:id="1712457737">
              <w:marLeft w:val="0"/>
              <w:marRight w:val="0"/>
              <w:marTop w:val="0"/>
              <w:marBottom w:val="0"/>
              <w:divBdr>
                <w:top w:val="none" w:sz="0" w:space="0" w:color="auto"/>
                <w:left w:val="none" w:sz="0" w:space="0" w:color="auto"/>
                <w:bottom w:val="none" w:sz="0" w:space="0" w:color="auto"/>
                <w:right w:val="none" w:sz="0" w:space="0" w:color="auto"/>
              </w:divBdr>
            </w:div>
          </w:divsChild>
        </w:div>
        <w:div w:id="2048678449">
          <w:marLeft w:val="0"/>
          <w:marRight w:val="0"/>
          <w:marTop w:val="0"/>
          <w:marBottom w:val="0"/>
          <w:divBdr>
            <w:top w:val="none" w:sz="0" w:space="0" w:color="auto"/>
            <w:left w:val="none" w:sz="0" w:space="0" w:color="auto"/>
            <w:bottom w:val="none" w:sz="0" w:space="0" w:color="auto"/>
            <w:right w:val="none" w:sz="0" w:space="0" w:color="auto"/>
          </w:divBdr>
        </w:div>
        <w:div w:id="2087532095">
          <w:marLeft w:val="0"/>
          <w:marRight w:val="0"/>
          <w:marTop w:val="0"/>
          <w:marBottom w:val="0"/>
          <w:divBdr>
            <w:top w:val="none" w:sz="0" w:space="0" w:color="auto"/>
            <w:left w:val="none" w:sz="0" w:space="0" w:color="auto"/>
            <w:bottom w:val="none" w:sz="0" w:space="0" w:color="auto"/>
            <w:right w:val="none" w:sz="0" w:space="0" w:color="auto"/>
          </w:divBdr>
          <w:divsChild>
            <w:div w:id="936910847">
              <w:marLeft w:val="0"/>
              <w:marRight w:val="0"/>
              <w:marTop w:val="0"/>
              <w:marBottom w:val="0"/>
              <w:divBdr>
                <w:top w:val="none" w:sz="0" w:space="0" w:color="auto"/>
                <w:left w:val="none" w:sz="0" w:space="0" w:color="auto"/>
                <w:bottom w:val="none" w:sz="0" w:space="0" w:color="auto"/>
                <w:right w:val="none" w:sz="0" w:space="0" w:color="auto"/>
              </w:divBdr>
            </w:div>
          </w:divsChild>
        </w:div>
        <w:div w:id="335768568">
          <w:marLeft w:val="0"/>
          <w:marRight w:val="0"/>
          <w:marTop w:val="0"/>
          <w:marBottom w:val="0"/>
          <w:divBdr>
            <w:top w:val="none" w:sz="0" w:space="0" w:color="auto"/>
            <w:left w:val="none" w:sz="0" w:space="0" w:color="auto"/>
            <w:bottom w:val="none" w:sz="0" w:space="0" w:color="auto"/>
            <w:right w:val="none" w:sz="0" w:space="0" w:color="auto"/>
          </w:divBdr>
        </w:div>
        <w:div w:id="777942866">
          <w:marLeft w:val="0"/>
          <w:marRight w:val="0"/>
          <w:marTop w:val="0"/>
          <w:marBottom w:val="0"/>
          <w:divBdr>
            <w:top w:val="none" w:sz="0" w:space="0" w:color="auto"/>
            <w:left w:val="none" w:sz="0" w:space="0" w:color="auto"/>
            <w:bottom w:val="none" w:sz="0" w:space="0" w:color="auto"/>
            <w:right w:val="none" w:sz="0" w:space="0" w:color="auto"/>
          </w:divBdr>
          <w:divsChild>
            <w:div w:id="904029849">
              <w:marLeft w:val="0"/>
              <w:marRight w:val="0"/>
              <w:marTop w:val="0"/>
              <w:marBottom w:val="0"/>
              <w:divBdr>
                <w:top w:val="none" w:sz="0" w:space="0" w:color="auto"/>
                <w:left w:val="none" w:sz="0" w:space="0" w:color="auto"/>
                <w:bottom w:val="none" w:sz="0" w:space="0" w:color="auto"/>
                <w:right w:val="none" w:sz="0" w:space="0" w:color="auto"/>
              </w:divBdr>
            </w:div>
          </w:divsChild>
        </w:div>
        <w:div w:id="929898538">
          <w:marLeft w:val="0"/>
          <w:marRight w:val="0"/>
          <w:marTop w:val="0"/>
          <w:marBottom w:val="0"/>
          <w:divBdr>
            <w:top w:val="none" w:sz="0" w:space="0" w:color="auto"/>
            <w:left w:val="none" w:sz="0" w:space="0" w:color="auto"/>
            <w:bottom w:val="none" w:sz="0" w:space="0" w:color="auto"/>
            <w:right w:val="none" w:sz="0" w:space="0" w:color="auto"/>
          </w:divBdr>
        </w:div>
        <w:div w:id="656956355">
          <w:marLeft w:val="0"/>
          <w:marRight w:val="0"/>
          <w:marTop w:val="0"/>
          <w:marBottom w:val="0"/>
          <w:divBdr>
            <w:top w:val="none" w:sz="0" w:space="0" w:color="auto"/>
            <w:left w:val="none" w:sz="0" w:space="0" w:color="auto"/>
            <w:bottom w:val="none" w:sz="0" w:space="0" w:color="auto"/>
            <w:right w:val="none" w:sz="0" w:space="0" w:color="auto"/>
          </w:divBdr>
          <w:divsChild>
            <w:div w:id="1813131372">
              <w:marLeft w:val="0"/>
              <w:marRight w:val="0"/>
              <w:marTop w:val="0"/>
              <w:marBottom w:val="0"/>
              <w:divBdr>
                <w:top w:val="none" w:sz="0" w:space="0" w:color="auto"/>
                <w:left w:val="none" w:sz="0" w:space="0" w:color="auto"/>
                <w:bottom w:val="none" w:sz="0" w:space="0" w:color="auto"/>
                <w:right w:val="none" w:sz="0" w:space="0" w:color="auto"/>
              </w:divBdr>
            </w:div>
          </w:divsChild>
        </w:div>
        <w:div w:id="1993093863">
          <w:marLeft w:val="0"/>
          <w:marRight w:val="0"/>
          <w:marTop w:val="0"/>
          <w:marBottom w:val="0"/>
          <w:divBdr>
            <w:top w:val="none" w:sz="0" w:space="0" w:color="auto"/>
            <w:left w:val="none" w:sz="0" w:space="0" w:color="auto"/>
            <w:bottom w:val="none" w:sz="0" w:space="0" w:color="auto"/>
            <w:right w:val="none" w:sz="0" w:space="0" w:color="auto"/>
          </w:divBdr>
        </w:div>
        <w:div w:id="217396688">
          <w:marLeft w:val="0"/>
          <w:marRight w:val="0"/>
          <w:marTop w:val="0"/>
          <w:marBottom w:val="0"/>
          <w:divBdr>
            <w:top w:val="none" w:sz="0" w:space="0" w:color="auto"/>
            <w:left w:val="none" w:sz="0" w:space="0" w:color="auto"/>
            <w:bottom w:val="none" w:sz="0" w:space="0" w:color="auto"/>
            <w:right w:val="none" w:sz="0" w:space="0" w:color="auto"/>
          </w:divBdr>
          <w:divsChild>
            <w:div w:id="1436901046">
              <w:marLeft w:val="0"/>
              <w:marRight w:val="0"/>
              <w:marTop w:val="0"/>
              <w:marBottom w:val="0"/>
              <w:divBdr>
                <w:top w:val="none" w:sz="0" w:space="0" w:color="auto"/>
                <w:left w:val="none" w:sz="0" w:space="0" w:color="auto"/>
                <w:bottom w:val="none" w:sz="0" w:space="0" w:color="auto"/>
                <w:right w:val="none" w:sz="0" w:space="0" w:color="auto"/>
              </w:divBdr>
            </w:div>
          </w:divsChild>
        </w:div>
        <w:div w:id="184834604">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sChild>
            <w:div w:id="1715153154">
              <w:marLeft w:val="0"/>
              <w:marRight w:val="0"/>
              <w:marTop w:val="0"/>
              <w:marBottom w:val="0"/>
              <w:divBdr>
                <w:top w:val="none" w:sz="0" w:space="0" w:color="auto"/>
                <w:left w:val="none" w:sz="0" w:space="0" w:color="auto"/>
                <w:bottom w:val="none" w:sz="0" w:space="0" w:color="auto"/>
                <w:right w:val="none" w:sz="0" w:space="0" w:color="auto"/>
              </w:divBdr>
            </w:div>
          </w:divsChild>
        </w:div>
        <w:div w:id="1422413915">
          <w:marLeft w:val="0"/>
          <w:marRight w:val="0"/>
          <w:marTop w:val="300"/>
          <w:marBottom w:val="0"/>
          <w:divBdr>
            <w:top w:val="none" w:sz="0" w:space="0" w:color="auto"/>
            <w:left w:val="none" w:sz="0" w:space="0" w:color="auto"/>
            <w:bottom w:val="none" w:sz="0" w:space="0" w:color="auto"/>
            <w:right w:val="none" w:sz="0" w:space="0" w:color="auto"/>
          </w:divBdr>
          <w:divsChild>
            <w:div w:id="447819965">
              <w:marLeft w:val="0"/>
              <w:marRight w:val="0"/>
              <w:marTop w:val="0"/>
              <w:marBottom w:val="0"/>
              <w:divBdr>
                <w:top w:val="none" w:sz="0" w:space="0" w:color="auto"/>
                <w:left w:val="none" w:sz="0" w:space="0" w:color="auto"/>
                <w:bottom w:val="none" w:sz="0" w:space="0" w:color="auto"/>
                <w:right w:val="none" w:sz="0" w:space="0" w:color="auto"/>
              </w:divBdr>
              <w:divsChild>
                <w:div w:id="172112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4169">
          <w:marLeft w:val="0"/>
          <w:marRight w:val="0"/>
          <w:marTop w:val="300"/>
          <w:marBottom w:val="0"/>
          <w:divBdr>
            <w:top w:val="none" w:sz="0" w:space="0" w:color="auto"/>
            <w:left w:val="none" w:sz="0" w:space="0" w:color="auto"/>
            <w:bottom w:val="none" w:sz="0" w:space="0" w:color="auto"/>
            <w:right w:val="none" w:sz="0" w:space="0" w:color="auto"/>
          </w:divBdr>
          <w:divsChild>
            <w:div w:id="1642465078">
              <w:marLeft w:val="0"/>
              <w:marRight w:val="0"/>
              <w:marTop w:val="0"/>
              <w:marBottom w:val="0"/>
              <w:divBdr>
                <w:top w:val="none" w:sz="0" w:space="0" w:color="auto"/>
                <w:left w:val="none" w:sz="0" w:space="0" w:color="auto"/>
                <w:bottom w:val="none" w:sz="0" w:space="0" w:color="auto"/>
                <w:right w:val="none" w:sz="0" w:space="0" w:color="auto"/>
              </w:divBdr>
              <w:divsChild>
                <w:div w:id="127147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7700">
          <w:marLeft w:val="0"/>
          <w:marRight w:val="0"/>
          <w:marTop w:val="300"/>
          <w:marBottom w:val="0"/>
          <w:divBdr>
            <w:top w:val="none" w:sz="0" w:space="0" w:color="auto"/>
            <w:left w:val="none" w:sz="0" w:space="0" w:color="auto"/>
            <w:bottom w:val="none" w:sz="0" w:space="0" w:color="auto"/>
            <w:right w:val="none" w:sz="0" w:space="0" w:color="auto"/>
          </w:divBdr>
          <w:divsChild>
            <w:div w:id="1199048111">
              <w:marLeft w:val="0"/>
              <w:marRight w:val="0"/>
              <w:marTop w:val="0"/>
              <w:marBottom w:val="0"/>
              <w:divBdr>
                <w:top w:val="none" w:sz="0" w:space="0" w:color="auto"/>
                <w:left w:val="none" w:sz="0" w:space="0" w:color="auto"/>
                <w:bottom w:val="none" w:sz="0" w:space="0" w:color="auto"/>
                <w:right w:val="none" w:sz="0" w:space="0" w:color="auto"/>
              </w:divBdr>
              <w:divsChild>
                <w:div w:id="1259873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836222">
          <w:marLeft w:val="0"/>
          <w:marRight w:val="0"/>
          <w:marTop w:val="300"/>
          <w:marBottom w:val="0"/>
          <w:divBdr>
            <w:top w:val="none" w:sz="0" w:space="0" w:color="auto"/>
            <w:left w:val="none" w:sz="0" w:space="0" w:color="auto"/>
            <w:bottom w:val="none" w:sz="0" w:space="0" w:color="auto"/>
            <w:right w:val="none" w:sz="0" w:space="0" w:color="auto"/>
          </w:divBdr>
          <w:divsChild>
            <w:div w:id="428544527">
              <w:marLeft w:val="0"/>
              <w:marRight w:val="0"/>
              <w:marTop w:val="0"/>
              <w:marBottom w:val="0"/>
              <w:divBdr>
                <w:top w:val="none" w:sz="0" w:space="0" w:color="auto"/>
                <w:left w:val="none" w:sz="0" w:space="0" w:color="auto"/>
                <w:bottom w:val="none" w:sz="0" w:space="0" w:color="auto"/>
                <w:right w:val="none" w:sz="0" w:space="0" w:color="auto"/>
              </w:divBdr>
              <w:divsChild>
                <w:div w:id="29282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659027">
      <w:bodyDiv w:val="1"/>
      <w:marLeft w:val="0"/>
      <w:marRight w:val="0"/>
      <w:marTop w:val="0"/>
      <w:marBottom w:val="0"/>
      <w:divBdr>
        <w:top w:val="none" w:sz="0" w:space="0" w:color="auto"/>
        <w:left w:val="none" w:sz="0" w:space="0" w:color="auto"/>
        <w:bottom w:val="none" w:sz="0" w:space="0" w:color="auto"/>
        <w:right w:val="none" w:sz="0" w:space="0" w:color="auto"/>
      </w:divBdr>
      <w:divsChild>
        <w:div w:id="1643383573">
          <w:marLeft w:val="0"/>
          <w:marRight w:val="0"/>
          <w:marTop w:val="0"/>
          <w:marBottom w:val="0"/>
          <w:divBdr>
            <w:top w:val="none" w:sz="0" w:space="0" w:color="auto"/>
            <w:left w:val="none" w:sz="0" w:space="0" w:color="auto"/>
            <w:bottom w:val="none" w:sz="0" w:space="0" w:color="auto"/>
            <w:right w:val="none" w:sz="0" w:space="0" w:color="auto"/>
          </w:divBdr>
        </w:div>
        <w:div w:id="1025909053">
          <w:marLeft w:val="0"/>
          <w:marRight w:val="0"/>
          <w:marTop w:val="0"/>
          <w:marBottom w:val="0"/>
          <w:divBdr>
            <w:top w:val="none" w:sz="0" w:space="0" w:color="auto"/>
            <w:left w:val="none" w:sz="0" w:space="0" w:color="auto"/>
            <w:bottom w:val="none" w:sz="0" w:space="0" w:color="auto"/>
            <w:right w:val="none" w:sz="0" w:space="0" w:color="auto"/>
          </w:divBdr>
          <w:divsChild>
            <w:div w:id="1048186852">
              <w:marLeft w:val="0"/>
              <w:marRight w:val="0"/>
              <w:marTop w:val="0"/>
              <w:marBottom w:val="0"/>
              <w:divBdr>
                <w:top w:val="none" w:sz="0" w:space="0" w:color="auto"/>
                <w:left w:val="none" w:sz="0" w:space="0" w:color="auto"/>
                <w:bottom w:val="none" w:sz="0" w:space="0" w:color="auto"/>
                <w:right w:val="none" w:sz="0" w:space="0" w:color="auto"/>
              </w:divBdr>
            </w:div>
          </w:divsChild>
        </w:div>
        <w:div w:id="703291137">
          <w:marLeft w:val="0"/>
          <w:marRight w:val="0"/>
          <w:marTop w:val="0"/>
          <w:marBottom w:val="0"/>
          <w:divBdr>
            <w:top w:val="none" w:sz="0" w:space="0" w:color="auto"/>
            <w:left w:val="none" w:sz="0" w:space="0" w:color="auto"/>
            <w:bottom w:val="none" w:sz="0" w:space="0" w:color="auto"/>
            <w:right w:val="none" w:sz="0" w:space="0" w:color="auto"/>
          </w:divBdr>
        </w:div>
        <w:div w:id="1674724230">
          <w:marLeft w:val="0"/>
          <w:marRight w:val="0"/>
          <w:marTop w:val="0"/>
          <w:marBottom w:val="0"/>
          <w:divBdr>
            <w:top w:val="none" w:sz="0" w:space="0" w:color="auto"/>
            <w:left w:val="none" w:sz="0" w:space="0" w:color="auto"/>
            <w:bottom w:val="none" w:sz="0" w:space="0" w:color="auto"/>
            <w:right w:val="none" w:sz="0" w:space="0" w:color="auto"/>
          </w:divBdr>
          <w:divsChild>
            <w:div w:id="1014647445">
              <w:marLeft w:val="0"/>
              <w:marRight w:val="0"/>
              <w:marTop w:val="0"/>
              <w:marBottom w:val="0"/>
              <w:divBdr>
                <w:top w:val="none" w:sz="0" w:space="0" w:color="auto"/>
                <w:left w:val="none" w:sz="0" w:space="0" w:color="auto"/>
                <w:bottom w:val="none" w:sz="0" w:space="0" w:color="auto"/>
                <w:right w:val="none" w:sz="0" w:space="0" w:color="auto"/>
              </w:divBdr>
            </w:div>
          </w:divsChild>
        </w:div>
        <w:div w:id="251620677">
          <w:marLeft w:val="0"/>
          <w:marRight w:val="0"/>
          <w:marTop w:val="0"/>
          <w:marBottom w:val="0"/>
          <w:divBdr>
            <w:top w:val="none" w:sz="0" w:space="0" w:color="auto"/>
            <w:left w:val="none" w:sz="0" w:space="0" w:color="auto"/>
            <w:bottom w:val="none" w:sz="0" w:space="0" w:color="auto"/>
            <w:right w:val="none" w:sz="0" w:space="0" w:color="auto"/>
          </w:divBdr>
        </w:div>
        <w:div w:id="897983802">
          <w:marLeft w:val="0"/>
          <w:marRight w:val="0"/>
          <w:marTop w:val="0"/>
          <w:marBottom w:val="0"/>
          <w:divBdr>
            <w:top w:val="none" w:sz="0" w:space="0" w:color="auto"/>
            <w:left w:val="none" w:sz="0" w:space="0" w:color="auto"/>
            <w:bottom w:val="none" w:sz="0" w:space="0" w:color="auto"/>
            <w:right w:val="none" w:sz="0" w:space="0" w:color="auto"/>
          </w:divBdr>
          <w:divsChild>
            <w:div w:id="527988329">
              <w:marLeft w:val="0"/>
              <w:marRight w:val="0"/>
              <w:marTop w:val="0"/>
              <w:marBottom w:val="0"/>
              <w:divBdr>
                <w:top w:val="none" w:sz="0" w:space="0" w:color="auto"/>
                <w:left w:val="none" w:sz="0" w:space="0" w:color="auto"/>
                <w:bottom w:val="none" w:sz="0" w:space="0" w:color="auto"/>
                <w:right w:val="none" w:sz="0" w:space="0" w:color="auto"/>
              </w:divBdr>
            </w:div>
          </w:divsChild>
        </w:div>
        <w:div w:id="956564046">
          <w:marLeft w:val="0"/>
          <w:marRight w:val="0"/>
          <w:marTop w:val="0"/>
          <w:marBottom w:val="0"/>
          <w:divBdr>
            <w:top w:val="none" w:sz="0" w:space="0" w:color="auto"/>
            <w:left w:val="none" w:sz="0" w:space="0" w:color="auto"/>
            <w:bottom w:val="none" w:sz="0" w:space="0" w:color="auto"/>
            <w:right w:val="none" w:sz="0" w:space="0" w:color="auto"/>
          </w:divBdr>
        </w:div>
        <w:div w:id="1415127339">
          <w:marLeft w:val="0"/>
          <w:marRight w:val="0"/>
          <w:marTop w:val="0"/>
          <w:marBottom w:val="0"/>
          <w:divBdr>
            <w:top w:val="none" w:sz="0" w:space="0" w:color="auto"/>
            <w:left w:val="none" w:sz="0" w:space="0" w:color="auto"/>
            <w:bottom w:val="none" w:sz="0" w:space="0" w:color="auto"/>
            <w:right w:val="none" w:sz="0" w:space="0" w:color="auto"/>
          </w:divBdr>
          <w:divsChild>
            <w:div w:id="2008165948">
              <w:marLeft w:val="0"/>
              <w:marRight w:val="0"/>
              <w:marTop w:val="0"/>
              <w:marBottom w:val="0"/>
              <w:divBdr>
                <w:top w:val="none" w:sz="0" w:space="0" w:color="auto"/>
                <w:left w:val="none" w:sz="0" w:space="0" w:color="auto"/>
                <w:bottom w:val="none" w:sz="0" w:space="0" w:color="auto"/>
                <w:right w:val="none" w:sz="0" w:space="0" w:color="auto"/>
              </w:divBdr>
            </w:div>
          </w:divsChild>
        </w:div>
        <w:div w:id="2111195430">
          <w:marLeft w:val="0"/>
          <w:marRight w:val="0"/>
          <w:marTop w:val="0"/>
          <w:marBottom w:val="0"/>
          <w:divBdr>
            <w:top w:val="none" w:sz="0" w:space="0" w:color="auto"/>
            <w:left w:val="none" w:sz="0" w:space="0" w:color="auto"/>
            <w:bottom w:val="none" w:sz="0" w:space="0" w:color="auto"/>
            <w:right w:val="none" w:sz="0" w:space="0" w:color="auto"/>
          </w:divBdr>
        </w:div>
        <w:div w:id="1601376435">
          <w:marLeft w:val="0"/>
          <w:marRight w:val="0"/>
          <w:marTop w:val="0"/>
          <w:marBottom w:val="0"/>
          <w:divBdr>
            <w:top w:val="none" w:sz="0" w:space="0" w:color="auto"/>
            <w:left w:val="none" w:sz="0" w:space="0" w:color="auto"/>
            <w:bottom w:val="none" w:sz="0" w:space="0" w:color="auto"/>
            <w:right w:val="none" w:sz="0" w:space="0" w:color="auto"/>
          </w:divBdr>
          <w:divsChild>
            <w:div w:id="1417096271">
              <w:marLeft w:val="0"/>
              <w:marRight w:val="0"/>
              <w:marTop w:val="0"/>
              <w:marBottom w:val="0"/>
              <w:divBdr>
                <w:top w:val="none" w:sz="0" w:space="0" w:color="auto"/>
                <w:left w:val="none" w:sz="0" w:space="0" w:color="auto"/>
                <w:bottom w:val="none" w:sz="0" w:space="0" w:color="auto"/>
                <w:right w:val="none" w:sz="0" w:space="0" w:color="auto"/>
              </w:divBdr>
            </w:div>
          </w:divsChild>
        </w:div>
        <w:div w:id="567228476">
          <w:marLeft w:val="0"/>
          <w:marRight w:val="0"/>
          <w:marTop w:val="0"/>
          <w:marBottom w:val="0"/>
          <w:divBdr>
            <w:top w:val="none" w:sz="0" w:space="0" w:color="auto"/>
            <w:left w:val="none" w:sz="0" w:space="0" w:color="auto"/>
            <w:bottom w:val="none" w:sz="0" w:space="0" w:color="auto"/>
            <w:right w:val="none" w:sz="0" w:space="0" w:color="auto"/>
          </w:divBdr>
        </w:div>
        <w:div w:id="1761944821">
          <w:marLeft w:val="0"/>
          <w:marRight w:val="0"/>
          <w:marTop w:val="0"/>
          <w:marBottom w:val="0"/>
          <w:divBdr>
            <w:top w:val="none" w:sz="0" w:space="0" w:color="auto"/>
            <w:left w:val="none" w:sz="0" w:space="0" w:color="auto"/>
            <w:bottom w:val="none" w:sz="0" w:space="0" w:color="auto"/>
            <w:right w:val="none" w:sz="0" w:space="0" w:color="auto"/>
          </w:divBdr>
          <w:divsChild>
            <w:div w:id="20516671">
              <w:marLeft w:val="0"/>
              <w:marRight w:val="0"/>
              <w:marTop w:val="0"/>
              <w:marBottom w:val="0"/>
              <w:divBdr>
                <w:top w:val="none" w:sz="0" w:space="0" w:color="auto"/>
                <w:left w:val="none" w:sz="0" w:space="0" w:color="auto"/>
                <w:bottom w:val="none" w:sz="0" w:space="0" w:color="auto"/>
                <w:right w:val="none" w:sz="0" w:space="0" w:color="auto"/>
              </w:divBdr>
            </w:div>
          </w:divsChild>
        </w:div>
        <w:div w:id="1743528632">
          <w:marLeft w:val="0"/>
          <w:marRight w:val="0"/>
          <w:marTop w:val="0"/>
          <w:marBottom w:val="0"/>
          <w:divBdr>
            <w:top w:val="none" w:sz="0" w:space="0" w:color="auto"/>
            <w:left w:val="none" w:sz="0" w:space="0" w:color="auto"/>
            <w:bottom w:val="none" w:sz="0" w:space="0" w:color="auto"/>
            <w:right w:val="none" w:sz="0" w:space="0" w:color="auto"/>
          </w:divBdr>
        </w:div>
        <w:div w:id="1447776026">
          <w:marLeft w:val="0"/>
          <w:marRight w:val="0"/>
          <w:marTop w:val="0"/>
          <w:marBottom w:val="0"/>
          <w:divBdr>
            <w:top w:val="none" w:sz="0" w:space="0" w:color="auto"/>
            <w:left w:val="none" w:sz="0" w:space="0" w:color="auto"/>
            <w:bottom w:val="none" w:sz="0" w:space="0" w:color="auto"/>
            <w:right w:val="none" w:sz="0" w:space="0" w:color="auto"/>
          </w:divBdr>
          <w:divsChild>
            <w:div w:id="2042170368">
              <w:marLeft w:val="0"/>
              <w:marRight w:val="0"/>
              <w:marTop w:val="0"/>
              <w:marBottom w:val="0"/>
              <w:divBdr>
                <w:top w:val="none" w:sz="0" w:space="0" w:color="auto"/>
                <w:left w:val="none" w:sz="0" w:space="0" w:color="auto"/>
                <w:bottom w:val="none" w:sz="0" w:space="0" w:color="auto"/>
                <w:right w:val="none" w:sz="0" w:space="0" w:color="auto"/>
              </w:divBdr>
            </w:div>
          </w:divsChild>
        </w:div>
        <w:div w:id="340132180">
          <w:marLeft w:val="0"/>
          <w:marRight w:val="0"/>
          <w:marTop w:val="300"/>
          <w:marBottom w:val="0"/>
          <w:divBdr>
            <w:top w:val="none" w:sz="0" w:space="0" w:color="auto"/>
            <w:left w:val="none" w:sz="0" w:space="0" w:color="auto"/>
            <w:bottom w:val="none" w:sz="0" w:space="0" w:color="auto"/>
            <w:right w:val="none" w:sz="0" w:space="0" w:color="auto"/>
          </w:divBdr>
          <w:divsChild>
            <w:div w:id="1425343729">
              <w:marLeft w:val="0"/>
              <w:marRight w:val="0"/>
              <w:marTop w:val="0"/>
              <w:marBottom w:val="0"/>
              <w:divBdr>
                <w:top w:val="none" w:sz="0" w:space="0" w:color="auto"/>
                <w:left w:val="none" w:sz="0" w:space="0" w:color="auto"/>
                <w:bottom w:val="none" w:sz="0" w:space="0" w:color="auto"/>
                <w:right w:val="none" w:sz="0" w:space="0" w:color="auto"/>
              </w:divBdr>
              <w:divsChild>
                <w:div w:id="118817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60632">
          <w:marLeft w:val="0"/>
          <w:marRight w:val="0"/>
          <w:marTop w:val="300"/>
          <w:marBottom w:val="0"/>
          <w:divBdr>
            <w:top w:val="none" w:sz="0" w:space="0" w:color="auto"/>
            <w:left w:val="none" w:sz="0" w:space="0" w:color="auto"/>
            <w:bottom w:val="none" w:sz="0" w:space="0" w:color="auto"/>
            <w:right w:val="none" w:sz="0" w:space="0" w:color="auto"/>
          </w:divBdr>
          <w:divsChild>
            <w:div w:id="817500266">
              <w:marLeft w:val="0"/>
              <w:marRight w:val="0"/>
              <w:marTop w:val="0"/>
              <w:marBottom w:val="0"/>
              <w:divBdr>
                <w:top w:val="none" w:sz="0" w:space="0" w:color="auto"/>
                <w:left w:val="none" w:sz="0" w:space="0" w:color="auto"/>
                <w:bottom w:val="none" w:sz="0" w:space="0" w:color="auto"/>
                <w:right w:val="none" w:sz="0" w:space="0" w:color="auto"/>
              </w:divBdr>
              <w:divsChild>
                <w:div w:id="214703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07129">
          <w:marLeft w:val="0"/>
          <w:marRight w:val="0"/>
          <w:marTop w:val="300"/>
          <w:marBottom w:val="0"/>
          <w:divBdr>
            <w:top w:val="none" w:sz="0" w:space="0" w:color="auto"/>
            <w:left w:val="none" w:sz="0" w:space="0" w:color="auto"/>
            <w:bottom w:val="none" w:sz="0" w:space="0" w:color="auto"/>
            <w:right w:val="none" w:sz="0" w:space="0" w:color="auto"/>
          </w:divBdr>
          <w:divsChild>
            <w:div w:id="1004279431">
              <w:marLeft w:val="0"/>
              <w:marRight w:val="0"/>
              <w:marTop w:val="0"/>
              <w:marBottom w:val="0"/>
              <w:divBdr>
                <w:top w:val="none" w:sz="0" w:space="0" w:color="auto"/>
                <w:left w:val="none" w:sz="0" w:space="0" w:color="auto"/>
                <w:bottom w:val="none" w:sz="0" w:space="0" w:color="auto"/>
                <w:right w:val="none" w:sz="0" w:space="0" w:color="auto"/>
              </w:divBdr>
              <w:divsChild>
                <w:div w:id="1145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41385">
          <w:marLeft w:val="0"/>
          <w:marRight w:val="0"/>
          <w:marTop w:val="300"/>
          <w:marBottom w:val="0"/>
          <w:divBdr>
            <w:top w:val="none" w:sz="0" w:space="0" w:color="auto"/>
            <w:left w:val="none" w:sz="0" w:space="0" w:color="auto"/>
            <w:bottom w:val="none" w:sz="0" w:space="0" w:color="auto"/>
            <w:right w:val="none" w:sz="0" w:space="0" w:color="auto"/>
          </w:divBdr>
          <w:divsChild>
            <w:div w:id="666325402">
              <w:marLeft w:val="0"/>
              <w:marRight w:val="0"/>
              <w:marTop w:val="0"/>
              <w:marBottom w:val="0"/>
              <w:divBdr>
                <w:top w:val="none" w:sz="0" w:space="0" w:color="auto"/>
                <w:left w:val="none" w:sz="0" w:space="0" w:color="auto"/>
                <w:bottom w:val="none" w:sz="0" w:space="0" w:color="auto"/>
                <w:right w:val="none" w:sz="0" w:space="0" w:color="auto"/>
              </w:divBdr>
              <w:divsChild>
                <w:div w:id="10488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093463">
      <w:bodyDiv w:val="1"/>
      <w:marLeft w:val="0"/>
      <w:marRight w:val="0"/>
      <w:marTop w:val="0"/>
      <w:marBottom w:val="0"/>
      <w:divBdr>
        <w:top w:val="none" w:sz="0" w:space="0" w:color="auto"/>
        <w:left w:val="none" w:sz="0" w:space="0" w:color="auto"/>
        <w:bottom w:val="none" w:sz="0" w:space="0" w:color="auto"/>
        <w:right w:val="none" w:sz="0" w:space="0" w:color="auto"/>
      </w:divBdr>
      <w:divsChild>
        <w:div w:id="983005200">
          <w:marLeft w:val="0"/>
          <w:marRight w:val="0"/>
          <w:marTop w:val="0"/>
          <w:marBottom w:val="0"/>
          <w:divBdr>
            <w:top w:val="none" w:sz="0" w:space="0" w:color="auto"/>
            <w:left w:val="none" w:sz="0" w:space="0" w:color="auto"/>
            <w:bottom w:val="none" w:sz="0" w:space="0" w:color="auto"/>
            <w:right w:val="none" w:sz="0" w:space="0" w:color="auto"/>
          </w:divBdr>
        </w:div>
        <w:div w:id="1903102471">
          <w:marLeft w:val="0"/>
          <w:marRight w:val="0"/>
          <w:marTop w:val="0"/>
          <w:marBottom w:val="0"/>
          <w:divBdr>
            <w:top w:val="none" w:sz="0" w:space="0" w:color="auto"/>
            <w:left w:val="none" w:sz="0" w:space="0" w:color="auto"/>
            <w:bottom w:val="none" w:sz="0" w:space="0" w:color="auto"/>
            <w:right w:val="none" w:sz="0" w:space="0" w:color="auto"/>
          </w:divBdr>
          <w:divsChild>
            <w:div w:id="776868585">
              <w:marLeft w:val="0"/>
              <w:marRight w:val="0"/>
              <w:marTop w:val="0"/>
              <w:marBottom w:val="0"/>
              <w:divBdr>
                <w:top w:val="none" w:sz="0" w:space="0" w:color="auto"/>
                <w:left w:val="none" w:sz="0" w:space="0" w:color="auto"/>
                <w:bottom w:val="none" w:sz="0" w:space="0" w:color="auto"/>
                <w:right w:val="none" w:sz="0" w:space="0" w:color="auto"/>
              </w:divBdr>
            </w:div>
          </w:divsChild>
        </w:div>
        <w:div w:id="693968542">
          <w:marLeft w:val="0"/>
          <w:marRight w:val="0"/>
          <w:marTop w:val="0"/>
          <w:marBottom w:val="0"/>
          <w:divBdr>
            <w:top w:val="none" w:sz="0" w:space="0" w:color="auto"/>
            <w:left w:val="none" w:sz="0" w:space="0" w:color="auto"/>
            <w:bottom w:val="none" w:sz="0" w:space="0" w:color="auto"/>
            <w:right w:val="none" w:sz="0" w:space="0" w:color="auto"/>
          </w:divBdr>
        </w:div>
        <w:div w:id="1539585409">
          <w:marLeft w:val="0"/>
          <w:marRight w:val="0"/>
          <w:marTop w:val="0"/>
          <w:marBottom w:val="0"/>
          <w:divBdr>
            <w:top w:val="none" w:sz="0" w:space="0" w:color="auto"/>
            <w:left w:val="none" w:sz="0" w:space="0" w:color="auto"/>
            <w:bottom w:val="none" w:sz="0" w:space="0" w:color="auto"/>
            <w:right w:val="none" w:sz="0" w:space="0" w:color="auto"/>
          </w:divBdr>
          <w:divsChild>
            <w:div w:id="422454544">
              <w:marLeft w:val="0"/>
              <w:marRight w:val="0"/>
              <w:marTop w:val="0"/>
              <w:marBottom w:val="0"/>
              <w:divBdr>
                <w:top w:val="none" w:sz="0" w:space="0" w:color="auto"/>
                <w:left w:val="none" w:sz="0" w:space="0" w:color="auto"/>
                <w:bottom w:val="none" w:sz="0" w:space="0" w:color="auto"/>
                <w:right w:val="none" w:sz="0" w:space="0" w:color="auto"/>
              </w:divBdr>
            </w:div>
          </w:divsChild>
        </w:div>
        <w:div w:id="709647339">
          <w:marLeft w:val="0"/>
          <w:marRight w:val="0"/>
          <w:marTop w:val="0"/>
          <w:marBottom w:val="0"/>
          <w:divBdr>
            <w:top w:val="none" w:sz="0" w:space="0" w:color="auto"/>
            <w:left w:val="none" w:sz="0" w:space="0" w:color="auto"/>
            <w:bottom w:val="none" w:sz="0" w:space="0" w:color="auto"/>
            <w:right w:val="none" w:sz="0" w:space="0" w:color="auto"/>
          </w:divBdr>
        </w:div>
        <w:div w:id="1340542039">
          <w:marLeft w:val="0"/>
          <w:marRight w:val="0"/>
          <w:marTop w:val="0"/>
          <w:marBottom w:val="0"/>
          <w:divBdr>
            <w:top w:val="none" w:sz="0" w:space="0" w:color="auto"/>
            <w:left w:val="none" w:sz="0" w:space="0" w:color="auto"/>
            <w:bottom w:val="none" w:sz="0" w:space="0" w:color="auto"/>
            <w:right w:val="none" w:sz="0" w:space="0" w:color="auto"/>
          </w:divBdr>
          <w:divsChild>
            <w:div w:id="1777670141">
              <w:marLeft w:val="0"/>
              <w:marRight w:val="0"/>
              <w:marTop w:val="0"/>
              <w:marBottom w:val="0"/>
              <w:divBdr>
                <w:top w:val="none" w:sz="0" w:space="0" w:color="auto"/>
                <w:left w:val="none" w:sz="0" w:space="0" w:color="auto"/>
                <w:bottom w:val="none" w:sz="0" w:space="0" w:color="auto"/>
                <w:right w:val="none" w:sz="0" w:space="0" w:color="auto"/>
              </w:divBdr>
            </w:div>
          </w:divsChild>
        </w:div>
        <w:div w:id="1658538481">
          <w:marLeft w:val="0"/>
          <w:marRight w:val="0"/>
          <w:marTop w:val="0"/>
          <w:marBottom w:val="0"/>
          <w:divBdr>
            <w:top w:val="none" w:sz="0" w:space="0" w:color="auto"/>
            <w:left w:val="none" w:sz="0" w:space="0" w:color="auto"/>
            <w:bottom w:val="none" w:sz="0" w:space="0" w:color="auto"/>
            <w:right w:val="none" w:sz="0" w:space="0" w:color="auto"/>
          </w:divBdr>
        </w:div>
        <w:div w:id="1494494664">
          <w:marLeft w:val="0"/>
          <w:marRight w:val="0"/>
          <w:marTop w:val="0"/>
          <w:marBottom w:val="0"/>
          <w:divBdr>
            <w:top w:val="none" w:sz="0" w:space="0" w:color="auto"/>
            <w:left w:val="none" w:sz="0" w:space="0" w:color="auto"/>
            <w:bottom w:val="none" w:sz="0" w:space="0" w:color="auto"/>
            <w:right w:val="none" w:sz="0" w:space="0" w:color="auto"/>
          </w:divBdr>
          <w:divsChild>
            <w:div w:id="1324234598">
              <w:marLeft w:val="0"/>
              <w:marRight w:val="0"/>
              <w:marTop w:val="0"/>
              <w:marBottom w:val="0"/>
              <w:divBdr>
                <w:top w:val="none" w:sz="0" w:space="0" w:color="auto"/>
                <w:left w:val="none" w:sz="0" w:space="0" w:color="auto"/>
                <w:bottom w:val="none" w:sz="0" w:space="0" w:color="auto"/>
                <w:right w:val="none" w:sz="0" w:space="0" w:color="auto"/>
              </w:divBdr>
            </w:div>
          </w:divsChild>
        </w:div>
        <w:div w:id="1671443133">
          <w:marLeft w:val="0"/>
          <w:marRight w:val="0"/>
          <w:marTop w:val="0"/>
          <w:marBottom w:val="0"/>
          <w:divBdr>
            <w:top w:val="none" w:sz="0" w:space="0" w:color="auto"/>
            <w:left w:val="none" w:sz="0" w:space="0" w:color="auto"/>
            <w:bottom w:val="none" w:sz="0" w:space="0" w:color="auto"/>
            <w:right w:val="none" w:sz="0" w:space="0" w:color="auto"/>
          </w:divBdr>
        </w:div>
        <w:div w:id="61370143">
          <w:marLeft w:val="0"/>
          <w:marRight w:val="0"/>
          <w:marTop w:val="0"/>
          <w:marBottom w:val="0"/>
          <w:divBdr>
            <w:top w:val="none" w:sz="0" w:space="0" w:color="auto"/>
            <w:left w:val="none" w:sz="0" w:space="0" w:color="auto"/>
            <w:bottom w:val="none" w:sz="0" w:space="0" w:color="auto"/>
            <w:right w:val="none" w:sz="0" w:space="0" w:color="auto"/>
          </w:divBdr>
          <w:divsChild>
            <w:div w:id="601768805">
              <w:marLeft w:val="0"/>
              <w:marRight w:val="0"/>
              <w:marTop w:val="0"/>
              <w:marBottom w:val="0"/>
              <w:divBdr>
                <w:top w:val="none" w:sz="0" w:space="0" w:color="auto"/>
                <w:left w:val="none" w:sz="0" w:space="0" w:color="auto"/>
                <w:bottom w:val="none" w:sz="0" w:space="0" w:color="auto"/>
                <w:right w:val="none" w:sz="0" w:space="0" w:color="auto"/>
              </w:divBdr>
            </w:div>
          </w:divsChild>
        </w:div>
        <w:div w:id="578055928">
          <w:marLeft w:val="0"/>
          <w:marRight w:val="0"/>
          <w:marTop w:val="0"/>
          <w:marBottom w:val="0"/>
          <w:divBdr>
            <w:top w:val="none" w:sz="0" w:space="0" w:color="auto"/>
            <w:left w:val="none" w:sz="0" w:space="0" w:color="auto"/>
            <w:bottom w:val="none" w:sz="0" w:space="0" w:color="auto"/>
            <w:right w:val="none" w:sz="0" w:space="0" w:color="auto"/>
          </w:divBdr>
        </w:div>
        <w:div w:id="250822266">
          <w:marLeft w:val="0"/>
          <w:marRight w:val="0"/>
          <w:marTop w:val="0"/>
          <w:marBottom w:val="0"/>
          <w:divBdr>
            <w:top w:val="none" w:sz="0" w:space="0" w:color="auto"/>
            <w:left w:val="none" w:sz="0" w:space="0" w:color="auto"/>
            <w:bottom w:val="none" w:sz="0" w:space="0" w:color="auto"/>
            <w:right w:val="none" w:sz="0" w:space="0" w:color="auto"/>
          </w:divBdr>
          <w:divsChild>
            <w:div w:id="1208181317">
              <w:marLeft w:val="0"/>
              <w:marRight w:val="0"/>
              <w:marTop w:val="0"/>
              <w:marBottom w:val="0"/>
              <w:divBdr>
                <w:top w:val="none" w:sz="0" w:space="0" w:color="auto"/>
                <w:left w:val="none" w:sz="0" w:space="0" w:color="auto"/>
                <w:bottom w:val="none" w:sz="0" w:space="0" w:color="auto"/>
                <w:right w:val="none" w:sz="0" w:space="0" w:color="auto"/>
              </w:divBdr>
            </w:div>
          </w:divsChild>
        </w:div>
        <w:div w:id="1967197284">
          <w:marLeft w:val="0"/>
          <w:marRight w:val="0"/>
          <w:marTop w:val="0"/>
          <w:marBottom w:val="0"/>
          <w:divBdr>
            <w:top w:val="none" w:sz="0" w:space="0" w:color="auto"/>
            <w:left w:val="none" w:sz="0" w:space="0" w:color="auto"/>
            <w:bottom w:val="none" w:sz="0" w:space="0" w:color="auto"/>
            <w:right w:val="none" w:sz="0" w:space="0" w:color="auto"/>
          </w:divBdr>
        </w:div>
        <w:div w:id="1340278519">
          <w:marLeft w:val="0"/>
          <w:marRight w:val="0"/>
          <w:marTop w:val="0"/>
          <w:marBottom w:val="0"/>
          <w:divBdr>
            <w:top w:val="none" w:sz="0" w:space="0" w:color="auto"/>
            <w:left w:val="none" w:sz="0" w:space="0" w:color="auto"/>
            <w:bottom w:val="none" w:sz="0" w:space="0" w:color="auto"/>
            <w:right w:val="none" w:sz="0" w:space="0" w:color="auto"/>
          </w:divBdr>
          <w:divsChild>
            <w:div w:id="1438863004">
              <w:marLeft w:val="0"/>
              <w:marRight w:val="0"/>
              <w:marTop w:val="0"/>
              <w:marBottom w:val="0"/>
              <w:divBdr>
                <w:top w:val="none" w:sz="0" w:space="0" w:color="auto"/>
                <w:left w:val="none" w:sz="0" w:space="0" w:color="auto"/>
                <w:bottom w:val="none" w:sz="0" w:space="0" w:color="auto"/>
                <w:right w:val="none" w:sz="0" w:space="0" w:color="auto"/>
              </w:divBdr>
            </w:div>
          </w:divsChild>
        </w:div>
        <w:div w:id="820076540">
          <w:marLeft w:val="0"/>
          <w:marRight w:val="0"/>
          <w:marTop w:val="300"/>
          <w:marBottom w:val="0"/>
          <w:divBdr>
            <w:top w:val="none" w:sz="0" w:space="0" w:color="auto"/>
            <w:left w:val="none" w:sz="0" w:space="0" w:color="auto"/>
            <w:bottom w:val="none" w:sz="0" w:space="0" w:color="auto"/>
            <w:right w:val="none" w:sz="0" w:space="0" w:color="auto"/>
          </w:divBdr>
          <w:divsChild>
            <w:div w:id="560948909">
              <w:marLeft w:val="0"/>
              <w:marRight w:val="0"/>
              <w:marTop w:val="0"/>
              <w:marBottom w:val="0"/>
              <w:divBdr>
                <w:top w:val="none" w:sz="0" w:space="0" w:color="auto"/>
                <w:left w:val="none" w:sz="0" w:space="0" w:color="auto"/>
                <w:bottom w:val="none" w:sz="0" w:space="0" w:color="auto"/>
                <w:right w:val="none" w:sz="0" w:space="0" w:color="auto"/>
              </w:divBdr>
              <w:divsChild>
                <w:div w:id="78684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281517">
          <w:marLeft w:val="0"/>
          <w:marRight w:val="0"/>
          <w:marTop w:val="300"/>
          <w:marBottom w:val="0"/>
          <w:divBdr>
            <w:top w:val="none" w:sz="0" w:space="0" w:color="auto"/>
            <w:left w:val="none" w:sz="0" w:space="0" w:color="auto"/>
            <w:bottom w:val="none" w:sz="0" w:space="0" w:color="auto"/>
            <w:right w:val="none" w:sz="0" w:space="0" w:color="auto"/>
          </w:divBdr>
          <w:divsChild>
            <w:div w:id="119610142">
              <w:marLeft w:val="0"/>
              <w:marRight w:val="0"/>
              <w:marTop w:val="0"/>
              <w:marBottom w:val="0"/>
              <w:divBdr>
                <w:top w:val="none" w:sz="0" w:space="0" w:color="auto"/>
                <w:left w:val="none" w:sz="0" w:space="0" w:color="auto"/>
                <w:bottom w:val="none" w:sz="0" w:space="0" w:color="auto"/>
                <w:right w:val="none" w:sz="0" w:space="0" w:color="auto"/>
              </w:divBdr>
              <w:divsChild>
                <w:div w:id="154062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035475">
          <w:marLeft w:val="0"/>
          <w:marRight w:val="0"/>
          <w:marTop w:val="300"/>
          <w:marBottom w:val="0"/>
          <w:divBdr>
            <w:top w:val="none" w:sz="0" w:space="0" w:color="auto"/>
            <w:left w:val="none" w:sz="0" w:space="0" w:color="auto"/>
            <w:bottom w:val="none" w:sz="0" w:space="0" w:color="auto"/>
            <w:right w:val="none" w:sz="0" w:space="0" w:color="auto"/>
          </w:divBdr>
          <w:divsChild>
            <w:div w:id="1461612844">
              <w:marLeft w:val="0"/>
              <w:marRight w:val="0"/>
              <w:marTop w:val="0"/>
              <w:marBottom w:val="0"/>
              <w:divBdr>
                <w:top w:val="none" w:sz="0" w:space="0" w:color="auto"/>
                <w:left w:val="none" w:sz="0" w:space="0" w:color="auto"/>
                <w:bottom w:val="none" w:sz="0" w:space="0" w:color="auto"/>
                <w:right w:val="none" w:sz="0" w:space="0" w:color="auto"/>
              </w:divBdr>
              <w:divsChild>
                <w:div w:id="112481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50842">
          <w:marLeft w:val="0"/>
          <w:marRight w:val="0"/>
          <w:marTop w:val="300"/>
          <w:marBottom w:val="0"/>
          <w:divBdr>
            <w:top w:val="none" w:sz="0" w:space="0" w:color="auto"/>
            <w:left w:val="none" w:sz="0" w:space="0" w:color="auto"/>
            <w:bottom w:val="none" w:sz="0" w:space="0" w:color="auto"/>
            <w:right w:val="none" w:sz="0" w:space="0" w:color="auto"/>
          </w:divBdr>
          <w:divsChild>
            <w:div w:id="767966438">
              <w:marLeft w:val="0"/>
              <w:marRight w:val="0"/>
              <w:marTop w:val="0"/>
              <w:marBottom w:val="0"/>
              <w:divBdr>
                <w:top w:val="none" w:sz="0" w:space="0" w:color="auto"/>
                <w:left w:val="none" w:sz="0" w:space="0" w:color="auto"/>
                <w:bottom w:val="none" w:sz="0" w:space="0" w:color="auto"/>
                <w:right w:val="none" w:sz="0" w:space="0" w:color="auto"/>
              </w:divBdr>
              <w:divsChild>
                <w:div w:id="967512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1586">
      <w:bodyDiv w:val="1"/>
      <w:marLeft w:val="0"/>
      <w:marRight w:val="0"/>
      <w:marTop w:val="0"/>
      <w:marBottom w:val="0"/>
      <w:divBdr>
        <w:top w:val="none" w:sz="0" w:space="0" w:color="auto"/>
        <w:left w:val="none" w:sz="0" w:space="0" w:color="auto"/>
        <w:bottom w:val="none" w:sz="0" w:space="0" w:color="auto"/>
        <w:right w:val="none" w:sz="0" w:space="0" w:color="auto"/>
      </w:divBdr>
      <w:divsChild>
        <w:div w:id="9260638">
          <w:marLeft w:val="0"/>
          <w:marRight w:val="0"/>
          <w:marTop w:val="0"/>
          <w:marBottom w:val="0"/>
          <w:divBdr>
            <w:top w:val="none" w:sz="0" w:space="0" w:color="auto"/>
            <w:left w:val="none" w:sz="0" w:space="0" w:color="auto"/>
            <w:bottom w:val="none" w:sz="0" w:space="0" w:color="auto"/>
            <w:right w:val="none" w:sz="0" w:space="0" w:color="auto"/>
          </w:divBdr>
        </w:div>
        <w:div w:id="376201490">
          <w:marLeft w:val="0"/>
          <w:marRight w:val="0"/>
          <w:marTop w:val="0"/>
          <w:marBottom w:val="0"/>
          <w:divBdr>
            <w:top w:val="none" w:sz="0" w:space="0" w:color="auto"/>
            <w:left w:val="none" w:sz="0" w:space="0" w:color="auto"/>
            <w:bottom w:val="none" w:sz="0" w:space="0" w:color="auto"/>
            <w:right w:val="none" w:sz="0" w:space="0" w:color="auto"/>
          </w:divBdr>
          <w:divsChild>
            <w:div w:id="468286180">
              <w:marLeft w:val="0"/>
              <w:marRight w:val="0"/>
              <w:marTop w:val="0"/>
              <w:marBottom w:val="0"/>
              <w:divBdr>
                <w:top w:val="none" w:sz="0" w:space="0" w:color="auto"/>
                <w:left w:val="none" w:sz="0" w:space="0" w:color="auto"/>
                <w:bottom w:val="none" w:sz="0" w:space="0" w:color="auto"/>
                <w:right w:val="none" w:sz="0" w:space="0" w:color="auto"/>
              </w:divBdr>
            </w:div>
          </w:divsChild>
        </w:div>
        <w:div w:id="608197165">
          <w:marLeft w:val="0"/>
          <w:marRight w:val="0"/>
          <w:marTop w:val="0"/>
          <w:marBottom w:val="0"/>
          <w:divBdr>
            <w:top w:val="none" w:sz="0" w:space="0" w:color="auto"/>
            <w:left w:val="none" w:sz="0" w:space="0" w:color="auto"/>
            <w:bottom w:val="none" w:sz="0" w:space="0" w:color="auto"/>
            <w:right w:val="none" w:sz="0" w:space="0" w:color="auto"/>
          </w:divBdr>
        </w:div>
        <w:div w:id="1933662326">
          <w:marLeft w:val="0"/>
          <w:marRight w:val="0"/>
          <w:marTop w:val="0"/>
          <w:marBottom w:val="0"/>
          <w:divBdr>
            <w:top w:val="none" w:sz="0" w:space="0" w:color="auto"/>
            <w:left w:val="none" w:sz="0" w:space="0" w:color="auto"/>
            <w:bottom w:val="none" w:sz="0" w:space="0" w:color="auto"/>
            <w:right w:val="none" w:sz="0" w:space="0" w:color="auto"/>
          </w:divBdr>
          <w:divsChild>
            <w:div w:id="49961563">
              <w:marLeft w:val="0"/>
              <w:marRight w:val="0"/>
              <w:marTop w:val="0"/>
              <w:marBottom w:val="0"/>
              <w:divBdr>
                <w:top w:val="none" w:sz="0" w:space="0" w:color="auto"/>
                <w:left w:val="none" w:sz="0" w:space="0" w:color="auto"/>
                <w:bottom w:val="none" w:sz="0" w:space="0" w:color="auto"/>
                <w:right w:val="none" w:sz="0" w:space="0" w:color="auto"/>
              </w:divBdr>
            </w:div>
          </w:divsChild>
        </w:div>
        <w:div w:id="1328634950">
          <w:marLeft w:val="0"/>
          <w:marRight w:val="0"/>
          <w:marTop w:val="0"/>
          <w:marBottom w:val="0"/>
          <w:divBdr>
            <w:top w:val="none" w:sz="0" w:space="0" w:color="auto"/>
            <w:left w:val="none" w:sz="0" w:space="0" w:color="auto"/>
            <w:bottom w:val="none" w:sz="0" w:space="0" w:color="auto"/>
            <w:right w:val="none" w:sz="0" w:space="0" w:color="auto"/>
          </w:divBdr>
        </w:div>
        <w:div w:id="1736274420">
          <w:marLeft w:val="0"/>
          <w:marRight w:val="0"/>
          <w:marTop w:val="0"/>
          <w:marBottom w:val="0"/>
          <w:divBdr>
            <w:top w:val="none" w:sz="0" w:space="0" w:color="auto"/>
            <w:left w:val="none" w:sz="0" w:space="0" w:color="auto"/>
            <w:bottom w:val="none" w:sz="0" w:space="0" w:color="auto"/>
            <w:right w:val="none" w:sz="0" w:space="0" w:color="auto"/>
          </w:divBdr>
          <w:divsChild>
            <w:div w:id="2050301173">
              <w:marLeft w:val="0"/>
              <w:marRight w:val="0"/>
              <w:marTop w:val="0"/>
              <w:marBottom w:val="0"/>
              <w:divBdr>
                <w:top w:val="none" w:sz="0" w:space="0" w:color="auto"/>
                <w:left w:val="none" w:sz="0" w:space="0" w:color="auto"/>
                <w:bottom w:val="none" w:sz="0" w:space="0" w:color="auto"/>
                <w:right w:val="none" w:sz="0" w:space="0" w:color="auto"/>
              </w:divBdr>
            </w:div>
          </w:divsChild>
        </w:div>
        <w:div w:id="1276788079">
          <w:marLeft w:val="0"/>
          <w:marRight w:val="0"/>
          <w:marTop w:val="0"/>
          <w:marBottom w:val="0"/>
          <w:divBdr>
            <w:top w:val="none" w:sz="0" w:space="0" w:color="auto"/>
            <w:left w:val="none" w:sz="0" w:space="0" w:color="auto"/>
            <w:bottom w:val="none" w:sz="0" w:space="0" w:color="auto"/>
            <w:right w:val="none" w:sz="0" w:space="0" w:color="auto"/>
          </w:divBdr>
        </w:div>
        <w:div w:id="1742872159">
          <w:marLeft w:val="0"/>
          <w:marRight w:val="0"/>
          <w:marTop w:val="0"/>
          <w:marBottom w:val="0"/>
          <w:divBdr>
            <w:top w:val="none" w:sz="0" w:space="0" w:color="auto"/>
            <w:left w:val="none" w:sz="0" w:space="0" w:color="auto"/>
            <w:bottom w:val="none" w:sz="0" w:space="0" w:color="auto"/>
            <w:right w:val="none" w:sz="0" w:space="0" w:color="auto"/>
          </w:divBdr>
          <w:divsChild>
            <w:div w:id="1981690846">
              <w:marLeft w:val="0"/>
              <w:marRight w:val="0"/>
              <w:marTop w:val="0"/>
              <w:marBottom w:val="0"/>
              <w:divBdr>
                <w:top w:val="none" w:sz="0" w:space="0" w:color="auto"/>
                <w:left w:val="none" w:sz="0" w:space="0" w:color="auto"/>
                <w:bottom w:val="none" w:sz="0" w:space="0" w:color="auto"/>
                <w:right w:val="none" w:sz="0" w:space="0" w:color="auto"/>
              </w:divBdr>
            </w:div>
          </w:divsChild>
        </w:div>
        <w:div w:id="722018370">
          <w:marLeft w:val="0"/>
          <w:marRight w:val="0"/>
          <w:marTop w:val="0"/>
          <w:marBottom w:val="0"/>
          <w:divBdr>
            <w:top w:val="none" w:sz="0" w:space="0" w:color="auto"/>
            <w:left w:val="none" w:sz="0" w:space="0" w:color="auto"/>
            <w:bottom w:val="none" w:sz="0" w:space="0" w:color="auto"/>
            <w:right w:val="none" w:sz="0" w:space="0" w:color="auto"/>
          </w:divBdr>
        </w:div>
        <w:div w:id="255066254">
          <w:marLeft w:val="0"/>
          <w:marRight w:val="0"/>
          <w:marTop w:val="0"/>
          <w:marBottom w:val="0"/>
          <w:divBdr>
            <w:top w:val="none" w:sz="0" w:space="0" w:color="auto"/>
            <w:left w:val="none" w:sz="0" w:space="0" w:color="auto"/>
            <w:bottom w:val="none" w:sz="0" w:space="0" w:color="auto"/>
            <w:right w:val="none" w:sz="0" w:space="0" w:color="auto"/>
          </w:divBdr>
          <w:divsChild>
            <w:div w:id="312413669">
              <w:marLeft w:val="0"/>
              <w:marRight w:val="0"/>
              <w:marTop w:val="0"/>
              <w:marBottom w:val="0"/>
              <w:divBdr>
                <w:top w:val="none" w:sz="0" w:space="0" w:color="auto"/>
                <w:left w:val="none" w:sz="0" w:space="0" w:color="auto"/>
                <w:bottom w:val="none" w:sz="0" w:space="0" w:color="auto"/>
                <w:right w:val="none" w:sz="0" w:space="0" w:color="auto"/>
              </w:divBdr>
            </w:div>
          </w:divsChild>
        </w:div>
        <w:div w:id="1427116791">
          <w:marLeft w:val="0"/>
          <w:marRight w:val="0"/>
          <w:marTop w:val="0"/>
          <w:marBottom w:val="0"/>
          <w:divBdr>
            <w:top w:val="none" w:sz="0" w:space="0" w:color="auto"/>
            <w:left w:val="none" w:sz="0" w:space="0" w:color="auto"/>
            <w:bottom w:val="none" w:sz="0" w:space="0" w:color="auto"/>
            <w:right w:val="none" w:sz="0" w:space="0" w:color="auto"/>
          </w:divBdr>
        </w:div>
        <w:div w:id="1091776438">
          <w:marLeft w:val="0"/>
          <w:marRight w:val="0"/>
          <w:marTop w:val="0"/>
          <w:marBottom w:val="0"/>
          <w:divBdr>
            <w:top w:val="none" w:sz="0" w:space="0" w:color="auto"/>
            <w:left w:val="none" w:sz="0" w:space="0" w:color="auto"/>
            <w:bottom w:val="none" w:sz="0" w:space="0" w:color="auto"/>
            <w:right w:val="none" w:sz="0" w:space="0" w:color="auto"/>
          </w:divBdr>
          <w:divsChild>
            <w:div w:id="515266911">
              <w:marLeft w:val="0"/>
              <w:marRight w:val="0"/>
              <w:marTop w:val="0"/>
              <w:marBottom w:val="0"/>
              <w:divBdr>
                <w:top w:val="none" w:sz="0" w:space="0" w:color="auto"/>
                <w:left w:val="none" w:sz="0" w:space="0" w:color="auto"/>
                <w:bottom w:val="none" w:sz="0" w:space="0" w:color="auto"/>
                <w:right w:val="none" w:sz="0" w:space="0" w:color="auto"/>
              </w:divBdr>
            </w:div>
          </w:divsChild>
        </w:div>
        <w:div w:id="1886288036">
          <w:marLeft w:val="0"/>
          <w:marRight w:val="0"/>
          <w:marTop w:val="0"/>
          <w:marBottom w:val="0"/>
          <w:divBdr>
            <w:top w:val="none" w:sz="0" w:space="0" w:color="auto"/>
            <w:left w:val="none" w:sz="0" w:space="0" w:color="auto"/>
            <w:bottom w:val="none" w:sz="0" w:space="0" w:color="auto"/>
            <w:right w:val="none" w:sz="0" w:space="0" w:color="auto"/>
          </w:divBdr>
        </w:div>
        <w:div w:id="832523025">
          <w:marLeft w:val="0"/>
          <w:marRight w:val="0"/>
          <w:marTop w:val="0"/>
          <w:marBottom w:val="0"/>
          <w:divBdr>
            <w:top w:val="none" w:sz="0" w:space="0" w:color="auto"/>
            <w:left w:val="none" w:sz="0" w:space="0" w:color="auto"/>
            <w:bottom w:val="none" w:sz="0" w:space="0" w:color="auto"/>
            <w:right w:val="none" w:sz="0" w:space="0" w:color="auto"/>
          </w:divBdr>
          <w:divsChild>
            <w:div w:id="1688482377">
              <w:marLeft w:val="0"/>
              <w:marRight w:val="0"/>
              <w:marTop w:val="0"/>
              <w:marBottom w:val="0"/>
              <w:divBdr>
                <w:top w:val="none" w:sz="0" w:space="0" w:color="auto"/>
                <w:left w:val="none" w:sz="0" w:space="0" w:color="auto"/>
                <w:bottom w:val="none" w:sz="0" w:space="0" w:color="auto"/>
                <w:right w:val="none" w:sz="0" w:space="0" w:color="auto"/>
              </w:divBdr>
            </w:div>
          </w:divsChild>
        </w:div>
        <w:div w:id="1133868179">
          <w:marLeft w:val="0"/>
          <w:marRight w:val="0"/>
          <w:marTop w:val="300"/>
          <w:marBottom w:val="0"/>
          <w:divBdr>
            <w:top w:val="none" w:sz="0" w:space="0" w:color="auto"/>
            <w:left w:val="none" w:sz="0" w:space="0" w:color="auto"/>
            <w:bottom w:val="none" w:sz="0" w:space="0" w:color="auto"/>
            <w:right w:val="none" w:sz="0" w:space="0" w:color="auto"/>
          </w:divBdr>
          <w:divsChild>
            <w:div w:id="1699622974">
              <w:marLeft w:val="0"/>
              <w:marRight w:val="0"/>
              <w:marTop w:val="0"/>
              <w:marBottom w:val="0"/>
              <w:divBdr>
                <w:top w:val="none" w:sz="0" w:space="0" w:color="auto"/>
                <w:left w:val="none" w:sz="0" w:space="0" w:color="auto"/>
                <w:bottom w:val="none" w:sz="0" w:space="0" w:color="auto"/>
                <w:right w:val="none" w:sz="0" w:space="0" w:color="auto"/>
              </w:divBdr>
              <w:divsChild>
                <w:div w:id="189701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373">
          <w:marLeft w:val="0"/>
          <w:marRight w:val="0"/>
          <w:marTop w:val="300"/>
          <w:marBottom w:val="0"/>
          <w:divBdr>
            <w:top w:val="none" w:sz="0" w:space="0" w:color="auto"/>
            <w:left w:val="none" w:sz="0" w:space="0" w:color="auto"/>
            <w:bottom w:val="none" w:sz="0" w:space="0" w:color="auto"/>
            <w:right w:val="none" w:sz="0" w:space="0" w:color="auto"/>
          </w:divBdr>
          <w:divsChild>
            <w:div w:id="1198347286">
              <w:marLeft w:val="0"/>
              <w:marRight w:val="0"/>
              <w:marTop w:val="0"/>
              <w:marBottom w:val="0"/>
              <w:divBdr>
                <w:top w:val="none" w:sz="0" w:space="0" w:color="auto"/>
                <w:left w:val="none" w:sz="0" w:space="0" w:color="auto"/>
                <w:bottom w:val="none" w:sz="0" w:space="0" w:color="auto"/>
                <w:right w:val="none" w:sz="0" w:space="0" w:color="auto"/>
              </w:divBdr>
              <w:divsChild>
                <w:div w:id="115618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61544">
          <w:marLeft w:val="0"/>
          <w:marRight w:val="0"/>
          <w:marTop w:val="300"/>
          <w:marBottom w:val="0"/>
          <w:divBdr>
            <w:top w:val="none" w:sz="0" w:space="0" w:color="auto"/>
            <w:left w:val="none" w:sz="0" w:space="0" w:color="auto"/>
            <w:bottom w:val="none" w:sz="0" w:space="0" w:color="auto"/>
            <w:right w:val="none" w:sz="0" w:space="0" w:color="auto"/>
          </w:divBdr>
          <w:divsChild>
            <w:div w:id="210456977">
              <w:marLeft w:val="0"/>
              <w:marRight w:val="0"/>
              <w:marTop w:val="0"/>
              <w:marBottom w:val="0"/>
              <w:divBdr>
                <w:top w:val="none" w:sz="0" w:space="0" w:color="auto"/>
                <w:left w:val="none" w:sz="0" w:space="0" w:color="auto"/>
                <w:bottom w:val="none" w:sz="0" w:space="0" w:color="auto"/>
                <w:right w:val="none" w:sz="0" w:space="0" w:color="auto"/>
              </w:divBdr>
              <w:divsChild>
                <w:div w:id="29780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10967">
          <w:marLeft w:val="0"/>
          <w:marRight w:val="0"/>
          <w:marTop w:val="300"/>
          <w:marBottom w:val="0"/>
          <w:divBdr>
            <w:top w:val="none" w:sz="0" w:space="0" w:color="auto"/>
            <w:left w:val="none" w:sz="0" w:space="0" w:color="auto"/>
            <w:bottom w:val="none" w:sz="0" w:space="0" w:color="auto"/>
            <w:right w:val="none" w:sz="0" w:space="0" w:color="auto"/>
          </w:divBdr>
          <w:divsChild>
            <w:div w:id="84545874">
              <w:marLeft w:val="0"/>
              <w:marRight w:val="0"/>
              <w:marTop w:val="0"/>
              <w:marBottom w:val="0"/>
              <w:divBdr>
                <w:top w:val="none" w:sz="0" w:space="0" w:color="auto"/>
                <w:left w:val="none" w:sz="0" w:space="0" w:color="auto"/>
                <w:bottom w:val="none" w:sz="0" w:space="0" w:color="auto"/>
                <w:right w:val="none" w:sz="0" w:space="0" w:color="auto"/>
              </w:divBdr>
              <w:divsChild>
                <w:div w:id="21315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7218">
      <w:bodyDiv w:val="1"/>
      <w:marLeft w:val="0"/>
      <w:marRight w:val="0"/>
      <w:marTop w:val="0"/>
      <w:marBottom w:val="0"/>
      <w:divBdr>
        <w:top w:val="none" w:sz="0" w:space="0" w:color="auto"/>
        <w:left w:val="none" w:sz="0" w:space="0" w:color="auto"/>
        <w:bottom w:val="none" w:sz="0" w:space="0" w:color="auto"/>
        <w:right w:val="none" w:sz="0" w:space="0" w:color="auto"/>
      </w:divBdr>
      <w:divsChild>
        <w:div w:id="1893544247">
          <w:marLeft w:val="0"/>
          <w:marRight w:val="0"/>
          <w:marTop w:val="0"/>
          <w:marBottom w:val="0"/>
          <w:divBdr>
            <w:top w:val="none" w:sz="0" w:space="0" w:color="auto"/>
            <w:left w:val="none" w:sz="0" w:space="0" w:color="auto"/>
            <w:bottom w:val="none" w:sz="0" w:space="0" w:color="auto"/>
            <w:right w:val="none" w:sz="0" w:space="0" w:color="auto"/>
          </w:divBdr>
        </w:div>
        <w:div w:id="1138257765">
          <w:marLeft w:val="0"/>
          <w:marRight w:val="0"/>
          <w:marTop w:val="0"/>
          <w:marBottom w:val="0"/>
          <w:divBdr>
            <w:top w:val="none" w:sz="0" w:space="0" w:color="auto"/>
            <w:left w:val="none" w:sz="0" w:space="0" w:color="auto"/>
            <w:bottom w:val="none" w:sz="0" w:space="0" w:color="auto"/>
            <w:right w:val="none" w:sz="0" w:space="0" w:color="auto"/>
          </w:divBdr>
          <w:divsChild>
            <w:div w:id="662051743">
              <w:marLeft w:val="0"/>
              <w:marRight w:val="0"/>
              <w:marTop w:val="0"/>
              <w:marBottom w:val="0"/>
              <w:divBdr>
                <w:top w:val="none" w:sz="0" w:space="0" w:color="auto"/>
                <w:left w:val="none" w:sz="0" w:space="0" w:color="auto"/>
                <w:bottom w:val="none" w:sz="0" w:space="0" w:color="auto"/>
                <w:right w:val="none" w:sz="0" w:space="0" w:color="auto"/>
              </w:divBdr>
            </w:div>
          </w:divsChild>
        </w:div>
        <w:div w:id="304702246">
          <w:marLeft w:val="0"/>
          <w:marRight w:val="0"/>
          <w:marTop w:val="0"/>
          <w:marBottom w:val="0"/>
          <w:divBdr>
            <w:top w:val="none" w:sz="0" w:space="0" w:color="auto"/>
            <w:left w:val="none" w:sz="0" w:space="0" w:color="auto"/>
            <w:bottom w:val="none" w:sz="0" w:space="0" w:color="auto"/>
            <w:right w:val="none" w:sz="0" w:space="0" w:color="auto"/>
          </w:divBdr>
        </w:div>
        <w:div w:id="1793596845">
          <w:marLeft w:val="0"/>
          <w:marRight w:val="0"/>
          <w:marTop w:val="0"/>
          <w:marBottom w:val="0"/>
          <w:divBdr>
            <w:top w:val="none" w:sz="0" w:space="0" w:color="auto"/>
            <w:left w:val="none" w:sz="0" w:space="0" w:color="auto"/>
            <w:bottom w:val="none" w:sz="0" w:space="0" w:color="auto"/>
            <w:right w:val="none" w:sz="0" w:space="0" w:color="auto"/>
          </w:divBdr>
          <w:divsChild>
            <w:div w:id="1423448422">
              <w:marLeft w:val="0"/>
              <w:marRight w:val="0"/>
              <w:marTop w:val="0"/>
              <w:marBottom w:val="0"/>
              <w:divBdr>
                <w:top w:val="none" w:sz="0" w:space="0" w:color="auto"/>
                <w:left w:val="none" w:sz="0" w:space="0" w:color="auto"/>
                <w:bottom w:val="none" w:sz="0" w:space="0" w:color="auto"/>
                <w:right w:val="none" w:sz="0" w:space="0" w:color="auto"/>
              </w:divBdr>
            </w:div>
          </w:divsChild>
        </w:div>
        <w:div w:id="1958559721">
          <w:marLeft w:val="0"/>
          <w:marRight w:val="0"/>
          <w:marTop w:val="0"/>
          <w:marBottom w:val="0"/>
          <w:divBdr>
            <w:top w:val="none" w:sz="0" w:space="0" w:color="auto"/>
            <w:left w:val="none" w:sz="0" w:space="0" w:color="auto"/>
            <w:bottom w:val="none" w:sz="0" w:space="0" w:color="auto"/>
            <w:right w:val="none" w:sz="0" w:space="0" w:color="auto"/>
          </w:divBdr>
        </w:div>
        <w:div w:id="486867367">
          <w:marLeft w:val="0"/>
          <w:marRight w:val="0"/>
          <w:marTop w:val="0"/>
          <w:marBottom w:val="0"/>
          <w:divBdr>
            <w:top w:val="none" w:sz="0" w:space="0" w:color="auto"/>
            <w:left w:val="none" w:sz="0" w:space="0" w:color="auto"/>
            <w:bottom w:val="none" w:sz="0" w:space="0" w:color="auto"/>
            <w:right w:val="none" w:sz="0" w:space="0" w:color="auto"/>
          </w:divBdr>
          <w:divsChild>
            <w:div w:id="1907376393">
              <w:marLeft w:val="0"/>
              <w:marRight w:val="0"/>
              <w:marTop w:val="0"/>
              <w:marBottom w:val="0"/>
              <w:divBdr>
                <w:top w:val="none" w:sz="0" w:space="0" w:color="auto"/>
                <w:left w:val="none" w:sz="0" w:space="0" w:color="auto"/>
                <w:bottom w:val="none" w:sz="0" w:space="0" w:color="auto"/>
                <w:right w:val="none" w:sz="0" w:space="0" w:color="auto"/>
              </w:divBdr>
            </w:div>
          </w:divsChild>
        </w:div>
        <w:div w:id="2072387248">
          <w:marLeft w:val="0"/>
          <w:marRight w:val="0"/>
          <w:marTop w:val="0"/>
          <w:marBottom w:val="0"/>
          <w:divBdr>
            <w:top w:val="none" w:sz="0" w:space="0" w:color="auto"/>
            <w:left w:val="none" w:sz="0" w:space="0" w:color="auto"/>
            <w:bottom w:val="none" w:sz="0" w:space="0" w:color="auto"/>
            <w:right w:val="none" w:sz="0" w:space="0" w:color="auto"/>
          </w:divBdr>
        </w:div>
        <w:div w:id="655107390">
          <w:marLeft w:val="0"/>
          <w:marRight w:val="0"/>
          <w:marTop w:val="0"/>
          <w:marBottom w:val="0"/>
          <w:divBdr>
            <w:top w:val="none" w:sz="0" w:space="0" w:color="auto"/>
            <w:left w:val="none" w:sz="0" w:space="0" w:color="auto"/>
            <w:bottom w:val="none" w:sz="0" w:space="0" w:color="auto"/>
            <w:right w:val="none" w:sz="0" w:space="0" w:color="auto"/>
          </w:divBdr>
          <w:divsChild>
            <w:div w:id="1208570710">
              <w:marLeft w:val="0"/>
              <w:marRight w:val="0"/>
              <w:marTop w:val="0"/>
              <w:marBottom w:val="0"/>
              <w:divBdr>
                <w:top w:val="none" w:sz="0" w:space="0" w:color="auto"/>
                <w:left w:val="none" w:sz="0" w:space="0" w:color="auto"/>
                <w:bottom w:val="none" w:sz="0" w:space="0" w:color="auto"/>
                <w:right w:val="none" w:sz="0" w:space="0" w:color="auto"/>
              </w:divBdr>
            </w:div>
          </w:divsChild>
        </w:div>
        <w:div w:id="1319656020">
          <w:marLeft w:val="0"/>
          <w:marRight w:val="0"/>
          <w:marTop w:val="0"/>
          <w:marBottom w:val="0"/>
          <w:divBdr>
            <w:top w:val="none" w:sz="0" w:space="0" w:color="auto"/>
            <w:left w:val="none" w:sz="0" w:space="0" w:color="auto"/>
            <w:bottom w:val="none" w:sz="0" w:space="0" w:color="auto"/>
            <w:right w:val="none" w:sz="0" w:space="0" w:color="auto"/>
          </w:divBdr>
        </w:div>
        <w:div w:id="1558585448">
          <w:marLeft w:val="0"/>
          <w:marRight w:val="0"/>
          <w:marTop w:val="0"/>
          <w:marBottom w:val="0"/>
          <w:divBdr>
            <w:top w:val="none" w:sz="0" w:space="0" w:color="auto"/>
            <w:left w:val="none" w:sz="0" w:space="0" w:color="auto"/>
            <w:bottom w:val="none" w:sz="0" w:space="0" w:color="auto"/>
            <w:right w:val="none" w:sz="0" w:space="0" w:color="auto"/>
          </w:divBdr>
          <w:divsChild>
            <w:div w:id="1827939009">
              <w:marLeft w:val="0"/>
              <w:marRight w:val="0"/>
              <w:marTop w:val="0"/>
              <w:marBottom w:val="0"/>
              <w:divBdr>
                <w:top w:val="none" w:sz="0" w:space="0" w:color="auto"/>
                <w:left w:val="none" w:sz="0" w:space="0" w:color="auto"/>
                <w:bottom w:val="none" w:sz="0" w:space="0" w:color="auto"/>
                <w:right w:val="none" w:sz="0" w:space="0" w:color="auto"/>
              </w:divBdr>
            </w:div>
          </w:divsChild>
        </w:div>
        <w:div w:id="1278221964">
          <w:marLeft w:val="0"/>
          <w:marRight w:val="0"/>
          <w:marTop w:val="0"/>
          <w:marBottom w:val="0"/>
          <w:divBdr>
            <w:top w:val="none" w:sz="0" w:space="0" w:color="auto"/>
            <w:left w:val="none" w:sz="0" w:space="0" w:color="auto"/>
            <w:bottom w:val="none" w:sz="0" w:space="0" w:color="auto"/>
            <w:right w:val="none" w:sz="0" w:space="0" w:color="auto"/>
          </w:divBdr>
        </w:div>
        <w:div w:id="1710061863">
          <w:marLeft w:val="0"/>
          <w:marRight w:val="0"/>
          <w:marTop w:val="0"/>
          <w:marBottom w:val="0"/>
          <w:divBdr>
            <w:top w:val="none" w:sz="0" w:space="0" w:color="auto"/>
            <w:left w:val="none" w:sz="0" w:space="0" w:color="auto"/>
            <w:bottom w:val="none" w:sz="0" w:space="0" w:color="auto"/>
            <w:right w:val="none" w:sz="0" w:space="0" w:color="auto"/>
          </w:divBdr>
          <w:divsChild>
            <w:div w:id="20906941">
              <w:marLeft w:val="0"/>
              <w:marRight w:val="0"/>
              <w:marTop w:val="0"/>
              <w:marBottom w:val="0"/>
              <w:divBdr>
                <w:top w:val="none" w:sz="0" w:space="0" w:color="auto"/>
                <w:left w:val="none" w:sz="0" w:space="0" w:color="auto"/>
                <w:bottom w:val="none" w:sz="0" w:space="0" w:color="auto"/>
                <w:right w:val="none" w:sz="0" w:space="0" w:color="auto"/>
              </w:divBdr>
            </w:div>
          </w:divsChild>
        </w:div>
        <w:div w:id="7759607">
          <w:marLeft w:val="0"/>
          <w:marRight w:val="0"/>
          <w:marTop w:val="0"/>
          <w:marBottom w:val="0"/>
          <w:divBdr>
            <w:top w:val="none" w:sz="0" w:space="0" w:color="auto"/>
            <w:left w:val="none" w:sz="0" w:space="0" w:color="auto"/>
            <w:bottom w:val="none" w:sz="0" w:space="0" w:color="auto"/>
            <w:right w:val="none" w:sz="0" w:space="0" w:color="auto"/>
          </w:divBdr>
        </w:div>
        <w:div w:id="974025951">
          <w:marLeft w:val="0"/>
          <w:marRight w:val="0"/>
          <w:marTop w:val="0"/>
          <w:marBottom w:val="0"/>
          <w:divBdr>
            <w:top w:val="none" w:sz="0" w:space="0" w:color="auto"/>
            <w:left w:val="none" w:sz="0" w:space="0" w:color="auto"/>
            <w:bottom w:val="none" w:sz="0" w:space="0" w:color="auto"/>
            <w:right w:val="none" w:sz="0" w:space="0" w:color="auto"/>
          </w:divBdr>
          <w:divsChild>
            <w:div w:id="770201457">
              <w:marLeft w:val="0"/>
              <w:marRight w:val="0"/>
              <w:marTop w:val="0"/>
              <w:marBottom w:val="0"/>
              <w:divBdr>
                <w:top w:val="none" w:sz="0" w:space="0" w:color="auto"/>
                <w:left w:val="none" w:sz="0" w:space="0" w:color="auto"/>
                <w:bottom w:val="none" w:sz="0" w:space="0" w:color="auto"/>
                <w:right w:val="none" w:sz="0" w:space="0" w:color="auto"/>
              </w:divBdr>
            </w:div>
          </w:divsChild>
        </w:div>
        <w:div w:id="111288811">
          <w:marLeft w:val="0"/>
          <w:marRight w:val="0"/>
          <w:marTop w:val="300"/>
          <w:marBottom w:val="0"/>
          <w:divBdr>
            <w:top w:val="none" w:sz="0" w:space="0" w:color="auto"/>
            <w:left w:val="none" w:sz="0" w:space="0" w:color="auto"/>
            <w:bottom w:val="none" w:sz="0" w:space="0" w:color="auto"/>
            <w:right w:val="none" w:sz="0" w:space="0" w:color="auto"/>
          </w:divBdr>
          <w:divsChild>
            <w:div w:id="1503546890">
              <w:marLeft w:val="0"/>
              <w:marRight w:val="0"/>
              <w:marTop w:val="0"/>
              <w:marBottom w:val="0"/>
              <w:divBdr>
                <w:top w:val="none" w:sz="0" w:space="0" w:color="auto"/>
                <w:left w:val="none" w:sz="0" w:space="0" w:color="auto"/>
                <w:bottom w:val="none" w:sz="0" w:space="0" w:color="auto"/>
                <w:right w:val="none" w:sz="0" w:space="0" w:color="auto"/>
              </w:divBdr>
              <w:divsChild>
                <w:div w:id="120208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774021">
          <w:marLeft w:val="0"/>
          <w:marRight w:val="0"/>
          <w:marTop w:val="300"/>
          <w:marBottom w:val="0"/>
          <w:divBdr>
            <w:top w:val="none" w:sz="0" w:space="0" w:color="auto"/>
            <w:left w:val="none" w:sz="0" w:space="0" w:color="auto"/>
            <w:bottom w:val="none" w:sz="0" w:space="0" w:color="auto"/>
            <w:right w:val="none" w:sz="0" w:space="0" w:color="auto"/>
          </w:divBdr>
          <w:divsChild>
            <w:div w:id="64230463">
              <w:marLeft w:val="0"/>
              <w:marRight w:val="0"/>
              <w:marTop w:val="0"/>
              <w:marBottom w:val="0"/>
              <w:divBdr>
                <w:top w:val="none" w:sz="0" w:space="0" w:color="auto"/>
                <w:left w:val="none" w:sz="0" w:space="0" w:color="auto"/>
                <w:bottom w:val="none" w:sz="0" w:space="0" w:color="auto"/>
                <w:right w:val="none" w:sz="0" w:space="0" w:color="auto"/>
              </w:divBdr>
              <w:divsChild>
                <w:div w:id="104903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648431">
          <w:marLeft w:val="0"/>
          <w:marRight w:val="0"/>
          <w:marTop w:val="300"/>
          <w:marBottom w:val="0"/>
          <w:divBdr>
            <w:top w:val="none" w:sz="0" w:space="0" w:color="auto"/>
            <w:left w:val="none" w:sz="0" w:space="0" w:color="auto"/>
            <w:bottom w:val="none" w:sz="0" w:space="0" w:color="auto"/>
            <w:right w:val="none" w:sz="0" w:space="0" w:color="auto"/>
          </w:divBdr>
          <w:divsChild>
            <w:div w:id="2029983853">
              <w:marLeft w:val="0"/>
              <w:marRight w:val="0"/>
              <w:marTop w:val="0"/>
              <w:marBottom w:val="0"/>
              <w:divBdr>
                <w:top w:val="none" w:sz="0" w:space="0" w:color="auto"/>
                <w:left w:val="none" w:sz="0" w:space="0" w:color="auto"/>
                <w:bottom w:val="none" w:sz="0" w:space="0" w:color="auto"/>
                <w:right w:val="none" w:sz="0" w:space="0" w:color="auto"/>
              </w:divBdr>
              <w:divsChild>
                <w:div w:id="149094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083265">
          <w:marLeft w:val="0"/>
          <w:marRight w:val="0"/>
          <w:marTop w:val="300"/>
          <w:marBottom w:val="0"/>
          <w:divBdr>
            <w:top w:val="none" w:sz="0" w:space="0" w:color="auto"/>
            <w:left w:val="none" w:sz="0" w:space="0" w:color="auto"/>
            <w:bottom w:val="none" w:sz="0" w:space="0" w:color="auto"/>
            <w:right w:val="none" w:sz="0" w:space="0" w:color="auto"/>
          </w:divBdr>
          <w:divsChild>
            <w:div w:id="1901745392">
              <w:marLeft w:val="0"/>
              <w:marRight w:val="0"/>
              <w:marTop w:val="0"/>
              <w:marBottom w:val="0"/>
              <w:divBdr>
                <w:top w:val="none" w:sz="0" w:space="0" w:color="auto"/>
                <w:left w:val="none" w:sz="0" w:space="0" w:color="auto"/>
                <w:bottom w:val="none" w:sz="0" w:space="0" w:color="auto"/>
                <w:right w:val="none" w:sz="0" w:space="0" w:color="auto"/>
              </w:divBdr>
              <w:divsChild>
                <w:div w:id="19516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2508">
      <w:bodyDiv w:val="1"/>
      <w:marLeft w:val="0"/>
      <w:marRight w:val="0"/>
      <w:marTop w:val="0"/>
      <w:marBottom w:val="0"/>
      <w:divBdr>
        <w:top w:val="none" w:sz="0" w:space="0" w:color="auto"/>
        <w:left w:val="none" w:sz="0" w:space="0" w:color="auto"/>
        <w:bottom w:val="none" w:sz="0" w:space="0" w:color="auto"/>
        <w:right w:val="none" w:sz="0" w:space="0" w:color="auto"/>
      </w:divBdr>
      <w:divsChild>
        <w:div w:id="1575773547">
          <w:marLeft w:val="0"/>
          <w:marRight w:val="0"/>
          <w:marTop w:val="0"/>
          <w:marBottom w:val="0"/>
          <w:divBdr>
            <w:top w:val="none" w:sz="0" w:space="0" w:color="auto"/>
            <w:left w:val="none" w:sz="0" w:space="0" w:color="auto"/>
            <w:bottom w:val="none" w:sz="0" w:space="0" w:color="auto"/>
            <w:right w:val="none" w:sz="0" w:space="0" w:color="auto"/>
          </w:divBdr>
        </w:div>
        <w:div w:id="729885565">
          <w:marLeft w:val="0"/>
          <w:marRight w:val="0"/>
          <w:marTop w:val="0"/>
          <w:marBottom w:val="0"/>
          <w:divBdr>
            <w:top w:val="none" w:sz="0" w:space="0" w:color="auto"/>
            <w:left w:val="none" w:sz="0" w:space="0" w:color="auto"/>
            <w:bottom w:val="none" w:sz="0" w:space="0" w:color="auto"/>
            <w:right w:val="none" w:sz="0" w:space="0" w:color="auto"/>
          </w:divBdr>
          <w:divsChild>
            <w:div w:id="1523279517">
              <w:marLeft w:val="0"/>
              <w:marRight w:val="0"/>
              <w:marTop w:val="0"/>
              <w:marBottom w:val="0"/>
              <w:divBdr>
                <w:top w:val="none" w:sz="0" w:space="0" w:color="auto"/>
                <w:left w:val="none" w:sz="0" w:space="0" w:color="auto"/>
                <w:bottom w:val="none" w:sz="0" w:space="0" w:color="auto"/>
                <w:right w:val="none" w:sz="0" w:space="0" w:color="auto"/>
              </w:divBdr>
            </w:div>
          </w:divsChild>
        </w:div>
        <w:div w:id="2079862577">
          <w:marLeft w:val="0"/>
          <w:marRight w:val="0"/>
          <w:marTop w:val="0"/>
          <w:marBottom w:val="0"/>
          <w:divBdr>
            <w:top w:val="none" w:sz="0" w:space="0" w:color="auto"/>
            <w:left w:val="none" w:sz="0" w:space="0" w:color="auto"/>
            <w:bottom w:val="none" w:sz="0" w:space="0" w:color="auto"/>
            <w:right w:val="none" w:sz="0" w:space="0" w:color="auto"/>
          </w:divBdr>
        </w:div>
        <w:div w:id="867377386">
          <w:marLeft w:val="0"/>
          <w:marRight w:val="0"/>
          <w:marTop w:val="0"/>
          <w:marBottom w:val="0"/>
          <w:divBdr>
            <w:top w:val="none" w:sz="0" w:space="0" w:color="auto"/>
            <w:left w:val="none" w:sz="0" w:space="0" w:color="auto"/>
            <w:bottom w:val="none" w:sz="0" w:space="0" w:color="auto"/>
            <w:right w:val="none" w:sz="0" w:space="0" w:color="auto"/>
          </w:divBdr>
          <w:divsChild>
            <w:div w:id="1890453089">
              <w:marLeft w:val="0"/>
              <w:marRight w:val="0"/>
              <w:marTop w:val="0"/>
              <w:marBottom w:val="0"/>
              <w:divBdr>
                <w:top w:val="none" w:sz="0" w:space="0" w:color="auto"/>
                <w:left w:val="none" w:sz="0" w:space="0" w:color="auto"/>
                <w:bottom w:val="none" w:sz="0" w:space="0" w:color="auto"/>
                <w:right w:val="none" w:sz="0" w:space="0" w:color="auto"/>
              </w:divBdr>
            </w:div>
          </w:divsChild>
        </w:div>
        <w:div w:id="1218054109">
          <w:marLeft w:val="0"/>
          <w:marRight w:val="0"/>
          <w:marTop w:val="0"/>
          <w:marBottom w:val="0"/>
          <w:divBdr>
            <w:top w:val="none" w:sz="0" w:space="0" w:color="auto"/>
            <w:left w:val="none" w:sz="0" w:space="0" w:color="auto"/>
            <w:bottom w:val="none" w:sz="0" w:space="0" w:color="auto"/>
            <w:right w:val="none" w:sz="0" w:space="0" w:color="auto"/>
          </w:divBdr>
        </w:div>
        <w:div w:id="990403886">
          <w:marLeft w:val="0"/>
          <w:marRight w:val="0"/>
          <w:marTop w:val="0"/>
          <w:marBottom w:val="0"/>
          <w:divBdr>
            <w:top w:val="none" w:sz="0" w:space="0" w:color="auto"/>
            <w:left w:val="none" w:sz="0" w:space="0" w:color="auto"/>
            <w:bottom w:val="none" w:sz="0" w:space="0" w:color="auto"/>
            <w:right w:val="none" w:sz="0" w:space="0" w:color="auto"/>
          </w:divBdr>
          <w:divsChild>
            <w:div w:id="934174021">
              <w:marLeft w:val="0"/>
              <w:marRight w:val="0"/>
              <w:marTop w:val="0"/>
              <w:marBottom w:val="0"/>
              <w:divBdr>
                <w:top w:val="none" w:sz="0" w:space="0" w:color="auto"/>
                <w:left w:val="none" w:sz="0" w:space="0" w:color="auto"/>
                <w:bottom w:val="none" w:sz="0" w:space="0" w:color="auto"/>
                <w:right w:val="none" w:sz="0" w:space="0" w:color="auto"/>
              </w:divBdr>
            </w:div>
          </w:divsChild>
        </w:div>
        <w:div w:id="1468472022">
          <w:marLeft w:val="0"/>
          <w:marRight w:val="0"/>
          <w:marTop w:val="0"/>
          <w:marBottom w:val="0"/>
          <w:divBdr>
            <w:top w:val="none" w:sz="0" w:space="0" w:color="auto"/>
            <w:left w:val="none" w:sz="0" w:space="0" w:color="auto"/>
            <w:bottom w:val="none" w:sz="0" w:space="0" w:color="auto"/>
            <w:right w:val="none" w:sz="0" w:space="0" w:color="auto"/>
          </w:divBdr>
        </w:div>
        <w:div w:id="179047037">
          <w:marLeft w:val="0"/>
          <w:marRight w:val="0"/>
          <w:marTop w:val="0"/>
          <w:marBottom w:val="0"/>
          <w:divBdr>
            <w:top w:val="none" w:sz="0" w:space="0" w:color="auto"/>
            <w:left w:val="none" w:sz="0" w:space="0" w:color="auto"/>
            <w:bottom w:val="none" w:sz="0" w:space="0" w:color="auto"/>
            <w:right w:val="none" w:sz="0" w:space="0" w:color="auto"/>
          </w:divBdr>
          <w:divsChild>
            <w:div w:id="177231765">
              <w:marLeft w:val="0"/>
              <w:marRight w:val="0"/>
              <w:marTop w:val="0"/>
              <w:marBottom w:val="0"/>
              <w:divBdr>
                <w:top w:val="none" w:sz="0" w:space="0" w:color="auto"/>
                <w:left w:val="none" w:sz="0" w:space="0" w:color="auto"/>
                <w:bottom w:val="none" w:sz="0" w:space="0" w:color="auto"/>
                <w:right w:val="none" w:sz="0" w:space="0" w:color="auto"/>
              </w:divBdr>
            </w:div>
          </w:divsChild>
        </w:div>
        <w:div w:id="1586307295">
          <w:marLeft w:val="0"/>
          <w:marRight w:val="0"/>
          <w:marTop w:val="0"/>
          <w:marBottom w:val="0"/>
          <w:divBdr>
            <w:top w:val="none" w:sz="0" w:space="0" w:color="auto"/>
            <w:left w:val="none" w:sz="0" w:space="0" w:color="auto"/>
            <w:bottom w:val="none" w:sz="0" w:space="0" w:color="auto"/>
            <w:right w:val="none" w:sz="0" w:space="0" w:color="auto"/>
          </w:divBdr>
        </w:div>
        <w:div w:id="30808456">
          <w:marLeft w:val="0"/>
          <w:marRight w:val="0"/>
          <w:marTop w:val="0"/>
          <w:marBottom w:val="0"/>
          <w:divBdr>
            <w:top w:val="none" w:sz="0" w:space="0" w:color="auto"/>
            <w:left w:val="none" w:sz="0" w:space="0" w:color="auto"/>
            <w:bottom w:val="none" w:sz="0" w:space="0" w:color="auto"/>
            <w:right w:val="none" w:sz="0" w:space="0" w:color="auto"/>
          </w:divBdr>
          <w:divsChild>
            <w:div w:id="364067624">
              <w:marLeft w:val="0"/>
              <w:marRight w:val="0"/>
              <w:marTop w:val="0"/>
              <w:marBottom w:val="0"/>
              <w:divBdr>
                <w:top w:val="none" w:sz="0" w:space="0" w:color="auto"/>
                <w:left w:val="none" w:sz="0" w:space="0" w:color="auto"/>
                <w:bottom w:val="none" w:sz="0" w:space="0" w:color="auto"/>
                <w:right w:val="none" w:sz="0" w:space="0" w:color="auto"/>
              </w:divBdr>
            </w:div>
          </w:divsChild>
        </w:div>
        <w:div w:id="2085494895">
          <w:marLeft w:val="0"/>
          <w:marRight w:val="0"/>
          <w:marTop w:val="0"/>
          <w:marBottom w:val="0"/>
          <w:divBdr>
            <w:top w:val="none" w:sz="0" w:space="0" w:color="auto"/>
            <w:left w:val="none" w:sz="0" w:space="0" w:color="auto"/>
            <w:bottom w:val="none" w:sz="0" w:space="0" w:color="auto"/>
            <w:right w:val="none" w:sz="0" w:space="0" w:color="auto"/>
          </w:divBdr>
        </w:div>
        <w:div w:id="1697269121">
          <w:marLeft w:val="0"/>
          <w:marRight w:val="0"/>
          <w:marTop w:val="0"/>
          <w:marBottom w:val="0"/>
          <w:divBdr>
            <w:top w:val="none" w:sz="0" w:space="0" w:color="auto"/>
            <w:left w:val="none" w:sz="0" w:space="0" w:color="auto"/>
            <w:bottom w:val="none" w:sz="0" w:space="0" w:color="auto"/>
            <w:right w:val="none" w:sz="0" w:space="0" w:color="auto"/>
          </w:divBdr>
          <w:divsChild>
            <w:div w:id="1682968606">
              <w:marLeft w:val="0"/>
              <w:marRight w:val="0"/>
              <w:marTop w:val="0"/>
              <w:marBottom w:val="0"/>
              <w:divBdr>
                <w:top w:val="none" w:sz="0" w:space="0" w:color="auto"/>
                <w:left w:val="none" w:sz="0" w:space="0" w:color="auto"/>
                <w:bottom w:val="none" w:sz="0" w:space="0" w:color="auto"/>
                <w:right w:val="none" w:sz="0" w:space="0" w:color="auto"/>
              </w:divBdr>
            </w:div>
          </w:divsChild>
        </w:div>
        <w:div w:id="2084720920">
          <w:marLeft w:val="0"/>
          <w:marRight w:val="0"/>
          <w:marTop w:val="0"/>
          <w:marBottom w:val="0"/>
          <w:divBdr>
            <w:top w:val="none" w:sz="0" w:space="0" w:color="auto"/>
            <w:left w:val="none" w:sz="0" w:space="0" w:color="auto"/>
            <w:bottom w:val="none" w:sz="0" w:space="0" w:color="auto"/>
            <w:right w:val="none" w:sz="0" w:space="0" w:color="auto"/>
          </w:divBdr>
        </w:div>
        <w:div w:id="571696070">
          <w:marLeft w:val="0"/>
          <w:marRight w:val="0"/>
          <w:marTop w:val="0"/>
          <w:marBottom w:val="0"/>
          <w:divBdr>
            <w:top w:val="none" w:sz="0" w:space="0" w:color="auto"/>
            <w:left w:val="none" w:sz="0" w:space="0" w:color="auto"/>
            <w:bottom w:val="none" w:sz="0" w:space="0" w:color="auto"/>
            <w:right w:val="none" w:sz="0" w:space="0" w:color="auto"/>
          </w:divBdr>
          <w:divsChild>
            <w:div w:id="933899705">
              <w:marLeft w:val="0"/>
              <w:marRight w:val="0"/>
              <w:marTop w:val="0"/>
              <w:marBottom w:val="0"/>
              <w:divBdr>
                <w:top w:val="none" w:sz="0" w:space="0" w:color="auto"/>
                <w:left w:val="none" w:sz="0" w:space="0" w:color="auto"/>
                <w:bottom w:val="none" w:sz="0" w:space="0" w:color="auto"/>
                <w:right w:val="none" w:sz="0" w:space="0" w:color="auto"/>
              </w:divBdr>
            </w:div>
          </w:divsChild>
        </w:div>
        <w:div w:id="602498419">
          <w:marLeft w:val="0"/>
          <w:marRight w:val="0"/>
          <w:marTop w:val="300"/>
          <w:marBottom w:val="0"/>
          <w:divBdr>
            <w:top w:val="none" w:sz="0" w:space="0" w:color="auto"/>
            <w:left w:val="none" w:sz="0" w:space="0" w:color="auto"/>
            <w:bottom w:val="none" w:sz="0" w:space="0" w:color="auto"/>
            <w:right w:val="none" w:sz="0" w:space="0" w:color="auto"/>
          </w:divBdr>
          <w:divsChild>
            <w:div w:id="1820657966">
              <w:marLeft w:val="0"/>
              <w:marRight w:val="0"/>
              <w:marTop w:val="0"/>
              <w:marBottom w:val="0"/>
              <w:divBdr>
                <w:top w:val="none" w:sz="0" w:space="0" w:color="auto"/>
                <w:left w:val="none" w:sz="0" w:space="0" w:color="auto"/>
                <w:bottom w:val="none" w:sz="0" w:space="0" w:color="auto"/>
                <w:right w:val="none" w:sz="0" w:space="0" w:color="auto"/>
              </w:divBdr>
              <w:divsChild>
                <w:div w:id="130092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83684">
          <w:marLeft w:val="0"/>
          <w:marRight w:val="0"/>
          <w:marTop w:val="300"/>
          <w:marBottom w:val="0"/>
          <w:divBdr>
            <w:top w:val="none" w:sz="0" w:space="0" w:color="auto"/>
            <w:left w:val="none" w:sz="0" w:space="0" w:color="auto"/>
            <w:bottom w:val="none" w:sz="0" w:space="0" w:color="auto"/>
            <w:right w:val="none" w:sz="0" w:space="0" w:color="auto"/>
          </w:divBdr>
          <w:divsChild>
            <w:div w:id="1742753898">
              <w:marLeft w:val="0"/>
              <w:marRight w:val="0"/>
              <w:marTop w:val="0"/>
              <w:marBottom w:val="0"/>
              <w:divBdr>
                <w:top w:val="none" w:sz="0" w:space="0" w:color="auto"/>
                <w:left w:val="none" w:sz="0" w:space="0" w:color="auto"/>
                <w:bottom w:val="none" w:sz="0" w:space="0" w:color="auto"/>
                <w:right w:val="none" w:sz="0" w:space="0" w:color="auto"/>
              </w:divBdr>
              <w:divsChild>
                <w:div w:id="22780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498360">
          <w:marLeft w:val="0"/>
          <w:marRight w:val="0"/>
          <w:marTop w:val="300"/>
          <w:marBottom w:val="0"/>
          <w:divBdr>
            <w:top w:val="none" w:sz="0" w:space="0" w:color="auto"/>
            <w:left w:val="none" w:sz="0" w:space="0" w:color="auto"/>
            <w:bottom w:val="none" w:sz="0" w:space="0" w:color="auto"/>
            <w:right w:val="none" w:sz="0" w:space="0" w:color="auto"/>
          </w:divBdr>
          <w:divsChild>
            <w:div w:id="950431021">
              <w:marLeft w:val="0"/>
              <w:marRight w:val="0"/>
              <w:marTop w:val="0"/>
              <w:marBottom w:val="0"/>
              <w:divBdr>
                <w:top w:val="none" w:sz="0" w:space="0" w:color="auto"/>
                <w:left w:val="none" w:sz="0" w:space="0" w:color="auto"/>
                <w:bottom w:val="none" w:sz="0" w:space="0" w:color="auto"/>
                <w:right w:val="none" w:sz="0" w:space="0" w:color="auto"/>
              </w:divBdr>
              <w:divsChild>
                <w:div w:id="1506288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06102">
          <w:marLeft w:val="0"/>
          <w:marRight w:val="0"/>
          <w:marTop w:val="300"/>
          <w:marBottom w:val="0"/>
          <w:divBdr>
            <w:top w:val="none" w:sz="0" w:space="0" w:color="auto"/>
            <w:left w:val="none" w:sz="0" w:space="0" w:color="auto"/>
            <w:bottom w:val="none" w:sz="0" w:space="0" w:color="auto"/>
            <w:right w:val="none" w:sz="0" w:space="0" w:color="auto"/>
          </w:divBdr>
          <w:divsChild>
            <w:div w:id="1601256937">
              <w:marLeft w:val="0"/>
              <w:marRight w:val="0"/>
              <w:marTop w:val="0"/>
              <w:marBottom w:val="0"/>
              <w:divBdr>
                <w:top w:val="none" w:sz="0" w:space="0" w:color="auto"/>
                <w:left w:val="none" w:sz="0" w:space="0" w:color="auto"/>
                <w:bottom w:val="none" w:sz="0" w:space="0" w:color="auto"/>
                <w:right w:val="none" w:sz="0" w:space="0" w:color="auto"/>
              </w:divBdr>
              <w:divsChild>
                <w:div w:id="10143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173514">
      <w:bodyDiv w:val="1"/>
      <w:marLeft w:val="0"/>
      <w:marRight w:val="0"/>
      <w:marTop w:val="0"/>
      <w:marBottom w:val="0"/>
      <w:divBdr>
        <w:top w:val="none" w:sz="0" w:space="0" w:color="auto"/>
        <w:left w:val="none" w:sz="0" w:space="0" w:color="auto"/>
        <w:bottom w:val="none" w:sz="0" w:space="0" w:color="auto"/>
        <w:right w:val="none" w:sz="0" w:space="0" w:color="auto"/>
      </w:divBdr>
      <w:divsChild>
        <w:div w:id="1932082306">
          <w:marLeft w:val="0"/>
          <w:marRight w:val="0"/>
          <w:marTop w:val="0"/>
          <w:marBottom w:val="0"/>
          <w:divBdr>
            <w:top w:val="none" w:sz="0" w:space="0" w:color="auto"/>
            <w:left w:val="none" w:sz="0" w:space="0" w:color="auto"/>
            <w:bottom w:val="none" w:sz="0" w:space="0" w:color="auto"/>
            <w:right w:val="none" w:sz="0" w:space="0" w:color="auto"/>
          </w:divBdr>
        </w:div>
        <w:div w:id="344406556">
          <w:marLeft w:val="0"/>
          <w:marRight w:val="0"/>
          <w:marTop w:val="0"/>
          <w:marBottom w:val="0"/>
          <w:divBdr>
            <w:top w:val="none" w:sz="0" w:space="0" w:color="auto"/>
            <w:left w:val="none" w:sz="0" w:space="0" w:color="auto"/>
            <w:bottom w:val="none" w:sz="0" w:space="0" w:color="auto"/>
            <w:right w:val="none" w:sz="0" w:space="0" w:color="auto"/>
          </w:divBdr>
          <w:divsChild>
            <w:div w:id="1796018938">
              <w:marLeft w:val="0"/>
              <w:marRight w:val="0"/>
              <w:marTop w:val="0"/>
              <w:marBottom w:val="0"/>
              <w:divBdr>
                <w:top w:val="none" w:sz="0" w:space="0" w:color="auto"/>
                <w:left w:val="none" w:sz="0" w:space="0" w:color="auto"/>
                <w:bottom w:val="none" w:sz="0" w:space="0" w:color="auto"/>
                <w:right w:val="none" w:sz="0" w:space="0" w:color="auto"/>
              </w:divBdr>
            </w:div>
          </w:divsChild>
        </w:div>
        <w:div w:id="1625648885">
          <w:marLeft w:val="0"/>
          <w:marRight w:val="0"/>
          <w:marTop w:val="0"/>
          <w:marBottom w:val="0"/>
          <w:divBdr>
            <w:top w:val="none" w:sz="0" w:space="0" w:color="auto"/>
            <w:left w:val="none" w:sz="0" w:space="0" w:color="auto"/>
            <w:bottom w:val="none" w:sz="0" w:space="0" w:color="auto"/>
            <w:right w:val="none" w:sz="0" w:space="0" w:color="auto"/>
          </w:divBdr>
        </w:div>
        <w:div w:id="1751272155">
          <w:marLeft w:val="0"/>
          <w:marRight w:val="0"/>
          <w:marTop w:val="0"/>
          <w:marBottom w:val="0"/>
          <w:divBdr>
            <w:top w:val="none" w:sz="0" w:space="0" w:color="auto"/>
            <w:left w:val="none" w:sz="0" w:space="0" w:color="auto"/>
            <w:bottom w:val="none" w:sz="0" w:space="0" w:color="auto"/>
            <w:right w:val="none" w:sz="0" w:space="0" w:color="auto"/>
          </w:divBdr>
          <w:divsChild>
            <w:div w:id="1257130879">
              <w:marLeft w:val="0"/>
              <w:marRight w:val="0"/>
              <w:marTop w:val="0"/>
              <w:marBottom w:val="0"/>
              <w:divBdr>
                <w:top w:val="none" w:sz="0" w:space="0" w:color="auto"/>
                <w:left w:val="none" w:sz="0" w:space="0" w:color="auto"/>
                <w:bottom w:val="none" w:sz="0" w:space="0" w:color="auto"/>
                <w:right w:val="none" w:sz="0" w:space="0" w:color="auto"/>
              </w:divBdr>
            </w:div>
          </w:divsChild>
        </w:div>
        <w:div w:id="1499421905">
          <w:marLeft w:val="0"/>
          <w:marRight w:val="0"/>
          <w:marTop w:val="0"/>
          <w:marBottom w:val="0"/>
          <w:divBdr>
            <w:top w:val="none" w:sz="0" w:space="0" w:color="auto"/>
            <w:left w:val="none" w:sz="0" w:space="0" w:color="auto"/>
            <w:bottom w:val="none" w:sz="0" w:space="0" w:color="auto"/>
            <w:right w:val="none" w:sz="0" w:space="0" w:color="auto"/>
          </w:divBdr>
        </w:div>
        <w:div w:id="1581982395">
          <w:marLeft w:val="0"/>
          <w:marRight w:val="0"/>
          <w:marTop w:val="0"/>
          <w:marBottom w:val="0"/>
          <w:divBdr>
            <w:top w:val="none" w:sz="0" w:space="0" w:color="auto"/>
            <w:left w:val="none" w:sz="0" w:space="0" w:color="auto"/>
            <w:bottom w:val="none" w:sz="0" w:space="0" w:color="auto"/>
            <w:right w:val="none" w:sz="0" w:space="0" w:color="auto"/>
          </w:divBdr>
          <w:divsChild>
            <w:div w:id="1943031362">
              <w:marLeft w:val="0"/>
              <w:marRight w:val="0"/>
              <w:marTop w:val="0"/>
              <w:marBottom w:val="0"/>
              <w:divBdr>
                <w:top w:val="none" w:sz="0" w:space="0" w:color="auto"/>
                <w:left w:val="none" w:sz="0" w:space="0" w:color="auto"/>
                <w:bottom w:val="none" w:sz="0" w:space="0" w:color="auto"/>
                <w:right w:val="none" w:sz="0" w:space="0" w:color="auto"/>
              </w:divBdr>
            </w:div>
          </w:divsChild>
        </w:div>
        <w:div w:id="1846283235">
          <w:marLeft w:val="0"/>
          <w:marRight w:val="0"/>
          <w:marTop w:val="0"/>
          <w:marBottom w:val="0"/>
          <w:divBdr>
            <w:top w:val="none" w:sz="0" w:space="0" w:color="auto"/>
            <w:left w:val="none" w:sz="0" w:space="0" w:color="auto"/>
            <w:bottom w:val="none" w:sz="0" w:space="0" w:color="auto"/>
            <w:right w:val="none" w:sz="0" w:space="0" w:color="auto"/>
          </w:divBdr>
        </w:div>
        <w:div w:id="445924200">
          <w:marLeft w:val="0"/>
          <w:marRight w:val="0"/>
          <w:marTop w:val="0"/>
          <w:marBottom w:val="0"/>
          <w:divBdr>
            <w:top w:val="none" w:sz="0" w:space="0" w:color="auto"/>
            <w:left w:val="none" w:sz="0" w:space="0" w:color="auto"/>
            <w:bottom w:val="none" w:sz="0" w:space="0" w:color="auto"/>
            <w:right w:val="none" w:sz="0" w:space="0" w:color="auto"/>
          </w:divBdr>
          <w:divsChild>
            <w:div w:id="201986220">
              <w:marLeft w:val="0"/>
              <w:marRight w:val="0"/>
              <w:marTop w:val="0"/>
              <w:marBottom w:val="0"/>
              <w:divBdr>
                <w:top w:val="none" w:sz="0" w:space="0" w:color="auto"/>
                <w:left w:val="none" w:sz="0" w:space="0" w:color="auto"/>
                <w:bottom w:val="none" w:sz="0" w:space="0" w:color="auto"/>
                <w:right w:val="none" w:sz="0" w:space="0" w:color="auto"/>
              </w:divBdr>
            </w:div>
          </w:divsChild>
        </w:div>
        <w:div w:id="2054185205">
          <w:marLeft w:val="0"/>
          <w:marRight w:val="0"/>
          <w:marTop w:val="0"/>
          <w:marBottom w:val="0"/>
          <w:divBdr>
            <w:top w:val="none" w:sz="0" w:space="0" w:color="auto"/>
            <w:left w:val="none" w:sz="0" w:space="0" w:color="auto"/>
            <w:bottom w:val="none" w:sz="0" w:space="0" w:color="auto"/>
            <w:right w:val="none" w:sz="0" w:space="0" w:color="auto"/>
          </w:divBdr>
        </w:div>
        <w:div w:id="1612664871">
          <w:marLeft w:val="0"/>
          <w:marRight w:val="0"/>
          <w:marTop w:val="0"/>
          <w:marBottom w:val="0"/>
          <w:divBdr>
            <w:top w:val="none" w:sz="0" w:space="0" w:color="auto"/>
            <w:left w:val="none" w:sz="0" w:space="0" w:color="auto"/>
            <w:bottom w:val="none" w:sz="0" w:space="0" w:color="auto"/>
            <w:right w:val="none" w:sz="0" w:space="0" w:color="auto"/>
          </w:divBdr>
          <w:divsChild>
            <w:div w:id="1229924314">
              <w:marLeft w:val="0"/>
              <w:marRight w:val="0"/>
              <w:marTop w:val="0"/>
              <w:marBottom w:val="0"/>
              <w:divBdr>
                <w:top w:val="none" w:sz="0" w:space="0" w:color="auto"/>
                <w:left w:val="none" w:sz="0" w:space="0" w:color="auto"/>
                <w:bottom w:val="none" w:sz="0" w:space="0" w:color="auto"/>
                <w:right w:val="none" w:sz="0" w:space="0" w:color="auto"/>
              </w:divBdr>
            </w:div>
          </w:divsChild>
        </w:div>
        <w:div w:id="37246684">
          <w:marLeft w:val="0"/>
          <w:marRight w:val="0"/>
          <w:marTop w:val="0"/>
          <w:marBottom w:val="0"/>
          <w:divBdr>
            <w:top w:val="none" w:sz="0" w:space="0" w:color="auto"/>
            <w:left w:val="none" w:sz="0" w:space="0" w:color="auto"/>
            <w:bottom w:val="none" w:sz="0" w:space="0" w:color="auto"/>
            <w:right w:val="none" w:sz="0" w:space="0" w:color="auto"/>
          </w:divBdr>
        </w:div>
        <w:div w:id="2044361527">
          <w:marLeft w:val="0"/>
          <w:marRight w:val="0"/>
          <w:marTop w:val="0"/>
          <w:marBottom w:val="0"/>
          <w:divBdr>
            <w:top w:val="none" w:sz="0" w:space="0" w:color="auto"/>
            <w:left w:val="none" w:sz="0" w:space="0" w:color="auto"/>
            <w:bottom w:val="none" w:sz="0" w:space="0" w:color="auto"/>
            <w:right w:val="none" w:sz="0" w:space="0" w:color="auto"/>
          </w:divBdr>
          <w:divsChild>
            <w:div w:id="1771585227">
              <w:marLeft w:val="0"/>
              <w:marRight w:val="0"/>
              <w:marTop w:val="0"/>
              <w:marBottom w:val="0"/>
              <w:divBdr>
                <w:top w:val="none" w:sz="0" w:space="0" w:color="auto"/>
                <w:left w:val="none" w:sz="0" w:space="0" w:color="auto"/>
                <w:bottom w:val="none" w:sz="0" w:space="0" w:color="auto"/>
                <w:right w:val="none" w:sz="0" w:space="0" w:color="auto"/>
              </w:divBdr>
            </w:div>
          </w:divsChild>
        </w:div>
        <w:div w:id="737820203">
          <w:marLeft w:val="0"/>
          <w:marRight w:val="0"/>
          <w:marTop w:val="0"/>
          <w:marBottom w:val="0"/>
          <w:divBdr>
            <w:top w:val="none" w:sz="0" w:space="0" w:color="auto"/>
            <w:left w:val="none" w:sz="0" w:space="0" w:color="auto"/>
            <w:bottom w:val="none" w:sz="0" w:space="0" w:color="auto"/>
            <w:right w:val="none" w:sz="0" w:space="0" w:color="auto"/>
          </w:divBdr>
        </w:div>
        <w:div w:id="1857961507">
          <w:marLeft w:val="0"/>
          <w:marRight w:val="0"/>
          <w:marTop w:val="0"/>
          <w:marBottom w:val="0"/>
          <w:divBdr>
            <w:top w:val="none" w:sz="0" w:space="0" w:color="auto"/>
            <w:left w:val="none" w:sz="0" w:space="0" w:color="auto"/>
            <w:bottom w:val="none" w:sz="0" w:space="0" w:color="auto"/>
            <w:right w:val="none" w:sz="0" w:space="0" w:color="auto"/>
          </w:divBdr>
          <w:divsChild>
            <w:div w:id="413666254">
              <w:marLeft w:val="0"/>
              <w:marRight w:val="0"/>
              <w:marTop w:val="0"/>
              <w:marBottom w:val="0"/>
              <w:divBdr>
                <w:top w:val="none" w:sz="0" w:space="0" w:color="auto"/>
                <w:left w:val="none" w:sz="0" w:space="0" w:color="auto"/>
                <w:bottom w:val="none" w:sz="0" w:space="0" w:color="auto"/>
                <w:right w:val="none" w:sz="0" w:space="0" w:color="auto"/>
              </w:divBdr>
            </w:div>
          </w:divsChild>
        </w:div>
        <w:div w:id="276451233">
          <w:marLeft w:val="0"/>
          <w:marRight w:val="0"/>
          <w:marTop w:val="300"/>
          <w:marBottom w:val="0"/>
          <w:divBdr>
            <w:top w:val="none" w:sz="0" w:space="0" w:color="auto"/>
            <w:left w:val="none" w:sz="0" w:space="0" w:color="auto"/>
            <w:bottom w:val="none" w:sz="0" w:space="0" w:color="auto"/>
            <w:right w:val="none" w:sz="0" w:space="0" w:color="auto"/>
          </w:divBdr>
          <w:divsChild>
            <w:div w:id="1859388023">
              <w:marLeft w:val="0"/>
              <w:marRight w:val="0"/>
              <w:marTop w:val="0"/>
              <w:marBottom w:val="0"/>
              <w:divBdr>
                <w:top w:val="none" w:sz="0" w:space="0" w:color="auto"/>
                <w:left w:val="none" w:sz="0" w:space="0" w:color="auto"/>
                <w:bottom w:val="none" w:sz="0" w:space="0" w:color="auto"/>
                <w:right w:val="none" w:sz="0" w:space="0" w:color="auto"/>
              </w:divBdr>
              <w:divsChild>
                <w:div w:id="1803116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0">
          <w:marLeft w:val="0"/>
          <w:marRight w:val="0"/>
          <w:marTop w:val="300"/>
          <w:marBottom w:val="0"/>
          <w:divBdr>
            <w:top w:val="none" w:sz="0" w:space="0" w:color="auto"/>
            <w:left w:val="none" w:sz="0" w:space="0" w:color="auto"/>
            <w:bottom w:val="none" w:sz="0" w:space="0" w:color="auto"/>
            <w:right w:val="none" w:sz="0" w:space="0" w:color="auto"/>
          </w:divBdr>
          <w:divsChild>
            <w:div w:id="865288488">
              <w:marLeft w:val="0"/>
              <w:marRight w:val="0"/>
              <w:marTop w:val="0"/>
              <w:marBottom w:val="0"/>
              <w:divBdr>
                <w:top w:val="none" w:sz="0" w:space="0" w:color="auto"/>
                <w:left w:val="none" w:sz="0" w:space="0" w:color="auto"/>
                <w:bottom w:val="none" w:sz="0" w:space="0" w:color="auto"/>
                <w:right w:val="none" w:sz="0" w:space="0" w:color="auto"/>
              </w:divBdr>
              <w:divsChild>
                <w:div w:id="170428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361243">
          <w:marLeft w:val="0"/>
          <w:marRight w:val="0"/>
          <w:marTop w:val="300"/>
          <w:marBottom w:val="0"/>
          <w:divBdr>
            <w:top w:val="none" w:sz="0" w:space="0" w:color="auto"/>
            <w:left w:val="none" w:sz="0" w:space="0" w:color="auto"/>
            <w:bottom w:val="none" w:sz="0" w:space="0" w:color="auto"/>
            <w:right w:val="none" w:sz="0" w:space="0" w:color="auto"/>
          </w:divBdr>
          <w:divsChild>
            <w:div w:id="1784425240">
              <w:marLeft w:val="0"/>
              <w:marRight w:val="0"/>
              <w:marTop w:val="0"/>
              <w:marBottom w:val="0"/>
              <w:divBdr>
                <w:top w:val="none" w:sz="0" w:space="0" w:color="auto"/>
                <w:left w:val="none" w:sz="0" w:space="0" w:color="auto"/>
                <w:bottom w:val="none" w:sz="0" w:space="0" w:color="auto"/>
                <w:right w:val="none" w:sz="0" w:space="0" w:color="auto"/>
              </w:divBdr>
              <w:divsChild>
                <w:div w:id="210078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20605">
          <w:marLeft w:val="0"/>
          <w:marRight w:val="0"/>
          <w:marTop w:val="300"/>
          <w:marBottom w:val="0"/>
          <w:divBdr>
            <w:top w:val="none" w:sz="0" w:space="0" w:color="auto"/>
            <w:left w:val="none" w:sz="0" w:space="0" w:color="auto"/>
            <w:bottom w:val="none" w:sz="0" w:space="0" w:color="auto"/>
            <w:right w:val="none" w:sz="0" w:space="0" w:color="auto"/>
          </w:divBdr>
          <w:divsChild>
            <w:div w:id="1315910856">
              <w:marLeft w:val="0"/>
              <w:marRight w:val="0"/>
              <w:marTop w:val="0"/>
              <w:marBottom w:val="0"/>
              <w:divBdr>
                <w:top w:val="none" w:sz="0" w:space="0" w:color="auto"/>
                <w:left w:val="none" w:sz="0" w:space="0" w:color="auto"/>
                <w:bottom w:val="none" w:sz="0" w:space="0" w:color="auto"/>
                <w:right w:val="none" w:sz="0" w:space="0" w:color="auto"/>
              </w:divBdr>
              <w:divsChild>
                <w:div w:id="79039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061462">
      <w:bodyDiv w:val="1"/>
      <w:marLeft w:val="0"/>
      <w:marRight w:val="0"/>
      <w:marTop w:val="0"/>
      <w:marBottom w:val="0"/>
      <w:divBdr>
        <w:top w:val="none" w:sz="0" w:space="0" w:color="auto"/>
        <w:left w:val="none" w:sz="0" w:space="0" w:color="auto"/>
        <w:bottom w:val="none" w:sz="0" w:space="0" w:color="auto"/>
        <w:right w:val="none" w:sz="0" w:space="0" w:color="auto"/>
      </w:divBdr>
      <w:divsChild>
        <w:div w:id="390351476">
          <w:marLeft w:val="0"/>
          <w:marRight w:val="0"/>
          <w:marTop w:val="0"/>
          <w:marBottom w:val="0"/>
          <w:divBdr>
            <w:top w:val="none" w:sz="0" w:space="0" w:color="auto"/>
            <w:left w:val="none" w:sz="0" w:space="0" w:color="auto"/>
            <w:bottom w:val="none" w:sz="0" w:space="0" w:color="auto"/>
            <w:right w:val="none" w:sz="0" w:space="0" w:color="auto"/>
          </w:divBdr>
        </w:div>
        <w:div w:id="2015570483">
          <w:marLeft w:val="0"/>
          <w:marRight w:val="0"/>
          <w:marTop w:val="0"/>
          <w:marBottom w:val="0"/>
          <w:divBdr>
            <w:top w:val="none" w:sz="0" w:space="0" w:color="auto"/>
            <w:left w:val="none" w:sz="0" w:space="0" w:color="auto"/>
            <w:bottom w:val="none" w:sz="0" w:space="0" w:color="auto"/>
            <w:right w:val="none" w:sz="0" w:space="0" w:color="auto"/>
          </w:divBdr>
          <w:divsChild>
            <w:div w:id="1465855920">
              <w:marLeft w:val="0"/>
              <w:marRight w:val="0"/>
              <w:marTop w:val="0"/>
              <w:marBottom w:val="0"/>
              <w:divBdr>
                <w:top w:val="none" w:sz="0" w:space="0" w:color="auto"/>
                <w:left w:val="none" w:sz="0" w:space="0" w:color="auto"/>
                <w:bottom w:val="none" w:sz="0" w:space="0" w:color="auto"/>
                <w:right w:val="none" w:sz="0" w:space="0" w:color="auto"/>
              </w:divBdr>
            </w:div>
          </w:divsChild>
        </w:div>
        <w:div w:id="133722512">
          <w:marLeft w:val="0"/>
          <w:marRight w:val="0"/>
          <w:marTop w:val="0"/>
          <w:marBottom w:val="0"/>
          <w:divBdr>
            <w:top w:val="none" w:sz="0" w:space="0" w:color="auto"/>
            <w:left w:val="none" w:sz="0" w:space="0" w:color="auto"/>
            <w:bottom w:val="none" w:sz="0" w:space="0" w:color="auto"/>
            <w:right w:val="none" w:sz="0" w:space="0" w:color="auto"/>
          </w:divBdr>
        </w:div>
        <w:div w:id="1574005015">
          <w:marLeft w:val="0"/>
          <w:marRight w:val="0"/>
          <w:marTop w:val="0"/>
          <w:marBottom w:val="0"/>
          <w:divBdr>
            <w:top w:val="none" w:sz="0" w:space="0" w:color="auto"/>
            <w:left w:val="none" w:sz="0" w:space="0" w:color="auto"/>
            <w:bottom w:val="none" w:sz="0" w:space="0" w:color="auto"/>
            <w:right w:val="none" w:sz="0" w:space="0" w:color="auto"/>
          </w:divBdr>
          <w:divsChild>
            <w:div w:id="1579633702">
              <w:marLeft w:val="0"/>
              <w:marRight w:val="0"/>
              <w:marTop w:val="0"/>
              <w:marBottom w:val="0"/>
              <w:divBdr>
                <w:top w:val="none" w:sz="0" w:space="0" w:color="auto"/>
                <w:left w:val="none" w:sz="0" w:space="0" w:color="auto"/>
                <w:bottom w:val="none" w:sz="0" w:space="0" w:color="auto"/>
                <w:right w:val="none" w:sz="0" w:space="0" w:color="auto"/>
              </w:divBdr>
            </w:div>
          </w:divsChild>
        </w:div>
        <w:div w:id="1071539105">
          <w:marLeft w:val="0"/>
          <w:marRight w:val="0"/>
          <w:marTop w:val="0"/>
          <w:marBottom w:val="0"/>
          <w:divBdr>
            <w:top w:val="none" w:sz="0" w:space="0" w:color="auto"/>
            <w:left w:val="none" w:sz="0" w:space="0" w:color="auto"/>
            <w:bottom w:val="none" w:sz="0" w:space="0" w:color="auto"/>
            <w:right w:val="none" w:sz="0" w:space="0" w:color="auto"/>
          </w:divBdr>
        </w:div>
        <w:div w:id="621814553">
          <w:marLeft w:val="0"/>
          <w:marRight w:val="0"/>
          <w:marTop w:val="0"/>
          <w:marBottom w:val="0"/>
          <w:divBdr>
            <w:top w:val="none" w:sz="0" w:space="0" w:color="auto"/>
            <w:left w:val="none" w:sz="0" w:space="0" w:color="auto"/>
            <w:bottom w:val="none" w:sz="0" w:space="0" w:color="auto"/>
            <w:right w:val="none" w:sz="0" w:space="0" w:color="auto"/>
          </w:divBdr>
          <w:divsChild>
            <w:div w:id="1154489637">
              <w:marLeft w:val="0"/>
              <w:marRight w:val="0"/>
              <w:marTop w:val="0"/>
              <w:marBottom w:val="0"/>
              <w:divBdr>
                <w:top w:val="none" w:sz="0" w:space="0" w:color="auto"/>
                <w:left w:val="none" w:sz="0" w:space="0" w:color="auto"/>
                <w:bottom w:val="none" w:sz="0" w:space="0" w:color="auto"/>
                <w:right w:val="none" w:sz="0" w:space="0" w:color="auto"/>
              </w:divBdr>
            </w:div>
          </w:divsChild>
        </w:div>
        <w:div w:id="2068189290">
          <w:marLeft w:val="0"/>
          <w:marRight w:val="0"/>
          <w:marTop w:val="0"/>
          <w:marBottom w:val="0"/>
          <w:divBdr>
            <w:top w:val="none" w:sz="0" w:space="0" w:color="auto"/>
            <w:left w:val="none" w:sz="0" w:space="0" w:color="auto"/>
            <w:bottom w:val="none" w:sz="0" w:space="0" w:color="auto"/>
            <w:right w:val="none" w:sz="0" w:space="0" w:color="auto"/>
          </w:divBdr>
        </w:div>
        <w:div w:id="1882940085">
          <w:marLeft w:val="0"/>
          <w:marRight w:val="0"/>
          <w:marTop w:val="0"/>
          <w:marBottom w:val="0"/>
          <w:divBdr>
            <w:top w:val="none" w:sz="0" w:space="0" w:color="auto"/>
            <w:left w:val="none" w:sz="0" w:space="0" w:color="auto"/>
            <w:bottom w:val="none" w:sz="0" w:space="0" w:color="auto"/>
            <w:right w:val="none" w:sz="0" w:space="0" w:color="auto"/>
          </w:divBdr>
          <w:divsChild>
            <w:div w:id="899829321">
              <w:marLeft w:val="0"/>
              <w:marRight w:val="0"/>
              <w:marTop w:val="0"/>
              <w:marBottom w:val="0"/>
              <w:divBdr>
                <w:top w:val="none" w:sz="0" w:space="0" w:color="auto"/>
                <w:left w:val="none" w:sz="0" w:space="0" w:color="auto"/>
                <w:bottom w:val="none" w:sz="0" w:space="0" w:color="auto"/>
                <w:right w:val="none" w:sz="0" w:space="0" w:color="auto"/>
              </w:divBdr>
            </w:div>
          </w:divsChild>
        </w:div>
        <w:div w:id="1302422374">
          <w:marLeft w:val="0"/>
          <w:marRight w:val="0"/>
          <w:marTop w:val="0"/>
          <w:marBottom w:val="0"/>
          <w:divBdr>
            <w:top w:val="none" w:sz="0" w:space="0" w:color="auto"/>
            <w:left w:val="none" w:sz="0" w:space="0" w:color="auto"/>
            <w:bottom w:val="none" w:sz="0" w:space="0" w:color="auto"/>
            <w:right w:val="none" w:sz="0" w:space="0" w:color="auto"/>
          </w:divBdr>
        </w:div>
        <w:div w:id="95564512">
          <w:marLeft w:val="0"/>
          <w:marRight w:val="0"/>
          <w:marTop w:val="0"/>
          <w:marBottom w:val="0"/>
          <w:divBdr>
            <w:top w:val="none" w:sz="0" w:space="0" w:color="auto"/>
            <w:left w:val="none" w:sz="0" w:space="0" w:color="auto"/>
            <w:bottom w:val="none" w:sz="0" w:space="0" w:color="auto"/>
            <w:right w:val="none" w:sz="0" w:space="0" w:color="auto"/>
          </w:divBdr>
          <w:divsChild>
            <w:div w:id="1951859866">
              <w:marLeft w:val="0"/>
              <w:marRight w:val="0"/>
              <w:marTop w:val="0"/>
              <w:marBottom w:val="0"/>
              <w:divBdr>
                <w:top w:val="none" w:sz="0" w:space="0" w:color="auto"/>
                <w:left w:val="none" w:sz="0" w:space="0" w:color="auto"/>
                <w:bottom w:val="none" w:sz="0" w:space="0" w:color="auto"/>
                <w:right w:val="none" w:sz="0" w:space="0" w:color="auto"/>
              </w:divBdr>
            </w:div>
          </w:divsChild>
        </w:div>
        <w:div w:id="1531527686">
          <w:marLeft w:val="0"/>
          <w:marRight w:val="0"/>
          <w:marTop w:val="0"/>
          <w:marBottom w:val="0"/>
          <w:divBdr>
            <w:top w:val="none" w:sz="0" w:space="0" w:color="auto"/>
            <w:left w:val="none" w:sz="0" w:space="0" w:color="auto"/>
            <w:bottom w:val="none" w:sz="0" w:space="0" w:color="auto"/>
            <w:right w:val="none" w:sz="0" w:space="0" w:color="auto"/>
          </w:divBdr>
        </w:div>
        <w:div w:id="1529369798">
          <w:marLeft w:val="0"/>
          <w:marRight w:val="0"/>
          <w:marTop w:val="0"/>
          <w:marBottom w:val="0"/>
          <w:divBdr>
            <w:top w:val="none" w:sz="0" w:space="0" w:color="auto"/>
            <w:left w:val="none" w:sz="0" w:space="0" w:color="auto"/>
            <w:bottom w:val="none" w:sz="0" w:space="0" w:color="auto"/>
            <w:right w:val="none" w:sz="0" w:space="0" w:color="auto"/>
          </w:divBdr>
          <w:divsChild>
            <w:div w:id="209344681">
              <w:marLeft w:val="0"/>
              <w:marRight w:val="0"/>
              <w:marTop w:val="0"/>
              <w:marBottom w:val="0"/>
              <w:divBdr>
                <w:top w:val="none" w:sz="0" w:space="0" w:color="auto"/>
                <w:left w:val="none" w:sz="0" w:space="0" w:color="auto"/>
                <w:bottom w:val="none" w:sz="0" w:space="0" w:color="auto"/>
                <w:right w:val="none" w:sz="0" w:space="0" w:color="auto"/>
              </w:divBdr>
            </w:div>
          </w:divsChild>
        </w:div>
        <w:div w:id="1258638278">
          <w:marLeft w:val="0"/>
          <w:marRight w:val="0"/>
          <w:marTop w:val="0"/>
          <w:marBottom w:val="0"/>
          <w:divBdr>
            <w:top w:val="none" w:sz="0" w:space="0" w:color="auto"/>
            <w:left w:val="none" w:sz="0" w:space="0" w:color="auto"/>
            <w:bottom w:val="none" w:sz="0" w:space="0" w:color="auto"/>
            <w:right w:val="none" w:sz="0" w:space="0" w:color="auto"/>
          </w:divBdr>
        </w:div>
        <w:div w:id="1974677892">
          <w:marLeft w:val="0"/>
          <w:marRight w:val="0"/>
          <w:marTop w:val="0"/>
          <w:marBottom w:val="0"/>
          <w:divBdr>
            <w:top w:val="none" w:sz="0" w:space="0" w:color="auto"/>
            <w:left w:val="none" w:sz="0" w:space="0" w:color="auto"/>
            <w:bottom w:val="none" w:sz="0" w:space="0" w:color="auto"/>
            <w:right w:val="none" w:sz="0" w:space="0" w:color="auto"/>
          </w:divBdr>
          <w:divsChild>
            <w:div w:id="169567512">
              <w:marLeft w:val="0"/>
              <w:marRight w:val="0"/>
              <w:marTop w:val="0"/>
              <w:marBottom w:val="0"/>
              <w:divBdr>
                <w:top w:val="none" w:sz="0" w:space="0" w:color="auto"/>
                <w:left w:val="none" w:sz="0" w:space="0" w:color="auto"/>
                <w:bottom w:val="none" w:sz="0" w:space="0" w:color="auto"/>
                <w:right w:val="none" w:sz="0" w:space="0" w:color="auto"/>
              </w:divBdr>
            </w:div>
          </w:divsChild>
        </w:div>
        <w:div w:id="650672866">
          <w:marLeft w:val="0"/>
          <w:marRight w:val="0"/>
          <w:marTop w:val="300"/>
          <w:marBottom w:val="0"/>
          <w:divBdr>
            <w:top w:val="none" w:sz="0" w:space="0" w:color="auto"/>
            <w:left w:val="none" w:sz="0" w:space="0" w:color="auto"/>
            <w:bottom w:val="none" w:sz="0" w:space="0" w:color="auto"/>
            <w:right w:val="none" w:sz="0" w:space="0" w:color="auto"/>
          </w:divBdr>
          <w:divsChild>
            <w:div w:id="1389495047">
              <w:marLeft w:val="0"/>
              <w:marRight w:val="0"/>
              <w:marTop w:val="0"/>
              <w:marBottom w:val="0"/>
              <w:divBdr>
                <w:top w:val="none" w:sz="0" w:space="0" w:color="auto"/>
                <w:left w:val="none" w:sz="0" w:space="0" w:color="auto"/>
                <w:bottom w:val="none" w:sz="0" w:space="0" w:color="auto"/>
                <w:right w:val="none" w:sz="0" w:space="0" w:color="auto"/>
              </w:divBdr>
              <w:divsChild>
                <w:div w:id="58661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13804">
          <w:marLeft w:val="0"/>
          <w:marRight w:val="0"/>
          <w:marTop w:val="300"/>
          <w:marBottom w:val="0"/>
          <w:divBdr>
            <w:top w:val="none" w:sz="0" w:space="0" w:color="auto"/>
            <w:left w:val="none" w:sz="0" w:space="0" w:color="auto"/>
            <w:bottom w:val="none" w:sz="0" w:space="0" w:color="auto"/>
            <w:right w:val="none" w:sz="0" w:space="0" w:color="auto"/>
          </w:divBdr>
          <w:divsChild>
            <w:div w:id="1546865783">
              <w:marLeft w:val="0"/>
              <w:marRight w:val="0"/>
              <w:marTop w:val="0"/>
              <w:marBottom w:val="0"/>
              <w:divBdr>
                <w:top w:val="none" w:sz="0" w:space="0" w:color="auto"/>
                <w:left w:val="none" w:sz="0" w:space="0" w:color="auto"/>
                <w:bottom w:val="none" w:sz="0" w:space="0" w:color="auto"/>
                <w:right w:val="none" w:sz="0" w:space="0" w:color="auto"/>
              </w:divBdr>
              <w:divsChild>
                <w:div w:id="167754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22991">
          <w:marLeft w:val="0"/>
          <w:marRight w:val="0"/>
          <w:marTop w:val="300"/>
          <w:marBottom w:val="0"/>
          <w:divBdr>
            <w:top w:val="none" w:sz="0" w:space="0" w:color="auto"/>
            <w:left w:val="none" w:sz="0" w:space="0" w:color="auto"/>
            <w:bottom w:val="none" w:sz="0" w:space="0" w:color="auto"/>
            <w:right w:val="none" w:sz="0" w:space="0" w:color="auto"/>
          </w:divBdr>
          <w:divsChild>
            <w:div w:id="1117798389">
              <w:marLeft w:val="0"/>
              <w:marRight w:val="0"/>
              <w:marTop w:val="0"/>
              <w:marBottom w:val="0"/>
              <w:divBdr>
                <w:top w:val="none" w:sz="0" w:space="0" w:color="auto"/>
                <w:left w:val="none" w:sz="0" w:space="0" w:color="auto"/>
                <w:bottom w:val="none" w:sz="0" w:space="0" w:color="auto"/>
                <w:right w:val="none" w:sz="0" w:space="0" w:color="auto"/>
              </w:divBdr>
              <w:divsChild>
                <w:div w:id="14204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472809">
      <w:bodyDiv w:val="1"/>
      <w:marLeft w:val="0"/>
      <w:marRight w:val="0"/>
      <w:marTop w:val="0"/>
      <w:marBottom w:val="0"/>
      <w:divBdr>
        <w:top w:val="none" w:sz="0" w:space="0" w:color="auto"/>
        <w:left w:val="none" w:sz="0" w:space="0" w:color="auto"/>
        <w:bottom w:val="none" w:sz="0" w:space="0" w:color="auto"/>
        <w:right w:val="none" w:sz="0" w:space="0" w:color="auto"/>
      </w:divBdr>
      <w:divsChild>
        <w:div w:id="2056343215">
          <w:marLeft w:val="0"/>
          <w:marRight w:val="0"/>
          <w:marTop w:val="0"/>
          <w:marBottom w:val="0"/>
          <w:divBdr>
            <w:top w:val="none" w:sz="0" w:space="0" w:color="auto"/>
            <w:left w:val="none" w:sz="0" w:space="0" w:color="auto"/>
            <w:bottom w:val="none" w:sz="0" w:space="0" w:color="auto"/>
            <w:right w:val="none" w:sz="0" w:space="0" w:color="auto"/>
          </w:divBdr>
        </w:div>
        <w:div w:id="1504248641">
          <w:marLeft w:val="0"/>
          <w:marRight w:val="0"/>
          <w:marTop w:val="0"/>
          <w:marBottom w:val="0"/>
          <w:divBdr>
            <w:top w:val="none" w:sz="0" w:space="0" w:color="auto"/>
            <w:left w:val="none" w:sz="0" w:space="0" w:color="auto"/>
            <w:bottom w:val="none" w:sz="0" w:space="0" w:color="auto"/>
            <w:right w:val="none" w:sz="0" w:space="0" w:color="auto"/>
          </w:divBdr>
          <w:divsChild>
            <w:div w:id="942342787">
              <w:marLeft w:val="0"/>
              <w:marRight w:val="0"/>
              <w:marTop w:val="0"/>
              <w:marBottom w:val="0"/>
              <w:divBdr>
                <w:top w:val="none" w:sz="0" w:space="0" w:color="auto"/>
                <w:left w:val="none" w:sz="0" w:space="0" w:color="auto"/>
                <w:bottom w:val="none" w:sz="0" w:space="0" w:color="auto"/>
                <w:right w:val="none" w:sz="0" w:space="0" w:color="auto"/>
              </w:divBdr>
            </w:div>
          </w:divsChild>
        </w:div>
        <w:div w:id="1648976096">
          <w:marLeft w:val="0"/>
          <w:marRight w:val="0"/>
          <w:marTop w:val="0"/>
          <w:marBottom w:val="0"/>
          <w:divBdr>
            <w:top w:val="none" w:sz="0" w:space="0" w:color="auto"/>
            <w:left w:val="none" w:sz="0" w:space="0" w:color="auto"/>
            <w:bottom w:val="none" w:sz="0" w:space="0" w:color="auto"/>
            <w:right w:val="none" w:sz="0" w:space="0" w:color="auto"/>
          </w:divBdr>
        </w:div>
        <w:div w:id="711422383">
          <w:marLeft w:val="0"/>
          <w:marRight w:val="0"/>
          <w:marTop w:val="0"/>
          <w:marBottom w:val="0"/>
          <w:divBdr>
            <w:top w:val="none" w:sz="0" w:space="0" w:color="auto"/>
            <w:left w:val="none" w:sz="0" w:space="0" w:color="auto"/>
            <w:bottom w:val="none" w:sz="0" w:space="0" w:color="auto"/>
            <w:right w:val="none" w:sz="0" w:space="0" w:color="auto"/>
          </w:divBdr>
          <w:divsChild>
            <w:div w:id="596910190">
              <w:marLeft w:val="0"/>
              <w:marRight w:val="0"/>
              <w:marTop w:val="0"/>
              <w:marBottom w:val="0"/>
              <w:divBdr>
                <w:top w:val="none" w:sz="0" w:space="0" w:color="auto"/>
                <w:left w:val="none" w:sz="0" w:space="0" w:color="auto"/>
                <w:bottom w:val="none" w:sz="0" w:space="0" w:color="auto"/>
                <w:right w:val="none" w:sz="0" w:space="0" w:color="auto"/>
              </w:divBdr>
            </w:div>
          </w:divsChild>
        </w:div>
        <w:div w:id="2089188791">
          <w:marLeft w:val="0"/>
          <w:marRight w:val="0"/>
          <w:marTop w:val="0"/>
          <w:marBottom w:val="0"/>
          <w:divBdr>
            <w:top w:val="none" w:sz="0" w:space="0" w:color="auto"/>
            <w:left w:val="none" w:sz="0" w:space="0" w:color="auto"/>
            <w:bottom w:val="none" w:sz="0" w:space="0" w:color="auto"/>
            <w:right w:val="none" w:sz="0" w:space="0" w:color="auto"/>
          </w:divBdr>
        </w:div>
        <w:div w:id="1166749388">
          <w:marLeft w:val="0"/>
          <w:marRight w:val="0"/>
          <w:marTop w:val="0"/>
          <w:marBottom w:val="0"/>
          <w:divBdr>
            <w:top w:val="none" w:sz="0" w:space="0" w:color="auto"/>
            <w:left w:val="none" w:sz="0" w:space="0" w:color="auto"/>
            <w:bottom w:val="none" w:sz="0" w:space="0" w:color="auto"/>
            <w:right w:val="none" w:sz="0" w:space="0" w:color="auto"/>
          </w:divBdr>
          <w:divsChild>
            <w:div w:id="24066711">
              <w:marLeft w:val="0"/>
              <w:marRight w:val="0"/>
              <w:marTop w:val="0"/>
              <w:marBottom w:val="0"/>
              <w:divBdr>
                <w:top w:val="none" w:sz="0" w:space="0" w:color="auto"/>
                <w:left w:val="none" w:sz="0" w:space="0" w:color="auto"/>
                <w:bottom w:val="none" w:sz="0" w:space="0" w:color="auto"/>
                <w:right w:val="none" w:sz="0" w:space="0" w:color="auto"/>
              </w:divBdr>
            </w:div>
          </w:divsChild>
        </w:div>
        <w:div w:id="1700810668">
          <w:marLeft w:val="0"/>
          <w:marRight w:val="0"/>
          <w:marTop w:val="0"/>
          <w:marBottom w:val="0"/>
          <w:divBdr>
            <w:top w:val="none" w:sz="0" w:space="0" w:color="auto"/>
            <w:left w:val="none" w:sz="0" w:space="0" w:color="auto"/>
            <w:bottom w:val="none" w:sz="0" w:space="0" w:color="auto"/>
            <w:right w:val="none" w:sz="0" w:space="0" w:color="auto"/>
          </w:divBdr>
        </w:div>
        <w:div w:id="1390962037">
          <w:marLeft w:val="0"/>
          <w:marRight w:val="0"/>
          <w:marTop w:val="0"/>
          <w:marBottom w:val="0"/>
          <w:divBdr>
            <w:top w:val="none" w:sz="0" w:space="0" w:color="auto"/>
            <w:left w:val="none" w:sz="0" w:space="0" w:color="auto"/>
            <w:bottom w:val="none" w:sz="0" w:space="0" w:color="auto"/>
            <w:right w:val="none" w:sz="0" w:space="0" w:color="auto"/>
          </w:divBdr>
          <w:divsChild>
            <w:div w:id="183791673">
              <w:marLeft w:val="0"/>
              <w:marRight w:val="0"/>
              <w:marTop w:val="0"/>
              <w:marBottom w:val="0"/>
              <w:divBdr>
                <w:top w:val="none" w:sz="0" w:space="0" w:color="auto"/>
                <w:left w:val="none" w:sz="0" w:space="0" w:color="auto"/>
                <w:bottom w:val="none" w:sz="0" w:space="0" w:color="auto"/>
                <w:right w:val="none" w:sz="0" w:space="0" w:color="auto"/>
              </w:divBdr>
            </w:div>
          </w:divsChild>
        </w:div>
        <w:div w:id="1826969627">
          <w:marLeft w:val="0"/>
          <w:marRight w:val="0"/>
          <w:marTop w:val="0"/>
          <w:marBottom w:val="0"/>
          <w:divBdr>
            <w:top w:val="none" w:sz="0" w:space="0" w:color="auto"/>
            <w:left w:val="none" w:sz="0" w:space="0" w:color="auto"/>
            <w:bottom w:val="none" w:sz="0" w:space="0" w:color="auto"/>
            <w:right w:val="none" w:sz="0" w:space="0" w:color="auto"/>
          </w:divBdr>
        </w:div>
        <w:div w:id="530266704">
          <w:marLeft w:val="0"/>
          <w:marRight w:val="0"/>
          <w:marTop w:val="0"/>
          <w:marBottom w:val="0"/>
          <w:divBdr>
            <w:top w:val="none" w:sz="0" w:space="0" w:color="auto"/>
            <w:left w:val="none" w:sz="0" w:space="0" w:color="auto"/>
            <w:bottom w:val="none" w:sz="0" w:space="0" w:color="auto"/>
            <w:right w:val="none" w:sz="0" w:space="0" w:color="auto"/>
          </w:divBdr>
          <w:divsChild>
            <w:div w:id="940915093">
              <w:marLeft w:val="0"/>
              <w:marRight w:val="0"/>
              <w:marTop w:val="0"/>
              <w:marBottom w:val="0"/>
              <w:divBdr>
                <w:top w:val="none" w:sz="0" w:space="0" w:color="auto"/>
                <w:left w:val="none" w:sz="0" w:space="0" w:color="auto"/>
                <w:bottom w:val="none" w:sz="0" w:space="0" w:color="auto"/>
                <w:right w:val="none" w:sz="0" w:space="0" w:color="auto"/>
              </w:divBdr>
            </w:div>
          </w:divsChild>
        </w:div>
        <w:div w:id="369190747">
          <w:marLeft w:val="0"/>
          <w:marRight w:val="0"/>
          <w:marTop w:val="0"/>
          <w:marBottom w:val="0"/>
          <w:divBdr>
            <w:top w:val="none" w:sz="0" w:space="0" w:color="auto"/>
            <w:left w:val="none" w:sz="0" w:space="0" w:color="auto"/>
            <w:bottom w:val="none" w:sz="0" w:space="0" w:color="auto"/>
            <w:right w:val="none" w:sz="0" w:space="0" w:color="auto"/>
          </w:divBdr>
        </w:div>
        <w:div w:id="774862846">
          <w:marLeft w:val="0"/>
          <w:marRight w:val="0"/>
          <w:marTop w:val="0"/>
          <w:marBottom w:val="0"/>
          <w:divBdr>
            <w:top w:val="none" w:sz="0" w:space="0" w:color="auto"/>
            <w:left w:val="none" w:sz="0" w:space="0" w:color="auto"/>
            <w:bottom w:val="none" w:sz="0" w:space="0" w:color="auto"/>
            <w:right w:val="none" w:sz="0" w:space="0" w:color="auto"/>
          </w:divBdr>
          <w:divsChild>
            <w:div w:id="843975018">
              <w:marLeft w:val="0"/>
              <w:marRight w:val="0"/>
              <w:marTop w:val="0"/>
              <w:marBottom w:val="0"/>
              <w:divBdr>
                <w:top w:val="none" w:sz="0" w:space="0" w:color="auto"/>
                <w:left w:val="none" w:sz="0" w:space="0" w:color="auto"/>
                <w:bottom w:val="none" w:sz="0" w:space="0" w:color="auto"/>
                <w:right w:val="none" w:sz="0" w:space="0" w:color="auto"/>
              </w:divBdr>
            </w:div>
          </w:divsChild>
        </w:div>
        <w:div w:id="2135365168">
          <w:marLeft w:val="0"/>
          <w:marRight w:val="0"/>
          <w:marTop w:val="0"/>
          <w:marBottom w:val="0"/>
          <w:divBdr>
            <w:top w:val="none" w:sz="0" w:space="0" w:color="auto"/>
            <w:left w:val="none" w:sz="0" w:space="0" w:color="auto"/>
            <w:bottom w:val="none" w:sz="0" w:space="0" w:color="auto"/>
            <w:right w:val="none" w:sz="0" w:space="0" w:color="auto"/>
          </w:divBdr>
        </w:div>
        <w:div w:id="955410327">
          <w:marLeft w:val="0"/>
          <w:marRight w:val="0"/>
          <w:marTop w:val="0"/>
          <w:marBottom w:val="0"/>
          <w:divBdr>
            <w:top w:val="none" w:sz="0" w:space="0" w:color="auto"/>
            <w:left w:val="none" w:sz="0" w:space="0" w:color="auto"/>
            <w:bottom w:val="none" w:sz="0" w:space="0" w:color="auto"/>
            <w:right w:val="none" w:sz="0" w:space="0" w:color="auto"/>
          </w:divBdr>
          <w:divsChild>
            <w:div w:id="1153182881">
              <w:marLeft w:val="0"/>
              <w:marRight w:val="0"/>
              <w:marTop w:val="0"/>
              <w:marBottom w:val="0"/>
              <w:divBdr>
                <w:top w:val="none" w:sz="0" w:space="0" w:color="auto"/>
                <w:left w:val="none" w:sz="0" w:space="0" w:color="auto"/>
                <w:bottom w:val="none" w:sz="0" w:space="0" w:color="auto"/>
                <w:right w:val="none" w:sz="0" w:space="0" w:color="auto"/>
              </w:divBdr>
            </w:div>
          </w:divsChild>
        </w:div>
        <w:div w:id="344139687">
          <w:marLeft w:val="0"/>
          <w:marRight w:val="0"/>
          <w:marTop w:val="300"/>
          <w:marBottom w:val="0"/>
          <w:divBdr>
            <w:top w:val="none" w:sz="0" w:space="0" w:color="auto"/>
            <w:left w:val="none" w:sz="0" w:space="0" w:color="auto"/>
            <w:bottom w:val="none" w:sz="0" w:space="0" w:color="auto"/>
            <w:right w:val="none" w:sz="0" w:space="0" w:color="auto"/>
          </w:divBdr>
          <w:divsChild>
            <w:div w:id="1188328633">
              <w:marLeft w:val="0"/>
              <w:marRight w:val="0"/>
              <w:marTop w:val="0"/>
              <w:marBottom w:val="0"/>
              <w:divBdr>
                <w:top w:val="none" w:sz="0" w:space="0" w:color="auto"/>
                <w:left w:val="none" w:sz="0" w:space="0" w:color="auto"/>
                <w:bottom w:val="none" w:sz="0" w:space="0" w:color="auto"/>
                <w:right w:val="none" w:sz="0" w:space="0" w:color="auto"/>
              </w:divBdr>
              <w:divsChild>
                <w:div w:id="69573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9316">
          <w:marLeft w:val="0"/>
          <w:marRight w:val="0"/>
          <w:marTop w:val="300"/>
          <w:marBottom w:val="0"/>
          <w:divBdr>
            <w:top w:val="none" w:sz="0" w:space="0" w:color="auto"/>
            <w:left w:val="none" w:sz="0" w:space="0" w:color="auto"/>
            <w:bottom w:val="none" w:sz="0" w:space="0" w:color="auto"/>
            <w:right w:val="none" w:sz="0" w:space="0" w:color="auto"/>
          </w:divBdr>
          <w:divsChild>
            <w:div w:id="91359134">
              <w:marLeft w:val="0"/>
              <w:marRight w:val="0"/>
              <w:marTop w:val="0"/>
              <w:marBottom w:val="0"/>
              <w:divBdr>
                <w:top w:val="none" w:sz="0" w:space="0" w:color="auto"/>
                <w:left w:val="none" w:sz="0" w:space="0" w:color="auto"/>
                <w:bottom w:val="none" w:sz="0" w:space="0" w:color="auto"/>
                <w:right w:val="none" w:sz="0" w:space="0" w:color="auto"/>
              </w:divBdr>
              <w:divsChild>
                <w:div w:id="127671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5411">
          <w:marLeft w:val="0"/>
          <w:marRight w:val="0"/>
          <w:marTop w:val="300"/>
          <w:marBottom w:val="0"/>
          <w:divBdr>
            <w:top w:val="none" w:sz="0" w:space="0" w:color="auto"/>
            <w:left w:val="none" w:sz="0" w:space="0" w:color="auto"/>
            <w:bottom w:val="none" w:sz="0" w:space="0" w:color="auto"/>
            <w:right w:val="none" w:sz="0" w:space="0" w:color="auto"/>
          </w:divBdr>
          <w:divsChild>
            <w:div w:id="1962033887">
              <w:marLeft w:val="0"/>
              <w:marRight w:val="0"/>
              <w:marTop w:val="0"/>
              <w:marBottom w:val="0"/>
              <w:divBdr>
                <w:top w:val="none" w:sz="0" w:space="0" w:color="auto"/>
                <w:left w:val="none" w:sz="0" w:space="0" w:color="auto"/>
                <w:bottom w:val="none" w:sz="0" w:space="0" w:color="auto"/>
                <w:right w:val="none" w:sz="0" w:space="0" w:color="auto"/>
              </w:divBdr>
              <w:divsChild>
                <w:div w:id="1825732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36512">
          <w:marLeft w:val="0"/>
          <w:marRight w:val="0"/>
          <w:marTop w:val="300"/>
          <w:marBottom w:val="0"/>
          <w:divBdr>
            <w:top w:val="none" w:sz="0" w:space="0" w:color="auto"/>
            <w:left w:val="none" w:sz="0" w:space="0" w:color="auto"/>
            <w:bottom w:val="none" w:sz="0" w:space="0" w:color="auto"/>
            <w:right w:val="none" w:sz="0" w:space="0" w:color="auto"/>
          </w:divBdr>
          <w:divsChild>
            <w:div w:id="1252080369">
              <w:marLeft w:val="0"/>
              <w:marRight w:val="0"/>
              <w:marTop w:val="0"/>
              <w:marBottom w:val="0"/>
              <w:divBdr>
                <w:top w:val="none" w:sz="0" w:space="0" w:color="auto"/>
                <w:left w:val="none" w:sz="0" w:space="0" w:color="auto"/>
                <w:bottom w:val="none" w:sz="0" w:space="0" w:color="auto"/>
                <w:right w:val="none" w:sz="0" w:space="0" w:color="auto"/>
              </w:divBdr>
              <w:divsChild>
                <w:div w:id="179840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343168">
      <w:bodyDiv w:val="1"/>
      <w:marLeft w:val="0"/>
      <w:marRight w:val="0"/>
      <w:marTop w:val="0"/>
      <w:marBottom w:val="0"/>
      <w:divBdr>
        <w:top w:val="none" w:sz="0" w:space="0" w:color="auto"/>
        <w:left w:val="none" w:sz="0" w:space="0" w:color="auto"/>
        <w:bottom w:val="none" w:sz="0" w:space="0" w:color="auto"/>
        <w:right w:val="none" w:sz="0" w:space="0" w:color="auto"/>
      </w:divBdr>
      <w:divsChild>
        <w:div w:id="794636766">
          <w:marLeft w:val="0"/>
          <w:marRight w:val="0"/>
          <w:marTop w:val="0"/>
          <w:marBottom w:val="0"/>
          <w:divBdr>
            <w:top w:val="none" w:sz="0" w:space="0" w:color="auto"/>
            <w:left w:val="none" w:sz="0" w:space="0" w:color="auto"/>
            <w:bottom w:val="none" w:sz="0" w:space="0" w:color="auto"/>
            <w:right w:val="none" w:sz="0" w:space="0" w:color="auto"/>
          </w:divBdr>
        </w:div>
        <w:div w:id="2018270452">
          <w:marLeft w:val="0"/>
          <w:marRight w:val="0"/>
          <w:marTop w:val="0"/>
          <w:marBottom w:val="0"/>
          <w:divBdr>
            <w:top w:val="none" w:sz="0" w:space="0" w:color="auto"/>
            <w:left w:val="none" w:sz="0" w:space="0" w:color="auto"/>
            <w:bottom w:val="none" w:sz="0" w:space="0" w:color="auto"/>
            <w:right w:val="none" w:sz="0" w:space="0" w:color="auto"/>
          </w:divBdr>
          <w:divsChild>
            <w:div w:id="975793633">
              <w:marLeft w:val="0"/>
              <w:marRight w:val="0"/>
              <w:marTop w:val="0"/>
              <w:marBottom w:val="0"/>
              <w:divBdr>
                <w:top w:val="none" w:sz="0" w:space="0" w:color="auto"/>
                <w:left w:val="none" w:sz="0" w:space="0" w:color="auto"/>
                <w:bottom w:val="none" w:sz="0" w:space="0" w:color="auto"/>
                <w:right w:val="none" w:sz="0" w:space="0" w:color="auto"/>
              </w:divBdr>
            </w:div>
          </w:divsChild>
        </w:div>
        <w:div w:id="599261967">
          <w:marLeft w:val="0"/>
          <w:marRight w:val="0"/>
          <w:marTop w:val="0"/>
          <w:marBottom w:val="0"/>
          <w:divBdr>
            <w:top w:val="none" w:sz="0" w:space="0" w:color="auto"/>
            <w:left w:val="none" w:sz="0" w:space="0" w:color="auto"/>
            <w:bottom w:val="none" w:sz="0" w:space="0" w:color="auto"/>
            <w:right w:val="none" w:sz="0" w:space="0" w:color="auto"/>
          </w:divBdr>
        </w:div>
        <w:div w:id="1549369024">
          <w:marLeft w:val="0"/>
          <w:marRight w:val="0"/>
          <w:marTop w:val="0"/>
          <w:marBottom w:val="0"/>
          <w:divBdr>
            <w:top w:val="none" w:sz="0" w:space="0" w:color="auto"/>
            <w:left w:val="none" w:sz="0" w:space="0" w:color="auto"/>
            <w:bottom w:val="none" w:sz="0" w:space="0" w:color="auto"/>
            <w:right w:val="none" w:sz="0" w:space="0" w:color="auto"/>
          </w:divBdr>
          <w:divsChild>
            <w:div w:id="1528450366">
              <w:marLeft w:val="0"/>
              <w:marRight w:val="0"/>
              <w:marTop w:val="0"/>
              <w:marBottom w:val="0"/>
              <w:divBdr>
                <w:top w:val="none" w:sz="0" w:space="0" w:color="auto"/>
                <w:left w:val="none" w:sz="0" w:space="0" w:color="auto"/>
                <w:bottom w:val="none" w:sz="0" w:space="0" w:color="auto"/>
                <w:right w:val="none" w:sz="0" w:space="0" w:color="auto"/>
              </w:divBdr>
            </w:div>
          </w:divsChild>
        </w:div>
        <w:div w:id="1007441930">
          <w:marLeft w:val="0"/>
          <w:marRight w:val="0"/>
          <w:marTop w:val="0"/>
          <w:marBottom w:val="0"/>
          <w:divBdr>
            <w:top w:val="none" w:sz="0" w:space="0" w:color="auto"/>
            <w:left w:val="none" w:sz="0" w:space="0" w:color="auto"/>
            <w:bottom w:val="none" w:sz="0" w:space="0" w:color="auto"/>
            <w:right w:val="none" w:sz="0" w:space="0" w:color="auto"/>
          </w:divBdr>
        </w:div>
        <w:div w:id="360783409">
          <w:marLeft w:val="0"/>
          <w:marRight w:val="0"/>
          <w:marTop w:val="0"/>
          <w:marBottom w:val="0"/>
          <w:divBdr>
            <w:top w:val="none" w:sz="0" w:space="0" w:color="auto"/>
            <w:left w:val="none" w:sz="0" w:space="0" w:color="auto"/>
            <w:bottom w:val="none" w:sz="0" w:space="0" w:color="auto"/>
            <w:right w:val="none" w:sz="0" w:space="0" w:color="auto"/>
          </w:divBdr>
          <w:divsChild>
            <w:div w:id="732587739">
              <w:marLeft w:val="0"/>
              <w:marRight w:val="0"/>
              <w:marTop w:val="0"/>
              <w:marBottom w:val="0"/>
              <w:divBdr>
                <w:top w:val="none" w:sz="0" w:space="0" w:color="auto"/>
                <w:left w:val="none" w:sz="0" w:space="0" w:color="auto"/>
                <w:bottom w:val="none" w:sz="0" w:space="0" w:color="auto"/>
                <w:right w:val="none" w:sz="0" w:space="0" w:color="auto"/>
              </w:divBdr>
            </w:div>
          </w:divsChild>
        </w:div>
        <w:div w:id="1112746585">
          <w:marLeft w:val="0"/>
          <w:marRight w:val="0"/>
          <w:marTop w:val="0"/>
          <w:marBottom w:val="0"/>
          <w:divBdr>
            <w:top w:val="none" w:sz="0" w:space="0" w:color="auto"/>
            <w:left w:val="none" w:sz="0" w:space="0" w:color="auto"/>
            <w:bottom w:val="none" w:sz="0" w:space="0" w:color="auto"/>
            <w:right w:val="none" w:sz="0" w:space="0" w:color="auto"/>
          </w:divBdr>
        </w:div>
        <w:div w:id="461191295">
          <w:marLeft w:val="0"/>
          <w:marRight w:val="0"/>
          <w:marTop w:val="0"/>
          <w:marBottom w:val="0"/>
          <w:divBdr>
            <w:top w:val="none" w:sz="0" w:space="0" w:color="auto"/>
            <w:left w:val="none" w:sz="0" w:space="0" w:color="auto"/>
            <w:bottom w:val="none" w:sz="0" w:space="0" w:color="auto"/>
            <w:right w:val="none" w:sz="0" w:space="0" w:color="auto"/>
          </w:divBdr>
          <w:divsChild>
            <w:div w:id="464127971">
              <w:marLeft w:val="0"/>
              <w:marRight w:val="0"/>
              <w:marTop w:val="0"/>
              <w:marBottom w:val="0"/>
              <w:divBdr>
                <w:top w:val="none" w:sz="0" w:space="0" w:color="auto"/>
                <w:left w:val="none" w:sz="0" w:space="0" w:color="auto"/>
                <w:bottom w:val="none" w:sz="0" w:space="0" w:color="auto"/>
                <w:right w:val="none" w:sz="0" w:space="0" w:color="auto"/>
              </w:divBdr>
            </w:div>
          </w:divsChild>
        </w:div>
        <w:div w:id="1928613279">
          <w:marLeft w:val="0"/>
          <w:marRight w:val="0"/>
          <w:marTop w:val="0"/>
          <w:marBottom w:val="0"/>
          <w:divBdr>
            <w:top w:val="none" w:sz="0" w:space="0" w:color="auto"/>
            <w:left w:val="none" w:sz="0" w:space="0" w:color="auto"/>
            <w:bottom w:val="none" w:sz="0" w:space="0" w:color="auto"/>
            <w:right w:val="none" w:sz="0" w:space="0" w:color="auto"/>
          </w:divBdr>
        </w:div>
        <w:div w:id="89994">
          <w:marLeft w:val="0"/>
          <w:marRight w:val="0"/>
          <w:marTop w:val="0"/>
          <w:marBottom w:val="0"/>
          <w:divBdr>
            <w:top w:val="none" w:sz="0" w:space="0" w:color="auto"/>
            <w:left w:val="none" w:sz="0" w:space="0" w:color="auto"/>
            <w:bottom w:val="none" w:sz="0" w:space="0" w:color="auto"/>
            <w:right w:val="none" w:sz="0" w:space="0" w:color="auto"/>
          </w:divBdr>
          <w:divsChild>
            <w:div w:id="1979527939">
              <w:marLeft w:val="0"/>
              <w:marRight w:val="0"/>
              <w:marTop w:val="0"/>
              <w:marBottom w:val="0"/>
              <w:divBdr>
                <w:top w:val="none" w:sz="0" w:space="0" w:color="auto"/>
                <w:left w:val="none" w:sz="0" w:space="0" w:color="auto"/>
                <w:bottom w:val="none" w:sz="0" w:space="0" w:color="auto"/>
                <w:right w:val="none" w:sz="0" w:space="0" w:color="auto"/>
              </w:divBdr>
            </w:div>
          </w:divsChild>
        </w:div>
        <w:div w:id="1675914897">
          <w:marLeft w:val="0"/>
          <w:marRight w:val="0"/>
          <w:marTop w:val="0"/>
          <w:marBottom w:val="0"/>
          <w:divBdr>
            <w:top w:val="none" w:sz="0" w:space="0" w:color="auto"/>
            <w:left w:val="none" w:sz="0" w:space="0" w:color="auto"/>
            <w:bottom w:val="none" w:sz="0" w:space="0" w:color="auto"/>
            <w:right w:val="none" w:sz="0" w:space="0" w:color="auto"/>
          </w:divBdr>
        </w:div>
        <w:div w:id="1797873196">
          <w:marLeft w:val="0"/>
          <w:marRight w:val="0"/>
          <w:marTop w:val="0"/>
          <w:marBottom w:val="0"/>
          <w:divBdr>
            <w:top w:val="none" w:sz="0" w:space="0" w:color="auto"/>
            <w:left w:val="none" w:sz="0" w:space="0" w:color="auto"/>
            <w:bottom w:val="none" w:sz="0" w:space="0" w:color="auto"/>
            <w:right w:val="none" w:sz="0" w:space="0" w:color="auto"/>
          </w:divBdr>
          <w:divsChild>
            <w:div w:id="1345087868">
              <w:marLeft w:val="0"/>
              <w:marRight w:val="0"/>
              <w:marTop w:val="0"/>
              <w:marBottom w:val="0"/>
              <w:divBdr>
                <w:top w:val="none" w:sz="0" w:space="0" w:color="auto"/>
                <w:left w:val="none" w:sz="0" w:space="0" w:color="auto"/>
                <w:bottom w:val="none" w:sz="0" w:space="0" w:color="auto"/>
                <w:right w:val="none" w:sz="0" w:space="0" w:color="auto"/>
              </w:divBdr>
            </w:div>
          </w:divsChild>
        </w:div>
        <w:div w:id="1475490217">
          <w:marLeft w:val="0"/>
          <w:marRight w:val="0"/>
          <w:marTop w:val="0"/>
          <w:marBottom w:val="0"/>
          <w:divBdr>
            <w:top w:val="none" w:sz="0" w:space="0" w:color="auto"/>
            <w:left w:val="none" w:sz="0" w:space="0" w:color="auto"/>
            <w:bottom w:val="none" w:sz="0" w:space="0" w:color="auto"/>
            <w:right w:val="none" w:sz="0" w:space="0" w:color="auto"/>
          </w:divBdr>
        </w:div>
        <w:div w:id="2025325097">
          <w:marLeft w:val="0"/>
          <w:marRight w:val="0"/>
          <w:marTop w:val="0"/>
          <w:marBottom w:val="0"/>
          <w:divBdr>
            <w:top w:val="none" w:sz="0" w:space="0" w:color="auto"/>
            <w:left w:val="none" w:sz="0" w:space="0" w:color="auto"/>
            <w:bottom w:val="none" w:sz="0" w:space="0" w:color="auto"/>
            <w:right w:val="none" w:sz="0" w:space="0" w:color="auto"/>
          </w:divBdr>
          <w:divsChild>
            <w:div w:id="939223304">
              <w:marLeft w:val="0"/>
              <w:marRight w:val="0"/>
              <w:marTop w:val="0"/>
              <w:marBottom w:val="0"/>
              <w:divBdr>
                <w:top w:val="none" w:sz="0" w:space="0" w:color="auto"/>
                <w:left w:val="none" w:sz="0" w:space="0" w:color="auto"/>
                <w:bottom w:val="none" w:sz="0" w:space="0" w:color="auto"/>
                <w:right w:val="none" w:sz="0" w:space="0" w:color="auto"/>
              </w:divBdr>
            </w:div>
          </w:divsChild>
        </w:div>
        <w:div w:id="1279679211">
          <w:marLeft w:val="0"/>
          <w:marRight w:val="0"/>
          <w:marTop w:val="300"/>
          <w:marBottom w:val="0"/>
          <w:divBdr>
            <w:top w:val="none" w:sz="0" w:space="0" w:color="auto"/>
            <w:left w:val="none" w:sz="0" w:space="0" w:color="auto"/>
            <w:bottom w:val="none" w:sz="0" w:space="0" w:color="auto"/>
            <w:right w:val="none" w:sz="0" w:space="0" w:color="auto"/>
          </w:divBdr>
          <w:divsChild>
            <w:div w:id="65734885">
              <w:marLeft w:val="0"/>
              <w:marRight w:val="0"/>
              <w:marTop w:val="0"/>
              <w:marBottom w:val="0"/>
              <w:divBdr>
                <w:top w:val="none" w:sz="0" w:space="0" w:color="auto"/>
                <w:left w:val="none" w:sz="0" w:space="0" w:color="auto"/>
                <w:bottom w:val="none" w:sz="0" w:space="0" w:color="auto"/>
                <w:right w:val="none" w:sz="0" w:space="0" w:color="auto"/>
              </w:divBdr>
              <w:divsChild>
                <w:div w:id="192252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5352">
          <w:marLeft w:val="0"/>
          <w:marRight w:val="0"/>
          <w:marTop w:val="300"/>
          <w:marBottom w:val="0"/>
          <w:divBdr>
            <w:top w:val="none" w:sz="0" w:space="0" w:color="auto"/>
            <w:left w:val="none" w:sz="0" w:space="0" w:color="auto"/>
            <w:bottom w:val="none" w:sz="0" w:space="0" w:color="auto"/>
            <w:right w:val="none" w:sz="0" w:space="0" w:color="auto"/>
          </w:divBdr>
          <w:divsChild>
            <w:div w:id="2020083098">
              <w:marLeft w:val="0"/>
              <w:marRight w:val="0"/>
              <w:marTop w:val="0"/>
              <w:marBottom w:val="0"/>
              <w:divBdr>
                <w:top w:val="none" w:sz="0" w:space="0" w:color="auto"/>
                <w:left w:val="none" w:sz="0" w:space="0" w:color="auto"/>
                <w:bottom w:val="none" w:sz="0" w:space="0" w:color="auto"/>
                <w:right w:val="none" w:sz="0" w:space="0" w:color="auto"/>
              </w:divBdr>
              <w:divsChild>
                <w:div w:id="34061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1226">
          <w:marLeft w:val="0"/>
          <w:marRight w:val="0"/>
          <w:marTop w:val="300"/>
          <w:marBottom w:val="0"/>
          <w:divBdr>
            <w:top w:val="none" w:sz="0" w:space="0" w:color="auto"/>
            <w:left w:val="none" w:sz="0" w:space="0" w:color="auto"/>
            <w:bottom w:val="none" w:sz="0" w:space="0" w:color="auto"/>
            <w:right w:val="none" w:sz="0" w:space="0" w:color="auto"/>
          </w:divBdr>
          <w:divsChild>
            <w:div w:id="1855336049">
              <w:marLeft w:val="0"/>
              <w:marRight w:val="0"/>
              <w:marTop w:val="0"/>
              <w:marBottom w:val="0"/>
              <w:divBdr>
                <w:top w:val="none" w:sz="0" w:space="0" w:color="auto"/>
                <w:left w:val="none" w:sz="0" w:space="0" w:color="auto"/>
                <w:bottom w:val="none" w:sz="0" w:space="0" w:color="auto"/>
                <w:right w:val="none" w:sz="0" w:space="0" w:color="auto"/>
              </w:divBdr>
              <w:divsChild>
                <w:div w:id="187311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885950">
          <w:marLeft w:val="0"/>
          <w:marRight w:val="0"/>
          <w:marTop w:val="300"/>
          <w:marBottom w:val="0"/>
          <w:divBdr>
            <w:top w:val="none" w:sz="0" w:space="0" w:color="auto"/>
            <w:left w:val="none" w:sz="0" w:space="0" w:color="auto"/>
            <w:bottom w:val="none" w:sz="0" w:space="0" w:color="auto"/>
            <w:right w:val="none" w:sz="0" w:space="0" w:color="auto"/>
          </w:divBdr>
          <w:divsChild>
            <w:div w:id="1284580216">
              <w:marLeft w:val="0"/>
              <w:marRight w:val="0"/>
              <w:marTop w:val="0"/>
              <w:marBottom w:val="0"/>
              <w:divBdr>
                <w:top w:val="none" w:sz="0" w:space="0" w:color="auto"/>
                <w:left w:val="none" w:sz="0" w:space="0" w:color="auto"/>
                <w:bottom w:val="none" w:sz="0" w:space="0" w:color="auto"/>
                <w:right w:val="none" w:sz="0" w:space="0" w:color="auto"/>
              </w:divBdr>
              <w:divsChild>
                <w:div w:id="15476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0804">
      <w:bodyDiv w:val="1"/>
      <w:marLeft w:val="0"/>
      <w:marRight w:val="0"/>
      <w:marTop w:val="0"/>
      <w:marBottom w:val="0"/>
      <w:divBdr>
        <w:top w:val="none" w:sz="0" w:space="0" w:color="auto"/>
        <w:left w:val="none" w:sz="0" w:space="0" w:color="auto"/>
        <w:bottom w:val="none" w:sz="0" w:space="0" w:color="auto"/>
        <w:right w:val="none" w:sz="0" w:space="0" w:color="auto"/>
      </w:divBdr>
      <w:divsChild>
        <w:div w:id="1221286416">
          <w:marLeft w:val="0"/>
          <w:marRight w:val="0"/>
          <w:marTop w:val="0"/>
          <w:marBottom w:val="0"/>
          <w:divBdr>
            <w:top w:val="none" w:sz="0" w:space="0" w:color="auto"/>
            <w:left w:val="none" w:sz="0" w:space="0" w:color="auto"/>
            <w:bottom w:val="none" w:sz="0" w:space="0" w:color="auto"/>
            <w:right w:val="none" w:sz="0" w:space="0" w:color="auto"/>
          </w:divBdr>
        </w:div>
        <w:div w:id="1770278048">
          <w:marLeft w:val="0"/>
          <w:marRight w:val="0"/>
          <w:marTop w:val="0"/>
          <w:marBottom w:val="0"/>
          <w:divBdr>
            <w:top w:val="none" w:sz="0" w:space="0" w:color="auto"/>
            <w:left w:val="none" w:sz="0" w:space="0" w:color="auto"/>
            <w:bottom w:val="none" w:sz="0" w:space="0" w:color="auto"/>
            <w:right w:val="none" w:sz="0" w:space="0" w:color="auto"/>
          </w:divBdr>
          <w:divsChild>
            <w:div w:id="1055085430">
              <w:marLeft w:val="0"/>
              <w:marRight w:val="0"/>
              <w:marTop w:val="0"/>
              <w:marBottom w:val="0"/>
              <w:divBdr>
                <w:top w:val="none" w:sz="0" w:space="0" w:color="auto"/>
                <w:left w:val="none" w:sz="0" w:space="0" w:color="auto"/>
                <w:bottom w:val="none" w:sz="0" w:space="0" w:color="auto"/>
                <w:right w:val="none" w:sz="0" w:space="0" w:color="auto"/>
              </w:divBdr>
            </w:div>
          </w:divsChild>
        </w:div>
        <w:div w:id="768161723">
          <w:marLeft w:val="0"/>
          <w:marRight w:val="0"/>
          <w:marTop w:val="0"/>
          <w:marBottom w:val="0"/>
          <w:divBdr>
            <w:top w:val="none" w:sz="0" w:space="0" w:color="auto"/>
            <w:left w:val="none" w:sz="0" w:space="0" w:color="auto"/>
            <w:bottom w:val="none" w:sz="0" w:space="0" w:color="auto"/>
            <w:right w:val="none" w:sz="0" w:space="0" w:color="auto"/>
          </w:divBdr>
        </w:div>
        <w:div w:id="229853462">
          <w:marLeft w:val="0"/>
          <w:marRight w:val="0"/>
          <w:marTop w:val="0"/>
          <w:marBottom w:val="0"/>
          <w:divBdr>
            <w:top w:val="none" w:sz="0" w:space="0" w:color="auto"/>
            <w:left w:val="none" w:sz="0" w:space="0" w:color="auto"/>
            <w:bottom w:val="none" w:sz="0" w:space="0" w:color="auto"/>
            <w:right w:val="none" w:sz="0" w:space="0" w:color="auto"/>
          </w:divBdr>
          <w:divsChild>
            <w:div w:id="149294591">
              <w:marLeft w:val="0"/>
              <w:marRight w:val="0"/>
              <w:marTop w:val="0"/>
              <w:marBottom w:val="0"/>
              <w:divBdr>
                <w:top w:val="none" w:sz="0" w:space="0" w:color="auto"/>
                <w:left w:val="none" w:sz="0" w:space="0" w:color="auto"/>
                <w:bottom w:val="none" w:sz="0" w:space="0" w:color="auto"/>
                <w:right w:val="none" w:sz="0" w:space="0" w:color="auto"/>
              </w:divBdr>
            </w:div>
          </w:divsChild>
        </w:div>
        <w:div w:id="1951206204">
          <w:marLeft w:val="0"/>
          <w:marRight w:val="0"/>
          <w:marTop w:val="0"/>
          <w:marBottom w:val="0"/>
          <w:divBdr>
            <w:top w:val="none" w:sz="0" w:space="0" w:color="auto"/>
            <w:left w:val="none" w:sz="0" w:space="0" w:color="auto"/>
            <w:bottom w:val="none" w:sz="0" w:space="0" w:color="auto"/>
            <w:right w:val="none" w:sz="0" w:space="0" w:color="auto"/>
          </w:divBdr>
        </w:div>
        <w:div w:id="1763723831">
          <w:marLeft w:val="0"/>
          <w:marRight w:val="0"/>
          <w:marTop w:val="0"/>
          <w:marBottom w:val="0"/>
          <w:divBdr>
            <w:top w:val="none" w:sz="0" w:space="0" w:color="auto"/>
            <w:left w:val="none" w:sz="0" w:space="0" w:color="auto"/>
            <w:bottom w:val="none" w:sz="0" w:space="0" w:color="auto"/>
            <w:right w:val="none" w:sz="0" w:space="0" w:color="auto"/>
          </w:divBdr>
          <w:divsChild>
            <w:div w:id="81491842">
              <w:marLeft w:val="0"/>
              <w:marRight w:val="0"/>
              <w:marTop w:val="0"/>
              <w:marBottom w:val="0"/>
              <w:divBdr>
                <w:top w:val="none" w:sz="0" w:space="0" w:color="auto"/>
                <w:left w:val="none" w:sz="0" w:space="0" w:color="auto"/>
                <w:bottom w:val="none" w:sz="0" w:space="0" w:color="auto"/>
                <w:right w:val="none" w:sz="0" w:space="0" w:color="auto"/>
              </w:divBdr>
            </w:div>
          </w:divsChild>
        </w:div>
        <w:div w:id="731732205">
          <w:marLeft w:val="0"/>
          <w:marRight w:val="0"/>
          <w:marTop w:val="0"/>
          <w:marBottom w:val="0"/>
          <w:divBdr>
            <w:top w:val="none" w:sz="0" w:space="0" w:color="auto"/>
            <w:left w:val="none" w:sz="0" w:space="0" w:color="auto"/>
            <w:bottom w:val="none" w:sz="0" w:space="0" w:color="auto"/>
            <w:right w:val="none" w:sz="0" w:space="0" w:color="auto"/>
          </w:divBdr>
        </w:div>
        <w:div w:id="1985968437">
          <w:marLeft w:val="0"/>
          <w:marRight w:val="0"/>
          <w:marTop w:val="0"/>
          <w:marBottom w:val="0"/>
          <w:divBdr>
            <w:top w:val="none" w:sz="0" w:space="0" w:color="auto"/>
            <w:left w:val="none" w:sz="0" w:space="0" w:color="auto"/>
            <w:bottom w:val="none" w:sz="0" w:space="0" w:color="auto"/>
            <w:right w:val="none" w:sz="0" w:space="0" w:color="auto"/>
          </w:divBdr>
          <w:divsChild>
            <w:div w:id="496965466">
              <w:marLeft w:val="0"/>
              <w:marRight w:val="0"/>
              <w:marTop w:val="0"/>
              <w:marBottom w:val="0"/>
              <w:divBdr>
                <w:top w:val="none" w:sz="0" w:space="0" w:color="auto"/>
                <w:left w:val="none" w:sz="0" w:space="0" w:color="auto"/>
                <w:bottom w:val="none" w:sz="0" w:space="0" w:color="auto"/>
                <w:right w:val="none" w:sz="0" w:space="0" w:color="auto"/>
              </w:divBdr>
            </w:div>
          </w:divsChild>
        </w:div>
        <w:div w:id="324863136">
          <w:marLeft w:val="0"/>
          <w:marRight w:val="0"/>
          <w:marTop w:val="0"/>
          <w:marBottom w:val="0"/>
          <w:divBdr>
            <w:top w:val="none" w:sz="0" w:space="0" w:color="auto"/>
            <w:left w:val="none" w:sz="0" w:space="0" w:color="auto"/>
            <w:bottom w:val="none" w:sz="0" w:space="0" w:color="auto"/>
            <w:right w:val="none" w:sz="0" w:space="0" w:color="auto"/>
          </w:divBdr>
        </w:div>
        <w:div w:id="1989358345">
          <w:marLeft w:val="0"/>
          <w:marRight w:val="0"/>
          <w:marTop w:val="0"/>
          <w:marBottom w:val="0"/>
          <w:divBdr>
            <w:top w:val="none" w:sz="0" w:space="0" w:color="auto"/>
            <w:left w:val="none" w:sz="0" w:space="0" w:color="auto"/>
            <w:bottom w:val="none" w:sz="0" w:space="0" w:color="auto"/>
            <w:right w:val="none" w:sz="0" w:space="0" w:color="auto"/>
          </w:divBdr>
          <w:divsChild>
            <w:div w:id="2134982560">
              <w:marLeft w:val="0"/>
              <w:marRight w:val="0"/>
              <w:marTop w:val="0"/>
              <w:marBottom w:val="0"/>
              <w:divBdr>
                <w:top w:val="none" w:sz="0" w:space="0" w:color="auto"/>
                <w:left w:val="none" w:sz="0" w:space="0" w:color="auto"/>
                <w:bottom w:val="none" w:sz="0" w:space="0" w:color="auto"/>
                <w:right w:val="none" w:sz="0" w:space="0" w:color="auto"/>
              </w:divBdr>
            </w:div>
          </w:divsChild>
        </w:div>
        <w:div w:id="2065831310">
          <w:marLeft w:val="0"/>
          <w:marRight w:val="0"/>
          <w:marTop w:val="0"/>
          <w:marBottom w:val="0"/>
          <w:divBdr>
            <w:top w:val="none" w:sz="0" w:space="0" w:color="auto"/>
            <w:left w:val="none" w:sz="0" w:space="0" w:color="auto"/>
            <w:bottom w:val="none" w:sz="0" w:space="0" w:color="auto"/>
            <w:right w:val="none" w:sz="0" w:space="0" w:color="auto"/>
          </w:divBdr>
        </w:div>
        <w:div w:id="1626157860">
          <w:marLeft w:val="0"/>
          <w:marRight w:val="0"/>
          <w:marTop w:val="0"/>
          <w:marBottom w:val="0"/>
          <w:divBdr>
            <w:top w:val="none" w:sz="0" w:space="0" w:color="auto"/>
            <w:left w:val="none" w:sz="0" w:space="0" w:color="auto"/>
            <w:bottom w:val="none" w:sz="0" w:space="0" w:color="auto"/>
            <w:right w:val="none" w:sz="0" w:space="0" w:color="auto"/>
          </w:divBdr>
          <w:divsChild>
            <w:div w:id="1989166017">
              <w:marLeft w:val="0"/>
              <w:marRight w:val="0"/>
              <w:marTop w:val="0"/>
              <w:marBottom w:val="0"/>
              <w:divBdr>
                <w:top w:val="none" w:sz="0" w:space="0" w:color="auto"/>
                <w:left w:val="none" w:sz="0" w:space="0" w:color="auto"/>
                <w:bottom w:val="none" w:sz="0" w:space="0" w:color="auto"/>
                <w:right w:val="none" w:sz="0" w:space="0" w:color="auto"/>
              </w:divBdr>
            </w:div>
          </w:divsChild>
        </w:div>
        <w:div w:id="1942031358">
          <w:marLeft w:val="0"/>
          <w:marRight w:val="0"/>
          <w:marTop w:val="0"/>
          <w:marBottom w:val="0"/>
          <w:divBdr>
            <w:top w:val="none" w:sz="0" w:space="0" w:color="auto"/>
            <w:left w:val="none" w:sz="0" w:space="0" w:color="auto"/>
            <w:bottom w:val="none" w:sz="0" w:space="0" w:color="auto"/>
            <w:right w:val="none" w:sz="0" w:space="0" w:color="auto"/>
          </w:divBdr>
        </w:div>
        <w:div w:id="7488453">
          <w:marLeft w:val="0"/>
          <w:marRight w:val="0"/>
          <w:marTop w:val="0"/>
          <w:marBottom w:val="0"/>
          <w:divBdr>
            <w:top w:val="none" w:sz="0" w:space="0" w:color="auto"/>
            <w:left w:val="none" w:sz="0" w:space="0" w:color="auto"/>
            <w:bottom w:val="none" w:sz="0" w:space="0" w:color="auto"/>
            <w:right w:val="none" w:sz="0" w:space="0" w:color="auto"/>
          </w:divBdr>
          <w:divsChild>
            <w:div w:id="721632410">
              <w:marLeft w:val="0"/>
              <w:marRight w:val="0"/>
              <w:marTop w:val="0"/>
              <w:marBottom w:val="0"/>
              <w:divBdr>
                <w:top w:val="none" w:sz="0" w:space="0" w:color="auto"/>
                <w:left w:val="none" w:sz="0" w:space="0" w:color="auto"/>
                <w:bottom w:val="none" w:sz="0" w:space="0" w:color="auto"/>
                <w:right w:val="none" w:sz="0" w:space="0" w:color="auto"/>
              </w:divBdr>
            </w:div>
          </w:divsChild>
        </w:div>
        <w:div w:id="1821313910">
          <w:marLeft w:val="0"/>
          <w:marRight w:val="0"/>
          <w:marTop w:val="300"/>
          <w:marBottom w:val="0"/>
          <w:divBdr>
            <w:top w:val="none" w:sz="0" w:space="0" w:color="auto"/>
            <w:left w:val="none" w:sz="0" w:space="0" w:color="auto"/>
            <w:bottom w:val="none" w:sz="0" w:space="0" w:color="auto"/>
            <w:right w:val="none" w:sz="0" w:space="0" w:color="auto"/>
          </w:divBdr>
          <w:divsChild>
            <w:div w:id="932513381">
              <w:marLeft w:val="0"/>
              <w:marRight w:val="0"/>
              <w:marTop w:val="0"/>
              <w:marBottom w:val="0"/>
              <w:divBdr>
                <w:top w:val="none" w:sz="0" w:space="0" w:color="auto"/>
                <w:left w:val="none" w:sz="0" w:space="0" w:color="auto"/>
                <w:bottom w:val="none" w:sz="0" w:space="0" w:color="auto"/>
                <w:right w:val="none" w:sz="0" w:space="0" w:color="auto"/>
              </w:divBdr>
              <w:divsChild>
                <w:div w:id="183356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5969">
          <w:marLeft w:val="0"/>
          <w:marRight w:val="0"/>
          <w:marTop w:val="300"/>
          <w:marBottom w:val="0"/>
          <w:divBdr>
            <w:top w:val="none" w:sz="0" w:space="0" w:color="auto"/>
            <w:left w:val="none" w:sz="0" w:space="0" w:color="auto"/>
            <w:bottom w:val="none" w:sz="0" w:space="0" w:color="auto"/>
            <w:right w:val="none" w:sz="0" w:space="0" w:color="auto"/>
          </w:divBdr>
          <w:divsChild>
            <w:div w:id="1912811116">
              <w:marLeft w:val="0"/>
              <w:marRight w:val="0"/>
              <w:marTop w:val="0"/>
              <w:marBottom w:val="0"/>
              <w:divBdr>
                <w:top w:val="none" w:sz="0" w:space="0" w:color="auto"/>
                <w:left w:val="none" w:sz="0" w:space="0" w:color="auto"/>
                <w:bottom w:val="none" w:sz="0" w:space="0" w:color="auto"/>
                <w:right w:val="none" w:sz="0" w:space="0" w:color="auto"/>
              </w:divBdr>
              <w:divsChild>
                <w:div w:id="119742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0219">
          <w:marLeft w:val="0"/>
          <w:marRight w:val="0"/>
          <w:marTop w:val="300"/>
          <w:marBottom w:val="0"/>
          <w:divBdr>
            <w:top w:val="none" w:sz="0" w:space="0" w:color="auto"/>
            <w:left w:val="none" w:sz="0" w:space="0" w:color="auto"/>
            <w:bottom w:val="none" w:sz="0" w:space="0" w:color="auto"/>
            <w:right w:val="none" w:sz="0" w:space="0" w:color="auto"/>
          </w:divBdr>
          <w:divsChild>
            <w:div w:id="815099674">
              <w:marLeft w:val="0"/>
              <w:marRight w:val="0"/>
              <w:marTop w:val="0"/>
              <w:marBottom w:val="0"/>
              <w:divBdr>
                <w:top w:val="none" w:sz="0" w:space="0" w:color="auto"/>
                <w:left w:val="none" w:sz="0" w:space="0" w:color="auto"/>
                <w:bottom w:val="none" w:sz="0" w:space="0" w:color="auto"/>
                <w:right w:val="none" w:sz="0" w:space="0" w:color="auto"/>
              </w:divBdr>
              <w:divsChild>
                <w:div w:id="9266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5146">
          <w:marLeft w:val="0"/>
          <w:marRight w:val="0"/>
          <w:marTop w:val="300"/>
          <w:marBottom w:val="0"/>
          <w:divBdr>
            <w:top w:val="none" w:sz="0" w:space="0" w:color="auto"/>
            <w:left w:val="none" w:sz="0" w:space="0" w:color="auto"/>
            <w:bottom w:val="none" w:sz="0" w:space="0" w:color="auto"/>
            <w:right w:val="none" w:sz="0" w:space="0" w:color="auto"/>
          </w:divBdr>
          <w:divsChild>
            <w:div w:id="1878465212">
              <w:marLeft w:val="0"/>
              <w:marRight w:val="0"/>
              <w:marTop w:val="0"/>
              <w:marBottom w:val="0"/>
              <w:divBdr>
                <w:top w:val="none" w:sz="0" w:space="0" w:color="auto"/>
                <w:left w:val="none" w:sz="0" w:space="0" w:color="auto"/>
                <w:bottom w:val="none" w:sz="0" w:space="0" w:color="auto"/>
                <w:right w:val="none" w:sz="0" w:space="0" w:color="auto"/>
              </w:divBdr>
              <w:divsChild>
                <w:div w:id="114131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160777">
      <w:bodyDiv w:val="1"/>
      <w:marLeft w:val="0"/>
      <w:marRight w:val="0"/>
      <w:marTop w:val="0"/>
      <w:marBottom w:val="0"/>
      <w:divBdr>
        <w:top w:val="none" w:sz="0" w:space="0" w:color="auto"/>
        <w:left w:val="none" w:sz="0" w:space="0" w:color="auto"/>
        <w:bottom w:val="none" w:sz="0" w:space="0" w:color="auto"/>
        <w:right w:val="none" w:sz="0" w:space="0" w:color="auto"/>
      </w:divBdr>
      <w:divsChild>
        <w:div w:id="826746459">
          <w:marLeft w:val="0"/>
          <w:marRight w:val="0"/>
          <w:marTop w:val="0"/>
          <w:marBottom w:val="0"/>
          <w:divBdr>
            <w:top w:val="none" w:sz="0" w:space="0" w:color="auto"/>
            <w:left w:val="none" w:sz="0" w:space="0" w:color="auto"/>
            <w:bottom w:val="none" w:sz="0" w:space="0" w:color="auto"/>
            <w:right w:val="none" w:sz="0" w:space="0" w:color="auto"/>
          </w:divBdr>
        </w:div>
        <w:div w:id="196281295">
          <w:marLeft w:val="0"/>
          <w:marRight w:val="0"/>
          <w:marTop w:val="0"/>
          <w:marBottom w:val="0"/>
          <w:divBdr>
            <w:top w:val="none" w:sz="0" w:space="0" w:color="auto"/>
            <w:left w:val="none" w:sz="0" w:space="0" w:color="auto"/>
            <w:bottom w:val="none" w:sz="0" w:space="0" w:color="auto"/>
            <w:right w:val="none" w:sz="0" w:space="0" w:color="auto"/>
          </w:divBdr>
          <w:divsChild>
            <w:div w:id="167210375">
              <w:marLeft w:val="0"/>
              <w:marRight w:val="0"/>
              <w:marTop w:val="0"/>
              <w:marBottom w:val="0"/>
              <w:divBdr>
                <w:top w:val="none" w:sz="0" w:space="0" w:color="auto"/>
                <w:left w:val="none" w:sz="0" w:space="0" w:color="auto"/>
                <w:bottom w:val="none" w:sz="0" w:space="0" w:color="auto"/>
                <w:right w:val="none" w:sz="0" w:space="0" w:color="auto"/>
              </w:divBdr>
            </w:div>
          </w:divsChild>
        </w:div>
        <w:div w:id="847670591">
          <w:marLeft w:val="0"/>
          <w:marRight w:val="0"/>
          <w:marTop w:val="0"/>
          <w:marBottom w:val="0"/>
          <w:divBdr>
            <w:top w:val="none" w:sz="0" w:space="0" w:color="auto"/>
            <w:left w:val="none" w:sz="0" w:space="0" w:color="auto"/>
            <w:bottom w:val="none" w:sz="0" w:space="0" w:color="auto"/>
            <w:right w:val="none" w:sz="0" w:space="0" w:color="auto"/>
          </w:divBdr>
        </w:div>
        <w:div w:id="919171401">
          <w:marLeft w:val="0"/>
          <w:marRight w:val="0"/>
          <w:marTop w:val="0"/>
          <w:marBottom w:val="0"/>
          <w:divBdr>
            <w:top w:val="none" w:sz="0" w:space="0" w:color="auto"/>
            <w:left w:val="none" w:sz="0" w:space="0" w:color="auto"/>
            <w:bottom w:val="none" w:sz="0" w:space="0" w:color="auto"/>
            <w:right w:val="none" w:sz="0" w:space="0" w:color="auto"/>
          </w:divBdr>
          <w:divsChild>
            <w:div w:id="661004181">
              <w:marLeft w:val="0"/>
              <w:marRight w:val="0"/>
              <w:marTop w:val="0"/>
              <w:marBottom w:val="0"/>
              <w:divBdr>
                <w:top w:val="none" w:sz="0" w:space="0" w:color="auto"/>
                <w:left w:val="none" w:sz="0" w:space="0" w:color="auto"/>
                <w:bottom w:val="none" w:sz="0" w:space="0" w:color="auto"/>
                <w:right w:val="none" w:sz="0" w:space="0" w:color="auto"/>
              </w:divBdr>
            </w:div>
          </w:divsChild>
        </w:div>
        <w:div w:id="833715956">
          <w:marLeft w:val="0"/>
          <w:marRight w:val="0"/>
          <w:marTop w:val="0"/>
          <w:marBottom w:val="0"/>
          <w:divBdr>
            <w:top w:val="none" w:sz="0" w:space="0" w:color="auto"/>
            <w:left w:val="none" w:sz="0" w:space="0" w:color="auto"/>
            <w:bottom w:val="none" w:sz="0" w:space="0" w:color="auto"/>
            <w:right w:val="none" w:sz="0" w:space="0" w:color="auto"/>
          </w:divBdr>
        </w:div>
        <w:div w:id="403382553">
          <w:marLeft w:val="0"/>
          <w:marRight w:val="0"/>
          <w:marTop w:val="0"/>
          <w:marBottom w:val="0"/>
          <w:divBdr>
            <w:top w:val="none" w:sz="0" w:space="0" w:color="auto"/>
            <w:left w:val="none" w:sz="0" w:space="0" w:color="auto"/>
            <w:bottom w:val="none" w:sz="0" w:space="0" w:color="auto"/>
            <w:right w:val="none" w:sz="0" w:space="0" w:color="auto"/>
          </w:divBdr>
          <w:divsChild>
            <w:div w:id="316614813">
              <w:marLeft w:val="0"/>
              <w:marRight w:val="0"/>
              <w:marTop w:val="0"/>
              <w:marBottom w:val="0"/>
              <w:divBdr>
                <w:top w:val="none" w:sz="0" w:space="0" w:color="auto"/>
                <w:left w:val="none" w:sz="0" w:space="0" w:color="auto"/>
                <w:bottom w:val="none" w:sz="0" w:space="0" w:color="auto"/>
                <w:right w:val="none" w:sz="0" w:space="0" w:color="auto"/>
              </w:divBdr>
            </w:div>
          </w:divsChild>
        </w:div>
        <w:div w:id="1016662876">
          <w:marLeft w:val="0"/>
          <w:marRight w:val="0"/>
          <w:marTop w:val="0"/>
          <w:marBottom w:val="0"/>
          <w:divBdr>
            <w:top w:val="none" w:sz="0" w:space="0" w:color="auto"/>
            <w:left w:val="none" w:sz="0" w:space="0" w:color="auto"/>
            <w:bottom w:val="none" w:sz="0" w:space="0" w:color="auto"/>
            <w:right w:val="none" w:sz="0" w:space="0" w:color="auto"/>
          </w:divBdr>
        </w:div>
        <w:div w:id="2036224104">
          <w:marLeft w:val="0"/>
          <w:marRight w:val="0"/>
          <w:marTop w:val="0"/>
          <w:marBottom w:val="0"/>
          <w:divBdr>
            <w:top w:val="none" w:sz="0" w:space="0" w:color="auto"/>
            <w:left w:val="none" w:sz="0" w:space="0" w:color="auto"/>
            <w:bottom w:val="none" w:sz="0" w:space="0" w:color="auto"/>
            <w:right w:val="none" w:sz="0" w:space="0" w:color="auto"/>
          </w:divBdr>
          <w:divsChild>
            <w:div w:id="1483423501">
              <w:marLeft w:val="0"/>
              <w:marRight w:val="0"/>
              <w:marTop w:val="0"/>
              <w:marBottom w:val="0"/>
              <w:divBdr>
                <w:top w:val="none" w:sz="0" w:space="0" w:color="auto"/>
                <w:left w:val="none" w:sz="0" w:space="0" w:color="auto"/>
                <w:bottom w:val="none" w:sz="0" w:space="0" w:color="auto"/>
                <w:right w:val="none" w:sz="0" w:space="0" w:color="auto"/>
              </w:divBdr>
            </w:div>
          </w:divsChild>
        </w:div>
        <w:div w:id="1022823834">
          <w:marLeft w:val="0"/>
          <w:marRight w:val="0"/>
          <w:marTop w:val="0"/>
          <w:marBottom w:val="0"/>
          <w:divBdr>
            <w:top w:val="none" w:sz="0" w:space="0" w:color="auto"/>
            <w:left w:val="none" w:sz="0" w:space="0" w:color="auto"/>
            <w:bottom w:val="none" w:sz="0" w:space="0" w:color="auto"/>
            <w:right w:val="none" w:sz="0" w:space="0" w:color="auto"/>
          </w:divBdr>
        </w:div>
        <w:div w:id="1533302235">
          <w:marLeft w:val="0"/>
          <w:marRight w:val="0"/>
          <w:marTop w:val="0"/>
          <w:marBottom w:val="0"/>
          <w:divBdr>
            <w:top w:val="none" w:sz="0" w:space="0" w:color="auto"/>
            <w:left w:val="none" w:sz="0" w:space="0" w:color="auto"/>
            <w:bottom w:val="none" w:sz="0" w:space="0" w:color="auto"/>
            <w:right w:val="none" w:sz="0" w:space="0" w:color="auto"/>
          </w:divBdr>
          <w:divsChild>
            <w:div w:id="1604220251">
              <w:marLeft w:val="0"/>
              <w:marRight w:val="0"/>
              <w:marTop w:val="0"/>
              <w:marBottom w:val="0"/>
              <w:divBdr>
                <w:top w:val="none" w:sz="0" w:space="0" w:color="auto"/>
                <w:left w:val="none" w:sz="0" w:space="0" w:color="auto"/>
                <w:bottom w:val="none" w:sz="0" w:space="0" w:color="auto"/>
                <w:right w:val="none" w:sz="0" w:space="0" w:color="auto"/>
              </w:divBdr>
            </w:div>
          </w:divsChild>
        </w:div>
        <w:div w:id="1154686483">
          <w:marLeft w:val="0"/>
          <w:marRight w:val="0"/>
          <w:marTop w:val="0"/>
          <w:marBottom w:val="0"/>
          <w:divBdr>
            <w:top w:val="none" w:sz="0" w:space="0" w:color="auto"/>
            <w:left w:val="none" w:sz="0" w:space="0" w:color="auto"/>
            <w:bottom w:val="none" w:sz="0" w:space="0" w:color="auto"/>
            <w:right w:val="none" w:sz="0" w:space="0" w:color="auto"/>
          </w:divBdr>
        </w:div>
        <w:div w:id="1171212768">
          <w:marLeft w:val="0"/>
          <w:marRight w:val="0"/>
          <w:marTop w:val="0"/>
          <w:marBottom w:val="0"/>
          <w:divBdr>
            <w:top w:val="none" w:sz="0" w:space="0" w:color="auto"/>
            <w:left w:val="none" w:sz="0" w:space="0" w:color="auto"/>
            <w:bottom w:val="none" w:sz="0" w:space="0" w:color="auto"/>
            <w:right w:val="none" w:sz="0" w:space="0" w:color="auto"/>
          </w:divBdr>
          <w:divsChild>
            <w:div w:id="1396581907">
              <w:marLeft w:val="0"/>
              <w:marRight w:val="0"/>
              <w:marTop w:val="0"/>
              <w:marBottom w:val="0"/>
              <w:divBdr>
                <w:top w:val="none" w:sz="0" w:space="0" w:color="auto"/>
                <w:left w:val="none" w:sz="0" w:space="0" w:color="auto"/>
                <w:bottom w:val="none" w:sz="0" w:space="0" w:color="auto"/>
                <w:right w:val="none" w:sz="0" w:space="0" w:color="auto"/>
              </w:divBdr>
            </w:div>
          </w:divsChild>
        </w:div>
        <w:div w:id="875895063">
          <w:marLeft w:val="0"/>
          <w:marRight w:val="0"/>
          <w:marTop w:val="0"/>
          <w:marBottom w:val="0"/>
          <w:divBdr>
            <w:top w:val="none" w:sz="0" w:space="0" w:color="auto"/>
            <w:left w:val="none" w:sz="0" w:space="0" w:color="auto"/>
            <w:bottom w:val="none" w:sz="0" w:space="0" w:color="auto"/>
            <w:right w:val="none" w:sz="0" w:space="0" w:color="auto"/>
          </w:divBdr>
        </w:div>
        <w:div w:id="296879851">
          <w:marLeft w:val="0"/>
          <w:marRight w:val="0"/>
          <w:marTop w:val="0"/>
          <w:marBottom w:val="0"/>
          <w:divBdr>
            <w:top w:val="none" w:sz="0" w:space="0" w:color="auto"/>
            <w:left w:val="none" w:sz="0" w:space="0" w:color="auto"/>
            <w:bottom w:val="none" w:sz="0" w:space="0" w:color="auto"/>
            <w:right w:val="none" w:sz="0" w:space="0" w:color="auto"/>
          </w:divBdr>
          <w:divsChild>
            <w:div w:id="412630584">
              <w:marLeft w:val="0"/>
              <w:marRight w:val="0"/>
              <w:marTop w:val="0"/>
              <w:marBottom w:val="0"/>
              <w:divBdr>
                <w:top w:val="none" w:sz="0" w:space="0" w:color="auto"/>
                <w:left w:val="none" w:sz="0" w:space="0" w:color="auto"/>
                <w:bottom w:val="none" w:sz="0" w:space="0" w:color="auto"/>
                <w:right w:val="none" w:sz="0" w:space="0" w:color="auto"/>
              </w:divBdr>
            </w:div>
          </w:divsChild>
        </w:div>
        <w:div w:id="72971739">
          <w:marLeft w:val="0"/>
          <w:marRight w:val="0"/>
          <w:marTop w:val="300"/>
          <w:marBottom w:val="0"/>
          <w:divBdr>
            <w:top w:val="none" w:sz="0" w:space="0" w:color="auto"/>
            <w:left w:val="none" w:sz="0" w:space="0" w:color="auto"/>
            <w:bottom w:val="none" w:sz="0" w:space="0" w:color="auto"/>
            <w:right w:val="none" w:sz="0" w:space="0" w:color="auto"/>
          </w:divBdr>
          <w:divsChild>
            <w:div w:id="392235212">
              <w:marLeft w:val="0"/>
              <w:marRight w:val="0"/>
              <w:marTop w:val="0"/>
              <w:marBottom w:val="0"/>
              <w:divBdr>
                <w:top w:val="none" w:sz="0" w:space="0" w:color="auto"/>
                <w:left w:val="none" w:sz="0" w:space="0" w:color="auto"/>
                <w:bottom w:val="none" w:sz="0" w:space="0" w:color="auto"/>
                <w:right w:val="none" w:sz="0" w:space="0" w:color="auto"/>
              </w:divBdr>
              <w:divsChild>
                <w:div w:id="132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6988">
          <w:marLeft w:val="0"/>
          <w:marRight w:val="0"/>
          <w:marTop w:val="300"/>
          <w:marBottom w:val="0"/>
          <w:divBdr>
            <w:top w:val="none" w:sz="0" w:space="0" w:color="auto"/>
            <w:left w:val="none" w:sz="0" w:space="0" w:color="auto"/>
            <w:bottom w:val="none" w:sz="0" w:space="0" w:color="auto"/>
            <w:right w:val="none" w:sz="0" w:space="0" w:color="auto"/>
          </w:divBdr>
          <w:divsChild>
            <w:div w:id="1063987622">
              <w:marLeft w:val="0"/>
              <w:marRight w:val="0"/>
              <w:marTop w:val="0"/>
              <w:marBottom w:val="0"/>
              <w:divBdr>
                <w:top w:val="none" w:sz="0" w:space="0" w:color="auto"/>
                <w:left w:val="none" w:sz="0" w:space="0" w:color="auto"/>
                <w:bottom w:val="none" w:sz="0" w:space="0" w:color="auto"/>
                <w:right w:val="none" w:sz="0" w:space="0" w:color="auto"/>
              </w:divBdr>
              <w:divsChild>
                <w:div w:id="14949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818138">
          <w:marLeft w:val="0"/>
          <w:marRight w:val="0"/>
          <w:marTop w:val="300"/>
          <w:marBottom w:val="0"/>
          <w:divBdr>
            <w:top w:val="none" w:sz="0" w:space="0" w:color="auto"/>
            <w:left w:val="none" w:sz="0" w:space="0" w:color="auto"/>
            <w:bottom w:val="none" w:sz="0" w:space="0" w:color="auto"/>
            <w:right w:val="none" w:sz="0" w:space="0" w:color="auto"/>
          </w:divBdr>
          <w:divsChild>
            <w:div w:id="1825390098">
              <w:marLeft w:val="0"/>
              <w:marRight w:val="0"/>
              <w:marTop w:val="0"/>
              <w:marBottom w:val="0"/>
              <w:divBdr>
                <w:top w:val="none" w:sz="0" w:space="0" w:color="auto"/>
                <w:left w:val="none" w:sz="0" w:space="0" w:color="auto"/>
                <w:bottom w:val="none" w:sz="0" w:space="0" w:color="auto"/>
                <w:right w:val="none" w:sz="0" w:space="0" w:color="auto"/>
              </w:divBdr>
              <w:divsChild>
                <w:div w:id="90865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90886">
          <w:marLeft w:val="0"/>
          <w:marRight w:val="0"/>
          <w:marTop w:val="300"/>
          <w:marBottom w:val="0"/>
          <w:divBdr>
            <w:top w:val="none" w:sz="0" w:space="0" w:color="auto"/>
            <w:left w:val="none" w:sz="0" w:space="0" w:color="auto"/>
            <w:bottom w:val="none" w:sz="0" w:space="0" w:color="auto"/>
            <w:right w:val="none" w:sz="0" w:space="0" w:color="auto"/>
          </w:divBdr>
          <w:divsChild>
            <w:div w:id="1527715180">
              <w:marLeft w:val="0"/>
              <w:marRight w:val="0"/>
              <w:marTop w:val="0"/>
              <w:marBottom w:val="0"/>
              <w:divBdr>
                <w:top w:val="none" w:sz="0" w:space="0" w:color="auto"/>
                <w:left w:val="none" w:sz="0" w:space="0" w:color="auto"/>
                <w:bottom w:val="none" w:sz="0" w:space="0" w:color="auto"/>
                <w:right w:val="none" w:sz="0" w:space="0" w:color="auto"/>
              </w:divBdr>
              <w:divsChild>
                <w:div w:id="160263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860220">
      <w:bodyDiv w:val="1"/>
      <w:marLeft w:val="0"/>
      <w:marRight w:val="0"/>
      <w:marTop w:val="0"/>
      <w:marBottom w:val="0"/>
      <w:divBdr>
        <w:top w:val="none" w:sz="0" w:space="0" w:color="auto"/>
        <w:left w:val="none" w:sz="0" w:space="0" w:color="auto"/>
        <w:bottom w:val="none" w:sz="0" w:space="0" w:color="auto"/>
        <w:right w:val="none" w:sz="0" w:space="0" w:color="auto"/>
      </w:divBdr>
      <w:divsChild>
        <w:div w:id="721101128">
          <w:marLeft w:val="0"/>
          <w:marRight w:val="0"/>
          <w:marTop w:val="0"/>
          <w:marBottom w:val="0"/>
          <w:divBdr>
            <w:top w:val="none" w:sz="0" w:space="0" w:color="auto"/>
            <w:left w:val="none" w:sz="0" w:space="0" w:color="auto"/>
            <w:bottom w:val="none" w:sz="0" w:space="0" w:color="auto"/>
            <w:right w:val="none" w:sz="0" w:space="0" w:color="auto"/>
          </w:divBdr>
        </w:div>
        <w:div w:id="1796095900">
          <w:marLeft w:val="0"/>
          <w:marRight w:val="0"/>
          <w:marTop w:val="0"/>
          <w:marBottom w:val="0"/>
          <w:divBdr>
            <w:top w:val="none" w:sz="0" w:space="0" w:color="auto"/>
            <w:left w:val="none" w:sz="0" w:space="0" w:color="auto"/>
            <w:bottom w:val="none" w:sz="0" w:space="0" w:color="auto"/>
            <w:right w:val="none" w:sz="0" w:space="0" w:color="auto"/>
          </w:divBdr>
          <w:divsChild>
            <w:div w:id="1478113160">
              <w:marLeft w:val="0"/>
              <w:marRight w:val="0"/>
              <w:marTop w:val="0"/>
              <w:marBottom w:val="0"/>
              <w:divBdr>
                <w:top w:val="none" w:sz="0" w:space="0" w:color="auto"/>
                <w:left w:val="none" w:sz="0" w:space="0" w:color="auto"/>
                <w:bottom w:val="none" w:sz="0" w:space="0" w:color="auto"/>
                <w:right w:val="none" w:sz="0" w:space="0" w:color="auto"/>
              </w:divBdr>
            </w:div>
          </w:divsChild>
        </w:div>
        <w:div w:id="1683818053">
          <w:marLeft w:val="0"/>
          <w:marRight w:val="0"/>
          <w:marTop w:val="0"/>
          <w:marBottom w:val="0"/>
          <w:divBdr>
            <w:top w:val="none" w:sz="0" w:space="0" w:color="auto"/>
            <w:left w:val="none" w:sz="0" w:space="0" w:color="auto"/>
            <w:bottom w:val="none" w:sz="0" w:space="0" w:color="auto"/>
            <w:right w:val="none" w:sz="0" w:space="0" w:color="auto"/>
          </w:divBdr>
        </w:div>
        <w:div w:id="8798273">
          <w:marLeft w:val="0"/>
          <w:marRight w:val="0"/>
          <w:marTop w:val="0"/>
          <w:marBottom w:val="0"/>
          <w:divBdr>
            <w:top w:val="none" w:sz="0" w:space="0" w:color="auto"/>
            <w:left w:val="none" w:sz="0" w:space="0" w:color="auto"/>
            <w:bottom w:val="none" w:sz="0" w:space="0" w:color="auto"/>
            <w:right w:val="none" w:sz="0" w:space="0" w:color="auto"/>
          </w:divBdr>
          <w:divsChild>
            <w:div w:id="218051691">
              <w:marLeft w:val="0"/>
              <w:marRight w:val="0"/>
              <w:marTop w:val="0"/>
              <w:marBottom w:val="0"/>
              <w:divBdr>
                <w:top w:val="none" w:sz="0" w:space="0" w:color="auto"/>
                <w:left w:val="none" w:sz="0" w:space="0" w:color="auto"/>
                <w:bottom w:val="none" w:sz="0" w:space="0" w:color="auto"/>
                <w:right w:val="none" w:sz="0" w:space="0" w:color="auto"/>
              </w:divBdr>
            </w:div>
          </w:divsChild>
        </w:div>
        <w:div w:id="674115885">
          <w:marLeft w:val="0"/>
          <w:marRight w:val="0"/>
          <w:marTop w:val="0"/>
          <w:marBottom w:val="0"/>
          <w:divBdr>
            <w:top w:val="none" w:sz="0" w:space="0" w:color="auto"/>
            <w:left w:val="none" w:sz="0" w:space="0" w:color="auto"/>
            <w:bottom w:val="none" w:sz="0" w:space="0" w:color="auto"/>
            <w:right w:val="none" w:sz="0" w:space="0" w:color="auto"/>
          </w:divBdr>
        </w:div>
        <w:div w:id="356931945">
          <w:marLeft w:val="0"/>
          <w:marRight w:val="0"/>
          <w:marTop w:val="0"/>
          <w:marBottom w:val="0"/>
          <w:divBdr>
            <w:top w:val="none" w:sz="0" w:space="0" w:color="auto"/>
            <w:left w:val="none" w:sz="0" w:space="0" w:color="auto"/>
            <w:bottom w:val="none" w:sz="0" w:space="0" w:color="auto"/>
            <w:right w:val="none" w:sz="0" w:space="0" w:color="auto"/>
          </w:divBdr>
          <w:divsChild>
            <w:div w:id="252321144">
              <w:marLeft w:val="0"/>
              <w:marRight w:val="0"/>
              <w:marTop w:val="0"/>
              <w:marBottom w:val="0"/>
              <w:divBdr>
                <w:top w:val="none" w:sz="0" w:space="0" w:color="auto"/>
                <w:left w:val="none" w:sz="0" w:space="0" w:color="auto"/>
                <w:bottom w:val="none" w:sz="0" w:space="0" w:color="auto"/>
                <w:right w:val="none" w:sz="0" w:space="0" w:color="auto"/>
              </w:divBdr>
            </w:div>
          </w:divsChild>
        </w:div>
        <w:div w:id="624893714">
          <w:marLeft w:val="0"/>
          <w:marRight w:val="0"/>
          <w:marTop w:val="0"/>
          <w:marBottom w:val="0"/>
          <w:divBdr>
            <w:top w:val="none" w:sz="0" w:space="0" w:color="auto"/>
            <w:left w:val="none" w:sz="0" w:space="0" w:color="auto"/>
            <w:bottom w:val="none" w:sz="0" w:space="0" w:color="auto"/>
            <w:right w:val="none" w:sz="0" w:space="0" w:color="auto"/>
          </w:divBdr>
        </w:div>
        <w:div w:id="116679515">
          <w:marLeft w:val="0"/>
          <w:marRight w:val="0"/>
          <w:marTop w:val="0"/>
          <w:marBottom w:val="0"/>
          <w:divBdr>
            <w:top w:val="none" w:sz="0" w:space="0" w:color="auto"/>
            <w:left w:val="none" w:sz="0" w:space="0" w:color="auto"/>
            <w:bottom w:val="none" w:sz="0" w:space="0" w:color="auto"/>
            <w:right w:val="none" w:sz="0" w:space="0" w:color="auto"/>
          </w:divBdr>
          <w:divsChild>
            <w:div w:id="2102605481">
              <w:marLeft w:val="0"/>
              <w:marRight w:val="0"/>
              <w:marTop w:val="0"/>
              <w:marBottom w:val="0"/>
              <w:divBdr>
                <w:top w:val="none" w:sz="0" w:space="0" w:color="auto"/>
                <w:left w:val="none" w:sz="0" w:space="0" w:color="auto"/>
                <w:bottom w:val="none" w:sz="0" w:space="0" w:color="auto"/>
                <w:right w:val="none" w:sz="0" w:space="0" w:color="auto"/>
              </w:divBdr>
            </w:div>
          </w:divsChild>
        </w:div>
        <w:div w:id="1005208595">
          <w:marLeft w:val="0"/>
          <w:marRight w:val="0"/>
          <w:marTop w:val="0"/>
          <w:marBottom w:val="0"/>
          <w:divBdr>
            <w:top w:val="none" w:sz="0" w:space="0" w:color="auto"/>
            <w:left w:val="none" w:sz="0" w:space="0" w:color="auto"/>
            <w:bottom w:val="none" w:sz="0" w:space="0" w:color="auto"/>
            <w:right w:val="none" w:sz="0" w:space="0" w:color="auto"/>
          </w:divBdr>
        </w:div>
        <w:div w:id="481778077">
          <w:marLeft w:val="0"/>
          <w:marRight w:val="0"/>
          <w:marTop w:val="0"/>
          <w:marBottom w:val="0"/>
          <w:divBdr>
            <w:top w:val="none" w:sz="0" w:space="0" w:color="auto"/>
            <w:left w:val="none" w:sz="0" w:space="0" w:color="auto"/>
            <w:bottom w:val="none" w:sz="0" w:space="0" w:color="auto"/>
            <w:right w:val="none" w:sz="0" w:space="0" w:color="auto"/>
          </w:divBdr>
          <w:divsChild>
            <w:div w:id="724110024">
              <w:marLeft w:val="0"/>
              <w:marRight w:val="0"/>
              <w:marTop w:val="0"/>
              <w:marBottom w:val="0"/>
              <w:divBdr>
                <w:top w:val="none" w:sz="0" w:space="0" w:color="auto"/>
                <w:left w:val="none" w:sz="0" w:space="0" w:color="auto"/>
                <w:bottom w:val="none" w:sz="0" w:space="0" w:color="auto"/>
                <w:right w:val="none" w:sz="0" w:space="0" w:color="auto"/>
              </w:divBdr>
            </w:div>
          </w:divsChild>
        </w:div>
        <w:div w:id="54817909">
          <w:marLeft w:val="0"/>
          <w:marRight w:val="0"/>
          <w:marTop w:val="0"/>
          <w:marBottom w:val="0"/>
          <w:divBdr>
            <w:top w:val="none" w:sz="0" w:space="0" w:color="auto"/>
            <w:left w:val="none" w:sz="0" w:space="0" w:color="auto"/>
            <w:bottom w:val="none" w:sz="0" w:space="0" w:color="auto"/>
            <w:right w:val="none" w:sz="0" w:space="0" w:color="auto"/>
          </w:divBdr>
        </w:div>
        <w:div w:id="750663139">
          <w:marLeft w:val="0"/>
          <w:marRight w:val="0"/>
          <w:marTop w:val="0"/>
          <w:marBottom w:val="0"/>
          <w:divBdr>
            <w:top w:val="none" w:sz="0" w:space="0" w:color="auto"/>
            <w:left w:val="none" w:sz="0" w:space="0" w:color="auto"/>
            <w:bottom w:val="none" w:sz="0" w:space="0" w:color="auto"/>
            <w:right w:val="none" w:sz="0" w:space="0" w:color="auto"/>
          </w:divBdr>
          <w:divsChild>
            <w:div w:id="1466199652">
              <w:marLeft w:val="0"/>
              <w:marRight w:val="0"/>
              <w:marTop w:val="0"/>
              <w:marBottom w:val="0"/>
              <w:divBdr>
                <w:top w:val="none" w:sz="0" w:space="0" w:color="auto"/>
                <w:left w:val="none" w:sz="0" w:space="0" w:color="auto"/>
                <w:bottom w:val="none" w:sz="0" w:space="0" w:color="auto"/>
                <w:right w:val="none" w:sz="0" w:space="0" w:color="auto"/>
              </w:divBdr>
            </w:div>
          </w:divsChild>
        </w:div>
        <w:div w:id="1471364560">
          <w:marLeft w:val="0"/>
          <w:marRight w:val="0"/>
          <w:marTop w:val="0"/>
          <w:marBottom w:val="0"/>
          <w:divBdr>
            <w:top w:val="none" w:sz="0" w:space="0" w:color="auto"/>
            <w:left w:val="none" w:sz="0" w:space="0" w:color="auto"/>
            <w:bottom w:val="none" w:sz="0" w:space="0" w:color="auto"/>
            <w:right w:val="none" w:sz="0" w:space="0" w:color="auto"/>
          </w:divBdr>
        </w:div>
        <w:div w:id="1823154086">
          <w:marLeft w:val="0"/>
          <w:marRight w:val="0"/>
          <w:marTop w:val="0"/>
          <w:marBottom w:val="0"/>
          <w:divBdr>
            <w:top w:val="none" w:sz="0" w:space="0" w:color="auto"/>
            <w:left w:val="none" w:sz="0" w:space="0" w:color="auto"/>
            <w:bottom w:val="none" w:sz="0" w:space="0" w:color="auto"/>
            <w:right w:val="none" w:sz="0" w:space="0" w:color="auto"/>
          </w:divBdr>
          <w:divsChild>
            <w:div w:id="6104226">
              <w:marLeft w:val="0"/>
              <w:marRight w:val="0"/>
              <w:marTop w:val="0"/>
              <w:marBottom w:val="0"/>
              <w:divBdr>
                <w:top w:val="none" w:sz="0" w:space="0" w:color="auto"/>
                <w:left w:val="none" w:sz="0" w:space="0" w:color="auto"/>
                <w:bottom w:val="none" w:sz="0" w:space="0" w:color="auto"/>
                <w:right w:val="none" w:sz="0" w:space="0" w:color="auto"/>
              </w:divBdr>
            </w:div>
          </w:divsChild>
        </w:div>
        <w:div w:id="30767728">
          <w:marLeft w:val="0"/>
          <w:marRight w:val="0"/>
          <w:marTop w:val="300"/>
          <w:marBottom w:val="0"/>
          <w:divBdr>
            <w:top w:val="none" w:sz="0" w:space="0" w:color="auto"/>
            <w:left w:val="none" w:sz="0" w:space="0" w:color="auto"/>
            <w:bottom w:val="none" w:sz="0" w:space="0" w:color="auto"/>
            <w:right w:val="none" w:sz="0" w:space="0" w:color="auto"/>
          </w:divBdr>
          <w:divsChild>
            <w:div w:id="1921521565">
              <w:marLeft w:val="0"/>
              <w:marRight w:val="0"/>
              <w:marTop w:val="0"/>
              <w:marBottom w:val="0"/>
              <w:divBdr>
                <w:top w:val="none" w:sz="0" w:space="0" w:color="auto"/>
                <w:left w:val="none" w:sz="0" w:space="0" w:color="auto"/>
                <w:bottom w:val="none" w:sz="0" w:space="0" w:color="auto"/>
                <w:right w:val="none" w:sz="0" w:space="0" w:color="auto"/>
              </w:divBdr>
              <w:divsChild>
                <w:div w:id="119152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6699">
          <w:marLeft w:val="0"/>
          <w:marRight w:val="0"/>
          <w:marTop w:val="300"/>
          <w:marBottom w:val="0"/>
          <w:divBdr>
            <w:top w:val="none" w:sz="0" w:space="0" w:color="auto"/>
            <w:left w:val="none" w:sz="0" w:space="0" w:color="auto"/>
            <w:bottom w:val="none" w:sz="0" w:space="0" w:color="auto"/>
            <w:right w:val="none" w:sz="0" w:space="0" w:color="auto"/>
          </w:divBdr>
          <w:divsChild>
            <w:div w:id="501745082">
              <w:marLeft w:val="0"/>
              <w:marRight w:val="0"/>
              <w:marTop w:val="0"/>
              <w:marBottom w:val="0"/>
              <w:divBdr>
                <w:top w:val="none" w:sz="0" w:space="0" w:color="auto"/>
                <w:left w:val="none" w:sz="0" w:space="0" w:color="auto"/>
                <w:bottom w:val="none" w:sz="0" w:space="0" w:color="auto"/>
                <w:right w:val="none" w:sz="0" w:space="0" w:color="auto"/>
              </w:divBdr>
              <w:divsChild>
                <w:div w:id="121905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496813">
          <w:marLeft w:val="0"/>
          <w:marRight w:val="0"/>
          <w:marTop w:val="300"/>
          <w:marBottom w:val="0"/>
          <w:divBdr>
            <w:top w:val="none" w:sz="0" w:space="0" w:color="auto"/>
            <w:left w:val="none" w:sz="0" w:space="0" w:color="auto"/>
            <w:bottom w:val="none" w:sz="0" w:space="0" w:color="auto"/>
            <w:right w:val="none" w:sz="0" w:space="0" w:color="auto"/>
          </w:divBdr>
          <w:divsChild>
            <w:div w:id="1788695532">
              <w:marLeft w:val="0"/>
              <w:marRight w:val="0"/>
              <w:marTop w:val="0"/>
              <w:marBottom w:val="0"/>
              <w:divBdr>
                <w:top w:val="none" w:sz="0" w:space="0" w:color="auto"/>
                <w:left w:val="none" w:sz="0" w:space="0" w:color="auto"/>
                <w:bottom w:val="none" w:sz="0" w:space="0" w:color="auto"/>
                <w:right w:val="none" w:sz="0" w:space="0" w:color="auto"/>
              </w:divBdr>
              <w:divsChild>
                <w:div w:id="24742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5704">
          <w:marLeft w:val="0"/>
          <w:marRight w:val="0"/>
          <w:marTop w:val="300"/>
          <w:marBottom w:val="0"/>
          <w:divBdr>
            <w:top w:val="none" w:sz="0" w:space="0" w:color="auto"/>
            <w:left w:val="none" w:sz="0" w:space="0" w:color="auto"/>
            <w:bottom w:val="none" w:sz="0" w:space="0" w:color="auto"/>
            <w:right w:val="none" w:sz="0" w:space="0" w:color="auto"/>
          </w:divBdr>
          <w:divsChild>
            <w:div w:id="1747918827">
              <w:marLeft w:val="0"/>
              <w:marRight w:val="0"/>
              <w:marTop w:val="0"/>
              <w:marBottom w:val="0"/>
              <w:divBdr>
                <w:top w:val="none" w:sz="0" w:space="0" w:color="auto"/>
                <w:left w:val="none" w:sz="0" w:space="0" w:color="auto"/>
                <w:bottom w:val="none" w:sz="0" w:space="0" w:color="auto"/>
                <w:right w:val="none" w:sz="0" w:space="0" w:color="auto"/>
              </w:divBdr>
              <w:divsChild>
                <w:div w:id="44199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557601">
      <w:bodyDiv w:val="1"/>
      <w:marLeft w:val="0"/>
      <w:marRight w:val="0"/>
      <w:marTop w:val="0"/>
      <w:marBottom w:val="0"/>
      <w:divBdr>
        <w:top w:val="none" w:sz="0" w:space="0" w:color="auto"/>
        <w:left w:val="none" w:sz="0" w:space="0" w:color="auto"/>
        <w:bottom w:val="none" w:sz="0" w:space="0" w:color="auto"/>
        <w:right w:val="none" w:sz="0" w:space="0" w:color="auto"/>
      </w:divBdr>
      <w:divsChild>
        <w:div w:id="167256722">
          <w:marLeft w:val="0"/>
          <w:marRight w:val="0"/>
          <w:marTop w:val="0"/>
          <w:marBottom w:val="0"/>
          <w:divBdr>
            <w:top w:val="none" w:sz="0" w:space="0" w:color="auto"/>
            <w:left w:val="none" w:sz="0" w:space="0" w:color="auto"/>
            <w:bottom w:val="none" w:sz="0" w:space="0" w:color="auto"/>
            <w:right w:val="none" w:sz="0" w:space="0" w:color="auto"/>
          </w:divBdr>
        </w:div>
        <w:div w:id="1014069508">
          <w:marLeft w:val="0"/>
          <w:marRight w:val="0"/>
          <w:marTop w:val="0"/>
          <w:marBottom w:val="0"/>
          <w:divBdr>
            <w:top w:val="none" w:sz="0" w:space="0" w:color="auto"/>
            <w:left w:val="none" w:sz="0" w:space="0" w:color="auto"/>
            <w:bottom w:val="none" w:sz="0" w:space="0" w:color="auto"/>
            <w:right w:val="none" w:sz="0" w:space="0" w:color="auto"/>
          </w:divBdr>
          <w:divsChild>
            <w:div w:id="1566456941">
              <w:marLeft w:val="0"/>
              <w:marRight w:val="0"/>
              <w:marTop w:val="0"/>
              <w:marBottom w:val="0"/>
              <w:divBdr>
                <w:top w:val="none" w:sz="0" w:space="0" w:color="auto"/>
                <w:left w:val="none" w:sz="0" w:space="0" w:color="auto"/>
                <w:bottom w:val="none" w:sz="0" w:space="0" w:color="auto"/>
                <w:right w:val="none" w:sz="0" w:space="0" w:color="auto"/>
              </w:divBdr>
            </w:div>
          </w:divsChild>
        </w:div>
        <w:div w:id="789476326">
          <w:marLeft w:val="0"/>
          <w:marRight w:val="0"/>
          <w:marTop w:val="0"/>
          <w:marBottom w:val="0"/>
          <w:divBdr>
            <w:top w:val="none" w:sz="0" w:space="0" w:color="auto"/>
            <w:left w:val="none" w:sz="0" w:space="0" w:color="auto"/>
            <w:bottom w:val="none" w:sz="0" w:space="0" w:color="auto"/>
            <w:right w:val="none" w:sz="0" w:space="0" w:color="auto"/>
          </w:divBdr>
        </w:div>
        <w:div w:id="843399031">
          <w:marLeft w:val="0"/>
          <w:marRight w:val="0"/>
          <w:marTop w:val="0"/>
          <w:marBottom w:val="0"/>
          <w:divBdr>
            <w:top w:val="none" w:sz="0" w:space="0" w:color="auto"/>
            <w:left w:val="none" w:sz="0" w:space="0" w:color="auto"/>
            <w:bottom w:val="none" w:sz="0" w:space="0" w:color="auto"/>
            <w:right w:val="none" w:sz="0" w:space="0" w:color="auto"/>
          </w:divBdr>
          <w:divsChild>
            <w:div w:id="1718625721">
              <w:marLeft w:val="0"/>
              <w:marRight w:val="0"/>
              <w:marTop w:val="0"/>
              <w:marBottom w:val="0"/>
              <w:divBdr>
                <w:top w:val="none" w:sz="0" w:space="0" w:color="auto"/>
                <w:left w:val="none" w:sz="0" w:space="0" w:color="auto"/>
                <w:bottom w:val="none" w:sz="0" w:space="0" w:color="auto"/>
                <w:right w:val="none" w:sz="0" w:space="0" w:color="auto"/>
              </w:divBdr>
            </w:div>
          </w:divsChild>
        </w:div>
        <w:div w:id="1211040042">
          <w:marLeft w:val="0"/>
          <w:marRight w:val="0"/>
          <w:marTop w:val="0"/>
          <w:marBottom w:val="0"/>
          <w:divBdr>
            <w:top w:val="none" w:sz="0" w:space="0" w:color="auto"/>
            <w:left w:val="none" w:sz="0" w:space="0" w:color="auto"/>
            <w:bottom w:val="none" w:sz="0" w:space="0" w:color="auto"/>
            <w:right w:val="none" w:sz="0" w:space="0" w:color="auto"/>
          </w:divBdr>
        </w:div>
        <w:div w:id="1734113059">
          <w:marLeft w:val="0"/>
          <w:marRight w:val="0"/>
          <w:marTop w:val="0"/>
          <w:marBottom w:val="0"/>
          <w:divBdr>
            <w:top w:val="none" w:sz="0" w:space="0" w:color="auto"/>
            <w:left w:val="none" w:sz="0" w:space="0" w:color="auto"/>
            <w:bottom w:val="none" w:sz="0" w:space="0" w:color="auto"/>
            <w:right w:val="none" w:sz="0" w:space="0" w:color="auto"/>
          </w:divBdr>
          <w:divsChild>
            <w:div w:id="642926696">
              <w:marLeft w:val="0"/>
              <w:marRight w:val="0"/>
              <w:marTop w:val="0"/>
              <w:marBottom w:val="0"/>
              <w:divBdr>
                <w:top w:val="none" w:sz="0" w:space="0" w:color="auto"/>
                <w:left w:val="none" w:sz="0" w:space="0" w:color="auto"/>
                <w:bottom w:val="none" w:sz="0" w:space="0" w:color="auto"/>
                <w:right w:val="none" w:sz="0" w:space="0" w:color="auto"/>
              </w:divBdr>
            </w:div>
          </w:divsChild>
        </w:div>
        <w:div w:id="373578146">
          <w:marLeft w:val="0"/>
          <w:marRight w:val="0"/>
          <w:marTop w:val="0"/>
          <w:marBottom w:val="0"/>
          <w:divBdr>
            <w:top w:val="none" w:sz="0" w:space="0" w:color="auto"/>
            <w:left w:val="none" w:sz="0" w:space="0" w:color="auto"/>
            <w:bottom w:val="none" w:sz="0" w:space="0" w:color="auto"/>
            <w:right w:val="none" w:sz="0" w:space="0" w:color="auto"/>
          </w:divBdr>
        </w:div>
        <w:div w:id="1318918149">
          <w:marLeft w:val="0"/>
          <w:marRight w:val="0"/>
          <w:marTop w:val="0"/>
          <w:marBottom w:val="0"/>
          <w:divBdr>
            <w:top w:val="none" w:sz="0" w:space="0" w:color="auto"/>
            <w:left w:val="none" w:sz="0" w:space="0" w:color="auto"/>
            <w:bottom w:val="none" w:sz="0" w:space="0" w:color="auto"/>
            <w:right w:val="none" w:sz="0" w:space="0" w:color="auto"/>
          </w:divBdr>
          <w:divsChild>
            <w:div w:id="835191830">
              <w:marLeft w:val="0"/>
              <w:marRight w:val="0"/>
              <w:marTop w:val="0"/>
              <w:marBottom w:val="0"/>
              <w:divBdr>
                <w:top w:val="none" w:sz="0" w:space="0" w:color="auto"/>
                <w:left w:val="none" w:sz="0" w:space="0" w:color="auto"/>
                <w:bottom w:val="none" w:sz="0" w:space="0" w:color="auto"/>
                <w:right w:val="none" w:sz="0" w:space="0" w:color="auto"/>
              </w:divBdr>
            </w:div>
          </w:divsChild>
        </w:div>
        <w:div w:id="263923422">
          <w:marLeft w:val="0"/>
          <w:marRight w:val="0"/>
          <w:marTop w:val="0"/>
          <w:marBottom w:val="0"/>
          <w:divBdr>
            <w:top w:val="none" w:sz="0" w:space="0" w:color="auto"/>
            <w:left w:val="none" w:sz="0" w:space="0" w:color="auto"/>
            <w:bottom w:val="none" w:sz="0" w:space="0" w:color="auto"/>
            <w:right w:val="none" w:sz="0" w:space="0" w:color="auto"/>
          </w:divBdr>
        </w:div>
        <w:div w:id="214975727">
          <w:marLeft w:val="0"/>
          <w:marRight w:val="0"/>
          <w:marTop w:val="0"/>
          <w:marBottom w:val="0"/>
          <w:divBdr>
            <w:top w:val="none" w:sz="0" w:space="0" w:color="auto"/>
            <w:left w:val="none" w:sz="0" w:space="0" w:color="auto"/>
            <w:bottom w:val="none" w:sz="0" w:space="0" w:color="auto"/>
            <w:right w:val="none" w:sz="0" w:space="0" w:color="auto"/>
          </w:divBdr>
          <w:divsChild>
            <w:div w:id="839151627">
              <w:marLeft w:val="0"/>
              <w:marRight w:val="0"/>
              <w:marTop w:val="0"/>
              <w:marBottom w:val="0"/>
              <w:divBdr>
                <w:top w:val="none" w:sz="0" w:space="0" w:color="auto"/>
                <w:left w:val="none" w:sz="0" w:space="0" w:color="auto"/>
                <w:bottom w:val="none" w:sz="0" w:space="0" w:color="auto"/>
                <w:right w:val="none" w:sz="0" w:space="0" w:color="auto"/>
              </w:divBdr>
            </w:div>
          </w:divsChild>
        </w:div>
        <w:div w:id="257448765">
          <w:marLeft w:val="0"/>
          <w:marRight w:val="0"/>
          <w:marTop w:val="0"/>
          <w:marBottom w:val="0"/>
          <w:divBdr>
            <w:top w:val="none" w:sz="0" w:space="0" w:color="auto"/>
            <w:left w:val="none" w:sz="0" w:space="0" w:color="auto"/>
            <w:bottom w:val="none" w:sz="0" w:space="0" w:color="auto"/>
            <w:right w:val="none" w:sz="0" w:space="0" w:color="auto"/>
          </w:divBdr>
        </w:div>
        <w:div w:id="31076219">
          <w:marLeft w:val="0"/>
          <w:marRight w:val="0"/>
          <w:marTop w:val="0"/>
          <w:marBottom w:val="0"/>
          <w:divBdr>
            <w:top w:val="none" w:sz="0" w:space="0" w:color="auto"/>
            <w:left w:val="none" w:sz="0" w:space="0" w:color="auto"/>
            <w:bottom w:val="none" w:sz="0" w:space="0" w:color="auto"/>
            <w:right w:val="none" w:sz="0" w:space="0" w:color="auto"/>
          </w:divBdr>
          <w:divsChild>
            <w:div w:id="1527985746">
              <w:marLeft w:val="0"/>
              <w:marRight w:val="0"/>
              <w:marTop w:val="0"/>
              <w:marBottom w:val="0"/>
              <w:divBdr>
                <w:top w:val="none" w:sz="0" w:space="0" w:color="auto"/>
                <w:left w:val="none" w:sz="0" w:space="0" w:color="auto"/>
                <w:bottom w:val="none" w:sz="0" w:space="0" w:color="auto"/>
                <w:right w:val="none" w:sz="0" w:space="0" w:color="auto"/>
              </w:divBdr>
            </w:div>
          </w:divsChild>
        </w:div>
        <w:div w:id="394738644">
          <w:marLeft w:val="0"/>
          <w:marRight w:val="0"/>
          <w:marTop w:val="0"/>
          <w:marBottom w:val="0"/>
          <w:divBdr>
            <w:top w:val="none" w:sz="0" w:space="0" w:color="auto"/>
            <w:left w:val="none" w:sz="0" w:space="0" w:color="auto"/>
            <w:bottom w:val="none" w:sz="0" w:space="0" w:color="auto"/>
            <w:right w:val="none" w:sz="0" w:space="0" w:color="auto"/>
          </w:divBdr>
        </w:div>
        <w:div w:id="1575622103">
          <w:marLeft w:val="0"/>
          <w:marRight w:val="0"/>
          <w:marTop w:val="0"/>
          <w:marBottom w:val="0"/>
          <w:divBdr>
            <w:top w:val="none" w:sz="0" w:space="0" w:color="auto"/>
            <w:left w:val="none" w:sz="0" w:space="0" w:color="auto"/>
            <w:bottom w:val="none" w:sz="0" w:space="0" w:color="auto"/>
            <w:right w:val="none" w:sz="0" w:space="0" w:color="auto"/>
          </w:divBdr>
          <w:divsChild>
            <w:div w:id="1227691699">
              <w:marLeft w:val="0"/>
              <w:marRight w:val="0"/>
              <w:marTop w:val="0"/>
              <w:marBottom w:val="0"/>
              <w:divBdr>
                <w:top w:val="none" w:sz="0" w:space="0" w:color="auto"/>
                <w:left w:val="none" w:sz="0" w:space="0" w:color="auto"/>
                <w:bottom w:val="none" w:sz="0" w:space="0" w:color="auto"/>
                <w:right w:val="none" w:sz="0" w:space="0" w:color="auto"/>
              </w:divBdr>
            </w:div>
          </w:divsChild>
        </w:div>
        <w:div w:id="380324257">
          <w:marLeft w:val="0"/>
          <w:marRight w:val="0"/>
          <w:marTop w:val="300"/>
          <w:marBottom w:val="0"/>
          <w:divBdr>
            <w:top w:val="none" w:sz="0" w:space="0" w:color="auto"/>
            <w:left w:val="none" w:sz="0" w:space="0" w:color="auto"/>
            <w:bottom w:val="none" w:sz="0" w:space="0" w:color="auto"/>
            <w:right w:val="none" w:sz="0" w:space="0" w:color="auto"/>
          </w:divBdr>
          <w:divsChild>
            <w:div w:id="722413801">
              <w:marLeft w:val="0"/>
              <w:marRight w:val="0"/>
              <w:marTop w:val="0"/>
              <w:marBottom w:val="0"/>
              <w:divBdr>
                <w:top w:val="none" w:sz="0" w:space="0" w:color="auto"/>
                <w:left w:val="none" w:sz="0" w:space="0" w:color="auto"/>
                <w:bottom w:val="none" w:sz="0" w:space="0" w:color="auto"/>
                <w:right w:val="none" w:sz="0" w:space="0" w:color="auto"/>
              </w:divBdr>
              <w:divsChild>
                <w:div w:id="201117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05995">
          <w:marLeft w:val="0"/>
          <w:marRight w:val="0"/>
          <w:marTop w:val="300"/>
          <w:marBottom w:val="0"/>
          <w:divBdr>
            <w:top w:val="none" w:sz="0" w:space="0" w:color="auto"/>
            <w:left w:val="none" w:sz="0" w:space="0" w:color="auto"/>
            <w:bottom w:val="none" w:sz="0" w:space="0" w:color="auto"/>
            <w:right w:val="none" w:sz="0" w:space="0" w:color="auto"/>
          </w:divBdr>
          <w:divsChild>
            <w:div w:id="1807039769">
              <w:marLeft w:val="0"/>
              <w:marRight w:val="0"/>
              <w:marTop w:val="0"/>
              <w:marBottom w:val="0"/>
              <w:divBdr>
                <w:top w:val="none" w:sz="0" w:space="0" w:color="auto"/>
                <w:left w:val="none" w:sz="0" w:space="0" w:color="auto"/>
                <w:bottom w:val="none" w:sz="0" w:space="0" w:color="auto"/>
                <w:right w:val="none" w:sz="0" w:space="0" w:color="auto"/>
              </w:divBdr>
              <w:divsChild>
                <w:div w:id="1089933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061376">
          <w:marLeft w:val="0"/>
          <w:marRight w:val="0"/>
          <w:marTop w:val="300"/>
          <w:marBottom w:val="0"/>
          <w:divBdr>
            <w:top w:val="none" w:sz="0" w:space="0" w:color="auto"/>
            <w:left w:val="none" w:sz="0" w:space="0" w:color="auto"/>
            <w:bottom w:val="none" w:sz="0" w:space="0" w:color="auto"/>
            <w:right w:val="none" w:sz="0" w:space="0" w:color="auto"/>
          </w:divBdr>
          <w:divsChild>
            <w:div w:id="1621523015">
              <w:marLeft w:val="0"/>
              <w:marRight w:val="0"/>
              <w:marTop w:val="0"/>
              <w:marBottom w:val="0"/>
              <w:divBdr>
                <w:top w:val="none" w:sz="0" w:space="0" w:color="auto"/>
                <w:left w:val="none" w:sz="0" w:space="0" w:color="auto"/>
                <w:bottom w:val="none" w:sz="0" w:space="0" w:color="auto"/>
                <w:right w:val="none" w:sz="0" w:space="0" w:color="auto"/>
              </w:divBdr>
              <w:divsChild>
                <w:div w:id="148658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5301">
          <w:marLeft w:val="0"/>
          <w:marRight w:val="0"/>
          <w:marTop w:val="300"/>
          <w:marBottom w:val="0"/>
          <w:divBdr>
            <w:top w:val="none" w:sz="0" w:space="0" w:color="auto"/>
            <w:left w:val="none" w:sz="0" w:space="0" w:color="auto"/>
            <w:bottom w:val="none" w:sz="0" w:space="0" w:color="auto"/>
            <w:right w:val="none" w:sz="0" w:space="0" w:color="auto"/>
          </w:divBdr>
          <w:divsChild>
            <w:div w:id="592595652">
              <w:marLeft w:val="0"/>
              <w:marRight w:val="0"/>
              <w:marTop w:val="0"/>
              <w:marBottom w:val="0"/>
              <w:divBdr>
                <w:top w:val="none" w:sz="0" w:space="0" w:color="auto"/>
                <w:left w:val="none" w:sz="0" w:space="0" w:color="auto"/>
                <w:bottom w:val="none" w:sz="0" w:space="0" w:color="auto"/>
                <w:right w:val="none" w:sz="0" w:space="0" w:color="auto"/>
              </w:divBdr>
              <w:divsChild>
                <w:div w:id="183174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866648">
      <w:bodyDiv w:val="1"/>
      <w:marLeft w:val="0"/>
      <w:marRight w:val="0"/>
      <w:marTop w:val="0"/>
      <w:marBottom w:val="0"/>
      <w:divBdr>
        <w:top w:val="none" w:sz="0" w:space="0" w:color="auto"/>
        <w:left w:val="none" w:sz="0" w:space="0" w:color="auto"/>
        <w:bottom w:val="none" w:sz="0" w:space="0" w:color="auto"/>
        <w:right w:val="none" w:sz="0" w:space="0" w:color="auto"/>
      </w:divBdr>
      <w:divsChild>
        <w:div w:id="1186093189">
          <w:marLeft w:val="0"/>
          <w:marRight w:val="0"/>
          <w:marTop w:val="0"/>
          <w:marBottom w:val="0"/>
          <w:divBdr>
            <w:top w:val="none" w:sz="0" w:space="0" w:color="auto"/>
            <w:left w:val="none" w:sz="0" w:space="0" w:color="auto"/>
            <w:bottom w:val="none" w:sz="0" w:space="0" w:color="auto"/>
            <w:right w:val="none" w:sz="0" w:space="0" w:color="auto"/>
          </w:divBdr>
        </w:div>
        <w:div w:id="1009218671">
          <w:marLeft w:val="0"/>
          <w:marRight w:val="0"/>
          <w:marTop w:val="0"/>
          <w:marBottom w:val="0"/>
          <w:divBdr>
            <w:top w:val="none" w:sz="0" w:space="0" w:color="auto"/>
            <w:left w:val="none" w:sz="0" w:space="0" w:color="auto"/>
            <w:bottom w:val="none" w:sz="0" w:space="0" w:color="auto"/>
            <w:right w:val="none" w:sz="0" w:space="0" w:color="auto"/>
          </w:divBdr>
          <w:divsChild>
            <w:div w:id="39789262">
              <w:marLeft w:val="0"/>
              <w:marRight w:val="0"/>
              <w:marTop w:val="0"/>
              <w:marBottom w:val="0"/>
              <w:divBdr>
                <w:top w:val="none" w:sz="0" w:space="0" w:color="auto"/>
                <w:left w:val="none" w:sz="0" w:space="0" w:color="auto"/>
                <w:bottom w:val="none" w:sz="0" w:space="0" w:color="auto"/>
                <w:right w:val="none" w:sz="0" w:space="0" w:color="auto"/>
              </w:divBdr>
            </w:div>
          </w:divsChild>
        </w:div>
        <w:div w:id="1846704777">
          <w:marLeft w:val="0"/>
          <w:marRight w:val="0"/>
          <w:marTop w:val="0"/>
          <w:marBottom w:val="0"/>
          <w:divBdr>
            <w:top w:val="none" w:sz="0" w:space="0" w:color="auto"/>
            <w:left w:val="none" w:sz="0" w:space="0" w:color="auto"/>
            <w:bottom w:val="none" w:sz="0" w:space="0" w:color="auto"/>
            <w:right w:val="none" w:sz="0" w:space="0" w:color="auto"/>
          </w:divBdr>
        </w:div>
        <w:div w:id="2059744078">
          <w:marLeft w:val="0"/>
          <w:marRight w:val="0"/>
          <w:marTop w:val="0"/>
          <w:marBottom w:val="0"/>
          <w:divBdr>
            <w:top w:val="none" w:sz="0" w:space="0" w:color="auto"/>
            <w:left w:val="none" w:sz="0" w:space="0" w:color="auto"/>
            <w:bottom w:val="none" w:sz="0" w:space="0" w:color="auto"/>
            <w:right w:val="none" w:sz="0" w:space="0" w:color="auto"/>
          </w:divBdr>
          <w:divsChild>
            <w:div w:id="73937099">
              <w:marLeft w:val="0"/>
              <w:marRight w:val="0"/>
              <w:marTop w:val="0"/>
              <w:marBottom w:val="0"/>
              <w:divBdr>
                <w:top w:val="none" w:sz="0" w:space="0" w:color="auto"/>
                <w:left w:val="none" w:sz="0" w:space="0" w:color="auto"/>
                <w:bottom w:val="none" w:sz="0" w:space="0" w:color="auto"/>
                <w:right w:val="none" w:sz="0" w:space="0" w:color="auto"/>
              </w:divBdr>
            </w:div>
          </w:divsChild>
        </w:div>
        <w:div w:id="1536842103">
          <w:marLeft w:val="0"/>
          <w:marRight w:val="0"/>
          <w:marTop w:val="0"/>
          <w:marBottom w:val="0"/>
          <w:divBdr>
            <w:top w:val="none" w:sz="0" w:space="0" w:color="auto"/>
            <w:left w:val="none" w:sz="0" w:space="0" w:color="auto"/>
            <w:bottom w:val="none" w:sz="0" w:space="0" w:color="auto"/>
            <w:right w:val="none" w:sz="0" w:space="0" w:color="auto"/>
          </w:divBdr>
        </w:div>
        <w:div w:id="1020277173">
          <w:marLeft w:val="0"/>
          <w:marRight w:val="0"/>
          <w:marTop w:val="0"/>
          <w:marBottom w:val="0"/>
          <w:divBdr>
            <w:top w:val="none" w:sz="0" w:space="0" w:color="auto"/>
            <w:left w:val="none" w:sz="0" w:space="0" w:color="auto"/>
            <w:bottom w:val="none" w:sz="0" w:space="0" w:color="auto"/>
            <w:right w:val="none" w:sz="0" w:space="0" w:color="auto"/>
          </w:divBdr>
          <w:divsChild>
            <w:div w:id="1325817457">
              <w:marLeft w:val="0"/>
              <w:marRight w:val="0"/>
              <w:marTop w:val="0"/>
              <w:marBottom w:val="0"/>
              <w:divBdr>
                <w:top w:val="none" w:sz="0" w:space="0" w:color="auto"/>
                <w:left w:val="none" w:sz="0" w:space="0" w:color="auto"/>
                <w:bottom w:val="none" w:sz="0" w:space="0" w:color="auto"/>
                <w:right w:val="none" w:sz="0" w:space="0" w:color="auto"/>
              </w:divBdr>
            </w:div>
          </w:divsChild>
        </w:div>
        <w:div w:id="18435788">
          <w:marLeft w:val="0"/>
          <w:marRight w:val="0"/>
          <w:marTop w:val="0"/>
          <w:marBottom w:val="0"/>
          <w:divBdr>
            <w:top w:val="none" w:sz="0" w:space="0" w:color="auto"/>
            <w:left w:val="none" w:sz="0" w:space="0" w:color="auto"/>
            <w:bottom w:val="none" w:sz="0" w:space="0" w:color="auto"/>
            <w:right w:val="none" w:sz="0" w:space="0" w:color="auto"/>
          </w:divBdr>
        </w:div>
        <w:div w:id="347604850">
          <w:marLeft w:val="0"/>
          <w:marRight w:val="0"/>
          <w:marTop w:val="0"/>
          <w:marBottom w:val="0"/>
          <w:divBdr>
            <w:top w:val="none" w:sz="0" w:space="0" w:color="auto"/>
            <w:left w:val="none" w:sz="0" w:space="0" w:color="auto"/>
            <w:bottom w:val="none" w:sz="0" w:space="0" w:color="auto"/>
            <w:right w:val="none" w:sz="0" w:space="0" w:color="auto"/>
          </w:divBdr>
          <w:divsChild>
            <w:div w:id="2092459993">
              <w:marLeft w:val="0"/>
              <w:marRight w:val="0"/>
              <w:marTop w:val="0"/>
              <w:marBottom w:val="0"/>
              <w:divBdr>
                <w:top w:val="none" w:sz="0" w:space="0" w:color="auto"/>
                <w:left w:val="none" w:sz="0" w:space="0" w:color="auto"/>
                <w:bottom w:val="none" w:sz="0" w:space="0" w:color="auto"/>
                <w:right w:val="none" w:sz="0" w:space="0" w:color="auto"/>
              </w:divBdr>
            </w:div>
          </w:divsChild>
        </w:div>
        <w:div w:id="410128056">
          <w:marLeft w:val="0"/>
          <w:marRight w:val="0"/>
          <w:marTop w:val="0"/>
          <w:marBottom w:val="0"/>
          <w:divBdr>
            <w:top w:val="none" w:sz="0" w:space="0" w:color="auto"/>
            <w:left w:val="none" w:sz="0" w:space="0" w:color="auto"/>
            <w:bottom w:val="none" w:sz="0" w:space="0" w:color="auto"/>
            <w:right w:val="none" w:sz="0" w:space="0" w:color="auto"/>
          </w:divBdr>
        </w:div>
        <w:div w:id="874584511">
          <w:marLeft w:val="0"/>
          <w:marRight w:val="0"/>
          <w:marTop w:val="0"/>
          <w:marBottom w:val="0"/>
          <w:divBdr>
            <w:top w:val="none" w:sz="0" w:space="0" w:color="auto"/>
            <w:left w:val="none" w:sz="0" w:space="0" w:color="auto"/>
            <w:bottom w:val="none" w:sz="0" w:space="0" w:color="auto"/>
            <w:right w:val="none" w:sz="0" w:space="0" w:color="auto"/>
          </w:divBdr>
          <w:divsChild>
            <w:div w:id="939416103">
              <w:marLeft w:val="0"/>
              <w:marRight w:val="0"/>
              <w:marTop w:val="0"/>
              <w:marBottom w:val="0"/>
              <w:divBdr>
                <w:top w:val="none" w:sz="0" w:space="0" w:color="auto"/>
                <w:left w:val="none" w:sz="0" w:space="0" w:color="auto"/>
                <w:bottom w:val="none" w:sz="0" w:space="0" w:color="auto"/>
                <w:right w:val="none" w:sz="0" w:space="0" w:color="auto"/>
              </w:divBdr>
            </w:div>
          </w:divsChild>
        </w:div>
        <w:div w:id="951286861">
          <w:marLeft w:val="0"/>
          <w:marRight w:val="0"/>
          <w:marTop w:val="0"/>
          <w:marBottom w:val="0"/>
          <w:divBdr>
            <w:top w:val="none" w:sz="0" w:space="0" w:color="auto"/>
            <w:left w:val="none" w:sz="0" w:space="0" w:color="auto"/>
            <w:bottom w:val="none" w:sz="0" w:space="0" w:color="auto"/>
            <w:right w:val="none" w:sz="0" w:space="0" w:color="auto"/>
          </w:divBdr>
        </w:div>
        <w:div w:id="994532540">
          <w:marLeft w:val="0"/>
          <w:marRight w:val="0"/>
          <w:marTop w:val="0"/>
          <w:marBottom w:val="0"/>
          <w:divBdr>
            <w:top w:val="none" w:sz="0" w:space="0" w:color="auto"/>
            <w:left w:val="none" w:sz="0" w:space="0" w:color="auto"/>
            <w:bottom w:val="none" w:sz="0" w:space="0" w:color="auto"/>
            <w:right w:val="none" w:sz="0" w:space="0" w:color="auto"/>
          </w:divBdr>
          <w:divsChild>
            <w:div w:id="1267809072">
              <w:marLeft w:val="0"/>
              <w:marRight w:val="0"/>
              <w:marTop w:val="0"/>
              <w:marBottom w:val="0"/>
              <w:divBdr>
                <w:top w:val="none" w:sz="0" w:space="0" w:color="auto"/>
                <w:left w:val="none" w:sz="0" w:space="0" w:color="auto"/>
                <w:bottom w:val="none" w:sz="0" w:space="0" w:color="auto"/>
                <w:right w:val="none" w:sz="0" w:space="0" w:color="auto"/>
              </w:divBdr>
            </w:div>
          </w:divsChild>
        </w:div>
        <w:div w:id="914169745">
          <w:marLeft w:val="0"/>
          <w:marRight w:val="0"/>
          <w:marTop w:val="0"/>
          <w:marBottom w:val="0"/>
          <w:divBdr>
            <w:top w:val="none" w:sz="0" w:space="0" w:color="auto"/>
            <w:left w:val="none" w:sz="0" w:space="0" w:color="auto"/>
            <w:bottom w:val="none" w:sz="0" w:space="0" w:color="auto"/>
            <w:right w:val="none" w:sz="0" w:space="0" w:color="auto"/>
          </w:divBdr>
        </w:div>
        <w:div w:id="1824659880">
          <w:marLeft w:val="0"/>
          <w:marRight w:val="0"/>
          <w:marTop w:val="0"/>
          <w:marBottom w:val="0"/>
          <w:divBdr>
            <w:top w:val="none" w:sz="0" w:space="0" w:color="auto"/>
            <w:left w:val="none" w:sz="0" w:space="0" w:color="auto"/>
            <w:bottom w:val="none" w:sz="0" w:space="0" w:color="auto"/>
            <w:right w:val="none" w:sz="0" w:space="0" w:color="auto"/>
          </w:divBdr>
          <w:divsChild>
            <w:div w:id="478108681">
              <w:marLeft w:val="0"/>
              <w:marRight w:val="0"/>
              <w:marTop w:val="0"/>
              <w:marBottom w:val="0"/>
              <w:divBdr>
                <w:top w:val="none" w:sz="0" w:space="0" w:color="auto"/>
                <w:left w:val="none" w:sz="0" w:space="0" w:color="auto"/>
                <w:bottom w:val="none" w:sz="0" w:space="0" w:color="auto"/>
                <w:right w:val="none" w:sz="0" w:space="0" w:color="auto"/>
              </w:divBdr>
            </w:div>
          </w:divsChild>
        </w:div>
        <w:div w:id="290209224">
          <w:marLeft w:val="0"/>
          <w:marRight w:val="0"/>
          <w:marTop w:val="300"/>
          <w:marBottom w:val="0"/>
          <w:divBdr>
            <w:top w:val="none" w:sz="0" w:space="0" w:color="auto"/>
            <w:left w:val="none" w:sz="0" w:space="0" w:color="auto"/>
            <w:bottom w:val="none" w:sz="0" w:space="0" w:color="auto"/>
            <w:right w:val="none" w:sz="0" w:space="0" w:color="auto"/>
          </w:divBdr>
          <w:divsChild>
            <w:div w:id="1168061874">
              <w:marLeft w:val="0"/>
              <w:marRight w:val="0"/>
              <w:marTop w:val="0"/>
              <w:marBottom w:val="0"/>
              <w:divBdr>
                <w:top w:val="none" w:sz="0" w:space="0" w:color="auto"/>
                <w:left w:val="none" w:sz="0" w:space="0" w:color="auto"/>
                <w:bottom w:val="none" w:sz="0" w:space="0" w:color="auto"/>
                <w:right w:val="none" w:sz="0" w:space="0" w:color="auto"/>
              </w:divBdr>
              <w:divsChild>
                <w:div w:id="1242062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928">
          <w:marLeft w:val="0"/>
          <w:marRight w:val="0"/>
          <w:marTop w:val="300"/>
          <w:marBottom w:val="0"/>
          <w:divBdr>
            <w:top w:val="none" w:sz="0" w:space="0" w:color="auto"/>
            <w:left w:val="none" w:sz="0" w:space="0" w:color="auto"/>
            <w:bottom w:val="none" w:sz="0" w:space="0" w:color="auto"/>
            <w:right w:val="none" w:sz="0" w:space="0" w:color="auto"/>
          </w:divBdr>
          <w:divsChild>
            <w:div w:id="108865763">
              <w:marLeft w:val="0"/>
              <w:marRight w:val="0"/>
              <w:marTop w:val="0"/>
              <w:marBottom w:val="0"/>
              <w:divBdr>
                <w:top w:val="none" w:sz="0" w:space="0" w:color="auto"/>
                <w:left w:val="none" w:sz="0" w:space="0" w:color="auto"/>
                <w:bottom w:val="none" w:sz="0" w:space="0" w:color="auto"/>
                <w:right w:val="none" w:sz="0" w:space="0" w:color="auto"/>
              </w:divBdr>
              <w:divsChild>
                <w:div w:id="71978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8533">
          <w:marLeft w:val="0"/>
          <w:marRight w:val="0"/>
          <w:marTop w:val="300"/>
          <w:marBottom w:val="0"/>
          <w:divBdr>
            <w:top w:val="none" w:sz="0" w:space="0" w:color="auto"/>
            <w:left w:val="none" w:sz="0" w:space="0" w:color="auto"/>
            <w:bottom w:val="none" w:sz="0" w:space="0" w:color="auto"/>
            <w:right w:val="none" w:sz="0" w:space="0" w:color="auto"/>
          </w:divBdr>
          <w:divsChild>
            <w:div w:id="1229416592">
              <w:marLeft w:val="0"/>
              <w:marRight w:val="0"/>
              <w:marTop w:val="0"/>
              <w:marBottom w:val="0"/>
              <w:divBdr>
                <w:top w:val="none" w:sz="0" w:space="0" w:color="auto"/>
                <w:left w:val="none" w:sz="0" w:space="0" w:color="auto"/>
                <w:bottom w:val="none" w:sz="0" w:space="0" w:color="auto"/>
                <w:right w:val="none" w:sz="0" w:space="0" w:color="auto"/>
              </w:divBdr>
              <w:divsChild>
                <w:div w:id="37561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134570">
          <w:marLeft w:val="0"/>
          <w:marRight w:val="0"/>
          <w:marTop w:val="300"/>
          <w:marBottom w:val="0"/>
          <w:divBdr>
            <w:top w:val="none" w:sz="0" w:space="0" w:color="auto"/>
            <w:left w:val="none" w:sz="0" w:space="0" w:color="auto"/>
            <w:bottom w:val="none" w:sz="0" w:space="0" w:color="auto"/>
            <w:right w:val="none" w:sz="0" w:space="0" w:color="auto"/>
          </w:divBdr>
          <w:divsChild>
            <w:div w:id="611016499">
              <w:marLeft w:val="0"/>
              <w:marRight w:val="0"/>
              <w:marTop w:val="0"/>
              <w:marBottom w:val="0"/>
              <w:divBdr>
                <w:top w:val="none" w:sz="0" w:space="0" w:color="auto"/>
                <w:left w:val="none" w:sz="0" w:space="0" w:color="auto"/>
                <w:bottom w:val="none" w:sz="0" w:space="0" w:color="auto"/>
                <w:right w:val="none" w:sz="0" w:space="0" w:color="auto"/>
              </w:divBdr>
              <w:divsChild>
                <w:div w:id="34382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690563">
      <w:bodyDiv w:val="1"/>
      <w:marLeft w:val="0"/>
      <w:marRight w:val="0"/>
      <w:marTop w:val="0"/>
      <w:marBottom w:val="0"/>
      <w:divBdr>
        <w:top w:val="none" w:sz="0" w:space="0" w:color="auto"/>
        <w:left w:val="none" w:sz="0" w:space="0" w:color="auto"/>
        <w:bottom w:val="none" w:sz="0" w:space="0" w:color="auto"/>
        <w:right w:val="none" w:sz="0" w:space="0" w:color="auto"/>
      </w:divBdr>
      <w:divsChild>
        <w:div w:id="247929638">
          <w:marLeft w:val="0"/>
          <w:marRight w:val="0"/>
          <w:marTop w:val="0"/>
          <w:marBottom w:val="0"/>
          <w:divBdr>
            <w:top w:val="none" w:sz="0" w:space="0" w:color="auto"/>
            <w:left w:val="none" w:sz="0" w:space="0" w:color="auto"/>
            <w:bottom w:val="none" w:sz="0" w:space="0" w:color="auto"/>
            <w:right w:val="none" w:sz="0" w:space="0" w:color="auto"/>
          </w:divBdr>
        </w:div>
        <w:div w:id="289013761">
          <w:marLeft w:val="0"/>
          <w:marRight w:val="0"/>
          <w:marTop w:val="0"/>
          <w:marBottom w:val="0"/>
          <w:divBdr>
            <w:top w:val="none" w:sz="0" w:space="0" w:color="auto"/>
            <w:left w:val="none" w:sz="0" w:space="0" w:color="auto"/>
            <w:bottom w:val="none" w:sz="0" w:space="0" w:color="auto"/>
            <w:right w:val="none" w:sz="0" w:space="0" w:color="auto"/>
          </w:divBdr>
          <w:divsChild>
            <w:div w:id="179635417">
              <w:marLeft w:val="0"/>
              <w:marRight w:val="0"/>
              <w:marTop w:val="0"/>
              <w:marBottom w:val="0"/>
              <w:divBdr>
                <w:top w:val="none" w:sz="0" w:space="0" w:color="auto"/>
                <w:left w:val="none" w:sz="0" w:space="0" w:color="auto"/>
                <w:bottom w:val="none" w:sz="0" w:space="0" w:color="auto"/>
                <w:right w:val="none" w:sz="0" w:space="0" w:color="auto"/>
              </w:divBdr>
            </w:div>
          </w:divsChild>
        </w:div>
        <w:div w:id="923688727">
          <w:marLeft w:val="0"/>
          <w:marRight w:val="0"/>
          <w:marTop w:val="0"/>
          <w:marBottom w:val="0"/>
          <w:divBdr>
            <w:top w:val="none" w:sz="0" w:space="0" w:color="auto"/>
            <w:left w:val="none" w:sz="0" w:space="0" w:color="auto"/>
            <w:bottom w:val="none" w:sz="0" w:space="0" w:color="auto"/>
            <w:right w:val="none" w:sz="0" w:space="0" w:color="auto"/>
          </w:divBdr>
        </w:div>
        <w:div w:id="1799644509">
          <w:marLeft w:val="0"/>
          <w:marRight w:val="0"/>
          <w:marTop w:val="0"/>
          <w:marBottom w:val="0"/>
          <w:divBdr>
            <w:top w:val="none" w:sz="0" w:space="0" w:color="auto"/>
            <w:left w:val="none" w:sz="0" w:space="0" w:color="auto"/>
            <w:bottom w:val="none" w:sz="0" w:space="0" w:color="auto"/>
            <w:right w:val="none" w:sz="0" w:space="0" w:color="auto"/>
          </w:divBdr>
          <w:divsChild>
            <w:div w:id="465052130">
              <w:marLeft w:val="0"/>
              <w:marRight w:val="0"/>
              <w:marTop w:val="0"/>
              <w:marBottom w:val="0"/>
              <w:divBdr>
                <w:top w:val="none" w:sz="0" w:space="0" w:color="auto"/>
                <w:left w:val="none" w:sz="0" w:space="0" w:color="auto"/>
                <w:bottom w:val="none" w:sz="0" w:space="0" w:color="auto"/>
                <w:right w:val="none" w:sz="0" w:space="0" w:color="auto"/>
              </w:divBdr>
            </w:div>
          </w:divsChild>
        </w:div>
        <w:div w:id="1212958474">
          <w:marLeft w:val="0"/>
          <w:marRight w:val="0"/>
          <w:marTop w:val="0"/>
          <w:marBottom w:val="0"/>
          <w:divBdr>
            <w:top w:val="none" w:sz="0" w:space="0" w:color="auto"/>
            <w:left w:val="none" w:sz="0" w:space="0" w:color="auto"/>
            <w:bottom w:val="none" w:sz="0" w:space="0" w:color="auto"/>
            <w:right w:val="none" w:sz="0" w:space="0" w:color="auto"/>
          </w:divBdr>
        </w:div>
        <w:div w:id="511651855">
          <w:marLeft w:val="0"/>
          <w:marRight w:val="0"/>
          <w:marTop w:val="0"/>
          <w:marBottom w:val="0"/>
          <w:divBdr>
            <w:top w:val="none" w:sz="0" w:space="0" w:color="auto"/>
            <w:left w:val="none" w:sz="0" w:space="0" w:color="auto"/>
            <w:bottom w:val="none" w:sz="0" w:space="0" w:color="auto"/>
            <w:right w:val="none" w:sz="0" w:space="0" w:color="auto"/>
          </w:divBdr>
          <w:divsChild>
            <w:div w:id="1532842130">
              <w:marLeft w:val="0"/>
              <w:marRight w:val="0"/>
              <w:marTop w:val="0"/>
              <w:marBottom w:val="0"/>
              <w:divBdr>
                <w:top w:val="none" w:sz="0" w:space="0" w:color="auto"/>
                <w:left w:val="none" w:sz="0" w:space="0" w:color="auto"/>
                <w:bottom w:val="none" w:sz="0" w:space="0" w:color="auto"/>
                <w:right w:val="none" w:sz="0" w:space="0" w:color="auto"/>
              </w:divBdr>
            </w:div>
          </w:divsChild>
        </w:div>
        <w:div w:id="1233196944">
          <w:marLeft w:val="0"/>
          <w:marRight w:val="0"/>
          <w:marTop w:val="0"/>
          <w:marBottom w:val="0"/>
          <w:divBdr>
            <w:top w:val="none" w:sz="0" w:space="0" w:color="auto"/>
            <w:left w:val="none" w:sz="0" w:space="0" w:color="auto"/>
            <w:bottom w:val="none" w:sz="0" w:space="0" w:color="auto"/>
            <w:right w:val="none" w:sz="0" w:space="0" w:color="auto"/>
          </w:divBdr>
        </w:div>
        <w:div w:id="145708936">
          <w:marLeft w:val="0"/>
          <w:marRight w:val="0"/>
          <w:marTop w:val="0"/>
          <w:marBottom w:val="0"/>
          <w:divBdr>
            <w:top w:val="none" w:sz="0" w:space="0" w:color="auto"/>
            <w:left w:val="none" w:sz="0" w:space="0" w:color="auto"/>
            <w:bottom w:val="none" w:sz="0" w:space="0" w:color="auto"/>
            <w:right w:val="none" w:sz="0" w:space="0" w:color="auto"/>
          </w:divBdr>
          <w:divsChild>
            <w:div w:id="130636089">
              <w:marLeft w:val="0"/>
              <w:marRight w:val="0"/>
              <w:marTop w:val="0"/>
              <w:marBottom w:val="0"/>
              <w:divBdr>
                <w:top w:val="none" w:sz="0" w:space="0" w:color="auto"/>
                <w:left w:val="none" w:sz="0" w:space="0" w:color="auto"/>
                <w:bottom w:val="none" w:sz="0" w:space="0" w:color="auto"/>
                <w:right w:val="none" w:sz="0" w:space="0" w:color="auto"/>
              </w:divBdr>
            </w:div>
          </w:divsChild>
        </w:div>
        <w:div w:id="701787043">
          <w:marLeft w:val="0"/>
          <w:marRight w:val="0"/>
          <w:marTop w:val="0"/>
          <w:marBottom w:val="0"/>
          <w:divBdr>
            <w:top w:val="none" w:sz="0" w:space="0" w:color="auto"/>
            <w:left w:val="none" w:sz="0" w:space="0" w:color="auto"/>
            <w:bottom w:val="none" w:sz="0" w:space="0" w:color="auto"/>
            <w:right w:val="none" w:sz="0" w:space="0" w:color="auto"/>
          </w:divBdr>
        </w:div>
        <w:div w:id="1231425486">
          <w:marLeft w:val="0"/>
          <w:marRight w:val="0"/>
          <w:marTop w:val="0"/>
          <w:marBottom w:val="0"/>
          <w:divBdr>
            <w:top w:val="none" w:sz="0" w:space="0" w:color="auto"/>
            <w:left w:val="none" w:sz="0" w:space="0" w:color="auto"/>
            <w:bottom w:val="none" w:sz="0" w:space="0" w:color="auto"/>
            <w:right w:val="none" w:sz="0" w:space="0" w:color="auto"/>
          </w:divBdr>
          <w:divsChild>
            <w:div w:id="2068070940">
              <w:marLeft w:val="0"/>
              <w:marRight w:val="0"/>
              <w:marTop w:val="0"/>
              <w:marBottom w:val="0"/>
              <w:divBdr>
                <w:top w:val="none" w:sz="0" w:space="0" w:color="auto"/>
                <w:left w:val="none" w:sz="0" w:space="0" w:color="auto"/>
                <w:bottom w:val="none" w:sz="0" w:space="0" w:color="auto"/>
                <w:right w:val="none" w:sz="0" w:space="0" w:color="auto"/>
              </w:divBdr>
            </w:div>
          </w:divsChild>
        </w:div>
        <w:div w:id="1339231663">
          <w:marLeft w:val="0"/>
          <w:marRight w:val="0"/>
          <w:marTop w:val="0"/>
          <w:marBottom w:val="0"/>
          <w:divBdr>
            <w:top w:val="none" w:sz="0" w:space="0" w:color="auto"/>
            <w:left w:val="none" w:sz="0" w:space="0" w:color="auto"/>
            <w:bottom w:val="none" w:sz="0" w:space="0" w:color="auto"/>
            <w:right w:val="none" w:sz="0" w:space="0" w:color="auto"/>
          </w:divBdr>
        </w:div>
        <w:div w:id="276361">
          <w:marLeft w:val="0"/>
          <w:marRight w:val="0"/>
          <w:marTop w:val="0"/>
          <w:marBottom w:val="0"/>
          <w:divBdr>
            <w:top w:val="none" w:sz="0" w:space="0" w:color="auto"/>
            <w:left w:val="none" w:sz="0" w:space="0" w:color="auto"/>
            <w:bottom w:val="none" w:sz="0" w:space="0" w:color="auto"/>
            <w:right w:val="none" w:sz="0" w:space="0" w:color="auto"/>
          </w:divBdr>
          <w:divsChild>
            <w:div w:id="250555415">
              <w:marLeft w:val="0"/>
              <w:marRight w:val="0"/>
              <w:marTop w:val="0"/>
              <w:marBottom w:val="0"/>
              <w:divBdr>
                <w:top w:val="none" w:sz="0" w:space="0" w:color="auto"/>
                <w:left w:val="none" w:sz="0" w:space="0" w:color="auto"/>
                <w:bottom w:val="none" w:sz="0" w:space="0" w:color="auto"/>
                <w:right w:val="none" w:sz="0" w:space="0" w:color="auto"/>
              </w:divBdr>
            </w:div>
          </w:divsChild>
        </w:div>
        <w:div w:id="351802179">
          <w:marLeft w:val="0"/>
          <w:marRight w:val="0"/>
          <w:marTop w:val="0"/>
          <w:marBottom w:val="0"/>
          <w:divBdr>
            <w:top w:val="none" w:sz="0" w:space="0" w:color="auto"/>
            <w:left w:val="none" w:sz="0" w:space="0" w:color="auto"/>
            <w:bottom w:val="none" w:sz="0" w:space="0" w:color="auto"/>
            <w:right w:val="none" w:sz="0" w:space="0" w:color="auto"/>
          </w:divBdr>
        </w:div>
        <w:div w:id="1331250125">
          <w:marLeft w:val="0"/>
          <w:marRight w:val="0"/>
          <w:marTop w:val="0"/>
          <w:marBottom w:val="0"/>
          <w:divBdr>
            <w:top w:val="none" w:sz="0" w:space="0" w:color="auto"/>
            <w:left w:val="none" w:sz="0" w:space="0" w:color="auto"/>
            <w:bottom w:val="none" w:sz="0" w:space="0" w:color="auto"/>
            <w:right w:val="none" w:sz="0" w:space="0" w:color="auto"/>
          </w:divBdr>
          <w:divsChild>
            <w:div w:id="251161399">
              <w:marLeft w:val="0"/>
              <w:marRight w:val="0"/>
              <w:marTop w:val="0"/>
              <w:marBottom w:val="0"/>
              <w:divBdr>
                <w:top w:val="none" w:sz="0" w:space="0" w:color="auto"/>
                <w:left w:val="none" w:sz="0" w:space="0" w:color="auto"/>
                <w:bottom w:val="none" w:sz="0" w:space="0" w:color="auto"/>
                <w:right w:val="none" w:sz="0" w:space="0" w:color="auto"/>
              </w:divBdr>
            </w:div>
          </w:divsChild>
        </w:div>
        <w:div w:id="271977561">
          <w:marLeft w:val="0"/>
          <w:marRight w:val="0"/>
          <w:marTop w:val="300"/>
          <w:marBottom w:val="0"/>
          <w:divBdr>
            <w:top w:val="none" w:sz="0" w:space="0" w:color="auto"/>
            <w:left w:val="none" w:sz="0" w:space="0" w:color="auto"/>
            <w:bottom w:val="none" w:sz="0" w:space="0" w:color="auto"/>
            <w:right w:val="none" w:sz="0" w:space="0" w:color="auto"/>
          </w:divBdr>
          <w:divsChild>
            <w:div w:id="507720758">
              <w:marLeft w:val="0"/>
              <w:marRight w:val="0"/>
              <w:marTop w:val="0"/>
              <w:marBottom w:val="0"/>
              <w:divBdr>
                <w:top w:val="none" w:sz="0" w:space="0" w:color="auto"/>
                <w:left w:val="none" w:sz="0" w:space="0" w:color="auto"/>
                <w:bottom w:val="none" w:sz="0" w:space="0" w:color="auto"/>
                <w:right w:val="none" w:sz="0" w:space="0" w:color="auto"/>
              </w:divBdr>
              <w:divsChild>
                <w:div w:id="94431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558882">
          <w:marLeft w:val="0"/>
          <w:marRight w:val="0"/>
          <w:marTop w:val="300"/>
          <w:marBottom w:val="0"/>
          <w:divBdr>
            <w:top w:val="none" w:sz="0" w:space="0" w:color="auto"/>
            <w:left w:val="none" w:sz="0" w:space="0" w:color="auto"/>
            <w:bottom w:val="none" w:sz="0" w:space="0" w:color="auto"/>
            <w:right w:val="none" w:sz="0" w:space="0" w:color="auto"/>
          </w:divBdr>
          <w:divsChild>
            <w:div w:id="1854568190">
              <w:marLeft w:val="0"/>
              <w:marRight w:val="0"/>
              <w:marTop w:val="0"/>
              <w:marBottom w:val="0"/>
              <w:divBdr>
                <w:top w:val="none" w:sz="0" w:space="0" w:color="auto"/>
                <w:left w:val="none" w:sz="0" w:space="0" w:color="auto"/>
                <w:bottom w:val="none" w:sz="0" w:space="0" w:color="auto"/>
                <w:right w:val="none" w:sz="0" w:space="0" w:color="auto"/>
              </w:divBdr>
              <w:divsChild>
                <w:div w:id="121624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119992">
          <w:marLeft w:val="0"/>
          <w:marRight w:val="0"/>
          <w:marTop w:val="300"/>
          <w:marBottom w:val="0"/>
          <w:divBdr>
            <w:top w:val="none" w:sz="0" w:space="0" w:color="auto"/>
            <w:left w:val="none" w:sz="0" w:space="0" w:color="auto"/>
            <w:bottom w:val="none" w:sz="0" w:space="0" w:color="auto"/>
            <w:right w:val="none" w:sz="0" w:space="0" w:color="auto"/>
          </w:divBdr>
          <w:divsChild>
            <w:div w:id="1041438015">
              <w:marLeft w:val="0"/>
              <w:marRight w:val="0"/>
              <w:marTop w:val="0"/>
              <w:marBottom w:val="0"/>
              <w:divBdr>
                <w:top w:val="none" w:sz="0" w:space="0" w:color="auto"/>
                <w:left w:val="none" w:sz="0" w:space="0" w:color="auto"/>
                <w:bottom w:val="none" w:sz="0" w:space="0" w:color="auto"/>
                <w:right w:val="none" w:sz="0" w:space="0" w:color="auto"/>
              </w:divBdr>
              <w:divsChild>
                <w:div w:id="8743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958981">
          <w:marLeft w:val="0"/>
          <w:marRight w:val="0"/>
          <w:marTop w:val="300"/>
          <w:marBottom w:val="0"/>
          <w:divBdr>
            <w:top w:val="none" w:sz="0" w:space="0" w:color="auto"/>
            <w:left w:val="none" w:sz="0" w:space="0" w:color="auto"/>
            <w:bottom w:val="none" w:sz="0" w:space="0" w:color="auto"/>
            <w:right w:val="none" w:sz="0" w:space="0" w:color="auto"/>
          </w:divBdr>
          <w:divsChild>
            <w:div w:id="6060650">
              <w:marLeft w:val="0"/>
              <w:marRight w:val="0"/>
              <w:marTop w:val="0"/>
              <w:marBottom w:val="0"/>
              <w:divBdr>
                <w:top w:val="none" w:sz="0" w:space="0" w:color="auto"/>
                <w:left w:val="none" w:sz="0" w:space="0" w:color="auto"/>
                <w:bottom w:val="none" w:sz="0" w:space="0" w:color="auto"/>
                <w:right w:val="none" w:sz="0" w:space="0" w:color="auto"/>
              </w:divBdr>
              <w:divsChild>
                <w:div w:id="119861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415312">
      <w:bodyDiv w:val="1"/>
      <w:marLeft w:val="0"/>
      <w:marRight w:val="0"/>
      <w:marTop w:val="0"/>
      <w:marBottom w:val="0"/>
      <w:divBdr>
        <w:top w:val="none" w:sz="0" w:space="0" w:color="auto"/>
        <w:left w:val="none" w:sz="0" w:space="0" w:color="auto"/>
        <w:bottom w:val="none" w:sz="0" w:space="0" w:color="auto"/>
        <w:right w:val="none" w:sz="0" w:space="0" w:color="auto"/>
      </w:divBdr>
      <w:divsChild>
        <w:div w:id="991326911">
          <w:marLeft w:val="0"/>
          <w:marRight w:val="0"/>
          <w:marTop w:val="0"/>
          <w:marBottom w:val="0"/>
          <w:divBdr>
            <w:top w:val="none" w:sz="0" w:space="0" w:color="auto"/>
            <w:left w:val="none" w:sz="0" w:space="0" w:color="auto"/>
            <w:bottom w:val="none" w:sz="0" w:space="0" w:color="auto"/>
            <w:right w:val="none" w:sz="0" w:space="0" w:color="auto"/>
          </w:divBdr>
        </w:div>
        <w:div w:id="262693463">
          <w:marLeft w:val="0"/>
          <w:marRight w:val="0"/>
          <w:marTop w:val="0"/>
          <w:marBottom w:val="0"/>
          <w:divBdr>
            <w:top w:val="none" w:sz="0" w:space="0" w:color="auto"/>
            <w:left w:val="none" w:sz="0" w:space="0" w:color="auto"/>
            <w:bottom w:val="none" w:sz="0" w:space="0" w:color="auto"/>
            <w:right w:val="none" w:sz="0" w:space="0" w:color="auto"/>
          </w:divBdr>
          <w:divsChild>
            <w:div w:id="792207699">
              <w:marLeft w:val="0"/>
              <w:marRight w:val="0"/>
              <w:marTop w:val="0"/>
              <w:marBottom w:val="0"/>
              <w:divBdr>
                <w:top w:val="none" w:sz="0" w:space="0" w:color="auto"/>
                <w:left w:val="none" w:sz="0" w:space="0" w:color="auto"/>
                <w:bottom w:val="none" w:sz="0" w:space="0" w:color="auto"/>
                <w:right w:val="none" w:sz="0" w:space="0" w:color="auto"/>
              </w:divBdr>
            </w:div>
          </w:divsChild>
        </w:div>
        <w:div w:id="904801528">
          <w:marLeft w:val="0"/>
          <w:marRight w:val="0"/>
          <w:marTop w:val="0"/>
          <w:marBottom w:val="0"/>
          <w:divBdr>
            <w:top w:val="none" w:sz="0" w:space="0" w:color="auto"/>
            <w:left w:val="none" w:sz="0" w:space="0" w:color="auto"/>
            <w:bottom w:val="none" w:sz="0" w:space="0" w:color="auto"/>
            <w:right w:val="none" w:sz="0" w:space="0" w:color="auto"/>
          </w:divBdr>
        </w:div>
        <w:div w:id="1960724763">
          <w:marLeft w:val="0"/>
          <w:marRight w:val="0"/>
          <w:marTop w:val="0"/>
          <w:marBottom w:val="0"/>
          <w:divBdr>
            <w:top w:val="none" w:sz="0" w:space="0" w:color="auto"/>
            <w:left w:val="none" w:sz="0" w:space="0" w:color="auto"/>
            <w:bottom w:val="none" w:sz="0" w:space="0" w:color="auto"/>
            <w:right w:val="none" w:sz="0" w:space="0" w:color="auto"/>
          </w:divBdr>
          <w:divsChild>
            <w:div w:id="855579483">
              <w:marLeft w:val="0"/>
              <w:marRight w:val="0"/>
              <w:marTop w:val="0"/>
              <w:marBottom w:val="0"/>
              <w:divBdr>
                <w:top w:val="none" w:sz="0" w:space="0" w:color="auto"/>
                <w:left w:val="none" w:sz="0" w:space="0" w:color="auto"/>
                <w:bottom w:val="none" w:sz="0" w:space="0" w:color="auto"/>
                <w:right w:val="none" w:sz="0" w:space="0" w:color="auto"/>
              </w:divBdr>
            </w:div>
          </w:divsChild>
        </w:div>
        <w:div w:id="988170525">
          <w:marLeft w:val="0"/>
          <w:marRight w:val="0"/>
          <w:marTop w:val="0"/>
          <w:marBottom w:val="0"/>
          <w:divBdr>
            <w:top w:val="none" w:sz="0" w:space="0" w:color="auto"/>
            <w:left w:val="none" w:sz="0" w:space="0" w:color="auto"/>
            <w:bottom w:val="none" w:sz="0" w:space="0" w:color="auto"/>
            <w:right w:val="none" w:sz="0" w:space="0" w:color="auto"/>
          </w:divBdr>
        </w:div>
        <w:div w:id="1115707841">
          <w:marLeft w:val="0"/>
          <w:marRight w:val="0"/>
          <w:marTop w:val="0"/>
          <w:marBottom w:val="0"/>
          <w:divBdr>
            <w:top w:val="none" w:sz="0" w:space="0" w:color="auto"/>
            <w:left w:val="none" w:sz="0" w:space="0" w:color="auto"/>
            <w:bottom w:val="none" w:sz="0" w:space="0" w:color="auto"/>
            <w:right w:val="none" w:sz="0" w:space="0" w:color="auto"/>
          </w:divBdr>
          <w:divsChild>
            <w:div w:id="1951234575">
              <w:marLeft w:val="0"/>
              <w:marRight w:val="0"/>
              <w:marTop w:val="0"/>
              <w:marBottom w:val="0"/>
              <w:divBdr>
                <w:top w:val="none" w:sz="0" w:space="0" w:color="auto"/>
                <w:left w:val="none" w:sz="0" w:space="0" w:color="auto"/>
                <w:bottom w:val="none" w:sz="0" w:space="0" w:color="auto"/>
                <w:right w:val="none" w:sz="0" w:space="0" w:color="auto"/>
              </w:divBdr>
            </w:div>
          </w:divsChild>
        </w:div>
        <w:div w:id="1744795420">
          <w:marLeft w:val="0"/>
          <w:marRight w:val="0"/>
          <w:marTop w:val="0"/>
          <w:marBottom w:val="0"/>
          <w:divBdr>
            <w:top w:val="none" w:sz="0" w:space="0" w:color="auto"/>
            <w:left w:val="none" w:sz="0" w:space="0" w:color="auto"/>
            <w:bottom w:val="none" w:sz="0" w:space="0" w:color="auto"/>
            <w:right w:val="none" w:sz="0" w:space="0" w:color="auto"/>
          </w:divBdr>
        </w:div>
        <w:div w:id="123933000">
          <w:marLeft w:val="0"/>
          <w:marRight w:val="0"/>
          <w:marTop w:val="0"/>
          <w:marBottom w:val="0"/>
          <w:divBdr>
            <w:top w:val="none" w:sz="0" w:space="0" w:color="auto"/>
            <w:left w:val="none" w:sz="0" w:space="0" w:color="auto"/>
            <w:bottom w:val="none" w:sz="0" w:space="0" w:color="auto"/>
            <w:right w:val="none" w:sz="0" w:space="0" w:color="auto"/>
          </w:divBdr>
          <w:divsChild>
            <w:div w:id="504513204">
              <w:marLeft w:val="0"/>
              <w:marRight w:val="0"/>
              <w:marTop w:val="0"/>
              <w:marBottom w:val="0"/>
              <w:divBdr>
                <w:top w:val="none" w:sz="0" w:space="0" w:color="auto"/>
                <w:left w:val="none" w:sz="0" w:space="0" w:color="auto"/>
                <w:bottom w:val="none" w:sz="0" w:space="0" w:color="auto"/>
                <w:right w:val="none" w:sz="0" w:space="0" w:color="auto"/>
              </w:divBdr>
            </w:div>
          </w:divsChild>
        </w:div>
        <w:div w:id="259531584">
          <w:marLeft w:val="0"/>
          <w:marRight w:val="0"/>
          <w:marTop w:val="0"/>
          <w:marBottom w:val="0"/>
          <w:divBdr>
            <w:top w:val="none" w:sz="0" w:space="0" w:color="auto"/>
            <w:left w:val="none" w:sz="0" w:space="0" w:color="auto"/>
            <w:bottom w:val="none" w:sz="0" w:space="0" w:color="auto"/>
            <w:right w:val="none" w:sz="0" w:space="0" w:color="auto"/>
          </w:divBdr>
        </w:div>
        <w:div w:id="495805497">
          <w:marLeft w:val="0"/>
          <w:marRight w:val="0"/>
          <w:marTop w:val="0"/>
          <w:marBottom w:val="0"/>
          <w:divBdr>
            <w:top w:val="none" w:sz="0" w:space="0" w:color="auto"/>
            <w:left w:val="none" w:sz="0" w:space="0" w:color="auto"/>
            <w:bottom w:val="none" w:sz="0" w:space="0" w:color="auto"/>
            <w:right w:val="none" w:sz="0" w:space="0" w:color="auto"/>
          </w:divBdr>
          <w:divsChild>
            <w:div w:id="1933004966">
              <w:marLeft w:val="0"/>
              <w:marRight w:val="0"/>
              <w:marTop w:val="0"/>
              <w:marBottom w:val="0"/>
              <w:divBdr>
                <w:top w:val="none" w:sz="0" w:space="0" w:color="auto"/>
                <w:left w:val="none" w:sz="0" w:space="0" w:color="auto"/>
                <w:bottom w:val="none" w:sz="0" w:space="0" w:color="auto"/>
                <w:right w:val="none" w:sz="0" w:space="0" w:color="auto"/>
              </w:divBdr>
            </w:div>
          </w:divsChild>
        </w:div>
        <w:div w:id="1903834470">
          <w:marLeft w:val="0"/>
          <w:marRight w:val="0"/>
          <w:marTop w:val="0"/>
          <w:marBottom w:val="0"/>
          <w:divBdr>
            <w:top w:val="none" w:sz="0" w:space="0" w:color="auto"/>
            <w:left w:val="none" w:sz="0" w:space="0" w:color="auto"/>
            <w:bottom w:val="none" w:sz="0" w:space="0" w:color="auto"/>
            <w:right w:val="none" w:sz="0" w:space="0" w:color="auto"/>
          </w:divBdr>
        </w:div>
        <w:div w:id="686954587">
          <w:marLeft w:val="0"/>
          <w:marRight w:val="0"/>
          <w:marTop w:val="0"/>
          <w:marBottom w:val="0"/>
          <w:divBdr>
            <w:top w:val="none" w:sz="0" w:space="0" w:color="auto"/>
            <w:left w:val="none" w:sz="0" w:space="0" w:color="auto"/>
            <w:bottom w:val="none" w:sz="0" w:space="0" w:color="auto"/>
            <w:right w:val="none" w:sz="0" w:space="0" w:color="auto"/>
          </w:divBdr>
          <w:divsChild>
            <w:div w:id="376245940">
              <w:marLeft w:val="0"/>
              <w:marRight w:val="0"/>
              <w:marTop w:val="0"/>
              <w:marBottom w:val="0"/>
              <w:divBdr>
                <w:top w:val="none" w:sz="0" w:space="0" w:color="auto"/>
                <w:left w:val="none" w:sz="0" w:space="0" w:color="auto"/>
                <w:bottom w:val="none" w:sz="0" w:space="0" w:color="auto"/>
                <w:right w:val="none" w:sz="0" w:space="0" w:color="auto"/>
              </w:divBdr>
            </w:div>
          </w:divsChild>
        </w:div>
        <w:div w:id="1786463815">
          <w:marLeft w:val="0"/>
          <w:marRight w:val="0"/>
          <w:marTop w:val="0"/>
          <w:marBottom w:val="0"/>
          <w:divBdr>
            <w:top w:val="none" w:sz="0" w:space="0" w:color="auto"/>
            <w:left w:val="none" w:sz="0" w:space="0" w:color="auto"/>
            <w:bottom w:val="none" w:sz="0" w:space="0" w:color="auto"/>
            <w:right w:val="none" w:sz="0" w:space="0" w:color="auto"/>
          </w:divBdr>
        </w:div>
        <w:div w:id="646282078">
          <w:marLeft w:val="0"/>
          <w:marRight w:val="0"/>
          <w:marTop w:val="0"/>
          <w:marBottom w:val="0"/>
          <w:divBdr>
            <w:top w:val="none" w:sz="0" w:space="0" w:color="auto"/>
            <w:left w:val="none" w:sz="0" w:space="0" w:color="auto"/>
            <w:bottom w:val="none" w:sz="0" w:space="0" w:color="auto"/>
            <w:right w:val="none" w:sz="0" w:space="0" w:color="auto"/>
          </w:divBdr>
          <w:divsChild>
            <w:div w:id="924151036">
              <w:marLeft w:val="0"/>
              <w:marRight w:val="0"/>
              <w:marTop w:val="0"/>
              <w:marBottom w:val="0"/>
              <w:divBdr>
                <w:top w:val="none" w:sz="0" w:space="0" w:color="auto"/>
                <w:left w:val="none" w:sz="0" w:space="0" w:color="auto"/>
                <w:bottom w:val="none" w:sz="0" w:space="0" w:color="auto"/>
                <w:right w:val="none" w:sz="0" w:space="0" w:color="auto"/>
              </w:divBdr>
            </w:div>
          </w:divsChild>
        </w:div>
        <w:div w:id="139813752">
          <w:marLeft w:val="0"/>
          <w:marRight w:val="0"/>
          <w:marTop w:val="300"/>
          <w:marBottom w:val="0"/>
          <w:divBdr>
            <w:top w:val="none" w:sz="0" w:space="0" w:color="auto"/>
            <w:left w:val="none" w:sz="0" w:space="0" w:color="auto"/>
            <w:bottom w:val="none" w:sz="0" w:space="0" w:color="auto"/>
            <w:right w:val="none" w:sz="0" w:space="0" w:color="auto"/>
          </w:divBdr>
          <w:divsChild>
            <w:div w:id="396512705">
              <w:marLeft w:val="0"/>
              <w:marRight w:val="0"/>
              <w:marTop w:val="0"/>
              <w:marBottom w:val="0"/>
              <w:divBdr>
                <w:top w:val="none" w:sz="0" w:space="0" w:color="auto"/>
                <w:left w:val="none" w:sz="0" w:space="0" w:color="auto"/>
                <w:bottom w:val="none" w:sz="0" w:space="0" w:color="auto"/>
                <w:right w:val="none" w:sz="0" w:space="0" w:color="auto"/>
              </w:divBdr>
              <w:divsChild>
                <w:div w:id="2100251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008065">
          <w:marLeft w:val="0"/>
          <w:marRight w:val="0"/>
          <w:marTop w:val="300"/>
          <w:marBottom w:val="0"/>
          <w:divBdr>
            <w:top w:val="none" w:sz="0" w:space="0" w:color="auto"/>
            <w:left w:val="none" w:sz="0" w:space="0" w:color="auto"/>
            <w:bottom w:val="none" w:sz="0" w:space="0" w:color="auto"/>
            <w:right w:val="none" w:sz="0" w:space="0" w:color="auto"/>
          </w:divBdr>
          <w:divsChild>
            <w:div w:id="189923956">
              <w:marLeft w:val="0"/>
              <w:marRight w:val="0"/>
              <w:marTop w:val="0"/>
              <w:marBottom w:val="0"/>
              <w:divBdr>
                <w:top w:val="none" w:sz="0" w:space="0" w:color="auto"/>
                <w:left w:val="none" w:sz="0" w:space="0" w:color="auto"/>
                <w:bottom w:val="none" w:sz="0" w:space="0" w:color="auto"/>
                <w:right w:val="none" w:sz="0" w:space="0" w:color="auto"/>
              </w:divBdr>
              <w:divsChild>
                <w:div w:id="68432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48787">
          <w:marLeft w:val="0"/>
          <w:marRight w:val="0"/>
          <w:marTop w:val="300"/>
          <w:marBottom w:val="0"/>
          <w:divBdr>
            <w:top w:val="none" w:sz="0" w:space="0" w:color="auto"/>
            <w:left w:val="none" w:sz="0" w:space="0" w:color="auto"/>
            <w:bottom w:val="none" w:sz="0" w:space="0" w:color="auto"/>
            <w:right w:val="none" w:sz="0" w:space="0" w:color="auto"/>
          </w:divBdr>
          <w:divsChild>
            <w:div w:id="1696156153">
              <w:marLeft w:val="0"/>
              <w:marRight w:val="0"/>
              <w:marTop w:val="0"/>
              <w:marBottom w:val="0"/>
              <w:divBdr>
                <w:top w:val="none" w:sz="0" w:space="0" w:color="auto"/>
                <w:left w:val="none" w:sz="0" w:space="0" w:color="auto"/>
                <w:bottom w:val="none" w:sz="0" w:space="0" w:color="auto"/>
                <w:right w:val="none" w:sz="0" w:space="0" w:color="auto"/>
              </w:divBdr>
              <w:divsChild>
                <w:div w:id="114789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24380">
          <w:marLeft w:val="0"/>
          <w:marRight w:val="0"/>
          <w:marTop w:val="300"/>
          <w:marBottom w:val="0"/>
          <w:divBdr>
            <w:top w:val="none" w:sz="0" w:space="0" w:color="auto"/>
            <w:left w:val="none" w:sz="0" w:space="0" w:color="auto"/>
            <w:bottom w:val="none" w:sz="0" w:space="0" w:color="auto"/>
            <w:right w:val="none" w:sz="0" w:space="0" w:color="auto"/>
          </w:divBdr>
          <w:divsChild>
            <w:div w:id="89010764">
              <w:marLeft w:val="0"/>
              <w:marRight w:val="0"/>
              <w:marTop w:val="0"/>
              <w:marBottom w:val="0"/>
              <w:divBdr>
                <w:top w:val="none" w:sz="0" w:space="0" w:color="auto"/>
                <w:left w:val="none" w:sz="0" w:space="0" w:color="auto"/>
                <w:bottom w:val="none" w:sz="0" w:space="0" w:color="auto"/>
                <w:right w:val="none" w:sz="0" w:space="0" w:color="auto"/>
              </w:divBdr>
              <w:divsChild>
                <w:div w:id="71966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9488010">
      <w:bodyDiv w:val="1"/>
      <w:marLeft w:val="0"/>
      <w:marRight w:val="0"/>
      <w:marTop w:val="0"/>
      <w:marBottom w:val="0"/>
      <w:divBdr>
        <w:top w:val="none" w:sz="0" w:space="0" w:color="auto"/>
        <w:left w:val="none" w:sz="0" w:space="0" w:color="auto"/>
        <w:bottom w:val="none" w:sz="0" w:space="0" w:color="auto"/>
        <w:right w:val="none" w:sz="0" w:space="0" w:color="auto"/>
      </w:divBdr>
      <w:divsChild>
        <w:div w:id="410398382">
          <w:marLeft w:val="0"/>
          <w:marRight w:val="0"/>
          <w:marTop w:val="0"/>
          <w:marBottom w:val="0"/>
          <w:divBdr>
            <w:top w:val="none" w:sz="0" w:space="0" w:color="auto"/>
            <w:left w:val="none" w:sz="0" w:space="0" w:color="auto"/>
            <w:bottom w:val="none" w:sz="0" w:space="0" w:color="auto"/>
            <w:right w:val="none" w:sz="0" w:space="0" w:color="auto"/>
          </w:divBdr>
        </w:div>
        <w:div w:id="2023699125">
          <w:marLeft w:val="0"/>
          <w:marRight w:val="0"/>
          <w:marTop w:val="0"/>
          <w:marBottom w:val="0"/>
          <w:divBdr>
            <w:top w:val="none" w:sz="0" w:space="0" w:color="auto"/>
            <w:left w:val="none" w:sz="0" w:space="0" w:color="auto"/>
            <w:bottom w:val="none" w:sz="0" w:space="0" w:color="auto"/>
            <w:right w:val="none" w:sz="0" w:space="0" w:color="auto"/>
          </w:divBdr>
          <w:divsChild>
            <w:div w:id="1296135880">
              <w:marLeft w:val="0"/>
              <w:marRight w:val="0"/>
              <w:marTop w:val="0"/>
              <w:marBottom w:val="0"/>
              <w:divBdr>
                <w:top w:val="none" w:sz="0" w:space="0" w:color="auto"/>
                <w:left w:val="none" w:sz="0" w:space="0" w:color="auto"/>
                <w:bottom w:val="none" w:sz="0" w:space="0" w:color="auto"/>
                <w:right w:val="none" w:sz="0" w:space="0" w:color="auto"/>
              </w:divBdr>
            </w:div>
          </w:divsChild>
        </w:div>
        <w:div w:id="1370228407">
          <w:marLeft w:val="0"/>
          <w:marRight w:val="0"/>
          <w:marTop w:val="0"/>
          <w:marBottom w:val="0"/>
          <w:divBdr>
            <w:top w:val="none" w:sz="0" w:space="0" w:color="auto"/>
            <w:left w:val="none" w:sz="0" w:space="0" w:color="auto"/>
            <w:bottom w:val="none" w:sz="0" w:space="0" w:color="auto"/>
            <w:right w:val="none" w:sz="0" w:space="0" w:color="auto"/>
          </w:divBdr>
        </w:div>
        <w:div w:id="786970849">
          <w:marLeft w:val="0"/>
          <w:marRight w:val="0"/>
          <w:marTop w:val="0"/>
          <w:marBottom w:val="0"/>
          <w:divBdr>
            <w:top w:val="none" w:sz="0" w:space="0" w:color="auto"/>
            <w:left w:val="none" w:sz="0" w:space="0" w:color="auto"/>
            <w:bottom w:val="none" w:sz="0" w:space="0" w:color="auto"/>
            <w:right w:val="none" w:sz="0" w:space="0" w:color="auto"/>
          </w:divBdr>
          <w:divsChild>
            <w:div w:id="583026434">
              <w:marLeft w:val="0"/>
              <w:marRight w:val="0"/>
              <w:marTop w:val="0"/>
              <w:marBottom w:val="0"/>
              <w:divBdr>
                <w:top w:val="none" w:sz="0" w:space="0" w:color="auto"/>
                <w:left w:val="none" w:sz="0" w:space="0" w:color="auto"/>
                <w:bottom w:val="none" w:sz="0" w:space="0" w:color="auto"/>
                <w:right w:val="none" w:sz="0" w:space="0" w:color="auto"/>
              </w:divBdr>
            </w:div>
          </w:divsChild>
        </w:div>
        <w:div w:id="379981788">
          <w:marLeft w:val="0"/>
          <w:marRight w:val="0"/>
          <w:marTop w:val="0"/>
          <w:marBottom w:val="0"/>
          <w:divBdr>
            <w:top w:val="none" w:sz="0" w:space="0" w:color="auto"/>
            <w:left w:val="none" w:sz="0" w:space="0" w:color="auto"/>
            <w:bottom w:val="none" w:sz="0" w:space="0" w:color="auto"/>
            <w:right w:val="none" w:sz="0" w:space="0" w:color="auto"/>
          </w:divBdr>
        </w:div>
        <w:div w:id="1841193324">
          <w:marLeft w:val="0"/>
          <w:marRight w:val="0"/>
          <w:marTop w:val="0"/>
          <w:marBottom w:val="0"/>
          <w:divBdr>
            <w:top w:val="none" w:sz="0" w:space="0" w:color="auto"/>
            <w:left w:val="none" w:sz="0" w:space="0" w:color="auto"/>
            <w:bottom w:val="none" w:sz="0" w:space="0" w:color="auto"/>
            <w:right w:val="none" w:sz="0" w:space="0" w:color="auto"/>
          </w:divBdr>
          <w:divsChild>
            <w:div w:id="1978798057">
              <w:marLeft w:val="0"/>
              <w:marRight w:val="0"/>
              <w:marTop w:val="0"/>
              <w:marBottom w:val="0"/>
              <w:divBdr>
                <w:top w:val="none" w:sz="0" w:space="0" w:color="auto"/>
                <w:left w:val="none" w:sz="0" w:space="0" w:color="auto"/>
                <w:bottom w:val="none" w:sz="0" w:space="0" w:color="auto"/>
                <w:right w:val="none" w:sz="0" w:space="0" w:color="auto"/>
              </w:divBdr>
            </w:div>
          </w:divsChild>
        </w:div>
        <w:div w:id="89158461">
          <w:marLeft w:val="0"/>
          <w:marRight w:val="0"/>
          <w:marTop w:val="0"/>
          <w:marBottom w:val="0"/>
          <w:divBdr>
            <w:top w:val="none" w:sz="0" w:space="0" w:color="auto"/>
            <w:left w:val="none" w:sz="0" w:space="0" w:color="auto"/>
            <w:bottom w:val="none" w:sz="0" w:space="0" w:color="auto"/>
            <w:right w:val="none" w:sz="0" w:space="0" w:color="auto"/>
          </w:divBdr>
        </w:div>
        <w:div w:id="216400403">
          <w:marLeft w:val="0"/>
          <w:marRight w:val="0"/>
          <w:marTop w:val="0"/>
          <w:marBottom w:val="0"/>
          <w:divBdr>
            <w:top w:val="none" w:sz="0" w:space="0" w:color="auto"/>
            <w:left w:val="none" w:sz="0" w:space="0" w:color="auto"/>
            <w:bottom w:val="none" w:sz="0" w:space="0" w:color="auto"/>
            <w:right w:val="none" w:sz="0" w:space="0" w:color="auto"/>
          </w:divBdr>
          <w:divsChild>
            <w:div w:id="287588100">
              <w:marLeft w:val="0"/>
              <w:marRight w:val="0"/>
              <w:marTop w:val="0"/>
              <w:marBottom w:val="0"/>
              <w:divBdr>
                <w:top w:val="none" w:sz="0" w:space="0" w:color="auto"/>
                <w:left w:val="none" w:sz="0" w:space="0" w:color="auto"/>
                <w:bottom w:val="none" w:sz="0" w:space="0" w:color="auto"/>
                <w:right w:val="none" w:sz="0" w:space="0" w:color="auto"/>
              </w:divBdr>
            </w:div>
          </w:divsChild>
        </w:div>
        <w:div w:id="249235563">
          <w:marLeft w:val="0"/>
          <w:marRight w:val="0"/>
          <w:marTop w:val="0"/>
          <w:marBottom w:val="0"/>
          <w:divBdr>
            <w:top w:val="none" w:sz="0" w:space="0" w:color="auto"/>
            <w:left w:val="none" w:sz="0" w:space="0" w:color="auto"/>
            <w:bottom w:val="none" w:sz="0" w:space="0" w:color="auto"/>
            <w:right w:val="none" w:sz="0" w:space="0" w:color="auto"/>
          </w:divBdr>
        </w:div>
        <w:div w:id="2038965902">
          <w:marLeft w:val="0"/>
          <w:marRight w:val="0"/>
          <w:marTop w:val="0"/>
          <w:marBottom w:val="0"/>
          <w:divBdr>
            <w:top w:val="none" w:sz="0" w:space="0" w:color="auto"/>
            <w:left w:val="none" w:sz="0" w:space="0" w:color="auto"/>
            <w:bottom w:val="none" w:sz="0" w:space="0" w:color="auto"/>
            <w:right w:val="none" w:sz="0" w:space="0" w:color="auto"/>
          </w:divBdr>
          <w:divsChild>
            <w:div w:id="1784567297">
              <w:marLeft w:val="0"/>
              <w:marRight w:val="0"/>
              <w:marTop w:val="0"/>
              <w:marBottom w:val="0"/>
              <w:divBdr>
                <w:top w:val="none" w:sz="0" w:space="0" w:color="auto"/>
                <w:left w:val="none" w:sz="0" w:space="0" w:color="auto"/>
                <w:bottom w:val="none" w:sz="0" w:space="0" w:color="auto"/>
                <w:right w:val="none" w:sz="0" w:space="0" w:color="auto"/>
              </w:divBdr>
            </w:div>
          </w:divsChild>
        </w:div>
        <w:div w:id="702049159">
          <w:marLeft w:val="0"/>
          <w:marRight w:val="0"/>
          <w:marTop w:val="0"/>
          <w:marBottom w:val="0"/>
          <w:divBdr>
            <w:top w:val="none" w:sz="0" w:space="0" w:color="auto"/>
            <w:left w:val="none" w:sz="0" w:space="0" w:color="auto"/>
            <w:bottom w:val="none" w:sz="0" w:space="0" w:color="auto"/>
            <w:right w:val="none" w:sz="0" w:space="0" w:color="auto"/>
          </w:divBdr>
        </w:div>
        <w:div w:id="1652978287">
          <w:marLeft w:val="0"/>
          <w:marRight w:val="0"/>
          <w:marTop w:val="0"/>
          <w:marBottom w:val="0"/>
          <w:divBdr>
            <w:top w:val="none" w:sz="0" w:space="0" w:color="auto"/>
            <w:left w:val="none" w:sz="0" w:space="0" w:color="auto"/>
            <w:bottom w:val="none" w:sz="0" w:space="0" w:color="auto"/>
            <w:right w:val="none" w:sz="0" w:space="0" w:color="auto"/>
          </w:divBdr>
          <w:divsChild>
            <w:div w:id="1234044037">
              <w:marLeft w:val="0"/>
              <w:marRight w:val="0"/>
              <w:marTop w:val="0"/>
              <w:marBottom w:val="0"/>
              <w:divBdr>
                <w:top w:val="none" w:sz="0" w:space="0" w:color="auto"/>
                <w:left w:val="none" w:sz="0" w:space="0" w:color="auto"/>
                <w:bottom w:val="none" w:sz="0" w:space="0" w:color="auto"/>
                <w:right w:val="none" w:sz="0" w:space="0" w:color="auto"/>
              </w:divBdr>
            </w:div>
          </w:divsChild>
        </w:div>
        <w:div w:id="1108768193">
          <w:marLeft w:val="0"/>
          <w:marRight w:val="0"/>
          <w:marTop w:val="0"/>
          <w:marBottom w:val="0"/>
          <w:divBdr>
            <w:top w:val="none" w:sz="0" w:space="0" w:color="auto"/>
            <w:left w:val="none" w:sz="0" w:space="0" w:color="auto"/>
            <w:bottom w:val="none" w:sz="0" w:space="0" w:color="auto"/>
            <w:right w:val="none" w:sz="0" w:space="0" w:color="auto"/>
          </w:divBdr>
        </w:div>
        <w:div w:id="2080594574">
          <w:marLeft w:val="0"/>
          <w:marRight w:val="0"/>
          <w:marTop w:val="0"/>
          <w:marBottom w:val="0"/>
          <w:divBdr>
            <w:top w:val="none" w:sz="0" w:space="0" w:color="auto"/>
            <w:left w:val="none" w:sz="0" w:space="0" w:color="auto"/>
            <w:bottom w:val="none" w:sz="0" w:space="0" w:color="auto"/>
            <w:right w:val="none" w:sz="0" w:space="0" w:color="auto"/>
          </w:divBdr>
          <w:divsChild>
            <w:div w:id="105203036">
              <w:marLeft w:val="0"/>
              <w:marRight w:val="0"/>
              <w:marTop w:val="0"/>
              <w:marBottom w:val="0"/>
              <w:divBdr>
                <w:top w:val="none" w:sz="0" w:space="0" w:color="auto"/>
                <w:left w:val="none" w:sz="0" w:space="0" w:color="auto"/>
                <w:bottom w:val="none" w:sz="0" w:space="0" w:color="auto"/>
                <w:right w:val="none" w:sz="0" w:space="0" w:color="auto"/>
              </w:divBdr>
            </w:div>
          </w:divsChild>
        </w:div>
        <w:div w:id="1962806796">
          <w:marLeft w:val="0"/>
          <w:marRight w:val="0"/>
          <w:marTop w:val="300"/>
          <w:marBottom w:val="0"/>
          <w:divBdr>
            <w:top w:val="none" w:sz="0" w:space="0" w:color="auto"/>
            <w:left w:val="none" w:sz="0" w:space="0" w:color="auto"/>
            <w:bottom w:val="none" w:sz="0" w:space="0" w:color="auto"/>
            <w:right w:val="none" w:sz="0" w:space="0" w:color="auto"/>
          </w:divBdr>
          <w:divsChild>
            <w:div w:id="270864822">
              <w:marLeft w:val="0"/>
              <w:marRight w:val="0"/>
              <w:marTop w:val="0"/>
              <w:marBottom w:val="0"/>
              <w:divBdr>
                <w:top w:val="none" w:sz="0" w:space="0" w:color="auto"/>
                <w:left w:val="none" w:sz="0" w:space="0" w:color="auto"/>
                <w:bottom w:val="none" w:sz="0" w:space="0" w:color="auto"/>
                <w:right w:val="none" w:sz="0" w:space="0" w:color="auto"/>
              </w:divBdr>
              <w:divsChild>
                <w:div w:id="36144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3744">
          <w:marLeft w:val="0"/>
          <w:marRight w:val="0"/>
          <w:marTop w:val="300"/>
          <w:marBottom w:val="0"/>
          <w:divBdr>
            <w:top w:val="none" w:sz="0" w:space="0" w:color="auto"/>
            <w:left w:val="none" w:sz="0" w:space="0" w:color="auto"/>
            <w:bottom w:val="none" w:sz="0" w:space="0" w:color="auto"/>
            <w:right w:val="none" w:sz="0" w:space="0" w:color="auto"/>
          </w:divBdr>
          <w:divsChild>
            <w:div w:id="637224714">
              <w:marLeft w:val="0"/>
              <w:marRight w:val="0"/>
              <w:marTop w:val="0"/>
              <w:marBottom w:val="0"/>
              <w:divBdr>
                <w:top w:val="none" w:sz="0" w:space="0" w:color="auto"/>
                <w:left w:val="none" w:sz="0" w:space="0" w:color="auto"/>
                <w:bottom w:val="none" w:sz="0" w:space="0" w:color="auto"/>
                <w:right w:val="none" w:sz="0" w:space="0" w:color="auto"/>
              </w:divBdr>
              <w:divsChild>
                <w:div w:id="183417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071260">
          <w:marLeft w:val="0"/>
          <w:marRight w:val="0"/>
          <w:marTop w:val="300"/>
          <w:marBottom w:val="0"/>
          <w:divBdr>
            <w:top w:val="none" w:sz="0" w:space="0" w:color="auto"/>
            <w:left w:val="none" w:sz="0" w:space="0" w:color="auto"/>
            <w:bottom w:val="none" w:sz="0" w:space="0" w:color="auto"/>
            <w:right w:val="none" w:sz="0" w:space="0" w:color="auto"/>
          </w:divBdr>
          <w:divsChild>
            <w:div w:id="934828309">
              <w:marLeft w:val="0"/>
              <w:marRight w:val="0"/>
              <w:marTop w:val="0"/>
              <w:marBottom w:val="0"/>
              <w:divBdr>
                <w:top w:val="none" w:sz="0" w:space="0" w:color="auto"/>
                <w:left w:val="none" w:sz="0" w:space="0" w:color="auto"/>
                <w:bottom w:val="none" w:sz="0" w:space="0" w:color="auto"/>
                <w:right w:val="none" w:sz="0" w:space="0" w:color="auto"/>
              </w:divBdr>
              <w:divsChild>
                <w:div w:id="186751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872968">
          <w:marLeft w:val="0"/>
          <w:marRight w:val="0"/>
          <w:marTop w:val="300"/>
          <w:marBottom w:val="0"/>
          <w:divBdr>
            <w:top w:val="none" w:sz="0" w:space="0" w:color="auto"/>
            <w:left w:val="none" w:sz="0" w:space="0" w:color="auto"/>
            <w:bottom w:val="none" w:sz="0" w:space="0" w:color="auto"/>
            <w:right w:val="none" w:sz="0" w:space="0" w:color="auto"/>
          </w:divBdr>
          <w:divsChild>
            <w:div w:id="185221727">
              <w:marLeft w:val="0"/>
              <w:marRight w:val="0"/>
              <w:marTop w:val="0"/>
              <w:marBottom w:val="0"/>
              <w:divBdr>
                <w:top w:val="none" w:sz="0" w:space="0" w:color="auto"/>
                <w:left w:val="none" w:sz="0" w:space="0" w:color="auto"/>
                <w:bottom w:val="none" w:sz="0" w:space="0" w:color="auto"/>
                <w:right w:val="none" w:sz="0" w:space="0" w:color="auto"/>
              </w:divBdr>
              <w:divsChild>
                <w:div w:id="139586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246">
      <w:bodyDiv w:val="1"/>
      <w:marLeft w:val="0"/>
      <w:marRight w:val="0"/>
      <w:marTop w:val="0"/>
      <w:marBottom w:val="0"/>
      <w:divBdr>
        <w:top w:val="none" w:sz="0" w:space="0" w:color="auto"/>
        <w:left w:val="none" w:sz="0" w:space="0" w:color="auto"/>
        <w:bottom w:val="none" w:sz="0" w:space="0" w:color="auto"/>
        <w:right w:val="none" w:sz="0" w:space="0" w:color="auto"/>
      </w:divBdr>
      <w:divsChild>
        <w:div w:id="1010839583">
          <w:marLeft w:val="0"/>
          <w:marRight w:val="0"/>
          <w:marTop w:val="0"/>
          <w:marBottom w:val="0"/>
          <w:divBdr>
            <w:top w:val="none" w:sz="0" w:space="0" w:color="auto"/>
            <w:left w:val="none" w:sz="0" w:space="0" w:color="auto"/>
            <w:bottom w:val="none" w:sz="0" w:space="0" w:color="auto"/>
            <w:right w:val="none" w:sz="0" w:space="0" w:color="auto"/>
          </w:divBdr>
        </w:div>
        <w:div w:id="1485464932">
          <w:marLeft w:val="0"/>
          <w:marRight w:val="0"/>
          <w:marTop w:val="0"/>
          <w:marBottom w:val="0"/>
          <w:divBdr>
            <w:top w:val="none" w:sz="0" w:space="0" w:color="auto"/>
            <w:left w:val="none" w:sz="0" w:space="0" w:color="auto"/>
            <w:bottom w:val="none" w:sz="0" w:space="0" w:color="auto"/>
            <w:right w:val="none" w:sz="0" w:space="0" w:color="auto"/>
          </w:divBdr>
          <w:divsChild>
            <w:div w:id="1016225140">
              <w:marLeft w:val="0"/>
              <w:marRight w:val="0"/>
              <w:marTop w:val="0"/>
              <w:marBottom w:val="0"/>
              <w:divBdr>
                <w:top w:val="none" w:sz="0" w:space="0" w:color="auto"/>
                <w:left w:val="none" w:sz="0" w:space="0" w:color="auto"/>
                <w:bottom w:val="none" w:sz="0" w:space="0" w:color="auto"/>
                <w:right w:val="none" w:sz="0" w:space="0" w:color="auto"/>
              </w:divBdr>
            </w:div>
          </w:divsChild>
        </w:div>
        <w:div w:id="1686518824">
          <w:marLeft w:val="0"/>
          <w:marRight w:val="0"/>
          <w:marTop w:val="0"/>
          <w:marBottom w:val="0"/>
          <w:divBdr>
            <w:top w:val="none" w:sz="0" w:space="0" w:color="auto"/>
            <w:left w:val="none" w:sz="0" w:space="0" w:color="auto"/>
            <w:bottom w:val="none" w:sz="0" w:space="0" w:color="auto"/>
            <w:right w:val="none" w:sz="0" w:space="0" w:color="auto"/>
          </w:divBdr>
        </w:div>
        <w:div w:id="501942031">
          <w:marLeft w:val="0"/>
          <w:marRight w:val="0"/>
          <w:marTop w:val="0"/>
          <w:marBottom w:val="0"/>
          <w:divBdr>
            <w:top w:val="none" w:sz="0" w:space="0" w:color="auto"/>
            <w:left w:val="none" w:sz="0" w:space="0" w:color="auto"/>
            <w:bottom w:val="none" w:sz="0" w:space="0" w:color="auto"/>
            <w:right w:val="none" w:sz="0" w:space="0" w:color="auto"/>
          </w:divBdr>
          <w:divsChild>
            <w:div w:id="1561359559">
              <w:marLeft w:val="0"/>
              <w:marRight w:val="0"/>
              <w:marTop w:val="0"/>
              <w:marBottom w:val="0"/>
              <w:divBdr>
                <w:top w:val="none" w:sz="0" w:space="0" w:color="auto"/>
                <w:left w:val="none" w:sz="0" w:space="0" w:color="auto"/>
                <w:bottom w:val="none" w:sz="0" w:space="0" w:color="auto"/>
                <w:right w:val="none" w:sz="0" w:space="0" w:color="auto"/>
              </w:divBdr>
            </w:div>
          </w:divsChild>
        </w:div>
        <w:div w:id="1491099982">
          <w:marLeft w:val="0"/>
          <w:marRight w:val="0"/>
          <w:marTop w:val="0"/>
          <w:marBottom w:val="0"/>
          <w:divBdr>
            <w:top w:val="none" w:sz="0" w:space="0" w:color="auto"/>
            <w:left w:val="none" w:sz="0" w:space="0" w:color="auto"/>
            <w:bottom w:val="none" w:sz="0" w:space="0" w:color="auto"/>
            <w:right w:val="none" w:sz="0" w:space="0" w:color="auto"/>
          </w:divBdr>
        </w:div>
        <w:div w:id="2015109296">
          <w:marLeft w:val="0"/>
          <w:marRight w:val="0"/>
          <w:marTop w:val="0"/>
          <w:marBottom w:val="0"/>
          <w:divBdr>
            <w:top w:val="none" w:sz="0" w:space="0" w:color="auto"/>
            <w:left w:val="none" w:sz="0" w:space="0" w:color="auto"/>
            <w:bottom w:val="none" w:sz="0" w:space="0" w:color="auto"/>
            <w:right w:val="none" w:sz="0" w:space="0" w:color="auto"/>
          </w:divBdr>
          <w:divsChild>
            <w:div w:id="408232815">
              <w:marLeft w:val="0"/>
              <w:marRight w:val="0"/>
              <w:marTop w:val="0"/>
              <w:marBottom w:val="0"/>
              <w:divBdr>
                <w:top w:val="none" w:sz="0" w:space="0" w:color="auto"/>
                <w:left w:val="none" w:sz="0" w:space="0" w:color="auto"/>
                <w:bottom w:val="none" w:sz="0" w:space="0" w:color="auto"/>
                <w:right w:val="none" w:sz="0" w:space="0" w:color="auto"/>
              </w:divBdr>
            </w:div>
          </w:divsChild>
        </w:div>
        <w:div w:id="138111251">
          <w:marLeft w:val="0"/>
          <w:marRight w:val="0"/>
          <w:marTop w:val="0"/>
          <w:marBottom w:val="0"/>
          <w:divBdr>
            <w:top w:val="none" w:sz="0" w:space="0" w:color="auto"/>
            <w:left w:val="none" w:sz="0" w:space="0" w:color="auto"/>
            <w:bottom w:val="none" w:sz="0" w:space="0" w:color="auto"/>
            <w:right w:val="none" w:sz="0" w:space="0" w:color="auto"/>
          </w:divBdr>
        </w:div>
        <w:div w:id="1127971521">
          <w:marLeft w:val="0"/>
          <w:marRight w:val="0"/>
          <w:marTop w:val="0"/>
          <w:marBottom w:val="0"/>
          <w:divBdr>
            <w:top w:val="none" w:sz="0" w:space="0" w:color="auto"/>
            <w:left w:val="none" w:sz="0" w:space="0" w:color="auto"/>
            <w:bottom w:val="none" w:sz="0" w:space="0" w:color="auto"/>
            <w:right w:val="none" w:sz="0" w:space="0" w:color="auto"/>
          </w:divBdr>
          <w:divsChild>
            <w:div w:id="699167330">
              <w:marLeft w:val="0"/>
              <w:marRight w:val="0"/>
              <w:marTop w:val="0"/>
              <w:marBottom w:val="0"/>
              <w:divBdr>
                <w:top w:val="none" w:sz="0" w:space="0" w:color="auto"/>
                <w:left w:val="none" w:sz="0" w:space="0" w:color="auto"/>
                <w:bottom w:val="none" w:sz="0" w:space="0" w:color="auto"/>
                <w:right w:val="none" w:sz="0" w:space="0" w:color="auto"/>
              </w:divBdr>
            </w:div>
          </w:divsChild>
        </w:div>
        <w:div w:id="1966888967">
          <w:marLeft w:val="0"/>
          <w:marRight w:val="0"/>
          <w:marTop w:val="0"/>
          <w:marBottom w:val="0"/>
          <w:divBdr>
            <w:top w:val="none" w:sz="0" w:space="0" w:color="auto"/>
            <w:left w:val="none" w:sz="0" w:space="0" w:color="auto"/>
            <w:bottom w:val="none" w:sz="0" w:space="0" w:color="auto"/>
            <w:right w:val="none" w:sz="0" w:space="0" w:color="auto"/>
          </w:divBdr>
        </w:div>
        <w:div w:id="499538462">
          <w:marLeft w:val="0"/>
          <w:marRight w:val="0"/>
          <w:marTop w:val="0"/>
          <w:marBottom w:val="0"/>
          <w:divBdr>
            <w:top w:val="none" w:sz="0" w:space="0" w:color="auto"/>
            <w:left w:val="none" w:sz="0" w:space="0" w:color="auto"/>
            <w:bottom w:val="none" w:sz="0" w:space="0" w:color="auto"/>
            <w:right w:val="none" w:sz="0" w:space="0" w:color="auto"/>
          </w:divBdr>
          <w:divsChild>
            <w:div w:id="329259331">
              <w:marLeft w:val="0"/>
              <w:marRight w:val="0"/>
              <w:marTop w:val="0"/>
              <w:marBottom w:val="0"/>
              <w:divBdr>
                <w:top w:val="none" w:sz="0" w:space="0" w:color="auto"/>
                <w:left w:val="none" w:sz="0" w:space="0" w:color="auto"/>
                <w:bottom w:val="none" w:sz="0" w:space="0" w:color="auto"/>
                <w:right w:val="none" w:sz="0" w:space="0" w:color="auto"/>
              </w:divBdr>
            </w:div>
          </w:divsChild>
        </w:div>
        <w:div w:id="1305356895">
          <w:marLeft w:val="0"/>
          <w:marRight w:val="0"/>
          <w:marTop w:val="0"/>
          <w:marBottom w:val="0"/>
          <w:divBdr>
            <w:top w:val="none" w:sz="0" w:space="0" w:color="auto"/>
            <w:left w:val="none" w:sz="0" w:space="0" w:color="auto"/>
            <w:bottom w:val="none" w:sz="0" w:space="0" w:color="auto"/>
            <w:right w:val="none" w:sz="0" w:space="0" w:color="auto"/>
          </w:divBdr>
        </w:div>
        <w:div w:id="449052879">
          <w:marLeft w:val="0"/>
          <w:marRight w:val="0"/>
          <w:marTop w:val="0"/>
          <w:marBottom w:val="0"/>
          <w:divBdr>
            <w:top w:val="none" w:sz="0" w:space="0" w:color="auto"/>
            <w:left w:val="none" w:sz="0" w:space="0" w:color="auto"/>
            <w:bottom w:val="none" w:sz="0" w:space="0" w:color="auto"/>
            <w:right w:val="none" w:sz="0" w:space="0" w:color="auto"/>
          </w:divBdr>
          <w:divsChild>
            <w:div w:id="601839953">
              <w:marLeft w:val="0"/>
              <w:marRight w:val="0"/>
              <w:marTop w:val="0"/>
              <w:marBottom w:val="0"/>
              <w:divBdr>
                <w:top w:val="none" w:sz="0" w:space="0" w:color="auto"/>
                <w:left w:val="none" w:sz="0" w:space="0" w:color="auto"/>
                <w:bottom w:val="none" w:sz="0" w:space="0" w:color="auto"/>
                <w:right w:val="none" w:sz="0" w:space="0" w:color="auto"/>
              </w:divBdr>
            </w:div>
          </w:divsChild>
        </w:div>
        <w:div w:id="206990187">
          <w:marLeft w:val="0"/>
          <w:marRight w:val="0"/>
          <w:marTop w:val="0"/>
          <w:marBottom w:val="0"/>
          <w:divBdr>
            <w:top w:val="none" w:sz="0" w:space="0" w:color="auto"/>
            <w:left w:val="none" w:sz="0" w:space="0" w:color="auto"/>
            <w:bottom w:val="none" w:sz="0" w:space="0" w:color="auto"/>
            <w:right w:val="none" w:sz="0" w:space="0" w:color="auto"/>
          </w:divBdr>
        </w:div>
        <w:div w:id="1316371929">
          <w:marLeft w:val="0"/>
          <w:marRight w:val="0"/>
          <w:marTop w:val="0"/>
          <w:marBottom w:val="0"/>
          <w:divBdr>
            <w:top w:val="none" w:sz="0" w:space="0" w:color="auto"/>
            <w:left w:val="none" w:sz="0" w:space="0" w:color="auto"/>
            <w:bottom w:val="none" w:sz="0" w:space="0" w:color="auto"/>
            <w:right w:val="none" w:sz="0" w:space="0" w:color="auto"/>
          </w:divBdr>
          <w:divsChild>
            <w:div w:id="188373581">
              <w:marLeft w:val="0"/>
              <w:marRight w:val="0"/>
              <w:marTop w:val="0"/>
              <w:marBottom w:val="0"/>
              <w:divBdr>
                <w:top w:val="none" w:sz="0" w:space="0" w:color="auto"/>
                <w:left w:val="none" w:sz="0" w:space="0" w:color="auto"/>
                <w:bottom w:val="none" w:sz="0" w:space="0" w:color="auto"/>
                <w:right w:val="none" w:sz="0" w:space="0" w:color="auto"/>
              </w:divBdr>
            </w:div>
          </w:divsChild>
        </w:div>
        <w:div w:id="1409618316">
          <w:marLeft w:val="0"/>
          <w:marRight w:val="0"/>
          <w:marTop w:val="300"/>
          <w:marBottom w:val="0"/>
          <w:divBdr>
            <w:top w:val="none" w:sz="0" w:space="0" w:color="auto"/>
            <w:left w:val="none" w:sz="0" w:space="0" w:color="auto"/>
            <w:bottom w:val="none" w:sz="0" w:space="0" w:color="auto"/>
            <w:right w:val="none" w:sz="0" w:space="0" w:color="auto"/>
          </w:divBdr>
          <w:divsChild>
            <w:div w:id="1743792647">
              <w:marLeft w:val="0"/>
              <w:marRight w:val="0"/>
              <w:marTop w:val="0"/>
              <w:marBottom w:val="0"/>
              <w:divBdr>
                <w:top w:val="none" w:sz="0" w:space="0" w:color="auto"/>
                <w:left w:val="none" w:sz="0" w:space="0" w:color="auto"/>
                <w:bottom w:val="none" w:sz="0" w:space="0" w:color="auto"/>
                <w:right w:val="none" w:sz="0" w:space="0" w:color="auto"/>
              </w:divBdr>
              <w:divsChild>
                <w:div w:id="1398436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2903">
          <w:marLeft w:val="0"/>
          <w:marRight w:val="0"/>
          <w:marTop w:val="300"/>
          <w:marBottom w:val="0"/>
          <w:divBdr>
            <w:top w:val="none" w:sz="0" w:space="0" w:color="auto"/>
            <w:left w:val="none" w:sz="0" w:space="0" w:color="auto"/>
            <w:bottom w:val="none" w:sz="0" w:space="0" w:color="auto"/>
            <w:right w:val="none" w:sz="0" w:space="0" w:color="auto"/>
          </w:divBdr>
          <w:divsChild>
            <w:div w:id="422261413">
              <w:marLeft w:val="0"/>
              <w:marRight w:val="0"/>
              <w:marTop w:val="0"/>
              <w:marBottom w:val="0"/>
              <w:divBdr>
                <w:top w:val="none" w:sz="0" w:space="0" w:color="auto"/>
                <w:left w:val="none" w:sz="0" w:space="0" w:color="auto"/>
                <w:bottom w:val="none" w:sz="0" w:space="0" w:color="auto"/>
                <w:right w:val="none" w:sz="0" w:space="0" w:color="auto"/>
              </w:divBdr>
              <w:divsChild>
                <w:div w:id="8843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165440">
          <w:marLeft w:val="0"/>
          <w:marRight w:val="0"/>
          <w:marTop w:val="300"/>
          <w:marBottom w:val="0"/>
          <w:divBdr>
            <w:top w:val="none" w:sz="0" w:space="0" w:color="auto"/>
            <w:left w:val="none" w:sz="0" w:space="0" w:color="auto"/>
            <w:bottom w:val="none" w:sz="0" w:space="0" w:color="auto"/>
            <w:right w:val="none" w:sz="0" w:space="0" w:color="auto"/>
          </w:divBdr>
          <w:divsChild>
            <w:div w:id="2121754727">
              <w:marLeft w:val="0"/>
              <w:marRight w:val="0"/>
              <w:marTop w:val="0"/>
              <w:marBottom w:val="0"/>
              <w:divBdr>
                <w:top w:val="none" w:sz="0" w:space="0" w:color="auto"/>
                <w:left w:val="none" w:sz="0" w:space="0" w:color="auto"/>
                <w:bottom w:val="none" w:sz="0" w:space="0" w:color="auto"/>
                <w:right w:val="none" w:sz="0" w:space="0" w:color="auto"/>
              </w:divBdr>
              <w:divsChild>
                <w:div w:id="200023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3263">
          <w:marLeft w:val="0"/>
          <w:marRight w:val="0"/>
          <w:marTop w:val="300"/>
          <w:marBottom w:val="0"/>
          <w:divBdr>
            <w:top w:val="none" w:sz="0" w:space="0" w:color="auto"/>
            <w:left w:val="none" w:sz="0" w:space="0" w:color="auto"/>
            <w:bottom w:val="none" w:sz="0" w:space="0" w:color="auto"/>
            <w:right w:val="none" w:sz="0" w:space="0" w:color="auto"/>
          </w:divBdr>
          <w:divsChild>
            <w:div w:id="2004697018">
              <w:marLeft w:val="0"/>
              <w:marRight w:val="0"/>
              <w:marTop w:val="0"/>
              <w:marBottom w:val="0"/>
              <w:divBdr>
                <w:top w:val="none" w:sz="0" w:space="0" w:color="auto"/>
                <w:left w:val="none" w:sz="0" w:space="0" w:color="auto"/>
                <w:bottom w:val="none" w:sz="0" w:space="0" w:color="auto"/>
                <w:right w:val="none" w:sz="0" w:space="0" w:color="auto"/>
              </w:divBdr>
              <w:divsChild>
                <w:div w:id="192853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015601">
      <w:bodyDiv w:val="1"/>
      <w:marLeft w:val="0"/>
      <w:marRight w:val="0"/>
      <w:marTop w:val="0"/>
      <w:marBottom w:val="0"/>
      <w:divBdr>
        <w:top w:val="none" w:sz="0" w:space="0" w:color="auto"/>
        <w:left w:val="none" w:sz="0" w:space="0" w:color="auto"/>
        <w:bottom w:val="none" w:sz="0" w:space="0" w:color="auto"/>
        <w:right w:val="none" w:sz="0" w:space="0" w:color="auto"/>
      </w:divBdr>
      <w:divsChild>
        <w:div w:id="1638028998">
          <w:marLeft w:val="0"/>
          <w:marRight w:val="0"/>
          <w:marTop w:val="0"/>
          <w:marBottom w:val="0"/>
          <w:divBdr>
            <w:top w:val="none" w:sz="0" w:space="0" w:color="auto"/>
            <w:left w:val="none" w:sz="0" w:space="0" w:color="auto"/>
            <w:bottom w:val="none" w:sz="0" w:space="0" w:color="auto"/>
            <w:right w:val="none" w:sz="0" w:space="0" w:color="auto"/>
          </w:divBdr>
        </w:div>
        <w:div w:id="800853587">
          <w:marLeft w:val="0"/>
          <w:marRight w:val="0"/>
          <w:marTop w:val="0"/>
          <w:marBottom w:val="0"/>
          <w:divBdr>
            <w:top w:val="none" w:sz="0" w:space="0" w:color="auto"/>
            <w:left w:val="none" w:sz="0" w:space="0" w:color="auto"/>
            <w:bottom w:val="none" w:sz="0" w:space="0" w:color="auto"/>
            <w:right w:val="none" w:sz="0" w:space="0" w:color="auto"/>
          </w:divBdr>
          <w:divsChild>
            <w:div w:id="131336874">
              <w:marLeft w:val="0"/>
              <w:marRight w:val="0"/>
              <w:marTop w:val="0"/>
              <w:marBottom w:val="0"/>
              <w:divBdr>
                <w:top w:val="none" w:sz="0" w:space="0" w:color="auto"/>
                <w:left w:val="none" w:sz="0" w:space="0" w:color="auto"/>
                <w:bottom w:val="none" w:sz="0" w:space="0" w:color="auto"/>
                <w:right w:val="none" w:sz="0" w:space="0" w:color="auto"/>
              </w:divBdr>
            </w:div>
          </w:divsChild>
        </w:div>
        <w:div w:id="349111288">
          <w:marLeft w:val="0"/>
          <w:marRight w:val="0"/>
          <w:marTop w:val="0"/>
          <w:marBottom w:val="0"/>
          <w:divBdr>
            <w:top w:val="none" w:sz="0" w:space="0" w:color="auto"/>
            <w:left w:val="none" w:sz="0" w:space="0" w:color="auto"/>
            <w:bottom w:val="none" w:sz="0" w:space="0" w:color="auto"/>
            <w:right w:val="none" w:sz="0" w:space="0" w:color="auto"/>
          </w:divBdr>
        </w:div>
        <w:div w:id="532235100">
          <w:marLeft w:val="0"/>
          <w:marRight w:val="0"/>
          <w:marTop w:val="0"/>
          <w:marBottom w:val="0"/>
          <w:divBdr>
            <w:top w:val="none" w:sz="0" w:space="0" w:color="auto"/>
            <w:left w:val="none" w:sz="0" w:space="0" w:color="auto"/>
            <w:bottom w:val="none" w:sz="0" w:space="0" w:color="auto"/>
            <w:right w:val="none" w:sz="0" w:space="0" w:color="auto"/>
          </w:divBdr>
          <w:divsChild>
            <w:div w:id="995062846">
              <w:marLeft w:val="0"/>
              <w:marRight w:val="0"/>
              <w:marTop w:val="0"/>
              <w:marBottom w:val="0"/>
              <w:divBdr>
                <w:top w:val="none" w:sz="0" w:space="0" w:color="auto"/>
                <w:left w:val="none" w:sz="0" w:space="0" w:color="auto"/>
                <w:bottom w:val="none" w:sz="0" w:space="0" w:color="auto"/>
                <w:right w:val="none" w:sz="0" w:space="0" w:color="auto"/>
              </w:divBdr>
            </w:div>
          </w:divsChild>
        </w:div>
        <w:div w:id="1068725495">
          <w:marLeft w:val="0"/>
          <w:marRight w:val="0"/>
          <w:marTop w:val="0"/>
          <w:marBottom w:val="0"/>
          <w:divBdr>
            <w:top w:val="none" w:sz="0" w:space="0" w:color="auto"/>
            <w:left w:val="none" w:sz="0" w:space="0" w:color="auto"/>
            <w:bottom w:val="none" w:sz="0" w:space="0" w:color="auto"/>
            <w:right w:val="none" w:sz="0" w:space="0" w:color="auto"/>
          </w:divBdr>
        </w:div>
        <w:div w:id="647975429">
          <w:marLeft w:val="0"/>
          <w:marRight w:val="0"/>
          <w:marTop w:val="0"/>
          <w:marBottom w:val="0"/>
          <w:divBdr>
            <w:top w:val="none" w:sz="0" w:space="0" w:color="auto"/>
            <w:left w:val="none" w:sz="0" w:space="0" w:color="auto"/>
            <w:bottom w:val="none" w:sz="0" w:space="0" w:color="auto"/>
            <w:right w:val="none" w:sz="0" w:space="0" w:color="auto"/>
          </w:divBdr>
          <w:divsChild>
            <w:div w:id="1182360497">
              <w:marLeft w:val="0"/>
              <w:marRight w:val="0"/>
              <w:marTop w:val="0"/>
              <w:marBottom w:val="0"/>
              <w:divBdr>
                <w:top w:val="none" w:sz="0" w:space="0" w:color="auto"/>
                <w:left w:val="none" w:sz="0" w:space="0" w:color="auto"/>
                <w:bottom w:val="none" w:sz="0" w:space="0" w:color="auto"/>
                <w:right w:val="none" w:sz="0" w:space="0" w:color="auto"/>
              </w:divBdr>
            </w:div>
          </w:divsChild>
        </w:div>
        <w:div w:id="440151515">
          <w:marLeft w:val="0"/>
          <w:marRight w:val="0"/>
          <w:marTop w:val="0"/>
          <w:marBottom w:val="0"/>
          <w:divBdr>
            <w:top w:val="none" w:sz="0" w:space="0" w:color="auto"/>
            <w:left w:val="none" w:sz="0" w:space="0" w:color="auto"/>
            <w:bottom w:val="none" w:sz="0" w:space="0" w:color="auto"/>
            <w:right w:val="none" w:sz="0" w:space="0" w:color="auto"/>
          </w:divBdr>
        </w:div>
        <w:div w:id="1505703183">
          <w:marLeft w:val="0"/>
          <w:marRight w:val="0"/>
          <w:marTop w:val="0"/>
          <w:marBottom w:val="0"/>
          <w:divBdr>
            <w:top w:val="none" w:sz="0" w:space="0" w:color="auto"/>
            <w:left w:val="none" w:sz="0" w:space="0" w:color="auto"/>
            <w:bottom w:val="none" w:sz="0" w:space="0" w:color="auto"/>
            <w:right w:val="none" w:sz="0" w:space="0" w:color="auto"/>
          </w:divBdr>
          <w:divsChild>
            <w:div w:id="1214196344">
              <w:marLeft w:val="0"/>
              <w:marRight w:val="0"/>
              <w:marTop w:val="0"/>
              <w:marBottom w:val="0"/>
              <w:divBdr>
                <w:top w:val="none" w:sz="0" w:space="0" w:color="auto"/>
                <w:left w:val="none" w:sz="0" w:space="0" w:color="auto"/>
                <w:bottom w:val="none" w:sz="0" w:space="0" w:color="auto"/>
                <w:right w:val="none" w:sz="0" w:space="0" w:color="auto"/>
              </w:divBdr>
            </w:div>
          </w:divsChild>
        </w:div>
        <w:div w:id="181169658">
          <w:marLeft w:val="0"/>
          <w:marRight w:val="0"/>
          <w:marTop w:val="0"/>
          <w:marBottom w:val="0"/>
          <w:divBdr>
            <w:top w:val="none" w:sz="0" w:space="0" w:color="auto"/>
            <w:left w:val="none" w:sz="0" w:space="0" w:color="auto"/>
            <w:bottom w:val="none" w:sz="0" w:space="0" w:color="auto"/>
            <w:right w:val="none" w:sz="0" w:space="0" w:color="auto"/>
          </w:divBdr>
        </w:div>
        <w:div w:id="778791102">
          <w:marLeft w:val="0"/>
          <w:marRight w:val="0"/>
          <w:marTop w:val="0"/>
          <w:marBottom w:val="0"/>
          <w:divBdr>
            <w:top w:val="none" w:sz="0" w:space="0" w:color="auto"/>
            <w:left w:val="none" w:sz="0" w:space="0" w:color="auto"/>
            <w:bottom w:val="none" w:sz="0" w:space="0" w:color="auto"/>
            <w:right w:val="none" w:sz="0" w:space="0" w:color="auto"/>
          </w:divBdr>
          <w:divsChild>
            <w:div w:id="1174419861">
              <w:marLeft w:val="0"/>
              <w:marRight w:val="0"/>
              <w:marTop w:val="0"/>
              <w:marBottom w:val="0"/>
              <w:divBdr>
                <w:top w:val="none" w:sz="0" w:space="0" w:color="auto"/>
                <w:left w:val="none" w:sz="0" w:space="0" w:color="auto"/>
                <w:bottom w:val="none" w:sz="0" w:space="0" w:color="auto"/>
                <w:right w:val="none" w:sz="0" w:space="0" w:color="auto"/>
              </w:divBdr>
            </w:div>
          </w:divsChild>
        </w:div>
        <w:div w:id="2019192726">
          <w:marLeft w:val="0"/>
          <w:marRight w:val="0"/>
          <w:marTop w:val="0"/>
          <w:marBottom w:val="0"/>
          <w:divBdr>
            <w:top w:val="none" w:sz="0" w:space="0" w:color="auto"/>
            <w:left w:val="none" w:sz="0" w:space="0" w:color="auto"/>
            <w:bottom w:val="none" w:sz="0" w:space="0" w:color="auto"/>
            <w:right w:val="none" w:sz="0" w:space="0" w:color="auto"/>
          </w:divBdr>
        </w:div>
        <w:div w:id="202522406">
          <w:marLeft w:val="0"/>
          <w:marRight w:val="0"/>
          <w:marTop w:val="0"/>
          <w:marBottom w:val="0"/>
          <w:divBdr>
            <w:top w:val="none" w:sz="0" w:space="0" w:color="auto"/>
            <w:left w:val="none" w:sz="0" w:space="0" w:color="auto"/>
            <w:bottom w:val="none" w:sz="0" w:space="0" w:color="auto"/>
            <w:right w:val="none" w:sz="0" w:space="0" w:color="auto"/>
          </w:divBdr>
          <w:divsChild>
            <w:div w:id="15498152">
              <w:marLeft w:val="0"/>
              <w:marRight w:val="0"/>
              <w:marTop w:val="0"/>
              <w:marBottom w:val="0"/>
              <w:divBdr>
                <w:top w:val="none" w:sz="0" w:space="0" w:color="auto"/>
                <w:left w:val="none" w:sz="0" w:space="0" w:color="auto"/>
                <w:bottom w:val="none" w:sz="0" w:space="0" w:color="auto"/>
                <w:right w:val="none" w:sz="0" w:space="0" w:color="auto"/>
              </w:divBdr>
            </w:div>
          </w:divsChild>
        </w:div>
        <w:div w:id="828713085">
          <w:marLeft w:val="0"/>
          <w:marRight w:val="0"/>
          <w:marTop w:val="0"/>
          <w:marBottom w:val="0"/>
          <w:divBdr>
            <w:top w:val="none" w:sz="0" w:space="0" w:color="auto"/>
            <w:left w:val="none" w:sz="0" w:space="0" w:color="auto"/>
            <w:bottom w:val="none" w:sz="0" w:space="0" w:color="auto"/>
            <w:right w:val="none" w:sz="0" w:space="0" w:color="auto"/>
          </w:divBdr>
        </w:div>
        <w:div w:id="1108233961">
          <w:marLeft w:val="0"/>
          <w:marRight w:val="0"/>
          <w:marTop w:val="0"/>
          <w:marBottom w:val="0"/>
          <w:divBdr>
            <w:top w:val="none" w:sz="0" w:space="0" w:color="auto"/>
            <w:left w:val="none" w:sz="0" w:space="0" w:color="auto"/>
            <w:bottom w:val="none" w:sz="0" w:space="0" w:color="auto"/>
            <w:right w:val="none" w:sz="0" w:space="0" w:color="auto"/>
          </w:divBdr>
          <w:divsChild>
            <w:div w:id="1492986177">
              <w:marLeft w:val="0"/>
              <w:marRight w:val="0"/>
              <w:marTop w:val="0"/>
              <w:marBottom w:val="0"/>
              <w:divBdr>
                <w:top w:val="none" w:sz="0" w:space="0" w:color="auto"/>
                <w:left w:val="none" w:sz="0" w:space="0" w:color="auto"/>
                <w:bottom w:val="none" w:sz="0" w:space="0" w:color="auto"/>
                <w:right w:val="none" w:sz="0" w:space="0" w:color="auto"/>
              </w:divBdr>
            </w:div>
          </w:divsChild>
        </w:div>
        <w:div w:id="906115219">
          <w:marLeft w:val="0"/>
          <w:marRight w:val="0"/>
          <w:marTop w:val="300"/>
          <w:marBottom w:val="0"/>
          <w:divBdr>
            <w:top w:val="none" w:sz="0" w:space="0" w:color="auto"/>
            <w:left w:val="none" w:sz="0" w:space="0" w:color="auto"/>
            <w:bottom w:val="none" w:sz="0" w:space="0" w:color="auto"/>
            <w:right w:val="none" w:sz="0" w:space="0" w:color="auto"/>
          </w:divBdr>
          <w:divsChild>
            <w:div w:id="1590194128">
              <w:marLeft w:val="0"/>
              <w:marRight w:val="0"/>
              <w:marTop w:val="0"/>
              <w:marBottom w:val="0"/>
              <w:divBdr>
                <w:top w:val="none" w:sz="0" w:space="0" w:color="auto"/>
                <w:left w:val="none" w:sz="0" w:space="0" w:color="auto"/>
                <w:bottom w:val="none" w:sz="0" w:space="0" w:color="auto"/>
                <w:right w:val="none" w:sz="0" w:space="0" w:color="auto"/>
              </w:divBdr>
              <w:divsChild>
                <w:div w:id="1695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84023">
          <w:marLeft w:val="0"/>
          <w:marRight w:val="0"/>
          <w:marTop w:val="300"/>
          <w:marBottom w:val="0"/>
          <w:divBdr>
            <w:top w:val="none" w:sz="0" w:space="0" w:color="auto"/>
            <w:left w:val="none" w:sz="0" w:space="0" w:color="auto"/>
            <w:bottom w:val="none" w:sz="0" w:space="0" w:color="auto"/>
            <w:right w:val="none" w:sz="0" w:space="0" w:color="auto"/>
          </w:divBdr>
          <w:divsChild>
            <w:div w:id="628587993">
              <w:marLeft w:val="0"/>
              <w:marRight w:val="0"/>
              <w:marTop w:val="0"/>
              <w:marBottom w:val="0"/>
              <w:divBdr>
                <w:top w:val="none" w:sz="0" w:space="0" w:color="auto"/>
                <w:left w:val="none" w:sz="0" w:space="0" w:color="auto"/>
                <w:bottom w:val="none" w:sz="0" w:space="0" w:color="auto"/>
                <w:right w:val="none" w:sz="0" w:space="0" w:color="auto"/>
              </w:divBdr>
              <w:divsChild>
                <w:div w:id="16956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2558">
          <w:marLeft w:val="0"/>
          <w:marRight w:val="0"/>
          <w:marTop w:val="300"/>
          <w:marBottom w:val="0"/>
          <w:divBdr>
            <w:top w:val="none" w:sz="0" w:space="0" w:color="auto"/>
            <w:left w:val="none" w:sz="0" w:space="0" w:color="auto"/>
            <w:bottom w:val="none" w:sz="0" w:space="0" w:color="auto"/>
            <w:right w:val="none" w:sz="0" w:space="0" w:color="auto"/>
          </w:divBdr>
          <w:divsChild>
            <w:div w:id="1626886803">
              <w:marLeft w:val="0"/>
              <w:marRight w:val="0"/>
              <w:marTop w:val="0"/>
              <w:marBottom w:val="0"/>
              <w:divBdr>
                <w:top w:val="none" w:sz="0" w:space="0" w:color="auto"/>
                <w:left w:val="none" w:sz="0" w:space="0" w:color="auto"/>
                <w:bottom w:val="none" w:sz="0" w:space="0" w:color="auto"/>
                <w:right w:val="none" w:sz="0" w:space="0" w:color="auto"/>
              </w:divBdr>
              <w:divsChild>
                <w:div w:id="5765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321599">
          <w:marLeft w:val="0"/>
          <w:marRight w:val="0"/>
          <w:marTop w:val="300"/>
          <w:marBottom w:val="0"/>
          <w:divBdr>
            <w:top w:val="none" w:sz="0" w:space="0" w:color="auto"/>
            <w:left w:val="none" w:sz="0" w:space="0" w:color="auto"/>
            <w:bottom w:val="none" w:sz="0" w:space="0" w:color="auto"/>
            <w:right w:val="none" w:sz="0" w:space="0" w:color="auto"/>
          </w:divBdr>
          <w:divsChild>
            <w:div w:id="1235360379">
              <w:marLeft w:val="0"/>
              <w:marRight w:val="0"/>
              <w:marTop w:val="0"/>
              <w:marBottom w:val="0"/>
              <w:divBdr>
                <w:top w:val="none" w:sz="0" w:space="0" w:color="auto"/>
                <w:left w:val="none" w:sz="0" w:space="0" w:color="auto"/>
                <w:bottom w:val="none" w:sz="0" w:space="0" w:color="auto"/>
                <w:right w:val="none" w:sz="0" w:space="0" w:color="auto"/>
              </w:divBdr>
              <w:divsChild>
                <w:div w:id="142942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331101">
      <w:bodyDiv w:val="1"/>
      <w:marLeft w:val="0"/>
      <w:marRight w:val="0"/>
      <w:marTop w:val="0"/>
      <w:marBottom w:val="0"/>
      <w:divBdr>
        <w:top w:val="none" w:sz="0" w:space="0" w:color="auto"/>
        <w:left w:val="none" w:sz="0" w:space="0" w:color="auto"/>
        <w:bottom w:val="none" w:sz="0" w:space="0" w:color="auto"/>
        <w:right w:val="none" w:sz="0" w:space="0" w:color="auto"/>
      </w:divBdr>
      <w:divsChild>
        <w:div w:id="870993445">
          <w:marLeft w:val="0"/>
          <w:marRight w:val="0"/>
          <w:marTop w:val="0"/>
          <w:marBottom w:val="0"/>
          <w:divBdr>
            <w:top w:val="none" w:sz="0" w:space="0" w:color="auto"/>
            <w:left w:val="none" w:sz="0" w:space="0" w:color="auto"/>
            <w:bottom w:val="none" w:sz="0" w:space="0" w:color="auto"/>
            <w:right w:val="none" w:sz="0" w:space="0" w:color="auto"/>
          </w:divBdr>
        </w:div>
        <w:div w:id="1395086091">
          <w:marLeft w:val="0"/>
          <w:marRight w:val="0"/>
          <w:marTop w:val="0"/>
          <w:marBottom w:val="0"/>
          <w:divBdr>
            <w:top w:val="none" w:sz="0" w:space="0" w:color="auto"/>
            <w:left w:val="none" w:sz="0" w:space="0" w:color="auto"/>
            <w:bottom w:val="none" w:sz="0" w:space="0" w:color="auto"/>
            <w:right w:val="none" w:sz="0" w:space="0" w:color="auto"/>
          </w:divBdr>
          <w:divsChild>
            <w:div w:id="89132082">
              <w:marLeft w:val="0"/>
              <w:marRight w:val="0"/>
              <w:marTop w:val="0"/>
              <w:marBottom w:val="0"/>
              <w:divBdr>
                <w:top w:val="none" w:sz="0" w:space="0" w:color="auto"/>
                <w:left w:val="none" w:sz="0" w:space="0" w:color="auto"/>
                <w:bottom w:val="none" w:sz="0" w:space="0" w:color="auto"/>
                <w:right w:val="none" w:sz="0" w:space="0" w:color="auto"/>
              </w:divBdr>
            </w:div>
          </w:divsChild>
        </w:div>
        <w:div w:id="1655792544">
          <w:marLeft w:val="0"/>
          <w:marRight w:val="0"/>
          <w:marTop w:val="0"/>
          <w:marBottom w:val="0"/>
          <w:divBdr>
            <w:top w:val="none" w:sz="0" w:space="0" w:color="auto"/>
            <w:left w:val="none" w:sz="0" w:space="0" w:color="auto"/>
            <w:bottom w:val="none" w:sz="0" w:space="0" w:color="auto"/>
            <w:right w:val="none" w:sz="0" w:space="0" w:color="auto"/>
          </w:divBdr>
        </w:div>
        <w:div w:id="665985257">
          <w:marLeft w:val="0"/>
          <w:marRight w:val="0"/>
          <w:marTop w:val="0"/>
          <w:marBottom w:val="0"/>
          <w:divBdr>
            <w:top w:val="none" w:sz="0" w:space="0" w:color="auto"/>
            <w:left w:val="none" w:sz="0" w:space="0" w:color="auto"/>
            <w:bottom w:val="none" w:sz="0" w:space="0" w:color="auto"/>
            <w:right w:val="none" w:sz="0" w:space="0" w:color="auto"/>
          </w:divBdr>
          <w:divsChild>
            <w:div w:id="214241959">
              <w:marLeft w:val="0"/>
              <w:marRight w:val="0"/>
              <w:marTop w:val="0"/>
              <w:marBottom w:val="0"/>
              <w:divBdr>
                <w:top w:val="none" w:sz="0" w:space="0" w:color="auto"/>
                <w:left w:val="none" w:sz="0" w:space="0" w:color="auto"/>
                <w:bottom w:val="none" w:sz="0" w:space="0" w:color="auto"/>
                <w:right w:val="none" w:sz="0" w:space="0" w:color="auto"/>
              </w:divBdr>
            </w:div>
          </w:divsChild>
        </w:div>
        <w:div w:id="429475172">
          <w:marLeft w:val="0"/>
          <w:marRight w:val="0"/>
          <w:marTop w:val="0"/>
          <w:marBottom w:val="0"/>
          <w:divBdr>
            <w:top w:val="none" w:sz="0" w:space="0" w:color="auto"/>
            <w:left w:val="none" w:sz="0" w:space="0" w:color="auto"/>
            <w:bottom w:val="none" w:sz="0" w:space="0" w:color="auto"/>
            <w:right w:val="none" w:sz="0" w:space="0" w:color="auto"/>
          </w:divBdr>
        </w:div>
        <w:div w:id="545525297">
          <w:marLeft w:val="0"/>
          <w:marRight w:val="0"/>
          <w:marTop w:val="0"/>
          <w:marBottom w:val="0"/>
          <w:divBdr>
            <w:top w:val="none" w:sz="0" w:space="0" w:color="auto"/>
            <w:left w:val="none" w:sz="0" w:space="0" w:color="auto"/>
            <w:bottom w:val="none" w:sz="0" w:space="0" w:color="auto"/>
            <w:right w:val="none" w:sz="0" w:space="0" w:color="auto"/>
          </w:divBdr>
          <w:divsChild>
            <w:div w:id="906918674">
              <w:marLeft w:val="0"/>
              <w:marRight w:val="0"/>
              <w:marTop w:val="0"/>
              <w:marBottom w:val="0"/>
              <w:divBdr>
                <w:top w:val="none" w:sz="0" w:space="0" w:color="auto"/>
                <w:left w:val="none" w:sz="0" w:space="0" w:color="auto"/>
                <w:bottom w:val="none" w:sz="0" w:space="0" w:color="auto"/>
                <w:right w:val="none" w:sz="0" w:space="0" w:color="auto"/>
              </w:divBdr>
            </w:div>
          </w:divsChild>
        </w:div>
        <w:div w:id="2139060072">
          <w:marLeft w:val="0"/>
          <w:marRight w:val="0"/>
          <w:marTop w:val="0"/>
          <w:marBottom w:val="0"/>
          <w:divBdr>
            <w:top w:val="none" w:sz="0" w:space="0" w:color="auto"/>
            <w:left w:val="none" w:sz="0" w:space="0" w:color="auto"/>
            <w:bottom w:val="none" w:sz="0" w:space="0" w:color="auto"/>
            <w:right w:val="none" w:sz="0" w:space="0" w:color="auto"/>
          </w:divBdr>
        </w:div>
        <w:div w:id="254901958">
          <w:marLeft w:val="0"/>
          <w:marRight w:val="0"/>
          <w:marTop w:val="0"/>
          <w:marBottom w:val="0"/>
          <w:divBdr>
            <w:top w:val="none" w:sz="0" w:space="0" w:color="auto"/>
            <w:left w:val="none" w:sz="0" w:space="0" w:color="auto"/>
            <w:bottom w:val="none" w:sz="0" w:space="0" w:color="auto"/>
            <w:right w:val="none" w:sz="0" w:space="0" w:color="auto"/>
          </w:divBdr>
          <w:divsChild>
            <w:div w:id="1990673950">
              <w:marLeft w:val="0"/>
              <w:marRight w:val="0"/>
              <w:marTop w:val="0"/>
              <w:marBottom w:val="0"/>
              <w:divBdr>
                <w:top w:val="none" w:sz="0" w:space="0" w:color="auto"/>
                <w:left w:val="none" w:sz="0" w:space="0" w:color="auto"/>
                <w:bottom w:val="none" w:sz="0" w:space="0" w:color="auto"/>
                <w:right w:val="none" w:sz="0" w:space="0" w:color="auto"/>
              </w:divBdr>
            </w:div>
          </w:divsChild>
        </w:div>
        <w:div w:id="376244734">
          <w:marLeft w:val="0"/>
          <w:marRight w:val="0"/>
          <w:marTop w:val="0"/>
          <w:marBottom w:val="0"/>
          <w:divBdr>
            <w:top w:val="none" w:sz="0" w:space="0" w:color="auto"/>
            <w:left w:val="none" w:sz="0" w:space="0" w:color="auto"/>
            <w:bottom w:val="none" w:sz="0" w:space="0" w:color="auto"/>
            <w:right w:val="none" w:sz="0" w:space="0" w:color="auto"/>
          </w:divBdr>
        </w:div>
        <w:div w:id="815537430">
          <w:marLeft w:val="0"/>
          <w:marRight w:val="0"/>
          <w:marTop w:val="0"/>
          <w:marBottom w:val="0"/>
          <w:divBdr>
            <w:top w:val="none" w:sz="0" w:space="0" w:color="auto"/>
            <w:left w:val="none" w:sz="0" w:space="0" w:color="auto"/>
            <w:bottom w:val="none" w:sz="0" w:space="0" w:color="auto"/>
            <w:right w:val="none" w:sz="0" w:space="0" w:color="auto"/>
          </w:divBdr>
          <w:divsChild>
            <w:div w:id="1515194590">
              <w:marLeft w:val="0"/>
              <w:marRight w:val="0"/>
              <w:marTop w:val="0"/>
              <w:marBottom w:val="0"/>
              <w:divBdr>
                <w:top w:val="none" w:sz="0" w:space="0" w:color="auto"/>
                <w:left w:val="none" w:sz="0" w:space="0" w:color="auto"/>
                <w:bottom w:val="none" w:sz="0" w:space="0" w:color="auto"/>
                <w:right w:val="none" w:sz="0" w:space="0" w:color="auto"/>
              </w:divBdr>
            </w:div>
          </w:divsChild>
        </w:div>
        <w:div w:id="1960335060">
          <w:marLeft w:val="0"/>
          <w:marRight w:val="0"/>
          <w:marTop w:val="0"/>
          <w:marBottom w:val="0"/>
          <w:divBdr>
            <w:top w:val="none" w:sz="0" w:space="0" w:color="auto"/>
            <w:left w:val="none" w:sz="0" w:space="0" w:color="auto"/>
            <w:bottom w:val="none" w:sz="0" w:space="0" w:color="auto"/>
            <w:right w:val="none" w:sz="0" w:space="0" w:color="auto"/>
          </w:divBdr>
        </w:div>
        <w:div w:id="56361636">
          <w:marLeft w:val="0"/>
          <w:marRight w:val="0"/>
          <w:marTop w:val="0"/>
          <w:marBottom w:val="0"/>
          <w:divBdr>
            <w:top w:val="none" w:sz="0" w:space="0" w:color="auto"/>
            <w:left w:val="none" w:sz="0" w:space="0" w:color="auto"/>
            <w:bottom w:val="none" w:sz="0" w:space="0" w:color="auto"/>
            <w:right w:val="none" w:sz="0" w:space="0" w:color="auto"/>
          </w:divBdr>
          <w:divsChild>
            <w:div w:id="447284344">
              <w:marLeft w:val="0"/>
              <w:marRight w:val="0"/>
              <w:marTop w:val="0"/>
              <w:marBottom w:val="0"/>
              <w:divBdr>
                <w:top w:val="none" w:sz="0" w:space="0" w:color="auto"/>
                <w:left w:val="none" w:sz="0" w:space="0" w:color="auto"/>
                <w:bottom w:val="none" w:sz="0" w:space="0" w:color="auto"/>
                <w:right w:val="none" w:sz="0" w:space="0" w:color="auto"/>
              </w:divBdr>
            </w:div>
          </w:divsChild>
        </w:div>
        <w:div w:id="1608386150">
          <w:marLeft w:val="0"/>
          <w:marRight w:val="0"/>
          <w:marTop w:val="0"/>
          <w:marBottom w:val="0"/>
          <w:divBdr>
            <w:top w:val="none" w:sz="0" w:space="0" w:color="auto"/>
            <w:left w:val="none" w:sz="0" w:space="0" w:color="auto"/>
            <w:bottom w:val="none" w:sz="0" w:space="0" w:color="auto"/>
            <w:right w:val="none" w:sz="0" w:space="0" w:color="auto"/>
          </w:divBdr>
        </w:div>
        <w:div w:id="584925166">
          <w:marLeft w:val="0"/>
          <w:marRight w:val="0"/>
          <w:marTop w:val="0"/>
          <w:marBottom w:val="0"/>
          <w:divBdr>
            <w:top w:val="none" w:sz="0" w:space="0" w:color="auto"/>
            <w:left w:val="none" w:sz="0" w:space="0" w:color="auto"/>
            <w:bottom w:val="none" w:sz="0" w:space="0" w:color="auto"/>
            <w:right w:val="none" w:sz="0" w:space="0" w:color="auto"/>
          </w:divBdr>
          <w:divsChild>
            <w:div w:id="87697432">
              <w:marLeft w:val="0"/>
              <w:marRight w:val="0"/>
              <w:marTop w:val="0"/>
              <w:marBottom w:val="0"/>
              <w:divBdr>
                <w:top w:val="none" w:sz="0" w:space="0" w:color="auto"/>
                <w:left w:val="none" w:sz="0" w:space="0" w:color="auto"/>
                <w:bottom w:val="none" w:sz="0" w:space="0" w:color="auto"/>
                <w:right w:val="none" w:sz="0" w:space="0" w:color="auto"/>
              </w:divBdr>
            </w:div>
          </w:divsChild>
        </w:div>
        <w:div w:id="1468428237">
          <w:marLeft w:val="0"/>
          <w:marRight w:val="0"/>
          <w:marTop w:val="300"/>
          <w:marBottom w:val="0"/>
          <w:divBdr>
            <w:top w:val="none" w:sz="0" w:space="0" w:color="auto"/>
            <w:left w:val="none" w:sz="0" w:space="0" w:color="auto"/>
            <w:bottom w:val="none" w:sz="0" w:space="0" w:color="auto"/>
            <w:right w:val="none" w:sz="0" w:space="0" w:color="auto"/>
          </w:divBdr>
          <w:divsChild>
            <w:div w:id="1711227951">
              <w:marLeft w:val="0"/>
              <w:marRight w:val="0"/>
              <w:marTop w:val="0"/>
              <w:marBottom w:val="0"/>
              <w:divBdr>
                <w:top w:val="none" w:sz="0" w:space="0" w:color="auto"/>
                <w:left w:val="none" w:sz="0" w:space="0" w:color="auto"/>
                <w:bottom w:val="none" w:sz="0" w:space="0" w:color="auto"/>
                <w:right w:val="none" w:sz="0" w:space="0" w:color="auto"/>
              </w:divBdr>
              <w:divsChild>
                <w:div w:id="63310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908706">
          <w:marLeft w:val="0"/>
          <w:marRight w:val="0"/>
          <w:marTop w:val="300"/>
          <w:marBottom w:val="0"/>
          <w:divBdr>
            <w:top w:val="none" w:sz="0" w:space="0" w:color="auto"/>
            <w:left w:val="none" w:sz="0" w:space="0" w:color="auto"/>
            <w:bottom w:val="none" w:sz="0" w:space="0" w:color="auto"/>
            <w:right w:val="none" w:sz="0" w:space="0" w:color="auto"/>
          </w:divBdr>
          <w:divsChild>
            <w:div w:id="2046561345">
              <w:marLeft w:val="0"/>
              <w:marRight w:val="0"/>
              <w:marTop w:val="0"/>
              <w:marBottom w:val="0"/>
              <w:divBdr>
                <w:top w:val="none" w:sz="0" w:space="0" w:color="auto"/>
                <w:left w:val="none" w:sz="0" w:space="0" w:color="auto"/>
                <w:bottom w:val="none" w:sz="0" w:space="0" w:color="auto"/>
                <w:right w:val="none" w:sz="0" w:space="0" w:color="auto"/>
              </w:divBdr>
              <w:divsChild>
                <w:div w:id="69966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6510">
          <w:marLeft w:val="0"/>
          <w:marRight w:val="0"/>
          <w:marTop w:val="300"/>
          <w:marBottom w:val="0"/>
          <w:divBdr>
            <w:top w:val="none" w:sz="0" w:space="0" w:color="auto"/>
            <w:left w:val="none" w:sz="0" w:space="0" w:color="auto"/>
            <w:bottom w:val="none" w:sz="0" w:space="0" w:color="auto"/>
            <w:right w:val="none" w:sz="0" w:space="0" w:color="auto"/>
          </w:divBdr>
          <w:divsChild>
            <w:div w:id="1548569069">
              <w:marLeft w:val="0"/>
              <w:marRight w:val="0"/>
              <w:marTop w:val="0"/>
              <w:marBottom w:val="0"/>
              <w:divBdr>
                <w:top w:val="none" w:sz="0" w:space="0" w:color="auto"/>
                <w:left w:val="none" w:sz="0" w:space="0" w:color="auto"/>
                <w:bottom w:val="none" w:sz="0" w:space="0" w:color="auto"/>
                <w:right w:val="none" w:sz="0" w:space="0" w:color="auto"/>
              </w:divBdr>
              <w:divsChild>
                <w:div w:id="169603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178072">
          <w:marLeft w:val="0"/>
          <w:marRight w:val="0"/>
          <w:marTop w:val="300"/>
          <w:marBottom w:val="0"/>
          <w:divBdr>
            <w:top w:val="none" w:sz="0" w:space="0" w:color="auto"/>
            <w:left w:val="none" w:sz="0" w:space="0" w:color="auto"/>
            <w:bottom w:val="none" w:sz="0" w:space="0" w:color="auto"/>
            <w:right w:val="none" w:sz="0" w:space="0" w:color="auto"/>
          </w:divBdr>
          <w:divsChild>
            <w:div w:id="473523859">
              <w:marLeft w:val="0"/>
              <w:marRight w:val="0"/>
              <w:marTop w:val="0"/>
              <w:marBottom w:val="0"/>
              <w:divBdr>
                <w:top w:val="none" w:sz="0" w:space="0" w:color="auto"/>
                <w:left w:val="none" w:sz="0" w:space="0" w:color="auto"/>
                <w:bottom w:val="none" w:sz="0" w:space="0" w:color="auto"/>
                <w:right w:val="none" w:sz="0" w:space="0" w:color="auto"/>
              </w:divBdr>
              <w:divsChild>
                <w:div w:id="54618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393954">
      <w:bodyDiv w:val="1"/>
      <w:marLeft w:val="0"/>
      <w:marRight w:val="0"/>
      <w:marTop w:val="0"/>
      <w:marBottom w:val="0"/>
      <w:divBdr>
        <w:top w:val="none" w:sz="0" w:space="0" w:color="auto"/>
        <w:left w:val="none" w:sz="0" w:space="0" w:color="auto"/>
        <w:bottom w:val="none" w:sz="0" w:space="0" w:color="auto"/>
        <w:right w:val="none" w:sz="0" w:space="0" w:color="auto"/>
      </w:divBdr>
      <w:divsChild>
        <w:div w:id="233392247">
          <w:marLeft w:val="0"/>
          <w:marRight w:val="0"/>
          <w:marTop w:val="0"/>
          <w:marBottom w:val="0"/>
          <w:divBdr>
            <w:top w:val="none" w:sz="0" w:space="0" w:color="auto"/>
            <w:left w:val="none" w:sz="0" w:space="0" w:color="auto"/>
            <w:bottom w:val="none" w:sz="0" w:space="0" w:color="auto"/>
            <w:right w:val="none" w:sz="0" w:space="0" w:color="auto"/>
          </w:divBdr>
        </w:div>
        <w:div w:id="1469976958">
          <w:marLeft w:val="0"/>
          <w:marRight w:val="0"/>
          <w:marTop w:val="0"/>
          <w:marBottom w:val="0"/>
          <w:divBdr>
            <w:top w:val="none" w:sz="0" w:space="0" w:color="auto"/>
            <w:left w:val="none" w:sz="0" w:space="0" w:color="auto"/>
            <w:bottom w:val="none" w:sz="0" w:space="0" w:color="auto"/>
            <w:right w:val="none" w:sz="0" w:space="0" w:color="auto"/>
          </w:divBdr>
          <w:divsChild>
            <w:div w:id="162861126">
              <w:marLeft w:val="0"/>
              <w:marRight w:val="0"/>
              <w:marTop w:val="0"/>
              <w:marBottom w:val="0"/>
              <w:divBdr>
                <w:top w:val="none" w:sz="0" w:space="0" w:color="auto"/>
                <w:left w:val="none" w:sz="0" w:space="0" w:color="auto"/>
                <w:bottom w:val="none" w:sz="0" w:space="0" w:color="auto"/>
                <w:right w:val="none" w:sz="0" w:space="0" w:color="auto"/>
              </w:divBdr>
            </w:div>
          </w:divsChild>
        </w:div>
        <w:div w:id="324016571">
          <w:marLeft w:val="0"/>
          <w:marRight w:val="0"/>
          <w:marTop w:val="0"/>
          <w:marBottom w:val="0"/>
          <w:divBdr>
            <w:top w:val="none" w:sz="0" w:space="0" w:color="auto"/>
            <w:left w:val="none" w:sz="0" w:space="0" w:color="auto"/>
            <w:bottom w:val="none" w:sz="0" w:space="0" w:color="auto"/>
            <w:right w:val="none" w:sz="0" w:space="0" w:color="auto"/>
          </w:divBdr>
        </w:div>
        <w:div w:id="2033872824">
          <w:marLeft w:val="0"/>
          <w:marRight w:val="0"/>
          <w:marTop w:val="0"/>
          <w:marBottom w:val="0"/>
          <w:divBdr>
            <w:top w:val="none" w:sz="0" w:space="0" w:color="auto"/>
            <w:left w:val="none" w:sz="0" w:space="0" w:color="auto"/>
            <w:bottom w:val="none" w:sz="0" w:space="0" w:color="auto"/>
            <w:right w:val="none" w:sz="0" w:space="0" w:color="auto"/>
          </w:divBdr>
          <w:divsChild>
            <w:div w:id="793911872">
              <w:marLeft w:val="0"/>
              <w:marRight w:val="0"/>
              <w:marTop w:val="0"/>
              <w:marBottom w:val="0"/>
              <w:divBdr>
                <w:top w:val="none" w:sz="0" w:space="0" w:color="auto"/>
                <w:left w:val="none" w:sz="0" w:space="0" w:color="auto"/>
                <w:bottom w:val="none" w:sz="0" w:space="0" w:color="auto"/>
                <w:right w:val="none" w:sz="0" w:space="0" w:color="auto"/>
              </w:divBdr>
            </w:div>
          </w:divsChild>
        </w:div>
        <w:div w:id="369887104">
          <w:marLeft w:val="0"/>
          <w:marRight w:val="0"/>
          <w:marTop w:val="0"/>
          <w:marBottom w:val="0"/>
          <w:divBdr>
            <w:top w:val="none" w:sz="0" w:space="0" w:color="auto"/>
            <w:left w:val="none" w:sz="0" w:space="0" w:color="auto"/>
            <w:bottom w:val="none" w:sz="0" w:space="0" w:color="auto"/>
            <w:right w:val="none" w:sz="0" w:space="0" w:color="auto"/>
          </w:divBdr>
        </w:div>
        <w:div w:id="1536038802">
          <w:marLeft w:val="0"/>
          <w:marRight w:val="0"/>
          <w:marTop w:val="0"/>
          <w:marBottom w:val="0"/>
          <w:divBdr>
            <w:top w:val="none" w:sz="0" w:space="0" w:color="auto"/>
            <w:left w:val="none" w:sz="0" w:space="0" w:color="auto"/>
            <w:bottom w:val="none" w:sz="0" w:space="0" w:color="auto"/>
            <w:right w:val="none" w:sz="0" w:space="0" w:color="auto"/>
          </w:divBdr>
          <w:divsChild>
            <w:div w:id="977536366">
              <w:marLeft w:val="0"/>
              <w:marRight w:val="0"/>
              <w:marTop w:val="0"/>
              <w:marBottom w:val="0"/>
              <w:divBdr>
                <w:top w:val="none" w:sz="0" w:space="0" w:color="auto"/>
                <w:left w:val="none" w:sz="0" w:space="0" w:color="auto"/>
                <w:bottom w:val="none" w:sz="0" w:space="0" w:color="auto"/>
                <w:right w:val="none" w:sz="0" w:space="0" w:color="auto"/>
              </w:divBdr>
            </w:div>
          </w:divsChild>
        </w:div>
        <w:div w:id="1126656912">
          <w:marLeft w:val="0"/>
          <w:marRight w:val="0"/>
          <w:marTop w:val="0"/>
          <w:marBottom w:val="0"/>
          <w:divBdr>
            <w:top w:val="none" w:sz="0" w:space="0" w:color="auto"/>
            <w:left w:val="none" w:sz="0" w:space="0" w:color="auto"/>
            <w:bottom w:val="none" w:sz="0" w:space="0" w:color="auto"/>
            <w:right w:val="none" w:sz="0" w:space="0" w:color="auto"/>
          </w:divBdr>
        </w:div>
        <w:div w:id="398594955">
          <w:marLeft w:val="0"/>
          <w:marRight w:val="0"/>
          <w:marTop w:val="0"/>
          <w:marBottom w:val="0"/>
          <w:divBdr>
            <w:top w:val="none" w:sz="0" w:space="0" w:color="auto"/>
            <w:left w:val="none" w:sz="0" w:space="0" w:color="auto"/>
            <w:bottom w:val="none" w:sz="0" w:space="0" w:color="auto"/>
            <w:right w:val="none" w:sz="0" w:space="0" w:color="auto"/>
          </w:divBdr>
          <w:divsChild>
            <w:div w:id="702899584">
              <w:marLeft w:val="0"/>
              <w:marRight w:val="0"/>
              <w:marTop w:val="0"/>
              <w:marBottom w:val="0"/>
              <w:divBdr>
                <w:top w:val="none" w:sz="0" w:space="0" w:color="auto"/>
                <w:left w:val="none" w:sz="0" w:space="0" w:color="auto"/>
                <w:bottom w:val="none" w:sz="0" w:space="0" w:color="auto"/>
                <w:right w:val="none" w:sz="0" w:space="0" w:color="auto"/>
              </w:divBdr>
            </w:div>
          </w:divsChild>
        </w:div>
        <w:div w:id="1114325711">
          <w:marLeft w:val="0"/>
          <w:marRight w:val="0"/>
          <w:marTop w:val="0"/>
          <w:marBottom w:val="0"/>
          <w:divBdr>
            <w:top w:val="none" w:sz="0" w:space="0" w:color="auto"/>
            <w:left w:val="none" w:sz="0" w:space="0" w:color="auto"/>
            <w:bottom w:val="none" w:sz="0" w:space="0" w:color="auto"/>
            <w:right w:val="none" w:sz="0" w:space="0" w:color="auto"/>
          </w:divBdr>
        </w:div>
        <w:div w:id="1139110439">
          <w:marLeft w:val="0"/>
          <w:marRight w:val="0"/>
          <w:marTop w:val="0"/>
          <w:marBottom w:val="0"/>
          <w:divBdr>
            <w:top w:val="none" w:sz="0" w:space="0" w:color="auto"/>
            <w:left w:val="none" w:sz="0" w:space="0" w:color="auto"/>
            <w:bottom w:val="none" w:sz="0" w:space="0" w:color="auto"/>
            <w:right w:val="none" w:sz="0" w:space="0" w:color="auto"/>
          </w:divBdr>
          <w:divsChild>
            <w:div w:id="686295316">
              <w:marLeft w:val="0"/>
              <w:marRight w:val="0"/>
              <w:marTop w:val="0"/>
              <w:marBottom w:val="0"/>
              <w:divBdr>
                <w:top w:val="none" w:sz="0" w:space="0" w:color="auto"/>
                <w:left w:val="none" w:sz="0" w:space="0" w:color="auto"/>
                <w:bottom w:val="none" w:sz="0" w:space="0" w:color="auto"/>
                <w:right w:val="none" w:sz="0" w:space="0" w:color="auto"/>
              </w:divBdr>
            </w:div>
          </w:divsChild>
        </w:div>
        <w:div w:id="2120178843">
          <w:marLeft w:val="0"/>
          <w:marRight w:val="0"/>
          <w:marTop w:val="0"/>
          <w:marBottom w:val="0"/>
          <w:divBdr>
            <w:top w:val="none" w:sz="0" w:space="0" w:color="auto"/>
            <w:left w:val="none" w:sz="0" w:space="0" w:color="auto"/>
            <w:bottom w:val="none" w:sz="0" w:space="0" w:color="auto"/>
            <w:right w:val="none" w:sz="0" w:space="0" w:color="auto"/>
          </w:divBdr>
        </w:div>
        <w:div w:id="1287784073">
          <w:marLeft w:val="0"/>
          <w:marRight w:val="0"/>
          <w:marTop w:val="0"/>
          <w:marBottom w:val="0"/>
          <w:divBdr>
            <w:top w:val="none" w:sz="0" w:space="0" w:color="auto"/>
            <w:left w:val="none" w:sz="0" w:space="0" w:color="auto"/>
            <w:bottom w:val="none" w:sz="0" w:space="0" w:color="auto"/>
            <w:right w:val="none" w:sz="0" w:space="0" w:color="auto"/>
          </w:divBdr>
          <w:divsChild>
            <w:div w:id="1019232075">
              <w:marLeft w:val="0"/>
              <w:marRight w:val="0"/>
              <w:marTop w:val="0"/>
              <w:marBottom w:val="0"/>
              <w:divBdr>
                <w:top w:val="none" w:sz="0" w:space="0" w:color="auto"/>
                <w:left w:val="none" w:sz="0" w:space="0" w:color="auto"/>
                <w:bottom w:val="none" w:sz="0" w:space="0" w:color="auto"/>
                <w:right w:val="none" w:sz="0" w:space="0" w:color="auto"/>
              </w:divBdr>
            </w:div>
          </w:divsChild>
        </w:div>
        <w:div w:id="982008831">
          <w:marLeft w:val="0"/>
          <w:marRight w:val="0"/>
          <w:marTop w:val="0"/>
          <w:marBottom w:val="0"/>
          <w:divBdr>
            <w:top w:val="none" w:sz="0" w:space="0" w:color="auto"/>
            <w:left w:val="none" w:sz="0" w:space="0" w:color="auto"/>
            <w:bottom w:val="none" w:sz="0" w:space="0" w:color="auto"/>
            <w:right w:val="none" w:sz="0" w:space="0" w:color="auto"/>
          </w:divBdr>
        </w:div>
        <w:div w:id="1330064544">
          <w:marLeft w:val="0"/>
          <w:marRight w:val="0"/>
          <w:marTop w:val="0"/>
          <w:marBottom w:val="0"/>
          <w:divBdr>
            <w:top w:val="none" w:sz="0" w:space="0" w:color="auto"/>
            <w:left w:val="none" w:sz="0" w:space="0" w:color="auto"/>
            <w:bottom w:val="none" w:sz="0" w:space="0" w:color="auto"/>
            <w:right w:val="none" w:sz="0" w:space="0" w:color="auto"/>
          </w:divBdr>
          <w:divsChild>
            <w:div w:id="832796062">
              <w:marLeft w:val="0"/>
              <w:marRight w:val="0"/>
              <w:marTop w:val="0"/>
              <w:marBottom w:val="0"/>
              <w:divBdr>
                <w:top w:val="none" w:sz="0" w:space="0" w:color="auto"/>
                <w:left w:val="none" w:sz="0" w:space="0" w:color="auto"/>
                <w:bottom w:val="none" w:sz="0" w:space="0" w:color="auto"/>
                <w:right w:val="none" w:sz="0" w:space="0" w:color="auto"/>
              </w:divBdr>
            </w:div>
          </w:divsChild>
        </w:div>
        <w:div w:id="1032077040">
          <w:marLeft w:val="0"/>
          <w:marRight w:val="0"/>
          <w:marTop w:val="300"/>
          <w:marBottom w:val="0"/>
          <w:divBdr>
            <w:top w:val="none" w:sz="0" w:space="0" w:color="auto"/>
            <w:left w:val="none" w:sz="0" w:space="0" w:color="auto"/>
            <w:bottom w:val="none" w:sz="0" w:space="0" w:color="auto"/>
            <w:right w:val="none" w:sz="0" w:space="0" w:color="auto"/>
          </w:divBdr>
          <w:divsChild>
            <w:div w:id="1128596308">
              <w:marLeft w:val="0"/>
              <w:marRight w:val="0"/>
              <w:marTop w:val="0"/>
              <w:marBottom w:val="0"/>
              <w:divBdr>
                <w:top w:val="none" w:sz="0" w:space="0" w:color="auto"/>
                <w:left w:val="none" w:sz="0" w:space="0" w:color="auto"/>
                <w:bottom w:val="none" w:sz="0" w:space="0" w:color="auto"/>
                <w:right w:val="none" w:sz="0" w:space="0" w:color="auto"/>
              </w:divBdr>
              <w:divsChild>
                <w:div w:id="148834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12204">
          <w:marLeft w:val="0"/>
          <w:marRight w:val="0"/>
          <w:marTop w:val="300"/>
          <w:marBottom w:val="0"/>
          <w:divBdr>
            <w:top w:val="none" w:sz="0" w:space="0" w:color="auto"/>
            <w:left w:val="none" w:sz="0" w:space="0" w:color="auto"/>
            <w:bottom w:val="none" w:sz="0" w:space="0" w:color="auto"/>
            <w:right w:val="none" w:sz="0" w:space="0" w:color="auto"/>
          </w:divBdr>
          <w:divsChild>
            <w:div w:id="316342352">
              <w:marLeft w:val="0"/>
              <w:marRight w:val="0"/>
              <w:marTop w:val="0"/>
              <w:marBottom w:val="0"/>
              <w:divBdr>
                <w:top w:val="none" w:sz="0" w:space="0" w:color="auto"/>
                <w:left w:val="none" w:sz="0" w:space="0" w:color="auto"/>
                <w:bottom w:val="none" w:sz="0" w:space="0" w:color="auto"/>
                <w:right w:val="none" w:sz="0" w:space="0" w:color="auto"/>
              </w:divBdr>
              <w:divsChild>
                <w:div w:id="269628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20485">
          <w:marLeft w:val="0"/>
          <w:marRight w:val="0"/>
          <w:marTop w:val="300"/>
          <w:marBottom w:val="0"/>
          <w:divBdr>
            <w:top w:val="none" w:sz="0" w:space="0" w:color="auto"/>
            <w:left w:val="none" w:sz="0" w:space="0" w:color="auto"/>
            <w:bottom w:val="none" w:sz="0" w:space="0" w:color="auto"/>
            <w:right w:val="none" w:sz="0" w:space="0" w:color="auto"/>
          </w:divBdr>
          <w:divsChild>
            <w:div w:id="147795184">
              <w:marLeft w:val="0"/>
              <w:marRight w:val="0"/>
              <w:marTop w:val="0"/>
              <w:marBottom w:val="0"/>
              <w:divBdr>
                <w:top w:val="none" w:sz="0" w:space="0" w:color="auto"/>
                <w:left w:val="none" w:sz="0" w:space="0" w:color="auto"/>
                <w:bottom w:val="none" w:sz="0" w:space="0" w:color="auto"/>
                <w:right w:val="none" w:sz="0" w:space="0" w:color="auto"/>
              </w:divBdr>
              <w:divsChild>
                <w:div w:id="149791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057102">
          <w:marLeft w:val="0"/>
          <w:marRight w:val="0"/>
          <w:marTop w:val="300"/>
          <w:marBottom w:val="0"/>
          <w:divBdr>
            <w:top w:val="none" w:sz="0" w:space="0" w:color="auto"/>
            <w:left w:val="none" w:sz="0" w:space="0" w:color="auto"/>
            <w:bottom w:val="none" w:sz="0" w:space="0" w:color="auto"/>
            <w:right w:val="none" w:sz="0" w:space="0" w:color="auto"/>
          </w:divBdr>
          <w:divsChild>
            <w:div w:id="652948014">
              <w:marLeft w:val="0"/>
              <w:marRight w:val="0"/>
              <w:marTop w:val="0"/>
              <w:marBottom w:val="0"/>
              <w:divBdr>
                <w:top w:val="none" w:sz="0" w:space="0" w:color="auto"/>
                <w:left w:val="none" w:sz="0" w:space="0" w:color="auto"/>
                <w:bottom w:val="none" w:sz="0" w:space="0" w:color="auto"/>
                <w:right w:val="none" w:sz="0" w:space="0" w:color="auto"/>
              </w:divBdr>
              <w:divsChild>
                <w:div w:id="1826123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85585">
      <w:bodyDiv w:val="1"/>
      <w:marLeft w:val="0"/>
      <w:marRight w:val="0"/>
      <w:marTop w:val="0"/>
      <w:marBottom w:val="0"/>
      <w:divBdr>
        <w:top w:val="none" w:sz="0" w:space="0" w:color="auto"/>
        <w:left w:val="none" w:sz="0" w:space="0" w:color="auto"/>
        <w:bottom w:val="none" w:sz="0" w:space="0" w:color="auto"/>
        <w:right w:val="none" w:sz="0" w:space="0" w:color="auto"/>
      </w:divBdr>
      <w:divsChild>
        <w:div w:id="1920941392">
          <w:marLeft w:val="0"/>
          <w:marRight w:val="0"/>
          <w:marTop w:val="0"/>
          <w:marBottom w:val="0"/>
          <w:divBdr>
            <w:top w:val="none" w:sz="0" w:space="0" w:color="auto"/>
            <w:left w:val="none" w:sz="0" w:space="0" w:color="auto"/>
            <w:bottom w:val="none" w:sz="0" w:space="0" w:color="auto"/>
            <w:right w:val="none" w:sz="0" w:space="0" w:color="auto"/>
          </w:divBdr>
        </w:div>
        <w:div w:id="378435501">
          <w:marLeft w:val="0"/>
          <w:marRight w:val="0"/>
          <w:marTop w:val="0"/>
          <w:marBottom w:val="0"/>
          <w:divBdr>
            <w:top w:val="none" w:sz="0" w:space="0" w:color="auto"/>
            <w:left w:val="none" w:sz="0" w:space="0" w:color="auto"/>
            <w:bottom w:val="none" w:sz="0" w:space="0" w:color="auto"/>
            <w:right w:val="none" w:sz="0" w:space="0" w:color="auto"/>
          </w:divBdr>
          <w:divsChild>
            <w:div w:id="1373850046">
              <w:marLeft w:val="0"/>
              <w:marRight w:val="0"/>
              <w:marTop w:val="0"/>
              <w:marBottom w:val="0"/>
              <w:divBdr>
                <w:top w:val="none" w:sz="0" w:space="0" w:color="auto"/>
                <w:left w:val="none" w:sz="0" w:space="0" w:color="auto"/>
                <w:bottom w:val="none" w:sz="0" w:space="0" w:color="auto"/>
                <w:right w:val="none" w:sz="0" w:space="0" w:color="auto"/>
              </w:divBdr>
            </w:div>
          </w:divsChild>
        </w:div>
        <w:div w:id="1182359799">
          <w:marLeft w:val="0"/>
          <w:marRight w:val="0"/>
          <w:marTop w:val="0"/>
          <w:marBottom w:val="0"/>
          <w:divBdr>
            <w:top w:val="none" w:sz="0" w:space="0" w:color="auto"/>
            <w:left w:val="none" w:sz="0" w:space="0" w:color="auto"/>
            <w:bottom w:val="none" w:sz="0" w:space="0" w:color="auto"/>
            <w:right w:val="none" w:sz="0" w:space="0" w:color="auto"/>
          </w:divBdr>
        </w:div>
        <w:div w:id="591667075">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
          </w:divsChild>
        </w:div>
        <w:div w:id="51999548">
          <w:marLeft w:val="0"/>
          <w:marRight w:val="0"/>
          <w:marTop w:val="0"/>
          <w:marBottom w:val="0"/>
          <w:divBdr>
            <w:top w:val="none" w:sz="0" w:space="0" w:color="auto"/>
            <w:left w:val="none" w:sz="0" w:space="0" w:color="auto"/>
            <w:bottom w:val="none" w:sz="0" w:space="0" w:color="auto"/>
            <w:right w:val="none" w:sz="0" w:space="0" w:color="auto"/>
          </w:divBdr>
        </w:div>
        <w:div w:id="1090852566">
          <w:marLeft w:val="0"/>
          <w:marRight w:val="0"/>
          <w:marTop w:val="0"/>
          <w:marBottom w:val="0"/>
          <w:divBdr>
            <w:top w:val="none" w:sz="0" w:space="0" w:color="auto"/>
            <w:left w:val="none" w:sz="0" w:space="0" w:color="auto"/>
            <w:bottom w:val="none" w:sz="0" w:space="0" w:color="auto"/>
            <w:right w:val="none" w:sz="0" w:space="0" w:color="auto"/>
          </w:divBdr>
          <w:divsChild>
            <w:div w:id="1937785138">
              <w:marLeft w:val="0"/>
              <w:marRight w:val="0"/>
              <w:marTop w:val="0"/>
              <w:marBottom w:val="0"/>
              <w:divBdr>
                <w:top w:val="none" w:sz="0" w:space="0" w:color="auto"/>
                <w:left w:val="none" w:sz="0" w:space="0" w:color="auto"/>
                <w:bottom w:val="none" w:sz="0" w:space="0" w:color="auto"/>
                <w:right w:val="none" w:sz="0" w:space="0" w:color="auto"/>
              </w:divBdr>
            </w:div>
          </w:divsChild>
        </w:div>
        <w:div w:id="792872361">
          <w:marLeft w:val="0"/>
          <w:marRight w:val="0"/>
          <w:marTop w:val="0"/>
          <w:marBottom w:val="0"/>
          <w:divBdr>
            <w:top w:val="none" w:sz="0" w:space="0" w:color="auto"/>
            <w:left w:val="none" w:sz="0" w:space="0" w:color="auto"/>
            <w:bottom w:val="none" w:sz="0" w:space="0" w:color="auto"/>
            <w:right w:val="none" w:sz="0" w:space="0" w:color="auto"/>
          </w:divBdr>
        </w:div>
        <w:div w:id="7566668">
          <w:marLeft w:val="0"/>
          <w:marRight w:val="0"/>
          <w:marTop w:val="0"/>
          <w:marBottom w:val="0"/>
          <w:divBdr>
            <w:top w:val="none" w:sz="0" w:space="0" w:color="auto"/>
            <w:left w:val="none" w:sz="0" w:space="0" w:color="auto"/>
            <w:bottom w:val="none" w:sz="0" w:space="0" w:color="auto"/>
            <w:right w:val="none" w:sz="0" w:space="0" w:color="auto"/>
          </w:divBdr>
          <w:divsChild>
            <w:div w:id="136918757">
              <w:marLeft w:val="0"/>
              <w:marRight w:val="0"/>
              <w:marTop w:val="0"/>
              <w:marBottom w:val="0"/>
              <w:divBdr>
                <w:top w:val="none" w:sz="0" w:space="0" w:color="auto"/>
                <w:left w:val="none" w:sz="0" w:space="0" w:color="auto"/>
                <w:bottom w:val="none" w:sz="0" w:space="0" w:color="auto"/>
                <w:right w:val="none" w:sz="0" w:space="0" w:color="auto"/>
              </w:divBdr>
            </w:div>
          </w:divsChild>
        </w:div>
        <w:div w:id="356125197">
          <w:marLeft w:val="0"/>
          <w:marRight w:val="0"/>
          <w:marTop w:val="0"/>
          <w:marBottom w:val="0"/>
          <w:divBdr>
            <w:top w:val="none" w:sz="0" w:space="0" w:color="auto"/>
            <w:left w:val="none" w:sz="0" w:space="0" w:color="auto"/>
            <w:bottom w:val="none" w:sz="0" w:space="0" w:color="auto"/>
            <w:right w:val="none" w:sz="0" w:space="0" w:color="auto"/>
          </w:divBdr>
        </w:div>
        <w:div w:id="1017078754">
          <w:marLeft w:val="0"/>
          <w:marRight w:val="0"/>
          <w:marTop w:val="0"/>
          <w:marBottom w:val="0"/>
          <w:divBdr>
            <w:top w:val="none" w:sz="0" w:space="0" w:color="auto"/>
            <w:left w:val="none" w:sz="0" w:space="0" w:color="auto"/>
            <w:bottom w:val="none" w:sz="0" w:space="0" w:color="auto"/>
            <w:right w:val="none" w:sz="0" w:space="0" w:color="auto"/>
          </w:divBdr>
          <w:divsChild>
            <w:div w:id="245846003">
              <w:marLeft w:val="0"/>
              <w:marRight w:val="0"/>
              <w:marTop w:val="0"/>
              <w:marBottom w:val="0"/>
              <w:divBdr>
                <w:top w:val="none" w:sz="0" w:space="0" w:color="auto"/>
                <w:left w:val="none" w:sz="0" w:space="0" w:color="auto"/>
                <w:bottom w:val="none" w:sz="0" w:space="0" w:color="auto"/>
                <w:right w:val="none" w:sz="0" w:space="0" w:color="auto"/>
              </w:divBdr>
            </w:div>
          </w:divsChild>
        </w:div>
        <w:div w:id="69543902">
          <w:marLeft w:val="0"/>
          <w:marRight w:val="0"/>
          <w:marTop w:val="0"/>
          <w:marBottom w:val="0"/>
          <w:divBdr>
            <w:top w:val="none" w:sz="0" w:space="0" w:color="auto"/>
            <w:left w:val="none" w:sz="0" w:space="0" w:color="auto"/>
            <w:bottom w:val="none" w:sz="0" w:space="0" w:color="auto"/>
            <w:right w:val="none" w:sz="0" w:space="0" w:color="auto"/>
          </w:divBdr>
        </w:div>
        <w:div w:id="1426461084">
          <w:marLeft w:val="0"/>
          <w:marRight w:val="0"/>
          <w:marTop w:val="0"/>
          <w:marBottom w:val="0"/>
          <w:divBdr>
            <w:top w:val="none" w:sz="0" w:space="0" w:color="auto"/>
            <w:left w:val="none" w:sz="0" w:space="0" w:color="auto"/>
            <w:bottom w:val="none" w:sz="0" w:space="0" w:color="auto"/>
            <w:right w:val="none" w:sz="0" w:space="0" w:color="auto"/>
          </w:divBdr>
          <w:divsChild>
            <w:div w:id="13506217">
              <w:marLeft w:val="0"/>
              <w:marRight w:val="0"/>
              <w:marTop w:val="0"/>
              <w:marBottom w:val="0"/>
              <w:divBdr>
                <w:top w:val="none" w:sz="0" w:space="0" w:color="auto"/>
                <w:left w:val="none" w:sz="0" w:space="0" w:color="auto"/>
                <w:bottom w:val="none" w:sz="0" w:space="0" w:color="auto"/>
                <w:right w:val="none" w:sz="0" w:space="0" w:color="auto"/>
              </w:divBdr>
            </w:div>
          </w:divsChild>
        </w:div>
        <w:div w:id="341586394">
          <w:marLeft w:val="0"/>
          <w:marRight w:val="0"/>
          <w:marTop w:val="0"/>
          <w:marBottom w:val="0"/>
          <w:divBdr>
            <w:top w:val="none" w:sz="0" w:space="0" w:color="auto"/>
            <w:left w:val="none" w:sz="0" w:space="0" w:color="auto"/>
            <w:bottom w:val="none" w:sz="0" w:space="0" w:color="auto"/>
            <w:right w:val="none" w:sz="0" w:space="0" w:color="auto"/>
          </w:divBdr>
        </w:div>
        <w:div w:id="1378430916">
          <w:marLeft w:val="0"/>
          <w:marRight w:val="0"/>
          <w:marTop w:val="0"/>
          <w:marBottom w:val="0"/>
          <w:divBdr>
            <w:top w:val="none" w:sz="0" w:space="0" w:color="auto"/>
            <w:left w:val="none" w:sz="0" w:space="0" w:color="auto"/>
            <w:bottom w:val="none" w:sz="0" w:space="0" w:color="auto"/>
            <w:right w:val="none" w:sz="0" w:space="0" w:color="auto"/>
          </w:divBdr>
          <w:divsChild>
            <w:div w:id="277494413">
              <w:marLeft w:val="0"/>
              <w:marRight w:val="0"/>
              <w:marTop w:val="0"/>
              <w:marBottom w:val="0"/>
              <w:divBdr>
                <w:top w:val="none" w:sz="0" w:space="0" w:color="auto"/>
                <w:left w:val="none" w:sz="0" w:space="0" w:color="auto"/>
                <w:bottom w:val="none" w:sz="0" w:space="0" w:color="auto"/>
                <w:right w:val="none" w:sz="0" w:space="0" w:color="auto"/>
              </w:divBdr>
            </w:div>
          </w:divsChild>
        </w:div>
        <w:div w:id="544873794">
          <w:marLeft w:val="0"/>
          <w:marRight w:val="0"/>
          <w:marTop w:val="300"/>
          <w:marBottom w:val="0"/>
          <w:divBdr>
            <w:top w:val="none" w:sz="0" w:space="0" w:color="auto"/>
            <w:left w:val="none" w:sz="0" w:space="0" w:color="auto"/>
            <w:bottom w:val="none" w:sz="0" w:space="0" w:color="auto"/>
            <w:right w:val="none" w:sz="0" w:space="0" w:color="auto"/>
          </w:divBdr>
          <w:divsChild>
            <w:div w:id="1152989669">
              <w:marLeft w:val="0"/>
              <w:marRight w:val="0"/>
              <w:marTop w:val="0"/>
              <w:marBottom w:val="0"/>
              <w:divBdr>
                <w:top w:val="none" w:sz="0" w:space="0" w:color="auto"/>
                <w:left w:val="none" w:sz="0" w:space="0" w:color="auto"/>
                <w:bottom w:val="none" w:sz="0" w:space="0" w:color="auto"/>
                <w:right w:val="none" w:sz="0" w:space="0" w:color="auto"/>
              </w:divBdr>
              <w:divsChild>
                <w:div w:id="33234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819">
          <w:marLeft w:val="0"/>
          <w:marRight w:val="0"/>
          <w:marTop w:val="300"/>
          <w:marBottom w:val="0"/>
          <w:divBdr>
            <w:top w:val="none" w:sz="0" w:space="0" w:color="auto"/>
            <w:left w:val="none" w:sz="0" w:space="0" w:color="auto"/>
            <w:bottom w:val="none" w:sz="0" w:space="0" w:color="auto"/>
            <w:right w:val="none" w:sz="0" w:space="0" w:color="auto"/>
          </w:divBdr>
          <w:divsChild>
            <w:div w:id="1426995275">
              <w:marLeft w:val="0"/>
              <w:marRight w:val="0"/>
              <w:marTop w:val="0"/>
              <w:marBottom w:val="0"/>
              <w:divBdr>
                <w:top w:val="none" w:sz="0" w:space="0" w:color="auto"/>
                <w:left w:val="none" w:sz="0" w:space="0" w:color="auto"/>
                <w:bottom w:val="none" w:sz="0" w:space="0" w:color="auto"/>
                <w:right w:val="none" w:sz="0" w:space="0" w:color="auto"/>
              </w:divBdr>
              <w:divsChild>
                <w:div w:id="203649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352798">
          <w:marLeft w:val="0"/>
          <w:marRight w:val="0"/>
          <w:marTop w:val="300"/>
          <w:marBottom w:val="0"/>
          <w:divBdr>
            <w:top w:val="none" w:sz="0" w:space="0" w:color="auto"/>
            <w:left w:val="none" w:sz="0" w:space="0" w:color="auto"/>
            <w:bottom w:val="none" w:sz="0" w:space="0" w:color="auto"/>
            <w:right w:val="none" w:sz="0" w:space="0" w:color="auto"/>
          </w:divBdr>
          <w:divsChild>
            <w:div w:id="2131243851">
              <w:marLeft w:val="0"/>
              <w:marRight w:val="0"/>
              <w:marTop w:val="0"/>
              <w:marBottom w:val="0"/>
              <w:divBdr>
                <w:top w:val="none" w:sz="0" w:space="0" w:color="auto"/>
                <w:left w:val="none" w:sz="0" w:space="0" w:color="auto"/>
                <w:bottom w:val="none" w:sz="0" w:space="0" w:color="auto"/>
                <w:right w:val="none" w:sz="0" w:space="0" w:color="auto"/>
              </w:divBdr>
              <w:divsChild>
                <w:div w:id="1771972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3479">
          <w:marLeft w:val="0"/>
          <w:marRight w:val="0"/>
          <w:marTop w:val="300"/>
          <w:marBottom w:val="0"/>
          <w:divBdr>
            <w:top w:val="none" w:sz="0" w:space="0" w:color="auto"/>
            <w:left w:val="none" w:sz="0" w:space="0" w:color="auto"/>
            <w:bottom w:val="none" w:sz="0" w:space="0" w:color="auto"/>
            <w:right w:val="none" w:sz="0" w:space="0" w:color="auto"/>
          </w:divBdr>
          <w:divsChild>
            <w:div w:id="627781921">
              <w:marLeft w:val="0"/>
              <w:marRight w:val="0"/>
              <w:marTop w:val="0"/>
              <w:marBottom w:val="0"/>
              <w:divBdr>
                <w:top w:val="none" w:sz="0" w:space="0" w:color="auto"/>
                <w:left w:val="none" w:sz="0" w:space="0" w:color="auto"/>
                <w:bottom w:val="none" w:sz="0" w:space="0" w:color="auto"/>
                <w:right w:val="none" w:sz="0" w:space="0" w:color="auto"/>
              </w:divBdr>
              <w:divsChild>
                <w:div w:id="56676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061782">
      <w:bodyDiv w:val="1"/>
      <w:marLeft w:val="0"/>
      <w:marRight w:val="0"/>
      <w:marTop w:val="0"/>
      <w:marBottom w:val="0"/>
      <w:divBdr>
        <w:top w:val="none" w:sz="0" w:space="0" w:color="auto"/>
        <w:left w:val="none" w:sz="0" w:space="0" w:color="auto"/>
        <w:bottom w:val="none" w:sz="0" w:space="0" w:color="auto"/>
        <w:right w:val="none" w:sz="0" w:space="0" w:color="auto"/>
      </w:divBdr>
      <w:divsChild>
        <w:div w:id="1426265470">
          <w:marLeft w:val="0"/>
          <w:marRight w:val="0"/>
          <w:marTop w:val="0"/>
          <w:marBottom w:val="0"/>
          <w:divBdr>
            <w:top w:val="none" w:sz="0" w:space="0" w:color="auto"/>
            <w:left w:val="none" w:sz="0" w:space="0" w:color="auto"/>
            <w:bottom w:val="none" w:sz="0" w:space="0" w:color="auto"/>
            <w:right w:val="none" w:sz="0" w:space="0" w:color="auto"/>
          </w:divBdr>
        </w:div>
        <w:div w:id="1180855235">
          <w:marLeft w:val="0"/>
          <w:marRight w:val="0"/>
          <w:marTop w:val="0"/>
          <w:marBottom w:val="0"/>
          <w:divBdr>
            <w:top w:val="none" w:sz="0" w:space="0" w:color="auto"/>
            <w:left w:val="none" w:sz="0" w:space="0" w:color="auto"/>
            <w:bottom w:val="none" w:sz="0" w:space="0" w:color="auto"/>
            <w:right w:val="none" w:sz="0" w:space="0" w:color="auto"/>
          </w:divBdr>
          <w:divsChild>
            <w:div w:id="284192884">
              <w:marLeft w:val="0"/>
              <w:marRight w:val="0"/>
              <w:marTop w:val="0"/>
              <w:marBottom w:val="0"/>
              <w:divBdr>
                <w:top w:val="none" w:sz="0" w:space="0" w:color="auto"/>
                <w:left w:val="none" w:sz="0" w:space="0" w:color="auto"/>
                <w:bottom w:val="none" w:sz="0" w:space="0" w:color="auto"/>
                <w:right w:val="none" w:sz="0" w:space="0" w:color="auto"/>
              </w:divBdr>
            </w:div>
          </w:divsChild>
        </w:div>
        <w:div w:id="1332948110">
          <w:marLeft w:val="0"/>
          <w:marRight w:val="0"/>
          <w:marTop w:val="0"/>
          <w:marBottom w:val="0"/>
          <w:divBdr>
            <w:top w:val="none" w:sz="0" w:space="0" w:color="auto"/>
            <w:left w:val="none" w:sz="0" w:space="0" w:color="auto"/>
            <w:bottom w:val="none" w:sz="0" w:space="0" w:color="auto"/>
            <w:right w:val="none" w:sz="0" w:space="0" w:color="auto"/>
          </w:divBdr>
        </w:div>
        <w:div w:id="908350284">
          <w:marLeft w:val="0"/>
          <w:marRight w:val="0"/>
          <w:marTop w:val="0"/>
          <w:marBottom w:val="0"/>
          <w:divBdr>
            <w:top w:val="none" w:sz="0" w:space="0" w:color="auto"/>
            <w:left w:val="none" w:sz="0" w:space="0" w:color="auto"/>
            <w:bottom w:val="none" w:sz="0" w:space="0" w:color="auto"/>
            <w:right w:val="none" w:sz="0" w:space="0" w:color="auto"/>
          </w:divBdr>
          <w:divsChild>
            <w:div w:id="1217207840">
              <w:marLeft w:val="0"/>
              <w:marRight w:val="0"/>
              <w:marTop w:val="0"/>
              <w:marBottom w:val="0"/>
              <w:divBdr>
                <w:top w:val="none" w:sz="0" w:space="0" w:color="auto"/>
                <w:left w:val="none" w:sz="0" w:space="0" w:color="auto"/>
                <w:bottom w:val="none" w:sz="0" w:space="0" w:color="auto"/>
                <w:right w:val="none" w:sz="0" w:space="0" w:color="auto"/>
              </w:divBdr>
            </w:div>
          </w:divsChild>
        </w:div>
        <w:div w:id="543522171">
          <w:marLeft w:val="0"/>
          <w:marRight w:val="0"/>
          <w:marTop w:val="0"/>
          <w:marBottom w:val="0"/>
          <w:divBdr>
            <w:top w:val="none" w:sz="0" w:space="0" w:color="auto"/>
            <w:left w:val="none" w:sz="0" w:space="0" w:color="auto"/>
            <w:bottom w:val="none" w:sz="0" w:space="0" w:color="auto"/>
            <w:right w:val="none" w:sz="0" w:space="0" w:color="auto"/>
          </w:divBdr>
        </w:div>
        <w:div w:id="308172265">
          <w:marLeft w:val="0"/>
          <w:marRight w:val="0"/>
          <w:marTop w:val="0"/>
          <w:marBottom w:val="0"/>
          <w:divBdr>
            <w:top w:val="none" w:sz="0" w:space="0" w:color="auto"/>
            <w:left w:val="none" w:sz="0" w:space="0" w:color="auto"/>
            <w:bottom w:val="none" w:sz="0" w:space="0" w:color="auto"/>
            <w:right w:val="none" w:sz="0" w:space="0" w:color="auto"/>
          </w:divBdr>
          <w:divsChild>
            <w:div w:id="389810013">
              <w:marLeft w:val="0"/>
              <w:marRight w:val="0"/>
              <w:marTop w:val="0"/>
              <w:marBottom w:val="0"/>
              <w:divBdr>
                <w:top w:val="none" w:sz="0" w:space="0" w:color="auto"/>
                <w:left w:val="none" w:sz="0" w:space="0" w:color="auto"/>
                <w:bottom w:val="none" w:sz="0" w:space="0" w:color="auto"/>
                <w:right w:val="none" w:sz="0" w:space="0" w:color="auto"/>
              </w:divBdr>
            </w:div>
          </w:divsChild>
        </w:div>
        <w:div w:id="1542671743">
          <w:marLeft w:val="0"/>
          <w:marRight w:val="0"/>
          <w:marTop w:val="0"/>
          <w:marBottom w:val="0"/>
          <w:divBdr>
            <w:top w:val="none" w:sz="0" w:space="0" w:color="auto"/>
            <w:left w:val="none" w:sz="0" w:space="0" w:color="auto"/>
            <w:bottom w:val="none" w:sz="0" w:space="0" w:color="auto"/>
            <w:right w:val="none" w:sz="0" w:space="0" w:color="auto"/>
          </w:divBdr>
        </w:div>
        <w:div w:id="406073271">
          <w:marLeft w:val="0"/>
          <w:marRight w:val="0"/>
          <w:marTop w:val="0"/>
          <w:marBottom w:val="0"/>
          <w:divBdr>
            <w:top w:val="none" w:sz="0" w:space="0" w:color="auto"/>
            <w:left w:val="none" w:sz="0" w:space="0" w:color="auto"/>
            <w:bottom w:val="none" w:sz="0" w:space="0" w:color="auto"/>
            <w:right w:val="none" w:sz="0" w:space="0" w:color="auto"/>
          </w:divBdr>
          <w:divsChild>
            <w:div w:id="234095573">
              <w:marLeft w:val="0"/>
              <w:marRight w:val="0"/>
              <w:marTop w:val="0"/>
              <w:marBottom w:val="0"/>
              <w:divBdr>
                <w:top w:val="none" w:sz="0" w:space="0" w:color="auto"/>
                <w:left w:val="none" w:sz="0" w:space="0" w:color="auto"/>
                <w:bottom w:val="none" w:sz="0" w:space="0" w:color="auto"/>
                <w:right w:val="none" w:sz="0" w:space="0" w:color="auto"/>
              </w:divBdr>
            </w:div>
          </w:divsChild>
        </w:div>
        <w:div w:id="490105400">
          <w:marLeft w:val="0"/>
          <w:marRight w:val="0"/>
          <w:marTop w:val="0"/>
          <w:marBottom w:val="0"/>
          <w:divBdr>
            <w:top w:val="none" w:sz="0" w:space="0" w:color="auto"/>
            <w:left w:val="none" w:sz="0" w:space="0" w:color="auto"/>
            <w:bottom w:val="none" w:sz="0" w:space="0" w:color="auto"/>
            <w:right w:val="none" w:sz="0" w:space="0" w:color="auto"/>
          </w:divBdr>
        </w:div>
        <w:div w:id="146827659">
          <w:marLeft w:val="0"/>
          <w:marRight w:val="0"/>
          <w:marTop w:val="0"/>
          <w:marBottom w:val="0"/>
          <w:divBdr>
            <w:top w:val="none" w:sz="0" w:space="0" w:color="auto"/>
            <w:left w:val="none" w:sz="0" w:space="0" w:color="auto"/>
            <w:bottom w:val="none" w:sz="0" w:space="0" w:color="auto"/>
            <w:right w:val="none" w:sz="0" w:space="0" w:color="auto"/>
          </w:divBdr>
          <w:divsChild>
            <w:div w:id="94638658">
              <w:marLeft w:val="0"/>
              <w:marRight w:val="0"/>
              <w:marTop w:val="0"/>
              <w:marBottom w:val="0"/>
              <w:divBdr>
                <w:top w:val="none" w:sz="0" w:space="0" w:color="auto"/>
                <w:left w:val="none" w:sz="0" w:space="0" w:color="auto"/>
                <w:bottom w:val="none" w:sz="0" w:space="0" w:color="auto"/>
                <w:right w:val="none" w:sz="0" w:space="0" w:color="auto"/>
              </w:divBdr>
            </w:div>
          </w:divsChild>
        </w:div>
        <w:div w:id="866217851">
          <w:marLeft w:val="0"/>
          <w:marRight w:val="0"/>
          <w:marTop w:val="0"/>
          <w:marBottom w:val="0"/>
          <w:divBdr>
            <w:top w:val="none" w:sz="0" w:space="0" w:color="auto"/>
            <w:left w:val="none" w:sz="0" w:space="0" w:color="auto"/>
            <w:bottom w:val="none" w:sz="0" w:space="0" w:color="auto"/>
            <w:right w:val="none" w:sz="0" w:space="0" w:color="auto"/>
          </w:divBdr>
        </w:div>
        <w:div w:id="1529568483">
          <w:marLeft w:val="0"/>
          <w:marRight w:val="0"/>
          <w:marTop w:val="0"/>
          <w:marBottom w:val="0"/>
          <w:divBdr>
            <w:top w:val="none" w:sz="0" w:space="0" w:color="auto"/>
            <w:left w:val="none" w:sz="0" w:space="0" w:color="auto"/>
            <w:bottom w:val="none" w:sz="0" w:space="0" w:color="auto"/>
            <w:right w:val="none" w:sz="0" w:space="0" w:color="auto"/>
          </w:divBdr>
          <w:divsChild>
            <w:div w:id="2019849250">
              <w:marLeft w:val="0"/>
              <w:marRight w:val="0"/>
              <w:marTop w:val="0"/>
              <w:marBottom w:val="0"/>
              <w:divBdr>
                <w:top w:val="none" w:sz="0" w:space="0" w:color="auto"/>
                <w:left w:val="none" w:sz="0" w:space="0" w:color="auto"/>
                <w:bottom w:val="none" w:sz="0" w:space="0" w:color="auto"/>
                <w:right w:val="none" w:sz="0" w:space="0" w:color="auto"/>
              </w:divBdr>
            </w:div>
          </w:divsChild>
        </w:div>
        <w:div w:id="77101577">
          <w:marLeft w:val="0"/>
          <w:marRight w:val="0"/>
          <w:marTop w:val="0"/>
          <w:marBottom w:val="0"/>
          <w:divBdr>
            <w:top w:val="none" w:sz="0" w:space="0" w:color="auto"/>
            <w:left w:val="none" w:sz="0" w:space="0" w:color="auto"/>
            <w:bottom w:val="none" w:sz="0" w:space="0" w:color="auto"/>
            <w:right w:val="none" w:sz="0" w:space="0" w:color="auto"/>
          </w:divBdr>
        </w:div>
        <w:div w:id="1488475655">
          <w:marLeft w:val="0"/>
          <w:marRight w:val="0"/>
          <w:marTop w:val="0"/>
          <w:marBottom w:val="0"/>
          <w:divBdr>
            <w:top w:val="none" w:sz="0" w:space="0" w:color="auto"/>
            <w:left w:val="none" w:sz="0" w:space="0" w:color="auto"/>
            <w:bottom w:val="none" w:sz="0" w:space="0" w:color="auto"/>
            <w:right w:val="none" w:sz="0" w:space="0" w:color="auto"/>
          </w:divBdr>
          <w:divsChild>
            <w:div w:id="1560945182">
              <w:marLeft w:val="0"/>
              <w:marRight w:val="0"/>
              <w:marTop w:val="0"/>
              <w:marBottom w:val="0"/>
              <w:divBdr>
                <w:top w:val="none" w:sz="0" w:space="0" w:color="auto"/>
                <w:left w:val="none" w:sz="0" w:space="0" w:color="auto"/>
                <w:bottom w:val="none" w:sz="0" w:space="0" w:color="auto"/>
                <w:right w:val="none" w:sz="0" w:space="0" w:color="auto"/>
              </w:divBdr>
            </w:div>
          </w:divsChild>
        </w:div>
        <w:div w:id="478965000">
          <w:marLeft w:val="0"/>
          <w:marRight w:val="0"/>
          <w:marTop w:val="300"/>
          <w:marBottom w:val="0"/>
          <w:divBdr>
            <w:top w:val="none" w:sz="0" w:space="0" w:color="auto"/>
            <w:left w:val="none" w:sz="0" w:space="0" w:color="auto"/>
            <w:bottom w:val="none" w:sz="0" w:space="0" w:color="auto"/>
            <w:right w:val="none" w:sz="0" w:space="0" w:color="auto"/>
          </w:divBdr>
          <w:divsChild>
            <w:div w:id="851602120">
              <w:marLeft w:val="0"/>
              <w:marRight w:val="0"/>
              <w:marTop w:val="0"/>
              <w:marBottom w:val="0"/>
              <w:divBdr>
                <w:top w:val="none" w:sz="0" w:space="0" w:color="auto"/>
                <w:left w:val="none" w:sz="0" w:space="0" w:color="auto"/>
                <w:bottom w:val="none" w:sz="0" w:space="0" w:color="auto"/>
                <w:right w:val="none" w:sz="0" w:space="0" w:color="auto"/>
              </w:divBdr>
              <w:divsChild>
                <w:div w:id="169515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2889">
          <w:marLeft w:val="0"/>
          <w:marRight w:val="0"/>
          <w:marTop w:val="300"/>
          <w:marBottom w:val="0"/>
          <w:divBdr>
            <w:top w:val="none" w:sz="0" w:space="0" w:color="auto"/>
            <w:left w:val="none" w:sz="0" w:space="0" w:color="auto"/>
            <w:bottom w:val="none" w:sz="0" w:space="0" w:color="auto"/>
            <w:right w:val="none" w:sz="0" w:space="0" w:color="auto"/>
          </w:divBdr>
          <w:divsChild>
            <w:div w:id="200363485">
              <w:marLeft w:val="0"/>
              <w:marRight w:val="0"/>
              <w:marTop w:val="0"/>
              <w:marBottom w:val="0"/>
              <w:divBdr>
                <w:top w:val="none" w:sz="0" w:space="0" w:color="auto"/>
                <w:left w:val="none" w:sz="0" w:space="0" w:color="auto"/>
                <w:bottom w:val="none" w:sz="0" w:space="0" w:color="auto"/>
                <w:right w:val="none" w:sz="0" w:space="0" w:color="auto"/>
              </w:divBdr>
              <w:divsChild>
                <w:div w:id="193960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41290">
          <w:marLeft w:val="0"/>
          <w:marRight w:val="0"/>
          <w:marTop w:val="300"/>
          <w:marBottom w:val="0"/>
          <w:divBdr>
            <w:top w:val="none" w:sz="0" w:space="0" w:color="auto"/>
            <w:left w:val="none" w:sz="0" w:space="0" w:color="auto"/>
            <w:bottom w:val="none" w:sz="0" w:space="0" w:color="auto"/>
            <w:right w:val="none" w:sz="0" w:space="0" w:color="auto"/>
          </w:divBdr>
          <w:divsChild>
            <w:div w:id="1619019852">
              <w:marLeft w:val="0"/>
              <w:marRight w:val="0"/>
              <w:marTop w:val="0"/>
              <w:marBottom w:val="0"/>
              <w:divBdr>
                <w:top w:val="none" w:sz="0" w:space="0" w:color="auto"/>
                <w:left w:val="none" w:sz="0" w:space="0" w:color="auto"/>
                <w:bottom w:val="none" w:sz="0" w:space="0" w:color="auto"/>
                <w:right w:val="none" w:sz="0" w:space="0" w:color="auto"/>
              </w:divBdr>
              <w:divsChild>
                <w:div w:id="203850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675">
      <w:bodyDiv w:val="1"/>
      <w:marLeft w:val="0"/>
      <w:marRight w:val="0"/>
      <w:marTop w:val="0"/>
      <w:marBottom w:val="0"/>
      <w:divBdr>
        <w:top w:val="none" w:sz="0" w:space="0" w:color="auto"/>
        <w:left w:val="none" w:sz="0" w:space="0" w:color="auto"/>
        <w:bottom w:val="none" w:sz="0" w:space="0" w:color="auto"/>
        <w:right w:val="none" w:sz="0" w:space="0" w:color="auto"/>
      </w:divBdr>
      <w:divsChild>
        <w:div w:id="1403328768">
          <w:marLeft w:val="0"/>
          <w:marRight w:val="0"/>
          <w:marTop w:val="0"/>
          <w:marBottom w:val="0"/>
          <w:divBdr>
            <w:top w:val="none" w:sz="0" w:space="0" w:color="auto"/>
            <w:left w:val="none" w:sz="0" w:space="0" w:color="auto"/>
            <w:bottom w:val="none" w:sz="0" w:space="0" w:color="auto"/>
            <w:right w:val="none" w:sz="0" w:space="0" w:color="auto"/>
          </w:divBdr>
        </w:div>
        <w:div w:id="106707435">
          <w:marLeft w:val="0"/>
          <w:marRight w:val="0"/>
          <w:marTop w:val="0"/>
          <w:marBottom w:val="0"/>
          <w:divBdr>
            <w:top w:val="none" w:sz="0" w:space="0" w:color="auto"/>
            <w:left w:val="none" w:sz="0" w:space="0" w:color="auto"/>
            <w:bottom w:val="none" w:sz="0" w:space="0" w:color="auto"/>
            <w:right w:val="none" w:sz="0" w:space="0" w:color="auto"/>
          </w:divBdr>
          <w:divsChild>
            <w:div w:id="776095329">
              <w:marLeft w:val="0"/>
              <w:marRight w:val="0"/>
              <w:marTop w:val="0"/>
              <w:marBottom w:val="0"/>
              <w:divBdr>
                <w:top w:val="none" w:sz="0" w:space="0" w:color="auto"/>
                <w:left w:val="none" w:sz="0" w:space="0" w:color="auto"/>
                <w:bottom w:val="none" w:sz="0" w:space="0" w:color="auto"/>
                <w:right w:val="none" w:sz="0" w:space="0" w:color="auto"/>
              </w:divBdr>
            </w:div>
          </w:divsChild>
        </w:div>
        <w:div w:id="383792789">
          <w:marLeft w:val="0"/>
          <w:marRight w:val="0"/>
          <w:marTop w:val="0"/>
          <w:marBottom w:val="0"/>
          <w:divBdr>
            <w:top w:val="none" w:sz="0" w:space="0" w:color="auto"/>
            <w:left w:val="none" w:sz="0" w:space="0" w:color="auto"/>
            <w:bottom w:val="none" w:sz="0" w:space="0" w:color="auto"/>
            <w:right w:val="none" w:sz="0" w:space="0" w:color="auto"/>
          </w:divBdr>
        </w:div>
        <w:div w:id="1047990145">
          <w:marLeft w:val="0"/>
          <w:marRight w:val="0"/>
          <w:marTop w:val="0"/>
          <w:marBottom w:val="0"/>
          <w:divBdr>
            <w:top w:val="none" w:sz="0" w:space="0" w:color="auto"/>
            <w:left w:val="none" w:sz="0" w:space="0" w:color="auto"/>
            <w:bottom w:val="none" w:sz="0" w:space="0" w:color="auto"/>
            <w:right w:val="none" w:sz="0" w:space="0" w:color="auto"/>
          </w:divBdr>
          <w:divsChild>
            <w:div w:id="319887810">
              <w:marLeft w:val="0"/>
              <w:marRight w:val="0"/>
              <w:marTop w:val="0"/>
              <w:marBottom w:val="0"/>
              <w:divBdr>
                <w:top w:val="none" w:sz="0" w:space="0" w:color="auto"/>
                <w:left w:val="none" w:sz="0" w:space="0" w:color="auto"/>
                <w:bottom w:val="none" w:sz="0" w:space="0" w:color="auto"/>
                <w:right w:val="none" w:sz="0" w:space="0" w:color="auto"/>
              </w:divBdr>
            </w:div>
          </w:divsChild>
        </w:div>
        <w:div w:id="1104884670">
          <w:marLeft w:val="0"/>
          <w:marRight w:val="0"/>
          <w:marTop w:val="0"/>
          <w:marBottom w:val="0"/>
          <w:divBdr>
            <w:top w:val="none" w:sz="0" w:space="0" w:color="auto"/>
            <w:left w:val="none" w:sz="0" w:space="0" w:color="auto"/>
            <w:bottom w:val="none" w:sz="0" w:space="0" w:color="auto"/>
            <w:right w:val="none" w:sz="0" w:space="0" w:color="auto"/>
          </w:divBdr>
        </w:div>
        <w:div w:id="1810586041">
          <w:marLeft w:val="0"/>
          <w:marRight w:val="0"/>
          <w:marTop w:val="0"/>
          <w:marBottom w:val="0"/>
          <w:divBdr>
            <w:top w:val="none" w:sz="0" w:space="0" w:color="auto"/>
            <w:left w:val="none" w:sz="0" w:space="0" w:color="auto"/>
            <w:bottom w:val="none" w:sz="0" w:space="0" w:color="auto"/>
            <w:right w:val="none" w:sz="0" w:space="0" w:color="auto"/>
          </w:divBdr>
          <w:divsChild>
            <w:div w:id="576869024">
              <w:marLeft w:val="0"/>
              <w:marRight w:val="0"/>
              <w:marTop w:val="0"/>
              <w:marBottom w:val="0"/>
              <w:divBdr>
                <w:top w:val="none" w:sz="0" w:space="0" w:color="auto"/>
                <w:left w:val="none" w:sz="0" w:space="0" w:color="auto"/>
                <w:bottom w:val="none" w:sz="0" w:space="0" w:color="auto"/>
                <w:right w:val="none" w:sz="0" w:space="0" w:color="auto"/>
              </w:divBdr>
            </w:div>
          </w:divsChild>
        </w:div>
        <w:div w:id="999769486">
          <w:marLeft w:val="0"/>
          <w:marRight w:val="0"/>
          <w:marTop w:val="0"/>
          <w:marBottom w:val="0"/>
          <w:divBdr>
            <w:top w:val="none" w:sz="0" w:space="0" w:color="auto"/>
            <w:left w:val="none" w:sz="0" w:space="0" w:color="auto"/>
            <w:bottom w:val="none" w:sz="0" w:space="0" w:color="auto"/>
            <w:right w:val="none" w:sz="0" w:space="0" w:color="auto"/>
          </w:divBdr>
        </w:div>
        <w:div w:id="796610606">
          <w:marLeft w:val="0"/>
          <w:marRight w:val="0"/>
          <w:marTop w:val="0"/>
          <w:marBottom w:val="0"/>
          <w:divBdr>
            <w:top w:val="none" w:sz="0" w:space="0" w:color="auto"/>
            <w:left w:val="none" w:sz="0" w:space="0" w:color="auto"/>
            <w:bottom w:val="none" w:sz="0" w:space="0" w:color="auto"/>
            <w:right w:val="none" w:sz="0" w:space="0" w:color="auto"/>
          </w:divBdr>
          <w:divsChild>
            <w:div w:id="1822845360">
              <w:marLeft w:val="0"/>
              <w:marRight w:val="0"/>
              <w:marTop w:val="0"/>
              <w:marBottom w:val="0"/>
              <w:divBdr>
                <w:top w:val="none" w:sz="0" w:space="0" w:color="auto"/>
                <w:left w:val="none" w:sz="0" w:space="0" w:color="auto"/>
                <w:bottom w:val="none" w:sz="0" w:space="0" w:color="auto"/>
                <w:right w:val="none" w:sz="0" w:space="0" w:color="auto"/>
              </w:divBdr>
            </w:div>
          </w:divsChild>
        </w:div>
        <w:div w:id="264969083">
          <w:marLeft w:val="0"/>
          <w:marRight w:val="0"/>
          <w:marTop w:val="0"/>
          <w:marBottom w:val="0"/>
          <w:divBdr>
            <w:top w:val="none" w:sz="0" w:space="0" w:color="auto"/>
            <w:left w:val="none" w:sz="0" w:space="0" w:color="auto"/>
            <w:bottom w:val="none" w:sz="0" w:space="0" w:color="auto"/>
            <w:right w:val="none" w:sz="0" w:space="0" w:color="auto"/>
          </w:divBdr>
        </w:div>
        <w:div w:id="1074275316">
          <w:marLeft w:val="0"/>
          <w:marRight w:val="0"/>
          <w:marTop w:val="0"/>
          <w:marBottom w:val="0"/>
          <w:divBdr>
            <w:top w:val="none" w:sz="0" w:space="0" w:color="auto"/>
            <w:left w:val="none" w:sz="0" w:space="0" w:color="auto"/>
            <w:bottom w:val="none" w:sz="0" w:space="0" w:color="auto"/>
            <w:right w:val="none" w:sz="0" w:space="0" w:color="auto"/>
          </w:divBdr>
          <w:divsChild>
            <w:div w:id="1514035031">
              <w:marLeft w:val="0"/>
              <w:marRight w:val="0"/>
              <w:marTop w:val="0"/>
              <w:marBottom w:val="0"/>
              <w:divBdr>
                <w:top w:val="none" w:sz="0" w:space="0" w:color="auto"/>
                <w:left w:val="none" w:sz="0" w:space="0" w:color="auto"/>
                <w:bottom w:val="none" w:sz="0" w:space="0" w:color="auto"/>
                <w:right w:val="none" w:sz="0" w:space="0" w:color="auto"/>
              </w:divBdr>
            </w:div>
          </w:divsChild>
        </w:div>
        <w:div w:id="1770077997">
          <w:marLeft w:val="0"/>
          <w:marRight w:val="0"/>
          <w:marTop w:val="0"/>
          <w:marBottom w:val="0"/>
          <w:divBdr>
            <w:top w:val="none" w:sz="0" w:space="0" w:color="auto"/>
            <w:left w:val="none" w:sz="0" w:space="0" w:color="auto"/>
            <w:bottom w:val="none" w:sz="0" w:space="0" w:color="auto"/>
            <w:right w:val="none" w:sz="0" w:space="0" w:color="auto"/>
          </w:divBdr>
        </w:div>
        <w:div w:id="288247397">
          <w:marLeft w:val="0"/>
          <w:marRight w:val="0"/>
          <w:marTop w:val="0"/>
          <w:marBottom w:val="0"/>
          <w:divBdr>
            <w:top w:val="none" w:sz="0" w:space="0" w:color="auto"/>
            <w:left w:val="none" w:sz="0" w:space="0" w:color="auto"/>
            <w:bottom w:val="none" w:sz="0" w:space="0" w:color="auto"/>
            <w:right w:val="none" w:sz="0" w:space="0" w:color="auto"/>
          </w:divBdr>
          <w:divsChild>
            <w:div w:id="740248752">
              <w:marLeft w:val="0"/>
              <w:marRight w:val="0"/>
              <w:marTop w:val="0"/>
              <w:marBottom w:val="0"/>
              <w:divBdr>
                <w:top w:val="none" w:sz="0" w:space="0" w:color="auto"/>
                <w:left w:val="none" w:sz="0" w:space="0" w:color="auto"/>
                <w:bottom w:val="none" w:sz="0" w:space="0" w:color="auto"/>
                <w:right w:val="none" w:sz="0" w:space="0" w:color="auto"/>
              </w:divBdr>
            </w:div>
          </w:divsChild>
        </w:div>
        <w:div w:id="430781921">
          <w:marLeft w:val="0"/>
          <w:marRight w:val="0"/>
          <w:marTop w:val="0"/>
          <w:marBottom w:val="0"/>
          <w:divBdr>
            <w:top w:val="none" w:sz="0" w:space="0" w:color="auto"/>
            <w:left w:val="none" w:sz="0" w:space="0" w:color="auto"/>
            <w:bottom w:val="none" w:sz="0" w:space="0" w:color="auto"/>
            <w:right w:val="none" w:sz="0" w:space="0" w:color="auto"/>
          </w:divBdr>
        </w:div>
        <w:div w:id="456607488">
          <w:marLeft w:val="0"/>
          <w:marRight w:val="0"/>
          <w:marTop w:val="0"/>
          <w:marBottom w:val="0"/>
          <w:divBdr>
            <w:top w:val="none" w:sz="0" w:space="0" w:color="auto"/>
            <w:left w:val="none" w:sz="0" w:space="0" w:color="auto"/>
            <w:bottom w:val="none" w:sz="0" w:space="0" w:color="auto"/>
            <w:right w:val="none" w:sz="0" w:space="0" w:color="auto"/>
          </w:divBdr>
          <w:divsChild>
            <w:div w:id="301158960">
              <w:marLeft w:val="0"/>
              <w:marRight w:val="0"/>
              <w:marTop w:val="0"/>
              <w:marBottom w:val="0"/>
              <w:divBdr>
                <w:top w:val="none" w:sz="0" w:space="0" w:color="auto"/>
                <w:left w:val="none" w:sz="0" w:space="0" w:color="auto"/>
                <w:bottom w:val="none" w:sz="0" w:space="0" w:color="auto"/>
                <w:right w:val="none" w:sz="0" w:space="0" w:color="auto"/>
              </w:divBdr>
            </w:div>
          </w:divsChild>
        </w:div>
        <w:div w:id="2079401062">
          <w:marLeft w:val="0"/>
          <w:marRight w:val="0"/>
          <w:marTop w:val="300"/>
          <w:marBottom w:val="0"/>
          <w:divBdr>
            <w:top w:val="none" w:sz="0" w:space="0" w:color="auto"/>
            <w:left w:val="none" w:sz="0" w:space="0" w:color="auto"/>
            <w:bottom w:val="none" w:sz="0" w:space="0" w:color="auto"/>
            <w:right w:val="none" w:sz="0" w:space="0" w:color="auto"/>
          </w:divBdr>
          <w:divsChild>
            <w:div w:id="1425879790">
              <w:marLeft w:val="0"/>
              <w:marRight w:val="0"/>
              <w:marTop w:val="0"/>
              <w:marBottom w:val="0"/>
              <w:divBdr>
                <w:top w:val="none" w:sz="0" w:space="0" w:color="auto"/>
                <w:left w:val="none" w:sz="0" w:space="0" w:color="auto"/>
                <w:bottom w:val="none" w:sz="0" w:space="0" w:color="auto"/>
                <w:right w:val="none" w:sz="0" w:space="0" w:color="auto"/>
              </w:divBdr>
              <w:divsChild>
                <w:div w:id="204362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58905">
          <w:marLeft w:val="0"/>
          <w:marRight w:val="0"/>
          <w:marTop w:val="300"/>
          <w:marBottom w:val="0"/>
          <w:divBdr>
            <w:top w:val="none" w:sz="0" w:space="0" w:color="auto"/>
            <w:left w:val="none" w:sz="0" w:space="0" w:color="auto"/>
            <w:bottom w:val="none" w:sz="0" w:space="0" w:color="auto"/>
            <w:right w:val="none" w:sz="0" w:space="0" w:color="auto"/>
          </w:divBdr>
          <w:divsChild>
            <w:div w:id="1056591834">
              <w:marLeft w:val="0"/>
              <w:marRight w:val="0"/>
              <w:marTop w:val="0"/>
              <w:marBottom w:val="0"/>
              <w:divBdr>
                <w:top w:val="none" w:sz="0" w:space="0" w:color="auto"/>
                <w:left w:val="none" w:sz="0" w:space="0" w:color="auto"/>
                <w:bottom w:val="none" w:sz="0" w:space="0" w:color="auto"/>
                <w:right w:val="none" w:sz="0" w:space="0" w:color="auto"/>
              </w:divBdr>
              <w:divsChild>
                <w:div w:id="16999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9711">
          <w:marLeft w:val="0"/>
          <w:marRight w:val="0"/>
          <w:marTop w:val="300"/>
          <w:marBottom w:val="0"/>
          <w:divBdr>
            <w:top w:val="none" w:sz="0" w:space="0" w:color="auto"/>
            <w:left w:val="none" w:sz="0" w:space="0" w:color="auto"/>
            <w:bottom w:val="none" w:sz="0" w:space="0" w:color="auto"/>
            <w:right w:val="none" w:sz="0" w:space="0" w:color="auto"/>
          </w:divBdr>
          <w:divsChild>
            <w:div w:id="1268466827">
              <w:marLeft w:val="0"/>
              <w:marRight w:val="0"/>
              <w:marTop w:val="0"/>
              <w:marBottom w:val="0"/>
              <w:divBdr>
                <w:top w:val="none" w:sz="0" w:space="0" w:color="auto"/>
                <w:left w:val="none" w:sz="0" w:space="0" w:color="auto"/>
                <w:bottom w:val="none" w:sz="0" w:space="0" w:color="auto"/>
                <w:right w:val="none" w:sz="0" w:space="0" w:color="auto"/>
              </w:divBdr>
              <w:divsChild>
                <w:div w:id="71639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53364">
          <w:marLeft w:val="0"/>
          <w:marRight w:val="0"/>
          <w:marTop w:val="300"/>
          <w:marBottom w:val="0"/>
          <w:divBdr>
            <w:top w:val="none" w:sz="0" w:space="0" w:color="auto"/>
            <w:left w:val="none" w:sz="0" w:space="0" w:color="auto"/>
            <w:bottom w:val="none" w:sz="0" w:space="0" w:color="auto"/>
            <w:right w:val="none" w:sz="0" w:space="0" w:color="auto"/>
          </w:divBdr>
          <w:divsChild>
            <w:div w:id="177432773">
              <w:marLeft w:val="0"/>
              <w:marRight w:val="0"/>
              <w:marTop w:val="0"/>
              <w:marBottom w:val="0"/>
              <w:divBdr>
                <w:top w:val="none" w:sz="0" w:space="0" w:color="auto"/>
                <w:left w:val="none" w:sz="0" w:space="0" w:color="auto"/>
                <w:bottom w:val="none" w:sz="0" w:space="0" w:color="auto"/>
                <w:right w:val="none" w:sz="0" w:space="0" w:color="auto"/>
              </w:divBdr>
              <w:divsChild>
                <w:div w:id="3999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6695697">
      <w:bodyDiv w:val="1"/>
      <w:marLeft w:val="0"/>
      <w:marRight w:val="0"/>
      <w:marTop w:val="0"/>
      <w:marBottom w:val="0"/>
      <w:divBdr>
        <w:top w:val="none" w:sz="0" w:space="0" w:color="auto"/>
        <w:left w:val="none" w:sz="0" w:space="0" w:color="auto"/>
        <w:bottom w:val="none" w:sz="0" w:space="0" w:color="auto"/>
        <w:right w:val="none" w:sz="0" w:space="0" w:color="auto"/>
      </w:divBdr>
      <w:divsChild>
        <w:div w:id="2085905487">
          <w:marLeft w:val="0"/>
          <w:marRight w:val="0"/>
          <w:marTop w:val="0"/>
          <w:marBottom w:val="0"/>
          <w:divBdr>
            <w:top w:val="none" w:sz="0" w:space="0" w:color="auto"/>
            <w:left w:val="none" w:sz="0" w:space="0" w:color="auto"/>
            <w:bottom w:val="none" w:sz="0" w:space="0" w:color="auto"/>
            <w:right w:val="none" w:sz="0" w:space="0" w:color="auto"/>
          </w:divBdr>
        </w:div>
        <w:div w:id="509835821">
          <w:marLeft w:val="0"/>
          <w:marRight w:val="0"/>
          <w:marTop w:val="0"/>
          <w:marBottom w:val="0"/>
          <w:divBdr>
            <w:top w:val="none" w:sz="0" w:space="0" w:color="auto"/>
            <w:left w:val="none" w:sz="0" w:space="0" w:color="auto"/>
            <w:bottom w:val="none" w:sz="0" w:space="0" w:color="auto"/>
            <w:right w:val="none" w:sz="0" w:space="0" w:color="auto"/>
          </w:divBdr>
          <w:divsChild>
            <w:div w:id="1532300329">
              <w:marLeft w:val="0"/>
              <w:marRight w:val="0"/>
              <w:marTop w:val="0"/>
              <w:marBottom w:val="0"/>
              <w:divBdr>
                <w:top w:val="none" w:sz="0" w:space="0" w:color="auto"/>
                <w:left w:val="none" w:sz="0" w:space="0" w:color="auto"/>
                <w:bottom w:val="none" w:sz="0" w:space="0" w:color="auto"/>
                <w:right w:val="none" w:sz="0" w:space="0" w:color="auto"/>
              </w:divBdr>
            </w:div>
          </w:divsChild>
        </w:div>
        <w:div w:id="910774884">
          <w:marLeft w:val="0"/>
          <w:marRight w:val="0"/>
          <w:marTop w:val="0"/>
          <w:marBottom w:val="0"/>
          <w:divBdr>
            <w:top w:val="none" w:sz="0" w:space="0" w:color="auto"/>
            <w:left w:val="none" w:sz="0" w:space="0" w:color="auto"/>
            <w:bottom w:val="none" w:sz="0" w:space="0" w:color="auto"/>
            <w:right w:val="none" w:sz="0" w:space="0" w:color="auto"/>
          </w:divBdr>
        </w:div>
        <w:div w:id="163520794">
          <w:marLeft w:val="0"/>
          <w:marRight w:val="0"/>
          <w:marTop w:val="0"/>
          <w:marBottom w:val="0"/>
          <w:divBdr>
            <w:top w:val="none" w:sz="0" w:space="0" w:color="auto"/>
            <w:left w:val="none" w:sz="0" w:space="0" w:color="auto"/>
            <w:bottom w:val="none" w:sz="0" w:space="0" w:color="auto"/>
            <w:right w:val="none" w:sz="0" w:space="0" w:color="auto"/>
          </w:divBdr>
          <w:divsChild>
            <w:div w:id="1748065684">
              <w:marLeft w:val="0"/>
              <w:marRight w:val="0"/>
              <w:marTop w:val="0"/>
              <w:marBottom w:val="0"/>
              <w:divBdr>
                <w:top w:val="none" w:sz="0" w:space="0" w:color="auto"/>
                <w:left w:val="none" w:sz="0" w:space="0" w:color="auto"/>
                <w:bottom w:val="none" w:sz="0" w:space="0" w:color="auto"/>
                <w:right w:val="none" w:sz="0" w:space="0" w:color="auto"/>
              </w:divBdr>
            </w:div>
          </w:divsChild>
        </w:div>
        <w:div w:id="1867060044">
          <w:marLeft w:val="0"/>
          <w:marRight w:val="0"/>
          <w:marTop w:val="0"/>
          <w:marBottom w:val="0"/>
          <w:divBdr>
            <w:top w:val="none" w:sz="0" w:space="0" w:color="auto"/>
            <w:left w:val="none" w:sz="0" w:space="0" w:color="auto"/>
            <w:bottom w:val="none" w:sz="0" w:space="0" w:color="auto"/>
            <w:right w:val="none" w:sz="0" w:space="0" w:color="auto"/>
          </w:divBdr>
        </w:div>
        <w:div w:id="1365980240">
          <w:marLeft w:val="0"/>
          <w:marRight w:val="0"/>
          <w:marTop w:val="0"/>
          <w:marBottom w:val="0"/>
          <w:divBdr>
            <w:top w:val="none" w:sz="0" w:space="0" w:color="auto"/>
            <w:left w:val="none" w:sz="0" w:space="0" w:color="auto"/>
            <w:bottom w:val="none" w:sz="0" w:space="0" w:color="auto"/>
            <w:right w:val="none" w:sz="0" w:space="0" w:color="auto"/>
          </w:divBdr>
          <w:divsChild>
            <w:div w:id="1568222270">
              <w:marLeft w:val="0"/>
              <w:marRight w:val="0"/>
              <w:marTop w:val="0"/>
              <w:marBottom w:val="0"/>
              <w:divBdr>
                <w:top w:val="none" w:sz="0" w:space="0" w:color="auto"/>
                <w:left w:val="none" w:sz="0" w:space="0" w:color="auto"/>
                <w:bottom w:val="none" w:sz="0" w:space="0" w:color="auto"/>
                <w:right w:val="none" w:sz="0" w:space="0" w:color="auto"/>
              </w:divBdr>
            </w:div>
          </w:divsChild>
        </w:div>
        <w:div w:id="1752237591">
          <w:marLeft w:val="0"/>
          <w:marRight w:val="0"/>
          <w:marTop w:val="0"/>
          <w:marBottom w:val="0"/>
          <w:divBdr>
            <w:top w:val="none" w:sz="0" w:space="0" w:color="auto"/>
            <w:left w:val="none" w:sz="0" w:space="0" w:color="auto"/>
            <w:bottom w:val="none" w:sz="0" w:space="0" w:color="auto"/>
            <w:right w:val="none" w:sz="0" w:space="0" w:color="auto"/>
          </w:divBdr>
        </w:div>
        <w:div w:id="498812664">
          <w:marLeft w:val="0"/>
          <w:marRight w:val="0"/>
          <w:marTop w:val="0"/>
          <w:marBottom w:val="0"/>
          <w:divBdr>
            <w:top w:val="none" w:sz="0" w:space="0" w:color="auto"/>
            <w:left w:val="none" w:sz="0" w:space="0" w:color="auto"/>
            <w:bottom w:val="none" w:sz="0" w:space="0" w:color="auto"/>
            <w:right w:val="none" w:sz="0" w:space="0" w:color="auto"/>
          </w:divBdr>
          <w:divsChild>
            <w:div w:id="923489653">
              <w:marLeft w:val="0"/>
              <w:marRight w:val="0"/>
              <w:marTop w:val="0"/>
              <w:marBottom w:val="0"/>
              <w:divBdr>
                <w:top w:val="none" w:sz="0" w:space="0" w:color="auto"/>
                <w:left w:val="none" w:sz="0" w:space="0" w:color="auto"/>
                <w:bottom w:val="none" w:sz="0" w:space="0" w:color="auto"/>
                <w:right w:val="none" w:sz="0" w:space="0" w:color="auto"/>
              </w:divBdr>
            </w:div>
          </w:divsChild>
        </w:div>
        <w:div w:id="1031148800">
          <w:marLeft w:val="0"/>
          <w:marRight w:val="0"/>
          <w:marTop w:val="0"/>
          <w:marBottom w:val="0"/>
          <w:divBdr>
            <w:top w:val="none" w:sz="0" w:space="0" w:color="auto"/>
            <w:left w:val="none" w:sz="0" w:space="0" w:color="auto"/>
            <w:bottom w:val="none" w:sz="0" w:space="0" w:color="auto"/>
            <w:right w:val="none" w:sz="0" w:space="0" w:color="auto"/>
          </w:divBdr>
        </w:div>
        <w:div w:id="1025785646">
          <w:marLeft w:val="0"/>
          <w:marRight w:val="0"/>
          <w:marTop w:val="0"/>
          <w:marBottom w:val="0"/>
          <w:divBdr>
            <w:top w:val="none" w:sz="0" w:space="0" w:color="auto"/>
            <w:left w:val="none" w:sz="0" w:space="0" w:color="auto"/>
            <w:bottom w:val="none" w:sz="0" w:space="0" w:color="auto"/>
            <w:right w:val="none" w:sz="0" w:space="0" w:color="auto"/>
          </w:divBdr>
          <w:divsChild>
            <w:div w:id="670179415">
              <w:marLeft w:val="0"/>
              <w:marRight w:val="0"/>
              <w:marTop w:val="0"/>
              <w:marBottom w:val="0"/>
              <w:divBdr>
                <w:top w:val="none" w:sz="0" w:space="0" w:color="auto"/>
                <w:left w:val="none" w:sz="0" w:space="0" w:color="auto"/>
                <w:bottom w:val="none" w:sz="0" w:space="0" w:color="auto"/>
                <w:right w:val="none" w:sz="0" w:space="0" w:color="auto"/>
              </w:divBdr>
            </w:div>
          </w:divsChild>
        </w:div>
        <w:div w:id="1454708475">
          <w:marLeft w:val="0"/>
          <w:marRight w:val="0"/>
          <w:marTop w:val="0"/>
          <w:marBottom w:val="0"/>
          <w:divBdr>
            <w:top w:val="none" w:sz="0" w:space="0" w:color="auto"/>
            <w:left w:val="none" w:sz="0" w:space="0" w:color="auto"/>
            <w:bottom w:val="none" w:sz="0" w:space="0" w:color="auto"/>
            <w:right w:val="none" w:sz="0" w:space="0" w:color="auto"/>
          </w:divBdr>
        </w:div>
        <w:div w:id="1287154339">
          <w:marLeft w:val="0"/>
          <w:marRight w:val="0"/>
          <w:marTop w:val="0"/>
          <w:marBottom w:val="0"/>
          <w:divBdr>
            <w:top w:val="none" w:sz="0" w:space="0" w:color="auto"/>
            <w:left w:val="none" w:sz="0" w:space="0" w:color="auto"/>
            <w:bottom w:val="none" w:sz="0" w:space="0" w:color="auto"/>
            <w:right w:val="none" w:sz="0" w:space="0" w:color="auto"/>
          </w:divBdr>
          <w:divsChild>
            <w:div w:id="701899847">
              <w:marLeft w:val="0"/>
              <w:marRight w:val="0"/>
              <w:marTop w:val="0"/>
              <w:marBottom w:val="0"/>
              <w:divBdr>
                <w:top w:val="none" w:sz="0" w:space="0" w:color="auto"/>
                <w:left w:val="none" w:sz="0" w:space="0" w:color="auto"/>
                <w:bottom w:val="none" w:sz="0" w:space="0" w:color="auto"/>
                <w:right w:val="none" w:sz="0" w:space="0" w:color="auto"/>
              </w:divBdr>
            </w:div>
          </w:divsChild>
        </w:div>
        <w:div w:id="172496962">
          <w:marLeft w:val="0"/>
          <w:marRight w:val="0"/>
          <w:marTop w:val="0"/>
          <w:marBottom w:val="0"/>
          <w:divBdr>
            <w:top w:val="none" w:sz="0" w:space="0" w:color="auto"/>
            <w:left w:val="none" w:sz="0" w:space="0" w:color="auto"/>
            <w:bottom w:val="none" w:sz="0" w:space="0" w:color="auto"/>
            <w:right w:val="none" w:sz="0" w:space="0" w:color="auto"/>
          </w:divBdr>
        </w:div>
        <w:div w:id="1964000866">
          <w:marLeft w:val="0"/>
          <w:marRight w:val="0"/>
          <w:marTop w:val="0"/>
          <w:marBottom w:val="0"/>
          <w:divBdr>
            <w:top w:val="none" w:sz="0" w:space="0" w:color="auto"/>
            <w:left w:val="none" w:sz="0" w:space="0" w:color="auto"/>
            <w:bottom w:val="none" w:sz="0" w:space="0" w:color="auto"/>
            <w:right w:val="none" w:sz="0" w:space="0" w:color="auto"/>
          </w:divBdr>
          <w:divsChild>
            <w:div w:id="403070018">
              <w:marLeft w:val="0"/>
              <w:marRight w:val="0"/>
              <w:marTop w:val="0"/>
              <w:marBottom w:val="0"/>
              <w:divBdr>
                <w:top w:val="none" w:sz="0" w:space="0" w:color="auto"/>
                <w:left w:val="none" w:sz="0" w:space="0" w:color="auto"/>
                <w:bottom w:val="none" w:sz="0" w:space="0" w:color="auto"/>
                <w:right w:val="none" w:sz="0" w:space="0" w:color="auto"/>
              </w:divBdr>
            </w:div>
          </w:divsChild>
        </w:div>
        <w:div w:id="817921911">
          <w:marLeft w:val="0"/>
          <w:marRight w:val="0"/>
          <w:marTop w:val="300"/>
          <w:marBottom w:val="0"/>
          <w:divBdr>
            <w:top w:val="none" w:sz="0" w:space="0" w:color="auto"/>
            <w:left w:val="none" w:sz="0" w:space="0" w:color="auto"/>
            <w:bottom w:val="none" w:sz="0" w:space="0" w:color="auto"/>
            <w:right w:val="none" w:sz="0" w:space="0" w:color="auto"/>
          </w:divBdr>
          <w:divsChild>
            <w:div w:id="1985045445">
              <w:marLeft w:val="0"/>
              <w:marRight w:val="0"/>
              <w:marTop w:val="0"/>
              <w:marBottom w:val="0"/>
              <w:divBdr>
                <w:top w:val="none" w:sz="0" w:space="0" w:color="auto"/>
                <w:left w:val="none" w:sz="0" w:space="0" w:color="auto"/>
                <w:bottom w:val="none" w:sz="0" w:space="0" w:color="auto"/>
                <w:right w:val="none" w:sz="0" w:space="0" w:color="auto"/>
              </w:divBdr>
              <w:divsChild>
                <w:div w:id="107794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938947">
          <w:marLeft w:val="0"/>
          <w:marRight w:val="0"/>
          <w:marTop w:val="300"/>
          <w:marBottom w:val="0"/>
          <w:divBdr>
            <w:top w:val="none" w:sz="0" w:space="0" w:color="auto"/>
            <w:left w:val="none" w:sz="0" w:space="0" w:color="auto"/>
            <w:bottom w:val="none" w:sz="0" w:space="0" w:color="auto"/>
            <w:right w:val="none" w:sz="0" w:space="0" w:color="auto"/>
          </w:divBdr>
          <w:divsChild>
            <w:div w:id="1487865019">
              <w:marLeft w:val="0"/>
              <w:marRight w:val="0"/>
              <w:marTop w:val="0"/>
              <w:marBottom w:val="0"/>
              <w:divBdr>
                <w:top w:val="none" w:sz="0" w:space="0" w:color="auto"/>
                <w:left w:val="none" w:sz="0" w:space="0" w:color="auto"/>
                <w:bottom w:val="none" w:sz="0" w:space="0" w:color="auto"/>
                <w:right w:val="none" w:sz="0" w:space="0" w:color="auto"/>
              </w:divBdr>
              <w:divsChild>
                <w:div w:id="61918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51052">
          <w:marLeft w:val="0"/>
          <w:marRight w:val="0"/>
          <w:marTop w:val="300"/>
          <w:marBottom w:val="0"/>
          <w:divBdr>
            <w:top w:val="none" w:sz="0" w:space="0" w:color="auto"/>
            <w:left w:val="none" w:sz="0" w:space="0" w:color="auto"/>
            <w:bottom w:val="none" w:sz="0" w:space="0" w:color="auto"/>
            <w:right w:val="none" w:sz="0" w:space="0" w:color="auto"/>
          </w:divBdr>
          <w:divsChild>
            <w:div w:id="375390887">
              <w:marLeft w:val="0"/>
              <w:marRight w:val="0"/>
              <w:marTop w:val="0"/>
              <w:marBottom w:val="0"/>
              <w:divBdr>
                <w:top w:val="none" w:sz="0" w:space="0" w:color="auto"/>
                <w:left w:val="none" w:sz="0" w:space="0" w:color="auto"/>
                <w:bottom w:val="none" w:sz="0" w:space="0" w:color="auto"/>
                <w:right w:val="none" w:sz="0" w:space="0" w:color="auto"/>
              </w:divBdr>
              <w:divsChild>
                <w:div w:id="136787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27923">
          <w:marLeft w:val="0"/>
          <w:marRight w:val="0"/>
          <w:marTop w:val="300"/>
          <w:marBottom w:val="0"/>
          <w:divBdr>
            <w:top w:val="none" w:sz="0" w:space="0" w:color="auto"/>
            <w:left w:val="none" w:sz="0" w:space="0" w:color="auto"/>
            <w:bottom w:val="none" w:sz="0" w:space="0" w:color="auto"/>
            <w:right w:val="none" w:sz="0" w:space="0" w:color="auto"/>
          </w:divBdr>
          <w:divsChild>
            <w:div w:id="1072311173">
              <w:marLeft w:val="0"/>
              <w:marRight w:val="0"/>
              <w:marTop w:val="0"/>
              <w:marBottom w:val="0"/>
              <w:divBdr>
                <w:top w:val="none" w:sz="0" w:space="0" w:color="auto"/>
                <w:left w:val="none" w:sz="0" w:space="0" w:color="auto"/>
                <w:bottom w:val="none" w:sz="0" w:space="0" w:color="auto"/>
                <w:right w:val="none" w:sz="0" w:space="0" w:color="auto"/>
              </w:divBdr>
              <w:divsChild>
                <w:div w:id="153302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579410">
      <w:bodyDiv w:val="1"/>
      <w:marLeft w:val="0"/>
      <w:marRight w:val="0"/>
      <w:marTop w:val="0"/>
      <w:marBottom w:val="0"/>
      <w:divBdr>
        <w:top w:val="none" w:sz="0" w:space="0" w:color="auto"/>
        <w:left w:val="none" w:sz="0" w:space="0" w:color="auto"/>
        <w:bottom w:val="none" w:sz="0" w:space="0" w:color="auto"/>
        <w:right w:val="none" w:sz="0" w:space="0" w:color="auto"/>
      </w:divBdr>
      <w:divsChild>
        <w:div w:id="1112553479">
          <w:marLeft w:val="0"/>
          <w:marRight w:val="0"/>
          <w:marTop w:val="0"/>
          <w:marBottom w:val="0"/>
          <w:divBdr>
            <w:top w:val="none" w:sz="0" w:space="0" w:color="auto"/>
            <w:left w:val="none" w:sz="0" w:space="0" w:color="auto"/>
            <w:bottom w:val="none" w:sz="0" w:space="0" w:color="auto"/>
            <w:right w:val="none" w:sz="0" w:space="0" w:color="auto"/>
          </w:divBdr>
        </w:div>
        <w:div w:id="703865402">
          <w:marLeft w:val="0"/>
          <w:marRight w:val="0"/>
          <w:marTop w:val="0"/>
          <w:marBottom w:val="0"/>
          <w:divBdr>
            <w:top w:val="none" w:sz="0" w:space="0" w:color="auto"/>
            <w:left w:val="none" w:sz="0" w:space="0" w:color="auto"/>
            <w:bottom w:val="none" w:sz="0" w:space="0" w:color="auto"/>
            <w:right w:val="none" w:sz="0" w:space="0" w:color="auto"/>
          </w:divBdr>
          <w:divsChild>
            <w:div w:id="2064088874">
              <w:marLeft w:val="0"/>
              <w:marRight w:val="0"/>
              <w:marTop w:val="0"/>
              <w:marBottom w:val="0"/>
              <w:divBdr>
                <w:top w:val="none" w:sz="0" w:space="0" w:color="auto"/>
                <w:left w:val="none" w:sz="0" w:space="0" w:color="auto"/>
                <w:bottom w:val="none" w:sz="0" w:space="0" w:color="auto"/>
                <w:right w:val="none" w:sz="0" w:space="0" w:color="auto"/>
              </w:divBdr>
            </w:div>
          </w:divsChild>
        </w:div>
        <w:div w:id="434520396">
          <w:marLeft w:val="0"/>
          <w:marRight w:val="0"/>
          <w:marTop w:val="0"/>
          <w:marBottom w:val="0"/>
          <w:divBdr>
            <w:top w:val="none" w:sz="0" w:space="0" w:color="auto"/>
            <w:left w:val="none" w:sz="0" w:space="0" w:color="auto"/>
            <w:bottom w:val="none" w:sz="0" w:space="0" w:color="auto"/>
            <w:right w:val="none" w:sz="0" w:space="0" w:color="auto"/>
          </w:divBdr>
        </w:div>
        <w:div w:id="504901988">
          <w:marLeft w:val="0"/>
          <w:marRight w:val="0"/>
          <w:marTop w:val="0"/>
          <w:marBottom w:val="0"/>
          <w:divBdr>
            <w:top w:val="none" w:sz="0" w:space="0" w:color="auto"/>
            <w:left w:val="none" w:sz="0" w:space="0" w:color="auto"/>
            <w:bottom w:val="none" w:sz="0" w:space="0" w:color="auto"/>
            <w:right w:val="none" w:sz="0" w:space="0" w:color="auto"/>
          </w:divBdr>
          <w:divsChild>
            <w:div w:id="606500926">
              <w:marLeft w:val="0"/>
              <w:marRight w:val="0"/>
              <w:marTop w:val="0"/>
              <w:marBottom w:val="0"/>
              <w:divBdr>
                <w:top w:val="none" w:sz="0" w:space="0" w:color="auto"/>
                <w:left w:val="none" w:sz="0" w:space="0" w:color="auto"/>
                <w:bottom w:val="none" w:sz="0" w:space="0" w:color="auto"/>
                <w:right w:val="none" w:sz="0" w:space="0" w:color="auto"/>
              </w:divBdr>
            </w:div>
          </w:divsChild>
        </w:div>
        <w:div w:id="1854343176">
          <w:marLeft w:val="0"/>
          <w:marRight w:val="0"/>
          <w:marTop w:val="0"/>
          <w:marBottom w:val="0"/>
          <w:divBdr>
            <w:top w:val="none" w:sz="0" w:space="0" w:color="auto"/>
            <w:left w:val="none" w:sz="0" w:space="0" w:color="auto"/>
            <w:bottom w:val="none" w:sz="0" w:space="0" w:color="auto"/>
            <w:right w:val="none" w:sz="0" w:space="0" w:color="auto"/>
          </w:divBdr>
        </w:div>
        <w:div w:id="1179347185">
          <w:marLeft w:val="0"/>
          <w:marRight w:val="0"/>
          <w:marTop w:val="0"/>
          <w:marBottom w:val="0"/>
          <w:divBdr>
            <w:top w:val="none" w:sz="0" w:space="0" w:color="auto"/>
            <w:left w:val="none" w:sz="0" w:space="0" w:color="auto"/>
            <w:bottom w:val="none" w:sz="0" w:space="0" w:color="auto"/>
            <w:right w:val="none" w:sz="0" w:space="0" w:color="auto"/>
          </w:divBdr>
          <w:divsChild>
            <w:div w:id="844327208">
              <w:marLeft w:val="0"/>
              <w:marRight w:val="0"/>
              <w:marTop w:val="0"/>
              <w:marBottom w:val="0"/>
              <w:divBdr>
                <w:top w:val="none" w:sz="0" w:space="0" w:color="auto"/>
                <w:left w:val="none" w:sz="0" w:space="0" w:color="auto"/>
                <w:bottom w:val="none" w:sz="0" w:space="0" w:color="auto"/>
                <w:right w:val="none" w:sz="0" w:space="0" w:color="auto"/>
              </w:divBdr>
            </w:div>
          </w:divsChild>
        </w:div>
        <w:div w:id="292836718">
          <w:marLeft w:val="0"/>
          <w:marRight w:val="0"/>
          <w:marTop w:val="0"/>
          <w:marBottom w:val="0"/>
          <w:divBdr>
            <w:top w:val="none" w:sz="0" w:space="0" w:color="auto"/>
            <w:left w:val="none" w:sz="0" w:space="0" w:color="auto"/>
            <w:bottom w:val="none" w:sz="0" w:space="0" w:color="auto"/>
            <w:right w:val="none" w:sz="0" w:space="0" w:color="auto"/>
          </w:divBdr>
        </w:div>
        <w:div w:id="672293777">
          <w:marLeft w:val="0"/>
          <w:marRight w:val="0"/>
          <w:marTop w:val="0"/>
          <w:marBottom w:val="0"/>
          <w:divBdr>
            <w:top w:val="none" w:sz="0" w:space="0" w:color="auto"/>
            <w:left w:val="none" w:sz="0" w:space="0" w:color="auto"/>
            <w:bottom w:val="none" w:sz="0" w:space="0" w:color="auto"/>
            <w:right w:val="none" w:sz="0" w:space="0" w:color="auto"/>
          </w:divBdr>
          <w:divsChild>
            <w:div w:id="1996492608">
              <w:marLeft w:val="0"/>
              <w:marRight w:val="0"/>
              <w:marTop w:val="0"/>
              <w:marBottom w:val="0"/>
              <w:divBdr>
                <w:top w:val="none" w:sz="0" w:space="0" w:color="auto"/>
                <w:left w:val="none" w:sz="0" w:space="0" w:color="auto"/>
                <w:bottom w:val="none" w:sz="0" w:space="0" w:color="auto"/>
                <w:right w:val="none" w:sz="0" w:space="0" w:color="auto"/>
              </w:divBdr>
            </w:div>
          </w:divsChild>
        </w:div>
        <w:div w:id="1772041093">
          <w:marLeft w:val="0"/>
          <w:marRight w:val="0"/>
          <w:marTop w:val="0"/>
          <w:marBottom w:val="0"/>
          <w:divBdr>
            <w:top w:val="none" w:sz="0" w:space="0" w:color="auto"/>
            <w:left w:val="none" w:sz="0" w:space="0" w:color="auto"/>
            <w:bottom w:val="none" w:sz="0" w:space="0" w:color="auto"/>
            <w:right w:val="none" w:sz="0" w:space="0" w:color="auto"/>
          </w:divBdr>
        </w:div>
        <w:div w:id="576283077">
          <w:marLeft w:val="0"/>
          <w:marRight w:val="0"/>
          <w:marTop w:val="0"/>
          <w:marBottom w:val="0"/>
          <w:divBdr>
            <w:top w:val="none" w:sz="0" w:space="0" w:color="auto"/>
            <w:left w:val="none" w:sz="0" w:space="0" w:color="auto"/>
            <w:bottom w:val="none" w:sz="0" w:space="0" w:color="auto"/>
            <w:right w:val="none" w:sz="0" w:space="0" w:color="auto"/>
          </w:divBdr>
          <w:divsChild>
            <w:div w:id="434793814">
              <w:marLeft w:val="0"/>
              <w:marRight w:val="0"/>
              <w:marTop w:val="0"/>
              <w:marBottom w:val="0"/>
              <w:divBdr>
                <w:top w:val="none" w:sz="0" w:space="0" w:color="auto"/>
                <w:left w:val="none" w:sz="0" w:space="0" w:color="auto"/>
                <w:bottom w:val="none" w:sz="0" w:space="0" w:color="auto"/>
                <w:right w:val="none" w:sz="0" w:space="0" w:color="auto"/>
              </w:divBdr>
            </w:div>
          </w:divsChild>
        </w:div>
        <w:div w:id="1434940021">
          <w:marLeft w:val="0"/>
          <w:marRight w:val="0"/>
          <w:marTop w:val="0"/>
          <w:marBottom w:val="0"/>
          <w:divBdr>
            <w:top w:val="none" w:sz="0" w:space="0" w:color="auto"/>
            <w:left w:val="none" w:sz="0" w:space="0" w:color="auto"/>
            <w:bottom w:val="none" w:sz="0" w:space="0" w:color="auto"/>
            <w:right w:val="none" w:sz="0" w:space="0" w:color="auto"/>
          </w:divBdr>
        </w:div>
        <w:div w:id="805198842">
          <w:marLeft w:val="0"/>
          <w:marRight w:val="0"/>
          <w:marTop w:val="0"/>
          <w:marBottom w:val="0"/>
          <w:divBdr>
            <w:top w:val="none" w:sz="0" w:space="0" w:color="auto"/>
            <w:left w:val="none" w:sz="0" w:space="0" w:color="auto"/>
            <w:bottom w:val="none" w:sz="0" w:space="0" w:color="auto"/>
            <w:right w:val="none" w:sz="0" w:space="0" w:color="auto"/>
          </w:divBdr>
          <w:divsChild>
            <w:div w:id="454762042">
              <w:marLeft w:val="0"/>
              <w:marRight w:val="0"/>
              <w:marTop w:val="0"/>
              <w:marBottom w:val="0"/>
              <w:divBdr>
                <w:top w:val="none" w:sz="0" w:space="0" w:color="auto"/>
                <w:left w:val="none" w:sz="0" w:space="0" w:color="auto"/>
                <w:bottom w:val="none" w:sz="0" w:space="0" w:color="auto"/>
                <w:right w:val="none" w:sz="0" w:space="0" w:color="auto"/>
              </w:divBdr>
            </w:div>
          </w:divsChild>
        </w:div>
        <w:div w:id="597295415">
          <w:marLeft w:val="0"/>
          <w:marRight w:val="0"/>
          <w:marTop w:val="0"/>
          <w:marBottom w:val="0"/>
          <w:divBdr>
            <w:top w:val="none" w:sz="0" w:space="0" w:color="auto"/>
            <w:left w:val="none" w:sz="0" w:space="0" w:color="auto"/>
            <w:bottom w:val="none" w:sz="0" w:space="0" w:color="auto"/>
            <w:right w:val="none" w:sz="0" w:space="0" w:color="auto"/>
          </w:divBdr>
        </w:div>
        <w:div w:id="584416330">
          <w:marLeft w:val="0"/>
          <w:marRight w:val="0"/>
          <w:marTop w:val="0"/>
          <w:marBottom w:val="0"/>
          <w:divBdr>
            <w:top w:val="none" w:sz="0" w:space="0" w:color="auto"/>
            <w:left w:val="none" w:sz="0" w:space="0" w:color="auto"/>
            <w:bottom w:val="none" w:sz="0" w:space="0" w:color="auto"/>
            <w:right w:val="none" w:sz="0" w:space="0" w:color="auto"/>
          </w:divBdr>
          <w:divsChild>
            <w:div w:id="772944637">
              <w:marLeft w:val="0"/>
              <w:marRight w:val="0"/>
              <w:marTop w:val="0"/>
              <w:marBottom w:val="0"/>
              <w:divBdr>
                <w:top w:val="none" w:sz="0" w:space="0" w:color="auto"/>
                <w:left w:val="none" w:sz="0" w:space="0" w:color="auto"/>
                <w:bottom w:val="none" w:sz="0" w:space="0" w:color="auto"/>
                <w:right w:val="none" w:sz="0" w:space="0" w:color="auto"/>
              </w:divBdr>
            </w:div>
          </w:divsChild>
        </w:div>
        <w:div w:id="903492793">
          <w:marLeft w:val="0"/>
          <w:marRight w:val="0"/>
          <w:marTop w:val="300"/>
          <w:marBottom w:val="0"/>
          <w:divBdr>
            <w:top w:val="none" w:sz="0" w:space="0" w:color="auto"/>
            <w:left w:val="none" w:sz="0" w:space="0" w:color="auto"/>
            <w:bottom w:val="none" w:sz="0" w:space="0" w:color="auto"/>
            <w:right w:val="none" w:sz="0" w:space="0" w:color="auto"/>
          </w:divBdr>
          <w:divsChild>
            <w:div w:id="1802114985">
              <w:marLeft w:val="0"/>
              <w:marRight w:val="0"/>
              <w:marTop w:val="0"/>
              <w:marBottom w:val="0"/>
              <w:divBdr>
                <w:top w:val="none" w:sz="0" w:space="0" w:color="auto"/>
                <w:left w:val="none" w:sz="0" w:space="0" w:color="auto"/>
                <w:bottom w:val="none" w:sz="0" w:space="0" w:color="auto"/>
                <w:right w:val="none" w:sz="0" w:space="0" w:color="auto"/>
              </w:divBdr>
              <w:divsChild>
                <w:div w:id="1207910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2534">
          <w:marLeft w:val="0"/>
          <w:marRight w:val="0"/>
          <w:marTop w:val="300"/>
          <w:marBottom w:val="0"/>
          <w:divBdr>
            <w:top w:val="none" w:sz="0" w:space="0" w:color="auto"/>
            <w:left w:val="none" w:sz="0" w:space="0" w:color="auto"/>
            <w:bottom w:val="none" w:sz="0" w:space="0" w:color="auto"/>
            <w:right w:val="none" w:sz="0" w:space="0" w:color="auto"/>
          </w:divBdr>
          <w:divsChild>
            <w:div w:id="717701828">
              <w:marLeft w:val="0"/>
              <w:marRight w:val="0"/>
              <w:marTop w:val="0"/>
              <w:marBottom w:val="0"/>
              <w:divBdr>
                <w:top w:val="none" w:sz="0" w:space="0" w:color="auto"/>
                <w:left w:val="none" w:sz="0" w:space="0" w:color="auto"/>
                <w:bottom w:val="none" w:sz="0" w:space="0" w:color="auto"/>
                <w:right w:val="none" w:sz="0" w:space="0" w:color="auto"/>
              </w:divBdr>
              <w:divsChild>
                <w:div w:id="7245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41296">
          <w:marLeft w:val="0"/>
          <w:marRight w:val="0"/>
          <w:marTop w:val="300"/>
          <w:marBottom w:val="0"/>
          <w:divBdr>
            <w:top w:val="none" w:sz="0" w:space="0" w:color="auto"/>
            <w:left w:val="none" w:sz="0" w:space="0" w:color="auto"/>
            <w:bottom w:val="none" w:sz="0" w:space="0" w:color="auto"/>
            <w:right w:val="none" w:sz="0" w:space="0" w:color="auto"/>
          </w:divBdr>
          <w:divsChild>
            <w:div w:id="1367104186">
              <w:marLeft w:val="0"/>
              <w:marRight w:val="0"/>
              <w:marTop w:val="0"/>
              <w:marBottom w:val="0"/>
              <w:divBdr>
                <w:top w:val="none" w:sz="0" w:space="0" w:color="auto"/>
                <w:left w:val="none" w:sz="0" w:space="0" w:color="auto"/>
                <w:bottom w:val="none" w:sz="0" w:space="0" w:color="auto"/>
                <w:right w:val="none" w:sz="0" w:space="0" w:color="auto"/>
              </w:divBdr>
              <w:divsChild>
                <w:div w:id="128083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34559">
          <w:marLeft w:val="0"/>
          <w:marRight w:val="0"/>
          <w:marTop w:val="300"/>
          <w:marBottom w:val="0"/>
          <w:divBdr>
            <w:top w:val="none" w:sz="0" w:space="0" w:color="auto"/>
            <w:left w:val="none" w:sz="0" w:space="0" w:color="auto"/>
            <w:bottom w:val="none" w:sz="0" w:space="0" w:color="auto"/>
            <w:right w:val="none" w:sz="0" w:space="0" w:color="auto"/>
          </w:divBdr>
          <w:divsChild>
            <w:div w:id="55588679">
              <w:marLeft w:val="0"/>
              <w:marRight w:val="0"/>
              <w:marTop w:val="0"/>
              <w:marBottom w:val="0"/>
              <w:divBdr>
                <w:top w:val="none" w:sz="0" w:space="0" w:color="auto"/>
                <w:left w:val="none" w:sz="0" w:space="0" w:color="auto"/>
                <w:bottom w:val="none" w:sz="0" w:space="0" w:color="auto"/>
                <w:right w:val="none" w:sz="0" w:space="0" w:color="auto"/>
              </w:divBdr>
              <w:divsChild>
                <w:div w:id="93528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295533">
      <w:bodyDiv w:val="1"/>
      <w:marLeft w:val="0"/>
      <w:marRight w:val="0"/>
      <w:marTop w:val="0"/>
      <w:marBottom w:val="0"/>
      <w:divBdr>
        <w:top w:val="none" w:sz="0" w:space="0" w:color="auto"/>
        <w:left w:val="none" w:sz="0" w:space="0" w:color="auto"/>
        <w:bottom w:val="none" w:sz="0" w:space="0" w:color="auto"/>
        <w:right w:val="none" w:sz="0" w:space="0" w:color="auto"/>
      </w:divBdr>
      <w:divsChild>
        <w:div w:id="1908761946">
          <w:marLeft w:val="0"/>
          <w:marRight w:val="0"/>
          <w:marTop w:val="0"/>
          <w:marBottom w:val="0"/>
          <w:divBdr>
            <w:top w:val="none" w:sz="0" w:space="0" w:color="auto"/>
            <w:left w:val="none" w:sz="0" w:space="0" w:color="auto"/>
            <w:bottom w:val="none" w:sz="0" w:space="0" w:color="auto"/>
            <w:right w:val="none" w:sz="0" w:space="0" w:color="auto"/>
          </w:divBdr>
        </w:div>
        <w:div w:id="22874465">
          <w:marLeft w:val="0"/>
          <w:marRight w:val="0"/>
          <w:marTop w:val="0"/>
          <w:marBottom w:val="0"/>
          <w:divBdr>
            <w:top w:val="none" w:sz="0" w:space="0" w:color="auto"/>
            <w:left w:val="none" w:sz="0" w:space="0" w:color="auto"/>
            <w:bottom w:val="none" w:sz="0" w:space="0" w:color="auto"/>
            <w:right w:val="none" w:sz="0" w:space="0" w:color="auto"/>
          </w:divBdr>
          <w:divsChild>
            <w:div w:id="1344550812">
              <w:marLeft w:val="0"/>
              <w:marRight w:val="0"/>
              <w:marTop w:val="0"/>
              <w:marBottom w:val="0"/>
              <w:divBdr>
                <w:top w:val="none" w:sz="0" w:space="0" w:color="auto"/>
                <w:left w:val="none" w:sz="0" w:space="0" w:color="auto"/>
                <w:bottom w:val="none" w:sz="0" w:space="0" w:color="auto"/>
                <w:right w:val="none" w:sz="0" w:space="0" w:color="auto"/>
              </w:divBdr>
            </w:div>
          </w:divsChild>
        </w:div>
        <w:div w:id="1761564718">
          <w:marLeft w:val="0"/>
          <w:marRight w:val="0"/>
          <w:marTop w:val="0"/>
          <w:marBottom w:val="0"/>
          <w:divBdr>
            <w:top w:val="none" w:sz="0" w:space="0" w:color="auto"/>
            <w:left w:val="none" w:sz="0" w:space="0" w:color="auto"/>
            <w:bottom w:val="none" w:sz="0" w:space="0" w:color="auto"/>
            <w:right w:val="none" w:sz="0" w:space="0" w:color="auto"/>
          </w:divBdr>
        </w:div>
        <w:div w:id="1197622559">
          <w:marLeft w:val="0"/>
          <w:marRight w:val="0"/>
          <w:marTop w:val="0"/>
          <w:marBottom w:val="0"/>
          <w:divBdr>
            <w:top w:val="none" w:sz="0" w:space="0" w:color="auto"/>
            <w:left w:val="none" w:sz="0" w:space="0" w:color="auto"/>
            <w:bottom w:val="none" w:sz="0" w:space="0" w:color="auto"/>
            <w:right w:val="none" w:sz="0" w:space="0" w:color="auto"/>
          </w:divBdr>
          <w:divsChild>
            <w:div w:id="213080282">
              <w:marLeft w:val="0"/>
              <w:marRight w:val="0"/>
              <w:marTop w:val="0"/>
              <w:marBottom w:val="0"/>
              <w:divBdr>
                <w:top w:val="none" w:sz="0" w:space="0" w:color="auto"/>
                <w:left w:val="none" w:sz="0" w:space="0" w:color="auto"/>
                <w:bottom w:val="none" w:sz="0" w:space="0" w:color="auto"/>
                <w:right w:val="none" w:sz="0" w:space="0" w:color="auto"/>
              </w:divBdr>
            </w:div>
          </w:divsChild>
        </w:div>
        <w:div w:id="1202746871">
          <w:marLeft w:val="0"/>
          <w:marRight w:val="0"/>
          <w:marTop w:val="0"/>
          <w:marBottom w:val="0"/>
          <w:divBdr>
            <w:top w:val="none" w:sz="0" w:space="0" w:color="auto"/>
            <w:left w:val="none" w:sz="0" w:space="0" w:color="auto"/>
            <w:bottom w:val="none" w:sz="0" w:space="0" w:color="auto"/>
            <w:right w:val="none" w:sz="0" w:space="0" w:color="auto"/>
          </w:divBdr>
        </w:div>
        <w:div w:id="170410949">
          <w:marLeft w:val="0"/>
          <w:marRight w:val="0"/>
          <w:marTop w:val="0"/>
          <w:marBottom w:val="0"/>
          <w:divBdr>
            <w:top w:val="none" w:sz="0" w:space="0" w:color="auto"/>
            <w:left w:val="none" w:sz="0" w:space="0" w:color="auto"/>
            <w:bottom w:val="none" w:sz="0" w:space="0" w:color="auto"/>
            <w:right w:val="none" w:sz="0" w:space="0" w:color="auto"/>
          </w:divBdr>
          <w:divsChild>
            <w:div w:id="811092997">
              <w:marLeft w:val="0"/>
              <w:marRight w:val="0"/>
              <w:marTop w:val="0"/>
              <w:marBottom w:val="0"/>
              <w:divBdr>
                <w:top w:val="none" w:sz="0" w:space="0" w:color="auto"/>
                <w:left w:val="none" w:sz="0" w:space="0" w:color="auto"/>
                <w:bottom w:val="none" w:sz="0" w:space="0" w:color="auto"/>
                <w:right w:val="none" w:sz="0" w:space="0" w:color="auto"/>
              </w:divBdr>
            </w:div>
          </w:divsChild>
        </w:div>
        <w:div w:id="1945385300">
          <w:marLeft w:val="0"/>
          <w:marRight w:val="0"/>
          <w:marTop w:val="0"/>
          <w:marBottom w:val="0"/>
          <w:divBdr>
            <w:top w:val="none" w:sz="0" w:space="0" w:color="auto"/>
            <w:left w:val="none" w:sz="0" w:space="0" w:color="auto"/>
            <w:bottom w:val="none" w:sz="0" w:space="0" w:color="auto"/>
            <w:right w:val="none" w:sz="0" w:space="0" w:color="auto"/>
          </w:divBdr>
        </w:div>
        <w:div w:id="2084063357">
          <w:marLeft w:val="0"/>
          <w:marRight w:val="0"/>
          <w:marTop w:val="0"/>
          <w:marBottom w:val="0"/>
          <w:divBdr>
            <w:top w:val="none" w:sz="0" w:space="0" w:color="auto"/>
            <w:left w:val="none" w:sz="0" w:space="0" w:color="auto"/>
            <w:bottom w:val="none" w:sz="0" w:space="0" w:color="auto"/>
            <w:right w:val="none" w:sz="0" w:space="0" w:color="auto"/>
          </w:divBdr>
          <w:divsChild>
            <w:div w:id="1587807836">
              <w:marLeft w:val="0"/>
              <w:marRight w:val="0"/>
              <w:marTop w:val="0"/>
              <w:marBottom w:val="0"/>
              <w:divBdr>
                <w:top w:val="none" w:sz="0" w:space="0" w:color="auto"/>
                <w:left w:val="none" w:sz="0" w:space="0" w:color="auto"/>
                <w:bottom w:val="none" w:sz="0" w:space="0" w:color="auto"/>
                <w:right w:val="none" w:sz="0" w:space="0" w:color="auto"/>
              </w:divBdr>
            </w:div>
          </w:divsChild>
        </w:div>
        <w:div w:id="1870333630">
          <w:marLeft w:val="0"/>
          <w:marRight w:val="0"/>
          <w:marTop w:val="0"/>
          <w:marBottom w:val="0"/>
          <w:divBdr>
            <w:top w:val="none" w:sz="0" w:space="0" w:color="auto"/>
            <w:left w:val="none" w:sz="0" w:space="0" w:color="auto"/>
            <w:bottom w:val="none" w:sz="0" w:space="0" w:color="auto"/>
            <w:right w:val="none" w:sz="0" w:space="0" w:color="auto"/>
          </w:divBdr>
        </w:div>
        <w:div w:id="1001470802">
          <w:marLeft w:val="0"/>
          <w:marRight w:val="0"/>
          <w:marTop w:val="0"/>
          <w:marBottom w:val="0"/>
          <w:divBdr>
            <w:top w:val="none" w:sz="0" w:space="0" w:color="auto"/>
            <w:left w:val="none" w:sz="0" w:space="0" w:color="auto"/>
            <w:bottom w:val="none" w:sz="0" w:space="0" w:color="auto"/>
            <w:right w:val="none" w:sz="0" w:space="0" w:color="auto"/>
          </w:divBdr>
          <w:divsChild>
            <w:div w:id="732041225">
              <w:marLeft w:val="0"/>
              <w:marRight w:val="0"/>
              <w:marTop w:val="0"/>
              <w:marBottom w:val="0"/>
              <w:divBdr>
                <w:top w:val="none" w:sz="0" w:space="0" w:color="auto"/>
                <w:left w:val="none" w:sz="0" w:space="0" w:color="auto"/>
                <w:bottom w:val="none" w:sz="0" w:space="0" w:color="auto"/>
                <w:right w:val="none" w:sz="0" w:space="0" w:color="auto"/>
              </w:divBdr>
            </w:div>
          </w:divsChild>
        </w:div>
        <w:div w:id="1505239198">
          <w:marLeft w:val="0"/>
          <w:marRight w:val="0"/>
          <w:marTop w:val="0"/>
          <w:marBottom w:val="0"/>
          <w:divBdr>
            <w:top w:val="none" w:sz="0" w:space="0" w:color="auto"/>
            <w:left w:val="none" w:sz="0" w:space="0" w:color="auto"/>
            <w:bottom w:val="none" w:sz="0" w:space="0" w:color="auto"/>
            <w:right w:val="none" w:sz="0" w:space="0" w:color="auto"/>
          </w:divBdr>
        </w:div>
        <w:div w:id="2006085586">
          <w:marLeft w:val="0"/>
          <w:marRight w:val="0"/>
          <w:marTop w:val="0"/>
          <w:marBottom w:val="0"/>
          <w:divBdr>
            <w:top w:val="none" w:sz="0" w:space="0" w:color="auto"/>
            <w:left w:val="none" w:sz="0" w:space="0" w:color="auto"/>
            <w:bottom w:val="none" w:sz="0" w:space="0" w:color="auto"/>
            <w:right w:val="none" w:sz="0" w:space="0" w:color="auto"/>
          </w:divBdr>
          <w:divsChild>
            <w:div w:id="1850560464">
              <w:marLeft w:val="0"/>
              <w:marRight w:val="0"/>
              <w:marTop w:val="0"/>
              <w:marBottom w:val="0"/>
              <w:divBdr>
                <w:top w:val="none" w:sz="0" w:space="0" w:color="auto"/>
                <w:left w:val="none" w:sz="0" w:space="0" w:color="auto"/>
                <w:bottom w:val="none" w:sz="0" w:space="0" w:color="auto"/>
                <w:right w:val="none" w:sz="0" w:space="0" w:color="auto"/>
              </w:divBdr>
            </w:div>
          </w:divsChild>
        </w:div>
        <w:div w:id="56051535">
          <w:marLeft w:val="0"/>
          <w:marRight w:val="0"/>
          <w:marTop w:val="0"/>
          <w:marBottom w:val="0"/>
          <w:divBdr>
            <w:top w:val="none" w:sz="0" w:space="0" w:color="auto"/>
            <w:left w:val="none" w:sz="0" w:space="0" w:color="auto"/>
            <w:bottom w:val="none" w:sz="0" w:space="0" w:color="auto"/>
            <w:right w:val="none" w:sz="0" w:space="0" w:color="auto"/>
          </w:divBdr>
        </w:div>
        <w:div w:id="1910112910">
          <w:marLeft w:val="0"/>
          <w:marRight w:val="0"/>
          <w:marTop w:val="0"/>
          <w:marBottom w:val="0"/>
          <w:divBdr>
            <w:top w:val="none" w:sz="0" w:space="0" w:color="auto"/>
            <w:left w:val="none" w:sz="0" w:space="0" w:color="auto"/>
            <w:bottom w:val="none" w:sz="0" w:space="0" w:color="auto"/>
            <w:right w:val="none" w:sz="0" w:space="0" w:color="auto"/>
          </w:divBdr>
          <w:divsChild>
            <w:div w:id="890270794">
              <w:marLeft w:val="0"/>
              <w:marRight w:val="0"/>
              <w:marTop w:val="0"/>
              <w:marBottom w:val="0"/>
              <w:divBdr>
                <w:top w:val="none" w:sz="0" w:space="0" w:color="auto"/>
                <w:left w:val="none" w:sz="0" w:space="0" w:color="auto"/>
                <w:bottom w:val="none" w:sz="0" w:space="0" w:color="auto"/>
                <w:right w:val="none" w:sz="0" w:space="0" w:color="auto"/>
              </w:divBdr>
            </w:div>
          </w:divsChild>
        </w:div>
        <w:div w:id="2042631472">
          <w:marLeft w:val="0"/>
          <w:marRight w:val="0"/>
          <w:marTop w:val="300"/>
          <w:marBottom w:val="0"/>
          <w:divBdr>
            <w:top w:val="none" w:sz="0" w:space="0" w:color="auto"/>
            <w:left w:val="none" w:sz="0" w:space="0" w:color="auto"/>
            <w:bottom w:val="none" w:sz="0" w:space="0" w:color="auto"/>
            <w:right w:val="none" w:sz="0" w:space="0" w:color="auto"/>
          </w:divBdr>
          <w:divsChild>
            <w:div w:id="1876766730">
              <w:marLeft w:val="0"/>
              <w:marRight w:val="0"/>
              <w:marTop w:val="0"/>
              <w:marBottom w:val="0"/>
              <w:divBdr>
                <w:top w:val="none" w:sz="0" w:space="0" w:color="auto"/>
                <w:left w:val="none" w:sz="0" w:space="0" w:color="auto"/>
                <w:bottom w:val="none" w:sz="0" w:space="0" w:color="auto"/>
                <w:right w:val="none" w:sz="0" w:space="0" w:color="auto"/>
              </w:divBdr>
              <w:divsChild>
                <w:div w:id="209434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430472">
          <w:marLeft w:val="0"/>
          <w:marRight w:val="0"/>
          <w:marTop w:val="300"/>
          <w:marBottom w:val="0"/>
          <w:divBdr>
            <w:top w:val="none" w:sz="0" w:space="0" w:color="auto"/>
            <w:left w:val="none" w:sz="0" w:space="0" w:color="auto"/>
            <w:bottom w:val="none" w:sz="0" w:space="0" w:color="auto"/>
            <w:right w:val="none" w:sz="0" w:space="0" w:color="auto"/>
          </w:divBdr>
          <w:divsChild>
            <w:div w:id="336422368">
              <w:marLeft w:val="0"/>
              <w:marRight w:val="0"/>
              <w:marTop w:val="0"/>
              <w:marBottom w:val="0"/>
              <w:divBdr>
                <w:top w:val="none" w:sz="0" w:space="0" w:color="auto"/>
                <w:left w:val="none" w:sz="0" w:space="0" w:color="auto"/>
                <w:bottom w:val="none" w:sz="0" w:space="0" w:color="auto"/>
                <w:right w:val="none" w:sz="0" w:space="0" w:color="auto"/>
              </w:divBdr>
              <w:divsChild>
                <w:div w:id="18051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371298">
          <w:marLeft w:val="0"/>
          <w:marRight w:val="0"/>
          <w:marTop w:val="300"/>
          <w:marBottom w:val="0"/>
          <w:divBdr>
            <w:top w:val="none" w:sz="0" w:space="0" w:color="auto"/>
            <w:left w:val="none" w:sz="0" w:space="0" w:color="auto"/>
            <w:bottom w:val="none" w:sz="0" w:space="0" w:color="auto"/>
            <w:right w:val="none" w:sz="0" w:space="0" w:color="auto"/>
          </w:divBdr>
          <w:divsChild>
            <w:div w:id="120999984">
              <w:marLeft w:val="0"/>
              <w:marRight w:val="0"/>
              <w:marTop w:val="0"/>
              <w:marBottom w:val="0"/>
              <w:divBdr>
                <w:top w:val="none" w:sz="0" w:space="0" w:color="auto"/>
                <w:left w:val="none" w:sz="0" w:space="0" w:color="auto"/>
                <w:bottom w:val="none" w:sz="0" w:space="0" w:color="auto"/>
                <w:right w:val="none" w:sz="0" w:space="0" w:color="auto"/>
              </w:divBdr>
              <w:divsChild>
                <w:div w:id="13971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34087">
          <w:marLeft w:val="0"/>
          <w:marRight w:val="0"/>
          <w:marTop w:val="300"/>
          <w:marBottom w:val="0"/>
          <w:divBdr>
            <w:top w:val="none" w:sz="0" w:space="0" w:color="auto"/>
            <w:left w:val="none" w:sz="0" w:space="0" w:color="auto"/>
            <w:bottom w:val="none" w:sz="0" w:space="0" w:color="auto"/>
            <w:right w:val="none" w:sz="0" w:space="0" w:color="auto"/>
          </w:divBdr>
          <w:divsChild>
            <w:div w:id="1016806027">
              <w:marLeft w:val="0"/>
              <w:marRight w:val="0"/>
              <w:marTop w:val="0"/>
              <w:marBottom w:val="0"/>
              <w:divBdr>
                <w:top w:val="none" w:sz="0" w:space="0" w:color="auto"/>
                <w:left w:val="none" w:sz="0" w:space="0" w:color="auto"/>
                <w:bottom w:val="none" w:sz="0" w:space="0" w:color="auto"/>
                <w:right w:val="none" w:sz="0" w:space="0" w:color="auto"/>
              </w:divBdr>
              <w:divsChild>
                <w:div w:id="62747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918869">
      <w:bodyDiv w:val="1"/>
      <w:marLeft w:val="0"/>
      <w:marRight w:val="0"/>
      <w:marTop w:val="0"/>
      <w:marBottom w:val="0"/>
      <w:divBdr>
        <w:top w:val="none" w:sz="0" w:space="0" w:color="auto"/>
        <w:left w:val="none" w:sz="0" w:space="0" w:color="auto"/>
        <w:bottom w:val="none" w:sz="0" w:space="0" w:color="auto"/>
        <w:right w:val="none" w:sz="0" w:space="0" w:color="auto"/>
      </w:divBdr>
      <w:divsChild>
        <w:div w:id="1443183230">
          <w:marLeft w:val="0"/>
          <w:marRight w:val="0"/>
          <w:marTop w:val="0"/>
          <w:marBottom w:val="0"/>
          <w:divBdr>
            <w:top w:val="none" w:sz="0" w:space="0" w:color="auto"/>
            <w:left w:val="none" w:sz="0" w:space="0" w:color="auto"/>
            <w:bottom w:val="none" w:sz="0" w:space="0" w:color="auto"/>
            <w:right w:val="none" w:sz="0" w:space="0" w:color="auto"/>
          </w:divBdr>
        </w:div>
        <w:div w:id="537206698">
          <w:marLeft w:val="0"/>
          <w:marRight w:val="0"/>
          <w:marTop w:val="0"/>
          <w:marBottom w:val="0"/>
          <w:divBdr>
            <w:top w:val="none" w:sz="0" w:space="0" w:color="auto"/>
            <w:left w:val="none" w:sz="0" w:space="0" w:color="auto"/>
            <w:bottom w:val="none" w:sz="0" w:space="0" w:color="auto"/>
            <w:right w:val="none" w:sz="0" w:space="0" w:color="auto"/>
          </w:divBdr>
          <w:divsChild>
            <w:div w:id="105345490">
              <w:marLeft w:val="0"/>
              <w:marRight w:val="0"/>
              <w:marTop w:val="0"/>
              <w:marBottom w:val="0"/>
              <w:divBdr>
                <w:top w:val="none" w:sz="0" w:space="0" w:color="auto"/>
                <w:left w:val="none" w:sz="0" w:space="0" w:color="auto"/>
                <w:bottom w:val="none" w:sz="0" w:space="0" w:color="auto"/>
                <w:right w:val="none" w:sz="0" w:space="0" w:color="auto"/>
              </w:divBdr>
            </w:div>
          </w:divsChild>
        </w:div>
        <w:div w:id="1063868982">
          <w:marLeft w:val="0"/>
          <w:marRight w:val="0"/>
          <w:marTop w:val="0"/>
          <w:marBottom w:val="0"/>
          <w:divBdr>
            <w:top w:val="none" w:sz="0" w:space="0" w:color="auto"/>
            <w:left w:val="none" w:sz="0" w:space="0" w:color="auto"/>
            <w:bottom w:val="none" w:sz="0" w:space="0" w:color="auto"/>
            <w:right w:val="none" w:sz="0" w:space="0" w:color="auto"/>
          </w:divBdr>
        </w:div>
        <w:div w:id="1457213621">
          <w:marLeft w:val="0"/>
          <w:marRight w:val="0"/>
          <w:marTop w:val="0"/>
          <w:marBottom w:val="0"/>
          <w:divBdr>
            <w:top w:val="none" w:sz="0" w:space="0" w:color="auto"/>
            <w:left w:val="none" w:sz="0" w:space="0" w:color="auto"/>
            <w:bottom w:val="none" w:sz="0" w:space="0" w:color="auto"/>
            <w:right w:val="none" w:sz="0" w:space="0" w:color="auto"/>
          </w:divBdr>
          <w:divsChild>
            <w:div w:id="1923220622">
              <w:marLeft w:val="0"/>
              <w:marRight w:val="0"/>
              <w:marTop w:val="0"/>
              <w:marBottom w:val="0"/>
              <w:divBdr>
                <w:top w:val="none" w:sz="0" w:space="0" w:color="auto"/>
                <w:left w:val="none" w:sz="0" w:space="0" w:color="auto"/>
                <w:bottom w:val="none" w:sz="0" w:space="0" w:color="auto"/>
                <w:right w:val="none" w:sz="0" w:space="0" w:color="auto"/>
              </w:divBdr>
            </w:div>
          </w:divsChild>
        </w:div>
        <w:div w:id="1411389485">
          <w:marLeft w:val="0"/>
          <w:marRight w:val="0"/>
          <w:marTop w:val="0"/>
          <w:marBottom w:val="0"/>
          <w:divBdr>
            <w:top w:val="none" w:sz="0" w:space="0" w:color="auto"/>
            <w:left w:val="none" w:sz="0" w:space="0" w:color="auto"/>
            <w:bottom w:val="none" w:sz="0" w:space="0" w:color="auto"/>
            <w:right w:val="none" w:sz="0" w:space="0" w:color="auto"/>
          </w:divBdr>
        </w:div>
        <w:div w:id="609821577">
          <w:marLeft w:val="0"/>
          <w:marRight w:val="0"/>
          <w:marTop w:val="0"/>
          <w:marBottom w:val="0"/>
          <w:divBdr>
            <w:top w:val="none" w:sz="0" w:space="0" w:color="auto"/>
            <w:left w:val="none" w:sz="0" w:space="0" w:color="auto"/>
            <w:bottom w:val="none" w:sz="0" w:space="0" w:color="auto"/>
            <w:right w:val="none" w:sz="0" w:space="0" w:color="auto"/>
          </w:divBdr>
          <w:divsChild>
            <w:div w:id="350450764">
              <w:marLeft w:val="0"/>
              <w:marRight w:val="0"/>
              <w:marTop w:val="0"/>
              <w:marBottom w:val="0"/>
              <w:divBdr>
                <w:top w:val="none" w:sz="0" w:space="0" w:color="auto"/>
                <w:left w:val="none" w:sz="0" w:space="0" w:color="auto"/>
                <w:bottom w:val="none" w:sz="0" w:space="0" w:color="auto"/>
                <w:right w:val="none" w:sz="0" w:space="0" w:color="auto"/>
              </w:divBdr>
            </w:div>
          </w:divsChild>
        </w:div>
        <w:div w:id="1427464128">
          <w:marLeft w:val="0"/>
          <w:marRight w:val="0"/>
          <w:marTop w:val="0"/>
          <w:marBottom w:val="0"/>
          <w:divBdr>
            <w:top w:val="none" w:sz="0" w:space="0" w:color="auto"/>
            <w:left w:val="none" w:sz="0" w:space="0" w:color="auto"/>
            <w:bottom w:val="none" w:sz="0" w:space="0" w:color="auto"/>
            <w:right w:val="none" w:sz="0" w:space="0" w:color="auto"/>
          </w:divBdr>
        </w:div>
        <w:div w:id="1798986086">
          <w:marLeft w:val="0"/>
          <w:marRight w:val="0"/>
          <w:marTop w:val="0"/>
          <w:marBottom w:val="0"/>
          <w:divBdr>
            <w:top w:val="none" w:sz="0" w:space="0" w:color="auto"/>
            <w:left w:val="none" w:sz="0" w:space="0" w:color="auto"/>
            <w:bottom w:val="none" w:sz="0" w:space="0" w:color="auto"/>
            <w:right w:val="none" w:sz="0" w:space="0" w:color="auto"/>
          </w:divBdr>
          <w:divsChild>
            <w:div w:id="1563370167">
              <w:marLeft w:val="0"/>
              <w:marRight w:val="0"/>
              <w:marTop w:val="0"/>
              <w:marBottom w:val="0"/>
              <w:divBdr>
                <w:top w:val="none" w:sz="0" w:space="0" w:color="auto"/>
                <w:left w:val="none" w:sz="0" w:space="0" w:color="auto"/>
                <w:bottom w:val="none" w:sz="0" w:space="0" w:color="auto"/>
                <w:right w:val="none" w:sz="0" w:space="0" w:color="auto"/>
              </w:divBdr>
            </w:div>
          </w:divsChild>
        </w:div>
        <w:div w:id="1270429217">
          <w:marLeft w:val="0"/>
          <w:marRight w:val="0"/>
          <w:marTop w:val="0"/>
          <w:marBottom w:val="0"/>
          <w:divBdr>
            <w:top w:val="none" w:sz="0" w:space="0" w:color="auto"/>
            <w:left w:val="none" w:sz="0" w:space="0" w:color="auto"/>
            <w:bottom w:val="none" w:sz="0" w:space="0" w:color="auto"/>
            <w:right w:val="none" w:sz="0" w:space="0" w:color="auto"/>
          </w:divBdr>
        </w:div>
        <w:div w:id="414132787">
          <w:marLeft w:val="0"/>
          <w:marRight w:val="0"/>
          <w:marTop w:val="0"/>
          <w:marBottom w:val="0"/>
          <w:divBdr>
            <w:top w:val="none" w:sz="0" w:space="0" w:color="auto"/>
            <w:left w:val="none" w:sz="0" w:space="0" w:color="auto"/>
            <w:bottom w:val="none" w:sz="0" w:space="0" w:color="auto"/>
            <w:right w:val="none" w:sz="0" w:space="0" w:color="auto"/>
          </w:divBdr>
          <w:divsChild>
            <w:div w:id="368339085">
              <w:marLeft w:val="0"/>
              <w:marRight w:val="0"/>
              <w:marTop w:val="0"/>
              <w:marBottom w:val="0"/>
              <w:divBdr>
                <w:top w:val="none" w:sz="0" w:space="0" w:color="auto"/>
                <w:left w:val="none" w:sz="0" w:space="0" w:color="auto"/>
                <w:bottom w:val="none" w:sz="0" w:space="0" w:color="auto"/>
                <w:right w:val="none" w:sz="0" w:space="0" w:color="auto"/>
              </w:divBdr>
            </w:div>
          </w:divsChild>
        </w:div>
        <w:div w:id="2146047024">
          <w:marLeft w:val="0"/>
          <w:marRight w:val="0"/>
          <w:marTop w:val="0"/>
          <w:marBottom w:val="0"/>
          <w:divBdr>
            <w:top w:val="none" w:sz="0" w:space="0" w:color="auto"/>
            <w:left w:val="none" w:sz="0" w:space="0" w:color="auto"/>
            <w:bottom w:val="none" w:sz="0" w:space="0" w:color="auto"/>
            <w:right w:val="none" w:sz="0" w:space="0" w:color="auto"/>
          </w:divBdr>
        </w:div>
        <w:div w:id="404958368">
          <w:marLeft w:val="0"/>
          <w:marRight w:val="0"/>
          <w:marTop w:val="0"/>
          <w:marBottom w:val="0"/>
          <w:divBdr>
            <w:top w:val="none" w:sz="0" w:space="0" w:color="auto"/>
            <w:left w:val="none" w:sz="0" w:space="0" w:color="auto"/>
            <w:bottom w:val="none" w:sz="0" w:space="0" w:color="auto"/>
            <w:right w:val="none" w:sz="0" w:space="0" w:color="auto"/>
          </w:divBdr>
          <w:divsChild>
            <w:div w:id="2119450402">
              <w:marLeft w:val="0"/>
              <w:marRight w:val="0"/>
              <w:marTop w:val="0"/>
              <w:marBottom w:val="0"/>
              <w:divBdr>
                <w:top w:val="none" w:sz="0" w:space="0" w:color="auto"/>
                <w:left w:val="none" w:sz="0" w:space="0" w:color="auto"/>
                <w:bottom w:val="none" w:sz="0" w:space="0" w:color="auto"/>
                <w:right w:val="none" w:sz="0" w:space="0" w:color="auto"/>
              </w:divBdr>
            </w:div>
          </w:divsChild>
        </w:div>
        <w:div w:id="328405145">
          <w:marLeft w:val="0"/>
          <w:marRight w:val="0"/>
          <w:marTop w:val="0"/>
          <w:marBottom w:val="0"/>
          <w:divBdr>
            <w:top w:val="none" w:sz="0" w:space="0" w:color="auto"/>
            <w:left w:val="none" w:sz="0" w:space="0" w:color="auto"/>
            <w:bottom w:val="none" w:sz="0" w:space="0" w:color="auto"/>
            <w:right w:val="none" w:sz="0" w:space="0" w:color="auto"/>
          </w:divBdr>
        </w:div>
        <w:div w:id="702828910">
          <w:marLeft w:val="0"/>
          <w:marRight w:val="0"/>
          <w:marTop w:val="0"/>
          <w:marBottom w:val="0"/>
          <w:divBdr>
            <w:top w:val="none" w:sz="0" w:space="0" w:color="auto"/>
            <w:left w:val="none" w:sz="0" w:space="0" w:color="auto"/>
            <w:bottom w:val="none" w:sz="0" w:space="0" w:color="auto"/>
            <w:right w:val="none" w:sz="0" w:space="0" w:color="auto"/>
          </w:divBdr>
          <w:divsChild>
            <w:div w:id="1023827799">
              <w:marLeft w:val="0"/>
              <w:marRight w:val="0"/>
              <w:marTop w:val="0"/>
              <w:marBottom w:val="0"/>
              <w:divBdr>
                <w:top w:val="none" w:sz="0" w:space="0" w:color="auto"/>
                <w:left w:val="none" w:sz="0" w:space="0" w:color="auto"/>
                <w:bottom w:val="none" w:sz="0" w:space="0" w:color="auto"/>
                <w:right w:val="none" w:sz="0" w:space="0" w:color="auto"/>
              </w:divBdr>
            </w:div>
          </w:divsChild>
        </w:div>
        <w:div w:id="2087728521">
          <w:marLeft w:val="0"/>
          <w:marRight w:val="0"/>
          <w:marTop w:val="300"/>
          <w:marBottom w:val="0"/>
          <w:divBdr>
            <w:top w:val="none" w:sz="0" w:space="0" w:color="auto"/>
            <w:left w:val="none" w:sz="0" w:space="0" w:color="auto"/>
            <w:bottom w:val="none" w:sz="0" w:space="0" w:color="auto"/>
            <w:right w:val="none" w:sz="0" w:space="0" w:color="auto"/>
          </w:divBdr>
          <w:divsChild>
            <w:div w:id="158271879">
              <w:marLeft w:val="0"/>
              <w:marRight w:val="0"/>
              <w:marTop w:val="0"/>
              <w:marBottom w:val="0"/>
              <w:divBdr>
                <w:top w:val="none" w:sz="0" w:space="0" w:color="auto"/>
                <w:left w:val="none" w:sz="0" w:space="0" w:color="auto"/>
                <w:bottom w:val="none" w:sz="0" w:space="0" w:color="auto"/>
                <w:right w:val="none" w:sz="0" w:space="0" w:color="auto"/>
              </w:divBdr>
              <w:divsChild>
                <w:div w:id="212403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479871">
          <w:marLeft w:val="0"/>
          <w:marRight w:val="0"/>
          <w:marTop w:val="300"/>
          <w:marBottom w:val="0"/>
          <w:divBdr>
            <w:top w:val="none" w:sz="0" w:space="0" w:color="auto"/>
            <w:left w:val="none" w:sz="0" w:space="0" w:color="auto"/>
            <w:bottom w:val="none" w:sz="0" w:space="0" w:color="auto"/>
            <w:right w:val="none" w:sz="0" w:space="0" w:color="auto"/>
          </w:divBdr>
          <w:divsChild>
            <w:div w:id="240530997">
              <w:marLeft w:val="0"/>
              <w:marRight w:val="0"/>
              <w:marTop w:val="0"/>
              <w:marBottom w:val="0"/>
              <w:divBdr>
                <w:top w:val="none" w:sz="0" w:space="0" w:color="auto"/>
                <w:left w:val="none" w:sz="0" w:space="0" w:color="auto"/>
                <w:bottom w:val="none" w:sz="0" w:space="0" w:color="auto"/>
                <w:right w:val="none" w:sz="0" w:space="0" w:color="auto"/>
              </w:divBdr>
              <w:divsChild>
                <w:div w:id="188949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459454">
          <w:marLeft w:val="0"/>
          <w:marRight w:val="0"/>
          <w:marTop w:val="300"/>
          <w:marBottom w:val="0"/>
          <w:divBdr>
            <w:top w:val="none" w:sz="0" w:space="0" w:color="auto"/>
            <w:left w:val="none" w:sz="0" w:space="0" w:color="auto"/>
            <w:bottom w:val="none" w:sz="0" w:space="0" w:color="auto"/>
            <w:right w:val="none" w:sz="0" w:space="0" w:color="auto"/>
          </w:divBdr>
          <w:divsChild>
            <w:div w:id="2131392670">
              <w:marLeft w:val="0"/>
              <w:marRight w:val="0"/>
              <w:marTop w:val="0"/>
              <w:marBottom w:val="0"/>
              <w:divBdr>
                <w:top w:val="none" w:sz="0" w:space="0" w:color="auto"/>
                <w:left w:val="none" w:sz="0" w:space="0" w:color="auto"/>
                <w:bottom w:val="none" w:sz="0" w:space="0" w:color="auto"/>
                <w:right w:val="none" w:sz="0" w:space="0" w:color="auto"/>
              </w:divBdr>
              <w:divsChild>
                <w:div w:id="741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0763">
          <w:marLeft w:val="0"/>
          <w:marRight w:val="0"/>
          <w:marTop w:val="300"/>
          <w:marBottom w:val="0"/>
          <w:divBdr>
            <w:top w:val="none" w:sz="0" w:space="0" w:color="auto"/>
            <w:left w:val="none" w:sz="0" w:space="0" w:color="auto"/>
            <w:bottom w:val="none" w:sz="0" w:space="0" w:color="auto"/>
            <w:right w:val="none" w:sz="0" w:space="0" w:color="auto"/>
          </w:divBdr>
          <w:divsChild>
            <w:div w:id="1788036805">
              <w:marLeft w:val="0"/>
              <w:marRight w:val="0"/>
              <w:marTop w:val="0"/>
              <w:marBottom w:val="0"/>
              <w:divBdr>
                <w:top w:val="none" w:sz="0" w:space="0" w:color="auto"/>
                <w:left w:val="none" w:sz="0" w:space="0" w:color="auto"/>
                <w:bottom w:val="none" w:sz="0" w:space="0" w:color="auto"/>
                <w:right w:val="none" w:sz="0" w:space="0" w:color="auto"/>
              </w:divBdr>
              <w:divsChild>
                <w:div w:id="9436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764717">
      <w:bodyDiv w:val="1"/>
      <w:marLeft w:val="0"/>
      <w:marRight w:val="0"/>
      <w:marTop w:val="0"/>
      <w:marBottom w:val="0"/>
      <w:divBdr>
        <w:top w:val="none" w:sz="0" w:space="0" w:color="auto"/>
        <w:left w:val="none" w:sz="0" w:space="0" w:color="auto"/>
        <w:bottom w:val="none" w:sz="0" w:space="0" w:color="auto"/>
        <w:right w:val="none" w:sz="0" w:space="0" w:color="auto"/>
      </w:divBdr>
      <w:divsChild>
        <w:div w:id="1468203322">
          <w:marLeft w:val="0"/>
          <w:marRight w:val="0"/>
          <w:marTop w:val="0"/>
          <w:marBottom w:val="0"/>
          <w:divBdr>
            <w:top w:val="none" w:sz="0" w:space="0" w:color="auto"/>
            <w:left w:val="none" w:sz="0" w:space="0" w:color="auto"/>
            <w:bottom w:val="none" w:sz="0" w:space="0" w:color="auto"/>
            <w:right w:val="none" w:sz="0" w:space="0" w:color="auto"/>
          </w:divBdr>
        </w:div>
        <w:div w:id="76635440">
          <w:marLeft w:val="0"/>
          <w:marRight w:val="0"/>
          <w:marTop w:val="0"/>
          <w:marBottom w:val="0"/>
          <w:divBdr>
            <w:top w:val="none" w:sz="0" w:space="0" w:color="auto"/>
            <w:left w:val="none" w:sz="0" w:space="0" w:color="auto"/>
            <w:bottom w:val="none" w:sz="0" w:space="0" w:color="auto"/>
            <w:right w:val="none" w:sz="0" w:space="0" w:color="auto"/>
          </w:divBdr>
          <w:divsChild>
            <w:div w:id="654144770">
              <w:marLeft w:val="0"/>
              <w:marRight w:val="0"/>
              <w:marTop w:val="0"/>
              <w:marBottom w:val="0"/>
              <w:divBdr>
                <w:top w:val="none" w:sz="0" w:space="0" w:color="auto"/>
                <w:left w:val="none" w:sz="0" w:space="0" w:color="auto"/>
                <w:bottom w:val="none" w:sz="0" w:space="0" w:color="auto"/>
                <w:right w:val="none" w:sz="0" w:space="0" w:color="auto"/>
              </w:divBdr>
            </w:div>
          </w:divsChild>
        </w:div>
        <w:div w:id="566115660">
          <w:marLeft w:val="0"/>
          <w:marRight w:val="0"/>
          <w:marTop w:val="0"/>
          <w:marBottom w:val="0"/>
          <w:divBdr>
            <w:top w:val="none" w:sz="0" w:space="0" w:color="auto"/>
            <w:left w:val="none" w:sz="0" w:space="0" w:color="auto"/>
            <w:bottom w:val="none" w:sz="0" w:space="0" w:color="auto"/>
            <w:right w:val="none" w:sz="0" w:space="0" w:color="auto"/>
          </w:divBdr>
        </w:div>
        <w:div w:id="1469670186">
          <w:marLeft w:val="0"/>
          <w:marRight w:val="0"/>
          <w:marTop w:val="0"/>
          <w:marBottom w:val="0"/>
          <w:divBdr>
            <w:top w:val="none" w:sz="0" w:space="0" w:color="auto"/>
            <w:left w:val="none" w:sz="0" w:space="0" w:color="auto"/>
            <w:bottom w:val="none" w:sz="0" w:space="0" w:color="auto"/>
            <w:right w:val="none" w:sz="0" w:space="0" w:color="auto"/>
          </w:divBdr>
          <w:divsChild>
            <w:div w:id="537279641">
              <w:marLeft w:val="0"/>
              <w:marRight w:val="0"/>
              <w:marTop w:val="0"/>
              <w:marBottom w:val="0"/>
              <w:divBdr>
                <w:top w:val="none" w:sz="0" w:space="0" w:color="auto"/>
                <w:left w:val="none" w:sz="0" w:space="0" w:color="auto"/>
                <w:bottom w:val="none" w:sz="0" w:space="0" w:color="auto"/>
                <w:right w:val="none" w:sz="0" w:space="0" w:color="auto"/>
              </w:divBdr>
            </w:div>
          </w:divsChild>
        </w:div>
        <w:div w:id="1468283113">
          <w:marLeft w:val="0"/>
          <w:marRight w:val="0"/>
          <w:marTop w:val="0"/>
          <w:marBottom w:val="0"/>
          <w:divBdr>
            <w:top w:val="none" w:sz="0" w:space="0" w:color="auto"/>
            <w:left w:val="none" w:sz="0" w:space="0" w:color="auto"/>
            <w:bottom w:val="none" w:sz="0" w:space="0" w:color="auto"/>
            <w:right w:val="none" w:sz="0" w:space="0" w:color="auto"/>
          </w:divBdr>
        </w:div>
        <w:div w:id="391389768">
          <w:marLeft w:val="0"/>
          <w:marRight w:val="0"/>
          <w:marTop w:val="0"/>
          <w:marBottom w:val="0"/>
          <w:divBdr>
            <w:top w:val="none" w:sz="0" w:space="0" w:color="auto"/>
            <w:left w:val="none" w:sz="0" w:space="0" w:color="auto"/>
            <w:bottom w:val="none" w:sz="0" w:space="0" w:color="auto"/>
            <w:right w:val="none" w:sz="0" w:space="0" w:color="auto"/>
          </w:divBdr>
          <w:divsChild>
            <w:div w:id="1242838354">
              <w:marLeft w:val="0"/>
              <w:marRight w:val="0"/>
              <w:marTop w:val="0"/>
              <w:marBottom w:val="0"/>
              <w:divBdr>
                <w:top w:val="none" w:sz="0" w:space="0" w:color="auto"/>
                <w:left w:val="none" w:sz="0" w:space="0" w:color="auto"/>
                <w:bottom w:val="none" w:sz="0" w:space="0" w:color="auto"/>
                <w:right w:val="none" w:sz="0" w:space="0" w:color="auto"/>
              </w:divBdr>
            </w:div>
          </w:divsChild>
        </w:div>
        <w:div w:id="1114134365">
          <w:marLeft w:val="0"/>
          <w:marRight w:val="0"/>
          <w:marTop w:val="0"/>
          <w:marBottom w:val="0"/>
          <w:divBdr>
            <w:top w:val="none" w:sz="0" w:space="0" w:color="auto"/>
            <w:left w:val="none" w:sz="0" w:space="0" w:color="auto"/>
            <w:bottom w:val="none" w:sz="0" w:space="0" w:color="auto"/>
            <w:right w:val="none" w:sz="0" w:space="0" w:color="auto"/>
          </w:divBdr>
        </w:div>
        <w:div w:id="1446268647">
          <w:marLeft w:val="0"/>
          <w:marRight w:val="0"/>
          <w:marTop w:val="0"/>
          <w:marBottom w:val="0"/>
          <w:divBdr>
            <w:top w:val="none" w:sz="0" w:space="0" w:color="auto"/>
            <w:left w:val="none" w:sz="0" w:space="0" w:color="auto"/>
            <w:bottom w:val="none" w:sz="0" w:space="0" w:color="auto"/>
            <w:right w:val="none" w:sz="0" w:space="0" w:color="auto"/>
          </w:divBdr>
          <w:divsChild>
            <w:div w:id="727538293">
              <w:marLeft w:val="0"/>
              <w:marRight w:val="0"/>
              <w:marTop w:val="0"/>
              <w:marBottom w:val="0"/>
              <w:divBdr>
                <w:top w:val="none" w:sz="0" w:space="0" w:color="auto"/>
                <w:left w:val="none" w:sz="0" w:space="0" w:color="auto"/>
                <w:bottom w:val="none" w:sz="0" w:space="0" w:color="auto"/>
                <w:right w:val="none" w:sz="0" w:space="0" w:color="auto"/>
              </w:divBdr>
            </w:div>
          </w:divsChild>
        </w:div>
        <w:div w:id="115873311">
          <w:marLeft w:val="0"/>
          <w:marRight w:val="0"/>
          <w:marTop w:val="0"/>
          <w:marBottom w:val="0"/>
          <w:divBdr>
            <w:top w:val="none" w:sz="0" w:space="0" w:color="auto"/>
            <w:left w:val="none" w:sz="0" w:space="0" w:color="auto"/>
            <w:bottom w:val="none" w:sz="0" w:space="0" w:color="auto"/>
            <w:right w:val="none" w:sz="0" w:space="0" w:color="auto"/>
          </w:divBdr>
        </w:div>
        <w:div w:id="1287467529">
          <w:marLeft w:val="0"/>
          <w:marRight w:val="0"/>
          <w:marTop w:val="0"/>
          <w:marBottom w:val="0"/>
          <w:divBdr>
            <w:top w:val="none" w:sz="0" w:space="0" w:color="auto"/>
            <w:left w:val="none" w:sz="0" w:space="0" w:color="auto"/>
            <w:bottom w:val="none" w:sz="0" w:space="0" w:color="auto"/>
            <w:right w:val="none" w:sz="0" w:space="0" w:color="auto"/>
          </w:divBdr>
          <w:divsChild>
            <w:div w:id="1075542957">
              <w:marLeft w:val="0"/>
              <w:marRight w:val="0"/>
              <w:marTop w:val="0"/>
              <w:marBottom w:val="0"/>
              <w:divBdr>
                <w:top w:val="none" w:sz="0" w:space="0" w:color="auto"/>
                <w:left w:val="none" w:sz="0" w:space="0" w:color="auto"/>
                <w:bottom w:val="none" w:sz="0" w:space="0" w:color="auto"/>
                <w:right w:val="none" w:sz="0" w:space="0" w:color="auto"/>
              </w:divBdr>
            </w:div>
          </w:divsChild>
        </w:div>
        <w:div w:id="273024764">
          <w:marLeft w:val="0"/>
          <w:marRight w:val="0"/>
          <w:marTop w:val="0"/>
          <w:marBottom w:val="0"/>
          <w:divBdr>
            <w:top w:val="none" w:sz="0" w:space="0" w:color="auto"/>
            <w:left w:val="none" w:sz="0" w:space="0" w:color="auto"/>
            <w:bottom w:val="none" w:sz="0" w:space="0" w:color="auto"/>
            <w:right w:val="none" w:sz="0" w:space="0" w:color="auto"/>
          </w:divBdr>
        </w:div>
        <w:div w:id="976833259">
          <w:marLeft w:val="0"/>
          <w:marRight w:val="0"/>
          <w:marTop w:val="0"/>
          <w:marBottom w:val="0"/>
          <w:divBdr>
            <w:top w:val="none" w:sz="0" w:space="0" w:color="auto"/>
            <w:left w:val="none" w:sz="0" w:space="0" w:color="auto"/>
            <w:bottom w:val="none" w:sz="0" w:space="0" w:color="auto"/>
            <w:right w:val="none" w:sz="0" w:space="0" w:color="auto"/>
          </w:divBdr>
          <w:divsChild>
            <w:div w:id="2065718450">
              <w:marLeft w:val="0"/>
              <w:marRight w:val="0"/>
              <w:marTop w:val="0"/>
              <w:marBottom w:val="0"/>
              <w:divBdr>
                <w:top w:val="none" w:sz="0" w:space="0" w:color="auto"/>
                <w:left w:val="none" w:sz="0" w:space="0" w:color="auto"/>
                <w:bottom w:val="none" w:sz="0" w:space="0" w:color="auto"/>
                <w:right w:val="none" w:sz="0" w:space="0" w:color="auto"/>
              </w:divBdr>
            </w:div>
          </w:divsChild>
        </w:div>
        <w:div w:id="1035616967">
          <w:marLeft w:val="0"/>
          <w:marRight w:val="0"/>
          <w:marTop w:val="0"/>
          <w:marBottom w:val="0"/>
          <w:divBdr>
            <w:top w:val="none" w:sz="0" w:space="0" w:color="auto"/>
            <w:left w:val="none" w:sz="0" w:space="0" w:color="auto"/>
            <w:bottom w:val="none" w:sz="0" w:space="0" w:color="auto"/>
            <w:right w:val="none" w:sz="0" w:space="0" w:color="auto"/>
          </w:divBdr>
        </w:div>
        <w:div w:id="54206797">
          <w:marLeft w:val="0"/>
          <w:marRight w:val="0"/>
          <w:marTop w:val="0"/>
          <w:marBottom w:val="0"/>
          <w:divBdr>
            <w:top w:val="none" w:sz="0" w:space="0" w:color="auto"/>
            <w:left w:val="none" w:sz="0" w:space="0" w:color="auto"/>
            <w:bottom w:val="none" w:sz="0" w:space="0" w:color="auto"/>
            <w:right w:val="none" w:sz="0" w:space="0" w:color="auto"/>
          </w:divBdr>
          <w:divsChild>
            <w:div w:id="1502309784">
              <w:marLeft w:val="0"/>
              <w:marRight w:val="0"/>
              <w:marTop w:val="0"/>
              <w:marBottom w:val="0"/>
              <w:divBdr>
                <w:top w:val="none" w:sz="0" w:space="0" w:color="auto"/>
                <w:left w:val="none" w:sz="0" w:space="0" w:color="auto"/>
                <w:bottom w:val="none" w:sz="0" w:space="0" w:color="auto"/>
                <w:right w:val="none" w:sz="0" w:space="0" w:color="auto"/>
              </w:divBdr>
            </w:div>
          </w:divsChild>
        </w:div>
        <w:div w:id="1444963356">
          <w:marLeft w:val="0"/>
          <w:marRight w:val="0"/>
          <w:marTop w:val="300"/>
          <w:marBottom w:val="0"/>
          <w:divBdr>
            <w:top w:val="none" w:sz="0" w:space="0" w:color="auto"/>
            <w:left w:val="none" w:sz="0" w:space="0" w:color="auto"/>
            <w:bottom w:val="none" w:sz="0" w:space="0" w:color="auto"/>
            <w:right w:val="none" w:sz="0" w:space="0" w:color="auto"/>
          </w:divBdr>
          <w:divsChild>
            <w:div w:id="1847133326">
              <w:marLeft w:val="0"/>
              <w:marRight w:val="0"/>
              <w:marTop w:val="0"/>
              <w:marBottom w:val="0"/>
              <w:divBdr>
                <w:top w:val="none" w:sz="0" w:space="0" w:color="auto"/>
                <w:left w:val="none" w:sz="0" w:space="0" w:color="auto"/>
                <w:bottom w:val="none" w:sz="0" w:space="0" w:color="auto"/>
                <w:right w:val="none" w:sz="0" w:space="0" w:color="auto"/>
              </w:divBdr>
              <w:divsChild>
                <w:div w:id="70799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093">
          <w:marLeft w:val="0"/>
          <w:marRight w:val="0"/>
          <w:marTop w:val="300"/>
          <w:marBottom w:val="0"/>
          <w:divBdr>
            <w:top w:val="none" w:sz="0" w:space="0" w:color="auto"/>
            <w:left w:val="none" w:sz="0" w:space="0" w:color="auto"/>
            <w:bottom w:val="none" w:sz="0" w:space="0" w:color="auto"/>
            <w:right w:val="none" w:sz="0" w:space="0" w:color="auto"/>
          </w:divBdr>
          <w:divsChild>
            <w:div w:id="665864678">
              <w:marLeft w:val="0"/>
              <w:marRight w:val="0"/>
              <w:marTop w:val="0"/>
              <w:marBottom w:val="0"/>
              <w:divBdr>
                <w:top w:val="none" w:sz="0" w:space="0" w:color="auto"/>
                <w:left w:val="none" w:sz="0" w:space="0" w:color="auto"/>
                <w:bottom w:val="none" w:sz="0" w:space="0" w:color="auto"/>
                <w:right w:val="none" w:sz="0" w:space="0" w:color="auto"/>
              </w:divBdr>
              <w:divsChild>
                <w:div w:id="4700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444553">
          <w:marLeft w:val="0"/>
          <w:marRight w:val="0"/>
          <w:marTop w:val="300"/>
          <w:marBottom w:val="0"/>
          <w:divBdr>
            <w:top w:val="none" w:sz="0" w:space="0" w:color="auto"/>
            <w:left w:val="none" w:sz="0" w:space="0" w:color="auto"/>
            <w:bottom w:val="none" w:sz="0" w:space="0" w:color="auto"/>
            <w:right w:val="none" w:sz="0" w:space="0" w:color="auto"/>
          </w:divBdr>
          <w:divsChild>
            <w:div w:id="822432288">
              <w:marLeft w:val="0"/>
              <w:marRight w:val="0"/>
              <w:marTop w:val="0"/>
              <w:marBottom w:val="0"/>
              <w:divBdr>
                <w:top w:val="none" w:sz="0" w:space="0" w:color="auto"/>
                <w:left w:val="none" w:sz="0" w:space="0" w:color="auto"/>
                <w:bottom w:val="none" w:sz="0" w:space="0" w:color="auto"/>
                <w:right w:val="none" w:sz="0" w:space="0" w:color="auto"/>
              </w:divBdr>
              <w:divsChild>
                <w:div w:id="5592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68944">
          <w:marLeft w:val="0"/>
          <w:marRight w:val="0"/>
          <w:marTop w:val="300"/>
          <w:marBottom w:val="0"/>
          <w:divBdr>
            <w:top w:val="none" w:sz="0" w:space="0" w:color="auto"/>
            <w:left w:val="none" w:sz="0" w:space="0" w:color="auto"/>
            <w:bottom w:val="none" w:sz="0" w:space="0" w:color="auto"/>
            <w:right w:val="none" w:sz="0" w:space="0" w:color="auto"/>
          </w:divBdr>
          <w:divsChild>
            <w:div w:id="1286034992">
              <w:marLeft w:val="0"/>
              <w:marRight w:val="0"/>
              <w:marTop w:val="0"/>
              <w:marBottom w:val="0"/>
              <w:divBdr>
                <w:top w:val="none" w:sz="0" w:space="0" w:color="auto"/>
                <w:left w:val="none" w:sz="0" w:space="0" w:color="auto"/>
                <w:bottom w:val="none" w:sz="0" w:space="0" w:color="auto"/>
                <w:right w:val="none" w:sz="0" w:space="0" w:color="auto"/>
              </w:divBdr>
              <w:divsChild>
                <w:div w:id="9941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199375">
      <w:bodyDiv w:val="1"/>
      <w:marLeft w:val="0"/>
      <w:marRight w:val="0"/>
      <w:marTop w:val="0"/>
      <w:marBottom w:val="0"/>
      <w:divBdr>
        <w:top w:val="none" w:sz="0" w:space="0" w:color="auto"/>
        <w:left w:val="none" w:sz="0" w:space="0" w:color="auto"/>
        <w:bottom w:val="none" w:sz="0" w:space="0" w:color="auto"/>
        <w:right w:val="none" w:sz="0" w:space="0" w:color="auto"/>
      </w:divBdr>
      <w:divsChild>
        <w:div w:id="430051235">
          <w:marLeft w:val="0"/>
          <w:marRight w:val="0"/>
          <w:marTop w:val="0"/>
          <w:marBottom w:val="0"/>
          <w:divBdr>
            <w:top w:val="none" w:sz="0" w:space="0" w:color="auto"/>
            <w:left w:val="none" w:sz="0" w:space="0" w:color="auto"/>
            <w:bottom w:val="none" w:sz="0" w:space="0" w:color="auto"/>
            <w:right w:val="none" w:sz="0" w:space="0" w:color="auto"/>
          </w:divBdr>
        </w:div>
        <w:div w:id="1125849047">
          <w:marLeft w:val="0"/>
          <w:marRight w:val="0"/>
          <w:marTop w:val="0"/>
          <w:marBottom w:val="0"/>
          <w:divBdr>
            <w:top w:val="none" w:sz="0" w:space="0" w:color="auto"/>
            <w:left w:val="none" w:sz="0" w:space="0" w:color="auto"/>
            <w:bottom w:val="none" w:sz="0" w:space="0" w:color="auto"/>
            <w:right w:val="none" w:sz="0" w:space="0" w:color="auto"/>
          </w:divBdr>
          <w:divsChild>
            <w:div w:id="1557159174">
              <w:marLeft w:val="0"/>
              <w:marRight w:val="0"/>
              <w:marTop w:val="0"/>
              <w:marBottom w:val="0"/>
              <w:divBdr>
                <w:top w:val="none" w:sz="0" w:space="0" w:color="auto"/>
                <w:left w:val="none" w:sz="0" w:space="0" w:color="auto"/>
                <w:bottom w:val="none" w:sz="0" w:space="0" w:color="auto"/>
                <w:right w:val="none" w:sz="0" w:space="0" w:color="auto"/>
              </w:divBdr>
            </w:div>
          </w:divsChild>
        </w:div>
        <w:div w:id="555170207">
          <w:marLeft w:val="0"/>
          <w:marRight w:val="0"/>
          <w:marTop w:val="0"/>
          <w:marBottom w:val="0"/>
          <w:divBdr>
            <w:top w:val="none" w:sz="0" w:space="0" w:color="auto"/>
            <w:left w:val="none" w:sz="0" w:space="0" w:color="auto"/>
            <w:bottom w:val="none" w:sz="0" w:space="0" w:color="auto"/>
            <w:right w:val="none" w:sz="0" w:space="0" w:color="auto"/>
          </w:divBdr>
        </w:div>
        <w:div w:id="811944133">
          <w:marLeft w:val="0"/>
          <w:marRight w:val="0"/>
          <w:marTop w:val="0"/>
          <w:marBottom w:val="0"/>
          <w:divBdr>
            <w:top w:val="none" w:sz="0" w:space="0" w:color="auto"/>
            <w:left w:val="none" w:sz="0" w:space="0" w:color="auto"/>
            <w:bottom w:val="none" w:sz="0" w:space="0" w:color="auto"/>
            <w:right w:val="none" w:sz="0" w:space="0" w:color="auto"/>
          </w:divBdr>
          <w:divsChild>
            <w:div w:id="403258403">
              <w:marLeft w:val="0"/>
              <w:marRight w:val="0"/>
              <w:marTop w:val="0"/>
              <w:marBottom w:val="0"/>
              <w:divBdr>
                <w:top w:val="none" w:sz="0" w:space="0" w:color="auto"/>
                <w:left w:val="none" w:sz="0" w:space="0" w:color="auto"/>
                <w:bottom w:val="none" w:sz="0" w:space="0" w:color="auto"/>
                <w:right w:val="none" w:sz="0" w:space="0" w:color="auto"/>
              </w:divBdr>
            </w:div>
          </w:divsChild>
        </w:div>
        <w:div w:id="1355764988">
          <w:marLeft w:val="0"/>
          <w:marRight w:val="0"/>
          <w:marTop w:val="0"/>
          <w:marBottom w:val="0"/>
          <w:divBdr>
            <w:top w:val="none" w:sz="0" w:space="0" w:color="auto"/>
            <w:left w:val="none" w:sz="0" w:space="0" w:color="auto"/>
            <w:bottom w:val="none" w:sz="0" w:space="0" w:color="auto"/>
            <w:right w:val="none" w:sz="0" w:space="0" w:color="auto"/>
          </w:divBdr>
        </w:div>
        <w:div w:id="1685937429">
          <w:marLeft w:val="0"/>
          <w:marRight w:val="0"/>
          <w:marTop w:val="0"/>
          <w:marBottom w:val="0"/>
          <w:divBdr>
            <w:top w:val="none" w:sz="0" w:space="0" w:color="auto"/>
            <w:left w:val="none" w:sz="0" w:space="0" w:color="auto"/>
            <w:bottom w:val="none" w:sz="0" w:space="0" w:color="auto"/>
            <w:right w:val="none" w:sz="0" w:space="0" w:color="auto"/>
          </w:divBdr>
          <w:divsChild>
            <w:div w:id="2006779056">
              <w:marLeft w:val="0"/>
              <w:marRight w:val="0"/>
              <w:marTop w:val="0"/>
              <w:marBottom w:val="0"/>
              <w:divBdr>
                <w:top w:val="none" w:sz="0" w:space="0" w:color="auto"/>
                <w:left w:val="none" w:sz="0" w:space="0" w:color="auto"/>
                <w:bottom w:val="none" w:sz="0" w:space="0" w:color="auto"/>
                <w:right w:val="none" w:sz="0" w:space="0" w:color="auto"/>
              </w:divBdr>
            </w:div>
          </w:divsChild>
        </w:div>
        <w:div w:id="362369300">
          <w:marLeft w:val="0"/>
          <w:marRight w:val="0"/>
          <w:marTop w:val="0"/>
          <w:marBottom w:val="0"/>
          <w:divBdr>
            <w:top w:val="none" w:sz="0" w:space="0" w:color="auto"/>
            <w:left w:val="none" w:sz="0" w:space="0" w:color="auto"/>
            <w:bottom w:val="none" w:sz="0" w:space="0" w:color="auto"/>
            <w:right w:val="none" w:sz="0" w:space="0" w:color="auto"/>
          </w:divBdr>
        </w:div>
        <w:div w:id="830218929">
          <w:marLeft w:val="0"/>
          <w:marRight w:val="0"/>
          <w:marTop w:val="0"/>
          <w:marBottom w:val="0"/>
          <w:divBdr>
            <w:top w:val="none" w:sz="0" w:space="0" w:color="auto"/>
            <w:left w:val="none" w:sz="0" w:space="0" w:color="auto"/>
            <w:bottom w:val="none" w:sz="0" w:space="0" w:color="auto"/>
            <w:right w:val="none" w:sz="0" w:space="0" w:color="auto"/>
          </w:divBdr>
          <w:divsChild>
            <w:div w:id="171990551">
              <w:marLeft w:val="0"/>
              <w:marRight w:val="0"/>
              <w:marTop w:val="0"/>
              <w:marBottom w:val="0"/>
              <w:divBdr>
                <w:top w:val="none" w:sz="0" w:space="0" w:color="auto"/>
                <w:left w:val="none" w:sz="0" w:space="0" w:color="auto"/>
                <w:bottom w:val="none" w:sz="0" w:space="0" w:color="auto"/>
                <w:right w:val="none" w:sz="0" w:space="0" w:color="auto"/>
              </w:divBdr>
            </w:div>
          </w:divsChild>
        </w:div>
        <w:div w:id="1980108577">
          <w:marLeft w:val="0"/>
          <w:marRight w:val="0"/>
          <w:marTop w:val="0"/>
          <w:marBottom w:val="0"/>
          <w:divBdr>
            <w:top w:val="none" w:sz="0" w:space="0" w:color="auto"/>
            <w:left w:val="none" w:sz="0" w:space="0" w:color="auto"/>
            <w:bottom w:val="none" w:sz="0" w:space="0" w:color="auto"/>
            <w:right w:val="none" w:sz="0" w:space="0" w:color="auto"/>
          </w:divBdr>
        </w:div>
        <w:div w:id="2006976358">
          <w:marLeft w:val="0"/>
          <w:marRight w:val="0"/>
          <w:marTop w:val="0"/>
          <w:marBottom w:val="0"/>
          <w:divBdr>
            <w:top w:val="none" w:sz="0" w:space="0" w:color="auto"/>
            <w:left w:val="none" w:sz="0" w:space="0" w:color="auto"/>
            <w:bottom w:val="none" w:sz="0" w:space="0" w:color="auto"/>
            <w:right w:val="none" w:sz="0" w:space="0" w:color="auto"/>
          </w:divBdr>
          <w:divsChild>
            <w:div w:id="1643266032">
              <w:marLeft w:val="0"/>
              <w:marRight w:val="0"/>
              <w:marTop w:val="0"/>
              <w:marBottom w:val="0"/>
              <w:divBdr>
                <w:top w:val="none" w:sz="0" w:space="0" w:color="auto"/>
                <w:left w:val="none" w:sz="0" w:space="0" w:color="auto"/>
                <w:bottom w:val="none" w:sz="0" w:space="0" w:color="auto"/>
                <w:right w:val="none" w:sz="0" w:space="0" w:color="auto"/>
              </w:divBdr>
            </w:div>
          </w:divsChild>
        </w:div>
        <w:div w:id="1410494617">
          <w:marLeft w:val="0"/>
          <w:marRight w:val="0"/>
          <w:marTop w:val="0"/>
          <w:marBottom w:val="0"/>
          <w:divBdr>
            <w:top w:val="none" w:sz="0" w:space="0" w:color="auto"/>
            <w:left w:val="none" w:sz="0" w:space="0" w:color="auto"/>
            <w:bottom w:val="none" w:sz="0" w:space="0" w:color="auto"/>
            <w:right w:val="none" w:sz="0" w:space="0" w:color="auto"/>
          </w:divBdr>
        </w:div>
        <w:div w:id="1886286693">
          <w:marLeft w:val="0"/>
          <w:marRight w:val="0"/>
          <w:marTop w:val="0"/>
          <w:marBottom w:val="0"/>
          <w:divBdr>
            <w:top w:val="none" w:sz="0" w:space="0" w:color="auto"/>
            <w:left w:val="none" w:sz="0" w:space="0" w:color="auto"/>
            <w:bottom w:val="none" w:sz="0" w:space="0" w:color="auto"/>
            <w:right w:val="none" w:sz="0" w:space="0" w:color="auto"/>
          </w:divBdr>
          <w:divsChild>
            <w:div w:id="1163355206">
              <w:marLeft w:val="0"/>
              <w:marRight w:val="0"/>
              <w:marTop w:val="0"/>
              <w:marBottom w:val="0"/>
              <w:divBdr>
                <w:top w:val="none" w:sz="0" w:space="0" w:color="auto"/>
                <w:left w:val="none" w:sz="0" w:space="0" w:color="auto"/>
                <w:bottom w:val="none" w:sz="0" w:space="0" w:color="auto"/>
                <w:right w:val="none" w:sz="0" w:space="0" w:color="auto"/>
              </w:divBdr>
            </w:div>
          </w:divsChild>
        </w:div>
        <w:div w:id="85882853">
          <w:marLeft w:val="0"/>
          <w:marRight w:val="0"/>
          <w:marTop w:val="0"/>
          <w:marBottom w:val="0"/>
          <w:divBdr>
            <w:top w:val="none" w:sz="0" w:space="0" w:color="auto"/>
            <w:left w:val="none" w:sz="0" w:space="0" w:color="auto"/>
            <w:bottom w:val="none" w:sz="0" w:space="0" w:color="auto"/>
            <w:right w:val="none" w:sz="0" w:space="0" w:color="auto"/>
          </w:divBdr>
        </w:div>
        <w:div w:id="302078789">
          <w:marLeft w:val="0"/>
          <w:marRight w:val="0"/>
          <w:marTop w:val="0"/>
          <w:marBottom w:val="0"/>
          <w:divBdr>
            <w:top w:val="none" w:sz="0" w:space="0" w:color="auto"/>
            <w:left w:val="none" w:sz="0" w:space="0" w:color="auto"/>
            <w:bottom w:val="none" w:sz="0" w:space="0" w:color="auto"/>
            <w:right w:val="none" w:sz="0" w:space="0" w:color="auto"/>
          </w:divBdr>
          <w:divsChild>
            <w:div w:id="874075292">
              <w:marLeft w:val="0"/>
              <w:marRight w:val="0"/>
              <w:marTop w:val="0"/>
              <w:marBottom w:val="0"/>
              <w:divBdr>
                <w:top w:val="none" w:sz="0" w:space="0" w:color="auto"/>
                <w:left w:val="none" w:sz="0" w:space="0" w:color="auto"/>
                <w:bottom w:val="none" w:sz="0" w:space="0" w:color="auto"/>
                <w:right w:val="none" w:sz="0" w:space="0" w:color="auto"/>
              </w:divBdr>
            </w:div>
          </w:divsChild>
        </w:div>
        <w:div w:id="110327878">
          <w:marLeft w:val="0"/>
          <w:marRight w:val="0"/>
          <w:marTop w:val="300"/>
          <w:marBottom w:val="0"/>
          <w:divBdr>
            <w:top w:val="none" w:sz="0" w:space="0" w:color="auto"/>
            <w:left w:val="none" w:sz="0" w:space="0" w:color="auto"/>
            <w:bottom w:val="none" w:sz="0" w:space="0" w:color="auto"/>
            <w:right w:val="none" w:sz="0" w:space="0" w:color="auto"/>
          </w:divBdr>
          <w:divsChild>
            <w:div w:id="1138960931">
              <w:marLeft w:val="0"/>
              <w:marRight w:val="0"/>
              <w:marTop w:val="0"/>
              <w:marBottom w:val="0"/>
              <w:divBdr>
                <w:top w:val="none" w:sz="0" w:space="0" w:color="auto"/>
                <w:left w:val="none" w:sz="0" w:space="0" w:color="auto"/>
                <w:bottom w:val="none" w:sz="0" w:space="0" w:color="auto"/>
                <w:right w:val="none" w:sz="0" w:space="0" w:color="auto"/>
              </w:divBdr>
              <w:divsChild>
                <w:div w:id="208020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531995">
          <w:marLeft w:val="0"/>
          <w:marRight w:val="0"/>
          <w:marTop w:val="300"/>
          <w:marBottom w:val="0"/>
          <w:divBdr>
            <w:top w:val="none" w:sz="0" w:space="0" w:color="auto"/>
            <w:left w:val="none" w:sz="0" w:space="0" w:color="auto"/>
            <w:bottom w:val="none" w:sz="0" w:space="0" w:color="auto"/>
            <w:right w:val="none" w:sz="0" w:space="0" w:color="auto"/>
          </w:divBdr>
          <w:divsChild>
            <w:div w:id="2059208849">
              <w:marLeft w:val="0"/>
              <w:marRight w:val="0"/>
              <w:marTop w:val="0"/>
              <w:marBottom w:val="0"/>
              <w:divBdr>
                <w:top w:val="none" w:sz="0" w:space="0" w:color="auto"/>
                <w:left w:val="none" w:sz="0" w:space="0" w:color="auto"/>
                <w:bottom w:val="none" w:sz="0" w:space="0" w:color="auto"/>
                <w:right w:val="none" w:sz="0" w:space="0" w:color="auto"/>
              </w:divBdr>
              <w:divsChild>
                <w:div w:id="11163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890715">
          <w:marLeft w:val="0"/>
          <w:marRight w:val="0"/>
          <w:marTop w:val="300"/>
          <w:marBottom w:val="0"/>
          <w:divBdr>
            <w:top w:val="none" w:sz="0" w:space="0" w:color="auto"/>
            <w:left w:val="none" w:sz="0" w:space="0" w:color="auto"/>
            <w:bottom w:val="none" w:sz="0" w:space="0" w:color="auto"/>
            <w:right w:val="none" w:sz="0" w:space="0" w:color="auto"/>
          </w:divBdr>
          <w:divsChild>
            <w:div w:id="2122913455">
              <w:marLeft w:val="0"/>
              <w:marRight w:val="0"/>
              <w:marTop w:val="0"/>
              <w:marBottom w:val="0"/>
              <w:divBdr>
                <w:top w:val="none" w:sz="0" w:space="0" w:color="auto"/>
                <w:left w:val="none" w:sz="0" w:space="0" w:color="auto"/>
                <w:bottom w:val="none" w:sz="0" w:space="0" w:color="auto"/>
                <w:right w:val="none" w:sz="0" w:space="0" w:color="auto"/>
              </w:divBdr>
              <w:divsChild>
                <w:div w:id="96249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15977">
          <w:marLeft w:val="0"/>
          <w:marRight w:val="0"/>
          <w:marTop w:val="300"/>
          <w:marBottom w:val="0"/>
          <w:divBdr>
            <w:top w:val="none" w:sz="0" w:space="0" w:color="auto"/>
            <w:left w:val="none" w:sz="0" w:space="0" w:color="auto"/>
            <w:bottom w:val="none" w:sz="0" w:space="0" w:color="auto"/>
            <w:right w:val="none" w:sz="0" w:space="0" w:color="auto"/>
          </w:divBdr>
          <w:divsChild>
            <w:div w:id="443354232">
              <w:marLeft w:val="0"/>
              <w:marRight w:val="0"/>
              <w:marTop w:val="0"/>
              <w:marBottom w:val="0"/>
              <w:divBdr>
                <w:top w:val="none" w:sz="0" w:space="0" w:color="auto"/>
                <w:left w:val="none" w:sz="0" w:space="0" w:color="auto"/>
                <w:bottom w:val="none" w:sz="0" w:space="0" w:color="auto"/>
                <w:right w:val="none" w:sz="0" w:space="0" w:color="auto"/>
              </w:divBdr>
              <w:divsChild>
                <w:div w:id="10520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3636">
      <w:bodyDiv w:val="1"/>
      <w:marLeft w:val="0"/>
      <w:marRight w:val="0"/>
      <w:marTop w:val="0"/>
      <w:marBottom w:val="0"/>
      <w:divBdr>
        <w:top w:val="none" w:sz="0" w:space="0" w:color="auto"/>
        <w:left w:val="none" w:sz="0" w:space="0" w:color="auto"/>
        <w:bottom w:val="none" w:sz="0" w:space="0" w:color="auto"/>
        <w:right w:val="none" w:sz="0" w:space="0" w:color="auto"/>
      </w:divBdr>
      <w:divsChild>
        <w:div w:id="1520773224">
          <w:marLeft w:val="0"/>
          <w:marRight w:val="0"/>
          <w:marTop w:val="0"/>
          <w:marBottom w:val="0"/>
          <w:divBdr>
            <w:top w:val="none" w:sz="0" w:space="0" w:color="auto"/>
            <w:left w:val="none" w:sz="0" w:space="0" w:color="auto"/>
            <w:bottom w:val="none" w:sz="0" w:space="0" w:color="auto"/>
            <w:right w:val="none" w:sz="0" w:space="0" w:color="auto"/>
          </w:divBdr>
        </w:div>
        <w:div w:id="1385332328">
          <w:marLeft w:val="0"/>
          <w:marRight w:val="0"/>
          <w:marTop w:val="0"/>
          <w:marBottom w:val="0"/>
          <w:divBdr>
            <w:top w:val="none" w:sz="0" w:space="0" w:color="auto"/>
            <w:left w:val="none" w:sz="0" w:space="0" w:color="auto"/>
            <w:bottom w:val="none" w:sz="0" w:space="0" w:color="auto"/>
            <w:right w:val="none" w:sz="0" w:space="0" w:color="auto"/>
          </w:divBdr>
          <w:divsChild>
            <w:div w:id="992103531">
              <w:marLeft w:val="0"/>
              <w:marRight w:val="0"/>
              <w:marTop w:val="0"/>
              <w:marBottom w:val="0"/>
              <w:divBdr>
                <w:top w:val="none" w:sz="0" w:space="0" w:color="auto"/>
                <w:left w:val="none" w:sz="0" w:space="0" w:color="auto"/>
                <w:bottom w:val="none" w:sz="0" w:space="0" w:color="auto"/>
                <w:right w:val="none" w:sz="0" w:space="0" w:color="auto"/>
              </w:divBdr>
            </w:div>
          </w:divsChild>
        </w:div>
        <w:div w:id="40833264">
          <w:marLeft w:val="0"/>
          <w:marRight w:val="0"/>
          <w:marTop w:val="0"/>
          <w:marBottom w:val="0"/>
          <w:divBdr>
            <w:top w:val="none" w:sz="0" w:space="0" w:color="auto"/>
            <w:left w:val="none" w:sz="0" w:space="0" w:color="auto"/>
            <w:bottom w:val="none" w:sz="0" w:space="0" w:color="auto"/>
            <w:right w:val="none" w:sz="0" w:space="0" w:color="auto"/>
          </w:divBdr>
        </w:div>
        <w:div w:id="421537892">
          <w:marLeft w:val="0"/>
          <w:marRight w:val="0"/>
          <w:marTop w:val="0"/>
          <w:marBottom w:val="0"/>
          <w:divBdr>
            <w:top w:val="none" w:sz="0" w:space="0" w:color="auto"/>
            <w:left w:val="none" w:sz="0" w:space="0" w:color="auto"/>
            <w:bottom w:val="none" w:sz="0" w:space="0" w:color="auto"/>
            <w:right w:val="none" w:sz="0" w:space="0" w:color="auto"/>
          </w:divBdr>
          <w:divsChild>
            <w:div w:id="1732849421">
              <w:marLeft w:val="0"/>
              <w:marRight w:val="0"/>
              <w:marTop w:val="0"/>
              <w:marBottom w:val="0"/>
              <w:divBdr>
                <w:top w:val="none" w:sz="0" w:space="0" w:color="auto"/>
                <w:left w:val="none" w:sz="0" w:space="0" w:color="auto"/>
                <w:bottom w:val="none" w:sz="0" w:space="0" w:color="auto"/>
                <w:right w:val="none" w:sz="0" w:space="0" w:color="auto"/>
              </w:divBdr>
            </w:div>
          </w:divsChild>
        </w:div>
        <w:div w:id="268976840">
          <w:marLeft w:val="0"/>
          <w:marRight w:val="0"/>
          <w:marTop w:val="0"/>
          <w:marBottom w:val="0"/>
          <w:divBdr>
            <w:top w:val="none" w:sz="0" w:space="0" w:color="auto"/>
            <w:left w:val="none" w:sz="0" w:space="0" w:color="auto"/>
            <w:bottom w:val="none" w:sz="0" w:space="0" w:color="auto"/>
            <w:right w:val="none" w:sz="0" w:space="0" w:color="auto"/>
          </w:divBdr>
        </w:div>
        <w:div w:id="1901017009">
          <w:marLeft w:val="0"/>
          <w:marRight w:val="0"/>
          <w:marTop w:val="0"/>
          <w:marBottom w:val="0"/>
          <w:divBdr>
            <w:top w:val="none" w:sz="0" w:space="0" w:color="auto"/>
            <w:left w:val="none" w:sz="0" w:space="0" w:color="auto"/>
            <w:bottom w:val="none" w:sz="0" w:space="0" w:color="auto"/>
            <w:right w:val="none" w:sz="0" w:space="0" w:color="auto"/>
          </w:divBdr>
          <w:divsChild>
            <w:div w:id="2146846584">
              <w:marLeft w:val="0"/>
              <w:marRight w:val="0"/>
              <w:marTop w:val="0"/>
              <w:marBottom w:val="0"/>
              <w:divBdr>
                <w:top w:val="none" w:sz="0" w:space="0" w:color="auto"/>
                <w:left w:val="none" w:sz="0" w:space="0" w:color="auto"/>
                <w:bottom w:val="none" w:sz="0" w:space="0" w:color="auto"/>
                <w:right w:val="none" w:sz="0" w:space="0" w:color="auto"/>
              </w:divBdr>
            </w:div>
          </w:divsChild>
        </w:div>
        <w:div w:id="675032844">
          <w:marLeft w:val="0"/>
          <w:marRight w:val="0"/>
          <w:marTop w:val="0"/>
          <w:marBottom w:val="0"/>
          <w:divBdr>
            <w:top w:val="none" w:sz="0" w:space="0" w:color="auto"/>
            <w:left w:val="none" w:sz="0" w:space="0" w:color="auto"/>
            <w:bottom w:val="none" w:sz="0" w:space="0" w:color="auto"/>
            <w:right w:val="none" w:sz="0" w:space="0" w:color="auto"/>
          </w:divBdr>
        </w:div>
        <w:div w:id="1136070297">
          <w:marLeft w:val="0"/>
          <w:marRight w:val="0"/>
          <w:marTop w:val="0"/>
          <w:marBottom w:val="0"/>
          <w:divBdr>
            <w:top w:val="none" w:sz="0" w:space="0" w:color="auto"/>
            <w:left w:val="none" w:sz="0" w:space="0" w:color="auto"/>
            <w:bottom w:val="none" w:sz="0" w:space="0" w:color="auto"/>
            <w:right w:val="none" w:sz="0" w:space="0" w:color="auto"/>
          </w:divBdr>
          <w:divsChild>
            <w:div w:id="1729526984">
              <w:marLeft w:val="0"/>
              <w:marRight w:val="0"/>
              <w:marTop w:val="0"/>
              <w:marBottom w:val="0"/>
              <w:divBdr>
                <w:top w:val="none" w:sz="0" w:space="0" w:color="auto"/>
                <w:left w:val="none" w:sz="0" w:space="0" w:color="auto"/>
                <w:bottom w:val="none" w:sz="0" w:space="0" w:color="auto"/>
                <w:right w:val="none" w:sz="0" w:space="0" w:color="auto"/>
              </w:divBdr>
            </w:div>
          </w:divsChild>
        </w:div>
        <w:div w:id="337466103">
          <w:marLeft w:val="0"/>
          <w:marRight w:val="0"/>
          <w:marTop w:val="0"/>
          <w:marBottom w:val="0"/>
          <w:divBdr>
            <w:top w:val="none" w:sz="0" w:space="0" w:color="auto"/>
            <w:left w:val="none" w:sz="0" w:space="0" w:color="auto"/>
            <w:bottom w:val="none" w:sz="0" w:space="0" w:color="auto"/>
            <w:right w:val="none" w:sz="0" w:space="0" w:color="auto"/>
          </w:divBdr>
        </w:div>
        <w:div w:id="1801681671">
          <w:marLeft w:val="0"/>
          <w:marRight w:val="0"/>
          <w:marTop w:val="0"/>
          <w:marBottom w:val="0"/>
          <w:divBdr>
            <w:top w:val="none" w:sz="0" w:space="0" w:color="auto"/>
            <w:left w:val="none" w:sz="0" w:space="0" w:color="auto"/>
            <w:bottom w:val="none" w:sz="0" w:space="0" w:color="auto"/>
            <w:right w:val="none" w:sz="0" w:space="0" w:color="auto"/>
          </w:divBdr>
          <w:divsChild>
            <w:div w:id="1829594832">
              <w:marLeft w:val="0"/>
              <w:marRight w:val="0"/>
              <w:marTop w:val="0"/>
              <w:marBottom w:val="0"/>
              <w:divBdr>
                <w:top w:val="none" w:sz="0" w:space="0" w:color="auto"/>
                <w:left w:val="none" w:sz="0" w:space="0" w:color="auto"/>
                <w:bottom w:val="none" w:sz="0" w:space="0" w:color="auto"/>
                <w:right w:val="none" w:sz="0" w:space="0" w:color="auto"/>
              </w:divBdr>
            </w:div>
          </w:divsChild>
        </w:div>
        <w:div w:id="1533225412">
          <w:marLeft w:val="0"/>
          <w:marRight w:val="0"/>
          <w:marTop w:val="0"/>
          <w:marBottom w:val="0"/>
          <w:divBdr>
            <w:top w:val="none" w:sz="0" w:space="0" w:color="auto"/>
            <w:left w:val="none" w:sz="0" w:space="0" w:color="auto"/>
            <w:bottom w:val="none" w:sz="0" w:space="0" w:color="auto"/>
            <w:right w:val="none" w:sz="0" w:space="0" w:color="auto"/>
          </w:divBdr>
        </w:div>
        <w:div w:id="1050416988">
          <w:marLeft w:val="0"/>
          <w:marRight w:val="0"/>
          <w:marTop w:val="0"/>
          <w:marBottom w:val="0"/>
          <w:divBdr>
            <w:top w:val="none" w:sz="0" w:space="0" w:color="auto"/>
            <w:left w:val="none" w:sz="0" w:space="0" w:color="auto"/>
            <w:bottom w:val="none" w:sz="0" w:space="0" w:color="auto"/>
            <w:right w:val="none" w:sz="0" w:space="0" w:color="auto"/>
          </w:divBdr>
          <w:divsChild>
            <w:div w:id="1236744297">
              <w:marLeft w:val="0"/>
              <w:marRight w:val="0"/>
              <w:marTop w:val="0"/>
              <w:marBottom w:val="0"/>
              <w:divBdr>
                <w:top w:val="none" w:sz="0" w:space="0" w:color="auto"/>
                <w:left w:val="none" w:sz="0" w:space="0" w:color="auto"/>
                <w:bottom w:val="none" w:sz="0" w:space="0" w:color="auto"/>
                <w:right w:val="none" w:sz="0" w:space="0" w:color="auto"/>
              </w:divBdr>
            </w:div>
          </w:divsChild>
        </w:div>
        <w:div w:id="573785440">
          <w:marLeft w:val="0"/>
          <w:marRight w:val="0"/>
          <w:marTop w:val="0"/>
          <w:marBottom w:val="0"/>
          <w:divBdr>
            <w:top w:val="none" w:sz="0" w:space="0" w:color="auto"/>
            <w:left w:val="none" w:sz="0" w:space="0" w:color="auto"/>
            <w:bottom w:val="none" w:sz="0" w:space="0" w:color="auto"/>
            <w:right w:val="none" w:sz="0" w:space="0" w:color="auto"/>
          </w:divBdr>
        </w:div>
        <w:div w:id="1228229274">
          <w:marLeft w:val="0"/>
          <w:marRight w:val="0"/>
          <w:marTop w:val="0"/>
          <w:marBottom w:val="0"/>
          <w:divBdr>
            <w:top w:val="none" w:sz="0" w:space="0" w:color="auto"/>
            <w:left w:val="none" w:sz="0" w:space="0" w:color="auto"/>
            <w:bottom w:val="none" w:sz="0" w:space="0" w:color="auto"/>
            <w:right w:val="none" w:sz="0" w:space="0" w:color="auto"/>
          </w:divBdr>
          <w:divsChild>
            <w:div w:id="492600077">
              <w:marLeft w:val="0"/>
              <w:marRight w:val="0"/>
              <w:marTop w:val="0"/>
              <w:marBottom w:val="0"/>
              <w:divBdr>
                <w:top w:val="none" w:sz="0" w:space="0" w:color="auto"/>
                <w:left w:val="none" w:sz="0" w:space="0" w:color="auto"/>
                <w:bottom w:val="none" w:sz="0" w:space="0" w:color="auto"/>
                <w:right w:val="none" w:sz="0" w:space="0" w:color="auto"/>
              </w:divBdr>
            </w:div>
          </w:divsChild>
        </w:div>
        <w:div w:id="1477146074">
          <w:marLeft w:val="0"/>
          <w:marRight w:val="0"/>
          <w:marTop w:val="300"/>
          <w:marBottom w:val="0"/>
          <w:divBdr>
            <w:top w:val="none" w:sz="0" w:space="0" w:color="auto"/>
            <w:left w:val="none" w:sz="0" w:space="0" w:color="auto"/>
            <w:bottom w:val="none" w:sz="0" w:space="0" w:color="auto"/>
            <w:right w:val="none" w:sz="0" w:space="0" w:color="auto"/>
          </w:divBdr>
          <w:divsChild>
            <w:div w:id="857356404">
              <w:marLeft w:val="0"/>
              <w:marRight w:val="0"/>
              <w:marTop w:val="0"/>
              <w:marBottom w:val="0"/>
              <w:divBdr>
                <w:top w:val="none" w:sz="0" w:space="0" w:color="auto"/>
                <w:left w:val="none" w:sz="0" w:space="0" w:color="auto"/>
                <w:bottom w:val="none" w:sz="0" w:space="0" w:color="auto"/>
                <w:right w:val="none" w:sz="0" w:space="0" w:color="auto"/>
              </w:divBdr>
              <w:divsChild>
                <w:div w:id="16771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060012">
          <w:marLeft w:val="0"/>
          <w:marRight w:val="0"/>
          <w:marTop w:val="300"/>
          <w:marBottom w:val="0"/>
          <w:divBdr>
            <w:top w:val="none" w:sz="0" w:space="0" w:color="auto"/>
            <w:left w:val="none" w:sz="0" w:space="0" w:color="auto"/>
            <w:bottom w:val="none" w:sz="0" w:space="0" w:color="auto"/>
            <w:right w:val="none" w:sz="0" w:space="0" w:color="auto"/>
          </w:divBdr>
          <w:divsChild>
            <w:div w:id="468476390">
              <w:marLeft w:val="0"/>
              <w:marRight w:val="0"/>
              <w:marTop w:val="0"/>
              <w:marBottom w:val="0"/>
              <w:divBdr>
                <w:top w:val="none" w:sz="0" w:space="0" w:color="auto"/>
                <w:left w:val="none" w:sz="0" w:space="0" w:color="auto"/>
                <w:bottom w:val="none" w:sz="0" w:space="0" w:color="auto"/>
                <w:right w:val="none" w:sz="0" w:space="0" w:color="auto"/>
              </w:divBdr>
              <w:divsChild>
                <w:div w:id="153349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117606">
          <w:marLeft w:val="0"/>
          <w:marRight w:val="0"/>
          <w:marTop w:val="300"/>
          <w:marBottom w:val="0"/>
          <w:divBdr>
            <w:top w:val="none" w:sz="0" w:space="0" w:color="auto"/>
            <w:left w:val="none" w:sz="0" w:space="0" w:color="auto"/>
            <w:bottom w:val="none" w:sz="0" w:space="0" w:color="auto"/>
            <w:right w:val="none" w:sz="0" w:space="0" w:color="auto"/>
          </w:divBdr>
          <w:divsChild>
            <w:div w:id="1827356503">
              <w:marLeft w:val="0"/>
              <w:marRight w:val="0"/>
              <w:marTop w:val="0"/>
              <w:marBottom w:val="0"/>
              <w:divBdr>
                <w:top w:val="none" w:sz="0" w:space="0" w:color="auto"/>
                <w:left w:val="none" w:sz="0" w:space="0" w:color="auto"/>
                <w:bottom w:val="none" w:sz="0" w:space="0" w:color="auto"/>
                <w:right w:val="none" w:sz="0" w:space="0" w:color="auto"/>
              </w:divBdr>
              <w:divsChild>
                <w:div w:id="150165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51814">
          <w:marLeft w:val="0"/>
          <w:marRight w:val="0"/>
          <w:marTop w:val="300"/>
          <w:marBottom w:val="0"/>
          <w:divBdr>
            <w:top w:val="none" w:sz="0" w:space="0" w:color="auto"/>
            <w:left w:val="none" w:sz="0" w:space="0" w:color="auto"/>
            <w:bottom w:val="none" w:sz="0" w:space="0" w:color="auto"/>
            <w:right w:val="none" w:sz="0" w:space="0" w:color="auto"/>
          </w:divBdr>
          <w:divsChild>
            <w:div w:id="1111587157">
              <w:marLeft w:val="0"/>
              <w:marRight w:val="0"/>
              <w:marTop w:val="0"/>
              <w:marBottom w:val="0"/>
              <w:divBdr>
                <w:top w:val="none" w:sz="0" w:space="0" w:color="auto"/>
                <w:left w:val="none" w:sz="0" w:space="0" w:color="auto"/>
                <w:bottom w:val="none" w:sz="0" w:space="0" w:color="auto"/>
                <w:right w:val="none" w:sz="0" w:space="0" w:color="auto"/>
              </w:divBdr>
              <w:divsChild>
                <w:div w:id="165309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02518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11">
          <w:marLeft w:val="0"/>
          <w:marRight w:val="0"/>
          <w:marTop w:val="0"/>
          <w:marBottom w:val="0"/>
          <w:divBdr>
            <w:top w:val="none" w:sz="0" w:space="0" w:color="auto"/>
            <w:left w:val="none" w:sz="0" w:space="0" w:color="auto"/>
            <w:bottom w:val="none" w:sz="0" w:space="0" w:color="auto"/>
            <w:right w:val="none" w:sz="0" w:space="0" w:color="auto"/>
          </w:divBdr>
        </w:div>
        <w:div w:id="2108578126">
          <w:marLeft w:val="0"/>
          <w:marRight w:val="0"/>
          <w:marTop w:val="0"/>
          <w:marBottom w:val="0"/>
          <w:divBdr>
            <w:top w:val="none" w:sz="0" w:space="0" w:color="auto"/>
            <w:left w:val="none" w:sz="0" w:space="0" w:color="auto"/>
            <w:bottom w:val="none" w:sz="0" w:space="0" w:color="auto"/>
            <w:right w:val="none" w:sz="0" w:space="0" w:color="auto"/>
          </w:divBdr>
          <w:divsChild>
            <w:div w:id="1412192842">
              <w:marLeft w:val="0"/>
              <w:marRight w:val="0"/>
              <w:marTop w:val="0"/>
              <w:marBottom w:val="0"/>
              <w:divBdr>
                <w:top w:val="none" w:sz="0" w:space="0" w:color="auto"/>
                <w:left w:val="none" w:sz="0" w:space="0" w:color="auto"/>
                <w:bottom w:val="none" w:sz="0" w:space="0" w:color="auto"/>
                <w:right w:val="none" w:sz="0" w:space="0" w:color="auto"/>
              </w:divBdr>
            </w:div>
          </w:divsChild>
        </w:div>
        <w:div w:id="611790970">
          <w:marLeft w:val="0"/>
          <w:marRight w:val="0"/>
          <w:marTop w:val="0"/>
          <w:marBottom w:val="0"/>
          <w:divBdr>
            <w:top w:val="none" w:sz="0" w:space="0" w:color="auto"/>
            <w:left w:val="none" w:sz="0" w:space="0" w:color="auto"/>
            <w:bottom w:val="none" w:sz="0" w:space="0" w:color="auto"/>
            <w:right w:val="none" w:sz="0" w:space="0" w:color="auto"/>
          </w:divBdr>
        </w:div>
        <w:div w:id="1267617834">
          <w:marLeft w:val="0"/>
          <w:marRight w:val="0"/>
          <w:marTop w:val="0"/>
          <w:marBottom w:val="0"/>
          <w:divBdr>
            <w:top w:val="none" w:sz="0" w:space="0" w:color="auto"/>
            <w:left w:val="none" w:sz="0" w:space="0" w:color="auto"/>
            <w:bottom w:val="none" w:sz="0" w:space="0" w:color="auto"/>
            <w:right w:val="none" w:sz="0" w:space="0" w:color="auto"/>
          </w:divBdr>
          <w:divsChild>
            <w:div w:id="1196233061">
              <w:marLeft w:val="0"/>
              <w:marRight w:val="0"/>
              <w:marTop w:val="0"/>
              <w:marBottom w:val="0"/>
              <w:divBdr>
                <w:top w:val="none" w:sz="0" w:space="0" w:color="auto"/>
                <w:left w:val="none" w:sz="0" w:space="0" w:color="auto"/>
                <w:bottom w:val="none" w:sz="0" w:space="0" w:color="auto"/>
                <w:right w:val="none" w:sz="0" w:space="0" w:color="auto"/>
              </w:divBdr>
            </w:div>
          </w:divsChild>
        </w:div>
        <w:div w:id="73017730">
          <w:marLeft w:val="0"/>
          <w:marRight w:val="0"/>
          <w:marTop w:val="0"/>
          <w:marBottom w:val="0"/>
          <w:divBdr>
            <w:top w:val="none" w:sz="0" w:space="0" w:color="auto"/>
            <w:left w:val="none" w:sz="0" w:space="0" w:color="auto"/>
            <w:bottom w:val="none" w:sz="0" w:space="0" w:color="auto"/>
            <w:right w:val="none" w:sz="0" w:space="0" w:color="auto"/>
          </w:divBdr>
        </w:div>
        <w:div w:id="34473170">
          <w:marLeft w:val="0"/>
          <w:marRight w:val="0"/>
          <w:marTop w:val="0"/>
          <w:marBottom w:val="0"/>
          <w:divBdr>
            <w:top w:val="none" w:sz="0" w:space="0" w:color="auto"/>
            <w:left w:val="none" w:sz="0" w:space="0" w:color="auto"/>
            <w:bottom w:val="none" w:sz="0" w:space="0" w:color="auto"/>
            <w:right w:val="none" w:sz="0" w:space="0" w:color="auto"/>
          </w:divBdr>
          <w:divsChild>
            <w:div w:id="1791968164">
              <w:marLeft w:val="0"/>
              <w:marRight w:val="0"/>
              <w:marTop w:val="0"/>
              <w:marBottom w:val="0"/>
              <w:divBdr>
                <w:top w:val="none" w:sz="0" w:space="0" w:color="auto"/>
                <w:left w:val="none" w:sz="0" w:space="0" w:color="auto"/>
                <w:bottom w:val="none" w:sz="0" w:space="0" w:color="auto"/>
                <w:right w:val="none" w:sz="0" w:space="0" w:color="auto"/>
              </w:divBdr>
            </w:div>
          </w:divsChild>
        </w:div>
        <w:div w:id="1870332269">
          <w:marLeft w:val="0"/>
          <w:marRight w:val="0"/>
          <w:marTop w:val="0"/>
          <w:marBottom w:val="0"/>
          <w:divBdr>
            <w:top w:val="none" w:sz="0" w:space="0" w:color="auto"/>
            <w:left w:val="none" w:sz="0" w:space="0" w:color="auto"/>
            <w:bottom w:val="none" w:sz="0" w:space="0" w:color="auto"/>
            <w:right w:val="none" w:sz="0" w:space="0" w:color="auto"/>
          </w:divBdr>
        </w:div>
        <w:div w:id="1150945961">
          <w:marLeft w:val="0"/>
          <w:marRight w:val="0"/>
          <w:marTop w:val="0"/>
          <w:marBottom w:val="0"/>
          <w:divBdr>
            <w:top w:val="none" w:sz="0" w:space="0" w:color="auto"/>
            <w:left w:val="none" w:sz="0" w:space="0" w:color="auto"/>
            <w:bottom w:val="none" w:sz="0" w:space="0" w:color="auto"/>
            <w:right w:val="none" w:sz="0" w:space="0" w:color="auto"/>
          </w:divBdr>
          <w:divsChild>
            <w:div w:id="1097600713">
              <w:marLeft w:val="0"/>
              <w:marRight w:val="0"/>
              <w:marTop w:val="0"/>
              <w:marBottom w:val="0"/>
              <w:divBdr>
                <w:top w:val="none" w:sz="0" w:space="0" w:color="auto"/>
                <w:left w:val="none" w:sz="0" w:space="0" w:color="auto"/>
                <w:bottom w:val="none" w:sz="0" w:space="0" w:color="auto"/>
                <w:right w:val="none" w:sz="0" w:space="0" w:color="auto"/>
              </w:divBdr>
            </w:div>
          </w:divsChild>
        </w:div>
        <w:div w:id="2085905501">
          <w:marLeft w:val="0"/>
          <w:marRight w:val="0"/>
          <w:marTop w:val="0"/>
          <w:marBottom w:val="0"/>
          <w:divBdr>
            <w:top w:val="none" w:sz="0" w:space="0" w:color="auto"/>
            <w:left w:val="none" w:sz="0" w:space="0" w:color="auto"/>
            <w:bottom w:val="none" w:sz="0" w:space="0" w:color="auto"/>
            <w:right w:val="none" w:sz="0" w:space="0" w:color="auto"/>
          </w:divBdr>
        </w:div>
        <w:div w:id="1269848515">
          <w:marLeft w:val="0"/>
          <w:marRight w:val="0"/>
          <w:marTop w:val="0"/>
          <w:marBottom w:val="0"/>
          <w:divBdr>
            <w:top w:val="none" w:sz="0" w:space="0" w:color="auto"/>
            <w:left w:val="none" w:sz="0" w:space="0" w:color="auto"/>
            <w:bottom w:val="none" w:sz="0" w:space="0" w:color="auto"/>
            <w:right w:val="none" w:sz="0" w:space="0" w:color="auto"/>
          </w:divBdr>
          <w:divsChild>
            <w:div w:id="1988892869">
              <w:marLeft w:val="0"/>
              <w:marRight w:val="0"/>
              <w:marTop w:val="0"/>
              <w:marBottom w:val="0"/>
              <w:divBdr>
                <w:top w:val="none" w:sz="0" w:space="0" w:color="auto"/>
                <w:left w:val="none" w:sz="0" w:space="0" w:color="auto"/>
                <w:bottom w:val="none" w:sz="0" w:space="0" w:color="auto"/>
                <w:right w:val="none" w:sz="0" w:space="0" w:color="auto"/>
              </w:divBdr>
            </w:div>
          </w:divsChild>
        </w:div>
        <w:div w:id="832642947">
          <w:marLeft w:val="0"/>
          <w:marRight w:val="0"/>
          <w:marTop w:val="0"/>
          <w:marBottom w:val="0"/>
          <w:divBdr>
            <w:top w:val="none" w:sz="0" w:space="0" w:color="auto"/>
            <w:left w:val="none" w:sz="0" w:space="0" w:color="auto"/>
            <w:bottom w:val="none" w:sz="0" w:space="0" w:color="auto"/>
            <w:right w:val="none" w:sz="0" w:space="0" w:color="auto"/>
          </w:divBdr>
        </w:div>
        <w:div w:id="230894259">
          <w:marLeft w:val="0"/>
          <w:marRight w:val="0"/>
          <w:marTop w:val="0"/>
          <w:marBottom w:val="0"/>
          <w:divBdr>
            <w:top w:val="none" w:sz="0" w:space="0" w:color="auto"/>
            <w:left w:val="none" w:sz="0" w:space="0" w:color="auto"/>
            <w:bottom w:val="none" w:sz="0" w:space="0" w:color="auto"/>
            <w:right w:val="none" w:sz="0" w:space="0" w:color="auto"/>
          </w:divBdr>
          <w:divsChild>
            <w:div w:id="1676616293">
              <w:marLeft w:val="0"/>
              <w:marRight w:val="0"/>
              <w:marTop w:val="0"/>
              <w:marBottom w:val="0"/>
              <w:divBdr>
                <w:top w:val="none" w:sz="0" w:space="0" w:color="auto"/>
                <w:left w:val="none" w:sz="0" w:space="0" w:color="auto"/>
                <w:bottom w:val="none" w:sz="0" w:space="0" w:color="auto"/>
                <w:right w:val="none" w:sz="0" w:space="0" w:color="auto"/>
              </w:divBdr>
            </w:div>
          </w:divsChild>
        </w:div>
        <w:div w:id="446119079">
          <w:marLeft w:val="0"/>
          <w:marRight w:val="0"/>
          <w:marTop w:val="0"/>
          <w:marBottom w:val="0"/>
          <w:divBdr>
            <w:top w:val="none" w:sz="0" w:space="0" w:color="auto"/>
            <w:left w:val="none" w:sz="0" w:space="0" w:color="auto"/>
            <w:bottom w:val="none" w:sz="0" w:space="0" w:color="auto"/>
            <w:right w:val="none" w:sz="0" w:space="0" w:color="auto"/>
          </w:divBdr>
        </w:div>
        <w:div w:id="1426421367">
          <w:marLeft w:val="0"/>
          <w:marRight w:val="0"/>
          <w:marTop w:val="0"/>
          <w:marBottom w:val="0"/>
          <w:divBdr>
            <w:top w:val="none" w:sz="0" w:space="0" w:color="auto"/>
            <w:left w:val="none" w:sz="0" w:space="0" w:color="auto"/>
            <w:bottom w:val="none" w:sz="0" w:space="0" w:color="auto"/>
            <w:right w:val="none" w:sz="0" w:space="0" w:color="auto"/>
          </w:divBdr>
          <w:divsChild>
            <w:div w:id="1615285572">
              <w:marLeft w:val="0"/>
              <w:marRight w:val="0"/>
              <w:marTop w:val="0"/>
              <w:marBottom w:val="0"/>
              <w:divBdr>
                <w:top w:val="none" w:sz="0" w:space="0" w:color="auto"/>
                <w:left w:val="none" w:sz="0" w:space="0" w:color="auto"/>
                <w:bottom w:val="none" w:sz="0" w:space="0" w:color="auto"/>
                <w:right w:val="none" w:sz="0" w:space="0" w:color="auto"/>
              </w:divBdr>
            </w:div>
          </w:divsChild>
        </w:div>
        <w:div w:id="1814252685">
          <w:marLeft w:val="0"/>
          <w:marRight w:val="0"/>
          <w:marTop w:val="300"/>
          <w:marBottom w:val="0"/>
          <w:divBdr>
            <w:top w:val="none" w:sz="0" w:space="0" w:color="auto"/>
            <w:left w:val="none" w:sz="0" w:space="0" w:color="auto"/>
            <w:bottom w:val="none" w:sz="0" w:space="0" w:color="auto"/>
            <w:right w:val="none" w:sz="0" w:space="0" w:color="auto"/>
          </w:divBdr>
          <w:divsChild>
            <w:div w:id="637301234">
              <w:marLeft w:val="0"/>
              <w:marRight w:val="0"/>
              <w:marTop w:val="0"/>
              <w:marBottom w:val="0"/>
              <w:divBdr>
                <w:top w:val="none" w:sz="0" w:space="0" w:color="auto"/>
                <w:left w:val="none" w:sz="0" w:space="0" w:color="auto"/>
                <w:bottom w:val="none" w:sz="0" w:space="0" w:color="auto"/>
                <w:right w:val="none" w:sz="0" w:space="0" w:color="auto"/>
              </w:divBdr>
              <w:divsChild>
                <w:div w:id="159131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6009">
          <w:marLeft w:val="0"/>
          <w:marRight w:val="0"/>
          <w:marTop w:val="300"/>
          <w:marBottom w:val="0"/>
          <w:divBdr>
            <w:top w:val="none" w:sz="0" w:space="0" w:color="auto"/>
            <w:left w:val="none" w:sz="0" w:space="0" w:color="auto"/>
            <w:bottom w:val="none" w:sz="0" w:space="0" w:color="auto"/>
            <w:right w:val="none" w:sz="0" w:space="0" w:color="auto"/>
          </w:divBdr>
          <w:divsChild>
            <w:div w:id="802964433">
              <w:marLeft w:val="0"/>
              <w:marRight w:val="0"/>
              <w:marTop w:val="0"/>
              <w:marBottom w:val="0"/>
              <w:divBdr>
                <w:top w:val="none" w:sz="0" w:space="0" w:color="auto"/>
                <w:left w:val="none" w:sz="0" w:space="0" w:color="auto"/>
                <w:bottom w:val="none" w:sz="0" w:space="0" w:color="auto"/>
                <w:right w:val="none" w:sz="0" w:space="0" w:color="auto"/>
              </w:divBdr>
              <w:divsChild>
                <w:div w:id="169321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91239">
          <w:marLeft w:val="0"/>
          <w:marRight w:val="0"/>
          <w:marTop w:val="300"/>
          <w:marBottom w:val="0"/>
          <w:divBdr>
            <w:top w:val="none" w:sz="0" w:space="0" w:color="auto"/>
            <w:left w:val="none" w:sz="0" w:space="0" w:color="auto"/>
            <w:bottom w:val="none" w:sz="0" w:space="0" w:color="auto"/>
            <w:right w:val="none" w:sz="0" w:space="0" w:color="auto"/>
          </w:divBdr>
          <w:divsChild>
            <w:div w:id="2037540012">
              <w:marLeft w:val="0"/>
              <w:marRight w:val="0"/>
              <w:marTop w:val="0"/>
              <w:marBottom w:val="0"/>
              <w:divBdr>
                <w:top w:val="none" w:sz="0" w:space="0" w:color="auto"/>
                <w:left w:val="none" w:sz="0" w:space="0" w:color="auto"/>
                <w:bottom w:val="none" w:sz="0" w:space="0" w:color="auto"/>
                <w:right w:val="none" w:sz="0" w:space="0" w:color="auto"/>
              </w:divBdr>
              <w:divsChild>
                <w:div w:id="149094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51460">
          <w:marLeft w:val="0"/>
          <w:marRight w:val="0"/>
          <w:marTop w:val="300"/>
          <w:marBottom w:val="0"/>
          <w:divBdr>
            <w:top w:val="none" w:sz="0" w:space="0" w:color="auto"/>
            <w:left w:val="none" w:sz="0" w:space="0" w:color="auto"/>
            <w:bottom w:val="none" w:sz="0" w:space="0" w:color="auto"/>
            <w:right w:val="none" w:sz="0" w:space="0" w:color="auto"/>
          </w:divBdr>
          <w:divsChild>
            <w:div w:id="2047756551">
              <w:marLeft w:val="0"/>
              <w:marRight w:val="0"/>
              <w:marTop w:val="0"/>
              <w:marBottom w:val="0"/>
              <w:divBdr>
                <w:top w:val="none" w:sz="0" w:space="0" w:color="auto"/>
                <w:left w:val="none" w:sz="0" w:space="0" w:color="auto"/>
                <w:bottom w:val="none" w:sz="0" w:space="0" w:color="auto"/>
                <w:right w:val="none" w:sz="0" w:space="0" w:color="auto"/>
              </w:divBdr>
              <w:divsChild>
                <w:div w:id="2056854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168867">
      <w:bodyDiv w:val="1"/>
      <w:marLeft w:val="0"/>
      <w:marRight w:val="0"/>
      <w:marTop w:val="0"/>
      <w:marBottom w:val="0"/>
      <w:divBdr>
        <w:top w:val="none" w:sz="0" w:space="0" w:color="auto"/>
        <w:left w:val="none" w:sz="0" w:space="0" w:color="auto"/>
        <w:bottom w:val="none" w:sz="0" w:space="0" w:color="auto"/>
        <w:right w:val="none" w:sz="0" w:space="0" w:color="auto"/>
      </w:divBdr>
      <w:divsChild>
        <w:div w:id="145170721">
          <w:marLeft w:val="0"/>
          <w:marRight w:val="0"/>
          <w:marTop w:val="0"/>
          <w:marBottom w:val="0"/>
          <w:divBdr>
            <w:top w:val="none" w:sz="0" w:space="0" w:color="auto"/>
            <w:left w:val="none" w:sz="0" w:space="0" w:color="auto"/>
            <w:bottom w:val="none" w:sz="0" w:space="0" w:color="auto"/>
            <w:right w:val="none" w:sz="0" w:space="0" w:color="auto"/>
          </w:divBdr>
        </w:div>
        <w:div w:id="1386563020">
          <w:marLeft w:val="0"/>
          <w:marRight w:val="0"/>
          <w:marTop w:val="0"/>
          <w:marBottom w:val="0"/>
          <w:divBdr>
            <w:top w:val="none" w:sz="0" w:space="0" w:color="auto"/>
            <w:left w:val="none" w:sz="0" w:space="0" w:color="auto"/>
            <w:bottom w:val="none" w:sz="0" w:space="0" w:color="auto"/>
            <w:right w:val="none" w:sz="0" w:space="0" w:color="auto"/>
          </w:divBdr>
          <w:divsChild>
            <w:div w:id="1930574641">
              <w:marLeft w:val="0"/>
              <w:marRight w:val="0"/>
              <w:marTop w:val="0"/>
              <w:marBottom w:val="0"/>
              <w:divBdr>
                <w:top w:val="none" w:sz="0" w:space="0" w:color="auto"/>
                <w:left w:val="none" w:sz="0" w:space="0" w:color="auto"/>
                <w:bottom w:val="none" w:sz="0" w:space="0" w:color="auto"/>
                <w:right w:val="none" w:sz="0" w:space="0" w:color="auto"/>
              </w:divBdr>
            </w:div>
          </w:divsChild>
        </w:div>
        <w:div w:id="828406746">
          <w:marLeft w:val="0"/>
          <w:marRight w:val="0"/>
          <w:marTop w:val="0"/>
          <w:marBottom w:val="0"/>
          <w:divBdr>
            <w:top w:val="none" w:sz="0" w:space="0" w:color="auto"/>
            <w:left w:val="none" w:sz="0" w:space="0" w:color="auto"/>
            <w:bottom w:val="none" w:sz="0" w:space="0" w:color="auto"/>
            <w:right w:val="none" w:sz="0" w:space="0" w:color="auto"/>
          </w:divBdr>
        </w:div>
        <w:div w:id="1537309148">
          <w:marLeft w:val="0"/>
          <w:marRight w:val="0"/>
          <w:marTop w:val="0"/>
          <w:marBottom w:val="0"/>
          <w:divBdr>
            <w:top w:val="none" w:sz="0" w:space="0" w:color="auto"/>
            <w:left w:val="none" w:sz="0" w:space="0" w:color="auto"/>
            <w:bottom w:val="none" w:sz="0" w:space="0" w:color="auto"/>
            <w:right w:val="none" w:sz="0" w:space="0" w:color="auto"/>
          </w:divBdr>
          <w:divsChild>
            <w:div w:id="362872981">
              <w:marLeft w:val="0"/>
              <w:marRight w:val="0"/>
              <w:marTop w:val="0"/>
              <w:marBottom w:val="0"/>
              <w:divBdr>
                <w:top w:val="none" w:sz="0" w:space="0" w:color="auto"/>
                <w:left w:val="none" w:sz="0" w:space="0" w:color="auto"/>
                <w:bottom w:val="none" w:sz="0" w:space="0" w:color="auto"/>
                <w:right w:val="none" w:sz="0" w:space="0" w:color="auto"/>
              </w:divBdr>
            </w:div>
          </w:divsChild>
        </w:div>
        <w:div w:id="272369827">
          <w:marLeft w:val="0"/>
          <w:marRight w:val="0"/>
          <w:marTop w:val="0"/>
          <w:marBottom w:val="0"/>
          <w:divBdr>
            <w:top w:val="none" w:sz="0" w:space="0" w:color="auto"/>
            <w:left w:val="none" w:sz="0" w:space="0" w:color="auto"/>
            <w:bottom w:val="none" w:sz="0" w:space="0" w:color="auto"/>
            <w:right w:val="none" w:sz="0" w:space="0" w:color="auto"/>
          </w:divBdr>
        </w:div>
        <w:div w:id="603731223">
          <w:marLeft w:val="0"/>
          <w:marRight w:val="0"/>
          <w:marTop w:val="0"/>
          <w:marBottom w:val="0"/>
          <w:divBdr>
            <w:top w:val="none" w:sz="0" w:space="0" w:color="auto"/>
            <w:left w:val="none" w:sz="0" w:space="0" w:color="auto"/>
            <w:bottom w:val="none" w:sz="0" w:space="0" w:color="auto"/>
            <w:right w:val="none" w:sz="0" w:space="0" w:color="auto"/>
          </w:divBdr>
          <w:divsChild>
            <w:div w:id="1531340558">
              <w:marLeft w:val="0"/>
              <w:marRight w:val="0"/>
              <w:marTop w:val="0"/>
              <w:marBottom w:val="0"/>
              <w:divBdr>
                <w:top w:val="none" w:sz="0" w:space="0" w:color="auto"/>
                <w:left w:val="none" w:sz="0" w:space="0" w:color="auto"/>
                <w:bottom w:val="none" w:sz="0" w:space="0" w:color="auto"/>
                <w:right w:val="none" w:sz="0" w:space="0" w:color="auto"/>
              </w:divBdr>
            </w:div>
          </w:divsChild>
        </w:div>
        <w:div w:id="1225868377">
          <w:marLeft w:val="0"/>
          <w:marRight w:val="0"/>
          <w:marTop w:val="0"/>
          <w:marBottom w:val="0"/>
          <w:divBdr>
            <w:top w:val="none" w:sz="0" w:space="0" w:color="auto"/>
            <w:left w:val="none" w:sz="0" w:space="0" w:color="auto"/>
            <w:bottom w:val="none" w:sz="0" w:space="0" w:color="auto"/>
            <w:right w:val="none" w:sz="0" w:space="0" w:color="auto"/>
          </w:divBdr>
        </w:div>
        <w:div w:id="1467820201">
          <w:marLeft w:val="0"/>
          <w:marRight w:val="0"/>
          <w:marTop w:val="0"/>
          <w:marBottom w:val="0"/>
          <w:divBdr>
            <w:top w:val="none" w:sz="0" w:space="0" w:color="auto"/>
            <w:left w:val="none" w:sz="0" w:space="0" w:color="auto"/>
            <w:bottom w:val="none" w:sz="0" w:space="0" w:color="auto"/>
            <w:right w:val="none" w:sz="0" w:space="0" w:color="auto"/>
          </w:divBdr>
          <w:divsChild>
            <w:div w:id="844856217">
              <w:marLeft w:val="0"/>
              <w:marRight w:val="0"/>
              <w:marTop w:val="0"/>
              <w:marBottom w:val="0"/>
              <w:divBdr>
                <w:top w:val="none" w:sz="0" w:space="0" w:color="auto"/>
                <w:left w:val="none" w:sz="0" w:space="0" w:color="auto"/>
                <w:bottom w:val="none" w:sz="0" w:space="0" w:color="auto"/>
                <w:right w:val="none" w:sz="0" w:space="0" w:color="auto"/>
              </w:divBdr>
            </w:div>
          </w:divsChild>
        </w:div>
        <w:div w:id="1673488304">
          <w:marLeft w:val="0"/>
          <w:marRight w:val="0"/>
          <w:marTop w:val="0"/>
          <w:marBottom w:val="0"/>
          <w:divBdr>
            <w:top w:val="none" w:sz="0" w:space="0" w:color="auto"/>
            <w:left w:val="none" w:sz="0" w:space="0" w:color="auto"/>
            <w:bottom w:val="none" w:sz="0" w:space="0" w:color="auto"/>
            <w:right w:val="none" w:sz="0" w:space="0" w:color="auto"/>
          </w:divBdr>
        </w:div>
        <w:div w:id="1625699537">
          <w:marLeft w:val="0"/>
          <w:marRight w:val="0"/>
          <w:marTop w:val="0"/>
          <w:marBottom w:val="0"/>
          <w:divBdr>
            <w:top w:val="none" w:sz="0" w:space="0" w:color="auto"/>
            <w:left w:val="none" w:sz="0" w:space="0" w:color="auto"/>
            <w:bottom w:val="none" w:sz="0" w:space="0" w:color="auto"/>
            <w:right w:val="none" w:sz="0" w:space="0" w:color="auto"/>
          </w:divBdr>
          <w:divsChild>
            <w:div w:id="1798989010">
              <w:marLeft w:val="0"/>
              <w:marRight w:val="0"/>
              <w:marTop w:val="0"/>
              <w:marBottom w:val="0"/>
              <w:divBdr>
                <w:top w:val="none" w:sz="0" w:space="0" w:color="auto"/>
                <w:left w:val="none" w:sz="0" w:space="0" w:color="auto"/>
                <w:bottom w:val="none" w:sz="0" w:space="0" w:color="auto"/>
                <w:right w:val="none" w:sz="0" w:space="0" w:color="auto"/>
              </w:divBdr>
            </w:div>
          </w:divsChild>
        </w:div>
        <w:div w:id="1229996548">
          <w:marLeft w:val="0"/>
          <w:marRight w:val="0"/>
          <w:marTop w:val="0"/>
          <w:marBottom w:val="0"/>
          <w:divBdr>
            <w:top w:val="none" w:sz="0" w:space="0" w:color="auto"/>
            <w:left w:val="none" w:sz="0" w:space="0" w:color="auto"/>
            <w:bottom w:val="none" w:sz="0" w:space="0" w:color="auto"/>
            <w:right w:val="none" w:sz="0" w:space="0" w:color="auto"/>
          </w:divBdr>
        </w:div>
        <w:div w:id="1794596503">
          <w:marLeft w:val="0"/>
          <w:marRight w:val="0"/>
          <w:marTop w:val="0"/>
          <w:marBottom w:val="0"/>
          <w:divBdr>
            <w:top w:val="none" w:sz="0" w:space="0" w:color="auto"/>
            <w:left w:val="none" w:sz="0" w:space="0" w:color="auto"/>
            <w:bottom w:val="none" w:sz="0" w:space="0" w:color="auto"/>
            <w:right w:val="none" w:sz="0" w:space="0" w:color="auto"/>
          </w:divBdr>
          <w:divsChild>
            <w:div w:id="847989888">
              <w:marLeft w:val="0"/>
              <w:marRight w:val="0"/>
              <w:marTop w:val="0"/>
              <w:marBottom w:val="0"/>
              <w:divBdr>
                <w:top w:val="none" w:sz="0" w:space="0" w:color="auto"/>
                <w:left w:val="none" w:sz="0" w:space="0" w:color="auto"/>
                <w:bottom w:val="none" w:sz="0" w:space="0" w:color="auto"/>
                <w:right w:val="none" w:sz="0" w:space="0" w:color="auto"/>
              </w:divBdr>
            </w:div>
          </w:divsChild>
        </w:div>
        <w:div w:id="1547643524">
          <w:marLeft w:val="0"/>
          <w:marRight w:val="0"/>
          <w:marTop w:val="0"/>
          <w:marBottom w:val="0"/>
          <w:divBdr>
            <w:top w:val="none" w:sz="0" w:space="0" w:color="auto"/>
            <w:left w:val="none" w:sz="0" w:space="0" w:color="auto"/>
            <w:bottom w:val="none" w:sz="0" w:space="0" w:color="auto"/>
            <w:right w:val="none" w:sz="0" w:space="0" w:color="auto"/>
          </w:divBdr>
        </w:div>
        <w:div w:id="1743524510">
          <w:marLeft w:val="0"/>
          <w:marRight w:val="0"/>
          <w:marTop w:val="0"/>
          <w:marBottom w:val="0"/>
          <w:divBdr>
            <w:top w:val="none" w:sz="0" w:space="0" w:color="auto"/>
            <w:left w:val="none" w:sz="0" w:space="0" w:color="auto"/>
            <w:bottom w:val="none" w:sz="0" w:space="0" w:color="auto"/>
            <w:right w:val="none" w:sz="0" w:space="0" w:color="auto"/>
          </w:divBdr>
          <w:divsChild>
            <w:div w:id="816797892">
              <w:marLeft w:val="0"/>
              <w:marRight w:val="0"/>
              <w:marTop w:val="0"/>
              <w:marBottom w:val="0"/>
              <w:divBdr>
                <w:top w:val="none" w:sz="0" w:space="0" w:color="auto"/>
                <w:left w:val="none" w:sz="0" w:space="0" w:color="auto"/>
                <w:bottom w:val="none" w:sz="0" w:space="0" w:color="auto"/>
                <w:right w:val="none" w:sz="0" w:space="0" w:color="auto"/>
              </w:divBdr>
            </w:div>
          </w:divsChild>
        </w:div>
        <w:div w:id="1545871990">
          <w:marLeft w:val="0"/>
          <w:marRight w:val="0"/>
          <w:marTop w:val="300"/>
          <w:marBottom w:val="0"/>
          <w:divBdr>
            <w:top w:val="none" w:sz="0" w:space="0" w:color="auto"/>
            <w:left w:val="none" w:sz="0" w:space="0" w:color="auto"/>
            <w:bottom w:val="none" w:sz="0" w:space="0" w:color="auto"/>
            <w:right w:val="none" w:sz="0" w:space="0" w:color="auto"/>
          </w:divBdr>
          <w:divsChild>
            <w:div w:id="745802511">
              <w:marLeft w:val="0"/>
              <w:marRight w:val="0"/>
              <w:marTop w:val="0"/>
              <w:marBottom w:val="0"/>
              <w:divBdr>
                <w:top w:val="none" w:sz="0" w:space="0" w:color="auto"/>
                <w:left w:val="none" w:sz="0" w:space="0" w:color="auto"/>
                <w:bottom w:val="none" w:sz="0" w:space="0" w:color="auto"/>
                <w:right w:val="none" w:sz="0" w:space="0" w:color="auto"/>
              </w:divBdr>
              <w:divsChild>
                <w:div w:id="90927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2803">
          <w:marLeft w:val="0"/>
          <w:marRight w:val="0"/>
          <w:marTop w:val="300"/>
          <w:marBottom w:val="0"/>
          <w:divBdr>
            <w:top w:val="none" w:sz="0" w:space="0" w:color="auto"/>
            <w:left w:val="none" w:sz="0" w:space="0" w:color="auto"/>
            <w:bottom w:val="none" w:sz="0" w:space="0" w:color="auto"/>
            <w:right w:val="none" w:sz="0" w:space="0" w:color="auto"/>
          </w:divBdr>
          <w:divsChild>
            <w:div w:id="211309073">
              <w:marLeft w:val="0"/>
              <w:marRight w:val="0"/>
              <w:marTop w:val="0"/>
              <w:marBottom w:val="0"/>
              <w:divBdr>
                <w:top w:val="none" w:sz="0" w:space="0" w:color="auto"/>
                <w:left w:val="none" w:sz="0" w:space="0" w:color="auto"/>
                <w:bottom w:val="none" w:sz="0" w:space="0" w:color="auto"/>
                <w:right w:val="none" w:sz="0" w:space="0" w:color="auto"/>
              </w:divBdr>
              <w:divsChild>
                <w:div w:id="69627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351274">
          <w:marLeft w:val="0"/>
          <w:marRight w:val="0"/>
          <w:marTop w:val="300"/>
          <w:marBottom w:val="0"/>
          <w:divBdr>
            <w:top w:val="none" w:sz="0" w:space="0" w:color="auto"/>
            <w:left w:val="none" w:sz="0" w:space="0" w:color="auto"/>
            <w:bottom w:val="none" w:sz="0" w:space="0" w:color="auto"/>
            <w:right w:val="none" w:sz="0" w:space="0" w:color="auto"/>
          </w:divBdr>
          <w:divsChild>
            <w:div w:id="1979022165">
              <w:marLeft w:val="0"/>
              <w:marRight w:val="0"/>
              <w:marTop w:val="0"/>
              <w:marBottom w:val="0"/>
              <w:divBdr>
                <w:top w:val="none" w:sz="0" w:space="0" w:color="auto"/>
                <w:left w:val="none" w:sz="0" w:space="0" w:color="auto"/>
                <w:bottom w:val="none" w:sz="0" w:space="0" w:color="auto"/>
                <w:right w:val="none" w:sz="0" w:space="0" w:color="auto"/>
              </w:divBdr>
              <w:divsChild>
                <w:div w:id="120181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089210">
          <w:marLeft w:val="0"/>
          <w:marRight w:val="0"/>
          <w:marTop w:val="300"/>
          <w:marBottom w:val="0"/>
          <w:divBdr>
            <w:top w:val="none" w:sz="0" w:space="0" w:color="auto"/>
            <w:left w:val="none" w:sz="0" w:space="0" w:color="auto"/>
            <w:bottom w:val="none" w:sz="0" w:space="0" w:color="auto"/>
            <w:right w:val="none" w:sz="0" w:space="0" w:color="auto"/>
          </w:divBdr>
          <w:divsChild>
            <w:div w:id="1949268699">
              <w:marLeft w:val="0"/>
              <w:marRight w:val="0"/>
              <w:marTop w:val="0"/>
              <w:marBottom w:val="0"/>
              <w:divBdr>
                <w:top w:val="none" w:sz="0" w:space="0" w:color="auto"/>
                <w:left w:val="none" w:sz="0" w:space="0" w:color="auto"/>
                <w:bottom w:val="none" w:sz="0" w:space="0" w:color="auto"/>
                <w:right w:val="none" w:sz="0" w:space="0" w:color="auto"/>
              </w:divBdr>
              <w:divsChild>
                <w:div w:id="17015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7993">
      <w:bodyDiv w:val="1"/>
      <w:marLeft w:val="0"/>
      <w:marRight w:val="0"/>
      <w:marTop w:val="0"/>
      <w:marBottom w:val="0"/>
      <w:divBdr>
        <w:top w:val="none" w:sz="0" w:space="0" w:color="auto"/>
        <w:left w:val="none" w:sz="0" w:space="0" w:color="auto"/>
        <w:bottom w:val="none" w:sz="0" w:space="0" w:color="auto"/>
        <w:right w:val="none" w:sz="0" w:space="0" w:color="auto"/>
      </w:divBdr>
      <w:divsChild>
        <w:div w:id="383915849">
          <w:marLeft w:val="0"/>
          <w:marRight w:val="0"/>
          <w:marTop w:val="0"/>
          <w:marBottom w:val="0"/>
          <w:divBdr>
            <w:top w:val="none" w:sz="0" w:space="0" w:color="auto"/>
            <w:left w:val="none" w:sz="0" w:space="0" w:color="auto"/>
            <w:bottom w:val="none" w:sz="0" w:space="0" w:color="auto"/>
            <w:right w:val="none" w:sz="0" w:space="0" w:color="auto"/>
          </w:divBdr>
        </w:div>
        <w:div w:id="2146923064">
          <w:marLeft w:val="0"/>
          <w:marRight w:val="0"/>
          <w:marTop w:val="0"/>
          <w:marBottom w:val="0"/>
          <w:divBdr>
            <w:top w:val="none" w:sz="0" w:space="0" w:color="auto"/>
            <w:left w:val="none" w:sz="0" w:space="0" w:color="auto"/>
            <w:bottom w:val="none" w:sz="0" w:space="0" w:color="auto"/>
            <w:right w:val="none" w:sz="0" w:space="0" w:color="auto"/>
          </w:divBdr>
          <w:divsChild>
            <w:div w:id="1678263808">
              <w:marLeft w:val="0"/>
              <w:marRight w:val="0"/>
              <w:marTop w:val="0"/>
              <w:marBottom w:val="0"/>
              <w:divBdr>
                <w:top w:val="none" w:sz="0" w:space="0" w:color="auto"/>
                <w:left w:val="none" w:sz="0" w:space="0" w:color="auto"/>
                <w:bottom w:val="none" w:sz="0" w:space="0" w:color="auto"/>
                <w:right w:val="none" w:sz="0" w:space="0" w:color="auto"/>
              </w:divBdr>
            </w:div>
          </w:divsChild>
        </w:div>
        <w:div w:id="86467032">
          <w:marLeft w:val="0"/>
          <w:marRight w:val="0"/>
          <w:marTop w:val="0"/>
          <w:marBottom w:val="0"/>
          <w:divBdr>
            <w:top w:val="none" w:sz="0" w:space="0" w:color="auto"/>
            <w:left w:val="none" w:sz="0" w:space="0" w:color="auto"/>
            <w:bottom w:val="none" w:sz="0" w:space="0" w:color="auto"/>
            <w:right w:val="none" w:sz="0" w:space="0" w:color="auto"/>
          </w:divBdr>
        </w:div>
        <w:div w:id="810900191">
          <w:marLeft w:val="0"/>
          <w:marRight w:val="0"/>
          <w:marTop w:val="0"/>
          <w:marBottom w:val="0"/>
          <w:divBdr>
            <w:top w:val="none" w:sz="0" w:space="0" w:color="auto"/>
            <w:left w:val="none" w:sz="0" w:space="0" w:color="auto"/>
            <w:bottom w:val="none" w:sz="0" w:space="0" w:color="auto"/>
            <w:right w:val="none" w:sz="0" w:space="0" w:color="auto"/>
          </w:divBdr>
          <w:divsChild>
            <w:div w:id="1305624765">
              <w:marLeft w:val="0"/>
              <w:marRight w:val="0"/>
              <w:marTop w:val="0"/>
              <w:marBottom w:val="0"/>
              <w:divBdr>
                <w:top w:val="none" w:sz="0" w:space="0" w:color="auto"/>
                <w:left w:val="none" w:sz="0" w:space="0" w:color="auto"/>
                <w:bottom w:val="none" w:sz="0" w:space="0" w:color="auto"/>
                <w:right w:val="none" w:sz="0" w:space="0" w:color="auto"/>
              </w:divBdr>
            </w:div>
          </w:divsChild>
        </w:div>
        <w:div w:id="775058397">
          <w:marLeft w:val="0"/>
          <w:marRight w:val="0"/>
          <w:marTop w:val="0"/>
          <w:marBottom w:val="0"/>
          <w:divBdr>
            <w:top w:val="none" w:sz="0" w:space="0" w:color="auto"/>
            <w:left w:val="none" w:sz="0" w:space="0" w:color="auto"/>
            <w:bottom w:val="none" w:sz="0" w:space="0" w:color="auto"/>
            <w:right w:val="none" w:sz="0" w:space="0" w:color="auto"/>
          </w:divBdr>
        </w:div>
        <w:div w:id="1841001507">
          <w:marLeft w:val="0"/>
          <w:marRight w:val="0"/>
          <w:marTop w:val="0"/>
          <w:marBottom w:val="0"/>
          <w:divBdr>
            <w:top w:val="none" w:sz="0" w:space="0" w:color="auto"/>
            <w:left w:val="none" w:sz="0" w:space="0" w:color="auto"/>
            <w:bottom w:val="none" w:sz="0" w:space="0" w:color="auto"/>
            <w:right w:val="none" w:sz="0" w:space="0" w:color="auto"/>
          </w:divBdr>
          <w:divsChild>
            <w:div w:id="458114309">
              <w:marLeft w:val="0"/>
              <w:marRight w:val="0"/>
              <w:marTop w:val="0"/>
              <w:marBottom w:val="0"/>
              <w:divBdr>
                <w:top w:val="none" w:sz="0" w:space="0" w:color="auto"/>
                <w:left w:val="none" w:sz="0" w:space="0" w:color="auto"/>
                <w:bottom w:val="none" w:sz="0" w:space="0" w:color="auto"/>
                <w:right w:val="none" w:sz="0" w:space="0" w:color="auto"/>
              </w:divBdr>
            </w:div>
          </w:divsChild>
        </w:div>
        <w:div w:id="491334087">
          <w:marLeft w:val="0"/>
          <w:marRight w:val="0"/>
          <w:marTop w:val="0"/>
          <w:marBottom w:val="0"/>
          <w:divBdr>
            <w:top w:val="none" w:sz="0" w:space="0" w:color="auto"/>
            <w:left w:val="none" w:sz="0" w:space="0" w:color="auto"/>
            <w:bottom w:val="none" w:sz="0" w:space="0" w:color="auto"/>
            <w:right w:val="none" w:sz="0" w:space="0" w:color="auto"/>
          </w:divBdr>
        </w:div>
        <w:div w:id="1180509107">
          <w:marLeft w:val="0"/>
          <w:marRight w:val="0"/>
          <w:marTop w:val="0"/>
          <w:marBottom w:val="0"/>
          <w:divBdr>
            <w:top w:val="none" w:sz="0" w:space="0" w:color="auto"/>
            <w:left w:val="none" w:sz="0" w:space="0" w:color="auto"/>
            <w:bottom w:val="none" w:sz="0" w:space="0" w:color="auto"/>
            <w:right w:val="none" w:sz="0" w:space="0" w:color="auto"/>
          </w:divBdr>
          <w:divsChild>
            <w:div w:id="965038978">
              <w:marLeft w:val="0"/>
              <w:marRight w:val="0"/>
              <w:marTop w:val="0"/>
              <w:marBottom w:val="0"/>
              <w:divBdr>
                <w:top w:val="none" w:sz="0" w:space="0" w:color="auto"/>
                <w:left w:val="none" w:sz="0" w:space="0" w:color="auto"/>
                <w:bottom w:val="none" w:sz="0" w:space="0" w:color="auto"/>
                <w:right w:val="none" w:sz="0" w:space="0" w:color="auto"/>
              </w:divBdr>
            </w:div>
          </w:divsChild>
        </w:div>
        <w:div w:id="393162892">
          <w:marLeft w:val="0"/>
          <w:marRight w:val="0"/>
          <w:marTop w:val="0"/>
          <w:marBottom w:val="0"/>
          <w:divBdr>
            <w:top w:val="none" w:sz="0" w:space="0" w:color="auto"/>
            <w:left w:val="none" w:sz="0" w:space="0" w:color="auto"/>
            <w:bottom w:val="none" w:sz="0" w:space="0" w:color="auto"/>
            <w:right w:val="none" w:sz="0" w:space="0" w:color="auto"/>
          </w:divBdr>
        </w:div>
        <w:div w:id="1115246755">
          <w:marLeft w:val="0"/>
          <w:marRight w:val="0"/>
          <w:marTop w:val="0"/>
          <w:marBottom w:val="0"/>
          <w:divBdr>
            <w:top w:val="none" w:sz="0" w:space="0" w:color="auto"/>
            <w:left w:val="none" w:sz="0" w:space="0" w:color="auto"/>
            <w:bottom w:val="none" w:sz="0" w:space="0" w:color="auto"/>
            <w:right w:val="none" w:sz="0" w:space="0" w:color="auto"/>
          </w:divBdr>
          <w:divsChild>
            <w:div w:id="2119173199">
              <w:marLeft w:val="0"/>
              <w:marRight w:val="0"/>
              <w:marTop w:val="0"/>
              <w:marBottom w:val="0"/>
              <w:divBdr>
                <w:top w:val="none" w:sz="0" w:space="0" w:color="auto"/>
                <w:left w:val="none" w:sz="0" w:space="0" w:color="auto"/>
                <w:bottom w:val="none" w:sz="0" w:space="0" w:color="auto"/>
                <w:right w:val="none" w:sz="0" w:space="0" w:color="auto"/>
              </w:divBdr>
            </w:div>
          </w:divsChild>
        </w:div>
        <w:div w:id="197009006">
          <w:marLeft w:val="0"/>
          <w:marRight w:val="0"/>
          <w:marTop w:val="0"/>
          <w:marBottom w:val="0"/>
          <w:divBdr>
            <w:top w:val="none" w:sz="0" w:space="0" w:color="auto"/>
            <w:left w:val="none" w:sz="0" w:space="0" w:color="auto"/>
            <w:bottom w:val="none" w:sz="0" w:space="0" w:color="auto"/>
            <w:right w:val="none" w:sz="0" w:space="0" w:color="auto"/>
          </w:divBdr>
        </w:div>
        <w:div w:id="347026129">
          <w:marLeft w:val="0"/>
          <w:marRight w:val="0"/>
          <w:marTop w:val="0"/>
          <w:marBottom w:val="0"/>
          <w:divBdr>
            <w:top w:val="none" w:sz="0" w:space="0" w:color="auto"/>
            <w:left w:val="none" w:sz="0" w:space="0" w:color="auto"/>
            <w:bottom w:val="none" w:sz="0" w:space="0" w:color="auto"/>
            <w:right w:val="none" w:sz="0" w:space="0" w:color="auto"/>
          </w:divBdr>
          <w:divsChild>
            <w:div w:id="41901583">
              <w:marLeft w:val="0"/>
              <w:marRight w:val="0"/>
              <w:marTop w:val="0"/>
              <w:marBottom w:val="0"/>
              <w:divBdr>
                <w:top w:val="none" w:sz="0" w:space="0" w:color="auto"/>
                <w:left w:val="none" w:sz="0" w:space="0" w:color="auto"/>
                <w:bottom w:val="none" w:sz="0" w:space="0" w:color="auto"/>
                <w:right w:val="none" w:sz="0" w:space="0" w:color="auto"/>
              </w:divBdr>
            </w:div>
          </w:divsChild>
        </w:div>
        <w:div w:id="582759905">
          <w:marLeft w:val="0"/>
          <w:marRight w:val="0"/>
          <w:marTop w:val="0"/>
          <w:marBottom w:val="0"/>
          <w:divBdr>
            <w:top w:val="none" w:sz="0" w:space="0" w:color="auto"/>
            <w:left w:val="none" w:sz="0" w:space="0" w:color="auto"/>
            <w:bottom w:val="none" w:sz="0" w:space="0" w:color="auto"/>
            <w:right w:val="none" w:sz="0" w:space="0" w:color="auto"/>
          </w:divBdr>
        </w:div>
        <w:div w:id="361243860">
          <w:marLeft w:val="0"/>
          <w:marRight w:val="0"/>
          <w:marTop w:val="0"/>
          <w:marBottom w:val="0"/>
          <w:divBdr>
            <w:top w:val="none" w:sz="0" w:space="0" w:color="auto"/>
            <w:left w:val="none" w:sz="0" w:space="0" w:color="auto"/>
            <w:bottom w:val="none" w:sz="0" w:space="0" w:color="auto"/>
            <w:right w:val="none" w:sz="0" w:space="0" w:color="auto"/>
          </w:divBdr>
          <w:divsChild>
            <w:div w:id="536747417">
              <w:marLeft w:val="0"/>
              <w:marRight w:val="0"/>
              <w:marTop w:val="0"/>
              <w:marBottom w:val="0"/>
              <w:divBdr>
                <w:top w:val="none" w:sz="0" w:space="0" w:color="auto"/>
                <w:left w:val="none" w:sz="0" w:space="0" w:color="auto"/>
                <w:bottom w:val="none" w:sz="0" w:space="0" w:color="auto"/>
                <w:right w:val="none" w:sz="0" w:space="0" w:color="auto"/>
              </w:divBdr>
            </w:div>
          </w:divsChild>
        </w:div>
        <w:div w:id="197209333">
          <w:marLeft w:val="0"/>
          <w:marRight w:val="0"/>
          <w:marTop w:val="300"/>
          <w:marBottom w:val="0"/>
          <w:divBdr>
            <w:top w:val="none" w:sz="0" w:space="0" w:color="auto"/>
            <w:left w:val="none" w:sz="0" w:space="0" w:color="auto"/>
            <w:bottom w:val="none" w:sz="0" w:space="0" w:color="auto"/>
            <w:right w:val="none" w:sz="0" w:space="0" w:color="auto"/>
          </w:divBdr>
          <w:divsChild>
            <w:div w:id="1926986033">
              <w:marLeft w:val="0"/>
              <w:marRight w:val="0"/>
              <w:marTop w:val="0"/>
              <w:marBottom w:val="0"/>
              <w:divBdr>
                <w:top w:val="none" w:sz="0" w:space="0" w:color="auto"/>
                <w:left w:val="none" w:sz="0" w:space="0" w:color="auto"/>
                <w:bottom w:val="none" w:sz="0" w:space="0" w:color="auto"/>
                <w:right w:val="none" w:sz="0" w:space="0" w:color="auto"/>
              </w:divBdr>
              <w:divsChild>
                <w:div w:id="201991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14281">
          <w:marLeft w:val="0"/>
          <w:marRight w:val="0"/>
          <w:marTop w:val="300"/>
          <w:marBottom w:val="0"/>
          <w:divBdr>
            <w:top w:val="none" w:sz="0" w:space="0" w:color="auto"/>
            <w:left w:val="none" w:sz="0" w:space="0" w:color="auto"/>
            <w:bottom w:val="none" w:sz="0" w:space="0" w:color="auto"/>
            <w:right w:val="none" w:sz="0" w:space="0" w:color="auto"/>
          </w:divBdr>
          <w:divsChild>
            <w:div w:id="1562710497">
              <w:marLeft w:val="0"/>
              <w:marRight w:val="0"/>
              <w:marTop w:val="0"/>
              <w:marBottom w:val="0"/>
              <w:divBdr>
                <w:top w:val="none" w:sz="0" w:space="0" w:color="auto"/>
                <w:left w:val="none" w:sz="0" w:space="0" w:color="auto"/>
                <w:bottom w:val="none" w:sz="0" w:space="0" w:color="auto"/>
                <w:right w:val="none" w:sz="0" w:space="0" w:color="auto"/>
              </w:divBdr>
              <w:divsChild>
                <w:div w:id="130620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20780">
          <w:marLeft w:val="0"/>
          <w:marRight w:val="0"/>
          <w:marTop w:val="300"/>
          <w:marBottom w:val="0"/>
          <w:divBdr>
            <w:top w:val="none" w:sz="0" w:space="0" w:color="auto"/>
            <w:left w:val="none" w:sz="0" w:space="0" w:color="auto"/>
            <w:bottom w:val="none" w:sz="0" w:space="0" w:color="auto"/>
            <w:right w:val="none" w:sz="0" w:space="0" w:color="auto"/>
          </w:divBdr>
          <w:divsChild>
            <w:div w:id="1916089362">
              <w:marLeft w:val="0"/>
              <w:marRight w:val="0"/>
              <w:marTop w:val="0"/>
              <w:marBottom w:val="0"/>
              <w:divBdr>
                <w:top w:val="none" w:sz="0" w:space="0" w:color="auto"/>
                <w:left w:val="none" w:sz="0" w:space="0" w:color="auto"/>
                <w:bottom w:val="none" w:sz="0" w:space="0" w:color="auto"/>
                <w:right w:val="none" w:sz="0" w:space="0" w:color="auto"/>
              </w:divBdr>
              <w:divsChild>
                <w:div w:id="170381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89043">
          <w:marLeft w:val="0"/>
          <w:marRight w:val="0"/>
          <w:marTop w:val="300"/>
          <w:marBottom w:val="0"/>
          <w:divBdr>
            <w:top w:val="none" w:sz="0" w:space="0" w:color="auto"/>
            <w:left w:val="none" w:sz="0" w:space="0" w:color="auto"/>
            <w:bottom w:val="none" w:sz="0" w:space="0" w:color="auto"/>
            <w:right w:val="none" w:sz="0" w:space="0" w:color="auto"/>
          </w:divBdr>
          <w:divsChild>
            <w:div w:id="1811702780">
              <w:marLeft w:val="0"/>
              <w:marRight w:val="0"/>
              <w:marTop w:val="0"/>
              <w:marBottom w:val="0"/>
              <w:divBdr>
                <w:top w:val="none" w:sz="0" w:space="0" w:color="auto"/>
                <w:left w:val="none" w:sz="0" w:space="0" w:color="auto"/>
                <w:bottom w:val="none" w:sz="0" w:space="0" w:color="auto"/>
                <w:right w:val="none" w:sz="0" w:space="0" w:color="auto"/>
              </w:divBdr>
              <w:divsChild>
                <w:div w:id="99001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7507">
      <w:bodyDiv w:val="1"/>
      <w:marLeft w:val="0"/>
      <w:marRight w:val="0"/>
      <w:marTop w:val="0"/>
      <w:marBottom w:val="0"/>
      <w:divBdr>
        <w:top w:val="none" w:sz="0" w:space="0" w:color="auto"/>
        <w:left w:val="none" w:sz="0" w:space="0" w:color="auto"/>
        <w:bottom w:val="none" w:sz="0" w:space="0" w:color="auto"/>
        <w:right w:val="none" w:sz="0" w:space="0" w:color="auto"/>
      </w:divBdr>
      <w:divsChild>
        <w:div w:id="1736660068">
          <w:marLeft w:val="0"/>
          <w:marRight w:val="0"/>
          <w:marTop w:val="0"/>
          <w:marBottom w:val="0"/>
          <w:divBdr>
            <w:top w:val="none" w:sz="0" w:space="0" w:color="auto"/>
            <w:left w:val="none" w:sz="0" w:space="0" w:color="auto"/>
            <w:bottom w:val="none" w:sz="0" w:space="0" w:color="auto"/>
            <w:right w:val="none" w:sz="0" w:space="0" w:color="auto"/>
          </w:divBdr>
        </w:div>
        <w:div w:id="46535768">
          <w:marLeft w:val="0"/>
          <w:marRight w:val="0"/>
          <w:marTop w:val="0"/>
          <w:marBottom w:val="0"/>
          <w:divBdr>
            <w:top w:val="none" w:sz="0" w:space="0" w:color="auto"/>
            <w:left w:val="none" w:sz="0" w:space="0" w:color="auto"/>
            <w:bottom w:val="none" w:sz="0" w:space="0" w:color="auto"/>
            <w:right w:val="none" w:sz="0" w:space="0" w:color="auto"/>
          </w:divBdr>
          <w:divsChild>
            <w:div w:id="662971304">
              <w:marLeft w:val="0"/>
              <w:marRight w:val="0"/>
              <w:marTop w:val="0"/>
              <w:marBottom w:val="0"/>
              <w:divBdr>
                <w:top w:val="none" w:sz="0" w:space="0" w:color="auto"/>
                <w:left w:val="none" w:sz="0" w:space="0" w:color="auto"/>
                <w:bottom w:val="none" w:sz="0" w:space="0" w:color="auto"/>
                <w:right w:val="none" w:sz="0" w:space="0" w:color="auto"/>
              </w:divBdr>
            </w:div>
          </w:divsChild>
        </w:div>
        <w:div w:id="2110543012">
          <w:marLeft w:val="0"/>
          <w:marRight w:val="0"/>
          <w:marTop w:val="0"/>
          <w:marBottom w:val="0"/>
          <w:divBdr>
            <w:top w:val="none" w:sz="0" w:space="0" w:color="auto"/>
            <w:left w:val="none" w:sz="0" w:space="0" w:color="auto"/>
            <w:bottom w:val="none" w:sz="0" w:space="0" w:color="auto"/>
            <w:right w:val="none" w:sz="0" w:space="0" w:color="auto"/>
          </w:divBdr>
        </w:div>
        <w:div w:id="251278114">
          <w:marLeft w:val="0"/>
          <w:marRight w:val="0"/>
          <w:marTop w:val="0"/>
          <w:marBottom w:val="0"/>
          <w:divBdr>
            <w:top w:val="none" w:sz="0" w:space="0" w:color="auto"/>
            <w:left w:val="none" w:sz="0" w:space="0" w:color="auto"/>
            <w:bottom w:val="none" w:sz="0" w:space="0" w:color="auto"/>
            <w:right w:val="none" w:sz="0" w:space="0" w:color="auto"/>
          </w:divBdr>
          <w:divsChild>
            <w:div w:id="1126120392">
              <w:marLeft w:val="0"/>
              <w:marRight w:val="0"/>
              <w:marTop w:val="0"/>
              <w:marBottom w:val="0"/>
              <w:divBdr>
                <w:top w:val="none" w:sz="0" w:space="0" w:color="auto"/>
                <w:left w:val="none" w:sz="0" w:space="0" w:color="auto"/>
                <w:bottom w:val="none" w:sz="0" w:space="0" w:color="auto"/>
                <w:right w:val="none" w:sz="0" w:space="0" w:color="auto"/>
              </w:divBdr>
            </w:div>
          </w:divsChild>
        </w:div>
        <w:div w:id="982933143">
          <w:marLeft w:val="0"/>
          <w:marRight w:val="0"/>
          <w:marTop w:val="0"/>
          <w:marBottom w:val="0"/>
          <w:divBdr>
            <w:top w:val="none" w:sz="0" w:space="0" w:color="auto"/>
            <w:left w:val="none" w:sz="0" w:space="0" w:color="auto"/>
            <w:bottom w:val="none" w:sz="0" w:space="0" w:color="auto"/>
            <w:right w:val="none" w:sz="0" w:space="0" w:color="auto"/>
          </w:divBdr>
        </w:div>
        <w:div w:id="1355767958">
          <w:marLeft w:val="0"/>
          <w:marRight w:val="0"/>
          <w:marTop w:val="0"/>
          <w:marBottom w:val="0"/>
          <w:divBdr>
            <w:top w:val="none" w:sz="0" w:space="0" w:color="auto"/>
            <w:left w:val="none" w:sz="0" w:space="0" w:color="auto"/>
            <w:bottom w:val="none" w:sz="0" w:space="0" w:color="auto"/>
            <w:right w:val="none" w:sz="0" w:space="0" w:color="auto"/>
          </w:divBdr>
          <w:divsChild>
            <w:div w:id="1651865240">
              <w:marLeft w:val="0"/>
              <w:marRight w:val="0"/>
              <w:marTop w:val="0"/>
              <w:marBottom w:val="0"/>
              <w:divBdr>
                <w:top w:val="none" w:sz="0" w:space="0" w:color="auto"/>
                <w:left w:val="none" w:sz="0" w:space="0" w:color="auto"/>
                <w:bottom w:val="none" w:sz="0" w:space="0" w:color="auto"/>
                <w:right w:val="none" w:sz="0" w:space="0" w:color="auto"/>
              </w:divBdr>
            </w:div>
          </w:divsChild>
        </w:div>
        <w:div w:id="2019841652">
          <w:marLeft w:val="0"/>
          <w:marRight w:val="0"/>
          <w:marTop w:val="0"/>
          <w:marBottom w:val="0"/>
          <w:divBdr>
            <w:top w:val="none" w:sz="0" w:space="0" w:color="auto"/>
            <w:left w:val="none" w:sz="0" w:space="0" w:color="auto"/>
            <w:bottom w:val="none" w:sz="0" w:space="0" w:color="auto"/>
            <w:right w:val="none" w:sz="0" w:space="0" w:color="auto"/>
          </w:divBdr>
        </w:div>
        <w:div w:id="387339933">
          <w:marLeft w:val="0"/>
          <w:marRight w:val="0"/>
          <w:marTop w:val="0"/>
          <w:marBottom w:val="0"/>
          <w:divBdr>
            <w:top w:val="none" w:sz="0" w:space="0" w:color="auto"/>
            <w:left w:val="none" w:sz="0" w:space="0" w:color="auto"/>
            <w:bottom w:val="none" w:sz="0" w:space="0" w:color="auto"/>
            <w:right w:val="none" w:sz="0" w:space="0" w:color="auto"/>
          </w:divBdr>
          <w:divsChild>
            <w:div w:id="1140610478">
              <w:marLeft w:val="0"/>
              <w:marRight w:val="0"/>
              <w:marTop w:val="0"/>
              <w:marBottom w:val="0"/>
              <w:divBdr>
                <w:top w:val="none" w:sz="0" w:space="0" w:color="auto"/>
                <w:left w:val="none" w:sz="0" w:space="0" w:color="auto"/>
                <w:bottom w:val="none" w:sz="0" w:space="0" w:color="auto"/>
                <w:right w:val="none" w:sz="0" w:space="0" w:color="auto"/>
              </w:divBdr>
            </w:div>
          </w:divsChild>
        </w:div>
        <w:div w:id="1945841469">
          <w:marLeft w:val="0"/>
          <w:marRight w:val="0"/>
          <w:marTop w:val="0"/>
          <w:marBottom w:val="0"/>
          <w:divBdr>
            <w:top w:val="none" w:sz="0" w:space="0" w:color="auto"/>
            <w:left w:val="none" w:sz="0" w:space="0" w:color="auto"/>
            <w:bottom w:val="none" w:sz="0" w:space="0" w:color="auto"/>
            <w:right w:val="none" w:sz="0" w:space="0" w:color="auto"/>
          </w:divBdr>
        </w:div>
        <w:div w:id="783689231">
          <w:marLeft w:val="0"/>
          <w:marRight w:val="0"/>
          <w:marTop w:val="0"/>
          <w:marBottom w:val="0"/>
          <w:divBdr>
            <w:top w:val="none" w:sz="0" w:space="0" w:color="auto"/>
            <w:left w:val="none" w:sz="0" w:space="0" w:color="auto"/>
            <w:bottom w:val="none" w:sz="0" w:space="0" w:color="auto"/>
            <w:right w:val="none" w:sz="0" w:space="0" w:color="auto"/>
          </w:divBdr>
          <w:divsChild>
            <w:div w:id="1191988878">
              <w:marLeft w:val="0"/>
              <w:marRight w:val="0"/>
              <w:marTop w:val="0"/>
              <w:marBottom w:val="0"/>
              <w:divBdr>
                <w:top w:val="none" w:sz="0" w:space="0" w:color="auto"/>
                <w:left w:val="none" w:sz="0" w:space="0" w:color="auto"/>
                <w:bottom w:val="none" w:sz="0" w:space="0" w:color="auto"/>
                <w:right w:val="none" w:sz="0" w:space="0" w:color="auto"/>
              </w:divBdr>
            </w:div>
          </w:divsChild>
        </w:div>
        <w:div w:id="645359593">
          <w:marLeft w:val="0"/>
          <w:marRight w:val="0"/>
          <w:marTop w:val="0"/>
          <w:marBottom w:val="0"/>
          <w:divBdr>
            <w:top w:val="none" w:sz="0" w:space="0" w:color="auto"/>
            <w:left w:val="none" w:sz="0" w:space="0" w:color="auto"/>
            <w:bottom w:val="none" w:sz="0" w:space="0" w:color="auto"/>
            <w:right w:val="none" w:sz="0" w:space="0" w:color="auto"/>
          </w:divBdr>
        </w:div>
        <w:div w:id="215821261">
          <w:marLeft w:val="0"/>
          <w:marRight w:val="0"/>
          <w:marTop w:val="0"/>
          <w:marBottom w:val="0"/>
          <w:divBdr>
            <w:top w:val="none" w:sz="0" w:space="0" w:color="auto"/>
            <w:left w:val="none" w:sz="0" w:space="0" w:color="auto"/>
            <w:bottom w:val="none" w:sz="0" w:space="0" w:color="auto"/>
            <w:right w:val="none" w:sz="0" w:space="0" w:color="auto"/>
          </w:divBdr>
          <w:divsChild>
            <w:div w:id="1880047023">
              <w:marLeft w:val="0"/>
              <w:marRight w:val="0"/>
              <w:marTop w:val="0"/>
              <w:marBottom w:val="0"/>
              <w:divBdr>
                <w:top w:val="none" w:sz="0" w:space="0" w:color="auto"/>
                <w:left w:val="none" w:sz="0" w:space="0" w:color="auto"/>
                <w:bottom w:val="none" w:sz="0" w:space="0" w:color="auto"/>
                <w:right w:val="none" w:sz="0" w:space="0" w:color="auto"/>
              </w:divBdr>
            </w:div>
          </w:divsChild>
        </w:div>
        <w:div w:id="1917743305">
          <w:marLeft w:val="0"/>
          <w:marRight w:val="0"/>
          <w:marTop w:val="0"/>
          <w:marBottom w:val="0"/>
          <w:divBdr>
            <w:top w:val="none" w:sz="0" w:space="0" w:color="auto"/>
            <w:left w:val="none" w:sz="0" w:space="0" w:color="auto"/>
            <w:bottom w:val="none" w:sz="0" w:space="0" w:color="auto"/>
            <w:right w:val="none" w:sz="0" w:space="0" w:color="auto"/>
          </w:divBdr>
        </w:div>
        <w:div w:id="380597540">
          <w:marLeft w:val="0"/>
          <w:marRight w:val="0"/>
          <w:marTop w:val="0"/>
          <w:marBottom w:val="0"/>
          <w:divBdr>
            <w:top w:val="none" w:sz="0" w:space="0" w:color="auto"/>
            <w:left w:val="none" w:sz="0" w:space="0" w:color="auto"/>
            <w:bottom w:val="none" w:sz="0" w:space="0" w:color="auto"/>
            <w:right w:val="none" w:sz="0" w:space="0" w:color="auto"/>
          </w:divBdr>
          <w:divsChild>
            <w:div w:id="176622827">
              <w:marLeft w:val="0"/>
              <w:marRight w:val="0"/>
              <w:marTop w:val="0"/>
              <w:marBottom w:val="0"/>
              <w:divBdr>
                <w:top w:val="none" w:sz="0" w:space="0" w:color="auto"/>
                <w:left w:val="none" w:sz="0" w:space="0" w:color="auto"/>
                <w:bottom w:val="none" w:sz="0" w:space="0" w:color="auto"/>
                <w:right w:val="none" w:sz="0" w:space="0" w:color="auto"/>
              </w:divBdr>
            </w:div>
          </w:divsChild>
        </w:div>
        <w:div w:id="67190854">
          <w:marLeft w:val="0"/>
          <w:marRight w:val="0"/>
          <w:marTop w:val="300"/>
          <w:marBottom w:val="0"/>
          <w:divBdr>
            <w:top w:val="none" w:sz="0" w:space="0" w:color="auto"/>
            <w:left w:val="none" w:sz="0" w:space="0" w:color="auto"/>
            <w:bottom w:val="none" w:sz="0" w:space="0" w:color="auto"/>
            <w:right w:val="none" w:sz="0" w:space="0" w:color="auto"/>
          </w:divBdr>
          <w:divsChild>
            <w:div w:id="63340136">
              <w:marLeft w:val="0"/>
              <w:marRight w:val="0"/>
              <w:marTop w:val="0"/>
              <w:marBottom w:val="0"/>
              <w:divBdr>
                <w:top w:val="none" w:sz="0" w:space="0" w:color="auto"/>
                <w:left w:val="none" w:sz="0" w:space="0" w:color="auto"/>
                <w:bottom w:val="none" w:sz="0" w:space="0" w:color="auto"/>
                <w:right w:val="none" w:sz="0" w:space="0" w:color="auto"/>
              </w:divBdr>
              <w:divsChild>
                <w:div w:id="56561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8552">
          <w:marLeft w:val="0"/>
          <w:marRight w:val="0"/>
          <w:marTop w:val="300"/>
          <w:marBottom w:val="0"/>
          <w:divBdr>
            <w:top w:val="none" w:sz="0" w:space="0" w:color="auto"/>
            <w:left w:val="none" w:sz="0" w:space="0" w:color="auto"/>
            <w:bottom w:val="none" w:sz="0" w:space="0" w:color="auto"/>
            <w:right w:val="none" w:sz="0" w:space="0" w:color="auto"/>
          </w:divBdr>
          <w:divsChild>
            <w:div w:id="1299915878">
              <w:marLeft w:val="0"/>
              <w:marRight w:val="0"/>
              <w:marTop w:val="0"/>
              <w:marBottom w:val="0"/>
              <w:divBdr>
                <w:top w:val="none" w:sz="0" w:space="0" w:color="auto"/>
                <w:left w:val="none" w:sz="0" w:space="0" w:color="auto"/>
                <w:bottom w:val="none" w:sz="0" w:space="0" w:color="auto"/>
                <w:right w:val="none" w:sz="0" w:space="0" w:color="auto"/>
              </w:divBdr>
              <w:divsChild>
                <w:div w:id="1769540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59848">
          <w:marLeft w:val="0"/>
          <w:marRight w:val="0"/>
          <w:marTop w:val="300"/>
          <w:marBottom w:val="0"/>
          <w:divBdr>
            <w:top w:val="none" w:sz="0" w:space="0" w:color="auto"/>
            <w:left w:val="none" w:sz="0" w:space="0" w:color="auto"/>
            <w:bottom w:val="none" w:sz="0" w:space="0" w:color="auto"/>
            <w:right w:val="none" w:sz="0" w:space="0" w:color="auto"/>
          </w:divBdr>
          <w:divsChild>
            <w:div w:id="271059356">
              <w:marLeft w:val="0"/>
              <w:marRight w:val="0"/>
              <w:marTop w:val="0"/>
              <w:marBottom w:val="0"/>
              <w:divBdr>
                <w:top w:val="none" w:sz="0" w:space="0" w:color="auto"/>
                <w:left w:val="none" w:sz="0" w:space="0" w:color="auto"/>
                <w:bottom w:val="none" w:sz="0" w:space="0" w:color="auto"/>
                <w:right w:val="none" w:sz="0" w:space="0" w:color="auto"/>
              </w:divBdr>
              <w:divsChild>
                <w:div w:id="4391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1150">
          <w:marLeft w:val="0"/>
          <w:marRight w:val="0"/>
          <w:marTop w:val="300"/>
          <w:marBottom w:val="0"/>
          <w:divBdr>
            <w:top w:val="none" w:sz="0" w:space="0" w:color="auto"/>
            <w:left w:val="none" w:sz="0" w:space="0" w:color="auto"/>
            <w:bottom w:val="none" w:sz="0" w:space="0" w:color="auto"/>
            <w:right w:val="none" w:sz="0" w:space="0" w:color="auto"/>
          </w:divBdr>
          <w:divsChild>
            <w:div w:id="604768325">
              <w:marLeft w:val="0"/>
              <w:marRight w:val="0"/>
              <w:marTop w:val="0"/>
              <w:marBottom w:val="0"/>
              <w:divBdr>
                <w:top w:val="none" w:sz="0" w:space="0" w:color="auto"/>
                <w:left w:val="none" w:sz="0" w:space="0" w:color="auto"/>
                <w:bottom w:val="none" w:sz="0" w:space="0" w:color="auto"/>
                <w:right w:val="none" w:sz="0" w:space="0" w:color="auto"/>
              </w:divBdr>
              <w:divsChild>
                <w:div w:id="544415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9939">
      <w:bodyDiv w:val="1"/>
      <w:marLeft w:val="0"/>
      <w:marRight w:val="0"/>
      <w:marTop w:val="0"/>
      <w:marBottom w:val="0"/>
      <w:divBdr>
        <w:top w:val="none" w:sz="0" w:space="0" w:color="auto"/>
        <w:left w:val="none" w:sz="0" w:space="0" w:color="auto"/>
        <w:bottom w:val="none" w:sz="0" w:space="0" w:color="auto"/>
        <w:right w:val="none" w:sz="0" w:space="0" w:color="auto"/>
      </w:divBdr>
      <w:divsChild>
        <w:div w:id="94251563">
          <w:marLeft w:val="0"/>
          <w:marRight w:val="0"/>
          <w:marTop w:val="0"/>
          <w:marBottom w:val="0"/>
          <w:divBdr>
            <w:top w:val="none" w:sz="0" w:space="0" w:color="auto"/>
            <w:left w:val="none" w:sz="0" w:space="0" w:color="auto"/>
            <w:bottom w:val="none" w:sz="0" w:space="0" w:color="auto"/>
            <w:right w:val="none" w:sz="0" w:space="0" w:color="auto"/>
          </w:divBdr>
        </w:div>
        <w:div w:id="1684432668">
          <w:marLeft w:val="0"/>
          <w:marRight w:val="0"/>
          <w:marTop w:val="0"/>
          <w:marBottom w:val="0"/>
          <w:divBdr>
            <w:top w:val="none" w:sz="0" w:space="0" w:color="auto"/>
            <w:left w:val="none" w:sz="0" w:space="0" w:color="auto"/>
            <w:bottom w:val="none" w:sz="0" w:space="0" w:color="auto"/>
            <w:right w:val="none" w:sz="0" w:space="0" w:color="auto"/>
          </w:divBdr>
          <w:divsChild>
            <w:div w:id="1414816894">
              <w:marLeft w:val="0"/>
              <w:marRight w:val="0"/>
              <w:marTop w:val="0"/>
              <w:marBottom w:val="0"/>
              <w:divBdr>
                <w:top w:val="none" w:sz="0" w:space="0" w:color="auto"/>
                <w:left w:val="none" w:sz="0" w:space="0" w:color="auto"/>
                <w:bottom w:val="none" w:sz="0" w:space="0" w:color="auto"/>
                <w:right w:val="none" w:sz="0" w:space="0" w:color="auto"/>
              </w:divBdr>
            </w:div>
          </w:divsChild>
        </w:div>
        <w:div w:id="1287857679">
          <w:marLeft w:val="0"/>
          <w:marRight w:val="0"/>
          <w:marTop w:val="0"/>
          <w:marBottom w:val="0"/>
          <w:divBdr>
            <w:top w:val="none" w:sz="0" w:space="0" w:color="auto"/>
            <w:left w:val="none" w:sz="0" w:space="0" w:color="auto"/>
            <w:bottom w:val="none" w:sz="0" w:space="0" w:color="auto"/>
            <w:right w:val="none" w:sz="0" w:space="0" w:color="auto"/>
          </w:divBdr>
        </w:div>
        <w:div w:id="514880524">
          <w:marLeft w:val="0"/>
          <w:marRight w:val="0"/>
          <w:marTop w:val="0"/>
          <w:marBottom w:val="0"/>
          <w:divBdr>
            <w:top w:val="none" w:sz="0" w:space="0" w:color="auto"/>
            <w:left w:val="none" w:sz="0" w:space="0" w:color="auto"/>
            <w:bottom w:val="none" w:sz="0" w:space="0" w:color="auto"/>
            <w:right w:val="none" w:sz="0" w:space="0" w:color="auto"/>
          </w:divBdr>
          <w:divsChild>
            <w:div w:id="449393872">
              <w:marLeft w:val="0"/>
              <w:marRight w:val="0"/>
              <w:marTop w:val="0"/>
              <w:marBottom w:val="0"/>
              <w:divBdr>
                <w:top w:val="none" w:sz="0" w:space="0" w:color="auto"/>
                <w:left w:val="none" w:sz="0" w:space="0" w:color="auto"/>
                <w:bottom w:val="none" w:sz="0" w:space="0" w:color="auto"/>
                <w:right w:val="none" w:sz="0" w:space="0" w:color="auto"/>
              </w:divBdr>
            </w:div>
          </w:divsChild>
        </w:div>
        <w:div w:id="493299830">
          <w:marLeft w:val="0"/>
          <w:marRight w:val="0"/>
          <w:marTop w:val="0"/>
          <w:marBottom w:val="0"/>
          <w:divBdr>
            <w:top w:val="none" w:sz="0" w:space="0" w:color="auto"/>
            <w:left w:val="none" w:sz="0" w:space="0" w:color="auto"/>
            <w:bottom w:val="none" w:sz="0" w:space="0" w:color="auto"/>
            <w:right w:val="none" w:sz="0" w:space="0" w:color="auto"/>
          </w:divBdr>
        </w:div>
        <w:div w:id="1319378681">
          <w:marLeft w:val="0"/>
          <w:marRight w:val="0"/>
          <w:marTop w:val="0"/>
          <w:marBottom w:val="0"/>
          <w:divBdr>
            <w:top w:val="none" w:sz="0" w:space="0" w:color="auto"/>
            <w:left w:val="none" w:sz="0" w:space="0" w:color="auto"/>
            <w:bottom w:val="none" w:sz="0" w:space="0" w:color="auto"/>
            <w:right w:val="none" w:sz="0" w:space="0" w:color="auto"/>
          </w:divBdr>
          <w:divsChild>
            <w:div w:id="1203325032">
              <w:marLeft w:val="0"/>
              <w:marRight w:val="0"/>
              <w:marTop w:val="0"/>
              <w:marBottom w:val="0"/>
              <w:divBdr>
                <w:top w:val="none" w:sz="0" w:space="0" w:color="auto"/>
                <w:left w:val="none" w:sz="0" w:space="0" w:color="auto"/>
                <w:bottom w:val="none" w:sz="0" w:space="0" w:color="auto"/>
                <w:right w:val="none" w:sz="0" w:space="0" w:color="auto"/>
              </w:divBdr>
            </w:div>
          </w:divsChild>
        </w:div>
        <w:div w:id="997071092">
          <w:marLeft w:val="0"/>
          <w:marRight w:val="0"/>
          <w:marTop w:val="0"/>
          <w:marBottom w:val="0"/>
          <w:divBdr>
            <w:top w:val="none" w:sz="0" w:space="0" w:color="auto"/>
            <w:left w:val="none" w:sz="0" w:space="0" w:color="auto"/>
            <w:bottom w:val="none" w:sz="0" w:space="0" w:color="auto"/>
            <w:right w:val="none" w:sz="0" w:space="0" w:color="auto"/>
          </w:divBdr>
        </w:div>
        <w:div w:id="1434786639">
          <w:marLeft w:val="0"/>
          <w:marRight w:val="0"/>
          <w:marTop w:val="0"/>
          <w:marBottom w:val="0"/>
          <w:divBdr>
            <w:top w:val="none" w:sz="0" w:space="0" w:color="auto"/>
            <w:left w:val="none" w:sz="0" w:space="0" w:color="auto"/>
            <w:bottom w:val="none" w:sz="0" w:space="0" w:color="auto"/>
            <w:right w:val="none" w:sz="0" w:space="0" w:color="auto"/>
          </w:divBdr>
          <w:divsChild>
            <w:div w:id="1486630310">
              <w:marLeft w:val="0"/>
              <w:marRight w:val="0"/>
              <w:marTop w:val="0"/>
              <w:marBottom w:val="0"/>
              <w:divBdr>
                <w:top w:val="none" w:sz="0" w:space="0" w:color="auto"/>
                <w:left w:val="none" w:sz="0" w:space="0" w:color="auto"/>
                <w:bottom w:val="none" w:sz="0" w:space="0" w:color="auto"/>
                <w:right w:val="none" w:sz="0" w:space="0" w:color="auto"/>
              </w:divBdr>
            </w:div>
          </w:divsChild>
        </w:div>
        <w:div w:id="1208109795">
          <w:marLeft w:val="0"/>
          <w:marRight w:val="0"/>
          <w:marTop w:val="0"/>
          <w:marBottom w:val="0"/>
          <w:divBdr>
            <w:top w:val="none" w:sz="0" w:space="0" w:color="auto"/>
            <w:left w:val="none" w:sz="0" w:space="0" w:color="auto"/>
            <w:bottom w:val="none" w:sz="0" w:space="0" w:color="auto"/>
            <w:right w:val="none" w:sz="0" w:space="0" w:color="auto"/>
          </w:divBdr>
        </w:div>
        <w:div w:id="1643464636">
          <w:marLeft w:val="0"/>
          <w:marRight w:val="0"/>
          <w:marTop w:val="0"/>
          <w:marBottom w:val="0"/>
          <w:divBdr>
            <w:top w:val="none" w:sz="0" w:space="0" w:color="auto"/>
            <w:left w:val="none" w:sz="0" w:space="0" w:color="auto"/>
            <w:bottom w:val="none" w:sz="0" w:space="0" w:color="auto"/>
            <w:right w:val="none" w:sz="0" w:space="0" w:color="auto"/>
          </w:divBdr>
          <w:divsChild>
            <w:div w:id="2127239302">
              <w:marLeft w:val="0"/>
              <w:marRight w:val="0"/>
              <w:marTop w:val="0"/>
              <w:marBottom w:val="0"/>
              <w:divBdr>
                <w:top w:val="none" w:sz="0" w:space="0" w:color="auto"/>
                <w:left w:val="none" w:sz="0" w:space="0" w:color="auto"/>
                <w:bottom w:val="none" w:sz="0" w:space="0" w:color="auto"/>
                <w:right w:val="none" w:sz="0" w:space="0" w:color="auto"/>
              </w:divBdr>
            </w:div>
          </w:divsChild>
        </w:div>
        <w:div w:id="522670547">
          <w:marLeft w:val="0"/>
          <w:marRight w:val="0"/>
          <w:marTop w:val="0"/>
          <w:marBottom w:val="0"/>
          <w:divBdr>
            <w:top w:val="none" w:sz="0" w:space="0" w:color="auto"/>
            <w:left w:val="none" w:sz="0" w:space="0" w:color="auto"/>
            <w:bottom w:val="none" w:sz="0" w:space="0" w:color="auto"/>
            <w:right w:val="none" w:sz="0" w:space="0" w:color="auto"/>
          </w:divBdr>
        </w:div>
        <w:div w:id="379213601">
          <w:marLeft w:val="0"/>
          <w:marRight w:val="0"/>
          <w:marTop w:val="0"/>
          <w:marBottom w:val="0"/>
          <w:divBdr>
            <w:top w:val="none" w:sz="0" w:space="0" w:color="auto"/>
            <w:left w:val="none" w:sz="0" w:space="0" w:color="auto"/>
            <w:bottom w:val="none" w:sz="0" w:space="0" w:color="auto"/>
            <w:right w:val="none" w:sz="0" w:space="0" w:color="auto"/>
          </w:divBdr>
          <w:divsChild>
            <w:div w:id="1008556319">
              <w:marLeft w:val="0"/>
              <w:marRight w:val="0"/>
              <w:marTop w:val="0"/>
              <w:marBottom w:val="0"/>
              <w:divBdr>
                <w:top w:val="none" w:sz="0" w:space="0" w:color="auto"/>
                <w:left w:val="none" w:sz="0" w:space="0" w:color="auto"/>
                <w:bottom w:val="none" w:sz="0" w:space="0" w:color="auto"/>
                <w:right w:val="none" w:sz="0" w:space="0" w:color="auto"/>
              </w:divBdr>
            </w:div>
          </w:divsChild>
        </w:div>
        <w:div w:id="1082798455">
          <w:marLeft w:val="0"/>
          <w:marRight w:val="0"/>
          <w:marTop w:val="0"/>
          <w:marBottom w:val="0"/>
          <w:divBdr>
            <w:top w:val="none" w:sz="0" w:space="0" w:color="auto"/>
            <w:left w:val="none" w:sz="0" w:space="0" w:color="auto"/>
            <w:bottom w:val="none" w:sz="0" w:space="0" w:color="auto"/>
            <w:right w:val="none" w:sz="0" w:space="0" w:color="auto"/>
          </w:divBdr>
        </w:div>
        <w:div w:id="768622415">
          <w:marLeft w:val="0"/>
          <w:marRight w:val="0"/>
          <w:marTop w:val="0"/>
          <w:marBottom w:val="0"/>
          <w:divBdr>
            <w:top w:val="none" w:sz="0" w:space="0" w:color="auto"/>
            <w:left w:val="none" w:sz="0" w:space="0" w:color="auto"/>
            <w:bottom w:val="none" w:sz="0" w:space="0" w:color="auto"/>
            <w:right w:val="none" w:sz="0" w:space="0" w:color="auto"/>
          </w:divBdr>
          <w:divsChild>
            <w:div w:id="775829109">
              <w:marLeft w:val="0"/>
              <w:marRight w:val="0"/>
              <w:marTop w:val="0"/>
              <w:marBottom w:val="0"/>
              <w:divBdr>
                <w:top w:val="none" w:sz="0" w:space="0" w:color="auto"/>
                <w:left w:val="none" w:sz="0" w:space="0" w:color="auto"/>
                <w:bottom w:val="none" w:sz="0" w:space="0" w:color="auto"/>
                <w:right w:val="none" w:sz="0" w:space="0" w:color="auto"/>
              </w:divBdr>
            </w:div>
          </w:divsChild>
        </w:div>
        <w:div w:id="1008292836">
          <w:marLeft w:val="0"/>
          <w:marRight w:val="0"/>
          <w:marTop w:val="300"/>
          <w:marBottom w:val="0"/>
          <w:divBdr>
            <w:top w:val="none" w:sz="0" w:space="0" w:color="auto"/>
            <w:left w:val="none" w:sz="0" w:space="0" w:color="auto"/>
            <w:bottom w:val="none" w:sz="0" w:space="0" w:color="auto"/>
            <w:right w:val="none" w:sz="0" w:space="0" w:color="auto"/>
          </w:divBdr>
          <w:divsChild>
            <w:div w:id="733115512">
              <w:marLeft w:val="0"/>
              <w:marRight w:val="0"/>
              <w:marTop w:val="0"/>
              <w:marBottom w:val="0"/>
              <w:divBdr>
                <w:top w:val="none" w:sz="0" w:space="0" w:color="auto"/>
                <w:left w:val="none" w:sz="0" w:space="0" w:color="auto"/>
                <w:bottom w:val="none" w:sz="0" w:space="0" w:color="auto"/>
                <w:right w:val="none" w:sz="0" w:space="0" w:color="auto"/>
              </w:divBdr>
              <w:divsChild>
                <w:div w:id="14972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5785">
          <w:marLeft w:val="0"/>
          <w:marRight w:val="0"/>
          <w:marTop w:val="300"/>
          <w:marBottom w:val="0"/>
          <w:divBdr>
            <w:top w:val="none" w:sz="0" w:space="0" w:color="auto"/>
            <w:left w:val="none" w:sz="0" w:space="0" w:color="auto"/>
            <w:bottom w:val="none" w:sz="0" w:space="0" w:color="auto"/>
            <w:right w:val="none" w:sz="0" w:space="0" w:color="auto"/>
          </w:divBdr>
          <w:divsChild>
            <w:div w:id="521208550">
              <w:marLeft w:val="0"/>
              <w:marRight w:val="0"/>
              <w:marTop w:val="0"/>
              <w:marBottom w:val="0"/>
              <w:divBdr>
                <w:top w:val="none" w:sz="0" w:space="0" w:color="auto"/>
                <w:left w:val="none" w:sz="0" w:space="0" w:color="auto"/>
                <w:bottom w:val="none" w:sz="0" w:space="0" w:color="auto"/>
                <w:right w:val="none" w:sz="0" w:space="0" w:color="auto"/>
              </w:divBdr>
              <w:divsChild>
                <w:div w:id="213818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610615">
          <w:marLeft w:val="0"/>
          <w:marRight w:val="0"/>
          <w:marTop w:val="300"/>
          <w:marBottom w:val="0"/>
          <w:divBdr>
            <w:top w:val="none" w:sz="0" w:space="0" w:color="auto"/>
            <w:left w:val="none" w:sz="0" w:space="0" w:color="auto"/>
            <w:bottom w:val="none" w:sz="0" w:space="0" w:color="auto"/>
            <w:right w:val="none" w:sz="0" w:space="0" w:color="auto"/>
          </w:divBdr>
          <w:divsChild>
            <w:div w:id="1256672139">
              <w:marLeft w:val="0"/>
              <w:marRight w:val="0"/>
              <w:marTop w:val="0"/>
              <w:marBottom w:val="0"/>
              <w:divBdr>
                <w:top w:val="none" w:sz="0" w:space="0" w:color="auto"/>
                <w:left w:val="none" w:sz="0" w:space="0" w:color="auto"/>
                <w:bottom w:val="none" w:sz="0" w:space="0" w:color="auto"/>
                <w:right w:val="none" w:sz="0" w:space="0" w:color="auto"/>
              </w:divBdr>
              <w:divsChild>
                <w:div w:id="152667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82757">
          <w:marLeft w:val="0"/>
          <w:marRight w:val="0"/>
          <w:marTop w:val="300"/>
          <w:marBottom w:val="0"/>
          <w:divBdr>
            <w:top w:val="none" w:sz="0" w:space="0" w:color="auto"/>
            <w:left w:val="none" w:sz="0" w:space="0" w:color="auto"/>
            <w:bottom w:val="none" w:sz="0" w:space="0" w:color="auto"/>
            <w:right w:val="none" w:sz="0" w:space="0" w:color="auto"/>
          </w:divBdr>
          <w:divsChild>
            <w:div w:id="462431761">
              <w:marLeft w:val="0"/>
              <w:marRight w:val="0"/>
              <w:marTop w:val="0"/>
              <w:marBottom w:val="0"/>
              <w:divBdr>
                <w:top w:val="none" w:sz="0" w:space="0" w:color="auto"/>
                <w:left w:val="none" w:sz="0" w:space="0" w:color="auto"/>
                <w:bottom w:val="none" w:sz="0" w:space="0" w:color="auto"/>
                <w:right w:val="none" w:sz="0" w:space="0" w:color="auto"/>
              </w:divBdr>
              <w:divsChild>
                <w:div w:id="55431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858">
      <w:bodyDiv w:val="1"/>
      <w:marLeft w:val="0"/>
      <w:marRight w:val="0"/>
      <w:marTop w:val="0"/>
      <w:marBottom w:val="0"/>
      <w:divBdr>
        <w:top w:val="none" w:sz="0" w:space="0" w:color="auto"/>
        <w:left w:val="none" w:sz="0" w:space="0" w:color="auto"/>
        <w:bottom w:val="none" w:sz="0" w:space="0" w:color="auto"/>
        <w:right w:val="none" w:sz="0" w:space="0" w:color="auto"/>
      </w:divBdr>
      <w:divsChild>
        <w:div w:id="1529640606">
          <w:marLeft w:val="0"/>
          <w:marRight w:val="0"/>
          <w:marTop w:val="0"/>
          <w:marBottom w:val="0"/>
          <w:divBdr>
            <w:top w:val="none" w:sz="0" w:space="0" w:color="auto"/>
            <w:left w:val="none" w:sz="0" w:space="0" w:color="auto"/>
            <w:bottom w:val="none" w:sz="0" w:space="0" w:color="auto"/>
            <w:right w:val="none" w:sz="0" w:space="0" w:color="auto"/>
          </w:divBdr>
        </w:div>
        <w:div w:id="2079092320">
          <w:marLeft w:val="0"/>
          <w:marRight w:val="0"/>
          <w:marTop w:val="0"/>
          <w:marBottom w:val="0"/>
          <w:divBdr>
            <w:top w:val="none" w:sz="0" w:space="0" w:color="auto"/>
            <w:left w:val="none" w:sz="0" w:space="0" w:color="auto"/>
            <w:bottom w:val="none" w:sz="0" w:space="0" w:color="auto"/>
            <w:right w:val="none" w:sz="0" w:space="0" w:color="auto"/>
          </w:divBdr>
          <w:divsChild>
            <w:div w:id="914316965">
              <w:marLeft w:val="0"/>
              <w:marRight w:val="0"/>
              <w:marTop w:val="0"/>
              <w:marBottom w:val="0"/>
              <w:divBdr>
                <w:top w:val="none" w:sz="0" w:space="0" w:color="auto"/>
                <w:left w:val="none" w:sz="0" w:space="0" w:color="auto"/>
                <w:bottom w:val="none" w:sz="0" w:space="0" w:color="auto"/>
                <w:right w:val="none" w:sz="0" w:space="0" w:color="auto"/>
              </w:divBdr>
            </w:div>
          </w:divsChild>
        </w:div>
        <w:div w:id="2121873857">
          <w:marLeft w:val="0"/>
          <w:marRight w:val="0"/>
          <w:marTop w:val="0"/>
          <w:marBottom w:val="0"/>
          <w:divBdr>
            <w:top w:val="none" w:sz="0" w:space="0" w:color="auto"/>
            <w:left w:val="none" w:sz="0" w:space="0" w:color="auto"/>
            <w:bottom w:val="none" w:sz="0" w:space="0" w:color="auto"/>
            <w:right w:val="none" w:sz="0" w:space="0" w:color="auto"/>
          </w:divBdr>
        </w:div>
        <w:div w:id="1878813719">
          <w:marLeft w:val="0"/>
          <w:marRight w:val="0"/>
          <w:marTop w:val="0"/>
          <w:marBottom w:val="0"/>
          <w:divBdr>
            <w:top w:val="none" w:sz="0" w:space="0" w:color="auto"/>
            <w:left w:val="none" w:sz="0" w:space="0" w:color="auto"/>
            <w:bottom w:val="none" w:sz="0" w:space="0" w:color="auto"/>
            <w:right w:val="none" w:sz="0" w:space="0" w:color="auto"/>
          </w:divBdr>
          <w:divsChild>
            <w:div w:id="1146242506">
              <w:marLeft w:val="0"/>
              <w:marRight w:val="0"/>
              <w:marTop w:val="0"/>
              <w:marBottom w:val="0"/>
              <w:divBdr>
                <w:top w:val="none" w:sz="0" w:space="0" w:color="auto"/>
                <w:left w:val="none" w:sz="0" w:space="0" w:color="auto"/>
                <w:bottom w:val="none" w:sz="0" w:space="0" w:color="auto"/>
                <w:right w:val="none" w:sz="0" w:space="0" w:color="auto"/>
              </w:divBdr>
            </w:div>
          </w:divsChild>
        </w:div>
        <w:div w:id="1440956102">
          <w:marLeft w:val="0"/>
          <w:marRight w:val="0"/>
          <w:marTop w:val="0"/>
          <w:marBottom w:val="0"/>
          <w:divBdr>
            <w:top w:val="none" w:sz="0" w:space="0" w:color="auto"/>
            <w:left w:val="none" w:sz="0" w:space="0" w:color="auto"/>
            <w:bottom w:val="none" w:sz="0" w:space="0" w:color="auto"/>
            <w:right w:val="none" w:sz="0" w:space="0" w:color="auto"/>
          </w:divBdr>
        </w:div>
        <w:div w:id="685788610">
          <w:marLeft w:val="0"/>
          <w:marRight w:val="0"/>
          <w:marTop w:val="0"/>
          <w:marBottom w:val="0"/>
          <w:divBdr>
            <w:top w:val="none" w:sz="0" w:space="0" w:color="auto"/>
            <w:left w:val="none" w:sz="0" w:space="0" w:color="auto"/>
            <w:bottom w:val="none" w:sz="0" w:space="0" w:color="auto"/>
            <w:right w:val="none" w:sz="0" w:space="0" w:color="auto"/>
          </w:divBdr>
          <w:divsChild>
            <w:div w:id="1135177820">
              <w:marLeft w:val="0"/>
              <w:marRight w:val="0"/>
              <w:marTop w:val="0"/>
              <w:marBottom w:val="0"/>
              <w:divBdr>
                <w:top w:val="none" w:sz="0" w:space="0" w:color="auto"/>
                <w:left w:val="none" w:sz="0" w:space="0" w:color="auto"/>
                <w:bottom w:val="none" w:sz="0" w:space="0" w:color="auto"/>
                <w:right w:val="none" w:sz="0" w:space="0" w:color="auto"/>
              </w:divBdr>
            </w:div>
          </w:divsChild>
        </w:div>
        <w:div w:id="630019735">
          <w:marLeft w:val="0"/>
          <w:marRight w:val="0"/>
          <w:marTop w:val="0"/>
          <w:marBottom w:val="0"/>
          <w:divBdr>
            <w:top w:val="none" w:sz="0" w:space="0" w:color="auto"/>
            <w:left w:val="none" w:sz="0" w:space="0" w:color="auto"/>
            <w:bottom w:val="none" w:sz="0" w:space="0" w:color="auto"/>
            <w:right w:val="none" w:sz="0" w:space="0" w:color="auto"/>
          </w:divBdr>
        </w:div>
        <w:div w:id="731736893">
          <w:marLeft w:val="0"/>
          <w:marRight w:val="0"/>
          <w:marTop w:val="0"/>
          <w:marBottom w:val="0"/>
          <w:divBdr>
            <w:top w:val="none" w:sz="0" w:space="0" w:color="auto"/>
            <w:left w:val="none" w:sz="0" w:space="0" w:color="auto"/>
            <w:bottom w:val="none" w:sz="0" w:space="0" w:color="auto"/>
            <w:right w:val="none" w:sz="0" w:space="0" w:color="auto"/>
          </w:divBdr>
          <w:divsChild>
            <w:div w:id="140925402">
              <w:marLeft w:val="0"/>
              <w:marRight w:val="0"/>
              <w:marTop w:val="0"/>
              <w:marBottom w:val="0"/>
              <w:divBdr>
                <w:top w:val="none" w:sz="0" w:space="0" w:color="auto"/>
                <w:left w:val="none" w:sz="0" w:space="0" w:color="auto"/>
                <w:bottom w:val="none" w:sz="0" w:space="0" w:color="auto"/>
                <w:right w:val="none" w:sz="0" w:space="0" w:color="auto"/>
              </w:divBdr>
            </w:div>
          </w:divsChild>
        </w:div>
        <w:div w:id="777792158">
          <w:marLeft w:val="0"/>
          <w:marRight w:val="0"/>
          <w:marTop w:val="0"/>
          <w:marBottom w:val="0"/>
          <w:divBdr>
            <w:top w:val="none" w:sz="0" w:space="0" w:color="auto"/>
            <w:left w:val="none" w:sz="0" w:space="0" w:color="auto"/>
            <w:bottom w:val="none" w:sz="0" w:space="0" w:color="auto"/>
            <w:right w:val="none" w:sz="0" w:space="0" w:color="auto"/>
          </w:divBdr>
        </w:div>
        <w:div w:id="31224562">
          <w:marLeft w:val="0"/>
          <w:marRight w:val="0"/>
          <w:marTop w:val="0"/>
          <w:marBottom w:val="0"/>
          <w:divBdr>
            <w:top w:val="none" w:sz="0" w:space="0" w:color="auto"/>
            <w:left w:val="none" w:sz="0" w:space="0" w:color="auto"/>
            <w:bottom w:val="none" w:sz="0" w:space="0" w:color="auto"/>
            <w:right w:val="none" w:sz="0" w:space="0" w:color="auto"/>
          </w:divBdr>
          <w:divsChild>
            <w:div w:id="173304269">
              <w:marLeft w:val="0"/>
              <w:marRight w:val="0"/>
              <w:marTop w:val="0"/>
              <w:marBottom w:val="0"/>
              <w:divBdr>
                <w:top w:val="none" w:sz="0" w:space="0" w:color="auto"/>
                <w:left w:val="none" w:sz="0" w:space="0" w:color="auto"/>
                <w:bottom w:val="none" w:sz="0" w:space="0" w:color="auto"/>
                <w:right w:val="none" w:sz="0" w:space="0" w:color="auto"/>
              </w:divBdr>
            </w:div>
          </w:divsChild>
        </w:div>
        <w:div w:id="1369136847">
          <w:marLeft w:val="0"/>
          <w:marRight w:val="0"/>
          <w:marTop w:val="0"/>
          <w:marBottom w:val="0"/>
          <w:divBdr>
            <w:top w:val="none" w:sz="0" w:space="0" w:color="auto"/>
            <w:left w:val="none" w:sz="0" w:space="0" w:color="auto"/>
            <w:bottom w:val="none" w:sz="0" w:space="0" w:color="auto"/>
            <w:right w:val="none" w:sz="0" w:space="0" w:color="auto"/>
          </w:divBdr>
        </w:div>
        <w:div w:id="1906183423">
          <w:marLeft w:val="0"/>
          <w:marRight w:val="0"/>
          <w:marTop w:val="0"/>
          <w:marBottom w:val="0"/>
          <w:divBdr>
            <w:top w:val="none" w:sz="0" w:space="0" w:color="auto"/>
            <w:left w:val="none" w:sz="0" w:space="0" w:color="auto"/>
            <w:bottom w:val="none" w:sz="0" w:space="0" w:color="auto"/>
            <w:right w:val="none" w:sz="0" w:space="0" w:color="auto"/>
          </w:divBdr>
          <w:divsChild>
            <w:div w:id="1272784344">
              <w:marLeft w:val="0"/>
              <w:marRight w:val="0"/>
              <w:marTop w:val="0"/>
              <w:marBottom w:val="0"/>
              <w:divBdr>
                <w:top w:val="none" w:sz="0" w:space="0" w:color="auto"/>
                <w:left w:val="none" w:sz="0" w:space="0" w:color="auto"/>
                <w:bottom w:val="none" w:sz="0" w:space="0" w:color="auto"/>
                <w:right w:val="none" w:sz="0" w:space="0" w:color="auto"/>
              </w:divBdr>
            </w:div>
          </w:divsChild>
        </w:div>
        <w:div w:id="512494313">
          <w:marLeft w:val="0"/>
          <w:marRight w:val="0"/>
          <w:marTop w:val="0"/>
          <w:marBottom w:val="0"/>
          <w:divBdr>
            <w:top w:val="none" w:sz="0" w:space="0" w:color="auto"/>
            <w:left w:val="none" w:sz="0" w:space="0" w:color="auto"/>
            <w:bottom w:val="none" w:sz="0" w:space="0" w:color="auto"/>
            <w:right w:val="none" w:sz="0" w:space="0" w:color="auto"/>
          </w:divBdr>
        </w:div>
        <w:div w:id="226426929">
          <w:marLeft w:val="0"/>
          <w:marRight w:val="0"/>
          <w:marTop w:val="0"/>
          <w:marBottom w:val="0"/>
          <w:divBdr>
            <w:top w:val="none" w:sz="0" w:space="0" w:color="auto"/>
            <w:left w:val="none" w:sz="0" w:space="0" w:color="auto"/>
            <w:bottom w:val="none" w:sz="0" w:space="0" w:color="auto"/>
            <w:right w:val="none" w:sz="0" w:space="0" w:color="auto"/>
          </w:divBdr>
          <w:divsChild>
            <w:div w:id="116334398">
              <w:marLeft w:val="0"/>
              <w:marRight w:val="0"/>
              <w:marTop w:val="0"/>
              <w:marBottom w:val="0"/>
              <w:divBdr>
                <w:top w:val="none" w:sz="0" w:space="0" w:color="auto"/>
                <w:left w:val="none" w:sz="0" w:space="0" w:color="auto"/>
                <w:bottom w:val="none" w:sz="0" w:space="0" w:color="auto"/>
                <w:right w:val="none" w:sz="0" w:space="0" w:color="auto"/>
              </w:divBdr>
            </w:div>
          </w:divsChild>
        </w:div>
        <w:div w:id="1795948874">
          <w:marLeft w:val="0"/>
          <w:marRight w:val="0"/>
          <w:marTop w:val="300"/>
          <w:marBottom w:val="0"/>
          <w:divBdr>
            <w:top w:val="none" w:sz="0" w:space="0" w:color="auto"/>
            <w:left w:val="none" w:sz="0" w:space="0" w:color="auto"/>
            <w:bottom w:val="none" w:sz="0" w:space="0" w:color="auto"/>
            <w:right w:val="none" w:sz="0" w:space="0" w:color="auto"/>
          </w:divBdr>
          <w:divsChild>
            <w:div w:id="303585352">
              <w:marLeft w:val="0"/>
              <w:marRight w:val="0"/>
              <w:marTop w:val="0"/>
              <w:marBottom w:val="0"/>
              <w:divBdr>
                <w:top w:val="none" w:sz="0" w:space="0" w:color="auto"/>
                <w:left w:val="none" w:sz="0" w:space="0" w:color="auto"/>
                <w:bottom w:val="none" w:sz="0" w:space="0" w:color="auto"/>
                <w:right w:val="none" w:sz="0" w:space="0" w:color="auto"/>
              </w:divBdr>
              <w:divsChild>
                <w:div w:id="150374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1189">
          <w:marLeft w:val="0"/>
          <w:marRight w:val="0"/>
          <w:marTop w:val="300"/>
          <w:marBottom w:val="0"/>
          <w:divBdr>
            <w:top w:val="none" w:sz="0" w:space="0" w:color="auto"/>
            <w:left w:val="none" w:sz="0" w:space="0" w:color="auto"/>
            <w:bottom w:val="none" w:sz="0" w:space="0" w:color="auto"/>
            <w:right w:val="none" w:sz="0" w:space="0" w:color="auto"/>
          </w:divBdr>
          <w:divsChild>
            <w:div w:id="206379740">
              <w:marLeft w:val="0"/>
              <w:marRight w:val="0"/>
              <w:marTop w:val="0"/>
              <w:marBottom w:val="0"/>
              <w:divBdr>
                <w:top w:val="none" w:sz="0" w:space="0" w:color="auto"/>
                <w:left w:val="none" w:sz="0" w:space="0" w:color="auto"/>
                <w:bottom w:val="none" w:sz="0" w:space="0" w:color="auto"/>
                <w:right w:val="none" w:sz="0" w:space="0" w:color="auto"/>
              </w:divBdr>
              <w:divsChild>
                <w:div w:id="9768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446128">
          <w:marLeft w:val="0"/>
          <w:marRight w:val="0"/>
          <w:marTop w:val="300"/>
          <w:marBottom w:val="0"/>
          <w:divBdr>
            <w:top w:val="none" w:sz="0" w:space="0" w:color="auto"/>
            <w:left w:val="none" w:sz="0" w:space="0" w:color="auto"/>
            <w:bottom w:val="none" w:sz="0" w:space="0" w:color="auto"/>
            <w:right w:val="none" w:sz="0" w:space="0" w:color="auto"/>
          </w:divBdr>
          <w:divsChild>
            <w:div w:id="868303762">
              <w:marLeft w:val="0"/>
              <w:marRight w:val="0"/>
              <w:marTop w:val="0"/>
              <w:marBottom w:val="0"/>
              <w:divBdr>
                <w:top w:val="none" w:sz="0" w:space="0" w:color="auto"/>
                <w:left w:val="none" w:sz="0" w:space="0" w:color="auto"/>
                <w:bottom w:val="none" w:sz="0" w:space="0" w:color="auto"/>
                <w:right w:val="none" w:sz="0" w:space="0" w:color="auto"/>
              </w:divBdr>
              <w:divsChild>
                <w:div w:id="122868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503240">
          <w:marLeft w:val="0"/>
          <w:marRight w:val="0"/>
          <w:marTop w:val="300"/>
          <w:marBottom w:val="0"/>
          <w:divBdr>
            <w:top w:val="none" w:sz="0" w:space="0" w:color="auto"/>
            <w:left w:val="none" w:sz="0" w:space="0" w:color="auto"/>
            <w:bottom w:val="none" w:sz="0" w:space="0" w:color="auto"/>
            <w:right w:val="none" w:sz="0" w:space="0" w:color="auto"/>
          </w:divBdr>
          <w:divsChild>
            <w:div w:id="1187141065">
              <w:marLeft w:val="0"/>
              <w:marRight w:val="0"/>
              <w:marTop w:val="0"/>
              <w:marBottom w:val="0"/>
              <w:divBdr>
                <w:top w:val="none" w:sz="0" w:space="0" w:color="auto"/>
                <w:left w:val="none" w:sz="0" w:space="0" w:color="auto"/>
                <w:bottom w:val="none" w:sz="0" w:space="0" w:color="auto"/>
                <w:right w:val="none" w:sz="0" w:space="0" w:color="auto"/>
              </w:divBdr>
              <w:divsChild>
                <w:div w:id="4404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5439">
      <w:bodyDiv w:val="1"/>
      <w:marLeft w:val="0"/>
      <w:marRight w:val="0"/>
      <w:marTop w:val="0"/>
      <w:marBottom w:val="0"/>
      <w:divBdr>
        <w:top w:val="none" w:sz="0" w:space="0" w:color="auto"/>
        <w:left w:val="none" w:sz="0" w:space="0" w:color="auto"/>
        <w:bottom w:val="none" w:sz="0" w:space="0" w:color="auto"/>
        <w:right w:val="none" w:sz="0" w:space="0" w:color="auto"/>
      </w:divBdr>
      <w:divsChild>
        <w:div w:id="1430738985">
          <w:marLeft w:val="0"/>
          <w:marRight w:val="0"/>
          <w:marTop w:val="0"/>
          <w:marBottom w:val="0"/>
          <w:divBdr>
            <w:top w:val="none" w:sz="0" w:space="0" w:color="auto"/>
            <w:left w:val="none" w:sz="0" w:space="0" w:color="auto"/>
            <w:bottom w:val="none" w:sz="0" w:space="0" w:color="auto"/>
            <w:right w:val="none" w:sz="0" w:space="0" w:color="auto"/>
          </w:divBdr>
        </w:div>
        <w:div w:id="1510019883">
          <w:marLeft w:val="0"/>
          <w:marRight w:val="0"/>
          <w:marTop w:val="0"/>
          <w:marBottom w:val="0"/>
          <w:divBdr>
            <w:top w:val="none" w:sz="0" w:space="0" w:color="auto"/>
            <w:left w:val="none" w:sz="0" w:space="0" w:color="auto"/>
            <w:bottom w:val="none" w:sz="0" w:space="0" w:color="auto"/>
            <w:right w:val="none" w:sz="0" w:space="0" w:color="auto"/>
          </w:divBdr>
          <w:divsChild>
            <w:div w:id="1336688520">
              <w:marLeft w:val="0"/>
              <w:marRight w:val="0"/>
              <w:marTop w:val="0"/>
              <w:marBottom w:val="0"/>
              <w:divBdr>
                <w:top w:val="none" w:sz="0" w:space="0" w:color="auto"/>
                <w:left w:val="none" w:sz="0" w:space="0" w:color="auto"/>
                <w:bottom w:val="none" w:sz="0" w:space="0" w:color="auto"/>
                <w:right w:val="none" w:sz="0" w:space="0" w:color="auto"/>
              </w:divBdr>
            </w:div>
          </w:divsChild>
        </w:div>
        <w:div w:id="1489321302">
          <w:marLeft w:val="0"/>
          <w:marRight w:val="0"/>
          <w:marTop w:val="0"/>
          <w:marBottom w:val="0"/>
          <w:divBdr>
            <w:top w:val="none" w:sz="0" w:space="0" w:color="auto"/>
            <w:left w:val="none" w:sz="0" w:space="0" w:color="auto"/>
            <w:bottom w:val="none" w:sz="0" w:space="0" w:color="auto"/>
            <w:right w:val="none" w:sz="0" w:space="0" w:color="auto"/>
          </w:divBdr>
        </w:div>
        <w:div w:id="1607930207">
          <w:marLeft w:val="0"/>
          <w:marRight w:val="0"/>
          <w:marTop w:val="0"/>
          <w:marBottom w:val="0"/>
          <w:divBdr>
            <w:top w:val="none" w:sz="0" w:space="0" w:color="auto"/>
            <w:left w:val="none" w:sz="0" w:space="0" w:color="auto"/>
            <w:bottom w:val="none" w:sz="0" w:space="0" w:color="auto"/>
            <w:right w:val="none" w:sz="0" w:space="0" w:color="auto"/>
          </w:divBdr>
          <w:divsChild>
            <w:div w:id="830104112">
              <w:marLeft w:val="0"/>
              <w:marRight w:val="0"/>
              <w:marTop w:val="0"/>
              <w:marBottom w:val="0"/>
              <w:divBdr>
                <w:top w:val="none" w:sz="0" w:space="0" w:color="auto"/>
                <w:left w:val="none" w:sz="0" w:space="0" w:color="auto"/>
                <w:bottom w:val="none" w:sz="0" w:space="0" w:color="auto"/>
                <w:right w:val="none" w:sz="0" w:space="0" w:color="auto"/>
              </w:divBdr>
            </w:div>
          </w:divsChild>
        </w:div>
        <w:div w:id="1881473872">
          <w:marLeft w:val="0"/>
          <w:marRight w:val="0"/>
          <w:marTop w:val="0"/>
          <w:marBottom w:val="0"/>
          <w:divBdr>
            <w:top w:val="none" w:sz="0" w:space="0" w:color="auto"/>
            <w:left w:val="none" w:sz="0" w:space="0" w:color="auto"/>
            <w:bottom w:val="none" w:sz="0" w:space="0" w:color="auto"/>
            <w:right w:val="none" w:sz="0" w:space="0" w:color="auto"/>
          </w:divBdr>
        </w:div>
        <w:div w:id="2124761690">
          <w:marLeft w:val="0"/>
          <w:marRight w:val="0"/>
          <w:marTop w:val="0"/>
          <w:marBottom w:val="0"/>
          <w:divBdr>
            <w:top w:val="none" w:sz="0" w:space="0" w:color="auto"/>
            <w:left w:val="none" w:sz="0" w:space="0" w:color="auto"/>
            <w:bottom w:val="none" w:sz="0" w:space="0" w:color="auto"/>
            <w:right w:val="none" w:sz="0" w:space="0" w:color="auto"/>
          </w:divBdr>
          <w:divsChild>
            <w:div w:id="789670886">
              <w:marLeft w:val="0"/>
              <w:marRight w:val="0"/>
              <w:marTop w:val="0"/>
              <w:marBottom w:val="0"/>
              <w:divBdr>
                <w:top w:val="none" w:sz="0" w:space="0" w:color="auto"/>
                <w:left w:val="none" w:sz="0" w:space="0" w:color="auto"/>
                <w:bottom w:val="none" w:sz="0" w:space="0" w:color="auto"/>
                <w:right w:val="none" w:sz="0" w:space="0" w:color="auto"/>
              </w:divBdr>
            </w:div>
          </w:divsChild>
        </w:div>
        <w:div w:id="1872186467">
          <w:marLeft w:val="0"/>
          <w:marRight w:val="0"/>
          <w:marTop w:val="0"/>
          <w:marBottom w:val="0"/>
          <w:divBdr>
            <w:top w:val="none" w:sz="0" w:space="0" w:color="auto"/>
            <w:left w:val="none" w:sz="0" w:space="0" w:color="auto"/>
            <w:bottom w:val="none" w:sz="0" w:space="0" w:color="auto"/>
            <w:right w:val="none" w:sz="0" w:space="0" w:color="auto"/>
          </w:divBdr>
        </w:div>
        <w:div w:id="1776900641">
          <w:marLeft w:val="0"/>
          <w:marRight w:val="0"/>
          <w:marTop w:val="0"/>
          <w:marBottom w:val="0"/>
          <w:divBdr>
            <w:top w:val="none" w:sz="0" w:space="0" w:color="auto"/>
            <w:left w:val="none" w:sz="0" w:space="0" w:color="auto"/>
            <w:bottom w:val="none" w:sz="0" w:space="0" w:color="auto"/>
            <w:right w:val="none" w:sz="0" w:space="0" w:color="auto"/>
          </w:divBdr>
          <w:divsChild>
            <w:div w:id="498009558">
              <w:marLeft w:val="0"/>
              <w:marRight w:val="0"/>
              <w:marTop w:val="0"/>
              <w:marBottom w:val="0"/>
              <w:divBdr>
                <w:top w:val="none" w:sz="0" w:space="0" w:color="auto"/>
                <w:left w:val="none" w:sz="0" w:space="0" w:color="auto"/>
                <w:bottom w:val="none" w:sz="0" w:space="0" w:color="auto"/>
                <w:right w:val="none" w:sz="0" w:space="0" w:color="auto"/>
              </w:divBdr>
            </w:div>
          </w:divsChild>
        </w:div>
        <w:div w:id="1086532811">
          <w:marLeft w:val="0"/>
          <w:marRight w:val="0"/>
          <w:marTop w:val="0"/>
          <w:marBottom w:val="0"/>
          <w:divBdr>
            <w:top w:val="none" w:sz="0" w:space="0" w:color="auto"/>
            <w:left w:val="none" w:sz="0" w:space="0" w:color="auto"/>
            <w:bottom w:val="none" w:sz="0" w:space="0" w:color="auto"/>
            <w:right w:val="none" w:sz="0" w:space="0" w:color="auto"/>
          </w:divBdr>
        </w:div>
        <w:div w:id="433598026">
          <w:marLeft w:val="0"/>
          <w:marRight w:val="0"/>
          <w:marTop w:val="0"/>
          <w:marBottom w:val="0"/>
          <w:divBdr>
            <w:top w:val="none" w:sz="0" w:space="0" w:color="auto"/>
            <w:left w:val="none" w:sz="0" w:space="0" w:color="auto"/>
            <w:bottom w:val="none" w:sz="0" w:space="0" w:color="auto"/>
            <w:right w:val="none" w:sz="0" w:space="0" w:color="auto"/>
          </w:divBdr>
          <w:divsChild>
            <w:div w:id="258369637">
              <w:marLeft w:val="0"/>
              <w:marRight w:val="0"/>
              <w:marTop w:val="0"/>
              <w:marBottom w:val="0"/>
              <w:divBdr>
                <w:top w:val="none" w:sz="0" w:space="0" w:color="auto"/>
                <w:left w:val="none" w:sz="0" w:space="0" w:color="auto"/>
                <w:bottom w:val="none" w:sz="0" w:space="0" w:color="auto"/>
                <w:right w:val="none" w:sz="0" w:space="0" w:color="auto"/>
              </w:divBdr>
            </w:div>
          </w:divsChild>
        </w:div>
        <w:div w:id="1558056324">
          <w:marLeft w:val="0"/>
          <w:marRight w:val="0"/>
          <w:marTop w:val="0"/>
          <w:marBottom w:val="0"/>
          <w:divBdr>
            <w:top w:val="none" w:sz="0" w:space="0" w:color="auto"/>
            <w:left w:val="none" w:sz="0" w:space="0" w:color="auto"/>
            <w:bottom w:val="none" w:sz="0" w:space="0" w:color="auto"/>
            <w:right w:val="none" w:sz="0" w:space="0" w:color="auto"/>
          </w:divBdr>
        </w:div>
        <w:div w:id="981038106">
          <w:marLeft w:val="0"/>
          <w:marRight w:val="0"/>
          <w:marTop w:val="0"/>
          <w:marBottom w:val="0"/>
          <w:divBdr>
            <w:top w:val="none" w:sz="0" w:space="0" w:color="auto"/>
            <w:left w:val="none" w:sz="0" w:space="0" w:color="auto"/>
            <w:bottom w:val="none" w:sz="0" w:space="0" w:color="auto"/>
            <w:right w:val="none" w:sz="0" w:space="0" w:color="auto"/>
          </w:divBdr>
          <w:divsChild>
            <w:div w:id="242302695">
              <w:marLeft w:val="0"/>
              <w:marRight w:val="0"/>
              <w:marTop w:val="0"/>
              <w:marBottom w:val="0"/>
              <w:divBdr>
                <w:top w:val="none" w:sz="0" w:space="0" w:color="auto"/>
                <w:left w:val="none" w:sz="0" w:space="0" w:color="auto"/>
                <w:bottom w:val="none" w:sz="0" w:space="0" w:color="auto"/>
                <w:right w:val="none" w:sz="0" w:space="0" w:color="auto"/>
              </w:divBdr>
            </w:div>
          </w:divsChild>
        </w:div>
        <w:div w:id="814755445">
          <w:marLeft w:val="0"/>
          <w:marRight w:val="0"/>
          <w:marTop w:val="0"/>
          <w:marBottom w:val="0"/>
          <w:divBdr>
            <w:top w:val="none" w:sz="0" w:space="0" w:color="auto"/>
            <w:left w:val="none" w:sz="0" w:space="0" w:color="auto"/>
            <w:bottom w:val="none" w:sz="0" w:space="0" w:color="auto"/>
            <w:right w:val="none" w:sz="0" w:space="0" w:color="auto"/>
          </w:divBdr>
        </w:div>
        <w:div w:id="347217016">
          <w:marLeft w:val="0"/>
          <w:marRight w:val="0"/>
          <w:marTop w:val="0"/>
          <w:marBottom w:val="0"/>
          <w:divBdr>
            <w:top w:val="none" w:sz="0" w:space="0" w:color="auto"/>
            <w:left w:val="none" w:sz="0" w:space="0" w:color="auto"/>
            <w:bottom w:val="none" w:sz="0" w:space="0" w:color="auto"/>
            <w:right w:val="none" w:sz="0" w:space="0" w:color="auto"/>
          </w:divBdr>
          <w:divsChild>
            <w:div w:id="1396001878">
              <w:marLeft w:val="0"/>
              <w:marRight w:val="0"/>
              <w:marTop w:val="0"/>
              <w:marBottom w:val="0"/>
              <w:divBdr>
                <w:top w:val="none" w:sz="0" w:space="0" w:color="auto"/>
                <w:left w:val="none" w:sz="0" w:space="0" w:color="auto"/>
                <w:bottom w:val="none" w:sz="0" w:space="0" w:color="auto"/>
                <w:right w:val="none" w:sz="0" w:space="0" w:color="auto"/>
              </w:divBdr>
            </w:div>
          </w:divsChild>
        </w:div>
        <w:div w:id="699670142">
          <w:marLeft w:val="0"/>
          <w:marRight w:val="0"/>
          <w:marTop w:val="300"/>
          <w:marBottom w:val="0"/>
          <w:divBdr>
            <w:top w:val="none" w:sz="0" w:space="0" w:color="auto"/>
            <w:left w:val="none" w:sz="0" w:space="0" w:color="auto"/>
            <w:bottom w:val="none" w:sz="0" w:space="0" w:color="auto"/>
            <w:right w:val="none" w:sz="0" w:space="0" w:color="auto"/>
          </w:divBdr>
          <w:divsChild>
            <w:div w:id="681474941">
              <w:marLeft w:val="0"/>
              <w:marRight w:val="0"/>
              <w:marTop w:val="0"/>
              <w:marBottom w:val="0"/>
              <w:divBdr>
                <w:top w:val="none" w:sz="0" w:space="0" w:color="auto"/>
                <w:left w:val="none" w:sz="0" w:space="0" w:color="auto"/>
                <w:bottom w:val="none" w:sz="0" w:space="0" w:color="auto"/>
                <w:right w:val="none" w:sz="0" w:space="0" w:color="auto"/>
              </w:divBdr>
              <w:divsChild>
                <w:div w:id="85126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8514">
          <w:marLeft w:val="0"/>
          <w:marRight w:val="0"/>
          <w:marTop w:val="300"/>
          <w:marBottom w:val="0"/>
          <w:divBdr>
            <w:top w:val="none" w:sz="0" w:space="0" w:color="auto"/>
            <w:left w:val="none" w:sz="0" w:space="0" w:color="auto"/>
            <w:bottom w:val="none" w:sz="0" w:space="0" w:color="auto"/>
            <w:right w:val="none" w:sz="0" w:space="0" w:color="auto"/>
          </w:divBdr>
          <w:divsChild>
            <w:div w:id="2008902816">
              <w:marLeft w:val="0"/>
              <w:marRight w:val="0"/>
              <w:marTop w:val="0"/>
              <w:marBottom w:val="0"/>
              <w:divBdr>
                <w:top w:val="none" w:sz="0" w:space="0" w:color="auto"/>
                <w:left w:val="none" w:sz="0" w:space="0" w:color="auto"/>
                <w:bottom w:val="none" w:sz="0" w:space="0" w:color="auto"/>
                <w:right w:val="none" w:sz="0" w:space="0" w:color="auto"/>
              </w:divBdr>
              <w:divsChild>
                <w:div w:id="152085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0527">
          <w:marLeft w:val="0"/>
          <w:marRight w:val="0"/>
          <w:marTop w:val="300"/>
          <w:marBottom w:val="0"/>
          <w:divBdr>
            <w:top w:val="none" w:sz="0" w:space="0" w:color="auto"/>
            <w:left w:val="none" w:sz="0" w:space="0" w:color="auto"/>
            <w:bottom w:val="none" w:sz="0" w:space="0" w:color="auto"/>
            <w:right w:val="none" w:sz="0" w:space="0" w:color="auto"/>
          </w:divBdr>
          <w:divsChild>
            <w:div w:id="1160317943">
              <w:marLeft w:val="0"/>
              <w:marRight w:val="0"/>
              <w:marTop w:val="0"/>
              <w:marBottom w:val="0"/>
              <w:divBdr>
                <w:top w:val="none" w:sz="0" w:space="0" w:color="auto"/>
                <w:left w:val="none" w:sz="0" w:space="0" w:color="auto"/>
                <w:bottom w:val="none" w:sz="0" w:space="0" w:color="auto"/>
                <w:right w:val="none" w:sz="0" w:space="0" w:color="auto"/>
              </w:divBdr>
              <w:divsChild>
                <w:div w:id="370762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789">
          <w:marLeft w:val="0"/>
          <w:marRight w:val="0"/>
          <w:marTop w:val="300"/>
          <w:marBottom w:val="0"/>
          <w:divBdr>
            <w:top w:val="none" w:sz="0" w:space="0" w:color="auto"/>
            <w:left w:val="none" w:sz="0" w:space="0" w:color="auto"/>
            <w:bottom w:val="none" w:sz="0" w:space="0" w:color="auto"/>
            <w:right w:val="none" w:sz="0" w:space="0" w:color="auto"/>
          </w:divBdr>
          <w:divsChild>
            <w:div w:id="962226233">
              <w:marLeft w:val="0"/>
              <w:marRight w:val="0"/>
              <w:marTop w:val="0"/>
              <w:marBottom w:val="0"/>
              <w:divBdr>
                <w:top w:val="none" w:sz="0" w:space="0" w:color="auto"/>
                <w:left w:val="none" w:sz="0" w:space="0" w:color="auto"/>
                <w:bottom w:val="none" w:sz="0" w:space="0" w:color="auto"/>
                <w:right w:val="none" w:sz="0" w:space="0" w:color="auto"/>
              </w:divBdr>
              <w:divsChild>
                <w:div w:id="29989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58759">
      <w:bodyDiv w:val="1"/>
      <w:marLeft w:val="0"/>
      <w:marRight w:val="0"/>
      <w:marTop w:val="0"/>
      <w:marBottom w:val="0"/>
      <w:divBdr>
        <w:top w:val="none" w:sz="0" w:space="0" w:color="auto"/>
        <w:left w:val="none" w:sz="0" w:space="0" w:color="auto"/>
        <w:bottom w:val="none" w:sz="0" w:space="0" w:color="auto"/>
        <w:right w:val="none" w:sz="0" w:space="0" w:color="auto"/>
      </w:divBdr>
      <w:divsChild>
        <w:div w:id="251546541">
          <w:marLeft w:val="0"/>
          <w:marRight w:val="0"/>
          <w:marTop w:val="0"/>
          <w:marBottom w:val="0"/>
          <w:divBdr>
            <w:top w:val="none" w:sz="0" w:space="0" w:color="auto"/>
            <w:left w:val="none" w:sz="0" w:space="0" w:color="auto"/>
            <w:bottom w:val="none" w:sz="0" w:space="0" w:color="auto"/>
            <w:right w:val="none" w:sz="0" w:space="0" w:color="auto"/>
          </w:divBdr>
        </w:div>
        <w:div w:id="1501122980">
          <w:marLeft w:val="0"/>
          <w:marRight w:val="0"/>
          <w:marTop w:val="0"/>
          <w:marBottom w:val="0"/>
          <w:divBdr>
            <w:top w:val="none" w:sz="0" w:space="0" w:color="auto"/>
            <w:left w:val="none" w:sz="0" w:space="0" w:color="auto"/>
            <w:bottom w:val="none" w:sz="0" w:space="0" w:color="auto"/>
            <w:right w:val="none" w:sz="0" w:space="0" w:color="auto"/>
          </w:divBdr>
          <w:divsChild>
            <w:div w:id="1196188875">
              <w:marLeft w:val="0"/>
              <w:marRight w:val="0"/>
              <w:marTop w:val="0"/>
              <w:marBottom w:val="0"/>
              <w:divBdr>
                <w:top w:val="none" w:sz="0" w:space="0" w:color="auto"/>
                <w:left w:val="none" w:sz="0" w:space="0" w:color="auto"/>
                <w:bottom w:val="none" w:sz="0" w:space="0" w:color="auto"/>
                <w:right w:val="none" w:sz="0" w:space="0" w:color="auto"/>
              </w:divBdr>
            </w:div>
          </w:divsChild>
        </w:div>
        <w:div w:id="616260745">
          <w:marLeft w:val="0"/>
          <w:marRight w:val="0"/>
          <w:marTop w:val="0"/>
          <w:marBottom w:val="0"/>
          <w:divBdr>
            <w:top w:val="none" w:sz="0" w:space="0" w:color="auto"/>
            <w:left w:val="none" w:sz="0" w:space="0" w:color="auto"/>
            <w:bottom w:val="none" w:sz="0" w:space="0" w:color="auto"/>
            <w:right w:val="none" w:sz="0" w:space="0" w:color="auto"/>
          </w:divBdr>
        </w:div>
        <w:div w:id="1687293852">
          <w:marLeft w:val="0"/>
          <w:marRight w:val="0"/>
          <w:marTop w:val="0"/>
          <w:marBottom w:val="0"/>
          <w:divBdr>
            <w:top w:val="none" w:sz="0" w:space="0" w:color="auto"/>
            <w:left w:val="none" w:sz="0" w:space="0" w:color="auto"/>
            <w:bottom w:val="none" w:sz="0" w:space="0" w:color="auto"/>
            <w:right w:val="none" w:sz="0" w:space="0" w:color="auto"/>
          </w:divBdr>
          <w:divsChild>
            <w:div w:id="2012367546">
              <w:marLeft w:val="0"/>
              <w:marRight w:val="0"/>
              <w:marTop w:val="0"/>
              <w:marBottom w:val="0"/>
              <w:divBdr>
                <w:top w:val="none" w:sz="0" w:space="0" w:color="auto"/>
                <w:left w:val="none" w:sz="0" w:space="0" w:color="auto"/>
                <w:bottom w:val="none" w:sz="0" w:space="0" w:color="auto"/>
                <w:right w:val="none" w:sz="0" w:space="0" w:color="auto"/>
              </w:divBdr>
            </w:div>
          </w:divsChild>
        </w:div>
        <w:div w:id="1763991987">
          <w:marLeft w:val="0"/>
          <w:marRight w:val="0"/>
          <w:marTop w:val="0"/>
          <w:marBottom w:val="0"/>
          <w:divBdr>
            <w:top w:val="none" w:sz="0" w:space="0" w:color="auto"/>
            <w:left w:val="none" w:sz="0" w:space="0" w:color="auto"/>
            <w:bottom w:val="none" w:sz="0" w:space="0" w:color="auto"/>
            <w:right w:val="none" w:sz="0" w:space="0" w:color="auto"/>
          </w:divBdr>
        </w:div>
        <w:div w:id="1019813738">
          <w:marLeft w:val="0"/>
          <w:marRight w:val="0"/>
          <w:marTop w:val="0"/>
          <w:marBottom w:val="0"/>
          <w:divBdr>
            <w:top w:val="none" w:sz="0" w:space="0" w:color="auto"/>
            <w:left w:val="none" w:sz="0" w:space="0" w:color="auto"/>
            <w:bottom w:val="none" w:sz="0" w:space="0" w:color="auto"/>
            <w:right w:val="none" w:sz="0" w:space="0" w:color="auto"/>
          </w:divBdr>
          <w:divsChild>
            <w:div w:id="1099181528">
              <w:marLeft w:val="0"/>
              <w:marRight w:val="0"/>
              <w:marTop w:val="0"/>
              <w:marBottom w:val="0"/>
              <w:divBdr>
                <w:top w:val="none" w:sz="0" w:space="0" w:color="auto"/>
                <w:left w:val="none" w:sz="0" w:space="0" w:color="auto"/>
                <w:bottom w:val="none" w:sz="0" w:space="0" w:color="auto"/>
                <w:right w:val="none" w:sz="0" w:space="0" w:color="auto"/>
              </w:divBdr>
            </w:div>
          </w:divsChild>
        </w:div>
        <w:div w:id="864640078">
          <w:marLeft w:val="0"/>
          <w:marRight w:val="0"/>
          <w:marTop w:val="0"/>
          <w:marBottom w:val="0"/>
          <w:divBdr>
            <w:top w:val="none" w:sz="0" w:space="0" w:color="auto"/>
            <w:left w:val="none" w:sz="0" w:space="0" w:color="auto"/>
            <w:bottom w:val="none" w:sz="0" w:space="0" w:color="auto"/>
            <w:right w:val="none" w:sz="0" w:space="0" w:color="auto"/>
          </w:divBdr>
        </w:div>
        <w:div w:id="1194467127">
          <w:marLeft w:val="0"/>
          <w:marRight w:val="0"/>
          <w:marTop w:val="0"/>
          <w:marBottom w:val="0"/>
          <w:divBdr>
            <w:top w:val="none" w:sz="0" w:space="0" w:color="auto"/>
            <w:left w:val="none" w:sz="0" w:space="0" w:color="auto"/>
            <w:bottom w:val="none" w:sz="0" w:space="0" w:color="auto"/>
            <w:right w:val="none" w:sz="0" w:space="0" w:color="auto"/>
          </w:divBdr>
          <w:divsChild>
            <w:div w:id="1128595544">
              <w:marLeft w:val="0"/>
              <w:marRight w:val="0"/>
              <w:marTop w:val="0"/>
              <w:marBottom w:val="0"/>
              <w:divBdr>
                <w:top w:val="none" w:sz="0" w:space="0" w:color="auto"/>
                <w:left w:val="none" w:sz="0" w:space="0" w:color="auto"/>
                <w:bottom w:val="none" w:sz="0" w:space="0" w:color="auto"/>
                <w:right w:val="none" w:sz="0" w:space="0" w:color="auto"/>
              </w:divBdr>
            </w:div>
          </w:divsChild>
        </w:div>
        <w:div w:id="282269621">
          <w:marLeft w:val="0"/>
          <w:marRight w:val="0"/>
          <w:marTop w:val="0"/>
          <w:marBottom w:val="0"/>
          <w:divBdr>
            <w:top w:val="none" w:sz="0" w:space="0" w:color="auto"/>
            <w:left w:val="none" w:sz="0" w:space="0" w:color="auto"/>
            <w:bottom w:val="none" w:sz="0" w:space="0" w:color="auto"/>
            <w:right w:val="none" w:sz="0" w:space="0" w:color="auto"/>
          </w:divBdr>
        </w:div>
        <w:div w:id="956566416">
          <w:marLeft w:val="0"/>
          <w:marRight w:val="0"/>
          <w:marTop w:val="0"/>
          <w:marBottom w:val="0"/>
          <w:divBdr>
            <w:top w:val="none" w:sz="0" w:space="0" w:color="auto"/>
            <w:left w:val="none" w:sz="0" w:space="0" w:color="auto"/>
            <w:bottom w:val="none" w:sz="0" w:space="0" w:color="auto"/>
            <w:right w:val="none" w:sz="0" w:space="0" w:color="auto"/>
          </w:divBdr>
          <w:divsChild>
            <w:div w:id="116997736">
              <w:marLeft w:val="0"/>
              <w:marRight w:val="0"/>
              <w:marTop w:val="0"/>
              <w:marBottom w:val="0"/>
              <w:divBdr>
                <w:top w:val="none" w:sz="0" w:space="0" w:color="auto"/>
                <w:left w:val="none" w:sz="0" w:space="0" w:color="auto"/>
                <w:bottom w:val="none" w:sz="0" w:space="0" w:color="auto"/>
                <w:right w:val="none" w:sz="0" w:space="0" w:color="auto"/>
              </w:divBdr>
            </w:div>
          </w:divsChild>
        </w:div>
        <w:div w:id="455561606">
          <w:marLeft w:val="0"/>
          <w:marRight w:val="0"/>
          <w:marTop w:val="0"/>
          <w:marBottom w:val="0"/>
          <w:divBdr>
            <w:top w:val="none" w:sz="0" w:space="0" w:color="auto"/>
            <w:left w:val="none" w:sz="0" w:space="0" w:color="auto"/>
            <w:bottom w:val="none" w:sz="0" w:space="0" w:color="auto"/>
            <w:right w:val="none" w:sz="0" w:space="0" w:color="auto"/>
          </w:divBdr>
        </w:div>
        <w:div w:id="1252157553">
          <w:marLeft w:val="0"/>
          <w:marRight w:val="0"/>
          <w:marTop w:val="0"/>
          <w:marBottom w:val="0"/>
          <w:divBdr>
            <w:top w:val="none" w:sz="0" w:space="0" w:color="auto"/>
            <w:left w:val="none" w:sz="0" w:space="0" w:color="auto"/>
            <w:bottom w:val="none" w:sz="0" w:space="0" w:color="auto"/>
            <w:right w:val="none" w:sz="0" w:space="0" w:color="auto"/>
          </w:divBdr>
          <w:divsChild>
            <w:div w:id="719598601">
              <w:marLeft w:val="0"/>
              <w:marRight w:val="0"/>
              <w:marTop w:val="0"/>
              <w:marBottom w:val="0"/>
              <w:divBdr>
                <w:top w:val="none" w:sz="0" w:space="0" w:color="auto"/>
                <w:left w:val="none" w:sz="0" w:space="0" w:color="auto"/>
                <w:bottom w:val="none" w:sz="0" w:space="0" w:color="auto"/>
                <w:right w:val="none" w:sz="0" w:space="0" w:color="auto"/>
              </w:divBdr>
            </w:div>
          </w:divsChild>
        </w:div>
        <w:div w:id="1606842002">
          <w:marLeft w:val="0"/>
          <w:marRight w:val="0"/>
          <w:marTop w:val="0"/>
          <w:marBottom w:val="0"/>
          <w:divBdr>
            <w:top w:val="none" w:sz="0" w:space="0" w:color="auto"/>
            <w:left w:val="none" w:sz="0" w:space="0" w:color="auto"/>
            <w:bottom w:val="none" w:sz="0" w:space="0" w:color="auto"/>
            <w:right w:val="none" w:sz="0" w:space="0" w:color="auto"/>
          </w:divBdr>
        </w:div>
        <w:div w:id="1987926704">
          <w:marLeft w:val="0"/>
          <w:marRight w:val="0"/>
          <w:marTop w:val="0"/>
          <w:marBottom w:val="0"/>
          <w:divBdr>
            <w:top w:val="none" w:sz="0" w:space="0" w:color="auto"/>
            <w:left w:val="none" w:sz="0" w:space="0" w:color="auto"/>
            <w:bottom w:val="none" w:sz="0" w:space="0" w:color="auto"/>
            <w:right w:val="none" w:sz="0" w:space="0" w:color="auto"/>
          </w:divBdr>
          <w:divsChild>
            <w:div w:id="2073236578">
              <w:marLeft w:val="0"/>
              <w:marRight w:val="0"/>
              <w:marTop w:val="0"/>
              <w:marBottom w:val="0"/>
              <w:divBdr>
                <w:top w:val="none" w:sz="0" w:space="0" w:color="auto"/>
                <w:left w:val="none" w:sz="0" w:space="0" w:color="auto"/>
                <w:bottom w:val="none" w:sz="0" w:space="0" w:color="auto"/>
                <w:right w:val="none" w:sz="0" w:space="0" w:color="auto"/>
              </w:divBdr>
            </w:div>
          </w:divsChild>
        </w:div>
        <w:div w:id="1114133739">
          <w:marLeft w:val="0"/>
          <w:marRight w:val="0"/>
          <w:marTop w:val="300"/>
          <w:marBottom w:val="0"/>
          <w:divBdr>
            <w:top w:val="none" w:sz="0" w:space="0" w:color="auto"/>
            <w:left w:val="none" w:sz="0" w:space="0" w:color="auto"/>
            <w:bottom w:val="none" w:sz="0" w:space="0" w:color="auto"/>
            <w:right w:val="none" w:sz="0" w:space="0" w:color="auto"/>
          </w:divBdr>
          <w:divsChild>
            <w:div w:id="1734156682">
              <w:marLeft w:val="0"/>
              <w:marRight w:val="0"/>
              <w:marTop w:val="0"/>
              <w:marBottom w:val="0"/>
              <w:divBdr>
                <w:top w:val="none" w:sz="0" w:space="0" w:color="auto"/>
                <w:left w:val="none" w:sz="0" w:space="0" w:color="auto"/>
                <w:bottom w:val="none" w:sz="0" w:space="0" w:color="auto"/>
                <w:right w:val="none" w:sz="0" w:space="0" w:color="auto"/>
              </w:divBdr>
              <w:divsChild>
                <w:div w:id="6904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961295">
          <w:marLeft w:val="0"/>
          <w:marRight w:val="0"/>
          <w:marTop w:val="300"/>
          <w:marBottom w:val="0"/>
          <w:divBdr>
            <w:top w:val="none" w:sz="0" w:space="0" w:color="auto"/>
            <w:left w:val="none" w:sz="0" w:space="0" w:color="auto"/>
            <w:bottom w:val="none" w:sz="0" w:space="0" w:color="auto"/>
            <w:right w:val="none" w:sz="0" w:space="0" w:color="auto"/>
          </w:divBdr>
          <w:divsChild>
            <w:div w:id="1348217566">
              <w:marLeft w:val="0"/>
              <w:marRight w:val="0"/>
              <w:marTop w:val="0"/>
              <w:marBottom w:val="0"/>
              <w:divBdr>
                <w:top w:val="none" w:sz="0" w:space="0" w:color="auto"/>
                <w:left w:val="none" w:sz="0" w:space="0" w:color="auto"/>
                <w:bottom w:val="none" w:sz="0" w:space="0" w:color="auto"/>
                <w:right w:val="none" w:sz="0" w:space="0" w:color="auto"/>
              </w:divBdr>
              <w:divsChild>
                <w:div w:id="153472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2759">
          <w:marLeft w:val="0"/>
          <w:marRight w:val="0"/>
          <w:marTop w:val="300"/>
          <w:marBottom w:val="0"/>
          <w:divBdr>
            <w:top w:val="none" w:sz="0" w:space="0" w:color="auto"/>
            <w:left w:val="none" w:sz="0" w:space="0" w:color="auto"/>
            <w:bottom w:val="none" w:sz="0" w:space="0" w:color="auto"/>
            <w:right w:val="none" w:sz="0" w:space="0" w:color="auto"/>
          </w:divBdr>
          <w:divsChild>
            <w:div w:id="1003776868">
              <w:marLeft w:val="0"/>
              <w:marRight w:val="0"/>
              <w:marTop w:val="0"/>
              <w:marBottom w:val="0"/>
              <w:divBdr>
                <w:top w:val="none" w:sz="0" w:space="0" w:color="auto"/>
                <w:left w:val="none" w:sz="0" w:space="0" w:color="auto"/>
                <w:bottom w:val="none" w:sz="0" w:space="0" w:color="auto"/>
                <w:right w:val="none" w:sz="0" w:space="0" w:color="auto"/>
              </w:divBdr>
              <w:divsChild>
                <w:div w:id="60866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778429">
          <w:marLeft w:val="0"/>
          <w:marRight w:val="0"/>
          <w:marTop w:val="300"/>
          <w:marBottom w:val="0"/>
          <w:divBdr>
            <w:top w:val="none" w:sz="0" w:space="0" w:color="auto"/>
            <w:left w:val="none" w:sz="0" w:space="0" w:color="auto"/>
            <w:bottom w:val="none" w:sz="0" w:space="0" w:color="auto"/>
            <w:right w:val="none" w:sz="0" w:space="0" w:color="auto"/>
          </w:divBdr>
          <w:divsChild>
            <w:div w:id="1943949556">
              <w:marLeft w:val="0"/>
              <w:marRight w:val="0"/>
              <w:marTop w:val="0"/>
              <w:marBottom w:val="0"/>
              <w:divBdr>
                <w:top w:val="none" w:sz="0" w:space="0" w:color="auto"/>
                <w:left w:val="none" w:sz="0" w:space="0" w:color="auto"/>
                <w:bottom w:val="none" w:sz="0" w:space="0" w:color="auto"/>
                <w:right w:val="none" w:sz="0" w:space="0" w:color="auto"/>
              </w:divBdr>
              <w:divsChild>
                <w:div w:id="1921789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613687">
      <w:bodyDiv w:val="1"/>
      <w:marLeft w:val="0"/>
      <w:marRight w:val="0"/>
      <w:marTop w:val="0"/>
      <w:marBottom w:val="0"/>
      <w:divBdr>
        <w:top w:val="none" w:sz="0" w:space="0" w:color="auto"/>
        <w:left w:val="none" w:sz="0" w:space="0" w:color="auto"/>
        <w:bottom w:val="none" w:sz="0" w:space="0" w:color="auto"/>
        <w:right w:val="none" w:sz="0" w:space="0" w:color="auto"/>
      </w:divBdr>
      <w:divsChild>
        <w:div w:id="1236210328">
          <w:marLeft w:val="0"/>
          <w:marRight w:val="0"/>
          <w:marTop w:val="0"/>
          <w:marBottom w:val="0"/>
          <w:divBdr>
            <w:top w:val="none" w:sz="0" w:space="0" w:color="auto"/>
            <w:left w:val="none" w:sz="0" w:space="0" w:color="auto"/>
            <w:bottom w:val="none" w:sz="0" w:space="0" w:color="auto"/>
            <w:right w:val="none" w:sz="0" w:space="0" w:color="auto"/>
          </w:divBdr>
        </w:div>
        <w:div w:id="481240054">
          <w:marLeft w:val="0"/>
          <w:marRight w:val="0"/>
          <w:marTop w:val="0"/>
          <w:marBottom w:val="0"/>
          <w:divBdr>
            <w:top w:val="none" w:sz="0" w:space="0" w:color="auto"/>
            <w:left w:val="none" w:sz="0" w:space="0" w:color="auto"/>
            <w:bottom w:val="none" w:sz="0" w:space="0" w:color="auto"/>
            <w:right w:val="none" w:sz="0" w:space="0" w:color="auto"/>
          </w:divBdr>
          <w:divsChild>
            <w:div w:id="1674794297">
              <w:marLeft w:val="0"/>
              <w:marRight w:val="0"/>
              <w:marTop w:val="0"/>
              <w:marBottom w:val="0"/>
              <w:divBdr>
                <w:top w:val="none" w:sz="0" w:space="0" w:color="auto"/>
                <w:left w:val="none" w:sz="0" w:space="0" w:color="auto"/>
                <w:bottom w:val="none" w:sz="0" w:space="0" w:color="auto"/>
                <w:right w:val="none" w:sz="0" w:space="0" w:color="auto"/>
              </w:divBdr>
            </w:div>
          </w:divsChild>
        </w:div>
        <w:div w:id="641932165">
          <w:marLeft w:val="0"/>
          <w:marRight w:val="0"/>
          <w:marTop w:val="0"/>
          <w:marBottom w:val="0"/>
          <w:divBdr>
            <w:top w:val="none" w:sz="0" w:space="0" w:color="auto"/>
            <w:left w:val="none" w:sz="0" w:space="0" w:color="auto"/>
            <w:bottom w:val="none" w:sz="0" w:space="0" w:color="auto"/>
            <w:right w:val="none" w:sz="0" w:space="0" w:color="auto"/>
          </w:divBdr>
        </w:div>
        <w:div w:id="173999692">
          <w:marLeft w:val="0"/>
          <w:marRight w:val="0"/>
          <w:marTop w:val="0"/>
          <w:marBottom w:val="0"/>
          <w:divBdr>
            <w:top w:val="none" w:sz="0" w:space="0" w:color="auto"/>
            <w:left w:val="none" w:sz="0" w:space="0" w:color="auto"/>
            <w:bottom w:val="none" w:sz="0" w:space="0" w:color="auto"/>
            <w:right w:val="none" w:sz="0" w:space="0" w:color="auto"/>
          </w:divBdr>
          <w:divsChild>
            <w:div w:id="1508522829">
              <w:marLeft w:val="0"/>
              <w:marRight w:val="0"/>
              <w:marTop w:val="0"/>
              <w:marBottom w:val="0"/>
              <w:divBdr>
                <w:top w:val="none" w:sz="0" w:space="0" w:color="auto"/>
                <w:left w:val="none" w:sz="0" w:space="0" w:color="auto"/>
                <w:bottom w:val="none" w:sz="0" w:space="0" w:color="auto"/>
                <w:right w:val="none" w:sz="0" w:space="0" w:color="auto"/>
              </w:divBdr>
            </w:div>
          </w:divsChild>
        </w:div>
        <w:div w:id="732773251">
          <w:marLeft w:val="0"/>
          <w:marRight w:val="0"/>
          <w:marTop w:val="0"/>
          <w:marBottom w:val="0"/>
          <w:divBdr>
            <w:top w:val="none" w:sz="0" w:space="0" w:color="auto"/>
            <w:left w:val="none" w:sz="0" w:space="0" w:color="auto"/>
            <w:bottom w:val="none" w:sz="0" w:space="0" w:color="auto"/>
            <w:right w:val="none" w:sz="0" w:space="0" w:color="auto"/>
          </w:divBdr>
        </w:div>
        <w:div w:id="834346654">
          <w:marLeft w:val="0"/>
          <w:marRight w:val="0"/>
          <w:marTop w:val="0"/>
          <w:marBottom w:val="0"/>
          <w:divBdr>
            <w:top w:val="none" w:sz="0" w:space="0" w:color="auto"/>
            <w:left w:val="none" w:sz="0" w:space="0" w:color="auto"/>
            <w:bottom w:val="none" w:sz="0" w:space="0" w:color="auto"/>
            <w:right w:val="none" w:sz="0" w:space="0" w:color="auto"/>
          </w:divBdr>
          <w:divsChild>
            <w:div w:id="980696810">
              <w:marLeft w:val="0"/>
              <w:marRight w:val="0"/>
              <w:marTop w:val="0"/>
              <w:marBottom w:val="0"/>
              <w:divBdr>
                <w:top w:val="none" w:sz="0" w:space="0" w:color="auto"/>
                <w:left w:val="none" w:sz="0" w:space="0" w:color="auto"/>
                <w:bottom w:val="none" w:sz="0" w:space="0" w:color="auto"/>
                <w:right w:val="none" w:sz="0" w:space="0" w:color="auto"/>
              </w:divBdr>
            </w:div>
          </w:divsChild>
        </w:div>
        <w:div w:id="559513367">
          <w:marLeft w:val="0"/>
          <w:marRight w:val="0"/>
          <w:marTop w:val="0"/>
          <w:marBottom w:val="0"/>
          <w:divBdr>
            <w:top w:val="none" w:sz="0" w:space="0" w:color="auto"/>
            <w:left w:val="none" w:sz="0" w:space="0" w:color="auto"/>
            <w:bottom w:val="none" w:sz="0" w:space="0" w:color="auto"/>
            <w:right w:val="none" w:sz="0" w:space="0" w:color="auto"/>
          </w:divBdr>
        </w:div>
        <w:div w:id="476579893">
          <w:marLeft w:val="0"/>
          <w:marRight w:val="0"/>
          <w:marTop w:val="0"/>
          <w:marBottom w:val="0"/>
          <w:divBdr>
            <w:top w:val="none" w:sz="0" w:space="0" w:color="auto"/>
            <w:left w:val="none" w:sz="0" w:space="0" w:color="auto"/>
            <w:bottom w:val="none" w:sz="0" w:space="0" w:color="auto"/>
            <w:right w:val="none" w:sz="0" w:space="0" w:color="auto"/>
          </w:divBdr>
          <w:divsChild>
            <w:div w:id="1358770030">
              <w:marLeft w:val="0"/>
              <w:marRight w:val="0"/>
              <w:marTop w:val="0"/>
              <w:marBottom w:val="0"/>
              <w:divBdr>
                <w:top w:val="none" w:sz="0" w:space="0" w:color="auto"/>
                <w:left w:val="none" w:sz="0" w:space="0" w:color="auto"/>
                <w:bottom w:val="none" w:sz="0" w:space="0" w:color="auto"/>
                <w:right w:val="none" w:sz="0" w:space="0" w:color="auto"/>
              </w:divBdr>
            </w:div>
          </w:divsChild>
        </w:div>
        <w:div w:id="1422264209">
          <w:marLeft w:val="0"/>
          <w:marRight w:val="0"/>
          <w:marTop w:val="0"/>
          <w:marBottom w:val="0"/>
          <w:divBdr>
            <w:top w:val="none" w:sz="0" w:space="0" w:color="auto"/>
            <w:left w:val="none" w:sz="0" w:space="0" w:color="auto"/>
            <w:bottom w:val="none" w:sz="0" w:space="0" w:color="auto"/>
            <w:right w:val="none" w:sz="0" w:space="0" w:color="auto"/>
          </w:divBdr>
        </w:div>
        <w:div w:id="1892574338">
          <w:marLeft w:val="0"/>
          <w:marRight w:val="0"/>
          <w:marTop w:val="0"/>
          <w:marBottom w:val="0"/>
          <w:divBdr>
            <w:top w:val="none" w:sz="0" w:space="0" w:color="auto"/>
            <w:left w:val="none" w:sz="0" w:space="0" w:color="auto"/>
            <w:bottom w:val="none" w:sz="0" w:space="0" w:color="auto"/>
            <w:right w:val="none" w:sz="0" w:space="0" w:color="auto"/>
          </w:divBdr>
          <w:divsChild>
            <w:div w:id="1459421404">
              <w:marLeft w:val="0"/>
              <w:marRight w:val="0"/>
              <w:marTop w:val="0"/>
              <w:marBottom w:val="0"/>
              <w:divBdr>
                <w:top w:val="none" w:sz="0" w:space="0" w:color="auto"/>
                <w:left w:val="none" w:sz="0" w:space="0" w:color="auto"/>
                <w:bottom w:val="none" w:sz="0" w:space="0" w:color="auto"/>
                <w:right w:val="none" w:sz="0" w:space="0" w:color="auto"/>
              </w:divBdr>
            </w:div>
          </w:divsChild>
        </w:div>
        <w:div w:id="2028480213">
          <w:marLeft w:val="0"/>
          <w:marRight w:val="0"/>
          <w:marTop w:val="0"/>
          <w:marBottom w:val="0"/>
          <w:divBdr>
            <w:top w:val="none" w:sz="0" w:space="0" w:color="auto"/>
            <w:left w:val="none" w:sz="0" w:space="0" w:color="auto"/>
            <w:bottom w:val="none" w:sz="0" w:space="0" w:color="auto"/>
            <w:right w:val="none" w:sz="0" w:space="0" w:color="auto"/>
          </w:divBdr>
        </w:div>
        <w:div w:id="2133941650">
          <w:marLeft w:val="0"/>
          <w:marRight w:val="0"/>
          <w:marTop w:val="0"/>
          <w:marBottom w:val="0"/>
          <w:divBdr>
            <w:top w:val="none" w:sz="0" w:space="0" w:color="auto"/>
            <w:left w:val="none" w:sz="0" w:space="0" w:color="auto"/>
            <w:bottom w:val="none" w:sz="0" w:space="0" w:color="auto"/>
            <w:right w:val="none" w:sz="0" w:space="0" w:color="auto"/>
          </w:divBdr>
          <w:divsChild>
            <w:div w:id="1495803176">
              <w:marLeft w:val="0"/>
              <w:marRight w:val="0"/>
              <w:marTop w:val="0"/>
              <w:marBottom w:val="0"/>
              <w:divBdr>
                <w:top w:val="none" w:sz="0" w:space="0" w:color="auto"/>
                <w:left w:val="none" w:sz="0" w:space="0" w:color="auto"/>
                <w:bottom w:val="none" w:sz="0" w:space="0" w:color="auto"/>
                <w:right w:val="none" w:sz="0" w:space="0" w:color="auto"/>
              </w:divBdr>
            </w:div>
          </w:divsChild>
        </w:div>
        <w:div w:id="1248231086">
          <w:marLeft w:val="0"/>
          <w:marRight w:val="0"/>
          <w:marTop w:val="0"/>
          <w:marBottom w:val="0"/>
          <w:divBdr>
            <w:top w:val="none" w:sz="0" w:space="0" w:color="auto"/>
            <w:left w:val="none" w:sz="0" w:space="0" w:color="auto"/>
            <w:bottom w:val="none" w:sz="0" w:space="0" w:color="auto"/>
            <w:right w:val="none" w:sz="0" w:space="0" w:color="auto"/>
          </w:divBdr>
        </w:div>
        <w:div w:id="795678313">
          <w:marLeft w:val="0"/>
          <w:marRight w:val="0"/>
          <w:marTop w:val="0"/>
          <w:marBottom w:val="0"/>
          <w:divBdr>
            <w:top w:val="none" w:sz="0" w:space="0" w:color="auto"/>
            <w:left w:val="none" w:sz="0" w:space="0" w:color="auto"/>
            <w:bottom w:val="none" w:sz="0" w:space="0" w:color="auto"/>
            <w:right w:val="none" w:sz="0" w:space="0" w:color="auto"/>
          </w:divBdr>
          <w:divsChild>
            <w:div w:id="407921735">
              <w:marLeft w:val="0"/>
              <w:marRight w:val="0"/>
              <w:marTop w:val="0"/>
              <w:marBottom w:val="0"/>
              <w:divBdr>
                <w:top w:val="none" w:sz="0" w:space="0" w:color="auto"/>
                <w:left w:val="none" w:sz="0" w:space="0" w:color="auto"/>
                <w:bottom w:val="none" w:sz="0" w:space="0" w:color="auto"/>
                <w:right w:val="none" w:sz="0" w:space="0" w:color="auto"/>
              </w:divBdr>
            </w:div>
          </w:divsChild>
        </w:div>
        <w:div w:id="450167944">
          <w:marLeft w:val="0"/>
          <w:marRight w:val="0"/>
          <w:marTop w:val="300"/>
          <w:marBottom w:val="0"/>
          <w:divBdr>
            <w:top w:val="none" w:sz="0" w:space="0" w:color="auto"/>
            <w:left w:val="none" w:sz="0" w:space="0" w:color="auto"/>
            <w:bottom w:val="none" w:sz="0" w:space="0" w:color="auto"/>
            <w:right w:val="none" w:sz="0" w:space="0" w:color="auto"/>
          </w:divBdr>
          <w:divsChild>
            <w:div w:id="674381772">
              <w:marLeft w:val="0"/>
              <w:marRight w:val="0"/>
              <w:marTop w:val="0"/>
              <w:marBottom w:val="0"/>
              <w:divBdr>
                <w:top w:val="none" w:sz="0" w:space="0" w:color="auto"/>
                <w:left w:val="none" w:sz="0" w:space="0" w:color="auto"/>
                <w:bottom w:val="none" w:sz="0" w:space="0" w:color="auto"/>
                <w:right w:val="none" w:sz="0" w:space="0" w:color="auto"/>
              </w:divBdr>
              <w:divsChild>
                <w:div w:id="145247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82425">
          <w:marLeft w:val="0"/>
          <w:marRight w:val="0"/>
          <w:marTop w:val="300"/>
          <w:marBottom w:val="0"/>
          <w:divBdr>
            <w:top w:val="none" w:sz="0" w:space="0" w:color="auto"/>
            <w:left w:val="none" w:sz="0" w:space="0" w:color="auto"/>
            <w:bottom w:val="none" w:sz="0" w:space="0" w:color="auto"/>
            <w:right w:val="none" w:sz="0" w:space="0" w:color="auto"/>
          </w:divBdr>
          <w:divsChild>
            <w:div w:id="508914113">
              <w:marLeft w:val="0"/>
              <w:marRight w:val="0"/>
              <w:marTop w:val="0"/>
              <w:marBottom w:val="0"/>
              <w:divBdr>
                <w:top w:val="none" w:sz="0" w:space="0" w:color="auto"/>
                <w:left w:val="none" w:sz="0" w:space="0" w:color="auto"/>
                <w:bottom w:val="none" w:sz="0" w:space="0" w:color="auto"/>
                <w:right w:val="none" w:sz="0" w:space="0" w:color="auto"/>
              </w:divBdr>
              <w:divsChild>
                <w:div w:id="141959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71252">
          <w:marLeft w:val="0"/>
          <w:marRight w:val="0"/>
          <w:marTop w:val="300"/>
          <w:marBottom w:val="0"/>
          <w:divBdr>
            <w:top w:val="none" w:sz="0" w:space="0" w:color="auto"/>
            <w:left w:val="none" w:sz="0" w:space="0" w:color="auto"/>
            <w:bottom w:val="none" w:sz="0" w:space="0" w:color="auto"/>
            <w:right w:val="none" w:sz="0" w:space="0" w:color="auto"/>
          </w:divBdr>
          <w:divsChild>
            <w:div w:id="1597327145">
              <w:marLeft w:val="0"/>
              <w:marRight w:val="0"/>
              <w:marTop w:val="0"/>
              <w:marBottom w:val="0"/>
              <w:divBdr>
                <w:top w:val="none" w:sz="0" w:space="0" w:color="auto"/>
                <w:left w:val="none" w:sz="0" w:space="0" w:color="auto"/>
                <w:bottom w:val="none" w:sz="0" w:space="0" w:color="auto"/>
                <w:right w:val="none" w:sz="0" w:space="0" w:color="auto"/>
              </w:divBdr>
              <w:divsChild>
                <w:div w:id="138676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74005">
          <w:marLeft w:val="0"/>
          <w:marRight w:val="0"/>
          <w:marTop w:val="300"/>
          <w:marBottom w:val="0"/>
          <w:divBdr>
            <w:top w:val="none" w:sz="0" w:space="0" w:color="auto"/>
            <w:left w:val="none" w:sz="0" w:space="0" w:color="auto"/>
            <w:bottom w:val="none" w:sz="0" w:space="0" w:color="auto"/>
            <w:right w:val="none" w:sz="0" w:space="0" w:color="auto"/>
          </w:divBdr>
          <w:divsChild>
            <w:div w:id="1212304179">
              <w:marLeft w:val="0"/>
              <w:marRight w:val="0"/>
              <w:marTop w:val="0"/>
              <w:marBottom w:val="0"/>
              <w:divBdr>
                <w:top w:val="none" w:sz="0" w:space="0" w:color="auto"/>
                <w:left w:val="none" w:sz="0" w:space="0" w:color="auto"/>
                <w:bottom w:val="none" w:sz="0" w:space="0" w:color="auto"/>
                <w:right w:val="none" w:sz="0" w:space="0" w:color="auto"/>
              </w:divBdr>
              <w:divsChild>
                <w:div w:id="143951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053895">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0111">
      <w:bodyDiv w:val="1"/>
      <w:marLeft w:val="0"/>
      <w:marRight w:val="0"/>
      <w:marTop w:val="0"/>
      <w:marBottom w:val="0"/>
      <w:divBdr>
        <w:top w:val="none" w:sz="0" w:space="0" w:color="auto"/>
        <w:left w:val="none" w:sz="0" w:space="0" w:color="auto"/>
        <w:bottom w:val="none" w:sz="0" w:space="0" w:color="auto"/>
        <w:right w:val="none" w:sz="0" w:space="0" w:color="auto"/>
      </w:divBdr>
      <w:divsChild>
        <w:div w:id="323317192">
          <w:marLeft w:val="0"/>
          <w:marRight w:val="0"/>
          <w:marTop w:val="0"/>
          <w:marBottom w:val="0"/>
          <w:divBdr>
            <w:top w:val="none" w:sz="0" w:space="0" w:color="auto"/>
            <w:left w:val="none" w:sz="0" w:space="0" w:color="auto"/>
            <w:bottom w:val="none" w:sz="0" w:space="0" w:color="auto"/>
            <w:right w:val="none" w:sz="0" w:space="0" w:color="auto"/>
          </w:divBdr>
          <w:divsChild>
            <w:div w:id="899249821">
              <w:marLeft w:val="0"/>
              <w:marRight w:val="0"/>
              <w:marTop w:val="0"/>
              <w:marBottom w:val="0"/>
              <w:divBdr>
                <w:top w:val="none" w:sz="0" w:space="0" w:color="auto"/>
                <w:left w:val="none" w:sz="0" w:space="0" w:color="auto"/>
                <w:bottom w:val="none" w:sz="0" w:space="0" w:color="auto"/>
                <w:right w:val="none" w:sz="0" w:space="0" w:color="auto"/>
              </w:divBdr>
            </w:div>
          </w:divsChild>
        </w:div>
        <w:div w:id="795374301">
          <w:marLeft w:val="0"/>
          <w:marRight w:val="0"/>
          <w:marTop w:val="0"/>
          <w:marBottom w:val="0"/>
          <w:divBdr>
            <w:top w:val="none" w:sz="0" w:space="0" w:color="auto"/>
            <w:left w:val="none" w:sz="0" w:space="0" w:color="auto"/>
            <w:bottom w:val="none" w:sz="0" w:space="0" w:color="auto"/>
            <w:right w:val="none" w:sz="0" w:space="0" w:color="auto"/>
          </w:divBdr>
        </w:div>
        <w:div w:id="1720323810">
          <w:marLeft w:val="0"/>
          <w:marRight w:val="0"/>
          <w:marTop w:val="0"/>
          <w:marBottom w:val="0"/>
          <w:divBdr>
            <w:top w:val="none" w:sz="0" w:space="0" w:color="auto"/>
            <w:left w:val="none" w:sz="0" w:space="0" w:color="auto"/>
            <w:bottom w:val="none" w:sz="0" w:space="0" w:color="auto"/>
            <w:right w:val="none" w:sz="0" w:space="0" w:color="auto"/>
          </w:divBdr>
          <w:divsChild>
            <w:div w:id="1049114720">
              <w:marLeft w:val="0"/>
              <w:marRight w:val="0"/>
              <w:marTop w:val="0"/>
              <w:marBottom w:val="0"/>
              <w:divBdr>
                <w:top w:val="none" w:sz="0" w:space="0" w:color="auto"/>
                <w:left w:val="none" w:sz="0" w:space="0" w:color="auto"/>
                <w:bottom w:val="none" w:sz="0" w:space="0" w:color="auto"/>
                <w:right w:val="none" w:sz="0" w:space="0" w:color="auto"/>
              </w:divBdr>
            </w:div>
          </w:divsChild>
        </w:div>
        <w:div w:id="2127386649">
          <w:marLeft w:val="0"/>
          <w:marRight w:val="0"/>
          <w:marTop w:val="0"/>
          <w:marBottom w:val="0"/>
          <w:divBdr>
            <w:top w:val="none" w:sz="0" w:space="0" w:color="auto"/>
            <w:left w:val="none" w:sz="0" w:space="0" w:color="auto"/>
            <w:bottom w:val="none" w:sz="0" w:space="0" w:color="auto"/>
            <w:right w:val="none" w:sz="0" w:space="0" w:color="auto"/>
          </w:divBdr>
        </w:div>
        <w:div w:id="1469025">
          <w:marLeft w:val="0"/>
          <w:marRight w:val="0"/>
          <w:marTop w:val="0"/>
          <w:marBottom w:val="0"/>
          <w:divBdr>
            <w:top w:val="none" w:sz="0" w:space="0" w:color="auto"/>
            <w:left w:val="none" w:sz="0" w:space="0" w:color="auto"/>
            <w:bottom w:val="none" w:sz="0" w:space="0" w:color="auto"/>
            <w:right w:val="none" w:sz="0" w:space="0" w:color="auto"/>
          </w:divBdr>
          <w:divsChild>
            <w:div w:id="1177773176">
              <w:marLeft w:val="0"/>
              <w:marRight w:val="0"/>
              <w:marTop w:val="0"/>
              <w:marBottom w:val="0"/>
              <w:divBdr>
                <w:top w:val="none" w:sz="0" w:space="0" w:color="auto"/>
                <w:left w:val="none" w:sz="0" w:space="0" w:color="auto"/>
                <w:bottom w:val="none" w:sz="0" w:space="0" w:color="auto"/>
                <w:right w:val="none" w:sz="0" w:space="0" w:color="auto"/>
              </w:divBdr>
            </w:div>
          </w:divsChild>
        </w:div>
        <w:div w:id="1108548975">
          <w:marLeft w:val="0"/>
          <w:marRight w:val="0"/>
          <w:marTop w:val="0"/>
          <w:marBottom w:val="0"/>
          <w:divBdr>
            <w:top w:val="none" w:sz="0" w:space="0" w:color="auto"/>
            <w:left w:val="none" w:sz="0" w:space="0" w:color="auto"/>
            <w:bottom w:val="none" w:sz="0" w:space="0" w:color="auto"/>
            <w:right w:val="none" w:sz="0" w:space="0" w:color="auto"/>
          </w:divBdr>
        </w:div>
        <w:div w:id="1146123054">
          <w:marLeft w:val="0"/>
          <w:marRight w:val="0"/>
          <w:marTop w:val="0"/>
          <w:marBottom w:val="0"/>
          <w:divBdr>
            <w:top w:val="none" w:sz="0" w:space="0" w:color="auto"/>
            <w:left w:val="none" w:sz="0" w:space="0" w:color="auto"/>
            <w:bottom w:val="none" w:sz="0" w:space="0" w:color="auto"/>
            <w:right w:val="none" w:sz="0" w:space="0" w:color="auto"/>
          </w:divBdr>
          <w:divsChild>
            <w:div w:id="875194957">
              <w:marLeft w:val="0"/>
              <w:marRight w:val="0"/>
              <w:marTop w:val="0"/>
              <w:marBottom w:val="0"/>
              <w:divBdr>
                <w:top w:val="none" w:sz="0" w:space="0" w:color="auto"/>
                <w:left w:val="none" w:sz="0" w:space="0" w:color="auto"/>
                <w:bottom w:val="none" w:sz="0" w:space="0" w:color="auto"/>
                <w:right w:val="none" w:sz="0" w:space="0" w:color="auto"/>
              </w:divBdr>
            </w:div>
          </w:divsChild>
        </w:div>
        <w:div w:id="1246573341">
          <w:marLeft w:val="0"/>
          <w:marRight w:val="0"/>
          <w:marTop w:val="0"/>
          <w:marBottom w:val="0"/>
          <w:divBdr>
            <w:top w:val="none" w:sz="0" w:space="0" w:color="auto"/>
            <w:left w:val="none" w:sz="0" w:space="0" w:color="auto"/>
            <w:bottom w:val="none" w:sz="0" w:space="0" w:color="auto"/>
            <w:right w:val="none" w:sz="0" w:space="0" w:color="auto"/>
          </w:divBdr>
        </w:div>
        <w:div w:id="1312834823">
          <w:marLeft w:val="0"/>
          <w:marRight w:val="0"/>
          <w:marTop w:val="0"/>
          <w:marBottom w:val="0"/>
          <w:divBdr>
            <w:top w:val="none" w:sz="0" w:space="0" w:color="auto"/>
            <w:left w:val="none" w:sz="0" w:space="0" w:color="auto"/>
            <w:bottom w:val="none" w:sz="0" w:space="0" w:color="auto"/>
            <w:right w:val="none" w:sz="0" w:space="0" w:color="auto"/>
          </w:divBdr>
          <w:divsChild>
            <w:div w:id="152261109">
              <w:marLeft w:val="0"/>
              <w:marRight w:val="0"/>
              <w:marTop w:val="0"/>
              <w:marBottom w:val="0"/>
              <w:divBdr>
                <w:top w:val="none" w:sz="0" w:space="0" w:color="auto"/>
                <w:left w:val="none" w:sz="0" w:space="0" w:color="auto"/>
                <w:bottom w:val="none" w:sz="0" w:space="0" w:color="auto"/>
                <w:right w:val="none" w:sz="0" w:space="0" w:color="auto"/>
              </w:divBdr>
            </w:div>
          </w:divsChild>
        </w:div>
        <w:div w:id="1035689833">
          <w:marLeft w:val="0"/>
          <w:marRight w:val="0"/>
          <w:marTop w:val="0"/>
          <w:marBottom w:val="0"/>
          <w:divBdr>
            <w:top w:val="none" w:sz="0" w:space="0" w:color="auto"/>
            <w:left w:val="none" w:sz="0" w:space="0" w:color="auto"/>
            <w:bottom w:val="none" w:sz="0" w:space="0" w:color="auto"/>
            <w:right w:val="none" w:sz="0" w:space="0" w:color="auto"/>
          </w:divBdr>
        </w:div>
        <w:div w:id="55276870">
          <w:marLeft w:val="0"/>
          <w:marRight w:val="0"/>
          <w:marTop w:val="0"/>
          <w:marBottom w:val="0"/>
          <w:divBdr>
            <w:top w:val="none" w:sz="0" w:space="0" w:color="auto"/>
            <w:left w:val="none" w:sz="0" w:space="0" w:color="auto"/>
            <w:bottom w:val="none" w:sz="0" w:space="0" w:color="auto"/>
            <w:right w:val="none" w:sz="0" w:space="0" w:color="auto"/>
          </w:divBdr>
          <w:divsChild>
            <w:div w:id="1571118146">
              <w:marLeft w:val="0"/>
              <w:marRight w:val="0"/>
              <w:marTop w:val="0"/>
              <w:marBottom w:val="0"/>
              <w:divBdr>
                <w:top w:val="none" w:sz="0" w:space="0" w:color="auto"/>
                <w:left w:val="none" w:sz="0" w:space="0" w:color="auto"/>
                <w:bottom w:val="none" w:sz="0" w:space="0" w:color="auto"/>
                <w:right w:val="none" w:sz="0" w:space="0" w:color="auto"/>
              </w:divBdr>
            </w:div>
          </w:divsChild>
        </w:div>
        <w:div w:id="482889893">
          <w:marLeft w:val="0"/>
          <w:marRight w:val="0"/>
          <w:marTop w:val="0"/>
          <w:marBottom w:val="0"/>
          <w:divBdr>
            <w:top w:val="none" w:sz="0" w:space="0" w:color="auto"/>
            <w:left w:val="none" w:sz="0" w:space="0" w:color="auto"/>
            <w:bottom w:val="none" w:sz="0" w:space="0" w:color="auto"/>
            <w:right w:val="none" w:sz="0" w:space="0" w:color="auto"/>
          </w:divBdr>
        </w:div>
        <w:div w:id="180632074">
          <w:marLeft w:val="0"/>
          <w:marRight w:val="0"/>
          <w:marTop w:val="0"/>
          <w:marBottom w:val="0"/>
          <w:divBdr>
            <w:top w:val="none" w:sz="0" w:space="0" w:color="auto"/>
            <w:left w:val="none" w:sz="0" w:space="0" w:color="auto"/>
            <w:bottom w:val="none" w:sz="0" w:space="0" w:color="auto"/>
            <w:right w:val="none" w:sz="0" w:space="0" w:color="auto"/>
          </w:divBdr>
          <w:divsChild>
            <w:div w:id="1597784199">
              <w:marLeft w:val="0"/>
              <w:marRight w:val="0"/>
              <w:marTop w:val="0"/>
              <w:marBottom w:val="0"/>
              <w:divBdr>
                <w:top w:val="none" w:sz="0" w:space="0" w:color="auto"/>
                <w:left w:val="none" w:sz="0" w:space="0" w:color="auto"/>
                <w:bottom w:val="none" w:sz="0" w:space="0" w:color="auto"/>
                <w:right w:val="none" w:sz="0" w:space="0" w:color="auto"/>
              </w:divBdr>
            </w:div>
          </w:divsChild>
        </w:div>
        <w:div w:id="545678977">
          <w:marLeft w:val="0"/>
          <w:marRight w:val="0"/>
          <w:marTop w:val="300"/>
          <w:marBottom w:val="0"/>
          <w:divBdr>
            <w:top w:val="none" w:sz="0" w:space="0" w:color="auto"/>
            <w:left w:val="none" w:sz="0" w:space="0" w:color="auto"/>
            <w:bottom w:val="none" w:sz="0" w:space="0" w:color="auto"/>
            <w:right w:val="none" w:sz="0" w:space="0" w:color="auto"/>
          </w:divBdr>
          <w:divsChild>
            <w:div w:id="1686245728">
              <w:marLeft w:val="0"/>
              <w:marRight w:val="0"/>
              <w:marTop w:val="0"/>
              <w:marBottom w:val="0"/>
              <w:divBdr>
                <w:top w:val="none" w:sz="0" w:space="0" w:color="auto"/>
                <w:left w:val="none" w:sz="0" w:space="0" w:color="auto"/>
                <w:bottom w:val="none" w:sz="0" w:space="0" w:color="auto"/>
                <w:right w:val="none" w:sz="0" w:space="0" w:color="auto"/>
              </w:divBdr>
              <w:divsChild>
                <w:div w:id="7716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0428">
          <w:marLeft w:val="0"/>
          <w:marRight w:val="0"/>
          <w:marTop w:val="300"/>
          <w:marBottom w:val="0"/>
          <w:divBdr>
            <w:top w:val="none" w:sz="0" w:space="0" w:color="auto"/>
            <w:left w:val="none" w:sz="0" w:space="0" w:color="auto"/>
            <w:bottom w:val="none" w:sz="0" w:space="0" w:color="auto"/>
            <w:right w:val="none" w:sz="0" w:space="0" w:color="auto"/>
          </w:divBdr>
          <w:divsChild>
            <w:div w:id="1578859612">
              <w:marLeft w:val="0"/>
              <w:marRight w:val="0"/>
              <w:marTop w:val="0"/>
              <w:marBottom w:val="0"/>
              <w:divBdr>
                <w:top w:val="none" w:sz="0" w:space="0" w:color="auto"/>
                <w:left w:val="none" w:sz="0" w:space="0" w:color="auto"/>
                <w:bottom w:val="none" w:sz="0" w:space="0" w:color="auto"/>
                <w:right w:val="none" w:sz="0" w:space="0" w:color="auto"/>
              </w:divBdr>
              <w:divsChild>
                <w:div w:id="3117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8987">
          <w:marLeft w:val="0"/>
          <w:marRight w:val="0"/>
          <w:marTop w:val="300"/>
          <w:marBottom w:val="0"/>
          <w:divBdr>
            <w:top w:val="none" w:sz="0" w:space="0" w:color="auto"/>
            <w:left w:val="none" w:sz="0" w:space="0" w:color="auto"/>
            <w:bottom w:val="none" w:sz="0" w:space="0" w:color="auto"/>
            <w:right w:val="none" w:sz="0" w:space="0" w:color="auto"/>
          </w:divBdr>
          <w:divsChild>
            <w:div w:id="1759864946">
              <w:marLeft w:val="0"/>
              <w:marRight w:val="0"/>
              <w:marTop w:val="0"/>
              <w:marBottom w:val="0"/>
              <w:divBdr>
                <w:top w:val="none" w:sz="0" w:space="0" w:color="auto"/>
                <w:left w:val="none" w:sz="0" w:space="0" w:color="auto"/>
                <w:bottom w:val="none" w:sz="0" w:space="0" w:color="auto"/>
                <w:right w:val="none" w:sz="0" w:space="0" w:color="auto"/>
              </w:divBdr>
              <w:divsChild>
                <w:div w:id="171384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122944">
          <w:marLeft w:val="0"/>
          <w:marRight w:val="0"/>
          <w:marTop w:val="300"/>
          <w:marBottom w:val="0"/>
          <w:divBdr>
            <w:top w:val="none" w:sz="0" w:space="0" w:color="auto"/>
            <w:left w:val="none" w:sz="0" w:space="0" w:color="auto"/>
            <w:bottom w:val="none" w:sz="0" w:space="0" w:color="auto"/>
            <w:right w:val="none" w:sz="0" w:space="0" w:color="auto"/>
          </w:divBdr>
          <w:divsChild>
            <w:div w:id="1897278769">
              <w:marLeft w:val="0"/>
              <w:marRight w:val="0"/>
              <w:marTop w:val="0"/>
              <w:marBottom w:val="0"/>
              <w:divBdr>
                <w:top w:val="none" w:sz="0" w:space="0" w:color="auto"/>
                <w:left w:val="none" w:sz="0" w:space="0" w:color="auto"/>
                <w:bottom w:val="none" w:sz="0" w:space="0" w:color="auto"/>
                <w:right w:val="none" w:sz="0" w:space="0" w:color="auto"/>
              </w:divBdr>
              <w:divsChild>
                <w:div w:id="188922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022961">
      <w:bodyDiv w:val="1"/>
      <w:marLeft w:val="0"/>
      <w:marRight w:val="0"/>
      <w:marTop w:val="0"/>
      <w:marBottom w:val="0"/>
      <w:divBdr>
        <w:top w:val="none" w:sz="0" w:space="0" w:color="auto"/>
        <w:left w:val="none" w:sz="0" w:space="0" w:color="auto"/>
        <w:bottom w:val="none" w:sz="0" w:space="0" w:color="auto"/>
        <w:right w:val="none" w:sz="0" w:space="0" w:color="auto"/>
      </w:divBdr>
      <w:divsChild>
        <w:div w:id="775641929">
          <w:marLeft w:val="0"/>
          <w:marRight w:val="0"/>
          <w:marTop w:val="0"/>
          <w:marBottom w:val="0"/>
          <w:divBdr>
            <w:top w:val="none" w:sz="0" w:space="0" w:color="auto"/>
            <w:left w:val="none" w:sz="0" w:space="0" w:color="auto"/>
            <w:bottom w:val="none" w:sz="0" w:space="0" w:color="auto"/>
            <w:right w:val="none" w:sz="0" w:space="0" w:color="auto"/>
          </w:divBdr>
        </w:div>
        <w:div w:id="1652832976">
          <w:marLeft w:val="0"/>
          <w:marRight w:val="0"/>
          <w:marTop w:val="0"/>
          <w:marBottom w:val="0"/>
          <w:divBdr>
            <w:top w:val="none" w:sz="0" w:space="0" w:color="auto"/>
            <w:left w:val="none" w:sz="0" w:space="0" w:color="auto"/>
            <w:bottom w:val="none" w:sz="0" w:space="0" w:color="auto"/>
            <w:right w:val="none" w:sz="0" w:space="0" w:color="auto"/>
          </w:divBdr>
          <w:divsChild>
            <w:div w:id="600769158">
              <w:marLeft w:val="0"/>
              <w:marRight w:val="0"/>
              <w:marTop w:val="0"/>
              <w:marBottom w:val="0"/>
              <w:divBdr>
                <w:top w:val="none" w:sz="0" w:space="0" w:color="auto"/>
                <w:left w:val="none" w:sz="0" w:space="0" w:color="auto"/>
                <w:bottom w:val="none" w:sz="0" w:space="0" w:color="auto"/>
                <w:right w:val="none" w:sz="0" w:space="0" w:color="auto"/>
              </w:divBdr>
            </w:div>
          </w:divsChild>
        </w:div>
        <w:div w:id="1242370970">
          <w:marLeft w:val="0"/>
          <w:marRight w:val="0"/>
          <w:marTop w:val="0"/>
          <w:marBottom w:val="0"/>
          <w:divBdr>
            <w:top w:val="none" w:sz="0" w:space="0" w:color="auto"/>
            <w:left w:val="none" w:sz="0" w:space="0" w:color="auto"/>
            <w:bottom w:val="none" w:sz="0" w:space="0" w:color="auto"/>
            <w:right w:val="none" w:sz="0" w:space="0" w:color="auto"/>
          </w:divBdr>
        </w:div>
        <w:div w:id="1389261705">
          <w:marLeft w:val="0"/>
          <w:marRight w:val="0"/>
          <w:marTop w:val="0"/>
          <w:marBottom w:val="0"/>
          <w:divBdr>
            <w:top w:val="none" w:sz="0" w:space="0" w:color="auto"/>
            <w:left w:val="none" w:sz="0" w:space="0" w:color="auto"/>
            <w:bottom w:val="none" w:sz="0" w:space="0" w:color="auto"/>
            <w:right w:val="none" w:sz="0" w:space="0" w:color="auto"/>
          </w:divBdr>
          <w:divsChild>
            <w:div w:id="215514773">
              <w:marLeft w:val="0"/>
              <w:marRight w:val="0"/>
              <w:marTop w:val="0"/>
              <w:marBottom w:val="0"/>
              <w:divBdr>
                <w:top w:val="none" w:sz="0" w:space="0" w:color="auto"/>
                <w:left w:val="none" w:sz="0" w:space="0" w:color="auto"/>
                <w:bottom w:val="none" w:sz="0" w:space="0" w:color="auto"/>
                <w:right w:val="none" w:sz="0" w:space="0" w:color="auto"/>
              </w:divBdr>
            </w:div>
          </w:divsChild>
        </w:div>
        <w:div w:id="1949659569">
          <w:marLeft w:val="0"/>
          <w:marRight w:val="0"/>
          <w:marTop w:val="0"/>
          <w:marBottom w:val="0"/>
          <w:divBdr>
            <w:top w:val="none" w:sz="0" w:space="0" w:color="auto"/>
            <w:left w:val="none" w:sz="0" w:space="0" w:color="auto"/>
            <w:bottom w:val="none" w:sz="0" w:space="0" w:color="auto"/>
            <w:right w:val="none" w:sz="0" w:space="0" w:color="auto"/>
          </w:divBdr>
        </w:div>
        <w:div w:id="1783456485">
          <w:marLeft w:val="0"/>
          <w:marRight w:val="0"/>
          <w:marTop w:val="0"/>
          <w:marBottom w:val="0"/>
          <w:divBdr>
            <w:top w:val="none" w:sz="0" w:space="0" w:color="auto"/>
            <w:left w:val="none" w:sz="0" w:space="0" w:color="auto"/>
            <w:bottom w:val="none" w:sz="0" w:space="0" w:color="auto"/>
            <w:right w:val="none" w:sz="0" w:space="0" w:color="auto"/>
          </w:divBdr>
          <w:divsChild>
            <w:div w:id="857739932">
              <w:marLeft w:val="0"/>
              <w:marRight w:val="0"/>
              <w:marTop w:val="0"/>
              <w:marBottom w:val="0"/>
              <w:divBdr>
                <w:top w:val="none" w:sz="0" w:space="0" w:color="auto"/>
                <w:left w:val="none" w:sz="0" w:space="0" w:color="auto"/>
                <w:bottom w:val="none" w:sz="0" w:space="0" w:color="auto"/>
                <w:right w:val="none" w:sz="0" w:space="0" w:color="auto"/>
              </w:divBdr>
            </w:div>
          </w:divsChild>
        </w:div>
        <w:div w:id="124861092">
          <w:marLeft w:val="0"/>
          <w:marRight w:val="0"/>
          <w:marTop w:val="0"/>
          <w:marBottom w:val="0"/>
          <w:divBdr>
            <w:top w:val="none" w:sz="0" w:space="0" w:color="auto"/>
            <w:left w:val="none" w:sz="0" w:space="0" w:color="auto"/>
            <w:bottom w:val="none" w:sz="0" w:space="0" w:color="auto"/>
            <w:right w:val="none" w:sz="0" w:space="0" w:color="auto"/>
          </w:divBdr>
        </w:div>
        <w:div w:id="1804931372">
          <w:marLeft w:val="0"/>
          <w:marRight w:val="0"/>
          <w:marTop w:val="0"/>
          <w:marBottom w:val="0"/>
          <w:divBdr>
            <w:top w:val="none" w:sz="0" w:space="0" w:color="auto"/>
            <w:left w:val="none" w:sz="0" w:space="0" w:color="auto"/>
            <w:bottom w:val="none" w:sz="0" w:space="0" w:color="auto"/>
            <w:right w:val="none" w:sz="0" w:space="0" w:color="auto"/>
          </w:divBdr>
          <w:divsChild>
            <w:div w:id="1353461245">
              <w:marLeft w:val="0"/>
              <w:marRight w:val="0"/>
              <w:marTop w:val="0"/>
              <w:marBottom w:val="0"/>
              <w:divBdr>
                <w:top w:val="none" w:sz="0" w:space="0" w:color="auto"/>
                <w:left w:val="none" w:sz="0" w:space="0" w:color="auto"/>
                <w:bottom w:val="none" w:sz="0" w:space="0" w:color="auto"/>
                <w:right w:val="none" w:sz="0" w:space="0" w:color="auto"/>
              </w:divBdr>
            </w:div>
          </w:divsChild>
        </w:div>
        <w:div w:id="1564945162">
          <w:marLeft w:val="0"/>
          <w:marRight w:val="0"/>
          <w:marTop w:val="0"/>
          <w:marBottom w:val="0"/>
          <w:divBdr>
            <w:top w:val="none" w:sz="0" w:space="0" w:color="auto"/>
            <w:left w:val="none" w:sz="0" w:space="0" w:color="auto"/>
            <w:bottom w:val="none" w:sz="0" w:space="0" w:color="auto"/>
            <w:right w:val="none" w:sz="0" w:space="0" w:color="auto"/>
          </w:divBdr>
        </w:div>
        <w:div w:id="1093428906">
          <w:marLeft w:val="0"/>
          <w:marRight w:val="0"/>
          <w:marTop w:val="0"/>
          <w:marBottom w:val="0"/>
          <w:divBdr>
            <w:top w:val="none" w:sz="0" w:space="0" w:color="auto"/>
            <w:left w:val="none" w:sz="0" w:space="0" w:color="auto"/>
            <w:bottom w:val="none" w:sz="0" w:space="0" w:color="auto"/>
            <w:right w:val="none" w:sz="0" w:space="0" w:color="auto"/>
          </w:divBdr>
          <w:divsChild>
            <w:div w:id="1020551410">
              <w:marLeft w:val="0"/>
              <w:marRight w:val="0"/>
              <w:marTop w:val="0"/>
              <w:marBottom w:val="0"/>
              <w:divBdr>
                <w:top w:val="none" w:sz="0" w:space="0" w:color="auto"/>
                <w:left w:val="none" w:sz="0" w:space="0" w:color="auto"/>
                <w:bottom w:val="none" w:sz="0" w:space="0" w:color="auto"/>
                <w:right w:val="none" w:sz="0" w:space="0" w:color="auto"/>
              </w:divBdr>
            </w:div>
          </w:divsChild>
        </w:div>
        <w:div w:id="846137280">
          <w:marLeft w:val="0"/>
          <w:marRight w:val="0"/>
          <w:marTop w:val="0"/>
          <w:marBottom w:val="0"/>
          <w:divBdr>
            <w:top w:val="none" w:sz="0" w:space="0" w:color="auto"/>
            <w:left w:val="none" w:sz="0" w:space="0" w:color="auto"/>
            <w:bottom w:val="none" w:sz="0" w:space="0" w:color="auto"/>
            <w:right w:val="none" w:sz="0" w:space="0" w:color="auto"/>
          </w:divBdr>
        </w:div>
        <w:div w:id="1595627561">
          <w:marLeft w:val="0"/>
          <w:marRight w:val="0"/>
          <w:marTop w:val="0"/>
          <w:marBottom w:val="0"/>
          <w:divBdr>
            <w:top w:val="none" w:sz="0" w:space="0" w:color="auto"/>
            <w:left w:val="none" w:sz="0" w:space="0" w:color="auto"/>
            <w:bottom w:val="none" w:sz="0" w:space="0" w:color="auto"/>
            <w:right w:val="none" w:sz="0" w:space="0" w:color="auto"/>
          </w:divBdr>
          <w:divsChild>
            <w:div w:id="1760324034">
              <w:marLeft w:val="0"/>
              <w:marRight w:val="0"/>
              <w:marTop w:val="0"/>
              <w:marBottom w:val="0"/>
              <w:divBdr>
                <w:top w:val="none" w:sz="0" w:space="0" w:color="auto"/>
                <w:left w:val="none" w:sz="0" w:space="0" w:color="auto"/>
                <w:bottom w:val="none" w:sz="0" w:space="0" w:color="auto"/>
                <w:right w:val="none" w:sz="0" w:space="0" w:color="auto"/>
              </w:divBdr>
            </w:div>
          </w:divsChild>
        </w:div>
        <w:div w:id="986711092">
          <w:marLeft w:val="0"/>
          <w:marRight w:val="0"/>
          <w:marTop w:val="0"/>
          <w:marBottom w:val="0"/>
          <w:divBdr>
            <w:top w:val="none" w:sz="0" w:space="0" w:color="auto"/>
            <w:left w:val="none" w:sz="0" w:space="0" w:color="auto"/>
            <w:bottom w:val="none" w:sz="0" w:space="0" w:color="auto"/>
            <w:right w:val="none" w:sz="0" w:space="0" w:color="auto"/>
          </w:divBdr>
        </w:div>
        <w:div w:id="125591860">
          <w:marLeft w:val="0"/>
          <w:marRight w:val="0"/>
          <w:marTop w:val="0"/>
          <w:marBottom w:val="0"/>
          <w:divBdr>
            <w:top w:val="none" w:sz="0" w:space="0" w:color="auto"/>
            <w:left w:val="none" w:sz="0" w:space="0" w:color="auto"/>
            <w:bottom w:val="none" w:sz="0" w:space="0" w:color="auto"/>
            <w:right w:val="none" w:sz="0" w:space="0" w:color="auto"/>
          </w:divBdr>
          <w:divsChild>
            <w:div w:id="1361665264">
              <w:marLeft w:val="0"/>
              <w:marRight w:val="0"/>
              <w:marTop w:val="0"/>
              <w:marBottom w:val="0"/>
              <w:divBdr>
                <w:top w:val="none" w:sz="0" w:space="0" w:color="auto"/>
                <w:left w:val="none" w:sz="0" w:space="0" w:color="auto"/>
                <w:bottom w:val="none" w:sz="0" w:space="0" w:color="auto"/>
                <w:right w:val="none" w:sz="0" w:space="0" w:color="auto"/>
              </w:divBdr>
            </w:div>
          </w:divsChild>
        </w:div>
        <w:div w:id="95295834">
          <w:marLeft w:val="0"/>
          <w:marRight w:val="0"/>
          <w:marTop w:val="300"/>
          <w:marBottom w:val="0"/>
          <w:divBdr>
            <w:top w:val="none" w:sz="0" w:space="0" w:color="auto"/>
            <w:left w:val="none" w:sz="0" w:space="0" w:color="auto"/>
            <w:bottom w:val="none" w:sz="0" w:space="0" w:color="auto"/>
            <w:right w:val="none" w:sz="0" w:space="0" w:color="auto"/>
          </w:divBdr>
          <w:divsChild>
            <w:div w:id="2008630070">
              <w:marLeft w:val="0"/>
              <w:marRight w:val="0"/>
              <w:marTop w:val="0"/>
              <w:marBottom w:val="0"/>
              <w:divBdr>
                <w:top w:val="none" w:sz="0" w:space="0" w:color="auto"/>
                <w:left w:val="none" w:sz="0" w:space="0" w:color="auto"/>
                <w:bottom w:val="none" w:sz="0" w:space="0" w:color="auto"/>
                <w:right w:val="none" w:sz="0" w:space="0" w:color="auto"/>
              </w:divBdr>
              <w:divsChild>
                <w:div w:id="56533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496416">
          <w:marLeft w:val="0"/>
          <w:marRight w:val="0"/>
          <w:marTop w:val="300"/>
          <w:marBottom w:val="0"/>
          <w:divBdr>
            <w:top w:val="none" w:sz="0" w:space="0" w:color="auto"/>
            <w:left w:val="none" w:sz="0" w:space="0" w:color="auto"/>
            <w:bottom w:val="none" w:sz="0" w:space="0" w:color="auto"/>
            <w:right w:val="none" w:sz="0" w:space="0" w:color="auto"/>
          </w:divBdr>
          <w:divsChild>
            <w:div w:id="2063290612">
              <w:marLeft w:val="0"/>
              <w:marRight w:val="0"/>
              <w:marTop w:val="0"/>
              <w:marBottom w:val="0"/>
              <w:divBdr>
                <w:top w:val="none" w:sz="0" w:space="0" w:color="auto"/>
                <w:left w:val="none" w:sz="0" w:space="0" w:color="auto"/>
                <w:bottom w:val="none" w:sz="0" w:space="0" w:color="auto"/>
                <w:right w:val="none" w:sz="0" w:space="0" w:color="auto"/>
              </w:divBdr>
              <w:divsChild>
                <w:div w:id="86671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3142">
          <w:marLeft w:val="0"/>
          <w:marRight w:val="0"/>
          <w:marTop w:val="300"/>
          <w:marBottom w:val="0"/>
          <w:divBdr>
            <w:top w:val="none" w:sz="0" w:space="0" w:color="auto"/>
            <w:left w:val="none" w:sz="0" w:space="0" w:color="auto"/>
            <w:bottom w:val="none" w:sz="0" w:space="0" w:color="auto"/>
            <w:right w:val="none" w:sz="0" w:space="0" w:color="auto"/>
          </w:divBdr>
          <w:divsChild>
            <w:div w:id="410927807">
              <w:marLeft w:val="0"/>
              <w:marRight w:val="0"/>
              <w:marTop w:val="0"/>
              <w:marBottom w:val="0"/>
              <w:divBdr>
                <w:top w:val="none" w:sz="0" w:space="0" w:color="auto"/>
                <w:left w:val="none" w:sz="0" w:space="0" w:color="auto"/>
                <w:bottom w:val="none" w:sz="0" w:space="0" w:color="auto"/>
                <w:right w:val="none" w:sz="0" w:space="0" w:color="auto"/>
              </w:divBdr>
              <w:divsChild>
                <w:div w:id="18544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0087">
          <w:marLeft w:val="0"/>
          <w:marRight w:val="0"/>
          <w:marTop w:val="300"/>
          <w:marBottom w:val="0"/>
          <w:divBdr>
            <w:top w:val="none" w:sz="0" w:space="0" w:color="auto"/>
            <w:left w:val="none" w:sz="0" w:space="0" w:color="auto"/>
            <w:bottom w:val="none" w:sz="0" w:space="0" w:color="auto"/>
            <w:right w:val="none" w:sz="0" w:space="0" w:color="auto"/>
          </w:divBdr>
          <w:divsChild>
            <w:div w:id="2001931985">
              <w:marLeft w:val="0"/>
              <w:marRight w:val="0"/>
              <w:marTop w:val="0"/>
              <w:marBottom w:val="0"/>
              <w:divBdr>
                <w:top w:val="none" w:sz="0" w:space="0" w:color="auto"/>
                <w:left w:val="none" w:sz="0" w:space="0" w:color="auto"/>
                <w:bottom w:val="none" w:sz="0" w:space="0" w:color="auto"/>
                <w:right w:val="none" w:sz="0" w:space="0" w:color="auto"/>
              </w:divBdr>
              <w:divsChild>
                <w:div w:id="1934429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18499">
      <w:bodyDiv w:val="1"/>
      <w:marLeft w:val="0"/>
      <w:marRight w:val="0"/>
      <w:marTop w:val="0"/>
      <w:marBottom w:val="0"/>
      <w:divBdr>
        <w:top w:val="none" w:sz="0" w:space="0" w:color="auto"/>
        <w:left w:val="none" w:sz="0" w:space="0" w:color="auto"/>
        <w:bottom w:val="none" w:sz="0" w:space="0" w:color="auto"/>
        <w:right w:val="none" w:sz="0" w:space="0" w:color="auto"/>
      </w:divBdr>
      <w:divsChild>
        <w:div w:id="1439371110">
          <w:marLeft w:val="0"/>
          <w:marRight w:val="0"/>
          <w:marTop w:val="0"/>
          <w:marBottom w:val="0"/>
          <w:divBdr>
            <w:top w:val="none" w:sz="0" w:space="0" w:color="auto"/>
            <w:left w:val="none" w:sz="0" w:space="0" w:color="auto"/>
            <w:bottom w:val="none" w:sz="0" w:space="0" w:color="auto"/>
            <w:right w:val="none" w:sz="0" w:space="0" w:color="auto"/>
          </w:divBdr>
        </w:div>
        <w:div w:id="225723417">
          <w:marLeft w:val="0"/>
          <w:marRight w:val="0"/>
          <w:marTop w:val="0"/>
          <w:marBottom w:val="0"/>
          <w:divBdr>
            <w:top w:val="none" w:sz="0" w:space="0" w:color="auto"/>
            <w:left w:val="none" w:sz="0" w:space="0" w:color="auto"/>
            <w:bottom w:val="none" w:sz="0" w:space="0" w:color="auto"/>
            <w:right w:val="none" w:sz="0" w:space="0" w:color="auto"/>
          </w:divBdr>
          <w:divsChild>
            <w:div w:id="1037704848">
              <w:marLeft w:val="0"/>
              <w:marRight w:val="0"/>
              <w:marTop w:val="0"/>
              <w:marBottom w:val="0"/>
              <w:divBdr>
                <w:top w:val="none" w:sz="0" w:space="0" w:color="auto"/>
                <w:left w:val="none" w:sz="0" w:space="0" w:color="auto"/>
                <w:bottom w:val="none" w:sz="0" w:space="0" w:color="auto"/>
                <w:right w:val="none" w:sz="0" w:space="0" w:color="auto"/>
              </w:divBdr>
            </w:div>
          </w:divsChild>
        </w:div>
        <w:div w:id="2144930139">
          <w:marLeft w:val="0"/>
          <w:marRight w:val="0"/>
          <w:marTop w:val="0"/>
          <w:marBottom w:val="0"/>
          <w:divBdr>
            <w:top w:val="none" w:sz="0" w:space="0" w:color="auto"/>
            <w:left w:val="none" w:sz="0" w:space="0" w:color="auto"/>
            <w:bottom w:val="none" w:sz="0" w:space="0" w:color="auto"/>
            <w:right w:val="none" w:sz="0" w:space="0" w:color="auto"/>
          </w:divBdr>
        </w:div>
        <w:div w:id="850722878">
          <w:marLeft w:val="0"/>
          <w:marRight w:val="0"/>
          <w:marTop w:val="0"/>
          <w:marBottom w:val="0"/>
          <w:divBdr>
            <w:top w:val="none" w:sz="0" w:space="0" w:color="auto"/>
            <w:left w:val="none" w:sz="0" w:space="0" w:color="auto"/>
            <w:bottom w:val="none" w:sz="0" w:space="0" w:color="auto"/>
            <w:right w:val="none" w:sz="0" w:space="0" w:color="auto"/>
          </w:divBdr>
          <w:divsChild>
            <w:div w:id="1978950227">
              <w:marLeft w:val="0"/>
              <w:marRight w:val="0"/>
              <w:marTop w:val="0"/>
              <w:marBottom w:val="0"/>
              <w:divBdr>
                <w:top w:val="none" w:sz="0" w:space="0" w:color="auto"/>
                <w:left w:val="none" w:sz="0" w:space="0" w:color="auto"/>
                <w:bottom w:val="none" w:sz="0" w:space="0" w:color="auto"/>
                <w:right w:val="none" w:sz="0" w:space="0" w:color="auto"/>
              </w:divBdr>
            </w:div>
          </w:divsChild>
        </w:div>
        <w:div w:id="1133058946">
          <w:marLeft w:val="0"/>
          <w:marRight w:val="0"/>
          <w:marTop w:val="0"/>
          <w:marBottom w:val="0"/>
          <w:divBdr>
            <w:top w:val="none" w:sz="0" w:space="0" w:color="auto"/>
            <w:left w:val="none" w:sz="0" w:space="0" w:color="auto"/>
            <w:bottom w:val="none" w:sz="0" w:space="0" w:color="auto"/>
            <w:right w:val="none" w:sz="0" w:space="0" w:color="auto"/>
          </w:divBdr>
        </w:div>
        <w:div w:id="1806196396">
          <w:marLeft w:val="0"/>
          <w:marRight w:val="0"/>
          <w:marTop w:val="0"/>
          <w:marBottom w:val="0"/>
          <w:divBdr>
            <w:top w:val="none" w:sz="0" w:space="0" w:color="auto"/>
            <w:left w:val="none" w:sz="0" w:space="0" w:color="auto"/>
            <w:bottom w:val="none" w:sz="0" w:space="0" w:color="auto"/>
            <w:right w:val="none" w:sz="0" w:space="0" w:color="auto"/>
          </w:divBdr>
          <w:divsChild>
            <w:div w:id="1487013177">
              <w:marLeft w:val="0"/>
              <w:marRight w:val="0"/>
              <w:marTop w:val="0"/>
              <w:marBottom w:val="0"/>
              <w:divBdr>
                <w:top w:val="none" w:sz="0" w:space="0" w:color="auto"/>
                <w:left w:val="none" w:sz="0" w:space="0" w:color="auto"/>
                <w:bottom w:val="none" w:sz="0" w:space="0" w:color="auto"/>
                <w:right w:val="none" w:sz="0" w:space="0" w:color="auto"/>
              </w:divBdr>
            </w:div>
          </w:divsChild>
        </w:div>
        <w:div w:id="216891191">
          <w:marLeft w:val="0"/>
          <w:marRight w:val="0"/>
          <w:marTop w:val="0"/>
          <w:marBottom w:val="0"/>
          <w:divBdr>
            <w:top w:val="none" w:sz="0" w:space="0" w:color="auto"/>
            <w:left w:val="none" w:sz="0" w:space="0" w:color="auto"/>
            <w:bottom w:val="none" w:sz="0" w:space="0" w:color="auto"/>
            <w:right w:val="none" w:sz="0" w:space="0" w:color="auto"/>
          </w:divBdr>
        </w:div>
        <w:div w:id="1760131695">
          <w:marLeft w:val="0"/>
          <w:marRight w:val="0"/>
          <w:marTop w:val="0"/>
          <w:marBottom w:val="0"/>
          <w:divBdr>
            <w:top w:val="none" w:sz="0" w:space="0" w:color="auto"/>
            <w:left w:val="none" w:sz="0" w:space="0" w:color="auto"/>
            <w:bottom w:val="none" w:sz="0" w:space="0" w:color="auto"/>
            <w:right w:val="none" w:sz="0" w:space="0" w:color="auto"/>
          </w:divBdr>
          <w:divsChild>
            <w:div w:id="2117098135">
              <w:marLeft w:val="0"/>
              <w:marRight w:val="0"/>
              <w:marTop w:val="0"/>
              <w:marBottom w:val="0"/>
              <w:divBdr>
                <w:top w:val="none" w:sz="0" w:space="0" w:color="auto"/>
                <w:left w:val="none" w:sz="0" w:space="0" w:color="auto"/>
                <w:bottom w:val="none" w:sz="0" w:space="0" w:color="auto"/>
                <w:right w:val="none" w:sz="0" w:space="0" w:color="auto"/>
              </w:divBdr>
            </w:div>
          </w:divsChild>
        </w:div>
        <w:div w:id="514079256">
          <w:marLeft w:val="0"/>
          <w:marRight w:val="0"/>
          <w:marTop w:val="0"/>
          <w:marBottom w:val="0"/>
          <w:divBdr>
            <w:top w:val="none" w:sz="0" w:space="0" w:color="auto"/>
            <w:left w:val="none" w:sz="0" w:space="0" w:color="auto"/>
            <w:bottom w:val="none" w:sz="0" w:space="0" w:color="auto"/>
            <w:right w:val="none" w:sz="0" w:space="0" w:color="auto"/>
          </w:divBdr>
        </w:div>
        <w:div w:id="487524715">
          <w:marLeft w:val="0"/>
          <w:marRight w:val="0"/>
          <w:marTop w:val="0"/>
          <w:marBottom w:val="0"/>
          <w:divBdr>
            <w:top w:val="none" w:sz="0" w:space="0" w:color="auto"/>
            <w:left w:val="none" w:sz="0" w:space="0" w:color="auto"/>
            <w:bottom w:val="none" w:sz="0" w:space="0" w:color="auto"/>
            <w:right w:val="none" w:sz="0" w:space="0" w:color="auto"/>
          </w:divBdr>
          <w:divsChild>
            <w:div w:id="1001851752">
              <w:marLeft w:val="0"/>
              <w:marRight w:val="0"/>
              <w:marTop w:val="0"/>
              <w:marBottom w:val="0"/>
              <w:divBdr>
                <w:top w:val="none" w:sz="0" w:space="0" w:color="auto"/>
                <w:left w:val="none" w:sz="0" w:space="0" w:color="auto"/>
                <w:bottom w:val="none" w:sz="0" w:space="0" w:color="auto"/>
                <w:right w:val="none" w:sz="0" w:space="0" w:color="auto"/>
              </w:divBdr>
            </w:div>
          </w:divsChild>
        </w:div>
        <w:div w:id="1705790704">
          <w:marLeft w:val="0"/>
          <w:marRight w:val="0"/>
          <w:marTop w:val="0"/>
          <w:marBottom w:val="0"/>
          <w:divBdr>
            <w:top w:val="none" w:sz="0" w:space="0" w:color="auto"/>
            <w:left w:val="none" w:sz="0" w:space="0" w:color="auto"/>
            <w:bottom w:val="none" w:sz="0" w:space="0" w:color="auto"/>
            <w:right w:val="none" w:sz="0" w:space="0" w:color="auto"/>
          </w:divBdr>
        </w:div>
        <w:div w:id="737364697">
          <w:marLeft w:val="0"/>
          <w:marRight w:val="0"/>
          <w:marTop w:val="0"/>
          <w:marBottom w:val="0"/>
          <w:divBdr>
            <w:top w:val="none" w:sz="0" w:space="0" w:color="auto"/>
            <w:left w:val="none" w:sz="0" w:space="0" w:color="auto"/>
            <w:bottom w:val="none" w:sz="0" w:space="0" w:color="auto"/>
            <w:right w:val="none" w:sz="0" w:space="0" w:color="auto"/>
          </w:divBdr>
          <w:divsChild>
            <w:div w:id="543058279">
              <w:marLeft w:val="0"/>
              <w:marRight w:val="0"/>
              <w:marTop w:val="0"/>
              <w:marBottom w:val="0"/>
              <w:divBdr>
                <w:top w:val="none" w:sz="0" w:space="0" w:color="auto"/>
                <w:left w:val="none" w:sz="0" w:space="0" w:color="auto"/>
                <w:bottom w:val="none" w:sz="0" w:space="0" w:color="auto"/>
                <w:right w:val="none" w:sz="0" w:space="0" w:color="auto"/>
              </w:divBdr>
            </w:div>
          </w:divsChild>
        </w:div>
        <w:div w:id="113062631">
          <w:marLeft w:val="0"/>
          <w:marRight w:val="0"/>
          <w:marTop w:val="0"/>
          <w:marBottom w:val="0"/>
          <w:divBdr>
            <w:top w:val="none" w:sz="0" w:space="0" w:color="auto"/>
            <w:left w:val="none" w:sz="0" w:space="0" w:color="auto"/>
            <w:bottom w:val="none" w:sz="0" w:space="0" w:color="auto"/>
            <w:right w:val="none" w:sz="0" w:space="0" w:color="auto"/>
          </w:divBdr>
        </w:div>
        <w:div w:id="1913658554">
          <w:marLeft w:val="0"/>
          <w:marRight w:val="0"/>
          <w:marTop w:val="0"/>
          <w:marBottom w:val="0"/>
          <w:divBdr>
            <w:top w:val="none" w:sz="0" w:space="0" w:color="auto"/>
            <w:left w:val="none" w:sz="0" w:space="0" w:color="auto"/>
            <w:bottom w:val="none" w:sz="0" w:space="0" w:color="auto"/>
            <w:right w:val="none" w:sz="0" w:space="0" w:color="auto"/>
          </w:divBdr>
          <w:divsChild>
            <w:div w:id="1681157297">
              <w:marLeft w:val="0"/>
              <w:marRight w:val="0"/>
              <w:marTop w:val="0"/>
              <w:marBottom w:val="0"/>
              <w:divBdr>
                <w:top w:val="none" w:sz="0" w:space="0" w:color="auto"/>
                <w:left w:val="none" w:sz="0" w:space="0" w:color="auto"/>
                <w:bottom w:val="none" w:sz="0" w:space="0" w:color="auto"/>
                <w:right w:val="none" w:sz="0" w:space="0" w:color="auto"/>
              </w:divBdr>
            </w:div>
          </w:divsChild>
        </w:div>
        <w:div w:id="1736660382">
          <w:marLeft w:val="0"/>
          <w:marRight w:val="0"/>
          <w:marTop w:val="300"/>
          <w:marBottom w:val="0"/>
          <w:divBdr>
            <w:top w:val="none" w:sz="0" w:space="0" w:color="auto"/>
            <w:left w:val="none" w:sz="0" w:space="0" w:color="auto"/>
            <w:bottom w:val="none" w:sz="0" w:space="0" w:color="auto"/>
            <w:right w:val="none" w:sz="0" w:space="0" w:color="auto"/>
          </w:divBdr>
          <w:divsChild>
            <w:div w:id="126624893">
              <w:marLeft w:val="0"/>
              <w:marRight w:val="0"/>
              <w:marTop w:val="0"/>
              <w:marBottom w:val="0"/>
              <w:divBdr>
                <w:top w:val="none" w:sz="0" w:space="0" w:color="auto"/>
                <w:left w:val="none" w:sz="0" w:space="0" w:color="auto"/>
                <w:bottom w:val="none" w:sz="0" w:space="0" w:color="auto"/>
                <w:right w:val="none" w:sz="0" w:space="0" w:color="auto"/>
              </w:divBdr>
              <w:divsChild>
                <w:div w:id="33731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624943">
          <w:marLeft w:val="0"/>
          <w:marRight w:val="0"/>
          <w:marTop w:val="300"/>
          <w:marBottom w:val="0"/>
          <w:divBdr>
            <w:top w:val="none" w:sz="0" w:space="0" w:color="auto"/>
            <w:left w:val="none" w:sz="0" w:space="0" w:color="auto"/>
            <w:bottom w:val="none" w:sz="0" w:space="0" w:color="auto"/>
            <w:right w:val="none" w:sz="0" w:space="0" w:color="auto"/>
          </w:divBdr>
          <w:divsChild>
            <w:div w:id="360279207">
              <w:marLeft w:val="0"/>
              <w:marRight w:val="0"/>
              <w:marTop w:val="0"/>
              <w:marBottom w:val="0"/>
              <w:divBdr>
                <w:top w:val="none" w:sz="0" w:space="0" w:color="auto"/>
                <w:left w:val="none" w:sz="0" w:space="0" w:color="auto"/>
                <w:bottom w:val="none" w:sz="0" w:space="0" w:color="auto"/>
                <w:right w:val="none" w:sz="0" w:space="0" w:color="auto"/>
              </w:divBdr>
              <w:divsChild>
                <w:div w:id="97622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72113">
          <w:marLeft w:val="0"/>
          <w:marRight w:val="0"/>
          <w:marTop w:val="300"/>
          <w:marBottom w:val="0"/>
          <w:divBdr>
            <w:top w:val="none" w:sz="0" w:space="0" w:color="auto"/>
            <w:left w:val="none" w:sz="0" w:space="0" w:color="auto"/>
            <w:bottom w:val="none" w:sz="0" w:space="0" w:color="auto"/>
            <w:right w:val="none" w:sz="0" w:space="0" w:color="auto"/>
          </w:divBdr>
          <w:divsChild>
            <w:div w:id="1467358206">
              <w:marLeft w:val="0"/>
              <w:marRight w:val="0"/>
              <w:marTop w:val="0"/>
              <w:marBottom w:val="0"/>
              <w:divBdr>
                <w:top w:val="none" w:sz="0" w:space="0" w:color="auto"/>
                <w:left w:val="none" w:sz="0" w:space="0" w:color="auto"/>
                <w:bottom w:val="none" w:sz="0" w:space="0" w:color="auto"/>
                <w:right w:val="none" w:sz="0" w:space="0" w:color="auto"/>
              </w:divBdr>
              <w:divsChild>
                <w:div w:id="49645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71048">
          <w:marLeft w:val="0"/>
          <w:marRight w:val="0"/>
          <w:marTop w:val="300"/>
          <w:marBottom w:val="0"/>
          <w:divBdr>
            <w:top w:val="none" w:sz="0" w:space="0" w:color="auto"/>
            <w:left w:val="none" w:sz="0" w:space="0" w:color="auto"/>
            <w:bottom w:val="none" w:sz="0" w:space="0" w:color="auto"/>
            <w:right w:val="none" w:sz="0" w:space="0" w:color="auto"/>
          </w:divBdr>
          <w:divsChild>
            <w:div w:id="1082072054">
              <w:marLeft w:val="0"/>
              <w:marRight w:val="0"/>
              <w:marTop w:val="0"/>
              <w:marBottom w:val="0"/>
              <w:divBdr>
                <w:top w:val="none" w:sz="0" w:space="0" w:color="auto"/>
                <w:left w:val="none" w:sz="0" w:space="0" w:color="auto"/>
                <w:bottom w:val="none" w:sz="0" w:space="0" w:color="auto"/>
                <w:right w:val="none" w:sz="0" w:space="0" w:color="auto"/>
              </w:divBdr>
              <w:divsChild>
                <w:div w:id="81895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72474">
      <w:bodyDiv w:val="1"/>
      <w:marLeft w:val="0"/>
      <w:marRight w:val="0"/>
      <w:marTop w:val="0"/>
      <w:marBottom w:val="0"/>
      <w:divBdr>
        <w:top w:val="none" w:sz="0" w:space="0" w:color="auto"/>
        <w:left w:val="none" w:sz="0" w:space="0" w:color="auto"/>
        <w:bottom w:val="none" w:sz="0" w:space="0" w:color="auto"/>
        <w:right w:val="none" w:sz="0" w:space="0" w:color="auto"/>
      </w:divBdr>
      <w:divsChild>
        <w:div w:id="590894958">
          <w:marLeft w:val="0"/>
          <w:marRight w:val="0"/>
          <w:marTop w:val="0"/>
          <w:marBottom w:val="0"/>
          <w:divBdr>
            <w:top w:val="none" w:sz="0" w:space="0" w:color="auto"/>
            <w:left w:val="none" w:sz="0" w:space="0" w:color="auto"/>
            <w:bottom w:val="none" w:sz="0" w:space="0" w:color="auto"/>
            <w:right w:val="none" w:sz="0" w:space="0" w:color="auto"/>
          </w:divBdr>
        </w:div>
        <w:div w:id="1297100808">
          <w:marLeft w:val="0"/>
          <w:marRight w:val="0"/>
          <w:marTop w:val="0"/>
          <w:marBottom w:val="0"/>
          <w:divBdr>
            <w:top w:val="none" w:sz="0" w:space="0" w:color="auto"/>
            <w:left w:val="none" w:sz="0" w:space="0" w:color="auto"/>
            <w:bottom w:val="none" w:sz="0" w:space="0" w:color="auto"/>
            <w:right w:val="none" w:sz="0" w:space="0" w:color="auto"/>
          </w:divBdr>
          <w:divsChild>
            <w:div w:id="763765628">
              <w:marLeft w:val="0"/>
              <w:marRight w:val="0"/>
              <w:marTop w:val="0"/>
              <w:marBottom w:val="0"/>
              <w:divBdr>
                <w:top w:val="none" w:sz="0" w:space="0" w:color="auto"/>
                <w:left w:val="none" w:sz="0" w:space="0" w:color="auto"/>
                <w:bottom w:val="none" w:sz="0" w:space="0" w:color="auto"/>
                <w:right w:val="none" w:sz="0" w:space="0" w:color="auto"/>
              </w:divBdr>
            </w:div>
          </w:divsChild>
        </w:div>
        <w:div w:id="1050307799">
          <w:marLeft w:val="0"/>
          <w:marRight w:val="0"/>
          <w:marTop w:val="0"/>
          <w:marBottom w:val="0"/>
          <w:divBdr>
            <w:top w:val="none" w:sz="0" w:space="0" w:color="auto"/>
            <w:left w:val="none" w:sz="0" w:space="0" w:color="auto"/>
            <w:bottom w:val="none" w:sz="0" w:space="0" w:color="auto"/>
            <w:right w:val="none" w:sz="0" w:space="0" w:color="auto"/>
          </w:divBdr>
        </w:div>
        <w:div w:id="765461232">
          <w:marLeft w:val="0"/>
          <w:marRight w:val="0"/>
          <w:marTop w:val="0"/>
          <w:marBottom w:val="0"/>
          <w:divBdr>
            <w:top w:val="none" w:sz="0" w:space="0" w:color="auto"/>
            <w:left w:val="none" w:sz="0" w:space="0" w:color="auto"/>
            <w:bottom w:val="none" w:sz="0" w:space="0" w:color="auto"/>
            <w:right w:val="none" w:sz="0" w:space="0" w:color="auto"/>
          </w:divBdr>
          <w:divsChild>
            <w:div w:id="615406783">
              <w:marLeft w:val="0"/>
              <w:marRight w:val="0"/>
              <w:marTop w:val="0"/>
              <w:marBottom w:val="0"/>
              <w:divBdr>
                <w:top w:val="none" w:sz="0" w:space="0" w:color="auto"/>
                <w:left w:val="none" w:sz="0" w:space="0" w:color="auto"/>
                <w:bottom w:val="none" w:sz="0" w:space="0" w:color="auto"/>
                <w:right w:val="none" w:sz="0" w:space="0" w:color="auto"/>
              </w:divBdr>
            </w:div>
          </w:divsChild>
        </w:div>
        <w:div w:id="1261258797">
          <w:marLeft w:val="0"/>
          <w:marRight w:val="0"/>
          <w:marTop w:val="0"/>
          <w:marBottom w:val="0"/>
          <w:divBdr>
            <w:top w:val="none" w:sz="0" w:space="0" w:color="auto"/>
            <w:left w:val="none" w:sz="0" w:space="0" w:color="auto"/>
            <w:bottom w:val="none" w:sz="0" w:space="0" w:color="auto"/>
            <w:right w:val="none" w:sz="0" w:space="0" w:color="auto"/>
          </w:divBdr>
        </w:div>
        <w:div w:id="700784038">
          <w:marLeft w:val="0"/>
          <w:marRight w:val="0"/>
          <w:marTop w:val="0"/>
          <w:marBottom w:val="0"/>
          <w:divBdr>
            <w:top w:val="none" w:sz="0" w:space="0" w:color="auto"/>
            <w:left w:val="none" w:sz="0" w:space="0" w:color="auto"/>
            <w:bottom w:val="none" w:sz="0" w:space="0" w:color="auto"/>
            <w:right w:val="none" w:sz="0" w:space="0" w:color="auto"/>
          </w:divBdr>
          <w:divsChild>
            <w:div w:id="2048021674">
              <w:marLeft w:val="0"/>
              <w:marRight w:val="0"/>
              <w:marTop w:val="0"/>
              <w:marBottom w:val="0"/>
              <w:divBdr>
                <w:top w:val="none" w:sz="0" w:space="0" w:color="auto"/>
                <w:left w:val="none" w:sz="0" w:space="0" w:color="auto"/>
                <w:bottom w:val="none" w:sz="0" w:space="0" w:color="auto"/>
                <w:right w:val="none" w:sz="0" w:space="0" w:color="auto"/>
              </w:divBdr>
            </w:div>
          </w:divsChild>
        </w:div>
        <w:div w:id="1744330204">
          <w:marLeft w:val="0"/>
          <w:marRight w:val="0"/>
          <w:marTop w:val="0"/>
          <w:marBottom w:val="0"/>
          <w:divBdr>
            <w:top w:val="none" w:sz="0" w:space="0" w:color="auto"/>
            <w:left w:val="none" w:sz="0" w:space="0" w:color="auto"/>
            <w:bottom w:val="none" w:sz="0" w:space="0" w:color="auto"/>
            <w:right w:val="none" w:sz="0" w:space="0" w:color="auto"/>
          </w:divBdr>
        </w:div>
        <w:div w:id="803279692">
          <w:marLeft w:val="0"/>
          <w:marRight w:val="0"/>
          <w:marTop w:val="0"/>
          <w:marBottom w:val="0"/>
          <w:divBdr>
            <w:top w:val="none" w:sz="0" w:space="0" w:color="auto"/>
            <w:left w:val="none" w:sz="0" w:space="0" w:color="auto"/>
            <w:bottom w:val="none" w:sz="0" w:space="0" w:color="auto"/>
            <w:right w:val="none" w:sz="0" w:space="0" w:color="auto"/>
          </w:divBdr>
          <w:divsChild>
            <w:div w:id="1616405332">
              <w:marLeft w:val="0"/>
              <w:marRight w:val="0"/>
              <w:marTop w:val="0"/>
              <w:marBottom w:val="0"/>
              <w:divBdr>
                <w:top w:val="none" w:sz="0" w:space="0" w:color="auto"/>
                <w:left w:val="none" w:sz="0" w:space="0" w:color="auto"/>
                <w:bottom w:val="none" w:sz="0" w:space="0" w:color="auto"/>
                <w:right w:val="none" w:sz="0" w:space="0" w:color="auto"/>
              </w:divBdr>
            </w:div>
          </w:divsChild>
        </w:div>
        <w:div w:id="1546061893">
          <w:marLeft w:val="0"/>
          <w:marRight w:val="0"/>
          <w:marTop w:val="0"/>
          <w:marBottom w:val="0"/>
          <w:divBdr>
            <w:top w:val="none" w:sz="0" w:space="0" w:color="auto"/>
            <w:left w:val="none" w:sz="0" w:space="0" w:color="auto"/>
            <w:bottom w:val="none" w:sz="0" w:space="0" w:color="auto"/>
            <w:right w:val="none" w:sz="0" w:space="0" w:color="auto"/>
          </w:divBdr>
        </w:div>
        <w:div w:id="1446999906">
          <w:marLeft w:val="0"/>
          <w:marRight w:val="0"/>
          <w:marTop w:val="0"/>
          <w:marBottom w:val="0"/>
          <w:divBdr>
            <w:top w:val="none" w:sz="0" w:space="0" w:color="auto"/>
            <w:left w:val="none" w:sz="0" w:space="0" w:color="auto"/>
            <w:bottom w:val="none" w:sz="0" w:space="0" w:color="auto"/>
            <w:right w:val="none" w:sz="0" w:space="0" w:color="auto"/>
          </w:divBdr>
          <w:divsChild>
            <w:div w:id="1407993693">
              <w:marLeft w:val="0"/>
              <w:marRight w:val="0"/>
              <w:marTop w:val="0"/>
              <w:marBottom w:val="0"/>
              <w:divBdr>
                <w:top w:val="none" w:sz="0" w:space="0" w:color="auto"/>
                <w:left w:val="none" w:sz="0" w:space="0" w:color="auto"/>
                <w:bottom w:val="none" w:sz="0" w:space="0" w:color="auto"/>
                <w:right w:val="none" w:sz="0" w:space="0" w:color="auto"/>
              </w:divBdr>
            </w:div>
          </w:divsChild>
        </w:div>
        <w:div w:id="634531083">
          <w:marLeft w:val="0"/>
          <w:marRight w:val="0"/>
          <w:marTop w:val="0"/>
          <w:marBottom w:val="0"/>
          <w:divBdr>
            <w:top w:val="none" w:sz="0" w:space="0" w:color="auto"/>
            <w:left w:val="none" w:sz="0" w:space="0" w:color="auto"/>
            <w:bottom w:val="none" w:sz="0" w:space="0" w:color="auto"/>
            <w:right w:val="none" w:sz="0" w:space="0" w:color="auto"/>
          </w:divBdr>
        </w:div>
        <w:div w:id="649672076">
          <w:marLeft w:val="0"/>
          <w:marRight w:val="0"/>
          <w:marTop w:val="0"/>
          <w:marBottom w:val="0"/>
          <w:divBdr>
            <w:top w:val="none" w:sz="0" w:space="0" w:color="auto"/>
            <w:left w:val="none" w:sz="0" w:space="0" w:color="auto"/>
            <w:bottom w:val="none" w:sz="0" w:space="0" w:color="auto"/>
            <w:right w:val="none" w:sz="0" w:space="0" w:color="auto"/>
          </w:divBdr>
          <w:divsChild>
            <w:div w:id="89815286">
              <w:marLeft w:val="0"/>
              <w:marRight w:val="0"/>
              <w:marTop w:val="0"/>
              <w:marBottom w:val="0"/>
              <w:divBdr>
                <w:top w:val="none" w:sz="0" w:space="0" w:color="auto"/>
                <w:left w:val="none" w:sz="0" w:space="0" w:color="auto"/>
                <w:bottom w:val="none" w:sz="0" w:space="0" w:color="auto"/>
                <w:right w:val="none" w:sz="0" w:space="0" w:color="auto"/>
              </w:divBdr>
            </w:div>
          </w:divsChild>
        </w:div>
        <w:div w:id="1096050255">
          <w:marLeft w:val="0"/>
          <w:marRight w:val="0"/>
          <w:marTop w:val="0"/>
          <w:marBottom w:val="0"/>
          <w:divBdr>
            <w:top w:val="none" w:sz="0" w:space="0" w:color="auto"/>
            <w:left w:val="none" w:sz="0" w:space="0" w:color="auto"/>
            <w:bottom w:val="none" w:sz="0" w:space="0" w:color="auto"/>
            <w:right w:val="none" w:sz="0" w:space="0" w:color="auto"/>
          </w:divBdr>
        </w:div>
        <w:div w:id="1727298261">
          <w:marLeft w:val="0"/>
          <w:marRight w:val="0"/>
          <w:marTop w:val="0"/>
          <w:marBottom w:val="0"/>
          <w:divBdr>
            <w:top w:val="none" w:sz="0" w:space="0" w:color="auto"/>
            <w:left w:val="none" w:sz="0" w:space="0" w:color="auto"/>
            <w:bottom w:val="none" w:sz="0" w:space="0" w:color="auto"/>
            <w:right w:val="none" w:sz="0" w:space="0" w:color="auto"/>
          </w:divBdr>
          <w:divsChild>
            <w:div w:id="184902579">
              <w:marLeft w:val="0"/>
              <w:marRight w:val="0"/>
              <w:marTop w:val="0"/>
              <w:marBottom w:val="0"/>
              <w:divBdr>
                <w:top w:val="none" w:sz="0" w:space="0" w:color="auto"/>
                <w:left w:val="none" w:sz="0" w:space="0" w:color="auto"/>
                <w:bottom w:val="none" w:sz="0" w:space="0" w:color="auto"/>
                <w:right w:val="none" w:sz="0" w:space="0" w:color="auto"/>
              </w:divBdr>
            </w:div>
          </w:divsChild>
        </w:div>
        <w:div w:id="200749524">
          <w:marLeft w:val="0"/>
          <w:marRight w:val="0"/>
          <w:marTop w:val="300"/>
          <w:marBottom w:val="0"/>
          <w:divBdr>
            <w:top w:val="none" w:sz="0" w:space="0" w:color="auto"/>
            <w:left w:val="none" w:sz="0" w:space="0" w:color="auto"/>
            <w:bottom w:val="none" w:sz="0" w:space="0" w:color="auto"/>
            <w:right w:val="none" w:sz="0" w:space="0" w:color="auto"/>
          </w:divBdr>
          <w:divsChild>
            <w:div w:id="2030794711">
              <w:marLeft w:val="0"/>
              <w:marRight w:val="0"/>
              <w:marTop w:val="0"/>
              <w:marBottom w:val="0"/>
              <w:divBdr>
                <w:top w:val="none" w:sz="0" w:space="0" w:color="auto"/>
                <w:left w:val="none" w:sz="0" w:space="0" w:color="auto"/>
                <w:bottom w:val="none" w:sz="0" w:space="0" w:color="auto"/>
                <w:right w:val="none" w:sz="0" w:space="0" w:color="auto"/>
              </w:divBdr>
              <w:divsChild>
                <w:div w:id="169550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2289">
          <w:marLeft w:val="0"/>
          <w:marRight w:val="0"/>
          <w:marTop w:val="300"/>
          <w:marBottom w:val="0"/>
          <w:divBdr>
            <w:top w:val="none" w:sz="0" w:space="0" w:color="auto"/>
            <w:left w:val="none" w:sz="0" w:space="0" w:color="auto"/>
            <w:bottom w:val="none" w:sz="0" w:space="0" w:color="auto"/>
            <w:right w:val="none" w:sz="0" w:space="0" w:color="auto"/>
          </w:divBdr>
          <w:divsChild>
            <w:div w:id="1789009822">
              <w:marLeft w:val="0"/>
              <w:marRight w:val="0"/>
              <w:marTop w:val="0"/>
              <w:marBottom w:val="0"/>
              <w:divBdr>
                <w:top w:val="none" w:sz="0" w:space="0" w:color="auto"/>
                <w:left w:val="none" w:sz="0" w:space="0" w:color="auto"/>
                <w:bottom w:val="none" w:sz="0" w:space="0" w:color="auto"/>
                <w:right w:val="none" w:sz="0" w:space="0" w:color="auto"/>
              </w:divBdr>
              <w:divsChild>
                <w:div w:id="91347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5474">
          <w:marLeft w:val="0"/>
          <w:marRight w:val="0"/>
          <w:marTop w:val="300"/>
          <w:marBottom w:val="0"/>
          <w:divBdr>
            <w:top w:val="none" w:sz="0" w:space="0" w:color="auto"/>
            <w:left w:val="none" w:sz="0" w:space="0" w:color="auto"/>
            <w:bottom w:val="none" w:sz="0" w:space="0" w:color="auto"/>
            <w:right w:val="none" w:sz="0" w:space="0" w:color="auto"/>
          </w:divBdr>
          <w:divsChild>
            <w:div w:id="706177924">
              <w:marLeft w:val="0"/>
              <w:marRight w:val="0"/>
              <w:marTop w:val="0"/>
              <w:marBottom w:val="0"/>
              <w:divBdr>
                <w:top w:val="none" w:sz="0" w:space="0" w:color="auto"/>
                <w:left w:val="none" w:sz="0" w:space="0" w:color="auto"/>
                <w:bottom w:val="none" w:sz="0" w:space="0" w:color="auto"/>
                <w:right w:val="none" w:sz="0" w:space="0" w:color="auto"/>
              </w:divBdr>
              <w:divsChild>
                <w:div w:id="6804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60864">
          <w:marLeft w:val="0"/>
          <w:marRight w:val="0"/>
          <w:marTop w:val="300"/>
          <w:marBottom w:val="0"/>
          <w:divBdr>
            <w:top w:val="none" w:sz="0" w:space="0" w:color="auto"/>
            <w:left w:val="none" w:sz="0" w:space="0" w:color="auto"/>
            <w:bottom w:val="none" w:sz="0" w:space="0" w:color="auto"/>
            <w:right w:val="none" w:sz="0" w:space="0" w:color="auto"/>
          </w:divBdr>
          <w:divsChild>
            <w:div w:id="327025059">
              <w:marLeft w:val="0"/>
              <w:marRight w:val="0"/>
              <w:marTop w:val="0"/>
              <w:marBottom w:val="0"/>
              <w:divBdr>
                <w:top w:val="none" w:sz="0" w:space="0" w:color="auto"/>
                <w:left w:val="none" w:sz="0" w:space="0" w:color="auto"/>
                <w:bottom w:val="none" w:sz="0" w:space="0" w:color="auto"/>
                <w:right w:val="none" w:sz="0" w:space="0" w:color="auto"/>
              </w:divBdr>
              <w:divsChild>
                <w:div w:id="130504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152598">
      <w:bodyDiv w:val="1"/>
      <w:marLeft w:val="0"/>
      <w:marRight w:val="0"/>
      <w:marTop w:val="0"/>
      <w:marBottom w:val="0"/>
      <w:divBdr>
        <w:top w:val="none" w:sz="0" w:space="0" w:color="auto"/>
        <w:left w:val="none" w:sz="0" w:space="0" w:color="auto"/>
        <w:bottom w:val="none" w:sz="0" w:space="0" w:color="auto"/>
        <w:right w:val="none" w:sz="0" w:space="0" w:color="auto"/>
      </w:divBdr>
      <w:divsChild>
        <w:div w:id="933129805">
          <w:marLeft w:val="0"/>
          <w:marRight w:val="0"/>
          <w:marTop w:val="0"/>
          <w:marBottom w:val="0"/>
          <w:divBdr>
            <w:top w:val="none" w:sz="0" w:space="0" w:color="auto"/>
            <w:left w:val="none" w:sz="0" w:space="0" w:color="auto"/>
            <w:bottom w:val="none" w:sz="0" w:space="0" w:color="auto"/>
            <w:right w:val="none" w:sz="0" w:space="0" w:color="auto"/>
          </w:divBdr>
        </w:div>
        <w:div w:id="1558972604">
          <w:marLeft w:val="0"/>
          <w:marRight w:val="0"/>
          <w:marTop w:val="0"/>
          <w:marBottom w:val="0"/>
          <w:divBdr>
            <w:top w:val="none" w:sz="0" w:space="0" w:color="auto"/>
            <w:left w:val="none" w:sz="0" w:space="0" w:color="auto"/>
            <w:bottom w:val="none" w:sz="0" w:space="0" w:color="auto"/>
            <w:right w:val="none" w:sz="0" w:space="0" w:color="auto"/>
          </w:divBdr>
          <w:divsChild>
            <w:div w:id="536042101">
              <w:marLeft w:val="0"/>
              <w:marRight w:val="0"/>
              <w:marTop w:val="0"/>
              <w:marBottom w:val="0"/>
              <w:divBdr>
                <w:top w:val="none" w:sz="0" w:space="0" w:color="auto"/>
                <w:left w:val="none" w:sz="0" w:space="0" w:color="auto"/>
                <w:bottom w:val="none" w:sz="0" w:space="0" w:color="auto"/>
                <w:right w:val="none" w:sz="0" w:space="0" w:color="auto"/>
              </w:divBdr>
            </w:div>
          </w:divsChild>
        </w:div>
        <w:div w:id="403920176">
          <w:marLeft w:val="0"/>
          <w:marRight w:val="0"/>
          <w:marTop w:val="0"/>
          <w:marBottom w:val="0"/>
          <w:divBdr>
            <w:top w:val="none" w:sz="0" w:space="0" w:color="auto"/>
            <w:left w:val="none" w:sz="0" w:space="0" w:color="auto"/>
            <w:bottom w:val="none" w:sz="0" w:space="0" w:color="auto"/>
            <w:right w:val="none" w:sz="0" w:space="0" w:color="auto"/>
          </w:divBdr>
        </w:div>
        <w:div w:id="303656677">
          <w:marLeft w:val="0"/>
          <w:marRight w:val="0"/>
          <w:marTop w:val="0"/>
          <w:marBottom w:val="0"/>
          <w:divBdr>
            <w:top w:val="none" w:sz="0" w:space="0" w:color="auto"/>
            <w:left w:val="none" w:sz="0" w:space="0" w:color="auto"/>
            <w:bottom w:val="none" w:sz="0" w:space="0" w:color="auto"/>
            <w:right w:val="none" w:sz="0" w:space="0" w:color="auto"/>
          </w:divBdr>
          <w:divsChild>
            <w:div w:id="1157460106">
              <w:marLeft w:val="0"/>
              <w:marRight w:val="0"/>
              <w:marTop w:val="0"/>
              <w:marBottom w:val="0"/>
              <w:divBdr>
                <w:top w:val="none" w:sz="0" w:space="0" w:color="auto"/>
                <w:left w:val="none" w:sz="0" w:space="0" w:color="auto"/>
                <w:bottom w:val="none" w:sz="0" w:space="0" w:color="auto"/>
                <w:right w:val="none" w:sz="0" w:space="0" w:color="auto"/>
              </w:divBdr>
            </w:div>
          </w:divsChild>
        </w:div>
        <w:div w:id="2037849328">
          <w:marLeft w:val="0"/>
          <w:marRight w:val="0"/>
          <w:marTop w:val="0"/>
          <w:marBottom w:val="0"/>
          <w:divBdr>
            <w:top w:val="none" w:sz="0" w:space="0" w:color="auto"/>
            <w:left w:val="none" w:sz="0" w:space="0" w:color="auto"/>
            <w:bottom w:val="none" w:sz="0" w:space="0" w:color="auto"/>
            <w:right w:val="none" w:sz="0" w:space="0" w:color="auto"/>
          </w:divBdr>
        </w:div>
        <w:div w:id="171990717">
          <w:marLeft w:val="0"/>
          <w:marRight w:val="0"/>
          <w:marTop w:val="0"/>
          <w:marBottom w:val="0"/>
          <w:divBdr>
            <w:top w:val="none" w:sz="0" w:space="0" w:color="auto"/>
            <w:left w:val="none" w:sz="0" w:space="0" w:color="auto"/>
            <w:bottom w:val="none" w:sz="0" w:space="0" w:color="auto"/>
            <w:right w:val="none" w:sz="0" w:space="0" w:color="auto"/>
          </w:divBdr>
          <w:divsChild>
            <w:div w:id="846135503">
              <w:marLeft w:val="0"/>
              <w:marRight w:val="0"/>
              <w:marTop w:val="0"/>
              <w:marBottom w:val="0"/>
              <w:divBdr>
                <w:top w:val="none" w:sz="0" w:space="0" w:color="auto"/>
                <w:left w:val="none" w:sz="0" w:space="0" w:color="auto"/>
                <w:bottom w:val="none" w:sz="0" w:space="0" w:color="auto"/>
                <w:right w:val="none" w:sz="0" w:space="0" w:color="auto"/>
              </w:divBdr>
            </w:div>
          </w:divsChild>
        </w:div>
        <w:div w:id="780418588">
          <w:marLeft w:val="0"/>
          <w:marRight w:val="0"/>
          <w:marTop w:val="0"/>
          <w:marBottom w:val="0"/>
          <w:divBdr>
            <w:top w:val="none" w:sz="0" w:space="0" w:color="auto"/>
            <w:left w:val="none" w:sz="0" w:space="0" w:color="auto"/>
            <w:bottom w:val="none" w:sz="0" w:space="0" w:color="auto"/>
            <w:right w:val="none" w:sz="0" w:space="0" w:color="auto"/>
          </w:divBdr>
        </w:div>
        <w:div w:id="638997985">
          <w:marLeft w:val="0"/>
          <w:marRight w:val="0"/>
          <w:marTop w:val="0"/>
          <w:marBottom w:val="0"/>
          <w:divBdr>
            <w:top w:val="none" w:sz="0" w:space="0" w:color="auto"/>
            <w:left w:val="none" w:sz="0" w:space="0" w:color="auto"/>
            <w:bottom w:val="none" w:sz="0" w:space="0" w:color="auto"/>
            <w:right w:val="none" w:sz="0" w:space="0" w:color="auto"/>
          </w:divBdr>
          <w:divsChild>
            <w:div w:id="1380934657">
              <w:marLeft w:val="0"/>
              <w:marRight w:val="0"/>
              <w:marTop w:val="0"/>
              <w:marBottom w:val="0"/>
              <w:divBdr>
                <w:top w:val="none" w:sz="0" w:space="0" w:color="auto"/>
                <w:left w:val="none" w:sz="0" w:space="0" w:color="auto"/>
                <w:bottom w:val="none" w:sz="0" w:space="0" w:color="auto"/>
                <w:right w:val="none" w:sz="0" w:space="0" w:color="auto"/>
              </w:divBdr>
            </w:div>
          </w:divsChild>
        </w:div>
        <w:div w:id="925188832">
          <w:marLeft w:val="0"/>
          <w:marRight w:val="0"/>
          <w:marTop w:val="0"/>
          <w:marBottom w:val="0"/>
          <w:divBdr>
            <w:top w:val="none" w:sz="0" w:space="0" w:color="auto"/>
            <w:left w:val="none" w:sz="0" w:space="0" w:color="auto"/>
            <w:bottom w:val="none" w:sz="0" w:space="0" w:color="auto"/>
            <w:right w:val="none" w:sz="0" w:space="0" w:color="auto"/>
          </w:divBdr>
        </w:div>
        <w:div w:id="957567940">
          <w:marLeft w:val="0"/>
          <w:marRight w:val="0"/>
          <w:marTop w:val="0"/>
          <w:marBottom w:val="0"/>
          <w:divBdr>
            <w:top w:val="none" w:sz="0" w:space="0" w:color="auto"/>
            <w:left w:val="none" w:sz="0" w:space="0" w:color="auto"/>
            <w:bottom w:val="none" w:sz="0" w:space="0" w:color="auto"/>
            <w:right w:val="none" w:sz="0" w:space="0" w:color="auto"/>
          </w:divBdr>
          <w:divsChild>
            <w:div w:id="471558586">
              <w:marLeft w:val="0"/>
              <w:marRight w:val="0"/>
              <w:marTop w:val="0"/>
              <w:marBottom w:val="0"/>
              <w:divBdr>
                <w:top w:val="none" w:sz="0" w:space="0" w:color="auto"/>
                <w:left w:val="none" w:sz="0" w:space="0" w:color="auto"/>
                <w:bottom w:val="none" w:sz="0" w:space="0" w:color="auto"/>
                <w:right w:val="none" w:sz="0" w:space="0" w:color="auto"/>
              </w:divBdr>
            </w:div>
          </w:divsChild>
        </w:div>
        <w:div w:id="462189004">
          <w:marLeft w:val="0"/>
          <w:marRight w:val="0"/>
          <w:marTop w:val="0"/>
          <w:marBottom w:val="0"/>
          <w:divBdr>
            <w:top w:val="none" w:sz="0" w:space="0" w:color="auto"/>
            <w:left w:val="none" w:sz="0" w:space="0" w:color="auto"/>
            <w:bottom w:val="none" w:sz="0" w:space="0" w:color="auto"/>
            <w:right w:val="none" w:sz="0" w:space="0" w:color="auto"/>
          </w:divBdr>
        </w:div>
        <w:div w:id="2052336616">
          <w:marLeft w:val="0"/>
          <w:marRight w:val="0"/>
          <w:marTop w:val="0"/>
          <w:marBottom w:val="0"/>
          <w:divBdr>
            <w:top w:val="none" w:sz="0" w:space="0" w:color="auto"/>
            <w:left w:val="none" w:sz="0" w:space="0" w:color="auto"/>
            <w:bottom w:val="none" w:sz="0" w:space="0" w:color="auto"/>
            <w:right w:val="none" w:sz="0" w:space="0" w:color="auto"/>
          </w:divBdr>
          <w:divsChild>
            <w:div w:id="1112288009">
              <w:marLeft w:val="0"/>
              <w:marRight w:val="0"/>
              <w:marTop w:val="0"/>
              <w:marBottom w:val="0"/>
              <w:divBdr>
                <w:top w:val="none" w:sz="0" w:space="0" w:color="auto"/>
                <w:left w:val="none" w:sz="0" w:space="0" w:color="auto"/>
                <w:bottom w:val="none" w:sz="0" w:space="0" w:color="auto"/>
                <w:right w:val="none" w:sz="0" w:space="0" w:color="auto"/>
              </w:divBdr>
            </w:div>
          </w:divsChild>
        </w:div>
        <w:div w:id="30541685">
          <w:marLeft w:val="0"/>
          <w:marRight w:val="0"/>
          <w:marTop w:val="0"/>
          <w:marBottom w:val="0"/>
          <w:divBdr>
            <w:top w:val="none" w:sz="0" w:space="0" w:color="auto"/>
            <w:left w:val="none" w:sz="0" w:space="0" w:color="auto"/>
            <w:bottom w:val="none" w:sz="0" w:space="0" w:color="auto"/>
            <w:right w:val="none" w:sz="0" w:space="0" w:color="auto"/>
          </w:divBdr>
        </w:div>
        <w:div w:id="184484017">
          <w:marLeft w:val="0"/>
          <w:marRight w:val="0"/>
          <w:marTop w:val="0"/>
          <w:marBottom w:val="0"/>
          <w:divBdr>
            <w:top w:val="none" w:sz="0" w:space="0" w:color="auto"/>
            <w:left w:val="none" w:sz="0" w:space="0" w:color="auto"/>
            <w:bottom w:val="none" w:sz="0" w:space="0" w:color="auto"/>
            <w:right w:val="none" w:sz="0" w:space="0" w:color="auto"/>
          </w:divBdr>
          <w:divsChild>
            <w:div w:id="304169045">
              <w:marLeft w:val="0"/>
              <w:marRight w:val="0"/>
              <w:marTop w:val="0"/>
              <w:marBottom w:val="0"/>
              <w:divBdr>
                <w:top w:val="none" w:sz="0" w:space="0" w:color="auto"/>
                <w:left w:val="none" w:sz="0" w:space="0" w:color="auto"/>
                <w:bottom w:val="none" w:sz="0" w:space="0" w:color="auto"/>
                <w:right w:val="none" w:sz="0" w:space="0" w:color="auto"/>
              </w:divBdr>
            </w:div>
          </w:divsChild>
        </w:div>
        <w:div w:id="101416477">
          <w:marLeft w:val="0"/>
          <w:marRight w:val="0"/>
          <w:marTop w:val="300"/>
          <w:marBottom w:val="0"/>
          <w:divBdr>
            <w:top w:val="none" w:sz="0" w:space="0" w:color="auto"/>
            <w:left w:val="none" w:sz="0" w:space="0" w:color="auto"/>
            <w:bottom w:val="none" w:sz="0" w:space="0" w:color="auto"/>
            <w:right w:val="none" w:sz="0" w:space="0" w:color="auto"/>
          </w:divBdr>
          <w:divsChild>
            <w:div w:id="1172139993">
              <w:marLeft w:val="0"/>
              <w:marRight w:val="0"/>
              <w:marTop w:val="0"/>
              <w:marBottom w:val="0"/>
              <w:divBdr>
                <w:top w:val="none" w:sz="0" w:space="0" w:color="auto"/>
                <w:left w:val="none" w:sz="0" w:space="0" w:color="auto"/>
                <w:bottom w:val="none" w:sz="0" w:space="0" w:color="auto"/>
                <w:right w:val="none" w:sz="0" w:space="0" w:color="auto"/>
              </w:divBdr>
              <w:divsChild>
                <w:div w:id="148325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817">
          <w:marLeft w:val="0"/>
          <w:marRight w:val="0"/>
          <w:marTop w:val="300"/>
          <w:marBottom w:val="0"/>
          <w:divBdr>
            <w:top w:val="none" w:sz="0" w:space="0" w:color="auto"/>
            <w:left w:val="none" w:sz="0" w:space="0" w:color="auto"/>
            <w:bottom w:val="none" w:sz="0" w:space="0" w:color="auto"/>
            <w:right w:val="none" w:sz="0" w:space="0" w:color="auto"/>
          </w:divBdr>
          <w:divsChild>
            <w:div w:id="1582905333">
              <w:marLeft w:val="0"/>
              <w:marRight w:val="0"/>
              <w:marTop w:val="0"/>
              <w:marBottom w:val="0"/>
              <w:divBdr>
                <w:top w:val="none" w:sz="0" w:space="0" w:color="auto"/>
                <w:left w:val="none" w:sz="0" w:space="0" w:color="auto"/>
                <w:bottom w:val="none" w:sz="0" w:space="0" w:color="auto"/>
                <w:right w:val="none" w:sz="0" w:space="0" w:color="auto"/>
              </w:divBdr>
              <w:divsChild>
                <w:div w:id="124171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825995">
          <w:marLeft w:val="0"/>
          <w:marRight w:val="0"/>
          <w:marTop w:val="300"/>
          <w:marBottom w:val="0"/>
          <w:divBdr>
            <w:top w:val="none" w:sz="0" w:space="0" w:color="auto"/>
            <w:left w:val="none" w:sz="0" w:space="0" w:color="auto"/>
            <w:bottom w:val="none" w:sz="0" w:space="0" w:color="auto"/>
            <w:right w:val="none" w:sz="0" w:space="0" w:color="auto"/>
          </w:divBdr>
          <w:divsChild>
            <w:div w:id="662467780">
              <w:marLeft w:val="0"/>
              <w:marRight w:val="0"/>
              <w:marTop w:val="0"/>
              <w:marBottom w:val="0"/>
              <w:divBdr>
                <w:top w:val="none" w:sz="0" w:space="0" w:color="auto"/>
                <w:left w:val="none" w:sz="0" w:space="0" w:color="auto"/>
                <w:bottom w:val="none" w:sz="0" w:space="0" w:color="auto"/>
                <w:right w:val="none" w:sz="0" w:space="0" w:color="auto"/>
              </w:divBdr>
              <w:divsChild>
                <w:div w:id="12616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332504">
          <w:marLeft w:val="0"/>
          <w:marRight w:val="0"/>
          <w:marTop w:val="300"/>
          <w:marBottom w:val="0"/>
          <w:divBdr>
            <w:top w:val="none" w:sz="0" w:space="0" w:color="auto"/>
            <w:left w:val="none" w:sz="0" w:space="0" w:color="auto"/>
            <w:bottom w:val="none" w:sz="0" w:space="0" w:color="auto"/>
            <w:right w:val="none" w:sz="0" w:space="0" w:color="auto"/>
          </w:divBdr>
          <w:divsChild>
            <w:div w:id="631791056">
              <w:marLeft w:val="0"/>
              <w:marRight w:val="0"/>
              <w:marTop w:val="0"/>
              <w:marBottom w:val="0"/>
              <w:divBdr>
                <w:top w:val="none" w:sz="0" w:space="0" w:color="auto"/>
                <w:left w:val="none" w:sz="0" w:space="0" w:color="auto"/>
                <w:bottom w:val="none" w:sz="0" w:space="0" w:color="auto"/>
                <w:right w:val="none" w:sz="0" w:space="0" w:color="auto"/>
              </w:divBdr>
              <w:divsChild>
                <w:div w:id="94241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5365849">
      <w:bodyDiv w:val="1"/>
      <w:marLeft w:val="0"/>
      <w:marRight w:val="0"/>
      <w:marTop w:val="0"/>
      <w:marBottom w:val="0"/>
      <w:divBdr>
        <w:top w:val="none" w:sz="0" w:space="0" w:color="auto"/>
        <w:left w:val="none" w:sz="0" w:space="0" w:color="auto"/>
        <w:bottom w:val="none" w:sz="0" w:space="0" w:color="auto"/>
        <w:right w:val="none" w:sz="0" w:space="0" w:color="auto"/>
      </w:divBdr>
      <w:divsChild>
        <w:div w:id="230893405">
          <w:marLeft w:val="0"/>
          <w:marRight w:val="0"/>
          <w:marTop w:val="0"/>
          <w:marBottom w:val="0"/>
          <w:divBdr>
            <w:top w:val="none" w:sz="0" w:space="0" w:color="auto"/>
            <w:left w:val="none" w:sz="0" w:space="0" w:color="auto"/>
            <w:bottom w:val="none" w:sz="0" w:space="0" w:color="auto"/>
            <w:right w:val="none" w:sz="0" w:space="0" w:color="auto"/>
          </w:divBdr>
        </w:div>
        <w:div w:id="1151749423">
          <w:marLeft w:val="0"/>
          <w:marRight w:val="0"/>
          <w:marTop w:val="0"/>
          <w:marBottom w:val="0"/>
          <w:divBdr>
            <w:top w:val="none" w:sz="0" w:space="0" w:color="auto"/>
            <w:left w:val="none" w:sz="0" w:space="0" w:color="auto"/>
            <w:bottom w:val="none" w:sz="0" w:space="0" w:color="auto"/>
            <w:right w:val="none" w:sz="0" w:space="0" w:color="auto"/>
          </w:divBdr>
          <w:divsChild>
            <w:div w:id="465044799">
              <w:marLeft w:val="0"/>
              <w:marRight w:val="0"/>
              <w:marTop w:val="0"/>
              <w:marBottom w:val="0"/>
              <w:divBdr>
                <w:top w:val="none" w:sz="0" w:space="0" w:color="auto"/>
                <w:left w:val="none" w:sz="0" w:space="0" w:color="auto"/>
                <w:bottom w:val="none" w:sz="0" w:space="0" w:color="auto"/>
                <w:right w:val="none" w:sz="0" w:space="0" w:color="auto"/>
              </w:divBdr>
            </w:div>
          </w:divsChild>
        </w:div>
        <w:div w:id="769743793">
          <w:marLeft w:val="0"/>
          <w:marRight w:val="0"/>
          <w:marTop w:val="0"/>
          <w:marBottom w:val="0"/>
          <w:divBdr>
            <w:top w:val="none" w:sz="0" w:space="0" w:color="auto"/>
            <w:left w:val="none" w:sz="0" w:space="0" w:color="auto"/>
            <w:bottom w:val="none" w:sz="0" w:space="0" w:color="auto"/>
            <w:right w:val="none" w:sz="0" w:space="0" w:color="auto"/>
          </w:divBdr>
        </w:div>
        <w:div w:id="1251426160">
          <w:marLeft w:val="0"/>
          <w:marRight w:val="0"/>
          <w:marTop w:val="0"/>
          <w:marBottom w:val="0"/>
          <w:divBdr>
            <w:top w:val="none" w:sz="0" w:space="0" w:color="auto"/>
            <w:left w:val="none" w:sz="0" w:space="0" w:color="auto"/>
            <w:bottom w:val="none" w:sz="0" w:space="0" w:color="auto"/>
            <w:right w:val="none" w:sz="0" w:space="0" w:color="auto"/>
          </w:divBdr>
          <w:divsChild>
            <w:div w:id="810169483">
              <w:marLeft w:val="0"/>
              <w:marRight w:val="0"/>
              <w:marTop w:val="0"/>
              <w:marBottom w:val="0"/>
              <w:divBdr>
                <w:top w:val="none" w:sz="0" w:space="0" w:color="auto"/>
                <w:left w:val="none" w:sz="0" w:space="0" w:color="auto"/>
                <w:bottom w:val="none" w:sz="0" w:space="0" w:color="auto"/>
                <w:right w:val="none" w:sz="0" w:space="0" w:color="auto"/>
              </w:divBdr>
            </w:div>
          </w:divsChild>
        </w:div>
        <w:div w:id="1145897084">
          <w:marLeft w:val="0"/>
          <w:marRight w:val="0"/>
          <w:marTop w:val="0"/>
          <w:marBottom w:val="0"/>
          <w:divBdr>
            <w:top w:val="none" w:sz="0" w:space="0" w:color="auto"/>
            <w:left w:val="none" w:sz="0" w:space="0" w:color="auto"/>
            <w:bottom w:val="none" w:sz="0" w:space="0" w:color="auto"/>
            <w:right w:val="none" w:sz="0" w:space="0" w:color="auto"/>
          </w:divBdr>
        </w:div>
        <w:div w:id="942609790">
          <w:marLeft w:val="0"/>
          <w:marRight w:val="0"/>
          <w:marTop w:val="0"/>
          <w:marBottom w:val="0"/>
          <w:divBdr>
            <w:top w:val="none" w:sz="0" w:space="0" w:color="auto"/>
            <w:left w:val="none" w:sz="0" w:space="0" w:color="auto"/>
            <w:bottom w:val="none" w:sz="0" w:space="0" w:color="auto"/>
            <w:right w:val="none" w:sz="0" w:space="0" w:color="auto"/>
          </w:divBdr>
          <w:divsChild>
            <w:div w:id="635455077">
              <w:marLeft w:val="0"/>
              <w:marRight w:val="0"/>
              <w:marTop w:val="0"/>
              <w:marBottom w:val="0"/>
              <w:divBdr>
                <w:top w:val="none" w:sz="0" w:space="0" w:color="auto"/>
                <w:left w:val="none" w:sz="0" w:space="0" w:color="auto"/>
                <w:bottom w:val="none" w:sz="0" w:space="0" w:color="auto"/>
                <w:right w:val="none" w:sz="0" w:space="0" w:color="auto"/>
              </w:divBdr>
            </w:div>
          </w:divsChild>
        </w:div>
        <w:div w:id="470637778">
          <w:marLeft w:val="0"/>
          <w:marRight w:val="0"/>
          <w:marTop w:val="0"/>
          <w:marBottom w:val="0"/>
          <w:divBdr>
            <w:top w:val="none" w:sz="0" w:space="0" w:color="auto"/>
            <w:left w:val="none" w:sz="0" w:space="0" w:color="auto"/>
            <w:bottom w:val="none" w:sz="0" w:space="0" w:color="auto"/>
            <w:right w:val="none" w:sz="0" w:space="0" w:color="auto"/>
          </w:divBdr>
        </w:div>
        <w:div w:id="2092315752">
          <w:marLeft w:val="0"/>
          <w:marRight w:val="0"/>
          <w:marTop w:val="0"/>
          <w:marBottom w:val="0"/>
          <w:divBdr>
            <w:top w:val="none" w:sz="0" w:space="0" w:color="auto"/>
            <w:left w:val="none" w:sz="0" w:space="0" w:color="auto"/>
            <w:bottom w:val="none" w:sz="0" w:space="0" w:color="auto"/>
            <w:right w:val="none" w:sz="0" w:space="0" w:color="auto"/>
          </w:divBdr>
          <w:divsChild>
            <w:div w:id="2064282115">
              <w:marLeft w:val="0"/>
              <w:marRight w:val="0"/>
              <w:marTop w:val="0"/>
              <w:marBottom w:val="0"/>
              <w:divBdr>
                <w:top w:val="none" w:sz="0" w:space="0" w:color="auto"/>
                <w:left w:val="none" w:sz="0" w:space="0" w:color="auto"/>
                <w:bottom w:val="none" w:sz="0" w:space="0" w:color="auto"/>
                <w:right w:val="none" w:sz="0" w:space="0" w:color="auto"/>
              </w:divBdr>
            </w:div>
          </w:divsChild>
        </w:div>
        <w:div w:id="23601515">
          <w:marLeft w:val="0"/>
          <w:marRight w:val="0"/>
          <w:marTop w:val="0"/>
          <w:marBottom w:val="0"/>
          <w:divBdr>
            <w:top w:val="none" w:sz="0" w:space="0" w:color="auto"/>
            <w:left w:val="none" w:sz="0" w:space="0" w:color="auto"/>
            <w:bottom w:val="none" w:sz="0" w:space="0" w:color="auto"/>
            <w:right w:val="none" w:sz="0" w:space="0" w:color="auto"/>
          </w:divBdr>
        </w:div>
        <w:div w:id="881526150">
          <w:marLeft w:val="0"/>
          <w:marRight w:val="0"/>
          <w:marTop w:val="0"/>
          <w:marBottom w:val="0"/>
          <w:divBdr>
            <w:top w:val="none" w:sz="0" w:space="0" w:color="auto"/>
            <w:left w:val="none" w:sz="0" w:space="0" w:color="auto"/>
            <w:bottom w:val="none" w:sz="0" w:space="0" w:color="auto"/>
            <w:right w:val="none" w:sz="0" w:space="0" w:color="auto"/>
          </w:divBdr>
          <w:divsChild>
            <w:div w:id="299069776">
              <w:marLeft w:val="0"/>
              <w:marRight w:val="0"/>
              <w:marTop w:val="0"/>
              <w:marBottom w:val="0"/>
              <w:divBdr>
                <w:top w:val="none" w:sz="0" w:space="0" w:color="auto"/>
                <w:left w:val="none" w:sz="0" w:space="0" w:color="auto"/>
                <w:bottom w:val="none" w:sz="0" w:space="0" w:color="auto"/>
                <w:right w:val="none" w:sz="0" w:space="0" w:color="auto"/>
              </w:divBdr>
            </w:div>
          </w:divsChild>
        </w:div>
        <w:div w:id="1996105280">
          <w:marLeft w:val="0"/>
          <w:marRight w:val="0"/>
          <w:marTop w:val="0"/>
          <w:marBottom w:val="0"/>
          <w:divBdr>
            <w:top w:val="none" w:sz="0" w:space="0" w:color="auto"/>
            <w:left w:val="none" w:sz="0" w:space="0" w:color="auto"/>
            <w:bottom w:val="none" w:sz="0" w:space="0" w:color="auto"/>
            <w:right w:val="none" w:sz="0" w:space="0" w:color="auto"/>
          </w:divBdr>
        </w:div>
        <w:div w:id="1071851182">
          <w:marLeft w:val="0"/>
          <w:marRight w:val="0"/>
          <w:marTop w:val="0"/>
          <w:marBottom w:val="0"/>
          <w:divBdr>
            <w:top w:val="none" w:sz="0" w:space="0" w:color="auto"/>
            <w:left w:val="none" w:sz="0" w:space="0" w:color="auto"/>
            <w:bottom w:val="none" w:sz="0" w:space="0" w:color="auto"/>
            <w:right w:val="none" w:sz="0" w:space="0" w:color="auto"/>
          </w:divBdr>
          <w:divsChild>
            <w:div w:id="1735203583">
              <w:marLeft w:val="0"/>
              <w:marRight w:val="0"/>
              <w:marTop w:val="0"/>
              <w:marBottom w:val="0"/>
              <w:divBdr>
                <w:top w:val="none" w:sz="0" w:space="0" w:color="auto"/>
                <w:left w:val="none" w:sz="0" w:space="0" w:color="auto"/>
                <w:bottom w:val="none" w:sz="0" w:space="0" w:color="auto"/>
                <w:right w:val="none" w:sz="0" w:space="0" w:color="auto"/>
              </w:divBdr>
            </w:div>
          </w:divsChild>
        </w:div>
        <w:div w:id="20475797">
          <w:marLeft w:val="0"/>
          <w:marRight w:val="0"/>
          <w:marTop w:val="0"/>
          <w:marBottom w:val="0"/>
          <w:divBdr>
            <w:top w:val="none" w:sz="0" w:space="0" w:color="auto"/>
            <w:left w:val="none" w:sz="0" w:space="0" w:color="auto"/>
            <w:bottom w:val="none" w:sz="0" w:space="0" w:color="auto"/>
            <w:right w:val="none" w:sz="0" w:space="0" w:color="auto"/>
          </w:divBdr>
        </w:div>
        <w:div w:id="698355518">
          <w:marLeft w:val="0"/>
          <w:marRight w:val="0"/>
          <w:marTop w:val="0"/>
          <w:marBottom w:val="0"/>
          <w:divBdr>
            <w:top w:val="none" w:sz="0" w:space="0" w:color="auto"/>
            <w:left w:val="none" w:sz="0" w:space="0" w:color="auto"/>
            <w:bottom w:val="none" w:sz="0" w:space="0" w:color="auto"/>
            <w:right w:val="none" w:sz="0" w:space="0" w:color="auto"/>
          </w:divBdr>
          <w:divsChild>
            <w:div w:id="1085566945">
              <w:marLeft w:val="0"/>
              <w:marRight w:val="0"/>
              <w:marTop w:val="0"/>
              <w:marBottom w:val="0"/>
              <w:divBdr>
                <w:top w:val="none" w:sz="0" w:space="0" w:color="auto"/>
                <w:left w:val="none" w:sz="0" w:space="0" w:color="auto"/>
                <w:bottom w:val="none" w:sz="0" w:space="0" w:color="auto"/>
                <w:right w:val="none" w:sz="0" w:space="0" w:color="auto"/>
              </w:divBdr>
            </w:div>
          </w:divsChild>
        </w:div>
        <w:div w:id="402679345">
          <w:marLeft w:val="0"/>
          <w:marRight w:val="0"/>
          <w:marTop w:val="300"/>
          <w:marBottom w:val="0"/>
          <w:divBdr>
            <w:top w:val="none" w:sz="0" w:space="0" w:color="auto"/>
            <w:left w:val="none" w:sz="0" w:space="0" w:color="auto"/>
            <w:bottom w:val="none" w:sz="0" w:space="0" w:color="auto"/>
            <w:right w:val="none" w:sz="0" w:space="0" w:color="auto"/>
          </w:divBdr>
          <w:divsChild>
            <w:div w:id="918059524">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672945">
          <w:marLeft w:val="0"/>
          <w:marRight w:val="0"/>
          <w:marTop w:val="300"/>
          <w:marBottom w:val="0"/>
          <w:divBdr>
            <w:top w:val="none" w:sz="0" w:space="0" w:color="auto"/>
            <w:left w:val="none" w:sz="0" w:space="0" w:color="auto"/>
            <w:bottom w:val="none" w:sz="0" w:space="0" w:color="auto"/>
            <w:right w:val="none" w:sz="0" w:space="0" w:color="auto"/>
          </w:divBdr>
          <w:divsChild>
            <w:div w:id="275603637">
              <w:marLeft w:val="0"/>
              <w:marRight w:val="0"/>
              <w:marTop w:val="0"/>
              <w:marBottom w:val="0"/>
              <w:divBdr>
                <w:top w:val="none" w:sz="0" w:space="0" w:color="auto"/>
                <w:left w:val="none" w:sz="0" w:space="0" w:color="auto"/>
                <w:bottom w:val="none" w:sz="0" w:space="0" w:color="auto"/>
                <w:right w:val="none" w:sz="0" w:space="0" w:color="auto"/>
              </w:divBdr>
              <w:divsChild>
                <w:div w:id="10709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5285">
          <w:marLeft w:val="0"/>
          <w:marRight w:val="0"/>
          <w:marTop w:val="300"/>
          <w:marBottom w:val="0"/>
          <w:divBdr>
            <w:top w:val="none" w:sz="0" w:space="0" w:color="auto"/>
            <w:left w:val="none" w:sz="0" w:space="0" w:color="auto"/>
            <w:bottom w:val="none" w:sz="0" w:space="0" w:color="auto"/>
            <w:right w:val="none" w:sz="0" w:space="0" w:color="auto"/>
          </w:divBdr>
          <w:divsChild>
            <w:div w:id="1446465382">
              <w:marLeft w:val="0"/>
              <w:marRight w:val="0"/>
              <w:marTop w:val="0"/>
              <w:marBottom w:val="0"/>
              <w:divBdr>
                <w:top w:val="none" w:sz="0" w:space="0" w:color="auto"/>
                <w:left w:val="none" w:sz="0" w:space="0" w:color="auto"/>
                <w:bottom w:val="none" w:sz="0" w:space="0" w:color="auto"/>
                <w:right w:val="none" w:sz="0" w:space="0" w:color="auto"/>
              </w:divBdr>
              <w:divsChild>
                <w:div w:id="68343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2967">
          <w:marLeft w:val="0"/>
          <w:marRight w:val="0"/>
          <w:marTop w:val="300"/>
          <w:marBottom w:val="0"/>
          <w:divBdr>
            <w:top w:val="none" w:sz="0" w:space="0" w:color="auto"/>
            <w:left w:val="none" w:sz="0" w:space="0" w:color="auto"/>
            <w:bottom w:val="none" w:sz="0" w:space="0" w:color="auto"/>
            <w:right w:val="none" w:sz="0" w:space="0" w:color="auto"/>
          </w:divBdr>
          <w:divsChild>
            <w:div w:id="561216266">
              <w:marLeft w:val="0"/>
              <w:marRight w:val="0"/>
              <w:marTop w:val="0"/>
              <w:marBottom w:val="0"/>
              <w:divBdr>
                <w:top w:val="none" w:sz="0" w:space="0" w:color="auto"/>
                <w:left w:val="none" w:sz="0" w:space="0" w:color="auto"/>
                <w:bottom w:val="none" w:sz="0" w:space="0" w:color="auto"/>
                <w:right w:val="none" w:sz="0" w:space="0" w:color="auto"/>
              </w:divBdr>
              <w:divsChild>
                <w:div w:id="13514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902">
      <w:bodyDiv w:val="1"/>
      <w:marLeft w:val="0"/>
      <w:marRight w:val="0"/>
      <w:marTop w:val="0"/>
      <w:marBottom w:val="0"/>
      <w:divBdr>
        <w:top w:val="none" w:sz="0" w:space="0" w:color="auto"/>
        <w:left w:val="none" w:sz="0" w:space="0" w:color="auto"/>
        <w:bottom w:val="none" w:sz="0" w:space="0" w:color="auto"/>
        <w:right w:val="none" w:sz="0" w:space="0" w:color="auto"/>
      </w:divBdr>
      <w:divsChild>
        <w:div w:id="1610435148">
          <w:marLeft w:val="0"/>
          <w:marRight w:val="0"/>
          <w:marTop w:val="0"/>
          <w:marBottom w:val="0"/>
          <w:divBdr>
            <w:top w:val="none" w:sz="0" w:space="0" w:color="auto"/>
            <w:left w:val="none" w:sz="0" w:space="0" w:color="auto"/>
            <w:bottom w:val="none" w:sz="0" w:space="0" w:color="auto"/>
            <w:right w:val="none" w:sz="0" w:space="0" w:color="auto"/>
          </w:divBdr>
        </w:div>
        <w:div w:id="920216768">
          <w:marLeft w:val="0"/>
          <w:marRight w:val="0"/>
          <w:marTop w:val="0"/>
          <w:marBottom w:val="0"/>
          <w:divBdr>
            <w:top w:val="none" w:sz="0" w:space="0" w:color="auto"/>
            <w:left w:val="none" w:sz="0" w:space="0" w:color="auto"/>
            <w:bottom w:val="none" w:sz="0" w:space="0" w:color="auto"/>
            <w:right w:val="none" w:sz="0" w:space="0" w:color="auto"/>
          </w:divBdr>
          <w:divsChild>
            <w:div w:id="1989821089">
              <w:marLeft w:val="0"/>
              <w:marRight w:val="0"/>
              <w:marTop w:val="0"/>
              <w:marBottom w:val="0"/>
              <w:divBdr>
                <w:top w:val="none" w:sz="0" w:space="0" w:color="auto"/>
                <w:left w:val="none" w:sz="0" w:space="0" w:color="auto"/>
                <w:bottom w:val="none" w:sz="0" w:space="0" w:color="auto"/>
                <w:right w:val="none" w:sz="0" w:space="0" w:color="auto"/>
              </w:divBdr>
            </w:div>
          </w:divsChild>
        </w:div>
        <w:div w:id="986085445">
          <w:marLeft w:val="0"/>
          <w:marRight w:val="0"/>
          <w:marTop w:val="0"/>
          <w:marBottom w:val="0"/>
          <w:divBdr>
            <w:top w:val="none" w:sz="0" w:space="0" w:color="auto"/>
            <w:left w:val="none" w:sz="0" w:space="0" w:color="auto"/>
            <w:bottom w:val="none" w:sz="0" w:space="0" w:color="auto"/>
            <w:right w:val="none" w:sz="0" w:space="0" w:color="auto"/>
          </w:divBdr>
        </w:div>
        <w:div w:id="1285112974">
          <w:marLeft w:val="0"/>
          <w:marRight w:val="0"/>
          <w:marTop w:val="0"/>
          <w:marBottom w:val="0"/>
          <w:divBdr>
            <w:top w:val="none" w:sz="0" w:space="0" w:color="auto"/>
            <w:left w:val="none" w:sz="0" w:space="0" w:color="auto"/>
            <w:bottom w:val="none" w:sz="0" w:space="0" w:color="auto"/>
            <w:right w:val="none" w:sz="0" w:space="0" w:color="auto"/>
          </w:divBdr>
          <w:divsChild>
            <w:div w:id="432478171">
              <w:marLeft w:val="0"/>
              <w:marRight w:val="0"/>
              <w:marTop w:val="0"/>
              <w:marBottom w:val="0"/>
              <w:divBdr>
                <w:top w:val="none" w:sz="0" w:space="0" w:color="auto"/>
                <w:left w:val="none" w:sz="0" w:space="0" w:color="auto"/>
                <w:bottom w:val="none" w:sz="0" w:space="0" w:color="auto"/>
                <w:right w:val="none" w:sz="0" w:space="0" w:color="auto"/>
              </w:divBdr>
            </w:div>
          </w:divsChild>
        </w:div>
        <w:div w:id="512110489">
          <w:marLeft w:val="0"/>
          <w:marRight w:val="0"/>
          <w:marTop w:val="0"/>
          <w:marBottom w:val="0"/>
          <w:divBdr>
            <w:top w:val="none" w:sz="0" w:space="0" w:color="auto"/>
            <w:left w:val="none" w:sz="0" w:space="0" w:color="auto"/>
            <w:bottom w:val="none" w:sz="0" w:space="0" w:color="auto"/>
            <w:right w:val="none" w:sz="0" w:space="0" w:color="auto"/>
          </w:divBdr>
        </w:div>
        <w:div w:id="71201630">
          <w:marLeft w:val="0"/>
          <w:marRight w:val="0"/>
          <w:marTop w:val="0"/>
          <w:marBottom w:val="0"/>
          <w:divBdr>
            <w:top w:val="none" w:sz="0" w:space="0" w:color="auto"/>
            <w:left w:val="none" w:sz="0" w:space="0" w:color="auto"/>
            <w:bottom w:val="none" w:sz="0" w:space="0" w:color="auto"/>
            <w:right w:val="none" w:sz="0" w:space="0" w:color="auto"/>
          </w:divBdr>
          <w:divsChild>
            <w:div w:id="167258979">
              <w:marLeft w:val="0"/>
              <w:marRight w:val="0"/>
              <w:marTop w:val="0"/>
              <w:marBottom w:val="0"/>
              <w:divBdr>
                <w:top w:val="none" w:sz="0" w:space="0" w:color="auto"/>
                <w:left w:val="none" w:sz="0" w:space="0" w:color="auto"/>
                <w:bottom w:val="none" w:sz="0" w:space="0" w:color="auto"/>
                <w:right w:val="none" w:sz="0" w:space="0" w:color="auto"/>
              </w:divBdr>
            </w:div>
          </w:divsChild>
        </w:div>
        <w:div w:id="2001959961">
          <w:marLeft w:val="0"/>
          <w:marRight w:val="0"/>
          <w:marTop w:val="0"/>
          <w:marBottom w:val="0"/>
          <w:divBdr>
            <w:top w:val="none" w:sz="0" w:space="0" w:color="auto"/>
            <w:left w:val="none" w:sz="0" w:space="0" w:color="auto"/>
            <w:bottom w:val="none" w:sz="0" w:space="0" w:color="auto"/>
            <w:right w:val="none" w:sz="0" w:space="0" w:color="auto"/>
          </w:divBdr>
        </w:div>
        <w:div w:id="92746339">
          <w:marLeft w:val="0"/>
          <w:marRight w:val="0"/>
          <w:marTop w:val="0"/>
          <w:marBottom w:val="0"/>
          <w:divBdr>
            <w:top w:val="none" w:sz="0" w:space="0" w:color="auto"/>
            <w:left w:val="none" w:sz="0" w:space="0" w:color="auto"/>
            <w:bottom w:val="none" w:sz="0" w:space="0" w:color="auto"/>
            <w:right w:val="none" w:sz="0" w:space="0" w:color="auto"/>
          </w:divBdr>
          <w:divsChild>
            <w:div w:id="168758620">
              <w:marLeft w:val="0"/>
              <w:marRight w:val="0"/>
              <w:marTop w:val="0"/>
              <w:marBottom w:val="0"/>
              <w:divBdr>
                <w:top w:val="none" w:sz="0" w:space="0" w:color="auto"/>
                <w:left w:val="none" w:sz="0" w:space="0" w:color="auto"/>
                <w:bottom w:val="none" w:sz="0" w:space="0" w:color="auto"/>
                <w:right w:val="none" w:sz="0" w:space="0" w:color="auto"/>
              </w:divBdr>
            </w:div>
          </w:divsChild>
        </w:div>
        <w:div w:id="505436899">
          <w:marLeft w:val="0"/>
          <w:marRight w:val="0"/>
          <w:marTop w:val="0"/>
          <w:marBottom w:val="0"/>
          <w:divBdr>
            <w:top w:val="none" w:sz="0" w:space="0" w:color="auto"/>
            <w:left w:val="none" w:sz="0" w:space="0" w:color="auto"/>
            <w:bottom w:val="none" w:sz="0" w:space="0" w:color="auto"/>
            <w:right w:val="none" w:sz="0" w:space="0" w:color="auto"/>
          </w:divBdr>
        </w:div>
        <w:div w:id="181824706">
          <w:marLeft w:val="0"/>
          <w:marRight w:val="0"/>
          <w:marTop w:val="0"/>
          <w:marBottom w:val="0"/>
          <w:divBdr>
            <w:top w:val="none" w:sz="0" w:space="0" w:color="auto"/>
            <w:left w:val="none" w:sz="0" w:space="0" w:color="auto"/>
            <w:bottom w:val="none" w:sz="0" w:space="0" w:color="auto"/>
            <w:right w:val="none" w:sz="0" w:space="0" w:color="auto"/>
          </w:divBdr>
          <w:divsChild>
            <w:div w:id="1661153647">
              <w:marLeft w:val="0"/>
              <w:marRight w:val="0"/>
              <w:marTop w:val="0"/>
              <w:marBottom w:val="0"/>
              <w:divBdr>
                <w:top w:val="none" w:sz="0" w:space="0" w:color="auto"/>
                <w:left w:val="none" w:sz="0" w:space="0" w:color="auto"/>
                <w:bottom w:val="none" w:sz="0" w:space="0" w:color="auto"/>
                <w:right w:val="none" w:sz="0" w:space="0" w:color="auto"/>
              </w:divBdr>
            </w:div>
          </w:divsChild>
        </w:div>
        <w:div w:id="2074310659">
          <w:marLeft w:val="0"/>
          <w:marRight w:val="0"/>
          <w:marTop w:val="0"/>
          <w:marBottom w:val="0"/>
          <w:divBdr>
            <w:top w:val="none" w:sz="0" w:space="0" w:color="auto"/>
            <w:left w:val="none" w:sz="0" w:space="0" w:color="auto"/>
            <w:bottom w:val="none" w:sz="0" w:space="0" w:color="auto"/>
            <w:right w:val="none" w:sz="0" w:space="0" w:color="auto"/>
          </w:divBdr>
        </w:div>
        <w:div w:id="1765498194">
          <w:marLeft w:val="0"/>
          <w:marRight w:val="0"/>
          <w:marTop w:val="0"/>
          <w:marBottom w:val="0"/>
          <w:divBdr>
            <w:top w:val="none" w:sz="0" w:space="0" w:color="auto"/>
            <w:left w:val="none" w:sz="0" w:space="0" w:color="auto"/>
            <w:bottom w:val="none" w:sz="0" w:space="0" w:color="auto"/>
            <w:right w:val="none" w:sz="0" w:space="0" w:color="auto"/>
          </w:divBdr>
          <w:divsChild>
            <w:div w:id="1033187968">
              <w:marLeft w:val="0"/>
              <w:marRight w:val="0"/>
              <w:marTop w:val="0"/>
              <w:marBottom w:val="0"/>
              <w:divBdr>
                <w:top w:val="none" w:sz="0" w:space="0" w:color="auto"/>
                <w:left w:val="none" w:sz="0" w:space="0" w:color="auto"/>
                <w:bottom w:val="none" w:sz="0" w:space="0" w:color="auto"/>
                <w:right w:val="none" w:sz="0" w:space="0" w:color="auto"/>
              </w:divBdr>
            </w:div>
          </w:divsChild>
        </w:div>
        <w:div w:id="1203714390">
          <w:marLeft w:val="0"/>
          <w:marRight w:val="0"/>
          <w:marTop w:val="0"/>
          <w:marBottom w:val="0"/>
          <w:divBdr>
            <w:top w:val="none" w:sz="0" w:space="0" w:color="auto"/>
            <w:left w:val="none" w:sz="0" w:space="0" w:color="auto"/>
            <w:bottom w:val="none" w:sz="0" w:space="0" w:color="auto"/>
            <w:right w:val="none" w:sz="0" w:space="0" w:color="auto"/>
          </w:divBdr>
        </w:div>
        <w:div w:id="1786534859">
          <w:marLeft w:val="0"/>
          <w:marRight w:val="0"/>
          <w:marTop w:val="0"/>
          <w:marBottom w:val="0"/>
          <w:divBdr>
            <w:top w:val="none" w:sz="0" w:space="0" w:color="auto"/>
            <w:left w:val="none" w:sz="0" w:space="0" w:color="auto"/>
            <w:bottom w:val="none" w:sz="0" w:space="0" w:color="auto"/>
            <w:right w:val="none" w:sz="0" w:space="0" w:color="auto"/>
          </w:divBdr>
          <w:divsChild>
            <w:div w:id="1087002459">
              <w:marLeft w:val="0"/>
              <w:marRight w:val="0"/>
              <w:marTop w:val="0"/>
              <w:marBottom w:val="0"/>
              <w:divBdr>
                <w:top w:val="none" w:sz="0" w:space="0" w:color="auto"/>
                <w:left w:val="none" w:sz="0" w:space="0" w:color="auto"/>
                <w:bottom w:val="none" w:sz="0" w:space="0" w:color="auto"/>
                <w:right w:val="none" w:sz="0" w:space="0" w:color="auto"/>
              </w:divBdr>
            </w:div>
          </w:divsChild>
        </w:div>
        <w:div w:id="159777751">
          <w:marLeft w:val="0"/>
          <w:marRight w:val="0"/>
          <w:marTop w:val="300"/>
          <w:marBottom w:val="0"/>
          <w:divBdr>
            <w:top w:val="none" w:sz="0" w:space="0" w:color="auto"/>
            <w:left w:val="none" w:sz="0" w:space="0" w:color="auto"/>
            <w:bottom w:val="none" w:sz="0" w:space="0" w:color="auto"/>
            <w:right w:val="none" w:sz="0" w:space="0" w:color="auto"/>
          </w:divBdr>
          <w:divsChild>
            <w:div w:id="145321682">
              <w:marLeft w:val="0"/>
              <w:marRight w:val="0"/>
              <w:marTop w:val="0"/>
              <w:marBottom w:val="0"/>
              <w:divBdr>
                <w:top w:val="none" w:sz="0" w:space="0" w:color="auto"/>
                <w:left w:val="none" w:sz="0" w:space="0" w:color="auto"/>
                <w:bottom w:val="none" w:sz="0" w:space="0" w:color="auto"/>
                <w:right w:val="none" w:sz="0" w:space="0" w:color="auto"/>
              </w:divBdr>
              <w:divsChild>
                <w:div w:id="29152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87225">
          <w:marLeft w:val="0"/>
          <w:marRight w:val="0"/>
          <w:marTop w:val="300"/>
          <w:marBottom w:val="0"/>
          <w:divBdr>
            <w:top w:val="none" w:sz="0" w:space="0" w:color="auto"/>
            <w:left w:val="none" w:sz="0" w:space="0" w:color="auto"/>
            <w:bottom w:val="none" w:sz="0" w:space="0" w:color="auto"/>
            <w:right w:val="none" w:sz="0" w:space="0" w:color="auto"/>
          </w:divBdr>
          <w:divsChild>
            <w:div w:id="1082608936">
              <w:marLeft w:val="0"/>
              <w:marRight w:val="0"/>
              <w:marTop w:val="0"/>
              <w:marBottom w:val="0"/>
              <w:divBdr>
                <w:top w:val="none" w:sz="0" w:space="0" w:color="auto"/>
                <w:left w:val="none" w:sz="0" w:space="0" w:color="auto"/>
                <w:bottom w:val="none" w:sz="0" w:space="0" w:color="auto"/>
                <w:right w:val="none" w:sz="0" w:space="0" w:color="auto"/>
              </w:divBdr>
              <w:divsChild>
                <w:div w:id="141859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1704">
          <w:marLeft w:val="0"/>
          <w:marRight w:val="0"/>
          <w:marTop w:val="300"/>
          <w:marBottom w:val="0"/>
          <w:divBdr>
            <w:top w:val="none" w:sz="0" w:space="0" w:color="auto"/>
            <w:left w:val="none" w:sz="0" w:space="0" w:color="auto"/>
            <w:bottom w:val="none" w:sz="0" w:space="0" w:color="auto"/>
            <w:right w:val="none" w:sz="0" w:space="0" w:color="auto"/>
          </w:divBdr>
          <w:divsChild>
            <w:div w:id="740101314">
              <w:marLeft w:val="0"/>
              <w:marRight w:val="0"/>
              <w:marTop w:val="0"/>
              <w:marBottom w:val="0"/>
              <w:divBdr>
                <w:top w:val="none" w:sz="0" w:space="0" w:color="auto"/>
                <w:left w:val="none" w:sz="0" w:space="0" w:color="auto"/>
                <w:bottom w:val="none" w:sz="0" w:space="0" w:color="auto"/>
                <w:right w:val="none" w:sz="0" w:space="0" w:color="auto"/>
              </w:divBdr>
              <w:divsChild>
                <w:div w:id="202960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2561">
          <w:marLeft w:val="0"/>
          <w:marRight w:val="0"/>
          <w:marTop w:val="300"/>
          <w:marBottom w:val="0"/>
          <w:divBdr>
            <w:top w:val="none" w:sz="0" w:space="0" w:color="auto"/>
            <w:left w:val="none" w:sz="0" w:space="0" w:color="auto"/>
            <w:bottom w:val="none" w:sz="0" w:space="0" w:color="auto"/>
            <w:right w:val="none" w:sz="0" w:space="0" w:color="auto"/>
          </w:divBdr>
          <w:divsChild>
            <w:div w:id="1069687990">
              <w:marLeft w:val="0"/>
              <w:marRight w:val="0"/>
              <w:marTop w:val="0"/>
              <w:marBottom w:val="0"/>
              <w:divBdr>
                <w:top w:val="none" w:sz="0" w:space="0" w:color="auto"/>
                <w:left w:val="none" w:sz="0" w:space="0" w:color="auto"/>
                <w:bottom w:val="none" w:sz="0" w:space="0" w:color="auto"/>
                <w:right w:val="none" w:sz="0" w:space="0" w:color="auto"/>
              </w:divBdr>
              <w:divsChild>
                <w:div w:id="129009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064571">
      <w:bodyDiv w:val="1"/>
      <w:marLeft w:val="0"/>
      <w:marRight w:val="0"/>
      <w:marTop w:val="0"/>
      <w:marBottom w:val="0"/>
      <w:divBdr>
        <w:top w:val="none" w:sz="0" w:space="0" w:color="auto"/>
        <w:left w:val="none" w:sz="0" w:space="0" w:color="auto"/>
        <w:bottom w:val="none" w:sz="0" w:space="0" w:color="auto"/>
        <w:right w:val="none" w:sz="0" w:space="0" w:color="auto"/>
      </w:divBdr>
      <w:divsChild>
        <w:div w:id="1297685720">
          <w:marLeft w:val="0"/>
          <w:marRight w:val="0"/>
          <w:marTop w:val="0"/>
          <w:marBottom w:val="0"/>
          <w:divBdr>
            <w:top w:val="none" w:sz="0" w:space="0" w:color="auto"/>
            <w:left w:val="none" w:sz="0" w:space="0" w:color="auto"/>
            <w:bottom w:val="none" w:sz="0" w:space="0" w:color="auto"/>
            <w:right w:val="none" w:sz="0" w:space="0" w:color="auto"/>
          </w:divBdr>
        </w:div>
        <w:div w:id="808329864">
          <w:marLeft w:val="0"/>
          <w:marRight w:val="0"/>
          <w:marTop w:val="0"/>
          <w:marBottom w:val="0"/>
          <w:divBdr>
            <w:top w:val="none" w:sz="0" w:space="0" w:color="auto"/>
            <w:left w:val="none" w:sz="0" w:space="0" w:color="auto"/>
            <w:bottom w:val="none" w:sz="0" w:space="0" w:color="auto"/>
            <w:right w:val="none" w:sz="0" w:space="0" w:color="auto"/>
          </w:divBdr>
          <w:divsChild>
            <w:div w:id="284167587">
              <w:marLeft w:val="0"/>
              <w:marRight w:val="0"/>
              <w:marTop w:val="0"/>
              <w:marBottom w:val="0"/>
              <w:divBdr>
                <w:top w:val="none" w:sz="0" w:space="0" w:color="auto"/>
                <w:left w:val="none" w:sz="0" w:space="0" w:color="auto"/>
                <w:bottom w:val="none" w:sz="0" w:space="0" w:color="auto"/>
                <w:right w:val="none" w:sz="0" w:space="0" w:color="auto"/>
              </w:divBdr>
            </w:div>
          </w:divsChild>
        </w:div>
        <w:div w:id="1583830683">
          <w:marLeft w:val="0"/>
          <w:marRight w:val="0"/>
          <w:marTop w:val="0"/>
          <w:marBottom w:val="0"/>
          <w:divBdr>
            <w:top w:val="none" w:sz="0" w:space="0" w:color="auto"/>
            <w:left w:val="none" w:sz="0" w:space="0" w:color="auto"/>
            <w:bottom w:val="none" w:sz="0" w:space="0" w:color="auto"/>
            <w:right w:val="none" w:sz="0" w:space="0" w:color="auto"/>
          </w:divBdr>
        </w:div>
        <w:div w:id="1450319164">
          <w:marLeft w:val="0"/>
          <w:marRight w:val="0"/>
          <w:marTop w:val="0"/>
          <w:marBottom w:val="0"/>
          <w:divBdr>
            <w:top w:val="none" w:sz="0" w:space="0" w:color="auto"/>
            <w:left w:val="none" w:sz="0" w:space="0" w:color="auto"/>
            <w:bottom w:val="none" w:sz="0" w:space="0" w:color="auto"/>
            <w:right w:val="none" w:sz="0" w:space="0" w:color="auto"/>
          </w:divBdr>
          <w:divsChild>
            <w:div w:id="548491155">
              <w:marLeft w:val="0"/>
              <w:marRight w:val="0"/>
              <w:marTop w:val="0"/>
              <w:marBottom w:val="0"/>
              <w:divBdr>
                <w:top w:val="none" w:sz="0" w:space="0" w:color="auto"/>
                <w:left w:val="none" w:sz="0" w:space="0" w:color="auto"/>
                <w:bottom w:val="none" w:sz="0" w:space="0" w:color="auto"/>
                <w:right w:val="none" w:sz="0" w:space="0" w:color="auto"/>
              </w:divBdr>
            </w:div>
          </w:divsChild>
        </w:div>
        <w:div w:id="394665306">
          <w:marLeft w:val="0"/>
          <w:marRight w:val="0"/>
          <w:marTop w:val="0"/>
          <w:marBottom w:val="0"/>
          <w:divBdr>
            <w:top w:val="none" w:sz="0" w:space="0" w:color="auto"/>
            <w:left w:val="none" w:sz="0" w:space="0" w:color="auto"/>
            <w:bottom w:val="none" w:sz="0" w:space="0" w:color="auto"/>
            <w:right w:val="none" w:sz="0" w:space="0" w:color="auto"/>
          </w:divBdr>
        </w:div>
        <w:div w:id="274677974">
          <w:marLeft w:val="0"/>
          <w:marRight w:val="0"/>
          <w:marTop w:val="0"/>
          <w:marBottom w:val="0"/>
          <w:divBdr>
            <w:top w:val="none" w:sz="0" w:space="0" w:color="auto"/>
            <w:left w:val="none" w:sz="0" w:space="0" w:color="auto"/>
            <w:bottom w:val="none" w:sz="0" w:space="0" w:color="auto"/>
            <w:right w:val="none" w:sz="0" w:space="0" w:color="auto"/>
          </w:divBdr>
          <w:divsChild>
            <w:div w:id="520894615">
              <w:marLeft w:val="0"/>
              <w:marRight w:val="0"/>
              <w:marTop w:val="0"/>
              <w:marBottom w:val="0"/>
              <w:divBdr>
                <w:top w:val="none" w:sz="0" w:space="0" w:color="auto"/>
                <w:left w:val="none" w:sz="0" w:space="0" w:color="auto"/>
                <w:bottom w:val="none" w:sz="0" w:space="0" w:color="auto"/>
                <w:right w:val="none" w:sz="0" w:space="0" w:color="auto"/>
              </w:divBdr>
            </w:div>
          </w:divsChild>
        </w:div>
        <w:div w:id="2067490180">
          <w:marLeft w:val="0"/>
          <w:marRight w:val="0"/>
          <w:marTop w:val="0"/>
          <w:marBottom w:val="0"/>
          <w:divBdr>
            <w:top w:val="none" w:sz="0" w:space="0" w:color="auto"/>
            <w:left w:val="none" w:sz="0" w:space="0" w:color="auto"/>
            <w:bottom w:val="none" w:sz="0" w:space="0" w:color="auto"/>
            <w:right w:val="none" w:sz="0" w:space="0" w:color="auto"/>
          </w:divBdr>
        </w:div>
        <w:div w:id="1910994471">
          <w:marLeft w:val="0"/>
          <w:marRight w:val="0"/>
          <w:marTop w:val="0"/>
          <w:marBottom w:val="0"/>
          <w:divBdr>
            <w:top w:val="none" w:sz="0" w:space="0" w:color="auto"/>
            <w:left w:val="none" w:sz="0" w:space="0" w:color="auto"/>
            <w:bottom w:val="none" w:sz="0" w:space="0" w:color="auto"/>
            <w:right w:val="none" w:sz="0" w:space="0" w:color="auto"/>
          </w:divBdr>
          <w:divsChild>
            <w:div w:id="270208521">
              <w:marLeft w:val="0"/>
              <w:marRight w:val="0"/>
              <w:marTop w:val="0"/>
              <w:marBottom w:val="0"/>
              <w:divBdr>
                <w:top w:val="none" w:sz="0" w:space="0" w:color="auto"/>
                <w:left w:val="none" w:sz="0" w:space="0" w:color="auto"/>
                <w:bottom w:val="none" w:sz="0" w:space="0" w:color="auto"/>
                <w:right w:val="none" w:sz="0" w:space="0" w:color="auto"/>
              </w:divBdr>
            </w:div>
          </w:divsChild>
        </w:div>
        <w:div w:id="1775587578">
          <w:marLeft w:val="0"/>
          <w:marRight w:val="0"/>
          <w:marTop w:val="0"/>
          <w:marBottom w:val="0"/>
          <w:divBdr>
            <w:top w:val="none" w:sz="0" w:space="0" w:color="auto"/>
            <w:left w:val="none" w:sz="0" w:space="0" w:color="auto"/>
            <w:bottom w:val="none" w:sz="0" w:space="0" w:color="auto"/>
            <w:right w:val="none" w:sz="0" w:space="0" w:color="auto"/>
          </w:divBdr>
        </w:div>
        <w:div w:id="1748571954">
          <w:marLeft w:val="0"/>
          <w:marRight w:val="0"/>
          <w:marTop w:val="0"/>
          <w:marBottom w:val="0"/>
          <w:divBdr>
            <w:top w:val="none" w:sz="0" w:space="0" w:color="auto"/>
            <w:left w:val="none" w:sz="0" w:space="0" w:color="auto"/>
            <w:bottom w:val="none" w:sz="0" w:space="0" w:color="auto"/>
            <w:right w:val="none" w:sz="0" w:space="0" w:color="auto"/>
          </w:divBdr>
          <w:divsChild>
            <w:div w:id="521550878">
              <w:marLeft w:val="0"/>
              <w:marRight w:val="0"/>
              <w:marTop w:val="0"/>
              <w:marBottom w:val="0"/>
              <w:divBdr>
                <w:top w:val="none" w:sz="0" w:space="0" w:color="auto"/>
                <w:left w:val="none" w:sz="0" w:space="0" w:color="auto"/>
                <w:bottom w:val="none" w:sz="0" w:space="0" w:color="auto"/>
                <w:right w:val="none" w:sz="0" w:space="0" w:color="auto"/>
              </w:divBdr>
            </w:div>
          </w:divsChild>
        </w:div>
        <w:div w:id="1688602410">
          <w:marLeft w:val="0"/>
          <w:marRight w:val="0"/>
          <w:marTop w:val="0"/>
          <w:marBottom w:val="0"/>
          <w:divBdr>
            <w:top w:val="none" w:sz="0" w:space="0" w:color="auto"/>
            <w:left w:val="none" w:sz="0" w:space="0" w:color="auto"/>
            <w:bottom w:val="none" w:sz="0" w:space="0" w:color="auto"/>
            <w:right w:val="none" w:sz="0" w:space="0" w:color="auto"/>
          </w:divBdr>
        </w:div>
        <w:div w:id="946931941">
          <w:marLeft w:val="0"/>
          <w:marRight w:val="0"/>
          <w:marTop w:val="0"/>
          <w:marBottom w:val="0"/>
          <w:divBdr>
            <w:top w:val="none" w:sz="0" w:space="0" w:color="auto"/>
            <w:left w:val="none" w:sz="0" w:space="0" w:color="auto"/>
            <w:bottom w:val="none" w:sz="0" w:space="0" w:color="auto"/>
            <w:right w:val="none" w:sz="0" w:space="0" w:color="auto"/>
          </w:divBdr>
          <w:divsChild>
            <w:div w:id="1462335358">
              <w:marLeft w:val="0"/>
              <w:marRight w:val="0"/>
              <w:marTop w:val="0"/>
              <w:marBottom w:val="0"/>
              <w:divBdr>
                <w:top w:val="none" w:sz="0" w:space="0" w:color="auto"/>
                <w:left w:val="none" w:sz="0" w:space="0" w:color="auto"/>
                <w:bottom w:val="none" w:sz="0" w:space="0" w:color="auto"/>
                <w:right w:val="none" w:sz="0" w:space="0" w:color="auto"/>
              </w:divBdr>
            </w:div>
          </w:divsChild>
        </w:div>
        <w:div w:id="1275550589">
          <w:marLeft w:val="0"/>
          <w:marRight w:val="0"/>
          <w:marTop w:val="0"/>
          <w:marBottom w:val="0"/>
          <w:divBdr>
            <w:top w:val="none" w:sz="0" w:space="0" w:color="auto"/>
            <w:left w:val="none" w:sz="0" w:space="0" w:color="auto"/>
            <w:bottom w:val="none" w:sz="0" w:space="0" w:color="auto"/>
            <w:right w:val="none" w:sz="0" w:space="0" w:color="auto"/>
          </w:divBdr>
        </w:div>
        <w:div w:id="1487698556">
          <w:marLeft w:val="0"/>
          <w:marRight w:val="0"/>
          <w:marTop w:val="0"/>
          <w:marBottom w:val="0"/>
          <w:divBdr>
            <w:top w:val="none" w:sz="0" w:space="0" w:color="auto"/>
            <w:left w:val="none" w:sz="0" w:space="0" w:color="auto"/>
            <w:bottom w:val="none" w:sz="0" w:space="0" w:color="auto"/>
            <w:right w:val="none" w:sz="0" w:space="0" w:color="auto"/>
          </w:divBdr>
          <w:divsChild>
            <w:div w:id="1979528248">
              <w:marLeft w:val="0"/>
              <w:marRight w:val="0"/>
              <w:marTop w:val="0"/>
              <w:marBottom w:val="0"/>
              <w:divBdr>
                <w:top w:val="none" w:sz="0" w:space="0" w:color="auto"/>
                <w:left w:val="none" w:sz="0" w:space="0" w:color="auto"/>
                <w:bottom w:val="none" w:sz="0" w:space="0" w:color="auto"/>
                <w:right w:val="none" w:sz="0" w:space="0" w:color="auto"/>
              </w:divBdr>
            </w:div>
          </w:divsChild>
        </w:div>
        <w:div w:id="1238513847">
          <w:marLeft w:val="0"/>
          <w:marRight w:val="0"/>
          <w:marTop w:val="300"/>
          <w:marBottom w:val="0"/>
          <w:divBdr>
            <w:top w:val="none" w:sz="0" w:space="0" w:color="auto"/>
            <w:left w:val="none" w:sz="0" w:space="0" w:color="auto"/>
            <w:bottom w:val="none" w:sz="0" w:space="0" w:color="auto"/>
            <w:right w:val="none" w:sz="0" w:space="0" w:color="auto"/>
          </w:divBdr>
          <w:divsChild>
            <w:div w:id="1510021881">
              <w:marLeft w:val="0"/>
              <w:marRight w:val="0"/>
              <w:marTop w:val="0"/>
              <w:marBottom w:val="0"/>
              <w:divBdr>
                <w:top w:val="none" w:sz="0" w:space="0" w:color="auto"/>
                <w:left w:val="none" w:sz="0" w:space="0" w:color="auto"/>
                <w:bottom w:val="none" w:sz="0" w:space="0" w:color="auto"/>
                <w:right w:val="none" w:sz="0" w:space="0" w:color="auto"/>
              </w:divBdr>
              <w:divsChild>
                <w:div w:id="34892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4991">
          <w:marLeft w:val="0"/>
          <w:marRight w:val="0"/>
          <w:marTop w:val="300"/>
          <w:marBottom w:val="0"/>
          <w:divBdr>
            <w:top w:val="none" w:sz="0" w:space="0" w:color="auto"/>
            <w:left w:val="none" w:sz="0" w:space="0" w:color="auto"/>
            <w:bottom w:val="none" w:sz="0" w:space="0" w:color="auto"/>
            <w:right w:val="none" w:sz="0" w:space="0" w:color="auto"/>
          </w:divBdr>
          <w:divsChild>
            <w:div w:id="845752482">
              <w:marLeft w:val="0"/>
              <w:marRight w:val="0"/>
              <w:marTop w:val="0"/>
              <w:marBottom w:val="0"/>
              <w:divBdr>
                <w:top w:val="none" w:sz="0" w:space="0" w:color="auto"/>
                <w:left w:val="none" w:sz="0" w:space="0" w:color="auto"/>
                <w:bottom w:val="none" w:sz="0" w:space="0" w:color="auto"/>
                <w:right w:val="none" w:sz="0" w:space="0" w:color="auto"/>
              </w:divBdr>
              <w:divsChild>
                <w:div w:id="179424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9254">
          <w:marLeft w:val="0"/>
          <w:marRight w:val="0"/>
          <w:marTop w:val="300"/>
          <w:marBottom w:val="0"/>
          <w:divBdr>
            <w:top w:val="none" w:sz="0" w:space="0" w:color="auto"/>
            <w:left w:val="none" w:sz="0" w:space="0" w:color="auto"/>
            <w:bottom w:val="none" w:sz="0" w:space="0" w:color="auto"/>
            <w:right w:val="none" w:sz="0" w:space="0" w:color="auto"/>
          </w:divBdr>
          <w:divsChild>
            <w:div w:id="1663509736">
              <w:marLeft w:val="0"/>
              <w:marRight w:val="0"/>
              <w:marTop w:val="0"/>
              <w:marBottom w:val="0"/>
              <w:divBdr>
                <w:top w:val="none" w:sz="0" w:space="0" w:color="auto"/>
                <w:left w:val="none" w:sz="0" w:space="0" w:color="auto"/>
                <w:bottom w:val="none" w:sz="0" w:space="0" w:color="auto"/>
                <w:right w:val="none" w:sz="0" w:space="0" w:color="auto"/>
              </w:divBdr>
              <w:divsChild>
                <w:div w:id="1442872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8969">
          <w:marLeft w:val="0"/>
          <w:marRight w:val="0"/>
          <w:marTop w:val="300"/>
          <w:marBottom w:val="0"/>
          <w:divBdr>
            <w:top w:val="none" w:sz="0" w:space="0" w:color="auto"/>
            <w:left w:val="none" w:sz="0" w:space="0" w:color="auto"/>
            <w:bottom w:val="none" w:sz="0" w:space="0" w:color="auto"/>
            <w:right w:val="none" w:sz="0" w:space="0" w:color="auto"/>
          </w:divBdr>
          <w:divsChild>
            <w:div w:id="1762138507">
              <w:marLeft w:val="0"/>
              <w:marRight w:val="0"/>
              <w:marTop w:val="0"/>
              <w:marBottom w:val="0"/>
              <w:divBdr>
                <w:top w:val="none" w:sz="0" w:space="0" w:color="auto"/>
                <w:left w:val="none" w:sz="0" w:space="0" w:color="auto"/>
                <w:bottom w:val="none" w:sz="0" w:space="0" w:color="auto"/>
                <w:right w:val="none" w:sz="0" w:space="0" w:color="auto"/>
              </w:divBdr>
              <w:divsChild>
                <w:div w:id="13535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2404207">
      <w:bodyDiv w:val="1"/>
      <w:marLeft w:val="0"/>
      <w:marRight w:val="0"/>
      <w:marTop w:val="0"/>
      <w:marBottom w:val="0"/>
      <w:divBdr>
        <w:top w:val="none" w:sz="0" w:space="0" w:color="auto"/>
        <w:left w:val="none" w:sz="0" w:space="0" w:color="auto"/>
        <w:bottom w:val="none" w:sz="0" w:space="0" w:color="auto"/>
        <w:right w:val="none" w:sz="0" w:space="0" w:color="auto"/>
      </w:divBdr>
      <w:divsChild>
        <w:div w:id="1605914925">
          <w:marLeft w:val="0"/>
          <w:marRight w:val="0"/>
          <w:marTop w:val="0"/>
          <w:marBottom w:val="0"/>
          <w:divBdr>
            <w:top w:val="none" w:sz="0" w:space="0" w:color="auto"/>
            <w:left w:val="none" w:sz="0" w:space="0" w:color="auto"/>
            <w:bottom w:val="none" w:sz="0" w:space="0" w:color="auto"/>
            <w:right w:val="none" w:sz="0" w:space="0" w:color="auto"/>
          </w:divBdr>
        </w:div>
        <w:div w:id="737480419">
          <w:marLeft w:val="0"/>
          <w:marRight w:val="0"/>
          <w:marTop w:val="0"/>
          <w:marBottom w:val="0"/>
          <w:divBdr>
            <w:top w:val="none" w:sz="0" w:space="0" w:color="auto"/>
            <w:left w:val="none" w:sz="0" w:space="0" w:color="auto"/>
            <w:bottom w:val="none" w:sz="0" w:space="0" w:color="auto"/>
            <w:right w:val="none" w:sz="0" w:space="0" w:color="auto"/>
          </w:divBdr>
          <w:divsChild>
            <w:div w:id="1196576598">
              <w:marLeft w:val="0"/>
              <w:marRight w:val="0"/>
              <w:marTop w:val="0"/>
              <w:marBottom w:val="0"/>
              <w:divBdr>
                <w:top w:val="none" w:sz="0" w:space="0" w:color="auto"/>
                <w:left w:val="none" w:sz="0" w:space="0" w:color="auto"/>
                <w:bottom w:val="none" w:sz="0" w:space="0" w:color="auto"/>
                <w:right w:val="none" w:sz="0" w:space="0" w:color="auto"/>
              </w:divBdr>
            </w:div>
          </w:divsChild>
        </w:div>
        <w:div w:id="724259602">
          <w:marLeft w:val="0"/>
          <w:marRight w:val="0"/>
          <w:marTop w:val="0"/>
          <w:marBottom w:val="0"/>
          <w:divBdr>
            <w:top w:val="none" w:sz="0" w:space="0" w:color="auto"/>
            <w:left w:val="none" w:sz="0" w:space="0" w:color="auto"/>
            <w:bottom w:val="none" w:sz="0" w:space="0" w:color="auto"/>
            <w:right w:val="none" w:sz="0" w:space="0" w:color="auto"/>
          </w:divBdr>
        </w:div>
        <w:div w:id="286353573">
          <w:marLeft w:val="0"/>
          <w:marRight w:val="0"/>
          <w:marTop w:val="0"/>
          <w:marBottom w:val="0"/>
          <w:divBdr>
            <w:top w:val="none" w:sz="0" w:space="0" w:color="auto"/>
            <w:left w:val="none" w:sz="0" w:space="0" w:color="auto"/>
            <w:bottom w:val="none" w:sz="0" w:space="0" w:color="auto"/>
            <w:right w:val="none" w:sz="0" w:space="0" w:color="auto"/>
          </w:divBdr>
          <w:divsChild>
            <w:div w:id="131559599">
              <w:marLeft w:val="0"/>
              <w:marRight w:val="0"/>
              <w:marTop w:val="0"/>
              <w:marBottom w:val="0"/>
              <w:divBdr>
                <w:top w:val="none" w:sz="0" w:space="0" w:color="auto"/>
                <w:left w:val="none" w:sz="0" w:space="0" w:color="auto"/>
                <w:bottom w:val="none" w:sz="0" w:space="0" w:color="auto"/>
                <w:right w:val="none" w:sz="0" w:space="0" w:color="auto"/>
              </w:divBdr>
            </w:div>
          </w:divsChild>
        </w:div>
        <w:div w:id="743451877">
          <w:marLeft w:val="0"/>
          <w:marRight w:val="0"/>
          <w:marTop w:val="0"/>
          <w:marBottom w:val="0"/>
          <w:divBdr>
            <w:top w:val="none" w:sz="0" w:space="0" w:color="auto"/>
            <w:left w:val="none" w:sz="0" w:space="0" w:color="auto"/>
            <w:bottom w:val="none" w:sz="0" w:space="0" w:color="auto"/>
            <w:right w:val="none" w:sz="0" w:space="0" w:color="auto"/>
          </w:divBdr>
        </w:div>
        <w:div w:id="43793915">
          <w:marLeft w:val="0"/>
          <w:marRight w:val="0"/>
          <w:marTop w:val="0"/>
          <w:marBottom w:val="0"/>
          <w:divBdr>
            <w:top w:val="none" w:sz="0" w:space="0" w:color="auto"/>
            <w:left w:val="none" w:sz="0" w:space="0" w:color="auto"/>
            <w:bottom w:val="none" w:sz="0" w:space="0" w:color="auto"/>
            <w:right w:val="none" w:sz="0" w:space="0" w:color="auto"/>
          </w:divBdr>
          <w:divsChild>
            <w:div w:id="1922105427">
              <w:marLeft w:val="0"/>
              <w:marRight w:val="0"/>
              <w:marTop w:val="0"/>
              <w:marBottom w:val="0"/>
              <w:divBdr>
                <w:top w:val="none" w:sz="0" w:space="0" w:color="auto"/>
                <w:left w:val="none" w:sz="0" w:space="0" w:color="auto"/>
                <w:bottom w:val="none" w:sz="0" w:space="0" w:color="auto"/>
                <w:right w:val="none" w:sz="0" w:space="0" w:color="auto"/>
              </w:divBdr>
            </w:div>
          </w:divsChild>
        </w:div>
        <w:div w:id="1586915328">
          <w:marLeft w:val="0"/>
          <w:marRight w:val="0"/>
          <w:marTop w:val="0"/>
          <w:marBottom w:val="0"/>
          <w:divBdr>
            <w:top w:val="none" w:sz="0" w:space="0" w:color="auto"/>
            <w:left w:val="none" w:sz="0" w:space="0" w:color="auto"/>
            <w:bottom w:val="none" w:sz="0" w:space="0" w:color="auto"/>
            <w:right w:val="none" w:sz="0" w:space="0" w:color="auto"/>
          </w:divBdr>
        </w:div>
        <w:div w:id="1167136823">
          <w:marLeft w:val="0"/>
          <w:marRight w:val="0"/>
          <w:marTop w:val="0"/>
          <w:marBottom w:val="0"/>
          <w:divBdr>
            <w:top w:val="none" w:sz="0" w:space="0" w:color="auto"/>
            <w:left w:val="none" w:sz="0" w:space="0" w:color="auto"/>
            <w:bottom w:val="none" w:sz="0" w:space="0" w:color="auto"/>
            <w:right w:val="none" w:sz="0" w:space="0" w:color="auto"/>
          </w:divBdr>
          <w:divsChild>
            <w:div w:id="2072387658">
              <w:marLeft w:val="0"/>
              <w:marRight w:val="0"/>
              <w:marTop w:val="0"/>
              <w:marBottom w:val="0"/>
              <w:divBdr>
                <w:top w:val="none" w:sz="0" w:space="0" w:color="auto"/>
                <w:left w:val="none" w:sz="0" w:space="0" w:color="auto"/>
                <w:bottom w:val="none" w:sz="0" w:space="0" w:color="auto"/>
                <w:right w:val="none" w:sz="0" w:space="0" w:color="auto"/>
              </w:divBdr>
            </w:div>
          </w:divsChild>
        </w:div>
        <w:div w:id="213320223">
          <w:marLeft w:val="0"/>
          <w:marRight w:val="0"/>
          <w:marTop w:val="0"/>
          <w:marBottom w:val="0"/>
          <w:divBdr>
            <w:top w:val="none" w:sz="0" w:space="0" w:color="auto"/>
            <w:left w:val="none" w:sz="0" w:space="0" w:color="auto"/>
            <w:bottom w:val="none" w:sz="0" w:space="0" w:color="auto"/>
            <w:right w:val="none" w:sz="0" w:space="0" w:color="auto"/>
          </w:divBdr>
        </w:div>
        <w:div w:id="2111123230">
          <w:marLeft w:val="0"/>
          <w:marRight w:val="0"/>
          <w:marTop w:val="0"/>
          <w:marBottom w:val="0"/>
          <w:divBdr>
            <w:top w:val="none" w:sz="0" w:space="0" w:color="auto"/>
            <w:left w:val="none" w:sz="0" w:space="0" w:color="auto"/>
            <w:bottom w:val="none" w:sz="0" w:space="0" w:color="auto"/>
            <w:right w:val="none" w:sz="0" w:space="0" w:color="auto"/>
          </w:divBdr>
          <w:divsChild>
            <w:div w:id="1544558150">
              <w:marLeft w:val="0"/>
              <w:marRight w:val="0"/>
              <w:marTop w:val="0"/>
              <w:marBottom w:val="0"/>
              <w:divBdr>
                <w:top w:val="none" w:sz="0" w:space="0" w:color="auto"/>
                <w:left w:val="none" w:sz="0" w:space="0" w:color="auto"/>
                <w:bottom w:val="none" w:sz="0" w:space="0" w:color="auto"/>
                <w:right w:val="none" w:sz="0" w:space="0" w:color="auto"/>
              </w:divBdr>
            </w:div>
          </w:divsChild>
        </w:div>
        <w:div w:id="530801071">
          <w:marLeft w:val="0"/>
          <w:marRight w:val="0"/>
          <w:marTop w:val="0"/>
          <w:marBottom w:val="0"/>
          <w:divBdr>
            <w:top w:val="none" w:sz="0" w:space="0" w:color="auto"/>
            <w:left w:val="none" w:sz="0" w:space="0" w:color="auto"/>
            <w:bottom w:val="none" w:sz="0" w:space="0" w:color="auto"/>
            <w:right w:val="none" w:sz="0" w:space="0" w:color="auto"/>
          </w:divBdr>
        </w:div>
        <w:div w:id="499351263">
          <w:marLeft w:val="0"/>
          <w:marRight w:val="0"/>
          <w:marTop w:val="0"/>
          <w:marBottom w:val="0"/>
          <w:divBdr>
            <w:top w:val="none" w:sz="0" w:space="0" w:color="auto"/>
            <w:left w:val="none" w:sz="0" w:space="0" w:color="auto"/>
            <w:bottom w:val="none" w:sz="0" w:space="0" w:color="auto"/>
            <w:right w:val="none" w:sz="0" w:space="0" w:color="auto"/>
          </w:divBdr>
          <w:divsChild>
            <w:div w:id="486362452">
              <w:marLeft w:val="0"/>
              <w:marRight w:val="0"/>
              <w:marTop w:val="0"/>
              <w:marBottom w:val="0"/>
              <w:divBdr>
                <w:top w:val="none" w:sz="0" w:space="0" w:color="auto"/>
                <w:left w:val="none" w:sz="0" w:space="0" w:color="auto"/>
                <w:bottom w:val="none" w:sz="0" w:space="0" w:color="auto"/>
                <w:right w:val="none" w:sz="0" w:space="0" w:color="auto"/>
              </w:divBdr>
            </w:div>
          </w:divsChild>
        </w:div>
        <w:div w:id="1853105004">
          <w:marLeft w:val="0"/>
          <w:marRight w:val="0"/>
          <w:marTop w:val="0"/>
          <w:marBottom w:val="0"/>
          <w:divBdr>
            <w:top w:val="none" w:sz="0" w:space="0" w:color="auto"/>
            <w:left w:val="none" w:sz="0" w:space="0" w:color="auto"/>
            <w:bottom w:val="none" w:sz="0" w:space="0" w:color="auto"/>
            <w:right w:val="none" w:sz="0" w:space="0" w:color="auto"/>
          </w:divBdr>
        </w:div>
        <w:div w:id="1712612662">
          <w:marLeft w:val="0"/>
          <w:marRight w:val="0"/>
          <w:marTop w:val="0"/>
          <w:marBottom w:val="0"/>
          <w:divBdr>
            <w:top w:val="none" w:sz="0" w:space="0" w:color="auto"/>
            <w:left w:val="none" w:sz="0" w:space="0" w:color="auto"/>
            <w:bottom w:val="none" w:sz="0" w:space="0" w:color="auto"/>
            <w:right w:val="none" w:sz="0" w:space="0" w:color="auto"/>
          </w:divBdr>
          <w:divsChild>
            <w:div w:id="1866795655">
              <w:marLeft w:val="0"/>
              <w:marRight w:val="0"/>
              <w:marTop w:val="0"/>
              <w:marBottom w:val="0"/>
              <w:divBdr>
                <w:top w:val="none" w:sz="0" w:space="0" w:color="auto"/>
                <w:left w:val="none" w:sz="0" w:space="0" w:color="auto"/>
                <w:bottom w:val="none" w:sz="0" w:space="0" w:color="auto"/>
                <w:right w:val="none" w:sz="0" w:space="0" w:color="auto"/>
              </w:divBdr>
            </w:div>
          </w:divsChild>
        </w:div>
        <w:div w:id="2141531574">
          <w:marLeft w:val="0"/>
          <w:marRight w:val="0"/>
          <w:marTop w:val="300"/>
          <w:marBottom w:val="0"/>
          <w:divBdr>
            <w:top w:val="none" w:sz="0" w:space="0" w:color="auto"/>
            <w:left w:val="none" w:sz="0" w:space="0" w:color="auto"/>
            <w:bottom w:val="none" w:sz="0" w:space="0" w:color="auto"/>
            <w:right w:val="none" w:sz="0" w:space="0" w:color="auto"/>
          </w:divBdr>
          <w:divsChild>
            <w:div w:id="618679845">
              <w:marLeft w:val="0"/>
              <w:marRight w:val="0"/>
              <w:marTop w:val="0"/>
              <w:marBottom w:val="0"/>
              <w:divBdr>
                <w:top w:val="none" w:sz="0" w:space="0" w:color="auto"/>
                <w:left w:val="none" w:sz="0" w:space="0" w:color="auto"/>
                <w:bottom w:val="none" w:sz="0" w:space="0" w:color="auto"/>
                <w:right w:val="none" w:sz="0" w:space="0" w:color="auto"/>
              </w:divBdr>
              <w:divsChild>
                <w:div w:id="209912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463746">
          <w:marLeft w:val="0"/>
          <w:marRight w:val="0"/>
          <w:marTop w:val="300"/>
          <w:marBottom w:val="0"/>
          <w:divBdr>
            <w:top w:val="none" w:sz="0" w:space="0" w:color="auto"/>
            <w:left w:val="none" w:sz="0" w:space="0" w:color="auto"/>
            <w:bottom w:val="none" w:sz="0" w:space="0" w:color="auto"/>
            <w:right w:val="none" w:sz="0" w:space="0" w:color="auto"/>
          </w:divBdr>
          <w:divsChild>
            <w:div w:id="1654721753">
              <w:marLeft w:val="0"/>
              <w:marRight w:val="0"/>
              <w:marTop w:val="0"/>
              <w:marBottom w:val="0"/>
              <w:divBdr>
                <w:top w:val="none" w:sz="0" w:space="0" w:color="auto"/>
                <w:left w:val="none" w:sz="0" w:space="0" w:color="auto"/>
                <w:bottom w:val="none" w:sz="0" w:space="0" w:color="auto"/>
                <w:right w:val="none" w:sz="0" w:space="0" w:color="auto"/>
              </w:divBdr>
              <w:divsChild>
                <w:div w:id="101950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54">
          <w:marLeft w:val="0"/>
          <w:marRight w:val="0"/>
          <w:marTop w:val="300"/>
          <w:marBottom w:val="0"/>
          <w:divBdr>
            <w:top w:val="none" w:sz="0" w:space="0" w:color="auto"/>
            <w:left w:val="none" w:sz="0" w:space="0" w:color="auto"/>
            <w:bottom w:val="none" w:sz="0" w:space="0" w:color="auto"/>
            <w:right w:val="none" w:sz="0" w:space="0" w:color="auto"/>
          </w:divBdr>
          <w:divsChild>
            <w:div w:id="884178707">
              <w:marLeft w:val="0"/>
              <w:marRight w:val="0"/>
              <w:marTop w:val="0"/>
              <w:marBottom w:val="0"/>
              <w:divBdr>
                <w:top w:val="none" w:sz="0" w:space="0" w:color="auto"/>
                <w:left w:val="none" w:sz="0" w:space="0" w:color="auto"/>
                <w:bottom w:val="none" w:sz="0" w:space="0" w:color="auto"/>
                <w:right w:val="none" w:sz="0" w:space="0" w:color="auto"/>
              </w:divBdr>
              <w:divsChild>
                <w:div w:id="203627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19523">
          <w:marLeft w:val="0"/>
          <w:marRight w:val="0"/>
          <w:marTop w:val="300"/>
          <w:marBottom w:val="0"/>
          <w:divBdr>
            <w:top w:val="none" w:sz="0" w:space="0" w:color="auto"/>
            <w:left w:val="none" w:sz="0" w:space="0" w:color="auto"/>
            <w:bottom w:val="none" w:sz="0" w:space="0" w:color="auto"/>
            <w:right w:val="none" w:sz="0" w:space="0" w:color="auto"/>
          </w:divBdr>
          <w:divsChild>
            <w:div w:id="824081003">
              <w:marLeft w:val="0"/>
              <w:marRight w:val="0"/>
              <w:marTop w:val="0"/>
              <w:marBottom w:val="0"/>
              <w:divBdr>
                <w:top w:val="none" w:sz="0" w:space="0" w:color="auto"/>
                <w:left w:val="none" w:sz="0" w:space="0" w:color="auto"/>
                <w:bottom w:val="none" w:sz="0" w:space="0" w:color="auto"/>
                <w:right w:val="none" w:sz="0" w:space="0" w:color="auto"/>
              </w:divBdr>
              <w:divsChild>
                <w:div w:id="182878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20488">
      <w:bodyDiv w:val="1"/>
      <w:marLeft w:val="0"/>
      <w:marRight w:val="0"/>
      <w:marTop w:val="0"/>
      <w:marBottom w:val="0"/>
      <w:divBdr>
        <w:top w:val="none" w:sz="0" w:space="0" w:color="auto"/>
        <w:left w:val="none" w:sz="0" w:space="0" w:color="auto"/>
        <w:bottom w:val="none" w:sz="0" w:space="0" w:color="auto"/>
        <w:right w:val="none" w:sz="0" w:space="0" w:color="auto"/>
      </w:divBdr>
      <w:divsChild>
        <w:div w:id="1621375882">
          <w:marLeft w:val="0"/>
          <w:marRight w:val="0"/>
          <w:marTop w:val="0"/>
          <w:marBottom w:val="0"/>
          <w:divBdr>
            <w:top w:val="none" w:sz="0" w:space="0" w:color="auto"/>
            <w:left w:val="none" w:sz="0" w:space="0" w:color="auto"/>
            <w:bottom w:val="none" w:sz="0" w:space="0" w:color="auto"/>
            <w:right w:val="none" w:sz="0" w:space="0" w:color="auto"/>
          </w:divBdr>
        </w:div>
        <w:div w:id="41835804">
          <w:marLeft w:val="0"/>
          <w:marRight w:val="0"/>
          <w:marTop w:val="0"/>
          <w:marBottom w:val="0"/>
          <w:divBdr>
            <w:top w:val="none" w:sz="0" w:space="0" w:color="auto"/>
            <w:left w:val="none" w:sz="0" w:space="0" w:color="auto"/>
            <w:bottom w:val="none" w:sz="0" w:space="0" w:color="auto"/>
            <w:right w:val="none" w:sz="0" w:space="0" w:color="auto"/>
          </w:divBdr>
          <w:divsChild>
            <w:div w:id="680399573">
              <w:marLeft w:val="0"/>
              <w:marRight w:val="0"/>
              <w:marTop w:val="0"/>
              <w:marBottom w:val="0"/>
              <w:divBdr>
                <w:top w:val="none" w:sz="0" w:space="0" w:color="auto"/>
                <w:left w:val="none" w:sz="0" w:space="0" w:color="auto"/>
                <w:bottom w:val="none" w:sz="0" w:space="0" w:color="auto"/>
                <w:right w:val="none" w:sz="0" w:space="0" w:color="auto"/>
              </w:divBdr>
            </w:div>
          </w:divsChild>
        </w:div>
        <w:div w:id="447896946">
          <w:marLeft w:val="0"/>
          <w:marRight w:val="0"/>
          <w:marTop w:val="0"/>
          <w:marBottom w:val="0"/>
          <w:divBdr>
            <w:top w:val="none" w:sz="0" w:space="0" w:color="auto"/>
            <w:left w:val="none" w:sz="0" w:space="0" w:color="auto"/>
            <w:bottom w:val="none" w:sz="0" w:space="0" w:color="auto"/>
            <w:right w:val="none" w:sz="0" w:space="0" w:color="auto"/>
          </w:divBdr>
        </w:div>
        <w:div w:id="758259939">
          <w:marLeft w:val="0"/>
          <w:marRight w:val="0"/>
          <w:marTop w:val="0"/>
          <w:marBottom w:val="0"/>
          <w:divBdr>
            <w:top w:val="none" w:sz="0" w:space="0" w:color="auto"/>
            <w:left w:val="none" w:sz="0" w:space="0" w:color="auto"/>
            <w:bottom w:val="none" w:sz="0" w:space="0" w:color="auto"/>
            <w:right w:val="none" w:sz="0" w:space="0" w:color="auto"/>
          </w:divBdr>
          <w:divsChild>
            <w:div w:id="183519305">
              <w:marLeft w:val="0"/>
              <w:marRight w:val="0"/>
              <w:marTop w:val="0"/>
              <w:marBottom w:val="0"/>
              <w:divBdr>
                <w:top w:val="none" w:sz="0" w:space="0" w:color="auto"/>
                <w:left w:val="none" w:sz="0" w:space="0" w:color="auto"/>
                <w:bottom w:val="none" w:sz="0" w:space="0" w:color="auto"/>
                <w:right w:val="none" w:sz="0" w:space="0" w:color="auto"/>
              </w:divBdr>
            </w:div>
          </w:divsChild>
        </w:div>
        <w:div w:id="800076967">
          <w:marLeft w:val="0"/>
          <w:marRight w:val="0"/>
          <w:marTop w:val="0"/>
          <w:marBottom w:val="0"/>
          <w:divBdr>
            <w:top w:val="none" w:sz="0" w:space="0" w:color="auto"/>
            <w:left w:val="none" w:sz="0" w:space="0" w:color="auto"/>
            <w:bottom w:val="none" w:sz="0" w:space="0" w:color="auto"/>
            <w:right w:val="none" w:sz="0" w:space="0" w:color="auto"/>
          </w:divBdr>
        </w:div>
        <w:div w:id="900022370">
          <w:marLeft w:val="0"/>
          <w:marRight w:val="0"/>
          <w:marTop w:val="0"/>
          <w:marBottom w:val="0"/>
          <w:divBdr>
            <w:top w:val="none" w:sz="0" w:space="0" w:color="auto"/>
            <w:left w:val="none" w:sz="0" w:space="0" w:color="auto"/>
            <w:bottom w:val="none" w:sz="0" w:space="0" w:color="auto"/>
            <w:right w:val="none" w:sz="0" w:space="0" w:color="auto"/>
          </w:divBdr>
          <w:divsChild>
            <w:div w:id="1990085992">
              <w:marLeft w:val="0"/>
              <w:marRight w:val="0"/>
              <w:marTop w:val="0"/>
              <w:marBottom w:val="0"/>
              <w:divBdr>
                <w:top w:val="none" w:sz="0" w:space="0" w:color="auto"/>
                <w:left w:val="none" w:sz="0" w:space="0" w:color="auto"/>
                <w:bottom w:val="none" w:sz="0" w:space="0" w:color="auto"/>
                <w:right w:val="none" w:sz="0" w:space="0" w:color="auto"/>
              </w:divBdr>
            </w:div>
          </w:divsChild>
        </w:div>
        <w:div w:id="47342575">
          <w:marLeft w:val="0"/>
          <w:marRight w:val="0"/>
          <w:marTop w:val="0"/>
          <w:marBottom w:val="0"/>
          <w:divBdr>
            <w:top w:val="none" w:sz="0" w:space="0" w:color="auto"/>
            <w:left w:val="none" w:sz="0" w:space="0" w:color="auto"/>
            <w:bottom w:val="none" w:sz="0" w:space="0" w:color="auto"/>
            <w:right w:val="none" w:sz="0" w:space="0" w:color="auto"/>
          </w:divBdr>
        </w:div>
        <w:div w:id="1194029890">
          <w:marLeft w:val="0"/>
          <w:marRight w:val="0"/>
          <w:marTop w:val="0"/>
          <w:marBottom w:val="0"/>
          <w:divBdr>
            <w:top w:val="none" w:sz="0" w:space="0" w:color="auto"/>
            <w:left w:val="none" w:sz="0" w:space="0" w:color="auto"/>
            <w:bottom w:val="none" w:sz="0" w:space="0" w:color="auto"/>
            <w:right w:val="none" w:sz="0" w:space="0" w:color="auto"/>
          </w:divBdr>
          <w:divsChild>
            <w:div w:id="1959293495">
              <w:marLeft w:val="0"/>
              <w:marRight w:val="0"/>
              <w:marTop w:val="0"/>
              <w:marBottom w:val="0"/>
              <w:divBdr>
                <w:top w:val="none" w:sz="0" w:space="0" w:color="auto"/>
                <w:left w:val="none" w:sz="0" w:space="0" w:color="auto"/>
                <w:bottom w:val="none" w:sz="0" w:space="0" w:color="auto"/>
                <w:right w:val="none" w:sz="0" w:space="0" w:color="auto"/>
              </w:divBdr>
            </w:div>
          </w:divsChild>
        </w:div>
        <w:div w:id="1363363652">
          <w:marLeft w:val="0"/>
          <w:marRight w:val="0"/>
          <w:marTop w:val="0"/>
          <w:marBottom w:val="0"/>
          <w:divBdr>
            <w:top w:val="none" w:sz="0" w:space="0" w:color="auto"/>
            <w:left w:val="none" w:sz="0" w:space="0" w:color="auto"/>
            <w:bottom w:val="none" w:sz="0" w:space="0" w:color="auto"/>
            <w:right w:val="none" w:sz="0" w:space="0" w:color="auto"/>
          </w:divBdr>
        </w:div>
        <w:div w:id="1863474344">
          <w:marLeft w:val="0"/>
          <w:marRight w:val="0"/>
          <w:marTop w:val="0"/>
          <w:marBottom w:val="0"/>
          <w:divBdr>
            <w:top w:val="none" w:sz="0" w:space="0" w:color="auto"/>
            <w:left w:val="none" w:sz="0" w:space="0" w:color="auto"/>
            <w:bottom w:val="none" w:sz="0" w:space="0" w:color="auto"/>
            <w:right w:val="none" w:sz="0" w:space="0" w:color="auto"/>
          </w:divBdr>
          <w:divsChild>
            <w:div w:id="475991704">
              <w:marLeft w:val="0"/>
              <w:marRight w:val="0"/>
              <w:marTop w:val="0"/>
              <w:marBottom w:val="0"/>
              <w:divBdr>
                <w:top w:val="none" w:sz="0" w:space="0" w:color="auto"/>
                <w:left w:val="none" w:sz="0" w:space="0" w:color="auto"/>
                <w:bottom w:val="none" w:sz="0" w:space="0" w:color="auto"/>
                <w:right w:val="none" w:sz="0" w:space="0" w:color="auto"/>
              </w:divBdr>
            </w:div>
          </w:divsChild>
        </w:div>
        <w:div w:id="876619916">
          <w:marLeft w:val="0"/>
          <w:marRight w:val="0"/>
          <w:marTop w:val="0"/>
          <w:marBottom w:val="0"/>
          <w:divBdr>
            <w:top w:val="none" w:sz="0" w:space="0" w:color="auto"/>
            <w:left w:val="none" w:sz="0" w:space="0" w:color="auto"/>
            <w:bottom w:val="none" w:sz="0" w:space="0" w:color="auto"/>
            <w:right w:val="none" w:sz="0" w:space="0" w:color="auto"/>
          </w:divBdr>
        </w:div>
        <w:div w:id="1949195839">
          <w:marLeft w:val="0"/>
          <w:marRight w:val="0"/>
          <w:marTop w:val="0"/>
          <w:marBottom w:val="0"/>
          <w:divBdr>
            <w:top w:val="none" w:sz="0" w:space="0" w:color="auto"/>
            <w:left w:val="none" w:sz="0" w:space="0" w:color="auto"/>
            <w:bottom w:val="none" w:sz="0" w:space="0" w:color="auto"/>
            <w:right w:val="none" w:sz="0" w:space="0" w:color="auto"/>
          </w:divBdr>
          <w:divsChild>
            <w:div w:id="227769346">
              <w:marLeft w:val="0"/>
              <w:marRight w:val="0"/>
              <w:marTop w:val="0"/>
              <w:marBottom w:val="0"/>
              <w:divBdr>
                <w:top w:val="none" w:sz="0" w:space="0" w:color="auto"/>
                <w:left w:val="none" w:sz="0" w:space="0" w:color="auto"/>
                <w:bottom w:val="none" w:sz="0" w:space="0" w:color="auto"/>
                <w:right w:val="none" w:sz="0" w:space="0" w:color="auto"/>
              </w:divBdr>
            </w:div>
          </w:divsChild>
        </w:div>
        <w:div w:id="1291085367">
          <w:marLeft w:val="0"/>
          <w:marRight w:val="0"/>
          <w:marTop w:val="0"/>
          <w:marBottom w:val="0"/>
          <w:divBdr>
            <w:top w:val="none" w:sz="0" w:space="0" w:color="auto"/>
            <w:left w:val="none" w:sz="0" w:space="0" w:color="auto"/>
            <w:bottom w:val="none" w:sz="0" w:space="0" w:color="auto"/>
            <w:right w:val="none" w:sz="0" w:space="0" w:color="auto"/>
          </w:divBdr>
        </w:div>
        <w:div w:id="725299931">
          <w:marLeft w:val="0"/>
          <w:marRight w:val="0"/>
          <w:marTop w:val="0"/>
          <w:marBottom w:val="0"/>
          <w:divBdr>
            <w:top w:val="none" w:sz="0" w:space="0" w:color="auto"/>
            <w:left w:val="none" w:sz="0" w:space="0" w:color="auto"/>
            <w:bottom w:val="none" w:sz="0" w:space="0" w:color="auto"/>
            <w:right w:val="none" w:sz="0" w:space="0" w:color="auto"/>
          </w:divBdr>
          <w:divsChild>
            <w:div w:id="67579648">
              <w:marLeft w:val="0"/>
              <w:marRight w:val="0"/>
              <w:marTop w:val="0"/>
              <w:marBottom w:val="0"/>
              <w:divBdr>
                <w:top w:val="none" w:sz="0" w:space="0" w:color="auto"/>
                <w:left w:val="none" w:sz="0" w:space="0" w:color="auto"/>
                <w:bottom w:val="none" w:sz="0" w:space="0" w:color="auto"/>
                <w:right w:val="none" w:sz="0" w:space="0" w:color="auto"/>
              </w:divBdr>
            </w:div>
          </w:divsChild>
        </w:div>
        <w:div w:id="278997211">
          <w:marLeft w:val="0"/>
          <w:marRight w:val="0"/>
          <w:marTop w:val="300"/>
          <w:marBottom w:val="0"/>
          <w:divBdr>
            <w:top w:val="none" w:sz="0" w:space="0" w:color="auto"/>
            <w:left w:val="none" w:sz="0" w:space="0" w:color="auto"/>
            <w:bottom w:val="none" w:sz="0" w:space="0" w:color="auto"/>
            <w:right w:val="none" w:sz="0" w:space="0" w:color="auto"/>
          </w:divBdr>
          <w:divsChild>
            <w:div w:id="1992368861">
              <w:marLeft w:val="0"/>
              <w:marRight w:val="0"/>
              <w:marTop w:val="0"/>
              <w:marBottom w:val="0"/>
              <w:divBdr>
                <w:top w:val="none" w:sz="0" w:space="0" w:color="auto"/>
                <w:left w:val="none" w:sz="0" w:space="0" w:color="auto"/>
                <w:bottom w:val="none" w:sz="0" w:space="0" w:color="auto"/>
                <w:right w:val="none" w:sz="0" w:space="0" w:color="auto"/>
              </w:divBdr>
              <w:divsChild>
                <w:div w:id="559557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170150">
          <w:marLeft w:val="0"/>
          <w:marRight w:val="0"/>
          <w:marTop w:val="300"/>
          <w:marBottom w:val="0"/>
          <w:divBdr>
            <w:top w:val="none" w:sz="0" w:space="0" w:color="auto"/>
            <w:left w:val="none" w:sz="0" w:space="0" w:color="auto"/>
            <w:bottom w:val="none" w:sz="0" w:space="0" w:color="auto"/>
            <w:right w:val="none" w:sz="0" w:space="0" w:color="auto"/>
          </w:divBdr>
          <w:divsChild>
            <w:div w:id="247926267">
              <w:marLeft w:val="0"/>
              <w:marRight w:val="0"/>
              <w:marTop w:val="0"/>
              <w:marBottom w:val="0"/>
              <w:divBdr>
                <w:top w:val="none" w:sz="0" w:space="0" w:color="auto"/>
                <w:left w:val="none" w:sz="0" w:space="0" w:color="auto"/>
                <w:bottom w:val="none" w:sz="0" w:space="0" w:color="auto"/>
                <w:right w:val="none" w:sz="0" w:space="0" w:color="auto"/>
              </w:divBdr>
              <w:divsChild>
                <w:div w:id="1575747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726">
          <w:marLeft w:val="0"/>
          <w:marRight w:val="0"/>
          <w:marTop w:val="300"/>
          <w:marBottom w:val="0"/>
          <w:divBdr>
            <w:top w:val="none" w:sz="0" w:space="0" w:color="auto"/>
            <w:left w:val="none" w:sz="0" w:space="0" w:color="auto"/>
            <w:bottom w:val="none" w:sz="0" w:space="0" w:color="auto"/>
            <w:right w:val="none" w:sz="0" w:space="0" w:color="auto"/>
          </w:divBdr>
          <w:divsChild>
            <w:div w:id="1387685228">
              <w:marLeft w:val="0"/>
              <w:marRight w:val="0"/>
              <w:marTop w:val="0"/>
              <w:marBottom w:val="0"/>
              <w:divBdr>
                <w:top w:val="none" w:sz="0" w:space="0" w:color="auto"/>
                <w:left w:val="none" w:sz="0" w:space="0" w:color="auto"/>
                <w:bottom w:val="none" w:sz="0" w:space="0" w:color="auto"/>
                <w:right w:val="none" w:sz="0" w:space="0" w:color="auto"/>
              </w:divBdr>
              <w:divsChild>
                <w:div w:id="152944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746549">
          <w:marLeft w:val="0"/>
          <w:marRight w:val="0"/>
          <w:marTop w:val="300"/>
          <w:marBottom w:val="0"/>
          <w:divBdr>
            <w:top w:val="none" w:sz="0" w:space="0" w:color="auto"/>
            <w:left w:val="none" w:sz="0" w:space="0" w:color="auto"/>
            <w:bottom w:val="none" w:sz="0" w:space="0" w:color="auto"/>
            <w:right w:val="none" w:sz="0" w:space="0" w:color="auto"/>
          </w:divBdr>
          <w:divsChild>
            <w:div w:id="1339235064">
              <w:marLeft w:val="0"/>
              <w:marRight w:val="0"/>
              <w:marTop w:val="0"/>
              <w:marBottom w:val="0"/>
              <w:divBdr>
                <w:top w:val="none" w:sz="0" w:space="0" w:color="auto"/>
                <w:left w:val="none" w:sz="0" w:space="0" w:color="auto"/>
                <w:bottom w:val="none" w:sz="0" w:space="0" w:color="auto"/>
                <w:right w:val="none" w:sz="0" w:space="0" w:color="auto"/>
              </w:divBdr>
              <w:divsChild>
                <w:div w:id="210908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79361">
      <w:bodyDiv w:val="1"/>
      <w:marLeft w:val="0"/>
      <w:marRight w:val="0"/>
      <w:marTop w:val="0"/>
      <w:marBottom w:val="0"/>
      <w:divBdr>
        <w:top w:val="none" w:sz="0" w:space="0" w:color="auto"/>
        <w:left w:val="none" w:sz="0" w:space="0" w:color="auto"/>
        <w:bottom w:val="none" w:sz="0" w:space="0" w:color="auto"/>
        <w:right w:val="none" w:sz="0" w:space="0" w:color="auto"/>
      </w:divBdr>
      <w:divsChild>
        <w:div w:id="79067263">
          <w:marLeft w:val="0"/>
          <w:marRight w:val="0"/>
          <w:marTop w:val="0"/>
          <w:marBottom w:val="0"/>
          <w:divBdr>
            <w:top w:val="none" w:sz="0" w:space="0" w:color="auto"/>
            <w:left w:val="none" w:sz="0" w:space="0" w:color="auto"/>
            <w:bottom w:val="none" w:sz="0" w:space="0" w:color="auto"/>
            <w:right w:val="none" w:sz="0" w:space="0" w:color="auto"/>
          </w:divBdr>
        </w:div>
        <w:div w:id="451290045">
          <w:marLeft w:val="0"/>
          <w:marRight w:val="0"/>
          <w:marTop w:val="0"/>
          <w:marBottom w:val="0"/>
          <w:divBdr>
            <w:top w:val="none" w:sz="0" w:space="0" w:color="auto"/>
            <w:left w:val="none" w:sz="0" w:space="0" w:color="auto"/>
            <w:bottom w:val="none" w:sz="0" w:space="0" w:color="auto"/>
            <w:right w:val="none" w:sz="0" w:space="0" w:color="auto"/>
          </w:divBdr>
          <w:divsChild>
            <w:div w:id="1498032078">
              <w:marLeft w:val="0"/>
              <w:marRight w:val="0"/>
              <w:marTop w:val="0"/>
              <w:marBottom w:val="0"/>
              <w:divBdr>
                <w:top w:val="none" w:sz="0" w:space="0" w:color="auto"/>
                <w:left w:val="none" w:sz="0" w:space="0" w:color="auto"/>
                <w:bottom w:val="none" w:sz="0" w:space="0" w:color="auto"/>
                <w:right w:val="none" w:sz="0" w:space="0" w:color="auto"/>
              </w:divBdr>
            </w:div>
          </w:divsChild>
        </w:div>
        <w:div w:id="749233060">
          <w:marLeft w:val="0"/>
          <w:marRight w:val="0"/>
          <w:marTop w:val="0"/>
          <w:marBottom w:val="0"/>
          <w:divBdr>
            <w:top w:val="none" w:sz="0" w:space="0" w:color="auto"/>
            <w:left w:val="none" w:sz="0" w:space="0" w:color="auto"/>
            <w:bottom w:val="none" w:sz="0" w:space="0" w:color="auto"/>
            <w:right w:val="none" w:sz="0" w:space="0" w:color="auto"/>
          </w:divBdr>
        </w:div>
        <w:div w:id="878055764">
          <w:marLeft w:val="0"/>
          <w:marRight w:val="0"/>
          <w:marTop w:val="0"/>
          <w:marBottom w:val="0"/>
          <w:divBdr>
            <w:top w:val="none" w:sz="0" w:space="0" w:color="auto"/>
            <w:left w:val="none" w:sz="0" w:space="0" w:color="auto"/>
            <w:bottom w:val="none" w:sz="0" w:space="0" w:color="auto"/>
            <w:right w:val="none" w:sz="0" w:space="0" w:color="auto"/>
          </w:divBdr>
          <w:divsChild>
            <w:div w:id="562762281">
              <w:marLeft w:val="0"/>
              <w:marRight w:val="0"/>
              <w:marTop w:val="0"/>
              <w:marBottom w:val="0"/>
              <w:divBdr>
                <w:top w:val="none" w:sz="0" w:space="0" w:color="auto"/>
                <w:left w:val="none" w:sz="0" w:space="0" w:color="auto"/>
                <w:bottom w:val="none" w:sz="0" w:space="0" w:color="auto"/>
                <w:right w:val="none" w:sz="0" w:space="0" w:color="auto"/>
              </w:divBdr>
            </w:div>
          </w:divsChild>
        </w:div>
        <w:div w:id="1314866637">
          <w:marLeft w:val="0"/>
          <w:marRight w:val="0"/>
          <w:marTop w:val="0"/>
          <w:marBottom w:val="0"/>
          <w:divBdr>
            <w:top w:val="none" w:sz="0" w:space="0" w:color="auto"/>
            <w:left w:val="none" w:sz="0" w:space="0" w:color="auto"/>
            <w:bottom w:val="none" w:sz="0" w:space="0" w:color="auto"/>
            <w:right w:val="none" w:sz="0" w:space="0" w:color="auto"/>
          </w:divBdr>
        </w:div>
        <w:div w:id="545144845">
          <w:marLeft w:val="0"/>
          <w:marRight w:val="0"/>
          <w:marTop w:val="0"/>
          <w:marBottom w:val="0"/>
          <w:divBdr>
            <w:top w:val="none" w:sz="0" w:space="0" w:color="auto"/>
            <w:left w:val="none" w:sz="0" w:space="0" w:color="auto"/>
            <w:bottom w:val="none" w:sz="0" w:space="0" w:color="auto"/>
            <w:right w:val="none" w:sz="0" w:space="0" w:color="auto"/>
          </w:divBdr>
          <w:divsChild>
            <w:div w:id="1766224177">
              <w:marLeft w:val="0"/>
              <w:marRight w:val="0"/>
              <w:marTop w:val="0"/>
              <w:marBottom w:val="0"/>
              <w:divBdr>
                <w:top w:val="none" w:sz="0" w:space="0" w:color="auto"/>
                <w:left w:val="none" w:sz="0" w:space="0" w:color="auto"/>
                <w:bottom w:val="none" w:sz="0" w:space="0" w:color="auto"/>
                <w:right w:val="none" w:sz="0" w:space="0" w:color="auto"/>
              </w:divBdr>
            </w:div>
          </w:divsChild>
        </w:div>
        <w:div w:id="1135370365">
          <w:marLeft w:val="0"/>
          <w:marRight w:val="0"/>
          <w:marTop w:val="0"/>
          <w:marBottom w:val="0"/>
          <w:divBdr>
            <w:top w:val="none" w:sz="0" w:space="0" w:color="auto"/>
            <w:left w:val="none" w:sz="0" w:space="0" w:color="auto"/>
            <w:bottom w:val="none" w:sz="0" w:space="0" w:color="auto"/>
            <w:right w:val="none" w:sz="0" w:space="0" w:color="auto"/>
          </w:divBdr>
        </w:div>
        <w:div w:id="1238859557">
          <w:marLeft w:val="0"/>
          <w:marRight w:val="0"/>
          <w:marTop w:val="0"/>
          <w:marBottom w:val="0"/>
          <w:divBdr>
            <w:top w:val="none" w:sz="0" w:space="0" w:color="auto"/>
            <w:left w:val="none" w:sz="0" w:space="0" w:color="auto"/>
            <w:bottom w:val="none" w:sz="0" w:space="0" w:color="auto"/>
            <w:right w:val="none" w:sz="0" w:space="0" w:color="auto"/>
          </w:divBdr>
          <w:divsChild>
            <w:div w:id="826288680">
              <w:marLeft w:val="0"/>
              <w:marRight w:val="0"/>
              <w:marTop w:val="0"/>
              <w:marBottom w:val="0"/>
              <w:divBdr>
                <w:top w:val="none" w:sz="0" w:space="0" w:color="auto"/>
                <w:left w:val="none" w:sz="0" w:space="0" w:color="auto"/>
                <w:bottom w:val="none" w:sz="0" w:space="0" w:color="auto"/>
                <w:right w:val="none" w:sz="0" w:space="0" w:color="auto"/>
              </w:divBdr>
            </w:div>
          </w:divsChild>
        </w:div>
        <w:div w:id="1525435917">
          <w:marLeft w:val="0"/>
          <w:marRight w:val="0"/>
          <w:marTop w:val="0"/>
          <w:marBottom w:val="0"/>
          <w:divBdr>
            <w:top w:val="none" w:sz="0" w:space="0" w:color="auto"/>
            <w:left w:val="none" w:sz="0" w:space="0" w:color="auto"/>
            <w:bottom w:val="none" w:sz="0" w:space="0" w:color="auto"/>
            <w:right w:val="none" w:sz="0" w:space="0" w:color="auto"/>
          </w:divBdr>
        </w:div>
        <w:div w:id="1534726135">
          <w:marLeft w:val="0"/>
          <w:marRight w:val="0"/>
          <w:marTop w:val="0"/>
          <w:marBottom w:val="0"/>
          <w:divBdr>
            <w:top w:val="none" w:sz="0" w:space="0" w:color="auto"/>
            <w:left w:val="none" w:sz="0" w:space="0" w:color="auto"/>
            <w:bottom w:val="none" w:sz="0" w:space="0" w:color="auto"/>
            <w:right w:val="none" w:sz="0" w:space="0" w:color="auto"/>
          </w:divBdr>
          <w:divsChild>
            <w:div w:id="2002153676">
              <w:marLeft w:val="0"/>
              <w:marRight w:val="0"/>
              <w:marTop w:val="0"/>
              <w:marBottom w:val="0"/>
              <w:divBdr>
                <w:top w:val="none" w:sz="0" w:space="0" w:color="auto"/>
                <w:left w:val="none" w:sz="0" w:space="0" w:color="auto"/>
                <w:bottom w:val="none" w:sz="0" w:space="0" w:color="auto"/>
                <w:right w:val="none" w:sz="0" w:space="0" w:color="auto"/>
              </w:divBdr>
            </w:div>
          </w:divsChild>
        </w:div>
        <w:div w:id="2082630986">
          <w:marLeft w:val="0"/>
          <w:marRight w:val="0"/>
          <w:marTop w:val="0"/>
          <w:marBottom w:val="0"/>
          <w:divBdr>
            <w:top w:val="none" w:sz="0" w:space="0" w:color="auto"/>
            <w:left w:val="none" w:sz="0" w:space="0" w:color="auto"/>
            <w:bottom w:val="none" w:sz="0" w:space="0" w:color="auto"/>
            <w:right w:val="none" w:sz="0" w:space="0" w:color="auto"/>
          </w:divBdr>
        </w:div>
        <w:div w:id="1428697919">
          <w:marLeft w:val="0"/>
          <w:marRight w:val="0"/>
          <w:marTop w:val="0"/>
          <w:marBottom w:val="0"/>
          <w:divBdr>
            <w:top w:val="none" w:sz="0" w:space="0" w:color="auto"/>
            <w:left w:val="none" w:sz="0" w:space="0" w:color="auto"/>
            <w:bottom w:val="none" w:sz="0" w:space="0" w:color="auto"/>
            <w:right w:val="none" w:sz="0" w:space="0" w:color="auto"/>
          </w:divBdr>
          <w:divsChild>
            <w:div w:id="1507746238">
              <w:marLeft w:val="0"/>
              <w:marRight w:val="0"/>
              <w:marTop w:val="0"/>
              <w:marBottom w:val="0"/>
              <w:divBdr>
                <w:top w:val="none" w:sz="0" w:space="0" w:color="auto"/>
                <w:left w:val="none" w:sz="0" w:space="0" w:color="auto"/>
                <w:bottom w:val="none" w:sz="0" w:space="0" w:color="auto"/>
                <w:right w:val="none" w:sz="0" w:space="0" w:color="auto"/>
              </w:divBdr>
            </w:div>
          </w:divsChild>
        </w:div>
        <w:div w:id="11032402">
          <w:marLeft w:val="0"/>
          <w:marRight w:val="0"/>
          <w:marTop w:val="0"/>
          <w:marBottom w:val="0"/>
          <w:divBdr>
            <w:top w:val="none" w:sz="0" w:space="0" w:color="auto"/>
            <w:left w:val="none" w:sz="0" w:space="0" w:color="auto"/>
            <w:bottom w:val="none" w:sz="0" w:space="0" w:color="auto"/>
            <w:right w:val="none" w:sz="0" w:space="0" w:color="auto"/>
          </w:divBdr>
        </w:div>
        <w:div w:id="1261648442">
          <w:marLeft w:val="0"/>
          <w:marRight w:val="0"/>
          <w:marTop w:val="0"/>
          <w:marBottom w:val="0"/>
          <w:divBdr>
            <w:top w:val="none" w:sz="0" w:space="0" w:color="auto"/>
            <w:left w:val="none" w:sz="0" w:space="0" w:color="auto"/>
            <w:bottom w:val="none" w:sz="0" w:space="0" w:color="auto"/>
            <w:right w:val="none" w:sz="0" w:space="0" w:color="auto"/>
          </w:divBdr>
          <w:divsChild>
            <w:div w:id="293563251">
              <w:marLeft w:val="0"/>
              <w:marRight w:val="0"/>
              <w:marTop w:val="0"/>
              <w:marBottom w:val="0"/>
              <w:divBdr>
                <w:top w:val="none" w:sz="0" w:space="0" w:color="auto"/>
                <w:left w:val="none" w:sz="0" w:space="0" w:color="auto"/>
                <w:bottom w:val="none" w:sz="0" w:space="0" w:color="auto"/>
                <w:right w:val="none" w:sz="0" w:space="0" w:color="auto"/>
              </w:divBdr>
            </w:div>
          </w:divsChild>
        </w:div>
        <w:div w:id="228611359">
          <w:marLeft w:val="0"/>
          <w:marRight w:val="0"/>
          <w:marTop w:val="300"/>
          <w:marBottom w:val="0"/>
          <w:divBdr>
            <w:top w:val="none" w:sz="0" w:space="0" w:color="auto"/>
            <w:left w:val="none" w:sz="0" w:space="0" w:color="auto"/>
            <w:bottom w:val="none" w:sz="0" w:space="0" w:color="auto"/>
            <w:right w:val="none" w:sz="0" w:space="0" w:color="auto"/>
          </w:divBdr>
          <w:divsChild>
            <w:div w:id="128673376">
              <w:marLeft w:val="0"/>
              <w:marRight w:val="0"/>
              <w:marTop w:val="0"/>
              <w:marBottom w:val="0"/>
              <w:divBdr>
                <w:top w:val="none" w:sz="0" w:space="0" w:color="auto"/>
                <w:left w:val="none" w:sz="0" w:space="0" w:color="auto"/>
                <w:bottom w:val="none" w:sz="0" w:space="0" w:color="auto"/>
                <w:right w:val="none" w:sz="0" w:space="0" w:color="auto"/>
              </w:divBdr>
              <w:divsChild>
                <w:div w:id="1424034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227958">
          <w:marLeft w:val="0"/>
          <w:marRight w:val="0"/>
          <w:marTop w:val="300"/>
          <w:marBottom w:val="0"/>
          <w:divBdr>
            <w:top w:val="none" w:sz="0" w:space="0" w:color="auto"/>
            <w:left w:val="none" w:sz="0" w:space="0" w:color="auto"/>
            <w:bottom w:val="none" w:sz="0" w:space="0" w:color="auto"/>
            <w:right w:val="none" w:sz="0" w:space="0" w:color="auto"/>
          </w:divBdr>
          <w:divsChild>
            <w:div w:id="95173839">
              <w:marLeft w:val="0"/>
              <w:marRight w:val="0"/>
              <w:marTop w:val="0"/>
              <w:marBottom w:val="0"/>
              <w:divBdr>
                <w:top w:val="none" w:sz="0" w:space="0" w:color="auto"/>
                <w:left w:val="none" w:sz="0" w:space="0" w:color="auto"/>
                <w:bottom w:val="none" w:sz="0" w:space="0" w:color="auto"/>
                <w:right w:val="none" w:sz="0" w:space="0" w:color="auto"/>
              </w:divBdr>
              <w:divsChild>
                <w:div w:id="47356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25445">
          <w:marLeft w:val="0"/>
          <w:marRight w:val="0"/>
          <w:marTop w:val="300"/>
          <w:marBottom w:val="0"/>
          <w:divBdr>
            <w:top w:val="none" w:sz="0" w:space="0" w:color="auto"/>
            <w:left w:val="none" w:sz="0" w:space="0" w:color="auto"/>
            <w:bottom w:val="none" w:sz="0" w:space="0" w:color="auto"/>
            <w:right w:val="none" w:sz="0" w:space="0" w:color="auto"/>
          </w:divBdr>
          <w:divsChild>
            <w:div w:id="894317198">
              <w:marLeft w:val="0"/>
              <w:marRight w:val="0"/>
              <w:marTop w:val="0"/>
              <w:marBottom w:val="0"/>
              <w:divBdr>
                <w:top w:val="none" w:sz="0" w:space="0" w:color="auto"/>
                <w:left w:val="none" w:sz="0" w:space="0" w:color="auto"/>
                <w:bottom w:val="none" w:sz="0" w:space="0" w:color="auto"/>
                <w:right w:val="none" w:sz="0" w:space="0" w:color="auto"/>
              </w:divBdr>
              <w:divsChild>
                <w:div w:id="14409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1175">
          <w:marLeft w:val="0"/>
          <w:marRight w:val="0"/>
          <w:marTop w:val="300"/>
          <w:marBottom w:val="0"/>
          <w:divBdr>
            <w:top w:val="none" w:sz="0" w:space="0" w:color="auto"/>
            <w:left w:val="none" w:sz="0" w:space="0" w:color="auto"/>
            <w:bottom w:val="none" w:sz="0" w:space="0" w:color="auto"/>
            <w:right w:val="none" w:sz="0" w:space="0" w:color="auto"/>
          </w:divBdr>
          <w:divsChild>
            <w:div w:id="1870605507">
              <w:marLeft w:val="0"/>
              <w:marRight w:val="0"/>
              <w:marTop w:val="0"/>
              <w:marBottom w:val="0"/>
              <w:divBdr>
                <w:top w:val="none" w:sz="0" w:space="0" w:color="auto"/>
                <w:left w:val="none" w:sz="0" w:space="0" w:color="auto"/>
                <w:bottom w:val="none" w:sz="0" w:space="0" w:color="auto"/>
                <w:right w:val="none" w:sz="0" w:space="0" w:color="auto"/>
              </w:divBdr>
              <w:divsChild>
                <w:div w:id="45883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5322">
      <w:bodyDiv w:val="1"/>
      <w:marLeft w:val="0"/>
      <w:marRight w:val="0"/>
      <w:marTop w:val="0"/>
      <w:marBottom w:val="0"/>
      <w:divBdr>
        <w:top w:val="none" w:sz="0" w:space="0" w:color="auto"/>
        <w:left w:val="none" w:sz="0" w:space="0" w:color="auto"/>
        <w:bottom w:val="none" w:sz="0" w:space="0" w:color="auto"/>
        <w:right w:val="none" w:sz="0" w:space="0" w:color="auto"/>
      </w:divBdr>
      <w:divsChild>
        <w:div w:id="1905336317">
          <w:marLeft w:val="0"/>
          <w:marRight w:val="0"/>
          <w:marTop w:val="0"/>
          <w:marBottom w:val="0"/>
          <w:divBdr>
            <w:top w:val="none" w:sz="0" w:space="0" w:color="auto"/>
            <w:left w:val="none" w:sz="0" w:space="0" w:color="auto"/>
            <w:bottom w:val="none" w:sz="0" w:space="0" w:color="auto"/>
            <w:right w:val="none" w:sz="0" w:space="0" w:color="auto"/>
          </w:divBdr>
        </w:div>
        <w:div w:id="531723934">
          <w:marLeft w:val="0"/>
          <w:marRight w:val="0"/>
          <w:marTop w:val="0"/>
          <w:marBottom w:val="0"/>
          <w:divBdr>
            <w:top w:val="none" w:sz="0" w:space="0" w:color="auto"/>
            <w:left w:val="none" w:sz="0" w:space="0" w:color="auto"/>
            <w:bottom w:val="none" w:sz="0" w:space="0" w:color="auto"/>
            <w:right w:val="none" w:sz="0" w:space="0" w:color="auto"/>
          </w:divBdr>
          <w:divsChild>
            <w:div w:id="959802413">
              <w:marLeft w:val="0"/>
              <w:marRight w:val="0"/>
              <w:marTop w:val="0"/>
              <w:marBottom w:val="0"/>
              <w:divBdr>
                <w:top w:val="none" w:sz="0" w:space="0" w:color="auto"/>
                <w:left w:val="none" w:sz="0" w:space="0" w:color="auto"/>
                <w:bottom w:val="none" w:sz="0" w:space="0" w:color="auto"/>
                <w:right w:val="none" w:sz="0" w:space="0" w:color="auto"/>
              </w:divBdr>
            </w:div>
          </w:divsChild>
        </w:div>
        <w:div w:id="673186595">
          <w:marLeft w:val="0"/>
          <w:marRight w:val="0"/>
          <w:marTop w:val="0"/>
          <w:marBottom w:val="0"/>
          <w:divBdr>
            <w:top w:val="none" w:sz="0" w:space="0" w:color="auto"/>
            <w:left w:val="none" w:sz="0" w:space="0" w:color="auto"/>
            <w:bottom w:val="none" w:sz="0" w:space="0" w:color="auto"/>
            <w:right w:val="none" w:sz="0" w:space="0" w:color="auto"/>
          </w:divBdr>
        </w:div>
        <w:div w:id="2074548829">
          <w:marLeft w:val="0"/>
          <w:marRight w:val="0"/>
          <w:marTop w:val="0"/>
          <w:marBottom w:val="0"/>
          <w:divBdr>
            <w:top w:val="none" w:sz="0" w:space="0" w:color="auto"/>
            <w:left w:val="none" w:sz="0" w:space="0" w:color="auto"/>
            <w:bottom w:val="none" w:sz="0" w:space="0" w:color="auto"/>
            <w:right w:val="none" w:sz="0" w:space="0" w:color="auto"/>
          </w:divBdr>
          <w:divsChild>
            <w:div w:id="1644308646">
              <w:marLeft w:val="0"/>
              <w:marRight w:val="0"/>
              <w:marTop w:val="0"/>
              <w:marBottom w:val="0"/>
              <w:divBdr>
                <w:top w:val="none" w:sz="0" w:space="0" w:color="auto"/>
                <w:left w:val="none" w:sz="0" w:space="0" w:color="auto"/>
                <w:bottom w:val="none" w:sz="0" w:space="0" w:color="auto"/>
                <w:right w:val="none" w:sz="0" w:space="0" w:color="auto"/>
              </w:divBdr>
            </w:div>
          </w:divsChild>
        </w:div>
        <w:div w:id="1748307188">
          <w:marLeft w:val="0"/>
          <w:marRight w:val="0"/>
          <w:marTop w:val="0"/>
          <w:marBottom w:val="0"/>
          <w:divBdr>
            <w:top w:val="none" w:sz="0" w:space="0" w:color="auto"/>
            <w:left w:val="none" w:sz="0" w:space="0" w:color="auto"/>
            <w:bottom w:val="none" w:sz="0" w:space="0" w:color="auto"/>
            <w:right w:val="none" w:sz="0" w:space="0" w:color="auto"/>
          </w:divBdr>
        </w:div>
        <w:div w:id="1120759439">
          <w:marLeft w:val="0"/>
          <w:marRight w:val="0"/>
          <w:marTop w:val="0"/>
          <w:marBottom w:val="0"/>
          <w:divBdr>
            <w:top w:val="none" w:sz="0" w:space="0" w:color="auto"/>
            <w:left w:val="none" w:sz="0" w:space="0" w:color="auto"/>
            <w:bottom w:val="none" w:sz="0" w:space="0" w:color="auto"/>
            <w:right w:val="none" w:sz="0" w:space="0" w:color="auto"/>
          </w:divBdr>
          <w:divsChild>
            <w:div w:id="158277662">
              <w:marLeft w:val="0"/>
              <w:marRight w:val="0"/>
              <w:marTop w:val="0"/>
              <w:marBottom w:val="0"/>
              <w:divBdr>
                <w:top w:val="none" w:sz="0" w:space="0" w:color="auto"/>
                <w:left w:val="none" w:sz="0" w:space="0" w:color="auto"/>
                <w:bottom w:val="none" w:sz="0" w:space="0" w:color="auto"/>
                <w:right w:val="none" w:sz="0" w:space="0" w:color="auto"/>
              </w:divBdr>
            </w:div>
          </w:divsChild>
        </w:div>
        <w:div w:id="318585090">
          <w:marLeft w:val="0"/>
          <w:marRight w:val="0"/>
          <w:marTop w:val="0"/>
          <w:marBottom w:val="0"/>
          <w:divBdr>
            <w:top w:val="none" w:sz="0" w:space="0" w:color="auto"/>
            <w:left w:val="none" w:sz="0" w:space="0" w:color="auto"/>
            <w:bottom w:val="none" w:sz="0" w:space="0" w:color="auto"/>
            <w:right w:val="none" w:sz="0" w:space="0" w:color="auto"/>
          </w:divBdr>
        </w:div>
        <w:div w:id="1850024550">
          <w:marLeft w:val="0"/>
          <w:marRight w:val="0"/>
          <w:marTop w:val="0"/>
          <w:marBottom w:val="0"/>
          <w:divBdr>
            <w:top w:val="none" w:sz="0" w:space="0" w:color="auto"/>
            <w:left w:val="none" w:sz="0" w:space="0" w:color="auto"/>
            <w:bottom w:val="none" w:sz="0" w:space="0" w:color="auto"/>
            <w:right w:val="none" w:sz="0" w:space="0" w:color="auto"/>
          </w:divBdr>
          <w:divsChild>
            <w:div w:id="517159145">
              <w:marLeft w:val="0"/>
              <w:marRight w:val="0"/>
              <w:marTop w:val="0"/>
              <w:marBottom w:val="0"/>
              <w:divBdr>
                <w:top w:val="none" w:sz="0" w:space="0" w:color="auto"/>
                <w:left w:val="none" w:sz="0" w:space="0" w:color="auto"/>
                <w:bottom w:val="none" w:sz="0" w:space="0" w:color="auto"/>
                <w:right w:val="none" w:sz="0" w:space="0" w:color="auto"/>
              </w:divBdr>
            </w:div>
          </w:divsChild>
        </w:div>
        <w:div w:id="860238509">
          <w:marLeft w:val="0"/>
          <w:marRight w:val="0"/>
          <w:marTop w:val="0"/>
          <w:marBottom w:val="0"/>
          <w:divBdr>
            <w:top w:val="none" w:sz="0" w:space="0" w:color="auto"/>
            <w:left w:val="none" w:sz="0" w:space="0" w:color="auto"/>
            <w:bottom w:val="none" w:sz="0" w:space="0" w:color="auto"/>
            <w:right w:val="none" w:sz="0" w:space="0" w:color="auto"/>
          </w:divBdr>
        </w:div>
        <w:div w:id="2079084457">
          <w:marLeft w:val="0"/>
          <w:marRight w:val="0"/>
          <w:marTop w:val="0"/>
          <w:marBottom w:val="0"/>
          <w:divBdr>
            <w:top w:val="none" w:sz="0" w:space="0" w:color="auto"/>
            <w:left w:val="none" w:sz="0" w:space="0" w:color="auto"/>
            <w:bottom w:val="none" w:sz="0" w:space="0" w:color="auto"/>
            <w:right w:val="none" w:sz="0" w:space="0" w:color="auto"/>
          </w:divBdr>
          <w:divsChild>
            <w:div w:id="633950494">
              <w:marLeft w:val="0"/>
              <w:marRight w:val="0"/>
              <w:marTop w:val="0"/>
              <w:marBottom w:val="0"/>
              <w:divBdr>
                <w:top w:val="none" w:sz="0" w:space="0" w:color="auto"/>
                <w:left w:val="none" w:sz="0" w:space="0" w:color="auto"/>
                <w:bottom w:val="none" w:sz="0" w:space="0" w:color="auto"/>
                <w:right w:val="none" w:sz="0" w:space="0" w:color="auto"/>
              </w:divBdr>
            </w:div>
          </w:divsChild>
        </w:div>
        <w:div w:id="917398071">
          <w:marLeft w:val="0"/>
          <w:marRight w:val="0"/>
          <w:marTop w:val="0"/>
          <w:marBottom w:val="0"/>
          <w:divBdr>
            <w:top w:val="none" w:sz="0" w:space="0" w:color="auto"/>
            <w:left w:val="none" w:sz="0" w:space="0" w:color="auto"/>
            <w:bottom w:val="none" w:sz="0" w:space="0" w:color="auto"/>
            <w:right w:val="none" w:sz="0" w:space="0" w:color="auto"/>
          </w:divBdr>
        </w:div>
        <w:div w:id="1578787943">
          <w:marLeft w:val="0"/>
          <w:marRight w:val="0"/>
          <w:marTop w:val="0"/>
          <w:marBottom w:val="0"/>
          <w:divBdr>
            <w:top w:val="none" w:sz="0" w:space="0" w:color="auto"/>
            <w:left w:val="none" w:sz="0" w:space="0" w:color="auto"/>
            <w:bottom w:val="none" w:sz="0" w:space="0" w:color="auto"/>
            <w:right w:val="none" w:sz="0" w:space="0" w:color="auto"/>
          </w:divBdr>
          <w:divsChild>
            <w:div w:id="2003652596">
              <w:marLeft w:val="0"/>
              <w:marRight w:val="0"/>
              <w:marTop w:val="0"/>
              <w:marBottom w:val="0"/>
              <w:divBdr>
                <w:top w:val="none" w:sz="0" w:space="0" w:color="auto"/>
                <w:left w:val="none" w:sz="0" w:space="0" w:color="auto"/>
                <w:bottom w:val="none" w:sz="0" w:space="0" w:color="auto"/>
                <w:right w:val="none" w:sz="0" w:space="0" w:color="auto"/>
              </w:divBdr>
            </w:div>
          </w:divsChild>
        </w:div>
        <w:div w:id="1554582072">
          <w:marLeft w:val="0"/>
          <w:marRight w:val="0"/>
          <w:marTop w:val="0"/>
          <w:marBottom w:val="0"/>
          <w:divBdr>
            <w:top w:val="none" w:sz="0" w:space="0" w:color="auto"/>
            <w:left w:val="none" w:sz="0" w:space="0" w:color="auto"/>
            <w:bottom w:val="none" w:sz="0" w:space="0" w:color="auto"/>
            <w:right w:val="none" w:sz="0" w:space="0" w:color="auto"/>
          </w:divBdr>
        </w:div>
        <w:div w:id="1461191367">
          <w:marLeft w:val="0"/>
          <w:marRight w:val="0"/>
          <w:marTop w:val="0"/>
          <w:marBottom w:val="0"/>
          <w:divBdr>
            <w:top w:val="none" w:sz="0" w:space="0" w:color="auto"/>
            <w:left w:val="none" w:sz="0" w:space="0" w:color="auto"/>
            <w:bottom w:val="none" w:sz="0" w:space="0" w:color="auto"/>
            <w:right w:val="none" w:sz="0" w:space="0" w:color="auto"/>
          </w:divBdr>
          <w:divsChild>
            <w:div w:id="463278270">
              <w:marLeft w:val="0"/>
              <w:marRight w:val="0"/>
              <w:marTop w:val="0"/>
              <w:marBottom w:val="0"/>
              <w:divBdr>
                <w:top w:val="none" w:sz="0" w:space="0" w:color="auto"/>
                <w:left w:val="none" w:sz="0" w:space="0" w:color="auto"/>
                <w:bottom w:val="none" w:sz="0" w:space="0" w:color="auto"/>
                <w:right w:val="none" w:sz="0" w:space="0" w:color="auto"/>
              </w:divBdr>
            </w:div>
          </w:divsChild>
        </w:div>
        <w:div w:id="1249273719">
          <w:marLeft w:val="0"/>
          <w:marRight w:val="0"/>
          <w:marTop w:val="300"/>
          <w:marBottom w:val="0"/>
          <w:divBdr>
            <w:top w:val="none" w:sz="0" w:space="0" w:color="auto"/>
            <w:left w:val="none" w:sz="0" w:space="0" w:color="auto"/>
            <w:bottom w:val="none" w:sz="0" w:space="0" w:color="auto"/>
            <w:right w:val="none" w:sz="0" w:space="0" w:color="auto"/>
          </w:divBdr>
          <w:divsChild>
            <w:div w:id="2007662242">
              <w:marLeft w:val="0"/>
              <w:marRight w:val="0"/>
              <w:marTop w:val="0"/>
              <w:marBottom w:val="0"/>
              <w:divBdr>
                <w:top w:val="none" w:sz="0" w:space="0" w:color="auto"/>
                <w:left w:val="none" w:sz="0" w:space="0" w:color="auto"/>
                <w:bottom w:val="none" w:sz="0" w:space="0" w:color="auto"/>
                <w:right w:val="none" w:sz="0" w:space="0" w:color="auto"/>
              </w:divBdr>
              <w:divsChild>
                <w:div w:id="3417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18180">
          <w:marLeft w:val="0"/>
          <w:marRight w:val="0"/>
          <w:marTop w:val="300"/>
          <w:marBottom w:val="0"/>
          <w:divBdr>
            <w:top w:val="none" w:sz="0" w:space="0" w:color="auto"/>
            <w:left w:val="none" w:sz="0" w:space="0" w:color="auto"/>
            <w:bottom w:val="none" w:sz="0" w:space="0" w:color="auto"/>
            <w:right w:val="none" w:sz="0" w:space="0" w:color="auto"/>
          </w:divBdr>
          <w:divsChild>
            <w:div w:id="1756441768">
              <w:marLeft w:val="0"/>
              <w:marRight w:val="0"/>
              <w:marTop w:val="0"/>
              <w:marBottom w:val="0"/>
              <w:divBdr>
                <w:top w:val="none" w:sz="0" w:space="0" w:color="auto"/>
                <w:left w:val="none" w:sz="0" w:space="0" w:color="auto"/>
                <w:bottom w:val="none" w:sz="0" w:space="0" w:color="auto"/>
                <w:right w:val="none" w:sz="0" w:space="0" w:color="auto"/>
              </w:divBdr>
              <w:divsChild>
                <w:div w:id="18875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8299">
          <w:marLeft w:val="0"/>
          <w:marRight w:val="0"/>
          <w:marTop w:val="300"/>
          <w:marBottom w:val="0"/>
          <w:divBdr>
            <w:top w:val="none" w:sz="0" w:space="0" w:color="auto"/>
            <w:left w:val="none" w:sz="0" w:space="0" w:color="auto"/>
            <w:bottom w:val="none" w:sz="0" w:space="0" w:color="auto"/>
            <w:right w:val="none" w:sz="0" w:space="0" w:color="auto"/>
          </w:divBdr>
          <w:divsChild>
            <w:div w:id="2032796908">
              <w:marLeft w:val="0"/>
              <w:marRight w:val="0"/>
              <w:marTop w:val="0"/>
              <w:marBottom w:val="0"/>
              <w:divBdr>
                <w:top w:val="none" w:sz="0" w:space="0" w:color="auto"/>
                <w:left w:val="none" w:sz="0" w:space="0" w:color="auto"/>
                <w:bottom w:val="none" w:sz="0" w:space="0" w:color="auto"/>
                <w:right w:val="none" w:sz="0" w:space="0" w:color="auto"/>
              </w:divBdr>
              <w:divsChild>
                <w:div w:id="200022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97887">
          <w:marLeft w:val="0"/>
          <w:marRight w:val="0"/>
          <w:marTop w:val="300"/>
          <w:marBottom w:val="0"/>
          <w:divBdr>
            <w:top w:val="none" w:sz="0" w:space="0" w:color="auto"/>
            <w:left w:val="none" w:sz="0" w:space="0" w:color="auto"/>
            <w:bottom w:val="none" w:sz="0" w:space="0" w:color="auto"/>
            <w:right w:val="none" w:sz="0" w:space="0" w:color="auto"/>
          </w:divBdr>
          <w:divsChild>
            <w:div w:id="732846878">
              <w:marLeft w:val="0"/>
              <w:marRight w:val="0"/>
              <w:marTop w:val="0"/>
              <w:marBottom w:val="0"/>
              <w:divBdr>
                <w:top w:val="none" w:sz="0" w:space="0" w:color="auto"/>
                <w:left w:val="none" w:sz="0" w:space="0" w:color="auto"/>
                <w:bottom w:val="none" w:sz="0" w:space="0" w:color="auto"/>
                <w:right w:val="none" w:sz="0" w:space="0" w:color="auto"/>
              </w:divBdr>
              <w:divsChild>
                <w:div w:id="149009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391585">
      <w:bodyDiv w:val="1"/>
      <w:marLeft w:val="0"/>
      <w:marRight w:val="0"/>
      <w:marTop w:val="0"/>
      <w:marBottom w:val="0"/>
      <w:divBdr>
        <w:top w:val="none" w:sz="0" w:space="0" w:color="auto"/>
        <w:left w:val="none" w:sz="0" w:space="0" w:color="auto"/>
        <w:bottom w:val="none" w:sz="0" w:space="0" w:color="auto"/>
        <w:right w:val="none" w:sz="0" w:space="0" w:color="auto"/>
      </w:divBdr>
      <w:divsChild>
        <w:div w:id="1247154261">
          <w:marLeft w:val="0"/>
          <w:marRight w:val="0"/>
          <w:marTop w:val="0"/>
          <w:marBottom w:val="0"/>
          <w:divBdr>
            <w:top w:val="none" w:sz="0" w:space="0" w:color="auto"/>
            <w:left w:val="none" w:sz="0" w:space="0" w:color="auto"/>
            <w:bottom w:val="none" w:sz="0" w:space="0" w:color="auto"/>
            <w:right w:val="none" w:sz="0" w:space="0" w:color="auto"/>
          </w:divBdr>
        </w:div>
        <w:div w:id="1656374206">
          <w:marLeft w:val="0"/>
          <w:marRight w:val="0"/>
          <w:marTop w:val="0"/>
          <w:marBottom w:val="0"/>
          <w:divBdr>
            <w:top w:val="none" w:sz="0" w:space="0" w:color="auto"/>
            <w:left w:val="none" w:sz="0" w:space="0" w:color="auto"/>
            <w:bottom w:val="none" w:sz="0" w:space="0" w:color="auto"/>
            <w:right w:val="none" w:sz="0" w:space="0" w:color="auto"/>
          </w:divBdr>
          <w:divsChild>
            <w:div w:id="196620394">
              <w:marLeft w:val="0"/>
              <w:marRight w:val="0"/>
              <w:marTop w:val="0"/>
              <w:marBottom w:val="0"/>
              <w:divBdr>
                <w:top w:val="none" w:sz="0" w:space="0" w:color="auto"/>
                <w:left w:val="none" w:sz="0" w:space="0" w:color="auto"/>
                <w:bottom w:val="none" w:sz="0" w:space="0" w:color="auto"/>
                <w:right w:val="none" w:sz="0" w:space="0" w:color="auto"/>
              </w:divBdr>
            </w:div>
          </w:divsChild>
        </w:div>
        <w:div w:id="1508665537">
          <w:marLeft w:val="0"/>
          <w:marRight w:val="0"/>
          <w:marTop w:val="0"/>
          <w:marBottom w:val="0"/>
          <w:divBdr>
            <w:top w:val="none" w:sz="0" w:space="0" w:color="auto"/>
            <w:left w:val="none" w:sz="0" w:space="0" w:color="auto"/>
            <w:bottom w:val="none" w:sz="0" w:space="0" w:color="auto"/>
            <w:right w:val="none" w:sz="0" w:space="0" w:color="auto"/>
          </w:divBdr>
        </w:div>
        <w:div w:id="1335379972">
          <w:marLeft w:val="0"/>
          <w:marRight w:val="0"/>
          <w:marTop w:val="0"/>
          <w:marBottom w:val="0"/>
          <w:divBdr>
            <w:top w:val="none" w:sz="0" w:space="0" w:color="auto"/>
            <w:left w:val="none" w:sz="0" w:space="0" w:color="auto"/>
            <w:bottom w:val="none" w:sz="0" w:space="0" w:color="auto"/>
            <w:right w:val="none" w:sz="0" w:space="0" w:color="auto"/>
          </w:divBdr>
          <w:divsChild>
            <w:div w:id="1244415873">
              <w:marLeft w:val="0"/>
              <w:marRight w:val="0"/>
              <w:marTop w:val="0"/>
              <w:marBottom w:val="0"/>
              <w:divBdr>
                <w:top w:val="none" w:sz="0" w:space="0" w:color="auto"/>
                <w:left w:val="none" w:sz="0" w:space="0" w:color="auto"/>
                <w:bottom w:val="none" w:sz="0" w:space="0" w:color="auto"/>
                <w:right w:val="none" w:sz="0" w:space="0" w:color="auto"/>
              </w:divBdr>
            </w:div>
          </w:divsChild>
        </w:div>
        <w:div w:id="1574778855">
          <w:marLeft w:val="0"/>
          <w:marRight w:val="0"/>
          <w:marTop w:val="0"/>
          <w:marBottom w:val="0"/>
          <w:divBdr>
            <w:top w:val="none" w:sz="0" w:space="0" w:color="auto"/>
            <w:left w:val="none" w:sz="0" w:space="0" w:color="auto"/>
            <w:bottom w:val="none" w:sz="0" w:space="0" w:color="auto"/>
            <w:right w:val="none" w:sz="0" w:space="0" w:color="auto"/>
          </w:divBdr>
        </w:div>
        <w:div w:id="819007427">
          <w:marLeft w:val="0"/>
          <w:marRight w:val="0"/>
          <w:marTop w:val="0"/>
          <w:marBottom w:val="0"/>
          <w:divBdr>
            <w:top w:val="none" w:sz="0" w:space="0" w:color="auto"/>
            <w:left w:val="none" w:sz="0" w:space="0" w:color="auto"/>
            <w:bottom w:val="none" w:sz="0" w:space="0" w:color="auto"/>
            <w:right w:val="none" w:sz="0" w:space="0" w:color="auto"/>
          </w:divBdr>
          <w:divsChild>
            <w:div w:id="1149520042">
              <w:marLeft w:val="0"/>
              <w:marRight w:val="0"/>
              <w:marTop w:val="0"/>
              <w:marBottom w:val="0"/>
              <w:divBdr>
                <w:top w:val="none" w:sz="0" w:space="0" w:color="auto"/>
                <w:left w:val="none" w:sz="0" w:space="0" w:color="auto"/>
                <w:bottom w:val="none" w:sz="0" w:space="0" w:color="auto"/>
                <w:right w:val="none" w:sz="0" w:space="0" w:color="auto"/>
              </w:divBdr>
            </w:div>
          </w:divsChild>
        </w:div>
        <w:div w:id="873082980">
          <w:marLeft w:val="0"/>
          <w:marRight w:val="0"/>
          <w:marTop w:val="0"/>
          <w:marBottom w:val="0"/>
          <w:divBdr>
            <w:top w:val="none" w:sz="0" w:space="0" w:color="auto"/>
            <w:left w:val="none" w:sz="0" w:space="0" w:color="auto"/>
            <w:bottom w:val="none" w:sz="0" w:space="0" w:color="auto"/>
            <w:right w:val="none" w:sz="0" w:space="0" w:color="auto"/>
          </w:divBdr>
        </w:div>
        <w:div w:id="1883322862">
          <w:marLeft w:val="0"/>
          <w:marRight w:val="0"/>
          <w:marTop w:val="0"/>
          <w:marBottom w:val="0"/>
          <w:divBdr>
            <w:top w:val="none" w:sz="0" w:space="0" w:color="auto"/>
            <w:left w:val="none" w:sz="0" w:space="0" w:color="auto"/>
            <w:bottom w:val="none" w:sz="0" w:space="0" w:color="auto"/>
            <w:right w:val="none" w:sz="0" w:space="0" w:color="auto"/>
          </w:divBdr>
          <w:divsChild>
            <w:div w:id="223488396">
              <w:marLeft w:val="0"/>
              <w:marRight w:val="0"/>
              <w:marTop w:val="0"/>
              <w:marBottom w:val="0"/>
              <w:divBdr>
                <w:top w:val="none" w:sz="0" w:space="0" w:color="auto"/>
                <w:left w:val="none" w:sz="0" w:space="0" w:color="auto"/>
                <w:bottom w:val="none" w:sz="0" w:space="0" w:color="auto"/>
                <w:right w:val="none" w:sz="0" w:space="0" w:color="auto"/>
              </w:divBdr>
            </w:div>
          </w:divsChild>
        </w:div>
        <w:div w:id="1757164097">
          <w:marLeft w:val="0"/>
          <w:marRight w:val="0"/>
          <w:marTop w:val="0"/>
          <w:marBottom w:val="0"/>
          <w:divBdr>
            <w:top w:val="none" w:sz="0" w:space="0" w:color="auto"/>
            <w:left w:val="none" w:sz="0" w:space="0" w:color="auto"/>
            <w:bottom w:val="none" w:sz="0" w:space="0" w:color="auto"/>
            <w:right w:val="none" w:sz="0" w:space="0" w:color="auto"/>
          </w:divBdr>
        </w:div>
        <w:div w:id="1740981960">
          <w:marLeft w:val="0"/>
          <w:marRight w:val="0"/>
          <w:marTop w:val="0"/>
          <w:marBottom w:val="0"/>
          <w:divBdr>
            <w:top w:val="none" w:sz="0" w:space="0" w:color="auto"/>
            <w:left w:val="none" w:sz="0" w:space="0" w:color="auto"/>
            <w:bottom w:val="none" w:sz="0" w:space="0" w:color="auto"/>
            <w:right w:val="none" w:sz="0" w:space="0" w:color="auto"/>
          </w:divBdr>
          <w:divsChild>
            <w:div w:id="235864821">
              <w:marLeft w:val="0"/>
              <w:marRight w:val="0"/>
              <w:marTop w:val="0"/>
              <w:marBottom w:val="0"/>
              <w:divBdr>
                <w:top w:val="none" w:sz="0" w:space="0" w:color="auto"/>
                <w:left w:val="none" w:sz="0" w:space="0" w:color="auto"/>
                <w:bottom w:val="none" w:sz="0" w:space="0" w:color="auto"/>
                <w:right w:val="none" w:sz="0" w:space="0" w:color="auto"/>
              </w:divBdr>
            </w:div>
          </w:divsChild>
        </w:div>
        <w:div w:id="332102348">
          <w:marLeft w:val="0"/>
          <w:marRight w:val="0"/>
          <w:marTop w:val="0"/>
          <w:marBottom w:val="0"/>
          <w:divBdr>
            <w:top w:val="none" w:sz="0" w:space="0" w:color="auto"/>
            <w:left w:val="none" w:sz="0" w:space="0" w:color="auto"/>
            <w:bottom w:val="none" w:sz="0" w:space="0" w:color="auto"/>
            <w:right w:val="none" w:sz="0" w:space="0" w:color="auto"/>
          </w:divBdr>
        </w:div>
        <w:div w:id="484785018">
          <w:marLeft w:val="0"/>
          <w:marRight w:val="0"/>
          <w:marTop w:val="0"/>
          <w:marBottom w:val="0"/>
          <w:divBdr>
            <w:top w:val="none" w:sz="0" w:space="0" w:color="auto"/>
            <w:left w:val="none" w:sz="0" w:space="0" w:color="auto"/>
            <w:bottom w:val="none" w:sz="0" w:space="0" w:color="auto"/>
            <w:right w:val="none" w:sz="0" w:space="0" w:color="auto"/>
          </w:divBdr>
          <w:divsChild>
            <w:div w:id="497305132">
              <w:marLeft w:val="0"/>
              <w:marRight w:val="0"/>
              <w:marTop w:val="0"/>
              <w:marBottom w:val="0"/>
              <w:divBdr>
                <w:top w:val="none" w:sz="0" w:space="0" w:color="auto"/>
                <w:left w:val="none" w:sz="0" w:space="0" w:color="auto"/>
                <w:bottom w:val="none" w:sz="0" w:space="0" w:color="auto"/>
                <w:right w:val="none" w:sz="0" w:space="0" w:color="auto"/>
              </w:divBdr>
            </w:div>
          </w:divsChild>
        </w:div>
        <w:div w:id="1515537536">
          <w:marLeft w:val="0"/>
          <w:marRight w:val="0"/>
          <w:marTop w:val="0"/>
          <w:marBottom w:val="0"/>
          <w:divBdr>
            <w:top w:val="none" w:sz="0" w:space="0" w:color="auto"/>
            <w:left w:val="none" w:sz="0" w:space="0" w:color="auto"/>
            <w:bottom w:val="none" w:sz="0" w:space="0" w:color="auto"/>
            <w:right w:val="none" w:sz="0" w:space="0" w:color="auto"/>
          </w:divBdr>
        </w:div>
        <w:div w:id="471942884">
          <w:marLeft w:val="0"/>
          <w:marRight w:val="0"/>
          <w:marTop w:val="0"/>
          <w:marBottom w:val="0"/>
          <w:divBdr>
            <w:top w:val="none" w:sz="0" w:space="0" w:color="auto"/>
            <w:left w:val="none" w:sz="0" w:space="0" w:color="auto"/>
            <w:bottom w:val="none" w:sz="0" w:space="0" w:color="auto"/>
            <w:right w:val="none" w:sz="0" w:space="0" w:color="auto"/>
          </w:divBdr>
          <w:divsChild>
            <w:div w:id="1961102721">
              <w:marLeft w:val="0"/>
              <w:marRight w:val="0"/>
              <w:marTop w:val="0"/>
              <w:marBottom w:val="0"/>
              <w:divBdr>
                <w:top w:val="none" w:sz="0" w:space="0" w:color="auto"/>
                <w:left w:val="none" w:sz="0" w:space="0" w:color="auto"/>
                <w:bottom w:val="none" w:sz="0" w:space="0" w:color="auto"/>
                <w:right w:val="none" w:sz="0" w:space="0" w:color="auto"/>
              </w:divBdr>
            </w:div>
          </w:divsChild>
        </w:div>
        <w:div w:id="1351570900">
          <w:marLeft w:val="0"/>
          <w:marRight w:val="0"/>
          <w:marTop w:val="300"/>
          <w:marBottom w:val="0"/>
          <w:divBdr>
            <w:top w:val="none" w:sz="0" w:space="0" w:color="auto"/>
            <w:left w:val="none" w:sz="0" w:space="0" w:color="auto"/>
            <w:bottom w:val="none" w:sz="0" w:space="0" w:color="auto"/>
            <w:right w:val="none" w:sz="0" w:space="0" w:color="auto"/>
          </w:divBdr>
          <w:divsChild>
            <w:div w:id="1198201947">
              <w:marLeft w:val="0"/>
              <w:marRight w:val="0"/>
              <w:marTop w:val="0"/>
              <w:marBottom w:val="0"/>
              <w:divBdr>
                <w:top w:val="none" w:sz="0" w:space="0" w:color="auto"/>
                <w:left w:val="none" w:sz="0" w:space="0" w:color="auto"/>
                <w:bottom w:val="none" w:sz="0" w:space="0" w:color="auto"/>
                <w:right w:val="none" w:sz="0" w:space="0" w:color="auto"/>
              </w:divBdr>
              <w:divsChild>
                <w:div w:id="82038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05169">
          <w:marLeft w:val="0"/>
          <w:marRight w:val="0"/>
          <w:marTop w:val="300"/>
          <w:marBottom w:val="0"/>
          <w:divBdr>
            <w:top w:val="none" w:sz="0" w:space="0" w:color="auto"/>
            <w:left w:val="none" w:sz="0" w:space="0" w:color="auto"/>
            <w:bottom w:val="none" w:sz="0" w:space="0" w:color="auto"/>
            <w:right w:val="none" w:sz="0" w:space="0" w:color="auto"/>
          </w:divBdr>
          <w:divsChild>
            <w:div w:id="2098020879">
              <w:marLeft w:val="0"/>
              <w:marRight w:val="0"/>
              <w:marTop w:val="0"/>
              <w:marBottom w:val="0"/>
              <w:divBdr>
                <w:top w:val="none" w:sz="0" w:space="0" w:color="auto"/>
                <w:left w:val="none" w:sz="0" w:space="0" w:color="auto"/>
                <w:bottom w:val="none" w:sz="0" w:space="0" w:color="auto"/>
                <w:right w:val="none" w:sz="0" w:space="0" w:color="auto"/>
              </w:divBdr>
              <w:divsChild>
                <w:div w:id="148512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7056">
          <w:marLeft w:val="0"/>
          <w:marRight w:val="0"/>
          <w:marTop w:val="300"/>
          <w:marBottom w:val="0"/>
          <w:divBdr>
            <w:top w:val="none" w:sz="0" w:space="0" w:color="auto"/>
            <w:left w:val="none" w:sz="0" w:space="0" w:color="auto"/>
            <w:bottom w:val="none" w:sz="0" w:space="0" w:color="auto"/>
            <w:right w:val="none" w:sz="0" w:space="0" w:color="auto"/>
          </w:divBdr>
          <w:divsChild>
            <w:div w:id="1005863120">
              <w:marLeft w:val="0"/>
              <w:marRight w:val="0"/>
              <w:marTop w:val="0"/>
              <w:marBottom w:val="0"/>
              <w:divBdr>
                <w:top w:val="none" w:sz="0" w:space="0" w:color="auto"/>
                <w:left w:val="none" w:sz="0" w:space="0" w:color="auto"/>
                <w:bottom w:val="none" w:sz="0" w:space="0" w:color="auto"/>
                <w:right w:val="none" w:sz="0" w:space="0" w:color="auto"/>
              </w:divBdr>
              <w:divsChild>
                <w:div w:id="2227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03941">
      <w:bodyDiv w:val="1"/>
      <w:marLeft w:val="0"/>
      <w:marRight w:val="0"/>
      <w:marTop w:val="0"/>
      <w:marBottom w:val="0"/>
      <w:divBdr>
        <w:top w:val="none" w:sz="0" w:space="0" w:color="auto"/>
        <w:left w:val="none" w:sz="0" w:space="0" w:color="auto"/>
        <w:bottom w:val="none" w:sz="0" w:space="0" w:color="auto"/>
        <w:right w:val="none" w:sz="0" w:space="0" w:color="auto"/>
      </w:divBdr>
      <w:divsChild>
        <w:div w:id="2146314076">
          <w:marLeft w:val="0"/>
          <w:marRight w:val="0"/>
          <w:marTop w:val="0"/>
          <w:marBottom w:val="0"/>
          <w:divBdr>
            <w:top w:val="none" w:sz="0" w:space="0" w:color="auto"/>
            <w:left w:val="none" w:sz="0" w:space="0" w:color="auto"/>
            <w:bottom w:val="none" w:sz="0" w:space="0" w:color="auto"/>
            <w:right w:val="none" w:sz="0" w:space="0" w:color="auto"/>
          </w:divBdr>
        </w:div>
        <w:div w:id="809515264">
          <w:marLeft w:val="0"/>
          <w:marRight w:val="0"/>
          <w:marTop w:val="0"/>
          <w:marBottom w:val="0"/>
          <w:divBdr>
            <w:top w:val="none" w:sz="0" w:space="0" w:color="auto"/>
            <w:left w:val="none" w:sz="0" w:space="0" w:color="auto"/>
            <w:bottom w:val="none" w:sz="0" w:space="0" w:color="auto"/>
            <w:right w:val="none" w:sz="0" w:space="0" w:color="auto"/>
          </w:divBdr>
          <w:divsChild>
            <w:div w:id="166412450">
              <w:marLeft w:val="0"/>
              <w:marRight w:val="0"/>
              <w:marTop w:val="0"/>
              <w:marBottom w:val="0"/>
              <w:divBdr>
                <w:top w:val="none" w:sz="0" w:space="0" w:color="auto"/>
                <w:left w:val="none" w:sz="0" w:space="0" w:color="auto"/>
                <w:bottom w:val="none" w:sz="0" w:space="0" w:color="auto"/>
                <w:right w:val="none" w:sz="0" w:space="0" w:color="auto"/>
              </w:divBdr>
            </w:div>
          </w:divsChild>
        </w:div>
        <w:div w:id="1349915122">
          <w:marLeft w:val="0"/>
          <w:marRight w:val="0"/>
          <w:marTop w:val="0"/>
          <w:marBottom w:val="0"/>
          <w:divBdr>
            <w:top w:val="none" w:sz="0" w:space="0" w:color="auto"/>
            <w:left w:val="none" w:sz="0" w:space="0" w:color="auto"/>
            <w:bottom w:val="none" w:sz="0" w:space="0" w:color="auto"/>
            <w:right w:val="none" w:sz="0" w:space="0" w:color="auto"/>
          </w:divBdr>
        </w:div>
        <w:div w:id="1360428011">
          <w:marLeft w:val="0"/>
          <w:marRight w:val="0"/>
          <w:marTop w:val="0"/>
          <w:marBottom w:val="0"/>
          <w:divBdr>
            <w:top w:val="none" w:sz="0" w:space="0" w:color="auto"/>
            <w:left w:val="none" w:sz="0" w:space="0" w:color="auto"/>
            <w:bottom w:val="none" w:sz="0" w:space="0" w:color="auto"/>
            <w:right w:val="none" w:sz="0" w:space="0" w:color="auto"/>
          </w:divBdr>
          <w:divsChild>
            <w:div w:id="2098866925">
              <w:marLeft w:val="0"/>
              <w:marRight w:val="0"/>
              <w:marTop w:val="0"/>
              <w:marBottom w:val="0"/>
              <w:divBdr>
                <w:top w:val="none" w:sz="0" w:space="0" w:color="auto"/>
                <w:left w:val="none" w:sz="0" w:space="0" w:color="auto"/>
                <w:bottom w:val="none" w:sz="0" w:space="0" w:color="auto"/>
                <w:right w:val="none" w:sz="0" w:space="0" w:color="auto"/>
              </w:divBdr>
            </w:div>
          </w:divsChild>
        </w:div>
        <w:div w:id="95709364">
          <w:marLeft w:val="0"/>
          <w:marRight w:val="0"/>
          <w:marTop w:val="0"/>
          <w:marBottom w:val="0"/>
          <w:divBdr>
            <w:top w:val="none" w:sz="0" w:space="0" w:color="auto"/>
            <w:left w:val="none" w:sz="0" w:space="0" w:color="auto"/>
            <w:bottom w:val="none" w:sz="0" w:space="0" w:color="auto"/>
            <w:right w:val="none" w:sz="0" w:space="0" w:color="auto"/>
          </w:divBdr>
        </w:div>
        <w:div w:id="1196581143">
          <w:marLeft w:val="0"/>
          <w:marRight w:val="0"/>
          <w:marTop w:val="0"/>
          <w:marBottom w:val="0"/>
          <w:divBdr>
            <w:top w:val="none" w:sz="0" w:space="0" w:color="auto"/>
            <w:left w:val="none" w:sz="0" w:space="0" w:color="auto"/>
            <w:bottom w:val="none" w:sz="0" w:space="0" w:color="auto"/>
            <w:right w:val="none" w:sz="0" w:space="0" w:color="auto"/>
          </w:divBdr>
          <w:divsChild>
            <w:div w:id="1889031526">
              <w:marLeft w:val="0"/>
              <w:marRight w:val="0"/>
              <w:marTop w:val="0"/>
              <w:marBottom w:val="0"/>
              <w:divBdr>
                <w:top w:val="none" w:sz="0" w:space="0" w:color="auto"/>
                <w:left w:val="none" w:sz="0" w:space="0" w:color="auto"/>
                <w:bottom w:val="none" w:sz="0" w:space="0" w:color="auto"/>
                <w:right w:val="none" w:sz="0" w:space="0" w:color="auto"/>
              </w:divBdr>
            </w:div>
          </w:divsChild>
        </w:div>
        <w:div w:id="1414158887">
          <w:marLeft w:val="0"/>
          <w:marRight w:val="0"/>
          <w:marTop w:val="0"/>
          <w:marBottom w:val="0"/>
          <w:divBdr>
            <w:top w:val="none" w:sz="0" w:space="0" w:color="auto"/>
            <w:left w:val="none" w:sz="0" w:space="0" w:color="auto"/>
            <w:bottom w:val="none" w:sz="0" w:space="0" w:color="auto"/>
            <w:right w:val="none" w:sz="0" w:space="0" w:color="auto"/>
          </w:divBdr>
        </w:div>
        <w:div w:id="1588339890">
          <w:marLeft w:val="0"/>
          <w:marRight w:val="0"/>
          <w:marTop w:val="0"/>
          <w:marBottom w:val="0"/>
          <w:divBdr>
            <w:top w:val="none" w:sz="0" w:space="0" w:color="auto"/>
            <w:left w:val="none" w:sz="0" w:space="0" w:color="auto"/>
            <w:bottom w:val="none" w:sz="0" w:space="0" w:color="auto"/>
            <w:right w:val="none" w:sz="0" w:space="0" w:color="auto"/>
          </w:divBdr>
          <w:divsChild>
            <w:div w:id="923731380">
              <w:marLeft w:val="0"/>
              <w:marRight w:val="0"/>
              <w:marTop w:val="0"/>
              <w:marBottom w:val="0"/>
              <w:divBdr>
                <w:top w:val="none" w:sz="0" w:space="0" w:color="auto"/>
                <w:left w:val="none" w:sz="0" w:space="0" w:color="auto"/>
                <w:bottom w:val="none" w:sz="0" w:space="0" w:color="auto"/>
                <w:right w:val="none" w:sz="0" w:space="0" w:color="auto"/>
              </w:divBdr>
            </w:div>
          </w:divsChild>
        </w:div>
        <w:div w:id="1667898940">
          <w:marLeft w:val="0"/>
          <w:marRight w:val="0"/>
          <w:marTop w:val="0"/>
          <w:marBottom w:val="0"/>
          <w:divBdr>
            <w:top w:val="none" w:sz="0" w:space="0" w:color="auto"/>
            <w:left w:val="none" w:sz="0" w:space="0" w:color="auto"/>
            <w:bottom w:val="none" w:sz="0" w:space="0" w:color="auto"/>
            <w:right w:val="none" w:sz="0" w:space="0" w:color="auto"/>
          </w:divBdr>
        </w:div>
        <w:div w:id="1059208023">
          <w:marLeft w:val="0"/>
          <w:marRight w:val="0"/>
          <w:marTop w:val="0"/>
          <w:marBottom w:val="0"/>
          <w:divBdr>
            <w:top w:val="none" w:sz="0" w:space="0" w:color="auto"/>
            <w:left w:val="none" w:sz="0" w:space="0" w:color="auto"/>
            <w:bottom w:val="none" w:sz="0" w:space="0" w:color="auto"/>
            <w:right w:val="none" w:sz="0" w:space="0" w:color="auto"/>
          </w:divBdr>
          <w:divsChild>
            <w:div w:id="1678342704">
              <w:marLeft w:val="0"/>
              <w:marRight w:val="0"/>
              <w:marTop w:val="0"/>
              <w:marBottom w:val="0"/>
              <w:divBdr>
                <w:top w:val="none" w:sz="0" w:space="0" w:color="auto"/>
                <w:left w:val="none" w:sz="0" w:space="0" w:color="auto"/>
                <w:bottom w:val="none" w:sz="0" w:space="0" w:color="auto"/>
                <w:right w:val="none" w:sz="0" w:space="0" w:color="auto"/>
              </w:divBdr>
            </w:div>
          </w:divsChild>
        </w:div>
        <w:div w:id="206528079">
          <w:marLeft w:val="0"/>
          <w:marRight w:val="0"/>
          <w:marTop w:val="0"/>
          <w:marBottom w:val="0"/>
          <w:divBdr>
            <w:top w:val="none" w:sz="0" w:space="0" w:color="auto"/>
            <w:left w:val="none" w:sz="0" w:space="0" w:color="auto"/>
            <w:bottom w:val="none" w:sz="0" w:space="0" w:color="auto"/>
            <w:right w:val="none" w:sz="0" w:space="0" w:color="auto"/>
          </w:divBdr>
        </w:div>
        <w:div w:id="1537624569">
          <w:marLeft w:val="0"/>
          <w:marRight w:val="0"/>
          <w:marTop w:val="0"/>
          <w:marBottom w:val="0"/>
          <w:divBdr>
            <w:top w:val="none" w:sz="0" w:space="0" w:color="auto"/>
            <w:left w:val="none" w:sz="0" w:space="0" w:color="auto"/>
            <w:bottom w:val="none" w:sz="0" w:space="0" w:color="auto"/>
            <w:right w:val="none" w:sz="0" w:space="0" w:color="auto"/>
          </w:divBdr>
          <w:divsChild>
            <w:div w:id="778112537">
              <w:marLeft w:val="0"/>
              <w:marRight w:val="0"/>
              <w:marTop w:val="0"/>
              <w:marBottom w:val="0"/>
              <w:divBdr>
                <w:top w:val="none" w:sz="0" w:space="0" w:color="auto"/>
                <w:left w:val="none" w:sz="0" w:space="0" w:color="auto"/>
                <w:bottom w:val="none" w:sz="0" w:space="0" w:color="auto"/>
                <w:right w:val="none" w:sz="0" w:space="0" w:color="auto"/>
              </w:divBdr>
            </w:div>
          </w:divsChild>
        </w:div>
        <w:div w:id="58678933">
          <w:marLeft w:val="0"/>
          <w:marRight w:val="0"/>
          <w:marTop w:val="0"/>
          <w:marBottom w:val="0"/>
          <w:divBdr>
            <w:top w:val="none" w:sz="0" w:space="0" w:color="auto"/>
            <w:left w:val="none" w:sz="0" w:space="0" w:color="auto"/>
            <w:bottom w:val="none" w:sz="0" w:space="0" w:color="auto"/>
            <w:right w:val="none" w:sz="0" w:space="0" w:color="auto"/>
          </w:divBdr>
        </w:div>
        <w:div w:id="662588901">
          <w:marLeft w:val="0"/>
          <w:marRight w:val="0"/>
          <w:marTop w:val="0"/>
          <w:marBottom w:val="0"/>
          <w:divBdr>
            <w:top w:val="none" w:sz="0" w:space="0" w:color="auto"/>
            <w:left w:val="none" w:sz="0" w:space="0" w:color="auto"/>
            <w:bottom w:val="none" w:sz="0" w:space="0" w:color="auto"/>
            <w:right w:val="none" w:sz="0" w:space="0" w:color="auto"/>
          </w:divBdr>
          <w:divsChild>
            <w:div w:id="540167454">
              <w:marLeft w:val="0"/>
              <w:marRight w:val="0"/>
              <w:marTop w:val="0"/>
              <w:marBottom w:val="0"/>
              <w:divBdr>
                <w:top w:val="none" w:sz="0" w:space="0" w:color="auto"/>
                <w:left w:val="none" w:sz="0" w:space="0" w:color="auto"/>
                <w:bottom w:val="none" w:sz="0" w:space="0" w:color="auto"/>
                <w:right w:val="none" w:sz="0" w:space="0" w:color="auto"/>
              </w:divBdr>
            </w:div>
          </w:divsChild>
        </w:div>
        <w:div w:id="2135715364">
          <w:marLeft w:val="0"/>
          <w:marRight w:val="0"/>
          <w:marTop w:val="300"/>
          <w:marBottom w:val="0"/>
          <w:divBdr>
            <w:top w:val="none" w:sz="0" w:space="0" w:color="auto"/>
            <w:left w:val="none" w:sz="0" w:space="0" w:color="auto"/>
            <w:bottom w:val="none" w:sz="0" w:space="0" w:color="auto"/>
            <w:right w:val="none" w:sz="0" w:space="0" w:color="auto"/>
          </w:divBdr>
          <w:divsChild>
            <w:div w:id="1584290399">
              <w:marLeft w:val="0"/>
              <w:marRight w:val="0"/>
              <w:marTop w:val="0"/>
              <w:marBottom w:val="0"/>
              <w:divBdr>
                <w:top w:val="none" w:sz="0" w:space="0" w:color="auto"/>
                <w:left w:val="none" w:sz="0" w:space="0" w:color="auto"/>
                <w:bottom w:val="none" w:sz="0" w:space="0" w:color="auto"/>
                <w:right w:val="none" w:sz="0" w:space="0" w:color="auto"/>
              </w:divBdr>
              <w:divsChild>
                <w:div w:id="154772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9035">
          <w:marLeft w:val="0"/>
          <w:marRight w:val="0"/>
          <w:marTop w:val="300"/>
          <w:marBottom w:val="0"/>
          <w:divBdr>
            <w:top w:val="none" w:sz="0" w:space="0" w:color="auto"/>
            <w:left w:val="none" w:sz="0" w:space="0" w:color="auto"/>
            <w:bottom w:val="none" w:sz="0" w:space="0" w:color="auto"/>
            <w:right w:val="none" w:sz="0" w:space="0" w:color="auto"/>
          </w:divBdr>
          <w:divsChild>
            <w:div w:id="615066904">
              <w:marLeft w:val="0"/>
              <w:marRight w:val="0"/>
              <w:marTop w:val="0"/>
              <w:marBottom w:val="0"/>
              <w:divBdr>
                <w:top w:val="none" w:sz="0" w:space="0" w:color="auto"/>
                <w:left w:val="none" w:sz="0" w:space="0" w:color="auto"/>
                <w:bottom w:val="none" w:sz="0" w:space="0" w:color="auto"/>
                <w:right w:val="none" w:sz="0" w:space="0" w:color="auto"/>
              </w:divBdr>
              <w:divsChild>
                <w:div w:id="211867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583511">
          <w:marLeft w:val="0"/>
          <w:marRight w:val="0"/>
          <w:marTop w:val="300"/>
          <w:marBottom w:val="0"/>
          <w:divBdr>
            <w:top w:val="none" w:sz="0" w:space="0" w:color="auto"/>
            <w:left w:val="none" w:sz="0" w:space="0" w:color="auto"/>
            <w:bottom w:val="none" w:sz="0" w:space="0" w:color="auto"/>
            <w:right w:val="none" w:sz="0" w:space="0" w:color="auto"/>
          </w:divBdr>
          <w:divsChild>
            <w:div w:id="1344357489">
              <w:marLeft w:val="0"/>
              <w:marRight w:val="0"/>
              <w:marTop w:val="0"/>
              <w:marBottom w:val="0"/>
              <w:divBdr>
                <w:top w:val="none" w:sz="0" w:space="0" w:color="auto"/>
                <w:left w:val="none" w:sz="0" w:space="0" w:color="auto"/>
                <w:bottom w:val="none" w:sz="0" w:space="0" w:color="auto"/>
                <w:right w:val="none" w:sz="0" w:space="0" w:color="auto"/>
              </w:divBdr>
              <w:divsChild>
                <w:div w:id="52922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863308">
          <w:marLeft w:val="0"/>
          <w:marRight w:val="0"/>
          <w:marTop w:val="300"/>
          <w:marBottom w:val="0"/>
          <w:divBdr>
            <w:top w:val="none" w:sz="0" w:space="0" w:color="auto"/>
            <w:left w:val="none" w:sz="0" w:space="0" w:color="auto"/>
            <w:bottom w:val="none" w:sz="0" w:space="0" w:color="auto"/>
            <w:right w:val="none" w:sz="0" w:space="0" w:color="auto"/>
          </w:divBdr>
          <w:divsChild>
            <w:div w:id="793867153">
              <w:marLeft w:val="0"/>
              <w:marRight w:val="0"/>
              <w:marTop w:val="0"/>
              <w:marBottom w:val="0"/>
              <w:divBdr>
                <w:top w:val="none" w:sz="0" w:space="0" w:color="auto"/>
                <w:left w:val="none" w:sz="0" w:space="0" w:color="auto"/>
                <w:bottom w:val="none" w:sz="0" w:space="0" w:color="auto"/>
                <w:right w:val="none" w:sz="0" w:space="0" w:color="auto"/>
              </w:divBdr>
              <w:divsChild>
                <w:div w:id="77787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85331">
      <w:bodyDiv w:val="1"/>
      <w:marLeft w:val="0"/>
      <w:marRight w:val="0"/>
      <w:marTop w:val="0"/>
      <w:marBottom w:val="0"/>
      <w:divBdr>
        <w:top w:val="none" w:sz="0" w:space="0" w:color="auto"/>
        <w:left w:val="none" w:sz="0" w:space="0" w:color="auto"/>
        <w:bottom w:val="none" w:sz="0" w:space="0" w:color="auto"/>
        <w:right w:val="none" w:sz="0" w:space="0" w:color="auto"/>
      </w:divBdr>
      <w:divsChild>
        <w:div w:id="1579631824">
          <w:marLeft w:val="0"/>
          <w:marRight w:val="0"/>
          <w:marTop w:val="0"/>
          <w:marBottom w:val="0"/>
          <w:divBdr>
            <w:top w:val="none" w:sz="0" w:space="0" w:color="auto"/>
            <w:left w:val="none" w:sz="0" w:space="0" w:color="auto"/>
            <w:bottom w:val="none" w:sz="0" w:space="0" w:color="auto"/>
            <w:right w:val="none" w:sz="0" w:space="0" w:color="auto"/>
          </w:divBdr>
        </w:div>
        <w:div w:id="425853580">
          <w:marLeft w:val="0"/>
          <w:marRight w:val="0"/>
          <w:marTop w:val="0"/>
          <w:marBottom w:val="0"/>
          <w:divBdr>
            <w:top w:val="none" w:sz="0" w:space="0" w:color="auto"/>
            <w:left w:val="none" w:sz="0" w:space="0" w:color="auto"/>
            <w:bottom w:val="none" w:sz="0" w:space="0" w:color="auto"/>
            <w:right w:val="none" w:sz="0" w:space="0" w:color="auto"/>
          </w:divBdr>
          <w:divsChild>
            <w:div w:id="1921333246">
              <w:marLeft w:val="0"/>
              <w:marRight w:val="0"/>
              <w:marTop w:val="0"/>
              <w:marBottom w:val="0"/>
              <w:divBdr>
                <w:top w:val="none" w:sz="0" w:space="0" w:color="auto"/>
                <w:left w:val="none" w:sz="0" w:space="0" w:color="auto"/>
                <w:bottom w:val="none" w:sz="0" w:space="0" w:color="auto"/>
                <w:right w:val="none" w:sz="0" w:space="0" w:color="auto"/>
              </w:divBdr>
            </w:div>
          </w:divsChild>
        </w:div>
        <w:div w:id="1189679975">
          <w:marLeft w:val="0"/>
          <w:marRight w:val="0"/>
          <w:marTop w:val="0"/>
          <w:marBottom w:val="0"/>
          <w:divBdr>
            <w:top w:val="none" w:sz="0" w:space="0" w:color="auto"/>
            <w:left w:val="none" w:sz="0" w:space="0" w:color="auto"/>
            <w:bottom w:val="none" w:sz="0" w:space="0" w:color="auto"/>
            <w:right w:val="none" w:sz="0" w:space="0" w:color="auto"/>
          </w:divBdr>
        </w:div>
        <w:div w:id="244611958">
          <w:marLeft w:val="0"/>
          <w:marRight w:val="0"/>
          <w:marTop w:val="0"/>
          <w:marBottom w:val="0"/>
          <w:divBdr>
            <w:top w:val="none" w:sz="0" w:space="0" w:color="auto"/>
            <w:left w:val="none" w:sz="0" w:space="0" w:color="auto"/>
            <w:bottom w:val="none" w:sz="0" w:space="0" w:color="auto"/>
            <w:right w:val="none" w:sz="0" w:space="0" w:color="auto"/>
          </w:divBdr>
          <w:divsChild>
            <w:div w:id="1987007234">
              <w:marLeft w:val="0"/>
              <w:marRight w:val="0"/>
              <w:marTop w:val="0"/>
              <w:marBottom w:val="0"/>
              <w:divBdr>
                <w:top w:val="none" w:sz="0" w:space="0" w:color="auto"/>
                <w:left w:val="none" w:sz="0" w:space="0" w:color="auto"/>
                <w:bottom w:val="none" w:sz="0" w:space="0" w:color="auto"/>
                <w:right w:val="none" w:sz="0" w:space="0" w:color="auto"/>
              </w:divBdr>
            </w:div>
          </w:divsChild>
        </w:div>
        <w:div w:id="267202077">
          <w:marLeft w:val="0"/>
          <w:marRight w:val="0"/>
          <w:marTop w:val="0"/>
          <w:marBottom w:val="0"/>
          <w:divBdr>
            <w:top w:val="none" w:sz="0" w:space="0" w:color="auto"/>
            <w:left w:val="none" w:sz="0" w:space="0" w:color="auto"/>
            <w:bottom w:val="none" w:sz="0" w:space="0" w:color="auto"/>
            <w:right w:val="none" w:sz="0" w:space="0" w:color="auto"/>
          </w:divBdr>
        </w:div>
        <w:div w:id="2019964539">
          <w:marLeft w:val="0"/>
          <w:marRight w:val="0"/>
          <w:marTop w:val="0"/>
          <w:marBottom w:val="0"/>
          <w:divBdr>
            <w:top w:val="none" w:sz="0" w:space="0" w:color="auto"/>
            <w:left w:val="none" w:sz="0" w:space="0" w:color="auto"/>
            <w:bottom w:val="none" w:sz="0" w:space="0" w:color="auto"/>
            <w:right w:val="none" w:sz="0" w:space="0" w:color="auto"/>
          </w:divBdr>
          <w:divsChild>
            <w:div w:id="853768997">
              <w:marLeft w:val="0"/>
              <w:marRight w:val="0"/>
              <w:marTop w:val="0"/>
              <w:marBottom w:val="0"/>
              <w:divBdr>
                <w:top w:val="none" w:sz="0" w:space="0" w:color="auto"/>
                <w:left w:val="none" w:sz="0" w:space="0" w:color="auto"/>
                <w:bottom w:val="none" w:sz="0" w:space="0" w:color="auto"/>
                <w:right w:val="none" w:sz="0" w:space="0" w:color="auto"/>
              </w:divBdr>
            </w:div>
          </w:divsChild>
        </w:div>
        <w:div w:id="903026114">
          <w:marLeft w:val="0"/>
          <w:marRight w:val="0"/>
          <w:marTop w:val="0"/>
          <w:marBottom w:val="0"/>
          <w:divBdr>
            <w:top w:val="none" w:sz="0" w:space="0" w:color="auto"/>
            <w:left w:val="none" w:sz="0" w:space="0" w:color="auto"/>
            <w:bottom w:val="none" w:sz="0" w:space="0" w:color="auto"/>
            <w:right w:val="none" w:sz="0" w:space="0" w:color="auto"/>
          </w:divBdr>
        </w:div>
        <w:div w:id="45882325">
          <w:marLeft w:val="0"/>
          <w:marRight w:val="0"/>
          <w:marTop w:val="0"/>
          <w:marBottom w:val="0"/>
          <w:divBdr>
            <w:top w:val="none" w:sz="0" w:space="0" w:color="auto"/>
            <w:left w:val="none" w:sz="0" w:space="0" w:color="auto"/>
            <w:bottom w:val="none" w:sz="0" w:space="0" w:color="auto"/>
            <w:right w:val="none" w:sz="0" w:space="0" w:color="auto"/>
          </w:divBdr>
          <w:divsChild>
            <w:div w:id="822311598">
              <w:marLeft w:val="0"/>
              <w:marRight w:val="0"/>
              <w:marTop w:val="0"/>
              <w:marBottom w:val="0"/>
              <w:divBdr>
                <w:top w:val="none" w:sz="0" w:space="0" w:color="auto"/>
                <w:left w:val="none" w:sz="0" w:space="0" w:color="auto"/>
                <w:bottom w:val="none" w:sz="0" w:space="0" w:color="auto"/>
                <w:right w:val="none" w:sz="0" w:space="0" w:color="auto"/>
              </w:divBdr>
            </w:div>
          </w:divsChild>
        </w:div>
        <w:div w:id="1347365825">
          <w:marLeft w:val="0"/>
          <w:marRight w:val="0"/>
          <w:marTop w:val="0"/>
          <w:marBottom w:val="0"/>
          <w:divBdr>
            <w:top w:val="none" w:sz="0" w:space="0" w:color="auto"/>
            <w:left w:val="none" w:sz="0" w:space="0" w:color="auto"/>
            <w:bottom w:val="none" w:sz="0" w:space="0" w:color="auto"/>
            <w:right w:val="none" w:sz="0" w:space="0" w:color="auto"/>
          </w:divBdr>
        </w:div>
        <w:div w:id="136731753">
          <w:marLeft w:val="0"/>
          <w:marRight w:val="0"/>
          <w:marTop w:val="0"/>
          <w:marBottom w:val="0"/>
          <w:divBdr>
            <w:top w:val="none" w:sz="0" w:space="0" w:color="auto"/>
            <w:left w:val="none" w:sz="0" w:space="0" w:color="auto"/>
            <w:bottom w:val="none" w:sz="0" w:space="0" w:color="auto"/>
            <w:right w:val="none" w:sz="0" w:space="0" w:color="auto"/>
          </w:divBdr>
          <w:divsChild>
            <w:div w:id="458686714">
              <w:marLeft w:val="0"/>
              <w:marRight w:val="0"/>
              <w:marTop w:val="0"/>
              <w:marBottom w:val="0"/>
              <w:divBdr>
                <w:top w:val="none" w:sz="0" w:space="0" w:color="auto"/>
                <w:left w:val="none" w:sz="0" w:space="0" w:color="auto"/>
                <w:bottom w:val="none" w:sz="0" w:space="0" w:color="auto"/>
                <w:right w:val="none" w:sz="0" w:space="0" w:color="auto"/>
              </w:divBdr>
            </w:div>
          </w:divsChild>
        </w:div>
        <w:div w:id="1504130011">
          <w:marLeft w:val="0"/>
          <w:marRight w:val="0"/>
          <w:marTop w:val="0"/>
          <w:marBottom w:val="0"/>
          <w:divBdr>
            <w:top w:val="none" w:sz="0" w:space="0" w:color="auto"/>
            <w:left w:val="none" w:sz="0" w:space="0" w:color="auto"/>
            <w:bottom w:val="none" w:sz="0" w:space="0" w:color="auto"/>
            <w:right w:val="none" w:sz="0" w:space="0" w:color="auto"/>
          </w:divBdr>
        </w:div>
        <w:div w:id="1304121242">
          <w:marLeft w:val="0"/>
          <w:marRight w:val="0"/>
          <w:marTop w:val="0"/>
          <w:marBottom w:val="0"/>
          <w:divBdr>
            <w:top w:val="none" w:sz="0" w:space="0" w:color="auto"/>
            <w:left w:val="none" w:sz="0" w:space="0" w:color="auto"/>
            <w:bottom w:val="none" w:sz="0" w:space="0" w:color="auto"/>
            <w:right w:val="none" w:sz="0" w:space="0" w:color="auto"/>
          </w:divBdr>
          <w:divsChild>
            <w:div w:id="1893081656">
              <w:marLeft w:val="0"/>
              <w:marRight w:val="0"/>
              <w:marTop w:val="0"/>
              <w:marBottom w:val="0"/>
              <w:divBdr>
                <w:top w:val="none" w:sz="0" w:space="0" w:color="auto"/>
                <w:left w:val="none" w:sz="0" w:space="0" w:color="auto"/>
                <w:bottom w:val="none" w:sz="0" w:space="0" w:color="auto"/>
                <w:right w:val="none" w:sz="0" w:space="0" w:color="auto"/>
              </w:divBdr>
            </w:div>
          </w:divsChild>
        </w:div>
        <w:div w:id="1980307535">
          <w:marLeft w:val="0"/>
          <w:marRight w:val="0"/>
          <w:marTop w:val="0"/>
          <w:marBottom w:val="0"/>
          <w:divBdr>
            <w:top w:val="none" w:sz="0" w:space="0" w:color="auto"/>
            <w:left w:val="none" w:sz="0" w:space="0" w:color="auto"/>
            <w:bottom w:val="none" w:sz="0" w:space="0" w:color="auto"/>
            <w:right w:val="none" w:sz="0" w:space="0" w:color="auto"/>
          </w:divBdr>
        </w:div>
        <w:div w:id="1129084426">
          <w:marLeft w:val="0"/>
          <w:marRight w:val="0"/>
          <w:marTop w:val="0"/>
          <w:marBottom w:val="0"/>
          <w:divBdr>
            <w:top w:val="none" w:sz="0" w:space="0" w:color="auto"/>
            <w:left w:val="none" w:sz="0" w:space="0" w:color="auto"/>
            <w:bottom w:val="none" w:sz="0" w:space="0" w:color="auto"/>
            <w:right w:val="none" w:sz="0" w:space="0" w:color="auto"/>
          </w:divBdr>
          <w:divsChild>
            <w:div w:id="287324069">
              <w:marLeft w:val="0"/>
              <w:marRight w:val="0"/>
              <w:marTop w:val="0"/>
              <w:marBottom w:val="0"/>
              <w:divBdr>
                <w:top w:val="none" w:sz="0" w:space="0" w:color="auto"/>
                <w:left w:val="none" w:sz="0" w:space="0" w:color="auto"/>
                <w:bottom w:val="none" w:sz="0" w:space="0" w:color="auto"/>
                <w:right w:val="none" w:sz="0" w:space="0" w:color="auto"/>
              </w:divBdr>
            </w:div>
          </w:divsChild>
        </w:div>
        <w:div w:id="1143891428">
          <w:marLeft w:val="0"/>
          <w:marRight w:val="0"/>
          <w:marTop w:val="300"/>
          <w:marBottom w:val="0"/>
          <w:divBdr>
            <w:top w:val="none" w:sz="0" w:space="0" w:color="auto"/>
            <w:left w:val="none" w:sz="0" w:space="0" w:color="auto"/>
            <w:bottom w:val="none" w:sz="0" w:space="0" w:color="auto"/>
            <w:right w:val="none" w:sz="0" w:space="0" w:color="auto"/>
          </w:divBdr>
          <w:divsChild>
            <w:div w:id="325867901">
              <w:marLeft w:val="0"/>
              <w:marRight w:val="0"/>
              <w:marTop w:val="0"/>
              <w:marBottom w:val="0"/>
              <w:divBdr>
                <w:top w:val="none" w:sz="0" w:space="0" w:color="auto"/>
                <w:left w:val="none" w:sz="0" w:space="0" w:color="auto"/>
                <w:bottom w:val="none" w:sz="0" w:space="0" w:color="auto"/>
                <w:right w:val="none" w:sz="0" w:space="0" w:color="auto"/>
              </w:divBdr>
              <w:divsChild>
                <w:div w:id="12878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688415">
          <w:marLeft w:val="0"/>
          <w:marRight w:val="0"/>
          <w:marTop w:val="300"/>
          <w:marBottom w:val="0"/>
          <w:divBdr>
            <w:top w:val="none" w:sz="0" w:space="0" w:color="auto"/>
            <w:left w:val="none" w:sz="0" w:space="0" w:color="auto"/>
            <w:bottom w:val="none" w:sz="0" w:space="0" w:color="auto"/>
            <w:right w:val="none" w:sz="0" w:space="0" w:color="auto"/>
          </w:divBdr>
          <w:divsChild>
            <w:div w:id="89343">
              <w:marLeft w:val="0"/>
              <w:marRight w:val="0"/>
              <w:marTop w:val="0"/>
              <w:marBottom w:val="0"/>
              <w:divBdr>
                <w:top w:val="none" w:sz="0" w:space="0" w:color="auto"/>
                <w:left w:val="none" w:sz="0" w:space="0" w:color="auto"/>
                <w:bottom w:val="none" w:sz="0" w:space="0" w:color="auto"/>
                <w:right w:val="none" w:sz="0" w:space="0" w:color="auto"/>
              </w:divBdr>
              <w:divsChild>
                <w:div w:id="25509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28083">
          <w:marLeft w:val="0"/>
          <w:marRight w:val="0"/>
          <w:marTop w:val="300"/>
          <w:marBottom w:val="0"/>
          <w:divBdr>
            <w:top w:val="none" w:sz="0" w:space="0" w:color="auto"/>
            <w:left w:val="none" w:sz="0" w:space="0" w:color="auto"/>
            <w:bottom w:val="none" w:sz="0" w:space="0" w:color="auto"/>
            <w:right w:val="none" w:sz="0" w:space="0" w:color="auto"/>
          </w:divBdr>
          <w:divsChild>
            <w:div w:id="718477217">
              <w:marLeft w:val="0"/>
              <w:marRight w:val="0"/>
              <w:marTop w:val="0"/>
              <w:marBottom w:val="0"/>
              <w:divBdr>
                <w:top w:val="none" w:sz="0" w:space="0" w:color="auto"/>
                <w:left w:val="none" w:sz="0" w:space="0" w:color="auto"/>
                <w:bottom w:val="none" w:sz="0" w:space="0" w:color="auto"/>
                <w:right w:val="none" w:sz="0" w:space="0" w:color="auto"/>
              </w:divBdr>
              <w:divsChild>
                <w:div w:id="135970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2289">
          <w:marLeft w:val="0"/>
          <w:marRight w:val="0"/>
          <w:marTop w:val="300"/>
          <w:marBottom w:val="0"/>
          <w:divBdr>
            <w:top w:val="none" w:sz="0" w:space="0" w:color="auto"/>
            <w:left w:val="none" w:sz="0" w:space="0" w:color="auto"/>
            <w:bottom w:val="none" w:sz="0" w:space="0" w:color="auto"/>
            <w:right w:val="none" w:sz="0" w:space="0" w:color="auto"/>
          </w:divBdr>
          <w:divsChild>
            <w:div w:id="805702531">
              <w:marLeft w:val="0"/>
              <w:marRight w:val="0"/>
              <w:marTop w:val="0"/>
              <w:marBottom w:val="0"/>
              <w:divBdr>
                <w:top w:val="none" w:sz="0" w:space="0" w:color="auto"/>
                <w:left w:val="none" w:sz="0" w:space="0" w:color="auto"/>
                <w:bottom w:val="none" w:sz="0" w:space="0" w:color="auto"/>
                <w:right w:val="none" w:sz="0" w:space="0" w:color="auto"/>
              </w:divBdr>
              <w:divsChild>
                <w:div w:id="189519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7957895">
      <w:bodyDiv w:val="1"/>
      <w:marLeft w:val="0"/>
      <w:marRight w:val="0"/>
      <w:marTop w:val="0"/>
      <w:marBottom w:val="0"/>
      <w:divBdr>
        <w:top w:val="none" w:sz="0" w:space="0" w:color="auto"/>
        <w:left w:val="none" w:sz="0" w:space="0" w:color="auto"/>
        <w:bottom w:val="none" w:sz="0" w:space="0" w:color="auto"/>
        <w:right w:val="none" w:sz="0" w:space="0" w:color="auto"/>
      </w:divBdr>
      <w:divsChild>
        <w:div w:id="1212574945">
          <w:marLeft w:val="0"/>
          <w:marRight w:val="0"/>
          <w:marTop w:val="0"/>
          <w:marBottom w:val="0"/>
          <w:divBdr>
            <w:top w:val="none" w:sz="0" w:space="0" w:color="auto"/>
            <w:left w:val="none" w:sz="0" w:space="0" w:color="auto"/>
            <w:bottom w:val="none" w:sz="0" w:space="0" w:color="auto"/>
            <w:right w:val="none" w:sz="0" w:space="0" w:color="auto"/>
          </w:divBdr>
        </w:div>
        <w:div w:id="239490636">
          <w:marLeft w:val="0"/>
          <w:marRight w:val="0"/>
          <w:marTop w:val="0"/>
          <w:marBottom w:val="0"/>
          <w:divBdr>
            <w:top w:val="none" w:sz="0" w:space="0" w:color="auto"/>
            <w:left w:val="none" w:sz="0" w:space="0" w:color="auto"/>
            <w:bottom w:val="none" w:sz="0" w:space="0" w:color="auto"/>
            <w:right w:val="none" w:sz="0" w:space="0" w:color="auto"/>
          </w:divBdr>
          <w:divsChild>
            <w:div w:id="204603742">
              <w:marLeft w:val="0"/>
              <w:marRight w:val="0"/>
              <w:marTop w:val="0"/>
              <w:marBottom w:val="0"/>
              <w:divBdr>
                <w:top w:val="none" w:sz="0" w:space="0" w:color="auto"/>
                <w:left w:val="none" w:sz="0" w:space="0" w:color="auto"/>
                <w:bottom w:val="none" w:sz="0" w:space="0" w:color="auto"/>
                <w:right w:val="none" w:sz="0" w:space="0" w:color="auto"/>
              </w:divBdr>
            </w:div>
          </w:divsChild>
        </w:div>
        <w:div w:id="1437600374">
          <w:marLeft w:val="0"/>
          <w:marRight w:val="0"/>
          <w:marTop w:val="0"/>
          <w:marBottom w:val="0"/>
          <w:divBdr>
            <w:top w:val="none" w:sz="0" w:space="0" w:color="auto"/>
            <w:left w:val="none" w:sz="0" w:space="0" w:color="auto"/>
            <w:bottom w:val="none" w:sz="0" w:space="0" w:color="auto"/>
            <w:right w:val="none" w:sz="0" w:space="0" w:color="auto"/>
          </w:divBdr>
        </w:div>
        <w:div w:id="1474055704">
          <w:marLeft w:val="0"/>
          <w:marRight w:val="0"/>
          <w:marTop w:val="0"/>
          <w:marBottom w:val="0"/>
          <w:divBdr>
            <w:top w:val="none" w:sz="0" w:space="0" w:color="auto"/>
            <w:left w:val="none" w:sz="0" w:space="0" w:color="auto"/>
            <w:bottom w:val="none" w:sz="0" w:space="0" w:color="auto"/>
            <w:right w:val="none" w:sz="0" w:space="0" w:color="auto"/>
          </w:divBdr>
          <w:divsChild>
            <w:div w:id="1654406070">
              <w:marLeft w:val="0"/>
              <w:marRight w:val="0"/>
              <w:marTop w:val="0"/>
              <w:marBottom w:val="0"/>
              <w:divBdr>
                <w:top w:val="none" w:sz="0" w:space="0" w:color="auto"/>
                <w:left w:val="none" w:sz="0" w:space="0" w:color="auto"/>
                <w:bottom w:val="none" w:sz="0" w:space="0" w:color="auto"/>
                <w:right w:val="none" w:sz="0" w:space="0" w:color="auto"/>
              </w:divBdr>
            </w:div>
          </w:divsChild>
        </w:div>
        <w:div w:id="2107269597">
          <w:marLeft w:val="0"/>
          <w:marRight w:val="0"/>
          <w:marTop w:val="0"/>
          <w:marBottom w:val="0"/>
          <w:divBdr>
            <w:top w:val="none" w:sz="0" w:space="0" w:color="auto"/>
            <w:left w:val="none" w:sz="0" w:space="0" w:color="auto"/>
            <w:bottom w:val="none" w:sz="0" w:space="0" w:color="auto"/>
            <w:right w:val="none" w:sz="0" w:space="0" w:color="auto"/>
          </w:divBdr>
        </w:div>
        <w:div w:id="1355302667">
          <w:marLeft w:val="0"/>
          <w:marRight w:val="0"/>
          <w:marTop w:val="0"/>
          <w:marBottom w:val="0"/>
          <w:divBdr>
            <w:top w:val="none" w:sz="0" w:space="0" w:color="auto"/>
            <w:left w:val="none" w:sz="0" w:space="0" w:color="auto"/>
            <w:bottom w:val="none" w:sz="0" w:space="0" w:color="auto"/>
            <w:right w:val="none" w:sz="0" w:space="0" w:color="auto"/>
          </w:divBdr>
          <w:divsChild>
            <w:div w:id="169221451">
              <w:marLeft w:val="0"/>
              <w:marRight w:val="0"/>
              <w:marTop w:val="0"/>
              <w:marBottom w:val="0"/>
              <w:divBdr>
                <w:top w:val="none" w:sz="0" w:space="0" w:color="auto"/>
                <w:left w:val="none" w:sz="0" w:space="0" w:color="auto"/>
                <w:bottom w:val="none" w:sz="0" w:space="0" w:color="auto"/>
                <w:right w:val="none" w:sz="0" w:space="0" w:color="auto"/>
              </w:divBdr>
            </w:div>
          </w:divsChild>
        </w:div>
        <w:div w:id="61371062">
          <w:marLeft w:val="0"/>
          <w:marRight w:val="0"/>
          <w:marTop w:val="0"/>
          <w:marBottom w:val="0"/>
          <w:divBdr>
            <w:top w:val="none" w:sz="0" w:space="0" w:color="auto"/>
            <w:left w:val="none" w:sz="0" w:space="0" w:color="auto"/>
            <w:bottom w:val="none" w:sz="0" w:space="0" w:color="auto"/>
            <w:right w:val="none" w:sz="0" w:space="0" w:color="auto"/>
          </w:divBdr>
        </w:div>
        <w:div w:id="737944355">
          <w:marLeft w:val="0"/>
          <w:marRight w:val="0"/>
          <w:marTop w:val="0"/>
          <w:marBottom w:val="0"/>
          <w:divBdr>
            <w:top w:val="none" w:sz="0" w:space="0" w:color="auto"/>
            <w:left w:val="none" w:sz="0" w:space="0" w:color="auto"/>
            <w:bottom w:val="none" w:sz="0" w:space="0" w:color="auto"/>
            <w:right w:val="none" w:sz="0" w:space="0" w:color="auto"/>
          </w:divBdr>
          <w:divsChild>
            <w:div w:id="1368986923">
              <w:marLeft w:val="0"/>
              <w:marRight w:val="0"/>
              <w:marTop w:val="0"/>
              <w:marBottom w:val="0"/>
              <w:divBdr>
                <w:top w:val="none" w:sz="0" w:space="0" w:color="auto"/>
                <w:left w:val="none" w:sz="0" w:space="0" w:color="auto"/>
                <w:bottom w:val="none" w:sz="0" w:space="0" w:color="auto"/>
                <w:right w:val="none" w:sz="0" w:space="0" w:color="auto"/>
              </w:divBdr>
            </w:div>
          </w:divsChild>
        </w:div>
        <w:div w:id="2061173511">
          <w:marLeft w:val="0"/>
          <w:marRight w:val="0"/>
          <w:marTop w:val="0"/>
          <w:marBottom w:val="0"/>
          <w:divBdr>
            <w:top w:val="none" w:sz="0" w:space="0" w:color="auto"/>
            <w:left w:val="none" w:sz="0" w:space="0" w:color="auto"/>
            <w:bottom w:val="none" w:sz="0" w:space="0" w:color="auto"/>
            <w:right w:val="none" w:sz="0" w:space="0" w:color="auto"/>
          </w:divBdr>
        </w:div>
        <w:div w:id="1727334452">
          <w:marLeft w:val="0"/>
          <w:marRight w:val="0"/>
          <w:marTop w:val="0"/>
          <w:marBottom w:val="0"/>
          <w:divBdr>
            <w:top w:val="none" w:sz="0" w:space="0" w:color="auto"/>
            <w:left w:val="none" w:sz="0" w:space="0" w:color="auto"/>
            <w:bottom w:val="none" w:sz="0" w:space="0" w:color="auto"/>
            <w:right w:val="none" w:sz="0" w:space="0" w:color="auto"/>
          </w:divBdr>
          <w:divsChild>
            <w:div w:id="578713154">
              <w:marLeft w:val="0"/>
              <w:marRight w:val="0"/>
              <w:marTop w:val="0"/>
              <w:marBottom w:val="0"/>
              <w:divBdr>
                <w:top w:val="none" w:sz="0" w:space="0" w:color="auto"/>
                <w:left w:val="none" w:sz="0" w:space="0" w:color="auto"/>
                <w:bottom w:val="none" w:sz="0" w:space="0" w:color="auto"/>
                <w:right w:val="none" w:sz="0" w:space="0" w:color="auto"/>
              </w:divBdr>
            </w:div>
          </w:divsChild>
        </w:div>
        <w:div w:id="1276718194">
          <w:marLeft w:val="0"/>
          <w:marRight w:val="0"/>
          <w:marTop w:val="0"/>
          <w:marBottom w:val="0"/>
          <w:divBdr>
            <w:top w:val="none" w:sz="0" w:space="0" w:color="auto"/>
            <w:left w:val="none" w:sz="0" w:space="0" w:color="auto"/>
            <w:bottom w:val="none" w:sz="0" w:space="0" w:color="auto"/>
            <w:right w:val="none" w:sz="0" w:space="0" w:color="auto"/>
          </w:divBdr>
        </w:div>
        <w:div w:id="1952319318">
          <w:marLeft w:val="0"/>
          <w:marRight w:val="0"/>
          <w:marTop w:val="0"/>
          <w:marBottom w:val="0"/>
          <w:divBdr>
            <w:top w:val="none" w:sz="0" w:space="0" w:color="auto"/>
            <w:left w:val="none" w:sz="0" w:space="0" w:color="auto"/>
            <w:bottom w:val="none" w:sz="0" w:space="0" w:color="auto"/>
            <w:right w:val="none" w:sz="0" w:space="0" w:color="auto"/>
          </w:divBdr>
          <w:divsChild>
            <w:div w:id="722870364">
              <w:marLeft w:val="0"/>
              <w:marRight w:val="0"/>
              <w:marTop w:val="0"/>
              <w:marBottom w:val="0"/>
              <w:divBdr>
                <w:top w:val="none" w:sz="0" w:space="0" w:color="auto"/>
                <w:left w:val="none" w:sz="0" w:space="0" w:color="auto"/>
                <w:bottom w:val="none" w:sz="0" w:space="0" w:color="auto"/>
                <w:right w:val="none" w:sz="0" w:space="0" w:color="auto"/>
              </w:divBdr>
            </w:div>
          </w:divsChild>
        </w:div>
        <w:div w:id="1827669851">
          <w:marLeft w:val="0"/>
          <w:marRight w:val="0"/>
          <w:marTop w:val="0"/>
          <w:marBottom w:val="0"/>
          <w:divBdr>
            <w:top w:val="none" w:sz="0" w:space="0" w:color="auto"/>
            <w:left w:val="none" w:sz="0" w:space="0" w:color="auto"/>
            <w:bottom w:val="none" w:sz="0" w:space="0" w:color="auto"/>
            <w:right w:val="none" w:sz="0" w:space="0" w:color="auto"/>
          </w:divBdr>
        </w:div>
        <w:div w:id="1115291989">
          <w:marLeft w:val="0"/>
          <w:marRight w:val="0"/>
          <w:marTop w:val="0"/>
          <w:marBottom w:val="0"/>
          <w:divBdr>
            <w:top w:val="none" w:sz="0" w:space="0" w:color="auto"/>
            <w:left w:val="none" w:sz="0" w:space="0" w:color="auto"/>
            <w:bottom w:val="none" w:sz="0" w:space="0" w:color="auto"/>
            <w:right w:val="none" w:sz="0" w:space="0" w:color="auto"/>
          </w:divBdr>
          <w:divsChild>
            <w:div w:id="771633797">
              <w:marLeft w:val="0"/>
              <w:marRight w:val="0"/>
              <w:marTop w:val="0"/>
              <w:marBottom w:val="0"/>
              <w:divBdr>
                <w:top w:val="none" w:sz="0" w:space="0" w:color="auto"/>
                <w:left w:val="none" w:sz="0" w:space="0" w:color="auto"/>
                <w:bottom w:val="none" w:sz="0" w:space="0" w:color="auto"/>
                <w:right w:val="none" w:sz="0" w:space="0" w:color="auto"/>
              </w:divBdr>
            </w:div>
          </w:divsChild>
        </w:div>
        <w:div w:id="635262624">
          <w:marLeft w:val="0"/>
          <w:marRight w:val="0"/>
          <w:marTop w:val="300"/>
          <w:marBottom w:val="0"/>
          <w:divBdr>
            <w:top w:val="none" w:sz="0" w:space="0" w:color="auto"/>
            <w:left w:val="none" w:sz="0" w:space="0" w:color="auto"/>
            <w:bottom w:val="none" w:sz="0" w:space="0" w:color="auto"/>
            <w:right w:val="none" w:sz="0" w:space="0" w:color="auto"/>
          </w:divBdr>
          <w:divsChild>
            <w:div w:id="1037269388">
              <w:marLeft w:val="0"/>
              <w:marRight w:val="0"/>
              <w:marTop w:val="0"/>
              <w:marBottom w:val="0"/>
              <w:divBdr>
                <w:top w:val="none" w:sz="0" w:space="0" w:color="auto"/>
                <w:left w:val="none" w:sz="0" w:space="0" w:color="auto"/>
                <w:bottom w:val="none" w:sz="0" w:space="0" w:color="auto"/>
                <w:right w:val="none" w:sz="0" w:space="0" w:color="auto"/>
              </w:divBdr>
              <w:divsChild>
                <w:div w:id="62739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561053">
          <w:marLeft w:val="0"/>
          <w:marRight w:val="0"/>
          <w:marTop w:val="300"/>
          <w:marBottom w:val="0"/>
          <w:divBdr>
            <w:top w:val="none" w:sz="0" w:space="0" w:color="auto"/>
            <w:left w:val="none" w:sz="0" w:space="0" w:color="auto"/>
            <w:bottom w:val="none" w:sz="0" w:space="0" w:color="auto"/>
            <w:right w:val="none" w:sz="0" w:space="0" w:color="auto"/>
          </w:divBdr>
          <w:divsChild>
            <w:div w:id="1496453363">
              <w:marLeft w:val="0"/>
              <w:marRight w:val="0"/>
              <w:marTop w:val="0"/>
              <w:marBottom w:val="0"/>
              <w:divBdr>
                <w:top w:val="none" w:sz="0" w:space="0" w:color="auto"/>
                <w:left w:val="none" w:sz="0" w:space="0" w:color="auto"/>
                <w:bottom w:val="none" w:sz="0" w:space="0" w:color="auto"/>
                <w:right w:val="none" w:sz="0" w:space="0" w:color="auto"/>
              </w:divBdr>
              <w:divsChild>
                <w:div w:id="1236428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78884">
          <w:marLeft w:val="0"/>
          <w:marRight w:val="0"/>
          <w:marTop w:val="300"/>
          <w:marBottom w:val="0"/>
          <w:divBdr>
            <w:top w:val="none" w:sz="0" w:space="0" w:color="auto"/>
            <w:left w:val="none" w:sz="0" w:space="0" w:color="auto"/>
            <w:bottom w:val="none" w:sz="0" w:space="0" w:color="auto"/>
            <w:right w:val="none" w:sz="0" w:space="0" w:color="auto"/>
          </w:divBdr>
          <w:divsChild>
            <w:div w:id="1858693830">
              <w:marLeft w:val="0"/>
              <w:marRight w:val="0"/>
              <w:marTop w:val="0"/>
              <w:marBottom w:val="0"/>
              <w:divBdr>
                <w:top w:val="none" w:sz="0" w:space="0" w:color="auto"/>
                <w:left w:val="none" w:sz="0" w:space="0" w:color="auto"/>
                <w:bottom w:val="none" w:sz="0" w:space="0" w:color="auto"/>
                <w:right w:val="none" w:sz="0" w:space="0" w:color="auto"/>
              </w:divBdr>
              <w:divsChild>
                <w:div w:id="23540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64653">
          <w:marLeft w:val="0"/>
          <w:marRight w:val="0"/>
          <w:marTop w:val="300"/>
          <w:marBottom w:val="0"/>
          <w:divBdr>
            <w:top w:val="none" w:sz="0" w:space="0" w:color="auto"/>
            <w:left w:val="none" w:sz="0" w:space="0" w:color="auto"/>
            <w:bottom w:val="none" w:sz="0" w:space="0" w:color="auto"/>
            <w:right w:val="none" w:sz="0" w:space="0" w:color="auto"/>
          </w:divBdr>
          <w:divsChild>
            <w:div w:id="1484665969">
              <w:marLeft w:val="0"/>
              <w:marRight w:val="0"/>
              <w:marTop w:val="0"/>
              <w:marBottom w:val="0"/>
              <w:divBdr>
                <w:top w:val="none" w:sz="0" w:space="0" w:color="auto"/>
                <w:left w:val="none" w:sz="0" w:space="0" w:color="auto"/>
                <w:bottom w:val="none" w:sz="0" w:space="0" w:color="auto"/>
                <w:right w:val="none" w:sz="0" w:space="0" w:color="auto"/>
              </w:divBdr>
              <w:divsChild>
                <w:div w:id="56403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0530">
      <w:bodyDiv w:val="1"/>
      <w:marLeft w:val="0"/>
      <w:marRight w:val="0"/>
      <w:marTop w:val="0"/>
      <w:marBottom w:val="0"/>
      <w:divBdr>
        <w:top w:val="none" w:sz="0" w:space="0" w:color="auto"/>
        <w:left w:val="none" w:sz="0" w:space="0" w:color="auto"/>
        <w:bottom w:val="none" w:sz="0" w:space="0" w:color="auto"/>
        <w:right w:val="none" w:sz="0" w:space="0" w:color="auto"/>
      </w:divBdr>
      <w:divsChild>
        <w:div w:id="655189983">
          <w:marLeft w:val="0"/>
          <w:marRight w:val="0"/>
          <w:marTop w:val="0"/>
          <w:marBottom w:val="0"/>
          <w:divBdr>
            <w:top w:val="none" w:sz="0" w:space="0" w:color="auto"/>
            <w:left w:val="none" w:sz="0" w:space="0" w:color="auto"/>
            <w:bottom w:val="none" w:sz="0" w:space="0" w:color="auto"/>
            <w:right w:val="none" w:sz="0" w:space="0" w:color="auto"/>
          </w:divBdr>
        </w:div>
        <w:div w:id="737050217">
          <w:marLeft w:val="0"/>
          <w:marRight w:val="0"/>
          <w:marTop w:val="0"/>
          <w:marBottom w:val="0"/>
          <w:divBdr>
            <w:top w:val="none" w:sz="0" w:space="0" w:color="auto"/>
            <w:left w:val="none" w:sz="0" w:space="0" w:color="auto"/>
            <w:bottom w:val="none" w:sz="0" w:space="0" w:color="auto"/>
            <w:right w:val="none" w:sz="0" w:space="0" w:color="auto"/>
          </w:divBdr>
          <w:divsChild>
            <w:div w:id="1854807226">
              <w:marLeft w:val="0"/>
              <w:marRight w:val="0"/>
              <w:marTop w:val="0"/>
              <w:marBottom w:val="0"/>
              <w:divBdr>
                <w:top w:val="none" w:sz="0" w:space="0" w:color="auto"/>
                <w:left w:val="none" w:sz="0" w:space="0" w:color="auto"/>
                <w:bottom w:val="none" w:sz="0" w:space="0" w:color="auto"/>
                <w:right w:val="none" w:sz="0" w:space="0" w:color="auto"/>
              </w:divBdr>
            </w:div>
          </w:divsChild>
        </w:div>
        <w:div w:id="1017469320">
          <w:marLeft w:val="0"/>
          <w:marRight w:val="0"/>
          <w:marTop w:val="0"/>
          <w:marBottom w:val="0"/>
          <w:divBdr>
            <w:top w:val="none" w:sz="0" w:space="0" w:color="auto"/>
            <w:left w:val="none" w:sz="0" w:space="0" w:color="auto"/>
            <w:bottom w:val="none" w:sz="0" w:space="0" w:color="auto"/>
            <w:right w:val="none" w:sz="0" w:space="0" w:color="auto"/>
          </w:divBdr>
        </w:div>
        <w:div w:id="1533572950">
          <w:marLeft w:val="0"/>
          <w:marRight w:val="0"/>
          <w:marTop w:val="0"/>
          <w:marBottom w:val="0"/>
          <w:divBdr>
            <w:top w:val="none" w:sz="0" w:space="0" w:color="auto"/>
            <w:left w:val="none" w:sz="0" w:space="0" w:color="auto"/>
            <w:bottom w:val="none" w:sz="0" w:space="0" w:color="auto"/>
            <w:right w:val="none" w:sz="0" w:space="0" w:color="auto"/>
          </w:divBdr>
          <w:divsChild>
            <w:div w:id="1257905663">
              <w:marLeft w:val="0"/>
              <w:marRight w:val="0"/>
              <w:marTop w:val="0"/>
              <w:marBottom w:val="0"/>
              <w:divBdr>
                <w:top w:val="none" w:sz="0" w:space="0" w:color="auto"/>
                <w:left w:val="none" w:sz="0" w:space="0" w:color="auto"/>
                <w:bottom w:val="none" w:sz="0" w:space="0" w:color="auto"/>
                <w:right w:val="none" w:sz="0" w:space="0" w:color="auto"/>
              </w:divBdr>
            </w:div>
          </w:divsChild>
        </w:div>
        <w:div w:id="1062564234">
          <w:marLeft w:val="0"/>
          <w:marRight w:val="0"/>
          <w:marTop w:val="0"/>
          <w:marBottom w:val="0"/>
          <w:divBdr>
            <w:top w:val="none" w:sz="0" w:space="0" w:color="auto"/>
            <w:left w:val="none" w:sz="0" w:space="0" w:color="auto"/>
            <w:bottom w:val="none" w:sz="0" w:space="0" w:color="auto"/>
            <w:right w:val="none" w:sz="0" w:space="0" w:color="auto"/>
          </w:divBdr>
        </w:div>
        <w:div w:id="1217231487">
          <w:marLeft w:val="0"/>
          <w:marRight w:val="0"/>
          <w:marTop w:val="0"/>
          <w:marBottom w:val="0"/>
          <w:divBdr>
            <w:top w:val="none" w:sz="0" w:space="0" w:color="auto"/>
            <w:left w:val="none" w:sz="0" w:space="0" w:color="auto"/>
            <w:bottom w:val="none" w:sz="0" w:space="0" w:color="auto"/>
            <w:right w:val="none" w:sz="0" w:space="0" w:color="auto"/>
          </w:divBdr>
          <w:divsChild>
            <w:div w:id="1537353893">
              <w:marLeft w:val="0"/>
              <w:marRight w:val="0"/>
              <w:marTop w:val="0"/>
              <w:marBottom w:val="0"/>
              <w:divBdr>
                <w:top w:val="none" w:sz="0" w:space="0" w:color="auto"/>
                <w:left w:val="none" w:sz="0" w:space="0" w:color="auto"/>
                <w:bottom w:val="none" w:sz="0" w:space="0" w:color="auto"/>
                <w:right w:val="none" w:sz="0" w:space="0" w:color="auto"/>
              </w:divBdr>
            </w:div>
          </w:divsChild>
        </w:div>
        <w:div w:id="57675581">
          <w:marLeft w:val="0"/>
          <w:marRight w:val="0"/>
          <w:marTop w:val="0"/>
          <w:marBottom w:val="0"/>
          <w:divBdr>
            <w:top w:val="none" w:sz="0" w:space="0" w:color="auto"/>
            <w:left w:val="none" w:sz="0" w:space="0" w:color="auto"/>
            <w:bottom w:val="none" w:sz="0" w:space="0" w:color="auto"/>
            <w:right w:val="none" w:sz="0" w:space="0" w:color="auto"/>
          </w:divBdr>
        </w:div>
        <w:div w:id="1014772601">
          <w:marLeft w:val="0"/>
          <w:marRight w:val="0"/>
          <w:marTop w:val="0"/>
          <w:marBottom w:val="0"/>
          <w:divBdr>
            <w:top w:val="none" w:sz="0" w:space="0" w:color="auto"/>
            <w:left w:val="none" w:sz="0" w:space="0" w:color="auto"/>
            <w:bottom w:val="none" w:sz="0" w:space="0" w:color="auto"/>
            <w:right w:val="none" w:sz="0" w:space="0" w:color="auto"/>
          </w:divBdr>
          <w:divsChild>
            <w:div w:id="607275221">
              <w:marLeft w:val="0"/>
              <w:marRight w:val="0"/>
              <w:marTop w:val="0"/>
              <w:marBottom w:val="0"/>
              <w:divBdr>
                <w:top w:val="none" w:sz="0" w:space="0" w:color="auto"/>
                <w:left w:val="none" w:sz="0" w:space="0" w:color="auto"/>
                <w:bottom w:val="none" w:sz="0" w:space="0" w:color="auto"/>
                <w:right w:val="none" w:sz="0" w:space="0" w:color="auto"/>
              </w:divBdr>
            </w:div>
          </w:divsChild>
        </w:div>
        <w:div w:id="1054278841">
          <w:marLeft w:val="0"/>
          <w:marRight w:val="0"/>
          <w:marTop w:val="0"/>
          <w:marBottom w:val="0"/>
          <w:divBdr>
            <w:top w:val="none" w:sz="0" w:space="0" w:color="auto"/>
            <w:left w:val="none" w:sz="0" w:space="0" w:color="auto"/>
            <w:bottom w:val="none" w:sz="0" w:space="0" w:color="auto"/>
            <w:right w:val="none" w:sz="0" w:space="0" w:color="auto"/>
          </w:divBdr>
        </w:div>
        <w:div w:id="1991202476">
          <w:marLeft w:val="0"/>
          <w:marRight w:val="0"/>
          <w:marTop w:val="0"/>
          <w:marBottom w:val="0"/>
          <w:divBdr>
            <w:top w:val="none" w:sz="0" w:space="0" w:color="auto"/>
            <w:left w:val="none" w:sz="0" w:space="0" w:color="auto"/>
            <w:bottom w:val="none" w:sz="0" w:space="0" w:color="auto"/>
            <w:right w:val="none" w:sz="0" w:space="0" w:color="auto"/>
          </w:divBdr>
          <w:divsChild>
            <w:div w:id="1063985948">
              <w:marLeft w:val="0"/>
              <w:marRight w:val="0"/>
              <w:marTop w:val="0"/>
              <w:marBottom w:val="0"/>
              <w:divBdr>
                <w:top w:val="none" w:sz="0" w:space="0" w:color="auto"/>
                <w:left w:val="none" w:sz="0" w:space="0" w:color="auto"/>
                <w:bottom w:val="none" w:sz="0" w:space="0" w:color="auto"/>
                <w:right w:val="none" w:sz="0" w:space="0" w:color="auto"/>
              </w:divBdr>
            </w:div>
          </w:divsChild>
        </w:div>
        <w:div w:id="796679282">
          <w:marLeft w:val="0"/>
          <w:marRight w:val="0"/>
          <w:marTop w:val="0"/>
          <w:marBottom w:val="0"/>
          <w:divBdr>
            <w:top w:val="none" w:sz="0" w:space="0" w:color="auto"/>
            <w:left w:val="none" w:sz="0" w:space="0" w:color="auto"/>
            <w:bottom w:val="none" w:sz="0" w:space="0" w:color="auto"/>
            <w:right w:val="none" w:sz="0" w:space="0" w:color="auto"/>
          </w:divBdr>
        </w:div>
        <w:div w:id="668019690">
          <w:marLeft w:val="0"/>
          <w:marRight w:val="0"/>
          <w:marTop w:val="0"/>
          <w:marBottom w:val="0"/>
          <w:divBdr>
            <w:top w:val="none" w:sz="0" w:space="0" w:color="auto"/>
            <w:left w:val="none" w:sz="0" w:space="0" w:color="auto"/>
            <w:bottom w:val="none" w:sz="0" w:space="0" w:color="auto"/>
            <w:right w:val="none" w:sz="0" w:space="0" w:color="auto"/>
          </w:divBdr>
          <w:divsChild>
            <w:div w:id="466976010">
              <w:marLeft w:val="0"/>
              <w:marRight w:val="0"/>
              <w:marTop w:val="0"/>
              <w:marBottom w:val="0"/>
              <w:divBdr>
                <w:top w:val="none" w:sz="0" w:space="0" w:color="auto"/>
                <w:left w:val="none" w:sz="0" w:space="0" w:color="auto"/>
                <w:bottom w:val="none" w:sz="0" w:space="0" w:color="auto"/>
                <w:right w:val="none" w:sz="0" w:space="0" w:color="auto"/>
              </w:divBdr>
            </w:div>
          </w:divsChild>
        </w:div>
        <w:div w:id="943610253">
          <w:marLeft w:val="0"/>
          <w:marRight w:val="0"/>
          <w:marTop w:val="0"/>
          <w:marBottom w:val="0"/>
          <w:divBdr>
            <w:top w:val="none" w:sz="0" w:space="0" w:color="auto"/>
            <w:left w:val="none" w:sz="0" w:space="0" w:color="auto"/>
            <w:bottom w:val="none" w:sz="0" w:space="0" w:color="auto"/>
            <w:right w:val="none" w:sz="0" w:space="0" w:color="auto"/>
          </w:divBdr>
        </w:div>
        <w:div w:id="801968060">
          <w:marLeft w:val="0"/>
          <w:marRight w:val="0"/>
          <w:marTop w:val="0"/>
          <w:marBottom w:val="0"/>
          <w:divBdr>
            <w:top w:val="none" w:sz="0" w:space="0" w:color="auto"/>
            <w:left w:val="none" w:sz="0" w:space="0" w:color="auto"/>
            <w:bottom w:val="none" w:sz="0" w:space="0" w:color="auto"/>
            <w:right w:val="none" w:sz="0" w:space="0" w:color="auto"/>
          </w:divBdr>
          <w:divsChild>
            <w:div w:id="192351694">
              <w:marLeft w:val="0"/>
              <w:marRight w:val="0"/>
              <w:marTop w:val="0"/>
              <w:marBottom w:val="0"/>
              <w:divBdr>
                <w:top w:val="none" w:sz="0" w:space="0" w:color="auto"/>
                <w:left w:val="none" w:sz="0" w:space="0" w:color="auto"/>
                <w:bottom w:val="none" w:sz="0" w:space="0" w:color="auto"/>
                <w:right w:val="none" w:sz="0" w:space="0" w:color="auto"/>
              </w:divBdr>
            </w:div>
          </w:divsChild>
        </w:div>
        <w:div w:id="489950228">
          <w:marLeft w:val="0"/>
          <w:marRight w:val="0"/>
          <w:marTop w:val="300"/>
          <w:marBottom w:val="0"/>
          <w:divBdr>
            <w:top w:val="none" w:sz="0" w:space="0" w:color="auto"/>
            <w:left w:val="none" w:sz="0" w:space="0" w:color="auto"/>
            <w:bottom w:val="none" w:sz="0" w:space="0" w:color="auto"/>
            <w:right w:val="none" w:sz="0" w:space="0" w:color="auto"/>
          </w:divBdr>
          <w:divsChild>
            <w:div w:id="786701832">
              <w:marLeft w:val="0"/>
              <w:marRight w:val="0"/>
              <w:marTop w:val="0"/>
              <w:marBottom w:val="0"/>
              <w:divBdr>
                <w:top w:val="none" w:sz="0" w:space="0" w:color="auto"/>
                <w:left w:val="none" w:sz="0" w:space="0" w:color="auto"/>
                <w:bottom w:val="none" w:sz="0" w:space="0" w:color="auto"/>
                <w:right w:val="none" w:sz="0" w:space="0" w:color="auto"/>
              </w:divBdr>
              <w:divsChild>
                <w:div w:id="44481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2930">
          <w:marLeft w:val="0"/>
          <w:marRight w:val="0"/>
          <w:marTop w:val="300"/>
          <w:marBottom w:val="0"/>
          <w:divBdr>
            <w:top w:val="none" w:sz="0" w:space="0" w:color="auto"/>
            <w:left w:val="none" w:sz="0" w:space="0" w:color="auto"/>
            <w:bottom w:val="none" w:sz="0" w:space="0" w:color="auto"/>
            <w:right w:val="none" w:sz="0" w:space="0" w:color="auto"/>
          </w:divBdr>
          <w:divsChild>
            <w:div w:id="444084685">
              <w:marLeft w:val="0"/>
              <w:marRight w:val="0"/>
              <w:marTop w:val="0"/>
              <w:marBottom w:val="0"/>
              <w:divBdr>
                <w:top w:val="none" w:sz="0" w:space="0" w:color="auto"/>
                <w:left w:val="none" w:sz="0" w:space="0" w:color="auto"/>
                <w:bottom w:val="none" w:sz="0" w:space="0" w:color="auto"/>
                <w:right w:val="none" w:sz="0" w:space="0" w:color="auto"/>
              </w:divBdr>
              <w:divsChild>
                <w:div w:id="15665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742">
          <w:marLeft w:val="0"/>
          <w:marRight w:val="0"/>
          <w:marTop w:val="300"/>
          <w:marBottom w:val="0"/>
          <w:divBdr>
            <w:top w:val="none" w:sz="0" w:space="0" w:color="auto"/>
            <w:left w:val="none" w:sz="0" w:space="0" w:color="auto"/>
            <w:bottom w:val="none" w:sz="0" w:space="0" w:color="auto"/>
            <w:right w:val="none" w:sz="0" w:space="0" w:color="auto"/>
          </w:divBdr>
          <w:divsChild>
            <w:div w:id="987785528">
              <w:marLeft w:val="0"/>
              <w:marRight w:val="0"/>
              <w:marTop w:val="0"/>
              <w:marBottom w:val="0"/>
              <w:divBdr>
                <w:top w:val="none" w:sz="0" w:space="0" w:color="auto"/>
                <w:left w:val="none" w:sz="0" w:space="0" w:color="auto"/>
                <w:bottom w:val="none" w:sz="0" w:space="0" w:color="auto"/>
                <w:right w:val="none" w:sz="0" w:space="0" w:color="auto"/>
              </w:divBdr>
              <w:divsChild>
                <w:div w:id="26223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87539">
          <w:marLeft w:val="0"/>
          <w:marRight w:val="0"/>
          <w:marTop w:val="300"/>
          <w:marBottom w:val="0"/>
          <w:divBdr>
            <w:top w:val="none" w:sz="0" w:space="0" w:color="auto"/>
            <w:left w:val="none" w:sz="0" w:space="0" w:color="auto"/>
            <w:bottom w:val="none" w:sz="0" w:space="0" w:color="auto"/>
            <w:right w:val="none" w:sz="0" w:space="0" w:color="auto"/>
          </w:divBdr>
          <w:divsChild>
            <w:div w:id="625310779">
              <w:marLeft w:val="0"/>
              <w:marRight w:val="0"/>
              <w:marTop w:val="0"/>
              <w:marBottom w:val="0"/>
              <w:divBdr>
                <w:top w:val="none" w:sz="0" w:space="0" w:color="auto"/>
                <w:left w:val="none" w:sz="0" w:space="0" w:color="auto"/>
                <w:bottom w:val="none" w:sz="0" w:space="0" w:color="auto"/>
                <w:right w:val="none" w:sz="0" w:space="0" w:color="auto"/>
              </w:divBdr>
              <w:divsChild>
                <w:div w:id="196951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92610">
      <w:bodyDiv w:val="1"/>
      <w:marLeft w:val="0"/>
      <w:marRight w:val="0"/>
      <w:marTop w:val="0"/>
      <w:marBottom w:val="0"/>
      <w:divBdr>
        <w:top w:val="none" w:sz="0" w:space="0" w:color="auto"/>
        <w:left w:val="none" w:sz="0" w:space="0" w:color="auto"/>
        <w:bottom w:val="none" w:sz="0" w:space="0" w:color="auto"/>
        <w:right w:val="none" w:sz="0" w:space="0" w:color="auto"/>
      </w:divBdr>
      <w:divsChild>
        <w:div w:id="1850488986">
          <w:marLeft w:val="0"/>
          <w:marRight w:val="0"/>
          <w:marTop w:val="0"/>
          <w:marBottom w:val="0"/>
          <w:divBdr>
            <w:top w:val="none" w:sz="0" w:space="0" w:color="auto"/>
            <w:left w:val="none" w:sz="0" w:space="0" w:color="auto"/>
            <w:bottom w:val="none" w:sz="0" w:space="0" w:color="auto"/>
            <w:right w:val="none" w:sz="0" w:space="0" w:color="auto"/>
          </w:divBdr>
        </w:div>
        <w:div w:id="1756508108">
          <w:marLeft w:val="0"/>
          <w:marRight w:val="0"/>
          <w:marTop w:val="0"/>
          <w:marBottom w:val="0"/>
          <w:divBdr>
            <w:top w:val="none" w:sz="0" w:space="0" w:color="auto"/>
            <w:left w:val="none" w:sz="0" w:space="0" w:color="auto"/>
            <w:bottom w:val="none" w:sz="0" w:space="0" w:color="auto"/>
            <w:right w:val="none" w:sz="0" w:space="0" w:color="auto"/>
          </w:divBdr>
          <w:divsChild>
            <w:div w:id="1972780603">
              <w:marLeft w:val="0"/>
              <w:marRight w:val="0"/>
              <w:marTop w:val="0"/>
              <w:marBottom w:val="0"/>
              <w:divBdr>
                <w:top w:val="none" w:sz="0" w:space="0" w:color="auto"/>
                <w:left w:val="none" w:sz="0" w:space="0" w:color="auto"/>
                <w:bottom w:val="none" w:sz="0" w:space="0" w:color="auto"/>
                <w:right w:val="none" w:sz="0" w:space="0" w:color="auto"/>
              </w:divBdr>
            </w:div>
          </w:divsChild>
        </w:div>
        <w:div w:id="1168132201">
          <w:marLeft w:val="0"/>
          <w:marRight w:val="0"/>
          <w:marTop w:val="0"/>
          <w:marBottom w:val="0"/>
          <w:divBdr>
            <w:top w:val="none" w:sz="0" w:space="0" w:color="auto"/>
            <w:left w:val="none" w:sz="0" w:space="0" w:color="auto"/>
            <w:bottom w:val="none" w:sz="0" w:space="0" w:color="auto"/>
            <w:right w:val="none" w:sz="0" w:space="0" w:color="auto"/>
          </w:divBdr>
        </w:div>
        <w:div w:id="1492059260">
          <w:marLeft w:val="0"/>
          <w:marRight w:val="0"/>
          <w:marTop w:val="0"/>
          <w:marBottom w:val="0"/>
          <w:divBdr>
            <w:top w:val="none" w:sz="0" w:space="0" w:color="auto"/>
            <w:left w:val="none" w:sz="0" w:space="0" w:color="auto"/>
            <w:bottom w:val="none" w:sz="0" w:space="0" w:color="auto"/>
            <w:right w:val="none" w:sz="0" w:space="0" w:color="auto"/>
          </w:divBdr>
          <w:divsChild>
            <w:div w:id="1912038346">
              <w:marLeft w:val="0"/>
              <w:marRight w:val="0"/>
              <w:marTop w:val="0"/>
              <w:marBottom w:val="0"/>
              <w:divBdr>
                <w:top w:val="none" w:sz="0" w:space="0" w:color="auto"/>
                <w:left w:val="none" w:sz="0" w:space="0" w:color="auto"/>
                <w:bottom w:val="none" w:sz="0" w:space="0" w:color="auto"/>
                <w:right w:val="none" w:sz="0" w:space="0" w:color="auto"/>
              </w:divBdr>
            </w:div>
          </w:divsChild>
        </w:div>
        <w:div w:id="517811537">
          <w:marLeft w:val="0"/>
          <w:marRight w:val="0"/>
          <w:marTop w:val="0"/>
          <w:marBottom w:val="0"/>
          <w:divBdr>
            <w:top w:val="none" w:sz="0" w:space="0" w:color="auto"/>
            <w:left w:val="none" w:sz="0" w:space="0" w:color="auto"/>
            <w:bottom w:val="none" w:sz="0" w:space="0" w:color="auto"/>
            <w:right w:val="none" w:sz="0" w:space="0" w:color="auto"/>
          </w:divBdr>
        </w:div>
        <w:div w:id="416172557">
          <w:marLeft w:val="0"/>
          <w:marRight w:val="0"/>
          <w:marTop w:val="0"/>
          <w:marBottom w:val="0"/>
          <w:divBdr>
            <w:top w:val="none" w:sz="0" w:space="0" w:color="auto"/>
            <w:left w:val="none" w:sz="0" w:space="0" w:color="auto"/>
            <w:bottom w:val="none" w:sz="0" w:space="0" w:color="auto"/>
            <w:right w:val="none" w:sz="0" w:space="0" w:color="auto"/>
          </w:divBdr>
          <w:divsChild>
            <w:div w:id="437338340">
              <w:marLeft w:val="0"/>
              <w:marRight w:val="0"/>
              <w:marTop w:val="0"/>
              <w:marBottom w:val="0"/>
              <w:divBdr>
                <w:top w:val="none" w:sz="0" w:space="0" w:color="auto"/>
                <w:left w:val="none" w:sz="0" w:space="0" w:color="auto"/>
                <w:bottom w:val="none" w:sz="0" w:space="0" w:color="auto"/>
                <w:right w:val="none" w:sz="0" w:space="0" w:color="auto"/>
              </w:divBdr>
            </w:div>
          </w:divsChild>
        </w:div>
        <w:div w:id="1764762234">
          <w:marLeft w:val="0"/>
          <w:marRight w:val="0"/>
          <w:marTop w:val="0"/>
          <w:marBottom w:val="0"/>
          <w:divBdr>
            <w:top w:val="none" w:sz="0" w:space="0" w:color="auto"/>
            <w:left w:val="none" w:sz="0" w:space="0" w:color="auto"/>
            <w:bottom w:val="none" w:sz="0" w:space="0" w:color="auto"/>
            <w:right w:val="none" w:sz="0" w:space="0" w:color="auto"/>
          </w:divBdr>
        </w:div>
        <w:div w:id="1915820380">
          <w:marLeft w:val="0"/>
          <w:marRight w:val="0"/>
          <w:marTop w:val="0"/>
          <w:marBottom w:val="0"/>
          <w:divBdr>
            <w:top w:val="none" w:sz="0" w:space="0" w:color="auto"/>
            <w:left w:val="none" w:sz="0" w:space="0" w:color="auto"/>
            <w:bottom w:val="none" w:sz="0" w:space="0" w:color="auto"/>
            <w:right w:val="none" w:sz="0" w:space="0" w:color="auto"/>
          </w:divBdr>
          <w:divsChild>
            <w:div w:id="989020938">
              <w:marLeft w:val="0"/>
              <w:marRight w:val="0"/>
              <w:marTop w:val="0"/>
              <w:marBottom w:val="0"/>
              <w:divBdr>
                <w:top w:val="none" w:sz="0" w:space="0" w:color="auto"/>
                <w:left w:val="none" w:sz="0" w:space="0" w:color="auto"/>
                <w:bottom w:val="none" w:sz="0" w:space="0" w:color="auto"/>
                <w:right w:val="none" w:sz="0" w:space="0" w:color="auto"/>
              </w:divBdr>
            </w:div>
          </w:divsChild>
        </w:div>
        <w:div w:id="1723363881">
          <w:marLeft w:val="0"/>
          <w:marRight w:val="0"/>
          <w:marTop w:val="0"/>
          <w:marBottom w:val="0"/>
          <w:divBdr>
            <w:top w:val="none" w:sz="0" w:space="0" w:color="auto"/>
            <w:left w:val="none" w:sz="0" w:space="0" w:color="auto"/>
            <w:bottom w:val="none" w:sz="0" w:space="0" w:color="auto"/>
            <w:right w:val="none" w:sz="0" w:space="0" w:color="auto"/>
          </w:divBdr>
        </w:div>
        <w:div w:id="1024555536">
          <w:marLeft w:val="0"/>
          <w:marRight w:val="0"/>
          <w:marTop w:val="0"/>
          <w:marBottom w:val="0"/>
          <w:divBdr>
            <w:top w:val="none" w:sz="0" w:space="0" w:color="auto"/>
            <w:left w:val="none" w:sz="0" w:space="0" w:color="auto"/>
            <w:bottom w:val="none" w:sz="0" w:space="0" w:color="auto"/>
            <w:right w:val="none" w:sz="0" w:space="0" w:color="auto"/>
          </w:divBdr>
          <w:divsChild>
            <w:div w:id="816264344">
              <w:marLeft w:val="0"/>
              <w:marRight w:val="0"/>
              <w:marTop w:val="0"/>
              <w:marBottom w:val="0"/>
              <w:divBdr>
                <w:top w:val="none" w:sz="0" w:space="0" w:color="auto"/>
                <w:left w:val="none" w:sz="0" w:space="0" w:color="auto"/>
                <w:bottom w:val="none" w:sz="0" w:space="0" w:color="auto"/>
                <w:right w:val="none" w:sz="0" w:space="0" w:color="auto"/>
              </w:divBdr>
            </w:div>
          </w:divsChild>
        </w:div>
        <w:div w:id="1744453662">
          <w:marLeft w:val="0"/>
          <w:marRight w:val="0"/>
          <w:marTop w:val="0"/>
          <w:marBottom w:val="0"/>
          <w:divBdr>
            <w:top w:val="none" w:sz="0" w:space="0" w:color="auto"/>
            <w:left w:val="none" w:sz="0" w:space="0" w:color="auto"/>
            <w:bottom w:val="none" w:sz="0" w:space="0" w:color="auto"/>
            <w:right w:val="none" w:sz="0" w:space="0" w:color="auto"/>
          </w:divBdr>
        </w:div>
        <w:div w:id="1772045439">
          <w:marLeft w:val="0"/>
          <w:marRight w:val="0"/>
          <w:marTop w:val="0"/>
          <w:marBottom w:val="0"/>
          <w:divBdr>
            <w:top w:val="none" w:sz="0" w:space="0" w:color="auto"/>
            <w:left w:val="none" w:sz="0" w:space="0" w:color="auto"/>
            <w:bottom w:val="none" w:sz="0" w:space="0" w:color="auto"/>
            <w:right w:val="none" w:sz="0" w:space="0" w:color="auto"/>
          </w:divBdr>
          <w:divsChild>
            <w:div w:id="1321348605">
              <w:marLeft w:val="0"/>
              <w:marRight w:val="0"/>
              <w:marTop w:val="0"/>
              <w:marBottom w:val="0"/>
              <w:divBdr>
                <w:top w:val="none" w:sz="0" w:space="0" w:color="auto"/>
                <w:left w:val="none" w:sz="0" w:space="0" w:color="auto"/>
                <w:bottom w:val="none" w:sz="0" w:space="0" w:color="auto"/>
                <w:right w:val="none" w:sz="0" w:space="0" w:color="auto"/>
              </w:divBdr>
            </w:div>
          </w:divsChild>
        </w:div>
        <w:div w:id="1270628799">
          <w:marLeft w:val="0"/>
          <w:marRight w:val="0"/>
          <w:marTop w:val="0"/>
          <w:marBottom w:val="0"/>
          <w:divBdr>
            <w:top w:val="none" w:sz="0" w:space="0" w:color="auto"/>
            <w:left w:val="none" w:sz="0" w:space="0" w:color="auto"/>
            <w:bottom w:val="none" w:sz="0" w:space="0" w:color="auto"/>
            <w:right w:val="none" w:sz="0" w:space="0" w:color="auto"/>
          </w:divBdr>
        </w:div>
        <w:div w:id="851069127">
          <w:marLeft w:val="0"/>
          <w:marRight w:val="0"/>
          <w:marTop w:val="0"/>
          <w:marBottom w:val="0"/>
          <w:divBdr>
            <w:top w:val="none" w:sz="0" w:space="0" w:color="auto"/>
            <w:left w:val="none" w:sz="0" w:space="0" w:color="auto"/>
            <w:bottom w:val="none" w:sz="0" w:space="0" w:color="auto"/>
            <w:right w:val="none" w:sz="0" w:space="0" w:color="auto"/>
          </w:divBdr>
          <w:divsChild>
            <w:div w:id="1263414740">
              <w:marLeft w:val="0"/>
              <w:marRight w:val="0"/>
              <w:marTop w:val="0"/>
              <w:marBottom w:val="0"/>
              <w:divBdr>
                <w:top w:val="none" w:sz="0" w:space="0" w:color="auto"/>
                <w:left w:val="none" w:sz="0" w:space="0" w:color="auto"/>
                <w:bottom w:val="none" w:sz="0" w:space="0" w:color="auto"/>
                <w:right w:val="none" w:sz="0" w:space="0" w:color="auto"/>
              </w:divBdr>
            </w:div>
          </w:divsChild>
        </w:div>
        <w:div w:id="379211093">
          <w:marLeft w:val="0"/>
          <w:marRight w:val="0"/>
          <w:marTop w:val="300"/>
          <w:marBottom w:val="0"/>
          <w:divBdr>
            <w:top w:val="none" w:sz="0" w:space="0" w:color="auto"/>
            <w:left w:val="none" w:sz="0" w:space="0" w:color="auto"/>
            <w:bottom w:val="none" w:sz="0" w:space="0" w:color="auto"/>
            <w:right w:val="none" w:sz="0" w:space="0" w:color="auto"/>
          </w:divBdr>
          <w:divsChild>
            <w:div w:id="1969624329">
              <w:marLeft w:val="0"/>
              <w:marRight w:val="0"/>
              <w:marTop w:val="0"/>
              <w:marBottom w:val="0"/>
              <w:divBdr>
                <w:top w:val="none" w:sz="0" w:space="0" w:color="auto"/>
                <w:left w:val="none" w:sz="0" w:space="0" w:color="auto"/>
                <w:bottom w:val="none" w:sz="0" w:space="0" w:color="auto"/>
                <w:right w:val="none" w:sz="0" w:space="0" w:color="auto"/>
              </w:divBdr>
              <w:divsChild>
                <w:div w:id="294723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411111">
          <w:marLeft w:val="0"/>
          <w:marRight w:val="0"/>
          <w:marTop w:val="300"/>
          <w:marBottom w:val="0"/>
          <w:divBdr>
            <w:top w:val="none" w:sz="0" w:space="0" w:color="auto"/>
            <w:left w:val="none" w:sz="0" w:space="0" w:color="auto"/>
            <w:bottom w:val="none" w:sz="0" w:space="0" w:color="auto"/>
            <w:right w:val="none" w:sz="0" w:space="0" w:color="auto"/>
          </w:divBdr>
          <w:divsChild>
            <w:div w:id="2018269716">
              <w:marLeft w:val="0"/>
              <w:marRight w:val="0"/>
              <w:marTop w:val="0"/>
              <w:marBottom w:val="0"/>
              <w:divBdr>
                <w:top w:val="none" w:sz="0" w:space="0" w:color="auto"/>
                <w:left w:val="none" w:sz="0" w:space="0" w:color="auto"/>
                <w:bottom w:val="none" w:sz="0" w:space="0" w:color="auto"/>
                <w:right w:val="none" w:sz="0" w:space="0" w:color="auto"/>
              </w:divBdr>
              <w:divsChild>
                <w:div w:id="12172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296633">
          <w:marLeft w:val="0"/>
          <w:marRight w:val="0"/>
          <w:marTop w:val="300"/>
          <w:marBottom w:val="0"/>
          <w:divBdr>
            <w:top w:val="none" w:sz="0" w:space="0" w:color="auto"/>
            <w:left w:val="none" w:sz="0" w:space="0" w:color="auto"/>
            <w:bottom w:val="none" w:sz="0" w:space="0" w:color="auto"/>
            <w:right w:val="none" w:sz="0" w:space="0" w:color="auto"/>
          </w:divBdr>
          <w:divsChild>
            <w:div w:id="1642420405">
              <w:marLeft w:val="0"/>
              <w:marRight w:val="0"/>
              <w:marTop w:val="0"/>
              <w:marBottom w:val="0"/>
              <w:divBdr>
                <w:top w:val="none" w:sz="0" w:space="0" w:color="auto"/>
                <w:left w:val="none" w:sz="0" w:space="0" w:color="auto"/>
                <w:bottom w:val="none" w:sz="0" w:space="0" w:color="auto"/>
                <w:right w:val="none" w:sz="0" w:space="0" w:color="auto"/>
              </w:divBdr>
              <w:divsChild>
                <w:div w:id="53203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2662">
          <w:marLeft w:val="0"/>
          <w:marRight w:val="0"/>
          <w:marTop w:val="300"/>
          <w:marBottom w:val="0"/>
          <w:divBdr>
            <w:top w:val="none" w:sz="0" w:space="0" w:color="auto"/>
            <w:left w:val="none" w:sz="0" w:space="0" w:color="auto"/>
            <w:bottom w:val="none" w:sz="0" w:space="0" w:color="auto"/>
            <w:right w:val="none" w:sz="0" w:space="0" w:color="auto"/>
          </w:divBdr>
          <w:divsChild>
            <w:div w:id="1690333744">
              <w:marLeft w:val="0"/>
              <w:marRight w:val="0"/>
              <w:marTop w:val="0"/>
              <w:marBottom w:val="0"/>
              <w:divBdr>
                <w:top w:val="none" w:sz="0" w:space="0" w:color="auto"/>
                <w:left w:val="none" w:sz="0" w:space="0" w:color="auto"/>
                <w:bottom w:val="none" w:sz="0" w:space="0" w:color="auto"/>
                <w:right w:val="none" w:sz="0" w:space="0" w:color="auto"/>
              </w:divBdr>
              <w:divsChild>
                <w:div w:id="321008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692212">
      <w:bodyDiv w:val="1"/>
      <w:marLeft w:val="0"/>
      <w:marRight w:val="0"/>
      <w:marTop w:val="0"/>
      <w:marBottom w:val="0"/>
      <w:divBdr>
        <w:top w:val="none" w:sz="0" w:space="0" w:color="auto"/>
        <w:left w:val="none" w:sz="0" w:space="0" w:color="auto"/>
        <w:bottom w:val="none" w:sz="0" w:space="0" w:color="auto"/>
        <w:right w:val="none" w:sz="0" w:space="0" w:color="auto"/>
      </w:divBdr>
      <w:divsChild>
        <w:div w:id="1620256902">
          <w:marLeft w:val="0"/>
          <w:marRight w:val="0"/>
          <w:marTop w:val="0"/>
          <w:marBottom w:val="0"/>
          <w:divBdr>
            <w:top w:val="none" w:sz="0" w:space="0" w:color="auto"/>
            <w:left w:val="none" w:sz="0" w:space="0" w:color="auto"/>
            <w:bottom w:val="none" w:sz="0" w:space="0" w:color="auto"/>
            <w:right w:val="none" w:sz="0" w:space="0" w:color="auto"/>
          </w:divBdr>
        </w:div>
        <w:div w:id="1060011425">
          <w:marLeft w:val="0"/>
          <w:marRight w:val="0"/>
          <w:marTop w:val="0"/>
          <w:marBottom w:val="0"/>
          <w:divBdr>
            <w:top w:val="none" w:sz="0" w:space="0" w:color="auto"/>
            <w:left w:val="none" w:sz="0" w:space="0" w:color="auto"/>
            <w:bottom w:val="none" w:sz="0" w:space="0" w:color="auto"/>
            <w:right w:val="none" w:sz="0" w:space="0" w:color="auto"/>
          </w:divBdr>
          <w:divsChild>
            <w:div w:id="1110662823">
              <w:marLeft w:val="0"/>
              <w:marRight w:val="0"/>
              <w:marTop w:val="0"/>
              <w:marBottom w:val="0"/>
              <w:divBdr>
                <w:top w:val="none" w:sz="0" w:space="0" w:color="auto"/>
                <w:left w:val="none" w:sz="0" w:space="0" w:color="auto"/>
                <w:bottom w:val="none" w:sz="0" w:space="0" w:color="auto"/>
                <w:right w:val="none" w:sz="0" w:space="0" w:color="auto"/>
              </w:divBdr>
            </w:div>
          </w:divsChild>
        </w:div>
        <w:div w:id="1050495830">
          <w:marLeft w:val="0"/>
          <w:marRight w:val="0"/>
          <w:marTop w:val="0"/>
          <w:marBottom w:val="0"/>
          <w:divBdr>
            <w:top w:val="none" w:sz="0" w:space="0" w:color="auto"/>
            <w:left w:val="none" w:sz="0" w:space="0" w:color="auto"/>
            <w:bottom w:val="none" w:sz="0" w:space="0" w:color="auto"/>
            <w:right w:val="none" w:sz="0" w:space="0" w:color="auto"/>
          </w:divBdr>
        </w:div>
        <w:div w:id="1362632646">
          <w:marLeft w:val="0"/>
          <w:marRight w:val="0"/>
          <w:marTop w:val="0"/>
          <w:marBottom w:val="0"/>
          <w:divBdr>
            <w:top w:val="none" w:sz="0" w:space="0" w:color="auto"/>
            <w:left w:val="none" w:sz="0" w:space="0" w:color="auto"/>
            <w:bottom w:val="none" w:sz="0" w:space="0" w:color="auto"/>
            <w:right w:val="none" w:sz="0" w:space="0" w:color="auto"/>
          </w:divBdr>
          <w:divsChild>
            <w:div w:id="1033768176">
              <w:marLeft w:val="0"/>
              <w:marRight w:val="0"/>
              <w:marTop w:val="0"/>
              <w:marBottom w:val="0"/>
              <w:divBdr>
                <w:top w:val="none" w:sz="0" w:space="0" w:color="auto"/>
                <w:left w:val="none" w:sz="0" w:space="0" w:color="auto"/>
                <w:bottom w:val="none" w:sz="0" w:space="0" w:color="auto"/>
                <w:right w:val="none" w:sz="0" w:space="0" w:color="auto"/>
              </w:divBdr>
            </w:div>
          </w:divsChild>
        </w:div>
        <w:div w:id="2054573460">
          <w:marLeft w:val="0"/>
          <w:marRight w:val="0"/>
          <w:marTop w:val="0"/>
          <w:marBottom w:val="0"/>
          <w:divBdr>
            <w:top w:val="none" w:sz="0" w:space="0" w:color="auto"/>
            <w:left w:val="none" w:sz="0" w:space="0" w:color="auto"/>
            <w:bottom w:val="none" w:sz="0" w:space="0" w:color="auto"/>
            <w:right w:val="none" w:sz="0" w:space="0" w:color="auto"/>
          </w:divBdr>
        </w:div>
        <w:div w:id="657154441">
          <w:marLeft w:val="0"/>
          <w:marRight w:val="0"/>
          <w:marTop w:val="0"/>
          <w:marBottom w:val="0"/>
          <w:divBdr>
            <w:top w:val="none" w:sz="0" w:space="0" w:color="auto"/>
            <w:left w:val="none" w:sz="0" w:space="0" w:color="auto"/>
            <w:bottom w:val="none" w:sz="0" w:space="0" w:color="auto"/>
            <w:right w:val="none" w:sz="0" w:space="0" w:color="auto"/>
          </w:divBdr>
          <w:divsChild>
            <w:div w:id="1350642438">
              <w:marLeft w:val="0"/>
              <w:marRight w:val="0"/>
              <w:marTop w:val="0"/>
              <w:marBottom w:val="0"/>
              <w:divBdr>
                <w:top w:val="none" w:sz="0" w:space="0" w:color="auto"/>
                <w:left w:val="none" w:sz="0" w:space="0" w:color="auto"/>
                <w:bottom w:val="none" w:sz="0" w:space="0" w:color="auto"/>
                <w:right w:val="none" w:sz="0" w:space="0" w:color="auto"/>
              </w:divBdr>
            </w:div>
          </w:divsChild>
        </w:div>
        <w:div w:id="1840342371">
          <w:marLeft w:val="0"/>
          <w:marRight w:val="0"/>
          <w:marTop w:val="0"/>
          <w:marBottom w:val="0"/>
          <w:divBdr>
            <w:top w:val="none" w:sz="0" w:space="0" w:color="auto"/>
            <w:left w:val="none" w:sz="0" w:space="0" w:color="auto"/>
            <w:bottom w:val="none" w:sz="0" w:space="0" w:color="auto"/>
            <w:right w:val="none" w:sz="0" w:space="0" w:color="auto"/>
          </w:divBdr>
        </w:div>
        <w:div w:id="660425894">
          <w:marLeft w:val="0"/>
          <w:marRight w:val="0"/>
          <w:marTop w:val="0"/>
          <w:marBottom w:val="0"/>
          <w:divBdr>
            <w:top w:val="none" w:sz="0" w:space="0" w:color="auto"/>
            <w:left w:val="none" w:sz="0" w:space="0" w:color="auto"/>
            <w:bottom w:val="none" w:sz="0" w:space="0" w:color="auto"/>
            <w:right w:val="none" w:sz="0" w:space="0" w:color="auto"/>
          </w:divBdr>
          <w:divsChild>
            <w:div w:id="839199324">
              <w:marLeft w:val="0"/>
              <w:marRight w:val="0"/>
              <w:marTop w:val="0"/>
              <w:marBottom w:val="0"/>
              <w:divBdr>
                <w:top w:val="none" w:sz="0" w:space="0" w:color="auto"/>
                <w:left w:val="none" w:sz="0" w:space="0" w:color="auto"/>
                <w:bottom w:val="none" w:sz="0" w:space="0" w:color="auto"/>
                <w:right w:val="none" w:sz="0" w:space="0" w:color="auto"/>
              </w:divBdr>
            </w:div>
          </w:divsChild>
        </w:div>
        <w:div w:id="591015652">
          <w:marLeft w:val="0"/>
          <w:marRight w:val="0"/>
          <w:marTop w:val="0"/>
          <w:marBottom w:val="0"/>
          <w:divBdr>
            <w:top w:val="none" w:sz="0" w:space="0" w:color="auto"/>
            <w:left w:val="none" w:sz="0" w:space="0" w:color="auto"/>
            <w:bottom w:val="none" w:sz="0" w:space="0" w:color="auto"/>
            <w:right w:val="none" w:sz="0" w:space="0" w:color="auto"/>
          </w:divBdr>
        </w:div>
        <w:div w:id="1702971455">
          <w:marLeft w:val="0"/>
          <w:marRight w:val="0"/>
          <w:marTop w:val="0"/>
          <w:marBottom w:val="0"/>
          <w:divBdr>
            <w:top w:val="none" w:sz="0" w:space="0" w:color="auto"/>
            <w:left w:val="none" w:sz="0" w:space="0" w:color="auto"/>
            <w:bottom w:val="none" w:sz="0" w:space="0" w:color="auto"/>
            <w:right w:val="none" w:sz="0" w:space="0" w:color="auto"/>
          </w:divBdr>
          <w:divsChild>
            <w:div w:id="152112508">
              <w:marLeft w:val="0"/>
              <w:marRight w:val="0"/>
              <w:marTop w:val="0"/>
              <w:marBottom w:val="0"/>
              <w:divBdr>
                <w:top w:val="none" w:sz="0" w:space="0" w:color="auto"/>
                <w:left w:val="none" w:sz="0" w:space="0" w:color="auto"/>
                <w:bottom w:val="none" w:sz="0" w:space="0" w:color="auto"/>
                <w:right w:val="none" w:sz="0" w:space="0" w:color="auto"/>
              </w:divBdr>
            </w:div>
          </w:divsChild>
        </w:div>
        <w:div w:id="1037973613">
          <w:marLeft w:val="0"/>
          <w:marRight w:val="0"/>
          <w:marTop w:val="0"/>
          <w:marBottom w:val="0"/>
          <w:divBdr>
            <w:top w:val="none" w:sz="0" w:space="0" w:color="auto"/>
            <w:left w:val="none" w:sz="0" w:space="0" w:color="auto"/>
            <w:bottom w:val="none" w:sz="0" w:space="0" w:color="auto"/>
            <w:right w:val="none" w:sz="0" w:space="0" w:color="auto"/>
          </w:divBdr>
        </w:div>
        <w:div w:id="1372457586">
          <w:marLeft w:val="0"/>
          <w:marRight w:val="0"/>
          <w:marTop w:val="0"/>
          <w:marBottom w:val="0"/>
          <w:divBdr>
            <w:top w:val="none" w:sz="0" w:space="0" w:color="auto"/>
            <w:left w:val="none" w:sz="0" w:space="0" w:color="auto"/>
            <w:bottom w:val="none" w:sz="0" w:space="0" w:color="auto"/>
            <w:right w:val="none" w:sz="0" w:space="0" w:color="auto"/>
          </w:divBdr>
          <w:divsChild>
            <w:div w:id="1370373290">
              <w:marLeft w:val="0"/>
              <w:marRight w:val="0"/>
              <w:marTop w:val="0"/>
              <w:marBottom w:val="0"/>
              <w:divBdr>
                <w:top w:val="none" w:sz="0" w:space="0" w:color="auto"/>
                <w:left w:val="none" w:sz="0" w:space="0" w:color="auto"/>
                <w:bottom w:val="none" w:sz="0" w:space="0" w:color="auto"/>
                <w:right w:val="none" w:sz="0" w:space="0" w:color="auto"/>
              </w:divBdr>
            </w:div>
          </w:divsChild>
        </w:div>
        <w:div w:id="940180382">
          <w:marLeft w:val="0"/>
          <w:marRight w:val="0"/>
          <w:marTop w:val="0"/>
          <w:marBottom w:val="0"/>
          <w:divBdr>
            <w:top w:val="none" w:sz="0" w:space="0" w:color="auto"/>
            <w:left w:val="none" w:sz="0" w:space="0" w:color="auto"/>
            <w:bottom w:val="none" w:sz="0" w:space="0" w:color="auto"/>
            <w:right w:val="none" w:sz="0" w:space="0" w:color="auto"/>
          </w:divBdr>
        </w:div>
        <w:div w:id="620038070">
          <w:marLeft w:val="0"/>
          <w:marRight w:val="0"/>
          <w:marTop w:val="0"/>
          <w:marBottom w:val="0"/>
          <w:divBdr>
            <w:top w:val="none" w:sz="0" w:space="0" w:color="auto"/>
            <w:left w:val="none" w:sz="0" w:space="0" w:color="auto"/>
            <w:bottom w:val="none" w:sz="0" w:space="0" w:color="auto"/>
            <w:right w:val="none" w:sz="0" w:space="0" w:color="auto"/>
          </w:divBdr>
          <w:divsChild>
            <w:div w:id="1414277871">
              <w:marLeft w:val="0"/>
              <w:marRight w:val="0"/>
              <w:marTop w:val="0"/>
              <w:marBottom w:val="0"/>
              <w:divBdr>
                <w:top w:val="none" w:sz="0" w:space="0" w:color="auto"/>
                <w:left w:val="none" w:sz="0" w:space="0" w:color="auto"/>
                <w:bottom w:val="none" w:sz="0" w:space="0" w:color="auto"/>
                <w:right w:val="none" w:sz="0" w:space="0" w:color="auto"/>
              </w:divBdr>
            </w:div>
          </w:divsChild>
        </w:div>
        <w:div w:id="397172837">
          <w:marLeft w:val="0"/>
          <w:marRight w:val="0"/>
          <w:marTop w:val="300"/>
          <w:marBottom w:val="0"/>
          <w:divBdr>
            <w:top w:val="none" w:sz="0" w:space="0" w:color="auto"/>
            <w:left w:val="none" w:sz="0" w:space="0" w:color="auto"/>
            <w:bottom w:val="none" w:sz="0" w:space="0" w:color="auto"/>
            <w:right w:val="none" w:sz="0" w:space="0" w:color="auto"/>
          </w:divBdr>
          <w:divsChild>
            <w:div w:id="392508020">
              <w:marLeft w:val="0"/>
              <w:marRight w:val="0"/>
              <w:marTop w:val="0"/>
              <w:marBottom w:val="0"/>
              <w:divBdr>
                <w:top w:val="none" w:sz="0" w:space="0" w:color="auto"/>
                <w:left w:val="none" w:sz="0" w:space="0" w:color="auto"/>
                <w:bottom w:val="none" w:sz="0" w:space="0" w:color="auto"/>
                <w:right w:val="none" w:sz="0" w:space="0" w:color="auto"/>
              </w:divBdr>
              <w:divsChild>
                <w:div w:id="152254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7050">
          <w:marLeft w:val="0"/>
          <w:marRight w:val="0"/>
          <w:marTop w:val="300"/>
          <w:marBottom w:val="0"/>
          <w:divBdr>
            <w:top w:val="none" w:sz="0" w:space="0" w:color="auto"/>
            <w:left w:val="none" w:sz="0" w:space="0" w:color="auto"/>
            <w:bottom w:val="none" w:sz="0" w:space="0" w:color="auto"/>
            <w:right w:val="none" w:sz="0" w:space="0" w:color="auto"/>
          </w:divBdr>
          <w:divsChild>
            <w:div w:id="2043706955">
              <w:marLeft w:val="0"/>
              <w:marRight w:val="0"/>
              <w:marTop w:val="0"/>
              <w:marBottom w:val="0"/>
              <w:divBdr>
                <w:top w:val="none" w:sz="0" w:space="0" w:color="auto"/>
                <w:left w:val="none" w:sz="0" w:space="0" w:color="auto"/>
                <w:bottom w:val="none" w:sz="0" w:space="0" w:color="auto"/>
                <w:right w:val="none" w:sz="0" w:space="0" w:color="auto"/>
              </w:divBdr>
              <w:divsChild>
                <w:div w:id="9036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49428">
          <w:marLeft w:val="0"/>
          <w:marRight w:val="0"/>
          <w:marTop w:val="300"/>
          <w:marBottom w:val="0"/>
          <w:divBdr>
            <w:top w:val="none" w:sz="0" w:space="0" w:color="auto"/>
            <w:left w:val="none" w:sz="0" w:space="0" w:color="auto"/>
            <w:bottom w:val="none" w:sz="0" w:space="0" w:color="auto"/>
            <w:right w:val="none" w:sz="0" w:space="0" w:color="auto"/>
          </w:divBdr>
          <w:divsChild>
            <w:div w:id="502281863">
              <w:marLeft w:val="0"/>
              <w:marRight w:val="0"/>
              <w:marTop w:val="0"/>
              <w:marBottom w:val="0"/>
              <w:divBdr>
                <w:top w:val="none" w:sz="0" w:space="0" w:color="auto"/>
                <w:left w:val="none" w:sz="0" w:space="0" w:color="auto"/>
                <w:bottom w:val="none" w:sz="0" w:space="0" w:color="auto"/>
                <w:right w:val="none" w:sz="0" w:space="0" w:color="auto"/>
              </w:divBdr>
              <w:divsChild>
                <w:div w:id="80415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41018">
          <w:marLeft w:val="0"/>
          <w:marRight w:val="0"/>
          <w:marTop w:val="300"/>
          <w:marBottom w:val="0"/>
          <w:divBdr>
            <w:top w:val="none" w:sz="0" w:space="0" w:color="auto"/>
            <w:left w:val="none" w:sz="0" w:space="0" w:color="auto"/>
            <w:bottom w:val="none" w:sz="0" w:space="0" w:color="auto"/>
            <w:right w:val="none" w:sz="0" w:space="0" w:color="auto"/>
          </w:divBdr>
          <w:divsChild>
            <w:div w:id="678000777">
              <w:marLeft w:val="0"/>
              <w:marRight w:val="0"/>
              <w:marTop w:val="0"/>
              <w:marBottom w:val="0"/>
              <w:divBdr>
                <w:top w:val="none" w:sz="0" w:space="0" w:color="auto"/>
                <w:left w:val="none" w:sz="0" w:space="0" w:color="auto"/>
                <w:bottom w:val="none" w:sz="0" w:space="0" w:color="auto"/>
                <w:right w:val="none" w:sz="0" w:space="0" w:color="auto"/>
              </w:divBdr>
              <w:divsChild>
                <w:div w:id="12454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88734">
      <w:bodyDiv w:val="1"/>
      <w:marLeft w:val="0"/>
      <w:marRight w:val="0"/>
      <w:marTop w:val="0"/>
      <w:marBottom w:val="0"/>
      <w:divBdr>
        <w:top w:val="none" w:sz="0" w:space="0" w:color="auto"/>
        <w:left w:val="none" w:sz="0" w:space="0" w:color="auto"/>
        <w:bottom w:val="none" w:sz="0" w:space="0" w:color="auto"/>
        <w:right w:val="none" w:sz="0" w:space="0" w:color="auto"/>
      </w:divBdr>
      <w:divsChild>
        <w:div w:id="1429885569">
          <w:marLeft w:val="0"/>
          <w:marRight w:val="0"/>
          <w:marTop w:val="0"/>
          <w:marBottom w:val="0"/>
          <w:divBdr>
            <w:top w:val="none" w:sz="0" w:space="0" w:color="auto"/>
            <w:left w:val="none" w:sz="0" w:space="0" w:color="auto"/>
            <w:bottom w:val="none" w:sz="0" w:space="0" w:color="auto"/>
            <w:right w:val="none" w:sz="0" w:space="0" w:color="auto"/>
          </w:divBdr>
        </w:div>
        <w:div w:id="1130586621">
          <w:marLeft w:val="0"/>
          <w:marRight w:val="0"/>
          <w:marTop w:val="0"/>
          <w:marBottom w:val="0"/>
          <w:divBdr>
            <w:top w:val="none" w:sz="0" w:space="0" w:color="auto"/>
            <w:left w:val="none" w:sz="0" w:space="0" w:color="auto"/>
            <w:bottom w:val="none" w:sz="0" w:space="0" w:color="auto"/>
            <w:right w:val="none" w:sz="0" w:space="0" w:color="auto"/>
          </w:divBdr>
          <w:divsChild>
            <w:div w:id="1074669169">
              <w:marLeft w:val="0"/>
              <w:marRight w:val="0"/>
              <w:marTop w:val="0"/>
              <w:marBottom w:val="0"/>
              <w:divBdr>
                <w:top w:val="none" w:sz="0" w:space="0" w:color="auto"/>
                <w:left w:val="none" w:sz="0" w:space="0" w:color="auto"/>
                <w:bottom w:val="none" w:sz="0" w:space="0" w:color="auto"/>
                <w:right w:val="none" w:sz="0" w:space="0" w:color="auto"/>
              </w:divBdr>
            </w:div>
          </w:divsChild>
        </w:div>
        <w:div w:id="1442871409">
          <w:marLeft w:val="0"/>
          <w:marRight w:val="0"/>
          <w:marTop w:val="0"/>
          <w:marBottom w:val="0"/>
          <w:divBdr>
            <w:top w:val="none" w:sz="0" w:space="0" w:color="auto"/>
            <w:left w:val="none" w:sz="0" w:space="0" w:color="auto"/>
            <w:bottom w:val="none" w:sz="0" w:space="0" w:color="auto"/>
            <w:right w:val="none" w:sz="0" w:space="0" w:color="auto"/>
          </w:divBdr>
        </w:div>
        <w:div w:id="2139949394">
          <w:marLeft w:val="0"/>
          <w:marRight w:val="0"/>
          <w:marTop w:val="0"/>
          <w:marBottom w:val="0"/>
          <w:divBdr>
            <w:top w:val="none" w:sz="0" w:space="0" w:color="auto"/>
            <w:left w:val="none" w:sz="0" w:space="0" w:color="auto"/>
            <w:bottom w:val="none" w:sz="0" w:space="0" w:color="auto"/>
            <w:right w:val="none" w:sz="0" w:space="0" w:color="auto"/>
          </w:divBdr>
          <w:divsChild>
            <w:div w:id="1035159527">
              <w:marLeft w:val="0"/>
              <w:marRight w:val="0"/>
              <w:marTop w:val="0"/>
              <w:marBottom w:val="0"/>
              <w:divBdr>
                <w:top w:val="none" w:sz="0" w:space="0" w:color="auto"/>
                <w:left w:val="none" w:sz="0" w:space="0" w:color="auto"/>
                <w:bottom w:val="none" w:sz="0" w:space="0" w:color="auto"/>
                <w:right w:val="none" w:sz="0" w:space="0" w:color="auto"/>
              </w:divBdr>
            </w:div>
          </w:divsChild>
        </w:div>
        <w:div w:id="667749278">
          <w:marLeft w:val="0"/>
          <w:marRight w:val="0"/>
          <w:marTop w:val="0"/>
          <w:marBottom w:val="0"/>
          <w:divBdr>
            <w:top w:val="none" w:sz="0" w:space="0" w:color="auto"/>
            <w:left w:val="none" w:sz="0" w:space="0" w:color="auto"/>
            <w:bottom w:val="none" w:sz="0" w:space="0" w:color="auto"/>
            <w:right w:val="none" w:sz="0" w:space="0" w:color="auto"/>
          </w:divBdr>
        </w:div>
        <w:div w:id="1653559647">
          <w:marLeft w:val="0"/>
          <w:marRight w:val="0"/>
          <w:marTop w:val="0"/>
          <w:marBottom w:val="0"/>
          <w:divBdr>
            <w:top w:val="none" w:sz="0" w:space="0" w:color="auto"/>
            <w:left w:val="none" w:sz="0" w:space="0" w:color="auto"/>
            <w:bottom w:val="none" w:sz="0" w:space="0" w:color="auto"/>
            <w:right w:val="none" w:sz="0" w:space="0" w:color="auto"/>
          </w:divBdr>
          <w:divsChild>
            <w:div w:id="1033534031">
              <w:marLeft w:val="0"/>
              <w:marRight w:val="0"/>
              <w:marTop w:val="0"/>
              <w:marBottom w:val="0"/>
              <w:divBdr>
                <w:top w:val="none" w:sz="0" w:space="0" w:color="auto"/>
                <w:left w:val="none" w:sz="0" w:space="0" w:color="auto"/>
                <w:bottom w:val="none" w:sz="0" w:space="0" w:color="auto"/>
                <w:right w:val="none" w:sz="0" w:space="0" w:color="auto"/>
              </w:divBdr>
            </w:div>
          </w:divsChild>
        </w:div>
        <w:div w:id="1054893408">
          <w:marLeft w:val="0"/>
          <w:marRight w:val="0"/>
          <w:marTop w:val="0"/>
          <w:marBottom w:val="0"/>
          <w:divBdr>
            <w:top w:val="none" w:sz="0" w:space="0" w:color="auto"/>
            <w:left w:val="none" w:sz="0" w:space="0" w:color="auto"/>
            <w:bottom w:val="none" w:sz="0" w:space="0" w:color="auto"/>
            <w:right w:val="none" w:sz="0" w:space="0" w:color="auto"/>
          </w:divBdr>
        </w:div>
        <w:div w:id="733506529">
          <w:marLeft w:val="0"/>
          <w:marRight w:val="0"/>
          <w:marTop w:val="0"/>
          <w:marBottom w:val="0"/>
          <w:divBdr>
            <w:top w:val="none" w:sz="0" w:space="0" w:color="auto"/>
            <w:left w:val="none" w:sz="0" w:space="0" w:color="auto"/>
            <w:bottom w:val="none" w:sz="0" w:space="0" w:color="auto"/>
            <w:right w:val="none" w:sz="0" w:space="0" w:color="auto"/>
          </w:divBdr>
          <w:divsChild>
            <w:div w:id="1266570637">
              <w:marLeft w:val="0"/>
              <w:marRight w:val="0"/>
              <w:marTop w:val="0"/>
              <w:marBottom w:val="0"/>
              <w:divBdr>
                <w:top w:val="none" w:sz="0" w:space="0" w:color="auto"/>
                <w:left w:val="none" w:sz="0" w:space="0" w:color="auto"/>
                <w:bottom w:val="none" w:sz="0" w:space="0" w:color="auto"/>
                <w:right w:val="none" w:sz="0" w:space="0" w:color="auto"/>
              </w:divBdr>
            </w:div>
          </w:divsChild>
        </w:div>
        <w:div w:id="1068965864">
          <w:marLeft w:val="0"/>
          <w:marRight w:val="0"/>
          <w:marTop w:val="0"/>
          <w:marBottom w:val="0"/>
          <w:divBdr>
            <w:top w:val="none" w:sz="0" w:space="0" w:color="auto"/>
            <w:left w:val="none" w:sz="0" w:space="0" w:color="auto"/>
            <w:bottom w:val="none" w:sz="0" w:space="0" w:color="auto"/>
            <w:right w:val="none" w:sz="0" w:space="0" w:color="auto"/>
          </w:divBdr>
        </w:div>
        <w:div w:id="776288076">
          <w:marLeft w:val="0"/>
          <w:marRight w:val="0"/>
          <w:marTop w:val="0"/>
          <w:marBottom w:val="0"/>
          <w:divBdr>
            <w:top w:val="none" w:sz="0" w:space="0" w:color="auto"/>
            <w:left w:val="none" w:sz="0" w:space="0" w:color="auto"/>
            <w:bottom w:val="none" w:sz="0" w:space="0" w:color="auto"/>
            <w:right w:val="none" w:sz="0" w:space="0" w:color="auto"/>
          </w:divBdr>
          <w:divsChild>
            <w:div w:id="359626998">
              <w:marLeft w:val="0"/>
              <w:marRight w:val="0"/>
              <w:marTop w:val="0"/>
              <w:marBottom w:val="0"/>
              <w:divBdr>
                <w:top w:val="none" w:sz="0" w:space="0" w:color="auto"/>
                <w:left w:val="none" w:sz="0" w:space="0" w:color="auto"/>
                <w:bottom w:val="none" w:sz="0" w:space="0" w:color="auto"/>
                <w:right w:val="none" w:sz="0" w:space="0" w:color="auto"/>
              </w:divBdr>
            </w:div>
          </w:divsChild>
        </w:div>
        <w:div w:id="1879321257">
          <w:marLeft w:val="0"/>
          <w:marRight w:val="0"/>
          <w:marTop w:val="0"/>
          <w:marBottom w:val="0"/>
          <w:divBdr>
            <w:top w:val="none" w:sz="0" w:space="0" w:color="auto"/>
            <w:left w:val="none" w:sz="0" w:space="0" w:color="auto"/>
            <w:bottom w:val="none" w:sz="0" w:space="0" w:color="auto"/>
            <w:right w:val="none" w:sz="0" w:space="0" w:color="auto"/>
          </w:divBdr>
        </w:div>
        <w:div w:id="200362610">
          <w:marLeft w:val="0"/>
          <w:marRight w:val="0"/>
          <w:marTop w:val="0"/>
          <w:marBottom w:val="0"/>
          <w:divBdr>
            <w:top w:val="none" w:sz="0" w:space="0" w:color="auto"/>
            <w:left w:val="none" w:sz="0" w:space="0" w:color="auto"/>
            <w:bottom w:val="none" w:sz="0" w:space="0" w:color="auto"/>
            <w:right w:val="none" w:sz="0" w:space="0" w:color="auto"/>
          </w:divBdr>
          <w:divsChild>
            <w:div w:id="532118040">
              <w:marLeft w:val="0"/>
              <w:marRight w:val="0"/>
              <w:marTop w:val="0"/>
              <w:marBottom w:val="0"/>
              <w:divBdr>
                <w:top w:val="none" w:sz="0" w:space="0" w:color="auto"/>
                <w:left w:val="none" w:sz="0" w:space="0" w:color="auto"/>
                <w:bottom w:val="none" w:sz="0" w:space="0" w:color="auto"/>
                <w:right w:val="none" w:sz="0" w:space="0" w:color="auto"/>
              </w:divBdr>
            </w:div>
          </w:divsChild>
        </w:div>
        <w:div w:id="112094516">
          <w:marLeft w:val="0"/>
          <w:marRight w:val="0"/>
          <w:marTop w:val="0"/>
          <w:marBottom w:val="0"/>
          <w:divBdr>
            <w:top w:val="none" w:sz="0" w:space="0" w:color="auto"/>
            <w:left w:val="none" w:sz="0" w:space="0" w:color="auto"/>
            <w:bottom w:val="none" w:sz="0" w:space="0" w:color="auto"/>
            <w:right w:val="none" w:sz="0" w:space="0" w:color="auto"/>
          </w:divBdr>
        </w:div>
        <w:div w:id="65421322">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sChild>
        </w:div>
        <w:div w:id="2074161501">
          <w:marLeft w:val="0"/>
          <w:marRight w:val="0"/>
          <w:marTop w:val="300"/>
          <w:marBottom w:val="0"/>
          <w:divBdr>
            <w:top w:val="none" w:sz="0" w:space="0" w:color="auto"/>
            <w:left w:val="none" w:sz="0" w:space="0" w:color="auto"/>
            <w:bottom w:val="none" w:sz="0" w:space="0" w:color="auto"/>
            <w:right w:val="none" w:sz="0" w:space="0" w:color="auto"/>
          </w:divBdr>
          <w:divsChild>
            <w:div w:id="540897471">
              <w:marLeft w:val="0"/>
              <w:marRight w:val="0"/>
              <w:marTop w:val="0"/>
              <w:marBottom w:val="0"/>
              <w:divBdr>
                <w:top w:val="none" w:sz="0" w:space="0" w:color="auto"/>
                <w:left w:val="none" w:sz="0" w:space="0" w:color="auto"/>
                <w:bottom w:val="none" w:sz="0" w:space="0" w:color="auto"/>
                <w:right w:val="none" w:sz="0" w:space="0" w:color="auto"/>
              </w:divBdr>
              <w:divsChild>
                <w:div w:id="142884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80335">
          <w:marLeft w:val="0"/>
          <w:marRight w:val="0"/>
          <w:marTop w:val="300"/>
          <w:marBottom w:val="0"/>
          <w:divBdr>
            <w:top w:val="none" w:sz="0" w:space="0" w:color="auto"/>
            <w:left w:val="none" w:sz="0" w:space="0" w:color="auto"/>
            <w:bottom w:val="none" w:sz="0" w:space="0" w:color="auto"/>
            <w:right w:val="none" w:sz="0" w:space="0" w:color="auto"/>
          </w:divBdr>
          <w:divsChild>
            <w:div w:id="1722557774">
              <w:marLeft w:val="0"/>
              <w:marRight w:val="0"/>
              <w:marTop w:val="0"/>
              <w:marBottom w:val="0"/>
              <w:divBdr>
                <w:top w:val="none" w:sz="0" w:space="0" w:color="auto"/>
                <w:left w:val="none" w:sz="0" w:space="0" w:color="auto"/>
                <w:bottom w:val="none" w:sz="0" w:space="0" w:color="auto"/>
                <w:right w:val="none" w:sz="0" w:space="0" w:color="auto"/>
              </w:divBdr>
              <w:divsChild>
                <w:div w:id="14392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8263">
          <w:marLeft w:val="0"/>
          <w:marRight w:val="0"/>
          <w:marTop w:val="300"/>
          <w:marBottom w:val="0"/>
          <w:divBdr>
            <w:top w:val="none" w:sz="0" w:space="0" w:color="auto"/>
            <w:left w:val="none" w:sz="0" w:space="0" w:color="auto"/>
            <w:bottom w:val="none" w:sz="0" w:space="0" w:color="auto"/>
            <w:right w:val="none" w:sz="0" w:space="0" w:color="auto"/>
          </w:divBdr>
          <w:divsChild>
            <w:div w:id="2065716899">
              <w:marLeft w:val="0"/>
              <w:marRight w:val="0"/>
              <w:marTop w:val="0"/>
              <w:marBottom w:val="0"/>
              <w:divBdr>
                <w:top w:val="none" w:sz="0" w:space="0" w:color="auto"/>
                <w:left w:val="none" w:sz="0" w:space="0" w:color="auto"/>
                <w:bottom w:val="none" w:sz="0" w:space="0" w:color="auto"/>
                <w:right w:val="none" w:sz="0" w:space="0" w:color="auto"/>
              </w:divBdr>
              <w:divsChild>
                <w:div w:id="15738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8338">
          <w:marLeft w:val="0"/>
          <w:marRight w:val="0"/>
          <w:marTop w:val="300"/>
          <w:marBottom w:val="0"/>
          <w:divBdr>
            <w:top w:val="none" w:sz="0" w:space="0" w:color="auto"/>
            <w:left w:val="none" w:sz="0" w:space="0" w:color="auto"/>
            <w:bottom w:val="none" w:sz="0" w:space="0" w:color="auto"/>
            <w:right w:val="none" w:sz="0" w:space="0" w:color="auto"/>
          </w:divBdr>
          <w:divsChild>
            <w:div w:id="1504081538">
              <w:marLeft w:val="0"/>
              <w:marRight w:val="0"/>
              <w:marTop w:val="0"/>
              <w:marBottom w:val="0"/>
              <w:divBdr>
                <w:top w:val="none" w:sz="0" w:space="0" w:color="auto"/>
                <w:left w:val="none" w:sz="0" w:space="0" w:color="auto"/>
                <w:bottom w:val="none" w:sz="0" w:space="0" w:color="auto"/>
                <w:right w:val="none" w:sz="0" w:space="0" w:color="auto"/>
              </w:divBdr>
              <w:divsChild>
                <w:div w:id="160432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7135937">
      <w:bodyDiv w:val="1"/>
      <w:marLeft w:val="0"/>
      <w:marRight w:val="0"/>
      <w:marTop w:val="0"/>
      <w:marBottom w:val="0"/>
      <w:divBdr>
        <w:top w:val="none" w:sz="0" w:space="0" w:color="auto"/>
        <w:left w:val="none" w:sz="0" w:space="0" w:color="auto"/>
        <w:bottom w:val="none" w:sz="0" w:space="0" w:color="auto"/>
        <w:right w:val="none" w:sz="0" w:space="0" w:color="auto"/>
      </w:divBdr>
      <w:divsChild>
        <w:div w:id="1469056350">
          <w:marLeft w:val="0"/>
          <w:marRight w:val="0"/>
          <w:marTop w:val="0"/>
          <w:marBottom w:val="0"/>
          <w:divBdr>
            <w:top w:val="none" w:sz="0" w:space="0" w:color="auto"/>
            <w:left w:val="none" w:sz="0" w:space="0" w:color="auto"/>
            <w:bottom w:val="none" w:sz="0" w:space="0" w:color="auto"/>
            <w:right w:val="none" w:sz="0" w:space="0" w:color="auto"/>
          </w:divBdr>
        </w:div>
        <w:div w:id="374234488">
          <w:marLeft w:val="0"/>
          <w:marRight w:val="0"/>
          <w:marTop w:val="0"/>
          <w:marBottom w:val="0"/>
          <w:divBdr>
            <w:top w:val="none" w:sz="0" w:space="0" w:color="auto"/>
            <w:left w:val="none" w:sz="0" w:space="0" w:color="auto"/>
            <w:bottom w:val="none" w:sz="0" w:space="0" w:color="auto"/>
            <w:right w:val="none" w:sz="0" w:space="0" w:color="auto"/>
          </w:divBdr>
          <w:divsChild>
            <w:div w:id="1719470314">
              <w:marLeft w:val="0"/>
              <w:marRight w:val="0"/>
              <w:marTop w:val="0"/>
              <w:marBottom w:val="0"/>
              <w:divBdr>
                <w:top w:val="none" w:sz="0" w:space="0" w:color="auto"/>
                <w:left w:val="none" w:sz="0" w:space="0" w:color="auto"/>
                <w:bottom w:val="none" w:sz="0" w:space="0" w:color="auto"/>
                <w:right w:val="none" w:sz="0" w:space="0" w:color="auto"/>
              </w:divBdr>
            </w:div>
          </w:divsChild>
        </w:div>
        <w:div w:id="1531916133">
          <w:marLeft w:val="0"/>
          <w:marRight w:val="0"/>
          <w:marTop w:val="0"/>
          <w:marBottom w:val="0"/>
          <w:divBdr>
            <w:top w:val="none" w:sz="0" w:space="0" w:color="auto"/>
            <w:left w:val="none" w:sz="0" w:space="0" w:color="auto"/>
            <w:bottom w:val="none" w:sz="0" w:space="0" w:color="auto"/>
            <w:right w:val="none" w:sz="0" w:space="0" w:color="auto"/>
          </w:divBdr>
        </w:div>
        <w:div w:id="242379339">
          <w:marLeft w:val="0"/>
          <w:marRight w:val="0"/>
          <w:marTop w:val="0"/>
          <w:marBottom w:val="0"/>
          <w:divBdr>
            <w:top w:val="none" w:sz="0" w:space="0" w:color="auto"/>
            <w:left w:val="none" w:sz="0" w:space="0" w:color="auto"/>
            <w:bottom w:val="none" w:sz="0" w:space="0" w:color="auto"/>
            <w:right w:val="none" w:sz="0" w:space="0" w:color="auto"/>
          </w:divBdr>
          <w:divsChild>
            <w:div w:id="1189879347">
              <w:marLeft w:val="0"/>
              <w:marRight w:val="0"/>
              <w:marTop w:val="0"/>
              <w:marBottom w:val="0"/>
              <w:divBdr>
                <w:top w:val="none" w:sz="0" w:space="0" w:color="auto"/>
                <w:left w:val="none" w:sz="0" w:space="0" w:color="auto"/>
                <w:bottom w:val="none" w:sz="0" w:space="0" w:color="auto"/>
                <w:right w:val="none" w:sz="0" w:space="0" w:color="auto"/>
              </w:divBdr>
            </w:div>
          </w:divsChild>
        </w:div>
        <w:div w:id="1656569233">
          <w:marLeft w:val="0"/>
          <w:marRight w:val="0"/>
          <w:marTop w:val="0"/>
          <w:marBottom w:val="0"/>
          <w:divBdr>
            <w:top w:val="none" w:sz="0" w:space="0" w:color="auto"/>
            <w:left w:val="none" w:sz="0" w:space="0" w:color="auto"/>
            <w:bottom w:val="none" w:sz="0" w:space="0" w:color="auto"/>
            <w:right w:val="none" w:sz="0" w:space="0" w:color="auto"/>
          </w:divBdr>
        </w:div>
        <w:div w:id="1543712443">
          <w:marLeft w:val="0"/>
          <w:marRight w:val="0"/>
          <w:marTop w:val="0"/>
          <w:marBottom w:val="0"/>
          <w:divBdr>
            <w:top w:val="none" w:sz="0" w:space="0" w:color="auto"/>
            <w:left w:val="none" w:sz="0" w:space="0" w:color="auto"/>
            <w:bottom w:val="none" w:sz="0" w:space="0" w:color="auto"/>
            <w:right w:val="none" w:sz="0" w:space="0" w:color="auto"/>
          </w:divBdr>
          <w:divsChild>
            <w:div w:id="2086798225">
              <w:marLeft w:val="0"/>
              <w:marRight w:val="0"/>
              <w:marTop w:val="0"/>
              <w:marBottom w:val="0"/>
              <w:divBdr>
                <w:top w:val="none" w:sz="0" w:space="0" w:color="auto"/>
                <w:left w:val="none" w:sz="0" w:space="0" w:color="auto"/>
                <w:bottom w:val="none" w:sz="0" w:space="0" w:color="auto"/>
                <w:right w:val="none" w:sz="0" w:space="0" w:color="auto"/>
              </w:divBdr>
            </w:div>
          </w:divsChild>
        </w:div>
        <w:div w:id="1318194488">
          <w:marLeft w:val="0"/>
          <w:marRight w:val="0"/>
          <w:marTop w:val="0"/>
          <w:marBottom w:val="0"/>
          <w:divBdr>
            <w:top w:val="none" w:sz="0" w:space="0" w:color="auto"/>
            <w:left w:val="none" w:sz="0" w:space="0" w:color="auto"/>
            <w:bottom w:val="none" w:sz="0" w:space="0" w:color="auto"/>
            <w:right w:val="none" w:sz="0" w:space="0" w:color="auto"/>
          </w:divBdr>
        </w:div>
        <w:div w:id="945431922">
          <w:marLeft w:val="0"/>
          <w:marRight w:val="0"/>
          <w:marTop w:val="0"/>
          <w:marBottom w:val="0"/>
          <w:divBdr>
            <w:top w:val="none" w:sz="0" w:space="0" w:color="auto"/>
            <w:left w:val="none" w:sz="0" w:space="0" w:color="auto"/>
            <w:bottom w:val="none" w:sz="0" w:space="0" w:color="auto"/>
            <w:right w:val="none" w:sz="0" w:space="0" w:color="auto"/>
          </w:divBdr>
          <w:divsChild>
            <w:div w:id="622150539">
              <w:marLeft w:val="0"/>
              <w:marRight w:val="0"/>
              <w:marTop w:val="0"/>
              <w:marBottom w:val="0"/>
              <w:divBdr>
                <w:top w:val="none" w:sz="0" w:space="0" w:color="auto"/>
                <w:left w:val="none" w:sz="0" w:space="0" w:color="auto"/>
                <w:bottom w:val="none" w:sz="0" w:space="0" w:color="auto"/>
                <w:right w:val="none" w:sz="0" w:space="0" w:color="auto"/>
              </w:divBdr>
            </w:div>
          </w:divsChild>
        </w:div>
        <w:div w:id="377319484">
          <w:marLeft w:val="0"/>
          <w:marRight w:val="0"/>
          <w:marTop w:val="0"/>
          <w:marBottom w:val="0"/>
          <w:divBdr>
            <w:top w:val="none" w:sz="0" w:space="0" w:color="auto"/>
            <w:left w:val="none" w:sz="0" w:space="0" w:color="auto"/>
            <w:bottom w:val="none" w:sz="0" w:space="0" w:color="auto"/>
            <w:right w:val="none" w:sz="0" w:space="0" w:color="auto"/>
          </w:divBdr>
        </w:div>
        <w:div w:id="1373579817">
          <w:marLeft w:val="0"/>
          <w:marRight w:val="0"/>
          <w:marTop w:val="0"/>
          <w:marBottom w:val="0"/>
          <w:divBdr>
            <w:top w:val="none" w:sz="0" w:space="0" w:color="auto"/>
            <w:left w:val="none" w:sz="0" w:space="0" w:color="auto"/>
            <w:bottom w:val="none" w:sz="0" w:space="0" w:color="auto"/>
            <w:right w:val="none" w:sz="0" w:space="0" w:color="auto"/>
          </w:divBdr>
          <w:divsChild>
            <w:div w:id="1486117836">
              <w:marLeft w:val="0"/>
              <w:marRight w:val="0"/>
              <w:marTop w:val="0"/>
              <w:marBottom w:val="0"/>
              <w:divBdr>
                <w:top w:val="none" w:sz="0" w:space="0" w:color="auto"/>
                <w:left w:val="none" w:sz="0" w:space="0" w:color="auto"/>
                <w:bottom w:val="none" w:sz="0" w:space="0" w:color="auto"/>
                <w:right w:val="none" w:sz="0" w:space="0" w:color="auto"/>
              </w:divBdr>
            </w:div>
          </w:divsChild>
        </w:div>
        <w:div w:id="2133090188">
          <w:marLeft w:val="0"/>
          <w:marRight w:val="0"/>
          <w:marTop w:val="0"/>
          <w:marBottom w:val="0"/>
          <w:divBdr>
            <w:top w:val="none" w:sz="0" w:space="0" w:color="auto"/>
            <w:left w:val="none" w:sz="0" w:space="0" w:color="auto"/>
            <w:bottom w:val="none" w:sz="0" w:space="0" w:color="auto"/>
            <w:right w:val="none" w:sz="0" w:space="0" w:color="auto"/>
          </w:divBdr>
        </w:div>
        <w:div w:id="1001466486">
          <w:marLeft w:val="0"/>
          <w:marRight w:val="0"/>
          <w:marTop w:val="0"/>
          <w:marBottom w:val="0"/>
          <w:divBdr>
            <w:top w:val="none" w:sz="0" w:space="0" w:color="auto"/>
            <w:left w:val="none" w:sz="0" w:space="0" w:color="auto"/>
            <w:bottom w:val="none" w:sz="0" w:space="0" w:color="auto"/>
            <w:right w:val="none" w:sz="0" w:space="0" w:color="auto"/>
          </w:divBdr>
          <w:divsChild>
            <w:div w:id="279072585">
              <w:marLeft w:val="0"/>
              <w:marRight w:val="0"/>
              <w:marTop w:val="0"/>
              <w:marBottom w:val="0"/>
              <w:divBdr>
                <w:top w:val="none" w:sz="0" w:space="0" w:color="auto"/>
                <w:left w:val="none" w:sz="0" w:space="0" w:color="auto"/>
                <w:bottom w:val="none" w:sz="0" w:space="0" w:color="auto"/>
                <w:right w:val="none" w:sz="0" w:space="0" w:color="auto"/>
              </w:divBdr>
            </w:div>
          </w:divsChild>
        </w:div>
        <w:div w:id="2023509843">
          <w:marLeft w:val="0"/>
          <w:marRight w:val="0"/>
          <w:marTop w:val="0"/>
          <w:marBottom w:val="0"/>
          <w:divBdr>
            <w:top w:val="none" w:sz="0" w:space="0" w:color="auto"/>
            <w:left w:val="none" w:sz="0" w:space="0" w:color="auto"/>
            <w:bottom w:val="none" w:sz="0" w:space="0" w:color="auto"/>
            <w:right w:val="none" w:sz="0" w:space="0" w:color="auto"/>
          </w:divBdr>
        </w:div>
        <w:div w:id="1729379591">
          <w:marLeft w:val="0"/>
          <w:marRight w:val="0"/>
          <w:marTop w:val="0"/>
          <w:marBottom w:val="0"/>
          <w:divBdr>
            <w:top w:val="none" w:sz="0" w:space="0" w:color="auto"/>
            <w:left w:val="none" w:sz="0" w:space="0" w:color="auto"/>
            <w:bottom w:val="none" w:sz="0" w:space="0" w:color="auto"/>
            <w:right w:val="none" w:sz="0" w:space="0" w:color="auto"/>
          </w:divBdr>
          <w:divsChild>
            <w:div w:id="1221287858">
              <w:marLeft w:val="0"/>
              <w:marRight w:val="0"/>
              <w:marTop w:val="0"/>
              <w:marBottom w:val="0"/>
              <w:divBdr>
                <w:top w:val="none" w:sz="0" w:space="0" w:color="auto"/>
                <w:left w:val="none" w:sz="0" w:space="0" w:color="auto"/>
                <w:bottom w:val="none" w:sz="0" w:space="0" w:color="auto"/>
                <w:right w:val="none" w:sz="0" w:space="0" w:color="auto"/>
              </w:divBdr>
            </w:div>
          </w:divsChild>
        </w:div>
        <w:div w:id="1488479168">
          <w:marLeft w:val="0"/>
          <w:marRight w:val="0"/>
          <w:marTop w:val="300"/>
          <w:marBottom w:val="0"/>
          <w:divBdr>
            <w:top w:val="none" w:sz="0" w:space="0" w:color="auto"/>
            <w:left w:val="none" w:sz="0" w:space="0" w:color="auto"/>
            <w:bottom w:val="none" w:sz="0" w:space="0" w:color="auto"/>
            <w:right w:val="none" w:sz="0" w:space="0" w:color="auto"/>
          </w:divBdr>
          <w:divsChild>
            <w:div w:id="1441684348">
              <w:marLeft w:val="0"/>
              <w:marRight w:val="0"/>
              <w:marTop w:val="0"/>
              <w:marBottom w:val="0"/>
              <w:divBdr>
                <w:top w:val="none" w:sz="0" w:space="0" w:color="auto"/>
                <w:left w:val="none" w:sz="0" w:space="0" w:color="auto"/>
                <w:bottom w:val="none" w:sz="0" w:space="0" w:color="auto"/>
                <w:right w:val="none" w:sz="0" w:space="0" w:color="auto"/>
              </w:divBdr>
              <w:divsChild>
                <w:div w:id="129055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248488">
          <w:marLeft w:val="0"/>
          <w:marRight w:val="0"/>
          <w:marTop w:val="300"/>
          <w:marBottom w:val="0"/>
          <w:divBdr>
            <w:top w:val="none" w:sz="0" w:space="0" w:color="auto"/>
            <w:left w:val="none" w:sz="0" w:space="0" w:color="auto"/>
            <w:bottom w:val="none" w:sz="0" w:space="0" w:color="auto"/>
            <w:right w:val="none" w:sz="0" w:space="0" w:color="auto"/>
          </w:divBdr>
          <w:divsChild>
            <w:div w:id="1350982270">
              <w:marLeft w:val="0"/>
              <w:marRight w:val="0"/>
              <w:marTop w:val="0"/>
              <w:marBottom w:val="0"/>
              <w:divBdr>
                <w:top w:val="none" w:sz="0" w:space="0" w:color="auto"/>
                <w:left w:val="none" w:sz="0" w:space="0" w:color="auto"/>
                <w:bottom w:val="none" w:sz="0" w:space="0" w:color="auto"/>
                <w:right w:val="none" w:sz="0" w:space="0" w:color="auto"/>
              </w:divBdr>
              <w:divsChild>
                <w:div w:id="181190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345129">
          <w:marLeft w:val="0"/>
          <w:marRight w:val="0"/>
          <w:marTop w:val="300"/>
          <w:marBottom w:val="0"/>
          <w:divBdr>
            <w:top w:val="none" w:sz="0" w:space="0" w:color="auto"/>
            <w:left w:val="none" w:sz="0" w:space="0" w:color="auto"/>
            <w:bottom w:val="none" w:sz="0" w:space="0" w:color="auto"/>
            <w:right w:val="none" w:sz="0" w:space="0" w:color="auto"/>
          </w:divBdr>
          <w:divsChild>
            <w:div w:id="413162858">
              <w:marLeft w:val="0"/>
              <w:marRight w:val="0"/>
              <w:marTop w:val="0"/>
              <w:marBottom w:val="0"/>
              <w:divBdr>
                <w:top w:val="none" w:sz="0" w:space="0" w:color="auto"/>
                <w:left w:val="none" w:sz="0" w:space="0" w:color="auto"/>
                <w:bottom w:val="none" w:sz="0" w:space="0" w:color="auto"/>
                <w:right w:val="none" w:sz="0" w:space="0" w:color="auto"/>
              </w:divBdr>
              <w:divsChild>
                <w:div w:id="35828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95011">
          <w:marLeft w:val="0"/>
          <w:marRight w:val="0"/>
          <w:marTop w:val="300"/>
          <w:marBottom w:val="0"/>
          <w:divBdr>
            <w:top w:val="none" w:sz="0" w:space="0" w:color="auto"/>
            <w:left w:val="none" w:sz="0" w:space="0" w:color="auto"/>
            <w:bottom w:val="none" w:sz="0" w:space="0" w:color="auto"/>
            <w:right w:val="none" w:sz="0" w:space="0" w:color="auto"/>
          </w:divBdr>
          <w:divsChild>
            <w:div w:id="2014985985">
              <w:marLeft w:val="0"/>
              <w:marRight w:val="0"/>
              <w:marTop w:val="0"/>
              <w:marBottom w:val="0"/>
              <w:divBdr>
                <w:top w:val="none" w:sz="0" w:space="0" w:color="auto"/>
                <w:left w:val="none" w:sz="0" w:space="0" w:color="auto"/>
                <w:bottom w:val="none" w:sz="0" w:space="0" w:color="auto"/>
                <w:right w:val="none" w:sz="0" w:space="0" w:color="auto"/>
              </w:divBdr>
              <w:divsChild>
                <w:div w:id="91948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8153">
      <w:bodyDiv w:val="1"/>
      <w:marLeft w:val="0"/>
      <w:marRight w:val="0"/>
      <w:marTop w:val="0"/>
      <w:marBottom w:val="0"/>
      <w:divBdr>
        <w:top w:val="none" w:sz="0" w:space="0" w:color="auto"/>
        <w:left w:val="none" w:sz="0" w:space="0" w:color="auto"/>
        <w:bottom w:val="none" w:sz="0" w:space="0" w:color="auto"/>
        <w:right w:val="none" w:sz="0" w:space="0" w:color="auto"/>
      </w:divBdr>
      <w:divsChild>
        <w:div w:id="1758095259">
          <w:marLeft w:val="0"/>
          <w:marRight w:val="0"/>
          <w:marTop w:val="0"/>
          <w:marBottom w:val="0"/>
          <w:divBdr>
            <w:top w:val="none" w:sz="0" w:space="0" w:color="auto"/>
            <w:left w:val="none" w:sz="0" w:space="0" w:color="auto"/>
            <w:bottom w:val="none" w:sz="0" w:space="0" w:color="auto"/>
            <w:right w:val="none" w:sz="0" w:space="0" w:color="auto"/>
          </w:divBdr>
        </w:div>
        <w:div w:id="386995843">
          <w:marLeft w:val="0"/>
          <w:marRight w:val="0"/>
          <w:marTop w:val="0"/>
          <w:marBottom w:val="0"/>
          <w:divBdr>
            <w:top w:val="none" w:sz="0" w:space="0" w:color="auto"/>
            <w:left w:val="none" w:sz="0" w:space="0" w:color="auto"/>
            <w:bottom w:val="none" w:sz="0" w:space="0" w:color="auto"/>
            <w:right w:val="none" w:sz="0" w:space="0" w:color="auto"/>
          </w:divBdr>
          <w:divsChild>
            <w:div w:id="1400707211">
              <w:marLeft w:val="0"/>
              <w:marRight w:val="0"/>
              <w:marTop w:val="0"/>
              <w:marBottom w:val="0"/>
              <w:divBdr>
                <w:top w:val="none" w:sz="0" w:space="0" w:color="auto"/>
                <w:left w:val="none" w:sz="0" w:space="0" w:color="auto"/>
                <w:bottom w:val="none" w:sz="0" w:space="0" w:color="auto"/>
                <w:right w:val="none" w:sz="0" w:space="0" w:color="auto"/>
              </w:divBdr>
            </w:div>
          </w:divsChild>
        </w:div>
        <w:div w:id="854733760">
          <w:marLeft w:val="0"/>
          <w:marRight w:val="0"/>
          <w:marTop w:val="0"/>
          <w:marBottom w:val="0"/>
          <w:divBdr>
            <w:top w:val="none" w:sz="0" w:space="0" w:color="auto"/>
            <w:left w:val="none" w:sz="0" w:space="0" w:color="auto"/>
            <w:bottom w:val="none" w:sz="0" w:space="0" w:color="auto"/>
            <w:right w:val="none" w:sz="0" w:space="0" w:color="auto"/>
          </w:divBdr>
        </w:div>
        <w:div w:id="1929849828">
          <w:marLeft w:val="0"/>
          <w:marRight w:val="0"/>
          <w:marTop w:val="0"/>
          <w:marBottom w:val="0"/>
          <w:divBdr>
            <w:top w:val="none" w:sz="0" w:space="0" w:color="auto"/>
            <w:left w:val="none" w:sz="0" w:space="0" w:color="auto"/>
            <w:bottom w:val="none" w:sz="0" w:space="0" w:color="auto"/>
            <w:right w:val="none" w:sz="0" w:space="0" w:color="auto"/>
          </w:divBdr>
          <w:divsChild>
            <w:div w:id="1595820567">
              <w:marLeft w:val="0"/>
              <w:marRight w:val="0"/>
              <w:marTop w:val="0"/>
              <w:marBottom w:val="0"/>
              <w:divBdr>
                <w:top w:val="none" w:sz="0" w:space="0" w:color="auto"/>
                <w:left w:val="none" w:sz="0" w:space="0" w:color="auto"/>
                <w:bottom w:val="none" w:sz="0" w:space="0" w:color="auto"/>
                <w:right w:val="none" w:sz="0" w:space="0" w:color="auto"/>
              </w:divBdr>
            </w:div>
          </w:divsChild>
        </w:div>
        <w:div w:id="1841966821">
          <w:marLeft w:val="0"/>
          <w:marRight w:val="0"/>
          <w:marTop w:val="0"/>
          <w:marBottom w:val="0"/>
          <w:divBdr>
            <w:top w:val="none" w:sz="0" w:space="0" w:color="auto"/>
            <w:left w:val="none" w:sz="0" w:space="0" w:color="auto"/>
            <w:bottom w:val="none" w:sz="0" w:space="0" w:color="auto"/>
            <w:right w:val="none" w:sz="0" w:space="0" w:color="auto"/>
          </w:divBdr>
        </w:div>
        <w:div w:id="1334838792">
          <w:marLeft w:val="0"/>
          <w:marRight w:val="0"/>
          <w:marTop w:val="0"/>
          <w:marBottom w:val="0"/>
          <w:divBdr>
            <w:top w:val="none" w:sz="0" w:space="0" w:color="auto"/>
            <w:left w:val="none" w:sz="0" w:space="0" w:color="auto"/>
            <w:bottom w:val="none" w:sz="0" w:space="0" w:color="auto"/>
            <w:right w:val="none" w:sz="0" w:space="0" w:color="auto"/>
          </w:divBdr>
          <w:divsChild>
            <w:div w:id="711077680">
              <w:marLeft w:val="0"/>
              <w:marRight w:val="0"/>
              <w:marTop w:val="0"/>
              <w:marBottom w:val="0"/>
              <w:divBdr>
                <w:top w:val="none" w:sz="0" w:space="0" w:color="auto"/>
                <w:left w:val="none" w:sz="0" w:space="0" w:color="auto"/>
                <w:bottom w:val="none" w:sz="0" w:space="0" w:color="auto"/>
                <w:right w:val="none" w:sz="0" w:space="0" w:color="auto"/>
              </w:divBdr>
            </w:div>
          </w:divsChild>
        </w:div>
        <w:div w:id="1526864274">
          <w:marLeft w:val="0"/>
          <w:marRight w:val="0"/>
          <w:marTop w:val="0"/>
          <w:marBottom w:val="0"/>
          <w:divBdr>
            <w:top w:val="none" w:sz="0" w:space="0" w:color="auto"/>
            <w:left w:val="none" w:sz="0" w:space="0" w:color="auto"/>
            <w:bottom w:val="none" w:sz="0" w:space="0" w:color="auto"/>
            <w:right w:val="none" w:sz="0" w:space="0" w:color="auto"/>
          </w:divBdr>
        </w:div>
        <w:div w:id="1258370522">
          <w:marLeft w:val="0"/>
          <w:marRight w:val="0"/>
          <w:marTop w:val="0"/>
          <w:marBottom w:val="0"/>
          <w:divBdr>
            <w:top w:val="none" w:sz="0" w:space="0" w:color="auto"/>
            <w:left w:val="none" w:sz="0" w:space="0" w:color="auto"/>
            <w:bottom w:val="none" w:sz="0" w:space="0" w:color="auto"/>
            <w:right w:val="none" w:sz="0" w:space="0" w:color="auto"/>
          </w:divBdr>
          <w:divsChild>
            <w:div w:id="169636737">
              <w:marLeft w:val="0"/>
              <w:marRight w:val="0"/>
              <w:marTop w:val="0"/>
              <w:marBottom w:val="0"/>
              <w:divBdr>
                <w:top w:val="none" w:sz="0" w:space="0" w:color="auto"/>
                <w:left w:val="none" w:sz="0" w:space="0" w:color="auto"/>
                <w:bottom w:val="none" w:sz="0" w:space="0" w:color="auto"/>
                <w:right w:val="none" w:sz="0" w:space="0" w:color="auto"/>
              </w:divBdr>
            </w:div>
          </w:divsChild>
        </w:div>
        <w:div w:id="66920824">
          <w:marLeft w:val="0"/>
          <w:marRight w:val="0"/>
          <w:marTop w:val="0"/>
          <w:marBottom w:val="0"/>
          <w:divBdr>
            <w:top w:val="none" w:sz="0" w:space="0" w:color="auto"/>
            <w:left w:val="none" w:sz="0" w:space="0" w:color="auto"/>
            <w:bottom w:val="none" w:sz="0" w:space="0" w:color="auto"/>
            <w:right w:val="none" w:sz="0" w:space="0" w:color="auto"/>
          </w:divBdr>
        </w:div>
        <w:div w:id="1841696346">
          <w:marLeft w:val="0"/>
          <w:marRight w:val="0"/>
          <w:marTop w:val="0"/>
          <w:marBottom w:val="0"/>
          <w:divBdr>
            <w:top w:val="none" w:sz="0" w:space="0" w:color="auto"/>
            <w:left w:val="none" w:sz="0" w:space="0" w:color="auto"/>
            <w:bottom w:val="none" w:sz="0" w:space="0" w:color="auto"/>
            <w:right w:val="none" w:sz="0" w:space="0" w:color="auto"/>
          </w:divBdr>
          <w:divsChild>
            <w:div w:id="2136022982">
              <w:marLeft w:val="0"/>
              <w:marRight w:val="0"/>
              <w:marTop w:val="0"/>
              <w:marBottom w:val="0"/>
              <w:divBdr>
                <w:top w:val="none" w:sz="0" w:space="0" w:color="auto"/>
                <w:left w:val="none" w:sz="0" w:space="0" w:color="auto"/>
                <w:bottom w:val="none" w:sz="0" w:space="0" w:color="auto"/>
                <w:right w:val="none" w:sz="0" w:space="0" w:color="auto"/>
              </w:divBdr>
            </w:div>
          </w:divsChild>
        </w:div>
        <w:div w:id="728040747">
          <w:marLeft w:val="0"/>
          <w:marRight w:val="0"/>
          <w:marTop w:val="0"/>
          <w:marBottom w:val="0"/>
          <w:divBdr>
            <w:top w:val="none" w:sz="0" w:space="0" w:color="auto"/>
            <w:left w:val="none" w:sz="0" w:space="0" w:color="auto"/>
            <w:bottom w:val="none" w:sz="0" w:space="0" w:color="auto"/>
            <w:right w:val="none" w:sz="0" w:space="0" w:color="auto"/>
          </w:divBdr>
        </w:div>
        <w:div w:id="2147232836">
          <w:marLeft w:val="0"/>
          <w:marRight w:val="0"/>
          <w:marTop w:val="0"/>
          <w:marBottom w:val="0"/>
          <w:divBdr>
            <w:top w:val="none" w:sz="0" w:space="0" w:color="auto"/>
            <w:left w:val="none" w:sz="0" w:space="0" w:color="auto"/>
            <w:bottom w:val="none" w:sz="0" w:space="0" w:color="auto"/>
            <w:right w:val="none" w:sz="0" w:space="0" w:color="auto"/>
          </w:divBdr>
          <w:divsChild>
            <w:div w:id="1148932779">
              <w:marLeft w:val="0"/>
              <w:marRight w:val="0"/>
              <w:marTop w:val="0"/>
              <w:marBottom w:val="0"/>
              <w:divBdr>
                <w:top w:val="none" w:sz="0" w:space="0" w:color="auto"/>
                <w:left w:val="none" w:sz="0" w:space="0" w:color="auto"/>
                <w:bottom w:val="none" w:sz="0" w:space="0" w:color="auto"/>
                <w:right w:val="none" w:sz="0" w:space="0" w:color="auto"/>
              </w:divBdr>
            </w:div>
          </w:divsChild>
        </w:div>
        <w:div w:id="1084758959">
          <w:marLeft w:val="0"/>
          <w:marRight w:val="0"/>
          <w:marTop w:val="0"/>
          <w:marBottom w:val="0"/>
          <w:divBdr>
            <w:top w:val="none" w:sz="0" w:space="0" w:color="auto"/>
            <w:left w:val="none" w:sz="0" w:space="0" w:color="auto"/>
            <w:bottom w:val="none" w:sz="0" w:space="0" w:color="auto"/>
            <w:right w:val="none" w:sz="0" w:space="0" w:color="auto"/>
          </w:divBdr>
        </w:div>
        <w:div w:id="27879359">
          <w:marLeft w:val="0"/>
          <w:marRight w:val="0"/>
          <w:marTop w:val="0"/>
          <w:marBottom w:val="0"/>
          <w:divBdr>
            <w:top w:val="none" w:sz="0" w:space="0" w:color="auto"/>
            <w:left w:val="none" w:sz="0" w:space="0" w:color="auto"/>
            <w:bottom w:val="none" w:sz="0" w:space="0" w:color="auto"/>
            <w:right w:val="none" w:sz="0" w:space="0" w:color="auto"/>
          </w:divBdr>
          <w:divsChild>
            <w:div w:id="188688704">
              <w:marLeft w:val="0"/>
              <w:marRight w:val="0"/>
              <w:marTop w:val="0"/>
              <w:marBottom w:val="0"/>
              <w:divBdr>
                <w:top w:val="none" w:sz="0" w:space="0" w:color="auto"/>
                <w:left w:val="none" w:sz="0" w:space="0" w:color="auto"/>
                <w:bottom w:val="none" w:sz="0" w:space="0" w:color="auto"/>
                <w:right w:val="none" w:sz="0" w:space="0" w:color="auto"/>
              </w:divBdr>
            </w:div>
          </w:divsChild>
        </w:div>
        <w:div w:id="1430278360">
          <w:marLeft w:val="0"/>
          <w:marRight w:val="0"/>
          <w:marTop w:val="300"/>
          <w:marBottom w:val="0"/>
          <w:divBdr>
            <w:top w:val="none" w:sz="0" w:space="0" w:color="auto"/>
            <w:left w:val="none" w:sz="0" w:space="0" w:color="auto"/>
            <w:bottom w:val="none" w:sz="0" w:space="0" w:color="auto"/>
            <w:right w:val="none" w:sz="0" w:space="0" w:color="auto"/>
          </w:divBdr>
          <w:divsChild>
            <w:div w:id="1281032661">
              <w:marLeft w:val="0"/>
              <w:marRight w:val="0"/>
              <w:marTop w:val="0"/>
              <w:marBottom w:val="0"/>
              <w:divBdr>
                <w:top w:val="none" w:sz="0" w:space="0" w:color="auto"/>
                <w:left w:val="none" w:sz="0" w:space="0" w:color="auto"/>
                <w:bottom w:val="none" w:sz="0" w:space="0" w:color="auto"/>
                <w:right w:val="none" w:sz="0" w:space="0" w:color="auto"/>
              </w:divBdr>
              <w:divsChild>
                <w:div w:id="85565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093978">
          <w:marLeft w:val="0"/>
          <w:marRight w:val="0"/>
          <w:marTop w:val="300"/>
          <w:marBottom w:val="0"/>
          <w:divBdr>
            <w:top w:val="none" w:sz="0" w:space="0" w:color="auto"/>
            <w:left w:val="none" w:sz="0" w:space="0" w:color="auto"/>
            <w:bottom w:val="none" w:sz="0" w:space="0" w:color="auto"/>
            <w:right w:val="none" w:sz="0" w:space="0" w:color="auto"/>
          </w:divBdr>
          <w:divsChild>
            <w:div w:id="148641731">
              <w:marLeft w:val="0"/>
              <w:marRight w:val="0"/>
              <w:marTop w:val="0"/>
              <w:marBottom w:val="0"/>
              <w:divBdr>
                <w:top w:val="none" w:sz="0" w:space="0" w:color="auto"/>
                <w:left w:val="none" w:sz="0" w:space="0" w:color="auto"/>
                <w:bottom w:val="none" w:sz="0" w:space="0" w:color="auto"/>
                <w:right w:val="none" w:sz="0" w:space="0" w:color="auto"/>
              </w:divBdr>
              <w:divsChild>
                <w:div w:id="5158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76082">
          <w:marLeft w:val="0"/>
          <w:marRight w:val="0"/>
          <w:marTop w:val="300"/>
          <w:marBottom w:val="0"/>
          <w:divBdr>
            <w:top w:val="none" w:sz="0" w:space="0" w:color="auto"/>
            <w:left w:val="none" w:sz="0" w:space="0" w:color="auto"/>
            <w:bottom w:val="none" w:sz="0" w:space="0" w:color="auto"/>
            <w:right w:val="none" w:sz="0" w:space="0" w:color="auto"/>
          </w:divBdr>
          <w:divsChild>
            <w:div w:id="1564556858">
              <w:marLeft w:val="0"/>
              <w:marRight w:val="0"/>
              <w:marTop w:val="0"/>
              <w:marBottom w:val="0"/>
              <w:divBdr>
                <w:top w:val="none" w:sz="0" w:space="0" w:color="auto"/>
                <w:left w:val="none" w:sz="0" w:space="0" w:color="auto"/>
                <w:bottom w:val="none" w:sz="0" w:space="0" w:color="auto"/>
                <w:right w:val="none" w:sz="0" w:space="0" w:color="auto"/>
              </w:divBdr>
              <w:divsChild>
                <w:div w:id="203287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8054">
          <w:marLeft w:val="0"/>
          <w:marRight w:val="0"/>
          <w:marTop w:val="300"/>
          <w:marBottom w:val="0"/>
          <w:divBdr>
            <w:top w:val="none" w:sz="0" w:space="0" w:color="auto"/>
            <w:left w:val="none" w:sz="0" w:space="0" w:color="auto"/>
            <w:bottom w:val="none" w:sz="0" w:space="0" w:color="auto"/>
            <w:right w:val="none" w:sz="0" w:space="0" w:color="auto"/>
          </w:divBdr>
          <w:divsChild>
            <w:div w:id="1608535254">
              <w:marLeft w:val="0"/>
              <w:marRight w:val="0"/>
              <w:marTop w:val="0"/>
              <w:marBottom w:val="0"/>
              <w:divBdr>
                <w:top w:val="none" w:sz="0" w:space="0" w:color="auto"/>
                <w:left w:val="none" w:sz="0" w:space="0" w:color="auto"/>
                <w:bottom w:val="none" w:sz="0" w:space="0" w:color="auto"/>
                <w:right w:val="none" w:sz="0" w:space="0" w:color="auto"/>
              </w:divBdr>
              <w:divsChild>
                <w:div w:id="191424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sChild>
        <w:div w:id="1844586286">
          <w:marLeft w:val="0"/>
          <w:marRight w:val="0"/>
          <w:marTop w:val="0"/>
          <w:marBottom w:val="0"/>
          <w:divBdr>
            <w:top w:val="none" w:sz="0" w:space="0" w:color="auto"/>
            <w:left w:val="none" w:sz="0" w:space="0" w:color="auto"/>
            <w:bottom w:val="none" w:sz="0" w:space="0" w:color="auto"/>
            <w:right w:val="none" w:sz="0" w:space="0" w:color="auto"/>
          </w:divBdr>
        </w:div>
        <w:div w:id="808593305">
          <w:marLeft w:val="0"/>
          <w:marRight w:val="0"/>
          <w:marTop w:val="0"/>
          <w:marBottom w:val="0"/>
          <w:divBdr>
            <w:top w:val="none" w:sz="0" w:space="0" w:color="auto"/>
            <w:left w:val="none" w:sz="0" w:space="0" w:color="auto"/>
            <w:bottom w:val="none" w:sz="0" w:space="0" w:color="auto"/>
            <w:right w:val="none" w:sz="0" w:space="0" w:color="auto"/>
          </w:divBdr>
          <w:divsChild>
            <w:div w:id="457073365">
              <w:marLeft w:val="0"/>
              <w:marRight w:val="0"/>
              <w:marTop w:val="0"/>
              <w:marBottom w:val="0"/>
              <w:divBdr>
                <w:top w:val="none" w:sz="0" w:space="0" w:color="auto"/>
                <w:left w:val="none" w:sz="0" w:space="0" w:color="auto"/>
                <w:bottom w:val="none" w:sz="0" w:space="0" w:color="auto"/>
                <w:right w:val="none" w:sz="0" w:space="0" w:color="auto"/>
              </w:divBdr>
            </w:div>
          </w:divsChild>
        </w:div>
        <w:div w:id="466511452">
          <w:marLeft w:val="0"/>
          <w:marRight w:val="0"/>
          <w:marTop w:val="0"/>
          <w:marBottom w:val="0"/>
          <w:divBdr>
            <w:top w:val="none" w:sz="0" w:space="0" w:color="auto"/>
            <w:left w:val="none" w:sz="0" w:space="0" w:color="auto"/>
            <w:bottom w:val="none" w:sz="0" w:space="0" w:color="auto"/>
            <w:right w:val="none" w:sz="0" w:space="0" w:color="auto"/>
          </w:divBdr>
        </w:div>
        <w:div w:id="1053044685">
          <w:marLeft w:val="0"/>
          <w:marRight w:val="0"/>
          <w:marTop w:val="0"/>
          <w:marBottom w:val="0"/>
          <w:divBdr>
            <w:top w:val="none" w:sz="0" w:space="0" w:color="auto"/>
            <w:left w:val="none" w:sz="0" w:space="0" w:color="auto"/>
            <w:bottom w:val="none" w:sz="0" w:space="0" w:color="auto"/>
            <w:right w:val="none" w:sz="0" w:space="0" w:color="auto"/>
          </w:divBdr>
          <w:divsChild>
            <w:div w:id="1829252568">
              <w:marLeft w:val="0"/>
              <w:marRight w:val="0"/>
              <w:marTop w:val="0"/>
              <w:marBottom w:val="0"/>
              <w:divBdr>
                <w:top w:val="none" w:sz="0" w:space="0" w:color="auto"/>
                <w:left w:val="none" w:sz="0" w:space="0" w:color="auto"/>
                <w:bottom w:val="none" w:sz="0" w:space="0" w:color="auto"/>
                <w:right w:val="none" w:sz="0" w:space="0" w:color="auto"/>
              </w:divBdr>
            </w:div>
          </w:divsChild>
        </w:div>
        <w:div w:id="1933661043">
          <w:marLeft w:val="0"/>
          <w:marRight w:val="0"/>
          <w:marTop w:val="0"/>
          <w:marBottom w:val="0"/>
          <w:divBdr>
            <w:top w:val="none" w:sz="0" w:space="0" w:color="auto"/>
            <w:left w:val="none" w:sz="0" w:space="0" w:color="auto"/>
            <w:bottom w:val="none" w:sz="0" w:space="0" w:color="auto"/>
            <w:right w:val="none" w:sz="0" w:space="0" w:color="auto"/>
          </w:divBdr>
        </w:div>
        <w:div w:id="1708528124">
          <w:marLeft w:val="0"/>
          <w:marRight w:val="0"/>
          <w:marTop w:val="0"/>
          <w:marBottom w:val="0"/>
          <w:divBdr>
            <w:top w:val="none" w:sz="0" w:space="0" w:color="auto"/>
            <w:left w:val="none" w:sz="0" w:space="0" w:color="auto"/>
            <w:bottom w:val="none" w:sz="0" w:space="0" w:color="auto"/>
            <w:right w:val="none" w:sz="0" w:space="0" w:color="auto"/>
          </w:divBdr>
          <w:divsChild>
            <w:div w:id="294458042">
              <w:marLeft w:val="0"/>
              <w:marRight w:val="0"/>
              <w:marTop w:val="0"/>
              <w:marBottom w:val="0"/>
              <w:divBdr>
                <w:top w:val="none" w:sz="0" w:space="0" w:color="auto"/>
                <w:left w:val="none" w:sz="0" w:space="0" w:color="auto"/>
                <w:bottom w:val="none" w:sz="0" w:space="0" w:color="auto"/>
                <w:right w:val="none" w:sz="0" w:space="0" w:color="auto"/>
              </w:divBdr>
            </w:div>
          </w:divsChild>
        </w:div>
        <w:div w:id="2074159895">
          <w:marLeft w:val="0"/>
          <w:marRight w:val="0"/>
          <w:marTop w:val="0"/>
          <w:marBottom w:val="0"/>
          <w:divBdr>
            <w:top w:val="none" w:sz="0" w:space="0" w:color="auto"/>
            <w:left w:val="none" w:sz="0" w:space="0" w:color="auto"/>
            <w:bottom w:val="none" w:sz="0" w:space="0" w:color="auto"/>
            <w:right w:val="none" w:sz="0" w:space="0" w:color="auto"/>
          </w:divBdr>
        </w:div>
        <w:div w:id="892808956">
          <w:marLeft w:val="0"/>
          <w:marRight w:val="0"/>
          <w:marTop w:val="0"/>
          <w:marBottom w:val="0"/>
          <w:divBdr>
            <w:top w:val="none" w:sz="0" w:space="0" w:color="auto"/>
            <w:left w:val="none" w:sz="0" w:space="0" w:color="auto"/>
            <w:bottom w:val="none" w:sz="0" w:space="0" w:color="auto"/>
            <w:right w:val="none" w:sz="0" w:space="0" w:color="auto"/>
          </w:divBdr>
          <w:divsChild>
            <w:div w:id="794905523">
              <w:marLeft w:val="0"/>
              <w:marRight w:val="0"/>
              <w:marTop w:val="0"/>
              <w:marBottom w:val="0"/>
              <w:divBdr>
                <w:top w:val="none" w:sz="0" w:space="0" w:color="auto"/>
                <w:left w:val="none" w:sz="0" w:space="0" w:color="auto"/>
                <w:bottom w:val="none" w:sz="0" w:space="0" w:color="auto"/>
                <w:right w:val="none" w:sz="0" w:space="0" w:color="auto"/>
              </w:divBdr>
            </w:div>
          </w:divsChild>
        </w:div>
        <w:div w:id="456217396">
          <w:marLeft w:val="0"/>
          <w:marRight w:val="0"/>
          <w:marTop w:val="0"/>
          <w:marBottom w:val="0"/>
          <w:divBdr>
            <w:top w:val="none" w:sz="0" w:space="0" w:color="auto"/>
            <w:left w:val="none" w:sz="0" w:space="0" w:color="auto"/>
            <w:bottom w:val="none" w:sz="0" w:space="0" w:color="auto"/>
            <w:right w:val="none" w:sz="0" w:space="0" w:color="auto"/>
          </w:divBdr>
        </w:div>
        <w:div w:id="1544126412">
          <w:marLeft w:val="0"/>
          <w:marRight w:val="0"/>
          <w:marTop w:val="0"/>
          <w:marBottom w:val="0"/>
          <w:divBdr>
            <w:top w:val="none" w:sz="0" w:space="0" w:color="auto"/>
            <w:left w:val="none" w:sz="0" w:space="0" w:color="auto"/>
            <w:bottom w:val="none" w:sz="0" w:space="0" w:color="auto"/>
            <w:right w:val="none" w:sz="0" w:space="0" w:color="auto"/>
          </w:divBdr>
          <w:divsChild>
            <w:div w:id="121962955">
              <w:marLeft w:val="0"/>
              <w:marRight w:val="0"/>
              <w:marTop w:val="0"/>
              <w:marBottom w:val="0"/>
              <w:divBdr>
                <w:top w:val="none" w:sz="0" w:space="0" w:color="auto"/>
                <w:left w:val="none" w:sz="0" w:space="0" w:color="auto"/>
                <w:bottom w:val="none" w:sz="0" w:space="0" w:color="auto"/>
                <w:right w:val="none" w:sz="0" w:space="0" w:color="auto"/>
              </w:divBdr>
            </w:div>
          </w:divsChild>
        </w:div>
        <w:div w:id="1827084790">
          <w:marLeft w:val="0"/>
          <w:marRight w:val="0"/>
          <w:marTop w:val="0"/>
          <w:marBottom w:val="0"/>
          <w:divBdr>
            <w:top w:val="none" w:sz="0" w:space="0" w:color="auto"/>
            <w:left w:val="none" w:sz="0" w:space="0" w:color="auto"/>
            <w:bottom w:val="none" w:sz="0" w:space="0" w:color="auto"/>
            <w:right w:val="none" w:sz="0" w:space="0" w:color="auto"/>
          </w:divBdr>
        </w:div>
        <w:div w:id="860315638">
          <w:marLeft w:val="0"/>
          <w:marRight w:val="0"/>
          <w:marTop w:val="0"/>
          <w:marBottom w:val="0"/>
          <w:divBdr>
            <w:top w:val="none" w:sz="0" w:space="0" w:color="auto"/>
            <w:left w:val="none" w:sz="0" w:space="0" w:color="auto"/>
            <w:bottom w:val="none" w:sz="0" w:space="0" w:color="auto"/>
            <w:right w:val="none" w:sz="0" w:space="0" w:color="auto"/>
          </w:divBdr>
          <w:divsChild>
            <w:div w:id="2018582234">
              <w:marLeft w:val="0"/>
              <w:marRight w:val="0"/>
              <w:marTop w:val="0"/>
              <w:marBottom w:val="0"/>
              <w:divBdr>
                <w:top w:val="none" w:sz="0" w:space="0" w:color="auto"/>
                <w:left w:val="none" w:sz="0" w:space="0" w:color="auto"/>
                <w:bottom w:val="none" w:sz="0" w:space="0" w:color="auto"/>
                <w:right w:val="none" w:sz="0" w:space="0" w:color="auto"/>
              </w:divBdr>
            </w:div>
          </w:divsChild>
        </w:div>
        <w:div w:id="17241866">
          <w:marLeft w:val="0"/>
          <w:marRight w:val="0"/>
          <w:marTop w:val="0"/>
          <w:marBottom w:val="0"/>
          <w:divBdr>
            <w:top w:val="none" w:sz="0" w:space="0" w:color="auto"/>
            <w:left w:val="none" w:sz="0" w:space="0" w:color="auto"/>
            <w:bottom w:val="none" w:sz="0" w:space="0" w:color="auto"/>
            <w:right w:val="none" w:sz="0" w:space="0" w:color="auto"/>
          </w:divBdr>
        </w:div>
        <w:div w:id="1985546055">
          <w:marLeft w:val="0"/>
          <w:marRight w:val="0"/>
          <w:marTop w:val="0"/>
          <w:marBottom w:val="0"/>
          <w:divBdr>
            <w:top w:val="none" w:sz="0" w:space="0" w:color="auto"/>
            <w:left w:val="none" w:sz="0" w:space="0" w:color="auto"/>
            <w:bottom w:val="none" w:sz="0" w:space="0" w:color="auto"/>
            <w:right w:val="none" w:sz="0" w:space="0" w:color="auto"/>
          </w:divBdr>
          <w:divsChild>
            <w:div w:id="1654987984">
              <w:marLeft w:val="0"/>
              <w:marRight w:val="0"/>
              <w:marTop w:val="0"/>
              <w:marBottom w:val="0"/>
              <w:divBdr>
                <w:top w:val="none" w:sz="0" w:space="0" w:color="auto"/>
                <w:left w:val="none" w:sz="0" w:space="0" w:color="auto"/>
                <w:bottom w:val="none" w:sz="0" w:space="0" w:color="auto"/>
                <w:right w:val="none" w:sz="0" w:space="0" w:color="auto"/>
              </w:divBdr>
            </w:div>
          </w:divsChild>
        </w:div>
        <w:div w:id="1131174288">
          <w:marLeft w:val="0"/>
          <w:marRight w:val="0"/>
          <w:marTop w:val="300"/>
          <w:marBottom w:val="0"/>
          <w:divBdr>
            <w:top w:val="none" w:sz="0" w:space="0" w:color="auto"/>
            <w:left w:val="none" w:sz="0" w:space="0" w:color="auto"/>
            <w:bottom w:val="none" w:sz="0" w:space="0" w:color="auto"/>
            <w:right w:val="none" w:sz="0" w:space="0" w:color="auto"/>
          </w:divBdr>
          <w:divsChild>
            <w:div w:id="145632724">
              <w:marLeft w:val="0"/>
              <w:marRight w:val="0"/>
              <w:marTop w:val="0"/>
              <w:marBottom w:val="0"/>
              <w:divBdr>
                <w:top w:val="none" w:sz="0" w:space="0" w:color="auto"/>
                <w:left w:val="none" w:sz="0" w:space="0" w:color="auto"/>
                <w:bottom w:val="none" w:sz="0" w:space="0" w:color="auto"/>
                <w:right w:val="none" w:sz="0" w:space="0" w:color="auto"/>
              </w:divBdr>
              <w:divsChild>
                <w:div w:id="86667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789109">
          <w:marLeft w:val="0"/>
          <w:marRight w:val="0"/>
          <w:marTop w:val="300"/>
          <w:marBottom w:val="0"/>
          <w:divBdr>
            <w:top w:val="none" w:sz="0" w:space="0" w:color="auto"/>
            <w:left w:val="none" w:sz="0" w:space="0" w:color="auto"/>
            <w:bottom w:val="none" w:sz="0" w:space="0" w:color="auto"/>
            <w:right w:val="none" w:sz="0" w:space="0" w:color="auto"/>
          </w:divBdr>
          <w:divsChild>
            <w:div w:id="1425418314">
              <w:marLeft w:val="0"/>
              <w:marRight w:val="0"/>
              <w:marTop w:val="0"/>
              <w:marBottom w:val="0"/>
              <w:divBdr>
                <w:top w:val="none" w:sz="0" w:space="0" w:color="auto"/>
                <w:left w:val="none" w:sz="0" w:space="0" w:color="auto"/>
                <w:bottom w:val="none" w:sz="0" w:space="0" w:color="auto"/>
                <w:right w:val="none" w:sz="0" w:space="0" w:color="auto"/>
              </w:divBdr>
              <w:divsChild>
                <w:div w:id="293486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51940">
          <w:marLeft w:val="0"/>
          <w:marRight w:val="0"/>
          <w:marTop w:val="300"/>
          <w:marBottom w:val="0"/>
          <w:divBdr>
            <w:top w:val="none" w:sz="0" w:space="0" w:color="auto"/>
            <w:left w:val="none" w:sz="0" w:space="0" w:color="auto"/>
            <w:bottom w:val="none" w:sz="0" w:space="0" w:color="auto"/>
            <w:right w:val="none" w:sz="0" w:space="0" w:color="auto"/>
          </w:divBdr>
          <w:divsChild>
            <w:div w:id="955719543">
              <w:marLeft w:val="0"/>
              <w:marRight w:val="0"/>
              <w:marTop w:val="0"/>
              <w:marBottom w:val="0"/>
              <w:divBdr>
                <w:top w:val="none" w:sz="0" w:space="0" w:color="auto"/>
                <w:left w:val="none" w:sz="0" w:space="0" w:color="auto"/>
                <w:bottom w:val="none" w:sz="0" w:space="0" w:color="auto"/>
                <w:right w:val="none" w:sz="0" w:space="0" w:color="auto"/>
              </w:divBdr>
              <w:divsChild>
                <w:div w:id="65229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586990">
          <w:marLeft w:val="0"/>
          <w:marRight w:val="0"/>
          <w:marTop w:val="300"/>
          <w:marBottom w:val="0"/>
          <w:divBdr>
            <w:top w:val="none" w:sz="0" w:space="0" w:color="auto"/>
            <w:left w:val="none" w:sz="0" w:space="0" w:color="auto"/>
            <w:bottom w:val="none" w:sz="0" w:space="0" w:color="auto"/>
            <w:right w:val="none" w:sz="0" w:space="0" w:color="auto"/>
          </w:divBdr>
          <w:divsChild>
            <w:div w:id="155339103">
              <w:marLeft w:val="0"/>
              <w:marRight w:val="0"/>
              <w:marTop w:val="0"/>
              <w:marBottom w:val="0"/>
              <w:divBdr>
                <w:top w:val="none" w:sz="0" w:space="0" w:color="auto"/>
                <w:left w:val="none" w:sz="0" w:space="0" w:color="auto"/>
                <w:bottom w:val="none" w:sz="0" w:space="0" w:color="auto"/>
                <w:right w:val="none" w:sz="0" w:space="0" w:color="auto"/>
              </w:divBdr>
              <w:divsChild>
                <w:div w:id="26353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3441772">
      <w:bodyDiv w:val="1"/>
      <w:marLeft w:val="0"/>
      <w:marRight w:val="0"/>
      <w:marTop w:val="0"/>
      <w:marBottom w:val="0"/>
      <w:divBdr>
        <w:top w:val="none" w:sz="0" w:space="0" w:color="auto"/>
        <w:left w:val="none" w:sz="0" w:space="0" w:color="auto"/>
        <w:bottom w:val="none" w:sz="0" w:space="0" w:color="auto"/>
        <w:right w:val="none" w:sz="0" w:space="0" w:color="auto"/>
      </w:divBdr>
      <w:divsChild>
        <w:div w:id="1581712799">
          <w:marLeft w:val="0"/>
          <w:marRight w:val="0"/>
          <w:marTop w:val="0"/>
          <w:marBottom w:val="0"/>
          <w:divBdr>
            <w:top w:val="none" w:sz="0" w:space="0" w:color="auto"/>
            <w:left w:val="none" w:sz="0" w:space="0" w:color="auto"/>
            <w:bottom w:val="none" w:sz="0" w:space="0" w:color="auto"/>
            <w:right w:val="none" w:sz="0" w:space="0" w:color="auto"/>
          </w:divBdr>
        </w:div>
        <w:div w:id="1998723349">
          <w:marLeft w:val="0"/>
          <w:marRight w:val="0"/>
          <w:marTop w:val="0"/>
          <w:marBottom w:val="0"/>
          <w:divBdr>
            <w:top w:val="none" w:sz="0" w:space="0" w:color="auto"/>
            <w:left w:val="none" w:sz="0" w:space="0" w:color="auto"/>
            <w:bottom w:val="none" w:sz="0" w:space="0" w:color="auto"/>
            <w:right w:val="none" w:sz="0" w:space="0" w:color="auto"/>
          </w:divBdr>
          <w:divsChild>
            <w:div w:id="483813016">
              <w:marLeft w:val="0"/>
              <w:marRight w:val="0"/>
              <w:marTop w:val="0"/>
              <w:marBottom w:val="0"/>
              <w:divBdr>
                <w:top w:val="none" w:sz="0" w:space="0" w:color="auto"/>
                <w:left w:val="none" w:sz="0" w:space="0" w:color="auto"/>
                <w:bottom w:val="none" w:sz="0" w:space="0" w:color="auto"/>
                <w:right w:val="none" w:sz="0" w:space="0" w:color="auto"/>
              </w:divBdr>
            </w:div>
          </w:divsChild>
        </w:div>
        <w:div w:id="1111778041">
          <w:marLeft w:val="0"/>
          <w:marRight w:val="0"/>
          <w:marTop w:val="0"/>
          <w:marBottom w:val="0"/>
          <w:divBdr>
            <w:top w:val="none" w:sz="0" w:space="0" w:color="auto"/>
            <w:left w:val="none" w:sz="0" w:space="0" w:color="auto"/>
            <w:bottom w:val="none" w:sz="0" w:space="0" w:color="auto"/>
            <w:right w:val="none" w:sz="0" w:space="0" w:color="auto"/>
          </w:divBdr>
        </w:div>
        <w:div w:id="234635361">
          <w:marLeft w:val="0"/>
          <w:marRight w:val="0"/>
          <w:marTop w:val="0"/>
          <w:marBottom w:val="0"/>
          <w:divBdr>
            <w:top w:val="none" w:sz="0" w:space="0" w:color="auto"/>
            <w:left w:val="none" w:sz="0" w:space="0" w:color="auto"/>
            <w:bottom w:val="none" w:sz="0" w:space="0" w:color="auto"/>
            <w:right w:val="none" w:sz="0" w:space="0" w:color="auto"/>
          </w:divBdr>
          <w:divsChild>
            <w:div w:id="410933461">
              <w:marLeft w:val="0"/>
              <w:marRight w:val="0"/>
              <w:marTop w:val="0"/>
              <w:marBottom w:val="0"/>
              <w:divBdr>
                <w:top w:val="none" w:sz="0" w:space="0" w:color="auto"/>
                <w:left w:val="none" w:sz="0" w:space="0" w:color="auto"/>
                <w:bottom w:val="none" w:sz="0" w:space="0" w:color="auto"/>
                <w:right w:val="none" w:sz="0" w:space="0" w:color="auto"/>
              </w:divBdr>
            </w:div>
          </w:divsChild>
        </w:div>
        <w:div w:id="1917207645">
          <w:marLeft w:val="0"/>
          <w:marRight w:val="0"/>
          <w:marTop w:val="0"/>
          <w:marBottom w:val="0"/>
          <w:divBdr>
            <w:top w:val="none" w:sz="0" w:space="0" w:color="auto"/>
            <w:left w:val="none" w:sz="0" w:space="0" w:color="auto"/>
            <w:bottom w:val="none" w:sz="0" w:space="0" w:color="auto"/>
            <w:right w:val="none" w:sz="0" w:space="0" w:color="auto"/>
          </w:divBdr>
        </w:div>
        <w:div w:id="656422753">
          <w:marLeft w:val="0"/>
          <w:marRight w:val="0"/>
          <w:marTop w:val="0"/>
          <w:marBottom w:val="0"/>
          <w:divBdr>
            <w:top w:val="none" w:sz="0" w:space="0" w:color="auto"/>
            <w:left w:val="none" w:sz="0" w:space="0" w:color="auto"/>
            <w:bottom w:val="none" w:sz="0" w:space="0" w:color="auto"/>
            <w:right w:val="none" w:sz="0" w:space="0" w:color="auto"/>
          </w:divBdr>
          <w:divsChild>
            <w:div w:id="948319043">
              <w:marLeft w:val="0"/>
              <w:marRight w:val="0"/>
              <w:marTop w:val="0"/>
              <w:marBottom w:val="0"/>
              <w:divBdr>
                <w:top w:val="none" w:sz="0" w:space="0" w:color="auto"/>
                <w:left w:val="none" w:sz="0" w:space="0" w:color="auto"/>
                <w:bottom w:val="none" w:sz="0" w:space="0" w:color="auto"/>
                <w:right w:val="none" w:sz="0" w:space="0" w:color="auto"/>
              </w:divBdr>
            </w:div>
          </w:divsChild>
        </w:div>
        <w:div w:id="723261519">
          <w:marLeft w:val="0"/>
          <w:marRight w:val="0"/>
          <w:marTop w:val="0"/>
          <w:marBottom w:val="0"/>
          <w:divBdr>
            <w:top w:val="none" w:sz="0" w:space="0" w:color="auto"/>
            <w:left w:val="none" w:sz="0" w:space="0" w:color="auto"/>
            <w:bottom w:val="none" w:sz="0" w:space="0" w:color="auto"/>
            <w:right w:val="none" w:sz="0" w:space="0" w:color="auto"/>
          </w:divBdr>
        </w:div>
        <w:div w:id="1078018393">
          <w:marLeft w:val="0"/>
          <w:marRight w:val="0"/>
          <w:marTop w:val="0"/>
          <w:marBottom w:val="0"/>
          <w:divBdr>
            <w:top w:val="none" w:sz="0" w:space="0" w:color="auto"/>
            <w:left w:val="none" w:sz="0" w:space="0" w:color="auto"/>
            <w:bottom w:val="none" w:sz="0" w:space="0" w:color="auto"/>
            <w:right w:val="none" w:sz="0" w:space="0" w:color="auto"/>
          </w:divBdr>
          <w:divsChild>
            <w:div w:id="229118245">
              <w:marLeft w:val="0"/>
              <w:marRight w:val="0"/>
              <w:marTop w:val="0"/>
              <w:marBottom w:val="0"/>
              <w:divBdr>
                <w:top w:val="none" w:sz="0" w:space="0" w:color="auto"/>
                <w:left w:val="none" w:sz="0" w:space="0" w:color="auto"/>
                <w:bottom w:val="none" w:sz="0" w:space="0" w:color="auto"/>
                <w:right w:val="none" w:sz="0" w:space="0" w:color="auto"/>
              </w:divBdr>
            </w:div>
          </w:divsChild>
        </w:div>
        <w:div w:id="440415757">
          <w:marLeft w:val="0"/>
          <w:marRight w:val="0"/>
          <w:marTop w:val="0"/>
          <w:marBottom w:val="0"/>
          <w:divBdr>
            <w:top w:val="none" w:sz="0" w:space="0" w:color="auto"/>
            <w:left w:val="none" w:sz="0" w:space="0" w:color="auto"/>
            <w:bottom w:val="none" w:sz="0" w:space="0" w:color="auto"/>
            <w:right w:val="none" w:sz="0" w:space="0" w:color="auto"/>
          </w:divBdr>
        </w:div>
        <w:div w:id="1822456635">
          <w:marLeft w:val="0"/>
          <w:marRight w:val="0"/>
          <w:marTop w:val="0"/>
          <w:marBottom w:val="0"/>
          <w:divBdr>
            <w:top w:val="none" w:sz="0" w:space="0" w:color="auto"/>
            <w:left w:val="none" w:sz="0" w:space="0" w:color="auto"/>
            <w:bottom w:val="none" w:sz="0" w:space="0" w:color="auto"/>
            <w:right w:val="none" w:sz="0" w:space="0" w:color="auto"/>
          </w:divBdr>
          <w:divsChild>
            <w:div w:id="728267090">
              <w:marLeft w:val="0"/>
              <w:marRight w:val="0"/>
              <w:marTop w:val="0"/>
              <w:marBottom w:val="0"/>
              <w:divBdr>
                <w:top w:val="none" w:sz="0" w:space="0" w:color="auto"/>
                <w:left w:val="none" w:sz="0" w:space="0" w:color="auto"/>
                <w:bottom w:val="none" w:sz="0" w:space="0" w:color="auto"/>
                <w:right w:val="none" w:sz="0" w:space="0" w:color="auto"/>
              </w:divBdr>
            </w:div>
          </w:divsChild>
        </w:div>
        <w:div w:id="986206766">
          <w:marLeft w:val="0"/>
          <w:marRight w:val="0"/>
          <w:marTop w:val="0"/>
          <w:marBottom w:val="0"/>
          <w:divBdr>
            <w:top w:val="none" w:sz="0" w:space="0" w:color="auto"/>
            <w:left w:val="none" w:sz="0" w:space="0" w:color="auto"/>
            <w:bottom w:val="none" w:sz="0" w:space="0" w:color="auto"/>
            <w:right w:val="none" w:sz="0" w:space="0" w:color="auto"/>
          </w:divBdr>
        </w:div>
        <w:div w:id="317002444">
          <w:marLeft w:val="0"/>
          <w:marRight w:val="0"/>
          <w:marTop w:val="0"/>
          <w:marBottom w:val="0"/>
          <w:divBdr>
            <w:top w:val="none" w:sz="0" w:space="0" w:color="auto"/>
            <w:left w:val="none" w:sz="0" w:space="0" w:color="auto"/>
            <w:bottom w:val="none" w:sz="0" w:space="0" w:color="auto"/>
            <w:right w:val="none" w:sz="0" w:space="0" w:color="auto"/>
          </w:divBdr>
          <w:divsChild>
            <w:div w:id="1441222178">
              <w:marLeft w:val="0"/>
              <w:marRight w:val="0"/>
              <w:marTop w:val="0"/>
              <w:marBottom w:val="0"/>
              <w:divBdr>
                <w:top w:val="none" w:sz="0" w:space="0" w:color="auto"/>
                <w:left w:val="none" w:sz="0" w:space="0" w:color="auto"/>
                <w:bottom w:val="none" w:sz="0" w:space="0" w:color="auto"/>
                <w:right w:val="none" w:sz="0" w:space="0" w:color="auto"/>
              </w:divBdr>
            </w:div>
          </w:divsChild>
        </w:div>
        <w:div w:id="465010597">
          <w:marLeft w:val="0"/>
          <w:marRight w:val="0"/>
          <w:marTop w:val="0"/>
          <w:marBottom w:val="0"/>
          <w:divBdr>
            <w:top w:val="none" w:sz="0" w:space="0" w:color="auto"/>
            <w:left w:val="none" w:sz="0" w:space="0" w:color="auto"/>
            <w:bottom w:val="none" w:sz="0" w:space="0" w:color="auto"/>
            <w:right w:val="none" w:sz="0" w:space="0" w:color="auto"/>
          </w:divBdr>
        </w:div>
        <w:div w:id="939992892">
          <w:marLeft w:val="0"/>
          <w:marRight w:val="0"/>
          <w:marTop w:val="0"/>
          <w:marBottom w:val="0"/>
          <w:divBdr>
            <w:top w:val="none" w:sz="0" w:space="0" w:color="auto"/>
            <w:left w:val="none" w:sz="0" w:space="0" w:color="auto"/>
            <w:bottom w:val="none" w:sz="0" w:space="0" w:color="auto"/>
            <w:right w:val="none" w:sz="0" w:space="0" w:color="auto"/>
          </w:divBdr>
          <w:divsChild>
            <w:div w:id="175313659">
              <w:marLeft w:val="0"/>
              <w:marRight w:val="0"/>
              <w:marTop w:val="0"/>
              <w:marBottom w:val="0"/>
              <w:divBdr>
                <w:top w:val="none" w:sz="0" w:space="0" w:color="auto"/>
                <w:left w:val="none" w:sz="0" w:space="0" w:color="auto"/>
                <w:bottom w:val="none" w:sz="0" w:space="0" w:color="auto"/>
                <w:right w:val="none" w:sz="0" w:space="0" w:color="auto"/>
              </w:divBdr>
            </w:div>
          </w:divsChild>
        </w:div>
        <w:div w:id="651376501">
          <w:marLeft w:val="0"/>
          <w:marRight w:val="0"/>
          <w:marTop w:val="300"/>
          <w:marBottom w:val="0"/>
          <w:divBdr>
            <w:top w:val="none" w:sz="0" w:space="0" w:color="auto"/>
            <w:left w:val="none" w:sz="0" w:space="0" w:color="auto"/>
            <w:bottom w:val="none" w:sz="0" w:space="0" w:color="auto"/>
            <w:right w:val="none" w:sz="0" w:space="0" w:color="auto"/>
          </w:divBdr>
          <w:divsChild>
            <w:div w:id="678386679">
              <w:marLeft w:val="0"/>
              <w:marRight w:val="0"/>
              <w:marTop w:val="0"/>
              <w:marBottom w:val="0"/>
              <w:divBdr>
                <w:top w:val="none" w:sz="0" w:space="0" w:color="auto"/>
                <w:left w:val="none" w:sz="0" w:space="0" w:color="auto"/>
                <w:bottom w:val="none" w:sz="0" w:space="0" w:color="auto"/>
                <w:right w:val="none" w:sz="0" w:space="0" w:color="auto"/>
              </w:divBdr>
              <w:divsChild>
                <w:div w:id="112547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4388">
          <w:marLeft w:val="0"/>
          <w:marRight w:val="0"/>
          <w:marTop w:val="300"/>
          <w:marBottom w:val="0"/>
          <w:divBdr>
            <w:top w:val="none" w:sz="0" w:space="0" w:color="auto"/>
            <w:left w:val="none" w:sz="0" w:space="0" w:color="auto"/>
            <w:bottom w:val="none" w:sz="0" w:space="0" w:color="auto"/>
            <w:right w:val="none" w:sz="0" w:space="0" w:color="auto"/>
          </w:divBdr>
          <w:divsChild>
            <w:div w:id="695279170">
              <w:marLeft w:val="0"/>
              <w:marRight w:val="0"/>
              <w:marTop w:val="0"/>
              <w:marBottom w:val="0"/>
              <w:divBdr>
                <w:top w:val="none" w:sz="0" w:space="0" w:color="auto"/>
                <w:left w:val="none" w:sz="0" w:space="0" w:color="auto"/>
                <w:bottom w:val="none" w:sz="0" w:space="0" w:color="auto"/>
                <w:right w:val="none" w:sz="0" w:space="0" w:color="auto"/>
              </w:divBdr>
              <w:divsChild>
                <w:div w:id="407701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70987">
          <w:marLeft w:val="0"/>
          <w:marRight w:val="0"/>
          <w:marTop w:val="300"/>
          <w:marBottom w:val="0"/>
          <w:divBdr>
            <w:top w:val="none" w:sz="0" w:space="0" w:color="auto"/>
            <w:left w:val="none" w:sz="0" w:space="0" w:color="auto"/>
            <w:bottom w:val="none" w:sz="0" w:space="0" w:color="auto"/>
            <w:right w:val="none" w:sz="0" w:space="0" w:color="auto"/>
          </w:divBdr>
          <w:divsChild>
            <w:div w:id="384523041">
              <w:marLeft w:val="0"/>
              <w:marRight w:val="0"/>
              <w:marTop w:val="0"/>
              <w:marBottom w:val="0"/>
              <w:divBdr>
                <w:top w:val="none" w:sz="0" w:space="0" w:color="auto"/>
                <w:left w:val="none" w:sz="0" w:space="0" w:color="auto"/>
                <w:bottom w:val="none" w:sz="0" w:space="0" w:color="auto"/>
                <w:right w:val="none" w:sz="0" w:space="0" w:color="auto"/>
              </w:divBdr>
              <w:divsChild>
                <w:div w:id="15514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376249">
          <w:marLeft w:val="0"/>
          <w:marRight w:val="0"/>
          <w:marTop w:val="300"/>
          <w:marBottom w:val="0"/>
          <w:divBdr>
            <w:top w:val="none" w:sz="0" w:space="0" w:color="auto"/>
            <w:left w:val="none" w:sz="0" w:space="0" w:color="auto"/>
            <w:bottom w:val="none" w:sz="0" w:space="0" w:color="auto"/>
            <w:right w:val="none" w:sz="0" w:space="0" w:color="auto"/>
          </w:divBdr>
          <w:divsChild>
            <w:div w:id="121387473">
              <w:marLeft w:val="0"/>
              <w:marRight w:val="0"/>
              <w:marTop w:val="0"/>
              <w:marBottom w:val="0"/>
              <w:divBdr>
                <w:top w:val="none" w:sz="0" w:space="0" w:color="auto"/>
                <w:left w:val="none" w:sz="0" w:space="0" w:color="auto"/>
                <w:bottom w:val="none" w:sz="0" w:space="0" w:color="auto"/>
                <w:right w:val="none" w:sz="0" w:space="0" w:color="auto"/>
              </w:divBdr>
              <w:divsChild>
                <w:div w:id="42029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19627">
      <w:bodyDiv w:val="1"/>
      <w:marLeft w:val="0"/>
      <w:marRight w:val="0"/>
      <w:marTop w:val="0"/>
      <w:marBottom w:val="0"/>
      <w:divBdr>
        <w:top w:val="none" w:sz="0" w:space="0" w:color="auto"/>
        <w:left w:val="none" w:sz="0" w:space="0" w:color="auto"/>
        <w:bottom w:val="none" w:sz="0" w:space="0" w:color="auto"/>
        <w:right w:val="none" w:sz="0" w:space="0" w:color="auto"/>
      </w:divBdr>
      <w:divsChild>
        <w:div w:id="1900361253">
          <w:marLeft w:val="0"/>
          <w:marRight w:val="0"/>
          <w:marTop w:val="0"/>
          <w:marBottom w:val="0"/>
          <w:divBdr>
            <w:top w:val="none" w:sz="0" w:space="0" w:color="auto"/>
            <w:left w:val="none" w:sz="0" w:space="0" w:color="auto"/>
            <w:bottom w:val="none" w:sz="0" w:space="0" w:color="auto"/>
            <w:right w:val="none" w:sz="0" w:space="0" w:color="auto"/>
          </w:divBdr>
        </w:div>
        <w:div w:id="100035260">
          <w:marLeft w:val="0"/>
          <w:marRight w:val="0"/>
          <w:marTop w:val="0"/>
          <w:marBottom w:val="0"/>
          <w:divBdr>
            <w:top w:val="none" w:sz="0" w:space="0" w:color="auto"/>
            <w:left w:val="none" w:sz="0" w:space="0" w:color="auto"/>
            <w:bottom w:val="none" w:sz="0" w:space="0" w:color="auto"/>
            <w:right w:val="none" w:sz="0" w:space="0" w:color="auto"/>
          </w:divBdr>
          <w:divsChild>
            <w:div w:id="1054233906">
              <w:marLeft w:val="0"/>
              <w:marRight w:val="0"/>
              <w:marTop w:val="0"/>
              <w:marBottom w:val="0"/>
              <w:divBdr>
                <w:top w:val="none" w:sz="0" w:space="0" w:color="auto"/>
                <w:left w:val="none" w:sz="0" w:space="0" w:color="auto"/>
                <w:bottom w:val="none" w:sz="0" w:space="0" w:color="auto"/>
                <w:right w:val="none" w:sz="0" w:space="0" w:color="auto"/>
              </w:divBdr>
            </w:div>
          </w:divsChild>
        </w:div>
        <w:div w:id="1742755024">
          <w:marLeft w:val="0"/>
          <w:marRight w:val="0"/>
          <w:marTop w:val="0"/>
          <w:marBottom w:val="0"/>
          <w:divBdr>
            <w:top w:val="none" w:sz="0" w:space="0" w:color="auto"/>
            <w:left w:val="none" w:sz="0" w:space="0" w:color="auto"/>
            <w:bottom w:val="none" w:sz="0" w:space="0" w:color="auto"/>
            <w:right w:val="none" w:sz="0" w:space="0" w:color="auto"/>
          </w:divBdr>
        </w:div>
        <w:div w:id="1238828768">
          <w:marLeft w:val="0"/>
          <w:marRight w:val="0"/>
          <w:marTop w:val="0"/>
          <w:marBottom w:val="0"/>
          <w:divBdr>
            <w:top w:val="none" w:sz="0" w:space="0" w:color="auto"/>
            <w:left w:val="none" w:sz="0" w:space="0" w:color="auto"/>
            <w:bottom w:val="none" w:sz="0" w:space="0" w:color="auto"/>
            <w:right w:val="none" w:sz="0" w:space="0" w:color="auto"/>
          </w:divBdr>
          <w:divsChild>
            <w:div w:id="1057169622">
              <w:marLeft w:val="0"/>
              <w:marRight w:val="0"/>
              <w:marTop w:val="0"/>
              <w:marBottom w:val="0"/>
              <w:divBdr>
                <w:top w:val="none" w:sz="0" w:space="0" w:color="auto"/>
                <w:left w:val="none" w:sz="0" w:space="0" w:color="auto"/>
                <w:bottom w:val="none" w:sz="0" w:space="0" w:color="auto"/>
                <w:right w:val="none" w:sz="0" w:space="0" w:color="auto"/>
              </w:divBdr>
            </w:div>
          </w:divsChild>
        </w:div>
        <w:div w:id="1107391069">
          <w:marLeft w:val="0"/>
          <w:marRight w:val="0"/>
          <w:marTop w:val="0"/>
          <w:marBottom w:val="0"/>
          <w:divBdr>
            <w:top w:val="none" w:sz="0" w:space="0" w:color="auto"/>
            <w:left w:val="none" w:sz="0" w:space="0" w:color="auto"/>
            <w:bottom w:val="none" w:sz="0" w:space="0" w:color="auto"/>
            <w:right w:val="none" w:sz="0" w:space="0" w:color="auto"/>
          </w:divBdr>
        </w:div>
        <w:div w:id="697589361">
          <w:marLeft w:val="0"/>
          <w:marRight w:val="0"/>
          <w:marTop w:val="0"/>
          <w:marBottom w:val="0"/>
          <w:divBdr>
            <w:top w:val="none" w:sz="0" w:space="0" w:color="auto"/>
            <w:left w:val="none" w:sz="0" w:space="0" w:color="auto"/>
            <w:bottom w:val="none" w:sz="0" w:space="0" w:color="auto"/>
            <w:right w:val="none" w:sz="0" w:space="0" w:color="auto"/>
          </w:divBdr>
          <w:divsChild>
            <w:div w:id="336083106">
              <w:marLeft w:val="0"/>
              <w:marRight w:val="0"/>
              <w:marTop w:val="0"/>
              <w:marBottom w:val="0"/>
              <w:divBdr>
                <w:top w:val="none" w:sz="0" w:space="0" w:color="auto"/>
                <w:left w:val="none" w:sz="0" w:space="0" w:color="auto"/>
                <w:bottom w:val="none" w:sz="0" w:space="0" w:color="auto"/>
                <w:right w:val="none" w:sz="0" w:space="0" w:color="auto"/>
              </w:divBdr>
            </w:div>
          </w:divsChild>
        </w:div>
        <w:div w:id="797071181">
          <w:marLeft w:val="0"/>
          <w:marRight w:val="0"/>
          <w:marTop w:val="0"/>
          <w:marBottom w:val="0"/>
          <w:divBdr>
            <w:top w:val="none" w:sz="0" w:space="0" w:color="auto"/>
            <w:left w:val="none" w:sz="0" w:space="0" w:color="auto"/>
            <w:bottom w:val="none" w:sz="0" w:space="0" w:color="auto"/>
            <w:right w:val="none" w:sz="0" w:space="0" w:color="auto"/>
          </w:divBdr>
        </w:div>
        <w:div w:id="1008093482">
          <w:marLeft w:val="0"/>
          <w:marRight w:val="0"/>
          <w:marTop w:val="0"/>
          <w:marBottom w:val="0"/>
          <w:divBdr>
            <w:top w:val="none" w:sz="0" w:space="0" w:color="auto"/>
            <w:left w:val="none" w:sz="0" w:space="0" w:color="auto"/>
            <w:bottom w:val="none" w:sz="0" w:space="0" w:color="auto"/>
            <w:right w:val="none" w:sz="0" w:space="0" w:color="auto"/>
          </w:divBdr>
          <w:divsChild>
            <w:div w:id="1246915623">
              <w:marLeft w:val="0"/>
              <w:marRight w:val="0"/>
              <w:marTop w:val="0"/>
              <w:marBottom w:val="0"/>
              <w:divBdr>
                <w:top w:val="none" w:sz="0" w:space="0" w:color="auto"/>
                <w:left w:val="none" w:sz="0" w:space="0" w:color="auto"/>
                <w:bottom w:val="none" w:sz="0" w:space="0" w:color="auto"/>
                <w:right w:val="none" w:sz="0" w:space="0" w:color="auto"/>
              </w:divBdr>
            </w:div>
          </w:divsChild>
        </w:div>
        <w:div w:id="1841502868">
          <w:marLeft w:val="0"/>
          <w:marRight w:val="0"/>
          <w:marTop w:val="0"/>
          <w:marBottom w:val="0"/>
          <w:divBdr>
            <w:top w:val="none" w:sz="0" w:space="0" w:color="auto"/>
            <w:left w:val="none" w:sz="0" w:space="0" w:color="auto"/>
            <w:bottom w:val="none" w:sz="0" w:space="0" w:color="auto"/>
            <w:right w:val="none" w:sz="0" w:space="0" w:color="auto"/>
          </w:divBdr>
        </w:div>
        <w:div w:id="855966833">
          <w:marLeft w:val="0"/>
          <w:marRight w:val="0"/>
          <w:marTop w:val="0"/>
          <w:marBottom w:val="0"/>
          <w:divBdr>
            <w:top w:val="none" w:sz="0" w:space="0" w:color="auto"/>
            <w:left w:val="none" w:sz="0" w:space="0" w:color="auto"/>
            <w:bottom w:val="none" w:sz="0" w:space="0" w:color="auto"/>
            <w:right w:val="none" w:sz="0" w:space="0" w:color="auto"/>
          </w:divBdr>
          <w:divsChild>
            <w:div w:id="508831501">
              <w:marLeft w:val="0"/>
              <w:marRight w:val="0"/>
              <w:marTop w:val="0"/>
              <w:marBottom w:val="0"/>
              <w:divBdr>
                <w:top w:val="none" w:sz="0" w:space="0" w:color="auto"/>
                <w:left w:val="none" w:sz="0" w:space="0" w:color="auto"/>
                <w:bottom w:val="none" w:sz="0" w:space="0" w:color="auto"/>
                <w:right w:val="none" w:sz="0" w:space="0" w:color="auto"/>
              </w:divBdr>
            </w:div>
          </w:divsChild>
        </w:div>
        <w:div w:id="1760638594">
          <w:marLeft w:val="0"/>
          <w:marRight w:val="0"/>
          <w:marTop w:val="0"/>
          <w:marBottom w:val="0"/>
          <w:divBdr>
            <w:top w:val="none" w:sz="0" w:space="0" w:color="auto"/>
            <w:left w:val="none" w:sz="0" w:space="0" w:color="auto"/>
            <w:bottom w:val="none" w:sz="0" w:space="0" w:color="auto"/>
            <w:right w:val="none" w:sz="0" w:space="0" w:color="auto"/>
          </w:divBdr>
        </w:div>
        <w:div w:id="130444672">
          <w:marLeft w:val="0"/>
          <w:marRight w:val="0"/>
          <w:marTop w:val="0"/>
          <w:marBottom w:val="0"/>
          <w:divBdr>
            <w:top w:val="none" w:sz="0" w:space="0" w:color="auto"/>
            <w:left w:val="none" w:sz="0" w:space="0" w:color="auto"/>
            <w:bottom w:val="none" w:sz="0" w:space="0" w:color="auto"/>
            <w:right w:val="none" w:sz="0" w:space="0" w:color="auto"/>
          </w:divBdr>
          <w:divsChild>
            <w:div w:id="654531000">
              <w:marLeft w:val="0"/>
              <w:marRight w:val="0"/>
              <w:marTop w:val="0"/>
              <w:marBottom w:val="0"/>
              <w:divBdr>
                <w:top w:val="none" w:sz="0" w:space="0" w:color="auto"/>
                <w:left w:val="none" w:sz="0" w:space="0" w:color="auto"/>
                <w:bottom w:val="none" w:sz="0" w:space="0" w:color="auto"/>
                <w:right w:val="none" w:sz="0" w:space="0" w:color="auto"/>
              </w:divBdr>
            </w:div>
          </w:divsChild>
        </w:div>
        <w:div w:id="1561090699">
          <w:marLeft w:val="0"/>
          <w:marRight w:val="0"/>
          <w:marTop w:val="0"/>
          <w:marBottom w:val="0"/>
          <w:divBdr>
            <w:top w:val="none" w:sz="0" w:space="0" w:color="auto"/>
            <w:left w:val="none" w:sz="0" w:space="0" w:color="auto"/>
            <w:bottom w:val="none" w:sz="0" w:space="0" w:color="auto"/>
            <w:right w:val="none" w:sz="0" w:space="0" w:color="auto"/>
          </w:divBdr>
        </w:div>
        <w:div w:id="1418866992">
          <w:marLeft w:val="0"/>
          <w:marRight w:val="0"/>
          <w:marTop w:val="0"/>
          <w:marBottom w:val="0"/>
          <w:divBdr>
            <w:top w:val="none" w:sz="0" w:space="0" w:color="auto"/>
            <w:left w:val="none" w:sz="0" w:space="0" w:color="auto"/>
            <w:bottom w:val="none" w:sz="0" w:space="0" w:color="auto"/>
            <w:right w:val="none" w:sz="0" w:space="0" w:color="auto"/>
          </w:divBdr>
          <w:divsChild>
            <w:div w:id="977808759">
              <w:marLeft w:val="0"/>
              <w:marRight w:val="0"/>
              <w:marTop w:val="0"/>
              <w:marBottom w:val="0"/>
              <w:divBdr>
                <w:top w:val="none" w:sz="0" w:space="0" w:color="auto"/>
                <w:left w:val="none" w:sz="0" w:space="0" w:color="auto"/>
                <w:bottom w:val="none" w:sz="0" w:space="0" w:color="auto"/>
                <w:right w:val="none" w:sz="0" w:space="0" w:color="auto"/>
              </w:divBdr>
            </w:div>
          </w:divsChild>
        </w:div>
        <w:div w:id="930820139">
          <w:marLeft w:val="0"/>
          <w:marRight w:val="0"/>
          <w:marTop w:val="300"/>
          <w:marBottom w:val="0"/>
          <w:divBdr>
            <w:top w:val="none" w:sz="0" w:space="0" w:color="auto"/>
            <w:left w:val="none" w:sz="0" w:space="0" w:color="auto"/>
            <w:bottom w:val="none" w:sz="0" w:space="0" w:color="auto"/>
            <w:right w:val="none" w:sz="0" w:space="0" w:color="auto"/>
          </w:divBdr>
          <w:divsChild>
            <w:div w:id="2134472834">
              <w:marLeft w:val="0"/>
              <w:marRight w:val="0"/>
              <w:marTop w:val="0"/>
              <w:marBottom w:val="0"/>
              <w:divBdr>
                <w:top w:val="none" w:sz="0" w:space="0" w:color="auto"/>
                <w:left w:val="none" w:sz="0" w:space="0" w:color="auto"/>
                <w:bottom w:val="none" w:sz="0" w:space="0" w:color="auto"/>
                <w:right w:val="none" w:sz="0" w:space="0" w:color="auto"/>
              </w:divBdr>
              <w:divsChild>
                <w:div w:id="52574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429960">
          <w:marLeft w:val="0"/>
          <w:marRight w:val="0"/>
          <w:marTop w:val="300"/>
          <w:marBottom w:val="0"/>
          <w:divBdr>
            <w:top w:val="none" w:sz="0" w:space="0" w:color="auto"/>
            <w:left w:val="none" w:sz="0" w:space="0" w:color="auto"/>
            <w:bottom w:val="none" w:sz="0" w:space="0" w:color="auto"/>
            <w:right w:val="none" w:sz="0" w:space="0" w:color="auto"/>
          </w:divBdr>
          <w:divsChild>
            <w:div w:id="1857885183">
              <w:marLeft w:val="0"/>
              <w:marRight w:val="0"/>
              <w:marTop w:val="0"/>
              <w:marBottom w:val="0"/>
              <w:divBdr>
                <w:top w:val="none" w:sz="0" w:space="0" w:color="auto"/>
                <w:left w:val="none" w:sz="0" w:space="0" w:color="auto"/>
                <w:bottom w:val="none" w:sz="0" w:space="0" w:color="auto"/>
                <w:right w:val="none" w:sz="0" w:space="0" w:color="auto"/>
              </w:divBdr>
              <w:divsChild>
                <w:div w:id="81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416228">
          <w:marLeft w:val="0"/>
          <w:marRight w:val="0"/>
          <w:marTop w:val="300"/>
          <w:marBottom w:val="0"/>
          <w:divBdr>
            <w:top w:val="none" w:sz="0" w:space="0" w:color="auto"/>
            <w:left w:val="none" w:sz="0" w:space="0" w:color="auto"/>
            <w:bottom w:val="none" w:sz="0" w:space="0" w:color="auto"/>
            <w:right w:val="none" w:sz="0" w:space="0" w:color="auto"/>
          </w:divBdr>
          <w:divsChild>
            <w:div w:id="189733448">
              <w:marLeft w:val="0"/>
              <w:marRight w:val="0"/>
              <w:marTop w:val="0"/>
              <w:marBottom w:val="0"/>
              <w:divBdr>
                <w:top w:val="none" w:sz="0" w:space="0" w:color="auto"/>
                <w:left w:val="none" w:sz="0" w:space="0" w:color="auto"/>
                <w:bottom w:val="none" w:sz="0" w:space="0" w:color="auto"/>
                <w:right w:val="none" w:sz="0" w:space="0" w:color="auto"/>
              </w:divBdr>
              <w:divsChild>
                <w:div w:id="102224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80589">
          <w:marLeft w:val="0"/>
          <w:marRight w:val="0"/>
          <w:marTop w:val="300"/>
          <w:marBottom w:val="0"/>
          <w:divBdr>
            <w:top w:val="none" w:sz="0" w:space="0" w:color="auto"/>
            <w:left w:val="none" w:sz="0" w:space="0" w:color="auto"/>
            <w:bottom w:val="none" w:sz="0" w:space="0" w:color="auto"/>
            <w:right w:val="none" w:sz="0" w:space="0" w:color="auto"/>
          </w:divBdr>
          <w:divsChild>
            <w:div w:id="1899396728">
              <w:marLeft w:val="0"/>
              <w:marRight w:val="0"/>
              <w:marTop w:val="0"/>
              <w:marBottom w:val="0"/>
              <w:divBdr>
                <w:top w:val="none" w:sz="0" w:space="0" w:color="auto"/>
                <w:left w:val="none" w:sz="0" w:space="0" w:color="auto"/>
                <w:bottom w:val="none" w:sz="0" w:space="0" w:color="auto"/>
                <w:right w:val="none" w:sz="0" w:space="0" w:color="auto"/>
              </w:divBdr>
              <w:divsChild>
                <w:div w:id="188648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55174">
      <w:bodyDiv w:val="1"/>
      <w:marLeft w:val="0"/>
      <w:marRight w:val="0"/>
      <w:marTop w:val="0"/>
      <w:marBottom w:val="0"/>
      <w:divBdr>
        <w:top w:val="none" w:sz="0" w:space="0" w:color="auto"/>
        <w:left w:val="none" w:sz="0" w:space="0" w:color="auto"/>
        <w:bottom w:val="none" w:sz="0" w:space="0" w:color="auto"/>
        <w:right w:val="none" w:sz="0" w:space="0" w:color="auto"/>
      </w:divBdr>
      <w:divsChild>
        <w:div w:id="851459582">
          <w:marLeft w:val="0"/>
          <w:marRight w:val="0"/>
          <w:marTop w:val="0"/>
          <w:marBottom w:val="0"/>
          <w:divBdr>
            <w:top w:val="none" w:sz="0" w:space="0" w:color="auto"/>
            <w:left w:val="none" w:sz="0" w:space="0" w:color="auto"/>
            <w:bottom w:val="none" w:sz="0" w:space="0" w:color="auto"/>
            <w:right w:val="none" w:sz="0" w:space="0" w:color="auto"/>
          </w:divBdr>
        </w:div>
        <w:div w:id="561015751">
          <w:marLeft w:val="0"/>
          <w:marRight w:val="0"/>
          <w:marTop w:val="0"/>
          <w:marBottom w:val="0"/>
          <w:divBdr>
            <w:top w:val="none" w:sz="0" w:space="0" w:color="auto"/>
            <w:left w:val="none" w:sz="0" w:space="0" w:color="auto"/>
            <w:bottom w:val="none" w:sz="0" w:space="0" w:color="auto"/>
            <w:right w:val="none" w:sz="0" w:space="0" w:color="auto"/>
          </w:divBdr>
          <w:divsChild>
            <w:div w:id="1450856514">
              <w:marLeft w:val="0"/>
              <w:marRight w:val="0"/>
              <w:marTop w:val="0"/>
              <w:marBottom w:val="0"/>
              <w:divBdr>
                <w:top w:val="none" w:sz="0" w:space="0" w:color="auto"/>
                <w:left w:val="none" w:sz="0" w:space="0" w:color="auto"/>
                <w:bottom w:val="none" w:sz="0" w:space="0" w:color="auto"/>
                <w:right w:val="none" w:sz="0" w:space="0" w:color="auto"/>
              </w:divBdr>
            </w:div>
          </w:divsChild>
        </w:div>
        <w:div w:id="1441872862">
          <w:marLeft w:val="0"/>
          <w:marRight w:val="0"/>
          <w:marTop w:val="0"/>
          <w:marBottom w:val="0"/>
          <w:divBdr>
            <w:top w:val="none" w:sz="0" w:space="0" w:color="auto"/>
            <w:left w:val="none" w:sz="0" w:space="0" w:color="auto"/>
            <w:bottom w:val="none" w:sz="0" w:space="0" w:color="auto"/>
            <w:right w:val="none" w:sz="0" w:space="0" w:color="auto"/>
          </w:divBdr>
        </w:div>
        <w:div w:id="1332949833">
          <w:marLeft w:val="0"/>
          <w:marRight w:val="0"/>
          <w:marTop w:val="0"/>
          <w:marBottom w:val="0"/>
          <w:divBdr>
            <w:top w:val="none" w:sz="0" w:space="0" w:color="auto"/>
            <w:left w:val="none" w:sz="0" w:space="0" w:color="auto"/>
            <w:bottom w:val="none" w:sz="0" w:space="0" w:color="auto"/>
            <w:right w:val="none" w:sz="0" w:space="0" w:color="auto"/>
          </w:divBdr>
          <w:divsChild>
            <w:div w:id="1192232545">
              <w:marLeft w:val="0"/>
              <w:marRight w:val="0"/>
              <w:marTop w:val="0"/>
              <w:marBottom w:val="0"/>
              <w:divBdr>
                <w:top w:val="none" w:sz="0" w:space="0" w:color="auto"/>
                <w:left w:val="none" w:sz="0" w:space="0" w:color="auto"/>
                <w:bottom w:val="none" w:sz="0" w:space="0" w:color="auto"/>
                <w:right w:val="none" w:sz="0" w:space="0" w:color="auto"/>
              </w:divBdr>
            </w:div>
          </w:divsChild>
        </w:div>
        <w:div w:id="260913476">
          <w:marLeft w:val="0"/>
          <w:marRight w:val="0"/>
          <w:marTop w:val="0"/>
          <w:marBottom w:val="0"/>
          <w:divBdr>
            <w:top w:val="none" w:sz="0" w:space="0" w:color="auto"/>
            <w:left w:val="none" w:sz="0" w:space="0" w:color="auto"/>
            <w:bottom w:val="none" w:sz="0" w:space="0" w:color="auto"/>
            <w:right w:val="none" w:sz="0" w:space="0" w:color="auto"/>
          </w:divBdr>
        </w:div>
        <w:div w:id="322974183">
          <w:marLeft w:val="0"/>
          <w:marRight w:val="0"/>
          <w:marTop w:val="0"/>
          <w:marBottom w:val="0"/>
          <w:divBdr>
            <w:top w:val="none" w:sz="0" w:space="0" w:color="auto"/>
            <w:left w:val="none" w:sz="0" w:space="0" w:color="auto"/>
            <w:bottom w:val="none" w:sz="0" w:space="0" w:color="auto"/>
            <w:right w:val="none" w:sz="0" w:space="0" w:color="auto"/>
          </w:divBdr>
          <w:divsChild>
            <w:div w:id="1827166975">
              <w:marLeft w:val="0"/>
              <w:marRight w:val="0"/>
              <w:marTop w:val="0"/>
              <w:marBottom w:val="0"/>
              <w:divBdr>
                <w:top w:val="none" w:sz="0" w:space="0" w:color="auto"/>
                <w:left w:val="none" w:sz="0" w:space="0" w:color="auto"/>
                <w:bottom w:val="none" w:sz="0" w:space="0" w:color="auto"/>
                <w:right w:val="none" w:sz="0" w:space="0" w:color="auto"/>
              </w:divBdr>
            </w:div>
          </w:divsChild>
        </w:div>
        <w:div w:id="2016372224">
          <w:marLeft w:val="0"/>
          <w:marRight w:val="0"/>
          <w:marTop w:val="0"/>
          <w:marBottom w:val="0"/>
          <w:divBdr>
            <w:top w:val="none" w:sz="0" w:space="0" w:color="auto"/>
            <w:left w:val="none" w:sz="0" w:space="0" w:color="auto"/>
            <w:bottom w:val="none" w:sz="0" w:space="0" w:color="auto"/>
            <w:right w:val="none" w:sz="0" w:space="0" w:color="auto"/>
          </w:divBdr>
        </w:div>
        <w:div w:id="799112693">
          <w:marLeft w:val="0"/>
          <w:marRight w:val="0"/>
          <w:marTop w:val="0"/>
          <w:marBottom w:val="0"/>
          <w:divBdr>
            <w:top w:val="none" w:sz="0" w:space="0" w:color="auto"/>
            <w:left w:val="none" w:sz="0" w:space="0" w:color="auto"/>
            <w:bottom w:val="none" w:sz="0" w:space="0" w:color="auto"/>
            <w:right w:val="none" w:sz="0" w:space="0" w:color="auto"/>
          </w:divBdr>
          <w:divsChild>
            <w:div w:id="757101374">
              <w:marLeft w:val="0"/>
              <w:marRight w:val="0"/>
              <w:marTop w:val="0"/>
              <w:marBottom w:val="0"/>
              <w:divBdr>
                <w:top w:val="none" w:sz="0" w:space="0" w:color="auto"/>
                <w:left w:val="none" w:sz="0" w:space="0" w:color="auto"/>
                <w:bottom w:val="none" w:sz="0" w:space="0" w:color="auto"/>
                <w:right w:val="none" w:sz="0" w:space="0" w:color="auto"/>
              </w:divBdr>
            </w:div>
          </w:divsChild>
        </w:div>
        <w:div w:id="1313410386">
          <w:marLeft w:val="0"/>
          <w:marRight w:val="0"/>
          <w:marTop w:val="0"/>
          <w:marBottom w:val="0"/>
          <w:divBdr>
            <w:top w:val="none" w:sz="0" w:space="0" w:color="auto"/>
            <w:left w:val="none" w:sz="0" w:space="0" w:color="auto"/>
            <w:bottom w:val="none" w:sz="0" w:space="0" w:color="auto"/>
            <w:right w:val="none" w:sz="0" w:space="0" w:color="auto"/>
          </w:divBdr>
        </w:div>
        <w:div w:id="1821462534">
          <w:marLeft w:val="0"/>
          <w:marRight w:val="0"/>
          <w:marTop w:val="0"/>
          <w:marBottom w:val="0"/>
          <w:divBdr>
            <w:top w:val="none" w:sz="0" w:space="0" w:color="auto"/>
            <w:left w:val="none" w:sz="0" w:space="0" w:color="auto"/>
            <w:bottom w:val="none" w:sz="0" w:space="0" w:color="auto"/>
            <w:right w:val="none" w:sz="0" w:space="0" w:color="auto"/>
          </w:divBdr>
          <w:divsChild>
            <w:div w:id="143203092">
              <w:marLeft w:val="0"/>
              <w:marRight w:val="0"/>
              <w:marTop w:val="0"/>
              <w:marBottom w:val="0"/>
              <w:divBdr>
                <w:top w:val="none" w:sz="0" w:space="0" w:color="auto"/>
                <w:left w:val="none" w:sz="0" w:space="0" w:color="auto"/>
                <w:bottom w:val="none" w:sz="0" w:space="0" w:color="auto"/>
                <w:right w:val="none" w:sz="0" w:space="0" w:color="auto"/>
              </w:divBdr>
            </w:div>
          </w:divsChild>
        </w:div>
        <w:div w:id="390080247">
          <w:marLeft w:val="0"/>
          <w:marRight w:val="0"/>
          <w:marTop w:val="0"/>
          <w:marBottom w:val="0"/>
          <w:divBdr>
            <w:top w:val="none" w:sz="0" w:space="0" w:color="auto"/>
            <w:left w:val="none" w:sz="0" w:space="0" w:color="auto"/>
            <w:bottom w:val="none" w:sz="0" w:space="0" w:color="auto"/>
            <w:right w:val="none" w:sz="0" w:space="0" w:color="auto"/>
          </w:divBdr>
        </w:div>
        <w:div w:id="347828578">
          <w:marLeft w:val="0"/>
          <w:marRight w:val="0"/>
          <w:marTop w:val="0"/>
          <w:marBottom w:val="0"/>
          <w:divBdr>
            <w:top w:val="none" w:sz="0" w:space="0" w:color="auto"/>
            <w:left w:val="none" w:sz="0" w:space="0" w:color="auto"/>
            <w:bottom w:val="none" w:sz="0" w:space="0" w:color="auto"/>
            <w:right w:val="none" w:sz="0" w:space="0" w:color="auto"/>
          </w:divBdr>
          <w:divsChild>
            <w:div w:id="1631589481">
              <w:marLeft w:val="0"/>
              <w:marRight w:val="0"/>
              <w:marTop w:val="0"/>
              <w:marBottom w:val="0"/>
              <w:divBdr>
                <w:top w:val="none" w:sz="0" w:space="0" w:color="auto"/>
                <w:left w:val="none" w:sz="0" w:space="0" w:color="auto"/>
                <w:bottom w:val="none" w:sz="0" w:space="0" w:color="auto"/>
                <w:right w:val="none" w:sz="0" w:space="0" w:color="auto"/>
              </w:divBdr>
            </w:div>
          </w:divsChild>
        </w:div>
        <w:div w:id="1520240072">
          <w:marLeft w:val="0"/>
          <w:marRight w:val="0"/>
          <w:marTop w:val="0"/>
          <w:marBottom w:val="0"/>
          <w:divBdr>
            <w:top w:val="none" w:sz="0" w:space="0" w:color="auto"/>
            <w:left w:val="none" w:sz="0" w:space="0" w:color="auto"/>
            <w:bottom w:val="none" w:sz="0" w:space="0" w:color="auto"/>
            <w:right w:val="none" w:sz="0" w:space="0" w:color="auto"/>
          </w:divBdr>
        </w:div>
        <w:div w:id="1754163838">
          <w:marLeft w:val="0"/>
          <w:marRight w:val="0"/>
          <w:marTop w:val="0"/>
          <w:marBottom w:val="0"/>
          <w:divBdr>
            <w:top w:val="none" w:sz="0" w:space="0" w:color="auto"/>
            <w:left w:val="none" w:sz="0" w:space="0" w:color="auto"/>
            <w:bottom w:val="none" w:sz="0" w:space="0" w:color="auto"/>
            <w:right w:val="none" w:sz="0" w:space="0" w:color="auto"/>
          </w:divBdr>
          <w:divsChild>
            <w:div w:id="1253783915">
              <w:marLeft w:val="0"/>
              <w:marRight w:val="0"/>
              <w:marTop w:val="0"/>
              <w:marBottom w:val="0"/>
              <w:divBdr>
                <w:top w:val="none" w:sz="0" w:space="0" w:color="auto"/>
                <w:left w:val="none" w:sz="0" w:space="0" w:color="auto"/>
                <w:bottom w:val="none" w:sz="0" w:space="0" w:color="auto"/>
                <w:right w:val="none" w:sz="0" w:space="0" w:color="auto"/>
              </w:divBdr>
            </w:div>
          </w:divsChild>
        </w:div>
        <w:div w:id="1741294766">
          <w:marLeft w:val="0"/>
          <w:marRight w:val="0"/>
          <w:marTop w:val="300"/>
          <w:marBottom w:val="0"/>
          <w:divBdr>
            <w:top w:val="none" w:sz="0" w:space="0" w:color="auto"/>
            <w:left w:val="none" w:sz="0" w:space="0" w:color="auto"/>
            <w:bottom w:val="none" w:sz="0" w:space="0" w:color="auto"/>
            <w:right w:val="none" w:sz="0" w:space="0" w:color="auto"/>
          </w:divBdr>
          <w:divsChild>
            <w:div w:id="1016344215">
              <w:marLeft w:val="0"/>
              <w:marRight w:val="0"/>
              <w:marTop w:val="0"/>
              <w:marBottom w:val="0"/>
              <w:divBdr>
                <w:top w:val="none" w:sz="0" w:space="0" w:color="auto"/>
                <w:left w:val="none" w:sz="0" w:space="0" w:color="auto"/>
                <w:bottom w:val="none" w:sz="0" w:space="0" w:color="auto"/>
                <w:right w:val="none" w:sz="0" w:space="0" w:color="auto"/>
              </w:divBdr>
              <w:divsChild>
                <w:div w:id="25809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096060">
          <w:marLeft w:val="0"/>
          <w:marRight w:val="0"/>
          <w:marTop w:val="300"/>
          <w:marBottom w:val="0"/>
          <w:divBdr>
            <w:top w:val="none" w:sz="0" w:space="0" w:color="auto"/>
            <w:left w:val="none" w:sz="0" w:space="0" w:color="auto"/>
            <w:bottom w:val="none" w:sz="0" w:space="0" w:color="auto"/>
            <w:right w:val="none" w:sz="0" w:space="0" w:color="auto"/>
          </w:divBdr>
          <w:divsChild>
            <w:div w:id="1884711735">
              <w:marLeft w:val="0"/>
              <w:marRight w:val="0"/>
              <w:marTop w:val="0"/>
              <w:marBottom w:val="0"/>
              <w:divBdr>
                <w:top w:val="none" w:sz="0" w:space="0" w:color="auto"/>
                <w:left w:val="none" w:sz="0" w:space="0" w:color="auto"/>
                <w:bottom w:val="none" w:sz="0" w:space="0" w:color="auto"/>
                <w:right w:val="none" w:sz="0" w:space="0" w:color="auto"/>
              </w:divBdr>
              <w:divsChild>
                <w:div w:id="192075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14306">
          <w:marLeft w:val="0"/>
          <w:marRight w:val="0"/>
          <w:marTop w:val="300"/>
          <w:marBottom w:val="0"/>
          <w:divBdr>
            <w:top w:val="none" w:sz="0" w:space="0" w:color="auto"/>
            <w:left w:val="none" w:sz="0" w:space="0" w:color="auto"/>
            <w:bottom w:val="none" w:sz="0" w:space="0" w:color="auto"/>
            <w:right w:val="none" w:sz="0" w:space="0" w:color="auto"/>
          </w:divBdr>
          <w:divsChild>
            <w:div w:id="644547009">
              <w:marLeft w:val="0"/>
              <w:marRight w:val="0"/>
              <w:marTop w:val="0"/>
              <w:marBottom w:val="0"/>
              <w:divBdr>
                <w:top w:val="none" w:sz="0" w:space="0" w:color="auto"/>
                <w:left w:val="none" w:sz="0" w:space="0" w:color="auto"/>
                <w:bottom w:val="none" w:sz="0" w:space="0" w:color="auto"/>
                <w:right w:val="none" w:sz="0" w:space="0" w:color="auto"/>
              </w:divBdr>
              <w:divsChild>
                <w:div w:id="69515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7151">
          <w:marLeft w:val="0"/>
          <w:marRight w:val="0"/>
          <w:marTop w:val="300"/>
          <w:marBottom w:val="0"/>
          <w:divBdr>
            <w:top w:val="none" w:sz="0" w:space="0" w:color="auto"/>
            <w:left w:val="none" w:sz="0" w:space="0" w:color="auto"/>
            <w:bottom w:val="none" w:sz="0" w:space="0" w:color="auto"/>
            <w:right w:val="none" w:sz="0" w:space="0" w:color="auto"/>
          </w:divBdr>
          <w:divsChild>
            <w:div w:id="389112643">
              <w:marLeft w:val="0"/>
              <w:marRight w:val="0"/>
              <w:marTop w:val="0"/>
              <w:marBottom w:val="0"/>
              <w:divBdr>
                <w:top w:val="none" w:sz="0" w:space="0" w:color="auto"/>
                <w:left w:val="none" w:sz="0" w:space="0" w:color="auto"/>
                <w:bottom w:val="none" w:sz="0" w:space="0" w:color="auto"/>
                <w:right w:val="none" w:sz="0" w:space="0" w:color="auto"/>
              </w:divBdr>
              <w:divsChild>
                <w:div w:id="3711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00783">
      <w:bodyDiv w:val="1"/>
      <w:marLeft w:val="0"/>
      <w:marRight w:val="0"/>
      <w:marTop w:val="0"/>
      <w:marBottom w:val="0"/>
      <w:divBdr>
        <w:top w:val="none" w:sz="0" w:space="0" w:color="auto"/>
        <w:left w:val="none" w:sz="0" w:space="0" w:color="auto"/>
        <w:bottom w:val="none" w:sz="0" w:space="0" w:color="auto"/>
        <w:right w:val="none" w:sz="0" w:space="0" w:color="auto"/>
      </w:divBdr>
      <w:divsChild>
        <w:div w:id="1898544512">
          <w:marLeft w:val="0"/>
          <w:marRight w:val="0"/>
          <w:marTop w:val="0"/>
          <w:marBottom w:val="0"/>
          <w:divBdr>
            <w:top w:val="none" w:sz="0" w:space="0" w:color="auto"/>
            <w:left w:val="none" w:sz="0" w:space="0" w:color="auto"/>
            <w:bottom w:val="none" w:sz="0" w:space="0" w:color="auto"/>
            <w:right w:val="none" w:sz="0" w:space="0" w:color="auto"/>
          </w:divBdr>
        </w:div>
        <w:div w:id="105583056">
          <w:marLeft w:val="0"/>
          <w:marRight w:val="0"/>
          <w:marTop w:val="0"/>
          <w:marBottom w:val="0"/>
          <w:divBdr>
            <w:top w:val="none" w:sz="0" w:space="0" w:color="auto"/>
            <w:left w:val="none" w:sz="0" w:space="0" w:color="auto"/>
            <w:bottom w:val="none" w:sz="0" w:space="0" w:color="auto"/>
            <w:right w:val="none" w:sz="0" w:space="0" w:color="auto"/>
          </w:divBdr>
          <w:divsChild>
            <w:div w:id="1200554224">
              <w:marLeft w:val="0"/>
              <w:marRight w:val="0"/>
              <w:marTop w:val="0"/>
              <w:marBottom w:val="0"/>
              <w:divBdr>
                <w:top w:val="none" w:sz="0" w:space="0" w:color="auto"/>
                <w:left w:val="none" w:sz="0" w:space="0" w:color="auto"/>
                <w:bottom w:val="none" w:sz="0" w:space="0" w:color="auto"/>
                <w:right w:val="none" w:sz="0" w:space="0" w:color="auto"/>
              </w:divBdr>
            </w:div>
          </w:divsChild>
        </w:div>
        <w:div w:id="1819570832">
          <w:marLeft w:val="0"/>
          <w:marRight w:val="0"/>
          <w:marTop w:val="0"/>
          <w:marBottom w:val="0"/>
          <w:divBdr>
            <w:top w:val="none" w:sz="0" w:space="0" w:color="auto"/>
            <w:left w:val="none" w:sz="0" w:space="0" w:color="auto"/>
            <w:bottom w:val="none" w:sz="0" w:space="0" w:color="auto"/>
            <w:right w:val="none" w:sz="0" w:space="0" w:color="auto"/>
          </w:divBdr>
        </w:div>
        <w:div w:id="1587373207">
          <w:marLeft w:val="0"/>
          <w:marRight w:val="0"/>
          <w:marTop w:val="0"/>
          <w:marBottom w:val="0"/>
          <w:divBdr>
            <w:top w:val="none" w:sz="0" w:space="0" w:color="auto"/>
            <w:left w:val="none" w:sz="0" w:space="0" w:color="auto"/>
            <w:bottom w:val="none" w:sz="0" w:space="0" w:color="auto"/>
            <w:right w:val="none" w:sz="0" w:space="0" w:color="auto"/>
          </w:divBdr>
          <w:divsChild>
            <w:div w:id="611472849">
              <w:marLeft w:val="0"/>
              <w:marRight w:val="0"/>
              <w:marTop w:val="0"/>
              <w:marBottom w:val="0"/>
              <w:divBdr>
                <w:top w:val="none" w:sz="0" w:space="0" w:color="auto"/>
                <w:left w:val="none" w:sz="0" w:space="0" w:color="auto"/>
                <w:bottom w:val="none" w:sz="0" w:space="0" w:color="auto"/>
                <w:right w:val="none" w:sz="0" w:space="0" w:color="auto"/>
              </w:divBdr>
            </w:div>
          </w:divsChild>
        </w:div>
        <w:div w:id="711802721">
          <w:marLeft w:val="0"/>
          <w:marRight w:val="0"/>
          <w:marTop w:val="0"/>
          <w:marBottom w:val="0"/>
          <w:divBdr>
            <w:top w:val="none" w:sz="0" w:space="0" w:color="auto"/>
            <w:left w:val="none" w:sz="0" w:space="0" w:color="auto"/>
            <w:bottom w:val="none" w:sz="0" w:space="0" w:color="auto"/>
            <w:right w:val="none" w:sz="0" w:space="0" w:color="auto"/>
          </w:divBdr>
        </w:div>
        <w:div w:id="2121097244">
          <w:marLeft w:val="0"/>
          <w:marRight w:val="0"/>
          <w:marTop w:val="0"/>
          <w:marBottom w:val="0"/>
          <w:divBdr>
            <w:top w:val="none" w:sz="0" w:space="0" w:color="auto"/>
            <w:left w:val="none" w:sz="0" w:space="0" w:color="auto"/>
            <w:bottom w:val="none" w:sz="0" w:space="0" w:color="auto"/>
            <w:right w:val="none" w:sz="0" w:space="0" w:color="auto"/>
          </w:divBdr>
          <w:divsChild>
            <w:div w:id="368720359">
              <w:marLeft w:val="0"/>
              <w:marRight w:val="0"/>
              <w:marTop w:val="0"/>
              <w:marBottom w:val="0"/>
              <w:divBdr>
                <w:top w:val="none" w:sz="0" w:space="0" w:color="auto"/>
                <w:left w:val="none" w:sz="0" w:space="0" w:color="auto"/>
                <w:bottom w:val="none" w:sz="0" w:space="0" w:color="auto"/>
                <w:right w:val="none" w:sz="0" w:space="0" w:color="auto"/>
              </w:divBdr>
            </w:div>
          </w:divsChild>
        </w:div>
        <w:div w:id="600532725">
          <w:marLeft w:val="0"/>
          <w:marRight w:val="0"/>
          <w:marTop w:val="0"/>
          <w:marBottom w:val="0"/>
          <w:divBdr>
            <w:top w:val="none" w:sz="0" w:space="0" w:color="auto"/>
            <w:left w:val="none" w:sz="0" w:space="0" w:color="auto"/>
            <w:bottom w:val="none" w:sz="0" w:space="0" w:color="auto"/>
            <w:right w:val="none" w:sz="0" w:space="0" w:color="auto"/>
          </w:divBdr>
        </w:div>
        <w:div w:id="824593282">
          <w:marLeft w:val="0"/>
          <w:marRight w:val="0"/>
          <w:marTop w:val="0"/>
          <w:marBottom w:val="0"/>
          <w:divBdr>
            <w:top w:val="none" w:sz="0" w:space="0" w:color="auto"/>
            <w:left w:val="none" w:sz="0" w:space="0" w:color="auto"/>
            <w:bottom w:val="none" w:sz="0" w:space="0" w:color="auto"/>
            <w:right w:val="none" w:sz="0" w:space="0" w:color="auto"/>
          </w:divBdr>
          <w:divsChild>
            <w:div w:id="1974215640">
              <w:marLeft w:val="0"/>
              <w:marRight w:val="0"/>
              <w:marTop w:val="0"/>
              <w:marBottom w:val="0"/>
              <w:divBdr>
                <w:top w:val="none" w:sz="0" w:space="0" w:color="auto"/>
                <w:left w:val="none" w:sz="0" w:space="0" w:color="auto"/>
                <w:bottom w:val="none" w:sz="0" w:space="0" w:color="auto"/>
                <w:right w:val="none" w:sz="0" w:space="0" w:color="auto"/>
              </w:divBdr>
            </w:div>
          </w:divsChild>
        </w:div>
        <w:div w:id="1426615600">
          <w:marLeft w:val="0"/>
          <w:marRight w:val="0"/>
          <w:marTop w:val="0"/>
          <w:marBottom w:val="0"/>
          <w:divBdr>
            <w:top w:val="none" w:sz="0" w:space="0" w:color="auto"/>
            <w:left w:val="none" w:sz="0" w:space="0" w:color="auto"/>
            <w:bottom w:val="none" w:sz="0" w:space="0" w:color="auto"/>
            <w:right w:val="none" w:sz="0" w:space="0" w:color="auto"/>
          </w:divBdr>
        </w:div>
        <w:div w:id="696004873">
          <w:marLeft w:val="0"/>
          <w:marRight w:val="0"/>
          <w:marTop w:val="0"/>
          <w:marBottom w:val="0"/>
          <w:divBdr>
            <w:top w:val="none" w:sz="0" w:space="0" w:color="auto"/>
            <w:left w:val="none" w:sz="0" w:space="0" w:color="auto"/>
            <w:bottom w:val="none" w:sz="0" w:space="0" w:color="auto"/>
            <w:right w:val="none" w:sz="0" w:space="0" w:color="auto"/>
          </w:divBdr>
          <w:divsChild>
            <w:div w:id="70542457">
              <w:marLeft w:val="0"/>
              <w:marRight w:val="0"/>
              <w:marTop w:val="0"/>
              <w:marBottom w:val="0"/>
              <w:divBdr>
                <w:top w:val="none" w:sz="0" w:space="0" w:color="auto"/>
                <w:left w:val="none" w:sz="0" w:space="0" w:color="auto"/>
                <w:bottom w:val="none" w:sz="0" w:space="0" w:color="auto"/>
                <w:right w:val="none" w:sz="0" w:space="0" w:color="auto"/>
              </w:divBdr>
            </w:div>
          </w:divsChild>
        </w:div>
        <w:div w:id="706101162">
          <w:marLeft w:val="0"/>
          <w:marRight w:val="0"/>
          <w:marTop w:val="0"/>
          <w:marBottom w:val="0"/>
          <w:divBdr>
            <w:top w:val="none" w:sz="0" w:space="0" w:color="auto"/>
            <w:left w:val="none" w:sz="0" w:space="0" w:color="auto"/>
            <w:bottom w:val="none" w:sz="0" w:space="0" w:color="auto"/>
            <w:right w:val="none" w:sz="0" w:space="0" w:color="auto"/>
          </w:divBdr>
        </w:div>
        <w:div w:id="498468870">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1477380916">
          <w:marLeft w:val="0"/>
          <w:marRight w:val="0"/>
          <w:marTop w:val="0"/>
          <w:marBottom w:val="0"/>
          <w:divBdr>
            <w:top w:val="none" w:sz="0" w:space="0" w:color="auto"/>
            <w:left w:val="none" w:sz="0" w:space="0" w:color="auto"/>
            <w:bottom w:val="none" w:sz="0" w:space="0" w:color="auto"/>
            <w:right w:val="none" w:sz="0" w:space="0" w:color="auto"/>
          </w:divBdr>
        </w:div>
        <w:div w:id="653333726">
          <w:marLeft w:val="0"/>
          <w:marRight w:val="0"/>
          <w:marTop w:val="0"/>
          <w:marBottom w:val="0"/>
          <w:divBdr>
            <w:top w:val="none" w:sz="0" w:space="0" w:color="auto"/>
            <w:left w:val="none" w:sz="0" w:space="0" w:color="auto"/>
            <w:bottom w:val="none" w:sz="0" w:space="0" w:color="auto"/>
            <w:right w:val="none" w:sz="0" w:space="0" w:color="auto"/>
          </w:divBdr>
          <w:divsChild>
            <w:div w:id="1395590716">
              <w:marLeft w:val="0"/>
              <w:marRight w:val="0"/>
              <w:marTop w:val="0"/>
              <w:marBottom w:val="0"/>
              <w:divBdr>
                <w:top w:val="none" w:sz="0" w:space="0" w:color="auto"/>
                <w:left w:val="none" w:sz="0" w:space="0" w:color="auto"/>
                <w:bottom w:val="none" w:sz="0" w:space="0" w:color="auto"/>
                <w:right w:val="none" w:sz="0" w:space="0" w:color="auto"/>
              </w:divBdr>
            </w:div>
          </w:divsChild>
        </w:div>
        <w:div w:id="48844888">
          <w:marLeft w:val="0"/>
          <w:marRight w:val="0"/>
          <w:marTop w:val="300"/>
          <w:marBottom w:val="0"/>
          <w:divBdr>
            <w:top w:val="none" w:sz="0" w:space="0" w:color="auto"/>
            <w:left w:val="none" w:sz="0" w:space="0" w:color="auto"/>
            <w:bottom w:val="none" w:sz="0" w:space="0" w:color="auto"/>
            <w:right w:val="none" w:sz="0" w:space="0" w:color="auto"/>
          </w:divBdr>
          <w:divsChild>
            <w:div w:id="494612343">
              <w:marLeft w:val="0"/>
              <w:marRight w:val="0"/>
              <w:marTop w:val="0"/>
              <w:marBottom w:val="0"/>
              <w:divBdr>
                <w:top w:val="none" w:sz="0" w:space="0" w:color="auto"/>
                <w:left w:val="none" w:sz="0" w:space="0" w:color="auto"/>
                <w:bottom w:val="none" w:sz="0" w:space="0" w:color="auto"/>
                <w:right w:val="none" w:sz="0" w:space="0" w:color="auto"/>
              </w:divBdr>
              <w:divsChild>
                <w:div w:id="2133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373006">
          <w:marLeft w:val="0"/>
          <w:marRight w:val="0"/>
          <w:marTop w:val="300"/>
          <w:marBottom w:val="0"/>
          <w:divBdr>
            <w:top w:val="none" w:sz="0" w:space="0" w:color="auto"/>
            <w:left w:val="none" w:sz="0" w:space="0" w:color="auto"/>
            <w:bottom w:val="none" w:sz="0" w:space="0" w:color="auto"/>
            <w:right w:val="none" w:sz="0" w:space="0" w:color="auto"/>
          </w:divBdr>
          <w:divsChild>
            <w:div w:id="1052388643">
              <w:marLeft w:val="0"/>
              <w:marRight w:val="0"/>
              <w:marTop w:val="0"/>
              <w:marBottom w:val="0"/>
              <w:divBdr>
                <w:top w:val="none" w:sz="0" w:space="0" w:color="auto"/>
                <w:left w:val="none" w:sz="0" w:space="0" w:color="auto"/>
                <w:bottom w:val="none" w:sz="0" w:space="0" w:color="auto"/>
                <w:right w:val="none" w:sz="0" w:space="0" w:color="auto"/>
              </w:divBdr>
              <w:divsChild>
                <w:div w:id="15002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82750">
          <w:marLeft w:val="0"/>
          <w:marRight w:val="0"/>
          <w:marTop w:val="300"/>
          <w:marBottom w:val="0"/>
          <w:divBdr>
            <w:top w:val="none" w:sz="0" w:space="0" w:color="auto"/>
            <w:left w:val="none" w:sz="0" w:space="0" w:color="auto"/>
            <w:bottom w:val="none" w:sz="0" w:space="0" w:color="auto"/>
            <w:right w:val="none" w:sz="0" w:space="0" w:color="auto"/>
          </w:divBdr>
          <w:divsChild>
            <w:div w:id="1732120690">
              <w:marLeft w:val="0"/>
              <w:marRight w:val="0"/>
              <w:marTop w:val="0"/>
              <w:marBottom w:val="0"/>
              <w:divBdr>
                <w:top w:val="none" w:sz="0" w:space="0" w:color="auto"/>
                <w:left w:val="none" w:sz="0" w:space="0" w:color="auto"/>
                <w:bottom w:val="none" w:sz="0" w:space="0" w:color="auto"/>
                <w:right w:val="none" w:sz="0" w:space="0" w:color="auto"/>
              </w:divBdr>
              <w:divsChild>
                <w:div w:id="4244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2487">
          <w:marLeft w:val="0"/>
          <w:marRight w:val="0"/>
          <w:marTop w:val="300"/>
          <w:marBottom w:val="0"/>
          <w:divBdr>
            <w:top w:val="none" w:sz="0" w:space="0" w:color="auto"/>
            <w:left w:val="none" w:sz="0" w:space="0" w:color="auto"/>
            <w:bottom w:val="none" w:sz="0" w:space="0" w:color="auto"/>
            <w:right w:val="none" w:sz="0" w:space="0" w:color="auto"/>
          </w:divBdr>
          <w:divsChild>
            <w:div w:id="1371999828">
              <w:marLeft w:val="0"/>
              <w:marRight w:val="0"/>
              <w:marTop w:val="0"/>
              <w:marBottom w:val="0"/>
              <w:divBdr>
                <w:top w:val="none" w:sz="0" w:space="0" w:color="auto"/>
                <w:left w:val="none" w:sz="0" w:space="0" w:color="auto"/>
                <w:bottom w:val="none" w:sz="0" w:space="0" w:color="auto"/>
                <w:right w:val="none" w:sz="0" w:space="0" w:color="auto"/>
              </w:divBdr>
              <w:divsChild>
                <w:div w:id="870872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434464">
      <w:bodyDiv w:val="1"/>
      <w:marLeft w:val="0"/>
      <w:marRight w:val="0"/>
      <w:marTop w:val="0"/>
      <w:marBottom w:val="0"/>
      <w:divBdr>
        <w:top w:val="none" w:sz="0" w:space="0" w:color="auto"/>
        <w:left w:val="none" w:sz="0" w:space="0" w:color="auto"/>
        <w:bottom w:val="none" w:sz="0" w:space="0" w:color="auto"/>
        <w:right w:val="none" w:sz="0" w:space="0" w:color="auto"/>
      </w:divBdr>
      <w:divsChild>
        <w:div w:id="526064741">
          <w:marLeft w:val="0"/>
          <w:marRight w:val="0"/>
          <w:marTop w:val="0"/>
          <w:marBottom w:val="0"/>
          <w:divBdr>
            <w:top w:val="none" w:sz="0" w:space="0" w:color="auto"/>
            <w:left w:val="none" w:sz="0" w:space="0" w:color="auto"/>
            <w:bottom w:val="none" w:sz="0" w:space="0" w:color="auto"/>
            <w:right w:val="none" w:sz="0" w:space="0" w:color="auto"/>
          </w:divBdr>
        </w:div>
        <w:div w:id="1126000290">
          <w:marLeft w:val="0"/>
          <w:marRight w:val="0"/>
          <w:marTop w:val="0"/>
          <w:marBottom w:val="0"/>
          <w:divBdr>
            <w:top w:val="none" w:sz="0" w:space="0" w:color="auto"/>
            <w:left w:val="none" w:sz="0" w:space="0" w:color="auto"/>
            <w:bottom w:val="none" w:sz="0" w:space="0" w:color="auto"/>
            <w:right w:val="none" w:sz="0" w:space="0" w:color="auto"/>
          </w:divBdr>
          <w:divsChild>
            <w:div w:id="1577008821">
              <w:marLeft w:val="0"/>
              <w:marRight w:val="0"/>
              <w:marTop w:val="0"/>
              <w:marBottom w:val="0"/>
              <w:divBdr>
                <w:top w:val="none" w:sz="0" w:space="0" w:color="auto"/>
                <w:left w:val="none" w:sz="0" w:space="0" w:color="auto"/>
                <w:bottom w:val="none" w:sz="0" w:space="0" w:color="auto"/>
                <w:right w:val="none" w:sz="0" w:space="0" w:color="auto"/>
              </w:divBdr>
            </w:div>
          </w:divsChild>
        </w:div>
        <w:div w:id="1901670232">
          <w:marLeft w:val="0"/>
          <w:marRight w:val="0"/>
          <w:marTop w:val="0"/>
          <w:marBottom w:val="0"/>
          <w:divBdr>
            <w:top w:val="none" w:sz="0" w:space="0" w:color="auto"/>
            <w:left w:val="none" w:sz="0" w:space="0" w:color="auto"/>
            <w:bottom w:val="none" w:sz="0" w:space="0" w:color="auto"/>
            <w:right w:val="none" w:sz="0" w:space="0" w:color="auto"/>
          </w:divBdr>
        </w:div>
        <w:div w:id="1999532364">
          <w:marLeft w:val="0"/>
          <w:marRight w:val="0"/>
          <w:marTop w:val="0"/>
          <w:marBottom w:val="0"/>
          <w:divBdr>
            <w:top w:val="none" w:sz="0" w:space="0" w:color="auto"/>
            <w:left w:val="none" w:sz="0" w:space="0" w:color="auto"/>
            <w:bottom w:val="none" w:sz="0" w:space="0" w:color="auto"/>
            <w:right w:val="none" w:sz="0" w:space="0" w:color="auto"/>
          </w:divBdr>
          <w:divsChild>
            <w:div w:id="1765109517">
              <w:marLeft w:val="0"/>
              <w:marRight w:val="0"/>
              <w:marTop w:val="0"/>
              <w:marBottom w:val="0"/>
              <w:divBdr>
                <w:top w:val="none" w:sz="0" w:space="0" w:color="auto"/>
                <w:left w:val="none" w:sz="0" w:space="0" w:color="auto"/>
                <w:bottom w:val="none" w:sz="0" w:space="0" w:color="auto"/>
                <w:right w:val="none" w:sz="0" w:space="0" w:color="auto"/>
              </w:divBdr>
            </w:div>
          </w:divsChild>
        </w:div>
        <w:div w:id="581960517">
          <w:marLeft w:val="0"/>
          <w:marRight w:val="0"/>
          <w:marTop w:val="0"/>
          <w:marBottom w:val="0"/>
          <w:divBdr>
            <w:top w:val="none" w:sz="0" w:space="0" w:color="auto"/>
            <w:left w:val="none" w:sz="0" w:space="0" w:color="auto"/>
            <w:bottom w:val="none" w:sz="0" w:space="0" w:color="auto"/>
            <w:right w:val="none" w:sz="0" w:space="0" w:color="auto"/>
          </w:divBdr>
        </w:div>
        <w:div w:id="1094983499">
          <w:marLeft w:val="0"/>
          <w:marRight w:val="0"/>
          <w:marTop w:val="0"/>
          <w:marBottom w:val="0"/>
          <w:divBdr>
            <w:top w:val="none" w:sz="0" w:space="0" w:color="auto"/>
            <w:left w:val="none" w:sz="0" w:space="0" w:color="auto"/>
            <w:bottom w:val="none" w:sz="0" w:space="0" w:color="auto"/>
            <w:right w:val="none" w:sz="0" w:space="0" w:color="auto"/>
          </w:divBdr>
          <w:divsChild>
            <w:div w:id="2003460475">
              <w:marLeft w:val="0"/>
              <w:marRight w:val="0"/>
              <w:marTop w:val="0"/>
              <w:marBottom w:val="0"/>
              <w:divBdr>
                <w:top w:val="none" w:sz="0" w:space="0" w:color="auto"/>
                <w:left w:val="none" w:sz="0" w:space="0" w:color="auto"/>
                <w:bottom w:val="none" w:sz="0" w:space="0" w:color="auto"/>
                <w:right w:val="none" w:sz="0" w:space="0" w:color="auto"/>
              </w:divBdr>
            </w:div>
          </w:divsChild>
        </w:div>
        <w:div w:id="330911167">
          <w:marLeft w:val="0"/>
          <w:marRight w:val="0"/>
          <w:marTop w:val="0"/>
          <w:marBottom w:val="0"/>
          <w:divBdr>
            <w:top w:val="none" w:sz="0" w:space="0" w:color="auto"/>
            <w:left w:val="none" w:sz="0" w:space="0" w:color="auto"/>
            <w:bottom w:val="none" w:sz="0" w:space="0" w:color="auto"/>
            <w:right w:val="none" w:sz="0" w:space="0" w:color="auto"/>
          </w:divBdr>
        </w:div>
        <w:div w:id="1065640866">
          <w:marLeft w:val="0"/>
          <w:marRight w:val="0"/>
          <w:marTop w:val="0"/>
          <w:marBottom w:val="0"/>
          <w:divBdr>
            <w:top w:val="none" w:sz="0" w:space="0" w:color="auto"/>
            <w:left w:val="none" w:sz="0" w:space="0" w:color="auto"/>
            <w:bottom w:val="none" w:sz="0" w:space="0" w:color="auto"/>
            <w:right w:val="none" w:sz="0" w:space="0" w:color="auto"/>
          </w:divBdr>
          <w:divsChild>
            <w:div w:id="1175655020">
              <w:marLeft w:val="0"/>
              <w:marRight w:val="0"/>
              <w:marTop w:val="0"/>
              <w:marBottom w:val="0"/>
              <w:divBdr>
                <w:top w:val="none" w:sz="0" w:space="0" w:color="auto"/>
                <w:left w:val="none" w:sz="0" w:space="0" w:color="auto"/>
                <w:bottom w:val="none" w:sz="0" w:space="0" w:color="auto"/>
                <w:right w:val="none" w:sz="0" w:space="0" w:color="auto"/>
              </w:divBdr>
            </w:div>
          </w:divsChild>
        </w:div>
        <w:div w:id="1425150614">
          <w:marLeft w:val="0"/>
          <w:marRight w:val="0"/>
          <w:marTop w:val="0"/>
          <w:marBottom w:val="0"/>
          <w:divBdr>
            <w:top w:val="none" w:sz="0" w:space="0" w:color="auto"/>
            <w:left w:val="none" w:sz="0" w:space="0" w:color="auto"/>
            <w:bottom w:val="none" w:sz="0" w:space="0" w:color="auto"/>
            <w:right w:val="none" w:sz="0" w:space="0" w:color="auto"/>
          </w:divBdr>
        </w:div>
        <w:div w:id="609775534">
          <w:marLeft w:val="0"/>
          <w:marRight w:val="0"/>
          <w:marTop w:val="0"/>
          <w:marBottom w:val="0"/>
          <w:divBdr>
            <w:top w:val="none" w:sz="0" w:space="0" w:color="auto"/>
            <w:left w:val="none" w:sz="0" w:space="0" w:color="auto"/>
            <w:bottom w:val="none" w:sz="0" w:space="0" w:color="auto"/>
            <w:right w:val="none" w:sz="0" w:space="0" w:color="auto"/>
          </w:divBdr>
          <w:divsChild>
            <w:div w:id="2131970648">
              <w:marLeft w:val="0"/>
              <w:marRight w:val="0"/>
              <w:marTop w:val="0"/>
              <w:marBottom w:val="0"/>
              <w:divBdr>
                <w:top w:val="none" w:sz="0" w:space="0" w:color="auto"/>
                <w:left w:val="none" w:sz="0" w:space="0" w:color="auto"/>
                <w:bottom w:val="none" w:sz="0" w:space="0" w:color="auto"/>
                <w:right w:val="none" w:sz="0" w:space="0" w:color="auto"/>
              </w:divBdr>
            </w:div>
          </w:divsChild>
        </w:div>
        <w:div w:id="535241195">
          <w:marLeft w:val="0"/>
          <w:marRight w:val="0"/>
          <w:marTop w:val="0"/>
          <w:marBottom w:val="0"/>
          <w:divBdr>
            <w:top w:val="none" w:sz="0" w:space="0" w:color="auto"/>
            <w:left w:val="none" w:sz="0" w:space="0" w:color="auto"/>
            <w:bottom w:val="none" w:sz="0" w:space="0" w:color="auto"/>
            <w:right w:val="none" w:sz="0" w:space="0" w:color="auto"/>
          </w:divBdr>
        </w:div>
        <w:div w:id="1898779188">
          <w:marLeft w:val="0"/>
          <w:marRight w:val="0"/>
          <w:marTop w:val="0"/>
          <w:marBottom w:val="0"/>
          <w:divBdr>
            <w:top w:val="none" w:sz="0" w:space="0" w:color="auto"/>
            <w:left w:val="none" w:sz="0" w:space="0" w:color="auto"/>
            <w:bottom w:val="none" w:sz="0" w:space="0" w:color="auto"/>
            <w:right w:val="none" w:sz="0" w:space="0" w:color="auto"/>
          </w:divBdr>
          <w:divsChild>
            <w:div w:id="977538682">
              <w:marLeft w:val="0"/>
              <w:marRight w:val="0"/>
              <w:marTop w:val="0"/>
              <w:marBottom w:val="0"/>
              <w:divBdr>
                <w:top w:val="none" w:sz="0" w:space="0" w:color="auto"/>
                <w:left w:val="none" w:sz="0" w:space="0" w:color="auto"/>
                <w:bottom w:val="none" w:sz="0" w:space="0" w:color="auto"/>
                <w:right w:val="none" w:sz="0" w:space="0" w:color="auto"/>
              </w:divBdr>
            </w:div>
          </w:divsChild>
        </w:div>
        <w:div w:id="1816994515">
          <w:marLeft w:val="0"/>
          <w:marRight w:val="0"/>
          <w:marTop w:val="0"/>
          <w:marBottom w:val="0"/>
          <w:divBdr>
            <w:top w:val="none" w:sz="0" w:space="0" w:color="auto"/>
            <w:left w:val="none" w:sz="0" w:space="0" w:color="auto"/>
            <w:bottom w:val="none" w:sz="0" w:space="0" w:color="auto"/>
            <w:right w:val="none" w:sz="0" w:space="0" w:color="auto"/>
          </w:divBdr>
        </w:div>
        <w:div w:id="1305040578">
          <w:marLeft w:val="0"/>
          <w:marRight w:val="0"/>
          <w:marTop w:val="0"/>
          <w:marBottom w:val="0"/>
          <w:divBdr>
            <w:top w:val="none" w:sz="0" w:space="0" w:color="auto"/>
            <w:left w:val="none" w:sz="0" w:space="0" w:color="auto"/>
            <w:bottom w:val="none" w:sz="0" w:space="0" w:color="auto"/>
            <w:right w:val="none" w:sz="0" w:space="0" w:color="auto"/>
          </w:divBdr>
          <w:divsChild>
            <w:div w:id="349914499">
              <w:marLeft w:val="0"/>
              <w:marRight w:val="0"/>
              <w:marTop w:val="0"/>
              <w:marBottom w:val="0"/>
              <w:divBdr>
                <w:top w:val="none" w:sz="0" w:space="0" w:color="auto"/>
                <w:left w:val="none" w:sz="0" w:space="0" w:color="auto"/>
                <w:bottom w:val="none" w:sz="0" w:space="0" w:color="auto"/>
                <w:right w:val="none" w:sz="0" w:space="0" w:color="auto"/>
              </w:divBdr>
            </w:div>
          </w:divsChild>
        </w:div>
        <w:div w:id="1656756775">
          <w:marLeft w:val="0"/>
          <w:marRight w:val="0"/>
          <w:marTop w:val="300"/>
          <w:marBottom w:val="0"/>
          <w:divBdr>
            <w:top w:val="none" w:sz="0" w:space="0" w:color="auto"/>
            <w:left w:val="none" w:sz="0" w:space="0" w:color="auto"/>
            <w:bottom w:val="none" w:sz="0" w:space="0" w:color="auto"/>
            <w:right w:val="none" w:sz="0" w:space="0" w:color="auto"/>
          </w:divBdr>
          <w:divsChild>
            <w:div w:id="1332374405">
              <w:marLeft w:val="0"/>
              <w:marRight w:val="0"/>
              <w:marTop w:val="0"/>
              <w:marBottom w:val="0"/>
              <w:divBdr>
                <w:top w:val="none" w:sz="0" w:space="0" w:color="auto"/>
                <w:left w:val="none" w:sz="0" w:space="0" w:color="auto"/>
                <w:bottom w:val="none" w:sz="0" w:space="0" w:color="auto"/>
                <w:right w:val="none" w:sz="0" w:space="0" w:color="auto"/>
              </w:divBdr>
              <w:divsChild>
                <w:div w:id="205842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5668">
          <w:marLeft w:val="0"/>
          <w:marRight w:val="0"/>
          <w:marTop w:val="300"/>
          <w:marBottom w:val="0"/>
          <w:divBdr>
            <w:top w:val="none" w:sz="0" w:space="0" w:color="auto"/>
            <w:left w:val="none" w:sz="0" w:space="0" w:color="auto"/>
            <w:bottom w:val="none" w:sz="0" w:space="0" w:color="auto"/>
            <w:right w:val="none" w:sz="0" w:space="0" w:color="auto"/>
          </w:divBdr>
          <w:divsChild>
            <w:div w:id="1747920143">
              <w:marLeft w:val="0"/>
              <w:marRight w:val="0"/>
              <w:marTop w:val="0"/>
              <w:marBottom w:val="0"/>
              <w:divBdr>
                <w:top w:val="none" w:sz="0" w:space="0" w:color="auto"/>
                <w:left w:val="none" w:sz="0" w:space="0" w:color="auto"/>
                <w:bottom w:val="none" w:sz="0" w:space="0" w:color="auto"/>
                <w:right w:val="none" w:sz="0" w:space="0" w:color="auto"/>
              </w:divBdr>
              <w:divsChild>
                <w:div w:id="133380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9302">
          <w:marLeft w:val="0"/>
          <w:marRight w:val="0"/>
          <w:marTop w:val="300"/>
          <w:marBottom w:val="0"/>
          <w:divBdr>
            <w:top w:val="none" w:sz="0" w:space="0" w:color="auto"/>
            <w:left w:val="none" w:sz="0" w:space="0" w:color="auto"/>
            <w:bottom w:val="none" w:sz="0" w:space="0" w:color="auto"/>
            <w:right w:val="none" w:sz="0" w:space="0" w:color="auto"/>
          </w:divBdr>
          <w:divsChild>
            <w:div w:id="1427580967">
              <w:marLeft w:val="0"/>
              <w:marRight w:val="0"/>
              <w:marTop w:val="0"/>
              <w:marBottom w:val="0"/>
              <w:divBdr>
                <w:top w:val="none" w:sz="0" w:space="0" w:color="auto"/>
                <w:left w:val="none" w:sz="0" w:space="0" w:color="auto"/>
                <w:bottom w:val="none" w:sz="0" w:space="0" w:color="auto"/>
                <w:right w:val="none" w:sz="0" w:space="0" w:color="auto"/>
              </w:divBdr>
              <w:divsChild>
                <w:div w:id="10784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718533">
          <w:marLeft w:val="0"/>
          <w:marRight w:val="0"/>
          <w:marTop w:val="300"/>
          <w:marBottom w:val="0"/>
          <w:divBdr>
            <w:top w:val="none" w:sz="0" w:space="0" w:color="auto"/>
            <w:left w:val="none" w:sz="0" w:space="0" w:color="auto"/>
            <w:bottom w:val="none" w:sz="0" w:space="0" w:color="auto"/>
            <w:right w:val="none" w:sz="0" w:space="0" w:color="auto"/>
          </w:divBdr>
          <w:divsChild>
            <w:div w:id="1301351091">
              <w:marLeft w:val="0"/>
              <w:marRight w:val="0"/>
              <w:marTop w:val="0"/>
              <w:marBottom w:val="0"/>
              <w:divBdr>
                <w:top w:val="none" w:sz="0" w:space="0" w:color="auto"/>
                <w:left w:val="none" w:sz="0" w:space="0" w:color="auto"/>
                <w:bottom w:val="none" w:sz="0" w:space="0" w:color="auto"/>
                <w:right w:val="none" w:sz="0" w:space="0" w:color="auto"/>
              </w:divBdr>
              <w:divsChild>
                <w:div w:id="65792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006040">
      <w:bodyDiv w:val="1"/>
      <w:marLeft w:val="0"/>
      <w:marRight w:val="0"/>
      <w:marTop w:val="0"/>
      <w:marBottom w:val="0"/>
      <w:divBdr>
        <w:top w:val="none" w:sz="0" w:space="0" w:color="auto"/>
        <w:left w:val="none" w:sz="0" w:space="0" w:color="auto"/>
        <w:bottom w:val="none" w:sz="0" w:space="0" w:color="auto"/>
        <w:right w:val="none" w:sz="0" w:space="0" w:color="auto"/>
      </w:divBdr>
      <w:divsChild>
        <w:div w:id="665747124">
          <w:marLeft w:val="0"/>
          <w:marRight w:val="0"/>
          <w:marTop w:val="0"/>
          <w:marBottom w:val="0"/>
          <w:divBdr>
            <w:top w:val="none" w:sz="0" w:space="0" w:color="auto"/>
            <w:left w:val="none" w:sz="0" w:space="0" w:color="auto"/>
            <w:bottom w:val="none" w:sz="0" w:space="0" w:color="auto"/>
            <w:right w:val="none" w:sz="0" w:space="0" w:color="auto"/>
          </w:divBdr>
        </w:div>
        <w:div w:id="1590771166">
          <w:marLeft w:val="0"/>
          <w:marRight w:val="0"/>
          <w:marTop w:val="0"/>
          <w:marBottom w:val="0"/>
          <w:divBdr>
            <w:top w:val="none" w:sz="0" w:space="0" w:color="auto"/>
            <w:left w:val="none" w:sz="0" w:space="0" w:color="auto"/>
            <w:bottom w:val="none" w:sz="0" w:space="0" w:color="auto"/>
            <w:right w:val="none" w:sz="0" w:space="0" w:color="auto"/>
          </w:divBdr>
          <w:divsChild>
            <w:div w:id="1881700456">
              <w:marLeft w:val="0"/>
              <w:marRight w:val="0"/>
              <w:marTop w:val="0"/>
              <w:marBottom w:val="0"/>
              <w:divBdr>
                <w:top w:val="none" w:sz="0" w:space="0" w:color="auto"/>
                <w:left w:val="none" w:sz="0" w:space="0" w:color="auto"/>
                <w:bottom w:val="none" w:sz="0" w:space="0" w:color="auto"/>
                <w:right w:val="none" w:sz="0" w:space="0" w:color="auto"/>
              </w:divBdr>
            </w:div>
          </w:divsChild>
        </w:div>
        <w:div w:id="327292942">
          <w:marLeft w:val="0"/>
          <w:marRight w:val="0"/>
          <w:marTop w:val="0"/>
          <w:marBottom w:val="0"/>
          <w:divBdr>
            <w:top w:val="none" w:sz="0" w:space="0" w:color="auto"/>
            <w:left w:val="none" w:sz="0" w:space="0" w:color="auto"/>
            <w:bottom w:val="none" w:sz="0" w:space="0" w:color="auto"/>
            <w:right w:val="none" w:sz="0" w:space="0" w:color="auto"/>
          </w:divBdr>
        </w:div>
        <w:div w:id="222640958">
          <w:marLeft w:val="0"/>
          <w:marRight w:val="0"/>
          <w:marTop w:val="0"/>
          <w:marBottom w:val="0"/>
          <w:divBdr>
            <w:top w:val="none" w:sz="0" w:space="0" w:color="auto"/>
            <w:left w:val="none" w:sz="0" w:space="0" w:color="auto"/>
            <w:bottom w:val="none" w:sz="0" w:space="0" w:color="auto"/>
            <w:right w:val="none" w:sz="0" w:space="0" w:color="auto"/>
          </w:divBdr>
          <w:divsChild>
            <w:div w:id="1302033970">
              <w:marLeft w:val="0"/>
              <w:marRight w:val="0"/>
              <w:marTop w:val="0"/>
              <w:marBottom w:val="0"/>
              <w:divBdr>
                <w:top w:val="none" w:sz="0" w:space="0" w:color="auto"/>
                <w:left w:val="none" w:sz="0" w:space="0" w:color="auto"/>
                <w:bottom w:val="none" w:sz="0" w:space="0" w:color="auto"/>
                <w:right w:val="none" w:sz="0" w:space="0" w:color="auto"/>
              </w:divBdr>
            </w:div>
          </w:divsChild>
        </w:div>
        <w:div w:id="1446778202">
          <w:marLeft w:val="0"/>
          <w:marRight w:val="0"/>
          <w:marTop w:val="0"/>
          <w:marBottom w:val="0"/>
          <w:divBdr>
            <w:top w:val="none" w:sz="0" w:space="0" w:color="auto"/>
            <w:left w:val="none" w:sz="0" w:space="0" w:color="auto"/>
            <w:bottom w:val="none" w:sz="0" w:space="0" w:color="auto"/>
            <w:right w:val="none" w:sz="0" w:space="0" w:color="auto"/>
          </w:divBdr>
        </w:div>
        <w:div w:id="502087453">
          <w:marLeft w:val="0"/>
          <w:marRight w:val="0"/>
          <w:marTop w:val="0"/>
          <w:marBottom w:val="0"/>
          <w:divBdr>
            <w:top w:val="none" w:sz="0" w:space="0" w:color="auto"/>
            <w:left w:val="none" w:sz="0" w:space="0" w:color="auto"/>
            <w:bottom w:val="none" w:sz="0" w:space="0" w:color="auto"/>
            <w:right w:val="none" w:sz="0" w:space="0" w:color="auto"/>
          </w:divBdr>
          <w:divsChild>
            <w:div w:id="873347977">
              <w:marLeft w:val="0"/>
              <w:marRight w:val="0"/>
              <w:marTop w:val="0"/>
              <w:marBottom w:val="0"/>
              <w:divBdr>
                <w:top w:val="none" w:sz="0" w:space="0" w:color="auto"/>
                <w:left w:val="none" w:sz="0" w:space="0" w:color="auto"/>
                <w:bottom w:val="none" w:sz="0" w:space="0" w:color="auto"/>
                <w:right w:val="none" w:sz="0" w:space="0" w:color="auto"/>
              </w:divBdr>
            </w:div>
          </w:divsChild>
        </w:div>
        <w:div w:id="1352993662">
          <w:marLeft w:val="0"/>
          <w:marRight w:val="0"/>
          <w:marTop w:val="0"/>
          <w:marBottom w:val="0"/>
          <w:divBdr>
            <w:top w:val="none" w:sz="0" w:space="0" w:color="auto"/>
            <w:left w:val="none" w:sz="0" w:space="0" w:color="auto"/>
            <w:bottom w:val="none" w:sz="0" w:space="0" w:color="auto"/>
            <w:right w:val="none" w:sz="0" w:space="0" w:color="auto"/>
          </w:divBdr>
        </w:div>
        <w:div w:id="313073952">
          <w:marLeft w:val="0"/>
          <w:marRight w:val="0"/>
          <w:marTop w:val="0"/>
          <w:marBottom w:val="0"/>
          <w:divBdr>
            <w:top w:val="none" w:sz="0" w:space="0" w:color="auto"/>
            <w:left w:val="none" w:sz="0" w:space="0" w:color="auto"/>
            <w:bottom w:val="none" w:sz="0" w:space="0" w:color="auto"/>
            <w:right w:val="none" w:sz="0" w:space="0" w:color="auto"/>
          </w:divBdr>
          <w:divsChild>
            <w:div w:id="2073919384">
              <w:marLeft w:val="0"/>
              <w:marRight w:val="0"/>
              <w:marTop w:val="0"/>
              <w:marBottom w:val="0"/>
              <w:divBdr>
                <w:top w:val="none" w:sz="0" w:space="0" w:color="auto"/>
                <w:left w:val="none" w:sz="0" w:space="0" w:color="auto"/>
                <w:bottom w:val="none" w:sz="0" w:space="0" w:color="auto"/>
                <w:right w:val="none" w:sz="0" w:space="0" w:color="auto"/>
              </w:divBdr>
            </w:div>
          </w:divsChild>
        </w:div>
        <w:div w:id="1235314597">
          <w:marLeft w:val="0"/>
          <w:marRight w:val="0"/>
          <w:marTop w:val="0"/>
          <w:marBottom w:val="0"/>
          <w:divBdr>
            <w:top w:val="none" w:sz="0" w:space="0" w:color="auto"/>
            <w:left w:val="none" w:sz="0" w:space="0" w:color="auto"/>
            <w:bottom w:val="none" w:sz="0" w:space="0" w:color="auto"/>
            <w:right w:val="none" w:sz="0" w:space="0" w:color="auto"/>
          </w:divBdr>
        </w:div>
        <w:div w:id="1464032293">
          <w:marLeft w:val="0"/>
          <w:marRight w:val="0"/>
          <w:marTop w:val="0"/>
          <w:marBottom w:val="0"/>
          <w:divBdr>
            <w:top w:val="none" w:sz="0" w:space="0" w:color="auto"/>
            <w:left w:val="none" w:sz="0" w:space="0" w:color="auto"/>
            <w:bottom w:val="none" w:sz="0" w:space="0" w:color="auto"/>
            <w:right w:val="none" w:sz="0" w:space="0" w:color="auto"/>
          </w:divBdr>
          <w:divsChild>
            <w:div w:id="1179926952">
              <w:marLeft w:val="0"/>
              <w:marRight w:val="0"/>
              <w:marTop w:val="0"/>
              <w:marBottom w:val="0"/>
              <w:divBdr>
                <w:top w:val="none" w:sz="0" w:space="0" w:color="auto"/>
                <w:left w:val="none" w:sz="0" w:space="0" w:color="auto"/>
                <w:bottom w:val="none" w:sz="0" w:space="0" w:color="auto"/>
                <w:right w:val="none" w:sz="0" w:space="0" w:color="auto"/>
              </w:divBdr>
            </w:div>
          </w:divsChild>
        </w:div>
        <w:div w:id="188376991">
          <w:marLeft w:val="0"/>
          <w:marRight w:val="0"/>
          <w:marTop w:val="0"/>
          <w:marBottom w:val="0"/>
          <w:divBdr>
            <w:top w:val="none" w:sz="0" w:space="0" w:color="auto"/>
            <w:left w:val="none" w:sz="0" w:space="0" w:color="auto"/>
            <w:bottom w:val="none" w:sz="0" w:space="0" w:color="auto"/>
            <w:right w:val="none" w:sz="0" w:space="0" w:color="auto"/>
          </w:divBdr>
        </w:div>
        <w:div w:id="1025792885">
          <w:marLeft w:val="0"/>
          <w:marRight w:val="0"/>
          <w:marTop w:val="0"/>
          <w:marBottom w:val="0"/>
          <w:divBdr>
            <w:top w:val="none" w:sz="0" w:space="0" w:color="auto"/>
            <w:left w:val="none" w:sz="0" w:space="0" w:color="auto"/>
            <w:bottom w:val="none" w:sz="0" w:space="0" w:color="auto"/>
            <w:right w:val="none" w:sz="0" w:space="0" w:color="auto"/>
          </w:divBdr>
          <w:divsChild>
            <w:div w:id="1704281458">
              <w:marLeft w:val="0"/>
              <w:marRight w:val="0"/>
              <w:marTop w:val="0"/>
              <w:marBottom w:val="0"/>
              <w:divBdr>
                <w:top w:val="none" w:sz="0" w:space="0" w:color="auto"/>
                <w:left w:val="none" w:sz="0" w:space="0" w:color="auto"/>
                <w:bottom w:val="none" w:sz="0" w:space="0" w:color="auto"/>
                <w:right w:val="none" w:sz="0" w:space="0" w:color="auto"/>
              </w:divBdr>
            </w:div>
          </w:divsChild>
        </w:div>
        <w:div w:id="944922262">
          <w:marLeft w:val="0"/>
          <w:marRight w:val="0"/>
          <w:marTop w:val="0"/>
          <w:marBottom w:val="0"/>
          <w:divBdr>
            <w:top w:val="none" w:sz="0" w:space="0" w:color="auto"/>
            <w:left w:val="none" w:sz="0" w:space="0" w:color="auto"/>
            <w:bottom w:val="none" w:sz="0" w:space="0" w:color="auto"/>
            <w:right w:val="none" w:sz="0" w:space="0" w:color="auto"/>
          </w:divBdr>
        </w:div>
        <w:div w:id="1336614786">
          <w:marLeft w:val="0"/>
          <w:marRight w:val="0"/>
          <w:marTop w:val="0"/>
          <w:marBottom w:val="0"/>
          <w:divBdr>
            <w:top w:val="none" w:sz="0" w:space="0" w:color="auto"/>
            <w:left w:val="none" w:sz="0" w:space="0" w:color="auto"/>
            <w:bottom w:val="none" w:sz="0" w:space="0" w:color="auto"/>
            <w:right w:val="none" w:sz="0" w:space="0" w:color="auto"/>
          </w:divBdr>
          <w:divsChild>
            <w:div w:id="1256669998">
              <w:marLeft w:val="0"/>
              <w:marRight w:val="0"/>
              <w:marTop w:val="0"/>
              <w:marBottom w:val="0"/>
              <w:divBdr>
                <w:top w:val="none" w:sz="0" w:space="0" w:color="auto"/>
                <w:left w:val="none" w:sz="0" w:space="0" w:color="auto"/>
                <w:bottom w:val="none" w:sz="0" w:space="0" w:color="auto"/>
                <w:right w:val="none" w:sz="0" w:space="0" w:color="auto"/>
              </w:divBdr>
            </w:div>
          </w:divsChild>
        </w:div>
        <w:div w:id="1087268852">
          <w:marLeft w:val="0"/>
          <w:marRight w:val="0"/>
          <w:marTop w:val="300"/>
          <w:marBottom w:val="0"/>
          <w:divBdr>
            <w:top w:val="none" w:sz="0" w:space="0" w:color="auto"/>
            <w:left w:val="none" w:sz="0" w:space="0" w:color="auto"/>
            <w:bottom w:val="none" w:sz="0" w:space="0" w:color="auto"/>
            <w:right w:val="none" w:sz="0" w:space="0" w:color="auto"/>
          </w:divBdr>
          <w:divsChild>
            <w:div w:id="416875345">
              <w:marLeft w:val="0"/>
              <w:marRight w:val="0"/>
              <w:marTop w:val="0"/>
              <w:marBottom w:val="0"/>
              <w:divBdr>
                <w:top w:val="none" w:sz="0" w:space="0" w:color="auto"/>
                <w:left w:val="none" w:sz="0" w:space="0" w:color="auto"/>
                <w:bottom w:val="none" w:sz="0" w:space="0" w:color="auto"/>
                <w:right w:val="none" w:sz="0" w:space="0" w:color="auto"/>
              </w:divBdr>
              <w:divsChild>
                <w:div w:id="1610819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21471">
          <w:marLeft w:val="0"/>
          <w:marRight w:val="0"/>
          <w:marTop w:val="300"/>
          <w:marBottom w:val="0"/>
          <w:divBdr>
            <w:top w:val="none" w:sz="0" w:space="0" w:color="auto"/>
            <w:left w:val="none" w:sz="0" w:space="0" w:color="auto"/>
            <w:bottom w:val="none" w:sz="0" w:space="0" w:color="auto"/>
            <w:right w:val="none" w:sz="0" w:space="0" w:color="auto"/>
          </w:divBdr>
          <w:divsChild>
            <w:div w:id="1617370565">
              <w:marLeft w:val="0"/>
              <w:marRight w:val="0"/>
              <w:marTop w:val="0"/>
              <w:marBottom w:val="0"/>
              <w:divBdr>
                <w:top w:val="none" w:sz="0" w:space="0" w:color="auto"/>
                <w:left w:val="none" w:sz="0" w:space="0" w:color="auto"/>
                <w:bottom w:val="none" w:sz="0" w:space="0" w:color="auto"/>
                <w:right w:val="none" w:sz="0" w:space="0" w:color="auto"/>
              </w:divBdr>
              <w:divsChild>
                <w:div w:id="4659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765677">
          <w:marLeft w:val="0"/>
          <w:marRight w:val="0"/>
          <w:marTop w:val="300"/>
          <w:marBottom w:val="0"/>
          <w:divBdr>
            <w:top w:val="none" w:sz="0" w:space="0" w:color="auto"/>
            <w:left w:val="none" w:sz="0" w:space="0" w:color="auto"/>
            <w:bottom w:val="none" w:sz="0" w:space="0" w:color="auto"/>
            <w:right w:val="none" w:sz="0" w:space="0" w:color="auto"/>
          </w:divBdr>
          <w:divsChild>
            <w:div w:id="1869294778">
              <w:marLeft w:val="0"/>
              <w:marRight w:val="0"/>
              <w:marTop w:val="0"/>
              <w:marBottom w:val="0"/>
              <w:divBdr>
                <w:top w:val="none" w:sz="0" w:space="0" w:color="auto"/>
                <w:left w:val="none" w:sz="0" w:space="0" w:color="auto"/>
                <w:bottom w:val="none" w:sz="0" w:space="0" w:color="auto"/>
                <w:right w:val="none" w:sz="0" w:space="0" w:color="auto"/>
              </w:divBdr>
              <w:divsChild>
                <w:div w:id="6430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651604">
          <w:marLeft w:val="0"/>
          <w:marRight w:val="0"/>
          <w:marTop w:val="300"/>
          <w:marBottom w:val="0"/>
          <w:divBdr>
            <w:top w:val="none" w:sz="0" w:space="0" w:color="auto"/>
            <w:left w:val="none" w:sz="0" w:space="0" w:color="auto"/>
            <w:bottom w:val="none" w:sz="0" w:space="0" w:color="auto"/>
            <w:right w:val="none" w:sz="0" w:space="0" w:color="auto"/>
          </w:divBdr>
          <w:divsChild>
            <w:div w:id="1700160411">
              <w:marLeft w:val="0"/>
              <w:marRight w:val="0"/>
              <w:marTop w:val="0"/>
              <w:marBottom w:val="0"/>
              <w:divBdr>
                <w:top w:val="none" w:sz="0" w:space="0" w:color="auto"/>
                <w:left w:val="none" w:sz="0" w:space="0" w:color="auto"/>
                <w:bottom w:val="none" w:sz="0" w:space="0" w:color="auto"/>
                <w:right w:val="none" w:sz="0" w:space="0" w:color="auto"/>
              </w:divBdr>
              <w:divsChild>
                <w:div w:id="15123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098793">
      <w:bodyDiv w:val="1"/>
      <w:marLeft w:val="0"/>
      <w:marRight w:val="0"/>
      <w:marTop w:val="0"/>
      <w:marBottom w:val="0"/>
      <w:divBdr>
        <w:top w:val="none" w:sz="0" w:space="0" w:color="auto"/>
        <w:left w:val="none" w:sz="0" w:space="0" w:color="auto"/>
        <w:bottom w:val="none" w:sz="0" w:space="0" w:color="auto"/>
        <w:right w:val="none" w:sz="0" w:space="0" w:color="auto"/>
      </w:divBdr>
      <w:divsChild>
        <w:div w:id="1648313937">
          <w:marLeft w:val="0"/>
          <w:marRight w:val="0"/>
          <w:marTop w:val="0"/>
          <w:marBottom w:val="0"/>
          <w:divBdr>
            <w:top w:val="none" w:sz="0" w:space="0" w:color="auto"/>
            <w:left w:val="none" w:sz="0" w:space="0" w:color="auto"/>
            <w:bottom w:val="none" w:sz="0" w:space="0" w:color="auto"/>
            <w:right w:val="none" w:sz="0" w:space="0" w:color="auto"/>
          </w:divBdr>
        </w:div>
        <w:div w:id="1276447628">
          <w:marLeft w:val="0"/>
          <w:marRight w:val="0"/>
          <w:marTop w:val="0"/>
          <w:marBottom w:val="0"/>
          <w:divBdr>
            <w:top w:val="none" w:sz="0" w:space="0" w:color="auto"/>
            <w:left w:val="none" w:sz="0" w:space="0" w:color="auto"/>
            <w:bottom w:val="none" w:sz="0" w:space="0" w:color="auto"/>
            <w:right w:val="none" w:sz="0" w:space="0" w:color="auto"/>
          </w:divBdr>
          <w:divsChild>
            <w:div w:id="474027428">
              <w:marLeft w:val="0"/>
              <w:marRight w:val="0"/>
              <w:marTop w:val="0"/>
              <w:marBottom w:val="0"/>
              <w:divBdr>
                <w:top w:val="none" w:sz="0" w:space="0" w:color="auto"/>
                <w:left w:val="none" w:sz="0" w:space="0" w:color="auto"/>
                <w:bottom w:val="none" w:sz="0" w:space="0" w:color="auto"/>
                <w:right w:val="none" w:sz="0" w:space="0" w:color="auto"/>
              </w:divBdr>
            </w:div>
          </w:divsChild>
        </w:div>
        <w:div w:id="2052316">
          <w:marLeft w:val="0"/>
          <w:marRight w:val="0"/>
          <w:marTop w:val="0"/>
          <w:marBottom w:val="0"/>
          <w:divBdr>
            <w:top w:val="none" w:sz="0" w:space="0" w:color="auto"/>
            <w:left w:val="none" w:sz="0" w:space="0" w:color="auto"/>
            <w:bottom w:val="none" w:sz="0" w:space="0" w:color="auto"/>
            <w:right w:val="none" w:sz="0" w:space="0" w:color="auto"/>
          </w:divBdr>
        </w:div>
        <w:div w:id="719591926">
          <w:marLeft w:val="0"/>
          <w:marRight w:val="0"/>
          <w:marTop w:val="0"/>
          <w:marBottom w:val="0"/>
          <w:divBdr>
            <w:top w:val="none" w:sz="0" w:space="0" w:color="auto"/>
            <w:left w:val="none" w:sz="0" w:space="0" w:color="auto"/>
            <w:bottom w:val="none" w:sz="0" w:space="0" w:color="auto"/>
            <w:right w:val="none" w:sz="0" w:space="0" w:color="auto"/>
          </w:divBdr>
          <w:divsChild>
            <w:div w:id="661011968">
              <w:marLeft w:val="0"/>
              <w:marRight w:val="0"/>
              <w:marTop w:val="0"/>
              <w:marBottom w:val="0"/>
              <w:divBdr>
                <w:top w:val="none" w:sz="0" w:space="0" w:color="auto"/>
                <w:left w:val="none" w:sz="0" w:space="0" w:color="auto"/>
                <w:bottom w:val="none" w:sz="0" w:space="0" w:color="auto"/>
                <w:right w:val="none" w:sz="0" w:space="0" w:color="auto"/>
              </w:divBdr>
            </w:div>
          </w:divsChild>
        </w:div>
        <w:div w:id="236134413">
          <w:marLeft w:val="0"/>
          <w:marRight w:val="0"/>
          <w:marTop w:val="0"/>
          <w:marBottom w:val="0"/>
          <w:divBdr>
            <w:top w:val="none" w:sz="0" w:space="0" w:color="auto"/>
            <w:left w:val="none" w:sz="0" w:space="0" w:color="auto"/>
            <w:bottom w:val="none" w:sz="0" w:space="0" w:color="auto"/>
            <w:right w:val="none" w:sz="0" w:space="0" w:color="auto"/>
          </w:divBdr>
        </w:div>
        <w:div w:id="373389972">
          <w:marLeft w:val="0"/>
          <w:marRight w:val="0"/>
          <w:marTop w:val="0"/>
          <w:marBottom w:val="0"/>
          <w:divBdr>
            <w:top w:val="none" w:sz="0" w:space="0" w:color="auto"/>
            <w:left w:val="none" w:sz="0" w:space="0" w:color="auto"/>
            <w:bottom w:val="none" w:sz="0" w:space="0" w:color="auto"/>
            <w:right w:val="none" w:sz="0" w:space="0" w:color="auto"/>
          </w:divBdr>
          <w:divsChild>
            <w:div w:id="382758266">
              <w:marLeft w:val="0"/>
              <w:marRight w:val="0"/>
              <w:marTop w:val="0"/>
              <w:marBottom w:val="0"/>
              <w:divBdr>
                <w:top w:val="none" w:sz="0" w:space="0" w:color="auto"/>
                <w:left w:val="none" w:sz="0" w:space="0" w:color="auto"/>
                <w:bottom w:val="none" w:sz="0" w:space="0" w:color="auto"/>
                <w:right w:val="none" w:sz="0" w:space="0" w:color="auto"/>
              </w:divBdr>
            </w:div>
          </w:divsChild>
        </w:div>
        <w:div w:id="966204946">
          <w:marLeft w:val="0"/>
          <w:marRight w:val="0"/>
          <w:marTop w:val="0"/>
          <w:marBottom w:val="0"/>
          <w:divBdr>
            <w:top w:val="none" w:sz="0" w:space="0" w:color="auto"/>
            <w:left w:val="none" w:sz="0" w:space="0" w:color="auto"/>
            <w:bottom w:val="none" w:sz="0" w:space="0" w:color="auto"/>
            <w:right w:val="none" w:sz="0" w:space="0" w:color="auto"/>
          </w:divBdr>
        </w:div>
        <w:div w:id="1124808595">
          <w:marLeft w:val="0"/>
          <w:marRight w:val="0"/>
          <w:marTop w:val="0"/>
          <w:marBottom w:val="0"/>
          <w:divBdr>
            <w:top w:val="none" w:sz="0" w:space="0" w:color="auto"/>
            <w:left w:val="none" w:sz="0" w:space="0" w:color="auto"/>
            <w:bottom w:val="none" w:sz="0" w:space="0" w:color="auto"/>
            <w:right w:val="none" w:sz="0" w:space="0" w:color="auto"/>
          </w:divBdr>
          <w:divsChild>
            <w:div w:id="585459968">
              <w:marLeft w:val="0"/>
              <w:marRight w:val="0"/>
              <w:marTop w:val="0"/>
              <w:marBottom w:val="0"/>
              <w:divBdr>
                <w:top w:val="none" w:sz="0" w:space="0" w:color="auto"/>
                <w:left w:val="none" w:sz="0" w:space="0" w:color="auto"/>
                <w:bottom w:val="none" w:sz="0" w:space="0" w:color="auto"/>
                <w:right w:val="none" w:sz="0" w:space="0" w:color="auto"/>
              </w:divBdr>
            </w:div>
          </w:divsChild>
        </w:div>
        <w:div w:id="466440127">
          <w:marLeft w:val="0"/>
          <w:marRight w:val="0"/>
          <w:marTop w:val="0"/>
          <w:marBottom w:val="0"/>
          <w:divBdr>
            <w:top w:val="none" w:sz="0" w:space="0" w:color="auto"/>
            <w:left w:val="none" w:sz="0" w:space="0" w:color="auto"/>
            <w:bottom w:val="none" w:sz="0" w:space="0" w:color="auto"/>
            <w:right w:val="none" w:sz="0" w:space="0" w:color="auto"/>
          </w:divBdr>
        </w:div>
        <w:div w:id="1045638910">
          <w:marLeft w:val="0"/>
          <w:marRight w:val="0"/>
          <w:marTop w:val="0"/>
          <w:marBottom w:val="0"/>
          <w:divBdr>
            <w:top w:val="none" w:sz="0" w:space="0" w:color="auto"/>
            <w:left w:val="none" w:sz="0" w:space="0" w:color="auto"/>
            <w:bottom w:val="none" w:sz="0" w:space="0" w:color="auto"/>
            <w:right w:val="none" w:sz="0" w:space="0" w:color="auto"/>
          </w:divBdr>
          <w:divsChild>
            <w:div w:id="2028628574">
              <w:marLeft w:val="0"/>
              <w:marRight w:val="0"/>
              <w:marTop w:val="0"/>
              <w:marBottom w:val="0"/>
              <w:divBdr>
                <w:top w:val="none" w:sz="0" w:space="0" w:color="auto"/>
                <w:left w:val="none" w:sz="0" w:space="0" w:color="auto"/>
                <w:bottom w:val="none" w:sz="0" w:space="0" w:color="auto"/>
                <w:right w:val="none" w:sz="0" w:space="0" w:color="auto"/>
              </w:divBdr>
            </w:div>
          </w:divsChild>
        </w:div>
        <w:div w:id="1399790321">
          <w:marLeft w:val="0"/>
          <w:marRight w:val="0"/>
          <w:marTop w:val="0"/>
          <w:marBottom w:val="0"/>
          <w:divBdr>
            <w:top w:val="none" w:sz="0" w:space="0" w:color="auto"/>
            <w:left w:val="none" w:sz="0" w:space="0" w:color="auto"/>
            <w:bottom w:val="none" w:sz="0" w:space="0" w:color="auto"/>
            <w:right w:val="none" w:sz="0" w:space="0" w:color="auto"/>
          </w:divBdr>
        </w:div>
        <w:div w:id="1234312821">
          <w:marLeft w:val="0"/>
          <w:marRight w:val="0"/>
          <w:marTop w:val="0"/>
          <w:marBottom w:val="0"/>
          <w:divBdr>
            <w:top w:val="none" w:sz="0" w:space="0" w:color="auto"/>
            <w:left w:val="none" w:sz="0" w:space="0" w:color="auto"/>
            <w:bottom w:val="none" w:sz="0" w:space="0" w:color="auto"/>
            <w:right w:val="none" w:sz="0" w:space="0" w:color="auto"/>
          </w:divBdr>
          <w:divsChild>
            <w:div w:id="423377642">
              <w:marLeft w:val="0"/>
              <w:marRight w:val="0"/>
              <w:marTop w:val="0"/>
              <w:marBottom w:val="0"/>
              <w:divBdr>
                <w:top w:val="none" w:sz="0" w:space="0" w:color="auto"/>
                <w:left w:val="none" w:sz="0" w:space="0" w:color="auto"/>
                <w:bottom w:val="none" w:sz="0" w:space="0" w:color="auto"/>
                <w:right w:val="none" w:sz="0" w:space="0" w:color="auto"/>
              </w:divBdr>
            </w:div>
          </w:divsChild>
        </w:div>
        <w:div w:id="181820938">
          <w:marLeft w:val="0"/>
          <w:marRight w:val="0"/>
          <w:marTop w:val="0"/>
          <w:marBottom w:val="0"/>
          <w:divBdr>
            <w:top w:val="none" w:sz="0" w:space="0" w:color="auto"/>
            <w:left w:val="none" w:sz="0" w:space="0" w:color="auto"/>
            <w:bottom w:val="none" w:sz="0" w:space="0" w:color="auto"/>
            <w:right w:val="none" w:sz="0" w:space="0" w:color="auto"/>
          </w:divBdr>
        </w:div>
        <w:div w:id="420025767">
          <w:marLeft w:val="0"/>
          <w:marRight w:val="0"/>
          <w:marTop w:val="0"/>
          <w:marBottom w:val="0"/>
          <w:divBdr>
            <w:top w:val="none" w:sz="0" w:space="0" w:color="auto"/>
            <w:left w:val="none" w:sz="0" w:space="0" w:color="auto"/>
            <w:bottom w:val="none" w:sz="0" w:space="0" w:color="auto"/>
            <w:right w:val="none" w:sz="0" w:space="0" w:color="auto"/>
          </w:divBdr>
          <w:divsChild>
            <w:div w:id="956761042">
              <w:marLeft w:val="0"/>
              <w:marRight w:val="0"/>
              <w:marTop w:val="0"/>
              <w:marBottom w:val="0"/>
              <w:divBdr>
                <w:top w:val="none" w:sz="0" w:space="0" w:color="auto"/>
                <w:left w:val="none" w:sz="0" w:space="0" w:color="auto"/>
                <w:bottom w:val="none" w:sz="0" w:space="0" w:color="auto"/>
                <w:right w:val="none" w:sz="0" w:space="0" w:color="auto"/>
              </w:divBdr>
            </w:div>
          </w:divsChild>
        </w:div>
        <w:div w:id="607352987">
          <w:marLeft w:val="0"/>
          <w:marRight w:val="0"/>
          <w:marTop w:val="300"/>
          <w:marBottom w:val="0"/>
          <w:divBdr>
            <w:top w:val="none" w:sz="0" w:space="0" w:color="auto"/>
            <w:left w:val="none" w:sz="0" w:space="0" w:color="auto"/>
            <w:bottom w:val="none" w:sz="0" w:space="0" w:color="auto"/>
            <w:right w:val="none" w:sz="0" w:space="0" w:color="auto"/>
          </w:divBdr>
          <w:divsChild>
            <w:div w:id="261185136">
              <w:marLeft w:val="0"/>
              <w:marRight w:val="0"/>
              <w:marTop w:val="0"/>
              <w:marBottom w:val="0"/>
              <w:divBdr>
                <w:top w:val="none" w:sz="0" w:space="0" w:color="auto"/>
                <w:left w:val="none" w:sz="0" w:space="0" w:color="auto"/>
                <w:bottom w:val="none" w:sz="0" w:space="0" w:color="auto"/>
                <w:right w:val="none" w:sz="0" w:space="0" w:color="auto"/>
              </w:divBdr>
              <w:divsChild>
                <w:div w:id="9373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49558">
          <w:marLeft w:val="0"/>
          <w:marRight w:val="0"/>
          <w:marTop w:val="300"/>
          <w:marBottom w:val="0"/>
          <w:divBdr>
            <w:top w:val="none" w:sz="0" w:space="0" w:color="auto"/>
            <w:left w:val="none" w:sz="0" w:space="0" w:color="auto"/>
            <w:bottom w:val="none" w:sz="0" w:space="0" w:color="auto"/>
            <w:right w:val="none" w:sz="0" w:space="0" w:color="auto"/>
          </w:divBdr>
          <w:divsChild>
            <w:div w:id="1122387241">
              <w:marLeft w:val="0"/>
              <w:marRight w:val="0"/>
              <w:marTop w:val="0"/>
              <w:marBottom w:val="0"/>
              <w:divBdr>
                <w:top w:val="none" w:sz="0" w:space="0" w:color="auto"/>
                <w:left w:val="none" w:sz="0" w:space="0" w:color="auto"/>
                <w:bottom w:val="none" w:sz="0" w:space="0" w:color="auto"/>
                <w:right w:val="none" w:sz="0" w:space="0" w:color="auto"/>
              </w:divBdr>
              <w:divsChild>
                <w:div w:id="20507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377369">
          <w:marLeft w:val="0"/>
          <w:marRight w:val="0"/>
          <w:marTop w:val="300"/>
          <w:marBottom w:val="0"/>
          <w:divBdr>
            <w:top w:val="none" w:sz="0" w:space="0" w:color="auto"/>
            <w:left w:val="none" w:sz="0" w:space="0" w:color="auto"/>
            <w:bottom w:val="none" w:sz="0" w:space="0" w:color="auto"/>
            <w:right w:val="none" w:sz="0" w:space="0" w:color="auto"/>
          </w:divBdr>
          <w:divsChild>
            <w:div w:id="1554077500">
              <w:marLeft w:val="0"/>
              <w:marRight w:val="0"/>
              <w:marTop w:val="0"/>
              <w:marBottom w:val="0"/>
              <w:divBdr>
                <w:top w:val="none" w:sz="0" w:space="0" w:color="auto"/>
                <w:left w:val="none" w:sz="0" w:space="0" w:color="auto"/>
                <w:bottom w:val="none" w:sz="0" w:space="0" w:color="auto"/>
                <w:right w:val="none" w:sz="0" w:space="0" w:color="auto"/>
              </w:divBdr>
              <w:divsChild>
                <w:div w:id="1522014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648937">
          <w:marLeft w:val="0"/>
          <w:marRight w:val="0"/>
          <w:marTop w:val="300"/>
          <w:marBottom w:val="0"/>
          <w:divBdr>
            <w:top w:val="none" w:sz="0" w:space="0" w:color="auto"/>
            <w:left w:val="none" w:sz="0" w:space="0" w:color="auto"/>
            <w:bottom w:val="none" w:sz="0" w:space="0" w:color="auto"/>
            <w:right w:val="none" w:sz="0" w:space="0" w:color="auto"/>
          </w:divBdr>
          <w:divsChild>
            <w:div w:id="1985086019">
              <w:marLeft w:val="0"/>
              <w:marRight w:val="0"/>
              <w:marTop w:val="0"/>
              <w:marBottom w:val="0"/>
              <w:divBdr>
                <w:top w:val="none" w:sz="0" w:space="0" w:color="auto"/>
                <w:left w:val="none" w:sz="0" w:space="0" w:color="auto"/>
                <w:bottom w:val="none" w:sz="0" w:space="0" w:color="auto"/>
                <w:right w:val="none" w:sz="0" w:space="0" w:color="auto"/>
              </w:divBdr>
              <w:divsChild>
                <w:div w:id="125852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021363">
      <w:bodyDiv w:val="1"/>
      <w:marLeft w:val="0"/>
      <w:marRight w:val="0"/>
      <w:marTop w:val="0"/>
      <w:marBottom w:val="0"/>
      <w:divBdr>
        <w:top w:val="none" w:sz="0" w:space="0" w:color="auto"/>
        <w:left w:val="none" w:sz="0" w:space="0" w:color="auto"/>
        <w:bottom w:val="none" w:sz="0" w:space="0" w:color="auto"/>
        <w:right w:val="none" w:sz="0" w:space="0" w:color="auto"/>
      </w:divBdr>
      <w:divsChild>
        <w:div w:id="2117796820">
          <w:marLeft w:val="0"/>
          <w:marRight w:val="0"/>
          <w:marTop w:val="0"/>
          <w:marBottom w:val="0"/>
          <w:divBdr>
            <w:top w:val="none" w:sz="0" w:space="0" w:color="auto"/>
            <w:left w:val="none" w:sz="0" w:space="0" w:color="auto"/>
            <w:bottom w:val="none" w:sz="0" w:space="0" w:color="auto"/>
            <w:right w:val="none" w:sz="0" w:space="0" w:color="auto"/>
          </w:divBdr>
        </w:div>
        <w:div w:id="1895005314">
          <w:marLeft w:val="0"/>
          <w:marRight w:val="0"/>
          <w:marTop w:val="0"/>
          <w:marBottom w:val="0"/>
          <w:divBdr>
            <w:top w:val="none" w:sz="0" w:space="0" w:color="auto"/>
            <w:left w:val="none" w:sz="0" w:space="0" w:color="auto"/>
            <w:bottom w:val="none" w:sz="0" w:space="0" w:color="auto"/>
            <w:right w:val="none" w:sz="0" w:space="0" w:color="auto"/>
          </w:divBdr>
          <w:divsChild>
            <w:div w:id="1862090055">
              <w:marLeft w:val="0"/>
              <w:marRight w:val="0"/>
              <w:marTop w:val="0"/>
              <w:marBottom w:val="0"/>
              <w:divBdr>
                <w:top w:val="none" w:sz="0" w:space="0" w:color="auto"/>
                <w:left w:val="none" w:sz="0" w:space="0" w:color="auto"/>
                <w:bottom w:val="none" w:sz="0" w:space="0" w:color="auto"/>
                <w:right w:val="none" w:sz="0" w:space="0" w:color="auto"/>
              </w:divBdr>
            </w:div>
          </w:divsChild>
        </w:div>
        <w:div w:id="649289888">
          <w:marLeft w:val="0"/>
          <w:marRight w:val="0"/>
          <w:marTop w:val="0"/>
          <w:marBottom w:val="0"/>
          <w:divBdr>
            <w:top w:val="none" w:sz="0" w:space="0" w:color="auto"/>
            <w:left w:val="none" w:sz="0" w:space="0" w:color="auto"/>
            <w:bottom w:val="none" w:sz="0" w:space="0" w:color="auto"/>
            <w:right w:val="none" w:sz="0" w:space="0" w:color="auto"/>
          </w:divBdr>
        </w:div>
        <w:div w:id="391150695">
          <w:marLeft w:val="0"/>
          <w:marRight w:val="0"/>
          <w:marTop w:val="0"/>
          <w:marBottom w:val="0"/>
          <w:divBdr>
            <w:top w:val="none" w:sz="0" w:space="0" w:color="auto"/>
            <w:left w:val="none" w:sz="0" w:space="0" w:color="auto"/>
            <w:bottom w:val="none" w:sz="0" w:space="0" w:color="auto"/>
            <w:right w:val="none" w:sz="0" w:space="0" w:color="auto"/>
          </w:divBdr>
          <w:divsChild>
            <w:div w:id="231627980">
              <w:marLeft w:val="0"/>
              <w:marRight w:val="0"/>
              <w:marTop w:val="0"/>
              <w:marBottom w:val="0"/>
              <w:divBdr>
                <w:top w:val="none" w:sz="0" w:space="0" w:color="auto"/>
                <w:left w:val="none" w:sz="0" w:space="0" w:color="auto"/>
                <w:bottom w:val="none" w:sz="0" w:space="0" w:color="auto"/>
                <w:right w:val="none" w:sz="0" w:space="0" w:color="auto"/>
              </w:divBdr>
            </w:div>
          </w:divsChild>
        </w:div>
        <w:div w:id="998386885">
          <w:marLeft w:val="0"/>
          <w:marRight w:val="0"/>
          <w:marTop w:val="0"/>
          <w:marBottom w:val="0"/>
          <w:divBdr>
            <w:top w:val="none" w:sz="0" w:space="0" w:color="auto"/>
            <w:left w:val="none" w:sz="0" w:space="0" w:color="auto"/>
            <w:bottom w:val="none" w:sz="0" w:space="0" w:color="auto"/>
            <w:right w:val="none" w:sz="0" w:space="0" w:color="auto"/>
          </w:divBdr>
        </w:div>
        <w:div w:id="2081631099">
          <w:marLeft w:val="0"/>
          <w:marRight w:val="0"/>
          <w:marTop w:val="0"/>
          <w:marBottom w:val="0"/>
          <w:divBdr>
            <w:top w:val="none" w:sz="0" w:space="0" w:color="auto"/>
            <w:left w:val="none" w:sz="0" w:space="0" w:color="auto"/>
            <w:bottom w:val="none" w:sz="0" w:space="0" w:color="auto"/>
            <w:right w:val="none" w:sz="0" w:space="0" w:color="auto"/>
          </w:divBdr>
          <w:divsChild>
            <w:div w:id="527761498">
              <w:marLeft w:val="0"/>
              <w:marRight w:val="0"/>
              <w:marTop w:val="0"/>
              <w:marBottom w:val="0"/>
              <w:divBdr>
                <w:top w:val="none" w:sz="0" w:space="0" w:color="auto"/>
                <w:left w:val="none" w:sz="0" w:space="0" w:color="auto"/>
                <w:bottom w:val="none" w:sz="0" w:space="0" w:color="auto"/>
                <w:right w:val="none" w:sz="0" w:space="0" w:color="auto"/>
              </w:divBdr>
            </w:div>
          </w:divsChild>
        </w:div>
        <w:div w:id="670790660">
          <w:marLeft w:val="0"/>
          <w:marRight w:val="0"/>
          <w:marTop w:val="0"/>
          <w:marBottom w:val="0"/>
          <w:divBdr>
            <w:top w:val="none" w:sz="0" w:space="0" w:color="auto"/>
            <w:left w:val="none" w:sz="0" w:space="0" w:color="auto"/>
            <w:bottom w:val="none" w:sz="0" w:space="0" w:color="auto"/>
            <w:right w:val="none" w:sz="0" w:space="0" w:color="auto"/>
          </w:divBdr>
        </w:div>
        <w:div w:id="156504242">
          <w:marLeft w:val="0"/>
          <w:marRight w:val="0"/>
          <w:marTop w:val="0"/>
          <w:marBottom w:val="0"/>
          <w:divBdr>
            <w:top w:val="none" w:sz="0" w:space="0" w:color="auto"/>
            <w:left w:val="none" w:sz="0" w:space="0" w:color="auto"/>
            <w:bottom w:val="none" w:sz="0" w:space="0" w:color="auto"/>
            <w:right w:val="none" w:sz="0" w:space="0" w:color="auto"/>
          </w:divBdr>
          <w:divsChild>
            <w:div w:id="1468668440">
              <w:marLeft w:val="0"/>
              <w:marRight w:val="0"/>
              <w:marTop w:val="0"/>
              <w:marBottom w:val="0"/>
              <w:divBdr>
                <w:top w:val="none" w:sz="0" w:space="0" w:color="auto"/>
                <w:left w:val="none" w:sz="0" w:space="0" w:color="auto"/>
                <w:bottom w:val="none" w:sz="0" w:space="0" w:color="auto"/>
                <w:right w:val="none" w:sz="0" w:space="0" w:color="auto"/>
              </w:divBdr>
            </w:div>
          </w:divsChild>
        </w:div>
        <w:div w:id="2084643982">
          <w:marLeft w:val="0"/>
          <w:marRight w:val="0"/>
          <w:marTop w:val="0"/>
          <w:marBottom w:val="0"/>
          <w:divBdr>
            <w:top w:val="none" w:sz="0" w:space="0" w:color="auto"/>
            <w:left w:val="none" w:sz="0" w:space="0" w:color="auto"/>
            <w:bottom w:val="none" w:sz="0" w:space="0" w:color="auto"/>
            <w:right w:val="none" w:sz="0" w:space="0" w:color="auto"/>
          </w:divBdr>
        </w:div>
        <w:div w:id="1211572364">
          <w:marLeft w:val="0"/>
          <w:marRight w:val="0"/>
          <w:marTop w:val="0"/>
          <w:marBottom w:val="0"/>
          <w:divBdr>
            <w:top w:val="none" w:sz="0" w:space="0" w:color="auto"/>
            <w:left w:val="none" w:sz="0" w:space="0" w:color="auto"/>
            <w:bottom w:val="none" w:sz="0" w:space="0" w:color="auto"/>
            <w:right w:val="none" w:sz="0" w:space="0" w:color="auto"/>
          </w:divBdr>
          <w:divsChild>
            <w:div w:id="2061399677">
              <w:marLeft w:val="0"/>
              <w:marRight w:val="0"/>
              <w:marTop w:val="0"/>
              <w:marBottom w:val="0"/>
              <w:divBdr>
                <w:top w:val="none" w:sz="0" w:space="0" w:color="auto"/>
                <w:left w:val="none" w:sz="0" w:space="0" w:color="auto"/>
                <w:bottom w:val="none" w:sz="0" w:space="0" w:color="auto"/>
                <w:right w:val="none" w:sz="0" w:space="0" w:color="auto"/>
              </w:divBdr>
            </w:div>
          </w:divsChild>
        </w:div>
        <w:div w:id="799497610">
          <w:marLeft w:val="0"/>
          <w:marRight w:val="0"/>
          <w:marTop w:val="0"/>
          <w:marBottom w:val="0"/>
          <w:divBdr>
            <w:top w:val="none" w:sz="0" w:space="0" w:color="auto"/>
            <w:left w:val="none" w:sz="0" w:space="0" w:color="auto"/>
            <w:bottom w:val="none" w:sz="0" w:space="0" w:color="auto"/>
            <w:right w:val="none" w:sz="0" w:space="0" w:color="auto"/>
          </w:divBdr>
        </w:div>
        <w:div w:id="1030030214">
          <w:marLeft w:val="0"/>
          <w:marRight w:val="0"/>
          <w:marTop w:val="0"/>
          <w:marBottom w:val="0"/>
          <w:divBdr>
            <w:top w:val="none" w:sz="0" w:space="0" w:color="auto"/>
            <w:left w:val="none" w:sz="0" w:space="0" w:color="auto"/>
            <w:bottom w:val="none" w:sz="0" w:space="0" w:color="auto"/>
            <w:right w:val="none" w:sz="0" w:space="0" w:color="auto"/>
          </w:divBdr>
          <w:divsChild>
            <w:div w:id="270205587">
              <w:marLeft w:val="0"/>
              <w:marRight w:val="0"/>
              <w:marTop w:val="0"/>
              <w:marBottom w:val="0"/>
              <w:divBdr>
                <w:top w:val="none" w:sz="0" w:space="0" w:color="auto"/>
                <w:left w:val="none" w:sz="0" w:space="0" w:color="auto"/>
                <w:bottom w:val="none" w:sz="0" w:space="0" w:color="auto"/>
                <w:right w:val="none" w:sz="0" w:space="0" w:color="auto"/>
              </w:divBdr>
            </w:div>
          </w:divsChild>
        </w:div>
        <w:div w:id="756630850">
          <w:marLeft w:val="0"/>
          <w:marRight w:val="0"/>
          <w:marTop w:val="0"/>
          <w:marBottom w:val="0"/>
          <w:divBdr>
            <w:top w:val="none" w:sz="0" w:space="0" w:color="auto"/>
            <w:left w:val="none" w:sz="0" w:space="0" w:color="auto"/>
            <w:bottom w:val="none" w:sz="0" w:space="0" w:color="auto"/>
            <w:right w:val="none" w:sz="0" w:space="0" w:color="auto"/>
          </w:divBdr>
        </w:div>
        <w:div w:id="1737777504">
          <w:marLeft w:val="0"/>
          <w:marRight w:val="0"/>
          <w:marTop w:val="0"/>
          <w:marBottom w:val="0"/>
          <w:divBdr>
            <w:top w:val="none" w:sz="0" w:space="0" w:color="auto"/>
            <w:left w:val="none" w:sz="0" w:space="0" w:color="auto"/>
            <w:bottom w:val="none" w:sz="0" w:space="0" w:color="auto"/>
            <w:right w:val="none" w:sz="0" w:space="0" w:color="auto"/>
          </w:divBdr>
          <w:divsChild>
            <w:div w:id="126440510">
              <w:marLeft w:val="0"/>
              <w:marRight w:val="0"/>
              <w:marTop w:val="0"/>
              <w:marBottom w:val="0"/>
              <w:divBdr>
                <w:top w:val="none" w:sz="0" w:space="0" w:color="auto"/>
                <w:left w:val="none" w:sz="0" w:space="0" w:color="auto"/>
                <w:bottom w:val="none" w:sz="0" w:space="0" w:color="auto"/>
                <w:right w:val="none" w:sz="0" w:space="0" w:color="auto"/>
              </w:divBdr>
            </w:div>
          </w:divsChild>
        </w:div>
        <w:div w:id="116261336">
          <w:marLeft w:val="0"/>
          <w:marRight w:val="0"/>
          <w:marTop w:val="300"/>
          <w:marBottom w:val="0"/>
          <w:divBdr>
            <w:top w:val="none" w:sz="0" w:space="0" w:color="auto"/>
            <w:left w:val="none" w:sz="0" w:space="0" w:color="auto"/>
            <w:bottom w:val="none" w:sz="0" w:space="0" w:color="auto"/>
            <w:right w:val="none" w:sz="0" w:space="0" w:color="auto"/>
          </w:divBdr>
          <w:divsChild>
            <w:div w:id="5134873">
              <w:marLeft w:val="0"/>
              <w:marRight w:val="0"/>
              <w:marTop w:val="0"/>
              <w:marBottom w:val="0"/>
              <w:divBdr>
                <w:top w:val="none" w:sz="0" w:space="0" w:color="auto"/>
                <w:left w:val="none" w:sz="0" w:space="0" w:color="auto"/>
                <w:bottom w:val="none" w:sz="0" w:space="0" w:color="auto"/>
                <w:right w:val="none" w:sz="0" w:space="0" w:color="auto"/>
              </w:divBdr>
              <w:divsChild>
                <w:div w:id="101862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400411">
          <w:marLeft w:val="0"/>
          <w:marRight w:val="0"/>
          <w:marTop w:val="300"/>
          <w:marBottom w:val="0"/>
          <w:divBdr>
            <w:top w:val="none" w:sz="0" w:space="0" w:color="auto"/>
            <w:left w:val="none" w:sz="0" w:space="0" w:color="auto"/>
            <w:bottom w:val="none" w:sz="0" w:space="0" w:color="auto"/>
            <w:right w:val="none" w:sz="0" w:space="0" w:color="auto"/>
          </w:divBdr>
          <w:divsChild>
            <w:div w:id="550503742">
              <w:marLeft w:val="0"/>
              <w:marRight w:val="0"/>
              <w:marTop w:val="0"/>
              <w:marBottom w:val="0"/>
              <w:divBdr>
                <w:top w:val="none" w:sz="0" w:space="0" w:color="auto"/>
                <w:left w:val="none" w:sz="0" w:space="0" w:color="auto"/>
                <w:bottom w:val="none" w:sz="0" w:space="0" w:color="auto"/>
                <w:right w:val="none" w:sz="0" w:space="0" w:color="auto"/>
              </w:divBdr>
              <w:divsChild>
                <w:div w:id="13228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994">
          <w:marLeft w:val="0"/>
          <w:marRight w:val="0"/>
          <w:marTop w:val="300"/>
          <w:marBottom w:val="0"/>
          <w:divBdr>
            <w:top w:val="none" w:sz="0" w:space="0" w:color="auto"/>
            <w:left w:val="none" w:sz="0" w:space="0" w:color="auto"/>
            <w:bottom w:val="none" w:sz="0" w:space="0" w:color="auto"/>
            <w:right w:val="none" w:sz="0" w:space="0" w:color="auto"/>
          </w:divBdr>
          <w:divsChild>
            <w:div w:id="1412701049">
              <w:marLeft w:val="0"/>
              <w:marRight w:val="0"/>
              <w:marTop w:val="0"/>
              <w:marBottom w:val="0"/>
              <w:divBdr>
                <w:top w:val="none" w:sz="0" w:space="0" w:color="auto"/>
                <w:left w:val="none" w:sz="0" w:space="0" w:color="auto"/>
                <w:bottom w:val="none" w:sz="0" w:space="0" w:color="auto"/>
                <w:right w:val="none" w:sz="0" w:space="0" w:color="auto"/>
              </w:divBdr>
              <w:divsChild>
                <w:div w:id="690254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871192">
          <w:marLeft w:val="0"/>
          <w:marRight w:val="0"/>
          <w:marTop w:val="300"/>
          <w:marBottom w:val="0"/>
          <w:divBdr>
            <w:top w:val="none" w:sz="0" w:space="0" w:color="auto"/>
            <w:left w:val="none" w:sz="0" w:space="0" w:color="auto"/>
            <w:bottom w:val="none" w:sz="0" w:space="0" w:color="auto"/>
            <w:right w:val="none" w:sz="0" w:space="0" w:color="auto"/>
          </w:divBdr>
          <w:divsChild>
            <w:div w:id="1622568106">
              <w:marLeft w:val="0"/>
              <w:marRight w:val="0"/>
              <w:marTop w:val="0"/>
              <w:marBottom w:val="0"/>
              <w:divBdr>
                <w:top w:val="none" w:sz="0" w:space="0" w:color="auto"/>
                <w:left w:val="none" w:sz="0" w:space="0" w:color="auto"/>
                <w:bottom w:val="none" w:sz="0" w:space="0" w:color="auto"/>
                <w:right w:val="none" w:sz="0" w:space="0" w:color="auto"/>
              </w:divBdr>
              <w:divsChild>
                <w:div w:id="86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8674">
      <w:bodyDiv w:val="1"/>
      <w:marLeft w:val="0"/>
      <w:marRight w:val="0"/>
      <w:marTop w:val="0"/>
      <w:marBottom w:val="0"/>
      <w:divBdr>
        <w:top w:val="none" w:sz="0" w:space="0" w:color="auto"/>
        <w:left w:val="none" w:sz="0" w:space="0" w:color="auto"/>
        <w:bottom w:val="none" w:sz="0" w:space="0" w:color="auto"/>
        <w:right w:val="none" w:sz="0" w:space="0" w:color="auto"/>
      </w:divBdr>
      <w:divsChild>
        <w:div w:id="884293811">
          <w:marLeft w:val="0"/>
          <w:marRight w:val="0"/>
          <w:marTop w:val="0"/>
          <w:marBottom w:val="0"/>
          <w:divBdr>
            <w:top w:val="none" w:sz="0" w:space="0" w:color="auto"/>
            <w:left w:val="none" w:sz="0" w:space="0" w:color="auto"/>
            <w:bottom w:val="none" w:sz="0" w:space="0" w:color="auto"/>
            <w:right w:val="none" w:sz="0" w:space="0" w:color="auto"/>
          </w:divBdr>
        </w:div>
        <w:div w:id="1572882666">
          <w:marLeft w:val="0"/>
          <w:marRight w:val="0"/>
          <w:marTop w:val="0"/>
          <w:marBottom w:val="0"/>
          <w:divBdr>
            <w:top w:val="none" w:sz="0" w:space="0" w:color="auto"/>
            <w:left w:val="none" w:sz="0" w:space="0" w:color="auto"/>
            <w:bottom w:val="none" w:sz="0" w:space="0" w:color="auto"/>
            <w:right w:val="none" w:sz="0" w:space="0" w:color="auto"/>
          </w:divBdr>
          <w:divsChild>
            <w:div w:id="556090475">
              <w:marLeft w:val="0"/>
              <w:marRight w:val="0"/>
              <w:marTop w:val="0"/>
              <w:marBottom w:val="0"/>
              <w:divBdr>
                <w:top w:val="none" w:sz="0" w:space="0" w:color="auto"/>
                <w:left w:val="none" w:sz="0" w:space="0" w:color="auto"/>
                <w:bottom w:val="none" w:sz="0" w:space="0" w:color="auto"/>
                <w:right w:val="none" w:sz="0" w:space="0" w:color="auto"/>
              </w:divBdr>
            </w:div>
          </w:divsChild>
        </w:div>
        <w:div w:id="1428237525">
          <w:marLeft w:val="0"/>
          <w:marRight w:val="0"/>
          <w:marTop w:val="0"/>
          <w:marBottom w:val="0"/>
          <w:divBdr>
            <w:top w:val="none" w:sz="0" w:space="0" w:color="auto"/>
            <w:left w:val="none" w:sz="0" w:space="0" w:color="auto"/>
            <w:bottom w:val="none" w:sz="0" w:space="0" w:color="auto"/>
            <w:right w:val="none" w:sz="0" w:space="0" w:color="auto"/>
          </w:divBdr>
        </w:div>
        <w:div w:id="121000941">
          <w:marLeft w:val="0"/>
          <w:marRight w:val="0"/>
          <w:marTop w:val="0"/>
          <w:marBottom w:val="0"/>
          <w:divBdr>
            <w:top w:val="none" w:sz="0" w:space="0" w:color="auto"/>
            <w:left w:val="none" w:sz="0" w:space="0" w:color="auto"/>
            <w:bottom w:val="none" w:sz="0" w:space="0" w:color="auto"/>
            <w:right w:val="none" w:sz="0" w:space="0" w:color="auto"/>
          </w:divBdr>
          <w:divsChild>
            <w:div w:id="1940481652">
              <w:marLeft w:val="0"/>
              <w:marRight w:val="0"/>
              <w:marTop w:val="0"/>
              <w:marBottom w:val="0"/>
              <w:divBdr>
                <w:top w:val="none" w:sz="0" w:space="0" w:color="auto"/>
                <w:left w:val="none" w:sz="0" w:space="0" w:color="auto"/>
                <w:bottom w:val="none" w:sz="0" w:space="0" w:color="auto"/>
                <w:right w:val="none" w:sz="0" w:space="0" w:color="auto"/>
              </w:divBdr>
            </w:div>
          </w:divsChild>
        </w:div>
        <w:div w:id="1434739624">
          <w:marLeft w:val="0"/>
          <w:marRight w:val="0"/>
          <w:marTop w:val="0"/>
          <w:marBottom w:val="0"/>
          <w:divBdr>
            <w:top w:val="none" w:sz="0" w:space="0" w:color="auto"/>
            <w:left w:val="none" w:sz="0" w:space="0" w:color="auto"/>
            <w:bottom w:val="none" w:sz="0" w:space="0" w:color="auto"/>
            <w:right w:val="none" w:sz="0" w:space="0" w:color="auto"/>
          </w:divBdr>
        </w:div>
        <w:div w:id="367148509">
          <w:marLeft w:val="0"/>
          <w:marRight w:val="0"/>
          <w:marTop w:val="0"/>
          <w:marBottom w:val="0"/>
          <w:divBdr>
            <w:top w:val="none" w:sz="0" w:space="0" w:color="auto"/>
            <w:left w:val="none" w:sz="0" w:space="0" w:color="auto"/>
            <w:bottom w:val="none" w:sz="0" w:space="0" w:color="auto"/>
            <w:right w:val="none" w:sz="0" w:space="0" w:color="auto"/>
          </w:divBdr>
          <w:divsChild>
            <w:div w:id="976757579">
              <w:marLeft w:val="0"/>
              <w:marRight w:val="0"/>
              <w:marTop w:val="0"/>
              <w:marBottom w:val="0"/>
              <w:divBdr>
                <w:top w:val="none" w:sz="0" w:space="0" w:color="auto"/>
                <w:left w:val="none" w:sz="0" w:space="0" w:color="auto"/>
                <w:bottom w:val="none" w:sz="0" w:space="0" w:color="auto"/>
                <w:right w:val="none" w:sz="0" w:space="0" w:color="auto"/>
              </w:divBdr>
            </w:div>
          </w:divsChild>
        </w:div>
        <w:div w:id="1796556741">
          <w:marLeft w:val="0"/>
          <w:marRight w:val="0"/>
          <w:marTop w:val="0"/>
          <w:marBottom w:val="0"/>
          <w:divBdr>
            <w:top w:val="none" w:sz="0" w:space="0" w:color="auto"/>
            <w:left w:val="none" w:sz="0" w:space="0" w:color="auto"/>
            <w:bottom w:val="none" w:sz="0" w:space="0" w:color="auto"/>
            <w:right w:val="none" w:sz="0" w:space="0" w:color="auto"/>
          </w:divBdr>
        </w:div>
        <w:div w:id="362369671">
          <w:marLeft w:val="0"/>
          <w:marRight w:val="0"/>
          <w:marTop w:val="0"/>
          <w:marBottom w:val="0"/>
          <w:divBdr>
            <w:top w:val="none" w:sz="0" w:space="0" w:color="auto"/>
            <w:left w:val="none" w:sz="0" w:space="0" w:color="auto"/>
            <w:bottom w:val="none" w:sz="0" w:space="0" w:color="auto"/>
            <w:right w:val="none" w:sz="0" w:space="0" w:color="auto"/>
          </w:divBdr>
          <w:divsChild>
            <w:div w:id="2002157350">
              <w:marLeft w:val="0"/>
              <w:marRight w:val="0"/>
              <w:marTop w:val="0"/>
              <w:marBottom w:val="0"/>
              <w:divBdr>
                <w:top w:val="none" w:sz="0" w:space="0" w:color="auto"/>
                <w:left w:val="none" w:sz="0" w:space="0" w:color="auto"/>
                <w:bottom w:val="none" w:sz="0" w:space="0" w:color="auto"/>
                <w:right w:val="none" w:sz="0" w:space="0" w:color="auto"/>
              </w:divBdr>
            </w:div>
          </w:divsChild>
        </w:div>
        <w:div w:id="671303796">
          <w:marLeft w:val="0"/>
          <w:marRight w:val="0"/>
          <w:marTop w:val="0"/>
          <w:marBottom w:val="0"/>
          <w:divBdr>
            <w:top w:val="none" w:sz="0" w:space="0" w:color="auto"/>
            <w:left w:val="none" w:sz="0" w:space="0" w:color="auto"/>
            <w:bottom w:val="none" w:sz="0" w:space="0" w:color="auto"/>
            <w:right w:val="none" w:sz="0" w:space="0" w:color="auto"/>
          </w:divBdr>
        </w:div>
        <w:div w:id="1618828467">
          <w:marLeft w:val="0"/>
          <w:marRight w:val="0"/>
          <w:marTop w:val="0"/>
          <w:marBottom w:val="0"/>
          <w:divBdr>
            <w:top w:val="none" w:sz="0" w:space="0" w:color="auto"/>
            <w:left w:val="none" w:sz="0" w:space="0" w:color="auto"/>
            <w:bottom w:val="none" w:sz="0" w:space="0" w:color="auto"/>
            <w:right w:val="none" w:sz="0" w:space="0" w:color="auto"/>
          </w:divBdr>
          <w:divsChild>
            <w:div w:id="547844497">
              <w:marLeft w:val="0"/>
              <w:marRight w:val="0"/>
              <w:marTop w:val="0"/>
              <w:marBottom w:val="0"/>
              <w:divBdr>
                <w:top w:val="none" w:sz="0" w:space="0" w:color="auto"/>
                <w:left w:val="none" w:sz="0" w:space="0" w:color="auto"/>
                <w:bottom w:val="none" w:sz="0" w:space="0" w:color="auto"/>
                <w:right w:val="none" w:sz="0" w:space="0" w:color="auto"/>
              </w:divBdr>
            </w:div>
          </w:divsChild>
        </w:div>
        <w:div w:id="1841580855">
          <w:marLeft w:val="0"/>
          <w:marRight w:val="0"/>
          <w:marTop w:val="0"/>
          <w:marBottom w:val="0"/>
          <w:divBdr>
            <w:top w:val="none" w:sz="0" w:space="0" w:color="auto"/>
            <w:left w:val="none" w:sz="0" w:space="0" w:color="auto"/>
            <w:bottom w:val="none" w:sz="0" w:space="0" w:color="auto"/>
            <w:right w:val="none" w:sz="0" w:space="0" w:color="auto"/>
          </w:divBdr>
        </w:div>
        <w:div w:id="1220171467">
          <w:marLeft w:val="0"/>
          <w:marRight w:val="0"/>
          <w:marTop w:val="0"/>
          <w:marBottom w:val="0"/>
          <w:divBdr>
            <w:top w:val="none" w:sz="0" w:space="0" w:color="auto"/>
            <w:left w:val="none" w:sz="0" w:space="0" w:color="auto"/>
            <w:bottom w:val="none" w:sz="0" w:space="0" w:color="auto"/>
            <w:right w:val="none" w:sz="0" w:space="0" w:color="auto"/>
          </w:divBdr>
          <w:divsChild>
            <w:div w:id="534273830">
              <w:marLeft w:val="0"/>
              <w:marRight w:val="0"/>
              <w:marTop w:val="0"/>
              <w:marBottom w:val="0"/>
              <w:divBdr>
                <w:top w:val="none" w:sz="0" w:space="0" w:color="auto"/>
                <w:left w:val="none" w:sz="0" w:space="0" w:color="auto"/>
                <w:bottom w:val="none" w:sz="0" w:space="0" w:color="auto"/>
                <w:right w:val="none" w:sz="0" w:space="0" w:color="auto"/>
              </w:divBdr>
            </w:div>
          </w:divsChild>
        </w:div>
        <w:div w:id="965697179">
          <w:marLeft w:val="0"/>
          <w:marRight w:val="0"/>
          <w:marTop w:val="0"/>
          <w:marBottom w:val="0"/>
          <w:divBdr>
            <w:top w:val="none" w:sz="0" w:space="0" w:color="auto"/>
            <w:left w:val="none" w:sz="0" w:space="0" w:color="auto"/>
            <w:bottom w:val="none" w:sz="0" w:space="0" w:color="auto"/>
            <w:right w:val="none" w:sz="0" w:space="0" w:color="auto"/>
          </w:divBdr>
        </w:div>
        <w:div w:id="287787147">
          <w:marLeft w:val="0"/>
          <w:marRight w:val="0"/>
          <w:marTop w:val="0"/>
          <w:marBottom w:val="0"/>
          <w:divBdr>
            <w:top w:val="none" w:sz="0" w:space="0" w:color="auto"/>
            <w:left w:val="none" w:sz="0" w:space="0" w:color="auto"/>
            <w:bottom w:val="none" w:sz="0" w:space="0" w:color="auto"/>
            <w:right w:val="none" w:sz="0" w:space="0" w:color="auto"/>
          </w:divBdr>
          <w:divsChild>
            <w:div w:id="2123915328">
              <w:marLeft w:val="0"/>
              <w:marRight w:val="0"/>
              <w:marTop w:val="0"/>
              <w:marBottom w:val="0"/>
              <w:divBdr>
                <w:top w:val="none" w:sz="0" w:space="0" w:color="auto"/>
                <w:left w:val="none" w:sz="0" w:space="0" w:color="auto"/>
                <w:bottom w:val="none" w:sz="0" w:space="0" w:color="auto"/>
                <w:right w:val="none" w:sz="0" w:space="0" w:color="auto"/>
              </w:divBdr>
            </w:div>
          </w:divsChild>
        </w:div>
        <w:div w:id="1395396698">
          <w:marLeft w:val="0"/>
          <w:marRight w:val="0"/>
          <w:marTop w:val="300"/>
          <w:marBottom w:val="0"/>
          <w:divBdr>
            <w:top w:val="none" w:sz="0" w:space="0" w:color="auto"/>
            <w:left w:val="none" w:sz="0" w:space="0" w:color="auto"/>
            <w:bottom w:val="none" w:sz="0" w:space="0" w:color="auto"/>
            <w:right w:val="none" w:sz="0" w:space="0" w:color="auto"/>
          </w:divBdr>
          <w:divsChild>
            <w:div w:id="907152233">
              <w:marLeft w:val="0"/>
              <w:marRight w:val="0"/>
              <w:marTop w:val="0"/>
              <w:marBottom w:val="0"/>
              <w:divBdr>
                <w:top w:val="none" w:sz="0" w:space="0" w:color="auto"/>
                <w:left w:val="none" w:sz="0" w:space="0" w:color="auto"/>
                <w:bottom w:val="none" w:sz="0" w:space="0" w:color="auto"/>
                <w:right w:val="none" w:sz="0" w:space="0" w:color="auto"/>
              </w:divBdr>
              <w:divsChild>
                <w:div w:id="22854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72">
          <w:marLeft w:val="0"/>
          <w:marRight w:val="0"/>
          <w:marTop w:val="300"/>
          <w:marBottom w:val="0"/>
          <w:divBdr>
            <w:top w:val="none" w:sz="0" w:space="0" w:color="auto"/>
            <w:left w:val="none" w:sz="0" w:space="0" w:color="auto"/>
            <w:bottom w:val="none" w:sz="0" w:space="0" w:color="auto"/>
            <w:right w:val="none" w:sz="0" w:space="0" w:color="auto"/>
          </w:divBdr>
          <w:divsChild>
            <w:div w:id="1753119008">
              <w:marLeft w:val="0"/>
              <w:marRight w:val="0"/>
              <w:marTop w:val="0"/>
              <w:marBottom w:val="0"/>
              <w:divBdr>
                <w:top w:val="none" w:sz="0" w:space="0" w:color="auto"/>
                <w:left w:val="none" w:sz="0" w:space="0" w:color="auto"/>
                <w:bottom w:val="none" w:sz="0" w:space="0" w:color="auto"/>
                <w:right w:val="none" w:sz="0" w:space="0" w:color="auto"/>
              </w:divBdr>
              <w:divsChild>
                <w:div w:id="16372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3106">
          <w:marLeft w:val="0"/>
          <w:marRight w:val="0"/>
          <w:marTop w:val="300"/>
          <w:marBottom w:val="0"/>
          <w:divBdr>
            <w:top w:val="none" w:sz="0" w:space="0" w:color="auto"/>
            <w:left w:val="none" w:sz="0" w:space="0" w:color="auto"/>
            <w:bottom w:val="none" w:sz="0" w:space="0" w:color="auto"/>
            <w:right w:val="none" w:sz="0" w:space="0" w:color="auto"/>
          </w:divBdr>
          <w:divsChild>
            <w:div w:id="306250928">
              <w:marLeft w:val="0"/>
              <w:marRight w:val="0"/>
              <w:marTop w:val="0"/>
              <w:marBottom w:val="0"/>
              <w:divBdr>
                <w:top w:val="none" w:sz="0" w:space="0" w:color="auto"/>
                <w:left w:val="none" w:sz="0" w:space="0" w:color="auto"/>
                <w:bottom w:val="none" w:sz="0" w:space="0" w:color="auto"/>
                <w:right w:val="none" w:sz="0" w:space="0" w:color="auto"/>
              </w:divBdr>
              <w:divsChild>
                <w:div w:id="91983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308416">
          <w:marLeft w:val="0"/>
          <w:marRight w:val="0"/>
          <w:marTop w:val="300"/>
          <w:marBottom w:val="0"/>
          <w:divBdr>
            <w:top w:val="none" w:sz="0" w:space="0" w:color="auto"/>
            <w:left w:val="none" w:sz="0" w:space="0" w:color="auto"/>
            <w:bottom w:val="none" w:sz="0" w:space="0" w:color="auto"/>
            <w:right w:val="none" w:sz="0" w:space="0" w:color="auto"/>
          </w:divBdr>
          <w:divsChild>
            <w:div w:id="1929462199">
              <w:marLeft w:val="0"/>
              <w:marRight w:val="0"/>
              <w:marTop w:val="0"/>
              <w:marBottom w:val="0"/>
              <w:divBdr>
                <w:top w:val="none" w:sz="0" w:space="0" w:color="auto"/>
                <w:left w:val="none" w:sz="0" w:space="0" w:color="auto"/>
                <w:bottom w:val="none" w:sz="0" w:space="0" w:color="auto"/>
                <w:right w:val="none" w:sz="0" w:space="0" w:color="auto"/>
              </w:divBdr>
              <w:divsChild>
                <w:div w:id="123693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2857">
          <w:marLeft w:val="0"/>
          <w:marRight w:val="0"/>
          <w:marTop w:val="0"/>
          <w:marBottom w:val="0"/>
          <w:divBdr>
            <w:top w:val="none" w:sz="0" w:space="0" w:color="auto"/>
            <w:left w:val="none" w:sz="0" w:space="0" w:color="auto"/>
            <w:bottom w:val="none" w:sz="0" w:space="0" w:color="auto"/>
            <w:right w:val="none" w:sz="0" w:space="0" w:color="auto"/>
          </w:divBdr>
        </w:div>
        <w:div w:id="132602245">
          <w:marLeft w:val="0"/>
          <w:marRight w:val="0"/>
          <w:marTop w:val="0"/>
          <w:marBottom w:val="0"/>
          <w:divBdr>
            <w:top w:val="none" w:sz="0" w:space="0" w:color="auto"/>
            <w:left w:val="none" w:sz="0" w:space="0" w:color="auto"/>
            <w:bottom w:val="none" w:sz="0" w:space="0" w:color="auto"/>
            <w:right w:val="none" w:sz="0" w:space="0" w:color="auto"/>
          </w:divBdr>
          <w:divsChild>
            <w:div w:id="821047970">
              <w:marLeft w:val="0"/>
              <w:marRight w:val="0"/>
              <w:marTop w:val="0"/>
              <w:marBottom w:val="0"/>
              <w:divBdr>
                <w:top w:val="none" w:sz="0" w:space="0" w:color="auto"/>
                <w:left w:val="none" w:sz="0" w:space="0" w:color="auto"/>
                <w:bottom w:val="none" w:sz="0" w:space="0" w:color="auto"/>
                <w:right w:val="none" w:sz="0" w:space="0" w:color="auto"/>
              </w:divBdr>
            </w:div>
          </w:divsChild>
        </w:div>
        <w:div w:id="1784230402">
          <w:marLeft w:val="0"/>
          <w:marRight w:val="0"/>
          <w:marTop w:val="0"/>
          <w:marBottom w:val="0"/>
          <w:divBdr>
            <w:top w:val="none" w:sz="0" w:space="0" w:color="auto"/>
            <w:left w:val="none" w:sz="0" w:space="0" w:color="auto"/>
            <w:bottom w:val="none" w:sz="0" w:space="0" w:color="auto"/>
            <w:right w:val="none" w:sz="0" w:space="0" w:color="auto"/>
          </w:divBdr>
        </w:div>
        <w:div w:id="2077892328">
          <w:marLeft w:val="0"/>
          <w:marRight w:val="0"/>
          <w:marTop w:val="0"/>
          <w:marBottom w:val="0"/>
          <w:divBdr>
            <w:top w:val="none" w:sz="0" w:space="0" w:color="auto"/>
            <w:left w:val="none" w:sz="0" w:space="0" w:color="auto"/>
            <w:bottom w:val="none" w:sz="0" w:space="0" w:color="auto"/>
            <w:right w:val="none" w:sz="0" w:space="0" w:color="auto"/>
          </w:divBdr>
          <w:divsChild>
            <w:div w:id="406151852">
              <w:marLeft w:val="0"/>
              <w:marRight w:val="0"/>
              <w:marTop w:val="0"/>
              <w:marBottom w:val="0"/>
              <w:divBdr>
                <w:top w:val="none" w:sz="0" w:space="0" w:color="auto"/>
                <w:left w:val="none" w:sz="0" w:space="0" w:color="auto"/>
                <w:bottom w:val="none" w:sz="0" w:space="0" w:color="auto"/>
                <w:right w:val="none" w:sz="0" w:space="0" w:color="auto"/>
              </w:divBdr>
            </w:div>
          </w:divsChild>
        </w:div>
        <w:div w:id="798228812">
          <w:marLeft w:val="0"/>
          <w:marRight w:val="0"/>
          <w:marTop w:val="0"/>
          <w:marBottom w:val="0"/>
          <w:divBdr>
            <w:top w:val="none" w:sz="0" w:space="0" w:color="auto"/>
            <w:left w:val="none" w:sz="0" w:space="0" w:color="auto"/>
            <w:bottom w:val="none" w:sz="0" w:space="0" w:color="auto"/>
            <w:right w:val="none" w:sz="0" w:space="0" w:color="auto"/>
          </w:divBdr>
        </w:div>
        <w:div w:id="1564411006">
          <w:marLeft w:val="0"/>
          <w:marRight w:val="0"/>
          <w:marTop w:val="0"/>
          <w:marBottom w:val="0"/>
          <w:divBdr>
            <w:top w:val="none" w:sz="0" w:space="0" w:color="auto"/>
            <w:left w:val="none" w:sz="0" w:space="0" w:color="auto"/>
            <w:bottom w:val="none" w:sz="0" w:space="0" w:color="auto"/>
            <w:right w:val="none" w:sz="0" w:space="0" w:color="auto"/>
          </w:divBdr>
          <w:divsChild>
            <w:div w:id="1534226993">
              <w:marLeft w:val="0"/>
              <w:marRight w:val="0"/>
              <w:marTop w:val="0"/>
              <w:marBottom w:val="0"/>
              <w:divBdr>
                <w:top w:val="none" w:sz="0" w:space="0" w:color="auto"/>
                <w:left w:val="none" w:sz="0" w:space="0" w:color="auto"/>
                <w:bottom w:val="none" w:sz="0" w:space="0" w:color="auto"/>
                <w:right w:val="none" w:sz="0" w:space="0" w:color="auto"/>
              </w:divBdr>
            </w:div>
          </w:divsChild>
        </w:div>
        <w:div w:id="1585727756">
          <w:marLeft w:val="0"/>
          <w:marRight w:val="0"/>
          <w:marTop w:val="0"/>
          <w:marBottom w:val="0"/>
          <w:divBdr>
            <w:top w:val="none" w:sz="0" w:space="0" w:color="auto"/>
            <w:left w:val="none" w:sz="0" w:space="0" w:color="auto"/>
            <w:bottom w:val="none" w:sz="0" w:space="0" w:color="auto"/>
            <w:right w:val="none" w:sz="0" w:space="0" w:color="auto"/>
          </w:divBdr>
        </w:div>
        <w:div w:id="289363941">
          <w:marLeft w:val="0"/>
          <w:marRight w:val="0"/>
          <w:marTop w:val="0"/>
          <w:marBottom w:val="0"/>
          <w:divBdr>
            <w:top w:val="none" w:sz="0" w:space="0" w:color="auto"/>
            <w:left w:val="none" w:sz="0" w:space="0" w:color="auto"/>
            <w:bottom w:val="none" w:sz="0" w:space="0" w:color="auto"/>
            <w:right w:val="none" w:sz="0" w:space="0" w:color="auto"/>
          </w:divBdr>
          <w:divsChild>
            <w:div w:id="1559197975">
              <w:marLeft w:val="0"/>
              <w:marRight w:val="0"/>
              <w:marTop w:val="0"/>
              <w:marBottom w:val="0"/>
              <w:divBdr>
                <w:top w:val="none" w:sz="0" w:space="0" w:color="auto"/>
                <w:left w:val="none" w:sz="0" w:space="0" w:color="auto"/>
                <w:bottom w:val="none" w:sz="0" w:space="0" w:color="auto"/>
                <w:right w:val="none" w:sz="0" w:space="0" w:color="auto"/>
              </w:divBdr>
            </w:div>
          </w:divsChild>
        </w:div>
        <w:div w:id="2133405252">
          <w:marLeft w:val="0"/>
          <w:marRight w:val="0"/>
          <w:marTop w:val="0"/>
          <w:marBottom w:val="0"/>
          <w:divBdr>
            <w:top w:val="none" w:sz="0" w:space="0" w:color="auto"/>
            <w:left w:val="none" w:sz="0" w:space="0" w:color="auto"/>
            <w:bottom w:val="none" w:sz="0" w:space="0" w:color="auto"/>
            <w:right w:val="none" w:sz="0" w:space="0" w:color="auto"/>
          </w:divBdr>
        </w:div>
        <w:div w:id="801070331">
          <w:marLeft w:val="0"/>
          <w:marRight w:val="0"/>
          <w:marTop w:val="0"/>
          <w:marBottom w:val="0"/>
          <w:divBdr>
            <w:top w:val="none" w:sz="0" w:space="0" w:color="auto"/>
            <w:left w:val="none" w:sz="0" w:space="0" w:color="auto"/>
            <w:bottom w:val="none" w:sz="0" w:space="0" w:color="auto"/>
            <w:right w:val="none" w:sz="0" w:space="0" w:color="auto"/>
          </w:divBdr>
          <w:divsChild>
            <w:div w:id="1812284639">
              <w:marLeft w:val="0"/>
              <w:marRight w:val="0"/>
              <w:marTop w:val="0"/>
              <w:marBottom w:val="0"/>
              <w:divBdr>
                <w:top w:val="none" w:sz="0" w:space="0" w:color="auto"/>
                <w:left w:val="none" w:sz="0" w:space="0" w:color="auto"/>
                <w:bottom w:val="none" w:sz="0" w:space="0" w:color="auto"/>
                <w:right w:val="none" w:sz="0" w:space="0" w:color="auto"/>
              </w:divBdr>
            </w:div>
          </w:divsChild>
        </w:div>
        <w:div w:id="458107365">
          <w:marLeft w:val="0"/>
          <w:marRight w:val="0"/>
          <w:marTop w:val="0"/>
          <w:marBottom w:val="0"/>
          <w:divBdr>
            <w:top w:val="none" w:sz="0" w:space="0" w:color="auto"/>
            <w:left w:val="none" w:sz="0" w:space="0" w:color="auto"/>
            <w:bottom w:val="none" w:sz="0" w:space="0" w:color="auto"/>
            <w:right w:val="none" w:sz="0" w:space="0" w:color="auto"/>
          </w:divBdr>
        </w:div>
        <w:div w:id="21103015">
          <w:marLeft w:val="0"/>
          <w:marRight w:val="0"/>
          <w:marTop w:val="0"/>
          <w:marBottom w:val="0"/>
          <w:divBdr>
            <w:top w:val="none" w:sz="0" w:space="0" w:color="auto"/>
            <w:left w:val="none" w:sz="0" w:space="0" w:color="auto"/>
            <w:bottom w:val="none" w:sz="0" w:space="0" w:color="auto"/>
            <w:right w:val="none" w:sz="0" w:space="0" w:color="auto"/>
          </w:divBdr>
          <w:divsChild>
            <w:div w:id="1228145614">
              <w:marLeft w:val="0"/>
              <w:marRight w:val="0"/>
              <w:marTop w:val="0"/>
              <w:marBottom w:val="0"/>
              <w:divBdr>
                <w:top w:val="none" w:sz="0" w:space="0" w:color="auto"/>
                <w:left w:val="none" w:sz="0" w:space="0" w:color="auto"/>
                <w:bottom w:val="none" w:sz="0" w:space="0" w:color="auto"/>
                <w:right w:val="none" w:sz="0" w:space="0" w:color="auto"/>
              </w:divBdr>
            </w:div>
          </w:divsChild>
        </w:div>
        <w:div w:id="1725252956">
          <w:marLeft w:val="0"/>
          <w:marRight w:val="0"/>
          <w:marTop w:val="0"/>
          <w:marBottom w:val="0"/>
          <w:divBdr>
            <w:top w:val="none" w:sz="0" w:space="0" w:color="auto"/>
            <w:left w:val="none" w:sz="0" w:space="0" w:color="auto"/>
            <w:bottom w:val="none" w:sz="0" w:space="0" w:color="auto"/>
            <w:right w:val="none" w:sz="0" w:space="0" w:color="auto"/>
          </w:divBdr>
        </w:div>
        <w:div w:id="175537705">
          <w:marLeft w:val="0"/>
          <w:marRight w:val="0"/>
          <w:marTop w:val="0"/>
          <w:marBottom w:val="0"/>
          <w:divBdr>
            <w:top w:val="none" w:sz="0" w:space="0" w:color="auto"/>
            <w:left w:val="none" w:sz="0" w:space="0" w:color="auto"/>
            <w:bottom w:val="none" w:sz="0" w:space="0" w:color="auto"/>
            <w:right w:val="none" w:sz="0" w:space="0" w:color="auto"/>
          </w:divBdr>
          <w:divsChild>
            <w:div w:id="92210276">
              <w:marLeft w:val="0"/>
              <w:marRight w:val="0"/>
              <w:marTop w:val="0"/>
              <w:marBottom w:val="0"/>
              <w:divBdr>
                <w:top w:val="none" w:sz="0" w:space="0" w:color="auto"/>
                <w:left w:val="none" w:sz="0" w:space="0" w:color="auto"/>
                <w:bottom w:val="none" w:sz="0" w:space="0" w:color="auto"/>
                <w:right w:val="none" w:sz="0" w:space="0" w:color="auto"/>
              </w:divBdr>
            </w:div>
          </w:divsChild>
        </w:div>
        <w:div w:id="1875072520">
          <w:marLeft w:val="0"/>
          <w:marRight w:val="0"/>
          <w:marTop w:val="300"/>
          <w:marBottom w:val="0"/>
          <w:divBdr>
            <w:top w:val="none" w:sz="0" w:space="0" w:color="auto"/>
            <w:left w:val="none" w:sz="0" w:space="0" w:color="auto"/>
            <w:bottom w:val="none" w:sz="0" w:space="0" w:color="auto"/>
            <w:right w:val="none" w:sz="0" w:space="0" w:color="auto"/>
          </w:divBdr>
          <w:divsChild>
            <w:div w:id="1871138961">
              <w:marLeft w:val="0"/>
              <w:marRight w:val="0"/>
              <w:marTop w:val="0"/>
              <w:marBottom w:val="0"/>
              <w:divBdr>
                <w:top w:val="none" w:sz="0" w:space="0" w:color="auto"/>
                <w:left w:val="none" w:sz="0" w:space="0" w:color="auto"/>
                <w:bottom w:val="none" w:sz="0" w:space="0" w:color="auto"/>
                <w:right w:val="none" w:sz="0" w:space="0" w:color="auto"/>
              </w:divBdr>
              <w:divsChild>
                <w:div w:id="27737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9057">
          <w:marLeft w:val="0"/>
          <w:marRight w:val="0"/>
          <w:marTop w:val="300"/>
          <w:marBottom w:val="0"/>
          <w:divBdr>
            <w:top w:val="none" w:sz="0" w:space="0" w:color="auto"/>
            <w:left w:val="none" w:sz="0" w:space="0" w:color="auto"/>
            <w:bottom w:val="none" w:sz="0" w:space="0" w:color="auto"/>
            <w:right w:val="none" w:sz="0" w:space="0" w:color="auto"/>
          </w:divBdr>
          <w:divsChild>
            <w:div w:id="1530099435">
              <w:marLeft w:val="0"/>
              <w:marRight w:val="0"/>
              <w:marTop w:val="0"/>
              <w:marBottom w:val="0"/>
              <w:divBdr>
                <w:top w:val="none" w:sz="0" w:space="0" w:color="auto"/>
                <w:left w:val="none" w:sz="0" w:space="0" w:color="auto"/>
                <w:bottom w:val="none" w:sz="0" w:space="0" w:color="auto"/>
                <w:right w:val="none" w:sz="0" w:space="0" w:color="auto"/>
              </w:divBdr>
              <w:divsChild>
                <w:div w:id="30358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09838">
          <w:marLeft w:val="0"/>
          <w:marRight w:val="0"/>
          <w:marTop w:val="300"/>
          <w:marBottom w:val="0"/>
          <w:divBdr>
            <w:top w:val="none" w:sz="0" w:space="0" w:color="auto"/>
            <w:left w:val="none" w:sz="0" w:space="0" w:color="auto"/>
            <w:bottom w:val="none" w:sz="0" w:space="0" w:color="auto"/>
            <w:right w:val="none" w:sz="0" w:space="0" w:color="auto"/>
          </w:divBdr>
          <w:divsChild>
            <w:div w:id="176046603">
              <w:marLeft w:val="0"/>
              <w:marRight w:val="0"/>
              <w:marTop w:val="0"/>
              <w:marBottom w:val="0"/>
              <w:divBdr>
                <w:top w:val="none" w:sz="0" w:space="0" w:color="auto"/>
                <w:left w:val="none" w:sz="0" w:space="0" w:color="auto"/>
                <w:bottom w:val="none" w:sz="0" w:space="0" w:color="auto"/>
                <w:right w:val="none" w:sz="0" w:space="0" w:color="auto"/>
              </w:divBdr>
              <w:divsChild>
                <w:div w:id="61351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08520">
          <w:marLeft w:val="0"/>
          <w:marRight w:val="0"/>
          <w:marTop w:val="300"/>
          <w:marBottom w:val="0"/>
          <w:divBdr>
            <w:top w:val="none" w:sz="0" w:space="0" w:color="auto"/>
            <w:left w:val="none" w:sz="0" w:space="0" w:color="auto"/>
            <w:bottom w:val="none" w:sz="0" w:space="0" w:color="auto"/>
            <w:right w:val="none" w:sz="0" w:space="0" w:color="auto"/>
          </w:divBdr>
          <w:divsChild>
            <w:div w:id="1459299076">
              <w:marLeft w:val="0"/>
              <w:marRight w:val="0"/>
              <w:marTop w:val="0"/>
              <w:marBottom w:val="0"/>
              <w:divBdr>
                <w:top w:val="none" w:sz="0" w:space="0" w:color="auto"/>
                <w:left w:val="none" w:sz="0" w:space="0" w:color="auto"/>
                <w:bottom w:val="none" w:sz="0" w:space="0" w:color="auto"/>
                <w:right w:val="none" w:sz="0" w:space="0" w:color="auto"/>
              </w:divBdr>
              <w:divsChild>
                <w:div w:id="3828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500270">
      <w:bodyDiv w:val="1"/>
      <w:marLeft w:val="0"/>
      <w:marRight w:val="0"/>
      <w:marTop w:val="0"/>
      <w:marBottom w:val="0"/>
      <w:divBdr>
        <w:top w:val="none" w:sz="0" w:space="0" w:color="auto"/>
        <w:left w:val="none" w:sz="0" w:space="0" w:color="auto"/>
        <w:bottom w:val="none" w:sz="0" w:space="0" w:color="auto"/>
        <w:right w:val="none" w:sz="0" w:space="0" w:color="auto"/>
      </w:divBdr>
      <w:divsChild>
        <w:div w:id="963652925">
          <w:marLeft w:val="0"/>
          <w:marRight w:val="0"/>
          <w:marTop w:val="0"/>
          <w:marBottom w:val="0"/>
          <w:divBdr>
            <w:top w:val="none" w:sz="0" w:space="0" w:color="auto"/>
            <w:left w:val="none" w:sz="0" w:space="0" w:color="auto"/>
            <w:bottom w:val="none" w:sz="0" w:space="0" w:color="auto"/>
            <w:right w:val="none" w:sz="0" w:space="0" w:color="auto"/>
          </w:divBdr>
        </w:div>
        <w:div w:id="1693992173">
          <w:marLeft w:val="0"/>
          <w:marRight w:val="0"/>
          <w:marTop w:val="0"/>
          <w:marBottom w:val="0"/>
          <w:divBdr>
            <w:top w:val="none" w:sz="0" w:space="0" w:color="auto"/>
            <w:left w:val="none" w:sz="0" w:space="0" w:color="auto"/>
            <w:bottom w:val="none" w:sz="0" w:space="0" w:color="auto"/>
            <w:right w:val="none" w:sz="0" w:space="0" w:color="auto"/>
          </w:divBdr>
          <w:divsChild>
            <w:div w:id="117380580">
              <w:marLeft w:val="0"/>
              <w:marRight w:val="0"/>
              <w:marTop w:val="0"/>
              <w:marBottom w:val="0"/>
              <w:divBdr>
                <w:top w:val="none" w:sz="0" w:space="0" w:color="auto"/>
                <w:left w:val="none" w:sz="0" w:space="0" w:color="auto"/>
                <w:bottom w:val="none" w:sz="0" w:space="0" w:color="auto"/>
                <w:right w:val="none" w:sz="0" w:space="0" w:color="auto"/>
              </w:divBdr>
            </w:div>
          </w:divsChild>
        </w:div>
        <w:div w:id="1575042881">
          <w:marLeft w:val="0"/>
          <w:marRight w:val="0"/>
          <w:marTop w:val="0"/>
          <w:marBottom w:val="0"/>
          <w:divBdr>
            <w:top w:val="none" w:sz="0" w:space="0" w:color="auto"/>
            <w:left w:val="none" w:sz="0" w:space="0" w:color="auto"/>
            <w:bottom w:val="none" w:sz="0" w:space="0" w:color="auto"/>
            <w:right w:val="none" w:sz="0" w:space="0" w:color="auto"/>
          </w:divBdr>
        </w:div>
        <w:div w:id="1751384345">
          <w:marLeft w:val="0"/>
          <w:marRight w:val="0"/>
          <w:marTop w:val="0"/>
          <w:marBottom w:val="0"/>
          <w:divBdr>
            <w:top w:val="none" w:sz="0" w:space="0" w:color="auto"/>
            <w:left w:val="none" w:sz="0" w:space="0" w:color="auto"/>
            <w:bottom w:val="none" w:sz="0" w:space="0" w:color="auto"/>
            <w:right w:val="none" w:sz="0" w:space="0" w:color="auto"/>
          </w:divBdr>
          <w:divsChild>
            <w:div w:id="1054500220">
              <w:marLeft w:val="0"/>
              <w:marRight w:val="0"/>
              <w:marTop w:val="0"/>
              <w:marBottom w:val="0"/>
              <w:divBdr>
                <w:top w:val="none" w:sz="0" w:space="0" w:color="auto"/>
                <w:left w:val="none" w:sz="0" w:space="0" w:color="auto"/>
                <w:bottom w:val="none" w:sz="0" w:space="0" w:color="auto"/>
                <w:right w:val="none" w:sz="0" w:space="0" w:color="auto"/>
              </w:divBdr>
            </w:div>
          </w:divsChild>
        </w:div>
        <w:div w:id="627394176">
          <w:marLeft w:val="0"/>
          <w:marRight w:val="0"/>
          <w:marTop w:val="0"/>
          <w:marBottom w:val="0"/>
          <w:divBdr>
            <w:top w:val="none" w:sz="0" w:space="0" w:color="auto"/>
            <w:left w:val="none" w:sz="0" w:space="0" w:color="auto"/>
            <w:bottom w:val="none" w:sz="0" w:space="0" w:color="auto"/>
            <w:right w:val="none" w:sz="0" w:space="0" w:color="auto"/>
          </w:divBdr>
        </w:div>
        <w:div w:id="1710184534">
          <w:marLeft w:val="0"/>
          <w:marRight w:val="0"/>
          <w:marTop w:val="0"/>
          <w:marBottom w:val="0"/>
          <w:divBdr>
            <w:top w:val="none" w:sz="0" w:space="0" w:color="auto"/>
            <w:left w:val="none" w:sz="0" w:space="0" w:color="auto"/>
            <w:bottom w:val="none" w:sz="0" w:space="0" w:color="auto"/>
            <w:right w:val="none" w:sz="0" w:space="0" w:color="auto"/>
          </w:divBdr>
          <w:divsChild>
            <w:div w:id="876432285">
              <w:marLeft w:val="0"/>
              <w:marRight w:val="0"/>
              <w:marTop w:val="0"/>
              <w:marBottom w:val="0"/>
              <w:divBdr>
                <w:top w:val="none" w:sz="0" w:space="0" w:color="auto"/>
                <w:left w:val="none" w:sz="0" w:space="0" w:color="auto"/>
                <w:bottom w:val="none" w:sz="0" w:space="0" w:color="auto"/>
                <w:right w:val="none" w:sz="0" w:space="0" w:color="auto"/>
              </w:divBdr>
            </w:div>
          </w:divsChild>
        </w:div>
        <w:div w:id="2131000744">
          <w:marLeft w:val="0"/>
          <w:marRight w:val="0"/>
          <w:marTop w:val="0"/>
          <w:marBottom w:val="0"/>
          <w:divBdr>
            <w:top w:val="none" w:sz="0" w:space="0" w:color="auto"/>
            <w:left w:val="none" w:sz="0" w:space="0" w:color="auto"/>
            <w:bottom w:val="none" w:sz="0" w:space="0" w:color="auto"/>
            <w:right w:val="none" w:sz="0" w:space="0" w:color="auto"/>
          </w:divBdr>
        </w:div>
        <w:div w:id="934438142">
          <w:marLeft w:val="0"/>
          <w:marRight w:val="0"/>
          <w:marTop w:val="0"/>
          <w:marBottom w:val="0"/>
          <w:divBdr>
            <w:top w:val="none" w:sz="0" w:space="0" w:color="auto"/>
            <w:left w:val="none" w:sz="0" w:space="0" w:color="auto"/>
            <w:bottom w:val="none" w:sz="0" w:space="0" w:color="auto"/>
            <w:right w:val="none" w:sz="0" w:space="0" w:color="auto"/>
          </w:divBdr>
          <w:divsChild>
            <w:div w:id="1305311395">
              <w:marLeft w:val="0"/>
              <w:marRight w:val="0"/>
              <w:marTop w:val="0"/>
              <w:marBottom w:val="0"/>
              <w:divBdr>
                <w:top w:val="none" w:sz="0" w:space="0" w:color="auto"/>
                <w:left w:val="none" w:sz="0" w:space="0" w:color="auto"/>
                <w:bottom w:val="none" w:sz="0" w:space="0" w:color="auto"/>
                <w:right w:val="none" w:sz="0" w:space="0" w:color="auto"/>
              </w:divBdr>
            </w:div>
          </w:divsChild>
        </w:div>
        <w:div w:id="102187792">
          <w:marLeft w:val="0"/>
          <w:marRight w:val="0"/>
          <w:marTop w:val="0"/>
          <w:marBottom w:val="0"/>
          <w:divBdr>
            <w:top w:val="none" w:sz="0" w:space="0" w:color="auto"/>
            <w:left w:val="none" w:sz="0" w:space="0" w:color="auto"/>
            <w:bottom w:val="none" w:sz="0" w:space="0" w:color="auto"/>
            <w:right w:val="none" w:sz="0" w:space="0" w:color="auto"/>
          </w:divBdr>
        </w:div>
        <w:div w:id="1240676313">
          <w:marLeft w:val="0"/>
          <w:marRight w:val="0"/>
          <w:marTop w:val="0"/>
          <w:marBottom w:val="0"/>
          <w:divBdr>
            <w:top w:val="none" w:sz="0" w:space="0" w:color="auto"/>
            <w:left w:val="none" w:sz="0" w:space="0" w:color="auto"/>
            <w:bottom w:val="none" w:sz="0" w:space="0" w:color="auto"/>
            <w:right w:val="none" w:sz="0" w:space="0" w:color="auto"/>
          </w:divBdr>
          <w:divsChild>
            <w:div w:id="1454441564">
              <w:marLeft w:val="0"/>
              <w:marRight w:val="0"/>
              <w:marTop w:val="0"/>
              <w:marBottom w:val="0"/>
              <w:divBdr>
                <w:top w:val="none" w:sz="0" w:space="0" w:color="auto"/>
                <w:left w:val="none" w:sz="0" w:space="0" w:color="auto"/>
                <w:bottom w:val="none" w:sz="0" w:space="0" w:color="auto"/>
                <w:right w:val="none" w:sz="0" w:space="0" w:color="auto"/>
              </w:divBdr>
            </w:div>
          </w:divsChild>
        </w:div>
        <w:div w:id="90973948">
          <w:marLeft w:val="0"/>
          <w:marRight w:val="0"/>
          <w:marTop w:val="0"/>
          <w:marBottom w:val="0"/>
          <w:divBdr>
            <w:top w:val="none" w:sz="0" w:space="0" w:color="auto"/>
            <w:left w:val="none" w:sz="0" w:space="0" w:color="auto"/>
            <w:bottom w:val="none" w:sz="0" w:space="0" w:color="auto"/>
            <w:right w:val="none" w:sz="0" w:space="0" w:color="auto"/>
          </w:divBdr>
        </w:div>
        <w:div w:id="520629343">
          <w:marLeft w:val="0"/>
          <w:marRight w:val="0"/>
          <w:marTop w:val="0"/>
          <w:marBottom w:val="0"/>
          <w:divBdr>
            <w:top w:val="none" w:sz="0" w:space="0" w:color="auto"/>
            <w:left w:val="none" w:sz="0" w:space="0" w:color="auto"/>
            <w:bottom w:val="none" w:sz="0" w:space="0" w:color="auto"/>
            <w:right w:val="none" w:sz="0" w:space="0" w:color="auto"/>
          </w:divBdr>
          <w:divsChild>
            <w:div w:id="799568598">
              <w:marLeft w:val="0"/>
              <w:marRight w:val="0"/>
              <w:marTop w:val="0"/>
              <w:marBottom w:val="0"/>
              <w:divBdr>
                <w:top w:val="none" w:sz="0" w:space="0" w:color="auto"/>
                <w:left w:val="none" w:sz="0" w:space="0" w:color="auto"/>
                <w:bottom w:val="none" w:sz="0" w:space="0" w:color="auto"/>
                <w:right w:val="none" w:sz="0" w:space="0" w:color="auto"/>
              </w:divBdr>
            </w:div>
          </w:divsChild>
        </w:div>
        <w:div w:id="1485780197">
          <w:marLeft w:val="0"/>
          <w:marRight w:val="0"/>
          <w:marTop w:val="0"/>
          <w:marBottom w:val="0"/>
          <w:divBdr>
            <w:top w:val="none" w:sz="0" w:space="0" w:color="auto"/>
            <w:left w:val="none" w:sz="0" w:space="0" w:color="auto"/>
            <w:bottom w:val="none" w:sz="0" w:space="0" w:color="auto"/>
            <w:right w:val="none" w:sz="0" w:space="0" w:color="auto"/>
          </w:divBdr>
        </w:div>
        <w:div w:id="1928952937">
          <w:marLeft w:val="0"/>
          <w:marRight w:val="0"/>
          <w:marTop w:val="0"/>
          <w:marBottom w:val="0"/>
          <w:divBdr>
            <w:top w:val="none" w:sz="0" w:space="0" w:color="auto"/>
            <w:left w:val="none" w:sz="0" w:space="0" w:color="auto"/>
            <w:bottom w:val="none" w:sz="0" w:space="0" w:color="auto"/>
            <w:right w:val="none" w:sz="0" w:space="0" w:color="auto"/>
          </w:divBdr>
          <w:divsChild>
            <w:div w:id="1574731414">
              <w:marLeft w:val="0"/>
              <w:marRight w:val="0"/>
              <w:marTop w:val="0"/>
              <w:marBottom w:val="0"/>
              <w:divBdr>
                <w:top w:val="none" w:sz="0" w:space="0" w:color="auto"/>
                <w:left w:val="none" w:sz="0" w:space="0" w:color="auto"/>
                <w:bottom w:val="none" w:sz="0" w:space="0" w:color="auto"/>
                <w:right w:val="none" w:sz="0" w:space="0" w:color="auto"/>
              </w:divBdr>
            </w:div>
          </w:divsChild>
        </w:div>
        <w:div w:id="1367022905">
          <w:marLeft w:val="0"/>
          <w:marRight w:val="0"/>
          <w:marTop w:val="300"/>
          <w:marBottom w:val="0"/>
          <w:divBdr>
            <w:top w:val="none" w:sz="0" w:space="0" w:color="auto"/>
            <w:left w:val="none" w:sz="0" w:space="0" w:color="auto"/>
            <w:bottom w:val="none" w:sz="0" w:space="0" w:color="auto"/>
            <w:right w:val="none" w:sz="0" w:space="0" w:color="auto"/>
          </w:divBdr>
          <w:divsChild>
            <w:div w:id="1707900735">
              <w:marLeft w:val="0"/>
              <w:marRight w:val="0"/>
              <w:marTop w:val="0"/>
              <w:marBottom w:val="0"/>
              <w:divBdr>
                <w:top w:val="none" w:sz="0" w:space="0" w:color="auto"/>
                <w:left w:val="none" w:sz="0" w:space="0" w:color="auto"/>
                <w:bottom w:val="none" w:sz="0" w:space="0" w:color="auto"/>
                <w:right w:val="none" w:sz="0" w:space="0" w:color="auto"/>
              </w:divBdr>
              <w:divsChild>
                <w:div w:id="196550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390851">
          <w:marLeft w:val="0"/>
          <w:marRight w:val="0"/>
          <w:marTop w:val="300"/>
          <w:marBottom w:val="0"/>
          <w:divBdr>
            <w:top w:val="none" w:sz="0" w:space="0" w:color="auto"/>
            <w:left w:val="none" w:sz="0" w:space="0" w:color="auto"/>
            <w:bottom w:val="none" w:sz="0" w:space="0" w:color="auto"/>
            <w:right w:val="none" w:sz="0" w:space="0" w:color="auto"/>
          </w:divBdr>
          <w:divsChild>
            <w:div w:id="1563909016">
              <w:marLeft w:val="0"/>
              <w:marRight w:val="0"/>
              <w:marTop w:val="0"/>
              <w:marBottom w:val="0"/>
              <w:divBdr>
                <w:top w:val="none" w:sz="0" w:space="0" w:color="auto"/>
                <w:left w:val="none" w:sz="0" w:space="0" w:color="auto"/>
                <w:bottom w:val="none" w:sz="0" w:space="0" w:color="auto"/>
                <w:right w:val="none" w:sz="0" w:space="0" w:color="auto"/>
              </w:divBdr>
              <w:divsChild>
                <w:div w:id="88417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7487">
          <w:marLeft w:val="0"/>
          <w:marRight w:val="0"/>
          <w:marTop w:val="300"/>
          <w:marBottom w:val="0"/>
          <w:divBdr>
            <w:top w:val="none" w:sz="0" w:space="0" w:color="auto"/>
            <w:left w:val="none" w:sz="0" w:space="0" w:color="auto"/>
            <w:bottom w:val="none" w:sz="0" w:space="0" w:color="auto"/>
            <w:right w:val="none" w:sz="0" w:space="0" w:color="auto"/>
          </w:divBdr>
          <w:divsChild>
            <w:div w:id="278531173">
              <w:marLeft w:val="0"/>
              <w:marRight w:val="0"/>
              <w:marTop w:val="0"/>
              <w:marBottom w:val="0"/>
              <w:divBdr>
                <w:top w:val="none" w:sz="0" w:space="0" w:color="auto"/>
                <w:left w:val="none" w:sz="0" w:space="0" w:color="auto"/>
                <w:bottom w:val="none" w:sz="0" w:space="0" w:color="auto"/>
                <w:right w:val="none" w:sz="0" w:space="0" w:color="auto"/>
              </w:divBdr>
              <w:divsChild>
                <w:div w:id="629286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5620">
          <w:marLeft w:val="0"/>
          <w:marRight w:val="0"/>
          <w:marTop w:val="300"/>
          <w:marBottom w:val="0"/>
          <w:divBdr>
            <w:top w:val="none" w:sz="0" w:space="0" w:color="auto"/>
            <w:left w:val="none" w:sz="0" w:space="0" w:color="auto"/>
            <w:bottom w:val="none" w:sz="0" w:space="0" w:color="auto"/>
            <w:right w:val="none" w:sz="0" w:space="0" w:color="auto"/>
          </w:divBdr>
          <w:divsChild>
            <w:div w:id="907151044">
              <w:marLeft w:val="0"/>
              <w:marRight w:val="0"/>
              <w:marTop w:val="0"/>
              <w:marBottom w:val="0"/>
              <w:divBdr>
                <w:top w:val="none" w:sz="0" w:space="0" w:color="auto"/>
                <w:left w:val="none" w:sz="0" w:space="0" w:color="auto"/>
                <w:bottom w:val="none" w:sz="0" w:space="0" w:color="auto"/>
                <w:right w:val="none" w:sz="0" w:space="0" w:color="auto"/>
              </w:divBdr>
              <w:divsChild>
                <w:div w:id="11334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733872">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5348">
      <w:bodyDiv w:val="1"/>
      <w:marLeft w:val="0"/>
      <w:marRight w:val="0"/>
      <w:marTop w:val="0"/>
      <w:marBottom w:val="0"/>
      <w:divBdr>
        <w:top w:val="none" w:sz="0" w:space="0" w:color="auto"/>
        <w:left w:val="none" w:sz="0" w:space="0" w:color="auto"/>
        <w:bottom w:val="none" w:sz="0" w:space="0" w:color="auto"/>
        <w:right w:val="none" w:sz="0" w:space="0" w:color="auto"/>
      </w:divBdr>
      <w:divsChild>
        <w:div w:id="97722216">
          <w:marLeft w:val="0"/>
          <w:marRight w:val="0"/>
          <w:marTop w:val="0"/>
          <w:marBottom w:val="0"/>
          <w:divBdr>
            <w:top w:val="none" w:sz="0" w:space="0" w:color="auto"/>
            <w:left w:val="none" w:sz="0" w:space="0" w:color="auto"/>
            <w:bottom w:val="none" w:sz="0" w:space="0" w:color="auto"/>
            <w:right w:val="none" w:sz="0" w:space="0" w:color="auto"/>
          </w:divBdr>
        </w:div>
        <w:div w:id="1478183515">
          <w:marLeft w:val="0"/>
          <w:marRight w:val="0"/>
          <w:marTop w:val="0"/>
          <w:marBottom w:val="0"/>
          <w:divBdr>
            <w:top w:val="none" w:sz="0" w:space="0" w:color="auto"/>
            <w:left w:val="none" w:sz="0" w:space="0" w:color="auto"/>
            <w:bottom w:val="none" w:sz="0" w:space="0" w:color="auto"/>
            <w:right w:val="none" w:sz="0" w:space="0" w:color="auto"/>
          </w:divBdr>
          <w:divsChild>
            <w:div w:id="2087722442">
              <w:marLeft w:val="0"/>
              <w:marRight w:val="0"/>
              <w:marTop w:val="0"/>
              <w:marBottom w:val="0"/>
              <w:divBdr>
                <w:top w:val="none" w:sz="0" w:space="0" w:color="auto"/>
                <w:left w:val="none" w:sz="0" w:space="0" w:color="auto"/>
                <w:bottom w:val="none" w:sz="0" w:space="0" w:color="auto"/>
                <w:right w:val="none" w:sz="0" w:space="0" w:color="auto"/>
              </w:divBdr>
            </w:div>
          </w:divsChild>
        </w:div>
        <w:div w:id="648828239">
          <w:marLeft w:val="0"/>
          <w:marRight w:val="0"/>
          <w:marTop w:val="0"/>
          <w:marBottom w:val="0"/>
          <w:divBdr>
            <w:top w:val="none" w:sz="0" w:space="0" w:color="auto"/>
            <w:left w:val="none" w:sz="0" w:space="0" w:color="auto"/>
            <w:bottom w:val="none" w:sz="0" w:space="0" w:color="auto"/>
            <w:right w:val="none" w:sz="0" w:space="0" w:color="auto"/>
          </w:divBdr>
        </w:div>
        <w:div w:id="1558395980">
          <w:marLeft w:val="0"/>
          <w:marRight w:val="0"/>
          <w:marTop w:val="0"/>
          <w:marBottom w:val="0"/>
          <w:divBdr>
            <w:top w:val="none" w:sz="0" w:space="0" w:color="auto"/>
            <w:left w:val="none" w:sz="0" w:space="0" w:color="auto"/>
            <w:bottom w:val="none" w:sz="0" w:space="0" w:color="auto"/>
            <w:right w:val="none" w:sz="0" w:space="0" w:color="auto"/>
          </w:divBdr>
          <w:divsChild>
            <w:div w:id="1382637480">
              <w:marLeft w:val="0"/>
              <w:marRight w:val="0"/>
              <w:marTop w:val="0"/>
              <w:marBottom w:val="0"/>
              <w:divBdr>
                <w:top w:val="none" w:sz="0" w:space="0" w:color="auto"/>
                <w:left w:val="none" w:sz="0" w:space="0" w:color="auto"/>
                <w:bottom w:val="none" w:sz="0" w:space="0" w:color="auto"/>
                <w:right w:val="none" w:sz="0" w:space="0" w:color="auto"/>
              </w:divBdr>
            </w:div>
          </w:divsChild>
        </w:div>
        <w:div w:id="983239930">
          <w:marLeft w:val="0"/>
          <w:marRight w:val="0"/>
          <w:marTop w:val="0"/>
          <w:marBottom w:val="0"/>
          <w:divBdr>
            <w:top w:val="none" w:sz="0" w:space="0" w:color="auto"/>
            <w:left w:val="none" w:sz="0" w:space="0" w:color="auto"/>
            <w:bottom w:val="none" w:sz="0" w:space="0" w:color="auto"/>
            <w:right w:val="none" w:sz="0" w:space="0" w:color="auto"/>
          </w:divBdr>
        </w:div>
        <w:div w:id="5595804">
          <w:marLeft w:val="0"/>
          <w:marRight w:val="0"/>
          <w:marTop w:val="0"/>
          <w:marBottom w:val="0"/>
          <w:divBdr>
            <w:top w:val="none" w:sz="0" w:space="0" w:color="auto"/>
            <w:left w:val="none" w:sz="0" w:space="0" w:color="auto"/>
            <w:bottom w:val="none" w:sz="0" w:space="0" w:color="auto"/>
            <w:right w:val="none" w:sz="0" w:space="0" w:color="auto"/>
          </w:divBdr>
          <w:divsChild>
            <w:div w:id="1689600321">
              <w:marLeft w:val="0"/>
              <w:marRight w:val="0"/>
              <w:marTop w:val="0"/>
              <w:marBottom w:val="0"/>
              <w:divBdr>
                <w:top w:val="none" w:sz="0" w:space="0" w:color="auto"/>
                <w:left w:val="none" w:sz="0" w:space="0" w:color="auto"/>
                <w:bottom w:val="none" w:sz="0" w:space="0" w:color="auto"/>
                <w:right w:val="none" w:sz="0" w:space="0" w:color="auto"/>
              </w:divBdr>
            </w:div>
          </w:divsChild>
        </w:div>
        <w:div w:id="325287242">
          <w:marLeft w:val="0"/>
          <w:marRight w:val="0"/>
          <w:marTop w:val="0"/>
          <w:marBottom w:val="0"/>
          <w:divBdr>
            <w:top w:val="none" w:sz="0" w:space="0" w:color="auto"/>
            <w:left w:val="none" w:sz="0" w:space="0" w:color="auto"/>
            <w:bottom w:val="none" w:sz="0" w:space="0" w:color="auto"/>
            <w:right w:val="none" w:sz="0" w:space="0" w:color="auto"/>
          </w:divBdr>
        </w:div>
        <w:div w:id="143859908">
          <w:marLeft w:val="0"/>
          <w:marRight w:val="0"/>
          <w:marTop w:val="0"/>
          <w:marBottom w:val="0"/>
          <w:divBdr>
            <w:top w:val="none" w:sz="0" w:space="0" w:color="auto"/>
            <w:left w:val="none" w:sz="0" w:space="0" w:color="auto"/>
            <w:bottom w:val="none" w:sz="0" w:space="0" w:color="auto"/>
            <w:right w:val="none" w:sz="0" w:space="0" w:color="auto"/>
          </w:divBdr>
          <w:divsChild>
            <w:div w:id="701125558">
              <w:marLeft w:val="0"/>
              <w:marRight w:val="0"/>
              <w:marTop w:val="0"/>
              <w:marBottom w:val="0"/>
              <w:divBdr>
                <w:top w:val="none" w:sz="0" w:space="0" w:color="auto"/>
                <w:left w:val="none" w:sz="0" w:space="0" w:color="auto"/>
                <w:bottom w:val="none" w:sz="0" w:space="0" w:color="auto"/>
                <w:right w:val="none" w:sz="0" w:space="0" w:color="auto"/>
              </w:divBdr>
            </w:div>
          </w:divsChild>
        </w:div>
        <w:div w:id="588775684">
          <w:marLeft w:val="0"/>
          <w:marRight w:val="0"/>
          <w:marTop w:val="0"/>
          <w:marBottom w:val="0"/>
          <w:divBdr>
            <w:top w:val="none" w:sz="0" w:space="0" w:color="auto"/>
            <w:left w:val="none" w:sz="0" w:space="0" w:color="auto"/>
            <w:bottom w:val="none" w:sz="0" w:space="0" w:color="auto"/>
            <w:right w:val="none" w:sz="0" w:space="0" w:color="auto"/>
          </w:divBdr>
        </w:div>
        <w:div w:id="1522935358">
          <w:marLeft w:val="0"/>
          <w:marRight w:val="0"/>
          <w:marTop w:val="0"/>
          <w:marBottom w:val="0"/>
          <w:divBdr>
            <w:top w:val="none" w:sz="0" w:space="0" w:color="auto"/>
            <w:left w:val="none" w:sz="0" w:space="0" w:color="auto"/>
            <w:bottom w:val="none" w:sz="0" w:space="0" w:color="auto"/>
            <w:right w:val="none" w:sz="0" w:space="0" w:color="auto"/>
          </w:divBdr>
          <w:divsChild>
            <w:div w:id="10230668">
              <w:marLeft w:val="0"/>
              <w:marRight w:val="0"/>
              <w:marTop w:val="0"/>
              <w:marBottom w:val="0"/>
              <w:divBdr>
                <w:top w:val="none" w:sz="0" w:space="0" w:color="auto"/>
                <w:left w:val="none" w:sz="0" w:space="0" w:color="auto"/>
                <w:bottom w:val="none" w:sz="0" w:space="0" w:color="auto"/>
                <w:right w:val="none" w:sz="0" w:space="0" w:color="auto"/>
              </w:divBdr>
            </w:div>
          </w:divsChild>
        </w:div>
        <w:div w:id="950167680">
          <w:marLeft w:val="0"/>
          <w:marRight w:val="0"/>
          <w:marTop w:val="0"/>
          <w:marBottom w:val="0"/>
          <w:divBdr>
            <w:top w:val="none" w:sz="0" w:space="0" w:color="auto"/>
            <w:left w:val="none" w:sz="0" w:space="0" w:color="auto"/>
            <w:bottom w:val="none" w:sz="0" w:space="0" w:color="auto"/>
            <w:right w:val="none" w:sz="0" w:space="0" w:color="auto"/>
          </w:divBdr>
        </w:div>
        <w:div w:id="935670640">
          <w:marLeft w:val="0"/>
          <w:marRight w:val="0"/>
          <w:marTop w:val="0"/>
          <w:marBottom w:val="0"/>
          <w:divBdr>
            <w:top w:val="none" w:sz="0" w:space="0" w:color="auto"/>
            <w:left w:val="none" w:sz="0" w:space="0" w:color="auto"/>
            <w:bottom w:val="none" w:sz="0" w:space="0" w:color="auto"/>
            <w:right w:val="none" w:sz="0" w:space="0" w:color="auto"/>
          </w:divBdr>
          <w:divsChild>
            <w:div w:id="762603472">
              <w:marLeft w:val="0"/>
              <w:marRight w:val="0"/>
              <w:marTop w:val="0"/>
              <w:marBottom w:val="0"/>
              <w:divBdr>
                <w:top w:val="none" w:sz="0" w:space="0" w:color="auto"/>
                <w:left w:val="none" w:sz="0" w:space="0" w:color="auto"/>
                <w:bottom w:val="none" w:sz="0" w:space="0" w:color="auto"/>
                <w:right w:val="none" w:sz="0" w:space="0" w:color="auto"/>
              </w:divBdr>
            </w:div>
          </w:divsChild>
        </w:div>
        <w:div w:id="1950039907">
          <w:marLeft w:val="0"/>
          <w:marRight w:val="0"/>
          <w:marTop w:val="0"/>
          <w:marBottom w:val="0"/>
          <w:divBdr>
            <w:top w:val="none" w:sz="0" w:space="0" w:color="auto"/>
            <w:left w:val="none" w:sz="0" w:space="0" w:color="auto"/>
            <w:bottom w:val="none" w:sz="0" w:space="0" w:color="auto"/>
            <w:right w:val="none" w:sz="0" w:space="0" w:color="auto"/>
          </w:divBdr>
        </w:div>
        <w:div w:id="84767308">
          <w:marLeft w:val="0"/>
          <w:marRight w:val="0"/>
          <w:marTop w:val="0"/>
          <w:marBottom w:val="0"/>
          <w:divBdr>
            <w:top w:val="none" w:sz="0" w:space="0" w:color="auto"/>
            <w:left w:val="none" w:sz="0" w:space="0" w:color="auto"/>
            <w:bottom w:val="none" w:sz="0" w:space="0" w:color="auto"/>
            <w:right w:val="none" w:sz="0" w:space="0" w:color="auto"/>
          </w:divBdr>
          <w:divsChild>
            <w:div w:id="1556890175">
              <w:marLeft w:val="0"/>
              <w:marRight w:val="0"/>
              <w:marTop w:val="0"/>
              <w:marBottom w:val="0"/>
              <w:divBdr>
                <w:top w:val="none" w:sz="0" w:space="0" w:color="auto"/>
                <w:left w:val="none" w:sz="0" w:space="0" w:color="auto"/>
                <w:bottom w:val="none" w:sz="0" w:space="0" w:color="auto"/>
                <w:right w:val="none" w:sz="0" w:space="0" w:color="auto"/>
              </w:divBdr>
            </w:div>
          </w:divsChild>
        </w:div>
        <w:div w:id="544878353">
          <w:marLeft w:val="0"/>
          <w:marRight w:val="0"/>
          <w:marTop w:val="300"/>
          <w:marBottom w:val="0"/>
          <w:divBdr>
            <w:top w:val="none" w:sz="0" w:space="0" w:color="auto"/>
            <w:left w:val="none" w:sz="0" w:space="0" w:color="auto"/>
            <w:bottom w:val="none" w:sz="0" w:space="0" w:color="auto"/>
            <w:right w:val="none" w:sz="0" w:space="0" w:color="auto"/>
          </w:divBdr>
          <w:divsChild>
            <w:div w:id="769009824">
              <w:marLeft w:val="0"/>
              <w:marRight w:val="0"/>
              <w:marTop w:val="0"/>
              <w:marBottom w:val="0"/>
              <w:divBdr>
                <w:top w:val="none" w:sz="0" w:space="0" w:color="auto"/>
                <w:left w:val="none" w:sz="0" w:space="0" w:color="auto"/>
                <w:bottom w:val="none" w:sz="0" w:space="0" w:color="auto"/>
                <w:right w:val="none" w:sz="0" w:space="0" w:color="auto"/>
              </w:divBdr>
              <w:divsChild>
                <w:div w:id="21003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956">
          <w:marLeft w:val="0"/>
          <w:marRight w:val="0"/>
          <w:marTop w:val="300"/>
          <w:marBottom w:val="0"/>
          <w:divBdr>
            <w:top w:val="none" w:sz="0" w:space="0" w:color="auto"/>
            <w:left w:val="none" w:sz="0" w:space="0" w:color="auto"/>
            <w:bottom w:val="none" w:sz="0" w:space="0" w:color="auto"/>
            <w:right w:val="none" w:sz="0" w:space="0" w:color="auto"/>
          </w:divBdr>
          <w:divsChild>
            <w:div w:id="1752847418">
              <w:marLeft w:val="0"/>
              <w:marRight w:val="0"/>
              <w:marTop w:val="0"/>
              <w:marBottom w:val="0"/>
              <w:divBdr>
                <w:top w:val="none" w:sz="0" w:space="0" w:color="auto"/>
                <w:left w:val="none" w:sz="0" w:space="0" w:color="auto"/>
                <w:bottom w:val="none" w:sz="0" w:space="0" w:color="auto"/>
                <w:right w:val="none" w:sz="0" w:space="0" w:color="auto"/>
              </w:divBdr>
              <w:divsChild>
                <w:div w:id="77151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744884">
          <w:marLeft w:val="0"/>
          <w:marRight w:val="0"/>
          <w:marTop w:val="300"/>
          <w:marBottom w:val="0"/>
          <w:divBdr>
            <w:top w:val="none" w:sz="0" w:space="0" w:color="auto"/>
            <w:left w:val="none" w:sz="0" w:space="0" w:color="auto"/>
            <w:bottom w:val="none" w:sz="0" w:space="0" w:color="auto"/>
            <w:right w:val="none" w:sz="0" w:space="0" w:color="auto"/>
          </w:divBdr>
          <w:divsChild>
            <w:div w:id="1561284080">
              <w:marLeft w:val="0"/>
              <w:marRight w:val="0"/>
              <w:marTop w:val="0"/>
              <w:marBottom w:val="0"/>
              <w:divBdr>
                <w:top w:val="none" w:sz="0" w:space="0" w:color="auto"/>
                <w:left w:val="none" w:sz="0" w:space="0" w:color="auto"/>
                <w:bottom w:val="none" w:sz="0" w:space="0" w:color="auto"/>
                <w:right w:val="none" w:sz="0" w:space="0" w:color="auto"/>
              </w:divBdr>
              <w:divsChild>
                <w:div w:id="1633094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9656">
          <w:marLeft w:val="0"/>
          <w:marRight w:val="0"/>
          <w:marTop w:val="300"/>
          <w:marBottom w:val="0"/>
          <w:divBdr>
            <w:top w:val="none" w:sz="0" w:space="0" w:color="auto"/>
            <w:left w:val="none" w:sz="0" w:space="0" w:color="auto"/>
            <w:bottom w:val="none" w:sz="0" w:space="0" w:color="auto"/>
            <w:right w:val="none" w:sz="0" w:space="0" w:color="auto"/>
          </w:divBdr>
          <w:divsChild>
            <w:div w:id="1835561617">
              <w:marLeft w:val="0"/>
              <w:marRight w:val="0"/>
              <w:marTop w:val="0"/>
              <w:marBottom w:val="0"/>
              <w:divBdr>
                <w:top w:val="none" w:sz="0" w:space="0" w:color="auto"/>
                <w:left w:val="none" w:sz="0" w:space="0" w:color="auto"/>
                <w:bottom w:val="none" w:sz="0" w:space="0" w:color="auto"/>
                <w:right w:val="none" w:sz="0" w:space="0" w:color="auto"/>
              </w:divBdr>
              <w:divsChild>
                <w:div w:id="796221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594026">
      <w:bodyDiv w:val="1"/>
      <w:marLeft w:val="0"/>
      <w:marRight w:val="0"/>
      <w:marTop w:val="0"/>
      <w:marBottom w:val="0"/>
      <w:divBdr>
        <w:top w:val="none" w:sz="0" w:space="0" w:color="auto"/>
        <w:left w:val="none" w:sz="0" w:space="0" w:color="auto"/>
        <w:bottom w:val="none" w:sz="0" w:space="0" w:color="auto"/>
        <w:right w:val="none" w:sz="0" w:space="0" w:color="auto"/>
      </w:divBdr>
      <w:divsChild>
        <w:div w:id="739669323">
          <w:marLeft w:val="0"/>
          <w:marRight w:val="0"/>
          <w:marTop w:val="0"/>
          <w:marBottom w:val="0"/>
          <w:divBdr>
            <w:top w:val="none" w:sz="0" w:space="0" w:color="auto"/>
            <w:left w:val="none" w:sz="0" w:space="0" w:color="auto"/>
            <w:bottom w:val="none" w:sz="0" w:space="0" w:color="auto"/>
            <w:right w:val="none" w:sz="0" w:space="0" w:color="auto"/>
          </w:divBdr>
        </w:div>
        <w:div w:id="701326904">
          <w:marLeft w:val="0"/>
          <w:marRight w:val="0"/>
          <w:marTop w:val="0"/>
          <w:marBottom w:val="0"/>
          <w:divBdr>
            <w:top w:val="none" w:sz="0" w:space="0" w:color="auto"/>
            <w:left w:val="none" w:sz="0" w:space="0" w:color="auto"/>
            <w:bottom w:val="none" w:sz="0" w:space="0" w:color="auto"/>
            <w:right w:val="none" w:sz="0" w:space="0" w:color="auto"/>
          </w:divBdr>
          <w:divsChild>
            <w:div w:id="2017418571">
              <w:marLeft w:val="0"/>
              <w:marRight w:val="0"/>
              <w:marTop w:val="0"/>
              <w:marBottom w:val="0"/>
              <w:divBdr>
                <w:top w:val="none" w:sz="0" w:space="0" w:color="auto"/>
                <w:left w:val="none" w:sz="0" w:space="0" w:color="auto"/>
                <w:bottom w:val="none" w:sz="0" w:space="0" w:color="auto"/>
                <w:right w:val="none" w:sz="0" w:space="0" w:color="auto"/>
              </w:divBdr>
            </w:div>
          </w:divsChild>
        </w:div>
        <w:div w:id="427577015">
          <w:marLeft w:val="0"/>
          <w:marRight w:val="0"/>
          <w:marTop w:val="0"/>
          <w:marBottom w:val="0"/>
          <w:divBdr>
            <w:top w:val="none" w:sz="0" w:space="0" w:color="auto"/>
            <w:left w:val="none" w:sz="0" w:space="0" w:color="auto"/>
            <w:bottom w:val="none" w:sz="0" w:space="0" w:color="auto"/>
            <w:right w:val="none" w:sz="0" w:space="0" w:color="auto"/>
          </w:divBdr>
        </w:div>
        <w:div w:id="1685009595">
          <w:marLeft w:val="0"/>
          <w:marRight w:val="0"/>
          <w:marTop w:val="0"/>
          <w:marBottom w:val="0"/>
          <w:divBdr>
            <w:top w:val="none" w:sz="0" w:space="0" w:color="auto"/>
            <w:left w:val="none" w:sz="0" w:space="0" w:color="auto"/>
            <w:bottom w:val="none" w:sz="0" w:space="0" w:color="auto"/>
            <w:right w:val="none" w:sz="0" w:space="0" w:color="auto"/>
          </w:divBdr>
          <w:divsChild>
            <w:div w:id="1713728539">
              <w:marLeft w:val="0"/>
              <w:marRight w:val="0"/>
              <w:marTop w:val="0"/>
              <w:marBottom w:val="0"/>
              <w:divBdr>
                <w:top w:val="none" w:sz="0" w:space="0" w:color="auto"/>
                <w:left w:val="none" w:sz="0" w:space="0" w:color="auto"/>
                <w:bottom w:val="none" w:sz="0" w:space="0" w:color="auto"/>
                <w:right w:val="none" w:sz="0" w:space="0" w:color="auto"/>
              </w:divBdr>
            </w:div>
          </w:divsChild>
        </w:div>
        <w:div w:id="49116374">
          <w:marLeft w:val="0"/>
          <w:marRight w:val="0"/>
          <w:marTop w:val="0"/>
          <w:marBottom w:val="0"/>
          <w:divBdr>
            <w:top w:val="none" w:sz="0" w:space="0" w:color="auto"/>
            <w:left w:val="none" w:sz="0" w:space="0" w:color="auto"/>
            <w:bottom w:val="none" w:sz="0" w:space="0" w:color="auto"/>
            <w:right w:val="none" w:sz="0" w:space="0" w:color="auto"/>
          </w:divBdr>
        </w:div>
        <w:div w:id="201093808">
          <w:marLeft w:val="0"/>
          <w:marRight w:val="0"/>
          <w:marTop w:val="0"/>
          <w:marBottom w:val="0"/>
          <w:divBdr>
            <w:top w:val="none" w:sz="0" w:space="0" w:color="auto"/>
            <w:left w:val="none" w:sz="0" w:space="0" w:color="auto"/>
            <w:bottom w:val="none" w:sz="0" w:space="0" w:color="auto"/>
            <w:right w:val="none" w:sz="0" w:space="0" w:color="auto"/>
          </w:divBdr>
          <w:divsChild>
            <w:div w:id="1736201252">
              <w:marLeft w:val="0"/>
              <w:marRight w:val="0"/>
              <w:marTop w:val="0"/>
              <w:marBottom w:val="0"/>
              <w:divBdr>
                <w:top w:val="none" w:sz="0" w:space="0" w:color="auto"/>
                <w:left w:val="none" w:sz="0" w:space="0" w:color="auto"/>
                <w:bottom w:val="none" w:sz="0" w:space="0" w:color="auto"/>
                <w:right w:val="none" w:sz="0" w:space="0" w:color="auto"/>
              </w:divBdr>
            </w:div>
          </w:divsChild>
        </w:div>
        <w:div w:id="1895309881">
          <w:marLeft w:val="0"/>
          <w:marRight w:val="0"/>
          <w:marTop w:val="0"/>
          <w:marBottom w:val="0"/>
          <w:divBdr>
            <w:top w:val="none" w:sz="0" w:space="0" w:color="auto"/>
            <w:left w:val="none" w:sz="0" w:space="0" w:color="auto"/>
            <w:bottom w:val="none" w:sz="0" w:space="0" w:color="auto"/>
            <w:right w:val="none" w:sz="0" w:space="0" w:color="auto"/>
          </w:divBdr>
        </w:div>
        <w:div w:id="1391230732">
          <w:marLeft w:val="0"/>
          <w:marRight w:val="0"/>
          <w:marTop w:val="0"/>
          <w:marBottom w:val="0"/>
          <w:divBdr>
            <w:top w:val="none" w:sz="0" w:space="0" w:color="auto"/>
            <w:left w:val="none" w:sz="0" w:space="0" w:color="auto"/>
            <w:bottom w:val="none" w:sz="0" w:space="0" w:color="auto"/>
            <w:right w:val="none" w:sz="0" w:space="0" w:color="auto"/>
          </w:divBdr>
          <w:divsChild>
            <w:div w:id="1713576157">
              <w:marLeft w:val="0"/>
              <w:marRight w:val="0"/>
              <w:marTop w:val="0"/>
              <w:marBottom w:val="0"/>
              <w:divBdr>
                <w:top w:val="none" w:sz="0" w:space="0" w:color="auto"/>
                <w:left w:val="none" w:sz="0" w:space="0" w:color="auto"/>
                <w:bottom w:val="none" w:sz="0" w:space="0" w:color="auto"/>
                <w:right w:val="none" w:sz="0" w:space="0" w:color="auto"/>
              </w:divBdr>
            </w:div>
          </w:divsChild>
        </w:div>
        <w:div w:id="336272643">
          <w:marLeft w:val="0"/>
          <w:marRight w:val="0"/>
          <w:marTop w:val="0"/>
          <w:marBottom w:val="0"/>
          <w:divBdr>
            <w:top w:val="none" w:sz="0" w:space="0" w:color="auto"/>
            <w:left w:val="none" w:sz="0" w:space="0" w:color="auto"/>
            <w:bottom w:val="none" w:sz="0" w:space="0" w:color="auto"/>
            <w:right w:val="none" w:sz="0" w:space="0" w:color="auto"/>
          </w:divBdr>
        </w:div>
        <w:div w:id="962425258">
          <w:marLeft w:val="0"/>
          <w:marRight w:val="0"/>
          <w:marTop w:val="0"/>
          <w:marBottom w:val="0"/>
          <w:divBdr>
            <w:top w:val="none" w:sz="0" w:space="0" w:color="auto"/>
            <w:left w:val="none" w:sz="0" w:space="0" w:color="auto"/>
            <w:bottom w:val="none" w:sz="0" w:space="0" w:color="auto"/>
            <w:right w:val="none" w:sz="0" w:space="0" w:color="auto"/>
          </w:divBdr>
          <w:divsChild>
            <w:div w:id="214784408">
              <w:marLeft w:val="0"/>
              <w:marRight w:val="0"/>
              <w:marTop w:val="0"/>
              <w:marBottom w:val="0"/>
              <w:divBdr>
                <w:top w:val="none" w:sz="0" w:space="0" w:color="auto"/>
                <w:left w:val="none" w:sz="0" w:space="0" w:color="auto"/>
                <w:bottom w:val="none" w:sz="0" w:space="0" w:color="auto"/>
                <w:right w:val="none" w:sz="0" w:space="0" w:color="auto"/>
              </w:divBdr>
            </w:div>
          </w:divsChild>
        </w:div>
        <w:div w:id="961350232">
          <w:marLeft w:val="0"/>
          <w:marRight w:val="0"/>
          <w:marTop w:val="0"/>
          <w:marBottom w:val="0"/>
          <w:divBdr>
            <w:top w:val="none" w:sz="0" w:space="0" w:color="auto"/>
            <w:left w:val="none" w:sz="0" w:space="0" w:color="auto"/>
            <w:bottom w:val="none" w:sz="0" w:space="0" w:color="auto"/>
            <w:right w:val="none" w:sz="0" w:space="0" w:color="auto"/>
          </w:divBdr>
        </w:div>
        <w:div w:id="1231889961">
          <w:marLeft w:val="0"/>
          <w:marRight w:val="0"/>
          <w:marTop w:val="0"/>
          <w:marBottom w:val="0"/>
          <w:divBdr>
            <w:top w:val="none" w:sz="0" w:space="0" w:color="auto"/>
            <w:left w:val="none" w:sz="0" w:space="0" w:color="auto"/>
            <w:bottom w:val="none" w:sz="0" w:space="0" w:color="auto"/>
            <w:right w:val="none" w:sz="0" w:space="0" w:color="auto"/>
          </w:divBdr>
          <w:divsChild>
            <w:div w:id="1461338949">
              <w:marLeft w:val="0"/>
              <w:marRight w:val="0"/>
              <w:marTop w:val="0"/>
              <w:marBottom w:val="0"/>
              <w:divBdr>
                <w:top w:val="none" w:sz="0" w:space="0" w:color="auto"/>
                <w:left w:val="none" w:sz="0" w:space="0" w:color="auto"/>
                <w:bottom w:val="none" w:sz="0" w:space="0" w:color="auto"/>
                <w:right w:val="none" w:sz="0" w:space="0" w:color="auto"/>
              </w:divBdr>
            </w:div>
          </w:divsChild>
        </w:div>
        <w:div w:id="2028486942">
          <w:marLeft w:val="0"/>
          <w:marRight w:val="0"/>
          <w:marTop w:val="0"/>
          <w:marBottom w:val="0"/>
          <w:divBdr>
            <w:top w:val="none" w:sz="0" w:space="0" w:color="auto"/>
            <w:left w:val="none" w:sz="0" w:space="0" w:color="auto"/>
            <w:bottom w:val="none" w:sz="0" w:space="0" w:color="auto"/>
            <w:right w:val="none" w:sz="0" w:space="0" w:color="auto"/>
          </w:divBdr>
        </w:div>
        <w:div w:id="1952852850">
          <w:marLeft w:val="0"/>
          <w:marRight w:val="0"/>
          <w:marTop w:val="0"/>
          <w:marBottom w:val="0"/>
          <w:divBdr>
            <w:top w:val="none" w:sz="0" w:space="0" w:color="auto"/>
            <w:left w:val="none" w:sz="0" w:space="0" w:color="auto"/>
            <w:bottom w:val="none" w:sz="0" w:space="0" w:color="auto"/>
            <w:right w:val="none" w:sz="0" w:space="0" w:color="auto"/>
          </w:divBdr>
          <w:divsChild>
            <w:div w:id="683097272">
              <w:marLeft w:val="0"/>
              <w:marRight w:val="0"/>
              <w:marTop w:val="0"/>
              <w:marBottom w:val="0"/>
              <w:divBdr>
                <w:top w:val="none" w:sz="0" w:space="0" w:color="auto"/>
                <w:left w:val="none" w:sz="0" w:space="0" w:color="auto"/>
                <w:bottom w:val="none" w:sz="0" w:space="0" w:color="auto"/>
                <w:right w:val="none" w:sz="0" w:space="0" w:color="auto"/>
              </w:divBdr>
            </w:div>
          </w:divsChild>
        </w:div>
        <w:div w:id="10227368">
          <w:marLeft w:val="0"/>
          <w:marRight w:val="0"/>
          <w:marTop w:val="300"/>
          <w:marBottom w:val="0"/>
          <w:divBdr>
            <w:top w:val="none" w:sz="0" w:space="0" w:color="auto"/>
            <w:left w:val="none" w:sz="0" w:space="0" w:color="auto"/>
            <w:bottom w:val="none" w:sz="0" w:space="0" w:color="auto"/>
            <w:right w:val="none" w:sz="0" w:space="0" w:color="auto"/>
          </w:divBdr>
          <w:divsChild>
            <w:div w:id="1705133428">
              <w:marLeft w:val="0"/>
              <w:marRight w:val="0"/>
              <w:marTop w:val="0"/>
              <w:marBottom w:val="0"/>
              <w:divBdr>
                <w:top w:val="none" w:sz="0" w:space="0" w:color="auto"/>
                <w:left w:val="none" w:sz="0" w:space="0" w:color="auto"/>
                <w:bottom w:val="none" w:sz="0" w:space="0" w:color="auto"/>
                <w:right w:val="none" w:sz="0" w:space="0" w:color="auto"/>
              </w:divBdr>
              <w:divsChild>
                <w:div w:id="133209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8582">
          <w:marLeft w:val="0"/>
          <w:marRight w:val="0"/>
          <w:marTop w:val="300"/>
          <w:marBottom w:val="0"/>
          <w:divBdr>
            <w:top w:val="none" w:sz="0" w:space="0" w:color="auto"/>
            <w:left w:val="none" w:sz="0" w:space="0" w:color="auto"/>
            <w:bottom w:val="none" w:sz="0" w:space="0" w:color="auto"/>
            <w:right w:val="none" w:sz="0" w:space="0" w:color="auto"/>
          </w:divBdr>
          <w:divsChild>
            <w:div w:id="240915951">
              <w:marLeft w:val="0"/>
              <w:marRight w:val="0"/>
              <w:marTop w:val="0"/>
              <w:marBottom w:val="0"/>
              <w:divBdr>
                <w:top w:val="none" w:sz="0" w:space="0" w:color="auto"/>
                <w:left w:val="none" w:sz="0" w:space="0" w:color="auto"/>
                <w:bottom w:val="none" w:sz="0" w:space="0" w:color="auto"/>
                <w:right w:val="none" w:sz="0" w:space="0" w:color="auto"/>
              </w:divBdr>
              <w:divsChild>
                <w:div w:id="128676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35993">
          <w:marLeft w:val="0"/>
          <w:marRight w:val="0"/>
          <w:marTop w:val="300"/>
          <w:marBottom w:val="0"/>
          <w:divBdr>
            <w:top w:val="none" w:sz="0" w:space="0" w:color="auto"/>
            <w:left w:val="none" w:sz="0" w:space="0" w:color="auto"/>
            <w:bottom w:val="none" w:sz="0" w:space="0" w:color="auto"/>
            <w:right w:val="none" w:sz="0" w:space="0" w:color="auto"/>
          </w:divBdr>
          <w:divsChild>
            <w:div w:id="716709236">
              <w:marLeft w:val="0"/>
              <w:marRight w:val="0"/>
              <w:marTop w:val="0"/>
              <w:marBottom w:val="0"/>
              <w:divBdr>
                <w:top w:val="none" w:sz="0" w:space="0" w:color="auto"/>
                <w:left w:val="none" w:sz="0" w:space="0" w:color="auto"/>
                <w:bottom w:val="none" w:sz="0" w:space="0" w:color="auto"/>
                <w:right w:val="none" w:sz="0" w:space="0" w:color="auto"/>
              </w:divBdr>
              <w:divsChild>
                <w:div w:id="2005082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552088">
          <w:marLeft w:val="0"/>
          <w:marRight w:val="0"/>
          <w:marTop w:val="300"/>
          <w:marBottom w:val="0"/>
          <w:divBdr>
            <w:top w:val="none" w:sz="0" w:space="0" w:color="auto"/>
            <w:left w:val="none" w:sz="0" w:space="0" w:color="auto"/>
            <w:bottom w:val="none" w:sz="0" w:space="0" w:color="auto"/>
            <w:right w:val="none" w:sz="0" w:space="0" w:color="auto"/>
          </w:divBdr>
          <w:divsChild>
            <w:div w:id="1874033979">
              <w:marLeft w:val="0"/>
              <w:marRight w:val="0"/>
              <w:marTop w:val="0"/>
              <w:marBottom w:val="0"/>
              <w:divBdr>
                <w:top w:val="none" w:sz="0" w:space="0" w:color="auto"/>
                <w:left w:val="none" w:sz="0" w:space="0" w:color="auto"/>
                <w:bottom w:val="none" w:sz="0" w:space="0" w:color="auto"/>
                <w:right w:val="none" w:sz="0" w:space="0" w:color="auto"/>
              </w:divBdr>
              <w:divsChild>
                <w:div w:id="57392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459683">
      <w:bodyDiv w:val="1"/>
      <w:marLeft w:val="0"/>
      <w:marRight w:val="0"/>
      <w:marTop w:val="0"/>
      <w:marBottom w:val="0"/>
      <w:divBdr>
        <w:top w:val="none" w:sz="0" w:space="0" w:color="auto"/>
        <w:left w:val="none" w:sz="0" w:space="0" w:color="auto"/>
        <w:bottom w:val="none" w:sz="0" w:space="0" w:color="auto"/>
        <w:right w:val="none" w:sz="0" w:space="0" w:color="auto"/>
      </w:divBdr>
      <w:divsChild>
        <w:div w:id="2113162048">
          <w:marLeft w:val="0"/>
          <w:marRight w:val="0"/>
          <w:marTop w:val="0"/>
          <w:marBottom w:val="0"/>
          <w:divBdr>
            <w:top w:val="none" w:sz="0" w:space="0" w:color="auto"/>
            <w:left w:val="none" w:sz="0" w:space="0" w:color="auto"/>
            <w:bottom w:val="none" w:sz="0" w:space="0" w:color="auto"/>
            <w:right w:val="none" w:sz="0" w:space="0" w:color="auto"/>
          </w:divBdr>
          <w:divsChild>
            <w:div w:id="224797702">
              <w:marLeft w:val="0"/>
              <w:marRight w:val="0"/>
              <w:marTop w:val="0"/>
              <w:marBottom w:val="0"/>
              <w:divBdr>
                <w:top w:val="none" w:sz="0" w:space="0" w:color="auto"/>
                <w:left w:val="none" w:sz="0" w:space="0" w:color="auto"/>
                <w:bottom w:val="none" w:sz="0" w:space="0" w:color="auto"/>
                <w:right w:val="none" w:sz="0" w:space="0" w:color="auto"/>
              </w:divBdr>
            </w:div>
          </w:divsChild>
        </w:div>
        <w:div w:id="68305717">
          <w:marLeft w:val="0"/>
          <w:marRight w:val="0"/>
          <w:marTop w:val="0"/>
          <w:marBottom w:val="0"/>
          <w:divBdr>
            <w:top w:val="none" w:sz="0" w:space="0" w:color="auto"/>
            <w:left w:val="none" w:sz="0" w:space="0" w:color="auto"/>
            <w:bottom w:val="none" w:sz="0" w:space="0" w:color="auto"/>
            <w:right w:val="none" w:sz="0" w:space="0" w:color="auto"/>
          </w:divBdr>
        </w:div>
        <w:div w:id="1818764372">
          <w:marLeft w:val="0"/>
          <w:marRight w:val="0"/>
          <w:marTop w:val="0"/>
          <w:marBottom w:val="0"/>
          <w:divBdr>
            <w:top w:val="none" w:sz="0" w:space="0" w:color="auto"/>
            <w:left w:val="none" w:sz="0" w:space="0" w:color="auto"/>
            <w:bottom w:val="none" w:sz="0" w:space="0" w:color="auto"/>
            <w:right w:val="none" w:sz="0" w:space="0" w:color="auto"/>
          </w:divBdr>
          <w:divsChild>
            <w:div w:id="1590432161">
              <w:marLeft w:val="0"/>
              <w:marRight w:val="0"/>
              <w:marTop w:val="0"/>
              <w:marBottom w:val="0"/>
              <w:divBdr>
                <w:top w:val="none" w:sz="0" w:space="0" w:color="auto"/>
                <w:left w:val="none" w:sz="0" w:space="0" w:color="auto"/>
                <w:bottom w:val="none" w:sz="0" w:space="0" w:color="auto"/>
                <w:right w:val="none" w:sz="0" w:space="0" w:color="auto"/>
              </w:divBdr>
            </w:div>
          </w:divsChild>
        </w:div>
        <w:div w:id="929432066">
          <w:marLeft w:val="0"/>
          <w:marRight w:val="0"/>
          <w:marTop w:val="0"/>
          <w:marBottom w:val="0"/>
          <w:divBdr>
            <w:top w:val="none" w:sz="0" w:space="0" w:color="auto"/>
            <w:left w:val="none" w:sz="0" w:space="0" w:color="auto"/>
            <w:bottom w:val="none" w:sz="0" w:space="0" w:color="auto"/>
            <w:right w:val="none" w:sz="0" w:space="0" w:color="auto"/>
          </w:divBdr>
        </w:div>
        <w:div w:id="1895851936">
          <w:marLeft w:val="0"/>
          <w:marRight w:val="0"/>
          <w:marTop w:val="0"/>
          <w:marBottom w:val="0"/>
          <w:divBdr>
            <w:top w:val="none" w:sz="0" w:space="0" w:color="auto"/>
            <w:left w:val="none" w:sz="0" w:space="0" w:color="auto"/>
            <w:bottom w:val="none" w:sz="0" w:space="0" w:color="auto"/>
            <w:right w:val="none" w:sz="0" w:space="0" w:color="auto"/>
          </w:divBdr>
          <w:divsChild>
            <w:div w:id="69623717">
              <w:marLeft w:val="0"/>
              <w:marRight w:val="0"/>
              <w:marTop w:val="0"/>
              <w:marBottom w:val="0"/>
              <w:divBdr>
                <w:top w:val="none" w:sz="0" w:space="0" w:color="auto"/>
                <w:left w:val="none" w:sz="0" w:space="0" w:color="auto"/>
                <w:bottom w:val="none" w:sz="0" w:space="0" w:color="auto"/>
                <w:right w:val="none" w:sz="0" w:space="0" w:color="auto"/>
              </w:divBdr>
            </w:div>
          </w:divsChild>
        </w:div>
        <w:div w:id="450901245">
          <w:marLeft w:val="0"/>
          <w:marRight w:val="0"/>
          <w:marTop w:val="0"/>
          <w:marBottom w:val="0"/>
          <w:divBdr>
            <w:top w:val="none" w:sz="0" w:space="0" w:color="auto"/>
            <w:left w:val="none" w:sz="0" w:space="0" w:color="auto"/>
            <w:bottom w:val="none" w:sz="0" w:space="0" w:color="auto"/>
            <w:right w:val="none" w:sz="0" w:space="0" w:color="auto"/>
          </w:divBdr>
        </w:div>
        <w:div w:id="1367215615">
          <w:marLeft w:val="0"/>
          <w:marRight w:val="0"/>
          <w:marTop w:val="0"/>
          <w:marBottom w:val="0"/>
          <w:divBdr>
            <w:top w:val="none" w:sz="0" w:space="0" w:color="auto"/>
            <w:left w:val="none" w:sz="0" w:space="0" w:color="auto"/>
            <w:bottom w:val="none" w:sz="0" w:space="0" w:color="auto"/>
            <w:right w:val="none" w:sz="0" w:space="0" w:color="auto"/>
          </w:divBdr>
          <w:divsChild>
            <w:div w:id="1548377981">
              <w:marLeft w:val="0"/>
              <w:marRight w:val="0"/>
              <w:marTop w:val="0"/>
              <w:marBottom w:val="0"/>
              <w:divBdr>
                <w:top w:val="none" w:sz="0" w:space="0" w:color="auto"/>
                <w:left w:val="none" w:sz="0" w:space="0" w:color="auto"/>
                <w:bottom w:val="none" w:sz="0" w:space="0" w:color="auto"/>
                <w:right w:val="none" w:sz="0" w:space="0" w:color="auto"/>
              </w:divBdr>
            </w:div>
          </w:divsChild>
        </w:div>
        <w:div w:id="28651957">
          <w:marLeft w:val="0"/>
          <w:marRight w:val="0"/>
          <w:marTop w:val="0"/>
          <w:marBottom w:val="0"/>
          <w:divBdr>
            <w:top w:val="none" w:sz="0" w:space="0" w:color="auto"/>
            <w:left w:val="none" w:sz="0" w:space="0" w:color="auto"/>
            <w:bottom w:val="none" w:sz="0" w:space="0" w:color="auto"/>
            <w:right w:val="none" w:sz="0" w:space="0" w:color="auto"/>
          </w:divBdr>
        </w:div>
        <w:div w:id="1295867145">
          <w:marLeft w:val="0"/>
          <w:marRight w:val="0"/>
          <w:marTop w:val="0"/>
          <w:marBottom w:val="0"/>
          <w:divBdr>
            <w:top w:val="none" w:sz="0" w:space="0" w:color="auto"/>
            <w:left w:val="none" w:sz="0" w:space="0" w:color="auto"/>
            <w:bottom w:val="none" w:sz="0" w:space="0" w:color="auto"/>
            <w:right w:val="none" w:sz="0" w:space="0" w:color="auto"/>
          </w:divBdr>
          <w:divsChild>
            <w:div w:id="137845184">
              <w:marLeft w:val="0"/>
              <w:marRight w:val="0"/>
              <w:marTop w:val="0"/>
              <w:marBottom w:val="0"/>
              <w:divBdr>
                <w:top w:val="none" w:sz="0" w:space="0" w:color="auto"/>
                <w:left w:val="none" w:sz="0" w:space="0" w:color="auto"/>
                <w:bottom w:val="none" w:sz="0" w:space="0" w:color="auto"/>
                <w:right w:val="none" w:sz="0" w:space="0" w:color="auto"/>
              </w:divBdr>
            </w:div>
          </w:divsChild>
        </w:div>
        <w:div w:id="1099058884">
          <w:marLeft w:val="0"/>
          <w:marRight w:val="0"/>
          <w:marTop w:val="0"/>
          <w:marBottom w:val="0"/>
          <w:divBdr>
            <w:top w:val="none" w:sz="0" w:space="0" w:color="auto"/>
            <w:left w:val="none" w:sz="0" w:space="0" w:color="auto"/>
            <w:bottom w:val="none" w:sz="0" w:space="0" w:color="auto"/>
            <w:right w:val="none" w:sz="0" w:space="0" w:color="auto"/>
          </w:divBdr>
        </w:div>
        <w:div w:id="2076858681">
          <w:marLeft w:val="0"/>
          <w:marRight w:val="0"/>
          <w:marTop w:val="0"/>
          <w:marBottom w:val="0"/>
          <w:divBdr>
            <w:top w:val="none" w:sz="0" w:space="0" w:color="auto"/>
            <w:left w:val="none" w:sz="0" w:space="0" w:color="auto"/>
            <w:bottom w:val="none" w:sz="0" w:space="0" w:color="auto"/>
            <w:right w:val="none" w:sz="0" w:space="0" w:color="auto"/>
          </w:divBdr>
          <w:divsChild>
            <w:div w:id="1336223516">
              <w:marLeft w:val="0"/>
              <w:marRight w:val="0"/>
              <w:marTop w:val="0"/>
              <w:marBottom w:val="0"/>
              <w:divBdr>
                <w:top w:val="none" w:sz="0" w:space="0" w:color="auto"/>
                <w:left w:val="none" w:sz="0" w:space="0" w:color="auto"/>
                <w:bottom w:val="none" w:sz="0" w:space="0" w:color="auto"/>
                <w:right w:val="none" w:sz="0" w:space="0" w:color="auto"/>
              </w:divBdr>
            </w:div>
          </w:divsChild>
        </w:div>
        <w:div w:id="1952857037">
          <w:marLeft w:val="0"/>
          <w:marRight w:val="0"/>
          <w:marTop w:val="0"/>
          <w:marBottom w:val="0"/>
          <w:divBdr>
            <w:top w:val="none" w:sz="0" w:space="0" w:color="auto"/>
            <w:left w:val="none" w:sz="0" w:space="0" w:color="auto"/>
            <w:bottom w:val="none" w:sz="0" w:space="0" w:color="auto"/>
            <w:right w:val="none" w:sz="0" w:space="0" w:color="auto"/>
          </w:divBdr>
        </w:div>
        <w:div w:id="821891430">
          <w:marLeft w:val="0"/>
          <w:marRight w:val="0"/>
          <w:marTop w:val="0"/>
          <w:marBottom w:val="0"/>
          <w:divBdr>
            <w:top w:val="none" w:sz="0" w:space="0" w:color="auto"/>
            <w:left w:val="none" w:sz="0" w:space="0" w:color="auto"/>
            <w:bottom w:val="none" w:sz="0" w:space="0" w:color="auto"/>
            <w:right w:val="none" w:sz="0" w:space="0" w:color="auto"/>
          </w:divBdr>
          <w:divsChild>
            <w:div w:id="1249537530">
              <w:marLeft w:val="0"/>
              <w:marRight w:val="0"/>
              <w:marTop w:val="0"/>
              <w:marBottom w:val="0"/>
              <w:divBdr>
                <w:top w:val="none" w:sz="0" w:space="0" w:color="auto"/>
                <w:left w:val="none" w:sz="0" w:space="0" w:color="auto"/>
                <w:bottom w:val="none" w:sz="0" w:space="0" w:color="auto"/>
                <w:right w:val="none" w:sz="0" w:space="0" w:color="auto"/>
              </w:divBdr>
            </w:div>
          </w:divsChild>
        </w:div>
        <w:div w:id="1837727388">
          <w:marLeft w:val="0"/>
          <w:marRight w:val="0"/>
          <w:marTop w:val="300"/>
          <w:marBottom w:val="0"/>
          <w:divBdr>
            <w:top w:val="none" w:sz="0" w:space="0" w:color="auto"/>
            <w:left w:val="none" w:sz="0" w:space="0" w:color="auto"/>
            <w:bottom w:val="none" w:sz="0" w:space="0" w:color="auto"/>
            <w:right w:val="none" w:sz="0" w:space="0" w:color="auto"/>
          </w:divBdr>
          <w:divsChild>
            <w:div w:id="1932279615">
              <w:marLeft w:val="0"/>
              <w:marRight w:val="0"/>
              <w:marTop w:val="0"/>
              <w:marBottom w:val="0"/>
              <w:divBdr>
                <w:top w:val="none" w:sz="0" w:space="0" w:color="auto"/>
                <w:left w:val="none" w:sz="0" w:space="0" w:color="auto"/>
                <w:bottom w:val="none" w:sz="0" w:space="0" w:color="auto"/>
                <w:right w:val="none" w:sz="0" w:space="0" w:color="auto"/>
              </w:divBdr>
              <w:divsChild>
                <w:div w:id="778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168965">
          <w:marLeft w:val="0"/>
          <w:marRight w:val="0"/>
          <w:marTop w:val="300"/>
          <w:marBottom w:val="0"/>
          <w:divBdr>
            <w:top w:val="none" w:sz="0" w:space="0" w:color="auto"/>
            <w:left w:val="none" w:sz="0" w:space="0" w:color="auto"/>
            <w:bottom w:val="none" w:sz="0" w:space="0" w:color="auto"/>
            <w:right w:val="none" w:sz="0" w:space="0" w:color="auto"/>
          </w:divBdr>
          <w:divsChild>
            <w:div w:id="1876313801">
              <w:marLeft w:val="0"/>
              <w:marRight w:val="0"/>
              <w:marTop w:val="0"/>
              <w:marBottom w:val="0"/>
              <w:divBdr>
                <w:top w:val="none" w:sz="0" w:space="0" w:color="auto"/>
                <w:left w:val="none" w:sz="0" w:space="0" w:color="auto"/>
                <w:bottom w:val="none" w:sz="0" w:space="0" w:color="auto"/>
                <w:right w:val="none" w:sz="0" w:space="0" w:color="auto"/>
              </w:divBdr>
              <w:divsChild>
                <w:div w:id="109636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213253">
          <w:marLeft w:val="0"/>
          <w:marRight w:val="0"/>
          <w:marTop w:val="300"/>
          <w:marBottom w:val="0"/>
          <w:divBdr>
            <w:top w:val="none" w:sz="0" w:space="0" w:color="auto"/>
            <w:left w:val="none" w:sz="0" w:space="0" w:color="auto"/>
            <w:bottom w:val="none" w:sz="0" w:space="0" w:color="auto"/>
            <w:right w:val="none" w:sz="0" w:space="0" w:color="auto"/>
          </w:divBdr>
          <w:divsChild>
            <w:div w:id="81999202">
              <w:marLeft w:val="0"/>
              <w:marRight w:val="0"/>
              <w:marTop w:val="0"/>
              <w:marBottom w:val="0"/>
              <w:divBdr>
                <w:top w:val="none" w:sz="0" w:space="0" w:color="auto"/>
                <w:left w:val="none" w:sz="0" w:space="0" w:color="auto"/>
                <w:bottom w:val="none" w:sz="0" w:space="0" w:color="auto"/>
                <w:right w:val="none" w:sz="0" w:space="0" w:color="auto"/>
              </w:divBdr>
              <w:divsChild>
                <w:div w:id="210957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737432">
          <w:marLeft w:val="0"/>
          <w:marRight w:val="0"/>
          <w:marTop w:val="300"/>
          <w:marBottom w:val="0"/>
          <w:divBdr>
            <w:top w:val="none" w:sz="0" w:space="0" w:color="auto"/>
            <w:left w:val="none" w:sz="0" w:space="0" w:color="auto"/>
            <w:bottom w:val="none" w:sz="0" w:space="0" w:color="auto"/>
            <w:right w:val="none" w:sz="0" w:space="0" w:color="auto"/>
          </w:divBdr>
          <w:divsChild>
            <w:div w:id="1199976544">
              <w:marLeft w:val="0"/>
              <w:marRight w:val="0"/>
              <w:marTop w:val="0"/>
              <w:marBottom w:val="0"/>
              <w:divBdr>
                <w:top w:val="none" w:sz="0" w:space="0" w:color="auto"/>
                <w:left w:val="none" w:sz="0" w:space="0" w:color="auto"/>
                <w:bottom w:val="none" w:sz="0" w:space="0" w:color="auto"/>
                <w:right w:val="none" w:sz="0" w:space="0" w:color="auto"/>
              </w:divBdr>
              <w:divsChild>
                <w:div w:id="96608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702149">
      <w:bodyDiv w:val="1"/>
      <w:marLeft w:val="0"/>
      <w:marRight w:val="0"/>
      <w:marTop w:val="0"/>
      <w:marBottom w:val="0"/>
      <w:divBdr>
        <w:top w:val="none" w:sz="0" w:space="0" w:color="auto"/>
        <w:left w:val="none" w:sz="0" w:space="0" w:color="auto"/>
        <w:bottom w:val="none" w:sz="0" w:space="0" w:color="auto"/>
        <w:right w:val="none" w:sz="0" w:space="0" w:color="auto"/>
      </w:divBdr>
      <w:divsChild>
        <w:div w:id="1598830838">
          <w:marLeft w:val="0"/>
          <w:marRight w:val="0"/>
          <w:marTop w:val="0"/>
          <w:marBottom w:val="0"/>
          <w:divBdr>
            <w:top w:val="none" w:sz="0" w:space="0" w:color="auto"/>
            <w:left w:val="none" w:sz="0" w:space="0" w:color="auto"/>
            <w:bottom w:val="none" w:sz="0" w:space="0" w:color="auto"/>
            <w:right w:val="none" w:sz="0" w:space="0" w:color="auto"/>
          </w:divBdr>
        </w:div>
        <w:div w:id="662011123">
          <w:marLeft w:val="0"/>
          <w:marRight w:val="0"/>
          <w:marTop w:val="0"/>
          <w:marBottom w:val="0"/>
          <w:divBdr>
            <w:top w:val="none" w:sz="0" w:space="0" w:color="auto"/>
            <w:left w:val="none" w:sz="0" w:space="0" w:color="auto"/>
            <w:bottom w:val="none" w:sz="0" w:space="0" w:color="auto"/>
            <w:right w:val="none" w:sz="0" w:space="0" w:color="auto"/>
          </w:divBdr>
          <w:divsChild>
            <w:div w:id="1132597227">
              <w:marLeft w:val="0"/>
              <w:marRight w:val="0"/>
              <w:marTop w:val="0"/>
              <w:marBottom w:val="0"/>
              <w:divBdr>
                <w:top w:val="none" w:sz="0" w:space="0" w:color="auto"/>
                <w:left w:val="none" w:sz="0" w:space="0" w:color="auto"/>
                <w:bottom w:val="none" w:sz="0" w:space="0" w:color="auto"/>
                <w:right w:val="none" w:sz="0" w:space="0" w:color="auto"/>
              </w:divBdr>
            </w:div>
          </w:divsChild>
        </w:div>
        <w:div w:id="377976061">
          <w:marLeft w:val="0"/>
          <w:marRight w:val="0"/>
          <w:marTop w:val="0"/>
          <w:marBottom w:val="0"/>
          <w:divBdr>
            <w:top w:val="none" w:sz="0" w:space="0" w:color="auto"/>
            <w:left w:val="none" w:sz="0" w:space="0" w:color="auto"/>
            <w:bottom w:val="none" w:sz="0" w:space="0" w:color="auto"/>
            <w:right w:val="none" w:sz="0" w:space="0" w:color="auto"/>
          </w:divBdr>
        </w:div>
        <w:div w:id="1903365783">
          <w:marLeft w:val="0"/>
          <w:marRight w:val="0"/>
          <w:marTop w:val="0"/>
          <w:marBottom w:val="0"/>
          <w:divBdr>
            <w:top w:val="none" w:sz="0" w:space="0" w:color="auto"/>
            <w:left w:val="none" w:sz="0" w:space="0" w:color="auto"/>
            <w:bottom w:val="none" w:sz="0" w:space="0" w:color="auto"/>
            <w:right w:val="none" w:sz="0" w:space="0" w:color="auto"/>
          </w:divBdr>
          <w:divsChild>
            <w:div w:id="740905839">
              <w:marLeft w:val="0"/>
              <w:marRight w:val="0"/>
              <w:marTop w:val="0"/>
              <w:marBottom w:val="0"/>
              <w:divBdr>
                <w:top w:val="none" w:sz="0" w:space="0" w:color="auto"/>
                <w:left w:val="none" w:sz="0" w:space="0" w:color="auto"/>
                <w:bottom w:val="none" w:sz="0" w:space="0" w:color="auto"/>
                <w:right w:val="none" w:sz="0" w:space="0" w:color="auto"/>
              </w:divBdr>
            </w:div>
          </w:divsChild>
        </w:div>
        <w:div w:id="1314682368">
          <w:marLeft w:val="0"/>
          <w:marRight w:val="0"/>
          <w:marTop w:val="0"/>
          <w:marBottom w:val="0"/>
          <w:divBdr>
            <w:top w:val="none" w:sz="0" w:space="0" w:color="auto"/>
            <w:left w:val="none" w:sz="0" w:space="0" w:color="auto"/>
            <w:bottom w:val="none" w:sz="0" w:space="0" w:color="auto"/>
            <w:right w:val="none" w:sz="0" w:space="0" w:color="auto"/>
          </w:divBdr>
        </w:div>
        <w:div w:id="1226141336">
          <w:marLeft w:val="0"/>
          <w:marRight w:val="0"/>
          <w:marTop w:val="0"/>
          <w:marBottom w:val="0"/>
          <w:divBdr>
            <w:top w:val="none" w:sz="0" w:space="0" w:color="auto"/>
            <w:left w:val="none" w:sz="0" w:space="0" w:color="auto"/>
            <w:bottom w:val="none" w:sz="0" w:space="0" w:color="auto"/>
            <w:right w:val="none" w:sz="0" w:space="0" w:color="auto"/>
          </w:divBdr>
          <w:divsChild>
            <w:div w:id="455105664">
              <w:marLeft w:val="0"/>
              <w:marRight w:val="0"/>
              <w:marTop w:val="0"/>
              <w:marBottom w:val="0"/>
              <w:divBdr>
                <w:top w:val="none" w:sz="0" w:space="0" w:color="auto"/>
                <w:left w:val="none" w:sz="0" w:space="0" w:color="auto"/>
                <w:bottom w:val="none" w:sz="0" w:space="0" w:color="auto"/>
                <w:right w:val="none" w:sz="0" w:space="0" w:color="auto"/>
              </w:divBdr>
            </w:div>
          </w:divsChild>
        </w:div>
        <w:div w:id="1751466412">
          <w:marLeft w:val="0"/>
          <w:marRight w:val="0"/>
          <w:marTop w:val="0"/>
          <w:marBottom w:val="0"/>
          <w:divBdr>
            <w:top w:val="none" w:sz="0" w:space="0" w:color="auto"/>
            <w:left w:val="none" w:sz="0" w:space="0" w:color="auto"/>
            <w:bottom w:val="none" w:sz="0" w:space="0" w:color="auto"/>
            <w:right w:val="none" w:sz="0" w:space="0" w:color="auto"/>
          </w:divBdr>
        </w:div>
        <w:div w:id="596447187">
          <w:marLeft w:val="0"/>
          <w:marRight w:val="0"/>
          <w:marTop w:val="0"/>
          <w:marBottom w:val="0"/>
          <w:divBdr>
            <w:top w:val="none" w:sz="0" w:space="0" w:color="auto"/>
            <w:left w:val="none" w:sz="0" w:space="0" w:color="auto"/>
            <w:bottom w:val="none" w:sz="0" w:space="0" w:color="auto"/>
            <w:right w:val="none" w:sz="0" w:space="0" w:color="auto"/>
          </w:divBdr>
          <w:divsChild>
            <w:div w:id="221865895">
              <w:marLeft w:val="0"/>
              <w:marRight w:val="0"/>
              <w:marTop w:val="0"/>
              <w:marBottom w:val="0"/>
              <w:divBdr>
                <w:top w:val="none" w:sz="0" w:space="0" w:color="auto"/>
                <w:left w:val="none" w:sz="0" w:space="0" w:color="auto"/>
                <w:bottom w:val="none" w:sz="0" w:space="0" w:color="auto"/>
                <w:right w:val="none" w:sz="0" w:space="0" w:color="auto"/>
              </w:divBdr>
            </w:div>
          </w:divsChild>
        </w:div>
        <w:div w:id="595985046">
          <w:marLeft w:val="0"/>
          <w:marRight w:val="0"/>
          <w:marTop w:val="0"/>
          <w:marBottom w:val="0"/>
          <w:divBdr>
            <w:top w:val="none" w:sz="0" w:space="0" w:color="auto"/>
            <w:left w:val="none" w:sz="0" w:space="0" w:color="auto"/>
            <w:bottom w:val="none" w:sz="0" w:space="0" w:color="auto"/>
            <w:right w:val="none" w:sz="0" w:space="0" w:color="auto"/>
          </w:divBdr>
        </w:div>
        <w:div w:id="492988626">
          <w:marLeft w:val="0"/>
          <w:marRight w:val="0"/>
          <w:marTop w:val="0"/>
          <w:marBottom w:val="0"/>
          <w:divBdr>
            <w:top w:val="none" w:sz="0" w:space="0" w:color="auto"/>
            <w:left w:val="none" w:sz="0" w:space="0" w:color="auto"/>
            <w:bottom w:val="none" w:sz="0" w:space="0" w:color="auto"/>
            <w:right w:val="none" w:sz="0" w:space="0" w:color="auto"/>
          </w:divBdr>
          <w:divsChild>
            <w:div w:id="738330081">
              <w:marLeft w:val="0"/>
              <w:marRight w:val="0"/>
              <w:marTop w:val="0"/>
              <w:marBottom w:val="0"/>
              <w:divBdr>
                <w:top w:val="none" w:sz="0" w:space="0" w:color="auto"/>
                <w:left w:val="none" w:sz="0" w:space="0" w:color="auto"/>
                <w:bottom w:val="none" w:sz="0" w:space="0" w:color="auto"/>
                <w:right w:val="none" w:sz="0" w:space="0" w:color="auto"/>
              </w:divBdr>
            </w:div>
          </w:divsChild>
        </w:div>
        <w:div w:id="1559970004">
          <w:marLeft w:val="0"/>
          <w:marRight w:val="0"/>
          <w:marTop w:val="0"/>
          <w:marBottom w:val="0"/>
          <w:divBdr>
            <w:top w:val="none" w:sz="0" w:space="0" w:color="auto"/>
            <w:left w:val="none" w:sz="0" w:space="0" w:color="auto"/>
            <w:bottom w:val="none" w:sz="0" w:space="0" w:color="auto"/>
            <w:right w:val="none" w:sz="0" w:space="0" w:color="auto"/>
          </w:divBdr>
        </w:div>
        <w:div w:id="2139102273">
          <w:marLeft w:val="0"/>
          <w:marRight w:val="0"/>
          <w:marTop w:val="0"/>
          <w:marBottom w:val="0"/>
          <w:divBdr>
            <w:top w:val="none" w:sz="0" w:space="0" w:color="auto"/>
            <w:left w:val="none" w:sz="0" w:space="0" w:color="auto"/>
            <w:bottom w:val="none" w:sz="0" w:space="0" w:color="auto"/>
            <w:right w:val="none" w:sz="0" w:space="0" w:color="auto"/>
          </w:divBdr>
          <w:divsChild>
            <w:div w:id="479035311">
              <w:marLeft w:val="0"/>
              <w:marRight w:val="0"/>
              <w:marTop w:val="0"/>
              <w:marBottom w:val="0"/>
              <w:divBdr>
                <w:top w:val="none" w:sz="0" w:space="0" w:color="auto"/>
                <w:left w:val="none" w:sz="0" w:space="0" w:color="auto"/>
                <w:bottom w:val="none" w:sz="0" w:space="0" w:color="auto"/>
                <w:right w:val="none" w:sz="0" w:space="0" w:color="auto"/>
              </w:divBdr>
            </w:div>
          </w:divsChild>
        </w:div>
        <w:div w:id="2135828455">
          <w:marLeft w:val="0"/>
          <w:marRight w:val="0"/>
          <w:marTop w:val="0"/>
          <w:marBottom w:val="0"/>
          <w:divBdr>
            <w:top w:val="none" w:sz="0" w:space="0" w:color="auto"/>
            <w:left w:val="none" w:sz="0" w:space="0" w:color="auto"/>
            <w:bottom w:val="none" w:sz="0" w:space="0" w:color="auto"/>
            <w:right w:val="none" w:sz="0" w:space="0" w:color="auto"/>
          </w:divBdr>
        </w:div>
        <w:div w:id="1064253030">
          <w:marLeft w:val="0"/>
          <w:marRight w:val="0"/>
          <w:marTop w:val="0"/>
          <w:marBottom w:val="0"/>
          <w:divBdr>
            <w:top w:val="none" w:sz="0" w:space="0" w:color="auto"/>
            <w:left w:val="none" w:sz="0" w:space="0" w:color="auto"/>
            <w:bottom w:val="none" w:sz="0" w:space="0" w:color="auto"/>
            <w:right w:val="none" w:sz="0" w:space="0" w:color="auto"/>
          </w:divBdr>
          <w:divsChild>
            <w:div w:id="1735546377">
              <w:marLeft w:val="0"/>
              <w:marRight w:val="0"/>
              <w:marTop w:val="0"/>
              <w:marBottom w:val="0"/>
              <w:divBdr>
                <w:top w:val="none" w:sz="0" w:space="0" w:color="auto"/>
                <w:left w:val="none" w:sz="0" w:space="0" w:color="auto"/>
                <w:bottom w:val="none" w:sz="0" w:space="0" w:color="auto"/>
                <w:right w:val="none" w:sz="0" w:space="0" w:color="auto"/>
              </w:divBdr>
            </w:div>
          </w:divsChild>
        </w:div>
        <w:div w:id="1548906399">
          <w:marLeft w:val="0"/>
          <w:marRight w:val="0"/>
          <w:marTop w:val="300"/>
          <w:marBottom w:val="0"/>
          <w:divBdr>
            <w:top w:val="none" w:sz="0" w:space="0" w:color="auto"/>
            <w:left w:val="none" w:sz="0" w:space="0" w:color="auto"/>
            <w:bottom w:val="none" w:sz="0" w:space="0" w:color="auto"/>
            <w:right w:val="none" w:sz="0" w:space="0" w:color="auto"/>
          </w:divBdr>
          <w:divsChild>
            <w:div w:id="2030133340">
              <w:marLeft w:val="0"/>
              <w:marRight w:val="0"/>
              <w:marTop w:val="0"/>
              <w:marBottom w:val="0"/>
              <w:divBdr>
                <w:top w:val="none" w:sz="0" w:space="0" w:color="auto"/>
                <w:left w:val="none" w:sz="0" w:space="0" w:color="auto"/>
                <w:bottom w:val="none" w:sz="0" w:space="0" w:color="auto"/>
                <w:right w:val="none" w:sz="0" w:space="0" w:color="auto"/>
              </w:divBdr>
              <w:divsChild>
                <w:div w:id="199337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598769">
          <w:marLeft w:val="0"/>
          <w:marRight w:val="0"/>
          <w:marTop w:val="300"/>
          <w:marBottom w:val="0"/>
          <w:divBdr>
            <w:top w:val="none" w:sz="0" w:space="0" w:color="auto"/>
            <w:left w:val="none" w:sz="0" w:space="0" w:color="auto"/>
            <w:bottom w:val="none" w:sz="0" w:space="0" w:color="auto"/>
            <w:right w:val="none" w:sz="0" w:space="0" w:color="auto"/>
          </w:divBdr>
          <w:divsChild>
            <w:div w:id="190648991">
              <w:marLeft w:val="0"/>
              <w:marRight w:val="0"/>
              <w:marTop w:val="0"/>
              <w:marBottom w:val="0"/>
              <w:divBdr>
                <w:top w:val="none" w:sz="0" w:space="0" w:color="auto"/>
                <w:left w:val="none" w:sz="0" w:space="0" w:color="auto"/>
                <w:bottom w:val="none" w:sz="0" w:space="0" w:color="auto"/>
                <w:right w:val="none" w:sz="0" w:space="0" w:color="auto"/>
              </w:divBdr>
              <w:divsChild>
                <w:div w:id="1442991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5412">
          <w:marLeft w:val="0"/>
          <w:marRight w:val="0"/>
          <w:marTop w:val="300"/>
          <w:marBottom w:val="0"/>
          <w:divBdr>
            <w:top w:val="none" w:sz="0" w:space="0" w:color="auto"/>
            <w:left w:val="none" w:sz="0" w:space="0" w:color="auto"/>
            <w:bottom w:val="none" w:sz="0" w:space="0" w:color="auto"/>
            <w:right w:val="none" w:sz="0" w:space="0" w:color="auto"/>
          </w:divBdr>
          <w:divsChild>
            <w:div w:id="1651710928">
              <w:marLeft w:val="0"/>
              <w:marRight w:val="0"/>
              <w:marTop w:val="0"/>
              <w:marBottom w:val="0"/>
              <w:divBdr>
                <w:top w:val="none" w:sz="0" w:space="0" w:color="auto"/>
                <w:left w:val="none" w:sz="0" w:space="0" w:color="auto"/>
                <w:bottom w:val="none" w:sz="0" w:space="0" w:color="auto"/>
                <w:right w:val="none" w:sz="0" w:space="0" w:color="auto"/>
              </w:divBdr>
              <w:divsChild>
                <w:div w:id="2838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423229">
          <w:marLeft w:val="0"/>
          <w:marRight w:val="0"/>
          <w:marTop w:val="300"/>
          <w:marBottom w:val="0"/>
          <w:divBdr>
            <w:top w:val="none" w:sz="0" w:space="0" w:color="auto"/>
            <w:left w:val="none" w:sz="0" w:space="0" w:color="auto"/>
            <w:bottom w:val="none" w:sz="0" w:space="0" w:color="auto"/>
            <w:right w:val="none" w:sz="0" w:space="0" w:color="auto"/>
          </w:divBdr>
          <w:divsChild>
            <w:div w:id="102120236">
              <w:marLeft w:val="0"/>
              <w:marRight w:val="0"/>
              <w:marTop w:val="0"/>
              <w:marBottom w:val="0"/>
              <w:divBdr>
                <w:top w:val="none" w:sz="0" w:space="0" w:color="auto"/>
                <w:left w:val="none" w:sz="0" w:space="0" w:color="auto"/>
                <w:bottom w:val="none" w:sz="0" w:space="0" w:color="auto"/>
                <w:right w:val="none" w:sz="0" w:space="0" w:color="auto"/>
              </w:divBdr>
              <w:divsChild>
                <w:div w:id="1942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493">
      <w:bodyDiv w:val="1"/>
      <w:marLeft w:val="0"/>
      <w:marRight w:val="0"/>
      <w:marTop w:val="0"/>
      <w:marBottom w:val="0"/>
      <w:divBdr>
        <w:top w:val="none" w:sz="0" w:space="0" w:color="auto"/>
        <w:left w:val="none" w:sz="0" w:space="0" w:color="auto"/>
        <w:bottom w:val="none" w:sz="0" w:space="0" w:color="auto"/>
        <w:right w:val="none" w:sz="0" w:space="0" w:color="auto"/>
      </w:divBdr>
      <w:divsChild>
        <w:div w:id="393049315">
          <w:marLeft w:val="0"/>
          <w:marRight w:val="0"/>
          <w:marTop w:val="0"/>
          <w:marBottom w:val="0"/>
          <w:divBdr>
            <w:top w:val="none" w:sz="0" w:space="0" w:color="auto"/>
            <w:left w:val="none" w:sz="0" w:space="0" w:color="auto"/>
            <w:bottom w:val="none" w:sz="0" w:space="0" w:color="auto"/>
            <w:right w:val="none" w:sz="0" w:space="0" w:color="auto"/>
          </w:divBdr>
        </w:div>
        <w:div w:id="1323387180">
          <w:marLeft w:val="0"/>
          <w:marRight w:val="0"/>
          <w:marTop w:val="0"/>
          <w:marBottom w:val="0"/>
          <w:divBdr>
            <w:top w:val="none" w:sz="0" w:space="0" w:color="auto"/>
            <w:left w:val="none" w:sz="0" w:space="0" w:color="auto"/>
            <w:bottom w:val="none" w:sz="0" w:space="0" w:color="auto"/>
            <w:right w:val="none" w:sz="0" w:space="0" w:color="auto"/>
          </w:divBdr>
          <w:divsChild>
            <w:div w:id="1359431260">
              <w:marLeft w:val="0"/>
              <w:marRight w:val="0"/>
              <w:marTop w:val="0"/>
              <w:marBottom w:val="0"/>
              <w:divBdr>
                <w:top w:val="none" w:sz="0" w:space="0" w:color="auto"/>
                <w:left w:val="none" w:sz="0" w:space="0" w:color="auto"/>
                <w:bottom w:val="none" w:sz="0" w:space="0" w:color="auto"/>
                <w:right w:val="none" w:sz="0" w:space="0" w:color="auto"/>
              </w:divBdr>
            </w:div>
          </w:divsChild>
        </w:div>
        <w:div w:id="905727431">
          <w:marLeft w:val="0"/>
          <w:marRight w:val="0"/>
          <w:marTop w:val="0"/>
          <w:marBottom w:val="0"/>
          <w:divBdr>
            <w:top w:val="none" w:sz="0" w:space="0" w:color="auto"/>
            <w:left w:val="none" w:sz="0" w:space="0" w:color="auto"/>
            <w:bottom w:val="none" w:sz="0" w:space="0" w:color="auto"/>
            <w:right w:val="none" w:sz="0" w:space="0" w:color="auto"/>
          </w:divBdr>
        </w:div>
        <w:div w:id="16928877">
          <w:marLeft w:val="0"/>
          <w:marRight w:val="0"/>
          <w:marTop w:val="0"/>
          <w:marBottom w:val="0"/>
          <w:divBdr>
            <w:top w:val="none" w:sz="0" w:space="0" w:color="auto"/>
            <w:left w:val="none" w:sz="0" w:space="0" w:color="auto"/>
            <w:bottom w:val="none" w:sz="0" w:space="0" w:color="auto"/>
            <w:right w:val="none" w:sz="0" w:space="0" w:color="auto"/>
          </w:divBdr>
          <w:divsChild>
            <w:div w:id="1915042630">
              <w:marLeft w:val="0"/>
              <w:marRight w:val="0"/>
              <w:marTop w:val="0"/>
              <w:marBottom w:val="0"/>
              <w:divBdr>
                <w:top w:val="none" w:sz="0" w:space="0" w:color="auto"/>
                <w:left w:val="none" w:sz="0" w:space="0" w:color="auto"/>
                <w:bottom w:val="none" w:sz="0" w:space="0" w:color="auto"/>
                <w:right w:val="none" w:sz="0" w:space="0" w:color="auto"/>
              </w:divBdr>
            </w:div>
          </w:divsChild>
        </w:div>
        <w:div w:id="51463763">
          <w:marLeft w:val="0"/>
          <w:marRight w:val="0"/>
          <w:marTop w:val="0"/>
          <w:marBottom w:val="0"/>
          <w:divBdr>
            <w:top w:val="none" w:sz="0" w:space="0" w:color="auto"/>
            <w:left w:val="none" w:sz="0" w:space="0" w:color="auto"/>
            <w:bottom w:val="none" w:sz="0" w:space="0" w:color="auto"/>
            <w:right w:val="none" w:sz="0" w:space="0" w:color="auto"/>
          </w:divBdr>
        </w:div>
        <w:div w:id="1495686897">
          <w:marLeft w:val="0"/>
          <w:marRight w:val="0"/>
          <w:marTop w:val="0"/>
          <w:marBottom w:val="0"/>
          <w:divBdr>
            <w:top w:val="none" w:sz="0" w:space="0" w:color="auto"/>
            <w:left w:val="none" w:sz="0" w:space="0" w:color="auto"/>
            <w:bottom w:val="none" w:sz="0" w:space="0" w:color="auto"/>
            <w:right w:val="none" w:sz="0" w:space="0" w:color="auto"/>
          </w:divBdr>
          <w:divsChild>
            <w:div w:id="1809590924">
              <w:marLeft w:val="0"/>
              <w:marRight w:val="0"/>
              <w:marTop w:val="0"/>
              <w:marBottom w:val="0"/>
              <w:divBdr>
                <w:top w:val="none" w:sz="0" w:space="0" w:color="auto"/>
                <w:left w:val="none" w:sz="0" w:space="0" w:color="auto"/>
                <w:bottom w:val="none" w:sz="0" w:space="0" w:color="auto"/>
                <w:right w:val="none" w:sz="0" w:space="0" w:color="auto"/>
              </w:divBdr>
            </w:div>
          </w:divsChild>
        </w:div>
        <w:div w:id="1731267914">
          <w:marLeft w:val="0"/>
          <w:marRight w:val="0"/>
          <w:marTop w:val="0"/>
          <w:marBottom w:val="0"/>
          <w:divBdr>
            <w:top w:val="none" w:sz="0" w:space="0" w:color="auto"/>
            <w:left w:val="none" w:sz="0" w:space="0" w:color="auto"/>
            <w:bottom w:val="none" w:sz="0" w:space="0" w:color="auto"/>
            <w:right w:val="none" w:sz="0" w:space="0" w:color="auto"/>
          </w:divBdr>
        </w:div>
        <w:div w:id="2136554630">
          <w:marLeft w:val="0"/>
          <w:marRight w:val="0"/>
          <w:marTop w:val="0"/>
          <w:marBottom w:val="0"/>
          <w:divBdr>
            <w:top w:val="none" w:sz="0" w:space="0" w:color="auto"/>
            <w:left w:val="none" w:sz="0" w:space="0" w:color="auto"/>
            <w:bottom w:val="none" w:sz="0" w:space="0" w:color="auto"/>
            <w:right w:val="none" w:sz="0" w:space="0" w:color="auto"/>
          </w:divBdr>
          <w:divsChild>
            <w:div w:id="1320963594">
              <w:marLeft w:val="0"/>
              <w:marRight w:val="0"/>
              <w:marTop w:val="0"/>
              <w:marBottom w:val="0"/>
              <w:divBdr>
                <w:top w:val="none" w:sz="0" w:space="0" w:color="auto"/>
                <w:left w:val="none" w:sz="0" w:space="0" w:color="auto"/>
                <w:bottom w:val="none" w:sz="0" w:space="0" w:color="auto"/>
                <w:right w:val="none" w:sz="0" w:space="0" w:color="auto"/>
              </w:divBdr>
            </w:div>
          </w:divsChild>
        </w:div>
        <w:div w:id="38091302">
          <w:marLeft w:val="0"/>
          <w:marRight w:val="0"/>
          <w:marTop w:val="0"/>
          <w:marBottom w:val="0"/>
          <w:divBdr>
            <w:top w:val="none" w:sz="0" w:space="0" w:color="auto"/>
            <w:left w:val="none" w:sz="0" w:space="0" w:color="auto"/>
            <w:bottom w:val="none" w:sz="0" w:space="0" w:color="auto"/>
            <w:right w:val="none" w:sz="0" w:space="0" w:color="auto"/>
          </w:divBdr>
        </w:div>
        <w:div w:id="571742102">
          <w:marLeft w:val="0"/>
          <w:marRight w:val="0"/>
          <w:marTop w:val="0"/>
          <w:marBottom w:val="0"/>
          <w:divBdr>
            <w:top w:val="none" w:sz="0" w:space="0" w:color="auto"/>
            <w:left w:val="none" w:sz="0" w:space="0" w:color="auto"/>
            <w:bottom w:val="none" w:sz="0" w:space="0" w:color="auto"/>
            <w:right w:val="none" w:sz="0" w:space="0" w:color="auto"/>
          </w:divBdr>
          <w:divsChild>
            <w:div w:id="1697778319">
              <w:marLeft w:val="0"/>
              <w:marRight w:val="0"/>
              <w:marTop w:val="0"/>
              <w:marBottom w:val="0"/>
              <w:divBdr>
                <w:top w:val="none" w:sz="0" w:space="0" w:color="auto"/>
                <w:left w:val="none" w:sz="0" w:space="0" w:color="auto"/>
                <w:bottom w:val="none" w:sz="0" w:space="0" w:color="auto"/>
                <w:right w:val="none" w:sz="0" w:space="0" w:color="auto"/>
              </w:divBdr>
            </w:div>
          </w:divsChild>
        </w:div>
        <w:div w:id="1453357617">
          <w:marLeft w:val="0"/>
          <w:marRight w:val="0"/>
          <w:marTop w:val="0"/>
          <w:marBottom w:val="0"/>
          <w:divBdr>
            <w:top w:val="none" w:sz="0" w:space="0" w:color="auto"/>
            <w:left w:val="none" w:sz="0" w:space="0" w:color="auto"/>
            <w:bottom w:val="none" w:sz="0" w:space="0" w:color="auto"/>
            <w:right w:val="none" w:sz="0" w:space="0" w:color="auto"/>
          </w:divBdr>
        </w:div>
        <w:div w:id="864367913">
          <w:marLeft w:val="0"/>
          <w:marRight w:val="0"/>
          <w:marTop w:val="0"/>
          <w:marBottom w:val="0"/>
          <w:divBdr>
            <w:top w:val="none" w:sz="0" w:space="0" w:color="auto"/>
            <w:left w:val="none" w:sz="0" w:space="0" w:color="auto"/>
            <w:bottom w:val="none" w:sz="0" w:space="0" w:color="auto"/>
            <w:right w:val="none" w:sz="0" w:space="0" w:color="auto"/>
          </w:divBdr>
          <w:divsChild>
            <w:div w:id="1612932518">
              <w:marLeft w:val="0"/>
              <w:marRight w:val="0"/>
              <w:marTop w:val="0"/>
              <w:marBottom w:val="0"/>
              <w:divBdr>
                <w:top w:val="none" w:sz="0" w:space="0" w:color="auto"/>
                <w:left w:val="none" w:sz="0" w:space="0" w:color="auto"/>
                <w:bottom w:val="none" w:sz="0" w:space="0" w:color="auto"/>
                <w:right w:val="none" w:sz="0" w:space="0" w:color="auto"/>
              </w:divBdr>
            </w:div>
          </w:divsChild>
        </w:div>
        <w:div w:id="1910458477">
          <w:marLeft w:val="0"/>
          <w:marRight w:val="0"/>
          <w:marTop w:val="0"/>
          <w:marBottom w:val="0"/>
          <w:divBdr>
            <w:top w:val="none" w:sz="0" w:space="0" w:color="auto"/>
            <w:left w:val="none" w:sz="0" w:space="0" w:color="auto"/>
            <w:bottom w:val="none" w:sz="0" w:space="0" w:color="auto"/>
            <w:right w:val="none" w:sz="0" w:space="0" w:color="auto"/>
          </w:divBdr>
        </w:div>
        <w:div w:id="1403067874">
          <w:marLeft w:val="0"/>
          <w:marRight w:val="0"/>
          <w:marTop w:val="0"/>
          <w:marBottom w:val="0"/>
          <w:divBdr>
            <w:top w:val="none" w:sz="0" w:space="0" w:color="auto"/>
            <w:left w:val="none" w:sz="0" w:space="0" w:color="auto"/>
            <w:bottom w:val="none" w:sz="0" w:space="0" w:color="auto"/>
            <w:right w:val="none" w:sz="0" w:space="0" w:color="auto"/>
          </w:divBdr>
          <w:divsChild>
            <w:div w:id="222371154">
              <w:marLeft w:val="0"/>
              <w:marRight w:val="0"/>
              <w:marTop w:val="0"/>
              <w:marBottom w:val="0"/>
              <w:divBdr>
                <w:top w:val="none" w:sz="0" w:space="0" w:color="auto"/>
                <w:left w:val="none" w:sz="0" w:space="0" w:color="auto"/>
                <w:bottom w:val="none" w:sz="0" w:space="0" w:color="auto"/>
                <w:right w:val="none" w:sz="0" w:space="0" w:color="auto"/>
              </w:divBdr>
            </w:div>
          </w:divsChild>
        </w:div>
        <w:div w:id="595599449">
          <w:marLeft w:val="0"/>
          <w:marRight w:val="0"/>
          <w:marTop w:val="300"/>
          <w:marBottom w:val="0"/>
          <w:divBdr>
            <w:top w:val="none" w:sz="0" w:space="0" w:color="auto"/>
            <w:left w:val="none" w:sz="0" w:space="0" w:color="auto"/>
            <w:bottom w:val="none" w:sz="0" w:space="0" w:color="auto"/>
            <w:right w:val="none" w:sz="0" w:space="0" w:color="auto"/>
          </w:divBdr>
          <w:divsChild>
            <w:div w:id="1317489610">
              <w:marLeft w:val="0"/>
              <w:marRight w:val="0"/>
              <w:marTop w:val="0"/>
              <w:marBottom w:val="0"/>
              <w:divBdr>
                <w:top w:val="none" w:sz="0" w:space="0" w:color="auto"/>
                <w:left w:val="none" w:sz="0" w:space="0" w:color="auto"/>
                <w:bottom w:val="none" w:sz="0" w:space="0" w:color="auto"/>
                <w:right w:val="none" w:sz="0" w:space="0" w:color="auto"/>
              </w:divBdr>
              <w:divsChild>
                <w:div w:id="193994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6290">
          <w:marLeft w:val="0"/>
          <w:marRight w:val="0"/>
          <w:marTop w:val="300"/>
          <w:marBottom w:val="0"/>
          <w:divBdr>
            <w:top w:val="none" w:sz="0" w:space="0" w:color="auto"/>
            <w:left w:val="none" w:sz="0" w:space="0" w:color="auto"/>
            <w:bottom w:val="none" w:sz="0" w:space="0" w:color="auto"/>
            <w:right w:val="none" w:sz="0" w:space="0" w:color="auto"/>
          </w:divBdr>
          <w:divsChild>
            <w:div w:id="1590310611">
              <w:marLeft w:val="0"/>
              <w:marRight w:val="0"/>
              <w:marTop w:val="0"/>
              <w:marBottom w:val="0"/>
              <w:divBdr>
                <w:top w:val="none" w:sz="0" w:space="0" w:color="auto"/>
                <w:left w:val="none" w:sz="0" w:space="0" w:color="auto"/>
                <w:bottom w:val="none" w:sz="0" w:space="0" w:color="auto"/>
                <w:right w:val="none" w:sz="0" w:space="0" w:color="auto"/>
              </w:divBdr>
              <w:divsChild>
                <w:div w:id="8002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30382">
          <w:marLeft w:val="0"/>
          <w:marRight w:val="0"/>
          <w:marTop w:val="300"/>
          <w:marBottom w:val="0"/>
          <w:divBdr>
            <w:top w:val="none" w:sz="0" w:space="0" w:color="auto"/>
            <w:left w:val="none" w:sz="0" w:space="0" w:color="auto"/>
            <w:bottom w:val="none" w:sz="0" w:space="0" w:color="auto"/>
            <w:right w:val="none" w:sz="0" w:space="0" w:color="auto"/>
          </w:divBdr>
          <w:divsChild>
            <w:div w:id="1721780904">
              <w:marLeft w:val="0"/>
              <w:marRight w:val="0"/>
              <w:marTop w:val="0"/>
              <w:marBottom w:val="0"/>
              <w:divBdr>
                <w:top w:val="none" w:sz="0" w:space="0" w:color="auto"/>
                <w:left w:val="none" w:sz="0" w:space="0" w:color="auto"/>
                <w:bottom w:val="none" w:sz="0" w:space="0" w:color="auto"/>
                <w:right w:val="none" w:sz="0" w:space="0" w:color="auto"/>
              </w:divBdr>
              <w:divsChild>
                <w:div w:id="176495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298796">
          <w:marLeft w:val="0"/>
          <w:marRight w:val="0"/>
          <w:marTop w:val="300"/>
          <w:marBottom w:val="0"/>
          <w:divBdr>
            <w:top w:val="none" w:sz="0" w:space="0" w:color="auto"/>
            <w:left w:val="none" w:sz="0" w:space="0" w:color="auto"/>
            <w:bottom w:val="none" w:sz="0" w:space="0" w:color="auto"/>
            <w:right w:val="none" w:sz="0" w:space="0" w:color="auto"/>
          </w:divBdr>
          <w:divsChild>
            <w:div w:id="196891193">
              <w:marLeft w:val="0"/>
              <w:marRight w:val="0"/>
              <w:marTop w:val="0"/>
              <w:marBottom w:val="0"/>
              <w:divBdr>
                <w:top w:val="none" w:sz="0" w:space="0" w:color="auto"/>
                <w:left w:val="none" w:sz="0" w:space="0" w:color="auto"/>
                <w:bottom w:val="none" w:sz="0" w:space="0" w:color="auto"/>
                <w:right w:val="none" w:sz="0" w:space="0" w:color="auto"/>
              </w:divBdr>
              <w:divsChild>
                <w:div w:id="128522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217341">
      <w:bodyDiv w:val="1"/>
      <w:marLeft w:val="0"/>
      <w:marRight w:val="0"/>
      <w:marTop w:val="0"/>
      <w:marBottom w:val="0"/>
      <w:divBdr>
        <w:top w:val="none" w:sz="0" w:space="0" w:color="auto"/>
        <w:left w:val="none" w:sz="0" w:space="0" w:color="auto"/>
        <w:bottom w:val="none" w:sz="0" w:space="0" w:color="auto"/>
        <w:right w:val="none" w:sz="0" w:space="0" w:color="auto"/>
      </w:divBdr>
      <w:divsChild>
        <w:div w:id="1804157323">
          <w:marLeft w:val="0"/>
          <w:marRight w:val="0"/>
          <w:marTop w:val="0"/>
          <w:marBottom w:val="0"/>
          <w:divBdr>
            <w:top w:val="none" w:sz="0" w:space="0" w:color="auto"/>
            <w:left w:val="none" w:sz="0" w:space="0" w:color="auto"/>
            <w:bottom w:val="none" w:sz="0" w:space="0" w:color="auto"/>
            <w:right w:val="none" w:sz="0" w:space="0" w:color="auto"/>
          </w:divBdr>
        </w:div>
        <w:div w:id="1419518345">
          <w:marLeft w:val="0"/>
          <w:marRight w:val="0"/>
          <w:marTop w:val="0"/>
          <w:marBottom w:val="0"/>
          <w:divBdr>
            <w:top w:val="none" w:sz="0" w:space="0" w:color="auto"/>
            <w:left w:val="none" w:sz="0" w:space="0" w:color="auto"/>
            <w:bottom w:val="none" w:sz="0" w:space="0" w:color="auto"/>
            <w:right w:val="none" w:sz="0" w:space="0" w:color="auto"/>
          </w:divBdr>
          <w:divsChild>
            <w:div w:id="150220805">
              <w:marLeft w:val="0"/>
              <w:marRight w:val="0"/>
              <w:marTop w:val="0"/>
              <w:marBottom w:val="0"/>
              <w:divBdr>
                <w:top w:val="none" w:sz="0" w:space="0" w:color="auto"/>
                <w:left w:val="none" w:sz="0" w:space="0" w:color="auto"/>
                <w:bottom w:val="none" w:sz="0" w:space="0" w:color="auto"/>
                <w:right w:val="none" w:sz="0" w:space="0" w:color="auto"/>
              </w:divBdr>
            </w:div>
          </w:divsChild>
        </w:div>
        <w:div w:id="668555944">
          <w:marLeft w:val="0"/>
          <w:marRight w:val="0"/>
          <w:marTop w:val="0"/>
          <w:marBottom w:val="0"/>
          <w:divBdr>
            <w:top w:val="none" w:sz="0" w:space="0" w:color="auto"/>
            <w:left w:val="none" w:sz="0" w:space="0" w:color="auto"/>
            <w:bottom w:val="none" w:sz="0" w:space="0" w:color="auto"/>
            <w:right w:val="none" w:sz="0" w:space="0" w:color="auto"/>
          </w:divBdr>
        </w:div>
        <w:div w:id="1203590490">
          <w:marLeft w:val="0"/>
          <w:marRight w:val="0"/>
          <w:marTop w:val="0"/>
          <w:marBottom w:val="0"/>
          <w:divBdr>
            <w:top w:val="none" w:sz="0" w:space="0" w:color="auto"/>
            <w:left w:val="none" w:sz="0" w:space="0" w:color="auto"/>
            <w:bottom w:val="none" w:sz="0" w:space="0" w:color="auto"/>
            <w:right w:val="none" w:sz="0" w:space="0" w:color="auto"/>
          </w:divBdr>
          <w:divsChild>
            <w:div w:id="211425247">
              <w:marLeft w:val="0"/>
              <w:marRight w:val="0"/>
              <w:marTop w:val="0"/>
              <w:marBottom w:val="0"/>
              <w:divBdr>
                <w:top w:val="none" w:sz="0" w:space="0" w:color="auto"/>
                <w:left w:val="none" w:sz="0" w:space="0" w:color="auto"/>
                <w:bottom w:val="none" w:sz="0" w:space="0" w:color="auto"/>
                <w:right w:val="none" w:sz="0" w:space="0" w:color="auto"/>
              </w:divBdr>
            </w:div>
          </w:divsChild>
        </w:div>
        <w:div w:id="1994793822">
          <w:marLeft w:val="0"/>
          <w:marRight w:val="0"/>
          <w:marTop w:val="0"/>
          <w:marBottom w:val="0"/>
          <w:divBdr>
            <w:top w:val="none" w:sz="0" w:space="0" w:color="auto"/>
            <w:left w:val="none" w:sz="0" w:space="0" w:color="auto"/>
            <w:bottom w:val="none" w:sz="0" w:space="0" w:color="auto"/>
            <w:right w:val="none" w:sz="0" w:space="0" w:color="auto"/>
          </w:divBdr>
        </w:div>
        <w:div w:id="556283102">
          <w:marLeft w:val="0"/>
          <w:marRight w:val="0"/>
          <w:marTop w:val="0"/>
          <w:marBottom w:val="0"/>
          <w:divBdr>
            <w:top w:val="none" w:sz="0" w:space="0" w:color="auto"/>
            <w:left w:val="none" w:sz="0" w:space="0" w:color="auto"/>
            <w:bottom w:val="none" w:sz="0" w:space="0" w:color="auto"/>
            <w:right w:val="none" w:sz="0" w:space="0" w:color="auto"/>
          </w:divBdr>
          <w:divsChild>
            <w:div w:id="1410158228">
              <w:marLeft w:val="0"/>
              <w:marRight w:val="0"/>
              <w:marTop w:val="0"/>
              <w:marBottom w:val="0"/>
              <w:divBdr>
                <w:top w:val="none" w:sz="0" w:space="0" w:color="auto"/>
                <w:left w:val="none" w:sz="0" w:space="0" w:color="auto"/>
                <w:bottom w:val="none" w:sz="0" w:space="0" w:color="auto"/>
                <w:right w:val="none" w:sz="0" w:space="0" w:color="auto"/>
              </w:divBdr>
            </w:div>
          </w:divsChild>
        </w:div>
        <w:div w:id="897126569">
          <w:marLeft w:val="0"/>
          <w:marRight w:val="0"/>
          <w:marTop w:val="0"/>
          <w:marBottom w:val="0"/>
          <w:divBdr>
            <w:top w:val="none" w:sz="0" w:space="0" w:color="auto"/>
            <w:left w:val="none" w:sz="0" w:space="0" w:color="auto"/>
            <w:bottom w:val="none" w:sz="0" w:space="0" w:color="auto"/>
            <w:right w:val="none" w:sz="0" w:space="0" w:color="auto"/>
          </w:divBdr>
        </w:div>
        <w:div w:id="882255821">
          <w:marLeft w:val="0"/>
          <w:marRight w:val="0"/>
          <w:marTop w:val="0"/>
          <w:marBottom w:val="0"/>
          <w:divBdr>
            <w:top w:val="none" w:sz="0" w:space="0" w:color="auto"/>
            <w:left w:val="none" w:sz="0" w:space="0" w:color="auto"/>
            <w:bottom w:val="none" w:sz="0" w:space="0" w:color="auto"/>
            <w:right w:val="none" w:sz="0" w:space="0" w:color="auto"/>
          </w:divBdr>
          <w:divsChild>
            <w:div w:id="950206899">
              <w:marLeft w:val="0"/>
              <w:marRight w:val="0"/>
              <w:marTop w:val="0"/>
              <w:marBottom w:val="0"/>
              <w:divBdr>
                <w:top w:val="none" w:sz="0" w:space="0" w:color="auto"/>
                <w:left w:val="none" w:sz="0" w:space="0" w:color="auto"/>
                <w:bottom w:val="none" w:sz="0" w:space="0" w:color="auto"/>
                <w:right w:val="none" w:sz="0" w:space="0" w:color="auto"/>
              </w:divBdr>
            </w:div>
          </w:divsChild>
        </w:div>
        <w:div w:id="1680355779">
          <w:marLeft w:val="0"/>
          <w:marRight w:val="0"/>
          <w:marTop w:val="0"/>
          <w:marBottom w:val="0"/>
          <w:divBdr>
            <w:top w:val="none" w:sz="0" w:space="0" w:color="auto"/>
            <w:left w:val="none" w:sz="0" w:space="0" w:color="auto"/>
            <w:bottom w:val="none" w:sz="0" w:space="0" w:color="auto"/>
            <w:right w:val="none" w:sz="0" w:space="0" w:color="auto"/>
          </w:divBdr>
        </w:div>
        <w:div w:id="1052726417">
          <w:marLeft w:val="0"/>
          <w:marRight w:val="0"/>
          <w:marTop w:val="0"/>
          <w:marBottom w:val="0"/>
          <w:divBdr>
            <w:top w:val="none" w:sz="0" w:space="0" w:color="auto"/>
            <w:left w:val="none" w:sz="0" w:space="0" w:color="auto"/>
            <w:bottom w:val="none" w:sz="0" w:space="0" w:color="auto"/>
            <w:right w:val="none" w:sz="0" w:space="0" w:color="auto"/>
          </w:divBdr>
          <w:divsChild>
            <w:div w:id="480267267">
              <w:marLeft w:val="0"/>
              <w:marRight w:val="0"/>
              <w:marTop w:val="0"/>
              <w:marBottom w:val="0"/>
              <w:divBdr>
                <w:top w:val="none" w:sz="0" w:space="0" w:color="auto"/>
                <w:left w:val="none" w:sz="0" w:space="0" w:color="auto"/>
                <w:bottom w:val="none" w:sz="0" w:space="0" w:color="auto"/>
                <w:right w:val="none" w:sz="0" w:space="0" w:color="auto"/>
              </w:divBdr>
            </w:div>
          </w:divsChild>
        </w:div>
        <w:div w:id="1799373322">
          <w:marLeft w:val="0"/>
          <w:marRight w:val="0"/>
          <w:marTop w:val="0"/>
          <w:marBottom w:val="0"/>
          <w:divBdr>
            <w:top w:val="none" w:sz="0" w:space="0" w:color="auto"/>
            <w:left w:val="none" w:sz="0" w:space="0" w:color="auto"/>
            <w:bottom w:val="none" w:sz="0" w:space="0" w:color="auto"/>
            <w:right w:val="none" w:sz="0" w:space="0" w:color="auto"/>
          </w:divBdr>
        </w:div>
        <w:div w:id="1390767344">
          <w:marLeft w:val="0"/>
          <w:marRight w:val="0"/>
          <w:marTop w:val="0"/>
          <w:marBottom w:val="0"/>
          <w:divBdr>
            <w:top w:val="none" w:sz="0" w:space="0" w:color="auto"/>
            <w:left w:val="none" w:sz="0" w:space="0" w:color="auto"/>
            <w:bottom w:val="none" w:sz="0" w:space="0" w:color="auto"/>
            <w:right w:val="none" w:sz="0" w:space="0" w:color="auto"/>
          </w:divBdr>
          <w:divsChild>
            <w:div w:id="173374772">
              <w:marLeft w:val="0"/>
              <w:marRight w:val="0"/>
              <w:marTop w:val="0"/>
              <w:marBottom w:val="0"/>
              <w:divBdr>
                <w:top w:val="none" w:sz="0" w:space="0" w:color="auto"/>
                <w:left w:val="none" w:sz="0" w:space="0" w:color="auto"/>
                <w:bottom w:val="none" w:sz="0" w:space="0" w:color="auto"/>
                <w:right w:val="none" w:sz="0" w:space="0" w:color="auto"/>
              </w:divBdr>
            </w:div>
          </w:divsChild>
        </w:div>
        <w:div w:id="1277254585">
          <w:marLeft w:val="0"/>
          <w:marRight w:val="0"/>
          <w:marTop w:val="0"/>
          <w:marBottom w:val="0"/>
          <w:divBdr>
            <w:top w:val="none" w:sz="0" w:space="0" w:color="auto"/>
            <w:left w:val="none" w:sz="0" w:space="0" w:color="auto"/>
            <w:bottom w:val="none" w:sz="0" w:space="0" w:color="auto"/>
            <w:right w:val="none" w:sz="0" w:space="0" w:color="auto"/>
          </w:divBdr>
        </w:div>
        <w:div w:id="150291495">
          <w:marLeft w:val="0"/>
          <w:marRight w:val="0"/>
          <w:marTop w:val="0"/>
          <w:marBottom w:val="0"/>
          <w:divBdr>
            <w:top w:val="none" w:sz="0" w:space="0" w:color="auto"/>
            <w:left w:val="none" w:sz="0" w:space="0" w:color="auto"/>
            <w:bottom w:val="none" w:sz="0" w:space="0" w:color="auto"/>
            <w:right w:val="none" w:sz="0" w:space="0" w:color="auto"/>
          </w:divBdr>
          <w:divsChild>
            <w:div w:id="1662390557">
              <w:marLeft w:val="0"/>
              <w:marRight w:val="0"/>
              <w:marTop w:val="0"/>
              <w:marBottom w:val="0"/>
              <w:divBdr>
                <w:top w:val="none" w:sz="0" w:space="0" w:color="auto"/>
                <w:left w:val="none" w:sz="0" w:space="0" w:color="auto"/>
                <w:bottom w:val="none" w:sz="0" w:space="0" w:color="auto"/>
                <w:right w:val="none" w:sz="0" w:space="0" w:color="auto"/>
              </w:divBdr>
            </w:div>
          </w:divsChild>
        </w:div>
        <w:div w:id="1780487765">
          <w:marLeft w:val="0"/>
          <w:marRight w:val="0"/>
          <w:marTop w:val="300"/>
          <w:marBottom w:val="0"/>
          <w:divBdr>
            <w:top w:val="none" w:sz="0" w:space="0" w:color="auto"/>
            <w:left w:val="none" w:sz="0" w:space="0" w:color="auto"/>
            <w:bottom w:val="none" w:sz="0" w:space="0" w:color="auto"/>
            <w:right w:val="none" w:sz="0" w:space="0" w:color="auto"/>
          </w:divBdr>
          <w:divsChild>
            <w:div w:id="1015838888">
              <w:marLeft w:val="0"/>
              <w:marRight w:val="0"/>
              <w:marTop w:val="0"/>
              <w:marBottom w:val="0"/>
              <w:divBdr>
                <w:top w:val="none" w:sz="0" w:space="0" w:color="auto"/>
                <w:left w:val="none" w:sz="0" w:space="0" w:color="auto"/>
                <w:bottom w:val="none" w:sz="0" w:space="0" w:color="auto"/>
                <w:right w:val="none" w:sz="0" w:space="0" w:color="auto"/>
              </w:divBdr>
              <w:divsChild>
                <w:div w:id="38719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488002">
          <w:marLeft w:val="0"/>
          <w:marRight w:val="0"/>
          <w:marTop w:val="300"/>
          <w:marBottom w:val="0"/>
          <w:divBdr>
            <w:top w:val="none" w:sz="0" w:space="0" w:color="auto"/>
            <w:left w:val="none" w:sz="0" w:space="0" w:color="auto"/>
            <w:bottom w:val="none" w:sz="0" w:space="0" w:color="auto"/>
            <w:right w:val="none" w:sz="0" w:space="0" w:color="auto"/>
          </w:divBdr>
          <w:divsChild>
            <w:div w:id="1664891697">
              <w:marLeft w:val="0"/>
              <w:marRight w:val="0"/>
              <w:marTop w:val="0"/>
              <w:marBottom w:val="0"/>
              <w:divBdr>
                <w:top w:val="none" w:sz="0" w:space="0" w:color="auto"/>
                <w:left w:val="none" w:sz="0" w:space="0" w:color="auto"/>
                <w:bottom w:val="none" w:sz="0" w:space="0" w:color="auto"/>
                <w:right w:val="none" w:sz="0" w:space="0" w:color="auto"/>
              </w:divBdr>
              <w:divsChild>
                <w:div w:id="153842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5703">
          <w:marLeft w:val="0"/>
          <w:marRight w:val="0"/>
          <w:marTop w:val="300"/>
          <w:marBottom w:val="0"/>
          <w:divBdr>
            <w:top w:val="none" w:sz="0" w:space="0" w:color="auto"/>
            <w:left w:val="none" w:sz="0" w:space="0" w:color="auto"/>
            <w:bottom w:val="none" w:sz="0" w:space="0" w:color="auto"/>
            <w:right w:val="none" w:sz="0" w:space="0" w:color="auto"/>
          </w:divBdr>
          <w:divsChild>
            <w:div w:id="2051874221">
              <w:marLeft w:val="0"/>
              <w:marRight w:val="0"/>
              <w:marTop w:val="0"/>
              <w:marBottom w:val="0"/>
              <w:divBdr>
                <w:top w:val="none" w:sz="0" w:space="0" w:color="auto"/>
                <w:left w:val="none" w:sz="0" w:space="0" w:color="auto"/>
                <w:bottom w:val="none" w:sz="0" w:space="0" w:color="auto"/>
                <w:right w:val="none" w:sz="0" w:space="0" w:color="auto"/>
              </w:divBdr>
              <w:divsChild>
                <w:div w:id="7646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490040">
          <w:marLeft w:val="0"/>
          <w:marRight w:val="0"/>
          <w:marTop w:val="300"/>
          <w:marBottom w:val="0"/>
          <w:divBdr>
            <w:top w:val="none" w:sz="0" w:space="0" w:color="auto"/>
            <w:left w:val="none" w:sz="0" w:space="0" w:color="auto"/>
            <w:bottom w:val="none" w:sz="0" w:space="0" w:color="auto"/>
            <w:right w:val="none" w:sz="0" w:space="0" w:color="auto"/>
          </w:divBdr>
          <w:divsChild>
            <w:div w:id="1231188610">
              <w:marLeft w:val="0"/>
              <w:marRight w:val="0"/>
              <w:marTop w:val="0"/>
              <w:marBottom w:val="0"/>
              <w:divBdr>
                <w:top w:val="none" w:sz="0" w:space="0" w:color="auto"/>
                <w:left w:val="none" w:sz="0" w:space="0" w:color="auto"/>
                <w:bottom w:val="none" w:sz="0" w:space="0" w:color="auto"/>
                <w:right w:val="none" w:sz="0" w:space="0" w:color="auto"/>
              </w:divBdr>
              <w:divsChild>
                <w:div w:id="8047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3235954">
      <w:bodyDiv w:val="1"/>
      <w:marLeft w:val="0"/>
      <w:marRight w:val="0"/>
      <w:marTop w:val="0"/>
      <w:marBottom w:val="0"/>
      <w:divBdr>
        <w:top w:val="none" w:sz="0" w:space="0" w:color="auto"/>
        <w:left w:val="none" w:sz="0" w:space="0" w:color="auto"/>
        <w:bottom w:val="none" w:sz="0" w:space="0" w:color="auto"/>
        <w:right w:val="none" w:sz="0" w:space="0" w:color="auto"/>
      </w:divBdr>
      <w:divsChild>
        <w:div w:id="1999844365">
          <w:marLeft w:val="0"/>
          <w:marRight w:val="0"/>
          <w:marTop w:val="0"/>
          <w:marBottom w:val="0"/>
          <w:divBdr>
            <w:top w:val="none" w:sz="0" w:space="0" w:color="auto"/>
            <w:left w:val="none" w:sz="0" w:space="0" w:color="auto"/>
            <w:bottom w:val="none" w:sz="0" w:space="0" w:color="auto"/>
            <w:right w:val="none" w:sz="0" w:space="0" w:color="auto"/>
          </w:divBdr>
        </w:div>
        <w:div w:id="1380209729">
          <w:marLeft w:val="0"/>
          <w:marRight w:val="0"/>
          <w:marTop w:val="0"/>
          <w:marBottom w:val="0"/>
          <w:divBdr>
            <w:top w:val="none" w:sz="0" w:space="0" w:color="auto"/>
            <w:left w:val="none" w:sz="0" w:space="0" w:color="auto"/>
            <w:bottom w:val="none" w:sz="0" w:space="0" w:color="auto"/>
            <w:right w:val="none" w:sz="0" w:space="0" w:color="auto"/>
          </w:divBdr>
          <w:divsChild>
            <w:div w:id="2043745313">
              <w:marLeft w:val="0"/>
              <w:marRight w:val="0"/>
              <w:marTop w:val="0"/>
              <w:marBottom w:val="0"/>
              <w:divBdr>
                <w:top w:val="none" w:sz="0" w:space="0" w:color="auto"/>
                <w:left w:val="none" w:sz="0" w:space="0" w:color="auto"/>
                <w:bottom w:val="none" w:sz="0" w:space="0" w:color="auto"/>
                <w:right w:val="none" w:sz="0" w:space="0" w:color="auto"/>
              </w:divBdr>
            </w:div>
          </w:divsChild>
        </w:div>
        <w:div w:id="1450591482">
          <w:marLeft w:val="0"/>
          <w:marRight w:val="0"/>
          <w:marTop w:val="0"/>
          <w:marBottom w:val="0"/>
          <w:divBdr>
            <w:top w:val="none" w:sz="0" w:space="0" w:color="auto"/>
            <w:left w:val="none" w:sz="0" w:space="0" w:color="auto"/>
            <w:bottom w:val="none" w:sz="0" w:space="0" w:color="auto"/>
            <w:right w:val="none" w:sz="0" w:space="0" w:color="auto"/>
          </w:divBdr>
        </w:div>
        <w:div w:id="720595792">
          <w:marLeft w:val="0"/>
          <w:marRight w:val="0"/>
          <w:marTop w:val="0"/>
          <w:marBottom w:val="0"/>
          <w:divBdr>
            <w:top w:val="none" w:sz="0" w:space="0" w:color="auto"/>
            <w:left w:val="none" w:sz="0" w:space="0" w:color="auto"/>
            <w:bottom w:val="none" w:sz="0" w:space="0" w:color="auto"/>
            <w:right w:val="none" w:sz="0" w:space="0" w:color="auto"/>
          </w:divBdr>
          <w:divsChild>
            <w:div w:id="1491599738">
              <w:marLeft w:val="0"/>
              <w:marRight w:val="0"/>
              <w:marTop w:val="0"/>
              <w:marBottom w:val="0"/>
              <w:divBdr>
                <w:top w:val="none" w:sz="0" w:space="0" w:color="auto"/>
                <w:left w:val="none" w:sz="0" w:space="0" w:color="auto"/>
                <w:bottom w:val="none" w:sz="0" w:space="0" w:color="auto"/>
                <w:right w:val="none" w:sz="0" w:space="0" w:color="auto"/>
              </w:divBdr>
            </w:div>
          </w:divsChild>
        </w:div>
        <w:div w:id="238444706">
          <w:marLeft w:val="0"/>
          <w:marRight w:val="0"/>
          <w:marTop w:val="0"/>
          <w:marBottom w:val="0"/>
          <w:divBdr>
            <w:top w:val="none" w:sz="0" w:space="0" w:color="auto"/>
            <w:left w:val="none" w:sz="0" w:space="0" w:color="auto"/>
            <w:bottom w:val="none" w:sz="0" w:space="0" w:color="auto"/>
            <w:right w:val="none" w:sz="0" w:space="0" w:color="auto"/>
          </w:divBdr>
        </w:div>
        <w:div w:id="1138835947">
          <w:marLeft w:val="0"/>
          <w:marRight w:val="0"/>
          <w:marTop w:val="0"/>
          <w:marBottom w:val="0"/>
          <w:divBdr>
            <w:top w:val="none" w:sz="0" w:space="0" w:color="auto"/>
            <w:left w:val="none" w:sz="0" w:space="0" w:color="auto"/>
            <w:bottom w:val="none" w:sz="0" w:space="0" w:color="auto"/>
            <w:right w:val="none" w:sz="0" w:space="0" w:color="auto"/>
          </w:divBdr>
          <w:divsChild>
            <w:div w:id="1129661617">
              <w:marLeft w:val="0"/>
              <w:marRight w:val="0"/>
              <w:marTop w:val="0"/>
              <w:marBottom w:val="0"/>
              <w:divBdr>
                <w:top w:val="none" w:sz="0" w:space="0" w:color="auto"/>
                <w:left w:val="none" w:sz="0" w:space="0" w:color="auto"/>
                <w:bottom w:val="none" w:sz="0" w:space="0" w:color="auto"/>
                <w:right w:val="none" w:sz="0" w:space="0" w:color="auto"/>
              </w:divBdr>
            </w:div>
          </w:divsChild>
        </w:div>
        <w:div w:id="2049061329">
          <w:marLeft w:val="0"/>
          <w:marRight w:val="0"/>
          <w:marTop w:val="0"/>
          <w:marBottom w:val="0"/>
          <w:divBdr>
            <w:top w:val="none" w:sz="0" w:space="0" w:color="auto"/>
            <w:left w:val="none" w:sz="0" w:space="0" w:color="auto"/>
            <w:bottom w:val="none" w:sz="0" w:space="0" w:color="auto"/>
            <w:right w:val="none" w:sz="0" w:space="0" w:color="auto"/>
          </w:divBdr>
        </w:div>
        <w:div w:id="1770733470">
          <w:marLeft w:val="0"/>
          <w:marRight w:val="0"/>
          <w:marTop w:val="0"/>
          <w:marBottom w:val="0"/>
          <w:divBdr>
            <w:top w:val="none" w:sz="0" w:space="0" w:color="auto"/>
            <w:left w:val="none" w:sz="0" w:space="0" w:color="auto"/>
            <w:bottom w:val="none" w:sz="0" w:space="0" w:color="auto"/>
            <w:right w:val="none" w:sz="0" w:space="0" w:color="auto"/>
          </w:divBdr>
          <w:divsChild>
            <w:div w:id="1011569159">
              <w:marLeft w:val="0"/>
              <w:marRight w:val="0"/>
              <w:marTop w:val="0"/>
              <w:marBottom w:val="0"/>
              <w:divBdr>
                <w:top w:val="none" w:sz="0" w:space="0" w:color="auto"/>
                <w:left w:val="none" w:sz="0" w:space="0" w:color="auto"/>
                <w:bottom w:val="none" w:sz="0" w:space="0" w:color="auto"/>
                <w:right w:val="none" w:sz="0" w:space="0" w:color="auto"/>
              </w:divBdr>
            </w:div>
          </w:divsChild>
        </w:div>
        <w:div w:id="1019431785">
          <w:marLeft w:val="0"/>
          <w:marRight w:val="0"/>
          <w:marTop w:val="0"/>
          <w:marBottom w:val="0"/>
          <w:divBdr>
            <w:top w:val="none" w:sz="0" w:space="0" w:color="auto"/>
            <w:left w:val="none" w:sz="0" w:space="0" w:color="auto"/>
            <w:bottom w:val="none" w:sz="0" w:space="0" w:color="auto"/>
            <w:right w:val="none" w:sz="0" w:space="0" w:color="auto"/>
          </w:divBdr>
        </w:div>
        <w:div w:id="355666351">
          <w:marLeft w:val="0"/>
          <w:marRight w:val="0"/>
          <w:marTop w:val="0"/>
          <w:marBottom w:val="0"/>
          <w:divBdr>
            <w:top w:val="none" w:sz="0" w:space="0" w:color="auto"/>
            <w:left w:val="none" w:sz="0" w:space="0" w:color="auto"/>
            <w:bottom w:val="none" w:sz="0" w:space="0" w:color="auto"/>
            <w:right w:val="none" w:sz="0" w:space="0" w:color="auto"/>
          </w:divBdr>
          <w:divsChild>
            <w:div w:id="561330727">
              <w:marLeft w:val="0"/>
              <w:marRight w:val="0"/>
              <w:marTop w:val="0"/>
              <w:marBottom w:val="0"/>
              <w:divBdr>
                <w:top w:val="none" w:sz="0" w:space="0" w:color="auto"/>
                <w:left w:val="none" w:sz="0" w:space="0" w:color="auto"/>
                <w:bottom w:val="none" w:sz="0" w:space="0" w:color="auto"/>
                <w:right w:val="none" w:sz="0" w:space="0" w:color="auto"/>
              </w:divBdr>
            </w:div>
          </w:divsChild>
        </w:div>
        <w:div w:id="86730656">
          <w:marLeft w:val="0"/>
          <w:marRight w:val="0"/>
          <w:marTop w:val="0"/>
          <w:marBottom w:val="0"/>
          <w:divBdr>
            <w:top w:val="none" w:sz="0" w:space="0" w:color="auto"/>
            <w:left w:val="none" w:sz="0" w:space="0" w:color="auto"/>
            <w:bottom w:val="none" w:sz="0" w:space="0" w:color="auto"/>
            <w:right w:val="none" w:sz="0" w:space="0" w:color="auto"/>
          </w:divBdr>
        </w:div>
        <w:div w:id="798188340">
          <w:marLeft w:val="0"/>
          <w:marRight w:val="0"/>
          <w:marTop w:val="0"/>
          <w:marBottom w:val="0"/>
          <w:divBdr>
            <w:top w:val="none" w:sz="0" w:space="0" w:color="auto"/>
            <w:left w:val="none" w:sz="0" w:space="0" w:color="auto"/>
            <w:bottom w:val="none" w:sz="0" w:space="0" w:color="auto"/>
            <w:right w:val="none" w:sz="0" w:space="0" w:color="auto"/>
          </w:divBdr>
          <w:divsChild>
            <w:div w:id="455027139">
              <w:marLeft w:val="0"/>
              <w:marRight w:val="0"/>
              <w:marTop w:val="0"/>
              <w:marBottom w:val="0"/>
              <w:divBdr>
                <w:top w:val="none" w:sz="0" w:space="0" w:color="auto"/>
                <w:left w:val="none" w:sz="0" w:space="0" w:color="auto"/>
                <w:bottom w:val="none" w:sz="0" w:space="0" w:color="auto"/>
                <w:right w:val="none" w:sz="0" w:space="0" w:color="auto"/>
              </w:divBdr>
            </w:div>
          </w:divsChild>
        </w:div>
        <w:div w:id="1593587209">
          <w:marLeft w:val="0"/>
          <w:marRight w:val="0"/>
          <w:marTop w:val="0"/>
          <w:marBottom w:val="0"/>
          <w:divBdr>
            <w:top w:val="none" w:sz="0" w:space="0" w:color="auto"/>
            <w:left w:val="none" w:sz="0" w:space="0" w:color="auto"/>
            <w:bottom w:val="none" w:sz="0" w:space="0" w:color="auto"/>
            <w:right w:val="none" w:sz="0" w:space="0" w:color="auto"/>
          </w:divBdr>
        </w:div>
        <w:div w:id="1653367462">
          <w:marLeft w:val="0"/>
          <w:marRight w:val="0"/>
          <w:marTop w:val="0"/>
          <w:marBottom w:val="0"/>
          <w:divBdr>
            <w:top w:val="none" w:sz="0" w:space="0" w:color="auto"/>
            <w:left w:val="none" w:sz="0" w:space="0" w:color="auto"/>
            <w:bottom w:val="none" w:sz="0" w:space="0" w:color="auto"/>
            <w:right w:val="none" w:sz="0" w:space="0" w:color="auto"/>
          </w:divBdr>
          <w:divsChild>
            <w:div w:id="2096397033">
              <w:marLeft w:val="0"/>
              <w:marRight w:val="0"/>
              <w:marTop w:val="0"/>
              <w:marBottom w:val="0"/>
              <w:divBdr>
                <w:top w:val="none" w:sz="0" w:space="0" w:color="auto"/>
                <w:left w:val="none" w:sz="0" w:space="0" w:color="auto"/>
                <w:bottom w:val="none" w:sz="0" w:space="0" w:color="auto"/>
                <w:right w:val="none" w:sz="0" w:space="0" w:color="auto"/>
              </w:divBdr>
            </w:div>
          </w:divsChild>
        </w:div>
        <w:div w:id="1608267463">
          <w:marLeft w:val="0"/>
          <w:marRight w:val="0"/>
          <w:marTop w:val="300"/>
          <w:marBottom w:val="0"/>
          <w:divBdr>
            <w:top w:val="none" w:sz="0" w:space="0" w:color="auto"/>
            <w:left w:val="none" w:sz="0" w:space="0" w:color="auto"/>
            <w:bottom w:val="none" w:sz="0" w:space="0" w:color="auto"/>
            <w:right w:val="none" w:sz="0" w:space="0" w:color="auto"/>
          </w:divBdr>
          <w:divsChild>
            <w:div w:id="2137327932">
              <w:marLeft w:val="0"/>
              <w:marRight w:val="0"/>
              <w:marTop w:val="0"/>
              <w:marBottom w:val="0"/>
              <w:divBdr>
                <w:top w:val="none" w:sz="0" w:space="0" w:color="auto"/>
                <w:left w:val="none" w:sz="0" w:space="0" w:color="auto"/>
                <w:bottom w:val="none" w:sz="0" w:space="0" w:color="auto"/>
                <w:right w:val="none" w:sz="0" w:space="0" w:color="auto"/>
              </w:divBdr>
              <w:divsChild>
                <w:div w:id="68991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1605">
          <w:marLeft w:val="0"/>
          <w:marRight w:val="0"/>
          <w:marTop w:val="300"/>
          <w:marBottom w:val="0"/>
          <w:divBdr>
            <w:top w:val="none" w:sz="0" w:space="0" w:color="auto"/>
            <w:left w:val="none" w:sz="0" w:space="0" w:color="auto"/>
            <w:bottom w:val="none" w:sz="0" w:space="0" w:color="auto"/>
            <w:right w:val="none" w:sz="0" w:space="0" w:color="auto"/>
          </w:divBdr>
          <w:divsChild>
            <w:div w:id="1820537706">
              <w:marLeft w:val="0"/>
              <w:marRight w:val="0"/>
              <w:marTop w:val="0"/>
              <w:marBottom w:val="0"/>
              <w:divBdr>
                <w:top w:val="none" w:sz="0" w:space="0" w:color="auto"/>
                <w:left w:val="none" w:sz="0" w:space="0" w:color="auto"/>
                <w:bottom w:val="none" w:sz="0" w:space="0" w:color="auto"/>
                <w:right w:val="none" w:sz="0" w:space="0" w:color="auto"/>
              </w:divBdr>
              <w:divsChild>
                <w:div w:id="2903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142">
          <w:marLeft w:val="0"/>
          <w:marRight w:val="0"/>
          <w:marTop w:val="300"/>
          <w:marBottom w:val="0"/>
          <w:divBdr>
            <w:top w:val="none" w:sz="0" w:space="0" w:color="auto"/>
            <w:left w:val="none" w:sz="0" w:space="0" w:color="auto"/>
            <w:bottom w:val="none" w:sz="0" w:space="0" w:color="auto"/>
            <w:right w:val="none" w:sz="0" w:space="0" w:color="auto"/>
          </w:divBdr>
          <w:divsChild>
            <w:div w:id="281158750">
              <w:marLeft w:val="0"/>
              <w:marRight w:val="0"/>
              <w:marTop w:val="0"/>
              <w:marBottom w:val="0"/>
              <w:divBdr>
                <w:top w:val="none" w:sz="0" w:space="0" w:color="auto"/>
                <w:left w:val="none" w:sz="0" w:space="0" w:color="auto"/>
                <w:bottom w:val="none" w:sz="0" w:space="0" w:color="auto"/>
                <w:right w:val="none" w:sz="0" w:space="0" w:color="auto"/>
              </w:divBdr>
              <w:divsChild>
                <w:div w:id="286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2978">
          <w:marLeft w:val="0"/>
          <w:marRight w:val="0"/>
          <w:marTop w:val="300"/>
          <w:marBottom w:val="0"/>
          <w:divBdr>
            <w:top w:val="none" w:sz="0" w:space="0" w:color="auto"/>
            <w:left w:val="none" w:sz="0" w:space="0" w:color="auto"/>
            <w:bottom w:val="none" w:sz="0" w:space="0" w:color="auto"/>
            <w:right w:val="none" w:sz="0" w:space="0" w:color="auto"/>
          </w:divBdr>
          <w:divsChild>
            <w:div w:id="2116362800">
              <w:marLeft w:val="0"/>
              <w:marRight w:val="0"/>
              <w:marTop w:val="0"/>
              <w:marBottom w:val="0"/>
              <w:divBdr>
                <w:top w:val="none" w:sz="0" w:space="0" w:color="auto"/>
                <w:left w:val="none" w:sz="0" w:space="0" w:color="auto"/>
                <w:bottom w:val="none" w:sz="0" w:space="0" w:color="auto"/>
                <w:right w:val="none" w:sz="0" w:space="0" w:color="auto"/>
              </w:divBdr>
              <w:divsChild>
                <w:div w:id="13349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313231">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54206">
      <w:bodyDiv w:val="1"/>
      <w:marLeft w:val="0"/>
      <w:marRight w:val="0"/>
      <w:marTop w:val="0"/>
      <w:marBottom w:val="0"/>
      <w:divBdr>
        <w:top w:val="none" w:sz="0" w:space="0" w:color="auto"/>
        <w:left w:val="none" w:sz="0" w:space="0" w:color="auto"/>
        <w:bottom w:val="none" w:sz="0" w:space="0" w:color="auto"/>
        <w:right w:val="none" w:sz="0" w:space="0" w:color="auto"/>
      </w:divBdr>
      <w:divsChild>
        <w:div w:id="511526808">
          <w:marLeft w:val="0"/>
          <w:marRight w:val="0"/>
          <w:marTop w:val="0"/>
          <w:marBottom w:val="0"/>
          <w:divBdr>
            <w:top w:val="none" w:sz="0" w:space="0" w:color="auto"/>
            <w:left w:val="none" w:sz="0" w:space="0" w:color="auto"/>
            <w:bottom w:val="none" w:sz="0" w:space="0" w:color="auto"/>
            <w:right w:val="none" w:sz="0" w:space="0" w:color="auto"/>
          </w:divBdr>
        </w:div>
        <w:div w:id="1566135939">
          <w:marLeft w:val="0"/>
          <w:marRight w:val="0"/>
          <w:marTop w:val="0"/>
          <w:marBottom w:val="0"/>
          <w:divBdr>
            <w:top w:val="none" w:sz="0" w:space="0" w:color="auto"/>
            <w:left w:val="none" w:sz="0" w:space="0" w:color="auto"/>
            <w:bottom w:val="none" w:sz="0" w:space="0" w:color="auto"/>
            <w:right w:val="none" w:sz="0" w:space="0" w:color="auto"/>
          </w:divBdr>
          <w:divsChild>
            <w:div w:id="1101298429">
              <w:marLeft w:val="0"/>
              <w:marRight w:val="0"/>
              <w:marTop w:val="0"/>
              <w:marBottom w:val="0"/>
              <w:divBdr>
                <w:top w:val="none" w:sz="0" w:space="0" w:color="auto"/>
                <w:left w:val="none" w:sz="0" w:space="0" w:color="auto"/>
                <w:bottom w:val="none" w:sz="0" w:space="0" w:color="auto"/>
                <w:right w:val="none" w:sz="0" w:space="0" w:color="auto"/>
              </w:divBdr>
            </w:div>
          </w:divsChild>
        </w:div>
        <w:div w:id="1957977684">
          <w:marLeft w:val="0"/>
          <w:marRight w:val="0"/>
          <w:marTop w:val="0"/>
          <w:marBottom w:val="0"/>
          <w:divBdr>
            <w:top w:val="none" w:sz="0" w:space="0" w:color="auto"/>
            <w:left w:val="none" w:sz="0" w:space="0" w:color="auto"/>
            <w:bottom w:val="none" w:sz="0" w:space="0" w:color="auto"/>
            <w:right w:val="none" w:sz="0" w:space="0" w:color="auto"/>
          </w:divBdr>
        </w:div>
        <w:div w:id="514464858">
          <w:marLeft w:val="0"/>
          <w:marRight w:val="0"/>
          <w:marTop w:val="0"/>
          <w:marBottom w:val="0"/>
          <w:divBdr>
            <w:top w:val="none" w:sz="0" w:space="0" w:color="auto"/>
            <w:left w:val="none" w:sz="0" w:space="0" w:color="auto"/>
            <w:bottom w:val="none" w:sz="0" w:space="0" w:color="auto"/>
            <w:right w:val="none" w:sz="0" w:space="0" w:color="auto"/>
          </w:divBdr>
          <w:divsChild>
            <w:div w:id="1498838038">
              <w:marLeft w:val="0"/>
              <w:marRight w:val="0"/>
              <w:marTop w:val="0"/>
              <w:marBottom w:val="0"/>
              <w:divBdr>
                <w:top w:val="none" w:sz="0" w:space="0" w:color="auto"/>
                <w:left w:val="none" w:sz="0" w:space="0" w:color="auto"/>
                <w:bottom w:val="none" w:sz="0" w:space="0" w:color="auto"/>
                <w:right w:val="none" w:sz="0" w:space="0" w:color="auto"/>
              </w:divBdr>
            </w:div>
          </w:divsChild>
        </w:div>
        <w:div w:id="769472450">
          <w:marLeft w:val="0"/>
          <w:marRight w:val="0"/>
          <w:marTop w:val="0"/>
          <w:marBottom w:val="0"/>
          <w:divBdr>
            <w:top w:val="none" w:sz="0" w:space="0" w:color="auto"/>
            <w:left w:val="none" w:sz="0" w:space="0" w:color="auto"/>
            <w:bottom w:val="none" w:sz="0" w:space="0" w:color="auto"/>
            <w:right w:val="none" w:sz="0" w:space="0" w:color="auto"/>
          </w:divBdr>
        </w:div>
        <w:div w:id="1486891718">
          <w:marLeft w:val="0"/>
          <w:marRight w:val="0"/>
          <w:marTop w:val="0"/>
          <w:marBottom w:val="0"/>
          <w:divBdr>
            <w:top w:val="none" w:sz="0" w:space="0" w:color="auto"/>
            <w:left w:val="none" w:sz="0" w:space="0" w:color="auto"/>
            <w:bottom w:val="none" w:sz="0" w:space="0" w:color="auto"/>
            <w:right w:val="none" w:sz="0" w:space="0" w:color="auto"/>
          </w:divBdr>
          <w:divsChild>
            <w:div w:id="731388859">
              <w:marLeft w:val="0"/>
              <w:marRight w:val="0"/>
              <w:marTop w:val="0"/>
              <w:marBottom w:val="0"/>
              <w:divBdr>
                <w:top w:val="none" w:sz="0" w:space="0" w:color="auto"/>
                <w:left w:val="none" w:sz="0" w:space="0" w:color="auto"/>
                <w:bottom w:val="none" w:sz="0" w:space="0" w:color="auto"/>
                <w:right w:val="none" w:sz="0" w:space="0" w:color="auto"/>
              </w:divBdr>
            </w:div>
          </w:divsChild>
        </w:div>
        <w:div w:id="1885098496">
          <w:marLeft w:val="0"/>
          <w:marRight w:val="0"/>
          <w:marTop w:val="0"/>
          <w:marBottom w:val="0"/>
          <w:divBdr>
            <w:top w:val="none" w:sz="0" w:space="0" w:color="auto"/>
            <w:left w:val="none" w:sz="0" w:space="0" w:color="auto"/>
            <w:bottom w:val="none" w:sz="0" w:space="0" w:color="auto"/>
            <w:right w:val="none" w:sz="0" w:space="0" w:color="auto"/>
          </w:divBdr>
        </w:div>
        <w:div w:id="1492333210">
          <w:marLeft w:val="0"/>
          <w:marRight w:val="0"/>
          <w:marTop w:val="0"/>
          <w:marBottom w:val="0"/>
          <w:divBdr>
            <w:top w:val="none" w:sz="0" w:space="0" w:color="auto"/>
            <w:left w:val="none" w:sz="0" w:space="0" w:color="auto"/>
            <w:bottom w:val="none" w:sz="0" w:space="0" w:color="auto"/>
            <w:right w:val="none" w:sz="0" w:space="0" w:color="auto"/>
          </w:divBdr>
          <w:divsChild>
            <w:div w:id="1803502152">
              <w:marLeft w:val="0"/>
              <w:marRight w:val="0"/>
              <w:marTop w:val="0"/>
              <w:marBottom w:val="0"/>
              <w:divBdr>
                <w:top w:val="none" w:sz="0" w:space="0" w:color="auto"/>
                <w:left w:val="none" w:sz="0" w:space="0" w:color="auto"/>
                <w:bottom w:val="none" w:sz="0" w:space="0" w:color="auto"/>
                <w:right w:val="none" w:sz="0" w:space="0" w:color="auto"/>
              </w:divBdr>
            </w:div>
          </w:divsChild>
        </w:div>
        <w:div w:id="1338997413">
          <w:marLeft w:val="0"/>
          <w:marRight w:val="0"/>
          <w:marTop w:val="0"/>
          <w:marBottom w:val="0"/>
          <w:divBdr>
            <w:top w:val="none" w:sz="0" w:space="0" w:color="auto"/>
            <w:left w:val="none" w:sz="0" w:space="0" w:color="auto"/>
            <w:bottom w:val="none" w:sz="0" w:space="0" w:color="auto"/>
            <w:right w:val="none" w:sz="0" w:space="0" w:color="auto"/>
          </w:divBdr>
        </w:div>
        <w:div w:id="644624954">
          <w:marLeft w:val="0"/>
          <w:marRight w:val="0"/>
          <w:marTop w:val="0"/>
          <w:marBottom w:val="0"/>
          <w:divBdr>
            <w:top w:val="none" w:sz="0" w:space="0" w:color="auto"/>
            <w:left w:val="none" w:sz="0" w:space="0" w:color="auto"/>
            <w:bottom w:val="none" w:sz="0" w:space="0" w:color="auto"/>
            <w:right w:val="none" w:sz="0" w:space="0" w:color="auto"/>
          </w:divBdr>
          <w:divsChild>
            <w:div w:id="1060516321">
              <w:marLeft w:val="0"/>
              <w:marRight w:val="0"/>
              <w:marTop w:val="0"/>
              <w:marBottom w:val="0"/>
              <w:divBdr>
                <w:top w:val="none" w:sz="0" w:space="0" w:color="auto"/>
                <w:left w:val="none" w:sz="0" w:space="0" w:color="auto"/>
                <w:bottom w:val="none" w:sz="0" w:space="0" w:color="auto"/>
                <w:right w:val="none" w:sz="0" w:space="0" w:color="auto"/>
              </w:divBdr>
            </w:div>
          </w:divsChild>
        </w:div>
        <w:div w:id="1872693156">
          <w:marLeft w:val="0"/>
          <w:marRight w:val="0"/>
          <w:marTop w:val="0"/>
          <w:marBottom w:val="0"/>
          <w:divBdr>
            <w:top w:val="none" w:sz="0" w:space="0" w:color="auto"/>
            <w:left w:val="none" w:sz="0" w:space="0" w:color="auto"/>
            <w:bottom w:val="none" w:sz="0" w:space="0" w:color="auto"/>
            <w:right w:val="none" w:sz="0" w:space="0" w:color="auto"/>
          </w:divBdr>
        </w:div>
        <w:div w:id="324939709">
          <w:marLeft w:val="0"/>
          <w:marRight w:val="0"/>
          <w:marTop w:val="0"/>
          <w:marBottom w:val="0"/>
          <w:divBdr>
            <w:top w:val="none" w:sz="0" w:space="0" w:color="auto"/>
            <w:left w:val="none" w:sz="0" w:space="0" w:color="auto"/>
            <w:bottom w:val="none" w:sz="0" w:space="0" w:color="auto"/>
            <w:right w:val="none" w:sz="0" w:space="0" w:color="auto"/>
          </w:divBdr>
          <w:divsChild>
            <w:div w:id="582300072">
              <w:marLeft w:val="0"/>
              <w:marRight w:val="0"/>
              <w:marTop w:val="0"/>
              <w:marBottom w:val="0"/>
              <w:divBdr>
                <w:top w:val="none" w:sz="0" w:space="0" w:color="auto"/>
                <w:left w:val="none" w:sz="0" w:space="0" w:color="auto"/>
                <w:bottom w:val="none" w:sz="0" w:space="0" w:color="auto"/>
                <w:right w:val="none" w:sz="0" w:space="0" w:color="auto"/>
              </w:divBdr>
            </w:div>
          </w:divsChild>
        </w:div>
        <w:div w:id="1847747076">
          <w:marLeft w:val="0"/>
          <w:marRight w:val="0"/>
          <w:marTop w:val="0"/>
          <w:marBottom w:val="0"/>
          <w:divBdr>
            <w:top w:val="none" w:sz="0" w:space="0" w:color="auto"/>
            <w:left w:val="none" w:sz="0" w:space="0" w:color="auto"/>
            <w:bottom w:val="none" w:sz="0" w:space="0" w:color="auto"/>
            <w:right w:val="none" w:sz="0" w:space="0" w:color="auto"/>
          </w:divBdr>
        </w:div>
        <w:div w:id="1037659360">
          <w:marLeft w:val="0"/>
          <w:marRight w:val="0"/>
          <w:marTop w:val="0"/>
          <w:marBottom w:val="0"/>
          <w:divBdr>
            <w:top w:val="none" w:sz="0" w:space="0" w:color="auto"/>
            <w:left w:val="none" w:sz="0" w:space="0" w:color="auto"/>
            <w:bottom w:val="none" w:sz="0" w:space="0" w:color="auto"/>
            <w:right w:val="none" w:sz="0" w:space="0" w:color="auto"/>
          </w:divBdr>
          <w:divsChild>
            <w:div w:id="1252356839">
              <w:marLeft w:val="0"/>
              <w:marRight w:val="0"/>
              <w:marTop w:val="0"/>
              <w:marBottom w:val="0"/>
              <w:divBdr>
                <w:top w:val="none" w:sz="0" w:space="0" w:color="auto"/>
                <w:left w:val="none" w:sz="0" w:space="0" w:color="auto"/>
                <w:bottom w:val="none" w:sz="0" w:space="0" w:color="auto"/>
                <w:right w:val="none" w:sz="0" w:space="0" w:color="auto"/>
              </w:divBdr>
            </w:div>
          </w:divsChild>
        </w:div>
        <w:div w:id="1334989731">
          <w:marLeft w:val="0"/>
          <w:marRight w:val="0"/>
          <w:marTop w:val="300"/>
          <w:marBottom w:val="0"/>
          <w:divBdr>
            <w:top w:val="none" w:sz="0" w:space="0" w:color="auto"/>
            <w:left w:val="none" w:sz="0" w:space="0" w:color="auto"/>
            <w:bottom w:val="none" w:sz="0" w:space="0" w:color="auto"/>
            <w:right w:val="none" w:sz="0" w:space="0" w:color="auto"/>
          </w:divBdr>
          <w:divsChild>
            <w:div w:id="552548555">
              <w:marLeft w:val="0"/>
              <w:marRight w:val="0"/>
              <w:marTop w:val="0"/>
              <w:marBottom w:val="0"/>
              <w:divBdr>
                <w:top w:val="none" w:sz="0" w:space="0" w:color="auto"/>
                <w:left w:val="none" w:sz="0" w:space="0" w:color="auto"/>
                <w:bottom w:val="none" w:sz="0" w:space="0" w:color="auto"/>
                <w:right w:val="none" w:sz="0" w:space="0" w:color="auto"/>
              </w:divBdr>
              <w:divsChild>
                <w:div w:id="3566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5935">
          <w:marLeft w:val="0"/>
          <w:marRight w:val="0"/>
          <w:marTop w:val="300"/>
          <w:marBottom w:val="0"/>
          <w:divBdr>
            <w:top w:val="none" w:sz="0" w:space="0" w:color="auto"/>
            <w:left w:val="none" w:sz="0" w:space="0" w:color="auto"/>
            <w:bottom w:val="none" w:sz="0" w:space="0" w:color="auto"/>
            <w:right w:val="none" w:sz="0" w:space="0" w:color="auto"/>
          </w:divBdr>
          <w:divsChild>
            <w:div w:id="1910918241">
              <w:marLeft w:val="0"/>
              <w:marRight w:val="0"/>
              <w:marTop w:val="0"/>
              <w:marBottom w:val="0"/>
              <w:divBdr>
                <w:top w:val="none" w:sz="0" w:space="0" w:color="auto"/>
                <w:left w:val="none" w:sz="0" w:space="0" w:color="auto"/>
                <w:bottom w:val="none" w:sz="0" w:space="0" w:color="auto"/>
                <w:right w:val="none" w:sz="0" w:space="0" w:color="auto"/>
              </w:divBdr>
              <w:divsChild>
                <w:div w:id="7275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44598">
          <w:marLeft w:val="0"/>
          <w:marRight w:val="0"/>
          <w:marTop w:val="300"/>
          <w:marBottom w:val="0"/>
          <w:divBdr>
            <w:top w:val="none" w:sz="0" w:space="0" w:color="auto"/>
            <w:left w:val="none" w:sz="0" w:space="0" w:color="auto"/>
            <w:bottom w:val="none" w:sz="0" w:space="0" w:color="auto"/>
            <w:right w:val="none" w:sz="0" w:space="0" w:color="auto"/>
          </w:divBdr>
          <w:divsChild>
            <w:div w:id="109517719">
              <w:marLeft w:val="0"/>
              <w:marRight w:val="0"/>
              <w:marTop w:val="0"/>
              <w:marBottom w:val="0"/>
              <w:divBdr>
                <w:top w:val="none" w:sz="0" w:space="0" w:color="auto"/>
                <w:left w:val="none" w:sz="0" w:space="0" w:color="auto"/>
                <w:bottom w:val="none" w:sz="0" w:space="0" w:color="auto"/>
                <w:right w:val="none" w:sz="0" w:space="0" w:color="auto"/>
              </w:divBdr>
              <w:divsChild>
                <w:div w:id="13025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459774">
          <w:marLeft w:val="0"/>
          <w:marRight w:val="0"/>
          <w:marTop w:val="300"/>
          <w:marBottom w:val="0"/>
          <w:divBdr>
            <w:top w:val="none" w:sz="0" w:space="0" w:color="auto"/>
            <w:left w:val="none" w:sz="0" w:space="0" w:color="auto"/>
            <w:bottom w:val="none" w:sz="0" w:space="0" w:color="auto"/>
            <w:right w:val="none" w:sz="0" w:space="0" w:color="auto"/>
          </w:divBdr>
          <w:divsChild>
            <w:div w:id="1841264593">
              <w:marLeft w:val="0"/>
              <w:marRight w:val="0"/>
              <w:marTop w:val="0"/>
              <w:marBottom w:val="0"/>
              <w:divBdr>
                <w:top w:val="none" w:sz="0" w:space="0" w:color="auto"/>
                <w:left w:val="none" w:sz="0" w:space="0" w:color="auto"/>
                <w:bottom w:val="none" w:sz="0" w:space="0" w:color="auto"/>
                <w:right w:val="none" w:sz="0" w:space="0" w:color="auto"/>
              </w:divBdr>
              <w:divsChild>
                <w:div w:id="206610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60777">
      <w:bodyDiv w:val="1"/>
      <w:marLeft w:val="0"/>
      <w:marRight w:val="0"/>
      <w:marTop w:val="0"/>
      <w:marBottom w:val="0"/>
      <w:divBdr>
        <w:top w:val="none" w:sz="0" w:space="0" w:color="auto"/>
        <w:left w:val="none" w:sz="0" w:space="0" w:color="auto"/>
        <w:bottom w:val="none" w:sz="0" w:space="0" w:color="auto"/>
        <w:right w:val="none" w:sz="0" w:space="0" w:color="auto"/>
      </w:divBdr>
      <w:divsChild>
        <w:div w:id="1271009698">
          <w:marLeft w:val="0"/>
          <w:marRight w:val="0"/>
          <w:marTop w:val="0"/>
          <w:marBottom w:val="0"/>
          <w:divBdr>
            <w:top w:val="none" w:sz="0" w:space="0" w:color="auto"/>
            <w:left w:val="none" w:sz="0" w:space="0" w:color="auto"/>
            <w:bottom w:val="none" w:sz="0" w:space="0" w:color="auto"/>
            <w:right w:val="none" w:sz="0" w:space="0" w:color="auto"/>
          </w:divBdr>
        </w:div>
        <w:div w:id="841092748">
          <w:marLeft w:val="0"/>
          <w:marRight w:val="0"/>
          <w:marTop w:val="0"/>
          <w:marBottom w:val="0"/>
          <w:divBdr>
            <w:top w:val="none" w:sz="0" w:space="0" w:color="auto"/>
            <w:left w:val="none" w:sz="0" w:space="0" w:color="auto"/>
            <w:bottom w:val="none" w:sz="0" w:space="0" w:color="auto"/>
            <w:right w:val="none" w:sz="0" w:space="0" w:color="auto"/>
          </w:divBdr>
          <w:divsChild>
            <w:div w:id="1873692121">
              <w:marLeft w:val="0"/>
              <w:marRight w:val="0"/>
              <w:marTop w:val="0"/>
              <w:marBottom w:val="0"/>
              <w:divBdr>
                <w:top w:val="none" w:sz="0" w:space="0" w:color="auto"/>
                <w:left w:val="none" w:sz="0" w:space="0" w:color="auto"/>
                <w:bottom w:val="none" w:sz="0" w:space="0" w:color="auto"/>
                <w:right w:val="none" w:sz="0" w:space="0" w:color="auto"/>
              </w:divBdr>
            </w:div>
          </w:divsChild>
        </w:div>
        <w:div w:id="307636860">
          <w:marLeft w:val="0"/>
          <w:marRight w:val="0"/>
          <w:marTop w:val="0"/>
          <w:marBottom w:val="0"/>
          <w:divBdr>
            <w:top w:val="none" w:sz="0" w:space="0" w:color="auto"/>
            <w:left w:val="none" w:sz="0" w:space="0" w:color="auto"/>
            <w:bottom w:val="none" w:sz="0" w:space="0" w:color="auto"/>
            <w:right w:val="none" w:sz="0" w:space="0" w:color="auto"/>
          </w:divBdr>
        </w:div>
        <w:div w:id="2118207598">
          <w:marLeft w:val="0"/>
          <w:marRight w:val="0"/>
          <w:marTop w:val="0"/>
          <w:marBottom w:val="0"/>
          <w:divBdr>
            <w:top w:val="none" w:sz="0" w:space="0" w:color="auto"/>
            <w:left w:val="none" w:sz="0" w:space="0" w:color="auto"/>
            <w:bottom w:val="none" w:sz="0" w:space="0" w:color="auto"/>
            <w:right w:val="none" w:sz="0" w:space="0" w:color="auto"/>
          </w:divBdr>
          <w:divsChild>
            <w:div w:id="2020961788">
              <w:marLeft w:val="0"/>
              <w:marRight w:val="0"/>
              <w:marTop w:val="0"/>
              <w:marBottom w:val="0"/>
              <w:divBdr>
                <w:top w:val="none" w:sz="0" w:space="0" w:color="auto"/>
                <w:left w:val="none" w:sz="0" w:space="0" w:color="auto"/>
                <w:bottom w:val="none" w:sz="0" w:space="0" w:color="auto"/>
                <w:right w:val="none" w:sz="0" w:space="0" w:color="auto"/>
              </w:divBdr>
            </w:div>
          </w:divsChild>
        </w:div>
        <w:div w:id="1145972484">
          <w:marLeft w:val="0"/>
          <w:marRight w:val="0"/>
          <w:marTop w:val="0"/>
          <w:marBottom w:val="0"/>
          <w:divBdr>
            <w:top w:val="none" w:sz="0" w:space="0" w:color="auto"/>
            <w:left w:val="none" w:sz="0" w:space="0" w:color="auto"/>
            <w:bottom w:val="none" w:sz="0" w:space="0" w:color="auto"/>
            <w:right w:val="none" w:sz="0" w:space="0" w:color="auto"/>
          </w:divBdr>
        </w:div>
        <w:div w:id="1043753328">
          <w:marLeft w:val="0"/>
          <w:marRight w:val="0"/>
          <w:marTop w:val="0"/>
          <w:marBottom w:val="0"/>
          <w:divBdr>
            <w:top w:val="none" w:sz="0" w:space="0" w:color="auto"/>
            <w:left w:val="none" w:sz="0" w:space="0" w:color="auto"/>
            <w:bottom w:val="none" w:sz="0" w:space="0" w:color="auto"/>
            <w:right w:val="none" w:sz="0" w:space="0" w:color="auto"/>
          </w:divBdr>
          <w:divsChild>
            <w:div w:id="1348870641">
              <w:marLeft w:val="0"/>
              <w:marRight w:val="0"/>
              <w:marTop w:val="0"/>
              <w:marBottom w:val="0"/>
              <w:divBdr>
                <w:top w:val="none" w:sz="0" w:space="0" w:color="auto"/>
                <w:left w:val="none" w:sz="0" w:space="0" w:color="auto"/>
                <w:bottom w:val="none" w:sz="0" w:space="0" w:color="auto"/>
                <w:right w:val="none" w:sz="0" w:space="0" w:color="auto"/>
              </w:divBdr>
            </w:div>
          </w:divsChild>
        </w:div>
        <w:div w:id="355737328">
          <w:marLeft w:val="0"/>
          <w:marRight w:val="0"/>
          <w:marTop w:val="0"/>
          <w:marBottom w:val="0"/>
          <w:divBdr>
            <w:top w:val="none" w:sz="0" w:space="0" w:color="auto"/>
            <w:left w:val="none" w:sz="0" w:space="0" w:color="auto"/>
            <w:bottom w:val="none" w:sz="0" w:space="0" w:color="auto"/>
            <w:right w:val="none" w:sz="0" w:space="0" w:color="auto"/>
          </w:divBdr>
        </w:div>
        <w:div w:id="2040275064">
          <w:marLeft w:val="0"/>
          <w:marRight w:val="0"/>
          <w:marTop w:val="0"/>
          <w:marBottom w:val="0"/>
          <w:divBdr>
            <w:top w:val="none" w:sz="0" w:space="0" w:color="auto"/>
            <w:left w:val="none" w:sz="0" w:space="0" w:color="auto"/>
            <w:bottom w:val="none" w:sz="0" w:space="0" w:color="auto"/>
            <w:right w:val="none" w:sz="0" w:space="0" w:color="auto"/>
          </w:divBdr>
          <w:divsChild>
            <w:div w:id="1780559618">
              <w:marLeft w:val="0"/>
              <w:marRight w:val="0"/>
              <w:marTop w:val="0"/>
              <w:marBottom w:val="0"/>
              <w:divBdr>
                <w:top w:val="none" w:sz="0" w:space="0" w:color="auto"/>
                <w:left w:val="none" w:sz="0" w:space="0" w:color="auto"/>
                <w:bottom w:val="none" w:sz="0" w:space="0" w:color="auto"/>
                <w:right w:val="none" w:sz="0" w:space="0" w:color="auto"/>
              </w:divBdr>
            </w:div>
          </w:divsChild>
        </w:div>
        <w:div w:id="779881729">
          <w:marLeft w:val="0"/>
          <w:marRight w:val="0"/>
          <w:marTop w:val="0"/>
          <w:marBottom w:val="0"/>
          <w:divBdr>
            <w:top w:val="none" w:sz="0" w:space="0" w:color="auto"/>
            <w:left w:val="none" w:sz="0" w:space="0" w:color="auto"/>
            <w:bottom w:val="none" w:sz="0" w:space="0" w:color="auto"/>
            <w:right w:val="none" w:sz="0" w:space="0" w:color="auto"/>
          </w:divBdr>
        </w:div>
        <w:div w:id="838351053">
          <w:marLeft w:val="0"/>
          <w:marRight w:val="0"/>
          <w:marTop w:val="0"/>
          <w:marBottom w:val="0"/>
          <w:divBdr>
            <w:top w:val="none" w:sz="0" w:space="0" w:color="auto"/>
            <w:left w:val="none" w:sz="0" w:space="0" w:color="auto"/>
            <w:bottom w:val="none" w:sz="0" w:space="0" w:color="auto"/>
            <w:right w:val="none" w:sz="0" w:space="0" w:color="auto"/>
          </w:divBdr>
          <w:divsChild>
            <w:div w:id="1710492787">
              <w:marLeft w:val="0"/>
              <w:marRight w:val="0"/>
              <w:marTop w:val="0"/>
              <w:marBottom w:val="0"/>
              <w:divBdr>
                <w:top w:val="none" w:sz="0" w:space="0" w:color="auto"/>
                <w:left w:val="none" w:sz="0" w:space="0" w:color="auto"/>
                <w:bottom w:val="none" w:sz="0" w:space="0" w:color="auto"/>
                <w:right w:val="none" w:sz="0" w:space="0" w:color="auto"/>
              </w:divBdr>
            </w:div>
          </w:divsChild>
        </w:div>
        <w:div w:id="789787197">
          <w:marLeft w:val="0"/>
          <w:marRight w:val="0"/>
          <w:marTop w:val="0"/>
          <w:marBottom w:val="0"/>
          <w:divBdr>
            <w:top w:val="none" w:sz="0" w:space="0" w:color="auto"/>
            <w:left w:val="none" w:sz="0" w:space="0" w:color="auto"/>
            <w:bottom w:val="none" w:sz="0" w:space="0" w:color="auto"/>
            <w:right w:val="none" w:sz="0" w:space="0" w:color="auto"/>
          </w:divBdr>
        </w:div>
        <w:div w:id="165293213">
          <w:marLeft w:val="0"/>
          <w:marRight w:val="0"/>
          <w:marTop w:val="0"/>
          <w:marBottom w:val="0"/>
          <w:divBdr>
            <w:top w:val="none" w:sz="0" w:space="0" w:color="auto"/>
            <w:left w:val="none" w:sz="0" w:space="0" w:color="auto"/>
            <w:bottom w:val="none" w:sz="0" w:space="0" w:color="auto"/>
            <w:right w:val="none" w:sz="0" w:space="0" w:color="auto"/>
          </w:divBdr>
          <w:divsChild>
            <w:div w:id="1755861899">
              <w:marLeft w:val="0"/>
              <w:marRight w:val="0"/>
              <w:marTop w:val="0"/>
              <w:marBottom w:val="0"/>
              <w:divBdr>
                <w:top w:val="none" w:sz="0" w:space="0" w:color="auto"/>
                <w:left w:val="none" w:sz="0" w:space="0" w:color="auto"/>
                <w:bottom w:val="none" w:sz="0" w:space="0" w:color="auto"/>
                <w:right w:val="none" w:sz="0" w:space="0" w:color="auto"/>
              </w:divBdr>
            </w:div>
          </w:divsChild>
        </w:div>
        <w:div w:id="727653005">
          <w:marLeft w:val="0"/>
          <w:marRight w:val="0"/>
          <w:marTop w:val="0"/>
          <w:marBottom w:val="0"/>
          <w:divBdr>
            <w:top w:val="none" w:sz="0" w:space="0" w:color="auto"/>
            <w:left w:val="none" w:sz="0" w:space="0" w:color="auto"/>
            <w:bottom w:val="none" w:sz="0" w:space="0" w:color="auto"/>
            <w:right w:val="none" w:sz="0" w:space="0" w:color="auto"/>
          </w:divBdr>
        </w:div>
        <w:div w:id="1407338573">
          <w:marLeft w:val="0"/>
          <w:marRight w:val="0"/>
          <w:marTop w:val="0"/>
          <w:marBottom w:val="0"/>
          <w:divBdr>
            <w:top w:val="none" w:sz="0" w:space="0" w:color="auto"/>
            <w:left w:val="none" w:sz="0" w:space="0" w:color="auto"/>
            <w:bottom w:val="none" w:sz="0" w:space="0" w:color="auto"/>
            <w:right w:val="none" w:sz="0" w:space="0" w:color="auto"/>
          </w:divBdr>
          <w:divsChild>
            <w:div w:id="379742164">
              <w:marLeft w:val="0"/>
              <w:marRight w:val="0"/>
              <w:marTop w:val="0"/>
              <w:marBottom w:val="0"/>
              <w:divBdr>
                <w:top w:val="none" w:sz="0" w:space="0" w:color="auto"/>
                <w:left w:val="none" w:sz="0" w:space="0" w:color="auto"/>
                <w:bottom w:val="none" w:sz="0" w:space="0" w:color="auto"/>
                <w:right w:val="none" w:sz="0" w:space="0" w:color="auto"/>
              </w:divBdr>
            </w:div>
          </w:divsChild>
        </w:div>
        <w:div w:id="566888160">
          <w:marLeft w:val="0"/>
          <w:marRight w:val="0"/>
          <w:marTop w:val="300"/>
          <w:marBottom w:val="0"/>
          <w:divBdr>
            <w:top w:val="none" w:sz="0" w:space="0" w:color="auto"/>
            <w:left w:val="none" w:sz="0" w:space="0" w:color="auto"/>
            <w:bottom w:val="none" w:sz="0" w:space="0" w:color="auto"/>
            <w:right w:val="none" w:sz="0" w:space="0" w:color="auto"/>
          </w:divBdr>
          <w:divsChild>
            <w:div w:id="1758793042">
              <w:marLeft w:val="0"/>
              <w:marRight w:val="0"/>
              <w:marTop w:val="0"/>
              <w:marBottom w:val="0"/>
              <w:divBdr>
                <w:top w:val="none" w:sz="0" w:space="0" w:color="auto"/>
                <w:left w:val="none" w:sz="0" w:space="0" w:color="auto"/>
                <w:bottom w:val="none" w:sz="0" w:space="0" w:color="auto"/>
                <w:right w:val="none" w:sz="0" w:space="0" w:color="auto"/>
              </w:divBdr>
              <w:divsChild>
                <w:div w:id="14434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264383">
          <w:marLeft w:val="0"/>
          <w:marRight w:val="0"/>
          <w:marTop w:val="300"/>
          <w:marBottom w:val="0"/>
          <w:divBdr>
            <w:top w:val="none" w:sz="0" w:space="0" w:color="auto"/>
            <w:left w:val="none" w:sz="0" w:space="0" w:color="auto"/>
            <w:bottom w:val="none" w:sz="0" w:space="0" w:color="auto"/>
            <w:right w:val="none" w:sz="0" w:space="0" w:color="auto"/>
          </w:divBdr>
          <w:divsChild>
            <w:div w:id="1297026190">
              <w:marLeft w:val="0"/>
              <w:marRight w:val="0"/>
              <w:marTop w:val="0"/>
              <w:marBottom w:val="0"/>
              <w:divBdr>
                <w:top w:val="none" w:sz="0" w:space="0" w:color="auto"/>
                <w:left w:val="none" w:sz="0" w:space="0" w:color="auto"/>
                <w:bottom w:val="none" w:sz="0" w:space="0" w:color="auto"/>
                <w:right w:val="none" w:sz="0" w:space="0" w:color="auto"/>
              </w:divBdr>
              <w:divsChild>
                <w:div w:id="1447653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967598">
          <w:marLeft w:val="0"/>
          <w:marRight w:val="0"/>
          <w:marTop w:val="300"/>
          <w:marBottom w:val="0"/>
          <w:divBdr>
            <w:top w:val="none" w:sz="0" w:space="0" w:color="auto"/>
            <w:left w:val="none" w:sz="0" w:space="0" w:color="auto"/>
            <w:bottom w:val="none" w:sz="0" w:space="0" w:color="auto"/>
            <w:right w:val="none" w:sz="0" w:space="0" w:color="auto"/>
          </w:divBdr>
          <w:divsChild>
            <w:div w:id="1420171635">
              <w:marLeft w:val="0"/>
              <w:marRight w:val="0"/>
              <w:marTop w:val="0"/>
              <w:marBottom w:val="0"/>
              <w:divBdr>
                <w:top w:val="none" w:sz="0" w:space="0" w:color="auto"/>
                <w:left w:val="none" w:sz="0" w:space="0" w:color="auto"/>
                <w:bottom w:val="none" w:sz="0" w:space="0" w:color="auto"/>
                <w:right w:val="none" w:sz="0" w:space="0" w:color="auto"/>
              </w:divBdr>
              <w:divsChild>
                <w:div w:id="19510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60258">
          <w:marLeft w:val="0"/>
          <w:marRight w:val="0"/>
          <w:marTop w:val="300"/>
          <w:marBottom w:val="0"/>
          <w:divBdr>
            <w:top w:val="none" w:sz="0" w:space="0" w:color="auto"/>
            <w:left w:val="none" w:sz="0" w:space="0" w:color="auto"/>
            <w:bottom w:val="none" w:sz="0" w:space="0" w:color="auto"/>
            <w:right w:val="none" w:sz="0" w:space="0" w:color="auto"/>
          </w:divBdr>
          <w:divsChild>
            <w:div w:id="144711536">
              <w:marLeft w:val="0"/>
              <w:marRight w:val="0"/>
              <w:marTop w:val="0"/>
              <w:marBottom w:val="0"/>
              <w:divBdr>
                <w:top w:val="none" w:sz="0" w:space="0" w:color="auto"/>
                <w:left w:val="none" w:sz="0" w:space="0" w:color="auto"/>
                <w:bottom w:val="none" w:sz="0" w:space="0" w:color="auto"/>
                <w:right w:val="none" w:sz="0" w:space="0" w:color="auto"/>
              </w:divBdr>
              <w:divsChild>
                <w:div w:id="18035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705">
      <w:bodyDiv w:val="1"/>
      <w:marLeft w:val="0"/>
      <w:marRight w:val="0"/>
      <w:marTop w:val="0"/>
      <w:marBottom w:val="0"/>
      <w:divBdr>
        <w:top w:val="none" w:sz="0" w:space="0" w:color="auto"/>
        <w:left w:val="none" w:sz="0" w:space="0" w:color="auto"/>
        <w:bottom w:val="none" w:sz="0" w:space="0" w:color="auto"/>
        <w:right w:val="none" w:sz="0" w:space="0" w:color="auto"/>
      </w:divBdr>
      <w:divsChild>
        <w:div w:id="64304504">
          <w:marLeft w:val="0"/>
          <w:marRight w:val="0"/>
          <w:marTop w:val="0"/>
          <w:marBottom w:val="0"/>
          <w:divBdr>
            <w:top w:val="none" w:sz="0" w:space="0" w:color="auto"/>
            <w:left w:val="none" w:sz="0" w:space="0" w:color="auto"/>
            <w:bottom w:val="none" w:sz="0" w:space="0" w:color="auto"/>
            <w:right w:val="none" w:sz="0" w:space="0" w:color="auto"/>
          </w:divBdr>
        </w:div>
        <w:div w:id="2017462133">
          <w:marLeft w:val="0"/>
          <w:marRight w:val="0"/>
          <w:marTop w:val="0"/>
          <w:marBottom w:val="0"/>
          <w:divBdr>
            <w:top w:val="none" w:sz="0" w:space="0" w:color="auto"/>
            <w:left w:val="none" w:sz="0" w:space="0" w:color="auto"/>
            <w:bottom w:val="none" w:sz="0" w:space="0" w:color="auto"/>
            <w:right w:val="none" w:sz="0" w:space="0" w:color="auto"/>
          </w:divBdr>
          <w:divsChild>
            <w:div w:id="1595090696">
              <w:marLeft w:val="0"/>
              <w:marRight w:val="0"/>
              <w:marTop w:val="0"/>
              <w:marBottom w:val="0"/>
              <w:divBdr>
                <w:top w:val="none" w:sz="0" w:space="0" w:color="auto"/>
                <w:left w:val="none" w:sz="0" w:space="0" w:color="auto"/>
                <w:bottom w:val="none" w:sz="0" w:space="0" w:color="auto"/>
                <w:right w:val="none" w:sz="0" w:space="0" w:color="auto"/>
              </w:divBdr>
            </w:div>
          </w:divsChild>
        </w:div>
        <w:div w:id="389500942">
          <w:marLeft w:val="0"/>
          <w:marRight w:val="0"/>
          <w:marTop w:val="0"/>
          <w:marBottom w:val="0"/>
          <w:divBdr>
            <w:top w:val="none" w:sz="0" w:space="0" w:color="auto"/>
            <w:left w:val="none" w:sz="0" w:space="0" w:color="auto"/>
            <w:bottom w:val="none" w:sz="0" w:space="0" w:color="auto"/>
            <w:right w:val="none" w:sz="0" w:space="0" w:color="auto"/>
          </w:divBdr>
        </w:div>
        <w:div w:id="1841237877">
          <w:marLeft w:val="0"/>
          <w:marRight w:val="0"/>
          <w:marTop w:val="0"/>
          <w:marBottom w:val="0"/>
          <w:divBdr>
            <w:top w:val="none" w:sz="0" w:space="0" w:color="auto"/>
            <w:left w:val="none" w:sz="0" w:space="0" w:color="auto"/>
            <w:bottom w:val="none" w:sz="0" w:space="0" w:color="auto"/>
            <w:right w:val="none" w:sz="0" w:space="0" w:color="auto"/>
          </w:divBdr>
          <w:divsChild>
            <w:div w:id="1094279818">
              <w:marLeft w:val="0"/>
              <w:marRight w:val="0"/>
              <w:marTop w:val="0"/>
              <w:marBottom w:val="0"/>
              <w:divBdr>
                <w:top w:val="none" w:sz="0" w:space="0" w:color="auto"/>
                <w:left w:val="none" w:sz="0" w:space="0" w:color="auto"/>
                <w:bottom w:val="none" w:sz="0" w:space="0" w:color="auto"/>
                <w:right w:val="none" w:sz="0" w:space="0" w:color="auto"/>
              </w:divBdr>
            </w:div>
          </w:divsChild>
        </w:div>
        <w:div w:id="424227255">
          <w:marLeft w:val="0"/>
          <w:marRight w:val="0"/>
          <w:marTop w:val="0"/>
          <w:marBottom w:val="0"/>
          <w:divBdr>
            <w:top w:val="none" w:sz="0" w:space="0" w:color="auto"/>
            <w:left w:val="none" w:sz="0" w:space="0" w:color="auto"/>
            <w:bottom w:val="none" w:sz="0" w:space="0" w:color="auto"/>
            <w:right w:val="none" w:sz="0" w:space="0" w:color="auto"/>
          </w:divBdr>
        </w:div>
        <w:div w:id="1713455940">
          <w:marLeft w:val="0"/>
          <w:marRight w:val="0"/>
          <w:marTop w:val="0"/>
          <w:marBottom w:val="0"/>
          <w:divBdr>
            <w:top w:val="none" w:sz="0" w:space="0" w:color="auto"/>
            <w:left w:val="none" w:sz="0" w:space="0" w:color="auto"/>
            <w:bottom w:val="none" w:sz="0" w:space="0" w:color="auto"/>
            <w:right w:val="none" w:sz="0" w:space="0" w:color="auto"/>
          </w:divBdr>
          <w:divsChild>
            <w:div w:id="1656760579">
              <w:marLeft w:val="0"/>
              <w:marRight w:val="0"/>
              <w:marTop w:val="0"/>
              <w:marBottom w:val="0"/>
              <w:divBdr>
                <w:top w:val="none" w:sz="0" w:space="0" w:color="auto"/>
                <w:left w:val="none" w:sz="0" w:space="0" w:color="auto"/>
                <w:bottom w:val="none" w:sz="0" w:space="0" w:color="auto"/>
                <w:right w:val="none" w:sz="0" w:space="0" w:color="auto"/>
              </w:divBdr>
            </w:div>
          </w:divsChild>
        </w:div>
        <w:div w:id="321399886">
          <w:marLeft w:val="0"/>
          <w:marRight w:val="0"/>
          <w:marTop w:val="0"/>
          <w:marBottom w:val="0"/>
          <w:divBdr>
            <w:top w:val="none" w:sz="0" w:space="0" w:color="auto"/>
            <w:left w:val="none" w:sz="0" w:space="0" w:color="auto"/>
            <w:bottom w:val="none" w:sz="0" w:space="0" w:color="auto"/>
            <w:right w:val="none" w:sz="0" w:space="0" w:color="auto"/>
          </w:divBdr>
        </w:div>
        <w:div w:id="773790320">
          <w:marLeft w:val="0"/>
          <w:marRight w:val="0"/>
          <w:marTop w:val="0"/>
          <w:marBottom w:val="0"/>
          <w:divBdr>
            <w:top w:val="none" w:sz="0" w:space="0" w:color="auto"/>
            <w:left w:val="none" w:sz="0" w:space="0" w:color="auto"/>
            <w:bottom w:val="none" w:sz="0" w:space="0" w:color="auto"/>
            <w:right w:val="none" w:sz="0" w:space="0" w:color="auto"/>
          </w:divBdr>
          <w:divsChild>
            <w:div w:id="1065758848">
              <w:marLeft w:val="0"/>
              <w:marRight w:val="0"/>
              <w:marTop w:val="0"/>
              <w:marBottom w:val="0"/>
              <w:divBdr>
                <w:top w:val="none" w:sz="0" w:space="0" w:color="auto"/>
                <w:left w:val="none" w:sz="0" w:space="0" w:color="auto"/>
                <w:bottom w:val="none" w:sz="0" w:space="0" w:color="auto"/>
                <w:right w:val="none" w:sz="0" w:space="0" w:color="auto"/>
              </w:divBdr>
            </w:div>
          </w:divsChild>
        </w:div>
        <w:div w:id="1438328758">
          <w:marLeft w:val="0"/>
          <w:marRight w:val="0"/>
          <w:marTop w:val="0"/>
          <w:marBottom w:val="0"/>
          <w:divBdr>
            <w:top w:val="none" w:sz="0" w:space="0" w:color="auto"/>
            <w:left w:val="none" w:sz="0" w:space="0" w:color="auto"/>
            <w:bottom w:val="none" w:sz="0" w:space="0" w:color="auto"/>
            <w:right w:val="none" w:sz="0" w:space="0" w:color="auto"/>
          </w:divBdr>
        </w:div>
        <w:div w:id="726225999">
          <w:marLeft w:val="0"/>
          <w:marRight w:val="0"/>
          <w:marTop w:val="0"/>
          <w:marBottom w:val="0"/>
          <w:divBdr>
            <w:top w:val="none" w:sz="0" w:space="0" w:color="auto"/>
            <w:left w:val="none" w:sz="0" w:space="0" w:color="auto"/>
            <w:bottom w:val="none" w:sz="0" w:space="0" w:color="auto"/>
            <w:right w:val="none" w:sz="0" w:space="0" w:color="auto"/>
          </w:divBdr>
          <w:divsChild>
            <w:div w:id="118914481">
              <w:marLeft w:val="0"/>
              <w:marRight w:val="0"/>
              <w:marTop w:val="0"/>
              <w:marBottom w:val="0"/>
              <w:divBdr>
                <w:top w:val="none" w:sz="0" w:space="0" w:color="auto"/>
                <w:left w:val="none" w:sz="0" w:space="0" w:color="auto"/>
                <w:bottom w:val="none" w:sz="0" w:space="0" w:color="auto"/>
                <w:right w:val="none" w:sz="0" w:space="0" w:color="auto"/>
              </w:divBdr>
            </w:div>
          </w:divsChild>
        </w:div>
        <w:div w:id="1891066095">
          <w:marLeft w:val="0"/>
          <w:marRight w:val="0"/>
          <w:marTop w:val="0"/>
          <w:marBottom w:val="0"/>
          <w:divBdr>
            <w:top w:val="none" w:sz="0" w:space="0" w:color="auto"/>
            <w:left w:val="none" w:sz="0" w:space="0" w:color="auto"/>
            <w:bottom w:val="none" w:sz="0" w:space="0" w:color="auto"/>
            <w:right w:val="none" w:sz="0" w:space="0" w:color="auto"/>
          </w:divBdr>
        </w:div>
        <w:div w:id="716244189">
          <w:marLeft w:val="0"/>
          <w:marRight w:val="0"/>
          <w:marTop w:val="0"/>
          <w:marBottom w:val="0"/>
          <w:divBdr>
            <w:top w:val="none" w:sz="0" w:space="0" w:color="auto"/>
            <w:left w:val="none" w:sz="0" w:space="0" w:color="auto"/>
            <w:bottom w:val="none" w:sz="0" w:space="0" w:color="auto"/>
            <w:right w:val="none" w:sz="0" w:space="0" w:color="auto"/>
          </w:divBdr>
          <w:divsChild>
            <w:div w:id="1712530162">
              <w:marLeft w:val="0"/>
              <w:marRight w:val="0"/>
              <w:marTop w:val="0"/>
              <w:marBottom w:val="0"/>
              <w:divBdr>
                <w:top w:val="none" w:sz="0" w:space="0" w:color="auto"/>
                <w:left w:val="none" w:sz="0" w:space="0" w:color="auto"/>
                <w:bottom w:val="none" w:sz="0" w:space="0" w:color="auto"/>
                <w:right w:val="none" w:sz="0" w:space="0" w:color="auto"/>
              </w:divBdr>
            </w:div>
          </w:divsChild>
        </w:div>
        <w:div w:id="369378472">
          <w:marLeft w:val="0"/>
          <w:marRight w:val="0"/>
          <w:marTop w:val="0"/>
          <w:marBottom w:val="0"/>
          <w:divBdr>
            <w:top w:val="none" w:sz="0" w:space="0" w:color="auto"/>
            <w:left w:val="none" w:sz="0" w:space="0" w:color="auto"/>
            <w:bottom w:val="none" w:sz="0" w:space="0" w:color="auto"/>
            <w:right w:val="none" w:sz="0" w:space="0" w:color="auto"/>
          </w:divBdr>
        </w:div>
        <w:div w:id="1942452080">
          <w:marLeft w:val="0"/>
          <w:marRight w:val="0"/>
          <w:marTop w:val="0"/>
          <w:marBottom w:val="0"/>
          <w:divBdr>
            <w:top w:val="none" w:sz="0" w:space="0" w:color="auto"/>
            <w:left w:val="none" w:sz="0" w:space="0" w:color="auto"/>
            <w:bottom w:val="none" w:sz="0" w:space="0" w:color="auto"/>
            <w:right w:val="none" w:sz="0" w:space="0" w:color="auto"/>
          </w:divBdr>
          <w:divsChild>
            <w:div w:id="87580375">
              <w:marLeft w:val="0"/>
              <w:marRight w:val="0"/>
              <w:marTop w:val="0"/>
              <w:marBottom w:val="0"/>
              <w:divBdr>
                <w:top w:val="none" w:sz="0" w:space="0" w:color="auto"/>
                <w:left w:val="none" w:sz="0" w:space="0" w:color="auto"/>
                <w:bottom w:val="none" w:sz="0" w:space="0" w:color="auto"/>
                <w:right w:val="none" w:sz="0" w:space="0" w:color="auto"/>
              </w:divBdr>
            </w:div>
          </w:divsChild>
        </w:div>
        <w:div w:id="128018918">
          <w:marLeft w:val="0"/>
          <w:marRight w:val="0"/>
          <w:marTop w:val="300"/>
          <w:marBottom w:val="0"/>
          <w:divBdr>
            <w:top w:val="none" w:sz="0" w:space="0" w:color="auto"/>
            <w:left w:val="none" w:sz="0" w:space="0" w:color="auto"/>
            <w:bottom w:val="none" w:sz="0" w:space="0" w:color="auto"/>
            <w:right w:val="none" w:sz="0" w:space="0" w:color="auto"/>
          </w:divBdr>
          <w:divsChild>
            <w:div w:id="1991015299">
              <w:marLeft w:val="0"/>
              <w:marRight w:val="0"/>
              <w:marTop w:val="0"/>
              <w:marBottom w:val="0"/>
              <w:divBdr>
                <w:top w:val="none" w:sz="0" w:space="0" w:color="auto"/>
                <w:left w:val="none" w:sz="0" w:space="0" w:color="auto"/>
                <w:bottom w:val="none" w:sz="0" w:space="0" w:color="auto"/>
                <w:right w:val="none" w:sz="0" w:space="0" w:color="auto"/>
              </w:divBdr>
              <w:divsChild>
                <w:div w:id="54129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06">
          <w:marLeft w:val="0"/>
          <w:marRight w:val="0"/>
          <w:marTop w:val="300"/>
          <w:marBottom w:val="0"/>
          <w:divBdr>
            <w:top w:val="none" w:sz="0" w:space="0" w:color="auto"/>
            <w:left w:val="none" w:sz="0" w:space="0" w:color="auto"/>
            <w:bottom w:val="none" w:sz="0" w:space="0" w:color="auto"/>
            <w:right w:val="none" w:sz="0" w:space="0" w:color="auto"/>
          </w:divBdr>
          <w:divsChild>
            <w:div w:id="1428380094">
              <w:marLeft w:val="0"/>
              <w:marRight w:val="0"/>
              <w:marTop w:val="0"/>
              <w:marBottom w:val="0"/>
              <w:divBdr>
                <w:top w:val="none" w:sz="0" w:space="0" w:color="auto"/>
                <w:left w:val="none" w:sz="0" w:space="0" w:color="auto"/>
                <w:bottom w:val="none" w:sz="0" w:space="0" w:color="auto"/>
                <w:right w:val="none" w:sz="0" w:space="0" w:color="auto"/>
              </w:divBdr>
              <w:divsChild>
                <w:div w:id="110395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5910">
          <w:marLeft w:val="0"/>
          <w:marRight w:val="0"/>
          <w:marTop w:val="300"/>
          <w:marBottom w:val="0"/>
          <w:divBdr>
            <w:top w:val="none" w:sz="0" w:space="0" w:color="auto"/>
            <w:left w:val="none" w:sz="0" w:space="0" w:color="auto"/>
            <w:bottom w:val="none" w:sz="0" w:space="0" w:color="auto"/>
            <w:right w:val="none" w:sz="0" w:space="0" w:color="auto"/>
          </w:divBdr>
          <w:divsChild>
            <w:div w:id="618418859">
              <w:marLeft w:val="0"/>
              <w:marRight w:val="0"/>
              <w:marTop w:val="0"/>
              <w:marBottom w:val="0"/>
              <w:divBdr>
                <w:top w:val="none" w:sz="0" w:space="0" w:color="auto"/>
                <w:left w:val="none" w:sz="0" w:space="0" w:color="auto"/>
                <w:bottom w:val="none" w:sz="0" w:space="0" w:color="auto"/>
                <w:right w:val="none" w:sz="0" w:space="0" w:color="auto"/>
              </w:divBdr>
              <w:divsChild>
                <w:div w:id="3294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518455">
          <w:marLeft w:val="0"/>
          <w:marRight w:val="0"/>
          <w:marTop w:val="300"/>
          <w:marBottom w:val="0"/>
          <w:divBdr>
            <w:top w:val="none" w:sz="0" w:space="0" w:color="auto"/>
            <w:left w:val="none" w:sz="0" w:space="0" w:color="auto"/>
            <w:bottom w:val="none" w:sz="0" w:space="0" w:color="auto"/>
            <w:right w:val="none" w:sz="0" w:space="0" w:color="auto"/>
          </w:divBdr>
          <w:divsChild>
            <w:div w:id="284118809">
              <w:marLeft w:val="0"/>
              <w:marRight w:val="0"/>
              <w:marTop w:val="0"/>
              <w:marBottom w:val="0"/>
              <w:divBdr>
                <w:top w:val="none" w:sz="0" w:space="0" w:color="auto"/>
                <w:left w:val="none" w:sz="0" w:space="0" w:color="auto"/>
                <w:bottom w:val="none" w:sz="0" w:space="0" w:color="auto"/>
                <w:right w:val="none" w:sz="0" w:space="0" w:color="auto"/>
              </w:divBdr>
              <w:divsChild>
                <w:div w:id="126303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1504">
      <w:bodyDiv w:val="1"/>
      <w:marLeft w:val="0"/>
      <w:marRight w:val="0"/>
      <w:marTop w:val="0"/>
      <w:marBottom w:val="0"/>
      <w:divBdr>
        <w:top w:val="none" w:sz="0" w:space="0" w:color="auto"/>
        <w:left w:val="none" w:sz="0" w:space="0" w:color="auto"/>
        <w:bottom w:val="none" w:sz="0" w:space="0" w:color="auto"/>
        <w:right w:val="none" w:sz="0" w:space="0" w:color="auto"/>
      </w:divBdr>
      <w:divsChild>
        <w:div w:id="422721530">
          <w:marLeft w:val="0"/>
          <w:marRight w:val="0"/>
          <w:marTop w:val="0"/>
          <w:marBottom w:val="0"/>
          <w:divBdr>
            <w:top w:val="none" w:sz="0" w:space="0" w:color="auto"/>
            <w:left w:val="none" w:sz="0" w:space="0" w:color="auto"/>
            <w:bottom w:val="none" w:sz="0" w:space="0" w:color="auto"/>
            <w:right w:val="none" w:sz="0" w:space="0" w:color="auto"/>
          </w:divBdr>
        </w:div>
        <w:div w:id="986323795">
          <w:marLeft w:val="0"/>
          <w:marRight w:val="0"/>
          <w:marTop w:val="0"/>
          <w:marBottom w:val="0"/>
          <w:divBdr>
            <w:top w:val="none" w:sz="0" w:space="0" w:color="auto"/>
            <w:left w:val="none" w:sz="0" w:space="0" w:color="auto"/>
            <w:bottom w:val="none" w:sz="0" w:space="0" w:color="auto"/>
            <w:right w:val="none" w:sz="0" w:space="0" w:color="auto"/>
          </w:divBdr>
          <w:divsChild>
            <w:div w:id="319968283">
              <w:marLeft w:val="0"/>
              <w:marRight w:val="0"/>
              <w:marTop w:val="0"/>
              <w:marBottom w:val="0"/>
              <w:divBdr>
                <w:top w:val="none" w:sz="0" w:space="0" w:color="auto"/>
                <w:left w:val="none" w:sz="0" w:space="0" w:color="auto"/>
                <w:bottom w:val="none" w:sz="0" w:space="0" w:color="auto"/>
                <w:right w:val="none" w:sz="0" w:space="0" w:color="auto"/>
              </w:divBdr>
            </w:div>
          </w:divsChild>
        </w:div>
        <w:div w:id="1055935695">
          <w:marLeft w:val="0"/>
          <w:marRight w:val="0"/>
          <w:marTop w:val="0"/>
          <w:marBottom w:val="0"/>
          <w:divBdr>
            <w:top w:val="none" w:sz="0" w:space="0" w:color="auto"/>
            <w:left w:val="none" w:sz="0" w:space="0" w:color="auto"/>
            <w:bottom w:val="none" w:sz="0" w:space="0" w:color="auto"/>
            <w:right w:val="none" w:sz="0" w:space="0" w:color="auto"/>
          </w:divBdr>
        </w:div>
        <w:div w:id="1775395788">
          <w:marLeft w:val="0"/>
          <w:marRight w:val="0"/>
          <w:marTop w:val="0"/>
          <w:marBottom w:val="0"/>
          <w:divBdr>
            <w:top w:val="none" w:sz="0" w:space="0" w:color="auto"/>
            <w:left w:val="none" w:sz="0" w:space="0" w:color="auto"/>
            <w:bottom w:val="none" w:sz="0" w:space="0" w:color="auto"/>
            <w:right w:val="none" w:sz="0" w:space="0" w:color="auto"/>
          </w:divBdr>
          <w:divsChild>
            <w:div w:id="1377584295">
              <w:marLeft w:val="0"/>
              <w:marRight w:val="0"/>
              <w:marTop w:val="0"/>
              <w:marBottom w:val="0"/>
              <w:divBdr>
                <w:top w:val="none" w:sz="0" w:space="0" w:color="auto"/>
                <w:left w:val="none" w:sz="0" w:space="0" w:color="auto"/>
                <w:bottom w:val="none" w:sz="0" w:space="0" w:color="auto"/>
                <w:right w:val="none" w:sz="0" w:space="0" w:color="auto"/>
              </w:divBdr>
            </w:div>
          </w:divsChild>
        </w:div>
        <w:div w:id="645813944">
          <w:marLeft w:val="0"/>
          <w:marRight w:val="0"/>
          <w:marTop w:val="0"/>
          <w:marBottom w:val="0"/>
          <w:divBdr>
            <w:top w:val="none" w:sz="0" w:space="0" w:color="auto"/>
            <w:left w:val="none" w:sz="0" w:space="0" w:color="auto"/>
            <w:bottom w:val="none" w:sz="0" w:space="0" w:color="auto"/>
            <w:right w:val="none" w:sz="0" w:space="0" w:color="auto"/>
          </w:divBdr>
        </w:div>
        <w:div w:id="692413530">
          <w:marLeft w:val="0"/>
          <w:marRight w:val="0"/>
          <w:marTop w:val="0"/>
          <w:marBottom w:val="0"/>
          <w:divBdr>
            <w:top w:val="none" w:sz="0" w:space="0" w:color="auto"/>
            <w:left w:val="none" w:sz="0" w:space="0" w:color="auto"/>
            <w:bottom w:val="none" w:sz="0" w:space="0" w:color="auto"/>
            <w:right w:val="none" w:sz="0" w:space="0" w:color="auto"/>
          </w:divBdr>
          <w:divsChild>
            <w:div w:id="1670793519">
              <w:marLeft w:val="0"/>
              <w:marRight w:val="0"/>
              <w:marTop w:val="0"/>
              <w:marBottom w:val="0"/>
              <w:divBdr>
                <w:top w:val="none" w:sz="0" w:space="0" w:color="auto"/>
                <w:left w:val="none" w:sz="0" w:space="0" w:color="auto"/>
                <w:bottom w:val="none" w:sz="0" w:space="0" w:color="auto"/>
                <w:right w:val="none" w:sz="0" w:space="0" w:color="auto"/>
              </w:divBdr>
            </w:div>
          </w:divsChild>
        </w:div>
        <w:div w:id="2123070545">
          <w:marLeft w:val="0"/>
          <w:marRight w:val="0"/>
          <w:marTop w:val="0"/>
          <w:marBottom w:val="0"/>
          <w:divBdr>
            <w:top w:val="none" w:sz="0" w:space="0" w:color="auto"/>
            <w:left w:val="none" w:sz="0" w:space="0" w:color="auto"/>
            <w:bottom w:val="none" w:sz="0" w:space="0" w:color="auto"/>
            <w:right w:val="none" w:sz="0" w:space="0" w:color="auto"/>
          </w:divBdr>
        </w:div>
        <w:div w:id="1635331879">
          <w:marLeft w:val="0"/>
          <w:marRight w:val="0"/>
          <w:marTop w:val="0"/>
          <w:marBottom w:val="0"/>
          <w:divBdr>
            <w:top w:val="none" w:sz="0" w:space="0" w:color="auto"/>
            <w:left w:val="none" w:sz="0" w:space="0" w:color="auto"/>
            <w:bottom w:val="none" w:sz="0" w:space="0" w:color="auto"/>
            <w:right w:val="none" w:sz="0" w:space="0" w:color="auto"/>
          </w:divBdr>
          <w:divsChild>
            <w:div w:id="1451850800">
              <w:marLeft w:val="0"/>
              <w:marRight w:val="0"/>
              <w:marTop w:val="0"/>
              <w:marBottom w:val="0"/>
              <w:divBdr>
                <w:top w:val="none" w:sz="0" w:space="0" w:color="auto"/>
                <w:left w:val="none" w:sz="0" w:space="0" w:color="auto"/>
                <w:bottom w:val="none" w:sz="0" w:space="0" w:color="auto"/>
                <w:right w:val="none" w:sz="0" w:space="0" w:color="auto"/>
              </w:divBdr>
            </w:div>
          </w:divsChild>
        </w:div>
        <w:div w:id="1967464831">
          <w:marLeft w:val="0"/>
          <w:marRight w:val="0"/>
          <w:marTop w:val="0"/>
          <w:marBottom w:val="0"/>
          <w:divBdr>
            <w:top w:val="none" w:sz="0" w:space="0" w:color="auto"/>
            <w:left w:val="none" w:sz="0" w:space="0" w:color="auto"/>
            <w:bottom w:val="none" w:sz="0" w:space="0" w:color="auto"/>
            <w:right w:val="none" w:sz="0" w:space="0" w:color="auto"/>
          </w:divBdr>
        </w:div>
        <w:div w:id="261882935">
          <w:marLeft w:val="0"/>
          <w:marRight w:val="0"/>
          <w:marTop w:val="0"/>
          <w:marBottom w:val="0"/>
          <w:divBdr>
            <w:top w:val="none" w:sz="0" w:space="0" w:color="auto"/>
            <w:left w:val="none" w:sz="0" w:space="0" w:color="auto"/>
            <w:bottom w:val="none" w:sz="0" w:space="0" w:color="auto"/>
            <w:right w:val="none" w:sz="0" w:space="0" w:color="auto"/>
          </w:divBdr>
          <w:divsChild>
            <w:div w:id="697588679">
              <w:marLeft w:val="0"/>
              <w:marRight w:val="0"/>
              <w:marTop w:val="0"/>
              <w:marBottom w:val="0"/>
              <w:divBdr>
                <w:top w:val="none" w:sz="0" w:space="0" w:color="auto"/>
                <w:left w:val="none" w:sz="0" w:space="0" w:color="auto"/>
                <w:bottom w:val="none" w:sz="0" w:space="0" w:color="auto"/>
                <w:right w:val="none" w:sz="0" w:space="0" w:color="auto"/>
              </w:divBdr>
            </w:div>
          </w:divsChild>
        </w:div>
        <w:div w:id="672681454">
          <w:marLeft w:val="0"/>
          <w:marRight w:val="0"/>
          <w:marTop w:val="0"/>
          <w:marBottom w:val="0"/>
          <w:divBdr>
            <w:top w:val="none" w:sz="0" w:space="0" w:color="auto"/>
            <w:left w:val="none" w:sz="0" w:space="0" w:color="auto"/>
            <w:bottom w:val="none" w:sz="0" w:space="0" w:color="auto"/>
            <w:right w:val="none" w:sz="0" w:space="0" w:color="auto"/>
          </w:divBdr>
        </w:div>
        <w:div w:id="1480461951">
          <w:marLeft w:val="0"/>
          <w:marRight w:val="0"/>
          <w:marTop w:val="0"/>
          <w:marBottom w:val="0"/>
          <w:divBdr>
            <w:top w:val="none" w:sz="0" w:space="0" w:color="auto"/>
            <w:left w:val="none" w:sz="0" w:space="0" w:color="auto"/>
            <w:bottom w:val="none" w:sz="0" w:space="0" w:color="auto"/>
            <w:right w:val="none" w:sz="0" w:space="0" w:color="auto"/>
          </w:divBdr>
          <w:divsChild>
            <w:div w:id="1407530177">
              <w:marLeft w:val="0"/>
              <w:marRight w:val="0"/>
              <w:marTop w:val="0"/>
              <w:marBottom w:val="0"/>
              <w:divBdr>
                <w:top w:val="none" w:sz="0" w:space="0" w:color="auto"/>
                <w:left w:val="none" w:sz="0" w:space="0" w:color="auto"/>
                <w:bottom w:val="none" w:sz="0" w:space="0" w:color="auto"/>
                <w:right w:val="none" w:sz="0" w:space="0" w:color="auto"/>
              </w:divBdr>
            </w:div>
          </w:divsChild>
        </w:div>
        <w:div w:id="562453060">
          <w:marLeft w:val="0"/>
          <w:marRight w:val="0"/>
          <w:marTop w:val="0"/>
          <w:marBottom w:val="0"/>
          <w:divBdr>
            <w:top w:val="none" w:sz="0" w:space="0" w:color="auto"/>
            <w:left w:val="none" w:sz="0" w:space="0" w:color="auto"/>
            <w:bottom w:val="none" w:sz="0" w:space="0" w:color="auto"/>
            <w:right w:val="none" w:sz="0" w:space="0" w:color="auto"/>
          </w:divBdr>
        </w:div>
        <w:div w:id="1509441785">
          <w:marLeft w:val="0"/>
          <w:marRight w:val="0"/>
          <w:marTop w:val="0"/>
          <w:marBottom w:val="0"/>
          <w:divBdr>
            <w:top w:val="none" w:sz="0" w:space="0" w:color="auto"/>
            <w:left w:val="none" w:sz="0" w:space="0" w:color="auto"/>
            <w:bottom w:val="none" w:sz="0" w:space="0" w:color="auto"/>
            <w:right w:val="none" w:sz="0" w:space="0" w:color="auto"/>
          </w:divBdr>
          <w:divsChild>
            <w:div w:id="376659066">
              <w:marLeft w:val="0"/>
              <w:marRight w:val="0"/>
              <w:marTop w:val="0"/>
              <w:marBottom w:val="0"/>
              <w:divBdr>
                <w:top w:val="none" w:sz="0" w:space="0" w:color="auto"/>
                <w:left w:val="none" w:sz="0" w:space="0" w:color="auto"/>
                <w:bottom w:val="none" w:sz="0" w:space="0" w:color="auto"/>
                <w:right w:val="none" w:sz="0" w:space="0" w:color="auto"/>
              </w:divBdr>
            </w:div>
          </w:divsChild>
        </w:div>
        <w:div w:id="1682506878">
          <w:marLeft w:val="0"/>
          <w:marRight w:val="0"/>
          <w:marTop w:val="300"/>
          <w:marBottom w:val="0"/>
          <w:divBdr>
            <w:top w:val="none" w:sz="0" w:space="0" w:color="auto"/>
            <w:left w:val="none" w:sz="0" w:space="0" w:color="auto"/>
            <w:bottom w:val="none" w:sz="0" w:space="0" w:color="auto"/>
            <w:right w:val="none" w:sz="0" w:space="0" w:color="auto"/>
          </w:divBdr>
          <w:divsChild>
            <w:div w:id="1334381214">
              <w:marLeft w:val="0"/>
              <w:marRight w:val="0"/>
              <w:marTop w:val="0"/>
              <w:marBottom w:val="0"/>
              <w:divBdr>
                <w:top w:val="none" w:sz="0" w:space="0" w:color="auto"/>
                <w:left w:val="none" w:sz="0" w:space="0" w:color="auto"/>
                <w:bottom w:val="none" w:sz="0" w:space="0" w:color="auto"/>
                <w:right w:val="none" w:sz="0" w:space="0" w:color="auto"/>
              </w:divBdr>
              <w:divsChild>
                <w:div w:id="56302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1328">
          <w:marLeft w:val="0"/>
          <w:marRight w:val="0"/>
          <w:marTop w:val="300"/>
          <w:marBottom w:val="0"/>
          <w:divBdr>
            <w:top w:val="none" w:sz="0" w:space="0" w:color="auto"/>
            <w:left w:val="none" w:sz="0" w:space="0" w:color="auto"/>
            <w:bottom w:val="none" w:sz="0" w:space="0" w:color="auto"/>
            <w:right w:val="none" w:sz="0" w:space="0" w:color="auto"/>
          </w:divBdr>
          <w:divsChild>
            <w:div w:id="1044594549">
              <w:marLeft w:val="0"/>
              <w:marRight w:val="0"/>
              <w:marTop w:val="0"/>
              <w:marBottom w:val="0"/>
              <w:divBdr>
                <w:top w:val="none" w:sz="0" w:space="0" w:color="auto"/>
                <w:left w:val="none" w:sz="0" w:space="0" w:color="auto"/>
                <w:bottom w:val="none" w:sz="0" w:space="0" w:color="auto"/>
                <w:right w:val="none" w:sz="0" w:space="0" w:color="auto"/>
              </w:divBdr>
              <w:divsChild>
                <w:div w:id="14567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959195">
          <w:marLeft w:val="0"/>
          <w:marRight w:val="0"/>
          <w:marTop w:val="300"/>
          <w:marBottom w:val="0"/>
          <w:divBdr>
            <w:top w:val="none" w:sz="0" w:space="0" w:color="auto"/>
            <w:left w:val="none" w:sz="0" w:space="0" w:color="auto"/>
            <w:bottom w:val="none" w:sz="0" w:space="0" w:color="auto"/>
            <w:right w:val="none" w:sz="0" w:space="0" w:color="auto"/>
          </w:divBdr>
          <w:divsChild>
            <w:div w:id="2107188612">
              <w:marLeft w:val="0"/>
              <w:marRight w:val="0"/>
              <w:marTop w:val="0"/>
              <w:marBottom w:val="0"/>
              <w:divBdr>
                <w:top w:val="none" w:sz="0" w:space="0" w:color="auto"/>
                <w:left w:val="none" w:sz="0" w:space="0" w:color="auto"/>
                <w:bottom w:val="none" w:sz="0" w:space="0" w:color="auto"/>
                <w:right w:val="none" w:sz="0" w:space="0" w:color="auto"/>
              </w:divBdr>
              <w:divsChild>
                <w:div w:id="123338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96470">
          <w:marLeft w:val="0"/>
          <w:marRight w:val="0"/>
          <w:marTop w:val="300"/>
          <w:marBottom w:val="0"/>
          <w:divBdr>
            <w:top w:val="none" w:sz="0" w:space="0" w:color="auto"/>
            <w:left w:val="none" w:sz="0" w:space="0" w:color="auto"/>
            <w:bottom w:val="none" w:sz="0" w:space="0" w:color="auto"/>
            <w:right w:val="none" w:sz="0" w:space="0" w:color="auto"/>
          </w:divBdr>
          <w:divsChild>
            <w:div w:id="450322596">
              <w:marLeft w:val="0"/>
              <w:marRight w:val="0"/>
              <w:marTop w:val="0"/>
              <w:marBottom w:val="0"/>
              <w:divBdr>
                <w:top w:val="none" w:sz="0" w:space="0" w:color="auto"/>
                <w:left w:val="none" w:sz="0" w:space="0" w:color="auto"/>
                <w:bottom w:val="none" w:sz="0" w:space="0" w:color="auto"/>
                <w:right w:val="none" w:sz="0" w:space="0" w:color="auto"/>
              </w:divBdr>
              <w:divsChild>
                <w:div w:id="310644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66101">
      <w:bodyDiv w:val="1"/>
      <w:marLeft w:val="0"/>
      <w:marRight w:val="0"/>
      <w:marTop w:val="0"/>
      <w:marBottom w:val="0"/>
      <w:divBdr>
        <w:top w:val="none" w:sz="0" w:space="0" w:color="auto"/>
        <w:left w:val="none" w:sz="0" w:space="0" w:color="auto"/>
        <w:bottom w:val="none" w:sz="0" w:space="0" w:color="auto"/>
        <w:right w:val="none" w:sz="0" w:space="0" w:color="auto"/>
      </w:divBdr>
      <w:divsChild>
        <w:div w:id="348408572">
          <w:marLeft w:val="0"/>
          <w:marRight w:val="0"/>
          <w:marTop w:val="0"/>
          <w:marBottom w:val="0"/>
          <w:divBdr>
            <w:top w:val="none" w:sz="0" w:space="0" w:color="auto"/>
            <w:left w:val="none" w:sz="0" w:space="0" w:color="auto"/>
            <w:bottom w:val="none" w:sz="0" w:space="0" w:color="auto"/>
            <w:right w:val="none" w:sz="0" w:space="0" w:color="auto"/>
          </w:divBdr>
        </w:div>
        <w:div w:id="799305339">
          <w:marLeft w:val="0"/>
          <w:marRight w:val="0"/>
          <w:marTop w:val="0"/>
          <w:marBottom w:val="0"/>
          <w:divBdr>
            <w:top w:val="none" w:sz="0" w:space="0" w:color="auto"/>
            <w:left w:val="none" w:sz="0" w:space="0" w:color="auto"/>
            <w:bottom w:val="none" w:sz="0" w:space="0" w:color="auto"/>
            <w:right w:val="none" w:sz="0" w:space="0" w:color="auto"/>
          </w:divBdr>
          <w:divsChild>
            <w:div w:id="1291740542">
              <w:marLeft w:val="0"/>
              <w:marRight w:val="0"/>
              <w:marTop w:val="0"/>
              <w:marBottom w:val="0"/>
              <w:divBdr>
                <w:top w:val="none" w:sz="0" w:space="0" w:color="auto"/>
                <w:left w:val="none" w:sz="0" w:space="0" w:color="auto"/>
                <w:bottom w:val="none" w:sz="0" w:space="0" w:color="auto"/>
                <w:right w:val="none" w:sz="0" w:space="0" w:color="auto"/>
              </w:divBdr>
            </w:div>
          </w:divsChild>
        </w:div>
        <w:div w:id="80569484">
          <w:marLeft w:val="0"/>
          <w:marRight w:val="0"/>
          <w:marTop w:val="0"/>
          <w:marBottom w:val="0"/>
          <w:divBdr>
            <w:top w:val="none" w:sz="0" w:space="0" w:color="auto"/>
            <w:left w:val="none" w:sz="0" w:space="0" w:color="auto"/>
            <w:bottom w:val="none" w:sz="0" w:space="0" w:color="auto"/>
            <w:right w:val="none" w:sz="0" w:space="0" w:color="auto"/>
          </w:divBdr>
        </w:div>
        <w:div w:id="1242376641">
          <w:marLeft w:val="0"/>
          <w:marRight w:val="0"/>
          <w:marTop w:val="0"/>
          <w:marBottom w:val="0"/>
          <w:divBdr>
            <w:top w:val="none" w:sz="0" w:space="0" w:color="auto"/>
            <w:left w:val="none" w:sz="0" w:space="0" w:color="auto"/>
            <w:bottom w:val="none" w:sz="0" w:space="0" w:color="auto"/>
            <w:right w:val="none" w:sz="0" w:space="0" w:color="auto"/>
          </w:divBdr>
          <w:divsChild>
            <w:div w:id="2141145855">
              <w:marLeft w:val="0"/>
              <w:marRight w:val="0"/>
              <w:marTop w:val="0"/>
              <w:marBottom w:val="0"/>
              <w:divBdr>
                <w:top w:val="none" w:sz="0" w:space="0" w:color="auto"/>
                <w:left w:val="none" w:sz="0" w:space="0" w:color="auto"/>
                <w:bottom w:val="none" w:sz="0" w:space="0" w:color="auto"/>
                <w:right w:val="none" w:sz="0" w:space="0" w:color="auto"/>
              </w:divBdr>
            </w:div>
          </w:divsChild>
        </w:div>
        <w:div w:id="1770276767">
          <w:marLeft w:val="0"/>
          <w:marRight w:val="0"/>
          <w:marTop w:val="0"/>
          <w:marBottom w:val="0"/>
          <w:divBdr>
            <w:top w:val="none" w:sz="0" w:space="0" w:color="auto"/>
            <w:left w:val="none" w:sz="0" w:space="0" w:color="auto"/>
            <w:bottom w:val="none" w:sz="0" w:space="0" w:color="auto"/>
            <w:right w:val="none" w:sz="0" w:space="0" w:color="auto"/>
          </w:divBdr>
        </w:div>
        <w:div w:id="1716467311">
          <w:marLeft w:val="0"/>
          <w:marRight w:val="0"/>
          <w:marTop w:val="0"/>
          <w:marBottom w:val="0"/>
          <w:divBdr>
            <w:top w:val="none" w:sz="0" w:space="0" w:color="auto"/>
            <w:left w:val="none" w:sz="0" w:space="0" w:color="auto"/>
            <w:bottom w:val="none" w:sz="0" w:space="0" w:color="auto"/>
            <w:right w:val="none" w:sz="0" w:space="0" w:color="auto"/>
          </w:divBdr>
          <w:divsChild>
            <w:div w:id="954169779">
              <w:marLeft w:val="0"/>
              <w:marRight w:val="0"/>
              <w:marTop w:val="0"/>
              <w:marBottom w:val="0"/>
              <w:divBdr>
                <w:top w:val="none" w:sz="0" w:space="0" w:color="auto"/>
                <w:left w:val="none" w:sz="0" w:space="0" w:color="auto"/>
                <w:bottom w:val="none" w:sz="0" w:space="0" w:color="auto"/>
                <w:right w:val="none" w:sz="0" w:space="0" w:color="auto"/>
              </w:divBdr>
            </w:div>
          </w:divsChild>
        </w:div>
        <w:div w:id="1696955520">
          <w:marLeft w:val="0"/>
          <w:marRight w:val="0"/>
          <w:marTop w:val="0"/>
          <w:marBottom w:val="0"/>
          <w:divBdr>
            <w:top w:val="none" w:sz="0" w:space="0" w:color="auto"/>
            <w:left w:val="none" w:sz="0" w:space="0" w:color="auto"/>
            <w:bottom w:val="none" w:sz="0" w:space="0" w:color="auto"/>
            <w:right w:val="none" w:sz="0" w:space="0" w:color="auto"/>
          </w:divBdr>
        </w:div>
        <w:div w:id="1877156742">
          <w:marLeft w:val="0"/>
          <w:marRight w:val="0"/>
          <w:marTop w:val="0"/>
          <w:marBottom w:val="0"/>
          <w:divBdr>
            <w:top w:val="none" w:sz="0" w:space="0" w:color="auto"/>
            <w:left w:val="none" w:sz="0" w:space="0" w:color="auto"/>
            <w:bottom w:val="none" w:sz="0" w:space="0" w:color="auto"/>
            <w:right w:val="none" w:sz="0" w:space="0" w:color="auto"/>
          </w:divBdr>
          <w:divsChild>
            <w:div w:id="1987708541">
              <w:marLeft w:val="0"/>
              <w:marRight w:val="0"/>
              <w:marTop w:val="0"/>
              <w:marBottom w:val="0"/>
              <w:divBdr>
                <w:top w:val="none" w:sz="0" w:space="0" w:color="auto"/>
                <w:left w:val="none" w:sz="0" w:space="0" w:color="auto"/>
                <w:bottom w:val="none" w:sz="0" w:space="0" w:color="auto"/>
                <w:right w:val="none" w:sz="0" w:space="0" w:color="auto"/>
              </w:divBdr>
            </w:div>
          </w:divsChild>
        </w:div>
        <w:div w:id="1868447288">
          <w:marLeft w:val="0"/>
          <w:marRight w:val="0"/>
          <w:marTop w:val="0"/>
          <w:marBottom w:val="0"/>
          <w:divBdr>
            <w:top w:val="none" w:sz="0" w:space="0" w:color="auto"/>
            <w:left w:val="none" w:sz="0" w:space="0" w:color="auto"/>
            <w:bottom w:val="none" w:sz="0" w:space="0" w:color="auto"/>
            <w:right w:val="none" w:sz="0" w:space="0" w:color="auto"/>
          </w:divBdr>
        </w:div>
        <w:div w:id="963389378">
          <w:marLeft w:val="0"/>
          <w:marRight w:val="0"/>
          <w:marTop w:val="0"/>
          <w:marBottom w:val="0"/>
          <w:divBdr>
            <w:top w:val="none" w:sz="0" w:space="0" w:color="auto"/>
            <w:left w:val="none" w:sz="0" w:space="0" w:color="auto"/>
            <w:bottom w:val="none" w:sz="0" w:space="0" w:color="auto"/>
            <w:right w:val="none" w:sz="0" w:space="0" w:color="auto"/>
          </w:divBdr>
          <w:divsChild>
            <w:div w:id="300816274">
              <w:marLeft w:val="0"/>
              <w:marRight w:val="0"/>
              <w:marTop w:val="0"/>
              <w:marBottom w:val="0"/>
              <w:divBdr>
                <w:top w:val="none" w:sz="0" w:space="0" w:color="auto"/>
                <w:left w:val="none" w:sz="0" w:space="0" w:color="auto"/>
                <w:bottom w:val="none" w:sz="0" w:space="0" w:color="auto"/>
                <w:right w:val="none" w:sz="0" w:space="0" w:color="auto"/>
              </w:divBdr>
            </w:div>
          </w:divsChild>
        </w:div>
        <w:div w:id="1148280540">
          <w:marLeft w:val="0"/>
          <w:marRight w:val="0"/>
          <w:marTop w:val="0"/>
          <w:marBottom w:val="0"/>
          <w:divBdr>
            <w:top w:val="none" w:sz="0" w:space="0" w:color="auto"/>
            <w:left w:val="none" w:sz="0" w:space="0" w:color="auto"/>
            <w:bottom w:val="none" w:sz="0" w:space="0" w:color="auto"/>
            <w:right w:val="none" w:sz="0" w:space="0" w:color="auto"/>
          </w:divBdr>
        </w:div>
        <w:div w:id="1853646175">
          <w:marLeft w:val="0"/>
          <w:marRight w:val="0"/>
          <w:marTop w:val="0"/>
          <w:marBottom w:val="0"/>
          <w:divBdr>
            <w:top w:val="none" w:sz="0" w:space="0" w:color="auto"/>
            <w:left w:val="none" w:sz="0" w:space="0" w:color="auto"/>
            <w:bottom w:val="none" w:sz="0" w:space="0" w:color="auto"/>
            <w:right w:val="none" w:sz="0" w:space="0" w:color="auto"/>
          </w:divBdr>
          <w:divsChild>
            <w:div w:id="1410735546">
              <w:marLeft w:val="0"/>
              <w:marRight w:val="0"/>
              <w:marTop w:val="0"/>
              <w:marBottom w:val="0"/>
              <w:divBdr>
                <w:top w:val="none" w:sz="0" w:space="0" w:color="auto"/>
                <w:left w:val="none" w:sz="0" w:space="0" w:color="auto"/>
                <w:bottom w:val="none" w:sz="0" w:space="0" w:color="auto"/>
                <w:right w:val="none" w:sz="0" w:space="0" w:color="auto"/>
              </w:divBdr>
            </w:div>
          </w:divsChild>
        </w:div>
        <w:div w:id="225261307">
          <w:marLeft w:val="0"/>
          <w:marRight w:val="0"/>
          <w:marTop w:val="0"/>
          <w:marBottom w:val="0"/>
          <w:divBdr>
            <w:top w:val="none" w:sz="0" w:space="0" w:color="auto"/>
            <w:left w:val="none" w:sz="0" w:space="0" w:color="auto"/>
            <w:bottom w:val="none" w:sz="0" w:space="0" w:color="auto"/>
            <w:right w:val="none" w:sz="0" w:space="0" w:color="auto"/>
          </w:divBdr>
        </w:div>
        <w:div w:id="395327126">
          <w:marLeft w:val="0"/>
          <w:marRight w:val="0"/>
          <w:marTop w:val="0"/>
          <w:marBottom w:val="0"/>
          <w:divBdr>
            <w:top w:val="none" w:sz="0" w:space="0" w:color="auto"/>
            <w:left w:val="none" w:sz="0" w:space="0" w:color="auto"/>
            <w:bottom w:val="none" w:sz="0" w:space="0" w:color="auto"/>
            <w:right w:val="none" w:sz="0" w:space="0" w:color="auto"/>
          </w:divBdr>
          <w:divsChild>
            <w:div w:id="1220752965">
              <w:marLeft w:val="0"/>
              <w:marRight w:val="0"/>
              <w:marTop w:val="0"/>
              <w:marBottom w:val="0"/>
              <w:divBdr>
                <w:top w:val="none" w:sz="0" w:space="0" w:color="auto"/>
                <w:left w:val="none" w:sz="0" w:space="0" w:color="auto"/>
                <w:bottom w:val="none" w:sz="0" w:space="0" w:color="auto"/>
                <w:right w:val="none" w:sz="0" w:space="0" w:color="auto"/>
              </w:divBdr>
            </w:div>
          </w:divsChild>
        </w:div>
        <w:div w:id="665862391">
          <w:marLeft w:val="0"/>
          <w:marRight w:val="0"/>
          <w:marTop w:val="300"/>
          <w:marBottom w:val="0"/>
          <w:divBdr>
            <w:top w:val="none" w:sz="0" w:space="0" w:color="auto"/>
            <w:left w:val="none" w:sz="0" w:space="0" w:color="auto"/>
            <w:bottom w:val="none" w:sz="0" w:space="0" w:color="auto"/>
            <w:right w:val="none" w:sz="0" w:space="0" w:color="auto"/>
          </w:divBdr>
          <w:divsChild>
            <w:div w:id="1437095436">
              <w:marLeft w:val="0"/>
              <w:marRight w:val="0"/>
              <w:marTop w:val="0"/>
              <w:marBottom w:val="0"/>
              <w:divBdr>
                <w:top w:val="none" w:sz="0" w:space="0" w:color="auto"/>
                <w:left w:val="none" w:sz="0" w:space="0" w:color="auto"/>
                <w:bottom w:val="none" w:sz="0" w:space="0" w:color="auto"/>
                <w:right w:val="none" w:sz="0" w:space="0" w:color="auto"/>
              </w:divBdr>
              <w:divsChild>
                <w:div w:id="78507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33928">
          <w:marLeft w:val="0"/>
          <w:marRight w:val="0"/>
          <w:marTop w:val="300"/>
          <w:marBottom w:val="0"/>
          <w:divBdr>
            <w:top w:val="none" w:sz="0" w:space="0" w:color="auto"/>
            <w:left w:val="none" w:sz="0" w:space="0" w:color="auto"/>
            <w:bottom w:val="none" w:sz="0" w:space="0" w:color="auto"/>
            <w:right w:val="none" w:sz="0" w:space="0" w:color="auto"/>
          </w:divBdr>
          <w:divsChild>
            <w:div w:id="1075739188">
              <w:marLeft w:val="0"/>
              <w:marRight w:val="0"/>
              <w:marTop w:val="0"/>
              <w:marBottom w:val="0"/>
              <w:divBdr>
                <w:top w:val="none" w:sz="0" w:space="0" w:color="auto"/>
                <w:left w:val="none" w:sz="0" w:space="0" w:color="auto"/>
                <w:bottom w:val="none" w:sz="0" w:space="0" w:color="auto"/>
                <w:right w:val="none" w:sz="0" w:space="0" w:color="auto"/>
              </w:divBdr>
              <w:divsChild>
                <w:div w:id="184361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27553">
          <w:marLeft w:val="0"/>
          <w:marRight w:val="0"/>
          <w:marTop w:val="300"/>
          <w:marBottom w:val="0"/>
          <w:divBdr>
            <w:top w:val="none" w:sz="0" w:space="0" w:color="auto"/>
            <w:left w:val="none" w:sz="0" w:space="0" w:color="auto"/>
            <w:bottom w:val="none" w:sz="0" w:space="0" w:color="auto"/>
            <w:right w:val="none" w:sz="0" w:space="0" w:color="auto"/>
          </w:divBdr>
          <w:divsChild>
            <w:div w:id="1950818413">
              <w:marLeft w:val="0"/>
              <w:marRight w:val="0"/>
              <w:marTop w:val="0"/>
              <w:marBottom w:val="0"/>
              <w:divBdr>
                <w:top w:val="none" w:sz="0" w:space="0" w:color="auto"/>
                <w:left w:val="none" w:sz="0" w:space="0" w:color="auto"/>
                <w:bottom w:val="none" w:sz="0" w:space="0" w:color="auto"/>
                <w:right w:val="none" w:sz="0" w:space="0" w:color="auto"/>
              </w:divBdr>
              <w:divsChild>
                <w:div w:id="186320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072216">
          <w:marLeft w:val="0"/>
          <w:marRight w:val="0"/>
          <w:marTop w:val="300"/>
          <w:marBottom w:val="0"/>
          <w:divBdr>
            <w:top w:val="none" w:sz="0" w:space="0" w:color="auto"/>
            <w:left w:val="none" w:sz="0" w:space="0" w:color="auto"/>
            <w:bottom w:val="none" w:sz="0" w:space="0" w:color="auto"/>
            <w:right w:val="none" w:sz="0" w:space="0" w:color="auto"/>
          </w:divBdr>
          <w:divsChild>
            <w:div w:id="1093670175">
              <w:marLeft w:val="0"/>
              <w:marRight w:val="0"/>
              <w:marTop w:val="0"/>
              <w:marBottom w:val="0"/>
              <w:divBdr>
                <w:top w:val="none" w:sz="0" w:space="0" w:color="auto"/>
                <w:left w:val="none" w:sz="0" w:space="0" w:color="auto"/>
                <w:bottom w:val="none" w:sz="0" w:space="0" w:color="auto"/>
                <w:right w:val="none" w:sz="0" w:space="0" w:color="auto"/>
              </w:divBdr>
              <w:divsChild>
                <w:div w:id="98632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92657">
      <w:bodyDiv w:val="1"/>
      <w:marLeft w:val="0"/>
      <w:marRight w:val="0"/>
      <w:marTop w:val="0"/>
      <w:marBottom w:val="0"/>
      <w:divBdr>
        <w:top w:val="none" w:sz="0" w:space="0" w:color="auto"/>
        <w:left w:val="none" w:sz="0" w:space="0" w:color="auto"/>
        <w:bottom w:val="none" w:sz="0" w:space="0" w:color="auto"/>
        <w:right w:val="none" w:sz="0" w:space="0" w:color="auto"/>
      </w:divBdr>
      <w:divsChild>
        <w:div w:id="904533010">
          <w:marLeft w:val="0"/>
          <w:marRight w:val="0"/>
          <w:marTop w:val="0"/>
          <w:marBottom w:val="0"/>
          <w:divBdr>
            <w:top w:val="none" w:sz="0" w:space="0" w:color="auto"/>
            <w:left w:val="none" w:sz="0" w:space="0" w:color="auto"/>
            <w:bottom w:val="none" w:sz="0" w:space="0" w:color="auto"/>
            <w:right w:val="none" w:sz="0" w:space="0" w:color="auto"/>
          </w:divBdr>
        </w:div>
        <w:div w:id="515777750">
          <w:marLeft w:val="0"/>
          <w:marRight w:val="0"/>
          <w:marTop w:val="0"/>
          <w:marBottom w:val="0"/>
          <w:divBdr>
            <w:top w:val="none" w:sz="0" w:space="0" w:color="auto"/>
            <w:left w:val="none" w:sz="0" w:space="0" w:color="auto"/>
            <w:bottom w:val="none" w:sz="0" w:space="0" w:color="auto"/>
            <w:right w:val="none" w:sz="0" w:space="0" w:color="auto"/>
          </w:divBdr>
          <w:divsChild>
            <w:div w:id="2094230856">
              <w:marLeft w:val="0"/>
              <w:marRight w:val="0"/>
              <w:marTop w:val="0"/>
              <w:marBottom w:val="0"/>
              <w:divBdr>
                <w:top w:val="none" w:sz="0" w:space="0" w:color="auto"/>
                <w:left w:val="none" w:sz="0" w:space="0" w:color="auto"/>
                <w:bottom w:val="none" w:sz="0" w:space="0" w:color="auto"/>
                <w:right w:val="none" w:sz="0" w:space="0" w:color="auto"/>
              </w:divBdr>
            </w:div>
          </w:divsChild>
        </w:div>
        <w:div w:id="1167012863">
          <w:marLeft w:val="0"/>
          <w:marRight w:val="0"/>
          <w:marTop w:val="0"/>
          <w:marBottom w:val="0"/>
          <w:divBdr>
            <w:top w:val="none" w:sz="0" w:space="0" w:color="auto"/>
            <w:left w:val="none" w:sz="0" w:space="0" w:color="auto"/>
            <w:bottom w:val="none" w:sz="0" w:space="0" w:color="auto"/>
            <w:right w:val="none" w:sz="0" w:space="0" w:color="auto"/>
          </w:divBdr>
        </w:div>
        <w:div w:id="1717394446">
          <w:marLeft w:val="0"/>
          <w:marRight w:val="0"/>
          <w:marTop w:val="0"/>
          <w:marBottom w:val="0"/>
          <w:divBdr>
            <w:top w:val="none" w:sz="0" w:space="0" w:color="auto"/>
            <w:left w:val="none" w:sz="0" w:space="0" w:color="auto"/>
            <w:bottom w:val="none" w:sz="0" w:space="0" w:color="auto"/>
            <w:right w:val="none" w:sz="0" w:space="0" w:color="auto"/>
          </w:divBdr>
          <w:divsChild>
            <w:div w:id="1554777234">
              <w:marLeft w:val="0"/>
              <w:marRight w:val="0"/>
              <w:marTop w:val="0"/>
              <w:marBottom w:val="0"/>
              <w:divBdr>
                <w:top w:val="none" w:sz="0" w:space="0" w:color="auto"/>
                <w:left w:val="none" w:sz="0" w:space="0" w:color="auto"/>
                <w:bottom w:val="none" w:sz="0" w:space="0" w:color="auto"/>
                <w:right w:val="none" w:sz="0" w:space="0" w:color="auto"/>
              </w:divBdr>
            </w:div>
          </w:divsChild>
        </w:div>
        <w:div w:id="662700580">
          <w:marLeft w:val="0"/>
          <w:marRight w:val="0"/>
          <w:marTop w:val="0"/>
          <w:marBottom w:val="0"/>
          <w:divBdr>
            <w:top w:val="none" w:sz="0" w:space="0" w:color="auto"/>
            <w:left w:val="none" w:sz="0" w:space="0" w:color="auto"/>
            <w:bottom w:val="none" w:sz="0" w:space="0" w:color="auto"/>
            <w:right w:val="none" w:sz="0" w:space="0" w:color="auto"/>
          </w:divBdr>
        </w:div>
        <w:div w:id="366836648">
          <w:marLeft w:val="0"/>
          <w:marRight w:val="0"/>
          <w:marTop w:val="0"/>
          <w:marBottom w:val="0"/>
          <w:divBdr>
            <w:top w:val="none" w:sz="0" w:space="0" w:color="auto"/>
            <w:left w:val="none" w:sz="0" w:space="0" w:color="auto"/>
            <w:bottom w:val="none" w:sz="0" w:space="0" w:color="auto"/>
            <w:right w:val="none" w:sz="0" w:space="0" w:color="auto"/>
          </w:divBdr>
          <w:divsChild>
            <w:div w:id="412288508">
              <w:marLeft w:val="0"/>
              <w:marRight w:val="0"/>
              <w:marTop w:val="0"/>
              <w:marBottom w:val="0"/>
              <w:divBdr>
                <w:top w:val="none" w:sz="0" w:space="0" w:color="auto"/>
                <w:left w:val="none" w:sz="0" w:space="0" w:color="auto"/>
                <w:bottom w:val="none" w:sz="0" w:space="0" w:color="auto"/>
                <w:right w:val="none" w:sz="0" w:space="0" w:color="auto"/>
              </w:divBdr>
            </w:div>
          </w:divsChild>
        </w:div>
        <w:div w:id="314265982">
          <w:marLeft w:val="0"/>
          <w:marRight w:val="0"/>
          <w:marTop w:val="0"/>
          <w:marBottom w:val="0"/>
          <w:divBdr>
            <w:top w:val="none" w:sz="0" w:space="0" w:color="auto"/>
            <w:left w:val="none" w:sz="0" w:space="0" w:color="auto"/>
            <w:bottom w:val="none" w:sz="0" w:space="0" w:color="auto"/>
            <w:right w:val="none" w:sz="0" w:space="0" w:color="auto"/>
          </w:divBdr>
        </w:div>
        <w:div w:id="956066967">
          <w:marLeft w:val="0"/>
          <w:marRight w:val="0"/>
          <w:marTop w:val="0"/>
          <w:marBottom w:val="0"/>
          <w:divBdr>
            <w:top w:val="none" w:sz="0" w:space="0" w:color="auto"/>
            <w:left w:val="none" w:sz="0" w:space="0" w:color="auto"/>
            <w:bottom w:val="none" w:sz="0" w:space="0" w:color="auto"/>
            <w:right w:val="none" w:sz="0" w:space="0" w:color="auto"/>
          </w:divBdr>
          <w:divsChild>
            <w:div w:id="1637563738">
              <w:marLeft w:val="0"/>
              <w:marRight w:val="0"/>
              <w:marTop w:val="0"/>
              <w:marBottom w:val="0"/>
              <w:divBdr>
                <w:top w:val="none" w:sz="0" w:space="0" w:color="auto"/>
                <w:left w:val="none" w:sz="0" w:space="0" w:color="auto"/>
                <w:bottom w:val="none" w:sz="0" w:space="0" w:color="auto"/>
                <w:right w:val="none" w:sz="0" w:space="0" w:color="auto"/>
              </w:divBdr>
            </w:div>
          </w:divsChild>
        </w:div>
        <w:div w:id="2083329010">
          <w:marLeft w:val="0"/>
          <w:marRight w:val="0"/>
          <w:marTop w:val="0"/>
          <w:marBottom w:val="0"/>
          <w:divBdr>
            <w:top w:val="none" w:sz="0" w:space="0" w:color="auto"/>
            <w:left w:val="none" w:sz="0" w:space="0" w:color="auto"/>
            <w:bottom w:val="none" w:sz="0" w:space="0" w:color="auto"/>
            <w:right w:val="none" w:sz="0" w:space="0" w:color="auto"/>
          </w:divBdr>
        </w:div>
        <w:div w:id="1144854852">
          <w:marLeft w:val="0"/>
          <w:marRight w:val="0"/>
          <w:marTop w:val="0"/>
          <w:marBottom w:val="0"/>
          <w:divBdr>
            <w:top w:val="none" w:sz="0" w:space="0" w:color="auto"/>
            <w:left w:val="none" w:sz="0" w:space="0" w:color="auto"/>
            <w:bottom w:val="none" w:sz="0" w:space="0" w:color="auto"/>
            <w:right w:val="none" w:sz="0" w:space="0" w:color="auto"/>
          </w:divBdr>
          <w:divsChild>
            <w:div w:id="1258295492">
              <w:marLeft w:val="0"/>
              <w:marRight w:val="0"/>
              <w:marTop w:val="0"/>
              <w:marBottom w:val="0"/>
              <w:divBdr>
                <w:top w:val="none" w:sz="0" w:space="0" w:color="auto"/>
                <w:left w:val="none" w:sz="0" w:space="0" w:color="auto"/>
                <w:bottom w:val="none" w:sz="0" w:space="0" w:color="auto"/>
                <w:right w:val="none" w:sz="0" w:space="0" w:color="auto"/>
              </w:divBdr>
            </w:div>
          </w:divsChild>
        </w:div>
        <w:div w:id="1741293038">
          <w:marLeft w:val="0"/>
          <w:marRight w:val="0"/>
          <w:marTop w:val="0"/>
          <w:marBottom w:val="0"/>
          <w:divBdr>
            <w:top w:val="none" w:sz="0" w:space="0" w:color="auto"/>
            <w:left w:val="none" w:sz="0" w:space="0" w:color="auto"/>
            <w:bottom w:val="none" w:sz="0" w:space="0" w:color="auto"/>
            <w:right w:val="none" w:sz="0" w:space="0" w:color="auto"/>
          </w:divBdr>
        </w:div>
        <w:div w:id="754673088">
          <w:marLeft w:val="0"/>
          <w:marRight w:val="0"/>
          <w:marTop w:val="0"/>
          <w:marBottom w:val="0"/>
          <w:divBdr>
            <w:top w:val="none" w:sz="0" w:space="0" w:color="auto"/>
            <w:left w:val="none" w:sz="0" w:space="0" w:color="auto"/>
            <w:bottom w:val="none" w:sz="0" w:space="0" w:color="auto"/>
            <w:right w:val="none" w:sz="0" w:space="0" w:color="auto"/>
          </w:divBdr>
          <w:divsChild>
            <w:div w:id="32462745">
              <w:marLeft w:val="0"/>
              <w:marRight w:val="0"/>
              <w:marTop w:val="0"/>
              <w:marBottom w:val="0"/>
              <w:divBdr>
                <w:top w:val="none" w:sz="0" w:space="0" w:color="auto"/>
                <w:left w:val="none" w:sz="0" w:space="0" w:color="auto"/>
                <w:bottom w:val="none" w:sz="0" w:space="0" w:color="auto"/>
                <w:right w:val="none" w:sz="0" w:space="0" w:color="auto"/>
              </w:divBdr>
            </w:div>
          </w:divsChild>
        </w:div>
        <w:div w:id="728647918">
          <w:marLeft w:val="0"/>
          <w:marRight w:val="0"/>
          <w:marTop w:val="0"/>
          <w:marBottom w:val="0"/>
          <w:divBdr>
            <w:top w:val="none" w:sz="0" w:space="0" w:color="auto"/>
            <w:left w:val="none" w:sz="0" w:space="0" w:color="auto"/>
            <w:bottom w:val="none" w:sz="0" w:space="0" w:color="auto"/>
            <w:right w:val="none" w:sz="0" w:space="0" w:color="auto"/>
          </w:divBdr>
        </w:div>
        <w:div w:id="704451867">
          <w:marLeft w:val="0"/>
          <w:marRight w:val="0"/>
          <w:marTop w:val="0"/>
          <w:marBottom w:val="0"/>
          <w:divBdr>
            <w:top w:val="none" w:sz="0" w:space="0" w:color="auto"/>
            <w:left w:val="none" w:sz="0" w:space="0" w:color="auto"/>
            <w:bottom w:val="none" w:sz="0" w:space="0" w:color="auto"/>
            <w:right w:val="none" w:sz="0" w:space="0" w:color="auto"/>
          </w:divBdr>
          <w:divsChild>
            <w:div w:id="1760981795">
              <w:marLeft w:val="0"/>
              <w:marRight w:val="0"/>
              <w:marTop w:val="0"/>
              <w:marBottom w:val="0"/>
              <w:divBdr>
                <w:top w:val="none" w:sz="0" w:space="0" w:color="auto"/>
                <w:left w:val="none" w:sz="0" w:space="0" w:color="auto"/>
                <w:bottom w:val="none" w:sz="0" w:space="0" w:color="auto"/>
                <w:right w:val="none" w:sz="0" w:space="0" w:color="auto"/>
              </w:divBdr>
            </w:div>
          </w:divsChild>
        </w:div>
        <w:div w:id="1519811234">
          <w:marLeft w:val="0"/>
          <w:marRight w:val="0"/>
          <w:marTop w:val="300"/>
          <w:marBottom w:val="0"/>
          <w:divBdr>
            <w:top w:val="none" w:sz="0" w:space="0" w:color="auto"/>
            <w:left w:val="none" w:sz="0" w:space="0" w:color="auto"/>
            <w:bottom w:val="none" w:sz="0" w:space="0" w:color="auto"/>
            <w:right w:val="none" w:sz="0" w:space="0" w:color="auto"/>
          </w:divBdr>
          <w:divsChild>
            <w:div w:id="1361853607">
              <w:marLeft w:val="0"/>
              <w:marRight w:val="0"/>
              <w:marTop w:val="0"/>
              <w:marBottom w:val="0"/>
              <w:divBdr>
                <w:top w:val="none" w:sz="0" w:space="0" w:color="auto"/>
                <w:left w:val="none" w:sz="0" w:space="0" w:color="auto"/>
                <w:bottom w:val="none" w:sz="0" w:space="0" w:color="auto"/>
                <w:right w:val="none" w:sz="0" w:space="0" w:color="auto"/>
              </w:divBdr>
              <w:divsChild>
                <w:div w:id="86567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74430">
          <w:marLeft w:val="0"/>
          <w:marRight w:val="0"/>
          <w:marTop w:val="300"/>
          <w:marBottom w:val="0"/>
          <w:divBdr>
            <w:top w:val="none" w:sz="0" w:space="0" w:color="auto"/>
            <w:left w:val="none" w:sz="0" w:space="0" w:color="auto"/>
            <w:bottom w:val="none" w:sz="0" w:space="0" w:color="auto"/>
            <w:right w:val="none" w:sz="0" w:space="0" w:color="auto"/>
          </w:divBdr>
          <w:divsChild>
            <w:div w:id="1632973966">
              <w:marLeft w:val="0"/>
              <w:marRight w:val="0"/>
              <w:marTop w:val="0"/>
              <w:marBottom w:val="0"/>
              <w:divBdr>
                <w:top w:val="none" w:sz="0" w:space="0" w:color="auto"/>
                <w:left w:val="none" w:sz="0" w:space="0" w:color="auto"/>
                <w:bottom w:val="none" w:sz="0" w:space="0" w:color="auto"/>
                <w:right w:val="none" w:sz="0" w:space="0" w:color="auto"/>
              </w:divBdr>
              <w:divsChild>
                <w:div w:id="110522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125002">
          <w:marLeft w:val="0"/>
          <w:marRight w:val="0"/>
          <w:marTop w:val="300"/>
          <w:marBottom w:val="0"/>
          <w:divBdr>
            <w:top w:val="none" w:sz="0" w:space="0" w:color="auto"/>
            <w:left w:val="none" w:sz="0" w:space="0" w:color="auto"/>
            <w:bottom w:val="none" w:sz="0" w:space="0" w:color="auto"/>
            <w:right w:val="none" w:sz="0" w:space="0" w:color="auto"/>
          </w:divBdr>
          <w:divsChild>
            <w:div w:id="1722288979">
              <w:marLeft w:val="0"/>
              <w:marRight w:val="0"/>
              <w:marTop w:val="0"/>
              <w:marBottom w:val="0"/>
              <w:divBdr>
                <w:top w:val="none" w:sz="0" w:space="0" w:color="auto"/>
                <w:left w:val="none" w:sz="0" w:space="0" w:color="auto"/>
                <w:bottom w:val="none" w:sz="0" w:space="0" w:color="auto"/>
                <w:right w:val="none" w:sz="0" w:space="0" w:color="auto"/>
              </w:divBdr>
              <w:divsChild>
                <w:div w:id="1800565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988863">
          <w:marLeft w:val="0"/>
          <w:marRight w:val="0"/>
          <w:marTop w:val="300"/>
          <w:marBottom w:val="0"/>
          <w:divBdr>
            <w:top w:val="none" w:sz="0" w:space="0" w:color="auto"/>
            <w:left w:val="none" w:sz="0" w:space="0" w:color="auto"/>
            <w:bottom w:val="none" w:sz="0" w:space="0" w:color="auto"/>
            <w:right w:val="none" w:sz="0" w:space="0" w:color="auto"/>
          </w:divBdr>
          <w:divsChild>
            <w:div w:id="482738847">
              <w:marLeft w:val="0"/>
              <w:marRight w:val="0"/>
              <w:marTop w:val="0"/>
              <w:marBottom w:val="0"/>
              <w:divBdr>
                <w:top w:val="none" w:sz="0" w:space="0" w:color="auto"/>
                <w:left w:val="none" w:sz="0" w:space="0" w:color="auto"/>
                <w:bottom w:val="none" w:sz="0" w:space="0" w:color="auto"/>
                <w:right w:val="none" w:sz="0" w:space="0" w:color="auto"/>
              </w:divBdr>
              <w:divsChild>
                <w:div w:id="7311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08552">
      <w:bodyDiv w:val="1"/>
      <w:marLeft w:val="0"/>
      <w:marRight w:val="0"/>
      <w:marTop w:val="0"/>
      <w:marBottom w:val="0"/>
      <w:divBdr>
        <w:top w:val="none" w:sz="0" w:space="0" w:color="auto"/>
        <w:left w:val="none" w:sz="0" w:space="0" w:color="auto"/>
        <w:bottom w:val="none" w:sz="0" w:space="0" w:color="auto"/>
        <w:right w:val="none" w:sz="0" w:space="0" w:color="auto"/>
      </w:divBdr>
      <w:divsChild>
        <w:div w:id="18630256">
          <w:marLeft w:val="0"/>
          <w:marRight w:val="0"/>
          <w:marTop w:val="0"/>
          <w:marBottom w:val="0"/>
          <w:divBdr>
            <w:top w:val="none" w:sz="0" w:space="0" w:color="auto"/>
            <w:left w:val="none" w:sz="0" w:space="0" w:color="auto"/>
            <w:bottom w:val="none" w:sz="0" w:space="0" w:color="auto"/>
            <w:right w:val="none" w:sz="0" w:space="0" w:color="auto"/>
          </w:divBdr>
        </w:div>
        <w:div w:id="338310269">
          <w:marLeft w:val="0"/>
          <w:marRight w:val="0"/>
          <w:marTop w:val="0"/>
          <w:marBottom w:val="0"/>
          <w:divBdr>
            <w:top w:val="none" w:sz="0" w:space="0" w:color="auto"/>
            <w:left w:val="none" w:sz="0" w:space="0" w:color="auto"/>
            <w:bottom w:val="none" w:sz="0" w:space="0" w:color="auto"/>
            <w:right w:val="none" w:sz="0" w:space="0" w:color="auto"/>
          </w:divBdr>
          <w:divsChild>
            <w:div w:id="1230841812">
              <w:marLeft w:val="0"/>
              <w:marRight w:val="0"/>
              <w:marTop w:val="0"/>
              <w:marBottom w:val="0"/>
              <w:divBdr>
                <w:top w:val="none" w:sz="0" w:space="0" w:color="auto"/>
                <w:left w:val="none" w:sz="0" w:space="0" w:color="auto"/>
                <w:bottom w:val="none" w:sz="0" w:space="0" w:color="auto"/>
                <w:right w:val="none" w:sz="0" w:space="0" w:color="auto"/>
              </w:divBdr>
            </w:div>
          </w:divsChild>
        </w:div>
        <w:div w:id="698749501">
          <w:marLeft w:val="0"/>
          <w:marRight w:val="0"/>
          <w:marTop w:val="0"/>
          <w:marBottom w:val="0"/>
          <w:divBdr>
            <w:top w:val="none" w:sz="0" w:space="0" w:color="auto"/>
            <w:left w:val="none" w:sz="0" w:space="0" w:color="auto"/>
            <w:bottom w:val="none" w:sz="0" w:space="0" w:color="auto"/>
            <w:right w:val="none" w:sz="0" w:space="0" w:color="auto"/>
          </w:divBdr>
        </w:div>
        <w:div w:id="1997759124">
          <w:marLeft w:val="0"/>
          <w:marRight w:val="0"/>
          <w:marTop w:val="0"/>
          <w:marBottom w:val="0"/>
          <w:divBdr>
            <w:top w:val="none" w:sz="0" w:space="0" w:color="auto"/>
            <w:left w:val="none" w:sz="0" w:space="0" w:color="auto"/>
            <w:bottom w:val="none" w:sz="0" w:space="0" w:color="auto"/>
            <w:right w:val="none" w:sz="0" w:space="0" w:color="auto"/>
          </w:divBdr>
          <w:divsChild>
            <w:div w:id="1261988848">
              <w:marLeft w:val="0"/>
              <w:marRight w:val="0"/>
              <w:marTop w:val="0"/>
              <w:marBottom w:val="0"/>
              <w:divBdr>
                <w:top w:val="none" w:sz="0" w:space="0" w:color="auto"/>
                <w:left w:val="none" w:sz="0" w:space="0" w:color="auto"/>
                <w:bottom w:val="none" w:sz="0" w:space="0" w:color="auto"/>
                <w:right w:val="none" w:sz="0" w:space="0" w:color="auto"/>
              </w:divBdr>
            </w:div>
          </w:divsChild>
        </w:div>
        <w:div w:id="1756590908">
          <w:marLeft w:val="0"/>
          <w:marRight w:val="0"/>
          <w:marTop w:val="0"/>
          <w:marBottom w:val="0"/>
          <w:divBdr>
            <w:top w:val="none" w:sz="0" w:space="0" w:color="auto"/>
            <w:left w:val="none" w:sz="0" w:space="0" w:color="auto"/>
            <w:bottom w:val="none" w:sz="0" w:space="0" w:color="auto"/>
            <w:right w:val="none" w:sz="0" w:space="0" w:color="auto"/>
          </w:divBdr>
        </w:div>
        <w:div w:id="958219924">
          <w:marLeft w:val="0"/>
          <w:marRight w:val="0"/>
          <w:marTop w:val="0"/>
          <w:marBottom w:val="0"/>
          <w:divBdr>
            <w:top w:val="none" w:sz="0" w:space="0" w:color="auto"/>
            <w:left w:val="none" w:sz="0" w:space="0" w:color="auto"/>
            <w:bottom w:val="none" w:sz="0" w:space="0" w:color="auto"/>
            <w:right w:val="none" w:sz="0" w:space="0" w:color="auto"/>
          </w:divBdr>
          <w:divsChild>
            <w:div w:id="1616019373">
              <w:marLeft w:val="0"/>
              <w:marRight w:val="0"/>
              <w:marTop w:val="0"/>
              <w:marBottom w:val="0"/>
              <w:divBdr>
                <w:top w:val="none" w:sz="0" w:space="0" w:color="auto"/>
                <w:left w:val="none" w:sz="0" w:space="0" w:color="auto"/>
                <w:bottom w:val="none" w:sz="0" w:space="0" w:color="auto"/>
                <w:right w:val="none" w:sz="0" w:space="0" w:color="auto"/>
              </w:divBdr>
            </w:div>
          </w:divsChild>
        </w:div>
        <w:div w:id="753353483">
          <w:marLeft w:val="0"/>
          <w:marRight w:val="0"/>
          <w:marTop w:val="0"/>
          <w:marBottom w:val="0"/>
          <w:divBdr>
            <w:top w:val="none" w:sz="0" w:space="0" w:color="auto"/>
            <w:left w:val="none" w:sz="0" w:space="0" w:color="auto"/>
            <w:bottom w:val="none" w:sz="0" w:space="0" w:color="auto"/>
            <w:right w:val="none" w:sz="0" w:space="0" w:color="auto"/>
          </w:divBdr>
        </w:div>
        <w:div w:id="1974435727">
          <w:marLeft w:val="0"/>
          <w:marRight w:val="0"/>
          <w:marTop w:val="0"/>
          <w:marBottom w:val="0"/>
          <w:divBdr>
            <w:top w:val="none" w:sz="0" w:space="0" w:color="auto"/>
            <w:left w:val="none" w:sz="0" w:space="0" w:color="auto"/>
            <w:bottom w:val="none" w:sz="0" w:space="0" w:color="auto"/>
            <w:right w:val="none" w:sz="0" w:space="0" w:color="auto"/>
          </w:divBdr>
          <w:divsChild>
            <w:div w:id="198011791">
              <w:marLeft w:val="0"/>
              <w:marRight w:val="0"/>
              <w:marTop w:val="0"/>
              <w:marBottom w:val="0"/>
              <w:divBdr>
                <w:top w:val="none" w:sz="0" w:space="0" w:color="auto"/>
                <w:left w:val="none" w:sz="0" w:space="0" w:color="auto"/>
                <w:bottom w:val="none" w:sz="0" w:space="0" w:color="auto"/>
                <w:right w:val="none" w:sz="0" w:space="0" w:color="auto"/>
              </w:divBdr>
            </w:div>
          </w:divsChild>
        </w:div>
        <w:div w:id="860556876">
          <w:marLeft w:val="0"/>
          <w:marRight w:val="0"/>
          <w:marTop w:val="0"/>
          <w:marBottom w:val="0"/>
          <w:divBdr>
            <w:top w:val="none" w:sz="0" w:space="0" w:color="auto"/>
            <w:left w:val="none" w:sz="0" w:space="0" w:color="auto"/>
            <w:bottom w:val="none" w:sz="0" w:space="0" w:color="auto"/>
            <w:right w:val="none" w:sz="0" w:space="0" w:color="auto"/>
          </w:divBdr>
        </w:div>
        <w:div w:id="1885560047">
          <w:marLeft w:val="0"/>
          <w:marRight w:val="0"/>
          <w:marTop w:val="0"/>
          <w:marBottom w:val="0"/>
          <w:divBdr>
            <w:top w:val="none" w:sz="0" w:space="0" w:color="auto"/>
            <w:left w:val="none" w:sz="0" w:space="0" w:color="auto"/>
            <w:bottom w:val="none" w:sz="0" w:space="0" w:color="auto"/>
            <w:right w:val="none" w:sz="0" w:space="0" w:color="auto"/>
          </w:divBdr>
          <w:divsChild>
            <w:div w:id="388653296">
              <w:marLeft w:val="0"/>
              <w:marRight w:val="0"/>
              <w:marTop w:val="0"/>
              <w:marBottom w:val="0"/>
              <w:divBdr>
                <w:top w:val="none" w:sz="0" w:space="0" w:color="auto"/>
                <w:left w:val="none" w:sz="0" w:space="0" w:color="auto"/>
                <w:bottom w:val="none" w:sz="0" w:space="0" w:color="auto"/>
                <w:right w:val="none" w:sz="0" w:space="0" w:color="auto"/>
              </w:divBdr>
            </w:div>
          </w:divsChild>
        </w:div>
        <w:div w:id="1418861490">
          <w:marLeft w:val="0"/>
          <w:marRight w:val="0"/>
          <w:marTop w:val="0"/>
          <w:marBottom w:val="0"/>
          <w:divBdr>
            <w:top w:val="none" w:sz="0" w:space="0" w:color="auto"/>
            <w:left w:val="none" w:sz="0" w:space="0" w:color="auto"/>
            <w:bottom w:val="none" w:sz="0" w:space="0" w:color="auto"/>
            <w:right w:val="none" w:sz="0" w:space="0" w:color="auto"/>
          </w:divBdr>
        </w:div>
        <w:div w:id="1939017762">
          <w:marLeft w:val="0"/>
          <w:marRight w:val="0"/>
          <w:marTop w:val="0"/>
          <w:marBottom w:val="0"/>
          <w:divBdr>
            <w:top w:val="none" w:sz="0" w:space="0" w:color="auto"/>
            <w:left w:val="none" w:sz="0" w:space="0" w:color="auto"/>
            <w:bottom w:val="none" w:sz="0" w:space="0" w:color="auto"/>
            <w:right w:val="none" w:sz="0" w:space="0" w:color="auto"/>
          </w:divBdr>
          <w:divsChild>
            <w:div w:id="421536466">
              <w:marLeft w:val="0"/>
              <w:marRight w:val="0"/>
              <w:marTop w:val="0"/>
              <w:marBottom w:val="0"/>
              <w:divBdr>
                <w:top w:val="none" w:sz="0" w:space="0" w:color="auto"/>
                <w:left w:val="none" w:sz="0" w:space="0" w:color="auto"/>
                <w:bottom w:val="none" w:sz="0" w:space="0" w:color="auto"/>
                <w:right w:val="none" w:sz="0" w:space="0" w:color="auto"/>
              </w:divBdr>
            </w:div>
          </w:divsChild>
        </w:div>
        <w:div w:id="1679498014">
          <w:marLeft w:val="0"/>
          <w:marRight w:val="0"/>
          <w:marTop w:val="0"/>
          <w:marBottom w:val="0"/>
          <w:divBdr>
            <w:top w:val="none" w:sz="0" w:space="0" w:color="auto"/>
            <w:left w:val="none" w:sz="0" w:space="0" w:color="auto"/>
            <w:bottom w:val="none" w:sz="0" w:space="0" w:color="auto"/>
            <w:right w:val="none" w:sz="0" w:space="0" w:color="auto"/>
          </w:divBdr>
        </w:div>
        <w:div w:id="876163634">
          <w:marLeft w:val="0"/>
          <w:marRight w:val="0"/>
          <w:marTop w:val="0"/>
          <w:marBottom w:val="0"/>
          <w:divBdr>
            <w:top w:val="none" w:sz="0" w:space="0" w:color="auto"/>
            <w:left w:val="none" w:sz="0" w:space="0" w:color="auto"/>
            <w:bottom w:val="none" w:sz="0" w:space="0" w:color="auto"/>
            <w:right w:val="none" w:sz="0" w:space="0" w:color="auto"/>
          </w:divBdr>
          <w:divsChild>
            <w:div w:id="1333417037">
              <w:marLeft w:val="0"/>
              <w:marRight w:val="0"/>
              <w:marTop w:val="0"/>
              <w:marBottom w:val="0"/>
              <w:divBdr>
                <w:top w:val="none" w:sz="0" w:space="0" w:color="auto"/>
                <w:left w:val="none" w:sz="0" w:space="0" w:color="auto"/>
                <w:bottom w:val="none" w:sz="0" w:space="0" w:color="auto"/>
                <w:right w:val="none" w:sz="0" w:space="0" w:color="auto"/>
              </w:divBdr>
            </w:div>
          </w:divsChild>
        </w:div>
        <w:div w:id="770391750">
          <w:marLeft w:val="0"/>
          <w:marRight w:val="0"/>
          <w:marTop w:val="300"/>
          <w:marBottom w:val="0"/>
          <w:divBdr>
            <w:top w:val="none" w:sz="0" w:space="0" w:color="auto"/>
            <w:left w:val="none" w:sz="0" w:space="0" w:color="auto"/>
            <w:bottom w:val="none" w:sz="0" w:space="0" w:color="auto"/>
            <w:right w:val="none" w:sz="0" w:space="0" w:color="auto"/>
          </w:divBdr>
          <w:divsChild>
            <w:div w:id="82921775">
              <w:marLeft w:val="0"/>
              <w:marRight w:val="0"/>
              <w:marTop w:val="0"/>
              <w:marBottom w:val="0"/>
              <w:divBdr>
                <w:top w:val="none" w:sz="0" w:space="0" w:color="auto"/>
                <w:left w:val="none" w:sz="0" w:space="0" w:color="auto"/>
                <w:bottom w:val="none" w:sz="0" w:space="0" w:color="auto"/>
                <w:right w:val="none" w:sz="0" w:space="0" w:color="auto"/>
              </w:divBdr>
              <w:divsChild>
                <w:div w:id="136251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978">
          <w:marLeft w:val="0"/>
          <w:marRight w:val="0"/>
          <w:marTop w:val="300"/>
          <w:marBottom w:val="0"/>
          <w:divBdr>
            <w:top w:val="none" w:sz="0" w:space="0" w:color="auto"/>
            <w:left w:val="none" w:sz="0" w:space="0" w:color="auto"/>
            <w:bottom w:val="none" w:sz="0" w:space="0" w:color="auto"/>
            <w:right w:val="none" w:sz="0" w:space="0" w:color="auto"/>
          </w:divBdr>
          <w:divsChild>
            <w:div w:id="1750929796">
              <w:marLeft w:val="0"/>
              <w:marRight w:val="0"/>
              <w:marTop w:val="0"/>
              <w:marBottom w:val="0"/>
              <w:divBdr>
                <w:top w:val="none" w:sz="0" w:space="0" w:color="auto"/>
                <w:left w:val="none" w:sz="0" w:space="0" w:color="auto"/>
                <w:bottom w:val="none" w:sz="0" w:space="0" w:color="auto"/>
                <w:right w:val="none" w:sz="0" w:space="0" w:color="auto"/>
              </w:divBdr>
              <w:divsChild>
                <w:div w:id="123072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130">
          <w:marLeft w:val="0"/>
          <w:marRight w:val="0"/>
          <w:marTop w:val="300"/>
          <w:marBottom w:val="0"/>
          <w:divBdr>
            <w:top w:val="none" w:sz="0" w:space="0" w:color="auto"/>
            <w:left w:val="none" w:sz="0" w:space="0" w:color="auto"/>
            <w:bottom w:val="none" w:sz="0" w:space="0" w:color="auto"/>
            <w:right w:val="none" w:sz="0" w:space="0" w:color="auto"/>
          </w:divBdr>
          <w:divsChild>
            <w:div w:id="1517504414">
              <w:marLeft w:val="0"/>
              <w:marRight w:val="0"/>
              <w:marTop w:val="0"/>
              <w:marBottom w:val="0"/>
              <w:divBdr>
                <w:top w:val="none" w:sz="0" w:space="0" w:color="auto"/>
                <w:left w:val="none" w:sz="0" w:space="0" w:color="auto"/>
                <w:bottom w:val="none" w:sz="0" w:space="0" w:color="auto"/>
                <w:right w:val="none" w:sz="0" w:space="0" w:color="auto"/>
              </w:divBdr>
              <w:divsChild>
                <w:div w:id="199715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163">
          <w:marLeft w:val="0"/>
          <w:marRight w:val="0"/>
          <w:marTop w:val="300"/>
          <w:marBottom w:val="0"/>
          <w:divBdr>
            <w:top w:val="none" w:sz="0" w:space="0" w:color="auto"/>
            <w:left w:val="none" w:sz="0" w:space="0" w:color="auto"/>
            <w:bottom w:val="none" w:sz="0" w:space="0" w:color="auto"/>
            <w:right w:val="none" w:sz="0" w:space="0" w:color="auto"/>
          </w:divBdr>
          <w:divsChild>
            <w:div w:id="1628853286">
              <w:marLeft w:val="0"/>
              <w:marRight w:val="0"/>
              <w:marTop w:val="0"/>
              <w:marBottom w:val="0"/>
              <w:divBdr>
                <w:top w:val="none" w:sz="0" w:space="0" w:color="auto"/>
                <w:left w:val="none" w:sz="0" w:space="0" w:color="auto"/>
                <w:bottom w:val="none" w:sz="0" w:space="0" w:color="auto"/>
                <w:right w:val="none" w:sz="0" w:space="0" w:color="auto"/>
              </w:divBdr>
              <w:divsChild>
                <w:div w:id="147082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4FE51-D307-48F7-B858-B458CF664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12952</TotalTime>
  <Pages>18</Pages>
  <Words>8755</Words>
  <Characters>49906</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58544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1427</cp:revision>
  <cp:lastPrinted>2009-02-06T05:36:00Z</cp:lastPrinted>
  <dcterms:created xsi:type="dcterms:W3CDTF">2016-05-04T14:28:00Z</dcterms:created>
  <dcterms:modified xsi:type="dcterms:W3CDTF">2016-08-20T11:16:00Z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