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68F739BC" w:rsidR="00742950" w:rsidRPr="004A4C76" w:rsidRDefault="004A4C76" w:rsidP="004A4C76">
      <w:bookmarkStart w:id="0" w:name="_GoBack"/>
      <w:proofErr w:type="spellStart"/>
      <w:r>
        <w:rPr>
          <w:rFonts w:ascii="Verdana" w:hAnsi="Verdana"/>
          <w:b/>
          <w:bCs/>
          <w:color w:val="000000"/>
          <w:shd w:val="clear" w:color="auto" w:fill="FFFFFF"/>
        </w:rPr>
        <w:t>Зварич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Теоретичні</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методичні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оцінювання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професійної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викладачів</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вищих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навчальних</w:t>
      </w:r>
      <w:proofErr w:type="spellEnd"/>
      <w:r>
        <w:rPr>
          <w:rFonts w:ascii="Verdana" w:hAnsi="Verdana"/>
          <w:b/>
          <w:bCs/>
          <w:color w:val="000000"/>
          <w:shd w:val="clear" w:color="auto" w:fill="FFFFFF"/>
        </w:rPr>
        <w:t xml:space="preserve"> закладах США (друга половина XX - початок XXI </w:t>
      </w:r>
      <w:proofErr w:type="spellStart"/>
      <w:r>
        <w:rPr>
          <w:rFonts w:ascii="Verdana" w:hAnsi="Verdana"/>
          <w:b/>
          <w:bCs/>
          <w:color w:val="000000"/>
          <w:shd w:val="clear" w:color="auto" w:fill="FFFFFF"/>
        </w:rPr>
        <w:t>століття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М. П. </w:t>
      </w:r>
      <w:proofErr w:type="spellStart"/>
      <w:r>
        <w:rPr>
          <w:rFonts w:ascii="Verdana" w:hAnsi="Verdana"/>
          <w:b/>
          <w:bCs/>
          <w:color w:val="000000"/>
          <w:shd w:val="clear" w:color="auto" w:fill="FFFFFF"/>
        </w:rPr>
        <w:t>Драгоманова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400 с.</w:t>
      </w:r>
    </w:p>
    <w:sectPr w:rsidR="00742950" w:rsidRPr="004A4C7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63472" w14:textId="77777777" w:rsidR="000F1129" w:rsidRDefault="000F1129">
      <w:pPr>
        <w:spacing w:after="0" w:line="240" w:lineRule="auto"/>
      </w:pPr>
      <w:r>
        <w:separator/>
      </w:r>
    </w:p>
  </w:endnote>
  <w:endnote w:type="continuationSeparator" w:id="0">
    <w:p w14:paraId="220AA73B" w14:textId="77777777" w:rsidR="000F1129" w:rsidRDefault="000F1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2E040" w14:textId="77777777" w:rsidR="000F1129" w:rsidRDefault="000F1129">
      <w:pPr>
        <w:spacing w:after="0" w:line="240" w:lineRule="auto"/>
      </w:pPr>
      <w:r>
        <w:separator/>
      </w:r>
    </w:p>
  </w:footnote>
  <w:footnote w:type="continuationSeparator" w:id="0">
    <w:p w14:paraId="22EC0F18" w14:textId="77777777" w:rsidR="000F1129" w:rsidRDefault="000F11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129"/>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24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19534</TotalTime>
  <Pages>1</Pages>
  <Words>40</Words>
  <Characters>234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3836</cp:revision>
  <cp:lastPrinted>2009-02-06T05:36:00Z</cp:lastPrinted>
  <dcterms:created xsi:type="dcterms:W3CDTF">2016-09-19T15:12:00Z</dcterms:created>
  <dcterms:modified xsi:type="dcterms:W3CDTF">2017-01-24T16:12:00Z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