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A353E" w14:textId="08F719A4" w:rsidR="008B0B08" w:rsidRPr="00F016DD" w:rsidRDefault="00F016DD" w:rsidP="00F016DD">
      <w:r>
        <w:rPr>
          <w:rFonts w:ascii="Verdana" w:hAnsi="Verdana"/>
          <w:b/>
          <w:bCs/>
          <w:color w:val="000000"/>
          <w:shd w:val="clear" w:color="auto" w:fill="FFFFFF"/>
        </w:rPr>
        <w:t xml:space="preserve">Лось Оксана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дисгармонії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особистості</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особливих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професійної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прикладі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медичної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сестри</w:t>
      </w:r>
      <w:proofErr w:type="spellEnd"/>
      <w:proofErr w:type="gramStart"/>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психол. наук: 19.00.01, Одес.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І. І. Мечникова. - Одеса,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- 20</w:t>
      </w:r>
      <w:r w:rsidR="00D26280">
        <w:rPr>
          <w:rFonts w:ascii="Verdana" w:hAnsi="Verdana"/>
          <w:b/>
          <w:bCs/>
          <w:color w:val="000000"/>
          <w:shd w:val="clear" w:color="auto" w:fill="FFFFFF"/>
        </w:rPr>
        <w:t>0</w:t>
      </w:r>
      <w:bookmarkStart w:id="0" w:name="_GoBack"/>
      <w:bookmarkEnd w:id="0"/>
      <w:r>
        <w:rPr>
          <w:rFonts w:ascii="Verdana" w:hAnsi="Verdana"/>
          <w:b/>
          <w:bCs/>
          <w:color w:val="000000"/>
          <w:shd w:val="clear" w:color="auto" w:fill="FFFFFF"/>
        </w:rPr>
        <w:t xml:space="preserve"> с.</w:t>
      </w:r>
    </w:p>
    <w:sectPr w:rsidR="008B0B08" w:rsidRPr="00F016D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644B3" w14:textId="77777777" w:rsidR="0014744E" w:rsidRDefault="0014744E">
      <w:pPr>
        <w:spacing w:after="0" w:line="240" w:lineRule="auto"/>
      </w:pPr>
      <w:r>
        <w:separator/>
      </w:r>
    </w:p>
  </w:endnote>
  <w:endnote w:type="continuationSeparator" w:id="0">
    <w:p w14:paraId="27591FE0" w14:textId="77777777" w:rsidR="0014744E" w:rsidRDefault="0014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AE237" w14:textId="77777777" w:rsidR="0014744E" w:rsidRDefault="0014744E">
      <w:pPr>
        <w:spacing w:after="0" w:line="240" w:lineRule="auto"/>
      </w:pPr>
      <w:r>
        <w:separator/>
      </w:r>
    </w:p>
  </w:footnote>
  <w:footnote w:type="continuationSeparator" w:id="0">
    <w:p w14:paraId="7B98BFD3" w14:textId="77777777" w:rsidR="0014744E" w:rsidRDefault="001474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0BDC1CE7"/>
    <w:multiLevelType w:val="hybridMultilevel"/>
    <w:tmpl w:val="06181D66"/>
    <w:lvl w:ilvl="0" w:tplc="E5D852BE">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6" w15:restartNumberingAfterBreak="0">
    <w:nsid w:val="4A8347F5"/>
    <w:multiLevelType w:val="hybridMultilevel"/>
    <w:tmpl w:val="89D8908C"/>
    <w:lvl w:ilvl="0" w:tplc="6D9EDA60">
      <w:start w:val="65535"/>
      <w:numFmt w:val="bullet"/>
      <w:lvlText w:val="-"/>
      <w:lvlJc w:val="left"/>
      <w:pPr>
        <w:ind w:left="1429" w:hanging="360"/>
      </w:pPr>
      <w:rPr>
        <w:rFonts w:ascii="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8" w15:restartNumberingAfterBreak="0">
    <w:nsid w:val="4F541EEF"/>
    <w:multiLevelType w:val="multilevel"/>
    <w:tmpl w:val="C28E724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C0E3E87"/>
    <w:multiLevelType w:val="hybridMultilevel"/>
    <w:tmpl w:val="DDF82A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BE62680"/>
    <w:multiLevelType w:val="hybridMultilevel"/>
    <w:tmpl w:val="79484626"/>
    <w:lvl w:ilvl="0" w:tplc="C6CAEB04">
      <w:start w:val="2"/>
      <w:numFmt w:val="bullet"/>
      <w:lvlText w:val="-"/>
      <w:lvlJc w:val="left"/>
      <w:pPr>
        <w:ind w:left="1069" w:hanging="360"/>
      </w:pPr>
      <w:rPr>
        <w:rFonts w:ascii="Times New Roman" w:eastAsia="Arial Unicode MS"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7"/>
  </w:num>
  <w:num w:numId="8">
    <w:abstractNumId w:val="25"/>
  </w:num>
  <w:num w:numId="9">
    <w:abstractNumId w:val="9"/>
  </w:num>
  <w:num w:numId="10">
    <w:abstractNumId w:val="28"/>
  </w:num>
  <w:num w:numId="11">
    <w:abstractNumId w:val="32"/>
  </w:num>
  <w:num w:numId="12">
    <w:abstractNumId w:val="26"/>
  </w:num>
  <w:num w:numId="13">
    <w:abstractNumId w:val="22"/>
  </w:num>
  <w:num w:numId="14">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4744E"/>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4E1"/>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23787</TotalTime>
  <Pages>1</Pages>
  <Words>35</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4697</cp:revision>
  <cp:lastPrinted>2009-02-06T05:36:00Z</cp:lastPrinted>
  <dcterms:created xsi:type="dcterms:W3CDTF">2016-09-19T15:12:00Z</dcterms:created>
  <dcterms:modified xsi:type="dcterms:W3CDTF">2017-01-29T09:11:00Z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