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37A0A" w:rsidRDefault="00037A0A" w:rsidP="00037A0A">
      <w:pPr>
        <w:spacing w:after="0" w:line="360" w:lineRule="auto"/>
        <w:jc w:val="center"/>
        <w:rPr>
          <w:rFonts w:ascii="Times New Roman" w:hAnsi="Times New Roman"/>
          <w:sz w:val="28"/>
          <w:szCs w:val="28"/>
          <w:lang w:val="uk-UA"/>
        </w:rPr>
      </w:pPr>
      <w:bookmarkStart w:id="0" w:name="_Hlt522973996"/>
      <w:bookmarkEnd w:id="0"/>
    </w:p>
    <w:p w:rsidR="00E57BE5" w:rsidRPr="006700AC" w:rsidRDefault="00E57BE5" w:rsidP="00E57BE5">
      <w:pPr>
        <w:spacing w:line="360" w:lineRule="auto"/>
        <w:ind w:right="-567"/>
        <w:jc w:val="center"/>
        <w:rPr>
          <w:b/>
          <w:color w:val="000000"/>
          <w:sz w:val="28"/>
        </w:rPr>
      </w:pPr>
      <w:r w:rsidRPr="006700AC">
        <w:rPr>
          <w:b/>
          <w:color w:val="000000"/>
          <w:sz w:val="28"/>
          <w:lang w:val="uk-UA"/>
        </w:rPr>
        <w:t>МІНІСТЕРСТВО ОХОРОНИ ЗДОРОВ</w:t>
      </w:r>
      <w:r w:rsidRPr="006700AC">
        <w:rPr>
          <w:b/>
          <w:color w:val="000000"/>
          <w:sz w:val="28"/>
        </w:rPr>
        <w:t>’</w:t>
      </w:r>
      <w:r w:rsidRPr="006700AC">
        <w:rPr>
          <w:b/>
          <w:color w:val="000000"/>
          <w:sz w:val="28"/>
          <w:lang w:val="uk-UA"/>
        </w:rPr>
        <w:t>Я УКРАЇНИ</w:t>
      </w:r>
    </w:p>
    <w:p w:rsidR="00E57BE5" w:rsidRPr="006700AC" w:rsidRDefault="00E57BE5" w:rsidP="00E57BE5">
      <w:pPr>
        <w:spacing w:line="360" w:lineRule="auto"/>
        <w:ind w:right="-567"/>
        <w:jc w:val="center"/>
        <w:rPr>
          <w:b/>
          <w:color w:val="000000"/>
          <w:sz w:val="28"/>
          <w:lang w:val="uk-UA"/>
        </w:rPr>
      </w:pPr>
      <w:r w:rsidRPr="006700AC">
        <w:rPr>
          <w:b/>
          <w:color w:val="000000"/>
          <w:sz w:val="28"/>
          <w:lang w:val="uk-UA"/>
        </w:rPr>
        <w:t>ДЕРЖАВНИЙ ВИЩИЙ НАВЧАЛЬНИЙ ЗАКЛАД</w:t>
      </w:r>
    </w:p>
    <w:p w:rsidR="00E57BE5" w:rsidRPr="006700AC" w:rsidRDefault="00E57BE5" w:rsidP="00E57BE5">
      <w:pPr>
        <w:spacing w:line="360" w:lineRule="auto"/>
        <w:jc w:val="center"/>
        <w:rPr>
          <w:b/>
          <w:color w:val="000000"/>
          <w:sz w:val="28"/>
          <w:lang w:val="uk-UA"/>
        </w:rPr>
      </w:pPr>
      <w:r w:rsidRPr="00E57BE5">
        <w:rPr>
          <w:b/>
          <w:color w:val="000000"/>
          <w:sz w:val="28"/>
        </w:rPr>
        <w:t xml:space="preserve">       </w:t>
      </w:r>
      <w:r w:rsidRPr="006700AC">
        <w:rPr>
          <w:b/>
          <w:color w:val="000000"/>
          <w:sz w:val="28"/>
        </w:rPr>
        <w:t>“</w:t>
      </w:r>
      <w:r w:rsidRPr="006700AC">
        <w:rPr>
          <w:b/>
          <w:color w:val="000000"/>
          <w:sz w:val="28"/>
          <w:lang w:val="uk-UA"/>
        </w:rPr>
        <w:t>ТЕРНОПІЛЬСЬКИЙ ДЕРЖАВНИЙ МЕДИЧНИЙ УНІВЕРСИТЕТ</w:t>
      </w:r>
    </w:p>
    <w:p w:rsidR="00E57BE5" w:rsidRPr="006700AC" w:rsidRDefault="00E57BE5" w:rsidP="00E57BE5">
      <w:pPr>
        <w:spacing w:line="360" w:lineRule="auto"/>
        <w:jc w:val="center"/>
        <w:rPr>
          <w:b/>
          <w:color w:val="000000"/>
          <w:sz w:val="28"/>
        </w:rPr>
      </w:pPr>
      <w:r w:rsidRPr="006700AC">
        <w:rPr>
          <w:b/>
          <w:color w:val="000000"/>
          <w:sz w:val="28"/>
          <w:lang w:val="uk-UA"/>
        </w:rPr>
        <w:t>імені І.Я. ГОРБАЧЕВСЬКОГО</w:t>
      </w:r>
      <w:r w:rsidRPr="006700AC">
        <w:rPr>
          <w:b/>
          <w:color w:val="000000"/>
          <w:sz w:val="28"/>
        </w:rPr>
        <w:t>”</w:t>
      </w:r>
    </w:p>
    <w:p w:rsidR="00E57BE5" w:rsidRPr="006700AC" w:rsidRDefault="00E57BE5" w:rsidP="00E57BE5">
      <w:pPr>
        <w:jc w:val="center"/>
        <w:rPr>
          <w:b/>
          <w:color w:val="000000"/>
          <w:sz w:val="28"/>
        </w:rPr>
      </w:pPr>
    </w:p>
    <w:p w:rsidR="00E57BE5" w:rsidRPr="006700AC" w:rsidRDefault="00E57BE5" w:rsidP="00E57BE5">
      <w:pPr>
        <w:rPr>
          <w:b/>
          <w:color w:val="000000"/>
          <w:sz w:val="28"/>
          <w:lang w:val="uk-UA"/>
        </w:rPr>
      </w:pPr>
    </w:p>
    <w:p w:rsidR="00E57BE5" w:rsidRPr="006700AC" w:rsidRDefault="00E57BE5" w:rsidP="00E57BE5">
      <w:pPr>
        <w:jc w:val="right"/>
        <w:rPr>
          <w:i/>
          <w:color w:val="000000"/>
          <w:sz w:val="28"/>
          <w:lang w:val="uk-UA"/>
        </w:rPr>
      </w:pPr>
      <w:r w:rsidRPr="006700AC">
        <w:rPr>
          <w:i/>
          <w:color w:val="000000"/>
          <w:sz w:val="28"/>
          <w:lang w:val="uk-UA"/>
        </w:rPr>
        <w:t>На правах рукопису</w:t>
      </w:r>
    </w:p>
    <w:p w:rsidR="00E57BE5" w:rsidRPr="006700AC" w:rsidRDefault="00E57BE5" w:rsidP="00E57BE5">
      <w:pPr>
        <w:jc w:val="both"/>
        <w:rPr>
          <w:color w:val="000000"/>
          <w:sz w:val="28"/>
          <w:lang w:val="uk-UA"/>
        </w:rPr>
      </w:pPr>
    </w:p>
    <w:p w:rsidR="00E57BE5" w:rsidRPr="006700AC" w:rsidRDefault="00E57BE5" w:rsidP="00E57BE5">
      <w:pPr>
        <w:spacing w:line="360" w:lineRule="auto"/>
        <w:jc w:val="center"/>
        <w:rPr>
          <w:color w:val="000000"/>
          <w:sz w:val="28"/>
          <w:lang w:val="uk-UA"/>
        </w:rPr>
      </w:pPr>
    </w:p>
    <w:p w:rsidR="00E57BE5" w:rsidRPr="006700AC" w:rsidRDefault="00E57BE5" w:rsidP="00E57BE5">
      <w:pPr>
        <w:spacing w:line="360" w:lineRule="auto"/>
        <w:jc w:val="center"/>
        <w:rPr>
          <w:b/>
          <w:color w:val="000000"/>
          <w:sz w:val="28"/>
          <w:lang w:val="uk-UA"/>
        </w:rPr>
      </w:pPr>
      <w:r w:rsidRPr="006700AC">
        <w:rPr>
          <w:b/>
          <w:color w:val="000000"/>
          <w:sz w:val="28"/>
          <w:lang w:val="uk-UA"/>
        </w:rPr>
        <w:t>ЛЕПЯВКО АНДРІЙ АНДРІЙОВИЧ</w:t>
      </w:r>
    </w:p>
    <w:p w:rsidR="00E57BE5" w:rsidRPr="006700AC" w:rsidRDefault="00E57BE5" w:rsidP="00E57BE5">
      <w:pPr>
        <w:spacing w:line="360" w:lineRule="auto"/>
        <w:jc w:val="center"/>
        <w:rPr>
          <w:color w:val="000000"/>
          <w:sz w:val="28"/>
          <w:lang w:val="uk-UA"/>
        </w:rPr>
      </w:pPr>
    </w:p>
    <w:p w:rsidR="00E57BE5" w:rsidRPr="006700AC" w:rsidRDefault="00E57BE5" w:rsidP="00E57BE5">
      <w:pPr>
        <w:shd w:val="clear" w:color="auto" w:fill="FFFFFF"/>
        <w:jc w:val="right"/>
        <w:rPr>
          <w:color w:val="000000"/>
          <w:sz w:val="28"/>
          <w:lang w:val="uk-UA"/>
        </w:rPr>
      </w:pPr>
      <w:r w:rsidRPr="006700AC">
        <w:rPr>
          <w:color w:val="000000"/>
          <w:sz w:val="28"/>
          <w:lang w:val="uk-UA"/>
        </w:rPr>
        <w:t>УД</w:t>
      </w:r>
      <w:r w:rsidRPr="006700AC">
        <w:rPr>
          <w:color w:val="000000"/>
          <w:sz w:val="28"/>
          <w:szCs w:val="28"/>
          <w:lang w:val="uk-UA"/>
        </w:rPr>
        <w:t>К 616.12-001:577.175.522-06:616.12-008.1</w:t>
      </w:r>
      <w:r w:rsidRPr="006700AC">
        <w:rPr>
          <w:rFonts w:ascii="Arial" w:hAnsi="Arial" w:cs="Arial"/>
          <w:color w:val="000000"/>
          <w:sz w:val="28"/>
          <w:szCs w:val="28"/>
          <w:lang w:val="uk-UA"/>
        </w:rPr>
        <w:t>]</w:t>
      </w:r>
      <w:r w:rsidRPr="006700AC">
        <w:rPr>
          <w:color w:val="000000"/>
          <w:sz w:val="28"/>
          <w:szCs w:val="28"/>
          <w:lang w:val="uk-UA"/>
        </w:rPr>
        <w:t>-092.9</w:t>
      </w:r>
    </w:p>
    <w:p w:rsidR="00E57BE5" w:rsidRPr="006700AC" w:rsidRDefault="00E57BE5" w:rsidP="00E57BE5">
      <w:pPr>
        <w:spacing w:line="360" w:lineRule="auto"/>
        <w:jc w:val="right"/>
        <w:rPr>
          <w:color w:val="000000"/>
          <w:sz w:val="28"/>
          <w:lang w:val="uk-UA"/>
        </w:rPr>
      </w:pPr>
    </w:p>
    <w:p w:rsidR="00E57BE5" w:rsidRPr="006700AC" w:rsidRDefault="00E57BE5" w:rsidP="00E57BE5">
      <w:pPr>
        <w:spacing w:line="360" w:lineRule="auto"/>
        <w:jc w:val="center"/>
        <w:rPr>
          <w:color w:val="000000"/>
          <w:sz w:val="28"/>
          <w:lang w:val="uk-UA"/>
        </w:rPr>
      </w:pPr>
    </w:p>
    <w:p w:rsidR="00E57BE5" w:rsidRPr="006700AC" w:rsidRDefault="00E57BE5" w:rsidP="00E57BE5">
      <w:pPr>
        <w:spacing w:line="360" w:lineRule="auto"/>
        <w:jc w:val="center"/>
        <w:rPr>
          <w:b/>
          <w:color w:val="000000"/>
          <w:sz w:val="28"/>
          <w:lang w:val="uk-UA"/>
        </w:rPr>
      </w:pPr>
      <w:bookmarkStart w:id="1" w:name="_GoBack"/>
      <w:r w:rsidRPr="006700AC">
        <w:rPr>
          <w:b/>
          <w:color w:val="000000"/>
          <w:sz w:val="28"/>
          <w:lang w:val="uk-UA"/>
        </w:rPr>
        <w:t xml:space="preserve">ВІКОВІ ОСОБЛИВОСТІ ХОЛІНЕРГІЧНОЇ РЕГУЛЯЦІЇ СЕРЦЯ ПРИ АДРЕНАЛІНОВОМУ ПОШКОДЖЕННІ </w:t>
      </w:r>
    </w:p>
    <w:bookmarkEnd w:id="1"/>
    <w:p w:rsidR="00E57BE5" w:rsidRDefault="00E57BE5" w:rsidP="00E57BE5">
      <w:pPr>
        <w:spacing w:line="360" w:lineRule="auto"/>
        <w:jc w:val="center"/>
        <w:rPr>
          <w:color w:val="000000"/>
          <w:sz w:val="28"/>
          <w:u w:val="single"/>
          <w:lang w:val="uk-UA"/>
        </w:rPr>
      </w:pPr>
    </w:p>
    <w:p w:rsidR="00E57BE5" w:rsidRPr="006700AC" w:rsidRDefault="00E57BE5" w:rsidP="00E57BE5">
      <w:pPr>
        <w:spacing w:line="360" w:lineRule="auto"/>
        <w:jc w:val="center"/>
        <w:rPr>
          <w:color w:val="000000"/>
          <w:sz w:val="28"/>
          <w:u w:val="single"/>
          <w:lang w:val="uk-UA"/>
        </w:rPr>
      </w:pPr>
    </w:p>
    <w:p w:rsidR="00E57BE5" w:rsidRPr="006700AC" w:rsidRDefault="00E57BE5" w:rsidP="00E57BE5">
      <w:pPr>
        <w:spacing w:line="360" w:lineRule="auto"/>
        <w:jc w:val="center"/>
        <w:rPr>
          <w:color w:val="000000"/>
          <w:sz w:val="28"/>
        </w:rPr>
      </w:pPr>
      <w:r w:rsidRPr="006700AC">
        <w:rPr>
          <w:color w:val="000000"/>
          <w:sz w:val="28"/>
        </w:rPr>
        <w:t>14.03.04 – патологічна фізіологія</w:t>
      </w:r>
    </w:p>
    <w:p w:rsidR="00E57BE5" w:rsidRPr="006700AC" w:rsidRDefault="00E57BE5" w:rsidP="00E57BE5">
      <w:pPr>
        <w:spacing w:line="360" w:lineRule="auto"/>
        <w:jc w:val="center"/>
        <w:rPr>
          <w:color w:val="000000"/>
          <w:sz w:val="28"/>
        </w:rPr>
      </w:pPr>
    </w:p>
    <w:p w:rsidR="00E57BE5" w:rsidRPr="006700AC" w:rsidRDefault="00E57BE5" w:rsidP="00E57BE5">
      <w:pPr>
        <w:spacing w:line="360" w:lineRule="auto"/>
        <w:jc w:val="center"/>
        <w:rPr>
          <w:color w:val="000000"/>
          <w:sz w:val="28"/>
        </w:rPr>
      </w:pPr>
    </w:p>
    <w:p w:rsidR="00E57BE5" w:rsidRPr="006700AC" w:rsidRDefault="00E57BE5" w:rsidP="00E57BE5">
      <w:pPr>
        <w:spacing w:line="360" w:lineRule="auto"/>
        <w:jc w:val="center"/>
        <w:rPr>
          <w:b/>
          <w:color w:val="000000"/>
          <w:sz w:val="28"/>
          <w:lang w:val="uk-UA"/>
        </w:rPr>
      </w:pPr>
      <w:r w:rsidRPr="006700AC">
        <w:rPr>
          <w:b/>
          <w:color w:val="000000"/>
          <w:sz w:val="28"/>
          <w:lang w:val="uk-UA"/>
        </w:rPr>
        <w:t>ДИСЕРТАЦІЯ</w:t>
      </w:r>
    </w:p>
    <w:p w:rsidR="00E57BE5" w:rsidRPr="006700AC" w:rsidRDefault="00E57BE5" w:rsidP="00E57BE5">
      <w:pPr>
        <w:spacing w:line="360" w:lineRule="auto"/>
        <w:jc w:val="center"/>
        <w:rPr>
          <w:b/>
          <w:color w:val="000000"/>
          <w:sz w:val="28"/>
        </w:rPr>
      </w:pPr>
      <w:r w:rsidRPr="006700AC">
        <w:rPr>
          <w:b/>
          <w:color w:val="000000"/>
          <w:sz w:val="28"/>
          <w:lang w:val="uk-UA"/>
        </w:rPr>
        <w:t>на здобуття наукового ступеня</w:t>
      </w:r>
    </w:p>
    <w:p w:rsidR="00E57BE5" w:rsidRPr="006700AC" w:rsidRDefault="00E57BE5" w:rsidP="00E57BE5">
      <w:pPr>
        <w:spacing w:line="360" w:lineRule="auto"/>
        <w:jc w:val="center"/>
        <w:rPr>
          <w:b/>
          <w:color w:val="000000"/>
          <w:sz w:val="28"/>
          <w:lang w:val="uk-UA"/>
        </w:rPr>
      </w:pPr>
      <w:r w:rsidRPr="006700AC">
        <w:rPr>
          <w:b/>
          <w:color w:val="000000"/>
          <w:sz w:val="28"/>
          <w:lang w:val="uk-UA"/>
        </w:rPr>
        <w:t>кандидата медичних наук</w:t>
      </w:r>
    </w:p>
    <w:p w:rsidR="00E57BE5" w:rsidRPr="006700AC" w:rsidRDefault="00E57BE5" w:rsidP="00E57BE5">
      <w:pPr>
        <w:spacing w:line="360" w:lineRule="auto"/>
        <w:jc w:val="center"/>
        <w:rPr>
          <w:color w:val="000000"/>
          <w:sz w:val="28"/>
          <w:lang w:val="uk-UA"/>
        </w:rPr>
      </w:pPr>
    </w:p>
    <w:p w:rsidR="00E57BE5" w:rsidRPr="006700AC" w:rsidRDefault="00E57BE5" w:rsidP="00E57BE5">
      <w:pPr>
        <w:pStyle w:val="15"/>
        <w:rPr>
          <w:color w:val="000000"/>
        </w:rPr>
      </w:pPr>
    </w:p>
    <w:p w:rsidR="00E57BE5" w:rsidRPr="006700AC" w:rsidRDefault="00E57BE5" w:rsidP="00E57BE5">
      <w:pPr>
        <w:spacing w:line="360" w:lineRule="auto"/>
        <w:jc w:val="right"/>
        <w:rPr>
          <w:b/>
          <w:color w:val="000000"/>
          <w:sz w:val="28"/>
        </w:rPr>
      </w:pPr>
      <w:r w:rsidRPr="006700AC">
        <w:rPr>
          <w:b/>
          <w:color w:val="000000"/>
          <w:sz w:val="28"/>
          <w:lang w:val="uk-UA"/>
        </w:rPr>
        <w:t>Науковий керівник</w:t>
      </w:r>
    </w:p>
    <w:p w:rsidR="00E57BE5" w:rsidRPr="006700AC" w:rsidRDefault="00E57BE5" w:rsidP="00E57BE5">
      <w:pPr>
        <w:spacing w:line="360" w:lineRule="auto"/>
        <w:jc w:val="right"/>
        <w:rPr>
          <w:color w:val="000000"/>
          <w:sz w:val="28"/>
          <w:lang w:val="uk-UA"/>
        </w:rPr>
      </w:pPr>
      <w:r w:rsidRPr="006700AC">
        <w:rPr>
          <w:color w:val="000000"/>
          <w:sz w:val="28"/>
          <w:lang w:val="uk-UA"/>
        </w:rPr>
        <w:t>Хара Марія Романівна</w:t>
      </w:r>
    </w:p>
    <w:p w:rsidR="00E57BE5" w:rsidRPr="006700AC" w:rsidRDefault="00E57BE5" w:rsidP="00E57BE5">
      <w:pPr>
        <w:spacing w:line="360" w:lineRule="auto"/>
        <w:jc w:val="right"/>
        <w:rPr>
          <w:color w:val="000000"/>
          <w:sz w:val="28"/>
          <w:lang w:val="uk-UA"/>
        </w:rPr>
      </w:pPr>
      <w:r w:rsidRPr="006700AC">
        <w:rPr>
          <w:color w:val="000000"/>
          <w:sz w:val="28"/>
          <w:lang w:val="uk-UA"/>
        </w:rPr>
        <w:t>доктор медичних наук</w:t>
      </w:r>
    </w:p>
    <w:p w:rsidR="00E57BE5" w:rsidRPr="006700AC" w:rsidRDefault="00E57BE5" w:rsidP="00E57BE5">
      <w:pPr>
        <w:spacing w:line="360" w:lineRule="auto"/>
        <w:jc w:val="right"/>
        <w:rPr>
          <w:i/>
          <w:color w:val="000000"/>
          <w:sz w:val="28"/>
          <w:lang w:val="uk-UA"/>
        </w:rPr>
      </w:pPr>
      <w:r w:rsidRPr="006700AC">
        <w:rPr>
          <w:color w:val="000000"/>
          <w:sz w:val="28"/>
          <w:lang w:val="uk-UA"/>
        </w:rPr>
        <w:t>професор</w:t>
      </w:r>
      <w:r w:rsidRPr="006700AC">
        <w:rPr>
          <w:i/>
          <w:color w:val="000000"/>
          <w:sz w:val="28"/>
          <w:lang w:val="uk-UA"/>
        </w:rPr>
        <w:t xml:space="preserve"> </w:t>
      </w:r>
    </w:p>
    <w:p w:rsidR="00E57BE5" w:rsidRPr="006E5C6D" w:rsidRDefault="00E57BE5" w:rsidP="00E57BE5">
      <w:pPr>
        <w:pStyle w:val="2"/>
        <w:jc w:val="left"/>
        <w:rPr>
          <w:color w:val="000000"/>
        </w:rPr>
      </w:pPr>
    </w:p>
    <w:p w:rsidR="00E57BE5" w:rsidRPr="006700AC" w:rsidRDefault="00E57BE5" w:rsidP="00E57BE5">
      <w:pPr>
        <w:jc w:val="center"/>
        <w:rPr>
          <w:color w:val="000000"/>
          <w:sz w:val="28"/>
          <w:szCs w:val="28"/>
          <w:lang w:val="en-US"/>
        </w:rPr>
      </w:pPr>
      <w:r>
        <w:rPr>
          <w:color w:val="000000"/>
          <w:sz w:val="28"/>
          <w:szCs w:val="28"/>
          <w:lang w:val="uk-UA"/>
        </w:rPr>
        <w:t xml:space="preserve">Тернопіль </w:t>
      </w:r>
      <w:r w:rsidRPr="006700AC">
        <w:rPr>
          <w:color w:val="000000"/>
        </w:rPr>
        <w:t>–</w:t>
      </w:r>
      <w:r>
        <w:rPr>
          <w:color w:val="000000"/>
          <w:sz w:val="28"/>
          <w:szCs w:val="28"/>
          <w:lang w:val="uk-UA"/>
        </w:rPr>
        <w:t xml:space="preserve"> 2009</w:t>
      </w:r>
      <w:r w:rsidRPr="006700AC">
        <w:rPr>
          <w:color w:val="000000"/>
          <w:lang w:val="en-US"/>
        </w:rPr>
        <w:br w:type="page"/>
      </w:r>
      <w:r w:rsidRPr="006700AC">
        <w:rPr>
          <w:color w:val="000000"/>
          <w:sz w:val="28"/>
          <w:szCs w:val="28"/>
        </w:rPr>
        <w:lastRenderedPageBreak/>
        <w:t>ЗМІСТ</w:t>
      </w:r>
    </w:p>
    <w:p w:rsidR="00E57BE5" w:rsidRPr="006700AC" w:rsidRDefault="00E57BE5" w:rsidP="00E57BE5">
      <w:pPr>
        <w:rPr>
          <w:color w:val="000000"/>
          <w:lang w:val="en-US"/>
        </w:rPr>
      </w:pPr>
    </w:p>
    <w:tbl>
      <w:tblPr>
        <w:tblW w:w="9744" w:type="dxa"/>
        <w:tblLayout w:type="fixed"/>
        <w:tblLook w:val="0000" w:firstRow="0" w:lastRow="0" w:firstColumn="0" w:lastColumn="0" w:noHBand="0" w:noVBand="0"/>
      </w:tblPr>
      <w:tblGrid>
        <w:gridCol w:w="9108"/>
        <w:gridCol w:w="636"/>
      </w:tblGrid>
      <w:tr w:rsidR="00E57BE5" w:rsidRPr="006700AC" w:rsidTr="00F45F27">
        <w:tc>
          <w:tcPr>
            <w:tcW w:w="9108" w:type="dxa"/>
          </w:tcPr>
          <w:p w:rsidR="00E57BE5" w:rsidRPr="006700AC" w:rsidRDefault="00E57BE5" w:rsidP="00F45F27">
            <w:pPr>
              <w:spacing w:line="360" w:lineRule="auto"/>
              <w:rPr>
                <w:color w:val="000000"/>
                <w:sz w:val="28"/>
                <w:lang w:val="uk-UA"/>
              </w:rPr>
            </w:pPr>
            <w:r w:rsidRPr="006700AC">
              <w:rPr>
                <w:color w:val="000000"/>
                <w:sz w:val="28"/>
              </w:rPr>
              <w:t xml:space="preserve">ПЕРЕЛІК УМОВНИХ </w:t>
            </w:r>
            <w:r w:rsidRPr="006700AC">
              <w:rPr>
                <w:color w:val="000000"/>
                <w:sz w:val="28"/>
                <w:lang w:val="uk-UA"/>
              </w:rPr>
              <w:t xml:space="preserve">ПОЗНАЧЕНЬ, СИМВОЛІВ, ОДИНИЦЬ, </w:t>
            </w:r>
            <w:r w:rsidRPr="006700AC">
              <w:rPr>
                <w:color w:val="000000"/>
                <w:sz w:val="28"/>
              </w:rPr>
              <w:t>СКОРОЧЕНЬ</w:t>
            </w:r>
            <w:r w:rsidRPr="006700AC">
              <w:rPr>
                <w:color w:val="000000"/>
                <w:sz w:val="28"/>
                <w:lang w:val="uk-UA"/>
              </w:rPr>
              <w:t xml:space="preserve"> І ТЕРМІНІВ</w:t>
            </w:r>
          </w:p>
          <w:p w:rsidR="00E57BE5" w:rsidRPr="006700AC" w:rsidRDefault="00E57BE5" w:rsidP="00F45F27">
            <w:pPr>
              <w:spacing w:line="360" w:lineRule="auto"/>
              <w:rPr>
                <w:color w:val="000000"/>
                <w:sz w:val="28"/>
                <w:lang w:val="uk-UA"/>
              </w:rPr>
            </w:pPr>
            <w:r w:rsidRPr="006700AC">
              <w:rPr>
                <w:color w:val="000000"/>
                <w:sz w:val="28"/>
              </w:rPr>
              <w:t>ВСТУП</w:t>
            </w:r>
          </w:p>
          <w:p w:rsidR="00E57BE5" w:rsidRPr="006700AC" w:rsidRDefault="00E57BE5" w:rsidP="00F45F27">
            <w:pPr>
              <w:spacing w:line="360" w:lineRule="auto"/>
              <w:ind w:left="900" w:hanging="900"/>
              <w:rPr>
                <w:color w:val="000000"/>
                <w:sz w:val="28"/>
                <w:lang w:val="uk-UA"/>
              </w:rPr>
            </w:pPr>
            <w:r>
              <w:rPr>
                <w:color w:val="000000"/>
                <w:sz w:val="28"/>
                <w:lang w:val="uk-UA"/>
              </w:rPr>
              <w:t>РОЗДІЛ</w:t>
            </w:r>
            <w:r w:rsidRPr="00E57BE5">
              <w:rPr>
                <w:color w:val="000000"/>
                <w:sz w:val="28"/>
              </w:rPr>
              <w:t xml:space="preserve"> </w:t>
            </w:r>
            <w:r w:rsidRPr="006700AC">
              <w:rPr>
                <w:color w:val="000000"/>
                <w:sz w:val="28"/>
                <w:lang w:val="uk-UA"/>
              </w:rPr>
              <w:t>1. ОСОБЛИВОСТІ НЕЙРОГУМОРАЛЬНОЇ РЕГУЛЯЦІЇ ДІЯЛЬНОСТІ СЕРЦЯ У ВІКОВОМУ І СТАТЕВОМУ АСПЕКТАХ. ЗМІНИ В МІОКАРДІ ЗА ЙОГО АДРЕНАЛІНОВОГО ПОШКОДЖЕННЯ (огляд літератури)</w:t>
            </w:r>
          </w:p>
          <w:p w:rsidR="00E57BE5" w:rsidRPr="006700AC" w:rsidRDefault="00E57BE5" w:rsidP="00F45F27">
            <w:pPr>
              <w:spacing w:line="360" w:lineRule="auto"/>
              <w:ind w:left="900"/>
              <w:rPr>
                <w:color w:val="000000"/>
                <w:sz w:val="28"/>
                <w:lang w:val="uk-UA"/>
              </w:rPr>
            </w:pPr>
            <w:r w:rsidRPr="006700AC">
              <w:rPr>
                <w:color w:val="000000"/>
                <w:sz w:val="28"/>
                <w:lang w:val="uk-UA"/>
              </w:rPr>
              <w:t xml:space="preserve">1.1. Вікові та статеві особливості перебігу серцево-судинної патології </w:t>
            </w:r>
          </w:p>
          <w:p w:rsidR="00E57BE5" w:rsidRPr="006700AC" w:rsidRDefault="00E57BE5" w:rsidP="00F45F27">
            <w:pPr>
              <w:spacing w:line="360" w:lineRule="auto"/>
              <w:ind w:left="900" w:right="193"/>
              <w:rPr>
                <w:color w:val="000000"/>
                <w:sz w:val="28"/>
                <w:lang w:val="uk-UA"/>
              </w:rPr>
            </w:pPr>
            <w:r w:rsidRPr="006700AC">
              <w:rPr>
                <w:color w:val="000000"/>
                <w:sz w:val="28"/>
                <w:lang w:val="uk-UA"/>
              </w:rPr>
              <w:t>1.2. Особливості катехоламінового пошкодження міокарда</w:t>
            </w:r>
          </w:p>
          <w:p w:rsidR="00E57BE5" w:rsidRPr="006700AC" w:rsidRDefault="00E57BE5" w:rsidP="00F45F27">
            <w:pPr>
              <w:spacing w:line="360" w:lineRule="auto"/>
              <w:ind w:left="900"/>
              <w:rPr>
                <w:color w:val="000000"/>
                <w:sz w:val="28"/>
                <w:lang w:val="uk-UA"/>
              </w:rPr>
            </w:pPr>
            <w:r w:rsidRPr="006700AC">
              <w:rPr>
                <w:color w:val="000000"/>
                <w:sz w:val="28"/>
                <w:lang w:val="uk-UA"/>
              </w:rPr>
              <w:t xml:space="preserve">1.3. Вікова та статева диференціація холінергічної регуляції діяльності серця в нормі та </w:t>
            </w:r>
            <w:r w:rsidRPr="006700AC">
              <w:rPr>
                <w:color w:val="000000"/>
                <w:sz w:val="28"/>
                <w:szCs w:val="28"/>
                <w:lang w:val="uk-UA"/>
              </w:rPr>
              <w:t>за умов катехоламінового ураження</w:t>
            </w:r>
            <w:r w:rsidRPr="006700AC">
              <w:rPr>
                <w:color w:val="000000"/>
                <w:sz w:val="28"/>
                <w:lang w:val="uk-UA"/>
              </w:rPr>
              <w:t xml:space="preserve"> </w:t>
            </w:r>
          </w:p>
          <w:p w:rsidR="00E57BE5" w:rsidRPr="006700AC" w:rsidRDefault="00E57BE5" w:rsidP="00F45F27">
            <w:pPr>
              <w:tabs>
                <w:tab w:val="left" w:pos="900"/>
              </w:tabs>
              <w:spacing w:line="360" w:lineRule="auto"/>
              <w:ind w:left="900" w:hanging="900"/>
              <w:rPr>
                <w:color w:val="000000"/>
                <w:sz w:val="28"/>
                <w:lang w:val="uk-UA"/>
              </w:rPr>
            </w:pPr>
            <w:r w:rsidRPr="006700AC">
              <w:rPr>
                <w:color w:val="000000"/>
                <w:sz w:val="28"/>
                <w:lang w:val="uk-UA"/>
              </w:rPr>
              <w:t xml:space="preserve">РОЗДІЛ 2. МАТЕРІАЛ І МЕТОДИ ДОСЛІДЖЕННЯ </w:t>
            </w:r>
          </w:p>
          <w:p w:rsidR="00E57BE5" w:rsidRPr="006700AC" w:rsidRDefault="00E57BE5" w:rsidP="00F45F27">
            <w:pPr>
              <w:spacing w:line="360" w:lineRule="auto"/>
              <w:ind w:left="900"/>
              <w:rPr>
                <w:color w:val="000000"/>
                <w:sz w:val="28"/>
                <w:lang w:val="uk-UA"/>
              </w:rPr>
            </w:pPr>
            <w:r w:rsidRPr="006700AC">
              <w:rPr>
                <w:color w:val="000000"/>
                <w:sz w:val="28"/>
                <w:lang w:val="uk-UA"/>
              </w:rPr>
              <w:t xml:space="preserve">2.1. </w:t>
            </w:r>
            <w:r w:rsidRPr="006700AC">
              <w:rPr>
                <w:color w:val="000000"/>
                <w:sz w:val="28"/>
                <w:szCs w:val="28"/>
                <w:lang w:val="uk-UA"/>
              </w:rPr>
              <w:t>Відбір і групування тварин для дослідження</w:t>
            </w:r>
          </w:p>
          <w:p w:rsidR="00E57BE5" w:rsidRPr="00784DED" w:rsidRDefault="00E57BE5" w:rsidP="00F45F27">
            <w:pPr>
              <w:tabs>
                <w:tab w:val="num" w:pos="0"/>
              </w:tabs>
              <w:spacing w:line="360" w:lineRule="auto"/>
              <w:ind w:firstLine="900"/>
              <w:rPr>
                <w:color w:val="000000"/>
                <w:sz w:val="28"/>
                <w:szCs w:val="28"/>
                <w:lang w:val="uk-UA"/>
              </w:rPr>
            </w:pPr>
            <w:r w:rsidRPr="006700AC">
              <w:rPr>
                <w:color w:val="000000"/>
                <w:sz w:val="28"/>
                <w:lang w:val="uk-UA"/>
              </w:rPr>
              <w:t xml:space="preserve">2.2. </w:t>
            </w:r>
            <w:r w:rsidRPr="006700AC">
              <w:rPr>
                <w:color w:val="000000"/>
                <w:sz w:val="28"/>
                <w:szCs w:val="28"/>
              </w:rPr>
              <w:t>Опис експериментальн</w:t>
            </w:r>
            <w:r>
              <w:rPr>
                <w:color w:val="000000"/>
                <w:sz w:val="28"/>
                <w:szCs w:val="28"/>
                <w:lang w:val="uk-UA"/>
              </w:rPr>
              <w:t>ої</w:t>
            </w:r>
            <w:r w:rsidRPr="006700AC">
              <w:rPr>
                <w:color w:val="000000"/>
                <w:sz w:val="28"/>
                <w:szCs w:val="28"/>
              </w:rPr>
              <w:t xml:space="preserve"> модел</w:t>
            </w:r>
            <w:r>
              <w:rPr>
                <w:color w:val="000000"/>
                <w:sz w:val="28"/>
                <w:szCs w:val="28"/>
                <w:lang w:val="uk-UA"/>
              </w:rPr>
              <w:t>і</w:t>
            </w:r>
          </w:p>
          <w:p w:rsidR="00E57BE5" w:rsidRPr="006700AC" w:rsidRDefault="00E57BE5" w:rsidP="00F45F27">
            <w:pPr>
              <w:spacing w:line="360" w:lineRule="auto"/>
              <w:ind w:firstLine="900"/>
              <w:rPr>
                <w:color w:val="000000"/>
                <w:sz w:val="28"/>
                <w:szCs w:val="28"/>
                <w:lang w:val="uk-UA"/>
              </w:rPr>
            </w:pPr>
            <w:r w:rsidRPr="006700AC">
              <w:rPr>
                <w:color w:val="000000"/>
                <w:sz w:val="28"/>
                <w:lang w:val="uk-UA"/>
              </w:rPr>
              <w:t xml:space="preserve">2.3. </w:t>
            </w:r>
            <w:r w:rsidRPr="006700AC">
              <w:rPr>
                <w:color w:val="000000"/>
                <w:sz w:val="28"/>
                <w:szCs w:val="28"/>
                <w:lang w:val="uk-UA"/>
              </w:rPr>
              <w:t>Дослідження холінергічних процесів</w:t>
            </w:r>
          </w:p>
          <w:p w:rsidR="00E57BE5" w:rsidRPr="006700AC" w:rsidRDefault="00E57BE5" w:rsidP="00F45F27">
            <w:pPr>
              <w:pStyle w:val="2"/>
              <w:ind w:firstLine="900"/>
              <w:jc w:val="left"/>
              <w:rPr>
                <w:color w:val="000000"/>
                <w:szCs w:val="28"/>
              </w:rPr>
            </w:pPr>
            <w:r w:rsidRPr="006700AC">
              <w:rPr>
                <w:color w:val="000000"/>
                <w:szCs w:val="28"/>
              </w:rPr>
              <w:t xml:space="preserve">2.4. Вивчення стану про- та антиоксидантних систем у міокарді </w:t>
            </w:r>
          </w:p>
          <w:p w:rsidR="00E57BE5" w:rsidRPr="006700AC" w:rsidRDefault="00E57BE5" w:rsidP="00F45F27">
            <w:pPr>
              <w:spacing w:line="360" w:lineRule="auto"/>
              <w:ind w:left="900"/>
              <w:rPr>
                <w:color w:val="000000"/>
                <w:sz w:val="28"/>
                <w:szCs w:val="28"/>
                <w:lang w:val="uk-UA"/>
              </w:rPr>
            </w:pPr>
            <w:r w:rsidRPr="006700AC">
              <w:rPr>
                <w:color w:val="000000"/>
                <w:sz w:val="28"/>
                <w:szCs w:val="28"/>
                <w:lang w:val="uk-UA"/>
              </w:rPr>
              <w:t>2.5. Описова морфологія та м</w:t>
            </w:r>
            <w:r w:rsidRPr="006700AC">
              <w:rPr>
                <w:color w:val="000000"/>
                <w:sz w:val="28"/>
                <w:szCs w:val="28"/>
              </w:rPr>
              <w:t>орфо</w:t>
            </w:r>
            <w:r w:rsidRPr="006700AC">
              <w:rPr>
                <w:color w:val="000000"/>
                <w:sz w:val="28"/>
                <w:szCs w:val="28"/>
                <w:lang w:val="uk-UA"/>
              </w:rPr>
              <w:t>метри</w:t>
            </w:r>
            <w:r w:rsidRPr="006700AC">
              <w:rPr>
                <w:color w:val="000000"/>
                <w:sz w:val="28"/>
                <w:szCs w:val="28"/>
              </w:rPr>
              <w:t>чн</w:t>
            </w:r>
            <w:r w:rsidRPr="006700AC">
              <w:rPr>
                <w:color w:val="000000"/>
                <w:sz w:val="28"/>
                <w:szCs w:val="28"/>
                <w:lang w:val="uk-UA"/>
              </w:rPr>
              <w:t>е</w:t>
            </w:r>
            <w:r w:rsidRPr="006700AC">
              <w:rPr>
                <w:color w:val="000000"/>
                <w:sz w:val="28"/>
                <w:szCs w:val="28"/>
              </w:rPr>
              <w:t xml:space="preserve"> дослідження</w:t>
            </w:r>
          </w:p>
          <w:p w:rsidR="00E57BE5" w:rsidRPr="006700AC" w:rsidRDefault="00E57BE5" w:rsidP="00F45F27">
            <w:pPr>
              <w:tabs>
                <w:tab w:val="left" w:pos="540"/>
              </w:tabs>
              <w:spacing w:line="360" w:lineRule="auto"/>
              <w:ind w:firstLine="900"/>
              <w:rPr>
                <w:color w:val="000000"/>
                <w:sz w:val="28"/>
                <w:szCs w:val="28"/>
                <w:lang w:val="uk-UA"/>
              </w:rPr>
            </w:pPr>
            <w:r w:rsidRPr="006700AC">
              <w:rPr>
                <w:color w:val="000000"/>
                <w:sz w:val="28"/>
                <w:szCs w:val="28"/>
                <w:lang w:val="uk-UA"/>
              </w:rPr>
              <w:t xml:space="preserve">2.6. Статистичний аналіз результатів досліджень </w:t>
            </w:r>
          </w:p>
          <w:p w:rsidR="00E57BE5" w:rsidRPr="006700AC" w:rsidRDefault="00E57BE5" w:rsidP="00F45F27">
            <w:pPr>
              <w:tabs>
                <w:tab w:val="left" w:pos="1170"/>
                <w:tab w:val="left" w:pos="1404"/>
              </w:tabs>
              <w:spacing w:line="360" w:lineRule="auto"/>
              <w:ind w:left="900" w:hanging="900"/>
              <w:rPr>
                <w:color w:val="000000"/>
                <w:sz w:val="28"/>
                <w:lang w:val="uk-UA"/>
              </w:rPr>
            </w:pPr>
            <w:r w:rsidRPr="006700AC">
              <w:rPr>
                <w:color w:val="000000"/>
                <w:sz w:val="28"/>
                <w:lang w:val="uk-UA"/>
              </w:rPr>
              <w:t xml:space="preserve">РОЗДІЛ 3. ОСОБЛИВОСТІ ХОЛІНЕРГІЧНОЇ РЕГУЛЯЦІЇ СЕРЦЯ ДОРОСЛИХ І СТАРИХ САМЦІВ ТА САМОК ЩУРІВ ПРИ РОЗВИТКУ АДРЕНАЛІНОВОГО ПОШКОДЖЕННЯ МІОКАРДА </w:t>
            </w:r>
          </w:p>
          <w:p w:rsidR="00E57BE5" w:rsidRPr="006700AC" w:rsidRDefault="00E57BE5" w:rsidP="00F45F27">
            <w:pPr>
              <w:spacing w:line="360" w:lineRule="auto"/>
              <w:ind w:left="900"/>
              <w:rPr>
                <w:color w:val="000000"/>
                <w:sz w:val="28"/>
                <w:lang w:val="uk-UA"/>
              </w:rPr>
            </w:pPr>
            <w:r w:rsidRPr="006700AC">
              <w:rPr>
                <w:color w:val="000000"/>
                <w:sz w:val="28"/>
                <w:lang w:val="uk-UA"/>
              </w:rPr>
              <w:lastRenderedPageBreak/>
              <w:t xml:space="preserve">3.1. </w:t>
            </w:r>
            <w:r w:rsidRPr="006700AC">
              <w:rPr>
                <w:color w:val="000000"/>
                <w:sz w:val="28"/>
                <w:szCs w:val="28"/>
              </w:rPr>
              <w:t>Математичний аналіз</w:t>
            </w:r>
            <w:r w:rsidRPr="006700AC">
              <w:rPr>
                <w:color w:val="000000"/>
                <w:sz w:val="28"/>
                <w:lang w:val="uk-UA"/>
              </w:rPr>
              <w:t xml:space="preserve"> серцевого ритму т</w:t>
            </w:r>
            <w:r>
              <w:rPr>
                <w:color w:val="000000"/>
                <w:sz w:val="28"/>
                <w:lang w:val="uk-UA"/>
              </w:rPr>
              <w:t>варин у</w:t>
            </w:r>
            <w:r w:rsidRPr="006700AC">
              <w:rPr>
                <w:color w:val="000000"/>
                <w:sz w:val="28"/>
                <w:lang w:val="uk-UA"/>
              </w:rPr>
              <w:t xml:space="preserve"> динаміці розвитку адреналінового пошкодження міокарда</w:t>
            </w:r>
          </w:p>
          <w:p w:rsidR="00E57BE5" w:rsidRPr="006700AC" w:rsidRDefault="00E57BE5" w:rsidP="00F45F27">
            <w:pPr>
              <w:spacing w:line="360" w:lineRule="auto"/>
              <w:ind w:left="900"/>
              <w:rPr>
                <w:color w:val="000000"/>
                <w:sz w:val="28"/>
                <w:lang w:val="uk-UA"/>
              </w:rPr>
            </w:pPr>
            <w:r w:rsidRPr="006700AC">
              <w:rPr>
                <w:color w:val="000000"/>
                <w:sz w:val="28"/>
                <w:lang w:val="uk-UA"/>
              </w:rPr>
              <w:t>3.2. Чутливість серця до екзогенного ацетилхоліну в динаміці розвитку адреналінового пошкодження міокарда</w:t>
            </w:r>
          </w:p>
          <w:p w:rsidR="00E57BE5" w:rsidRPr="006700AC" w:rsidRDefault="00E57BE5" w:rsidP="00F45F27">
            <w:pPr>
              <w:spacing w:line="360" w:lineRule="auto"/>
              <w:ind w:left="900"/>
              <w:rPr>
                <w:color w:val="000000"/>
                <w:sz w:val="28"/>
                <w:lang w:val="uk-UA"/>
              </w:rPr>
            </w:pPr>
            <w:r w:rsidRPr="006700AC">
              <w:rPr>
                <w:color w:val="000000"/>
                <w:sz w:val="28"/>
                <w:lang w:val="uk-UA"/>
              </w:rPr>
              <w:t>3.3. Чутливість серця до ендогенного ацетилхоліну в динаміці розвитку адреналінового пошкодження міокарда</w:t>
            </w:r>
          </w:p>
          <w:p w:rsidR="00E57BE5" w:rsidRPr="006700AC" w:rsidRDefault="00E57BE5" w:rsidP="00F45F27">
            <w:pPr>
              <w:tabs>
                <w:tab w:val="left" w:pos="1170"/>
                <w:tab w:val="left" w:pos="1404"/>
              </w:tabs>
              <w:spacing w:line="360" w:lineRule="auto"/>
              <w:ind w:left="900" w:hanging="900"/>
              <w:rPr>
                <w:color w:val="000000"/>
                <w:sz w:val="28"/>
                <w:lang w:val="uk-UA"/>
              </w:rPr>
            </w:pPr>
            <w:r w:rsidRPr="006700AC">
              <w:rPr>
                <w:color w:val="000000"/>
                <w:sz w:val="28"/>
                <w:lang w:val="uk-UA"/>
              </w:rPr>
              <w:t xml:space="preserve">РОЗДІЛ 4. ВІКОВІ ОСОБЛИВОСТІ ВМІСТУ І ГІДРОЛІЗУ </w:t>
            </w:r>
            <w:r>
              <w:rPr>
                <w:color w:val="000000"/>
                <w:sz w:val="28"/>
                <w:lang w:val="uk-UA"/>
              </w:rPr>
              <w:t>АЦЕТИЛХОЛІНУ В</w:t>
            </w:r>
            <w:r w:rsidRPr="006700AC">
              <w:rPr>
                <w:color w:val="000000"/>
                <w:sz w:val="28"/>
                <w:lang w:val="uk-UA"/>
              </w:rPr>
              <w:t xml:space="preserve"> МІОКАРДІ САМЦІВ І САМОК ЩУРІВ ПРИ РОЗВИТКУ АДРЕНАЛІНОВОГО ПОШКОДЖЕННЯ МІОКАРДА  </w:t>
            </w:r>
          </w:p>
          <w:p w:rsidR="00E57BE5" w:rsidRPr="006700AC" w:rsidRDefault="00E57BE5" w:rsidP="00F45F27">
            <w:pPr>
              <w:spacing w:line="360" w:lineRule="auto"/>
              <w:ind w:left="900"/>
              <w:rPr>
                <w:color w:val="000000"/>
                <w:sz w:val="28"/>
                <w:lang w:val="uk-UA"/>
              </w:rPr>
            </w:pPr>
            <w:r w:rsidRPr="006700AC">
              <w:rPr>
                <w:color w:val="000000"/>
                <w:sz w:val="28"/>
                <w:lang w:val="uk-UA"/>
              </w:rPr>
              <w:t>4.1. Особливості вмісту ацетилхоліну</w:t>
            </w:r>
          </w:p>
          <w:p w:rsidR="00E57BE5" w:rsidRPr="006700AC" w:rsidRDefault="00E57BE5" w:rsidP="00F45F27">
            <w:pPr>
              <w:spacing w:line="360" w:lineRule="auto"/>
              <w:ind w:left="900"/>
              <w:rPr>
                <w:color w:val="000000"/>
                <w:sz w:val="28"/>
                <w:lang w:val="uk-UA"/>
              </w:rPr>
            </w:pPr>
            <w:r w:rsidRPr="006700AC">
              <w:rPr>
                <w:color w:val="000000"/>
                <w:sz w:val="28"/>
                <w:lang w:val="uk-UA"/>
              </w:rPr>
              <w:t xml:space="preserve">4.2. Інтенсивність ферментативного гідролізу ацетилхоліну </w:t>
            </w:r>
          </w:p>
          <w:p w:rsidR="00E57BE5" w:rsidRPr="006700AC" w:rsidRDefault="00E57BE5" w:rsidP="00F45F27">
            <w:pPr>
              <w:spacing w:line="360" w:lineRule="auto"/>
              <w:ind w:left="900" w:hanging="900"/>
              <w:rPr>
                <w:color w:val="000000"/>
                <w:sz w:val="28"/>
                <w:lang w:val="uk-UA"/>
              </w:rPr>
            </w:pPr>
            <w:r w:rsidRPr="006700AC">
              <w:rPr>
                <w:color w:val="000000"/>
                <w:sz w:val="28"/>
                <w:lang w:val="uk-UA"/>
              </w:rPr>
              <w:t xml:space="preserve">РОЗДІЛ 5. ВІКОВІ ОСОБЛИВОСТІ ПРОЦЕСІВ ЛІПОПЕРОКСИДАЦІЇ ТА АКТИВНІСТЬ АНТИОКСИДАНТНОЇ СИСТЕМИ                  У МІОКАРДІ САМЦІВ І САМОК ЩУРІВ ПРИ РОЗВИТКУ АДРЕНАЛІНОВОГО ПОШКОДЖЕННЯ МІОКАРДА </w:t>
            </w:r>
          </w:p>
          <w:p w:rsidR="00E57BE5" w:rsidRPr="006700AC" w:rsidRDefault="00E57BE5" w:rsidP="00F45F27">
            <w:pPr>
              <w:spacing w:line="360" w:lineRule="auto"/>
              <w:ind w:left="900"/>
              <w:rPr>
                <w:color w:val="000000"/>
                <w:sz w:val="28"/>
                <w:lang w:val="uk-UA"/>
              </w:rPr>
            </w:pPr>
            <w:r w:rsidRPr="006700AC">
              <w:rPr>
                <w:color w:val="000000"/>
                <w:sz w:val="28"/>
                <w:lang w:val="uk-UA"/>
              </w:rPr>
              <w:t xml:space="preserve">5.1. Вміст продуктів пероксидного окиснення ліпідів </w:t>
            </w:r>
          </w:p>
          <w:p w:rsidR="00E57BE5" w:rsidRPr="006700AC" w:rsidRDefault="00E57BE5" w:rsidP="00F45F27">
            <w:pPr>
              <w:spacing w:line="360" w:lineRule="auto"/>
              <w:ind w:left="900"/>
              <w:rPr>
                <w:color w:val="000000"/>
                <w:sz w:val="28"/>
                <w:lang w:val="uk-UA"/>
              </w:rPr>
            </w:pPr>
            <w:r w:rsidRPr="006700AC">
              <w:rPr>
                <w:color w:val="000000"/>
                <w:sz w:val="28"/>
                <w:lang w:val="uk-UA"/>
              </w:rPr>
              <w:t xml:space="preserve">5.2. Стан антиоксидантної системи </w:t>
            </w:r>
          </w:p>
          <w:p w:rsidR="00E57BE5" w:rsidRPr="006700AC" w:rsidRDefault="00E57BE5" w:rsidP="00F45F27">
            <w:pPr>
              <w:spacing w:line="360" w:lineRule="auto"/>
              <w:ind w:left="900" w:hanging="900"/>
              <w:rPr>
                <w:color w:val="000000"/>
                <w:sz w:val="28"/>
                <w:lang w:val="uk-UA"/>
              </w:rPr>
            </w:pPr>
            <w:r w:rsidRPr="006700AC">
              <w:rPr>
                <w:color w:val="000000"/>
                <w:sz w:val="28"/>
                <w:lang w:val="uk-UA"/>
              </w:rPr>
              <w:t xml:space="preserve">РОЗДІЛ 6. СТРУКТУРНІ ЗМІНИ В МІОКАРДІ ДОРОСЛИХ І СТАРИХ САМЦІВ ТА САМОК ЩУРІВ ПІСЛЯ ВВЕДЕННЯ </w:t>
            </w:r>
            <w:r>
              <w:rPr>
                <w:color w:val="000000"/>
                <w:sz w:val="28"/>
                <w:lang w:val="uk-UA"/>
              </w:rPr>
              <w:t>ТОКСИЧНОЇ ДОЗ</w:t>
            </w:r>
            <w:r w:rsidRPr="004C13BE">
              <w:rPr>
                <w:color w:val="000000"/>
                <w:sz w:val="28"/>
                <w:lang w:val="uk-UA"/>
              </w:rPr>
              <w:t>И</w:t>
            </w:r>
            <w:r w:rsidRPr="006700AC">
              <w:rPr>
                <w:color w:val="000000"/>
                <w:sz w:val="28"/>
                <w:lang w:val="uk-UA"/>
              </w:rPr>
              <w:t xml:space="preserve"> А</w:t>
            </w:r>
            <w:r>
              <w:rPr>
                <w:color w:val="000000"/>
                <w:sz w:val="28"/>
                <w:lang w:val="uk-UA"/>
              </w:rPr>
              <w:t xml:space="preserve">ДРЕНАЛІНУ </w:t>
            </w:r>
          </w:p>
          <w:p w:rsidR="00E57BE5" w:rsidRPr="006700AC" w:rsidRDefault="00E57BE5" w:rsidP="00F45F27">
            <w:pPr>
              <w:spacing w:line="360" w:lineRule="auto"/>
              <w:ind w:left="900"/>
              <w:rPr>
                <w:color w:val="000000"/>
                <w:sz w:val="28"/>
                <w:lang w:val="uk-UA"/>
              </w:rPr>
            </w:pPr>
            <w:r w:rsidRPr="006700AC">
              <w:rPr>
                <w:color w:val="000000"/>
                <w:sz w:val="28"/>
                <w:lang w:val="uk-UA"/>
              </w:rPr>
              <w:t>6.1. Структурні зміни в міокарді шлуночків за даними оглядової мікроскопії</w:t>
            </w:r>
          </w:p>
          <w:p w:rsidR="00E57BE5" w:rsidRPr="006700AC" w:rsidRDefault="00E57BE5" w:rsidP="00F45F27">
            <w:pPr>
              <w:spacing w:line="360" w:lineRule="auto"/>
              <w:ind w:left="900"/>
              <w:rPr>
                <w:color w:val="000000"/>
                <w:sz w:val="28"/>
                <w:lang w:val="uk-UA"/>
              </w:rPr>
            </w:pPr>
            <w:r w:rsidRPr="006700AC">
              <w:rPr>
                <w:color w:val="000000"/>
                <w:sz w:val="28"/>
                <w:lang w:val="uk-UA"/>
              </w:rPr>
              <w:t xml:space="preserve">6.2. Морфометричний аналіз ступеня структурного пошкодження міокарда шлуночків </w:t>
            </w:r>
          </w:p>
          <w:p w:rsidR="00E57BE5" w:rsidRPr="006700AC" w:rsidRDefault="00E57BE5" w:rsidP="00F45F27">
            <w:pPr>
              <w:pStyle w:val="34"/>
              <w:rPr>
                <w:color w:val="000000"/>
                <w:lang w:val="ru-RU"/>
              </w:rPr>
            </w:pPr>
            <w:r w:rsidRPr="006700AC">
              <w:rPr>
                <w:color w:val="000000"/>
              </w:rPr>
              <w:t>РОЗДІЛ 7. АНАЛІЗ І УЗАГАЛЬНЕННЯ РЕЗУЛЬТАТІВ ДОСЛІДЖЕННЯ</w:t>
            </w:r>
            <w:r w:rsidRPr="006700AC">
              <w:rPr>
                <w:color w:val="000000"/>
                <w:lang w:val="ru-RU"/>
              </w:rPr>
              <w:t xml:space="preserve"> </w:t>
            </w:r>
          </w:p>
          <w:p w:rsidR="00E57BE5" w:rsidRPr="006700AC" w:rsidRDefault="00E57BE5" w:rsidP="00F45F27">
            <w:pPr>
              <w:pStyle w:val="34"/>
              <w:rPr>
                <w:color w:val="000000"/>
                <w:lang w:val="ru-RU"/>
              </w:rPr>
            </w:pPr>
            <w:r w:rsidRPr="006700AC">
              <w:rPr>
                <w:color w:val="000000"/>
                <w:lang w:val="ru-RU"/>
              </w:rPr>
              <w:t xml:space="preserve">ВИСНОВКИ </w:t>
            </w:r>
          </w:p>
          <w:p w:rsidR="00E57BE5" w:rsidRPr="006700AC" w:rsidRDefault="00E57BE5" w:rsidP="00F45F27">
            <w:pPr>
              <w:spacing w:line="360" w:lineRule="auto"/>
              <w:rPr>
                <w:color w:val="000000"/>
                <w:sz w:val="28"/>
                <w:lang w:val="uk-UA"/>
              </w:rPr>
            </w:pPr>
            <w:r w:rsidRPr="006700AC">
              <w:rPr>
                <w:color w:val="000000"/>
                <w:sz w:val="28"/>
              </w:rPr>
              <w:lastRenderedPageBreak/>
              <w:t xml:space="preserve">СПИСОК ВИКОРИСТАНИХ ДЖЕРЕЛ </w:t>
            </w:r>
          </w:p>
          <w:p w:rsidR="00E57BE5" w:rsidRPr="006700AC" w:rsidRDefault="00E57BE5" w:rsidP="00F45F27">
            <w:pPr>
              <w:spacing w:line="360" w:lineRule="auto"/>
              <w:rPr>
                <w:color w:val="000000"/>
                <w:sz w:val="28"/>
                <w:lang w:val="uk-UA"/>
              </w:rPr>
            </w:pPr>
            <w:r w:rsidRPr="006700AC">
              <w:rPr>
                <w:color w:val="000000"/>
                <w:sz w:val="28"/>
              </w:rPr>
              <w:t xml:space="preserve">ДОДАТКИ </w:t>
            </w:r>
          </w:p>
        </w:tc>
        <w:tc>
          <w:tcPr>
            <w:tcW w:w="636" w:type="dxa"/>
          </w:tcPr>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r w:rsidRPr="006700AC">
              <w:rPr>
                <w:color w:val="000000"/>
                <w:sz w:val="28"/>
                <w:lang w:val="uk-UA"/>
              </w:rPr>
              <w:t>4</w:t>
            </w:r>
          </w:p>
          <w:p w:rsidR="00E57BE5" w:rsidRPr="006700AC" w:rsidRDefault="00E57BE5" w:rsidP="00F45F27">
            <w:pPr>
              <w:spacing w:line="360" w:lineRule="auto"/>
              <w:rPr>
                <w:color w:val="000000"/>
                <w:sz w:val="28"/>
                <w:lang w:val="uk-UA"/>
              </w:rPr>
            </w:pPr>
            <w:r w:rsidRPr="006700AC">
              <w:rPr>
                <w:color w:val="000000"/>
                <w:sz w:val="28"/>
                <w:lang w:val="uk-UA"/>
              </w:rPr>
              <w:t>6</w:t>
            </w: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r w:rsidRPr="006700AC">
              <w:rPr>
                <w:color w:val="000000"/>
                <w:sz w:val="28"/>
                <w:lang w:val="uk-UA"/>
              </w:rPr>
              <w:t>14</w:t>
            </w: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r w:rsidRPr="006700AC">
              <w:rPr>
                <w:color w:val="000000"/>
                <w:sz w:val="28"/>
                <w:lang w:val="uk-UA"/>
              </w:rPr>
              <w:t>14</w:t>
            </w:r>
          </w:p>
          <w:p w:rsidR="00E57BE5" w:rsidRPr="006700AC" w:rsidRDefault="00E57BE5" w:rsidP="00F45F27">
            <w:pPr>
              <w:spacing w:line="360" w:lineRule="auto"/>
              <w:rPr>
                <w:color w:val="000000"/>
                <w:sz w:val="28"/>
                <w:lang w:val="uk-UA"/>
              </w:rPr>
            </w:pPr>
            <w:r w:rsidRPr="006700AC">
              <w:rPr>
                <w:color w:val="000000"/>
                <w:sz w:val="28"/>
                <w:lang w:val="uk-UA"/>
              </w:rPr>
              <w:t>24</w:t>
            </w:r>
          </w:p>
          <w:p w:rsidR="00E57BE5" w:rsidRPr="006700AC" w:rsidRDefault="00E57BE5" w:rsidP="00F45F27">
            <w:pPr>
              <w:spacing w:line="360" w:lineRule="auto"/>
              <w:rPr>
                <w:color w:val="000000"/>
                <w:sz w:val="28"/>
                <w:lang w:val="uk-UA"/>
              </w:rPr>
            </w:pPr>
          </w:p>
          <w:p w:rsidR="00E57BE5" w:rsidRPr="00C4764D" w:rsidRDefault="00E57BE5" w:rsidP="00F45F27">
            <w:pPr>
              <w:spacing w:line="360" w:lineRule="auto"/>
              <w:rPr>
                <w:color w:val="000000"/>
                <w:sz w:val="28"/>
                <w:lang w:val="en-US"/>
              </w:rPr>
            </w:pPr>
            <w:r>
              <w:rPr>
                <w:color w:val="000000"/>
                <w:sz w:val="28"/>
                <w:lang w:val="uk-UA"/>
              </w:rPr>
              <w:t>3</w:t>
            </w:r>
            <w:r>
              <w:rPr>
                <w:color w:val="000000"/>
                <w:sz w:val="28"/>
                <w:lang w:val="en-US"/>
              </w:rPr>
              <w:t>1</w:t>
            </w:r>
          </w:p>
          <w:p w:rsidR="00E57BE5" w:rsidRPr="00C4764D" w:rsidRDefault="00E57BE5" w:rsidP="00F45F27">
            <w:pPr>
              <w:spacing w:line="360" w:lineRule="auto"/>
              <w:rPr>
                <w:color w:val="000000"/>
                <w:sz w:val="28"/>
                <w:lang w:val="en-US"/>
              </w:rPr>
            </w:pPr>
            <w:r>
              <w:rPr>
                <w:color w:val="000000"/>
                <w:sz w:val="28"/>
                <w:lang w:val="uk-UA"/>
              </w:rPr>
              <w:t>4</w:t>
            </w:r>
            <w:r>
              <w:rPr>
                <w:color w:val="000000"/>
                <w:sz w:val="28"/>
                <w:lang w:val="en-US"/>
              </w:rPr>
              <w:t>0</w:t>
            </w:r>
          </w:p>
          <w:p w:rsidR="00E57BE5" w:rsidRPr="00C4764D" w:rsidRDefault="00E57BE5" w:rsidP="00F45F27">
            <w:pPr>
              <w:spacing w:line="360" w:lineRule="auto"/>
              <w:rPr>
                <w:color w:val="000000"/>
                <w:sz w:val="28"/>
                <w:lang w:val="en-US"/>
              </w:rPr>
            </w:pPr>
            <w:r>
              <w:rPr>
                <w:color w:val="000000"/>
                <w:sz w:val="28"/>
                <w:lang w:val="uk-UA"/>
              </w:rPr>
              <w:t>4</w:t>
            </w:r>
            <w:r>
              <w:rPr>
                <w:color w:val="000000"/>
                <w:sz w:val="28"/>
                <w:lang w:val="en-US"/>
              </w:rPr>
              <w:t>0</w:t>
            </w:r>
          </w:p>
          <w:p w:rsidR="00E57BE5" w:rsidRPr="00B17529" w:rsidRDefault="00E57BE5" w:rsidP="00F45F27">
            <w:pPr>
              <w:spacing w:line="360" w:lineRule="auto"/>
              <w:rPr>
                <w:color w:val="000000"/>
                <w:sz w:val="28"/>
                <w:lang w:val="en-US"/>
              </w:rPr>
            </w:pPr>
            <w:r w:rsidRPr="006700AC">
              <w:rPr>
                <w:color w:val="000000"/>
                <w:sz w:val="28"/>
                <w:lang w:val="uk-UA"/>
              </w:rPr>
              <w:t>4</w:t>
            </w:r>
            <w:r>
              <w:rPr>
                <w:color w:val="000000"/>
                <w:sz w:val="28"/>
                <w:lang w:val="en-US"/>
              </w:rPr>
              <w:t>1</w:t>
            </w:r>
          </w:p>
          <w:p w:rsidR="00E57BE5" w:rsidRPr="00B17529" w:rsidRDefault="00E57BE5" w:rsidP="00F45F27">
            <w:pPr>
              <w:spacing w:line="360" w:lineRule="auto"/>
              <w:rPr>
                <w:color w:val="000000"/>
                <w:sz w:val="28"/>
                <w:lang w:val="en-US"/>
              </w:rPr>
            </w:pPr>
            <w:r>
              <w:rPr>
                <w:color w:val="000000"/>
                <w:sz w:val="28"/>
                <w:lang w:val="uk-UA"/>
              </w:rPr>
              <w:t>4</w:t>
            </w:r>
            <w:r>
              <w:rPr>
                <w:color w:val="000000"/>
                <w:sz w:val="28"/>
                <w:lang w:val="en-US"/>
              </w:rPr>
              <w:t>1</w:t>
            </w:r>
          </w:p>
          <w:p w:rsidR="00E57BE5" w:rsidRPr="00B17529" w:rsidRDefault="00E57BE5" w:rsidP="00F45F27">
            <w:pPr>
              <w:spacing w:line="360" w:lineRule="auto"/>
              <w:rPr>
                <w:color w:val="000000"/>
                <w:sz w:val="28"/>
                <w:lang w:val="en-US"/>
              </w:rPr>
            </w:pPr>
            <w:r w:rsidRPr="006700AC">
              <w:rPr>
                <w:color w:val="000000"/>
                <w:sz w:val="28"/>
                <w:lang w:val="uk-UA"/>
              </w:rPr>
              <w:t>4</w:t>
            </w:r>
            <w:r>
              <w:rPr>
                <w:color w:val="000000"/>
                <w:sz w:val="28"/>
                <w:lang w:val="en-US"/>
              </w:rPr>
              <w:t>7</w:t>
            </w:r>
          </w:p>
          <w:p w:rsidR="00E57BE5" w:rsidRPr="00B17529" w:rsidRDefault="00E57BE5" w:rsidP="00F45F27">
            <w:pPr>
              <w:spacing w:line="360" w:lineRule="auto"/>
              <w:rPr>
                <w:color w:val="000000"/>
                <w:sz w:val="28"/>
                <w:lang w:val="en-US"/>
              </w:rPr>
            </w:pPr>
            <w:r>
              <w:rPr>
                <w:color w:val="000000"/>
                <w:sz w:val="28"/>
                <w:lang w:val="uk-UA"/>
              </w:rPr>
              <w:t>49</w:t>
            </w:r>
          </w:p>
          <w:p w:rsidR="00E57BE5" w:rsidRPr="00C4764D" w:rsidRDefault="00E57BE5" w:rsidP="00F45F27">
            <w:pPr>
              <w:spacing w:line="360" w:lineRule="auto"/>
              <w:rPr>
                <w:color w:val="000000"/>
                <w:sz w:val="28"/>
                <w:lang w:val="en-US"/>
              </w:rPr>
            </w:pPr>
            <w:r>
              <w:rPr>
                <w:color w:val="000000"/>
                <w:sz w:val="28"/>
                <w:lang w:val="uk-UA"/>
              </w:rPr>
              <w:t>5</w:t>
            </w:r>
            <w:r>
              <w:rPr>
                <w:color w:val="000000"/>
                <w:sz w:val="28"/>
                <w:lang w:val="en-US"/>
              </w:rPr>
              <w:t>0</w:t>
            </w: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Pr>
                <w:color w:val="000000"/>
                <w:sz w:val="28"/>
                <w:lang w:val="uk-UA"/>
              </w:rPr>
              <w:t>5</w:t>
            </w:r>
            <w:r>
              <w:rPr>
                <w:color w:val="000000"/>
                <w:sz w:val="28"/>
                <w:lang w:val="en-US"/>
              </w:rPr>
              <w:t>1</w:t>
            </w: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Pr>
                <w:color w:val="000000"/>
                <w:sz w:val="28"/>
                <w:lang w:val="uk-UA"/>
              </w:rPr>
              <w:t>5</w:t>
            </w:r>
            <w:r>
              <w:rPr>
                <w:color w:val="000000"/>
                <w:sz w:val="28"/>
                <w:lang w:val="en-US"/>
              </w:rPr>
              <w:t>1</w:t>
            </w: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Pr>
                <w:color w:val="000000"/>
                <w:sz w:val="28"/>
                <w:lang w:val="en-US"/>
              </w:rPr>
              <w:t>59</w:t>
            </w: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Pr>
                <w:color w:val="000000"/>
                <w:sz w:val="28"/>
                <w:lang w:val="uk-UA"/>
              </w:rPr>
              <w:t>6</w:t>
            </w:r>
            <w:r>
              <w:rPr>
                <w:color w:val="000000"/>
                <w:sz w:val="28"/>
                <w:lang w:val="en-US"/>
              </w:rPr>
              <w:t>4</w:t>
            </w: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Pr>
                <w:color w:val="000000"/>
                <w:sz w:val="28"/>
                <w:lang w:val="en-US"/>
              </w:rPr>
              <w:t>7</w:t>
            </w:r>
            <w:r>
              <w:rPr>
                <w:color w:val="000000"/>
                <w:sz w:val="28"/>
                <w:lang w:val="uk-UA"/>
              </w:rPr>
              <w:t>8</w:t>
            </w:r>
          </w:p>
          <w:p w:rsidR="00E57BE5" w:rsidRPr="006700AC" w:rsidRDefault="00E57BE5" w:rsidP="00F45F27">
            <w:pPr>
              <w:spacing w:line="360" w:lineRule="auto"/>
              <w:rPr>
                <w:color w:val="000000"/>
                <w:sz w:val="28"/>
                <w:lang w:val="uk-UA"/>
              </w:rPr>
            </w:pPr>
            <w:r>
              <w:rPr>
                <w:color w:val="000000"/>
                <w:sz w:val="28"/>
                <w:lang w:val="en-US"/>
              </w:rPr>
              <w:t>7</w:t>
            </w:r>
            <w:r w:rsidRPr="006700AC">
              <w:rPr>
                <w:color w:val="000000"/>
                <w:sz w:val="28"/>
                <w:lang w:val="uk-UA"/>
              </w:rPr>
              <w:t>8</w:t>
            </w:r>
          </w:p>
          <w:p w:rsidR="00E57BE5" w:rsidRPr="00A10814" w:rsidRDefault="00E57BE5" w:rsidP="00F45F27">
            <w:pPr>
              <w:spacing w:line="360" w:lineRule="auto"/>
              <w:rPr>
                <w:color w:val="000000"/>
                <w:sz w:val="28"/>
                <w:lang w:val="en-US"/>
              </w:rPr>
            </w:pPr>
            <w:r w:rsidRPr="006700AC">
              <w:rPr>
                <w:color w:val="000000"/>
                <w:sz w:val="28"/>
                <w:lang w:val="uk-UA"/>
              </w:rPr>
              <w:t>8</w:t>
            </w:r>
            <w:r>
              <w:rPr>
                <w:color w:val="000000"/>
                <w:sz w:val="28"/>
                <w:lang w:val="en-US"/>
              </w:rPr>
              <w:t>4</w:t>
            </w: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Pr>
                <w:color w:val="000000"/>
                <w:sz w:val="28"/>
                <w:lang w:val="en-US"/>
              </w:rPr>
              <w:t>89</w:t>
            </w:r>
          </w:p>
          <w:p w:rsidR="00E57BE5" w:rsidRPr="00A10814" w:rsidRDefault="00E57BE5" w:rsidP="00F45F27">
            <w:pPr>
              <w:spacing w:line="360" w:lineRule="auto"/>
              <w:rPr>
                <w:color w:val="000000"/>
                <w:sz w:val="28"/>
                <w:lang w:val="en-US"/>
              </w:rPr>
            </w:pPr>
            <w:r>
              <w:rPr>
                <w:color w:val="000000"/>
                <w:sz w:val="28"/>
                <w:lang w:val="en-US"/>
              </w:rPr>
              <w:t>90</w:t>
            </w:r>
          </w:p>
          <w:p w:rsidR="00E57BE5" w:rsidRPr="00A10814" w:rsidRDefault="00E57BE5" w:rsidP="00F45F27">
            <w:pPr>
              <w:spacing w:line="360" w:lineRule="auto"/>
              <w:rPr>
                <w:color w:val="000000"/>
                <w:sz w:val="28"/>
                <w:lang w:val="en-US"/>
              </w:rPr>
            </w:pPr>
            <w:r>
              <w:rPr>
                <w:color w:val="000000"/>
                <w:sz w:val="28"/>
                <w:lang w:val="uk-UA"/>
              </w:rPr>
              <w:t>9</w:t>
            </w:r>
            <w:r>
              <w:rPr>
                <w:color w:val="000000"/>
                <w:sz w:val="28"/>
                <w:lang w:val="en-US"/>
              </w:rPr>
              <w:t>4</w:t>
            </w: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sidRPr="006700AC">
              <w:rPr>
                <w:color w:val="000000"/>
                <w:sz w:val="28"/>
                <w:lang w:val="uk-UA"/>
              </w:rPr>
              <w:t>10</w:t>
            </w:r>
            <w:r>
              <w:rPr>
                <w:color w:val="000000"/>
                <w:sz w:val="28"/>
                <w:lang w:val="en-US"/>
              </w:rPr>
              <w:t>0</w:t>
            </w: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sidRPr="006700AC">
              <w:rPr>
                <w:color w:val="000000"/>
                <w:sz w:val="28"/>
                <w:lang w:val="uk-UA"/>
              </w:rPr>
              <w:t>10</w:t>
            </w:r>
            <w:r>
              <w:rPr>
                <w:color w:val="000000"/>
                <w:sz w:val="28"/>
                <w:lang w:val="en-US"/>
              </w:rPr>
              <w:t>3</w:t>
            </w:r>
          </w:p>
          <w:p w:rsidR="00E57BE5" w:rsidRPr="006700AC" w:rsidRDefault="00E57BE5" w:rsidP="00F45F27">
            <w:pPr>
              <w:spacing w:line="360" w:lineRule="auto"/>
              <w:rPr>
                <w:color w:val="000000"/>
                <w:sz w:val="28"/>
                <w:lang w:val="uk-UA"/>
              </w:rPr>
            </w:pPr>
          </w:p>
          <w:p w:rsidR="00E57BE5" w:rsidRPr="00A10814" w:rsidRDefault="00E57BE5" w:rsidP="00F45F27">
            <w:pPr>
              <w:spacing w:line="360" w:lineRule="auto"/>
              <w:rPr>
                <w:color w:val="000000"/>
                <w:sz w:val="28"/>
                <w:lang w:val="en-US"/>
              </w:rPr>
            </w:pPr>
            <w:r>
              <w:rPr>
                <w:color w:val="000000"/>
                <w:sz w:val="28"/>
                <w:lang w:val="uk-UA"/>
              </w:rPr>
              <w:t>10</w:t>
            </w:r>
            <w:r>
              <w:rPr>
                <w:color w:val="000000"/>
                <w:sz w:val="28"/>
                <w:lang w:val="en-US"/>
              </w:rPr>
              <w:t>7</w:t>
            </w:r>
          </w:p>
          <w:p w:rsidR="00E57BE5" w:rsidRPr="00A10814" w:rsidRDefault="00E57BE5" w:rsidP="00F45F27">
            <w:pPr>
              <w:spacing w:line="360" w:lineRule="auto"/>
              <w:rPr>
                <w:color w:val="000000"/>
                <w:sz w:val="28"/>
                <w:lang w:val="en-US"/>
              </w:rPr>
            </w:pPr>
            <w:r>
              <w:rPr>
                <w:color w:val="000000"/>
                <w:sz w:val="28"/>
                <w:lang w:val="uk-UA"/>
              </w:rPr>
              <w:t>11</w:t>
            </w:r>
            <w:r>
              <w:rPr>
                <w:color w:val="000000"/>
                <w:sz w:val="28"/>
                <w:lang w:val="en-US"/>
              </w:rPr>
              <w:t>6</w:t>
            </w:r>
          </w:p>
          <w:p w:rsidR="00E57BE5" w:rsidRPr="00A10814" w:rsidRDefault="00E57BE5" w:rsidP="00F45F27">
            <w:pPr>
              <w:spacing w:line="360" w:lineRule="auto"/>
              <w:rPr>
                <w:color w:val="000000"/>
                <w:sz w:val="28"/>
                <w:lang w:val="en-US"/>
              </w:rPr>
            </w:pPr>
            <w:r>
              <w:rPr>
                <w:color w:val="000000"/>
                <w:sz w:val="28"/>
                <w:lang w:val="uk-UA"/>
              </w:rPr>
              <w:t>13</w:t>
            </w:r>
            <w:r>
              <w:rPr>
                <w:color w:val="000000"/>
                <w:sz w:val="28"/>
                <w:lang w:val="en-US"/>
              </w:rPr>
              <w:t>2</w:t>
            </w:r>
          </w:p>
          <w:p w:rsidR="00E57BE5" w:rsidRPr="00A10814" w:rsidRDefault="00E57BE5" w:rsidP="00F45F27">
            <w:pPr>
              <w:spacing w:line="360" w:lineRule="auto"/>
              <w:rPr>
                <w:color w:val="000000"/>
                <w:sz w:val="28"/>
                <w:lang w:val="en-US"/>
              </w:rPr>
            </w:pPr>
            <w:r>
              <w:rPr>
                <w:color w:val="000000"/>
                <w:sz w:val="28"/>
                <w:lang w:val="uk-UA"/>
              </w:rPr>
              <w:t>13</w:t>
            </w:r>
            <w:r>
              <w:rPr>
                <w:color w:val="000000"/>
                <w:sz w:val="28"/>
                <w:lang w:val="en-US"/>
              </w:rPr>
              <w:t>4</w:t>
            </w:r>
          </w:p>
          <w:p w:rsidR="00E57BE5" w:rsidRPr="006700AC" w:rsidRDefault="00E57BE5" w:rsidP="00F45F27">
            <w:pPr>
              <w:spacing w:line="360" w:lineRule="auto"/>
              <w:rPr>
                <w:color w:val="000000"/>
                <w:sz w:val="28"/>
                <w:lang w:val="en-US"/>
              </w:rPr>
            </w:pPr>
            <w:r w:rsidRPr="006700AC">
              <w:rPr>
                <w:color w:val="000000"/>
                <w:sz w:val="28"/>
                <w:lang w:val="uk-UA"/>
              </w:rPr>
              <w:t>1</w:t>
            </w:r>
            <w:r>
              <w:rPr>
                <w:color w:val="000000"/>
                <w:sz w:val="28"/>
                <w:lang w:val="en-US"/>
              </w:rPr>
              <w:t>61</w:t>
            </w: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p w:rsidR="00E57BE5" w:rsidRPr="006700AC" w:rsidRDefault="00E57BE5" w:rsidP="00F45F27">
            <w:pPr>
              <w:spacing w:line="360" w:lineRule="auto"/>
              <w:rPr>
                <w:color w:val="000000"/>
                <w:sz w:val="28"/>
                <w:lang w:val="uk-UA"/>
              </w:rPr>
            </w:pPr>
          </w:p>
        </w:tc>
      </w:tr>
    </w:tbl>
    <w:p w:rsidR="00E57BE5" w:rsidRPr="006700AC" w:rsidRDefault="00E57BE5" w:rsidP="00E57BE5">
      <w:pPr>
        <w:pStyle w:val="af6"/>
        <w:tabs>
          <w:tab w:val="left" w:pos="540"/>
          <w:tab w:val="left" w:pos="702"/>
        </w:tabs>
        <w:spacing w:line="360" w:lineRule="auto"/>
        <w:rPr>
          <w:color w:val="000000"/>
        </w:rPr>
      </w:pPr>
    </w:p>
    <w:p w:rsidR="00E57BE5" w:rsidRPr="006700AC" w:rsidRDefault="00E57BE5" w:rsidP="00E57BE5">
      <w:pPr>
        <w:pStyle w:val="af6"/>
        <w:tabs>
          <w:tab w:val="left" w:pos="540"/>
          <w:tab w:val="left" w:pos="702"/>
        </w:tabs>
        <w:spacing w:line="520" w:lineRule="exact"/>
        <w:jc w:val="center"/>
        <w:rPr>
          <w:color w:val="000000"/>
        </w:rPr>
      </w:pPr>
      <w:r w:rsidRPr="006700AC">
        <w:rPr>
          <w:color w:val="000000"/>
        </w:rPr>
        <w:br w:type="page"/>
      </w:r>
      <w:r w:rsidRPr="006700AC">
        <w:rPr>
          <w:color w:val="000000"/>
        </w:rPr>
        <w:lastRenderedPageBreak/>
        <w:t xml:space="preserve">ПЕРЕЛІК УМОВНИХ ПОЗНАЧЕНЬ, </w:t>
      </w:r>
    </w:p>
    <w:p w:rsidR="00E57BE5" w:rsidRPr="006700AC" w:rsidRDefault="00E57BE5" w:rsidP="00E57BE5">
      <w:pPr>
        <w:pStyle w:val="af6"/>
        <w:tabs>
          <w:tab w:val="left" w:pos="540"/>
          <w:tab w:val="left" w:pos="702"/>
        </w:tabs>
        <w:spacing w:line="520" w:lineRule="exact"/>
        <w:jc w:val="center"/>
        <w:rPr>
          <w:color w:val="000000"/>
        </w:rPr>
      </w:pPr>
      <w:r w:rsidRPr="006700AC">
        <w:rPr>
          <w:color w:val="000000"/>
        </w:rPr>
        <w:t>СИМВОЛІВ, ОДИНИЦЬ, СКОРОЧЕНЬ І ТЕРМІНІВ</w:t>
      </w:r>
    </w:p>
    <w:p w:rsidR="00E57BE5" w:rsidRPr="000814E9" w:rsidRDefault="00E57BE5" w:rsidP="00E57BE5">
      <w:pPr>
        <w:pStyle w:val="af6"/>
        <w:tabs>
          <w:tab w:val="left" w:pos="540"/>
          <w:tab w:val="left" w:pos="702"/>
        </w:tabs>
        <w:spacing w:line="520" w:lineRule="exact"/>
        <w:jc w:val="center"/>
        <w:rPr>
          <w:color w:val="000000"/>
        </w:rPr>
      </w:pPr>
    </w:p>
    <w:p w:rsidR="00E57BE5" w:rsidRPr="006700AC" w:rsidRDefault="00E57BE5" w:rsidP="00E57BE5">
      <w:pPr>
        <w:pStyle w:val="30"/>
        <w:spacing w:line="520" w:lineRule="exact"/>
        <w:rPr>
          <w:color w:val="000000"/>
          <w:szCs w:val="28"/>
        </w:rPr>
      </w:pPr>
      <w:r w:rsidRPr="006700AC">
        <w:rPr>
          <w:color w:val="000000"/>
          <w:szCs w:val="28"/>
        </w:rPr>
        <w:t xml:space="preserve">АМо – амплітуда моди </w:t>
      </w:r>
    </w:p>
    <w:p w:rsidR="00E57BE5" w:rsidRPr="006700AC" w:rsidRDefault="00E57BE5" w:rsidP="00E57BE5">
      <w:pPr>
        <w:pStyle w:val="30"/>
        <w:spacing w:line="520" w:lineRule="exact"/>
        <w:rPr>
          <w:color w:val="000000"/>
          <w:szCs w:val="28"/>
        </w:rPr>
      </w:pPr>
      <w:r w:rsidRPr="006700AC">
        <w:rPr>
          <w:color w:val="000000"/>
          <w:szCs w:val="28"/>
        </w:rPr>
        <w:t>АПМ – адреналінове пошкодження міокарда</w:t>
      </w:r>
    </w:p>
    <w:p w:rsidR="00E57BE5" w:rsidRPr="006700AC" w:rsidRDefault="00E57BE5" w:rsidP="00E57BE5">
      <w:pPr>
        <w:spacing w:line="520" w:lineRule="exact"/>
        <w:rPr>
          <w:color w:val="000000"/>
          <w:sz w:val="28"/>
          <w:lang w:val="uk-UA"/>
        </w:rPr>
      </w:pPr>
      <w:r w:rsidRPr="006700AC">
        <w:rPr>
          <w:color w:val="000000"/>
          <w:sz w:val="28"/>
          <w:lang w:val="uk-UA"/>
        </w:rPr>
        <w:t>АТФ – аденозинтрифосфат</w:t>
      </w:r>
    </w:p>
    <w:p w:rsidR="00E57BE5" w:rsidRDefault="00E57BE5" w:rsidP="00E57BE5">
      <w:pPr>
        <w:spacing w:line="520" w:lineRule="exact"/>
        <w:rPr>
          <w:color w:val="000000"/>
          <w:sz w:val="28"/>
          <w:szCs w:val="28"/>
          <w:lang w:val="en-US"/>
        </w:rPr>
      </w:pPr>
      <w:r w:rsidRPr="006700AC">
        <w:rPr>
          <w:color w:val="000000"/>
          <w:sz w:val="28"/>
          <w:szCs w:val="28"/>
          <w:lang w:val="uk-UA"/>
        </w:rPr>
        <w:t>АХ – ацетилхолін</w:t>
      </w:r>
    </w:p>
    <w:p w:rsidR="00E57BE5" w:rsidRPr="00052756" w:rsidRDefault="00E57BE5" w:rsidP="00E57BE5">
      <w:pPr>
        <w:spacing w:line="520" w:lineRule="exact"/>
        <w:rPr>
          <w:color w:val="000000"/>
          <w:sz w:val="28"/>
          <w:szCs w:val="28"/>
          <w:lang w:val="en-US"/>
        </w:rPr>
      </w:pPr>
      <w:r w:rsidRPr="006700AC">
        <w:rPr>
          <w:color w:val="000000"/>
          <w:sz w:val="28"/>
          <w:szCs w:val="28"/>
        </w:rPr>
        <w:t>АХпс</w:t>
      </w:r>
      <w:r w:rsidRPr="00833918">
        <w:rPr>
          <w:color w:val="000000"/>
          <w:sz w:val="28"/>
          <w:szCs w:val="28"/>
          <w:lang w:val="en-US"/>
        </w:rPr>
        <w:t>/</w:t>
      </w:r>
      <w:r w:rsidRPr="006700AC">
        <w:rPr>
          <w:color w:val="000000"/>
          <w:sz w:val="28"/>
          <w:szCs w:val="28"/>
        </w:rPr>
        <w:t>АХшл</w:t>
      </w:r>
      <w:r>
        <w:rPr>
          <w:color w:val="000000"/>
          <w:sz w:val="28"/>
          <w:szCs w:val="28"/>
          <w:lang w:val="en-US"/>
        </w:rPr>
        <w:t xml:space="preserve"> </w:t>
      </w:r>
      <w:r w:rsidRPr="006700AC">
        <w:rPr>
          <w:color w:val="000000"/>
          <w:sz w:val="28"/>
          <w:szCs w:val="28"/>
          <w:lang w:val="uk-UA"/>
        </w:rPr>
        <w:t>–</w:t>
      </w:r>
      <w:r>
        <w:rPr>
          <w:color w:val="000000"/>
          <w:sz w:val="28"/>
          <w:szCs w:val="28"/>
          <w:lang w:val="en-US"/>
        </w:rPr>
        <w:t xml:space="preserve"> </w:t>
      </w:r>
      <w:r w:rsidRPr="006700AC">
        <w:rPr>
          <w:color w:val="000000"/>
          <w:sz w:val="28"/>
          <w:szCs w:val="28"/>
        </w:rPr>
        <w:t>співвідношення</w:t>
      </w:r>
      <w:r w:rsidRPr="00833918">
        <w:rPr>
          <w:color w:val="000000"/>
          <w:sz w:val="28"/>
          <w:szCs w:val="28"/>
          <w:lang w:val="en-US"/>
        </w:rPr>
        <w:t xml:space="preserve"> </w:t>
      </w:r>
      <w:r w:rsidRPr="006700AC">
        <w:rPr>
          <w:color w:val="000000"/>
          <w:sz w:val="28"/>
          <w:szCs w:val="28"/>
        </w:rPr>
        <w:t>між</w:t>
      </w:r>
      <w:r w:rsidRPr="00833918">
        <w:rPr>
          <w:color w:val="000000"/>
          <w:sz w:val="28"/>
          <w:szCs w:val="28"/>
          <w:lang w:val="en-US"/>
        </w:rPr>
        <w:t xml:space="preserve"> </w:t>
      </w:r>
      <w:r w:rsidRPr="006700AC">
        <w:rPr>
          <w:color w:val="000000"/>
          <w:sz w:val="28"/>
          <w:szCs w:val="28"/>
        </w:rPr>
        <w:t>вмістом</w:t>
      </w:r>
      <w:r>
        <w:rPr>
          <w:color w:val="000000"/>
          <w:sz w:val="28"/>
          <w:szCs w:val="28"/>
          <w:lang w:val="en-US"/>
        </w:rPr>
        <w:t xml:space="preserve"> </w:t>
      </w:r>
      <w:r w:rsidRPr="006700AC">
        <w:rPr>
          <w:color w:val="000000"/>
          <w:sz w:val="28"/>
          <w:szCs w:val="28"/>
        </w:rPr>
        <w:t>ацетилхоліну</w:t>
      </w:r>
      <w:r w:rsidRPr="00833918">
        <w:rPr>
          <w:color w:val="000000"/>
          <w:sz w:val="28"/>
          <w:szCs w:val="28"/>
          <w:lang w:val="en-US"/>
        </w:rPr>
        <w:t xml:space="preserve"> </w:t>
      </w:r>
      <w:r w:rsidRPr="006700AC">
        <w:rPr>
          <w:color w:val="000000"/>
          <w:sz w:val="28"/>
          <w:szCs w:val="28"/>
        </w:rPr>
        <w:t>в</w:t>
      </w:r>
      <w:r w:rsidRPr="00833918">
        <w:rPr>
          <w:color w:val="000000"/>
          <w:sz w:val="28"/>
          <w:szCs w:val="28"/>
          <w:lang w:val="en-US"/>
        </w:rPr>
        <w:t xml:space="preserve"> </w:t>
      </w:r>
      <w:r w:rsidRPr="006700AC">
        <w:rPr>
          <w:color w:val="000000"/>
          <w:sz w:val="28"/>
          <w:szCs w:val="28"/>
        </w:rPr>
        <w:t>передсердях</w:t>
      </w:r>
      <w:r w:rsidRPr="00833918">
        <w:rPr>
          <w:color w:val="000000"/>
          <w:sz w:val="28"/>
          <w:szCs w:val="28"/>
          <w:lang w:val="en-US"/>
        </w:rPr>
        <w:t xml:space="preserve"> </w:t>
      </w:r>
      <w:r w:rsidRPr="006700AC">
        <w:rPr>
          <w:color w:val="000000"/>
          <w:sz w:val="28"/>
          <w:szCs w:val="28"/>
        </w:rPr>
        <w:t>і</w:t>
      </w:r>
      <w:r w:rsidRPr="00833918">
        <w:rPr>
          <w:color w:val="000000"/>
          <w:sz w:val="28"/>
          <w:szCs w:val="28"/>
          <w:lang w:val="en-US"/>
        </w:rPr>
        <w:t xml:space="preserve"> </w:t>
      </w:r>
      <w:r>
        <w:rPr>
          <w:color w:val="000000"/>
          <w:sz w:val="28"/>
          <w:szCs w:val="28"/>
          <w:lang w:val="uk-UA"/>
        </w:rPr>
        <w:t xml:space="preserve">            </w:t>
      </w:r>
      <w:r w:rsidRPr="006700AC">
        <w:rPr>
          <w:color w:val="000000"/>
          <w:sz w:val="28"/>
          <w:szCs w:val="28"/>
        </w:rPr>
        <w:t>шлуночках</w:t>
      </w:r>
      <w:r>
        <w:rPr>
          <w:color w:val="000000"/>
          <w:sz w:val="28"/>
          <w:szCs w:val="28"/>
          <w:lang w:val="en-US"/>
        </w:rPr>
        <w:t xml:space="preserve"> </w:t>
      </w:r>
    </w:p>
    <w:p w:rsidR="00E57BE5" w:rsidRDefault="00E57BE5" w:rsidP="00E57BE5">
      <w:pPr>
        <w:spacing w:line="520" w:lineRule="exact"/>
        <w:rPr>
          <w:color w:val="000000"/>
          <w:sz w:val="28"/>
          <w:szCs w:val="28"/>
          <w:lang w:val="uk-UA"/>
        </w:rPr>
      </w:pPr>
      <w:r w:rsidRPr="006700AC">
        <w:rPr>
          <w:color w:val="000000"/>
          <w:sz w:val="28"/>
          <w:szCs w:val="28"/>
          <w:lang w:val="uk-UA"/>
        </w:rPr>
        <w:t>ДК – дієнові кон’югати</w:t>
      </w:r>
    </w:p>
    <w:p w:rsidR="00E57BE5" w:rsidRPr="006700AC" w:rsidRDefault="00E57BE5" w:rsidP="00E57BE5">
      <w:pPr>
        <w:spacing w:line="520" w:lineRule="exact"/>
        <w:rPr>
          <w:color w:val="000000"/>
          <w:sz w:val="28"/>
          <w:szCs w:val="28"/>
          <w:lang w:val="uk-UA"/>
        </w:rPr>
      </w:pPr>
      <w:r>
        <w:rPr>
          <w:color w:val="000000"/>
          <w:sz w:val="28"/>
          <w:szCs w:val="28"/>
          <w:lang w:val="uk-UA"/>
        </w:rPr>
        <w:t xml:space="preserve">ДНК </w:t>
      </w:r>
      <w:r w:rsidRPr="006700AC">
        <w:rPr>
          <w:color w:val="000000"/>
          <w:sz w:val="28"/>
          <w:szCs w:val="28"/>
          <w:lang w:val="uk-UA"/>
        </w:rPr>
        <w:t>–</w:t>
      </w:r>
      <w:r>
        <w:rPr>
          <w:color w:val="000000"/>
          <w:sz w:val="28"/>
          <w:szCs w:val="28"/>
          <w:lang w:val="uk-UA"/>
        </w:rPr>
        <w:t xml:space="preserve"> дезоксирибонуклеїнова кислота </w:t>
      </w:r>
    </w:p>
    <w:p w:rsidR="00E57BE5" w:rsidRPr="006700AC" w:rsidRDefault="00E57BE5" w:rsidP="00E57BE5">
      <w:pPr>
        <w:spacing w:line="520" w:lineRule="exact"/>
        <w:rPr>
          <w:color w:val="000000"/>
          <w:sz w:val="28"/>
          <w:szCs w:val="28"/>
          <w:lang w:val="uk-UA"/>
        </w:rPr>
      </w:pPr>
      <w:r w:rsidRPr="006700AC">
        <w:rPr>
          <w:color w:val="000000"/>
          <w:sz w:val="28"/>
          <w:szCs w:val="28"/>
          <w:lang w:val="uk-UA"/>
        </w:rPr>
        <w:t>ІБ</w:t>
      </w:r>
      <w:r w:rsidRPr="006700AC">
        <w:rPr>
          <w:color w:val="000000"/>
          <w:sz w:val="28"/>
          <w:szCs w:val="28"/>
          <w:vertAlign w:val="subscript"/>
          <w:lang w:val="en-US"/>
        </w:rPr>
        <w:t>n</w:t>
      </w:r>
      <w:r w:rsidRPr="006700AC">
        <w:rPr>
          <w:color w:val="000000"/>
          <w:sz w:val="28"/>
          <w:szCs w:val="28"/>
          <w:vertAlign w:val="subscript"/>
          <w:lang w:val="uk-UA"/>
        </w:rPr>
        <w:t>.</w:t>
      </w:r>
      <w:r w:rsidRPr="006700AC">
        <w:rPr>
          <w:color w:val="000000"/>
          <w:sz w:val="28"/>
          <w:szCs w:val="28"/>
          <w:vertAlign w:val="subscript"/>
          <w:lang w:val="en-US"/>
        </w:rPr>
        <w:t>V</w:t>
      </w:r>
      <w:r w:rsidRPr="006700AC">
        <w:rPr>
          <w:color w:val="000000"/>
          <w:sz w:val="28"/>
          <w:szCs w:val="28"/>
          <w:lang w:val="uk-UA"/>
        </w:rPr>
        <w:t xml:space="preserve"> – інтенсивність брадикардії при </w:t>
      </w:r>
      <w:r>
        <w:rPr>
          <w:color w:val="000000"/>
          <w:sz w:val="28"/>
          <w:szCs w:val="28"/>
          <w:lang w:val="uk-UA"/>
        </w:rPr>
        <w:t xml:space="preserve">електричному </w:t>
      </w:r>
      <w:r w:rsidRPr="006700AC">
        <w:rPr>
          <w:color w:val="000000"/>
          <w:sz w:val="28"/>
          <w:szCs w:val="28"/>
          <w:lang w:val="uk-UA"/>
        </w:rPr>
        <w:t>подразненні блукаючого нерва</w:t>
      </w:r>
    </w:p>
    <w:p w:rsidR="00E57BE5" w:rsidRPr="006700AC" w:rsidRDefault="00E57BE5" w:rsidP="00E57BE5">
      <w:pPr>
        <w:spacing w:line="520" w:lineRule="exact"/>
        <w:rPr>
          <w:color w:val="000000"/>
          <w:sz w:val="28"/>
          <w:szCs w:val="28"/>
          <w:lang w:val="uk-UA"/>
        </w:rPr>
      </w:pPr>
      <w:r w:rsidRPr="006700AC">
        <w:rPr>
          <w:color w:val="000000"/>
          <w:sz w:val="28"/>
          <w:szCs w:val="28"/>
          <w:lang w:val="uk-UA"/>
        </w:rPr>
        <w:t>ІБ</w:t>
      </w:r>
      <w:r w:rsidRPr="006700AC">
        <w:rPr>
          <w:color w:val="000000"/>
          <w:sz w:val="28"/>
          <w:szCs w:val="28"/>
          <w:vertAlign w:val="subscript"/>
          <w:lang w:val="uk-UA"/>
        </w:rPr>
        <w:t>АХ</w:t>
      </w:r>
      <w:r w:rsidRPr="006700AC">
        <w:rPr>
          <w:color w:val="000000"/>
          <w:sz w:val="28"/>
          <w:szCs w:val="28"/>
          <w:lang w:val="uk-UA"/>
        </w:rPr>
        <w:t xml:space="preserve"> – інтенсивність брадикардії при введенні ацетилхоліну</w:t>
      </w:r>
    </w:p>
    <w:p w:rsidR="00E57BE5" w:rsidRPr="00E57BE5" w:rsidRDefault="00E57BE5" w:rsidP="00E57BE5">
      <w:pPr>
        <w:spacing w:line="520" w:lineRule="exact"/>
        <w:rPr>
          <w:color w:val="000000"/>
          <w:sz w:val="28"/>
          <w:szCs w:val="28"/>
        </w:rPr>
      </w:pPr>
      <w:r w:rsidRPr="006700AC">
        <w:rPr>
          <w:color w:val="000000"/>
          <w:sz w:val="28"/>
          <w:szCs w:val="28"/>
        </w:rPr>
        <w:t>ІН – індекс напруження</w:t>
      </w:r>
      <w:r w:rsidRPr="006700AC">
        <w:rPr>
          <w:color w:val="000000"/>
          <w:sz w:val="28"/>
          <w:szCs w:val="28"/>
          <w:lang w:val="uk-UA"/>
        </w:rPr>
        <w:t xml:space="preserve"> (за </w:t>
      </w:r>
      <w:r w:rsidRPr="006700AC">
        <w:rPr>
          <w:color w:val="000000"/>
          <w:sz w:val="28"/>
          <w:szCs w:val="28"/>
        </w:rPr>
        <w:t>Р.М.</w:t>
      </w:r>
      <w:r w:rsidRPr="006700AC">
        <w:rPr>
          <w:color w:val="000000"/>
          <w:sz w:val="28"/>
          <w:szCs w:val="28"/>
          <w:lang w:val="uk-UA"/>
        </w:rPr>
        <w:t xml:space="preserve"> Баєвським)</w:t>
      </w:r>
    </w:p>
    <w:p w:rsidR="00E57BE5" w:rsidRPr="00AE200B" w:rsidRDefault="00E57BE5" w:rsidP="00E57BE5">
      <w:pPr>
        <w:spacing w:line="520" w:lineRule="exact"/>
        <w:rPr>
          <w:color w:val="000000"/>
          <w:sz w:val="28"/>
          <w:szCs w:val="28"/>
          <w:lang w:val="uk-UA"/>
        </w:rPr>
      </w:pPr>
      <w:r>
        <w:rPr>
          <w:color w:val="000000"/>
          <w:sz w:val="28"/>
          <w:szCs w:val="28"/>
          <w:lang w:val="uk-UA"/>
        </w:rPr>
        <w:t xml:space="preserve">К </w:t>
      </w:r>
      <w:r w:rsidRPr="006700AC">
        <w:rPr>
          <w:color w:val="000000"/>
          <w:sz w:val="28"/>
          <w:szCs w:val="28"/>
          <w:lang w:val="uk-UA"/>
        </w:rPr>
        <w:t>–</w:t>
      </w:r>
      <w:r>
        <w:rPr>
          <w:color w:val="000000"/>
          <w:sz w:val="28"/>
          <w:szCs w:val="28"/>
          <w:lang w:val="uk-UA"/>
        </w:rPr>
        <w:t xml:space="preserve"> </w:t>
      </w:r>
      <w:r w:rsidRPr="00312483">
        <w:rPr>
          <w:sz w:val="28"/>
        </w:rPr>
        <w:t>контроль</w:t>
      </w:r>
      <w:r w:rsidRPr="00312483">
        <w:rPr>
          <w:sz w:val="28"/>
          <w:lang w:val="uk-UA"/>
        </w:rPr>
        <w:t>на</w:t>
      </w:r>
      <w:r w:rsidRPr="00312483">
        <w:rPr>
          <w:sz w:val="28"/>
        </w:rPr>
        <w:t xml:space="preserve"> </w:t>
      </w:r>
      <w:r w:rsidRPr="00312483">
        <w:rPr>
          <w:sz w:val="28"/>
          <w:lang w:val="uk-UA"/>
        </w:rPr>
        <w:t>група тварин</w:t>
      </w:r>
    </w:p>
    <w:p w:rsidR="00E57BE5" w:rsidRPr="006700AC" w:rsidRDefault="00E57BE5" w:rsidP="00E57BE5">
      <w:pPr>
        <w:spacing w:line="520" w:lineRule="exact"/>
        <w:rPr>
          <w:color w:val="000000"/>
          <w:sz w:val="28"/>
          <w:szCs w:val="28"/>
          <w:lang w:val="uk-UA"/>
        </w:rPr>
      </w:pPr>
      <w:r w:rsidRPr="006700AC">
        <w:rPr>
          <w:color w:val="000000"/>
          <w:sz w:val="28"/>
          <w:szCs w:val="28"/>
          <w:lang w:val="uk-UA"/>
        </w:rPr>
        <w:t>МДА – малоновий діальдегід</w:t>
      </w:r>
    </w:p>
    <w:p w:rsidR="00E57BE5" w:rsidRPr="006700AC" w:rsidRDefault="00E57BE5" w:rsidP="00E57BE5">
      <w:pPr>
        <w:pStyle w:val="30"/>
        <w:spacing w:line="520" w:lineRule="exact"/>
        <w:rPr>
          <w:color w:val="000000"/>
          <w:szCs w:val="28"/>
        </w:rPr>
      </w:pPr>
      <w:r w:rsidRPr="006700AC">
        <w:rPr>
          <w:color w:val="000000"/>
          <w:szCs w:val="28"/>
        </w:rPr>
        <w:t>Мо – мода</w:t>
      </w:r>
    </w:p>
    <w:p w:rsidR="00E57BE5" w:rsidRPr="006700AC" w:rsidRDefault="00E57BE5" w:rsidP="00E57BE5">
      <w:pPr>
        <w:pStyle w:val="30"/>
        <w:spacing w:line="520" w:lineRule="exact"/>
        <w:rPr>
          <w:color w:val="000000"/>
          <w:szCs w:val="28"/>
        </w:rPr>
      </w:pPr>
      <w:r w:rsidRPr="006700AC">
        <w:rPr>
          <w:color w:val="000000"/>
          <w:szCs w:val="28"/>
        </w:rPr>
        <w:t>ПС – передсердя</w:t>
      </w:r>
    </w:p>
    <w:p w:rsidR="00E57BE5" w:rsidRDefault="00E57BE5" w:rsidP="00E57BE5">
      <w:pPr>
        <w:spacing w:line="520" w:lineRule="exact"/>
        <w:rPr>
          <w:color w:val="000000"/>
          <w:sz w:val="28"/>
          <w:szCs w:val="28"/>
          <w:lang w:val="uk-UA"/>
        </w:rPr>
      </w:pPr>
      <w:r w:rsidRPr="006700AC">
        <w:rPr>
          <w:color w:val="000000"/>
          <w:sz w:val="28"/>
          <w:szCs w:val="28"/>
        </w:rPr>
        <w:t xml:space="preserve">ПОЛ – </w:t>
      </w:r>
      <w:r w:rsidRPr="006700AC">
        <w:rPr>
          <w:color w:val="000000"/>
          <w:sz w:val="28"/>
          <w:szCs w:val="28"/>
          <w:lang w:val="uk-UA"/>
        </w:rPr>
        <w:t>пероксидне</w:t>
      </w:r>
      <w:r w:rsidRPr="006700AC">
        <w:rPr>
          <w:color w:val="000000"/>
          <w:sz w:val="28"/>
          <w:szCs w:val="28"/>
        </w:rPr>
        <w:t xml:space="preserve"> окис</w:t>
      </w:r>
      <w:r w:rsidRPr="006700AC">
        <w:rPr>
          <w:color w:val="000000"/>
          <w:sz w:val="28"/>
          <w:szCs w:val="28"/>
          <w:lang w:val="uk-UA"/>
        </w:rPr>
        <w:t>н</w:t>
      </w:r>
      <w:r w:rsidRPr="006700AC">
        <w:rPr>
          <w:color w:val="000000"/>
          <w:sz w:val="28"/>
          <w:szCs w:val="28"/>
        </w:rPr>
        <w:t>ення ліпідів</w:t>
      </w:r>
    </w:p>
    <w:p w:rsidR="00E57BE5" w:rsidRPr="006700AC" w:rsidRDefault="00E57BE5" w:rsidP="00E57BE5">
      <w:pPr>
        <w:spacing w:line="520" w:lineRule="exact"/>
        <w:rPr>
          <w:color w:val="000000"/>
          <w:sz w:val="28"/>
          <w:szCs w:val="28"/>
          <w:lang w:val="uk-UA"/>
        </w:rPr>
      </w:pPr>
      <w:r>
        <w:rPr>
          <w:color w:val="000000"/>
          <w:sz w:val="28"/>
          <w:szCs w:val="28"/>
          <w:lang w:val="uk-UA"/>
        </w:rPr>
        <w:t xml:space="preserve">РНК </w:t>
      </w:r>
      <w:r w:rsidRPr="006700AC">
        <w:rPr>
          <w:color w:val="000000"/>
          <w:sz w:val="28"/>
          <w:szCs w:val="28"/>
          <w:lang w:val="uk-UA"/>
        </w:rPr>
        <w:t>–</w:t>
      </w:r>
      <w:r>
        <w:rPr>
          <w:color w:val="000000"/>
          <w:sz w:val="28"/>
          <w:szCs w:val="28"/>
          <w:lang w:val="uk-UA"/>
        </w:rPr>
        <w:t xml:space="preserve"> рибонуклеїнова кислота</w:t>
      </w:r>
    </w:p>
    <w:p w:rsidR="00E57BE5" w:rsidRPr="006700AC" w:rsidRDefault="00E57BE5" w:rsidP="00E57BE5">
      <w:pPr>
        <w:spacing w:line="520" w:lineRule="exact"/>
        <w:rPr>
          <w:color w:val="000000"/>
          <w:sz w:val="28"/>
          <w:szCs w:val="28"/>
          <w:lang w:val="uk-UA"/>
        </w:rPr>
      </w:pPr>
      <w:r w:rsidRPr="006700AC">
        <w:rPr>
          <w:color w:val="000000"/>
          <w:sz w:val="28"/>
          <w:szCs w:val="28"/>
          <w:lang w:val="uk-UA"/>
        </w:rPr>
        <w:t>ТБ</w:t>
      </w:r>
      <w:r w:rsidRPr="006700AC">
        <w:rPr>
          <w:color w:val="000000"/>
          <w:sz w:val="28"/>
          <w:szCs w:val="28"/>
          <w:vertAlign w:val="subscript"/>
          <w:lang w:val="uk-UA"/>
        </w:rPr>
        <w:t>АХ</w:t>
      </w:r>
      <w:r w:rsidRPr="006700AC">
        <w:rPr>
          <w:color w:val="000000"/>
          <w:sz w:val="28"/>
          <w:szCs w:val="28"/>
          <w:lang w:val="uk-UA"/>
        </w:rPr>
        <w:t xml:space="preserve"> – тривалість брадикардії, що виникає при введенні ацетилхоліну</w:t>
      </w:r>
    </w:p>
    <w:p w:rsidR="00E57BE5" w:rsidRPr="006700AC" w:rsidRDefault="00E57BE5" w:rsidP="00E57BE5">
      <w:pPr>
        <w:spacing w:line="520" w:lineRule="exact"/>
        <w:rPr>
          <w:color w:val="000000"/>
          <w:sz w:val="28"/>
          <w:szCs w:val="28"/>
          <w:lang w:val="uk-UA"/>
        </w:rPr>
      </w:pPr>
      <w:r w:rsidRPr="006700AC">
        <w:rPr>
          <w:color w:val="000000"/>
          <w:sz w:val="28"/>
          <w:szCs w:val="28"/>
          <w:lang w:val="uk-UA"/>
        </w:rPr>
        <w:t>ХЕА – холінестеразна активність</w:t>
      </w:r>
    </w:p>
    <w:p w:rsidR="00E57BE5" w:rsidRPr="006700AC" w:rsidRDefault="00E57BE5" w:rsidP="00E57BE5">
      <w:pPr>
        <w:spacing w:line="520" w:lineRule="exact"/>
        <w:rPr>
          <w:color w:val="000000"/>
          <w:sz w:val="28"/>
          <w:szCs w:val="28"/>
          <w:lang w:val="uk-UA"/>
        </w:rPr>
      </w:pPr>
      <w:r w:rsidRPr="006700AC">
        <w:rPr>
          <w:color w:val="000000"/>
          <w:sz w:val="28"/>
          <w:szCs w:val="28"/>
          <w:lang w:val="uk-UA"/>
        </w:rPr>
        <w:lastRenderedPageBreak/>
        <w:t>цАМФ – циклічний аденозинмонофосфат</w:t>
      </w:r>
    </w:p>
    <w:p w:rsidR="00E57BE5" w:rsidRPr="00335938" w:rsidRDefault="00E57BE5" w:rsidP="00E57BE5">
      <w:pPr>
        <w:spacing w:line="520" w:lineRule="exact"/>
        <w:rPr>
          <w:color w:val="000000"/>
          <w:sz w:val="28"/>
          <w:szCs w:val="28"/>
          <w:lang w:val="uk-UA"/>
        </w:rPr>
      </w:pPr>
      <w:r w:rsidRPr="006700AC">
        <w:rPr>
          <w:color w:val="000000"/>
          <w:sz w:val="28"/>
          <w:szCs w:val="28"/>
          <w:lang w:val="uk-UA"/>
        </w:rPr>
        <w:t xml:space="preserve">цГМФ – циклічний гуанозинмонофосфат </w:t>
      </w:r>
    </w:p>
    <w:p w:rsidR="00E57BE5" w:rsidRPr="006700AC" w:rsidRDefault="00E57BE5" w:rsidP="00E57BE5">
      <w:pPr>
        <w:spacing w:line="520" w:lineRule="exact"/>
        <w:rPr>
          <w:color w:val="000000"/>
          <w:sz w:val="28"/>
          <w:szCs w:val="28"/>
          <w:lang w:val="uk-UA"/>
        </w:rPr>
      </w:pPr>
      <w:r w:rsidRPr="006700AC">
        <w:rPr>
          <w:color w:val="000000"/>
          <w:sz w:val="28"/>
          <w:szCs w:val="28"/>
          <w:lang w:val="uk-UA"/>
        </w:rPr>
        <w:t xml:space="preserve">ШЛ </w:t>
      </w:r>
      <w:r w:rsidRPr="00E57BE5">
        <w:rPr>
          <w:color w:val="000000"/>
          <w:sz w:val="28"/>
          <w:szCs w:val="28"/>
          <w:lang w:val="uk-UA"/>
        </w:rPr>
        <w:t>– шлуночки</w:t>
      </w:r>
    </w:p>
    <w:p w:rsidR="00E57BE5" w:rsidRPr="00917E8F" w:rsidRDefault="00E57BE5" w:rsidP="00E57BE5">
      <w:pPr>
        <w:spacing w:line="520" w:lineRule="exact"/>
        <w:rPr>
          <w:color w:val="000000"/>
          <w:sz w:val="28"/>
          <w:szCs w:val="28"/>
          <w:lang w:val="uk-UA"/>
        </w:rPr>
      </w:pPr>
      <w:r w:rsidRPr="006700AC">
        <w:rPr>
          <w:color w:val="000000"/>
          <w:sz w:val="28"/>
          <w:szCs w:val="28"/>
          <w:lang w:val="en-US"/>
        </w:rPr>
        <w:t>Na</w:t>
      </w:r>
      <w:r w:rsidRPr="006700AC">
        <w:rPr>
          <w:color w:val="000000"/>
          <w:sz w:val="28"/>
          <w:szCs w:val="28"/>
          <w:vertAlign w:val="superscript"/>
          <w:lang w:val="uk-UA"/>
        </w:rPr>
        <w:t>+</w:t>
      </w:r>
      <w:r w:rsidRPr="006700AC">
        <w:rPr>
          <w:color w:val="000000"/>
          <w:sz w:val="28"/>
          <w:szCs w:val="28"/>
          <w:lang w:val="uk-UA"/>
        </w:rPr>
        <w:t>,</w:t>
      </w:r>
      <w:r w:rsidRPr="006700AC">
        <w:rPr>
          <w:color w:val="000000"/>
          <w:sz w:val="28"/>
          <w:szCs w:val="28"/>
          <w:lang w:val="en-US"/>
        </w:rPr>
        <w:t>K</w:t>
      </w:r>
      <w:r w:rsidRPr="006700AC">
        <w:rPr>
          <w:color w:val="000000"/>
          <w:sz w:val="28"/>
          <w:szCs w:val="28"/>
          <w:vertAlign w:val="superscript"/>
          <w:lang w:val="uk-UA"/>
        </w:rPr>
        <w:t>+</w:t>
      </w:r>
      <w:r w:rsidRPr="006700AC">
        <w:rPr>
          <w:color w:val="000000"/>
          <w:sz w:val="28"/>
          <w:szCs w:val="28"/>
          <w:lang w:val="uk-UA"/>
        </w:rPr>
        <w:t>-АТФаза – натрій-калієва аденозинтрифосфатаза</w:t>
      </w:r>
    </w:p>
    <w:p w:rsidR="00E57BE5" w:rsidRPr="006700AC" w:rsidRDefault="00E57BE5" w:rsidP="00E57BE5">
      <w:pPr>
        <w:pStyle w:val="34"/>
        <w:spacing w:line="520" w:lineRule="exact"/>
        <w:jc w:val="both"/>
        <w:rPr>
          <w:color w:val="000000"/>
          <w:szCs w:val="28"/>
          <w:lang w:val="ru-RU"/>
        </w:rPr>
      </w:pPr>
      <w:r w:rsidRPr="006700AC">
        <w:rPr>
          <w:color w:val="000000"/>
          <w:szCs w:val="28"/>
        </w:rPr>
        <w:t>1 год АПМ – адреналінове пошкодження міокарда, 1 год експерименту</w:t>
      </w:r>
    </w:p>
    <w:p w:rsidR="00E57BE5" w:rsidRDefault="00E57BE5" w:rsidP="00E57BE5">
      <w:pPr>
        <w:spacing w:line="520" w:lineRule="exact"/>
        <w:jc w:val="both"/>
        <w:outlineLvl w:val="0"/>
        <w:rPr>
          <w:color w:val="000000"/>
          <w:sz w:val="28"/>
          <w:szCs w:val="28"/>
          <w:lang w:val="uk-UA"/>
        </w:rPr>
      </w:pPr>
      <w:r w:rsidRPr="006700AC">
        <w:rPr>
          <w:color w:val="000000"/>
          <w:sz w:val="28"/>
          <w:szCs w:val="28"/>
        </w:rPr>
        <w:t>24 год АПМ – адреналінове пошкодження міокарда, 24 год експерименту</w:t>
      </w:r>
    </w:p>
    <w:p w:rsidR="00E57BE5" w:rsidRPr="006700AC" w:rsidRDefault="00E57BE5" w:rsidP="00E57BE5">
      <w:pPr>
        <w:spacing w:line="520" w:lineRule="exact"/>
        <w:rPr>
          <w:color w:val="000000"/>
          <w:sz w:val="28"/>
          <w:szCs w:val="28"/>
          <w:lang w:val="uk-UA"/>
        </w:rPr>
      </w:pPr>
      <w:r w:rsidRPr="006700AC">
        <w:rPr>
          <w:color w:val="000000"/>
          <w:sz w:val="28"/>
          <w:szCs w:val="28"/>
        </w:rPr>
        <w:t>Δ</w:t>
      </w:r>
      <w:r w:rsidRPr="000814E9">
        <w:rPr>
          <w:color w:val="000000"/>
          <w:sz w:val="28"/>
          <w:szCs w:val="28"/>
          <w:lang w:val="uk-UA"/>
        </w:rPr>
        <w:t xml:space="preserve">Х – варіаційний розмах величин кардіоінтервалів </w:t>
      </w:r>
    </w:p>
    <w:p w:rsidR="00E57BE5" w:rsidRPr="000814E9" w:rsidRDefault="00E57BE5" w:rsidP="00E57BE5">
      <w:pPr>
        <w:spacing w:line="520" w:lineRule="exact"/>
        <w:rPr>
          <w:color w:val="000000"/>
          <w:sz w:val="28"/>
          <w:szCs w:val="28"/>
          <w:lang w:val="uk-UA"/>
        </w:rPr>
      </w:pPr>
      <w:r w:rsidRPr="000814E9">
        <w:rPr>
          <w:color w:val="000000"/>
          <w:sz w:val="28"/>
          <w:szCs w:val="28"/>
          <w:lang w:val="uk-UA"/>
        </w:rPr>
        <w:t>♂</w:t>
      </w:r>
      <w:r w:rsidRPr="006700AC">
        <w:rPr>
          <w:color w:val="000000"/>
          <w:sz w:val="28"/>
          <w:szCs w:val="28"/>
          <w:lang w:val="uk-UA"/>
        </w:rPr>
        <w:t xml:space="preserve"> – </w:t>
      </w:r>
      <w:r w:rsidRPr="000814E9">
        <w:rPr>
          <w:color w:val="000000"/>
          <w:sz w:val="28"/>
          <w:szCs w:val="28"/>
          <w:lang w:val="uk-UA"/>
        </w:rPr>
        <w:t>сам</w:t>
      </w:r>
      <w:r w:rsidRPr="006700AC">
        <w:rPr>
          <w:color w:val="000000"/>
          <w:sz w:val="28"/>
          <w:szCs w:val="28"/>
          <w:lang w:val="uk-UA"/>
        </w:rPr>
        <w:t>ець</w:t>
      </w:r>
    </w:p>
    <w:p w:rsidR="00E57BE5" w:rsidRPr="000814E9" w:rsidRDefault="00E57BE5" w:rsidP="00E57BE5">
      <w:pPr>
        <w:pStyle w:val="34"/>
        <w:spacing w:line="520" w:lineRule="exact"/>
        <w:rPr>
          <w:color w:val="000000"/>
          <w:szCs w:val="28"/>
        </w:rPr>
      </w:pPr>
      <w:r w:rsidRPr="000814E9">
        <w:rPr>
          <w:color w:val="000000"/>
          <w:szCs w:val="28"/>
        </w:rPr>
        <w:t xml:space="preserve">♀ </w:t>
      </w:r>
      <w:r w:rsidRPr="006700AC">
        <w:rPr>
          <w:color w:val="000000"/>
          <w:szCs w:val="28"/>
        </w:rPr>
        <w:t xml:space="preserve">– </w:t>
      </w:r>
      <w:r w:rsidRPr="000814E9">
        <w:rPr>
          <w:color w:val="000000"/>
          <w:szCs w:val="28"/>
        </w:rPr>
        <w:t>самка</w:t>
      </w:r>
    </w:p>
    <w:p w:rsidR="00E57BE5" w:rsidRPr="000814E9" w:rsidRDefault="00E57BE5" w:rsidP="00E57BE5">
      <w:pPr>
        <w:rPr>
          <w:color w:val="000000"/>
          <w:lang w:val="uk-UA"/>
        </w:rPr>
      </w:pPr>
    </w:p>
    <w:p w:rsidR="00E57BE5" w:rsidRPr="006700AC" w:rsidRDefault="00E57BE5" w:rsidP="00E57BE5">
      <w:pPr>
        <w:jc w:val="center"/>
        <w:rPr>
          <w:color w:val="000000"/>
          <w:sz w:val="28"/>
          <w:szCs w:val="28"/>
          <w:lang w:val="uk-UA"/>
        </w:rPr>
      </w:pPr>
      <w:r w:rsidRPr="000814E9">
        <w:rPr>
          <w:color w:val="000000"/>
          <w:lang w:val="uk-UA"/>
        </w:rPr>
        <w:br w:type="page"/>
      </w:r>
      <w:r w:rsidRPr="006700AC">
        <w:rPr>
          <w:color w:val="000000"/>
          <w:sz w:val="28"/>
          <w:szCs w:val="28"/>
          <w:lang w:val="uk-UA"/>
        </w:rPr>
        <w:lastRenderedPageBreak/>
        <w:t>ВСТУП</w:t>
      </w:r>
    </w:p>
    <w:p w:rsidR="00E57BE5" w:rsidRPr="006700AC" w:rsidRDefault="00E57BE5" w:rsidP="00E57BE5">
      <w:pPr>
        <w:spacing w:line="360" w:lineRule="auto"/>
        <w:ind w:firstLine="540"/>
        <w:jc w:val="both"/>
        <w:rPr>
          <w:color w:val="000000"/>
          <w:sz w:val="28"/>
          <w:szCs w:val="28"/>
          <w:lang w:val="uk-UA"/>
        </w:rPr>
      </w:pPr>
    </w:p>
    <w:p w:rsidR="00E57BE5" w:rsidRDefault="00E57BE5" w:rsidP="00E57BE5">
      <w:pPr>
        <w:spacing w:line="360" w:lineRule="auto"/>
        <w:ind w:firstLine="540"/>
        <w:jc w:val="both"/>
        <w:rPr>
          <w:color w:val="000000"/>
          <w:sz w:val="28"/>
          <w:szCs w:val="28"/>
          <w:lang w:val="uk-UA"/>
        </w:rPr>
      </w:pPr>
      <w:r>
        <w:rPr>
          <w:color w:val="000000"/>
          <w:sz w:val="28"/>
          <w:szCs w:val="28"/>
          <w:lang w:val="uk-UA"/>
        </w:rPr>
        <w:t>Патологі</w:t>
      </w:r>
      <w:r w:rsidRPr="006700AC">
        <w:rPr>
          <w:color w:val="000000"/>
          <w:sz w:val="28"/>
          <w:szCs w:val="28"/>
        </w:rPr>
        <w:t>я серц</w:t>
      </w:r>
      <w:r>
        <w:rPr>
          <w:color w:val="000000"/>
          <w:sz w:val="28"/>
          <w:szCs w:val="28"/>
          <w:lang w:val="uk-UA"/>
        </w:rPr>
        <w:t xml:space="preserve">я і </w:t>
      </w:r>
      <w:r w:rsidRPr="006700AC">
        <w:rPr>
          <w:color w:val="000000"/>
          <w:sz w:val="28"/>
          <w:szCs w:val="28"/>
        </w:rPr>
        <w:t xml:space="preserve">судин є однією з головних причин смертності </w:t>
      </w:r>
      <w:r>
        <w:rPr>
          <w:color w:val="000000"/>
          <w:sz w:val="28"/>
          <w:szCs w:val="28"/>
          <w:lang w:val="uk-UA"/>
        </w:rPr>
        <w:t>населення в</w:t>
      </w:r>
      <w:r w:rsidRPr="006700AC">
        <w:rPr>
          <w:color w:val="000000"/>
          <w:sz w:val="28"/>
          <w:szCs w:val="28"/>
        </w:rPr>
        <w:t xml:space="preserve"> переважній більшості країн світу, </w:t>
      </w:r>
      <w:r>
        <w:rPr>
          <w:color w:val="000000"/>
          <w:sz w:val="28"/>
          <w:szCs w:val="28"/>
          <w:lang w:val="uk-UA"/>
        </w:rPr>
        <w:t>у</w:t>
      </w:r>
      <w:r>
        <w:rPr>
          <w:color w:val="000000"/>
          <w:sz w:val="28"/>
          <w:szCs w:val="28"/>
        </w:rPr>
        <w:t xml:space="preserve"> тому числі </w:t>
      </w:r>
      <w:r>
        <w:rPr>
          <w:color w:val="000000"/>
          <w:sz w:val="28"/>
          <w:szCs w:val="28"/>
          <w:lang w:val="uk-UA"/>
        </w:rPr>
        <w:t>й</w:t>
      </w:r>
      <w:r w:rsidRPr="006700AC">
        <w:rPr>
          <w:color w:val="000000"/>
          <w:sz w:val="28"/>
          <w:szCs w:val="28"/>
        </w:rPr>
        <w:t xml:space="preserve"> в Україні</w:t>
      </w:r>
      <w:r w:rsidRPr="006700AC">
        <w:rPr>
          <w:color w:val="000000"/>
          <w:sz w:val="28"/>
          <w:szCs w:val="28"/>
          <w:lang w:val="uk-UA"/>
        </w:rPr>
        <w:t xml:space="preserve"> </w:t>
      </w:r>
      <w:r w:rsidRPr="00973C1B">
        <w:rPr>
          <w:color w:val="000000"/>
          <w:sz w:val="28"/>
          <w:szCs w:val="28"/>
        </w:rPr>
        <w:br/>
      </w:r>
      <w:r w:rsidRPr="006700AC">
        <w:rPr>
          <w:color w:val="000000"/>
          <w:sz w:val="28"/>
          <w:szCs w:val="28"/>
          <w:lang w:val="uk-UA"/>
        </w:rPr>
        <w:t>[</w:t>
      </w:r>
      <w:r w:rsidRPr="006700AC">
        <w:rPr>
          <w:color w:val="000000"/>
          <w:sz w:val="28"/>
          <w:szCs w:val="28"/>
        </w:rPr>
        <w:t>16</w:t>
      </w:r>
      <w:r w:rsidRPr="006700AC">
        <w:rPr>
          <w:color w:val="000000"/>
          <w:sz w:val="28"/>
          <w:szCs w:val="28"/>
          <w:lang w:val="uk-UA"/>
        </w:rPr>
        <w:t>, 2</w:t>
      </w:r>
      <w:r w:rsidRPr="006700AC">
        <w:rPr>
          <w:color w:val="000000"/>
          <w:sz w:val="28"/>
          <w:szCs w:val="28"/>
        </w:rPr>
        <w:t>26</w:t>
      </w:r>
      <w:r w:rsidRPr="006700AC">
        <w:rPr>
          <w:color w:val="000000"/>
          <w:sz w:val="28"/>
          <w:szCs w:val="28"/>
          <w:lang w:val="uk-UA"/>
        </w:rPr>
        <w:t>]</w:t>
      </w:r>
      <w:r w:rsidRPr="006700AC">
        <w:rPr>
          <w:color w:val="000000"/>
          <w:sz w:val="28"/>
          <w:szCs w:val="28"/>
        </w:rPr>
        <w:t xml:space="preserve">. </w:t>
      </w:r>
      <w:r w:rsidRPr="006700AC">
        <w:rPr>
          <w:color w:val="000000"/>
          <w:sz w:val="28"/>
          <w:szCs w:val="28"/>
          <w:lang w:val="uk-UA"/>
        </w:rPr>
        <w:t xml:space="preserve">Чільне місце серед серцево-судинних захворювань посідає ішемічна хвороба серця, яку ВООЗ назвала </w:t>
      </w:r>
      <w:r w:rsidRPr="00973C1B">
        <w:rPr>
          <w:color w:val="000000"/>
          <w:sz w:val="28"/>
          <w:szCs w:val="28"/>
        </w:rPr>
        <w:t>“</w:t>
      </w:r>
      <w:r>
        <w:rPr>
          <w:color w:val="000000"/>
          <w:sz w:val="28"/>
          <w:szCs w:val="28"/>
          <w:lang w:val="uk-UA"/>
        </w:rPr>
        <w:t>найбільшою епідемією людства</w:t>
      </w:r>
      <w:r w:rsidRPr="00973C1B">
        <w:rPr>
          <w:color w:val="000000"/>
          <w:sz w:val="28"/>
          <w:szCs w:val="28"/>
        </w:rPr>
        <w:t>”</w:t>
      </w:r>
      <w:r w:rsidRPr="006700AC">
        <w:rPr>
          <w:color w:val="000000"/>
          <w:sz w:val="28"/>
          <w:szCs w:val="28"/>
          <w:lang w:val="uk-UA"/>
        </w:rPr>
        <w:t>. Смертність від серцево-судинних захворювань н</w:t>
      </w:r>
      <w:r>
        <w:rPr>
          <w:color w:val="000000"/>
          <w:sz w:val="28"/>
          <w:szCs w:val="28"/>
          <w:lang w:val="uk-UA"/>
        </w:rPr>
        <w:t xml:space="preserve">астільки висока, що її назвали </w:t>
      </w:r>
      <w:r w:rsidRPr="00973C1B">
        <w:rPr>
          <w:color w:val="000000"/>
          <w:sz w:val="28"/>
          <w:szCs w:val="28"/>
        </w:rPr>
        <w:t>“</w:t>
      </w:r>
      <w:r>
        <w:rPr>
          <w:color w:val="000000"/>
          <w:sz w:val="28"/>
          <w:szCs w:val="28"/>
          <w:lang w:val="uk-UA"/>
        </w:rPr>
        <w:t>зверхсмертністю</w:t>
      </w:r>
      <w:r w:rsidRPr="00973C1B">
        <w:rPr>
          <w:color w:val="000000"/>
          <w:sz w:val="28"/>
          <w:szCs w:val="28"/>
        </w:rPr>
        <w:t>”</w:t>
      </w:r>
      <w:r w:rsidRPr="006700AC">
        <w:rPr>
          <w:color w:val="000000"/>
          <w:sz w:val="28"/>
          <w:szCs w:val="28"/>
          <w:lang w:val="uk-UA"/>
        </w:rPr>
        <w:t>. Протягом останнього десятиліття, незважаючи на постійний пошук нових і вдосконалення існуючих методів лікування, патологія серця, що ускладнюється некрозом міокарда, набуває все більшого розповсюдження [114</w:t>
      </w:r>
      <w:r>
        <w:rPr>
          <w:color w:val="000000"/>
          <w:sz w:val="28"/>
          <w:szCs w:val="28"/>
          <w:lang w:val="uk-UA"/>
        </w:rPr>
        <w:t>]. При цьому</w:t>
      </w:r>
      <w:r w:rsidRPr="006700AC">
        <w:rPr>
          <w:color w:val="000000"/>
          <w:sz w:val="28"/>
          <w:szCs w:val="28"/>
          <w:lang w:val="uk-UA"/>
        </w:rPr>
        <w:t xml:space="preserve"> </w:t>
      </w:r>
      <w:r>
        <w:rPr>
          <w:color w:val="000000"/>
          <w:sz w:val="28"/>
          <w:szCs w:val="28"/>
          <w:lang w:val="uk-UA"/>
        </w:rPr>
        <w:t xml:space="preserve">рівень </w:t>
      </w:r>
      <w:r w:rsidRPr="006700AC">
        <w:rPr>
          <w:color w:val="000000"/>
          <w:sz w:val="28"/>
          <w:szCs w:val="28"/>
          <w:lang w:val="uk-UA"/>
        </w:rPr>
        <w:t>захворюван</w:t>
      </w:r>
      <w:r>
        <w:rPr>
          <w:color w:val="000000"/>
          <w:sz w:val="28"/>
          <w:szCs w:val="28"/>
          <w:lang w:val="uk-UA"/>
        </w:rPr>
        <w:t>о</w:t>
      </w:r>
      <w:r w:rsidRPr="006700AC">
        <w:rPr>
          <w:color w:val="000000"/>
          <w:sz w:val="28"/>
          <w:szCs w:val="28"/>
          <w:lang w:val="uk-UA"/>
        </w:rPr>
        <w:t>ст</w:t>
      </w:r>
      <w:r>
        <w:rPr>
          <w:color w:val="000000"/>
          <w:sz w:val="28"/>
          <w:szCs w:val="28"/>
          <w:lang w:val="uk-UA"/>
        </w:rPr>
        <w:t>і</w:t>
      </w:r>
      <w:r w:rsidRPr="006700AC">
        <w:rPr>
          <w:color w:val="000000"/>
          <w:sz w:val="28"/>
          <w:szCs w:val="28"/>
          <w:lang w:val="uk-UA"/>
        </w:rPr>
        <w:t xml:space="preserve"> та смертн</w:t>
      </w:r>
      <w:r>
        <w:rPr>
          <w:color w:val="000000"/>
          <w:sz w:val="28"/>
          <w:szCs w:val="28"/>
          <w:lang w:val="uk-UA"/>
        </w:rPr>
        <w:t>о</w:t>
      </w:r>
      <w:r w:rsidRPr="006700AC">
        <w:rPr>
          <w:color w:val="000000"/>
          <w:sz w:val="28"/>
          <w:szCs w:val="28"/>
          <w:lang w:val="uk-UA"/>
        </w:rPr>
        <w:t>ст</w:t>
      </w:r>
      <w:r>
        <w:rPr>
          <w:color w:val="000000"/>
          <w:sz w:val="28"/>
          <w:szCs w:val="28"/>
          <w:lang w:val="uk-UA"/>
        </w:rPr>
        <w:t>і</w:t>
      </w:r>
      <w:r w:rsidRPr="006700AC">
        <w:rPr>
          <w:color w:val="000000"/>
          <w:sz w:val="28"/>
          <w:szCs w:val="28"/>
          <w:lang w:val="uk-UA"/>
        </w:rPr>
        <w:t xml:space="preserve"> від серцево-судинної патології зростає із віком, а частка населення похилого віку </w:t>
      </w:r>
      <w:r>
        <w:rPr>
          <w:color w:val="000000"/>
          <w:sz w:val="28"/>
          <w:szCs w:val="28"/>
          <w:lang w:val="uk-UA"/>
        </w:rPr>
        <w:t>в розвинутих країнах увесь час</w:t>
      </w:r>
      <w:r w:rsidRPr="006700AC">
        <w:rPr>
          <w:color w:val="000000"/>
          <w:sz w:val="28"/>
          <w:szCs w:val="28"/>
          <w:lang w:val="uk-UA"/>
        </w:rPr>
        <w:t xml:space="preserve"> збільшується. Уперше за всю історію людства кількість людей похилого віку перевищить кількість молодих людей, за оцінками вчених, до 2050 року</w:t>
      </w:r>
      <w:r w:rsidRPr="006700AC">
        <w:rPr>
          <w:color w:val="000000"/>
          <w:sz w:val="28"/>
          <w:szCs w:val="28"/>
        </w:rPr>
        <w:t xml:space="preserve"> [165]</w:t>
      </w:r>
      <w:r w:rsidRPr="006700AC">
        <w:rPr>
          <w:color w:val="000000"/>
          <w:sz w:val="28"/>
          <w:szCs w:val="28"/>
          <w:lang w:val="uk-UA"/>
        </w:rPr>
        <w:t>. У більш розвинутих країнах подібн</w:t>
      </w:r>
      <w:r>
        <w:rPr>
          <w:color w:val="000000"/>
          <w:sz w:val="28"/>
          <w:szCs w:val="28"/>
          <w:lang w:val="uk-UA"/>
        </w:rPr>
        <w:t>і</w:t>
      </w:r>
      <w:r w:rsidRPr="006700AC">
        <w:rPr>
          <w:color w:val="000000"/>
          <w:sz w:val="28"/>
          <w:szCs w:val="28"/>
          <w:lang w:val="uk-UA"/>
        </w:rPr>
        <w:t xml:space="preserve"> </w:t>
      </w:r>
      <w:r>
        <w:rPr>
          <w:color w:val="000000"/>
          <w:sz w:val="28"/>
          <w:szCs w:val="28"/>
          <w:lang w:val="uk-UA"/>
        </w:rPr>
        <w:t>зміни</w:t>
      </w:r>
      <w:r w:rsidRPr="006700AC">
        <w:rPr>
          <w:color w:val="000000"/>
          <w:sz w:val="28"/>
          <w:szCs w:val="28"/>
          <w:lang w:val="uk-UA"/>
        </w:rPr>
        <w:t xml:space="preserve"> в пропорційному співвідношенні між молодими і старими людьми вже відбу</w:t>
      </w:r>
      <w:r>
        <w:rPr>
          <w:color w:val="000000"/>
          <w:sz w:val="28"/>
          <w:szCs w:val="28"/>
          <w:lang w:val="uk-UA"/>
        </w:rPr>
        <w:t>ли</w:t>
      </w:r>
      <w:r w:rsidRPr="006700AC">
        <w:rPr>
          <w:color w:val="000000"/>
          <w:sz w:val="28"/>
          <w:szCs w:val="28"/>
          <w:lang w:val="uk-UA"/>
        </w:rPr>
        <w:t>ся до 1998 року</w:t>
      </w:r>
      <w:r w:rsidRPr="006700AC">
        <w:rPr>
          <w:color w:val="000000"/>
          <w:sz w:val="28"/>
          <w:szCs w:val="28"/>
        </w:rPr>
        <w:t xml:space="preserve"> [229]</w:t>
      </w:r>
      <w:r w:rsidRPr="006700AC">
        <w:rPr>
          <w:color w:val="000000"/>
          <w:sz w:val="28"/>
          <w:szCs w:val="28"/>
          <w:lang w:val="uk-UA"/>
        </w:rPr>
        <w:t xml:space="preserve">. </w:t>
      </w:r>
    </w:p>
    <w:p w:rsidR="00E57BE5" w:rsidRPr="006700AC" w:rsidRDefault="00E57BE5" w:rsidP="00E57BE5">
      <w:pPr>
        <w:spacing w:line="360" w:lineRule="auto"/>
        <w:ind w:firstLine="540"/>
        <w:jc w:val="both"/>
        <w:rPr>
          <w:color w:val="000000"/>
          <w:sz w:val="28"/>
          <w:szCs w:val="28"/>
          <w:lang w:val="uk-UA"/>
        </w:rPr>
      </w:pPr>
      <w:r>
        <w:rPr>
          <w:color w:val="000000"/>
          <w:sz w:val="28"/>
          <w:szCs w:val="28"/>
          <w:lang w:val="uk-UA"/>
        </w:rPr>
        <w:t>Відомо, що</w:t>
      </w:r>
      <w:r w:rsidRPr="006700AC">
        <w:rPr>
          <w:color w:val="000000"/>
          <w:sz w:val="28"/>
          <w:szCs w:val="28"/>
          <w:lang w:val="uk-UA"/>
        </w:rPr>
        <w:t xml:space="preserve"> більшість людей похилого </w:t>
      </w:r>
      <w:r>
        <w:rPr>
          <w:color w:val="000000"/>
          <w:sz w:val="28"/>
          <w:szCs w:val="28"/>
          <w:lang w:val="uk-UA"/>
        </w:rPr>
        <w:t>віку складають жінки.</w:t>
      </w:r>
      <w:r w:rsidRPr="006700AC">
        <w:rPr>
          <w:color w:val="000000"/>
          <w:sz w:val="28"/>
          <w:szCs w:val="28"/>
          <w:lang w:val="uk-UA"/>
        </w:rPr>
        <w:t xml:space="preserve"> </w:t>
      </w:r>
      <w:r>
        <w:rPr>
          <w:color w:val="000000"/>
          <w:sz w:val="28"/>
          <w:szCs w:val="28"/>
          <w:lang w:val="uk-UA"/>
        </w:rPr>
        <w:t>С</w:t>
      </w:r>
      <w:r w:rsidRPr="006700AC">
        <w:rPr>
          <w:color w:val="000000"/>
          <w:sz w:val="28"/>
          <w:szCs w:val="28"/>
          <w:lang w:val="uk-UA"/>
        </w:rPr>
        <w:t>ередня тривалість життя жінок є більшою, ніж у чоловіків. Пік смертності чоловіків настає після 40 років, а жінок – після 50 років [</w:t>
      </w:r>
      <w:r w:rsidRPr="00453FBF">
        <w:rPr>
          <w:color w:val="000000"/>
          <w:sz w:val="28"/>
          <w:szCs w:val="28"/>
          <w:lang w:val="uk-UA"/>
        </w:rPr>
        <w:t>89</w:t>
      </w:r>
      <w:r w:rsidRPr="006700AC">
        <w:rPr>
          <w:color w:val="000000"/>
          <w:sz w:val="28"/>
          <w:szCs w:val="28"/>
          <w:lang w:val="uk-UA"/>
        </w:rPr>
        <w:t>].</w:t>
      </w:r>
      <w:r>
        <w:rPr>
          <w:color w:val="000000"/>
          <w:sz w:val="28"/>
          <w:szCs w:val="28"/>
          <w:lang w:val="uk-UA"/>
        </w:rPr>
        <w:t xml:space="preserve"> Причина в тому, що ж</w:t>
      </w:r>
      <w:r w:rsidRPr="006700AC">
        <w:rPr>
          <w:color w:val="000000"/>
          <w:sz w:val="28"/>
          <w:szCs w:val="28"/>
          <w:lang w:val="uk-UA"/>
        </w:rPr>
        <w:t xml:space="preserve">іночий організм краще адаптується і витримує більші стресові навантаження, порівняно з чоловічим. </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Перебі</w:t>
      </w:r>
      <w:r>
        <w:rPr>
          <w:color w:val="000000"/>
          <w:sz w:val="28"/>
          <w:szCs w:val="28"/>
          <w:lang w:val="uk-UA"/>
        </w:rPr>
        <w:t>г серцево-судинних захворювань в</w:t>
      </w:r>
      <w:r w:rsidRPr="006700AC">
        <w:rPr>
          <w:color w:val="000000"/>
          <w:sz w:val="28"/>
          <w:szCs w:val="28"/>
          <w:lang w:val="uk-UA"/>
        </w:rPr>
        <w:t xml:space="preserve"> осіб похилого віку відрізняється від їх проявів у віці </w:t>
      </w:r>
      <w:r>
        <w:rPr>
          <w:color w:val="000000"/>
          <w:sz w:val="28"/>
          <w:szCs w:val="28"/>
          <w:lang w:val="uk-UA"/>
        </w:rPr>
        <w:t>м</w:t>
      </w:r>
      <w:r w:rsidRPr="006700AC">
        <w:rPr>
          <w:color w:val="000000"/>
          <w:sz w:val="28"/>
          <w:szCs w:val="28"/>
          <w:lang w:val="uk-UA"/>
        </w:rPr>
        <w:t>о</w:t>
      </w:r>
      <w:r>
        <w:rPr>
          <w:color w:val="000000"/>
          <w:sz w:val="28"/>
          <w:szCs w:val="28"/>
          <w:lang w:val="uk-UA"/>
        </w:rPr>
        <w:t>л</w:t>
      </w:r>
      <w:r w:rsidRPr="006700AC">
        <w:rPr>
          <w:color w:val="000000"/>
          <w:sz w:val="28"/>
          <w:szCs w:val="28"/>
          <w:lang w:val="uk-UA"/>
        </w:rPr>
        <w:t>о</w:t>
      </w:r>
      <w:r>
        <w:rPr>
          <w:color w:val="000000"/>
          <w:sz w:val="28"/>
          <w:szCs w:val="28"/>
          <w:lang w:val="uk-UA"/>
        </w:rPr>
        <w:t>д</w:t>
      </w:r>
      <w:r w:rsidRPr="006700AC">
        <w:rPr>
          <w:color w:val="000000"/>
          <w:sz w:val="28"/>
          <w:szCs w:val="28"/>
          <w:lang w:val="uk-UA"/>
        </w:rPr>
        <w:t>ому. Така різн</w:t>
      </w:r>
      <w:r>
        <w:rPr>
          <w:color w:val="000000"/>
          <w:sz w:val="28"/>
          <w:szCs w:val="28"/>
          <w:lang w:val="uk-UA"/>
        </w:rPr>
        <w:t>иця стає наочною після настання менопаузи в</w:t>
      </w:r>
      <w:r w:rsidRPr="006700AC">
        <w:rPr>
          <w:color w:val="000000"/>
          <w:sz w:val="28"/>
          <w:szCs w:val="28"/>
          <w:lang w:val="uk-UA"/>
        </w:rPr>
        <w:t xml:space="preserve"> жінок та, меншою мірою, андропаузи – </w:t>
      </w:r>
      <w:r>
        <w:rPr>
          <w:color w:val="000000"/>
          <w:sz w:val="28"/>
          <w:szCs w:val="28"/>
          <w:lang w:val="uk-UA"/>
        </w:rPr>
        <w:t>в</w:t>
      </w:r>
      <w:r w:rsidRPr="006700AC">
        <w:rPr>
          <w:color w:val="000000"/>
          <w:sz w:val="28"/>
          <w:szCs w:val="28"/>
          <w:lang w:val="uk-UA"/>
        </w:rPr>
        <w:t xml:space="preserve"> чоловіків</w:t>
      </w:r>
      <w:r w:rsidRPr="006700AC">
        <w:rPr>
          <w:color w:val="000000"/>
          <w:sz w:val="28"/>
          <w:szCs w:val="28"/>
        </w:rPr>
        <w:t xml:space="preserve"> [67]</w:t>
      </w:r>
      <w:r w:rsidRPr="006700AC">
        <w:rPr>
          <w:color w:val="000000"/>
          <w:sz w:val="28"/>
          <w:szCs w:val="28"/>
          <w:lang w:val="uk-UA"/>
        </w:rPr>
        <w:t>. Оскільки статеві гормони, особливо естрогени, мають антиоксидантні та кардіопротекторні властивості [119, 186], зростання частоти і важкост</w:t>
      </w:r>
      <w:r>
        <w:rPr>
          <w:color w:val="000000"/>
          <w:sz w:val="28"/>
          <w:szCs w:val="28"/>
          <w:lang w:val="uk-UA"/>
        </w:rPr>
        <w:t xml:space="preserve">і </w:t>
      </w:r>
      <w:r>
        <w:rPr>
          <w:color w:val="000000"/>
          <w:sz w:val="28"/>
          <w:szCs w:val="28"/>
          <w:lang w:val="uk-UA"/>
        </w:rPr>
        <w:lastRenderedPageBreak/>
        <w:t>некротичних уражень міокарда в</w:t>
      </w:r>
      <w:r w:rsidRPr="006700AC">
        <w:rPr>
          <w:color w:val="000000"/>
          <w:sz w:val="28"/>
          <w:szCs w:val="28"/>
          <w:lang w:val="uk-UA"/>
        </w:rPr>
        <w:t xml:space="preserve"> </w:t>
      </w:r>
      <w:r>
        <w:rPr>
          <w:color w:val="000000"/>
          <w:sz w:val="28"/>
          <w:szCs w:val="28"/>
          <w:lang w:val="uk-UA"/>
        </w:rPr>
        <w:t xml:space="preserve">жінок у </w:t>
      </w:r>
      <w:r w:rsidRPr="006700AC">
        <w:rPr>
          <w:color w:val="000000"/>
          <w:sz w:val="28"/>
          <w:szCs w:val="28"/>
          <w:lang w:val="uk-UA"/>
        </w:rPr>
        <w:t>старості мож</w:t>
      </w:r>
      <w:r>
        <w:rPr>
          <w:color w:val="000000"/>
          <w:sz w:val="28"/>
          <w:szCs w:val="28"/>
          <w:lang w:val="uk-UA"/>
        </w:rPr>
        <w:t>на</w:t>
      </w:r>
      <w:r w:rsidRPr="006700AC">
        <w:rPr>
          <w:color w:val="000000"/>
          <w:sz w:val="28"/>
          <w:szCs w:val="28"/>
          <w:lang w:val="uk-UA"/>
        </w:rPr>
        <w:t xml:space="preserve"> поясн</w:t>
      </w:r>
      <w:r>
        <w:rPr>
          <w:color w:val="000000"/>
          <w:sz w:val="28"/>
          <w:szCs w:val="28"/>
          <w:lang w:val="uk-UA"/>
        </w:rPr>
        <w:t>ити, певною мірою,</w:t>
      </w:r>
      <w:r w:rsidRPr="006700AC">
        <w:rPr>
          <w:color w:val="000000"/>
          <w:sz w:val="28"/>
          <w:szCs w:val="28"/>
          <w:lang w:val="uk-UA"/>
        </w:rPr>
        <w:t xml:space="preserve"> їхньою нестачею. Якщо </w:t>
      </w:r>
      <w:r>
        <w:rPr>
          <w:color w:val="000000"/>
          <w:sz w:val="28"/>
          <w:szCs w:val="28"/>
          <w:lang w:val="uk-UA"/>
        </w:rPr>
        <w:t>в</w:t>
      </w:r>
      <w:r w:rsidRPr="006700AC">
        <w:rPr>
          <w:color w:val="000000"/>
          <w:sz w:val="28"/>
          <w:szCs w:val="28"/>
          <w:lang w:val="uk-UA"/>
        </w:rPr>
        <w:t xml:space="preserve"> дорослому віці </w:t>
      </w:r>
      <w:r>
        <w:rPr>
          <w:color w:val="000000"/>
          <w:sz w:val="28"/>
          <w:szCs w:val="28"/>
          <w:lang w:val="uk-UA"/>
        </w:rPr>
        <w:t>й</w:t>
      </w:r>
      <w:r w:rsidRPr="006700AC">
        <w:rPr>
          <w:color w:val="000000"/>
          <w:sz w:val="28"/>
          <w:szCs w:val="28"/>
          <w:lang w:val="uk-UA"/>
        </w:rPr>
        <w:t>мовірність ро</w:t>
      </w:r>
      <w:r>
        <w:rPr>
          <w:color w:val="000000"/>
          <w:sz w:val="28"/>
          <w:szCs w:val="28"/>
          <w:lang w:val="uk-UA"/>
        </w:rPr>
        <w:t>звитку інфаркту міокарда в</w:t>
      </w:r>
      <w:r w:rsidRPr="006700AC">
        <w:rPr>
          <w:color w:val="000000"/>
          <w:sz w:val="28"/>
          <w:szCs w:val="28"/>
          <w:lang w:val="uk-UA"/>
        </w:rPr>
        <w:t xml:space="preserve"> жінок, порівняно з чоловіками, незначна</w:t>
      </w:r>
      <w:r>
        <w:rPr>
          <w:color w:val="000000"/>
          <w:sz w:val="28"/>
          <w:szCs w:val="28"/>
          <w:lang w:val="uk-UA"/>
        </w:rPr>
        <w:t xml:space="preserve"> </w:t>
      </w:r>
      <w:r w:rsidRPr="006700AC">
        <w:rPr>
          <w:color w:val="000000"/>
          <w:sz w:val="28"/>
          <w:szCs w:val="28"/>
          <w:lang w:val="uk-UA"/>
        </w:rPr>
        <w:t>[66], то після настання менопаузи така статева різниця зникає. Більше того, жінки похилого і старечого віку важче переносять ішемічні та гіпоксичні пошкодження міокарда, у них спостерігаєть</w:t>
      </w:r>
      <w:r>
        <w:rPr>
          <w:color w:val="000000"/>
          <w:sz w:val="28"/>
          <w:szCs w:val="28"/>
          <w:lang w:val="uk-UA"/>
        </w:rPr>
        <w:t>ся вищий</w:t>
      </w:r>
      <w:r w:rsidRPr="006700AC">
        <w:rPr>
          <w:color w:val="000000"/>
          <w:sz w:val="28"/>
          <w:szCs w:val="28"/>
          <w:lang w:val="uk-UA"/>
        </w:rPr>
        <w:t xml:space="preserve"> </w:t>
      </w:r>
      <w:r>
        <w:rPr>
          <w:color w:val="000000"/>
          <w:sz w:val="28"/>
          <w:szCs w:val="28"/>
          <w:lang w:val="uk-UA"/>
        </w:rPr>
        <w:t xml:space="preserve">рівень </w:t>
      </w:r>
      <w:r w:rsidRPr="006700AC">
        <w:rPr>
          <w:color w:val="000000"/>
          <w:sz w:val="28"/>
          <w:szCs w:val="28"/>
          <w:lang w:val="uk-UA"/>
        </w:rPr>
        <w:t>летальн</w:t>
      </w:r>
      <w:r>
        <w:rPr>
          <w:color w:val="000000"/>
          <w:sz w:val="28"/>
          <w:szCs w:val="28"/>
          <w:lang w:val="uk-UA"/>
        </w:rPr>
        <w:t>о</w:t>
      </w:r>
      <w:r w:rsidRPr="006700AC">
        <w:rPr>
          <w:color w:val="000000"/>
          <w:sz w:val="28"/>
          <w:szCs w:val="28"/>
          <w:lang w:val="uk-UA"/>
        </w:rPr>
        <w:t>ст</w:t>
      </w:r>
      <w:r>
        <w:rPr>
          <w:color w:val="000000"/>
          <w:sz w:val="28"/>
          <w:szCs w:val="28"/>
          <w:lang w:val="uk-UA"/>
        </w:rPr>
        <w:t>і</w:t>
      </w:r>
      <w:r w:rsidRPr="006700AC">
        <w:rPr>
          <w:color w:val="000000"/>
          <w:sz w:val="28"/>
          <w:szCs w:val="28"/>
          <w:lang w:val="uk-UA"/>
        </w:rPr>
        <w:t xml:space="preserve"> після інфаркту міокарда [168, 214, 234]. </w:t>
      </w:r>
    </w:p>
    <w:p w:rsidR="00E57BE5" w:rsidRPr="006700AC" w:rsidRDefault="00E57BE5" w:rsidP="00E57BE5">
      <w:pPr>
        <w:spacing w:line="360" w:lineRule="auto"/>
        <w:ind w:firstLine="540"/>
        <w:jc w:val="both"/>
        <w:rPr>
          <w:color w:val="000000"/>
          <w:sz w:val="28"/>
          <w:szCs w:val="28"/>
          <w:lang w:val="uk-UA"/>
        </w:rPr>
      </w:pPr>
      <w:r>
        <w:rPr>
          <w:color w:val="000000"/>
          <w:sz w:val="28"/>
          <w:szCs w:val="28"/>
          <w:lang w:val="uk-UA"/>
        </w:rPr>
        <w:t>При</w:t>
      </w:r>
      <w:r w:rsidRPr="006700AC">
        <w:rPr>
          <w:color w:val="000000"/>
          <w:sz w:val="28"/>
          <w:szCs w:val="28"/>
          <w:lang w:val="uk-UA"/>
        </w:rPr>
        <w:t xml:space="preserve"> старінн</w:t>
      </w:r>
      <w:r>
        <w:rPr>
          <w:color w:val="000000"/>
          <w:sz w:val="28"/>
          <w:szCs w:val="28"/>
          <w:lang w:val="uk-UA"/>
        </w:rPr>
        <w:t>і</w:t>
      </w:r>
      <w:r w:rsidRPr="006700AC">
        <w:rPr>
          <w:color w:val="000000"/>
          <w:sz w:val="28"/>
          <w:szCs w:val="28"/>
          <w:lang w:val="uk-UA"/>
        </w:rPr>
        <w:t xml:space="preserve"> та віково</w:t>
      </w:r>
      <w:r>
        <w:rPr>
          <w:color w:val="000000"/>
          <w:sz w:val="28"/>
          <w:szCs w:val="28"/>
          <w:lang w:val="uk-UA"/>
        </w:rPr>
        <w:t>му</w:t>
      </w:r>
      <w:r w:rsidRPr="006700AC">
        <w:rPr>
          <w:color w:val="000000"/>
          <w:sz w:val="28"/>
          <w:szCs w:val="28"/>
          <w:lang w:val="uk-UA"/>
        </w:rPr>
        <w:t xml:space="preserve"> погіршенн</w:t>
      </w:r>
      <w:r>
        <w:rPr>
          <w:color w:val="000000"/>
          <w:sz w:val="28"/>
          <w:szCs w:val="28"/>
          <w:lang w:val="uk-UA"/>
        </w:rPr>
        <w:t>і</w:t>
      </w:r>
      <w:r w:rsidRPr="006700AC">
        <w:rPr>
          <w:color w:val="000000"/>
          <w:sz w:val="28"/>
          <w:szCs w:val="28"/>
          <w:lang w:val="uk-UA"/>
        </w:rPr>
        <w:t xml:space="preserve"> </w:t>
      </w:r>
      <w:r>
        <w:rPr>
          <w:color w:val="000000"/>
          <w:sz w:val="28"/>
          <w:szCs w:val="28"/>
          <w:lang w:val="uk-UA"/>
        </w:rPr>
        <w:t>життєдіяльності</w:t>
      </w:r>
      <w:r w:rsidRPr="006700AC">
        <w:rPr>
          <w:color w:val="000000"/>
          <w:sz w:val="28"/>
          <w:szCs w:val="28"/>
          <w:lang w:val="uk-UA"/>
        </w:rPr>
        <w:t xml:space="preserve"> організму морфофункціональний стан серця </w:t>
      </w:r>
      <w:r>
        <w:rPr>
          <w:color w:val="000000"/>
          <w:sz w:val="28"/>
          <w:szCs w:val="28"/>
          <w:lang w:val="uk-UA"/>
        </w:rPr>
        <w:t>характеризується низкою</w:t>
      </w:r>
      <w:r w:rsidRPr="006700AC">
        <w:rPr>
          <w:color w:val="000000"/>
          <w:sz w:val="28"/>
          <w:szCs w:val="28"/>
          <w:lang w:val="uk-UA"/>
        </w:rPr>
        <w:t xml:space="preserve"> особливостей [</w:t>
      </w:r>
      <w:r w:rsidRPr="006700AC">
        <w:rPr>
          <w:color w:val="000000"/>
          <w:sz w:val="28"/>
          <w:szCs w:val="28"/>
        </w:rPr>
        <w:t>73, 77, 78, 99</w:t>
      </w:r>
      <w:r>
        <w:rPr>
          <w:color w:val="000000"/>
          <w:sz w:val="28"/>
          <w:szCs w:val="28"/>
          <w:lang w:val="uk-UA"/>
        </w:rPr>
        <w:t>]. У</w:t>
      </w:r>
      <w:r w:rsidRPr="006700AC">
        <w:rPr>
          <w:color w:val="000000"/>
          <w:sz w:val="28"/>
          <w:szCs w:val="28"/>
          <w:lang w:val="uk-UA"/>
        </w:rPr>
        <w:t xml:space="preserve"> процесі старіння організму зменшуються </w:t>
      </w:r>
      <w:r>
        <w:rPr>
          <w:color w:val="000000"/>
          <w:sz w:val="28"/>
          <w:szCs w:val="28"/>
          <w:lang w:val="uk-UA"/>
        </w:rPr>
        <w:t xml:space="preserve">його </w:t>
      </w:r>
      <w:r w:rsidRPr="006700AC">
        <w:rPr>
          <w:color w:val="000000"/>
          <w:sz w:val="28"/>
          <w:szCs w:val="28"/>
          <w:lang w:val="uk-UA"/>
        </w:rPr>
        <w:t>адаптаційні можливості, збільшується чутливість до факторів стресу, а патологічні зміни, що розвивають</w:t>
      </w:r>
      <w:r>
        <w:rPr>
          <w:color w:val="000000"/>
          <w:sz w:val="28"/>
          <w:szCs w:val="28"/>
          <w:lang w:val="uk-UA"/>
        </w:rPr>
        <w:t>ся внаслідок цього в тканинах, у</w:t>
      </w:r>
      <w:r w:rsidRPr="006700AC">
        <w:rPr>
          <w:color w:val="000000"/>
          <w:sz w:val="28"/>
          <w:szCs w:val="28"/>
          <w:lang w:val="uk-UA"/>
        </w:rPr>
        <w:t xml:space="preserve"> свою чергу</w:t>
      </w:r>
      <w:r>
        <w:rPr>
          <w:color w:val="000000"/>
          <w:sz w:val="28"/>
          <w:szCs w:val="28"/>
          <w:lang w:val="uk-UA"/>
        </w:rPr>
        <w:t>,</w:t>
      </w:r>
      <w:r w:rsidRPr="006700AC">
        <w:rPr>
          <w:color w:val="000000"/>
          <w:sz w:val="28"/>
          <w:szCs w:val="28"/>
          <w:lang w:val="uk-UA"/>
        </w:rPr>
        <w:t xml:space="preserve"> посилюють процес старіння. Окрім того, у старих особин часто спостерігається спотворена та неадекватна реакція на зовнішні подразники, що зумовлюється значними змінами нейрогуморальної регуляції. Подібність між віковими змінами і порушеннями, що розвиваються внаслідок дії стресорних факторів, дозволяє говорити про розвиток у похилому віці стрес-вік синдрому [50].</w:t>
      </w:r>
    </w:p>
    <w:p w:rsidR="00E57BE5" w:rsidRPr="006700AC" w:rsidRDefault="00E57BE5" w:rsidP="00E57BE5">
      <w:pPr>
        <w:shd w:val="clear" w:color="auto" w:fill="FFFFFF"/>
        <w:spacing w:line="360" w:lineRule="auto"/>
        <w:ind w:firstLine="540"/>
        <w:jc w:val="both"/>
        <w:rPr>
          <w:color w:val="000000"/>
          <w:sz w:val="28"/>
          <w:szCs w:val="28"/>
          <w:lang w:val="uk-UA"/>
        </w:rPr>
      </w:pPr>
      <w:r>
        <w:rPr>
          <w:color w:val="000000"/>
          <w:sz w:val="28"/>
          <w:szCs w:val="28"/>
          <w:lang w:val="uk-UA"/>
        </w:rPr>
        <w:t>В</w:t>
      </w:r>
      <w:r w:rsidRPr="006700AC">
        <w:rPr>
          <w:color w:val="000000"/>
          <w:sz w:val="28"/>
          <w:szCs w:val="28"/>
          <w:lang w:val="uk-UA"/>
        </w:rPr>
        <w:t xml:space="preserve">ажливим патогенетичним фактором </w:t>
      </w:r>
      <w:r>
        <w:rPr>
          <w:color w:val="000000"/>
          <w:sz w:val="28"/>
          <w:szCs w:val="28"/>
          <w:lang w:val="uk-UA"/>
        </w:rPr>
        <w:t>п</w:t>
      </w:r>
      <w:r w:rsidRPr="006700AC">
        <w:rPr>
          <w:color w:val="000000"/>
          <w:sz w:val="28"/>
          <w:szCs w:val="28"/>
          <w:lang w:val="uk-UA"/>
        </w:rPr>
        <w:t>ри некротичних пошкодженнях міокарда різного ґенезу є зростання активності симпат</w:t>
      </w:r>
      <w:r>
        <w:rPr>
          <w:color w:val="000000"/>
          <w:sz w:val="28"/>
          <w:szCs w:val="28"/>
          <w:lang w:val="uk-UA"/>
        </w:rPr>
        <w:t>ичн</w:t>
      </w:r>
      <w:r w:rsidRPr="006700AC">
        <w:rPr>
          <w:color w:val="000000"/>
          <w:sz w:val="28"/>
          <w:szCs w:val="28"/>
          <w:lang w:val="uk-UA"/>
        </w:rPr>
        <w:t>ої ланки автономної нервової системи [35</w:t>
      </w:r>
      <w:r>
        <w:rPr>
          <w:color w:val="000000"/>
          <w:sz w:val="28"/>
          <w:szCs w:val="28"/>
          <w:lang w:val="uk-UA"/>
        </w:rPr>
        <w:t>], тоді</w:t>
      </w:r>
      <w:r w:rsidRPr="006700AC">
        <w:rPr>
          <w:color w:val="000000"/>
          <w:sz w:val="28"/>
          <w:szCs w:val="28"/>
          <w:lang w:val="uk-UA"/>
        </w:rPr>
        <w:t xml:space="preserve"> як її парасимпатичн</w:t>
      </w:r>
      <w:r>
        <w:rPr>
          <w:color w:val="000000"/>
          <w:sz w:val="28"/>
          <w:szCs w:val="28"/>
          <w:lang w:val="uk-UA"/>
        </w:rPr>
        <w:t>ий</w:t>
      </w:r>
      <w:r w:rsidRPr="006700AC">
        <w:rPr>
          <w:color w:val="000000"/>
          <w:sz w:val="28"/>
          <w:szCs w:val="28"/>
          <w:lang w:val="uk-UA"/>
        </w:rPr>
        <w:t xml:space="preserve"> </w:t>
      </w:r>
      <w:r>
        <w:rPr>
          <w:color w:val="000000"/>
          <w:sz w:val="28"/>
          <w:szCs w:val="28"/>
          <w:lang w:val="uk-UA"/>
        </w:rPr>
        <w:t>відділ</w:t>
      </w:r>
      <w:r w:rsidRPr="006700AC">
        <w:rPr>
          <w:color w:val="000000"/>
          <w:sz w:val="28"/>
          <w:szCs w:val="28"/>
          <w:lang w:val="uk-UA"/>
        </w:rPr>
        <w:t xml:space="preserve"> здатн</w:t>
      </w:r>
      <w:r>
        <w:rPr>
          <w:color w:val="000000"/>
          <w:sz w:val="28"/>
          <w:szCs w:val="28"/>
          <w:lang w:val="uk-UA"/>
        </w:rPr>
        <w:t>ий</w:t>
      </w:r>
      <w:r w:rsidRPr="006700AC">
        <w:rPr>
          <w:color w:val="000000"/>
          <w:sz w:val="28"/>
          <w:szCs w:val="28"/>
          <w:lang w:val="uk-UA"/>
        </w:rPr>
        <w:t xml:space="preserve"> лімітувати наслідки стресу [187, 222]. Порушення динамічної рівноваги між симпатичним і парасимпатичним відділами автономної нервової системи призводять до розвитку </w:t>
      </w:r>
      <w:r>
        <w:rPr>
          <w:color w:val="000000"/>
          <w:sz w:val="28"/>
          <w:szCs w:val="28"/>
          <w:lang w:val="uk-UA"/>
        </w:rPr>
        <w:t>вегето-судинної дисфункції. Відомо, що переважання</w:t>
      </w:r>
      <w:r w:rsidRPr="006700AC">
        <w:rPr>
          <w:color w:val="000000"/>
          <w:sz w:val="28"/>
          <w:szCs w:val="28"/>
          <w:lang w:val="uk-UA"/>
        </w:rPr>
        <w:t xml:space="preserve"> активн</w:t>
      </w:r>
      <w:r>
        <w:rPr>
          <w:color w:val="000000"/>
          <w:sz w:val="28"/>
          <w:szCs w:val="28"/>
          <w:lang w:val="uk-UA"/>
        </w:rPr>
        <w:t>о</w:t>
      </w:r>
      <w:r w:rsidRPr="006700AC">
        <w:rPr>
          <w:color w:val="000000"/>
          <w:sz w:val="28"/>
          <w:szCs w:val="28"/>
          <w:lang w:val="uk-UA"/>
        </w:rPr>
        <w:t>ст</w:t>
      </w:r>
      <w:r>
        <w:rPr>
          <w:color w:val="000000"/>
          <w:sz w:val="28"/>
          <w:szCs w:val="28"/>
          <w:lang w:val="uk-UA"/>
        </w:rPr>
        <w:t>і</w:t>
      </w:r>
      <w:r w:rsidRPr="006700AC">
        <w:rPr>
          <w:color w:val="000000"/>
          <w:sz w:val="28"/>
          <w:szCs w:val="28"/>
          <w:lang w:val="uk-UA"/>
        </w:rPr>
        <w:t xml:space="preserve"> холінергічної ланки автономної регуляції </w:t>
      </w:r>
      <w:r>
        <w:rPr>
          <w:color w:val="000000"/>
          <w:sz w:val="28"/>
          <w:szCs w:val="28"/>
          <w:lang w:val="uk-UA"/>
        </w:rPr>
        <w:t>зумовлює більш</w:t>
      </w:r>
      <w:r w:rsidRPr="006700AC">
        <w:rPr>
          <w:color w:val="000000"/>
          <w:sz w:val="28"/>
          <w:szCs w:val="28"/>
          <w:lang w:val="uk-UA"/>
        </w:rPr>
        <w:t xml:space="preserve"> с</w:t>
      </w:r>
      <w:r>
        <w:rPr>
          <w:color w:val="000000"/>
          <w:sz w:val="28"/>
          <w:szCs w:val="28"/>
          <w:lang w:val="uk-UA"/>
        </w:rPr>
        <w:t>приятливий перебіг</w:t>
      </w:r>
      <w:r w:rsidRPr="006700AC">
        <w:rPr>
          <w:color w:val="000000"/>
          <w:sz w:val="28"/>
          <w:szCs w:val="28"/>
          <w:lang w:val="uk-UA"/>
        </w:rPr>
        <w:t xml:space="preserve"> </w:t>
      </w:r>
      <w:r>
        <w:rPr>
          <w:color w:val="000000"/>
          <w:sz w:val="28"/>
          <w:szCs w:val="28"/>
          <w:lang w:val="uk-UA"/>
        </w:rPr>
        <w:t>некротичного процесу в</w:t>
      </w:r>
      <w:r w:rsidRPr="006700AC">
        <w:rPr>
          <w:color w:val="000000"/>
          <w:sz w:val="28"/>
          <w:szCs w:val="28"/>
          <w:lang w:val="uk-UA"/>
        </w:rPr>
        <w:t xml:space="preserve"> міокарді, </w:t>
      </w:r>
      <w:r>
        <w:rPr>
          <w:color w:val="000000"/>
          <w:sz w:val="28"/>
          <w:szCs w:val="28"/>
          <w:lang w:val="uk-UA"/>
        </w:rPr>
        <w:t>спровокованого</w:t>
      </w:r>
      <w:r w:rsidRPr="006700AC">
        <w:rPr>
          <w:color w:val="000000"/>
          <w:sz w:val="28"/>
          <w:szCs w:val="28"/>
          <w:lang w:val="uk-UA"/>
        </w:rPr>
        <w:t xml:space="preserve"> ішемі</w:t>
      </w:r>
      <w:r>
        <w:rPr>
          <w:color w:val="000000"/>
          <w:sz w:val="28"/>
          <w:szCs w:val="28"/>
          <w:lang w:val="uk-UA"/>
        </w:rPr>
        <w:t>єю</w:t>
      </w:r>
      <w:r w:rsidRPr="006700AC">
        <w:rPr>
          <w:color w:val="000000"/>
          <w:sz w:val="28"/>
          <w:szCs w:val="28"/>
          <w:lang w:val="uk-UA"/>
        </w:rPr>
        <w:t>, гіпоксі</w:t>
      </w:r>
      <w:r>
        <w:rPr>
          <w:color w:val="000000"/>
          <w:sz w:val="28"/>
          <w:szCs w:val="28"/>
          <w:lang w:val="uk-UA"/>
        </w:rPr>
        <w:t>єю</w:t>
      </w:r>
      <w:r w:rsidRPr="006700AC">
        <w:rPr>
          <w:color w:val="000000"/>
          <w:sz w:val="28"/>
          <w:szCs w:val="28"/>
          <w:lang w:val="uk-UA"/>
        </w:rPr>
        <w:t xml:space="preserve"> чи </w:t>
      </w:r>
      <w:r>
        <w:rPr>
          <w:color w:val="000000"/>
          <w:sz w:val="28"/>
          <w:szCs w:val="28"/>
          <w:lang w:val="uk-UA"/>
        </w:rPr>
        <w:t xml:space="preserve">розладами </w:t>
      </w:r>
      <w:r w:rsidRPr="006700AC">
        <w:rPr>
          <w:color w:val="000000"/>
          <w:sz w:val="28"/>
          <w:szCs w:val="28"/>
          <w:lang w:val="uk-UA"/>
        </w:rPr>
        <w:t xml:space="preserve">метаболізму [61, 122]. </w:t>
      </w:r>
      <w:r>
        <w:rPr>
          <w:color w:val="000000"/>
          <w:sz w:val="28"/>
          <w:szCs w:val="28"/>
          <w:lang w:val="uk-UA"/>
        </w:rPr>
        <w:t>Проте</w:t>
      </w:r>
      <w:r w:rsidRPr="006700AC">
        <w:rPr>
          <w:color w:val="000000"/>
          <w:sz w:val="28"/>
          <w:szCs w:val="28"/>
          <w:lang w:val="uk-UA"/>
        </w:rPr>
        <w:t>, через надмір</w:t>
      </w:r>
      <w:r>
        <w:rPr>
          <w:color w:val="000000"/>
          <w:sz w:val="28"/>
          <w:szCs w:val="28"/>
          <w:lang w:val="uk-UA"/>
        </w:rPr>
        <w:t>ну активність блукаючого нерва й</w:t>
      </w:r>
      <w:r w:rsidRPr="006700AC">
        <w:rPr>
          <w:color w:val="000000"/>
          <w:sz w:val="28"/>
          <w:szCs w:val="28"/>
          <w:lang w:val="uk-UA"/>
        </w:rPr>
        <w:t xml:space="preserve"> пригнічення автоматизму сину</w:t>
      </w:r>
      <w:r>
        <w:rPr>
          <w:color w:val="000000"/>
          <w:sz w:val="28"/>
          <w:szCs w:val="28"/>
          <w:lang w:val="uk-UA"/>
        </w:rPr>
        <w:t>сового вузла на тлі дефіциту</w:t>
      </w:r>
      <w:r w:rsidRPr="006700AC">
        <w:rPr>
          <w:color w:val="000000"/>
          <w:sz w:val="28"/>
          <w:szCs w:val="28"/>
          <w:lang w:val="uk-UA"/>
        </w:rPr>
        <w:t xml:space="preserve"> адренергічного </w:t>
      </w:r>
      <w:r>
        <w:rPr>
          <w:color w:val="000000"/>
          <w:sz w:val="28"/>
          <w:szCs w:val="28"/>
          <w:lang w:val="uk-UA"/>
        </w:rPr>
        <w:t>контролю</w:t>
      </w:r>
      <w:r w:rsidRPr="006700AC">
        <w:rPr>
          <w:color w:val="000000"/>
          <w:sz w:val="28"/>
          <w:szCs w:val="28"/>
          <w:lang w:val="uk-UA"/>
        </w:rPr>
        <w:t xml:space="preserve"> </w:t>
      </w:r>
      <w:r>
        <w:rPr>
          <w:color w:val="000000"/>
          <w:sz w:val="28"/>
          <w:szCs w:val="28"/>
          <w:lang w:val="uk-UA"/>
        </w:rPr>
        <w:t>в</w:t>
      </w:r>
      <w:r w:rsidRPr="006700AC">
        <w:rPr>
          <w:color w:val="000000"/>
          <w:sz w:val="28"/>
          <w:szCs w:val="28"/>
          <w:lang w:val="uk-UA"/>
        </w:rPr>
        <w:t xml:space="preserve"> </w:t>
      </w:r>
      <w:r>
        <w:rPr>
          <w:color w:val="000000"/>
          <w:sz w:val="28"/>
          <w:szCs w:val="28"/>
          <w:lang w:val="uk-UA"/>
        </w:rPr>
        <w:t>частині</w:t>
      </w:r>
      <w:r w:rsidRPr="006700AC">
        <w:rPr>
          <w:color w:val="000000"/>
          <w:sz w:val="28"/>
          <w:szCs w:val="28"/>
          <w:lang w:val="uk-UA"/>
        </w:rPr>
        <w:t xml:space="preserve"> випадків мож</w:t>
      </w:r>
      <w:r>
        <w:rPr>
          <w:color w:val="000000"/>
          <w:sz w:val="28"/>
          <w:szCs w:val="28"/>
          <w:lang w:val="uk-UA"/>
        </w:rPr>
        <w:t>уть</w:t>
      </w:r>
      <w:r w:rsidRPr="006700AC">
        <w:rPr>
          <w:color w:val="000000"/>
          <w:sz w:val="28"/>
          <w:szCs w:val="28"/>
          <w:lang w:val="uk-UA"/>
        </w:rPr>
        <w:t xml:space="preserve"> розвинутися </w:t>
      </w:r>
      <w:r w:rsidRPr="006700AC">
        <w:rPr>
          <w:color w:val="000000"/>
          <w:sz w:val="28"/>
          <w:szCs w:val="28"/>
          <w:lang w:val="uk-UA"/>
        </w:rPr>
        <w:lastRenderedPageBreak/>
        <w:t xml:space="preserve">серцева недостатність </w:t>
      </w:r>
      <w:r>
        <w:rPr>
          <w:color w:val="000000"/>
          <w:sz w:val="28"/>
          <w:szCs w:val="28"/>
          <w:lang w:val="uk-UA"/>
        </w:rPr>
        <w:t>та</w:t>
      </w:r>
      <w:r w:rsidRPr="006700AC">
        <w:rPr>
          <w:color w:val="000000"/>
          <w:sz w:val="28"/>
          <w:szCs w:val="28"/>
          <w:lang w:val="uk-UA"/>
        </w:rPr>
        <w:t xml:space="preserve"> фатальні аритмії [83]. При старінні зменшується вплив вагуса та симпато</w:t>
      </w:r>
      <w:r>
        <w:rPr>
          <w:color w:val="000000"/>
          <w:sz w:val="28"/>
          <w:szCs w:val="28"/>
          <w:lang w:val="uk-UA"/>
        </w:rPr>
        <w:t>-</w:t>
      </w:r>
      <w:r w:rsidRPr="006700AC">
        <w:rPr>
          <w:color w:val="000000"/>
          <w:sz w:val="28"/>
          <w:szCs w:val="28"/>
          <w:lang w:val="uk-UA"/>
        </w:rPr>
        <w:t>адреналової нервової системи на роботу серця</w:t>
      </w:r>
      <w:r w:rsidRPr="006700AC">
        <w:rPr>
          <w:color w:val="000000"/>
          <w:sz w:val="28"/>
          <w:szCs w:val="28"/>
        </w:rPr>
        <w:t xml:space="preserve"> [118, 126]</w:t>
      </w:r>
      <w:r w:rsidRPr="006700AC">
        <w:rPr>
          <w:color w:val="000000"/>
          <w:sz w:val="28"/>
          <w:szCs w:val="28"/>
          <w:lang w:val="uk-UA"/>
        </w:rPr>
        <w:t>. Поряд з гормональним дисбалансом, це сприяє ураженню міокарда</w:t>
      </w:r>
      <w:r w:rsidRPr="00453FBF">
        <w:rPr>
          <w:color w:val="000000"/>
          <w:sz w:val="28"/>
          <w:szCs w:val="28"/>
          <w:lang w:val="uk-UA"/>
        </w:rPr>
        <w:t xml:space="preserve"> [144]</w:t>
      </w:r>
      <w:r w:rsidRPr="006700AC">
        <w:rPr>
          <w:color w:val="000000"/>
          <w:sz w:val="28"/>
          <w:szCs w:val="28"/>
          <w:lang w:val="uk-UA"/>
        </w:rPr>
        <w:t xml:space="preserve">. Існування статевих відмінностей у </w:t>
      </w:r>
      <w:r>
        <w:rPr>
          <w:color w:val="000000"/>
          <w:sz w:val="28"/>
          <w:szCs w:val="28"/>
          <w:lang w:val="uk-UA"/>
        </w:rPr>
        <w:t>перебізі</w:t>
      </w:r>
      <w:r w:rsidRPr="006700AC">
        <w:rPr>
          <w:color w:val="000000"/>
          <w:sz w:val="28"/>
          <w:szCs w:val="28"/>
          <w:lang w:val="uk-UA"/>
        </w:rPr>
        <w:t xml:space="preserve"> серц</w:t>
      </w:r>
      <w:r>
        <w:rPr>
          <w:color w:val="000000"/>
          <w:sz w:val="28"/>
          <w:szCs w:val="28"/>
          <w:lang w:val="uk-UA"/>
        </w:rPr>
        <w:t>евої</w:t>
      </w:r>
      <w:r w:rsidRPr="006700AC">
        <w:rPr>
          <w:color w:val="000000"/>
          <w:sz w:val="28"/>
          <w:szCs w:val="28"/>
          <w:lang w:val="uk-UA"/>
        </w:rPr>
        <w:t xml:space="preserve"> патології </w:t>
      </w:r>
      <w:r>
        <w:rPr>
          <w:color w:val="000000"/>
          <w:sz w:val="28"/>
          <w:szCs w:val="28"/>
          <w:lang w:val="uk-UA"/>
        </w:rPr>
        <w:t>в</w:t>
      </w:r>
      <w:r w:rsidRPr="006700AC">
        <w:rPr>
          <w:color w:val="000000"/>
          <w:sz w:val="28"/>
          <w:szCs w:val="28"/>
          <w:lang w:val="uk-UA"/>
        </w:rPr>
        <w:t xml:space="preserve"> стар</w:t>
      </w:r>
      <w:r>
        <w:rPr>
          <w:color w:val="000000"/>
          <w:sz w:val="28"/>
          <w:szCs w:val="28"/>
          <w:lang w:val="uk-UA"/>
        </w:rPr>
        <w:t>их</w:t>
      </w:r>
      <w:r w:rsidRPr="006700AC">
        <w:rPr>
          <w:color w:val="000000"/>
          <w:sz w:val="28"/>
          <w:szCs w:val="28"/>
          <w:lang w:val="uk-UA"/>
        </w:rPr>
        <w:t xml:space="preserve"> </w:t>
      </w:r>
      <w:r>
        <w:rPr>
          <w:color w:val="000000"/>
          <w:sz w:val="28"/>
          <w:szCs w:val="28"/>
          <w:lang w:val="uk-UA"/>
        </w:rPr>
        <w:t>осіб зумовлює</w:t>
      </w:r>
      <w:r w:rsidRPr="006700AC">
        <w:rPr>
          <w:color w:val="000000"/>
          <w:sz w:val="28"/>
          <w:szCs w:val="28"/>
          <w:lang w:val="uk-UA"/>
        </w:rPr>
        <w:t xml:space="preserve"> доцільн</w:t>
      </w:r>
      <w:r>
        <w:rPr>
          <w:color w:val="000000"/>
          <w:sz w:val="28"/>
          <w:szCs w:val="28"/>
          <w:lang w:val="uk-UA"/>
        </w:rPr>
        <w:t>ість</w:t>
      </w:r>
      <w:r w:rsidRPr="006700AC">
        <w:rPr>
          <w:color w:val="000000"/>
          <w:sz w:val="28"/>
          <w:szCs w:val="28"/>
          <w:lang w:val="uk-UA"/>
        </w:rPr>
        <w:t xml:space="preserve"> </w:t>
      </w:r>
      <w:r>
        <w:rPr>
          <w:color w:val="000000"/>
          <w:sz w:val="28"/>
          <w:szCs w:val="28"/>
          <w:lang w:val="uk-UA"/>
        </w:rPr>
        <w:t xml:space="preserve">проведення комплексних досліджень, спрямованих на визначення ролі </w:t>
      </w:r>
      <w:r w:rsidRPr="006700AC">
        <w:rPr>
          <w:color w:val="000000"/>
          <w:sz w:val="28"/>
          <w:szCs w:val="28"/>
          <w:lang w:val="uk-UA"/>
        </w:rPr>
        <w:t>холінергічн</w:t>
      </w:r>
      <w:r>
        <w:rPr>
          <w:color w:val="000000"/>
          <w:sz w:val="28"/>
          <w:szCs w:val="28"/>
          <w:lang w:val="uk-UA"/>
        </w:rPr>
        <w:t>их</w:t>
      </w:r>
      <w:r w:rsidRPr="006700AC">
        <w:rPr>
          <w:color w:val="000000"/>
          <w:sz w:val="28"/>
          <w:szCs w:val="28"/>
          <w:lang w:val="uk-UA"/>
        </w:rPr>
        <w:t xml:space="preserve"> </w:t>
      </w:r>
      <w:r>
        <w:rPr>
          <w:color w:val="000000"/>
          <w:sz w:val="28"/>
          <w:szCs w:val="28"/>
          <w:lang w:val="uk-UA"/>
        </w:rPr>
        <w:t>механізмів в адапта</w:t>
      </w:r>
      <w:r w:rsidRPr="006700AC">
        <w:rPr>
          <w:color w:val="000000"/>
          <w:sz w:val="28"/>
          <w:szCs w:val="28"/>
          <w:lang w:val="uk-UA"/>
        </w:rPr>
        <w:t xml:space="preserve">ції серця </w:t>
      </w:r>
      <w:r>
        <w:rPr>
          <w:color w:val="000000"/>
          <w:sz w:val="28"/>
          <w:szCs w:val="28"/>
          <w:lang w:val="uk-UA"/>
        </w:rPr>
        <w:t>до пошкодження в</w:t>
      </w:r>
      <w:r w:rsidRPr="006700AC">
        <w:rPr>
          <w:color w:val="000000"/>
          <w:sz w:val="28"/>
          <w:szCs w:val="28"/>
          <w:lang w:val="uk-UA"/>
        </w:rPr>
        <w:t xml:space="preserve"> статево-віковому аспекті. </w:t>
      </w:r>
    </w:p>
    <w:p w:rsidR="00E57BE5" w:rsidRPr="006700AC" w:rsidRDefault="00E57BE5" w:rsidP="00E57BE5">
      <w:pPr>
        <w:pStyle w:val="afff"/>
        <w:tabs>
          <w:tab w:val="left" w:pos="2436"/>
        </w:tabs>
        <w:spacing w:line="360" w:lineRule="auto"/>
        <w:ind w:firstLine="540"/>
        <w:jc w:val="both"/>
        <w:rPr>
          <w:color w:val="000000"/>
        </w:rPr>
      </w:pPr>
      <w:r w:rsidRPr="00E57BE5">
        <w:rPr>
          <w:b/>
          <w:color w:val="000000"/>
          <w:lang w:val="uk-UA"/>
        </w:rPr>
        <w:t xml:space="preserve">Актуальність теми. </w:t>
      </w:r>
      <w:r w:rsidRPr="00E57BE5">
        <w:rPr>
          <w:color w:val="000000"/>
          <w:lang w:val="uk-UA"/>
        </w:rPr>
        <w:t xml:space="preserve">Попри епідемію серцево-судинних захворювань у більшості країн світу, зростання внаслідок цього рівня смертності та інвалідизації населення, здобутки медиків у боротьбі з ними залишають бажати кращого. </w:t>
      </w:r>
      <w:r>
        <w:rPr>
          <w:color w:val="000000"/>
        </w:rPr>
        <w:t>Л</w:t>
      </w:r>
      <w:r w:rsidRPr="006700AC">
        <w:rPr>
          <w:color w:val="000000"/>
        </w:rPr>
        <w:t>ікарі</w:t>
      </w:r>
      <w:r>
        <w:rPr>
          <w:color w:val="000000"/>
        </w:rPr>
        <w:t>,</w:t>
      </w:r>
      <w:r w:rsidRPr="006700AC">
        <w:rPr>
          <w:color w:val="000000"/>
        </w:rPr>
        <w:t xml:space="preserve"> </w:t>
      </w:r>
      <w:r>
        <w:rPr>
          <w:color w:val="000000"/>
        </w:rPr>
        <w:t>як</w:t>
      </w:r>
      <w:r w:rsidRPr="006700AC">
        <w:rPr>
          <w:color w:val="000000"/>
        </w:rPr>
        <w:t xml:space="preserve"> </w:t>
      </w:r>
      <w:r>
        <w:rPr>
          <w:color w:val="000000"/>
        </w:rPr>
        <w:t>і науковці,</w:t>
      </w:r>
      <w:r w:rsidRPr="006700AC">
        <w:rPr>
          <w:color w:val="000000"/>
        </w:rPr>
        <w:t xml:space="preserve"> не</w:t>
      </w:r>
      <w:r>
        <w:rPr>
          <w:color w:val="000000"/>
        </w:rPr>
        <w:t>рідко</w:t>
      </w:r>
      <w:r w:rsidRPr="006700AC">
        <w:rPr>
          <w:color w:val="000000"/>
        </w:rPr>
        <w:t xml:space="preserve"> </w:t>
      </w:r>
      <w:r>
        <w:rPr>
          <w:color w:val="000000"/>
        </w:rPr>
        <w:t>не приймають</w:t>
      </w:r>
      <w:r w:rsidRPr="006700AC">
        <w:rPr>
          <w:color w:val="000000"/>
        </w:rPr>
        <w:t xml:space="preserve"> </w:t>
      </w:r>
      <w:r>
        <w:rPr>
          <w:color w:val="000000"/>
        </w:rPr>
        <w:t xml:space="preserve">до уваги </w:t>
      </w:r>
      <w:r w:rsidRPr="006700AC">
        <w:rPr>
          <w:color w:val="000000"/>
        </w:rPr>
        <w:t>віков</w:t>
      </w:r>
      <w:r>
        <w:rPr>
          <w:color w:val="000000"/>
        </w:rPr>
        <w:t>і</w:t>
      </w:r>
      <w:r w:rsidRPr="006700AC">
        <w:rPr>
          <w:color w:val="000000"/>
        </w:rPr>
        <w:t xml:space="preserve"> і статев</w:t>
      </w:r>
      <w:r>
        <w:rPr>
          <w:color w:val="000000"/>
        </w:rPr>
        <w:t>і</w:t>
      </w:r>
      <w:r w:rsidRPr="006700AC">
        <w:rPr>
          <w:color w:val="000000"/>
        </w:rPr>
        <w:t xml:space="preserve"> аспект</w:t>
      </w:r>
      <w:r>
        <w:rPr>
          <w:color w:val="000000"/>
        </w:rPr>
        <w:t>и</w:t>
      </w:r>
      <w:r w:rsidRPr="006700AC">
        <w:rPr>
          <w:color w:val="000000"/>
        </w:rPr>
        <w:t xml:space="preserve"> функціонування організму </w:t>
      </w:r>
      <w:r>
        <w:rPr>
          <w:color w:val="000000"/>
        </w:rPr>
        <w:t>в умовах розвитку</w:t>
      </w:r>
      <w:r w:rsidRPr="006700AC">
        <w:rPr>
          <w:color w:val="000000"/>
        </w:rPr>
        <w:t xml:space="preserve"> патологічн</w:t>
      </w:r>
      <w:r>
        <w:rPr>
          <w:color w:val="000000"/>
        </w:rPr>
        <w:t>ого</w:t>
      </w:r>
      <w:r w:rsidRPr="006700AC">
        <w:rPr>
          <w:color w:val="000000"/>
        </w:rPr>
        <w:t xml:space="preserve"> процес</w:t>
      </w:r>
      <w:r>
        <w:rPr>
          <w:color w:val="000000"/>
        </w:rPr>
        <w:t>у</w:t>
      </w:r>
      <w:r w:rsidRPr="006700AC">
        <w:rPr>
          <w:color w:val="000000"/>
        </w:rPr>
        <w:t xml:space="preserve"> </w:t>
      </w:r>
      <w:r>
        <w:rPr>
          <w:color w:val="000000"/>
        </w:rPr>
        <w:t>в</w:t>
      </w:r>
      <w:r w:rsidRPr="006700AC">
        <w:rPr>
          <w:color w:val="000000"/>
        </w:rPr>
        <w:t xml:space="preserve"> серці. </w:t>
      </w:r>
      <w:r>
        <w:rPr>
          <w:color w:val="000000"/>
        </w:rPr>
        <w:t>Так, д</w:t>
      </w:r>
      <w:r w:rsidRPr="006700AC">
        <w:rPr>
          <w:color w:val="000000"/>
        </w:rPr>
        <w:t>отепер не вивчен</w:t>
      </w:r>
      <w:r>
        <w:rPr>
          <w:color w:val="000000"/>
        </w:rPr>
        <w:t>і</w:t>
      </w:r>
      <w:r w:rsidRPr="006700AC">
        <w:rPr>
          <w:color w:val="000000"/>
        </w:rPr>
        <w:t xml:space="preserve"> статевих особливостей перебігу некротичного процесу в міокарді в старості із врахуванням стану холінергічної регуляції серця. Не проводився комплексний аналіз змін автономної регуляції серця </w:t>
      </w:r>
      <w:r>
        <w:rPr>
          <w:color w:val="000000"/>
        </w:rPr>
        <w:t>в</w:t>
      </w:r>
      <w:r w:rsidRPr="006700AC">
        <w:rPr>
          <w:color w:val="000000"/>
        </w:rPr>
        <w:t xml:space="preserve"> статевому і віковому аспектах в умовах некротичного пошкодженн</w:t>
      </w:r>
      <w:r>
        <w:rPr>
          <w:color w:val="000000"/>
        </w:rPr>
        <w:t>я міокарда. Не з’ясований</w:t>
      </w:r>
      <w:r w:rsidRPr="006700AC">
        <w:rPr>
          <w:color w:val="000000"/>
        </w:rPr>
        <w:t xml:space="preserve"> також вплив старіння на  метаболізм ацетилхоліну в міокарді за некротичних змін в залежності від статі. Практично відсутні в літературних джерелах аналітичні дані про статево-вікові особливості структури міокарда за його некротичного пошкодження. Проведення таких досліджень допоможе покращити розуміння механізмів катехоламінового пошкодження серця, визначити </w:t>
      </w:r>
      <w:r>
        <w:rPr>
          <w:color w:val="000000"/>
        </w:rPr>
        <w:t>характер</w:t>
      </w:r>
      <w:r w:rsidRPr="006700AC">
        <w:rPr>
          <w:color w:val="000000"/>
        </w:rPr>
        <w:t xml:space="preserve"> та роль холінергічних процесів у чоловічому та жіночому організмі </w:t>
      </w:r>
      <w:r>
        <w:rPr>
          <w:color w:val="000000"/>
        </w:rPr>
        <w:t>в</w:t>
      </w:r>
      <w:r w:rsidRPr="006700AC">
        <w:rPr>
          <w:color w:val="000000"/>
        </w:rPr>
        <w:t xml:space="preserve"> д</w:t>
      </w:r>
      <w:r>
        <w:rPr>
          <w:color w:val="000000"/>
        </w:rPr>
        <w:t>орослому віці та в старості як у</w:t>
      </w:r>
      <w:r w:rsidRPr="006700AC">
        <w:rPr>
          <w:color w:val="000000"/>
        </w:rPr>
        <w:t xml:space="preserve"> нормі, так і в умовах </w:t>
      </w:r>
      <w:r>
        <w:rPr>
          <w:color w:val="000000"/>
        </w:rPr>
        <w:t>моделювання патології</w:t>
      </w:r>
      <w:r w:rsidRPr="006700AC">
        <w:rPr>
          <w:color w:val="000000"/>
        </w:rPr>
        <w:t>.</w:t>
      </w:r>
      <w:r w:rsidRPr="00895EFA">
        <w:rPr>
          <w:color w:val="000000"/>
        </w:rPr>
        <w:t xml:space="preserve"> Р</w:t>
      </w:r>
      <w:r w:rsidRPr="006700AC">
        <w:rPr>
          <w:color w:val="000000"/>
        </w:rPr>
        <w:t xml:space="preserve">езультати </w:t>
      </w:r>
      <w:r>
        <w:rPr>
          <w:color w:val="000000"/>
        </w:rPr>
        <w:t xml:space="preserve">вивчення </w:t>
      </w:r>
      <w:r w:rsidRPr="006700AC">
        <w:rPr>
          <w:color w:val="000000"/>
        </w:rPr>
        <w:t xml:space="preserve">статево-вікових аспектів даної проблеми </w:t>
      </w:r>
      <w:r>
        <w:rPr>
          <w:color w:val="000000"/>
        </w:rPr>
        <w:t xml:space="preserve">можуть </w:t>
      </w:r>
      <w:r w:rsidRPr="006700AC">
        <w:rPr>
          <w:color w:val="000000"/>
        </w:rPr>
        <w:t>бут</w:t>
      </w:r>
      <w:r>
        <w:rPr>
          <w:color w:val="000000"/>
        </w:rPr>
        <w:t>и</w:t>
      </w:r>
      <w:r w:rsidRPr="006700AC">
        <w:rPr>
          <w:color w:val="000000"/>
        </w:rPr>
        <w:t xml:space="preserve"> корисними при формуванні ефективної диференційованої тактики </w:t>
      </w:r>
      <w:r>
        <w:rPr>
          <w:color w:val="000000"/>
        </w:rPr>
        <w:t xml:space="preserve">для </w:t>
      </w:r>
      <w:r w:rsidRPr="006700AC">
        <w:rPr>
          <w:color w:val="000000"/>
        </w:rPr>
        <w:t xml:space="preserve">профілактики та лікування уражень </w:t>
      </w:r>
      <w:r w:rsidRPr="006700AC">
        <w:rPr>
          <w:color w:val="000000"/>
        </w:rPr>
        <w:lastRenderedPageBreak/>
        <w:t>серця, пов’язаних із підвищенням активності симпато</w:t>
      </w:r>
      <w:r>
        <w:rPr>
          <w:color w:val="000000"/>
        </w:rPr>
        <w:t>-</w:t>
      </w:r>
      <w:r w:rsidRPr="006700AC">
        <w:rPr>
          <w:color w:val="000000"/>
        </w:rPr>
        <w:t>адре</w:t>
      </w:r>
      <w:r>
        <w:rPr>
          <w:color w:val="000000"/>
        </w:rPr>
        <w:t>налової системи та вегетативним</w:t>
      </w:r>
      <w:r w:rsidRPr="006700AC">
        <w:rPr>
          <w:color w:val="000000"/>
        </w:rPr>
        <w:t xml:space="preserve"> дисбаланс</w:t>
      </w:r>
      <w:r>
        <w:rPr>
          <w:color w:val="000000"/>
        </w:rPr>
        <w:t>ом</w:t>
      </w:r>
      <w:r w:rsidRPr="006700AC">
        <w:rPr>
          <w:color w:val="000000"/>
        </w:rPr>
        <w:t xml:space="preserve">.  </w:t>
      </w:r>
    </w:p>
    <w:p w:rsidR="00E57BE5" w:rsidRPr="006700AC" w:rsidRDefault="00E57BE5" w:rsidP="00E57BE5">
      <w:pPr>
        <w:spacing w:line="360" w:lineRule="auto"/>
        <w:ind w:firstLine="540"/>
        <w:jc w:val="both"/>
        <w:rPr>
          <w:color w:val="000000"/>
          <w:sz w:val="28"/>
          <w:szCs w:val="28"/>
          <w:lang w:val="uk-UA"/>
        </w:rPr>
      </w:pPr>
      <w:r w:rsidRPr="006700AC">
        <w:rPr>
          <w:b/>
          <w:color w:val="000000"/>
          <w:sz w:val="28"/>
          <w:szCs w:val="28"/>
          <w:lang w:val="uk-UA"/>
        </w:rPr>
        <w:t>Зв’язок роботи з науковими програмами, планами, темами.</w:t>
      </w:r>
      <w:r w:rsidRPr="006700AC">
        <w:rPr>
          <w:color w:val="000000"/>
          <w:sz w:val="28"/>
          <w:szCs w:val="28"/>
          <w:lang w:val="uk-UA"/>
        </w:rPr>
        <w:t xml:space="preserve"> Тема дисертації затверджена вченою радою Тернопільського державного медичного університету імені І.Я. Горбачевського 27 лютого 2007 року (протокол № 7). Дисертаційна робота є фрагментом комплексної науково-дослідної теми “Медико-інформаційне дослідження експериментальної патології внутрішніх органів при різних функціональних умовах та її корекція” (номер державної реєстрації 0107U114462) ННІ моделювання та аналізу патологічних процесів. Дисертант – співвиконавець названої теми. Тема дисертації затверджена Проблемною комісією МОЗ України та АМН України „Патологічна фізіологія та імунологія” 31 січня 2008 року (протокол № 63).</w:t>
      </w:r>
    </w:p>
    <w:p w:rsidR="00E57BE5" w:rsidRPr="00E57BE5" w:rsidRDefault="00E57BE5" w:rsidP="00E57BE5">
      <w:pPr>
        <w:pStyle w:val="afff"/>
        <w:spacing w:line="360" w:lineRule="auto"/>
        <w:ind w:firstLine="540"/>
        <w:jc w:val="both"/>
        <w:rPr>
          <w:color w:val="000000"/>
          <w:lang w:val="uk-UA"/>
        </w:rPr>
      </w:pPr>
      <w:r w:rsidRPr="00E57BE5">
        <w:rPr>
          <w:b/>
          <w:color w:val="000000"/>
          <w:lang w:val="uk-UA"/>
        </w:rPr>
        <w:t>Мета дослідження.</w:t>
      </w:r>
      <w:r w:rsidRPr="00E57BE5">
        <w:rPr>
          <w:color w:val="000000"/>
          <w:lang w:val="uk-UA"/>
        </w:rPr>
        <w:t xml:space="preserve"> З’ясувати особливості холінергічних механізмів регуляції серця при адреналіновому пошкодженні в старому організмі залежно від статі. </w:t>
      </w:r>
    </w:p>
    <w:p w:rsidR="00E57BE5" w:rsidRPr="006700AC" w:rsidRDefault="00E57BE5" w:rsidP="00E57BE5">
      <w:pPr>
        <w:spacing w:line="360" w:lineRule="auto"/>
        <w:ind w:firstLine="540"/>
        <w:jc w:val="both"/>
        <w:rPr>
          <w:color w:val="000000"/>
          <w:sz w:val="28"/>
          <w:szCs w:val="28"/>
          <w:lang w:val="uk-UA"/>
        </w:rPr>
      </w:pPr>
      <w:r w:rsidRPr="006700AC">
        <w:rPr>
          <w:b/>
          <w:color w:val="000000"/>
          <w:sz w:val="28"/>
          <w:szCs w:val="28"/>
          <w:lang w:val="uk-UA"/>
        </w:rPr>
        <w:t>Задачі дослідження.</w:t>
      </w:r>
      <w:r w:rsidRPr="006700AC">
        <w:rPr>
          <w:color w:val="000000"/>
          <w:sz w:val="28"/>
          <w:szCs w:val="28"/>
          <w:lang w:val="uk-UA"/>
        </w:rPr>
        <w:t xml:space="preserve"> Для досягнення поставленої мети необхідно вирішити такі задачі:</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1. Вивчити вплив старіння на автономну регуляцію серцевого ритму та чутливість міокарда до холінергічних впливів у  щурів</w:t>
      </w:r>
      <w:r w:rsidRPr="008164ED">
        <w:rPr>
          <w:color w:val="000000"/>
          <w:sz w:val="28"/>
          <w:szCs w:val="28"/>
          <w:lang w:val="uk-UA"/>
        </w:rPr>
        <w:t xml:space="preserve"> </w:t>
      </w:r>
      <w:r w:rsidRPr="00E80528">
        <w:rPr>
          <w:color w:val="000000"/>
          <w:sz w:val="28"/>
          <w:szCs w:val="28"/>
          <w:lang w:val="uk-UA"/>
        </w:rPr>
        <w:t>різної статі</w:t>
      </w:r>
      <w:r w:rsidRPr="006700AC">
        <w:rPr>
          <w:color w:val="000000"/>
          <w:sz w:val="28"/>
          <w:szCs w:val="28"/>
          <w:lang w:val="uk-UA"/>
        </w:rPr>
        <w:t xml:space="preserve">. </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2. Дослідити вікові особливості автономної регуляції серцевого ритму та чутливість міокарда до холінергічних впливів у самців і самок щурів за адреналінового пошкодження серцевого м’яза.</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3. З’ясувати вплив старіння на метаболізм ацетилхоліну в міокарді різностатевих щурів.</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 xml:space="preserve">4. Дослідити вікові особливості метаболізму ацетилхоліну в міокарді самців і самок щурів в динаміці розвитку некротичного процесу. </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lastRenderedPageBreak/>
        <w:t xml:space="preserve">5. Вивчити вплив </w:t>
      </w:r>
      <w:r>
        <w:rPr>
          <w:color w:val="000000"/>
          <w:sz w:val="28"/>
          <w:szCs w:val="28"/>
          <w:lang w:val="uk-UA"/>
        </w:rPr>
        <w:t>старіння на інтенсивність пер</w:t>
      </w:r>
      <w:r w:rsidRPr="004216FD">
        <w:rPr>
          <w:color w:val="000000"/>
          <w:sz w:val="28"/>
          <w:szCs w:val="28"/>
          <w:lang w:val="uk-UA"/>
        </w:rPr>
        <w:t>о</w:t>
      </w:r>
      <w:r w:rsidRPr="006700AC">
        <w:rPr>
          <w:color w:val="000000"/>
          <w:sz w:val="28"/>
          <w:szCs w:val="28"/>
          <w:lang w:val="uk-UA"/>
        </w:rPr>
        <w:t xml:space="preserve">ксидного окиснення ліпідів та антиоксидантного захисту в серці </w:t>
      </w:r>
      <w:r w:rsidRPr="00E80528">
        <w:rPr>
          <w:color w:val="000000"/>
          <w:sz w:val="28"/>
          <w:szCs w:val="28"/>
          <w:lang w:val="uk-UA"/>
        </w:rPr>
        <w:t>щурів залежно від статі</w:t>
      </w:r>
      <w:r w:rsidRPr="006700AC">
        <w:rPr>
          <w:color w:val="000000"/>
          <w:sz w:val="28"/>
          <w:szCs w:val="28"/>
          <w:lang w:val="uk-UA"/>
        </w:rPr>
        <w:t>.</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6. З’ясувати вікові особливості стану пероксидного окиснення ліпідів та антиоксидантного захисту в серці самців і самок щурів за адреналінового пошкодження міокарда.</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7. Дослідити вплив старіння на інтенсивність структурних змін у міокарді щурів при пошкодженні адреналіном залежно від статі.</w:t>
      </w:r>
    </w:p>
    <w:p w:rsidR="00E57BE5" w:rsidRPr="006700AC" w:rsidRDefault="00E57BE5" w:rsidP="00E57BE5">
      <w:pPr>
        <w:pStyle w:val="afff"/>
        <w:spacing w:line="360" w:lineRule="auto"/>
        <w:ind w:firstLine="540"/>
        <w:jc w:val="both"/>
        <w:rPr>
          <w:color w:val="000000"/>
        </w:rPr>
      </w:pPr>
      <w:r w:rsidRPr="006700AC">
        <w:rPr>
          <w:b/>
          <w:bCs/>
          <w:color w:val="000000"/>
        </w:rPr>
        <w:t>Об’єкт дослідження.</w:t>
      </w:r>
      <w:r w:rsidRPr="006700AC">
        <w:rPr>
          <w:color w:val="000000"/>
        </w:rPr>
        <w:t xml:space="preserve"> </w:t>
      </w:r>
      <w:r w:rsidRPr="006700AC">
        <w:rPr>
          <w:bCs/>
          <w:color w:val="000000"/>
        </w:rPr>
        <w:t>А</w:t>
      </w:r>
      <w:r w:rsidRPr="006700AC">
        <w:rPr>
          <w:color w:val="000000"/>
        </w:rPr>
        <w:t>дреналінове пошкодження міокарда.</w:t>
      </w:r>
    </w:p>
    <w:p w:rsidR="00E57BE5" w:rsidRPr="006700AC" w:rsidRDefault="00E57BE5" w:rsidP="00E57BE5">
      <w:pPr>
        <w:pStyle w:val="afff"/>
        <w:spacing w:line="360" w:lineRule="auto"/>
        <w:ind w:firstLine="540"/>
        <w:jc w:val="both"/>
        <w:rPr>
          <w:color w:val="000000"/>
        </w:rPr>
      </w:pPr>
      <w:r w:rsidRPr="006700AC">
        <w:rPr>
          <w:b/>
          <w:bCs/>
          <w:color w:val="000000"/>
        </w:rPr>
        <w:t xml:space="preserve">Предмет дослідження. </w:t>
      </w:r>
      <w:r w:rsidRPr="006700AC">
        <w:rPr>
          <w:bCs/>
          <w:color w:val="000000"/>
        </w:rPr>
        <w:t>Вікові особливості х</w:t>
      </w:r>
      <w:r w:rsidRPr="006700AC">
        <w:rPr>
          <w:iCs w:val="0"/>
          <w:color w:val="000000"/>
        </w:rPr>
        <w:t xml:space="preserve">олінергічних процесів </w:t>
      </w:r>
      <w:r>
        <w:rPr>
          <w:iCs w:val="0"/>
          <w:color w:val="000000"/>
        </w:rPr>
        <w:t>у</w:t>
      </w:r>
      <w:r w:rsidRPr="006700AC">
        <w:rPr>
          <w:iCs w:val="0"/>
          <w:color w:val="000000"/>
        </w:rPr>
        <w:t xml:space="preserve"> патогенезі розвитку адреналінового </w:t>
      </w:r>
      <w:r w:rsidRPr="006700AC">
        <w:rPr>
          <w:color w:val="000000"/>
        </w:rPr>
        <w:t>пошкодження</w:t>
      </w:r>
      <w:r>
        <w:rPr>
          <w:iCs w:val="0"/>
          <w:color w:val="000000"/>
        </w:rPr>
        <w:t xml:space="preserve"> міокарда в</w:t>
      </w:r>
      <w:r w:rsidRPr="006700AC">
        <w:rPr>
          <w:iCs w:val="0"/>
          <w:color w:val="000000"/>
        </w:rPr>
        <w:t xml:space="preserve"> різностатевих щурів.</w:t>
      </w:r>
    </w:p>
    <w:p w:rsidR="00E57BE5" w:rsidRPr="006700AC" w:rsidRDefault="00E57BE5" w:rsidP="00E57BE5">
      <w:pPr>
        <w:pStyle w:val="afff"/>
        <w:spacing w:line="360" w:lineRule="auto"/>
        <w:ind w:firstLine="540"/>
        <w:jc w:val="both"/>
        <w:rPr>
          <w:color w:val="000000"/>
        </w:rPr>
      </w:pPr>
      <w:r w:rsidRPr="006700AC">
        <w:rPr>
          <w:b/>
          <w:bCs/>
          <w:color w:val="000000"/>
        </w:rPr>
        <w:t xml:space="preserve">Методи дослідження. </w:t>
      </w:r>
      <w:r w:rsidRPr="006700AC">
        <w:rPr>
          <w:color w:val="000000"/>
        </w:rPr>
        <w:t xml:space="preserve">Електрофізіологічні методи використали для вивчення впливу автономної нервової системи на функціональний стан міокарда та реактивність його холінорецепторів; біологічний – для </w:t>
      </w:r>
      <w:r>
        <w:rPr>
          <w:color w:val="000000"/>
        </w:rPr>
        <w:t xml:space="preserve">вивчення концентрації </w:t>
      </w:r>
      <w:r w:rsidRPr="006700AC">
        <w:rPr>
          <w:color w:val="000000"/>
        </w:rPr>
        <w:t xml:space="preserve">ацетилхоліну в міокарді передсердь та шлуночків; біохімічні – для </w:t>
      </w:r>
      <w:r>
        <w:rPr>
          <w:color w:val="000000"/>
        </w:rPr>
        <w:t xml:space="preserve">вивчення активності ферментативного гідролізу </w:t>
      </w:r>
      <w:r w:rsidRPr="006700AC">
        <w:rPr>
          <w:color w:val="000000"/>
        </w:rPr>
        <w:t>ацетилхоліну в міокарді передсердь та шлуночків</w:t>
      </w:r>
      <w:r>
        <w:rPr>
          <w:color w:val="000000"/>
        </w:rPr>
        <w:t>, а також для</w:t>
      </w:r>
      <w:r w:rsidRPr="006700AC">
        <w:rPr>
          <w:color w:val="000000"/>
        </w:rPr>
        <w:t xml:space="preserve"> оцінки інтенсивності пероксидного окиснення ліпід</w:t>
      </w:r>
      <w:r>
        <w:rPr>
          <w:color w:val="000000"/>
        </w:rPr>
        <w:t xml:space="preserve">ів та активності </w:t>
      </w:r>
      <w:r w:rsidRPr="006700AC">
        <w:rPr>
          <w:color w:val="000000"/>
        </w:rPr>
        <w:t xml:space="preserve">системи </w:t>
      </w:r>
      <w:r>
        <w:rPr>
          <w:color w:val="000000"/>
        </w:rPr>
        <w:t>антиоксидантів</w:t>
      </w:r>
      <w:r w:rsidRPr="006700AC">
        <w:rPr>
          <w:color w:val="000000"/>
        </w:rPr>
        <w:t xml:space="preserve"> </w:t>
      </w:r>
      <w:r>
        <w:rPr>
          <w:color w:val="000000"/>
        </w:rPr>
        <w:t>у</w:t>
      </w:r>
      <w:r w:rsidRPr="006700AC">
        <w:rPr>
          <w:color w:val="000000"/>
        </w:rPr>
        <w:t xml:space="preserve"> міокарді шлуночків; </w:t>
      </w:r>
      <w:r w:rsidRPr="006700AC">
        <w:rPr>
          <w:bCs/>
          <w:color w:val="000000"/>
        </w:rPr>
        <w:t xml:space="preserve">морфологічний і </w:t>
      </w:r>
      <w:r w:rsidRPr="006700AC">
        <w:rPr>
          <w:color w:val="000000"/>
        </w:rPr>
        <w:t xml:space="preserve">морфометричний – для якісного і кількісного аналізу ступеня некротичних змін пошкодженого адреналіном міокарда; математичні – для проведення математичного аналізу серцевого ритму; статистичні – для обробки цифрових даних </w:t>
      </w:r>
      <w:r>
        <w:rPr>
          <w:color w:val="000000"/>
        </w:rPr>
        <w:t>методом варіаційної статистики з використанням критерію Ст’юдента й</w:t>
      </w:r>
      <w:r w:rsidRPr="006700AC">
        <w:rPr>
          <w:color w:val="000000"/>
        </w:rPr>
        <w:t xml:space="preserve"> оцінки результатів дослідів. </w:t>
      </w:r>
    </w:p>
    <w:p w:rsidR="00E57BE5" w:rsidRPr="006700AC" w:rsidRDefault="00E57BE5" w:rsidP="00E57BE5">
      <w:pPr>
        <w:pStyle w:val="26"/>
        <w:ind w:firstLine="540"/>
        <w:jc w:val="both"/>
        <w:rPr>
          <w:color w:val="000000"/>
          <w:szCs w:val="28"/>
        </w:rPr>
      </w:pPr>
      <w:r w:rsidRPr="006700AC">
        <w:rPr>
          <w:b/>
          <w:color w:val="000000"/>
          <w:szCs w:val="28"/>
        </w:rPr>
        <w:t>Наукова новизна одержаних результатів.</w:t>
      </w:r>
      <w:r w:rsidRPr="006700AC">
        <w:rPr>
          <w:color w:val="000000"/>
          <w:szCs w:val="28"/>
        </w:rPr>
        <w:t xml:space="preserve"> На основі аналізу і узагальнення рез</w:t>
      </w:r>
      <w:r>
        <w:rPr>
          <w:color w:val="000000"/>
          <w:szCs w:val="28"/>
        </w:rPr>
        <w:t xml:space="preserve">ультатів проведених досліджень </w:t>
      </w:r>
      <w:r w:rsidRPr="009A624B">
        <w:rPr>
          <w:color w:val="000000"/>
          <w:szCs w:val="28"/>
        </w:rPr>
        <w:t>у</w:t>
      </w:r>
      <w:r w:rsidRPr="006700AC">
        <w:rPr>
          <w:color w:val="000000"/>
          <w:szCs w:val="28"/>
        </w:rPr>
        <w:t xml:space="preserve">перше здійснено порівняльний аналіз вікових і </w:t>
      </w:r>
      <w:r w:rsidRPr="006700AC">
        <w:rPr>
          <w:color w:val="000000"/>
          <w:szCs w:val="28"/>
        </w:rPr>
        <w:lastRenderedPageBreak/>
        <w:t xml:space="preserve">статевих особливостей холінергічної регуляції серця за умов адреналінового пошкодження міокарда.  </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В</w:t>
      </w:r>
      <w:r>
        <w:rPr>
          <w:color w:val="000000"/>
          <w:sz w:val="28"/>
          <w:szCs w:val="28"/>
          <w:lang w:val="uk-UA"/>
        </w:rPr>
        <w:t>становлено, що процес старіння в</w:t>
      </w:r>
      <w:r w:rsidRPr="006700AC">
        <w:rPr>
          <w:color w:val="000000"/>
          <w:sz w:val="28"/>
          <w:szCs w:val="28"/>
          <w:lang w:val="uk-UA"/>
        </w:rPr>
        <w:t xml:space="preserve"> щурів супроводжується посиленням впливу адренергічної ланки автономної нервової системи на діяльність серця та ослабленням холінергічної, зниженням чутливості холінорецепторів до ацетилхоліну в дозі 50 мкг/кг та </w:t>
      </w:r>
      <w:r>
        <w:rPr>
          <w:color w:val="000000"/>
          <w:sz w:val="28"/>
          <w:szCs w:val="28"/>
          <w:lang w:val="uk-UA"/>
        </w:rPr>
        <w:t>акт</w:t>
      </w:r>
      <w:r w:rsidRPr="006700AC">
        <w:rPr>
          <w:color w:val="000000"/>
          <w:sz w:val="28"/>
          <w:szCs w:val="28"/>
          <w:lang w:val="uk-UA"/>
        </w:rPr>
        <w:t>ивності метаболізму ацетилхоліну. Інтенсивність таких змін більш</w:t>
      </w:r>
      <w:r>
        <w:rPr>
          <w:color w:val="000000"/>
          <w:sz w:val="28"/>
          <w:szCs w:val="28"/>
          <w:lang w:val="uk-UA"/>
        </w:rPr>
        <w:t>а</w:t>
      </w:r>
      <w:r w:rsidRPr="006700AC">
        <w:rPr>
          <w:color w:val="000000"/>
          <w:sz w:val="28"/>
          <w:szCs w:val="28"/>
          <w:lang w:val="uk-UA"/>
        </w:rPr>
        <w:t xml:space="preserve"> </w:t>
      </w:r>
      <w:r>
        <w:rPr>
          <w:color w:val="000000"/>
          <w:sz w:val="28"/>
          <w:szCs w:val="28"/>
          <w:lang w:val="uk-UA"/>
        </w:rPr>
        <w:t>в</w:t>
      </w:r>
      <w:r w:rsidRPr="006700AC">
        <w:rPr>
          <w:color w:val="000000"/>
          <w:sz w:val="28"/>
          <w:szCs w:val="28"/>
          <w:lang w:val="uk-UA"/>
        </w:rPr>
        <w:t xml:space="preserve"> самок.  </w:t>
      </w:r>
    </w:p>
    <w:p w:rsidR="00E57BE5" w:rsidRPr="006700AC" w:rsidRDefault="00E57BE5" w:rsidP="00E57BE5">
      <w:pPr>
        <w:pStyle w:val="34"/>
        <w:ind w:firstLine="540"/>
        <w:jc w:val="both"/>
        <w:rPr>
          <w:color w:val="000000"/>
          <w:szCs w:val="28"/>
        </w:rPr>
      </w:pPr>
      <w:r>
        <w:rPr>
          <w:color w:val="000000"/>
          <w:szCs w:val="28"/>
        </w:rPr>
        <w:t>Д</w:t>
      </w:r>
      <w:r w:rsidRPr="006700AC">
        <w:rPr>
          <w:color w:val="000000"/>
          <w:szCs w:val="28"/>
        </w:rPr>
        <w:t xml:space="preserve">оведено, що пошкодження міокарда </w:t>
      </w:r>
      <w:r>
        <w:rPr>
          <w:color w:val="000000"/>
          <w:szCs w:val="28"/>
        </w:rPr>
        <w:t>старих щурів адреналіном в дозі</w:t>
      </w:r>
      <w:r>
        <w:rPr>
          <w:color w:val="000000"/>
          <w:szCs w:val="28"/>
        </w:rPr>
        <w:br/>
        <w:t>1 мг/кг спричиня</w:t>
      </w:r>
      <w:r w:rsidRPr="006700AC">
        <w:rPr>
          <w:color w:val="000000"/>
          <w:szCs w:val="28"/>
        </w:rPr>
        <w:t xml:space="preserve">є інший, ніж у дорослих, та залежний від статі характер функціональної перебудови автономної нервової системи, що </w:t>
      </w:r>
      <w:r>
        <w:rPr>
          <w:color w:val="000000"/>
          <w:szCs w:val="28"/>
        </w:rPr>
        <w:t>в</w:t>
      </w:r>
      <w:r w:rsidRPr="006700AC">
        <w:rPr>
          <w:color w:val="000000"/>
          <w:szCs w:val="28"/>
        </w:rPr>
        <w:t xml:space="preserve"> старих самців характеризується обмеженням адренергічних впливів на діяльність серця та посиленням брадикардії, а в старих самок, на відміну від дорослих, –відсутністю адаптаційної перебудови автономної регуляції. Реалізація кардіотоксичного ефекту адреналіну в старих щурів, на відміну від дорослих, відбувається за значно нижчої чутливості та здатності до функціональної перебудови холінорецепторів, наростаючого дефіциту ацетилхоліну в міокарді на тлі пригнічення активності його гідролізу, що більшою мірою виявляється у самок</w:t>
      </w:r>
      <w:r>
        <w:rPr>
          <w:color w:val="000000"/>
          <w:szCs w:val="28"/>
        </w:rPr>
        <w:t xml:space="preserve"> щурів</w:t>
      </w:r>
      <w:r w:rsidRPr="006700AC">
        <w:rPr>
          <w:color w:val="000000"/>
          <w:szCs w:val="28"/>
        </w:rPr>
        <w:t xml:space="preserve">. </w:t>
      </w:r>
    </w:p>
    <w:p w:rsidR="00E57BE5" w:rsidRPr="006700AC" w:rsidRDefault="00E57BE5" w:rsidP="00E57BE5">
      <w:pPr>
        <w:pStyle w:val="34"/>
        <w:ind w:firstLine="540"/>
        <w:jc w:val="both"/>
        <w:rPr>
          <w:color w:val="000000"/>
          <w:szCs w:val="28"/>
        </w:rPr>
      </w:pPr>
      <w:r>
        <w:rPr>
          <w:color w:val="000000"/>
          <w:szCs w:val="28"/>
        </w:rPr>
        <w:t>Вия</w:t>
      </w:r>
      <w:r w:rsidRPr="006700AC">
        <w:rPr>
          <w:color w:val="000000"/>
          <w:szCs w:val="28"/>
        </w:rPr>
        <w:t>влено, що старіння супроводжується аналогічними, незалежно від статі, віковими змінами у стр</w:t>
      </w:r>
      <w:r>
        <w:rPr>
          <w:color w:val="000000"/>
          <w:szCs w:val="28"/>
        </w:rPr>
        <w:t>уктурі міокарда щурів, активацією</w:t>
      </w:r>
      <w:r w:rsidRPr="006700AC">
        <w:rPr>
          <w:color w:val="000000"/>
          <w:szCs w:val="28"/>
        </w:rPr>
        <w:t xml:space="preserve"> мем</w:t>
      </w:r>
      <w:r>
        <w:rPr>
          <w:color w:val="000000"/>
          <w:szCs w:val="28"/>
        </w:rPr>
        <w:t>браноруйнівних процесів у</w:t>
      </w:r>
      <w:r w:rsidRPr="006700AC">
        <w:rPr>
          <w:color w:val="000000"/>
          <w:szCs w:val="28"/>
        </w:rPr>
        <w:t xml:space="preserve"> міокарді шлуночків, які більшо</w:t>
      </w:r>
      <w:r>
        <w:rPr>
          <w:color w:val="000000"/>
          <w:szCs w:val="28"/>
        </w:rPr>
        <w:t xml:space="preserve">ю мірою виявляються в самців, </w:t>
      </w:r>
      <w:r w:rsidRPr="006700AC">
        <w:rPr>
          <w:color w:val="000000"/>
          <w:szCs w:val="28"/>
        </w:rPr>
        <w:t>зростання</w:t>
      </w:r>
      <w:r>
        <w:rPr>
          <w:color w:val="000000"/>
          <w:szCs w:val="28"/>
        </w:rPr>
        <w:t>м</w:t>
      </w:r>
      <w:r w:rsidRPr="006700AC">
        <w:rPr>
          <w:color w:val="000000"/>
          <w:szCs w:val="28"/>
        </w:rPr>
        <w:t xml:space="preserve"> кількості летальних випадків, </w:t>
      </w:r>
      <w:r>
        <w:rPr>
          <w:color w:val="000000"/>
          <w:szCs w:val="28"/>
        </w:rPr>
        <w:t>спричине</w:t>
      </w:r>
      <w:r w:rsidRPr="006700AC">
        <w:rPr>
          <w:color w:val="000000"/>
          <w:szCs w:val="28"/>
        </w:rPr>
        <w:t xml:space="preserve">них гіперкатехоламінемією. Розвиток некротичного процесу в міокарді старих тварин </w:t>
      </w:r>
      <w:r>
        <w:rPr>
          <w:color w:val="000000"/>
          <w:szCs w:val="28"/>
        </w:rPr>
        <w:t>призводить до</w:t>
      </w:r>
      <w:r w:rsidRPr="006700AC">
        <w:rPr>
          <w:color w:val="000000"/>
          <w:szCs w:val="28"/>
        </w:rPr>
        <w:t xml:space="preserve"> інтенсивніш</w:t>
      </w:r>
      <w:r>
        <w:rPr>
          <w:color w:val="000000"/>
          <w:szCs w:val="28"/>
        </w:rPr>
        <w:t>ого</w:t>
      </w:r>
      <w:r w:rsidRPr="006700AC">
        <w:rPr>
          <w:color w:val="000000"/>
          <w:szCs w:val="28"/>
        </w:rPr>
        <w:t>, ніж у дорослих, зростання активності процесів ліпопероксидації на тлі депресії ферментів антиоксидантного захисту та більш</w:t>
      </w:r>
      <w:r>
        <w:rPr>
          <w:color w:val="000000"/>
          <w:szCs w:val="28"/>
        </w:rPr>
        <w:t>ого</w:t>
      </w:r>
      <w:r w:rsidRPr="006700AC">
        <w:rPr>
          <w:color w:val="000000"/>
          <w:szCs w:val="28"/>
        </w:rPr>
        <w:t xml:space="preserve"> </w:t>
      </w:r>
      <w:r>
        <w:rPr>
          <w:color w:val="000000"/>
          <w:szCs w:val="28"/>
        </w:rPr>
        <w:t>ступеня</w:t>
      </w:r>
      <w:r w:rsidRPr="006700AC">
        <w:rPr>
          <w:color w:val="000000"/>
          <w:szCs w:val="28"/>
        </w:rPr>
        <w:t xml:space="preserve"> некротичного пошкодження міокарда адреналіном, встановлена закономірність є більш характерною для старих самок. </w:t>
      </w:r>
    </w:p>
    <w:p w:rsidR="00E57BE5" w:rsidRPr="006700AC" w:rsidRDefault="00E57BE5" w:rsidP="00E57BE5">
      <w:pPr>
        <w:spacing w:line="360" w:lineRule="auto"/>
        <w:ind w:firstLine="540"/>
        <w:jc w:val="both"/>
        <w:rPr>
          <w:color w:val="000000"/>
          <w:sz w:val="28"/>
          <w:szCs w:val="28"/>
          <w:lang w:val="uk-UA"/>
        </w:rPr>
      </w:pPr>
      <w:r w:rsidRPr="006700AC">
        <w:rPr>
          <w:b/>
          <w:color w:val="000000"/>
          <w:sz w:val="28"/>
          <w:szCs w:val="28"/>
          <w:lang w:val="uk-UA"/>
        </w:rPr>
        <w:t>Практичне значення одержаних результатів.</w:t>
      </w:r>
      <w:r w:rsidRPr="006700AC">
        <w:rPr>
          <w:color w:val="000000"/>
          <w:sz w:val="28"/>
          <w:szCs w:val="28"/>
          <w:lang w:val="uk-UA"/>
        </w:rPr>
        <w:t xml:space="preserve"> Встановлені у дисертаційній роботі статево-вікові особливості перебігу адреналінового пошкодження міокарда, роль холінергічної регуляції та метаболічних зрушень у їх розвитку поглиблюють знання про можливості функціонально-структурної адаптації серця до некрозогенних впливів, </w:t>
      </w:r>
      <w:r>
        <w:rPr>
          <w:color w:val="000000"/>
          <w:sz w:val="28"/>
          <w:szCs w:val="28"/>
          <w:lang w:val="uk-UA"/>
        </w:rPr>
        <w:t>роль</w:t>
      </w:r>
      <w:r w:rsidRPr="006700AC">
        <w:rPr>
          <w:color w:val="000000"/>
          <w:sz w:val="28"/>
          <w:szCs w:val="28"/>
          <w:lang w:val="uk-UA"/>
        </w:rPr>
        <w:t xml:space="preserve"> вегетативних розладів у механізмах пошкодження міокарда адреналіном</w:t>
      </w:r>
      <w:r>
        <w:rPr>
          <w:color w:val="000000"/>
          <w:sz w:val="28"/>
          <w:szCs w:val="28"/>
          <w:lang w:val="uk-UA"/>
        </w:rPr>
        <w:t xml:space="preserve">, що важливо </w:t>
      </w:r>
      <w:r w:rsidRPr="006700AC">
        <w:rPr>
          <w:color w:val="000000"/>
          <w:sz w:val="28"/>
          <w:szCs w:val="28"/>
          <w:lang w:val="uk-UA"/>
        </w:rPr>
        <w:t xml:space="preserve">для прогнозування ступеня важкості залежно від віку та статі. </w:t>
      </w:r>
      <w:r>
        <w:rPr>
          <w:color w:val="000000"/>
          <w:sz w:val="28"/>
          <w:szCs w:val="28"/>
          <w:lang w:val="uk-UA"/>
        </w:rPr>
        <w:t>У</w:t>
      </w:r>
      <w:r w:rsidRPr="006700AC">
        <w:rPr>
          <w:color w:val="000000"/>
          <w:sz w:val="28"/>
          <w:szCs w:val="28"/>
          <w:lang w:val="uk-UA"/>
        </w:rPr>
        <w:t xml:space="preserve">рахування факту, що при старінні змінюється, проте зберігається як така, статева відмінність у нейрогуморальних впливах на роботу серця як за нормальних умов, так і за некротичного пошкодження міокарда, є теоретичним підґрунтям для </w:t>
      </w:r>
      <w:r>
        <w:rPr>
          <w:color w:val="000000"/>
          <w:sz w:val="28"/>
          <w:szCs w:val="28"/>
          <w:lang w:val="uk-UA"/>
        </w:rPr>
        <w:t xml:space="preserve">проведення </w:t>
      </w:r>
      <w:r w:rsidRPr="006700AC">
        <w:rPr>
          <w:color w:val="000000"/>
          <w:sz w:val="28"/>
          <w:szCs w:val="28"/>
          <w:lang w:val="uk-UA"/>
        </w:rPr>
        <w:t xml:space="preserve">клінічних досліджень </w:t>
      </w:r>
      <w:r>
        <w:rPr>
          <w:color w:val="000000"/>
          <w:sz w:val="28"/>
          <w:szCs w:val="28"/>
          <w:lang w:val="uk-UA"/>
        </w:rPr>
        <w:t>і</w:t>
      </w:r>
      <w:r w:rsidRPr="006700AC">
        <w:rPr>
          <w:color w:val="000000"/>
          <w:sz w:val="28"/>
          <w:szCs w:val="28"/>
          <w:lang w:val="uk-UA"/>
        </w:rPr>
        <w:t xml:space="preserve">з метою оптимізації та підвищення ефективності профілактики </w:t>
      </w:r>
      <w:r>
        <w:rPr>
          <w:color w:val="000000"/>
          <w:sz w:val="28"/>
          <w:szCs w:val="28"/>
          <w:lang w:val="uk-UA"/>
        </w:rPr>
        <w:t>і</w:t>
      </w:r>
      <w:r w:rsidRPr="006700AC">
        <w:rPr>
          <w:color w:val="000000"/>
          <w:sz w:val="28"/>
          <w:szCs w:val="28"/>
          <w:lang w:val="uk-UA"/>
        </w:rPr>
        <w:t xml:space="preserve"> лікування серцевої патології, а також полегшення планування подальших наукових досліджень у статево-віковому аспекті.  </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 xml:space="preserve">Отримані результати можуть бути використані при вивченні курсів патологічної фізіології, патологічної анатомії, кардіології, внутрішніх хвороб. </w:t>
      </w:r>
      <w:r w:rsidRPr="006700AC">
        <w:rPr>
          <w:color w:val="000000"/>
          <w:sz w:val="28"/>
          <w:szCs w:val="28"/>
          <w:lang w:val="uk-UA"/>
        </w:rPr>
        <w:lastRenderedPageBreak/>
        <w:t>Результати досліджень в</w:t>
      </w:r>
      <w:r>
        <w:rPr>
          <w:color w:val="000000"/>
          <w:sz w:val="28"/>
          <w:szCs w:val="28"/>
          <w:lang w:val="uk-UA"/>
        </w:rPr>
        <w:t>проваджено в навчальний процес у</w:t>
      </w:r>
      <w:r w:rsidRPr="006700AC">
        <w:rPr>
          <w:color w:val="000000"/>
          <w:sz w:val="28"/>
          <w:szCs w:val="28"/>
          <w:lang w:val="uk-UA"/>
        </w:rPr>
        <w:t xml:space="preserve"> Буковинському державному медичному університеті, Донецькому національному медичному університеті</w:t>
      </w:r>
      <w:r w:rsidRPr="006700AC">
        <w:rPr>
          <w:color w:val="000000"/>
          <w:sz w:val="28"/>
          <w:szCs w:val="28"/>
        </w:rPr>
        <w:t xml:space="preserve"> </w:t>
      </w:r>
      <w:r w:rsidRPr="006700AC">
        <w:rPr>
          <w:color w:val="000000"/>
          <w:sz w:val="28"/>
          <w:szCs w:val="28"/>
          <w:lang w:val="uk-UA"/>
        </w:rPr>
        <w:t>імені М. Горького, Вінницькому національному медичному університеті імені М.І. Пирогова, Івано-Франківському національному медичному університеті, Кримському державному медичному університеті імені С.І. Георгієвського, Луганському державному медичному університеті, Львівському національному медичному університеті імені Данила Галицького, ДВНЗ „Тернопільський державний медичний університет імені І.Я. Горбачевського”, Одеському державному медичному університеті, ВДНЗУ „Українська медична стоматологічна академія”, Харківському національному медичному університеті.</w:t>
      </w:r>
    </w:p>
    <w:p w:rsidR="00E57BE5" w:rsidRPr="006700AC" w:rsidRDefault="00E57BE5" w:rsidP="00E57BE5">
      <w:pPr>
        <w:spacing w:line="360" w:lineRule="auto"/>
        <w:ind w:firstLine="540"/>
        <w:jc w:val="both"/>
        <w:rPr>
          <w:color w:val="000000"/>
          <w:sz w:val="28"/>
          <w:szCs w:val="28"/>
          <w:lang w:val="uk-UA"/>
        </w:rPr>
      </w:pPr>
      <w:r w:rsidRPr="006700AC">
        <w:rPr>
          <w:b/>
          <w:color w:val="000000"/>
          <w:sz w:val="28"/>
          <w:szCs w:val="28"/>
          <w:lang w:val="uk-UA"/>
        </w:rPr>
        <w:t>Особистий внесок здобувача.</w:t>
      </w:r>
      <w:r w:rsidRPr="006700AC">
        <w:rPr>
          <w:color w:val="000000"/>
          <w:sz w:val="28"/>
          <w:szCs w:val="28"/>
          <w:lang w:val="uk-UA"/>
        </w:rPr>
        <w:t xml:space="preserve"> Дисертант самостійно провів пошук та аналіз вітчизняних і зарубіжних інформаційних джерел відповідно до теми дослідження, опанував експериментальні методики, виконав електрофізіологічні, біологічні, математичні дослідження, здійснив статистичний аналіз усіх отриманих результатів, написав усі розділи дисертації. </w:t>
      </w:r>
      <w:r>
        <w:rPr>
          <w:color w:val="000000"/>
          <w:sz w:val="28"/>
          <w:szCs w:val="28"/>
          <w:lang w:val="uk-UA"/>
        </w:rPr>
        <w:t>Б</w:t>
      </w:r>
      <w:r w:rsidRPr="006700AC">
        <w:rPr>
          <w:color w:val="000000"/>
          <w:sz w:val="28"/>
          <w:szCs w:val="28"/>
          <w:lang w:val="uk-UA"/>
        </w:rPr>
        <w:t xml:space="preserve">іохімічні та морфологічні дослідження було проведено </w:t>
      </w:r>
      <w:r>
        <w:rPr>
          <w:color w:val="000000"/>
          <w:sz w:val="28"/>
          <w:szCs w:val="28"/>
          <w:lang w:val="uk-UA"/>
        </w:rPr>
        <w:t>с</w:t>
      </w:r>
      <w:r w:rsidRPr="006700AC">
        <w:rPr>
          <w:color w:val="000000"/>
          <w:sz w:val="28"/>
          <w:szCs w:val="28"/>
          <w:lang w:val="uk-UA"/>
        </w:rPr>
        <w:t>пільно з працівниками центральної науково-дослідної лабораторії та інституту морфології Тернопільського державного медичного універс</w:t>
      </w:r>
      <w:r>
        <w:rPr>
          <w:color w:val="000000"/>
          <w:sz w:val="28"/>
          <w:szCs w:val="28"/>
          <w:lang w:val="uk-UA"/>
        </w:rPr>
        <w:t>итету імені</w:t>
      </w:r>
      <w:r>
        <w:rPr>
          <w:color w:val="000000"/>
          <w:sz w:val="28"/>
          <w:szCs w:val="28"/>
          <w:lang w:val="uk-UA"/>
        </w:rPr>
        <w:br/>
        <w:t>І.Я. Горбачевського</w:t>
      </w:r>
      <w:r w:rsidRPr="006700AC">
        <w:rPr>
          <w:color w:val="000000"/>
          <w:sz w:val="28"/>
          <w:szCs w:val="28"/>
          <w:lang w:val="uk-UA"/>
        </w:rPr>
        <w:t>, за що автор висловлює їм щиру подяку.</w:t>
      </w: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 xml:space="preserve">Разом </w:t>
      </w:r>
      <w:r>
        <w:rPr>
          <w:color w:val="000000"/>
          <w:sz w:val="28"/>
          <w:szCs w:val="28"/>
          <w:lang w:val="uk-UA"/>
        </w:rPr>
        <w:t>і</w:t>
      </w:r>
      <w:r w:rsidRPr="006700AC">
        <w:rPr>
          <w:color w:val="000000"/>
          <w:sz w:val="28"/>
          <w:szCs w:val="28"/>
          <w:lang w:val="uk-UA"/>
        </w:rPr>
        <w:t xml:space="preserve">з науковим керівником було сформульовано </w:t>
      </w:r>
      <w:r>
        <w:rPr>
          <w:color w:val="000000"/>
          <w:sz w:val="28"/>
          <w:szCs w:val="28"/>
          <w:lang w:val="uk-UA"/>
        </w:rPr>
        <w:t>мету</w:t>
      </w:r>
      <w:r w:rsidRPr="006700AC">
        <w:rPr>
          <w:color w:val="000000"/>
          <w:sz w:val="28"/>
          <w:szCs w:val="28"/>
          <w:lang w:val="uk-UA"/>
        </w:rPr>
        <w:t xml:space="preserve"> </w:t>
      </w:r>
      <w:r>
        <w:rPr>
          <w:color w:val="000000"/>
          <w:sz w:val="28"/>
          <w:szCs w:val="28"/>
          <w:lang w:val="uk-UA"/>
        </w:rPr>
        <w:t xml:space="preserve">і </w:t>
      </w:r>
      <w:r w:rsidRPr="006700AC">
        <w:rPr>
          <w:color w:val="000000"/>
          <w:sz w:val="28"/>
          <w:szCs w:val="28"/>
          <w:lang w:val="uk-UA"/>
        </w:rPr>
        <w:t>завдання наукових досліджень, обґрунтовано висновки. У всіх наукових працях, що містять результати дисертаційних досліджень, у тому чис</w:t>
      </w:r>
      <w:r>
        <w:rPr>
          <w:color w:val="000000"/>
          <w:sz w:val="28"/>
          <w:szCs w:val="28"/>
          <w:lang w:val="uk-UA"/>
        </w:rPr>
        <w:t>лі й тих, що були опубліковані в</w:t>
      </w:r>
      <w:r w:rsidRPr="006700AC">
        <w:rPr>
          <w:color w:val="000000"/>
          <w:sz w:val="28"/>
          <w:szCs w:val="28"/>
          <w:lang w:val="uk-UA"/>
        </w:rPr>
        <w:t xml:space="preserve"> співавторстві, використано фактичний м</w:t>
      </w:r>
      <w:r>
        <w:rPr>
          <w:color w:val="000000"/>
          <w:sz w:val="28"/>
          <w:szCs w:val="28"/>
          <w:lang w:val="uk-UA"/>
        </w:rPr>
        <w:t>атеріал, отриманий дисертантом у</w:t>
      </w:r>
      <w:r w:rsidRPr="006700AC">
        <w:rPr>
          <w:color w:val="000000"/>
          <w:sz w:val="28"/>
          <w:szCs w:val="28"/>
          <w:lang w:val="uk-UA"/>
        </w:rPr>
        <w:t xml:space="preserve"> процесі виконання досліджень. </w:t>
      </w:r>
      <w:r w:rsidRPr="00E80528">
        <w:rPr>
          <w:color w:val="000000"/>
          <w:sz w:val="28"/>
          <w:szCs w:val="28"/>
          <w:lang w:val="uk-UA"/>
        </w:rPr>
        <w:t>У тій частині актів впроваджень, що стосується науково-практичної новизни, викладено дані, отримані автором при виконанні дисертаційного дослідження.</w:t>
      </w:r>
    </w:p>
    <w:p w:rsidR="00E57BE5" w:rsidRPr="006700AC" w:rsidRDefault="00E57BE5" w:rsidP="00E57BE5">
      <w:pPr>
        <w:spacing w:line="360" w:lineRule="auto"/>
        <w:ind w:firstLine="540"/>
        <w:jc w:val="both"/>
        <w:rPr>
          <w:color w:val="000000"/>
          <w:sz w:val="28"/>
          <w:szCs w:val="28"/>
          <w:lang w:val="uk-UA"/>
        </w:rPr>
      </w:pPr>
      <w:r w:rsidRPr="006700AC">
        <w:rPr>
          <w:b/>
          <w:color w:val="000000"/>
          <w:sz w:val="28"/>
          <w:szCs w:val="28"/>
          <w:lang w:val="uk-UA"/>
        </w:rPr>
        <w:lastRenderedPageBreak/>
        <w:t>Апробація результатів дисертації.</w:t>
      </w:r>
      <w:r w:rsidRPr="006700AC">
        <w:rPr>
          <w:color w:val="000000"/>
          <w:sz w:val="28"/>
          <w:szCs w:val="28"/>
          <w:lang w:val="uk-UA"/>
        </w:rPr>
        <w:t xml:space="preserve"> Результати досліджень, отримані в процесі виконання дисертаційної роботи, оприлюднені на </w:t>
      </w:r>
      <w:r w:rsidRPr="006700AC">
        <w:rPr>
          <w:color w:val="000000"/>
          <w:sz w:val="28"/>
          <w:szCs w:val="28"/>
          <w:lang w:val="en-US"/>
        </w:rPr>
        <w:t>VII</w:t>
      </w:r>
      <w:r w:rsidRPr="006700AC">
        <w:rPr>
          <w:color w:val="000000"/>
          <w:sz w:val="28"/>
          <w:szCs w:val="28"/>
          <w:lang w:val="uk-UA"/>
        </w:rPr>
        <w:t xml:space="preserve"> з’їзді ендокринологів України (Київ, 2007),  науково-практичній конференції „Роль месенджерних систем у патогенезі патологічних процесів різної етіології” (Тернопіль, 2007), ХІІ і ХІІІ Міжнародних медичних конгресах студентів і молодих вчених (Тернопіль, 2008, 2009), міжнародній науково-практичній конференції „Наукові дослідження: теорія і експеримент </w:t>
      </w:r>
      <w:smartTag w:uri="urn:schemas-microsoft-com:office:smarttags" w:element="metricconverter">
        <w:smartTagPr>
          <w:attr w:name="ProductID" w:val="2008”"/>
        </w:smartTagPr>
        <w:r w:rsidRPr="006700AC">
          <w:rPr>
            <w:color w:val="000000"/>
            <w:sz w:val="28"/>
            <w:szCs w:val="28"/>
            <w:lang w:val="uk-UA"/>
          </w:rPr>
          <w:t>2008”</w:t>
        </w:r>
      </w:smartTag>
      <w:r w:rsidRPr="006700AC">
        <w:rPr>
          <w:color w:val="000000"/>
          <w:sz w:val="28"/>
          <w:szCs w:val="28"/>
          <w:lang w:val="uk-UA"/>
        </w:rPr>
        <w:t xml:space="preserve"> (Полтава, 2008), </w:t>
      </w:r>
      <w:r w:rsidRPr="006700AC">
        <w:rPr>
          <w:color w:val="000000"/>
          <w:sz w:val="28"/>
          <w:szCs w:val="28"/>
          <w:lang w:val="en-US"/>
        </w:rPr>
        <w:t>VI</w:t>
      </w:r>
      <w:r w:rsidRPr="006700AC">
        <w:rPr>
          <w:color w:val="000000"/>
          <w:sz w:val="28"/>
          <w:szCs w:val="28"/>
          <w:lang w:val="uk-UA"/>
        </w:rPr>
        <w:t xml:space="preserve">І читаннях ім. В.В. Підвисоцького (Одеса, 2008), </w:t>
      </w:r>
      <w:r w:rsidRPr="006700AC">
        <w:rPr>
          <w:color w:val="000000"/>
          <w:sz w:val="28"/>
          <w:szCs w:val="28"/>
          <w:lang w:val="en-US"/>
        </w:rPr>
        <w:t>LI</w:t>
      </w:r>
      <w:r w:rsidRPr="006700AC">
        <w:rPr>
          <w:color w:val="000000"/>
          <w:sz w:val="28"/>
          <w:szCs w:val="28"/>
          <w:lang w:val="uk-UA"/>
        </w:rPr>
        <w:t xml:space="preserve"> підсумковій науково-практичній конференції „Здобутки клінічної і експериментальної медицини (Тернопіль, 2008), </w:t>
      </w:r>
      <w:r w:rsidRPr="006700AC">
        <w:rPr>
          <w:color w:val="000000"/>
          <w:sz w:val="28"/>
          <w:szCs w:val="28"/>
          <w:lang w:val="en-US"/>
        </w:rPr>
        <w:t>V</w:t>
      </w:r>
      <w:r w:rsidRPr="006700AC">
        <w:rPr>
          <w:color w:val="000000"/>
          <w:sz w:val="28"/>
          <w:szCs w:val="28"/>
          <w:lang w:val="uk-UA"/>
        </w:rPr>
        <w:t xml:space="preserve"> Національному конгресі патофізіологів України з міжнародною участю „Сучасні проблеми патофізіології: від молекулярно-генетичних до інтегративних аспектів” (Запоріжжя, 2008), науково-практичній конференції „Безпечна фармакотерапія в Україні” (Тернопіль, 2008), І науково-практичній конференції „Актуальні питання патології за умов дії надзвичайних факторів на організм” (Тернопіль, 2008). Дисертація пройшла апробацію на спільному засіданні кафедр патологічної фізіології, нормальної фізіології, фармакології з клінічною фармакологією, клінічної  фармації, фармакогнозії з медичною ботанікою, загальної гігієни та екології людини, гістології та ембріології, патологічної анатомії з секційним курсом та судової медицини, медицини катастроф і військової медицини, внутрішньої медицини № 1, внутрішньої медицини № 2, поліклінічної справи і сімейної медицини, центральної науково-дослідної лабораторії. Протокол засідання затверджено вченою радою 2</w:t>
      </w:r>
      <w:r w:rsidRPr="00E57BE5">
        <w:rPr>
          <w:color w:val="000000"/>
          <w:sz w:val="28"/>
          <w:szCs w:val="28"/>
          <w:lang w:val="uk-UA"/>
        </w:rPr>
        <w:t>5</w:t>
      </w:r>
      <w:r w:rsidRPr="006700AC">
        <w:rPr>
          <w:color w:val="000000"/>
          <w:sz w:val="28"/>
          <w:szCs w:val="28"/>
          <w:lang w:val="uk-UA"/>
        </w:rPr>
        <w:t xml:space="preserve"> </w:t>
      </w:r>
      <w:r w:rsidRPr="00E57BE5">
        <w:rPr>
          <w:color w:val="000000"/>
          <w:sz w:val="28"/>
          <w:szCs w:val="28"/>
          <w:lang w:val="uk-UA"/>
        </w:rPr>
        <w:t>червня</w:t>
      </w:r>
      <w:r w:rsidRPr="006700AC">
        <w:rPr>
          <w:color w:val="000000"/>
          <w:sz w:val="28"/>
          <w:szCs w:val="28"/>
          <w:lang w:val="uk-UA"/>
        </w:rPr>
        <w:t xml:space="preserve"> 2009 року. </w:t>
      </w:r>
    </w:p>
    <w:p w:rsidR="00E57BE5" w:rsidRPr="006700AC" w:rsidRDefault="00E57BE5" w:rsidP="00E57BE5">
      <w:pPr>
        <w:spacing w:line="360" w:lineRule="auto"/>
        <w:ind w:firstLine="540"/>
        <w:jc w:val="both"/>
        <w:rPr>
          <w:color w:val="000000"/>
          <w:sz w:val="28"/>
          <w:szCs w:val="28"/>
          <w:lang w:val="uk-UA"/>
        </w:rPr>
      </w:pPr>
      <w:r w:rsidRPr="006700AC">
        <w:rPr>
          <w:b/>
          <w:color w:val="000000"/>
          <w:sz w:val="28"/>
          <w:szCs w:val="28"/>
          <w:lang w:val="uk-UA"/>
        </w:rPr>
        <w:t>Публікації.</w:t>
      </w:r>
      <w:r w:rsidRPr="006700AC">
        <w:rPr>
          <w:color w:val="000000"/>
          <w:sz w:val="28"/>
          <w:szCs w:val="28"/>
          <w:lang w:val="uk-UA"/>
        </w:rPr>
        <w:t xml:space="preserve"> Результати досліджень, викладених у дисертації, опубліковано в 1</w:t>
      </w:r>
      <w:r w:rsidRPr="00E57BE5">
        <w:rPr>
          <w:color w:val="000000"/>
          <w:sz w:val="28"/>
          <w:szCs w:val="28"/>
          <w:lang w:val="uk-UA"/>
        </w:rPr>
        <w:t>6</w:t>
      </w:r>
      <w:r w:rsidRPr="006700AC">
        <w:rPr>
          <w:color w:val="000000"/>
          <w:sz w:val="28"/>
          <w:szCs w:val="28"/>
          <w:lang w:val="uk-UA"/>
        </w:rPr>
        <w:t xml:space="preserve"> наукових працях, з яких 5 – у фахових виданнях, рекомендованих ВАК України, 1</w:t>
      </w:r>
      <w:r w:rsidRPr="00E57BE5">
        <w:rPr>
          <w:color w:val="000000"/>
          <w:sz w:val="28"/>
          <w:szCs w:val="28"/>
          <w:lang w:val="uk-UA"/>
        </w:rPr>
        <w:t>1</w:t>
      </w:r>
      <w:r w:rsidRPr="006700AC">
        <w:rPr>
          <w:color w:val="000000"/>
          <w:sz w:val="28"/>
          <w:szCs w:val="28"/>
          <w:lang w:val="uk-UA"/>
        </w:rPr>
        <w:t xml:space="preserve"> – у матеріалах і тезах наукових конференцій, з’їздів, конгресів. </w:t>
      </w:r>
    </w:p>
    <w:p w:rsidR="00E57BE5" w:rsidRPr="006700AC" w:rsidRDefault="00E57BE5" w:rsidP="00E57BE5">
      <w:pPr>
        <w:spacing w:line="360" w:lineRule="auto"/>
        <w:ind w:firstLine="540"/>
        <w:jc w:val="center"/>
        <w:rPr>
          <w:color w:val="000000"/>
          <w:sz w:val="28"/>
          <w:szCs w:val="28"/>
          <w:lang w:val="uk-UA"/>
        </w:rPr>
      </w:pPr>
      <w:r w:rsidRPr="006700AC">
        <w:rPr>
          <w:color w:val="000000"/>
          <w:szCs w:val="28"/>
          <w:lang w:val="uk-UA"/>
        </w:rPr>
        <w:br w:type="page"/>
      </w:r>
      <w:r w:rsidRPr="006700AC">
        <w:rPr>
          <w:color w:val="000000"/>
          <w:sz w:val="28"/>
          <w:szCs w:val="28"/>
          <w:lang w:val="uk-UA"/>
        </w:rPr>
        <w:lastRenderedPageBreak/>
        <w:t>ВИСНОВКИ</w:t>
      </w:r>
    </w:p>
    <w:p w:rsidR="00E57BE5" w:rsidRPr="006700AC" w:rsidRDefault="00E57BE5" w:rsidP="00E57BE5">
      <w:pPr>
        <w:spacing w:line="360" w:lineRule="auto"/>
        <w:ind w:firstLine="726"/>
        <w:jc w:val="both"/>
        <w:rPr>
          <w:color w:val="000000"/>
          <w:sz w:val="28"/>
          <w:szCs w:val="28"/>
          <w:lang w:val="uk-UA"/>
        </w:rPr>
      </w:pPr>
    </w:p>
    <w:p w:rsidR="00E57BE5" w:rsidRPr="006700AC" w:rsidRDefault="00E57BE5" w:rsidP="00E57BE5">
      <w:pPr>
        <w:spacing w:line="360" w:lineRule="auto"/>
        <w:ind w:firstLine="540"/>
        <w:jc w:val="both"/>
        <w:rPr>
          <w:color w:val="000000"/>
          <w:sz w:val="28"/>
          <w:szCs w:val="28"/>
          <w:lang w:val="uk-UA"/>
        </w:rPr>
      </w:pPr>
      <w:r w:rsidRPr="006700AC">
        <w:rPr>
          <w:color w:val="000000"/>
          <w:sz w:val="28"/>
          <w:szCs w:val="28"/>
          <w:lang w:val="uk-UA"/>
        </w:rPr>
        <w:t xml:space="preserve">У </w:t>
      </w:r>
      <w:r w:rsidRPr="007F6F92">
        <w:rPr>
          <w:color w:val="000000"/>
          <w:sz w:val="28"/>
          <w:szCs w:val="28"/>
          <w:lang w:val="uk-UA"/>
        </w:rPr>
        <w:t>дисертації наведено теоретичне узагальнення та нове вирішення науково</w:t>
      </w:r>
      <w:r>
        <w:rPr>
          <w:color w:val="000000"/>
          <w:sz w:val="28"/>
          <w:szCs w:val="28"/>
          <w:lang w:val="uk-UA"/>
        </w:rPr>
        <w:t>го</w:t>
      </w:r>
      <w:r w:rsidRPr="007F6F92">
        <w:rPr>
          <w:color w:val="000000"/>
          <w:sz w:val="28"/>
          <w:szCs w:val="28"/>
          <w:lang w:val="uk-UA"/>
        </w:rPr>
        <w:t xml:space="preserve"> за</w:t>
      </w:r>
      <w:r>
        <w:rPr>
          <w:color w:val="000000"/>
          <w:sz w:val="28"/>
          <w:szCs w:val="28"/>
          <w:lang w:val="uk-UA"/>
        </w:rPr>
        <w:t>вдання</w:t>
      </w:r>
      <w:r w:rsidRPr="007F6F92">
        <w:rPr>
          <w:color w:val="000000"/>
          <w:sz w:val="28"/>
          <w:szCs w:val="28"/>
          <w:lang w:val="uk-UA"/>
        </w:rPr>
        <w:t xml:space="preserve">, що полягає у </w:t>
      </w:r>
      <w:r>
        <w:rPr>
          <w:color w:val="000000"/>
          <w:sz w:val="28"/>
          <w:szCs w:val="28"/>
          <w:lang w:val="uk-UA"/>
        </w:rPr>
        <w:t>встановл</w:t>
      </w:r>
      <w:r w:rsidRPr="007F6F92">
        <w:rPr>
          <w:color w:val="000000"/>
          <w:sz w:val="28"/>
          <w:szCs w:val="28"/>
          <w:lang w:val="uk-UA"/>
        </w:rPr>
        <w:t xml:space="preserve">енні </w:t>
      </w:r>
      <w:r>
        <w:rPr>
          <w:color w:val="000000"/>
          <w:sz w:val="28"/>
          <w:szCs w:val="28"/>
          <w:lang w:val="uk-UA"/>
        </w:rPr>
        <w:t xml:space="preserve">особливостей автономної регуляції серцевого ритму, чутливості холінорецепторів, вмісту та активності ферментативного гідролізу ацетилхоліну, </w:t>
      </w:r>
      <w:r w:rsidRPr="007F6F92">
        <w:rPr>
          <w:color w:val="000000"/>
          <w:sz w:val="28"/>
          <w:szCs w:val="28"/>
          <w:lang w:val="uk-UA"/>
        </w:rPr>
        <w:t xml:space="preserve">особливостей </w:t>
      </w:r>
      <w:r>
        <w:rPr>
          <w:color w:val="000000"/>
          <w:sz w:val="28"/>
          <w:szCs w:val="28"/>
          <w:lang w:val="uk-UA"/>
        </w:rPr>
        <w:t>метаболічних та структурних змін в</w:t>
      </w:r>
      <w:r w:rsidRPr="007F6F92">
        <w:rPr>
          <w:color w:val="000000"/>
          <w:sz w:val="28"/>
          <w:szCs w:val="28"/>
          <w:lang w:val="uk-UA"/>
        </w:rPr>
        <w:t xml:space="preserve"> </w:t>
      </w:r>
      <w:r>
        <w:rPr>
          <w:color w:val="000000"/>
          <w:sz w:val="28"/>
          <w:szCs w:val="28"/>
          <w:lang w:val="uk-UA"/>
        </w:rPr>
        <w:t>міокарді</w:t>
      </w:r>
      <w:r w:rsidRPr="007F6F92">
        <w:rPr>
          <w:color w:val="000000"/>
          <w:sz w:val="28"/>
          <w:szCs w:val="28"/>
          <w:lang w:val="uk-UA"/>
        </w:rPr>
        <w:t xml:space="preserve"> при пошкодженні адреналіном у стар</w:t>
      </w:r>
      <w:r w:rsidRPr="006D7325">
        <w:rPr>
          <w:color w:val="000000"/>
          <w:sz w:val="28"/>
          <w:szCs w:val="28"/>
          <w:lang w:val="uk-UA"/>
        </w:rPr>
        <w:t>их</w:t>
      </w:r>
      <w:r w:rsidRPr="007F6F92">
        <w:rPr>
          <w:color w:val="000000"/>
          <w:sz w:val="28"/>
          <w:szCs w:val="28"/>
          <w:lang w:val="uk-UA"/>
        </w:rPr>
        <w:t xml:space="preserve"> </w:t>
      </w:r>
      <w:r>
        <w:rPr>
          <w:color w:val="000000"/>
          <w:sz w:val="28"/>
          <w:szCs w:val="28"/>
          <w:lang w:val="uk-UA"/>
        </w:rPr>
        <w:t>щурів</w:t>
      </w:r>
      <w:r w:rsidRPr="007F6F92">
        <w:rPr>
          <w:color w:val="000000"/>
          <w:sz w:val="28"/>
          <w:szCs w:val="28"/>
          <w:lang w:val="uk-UA"/>
        </w:rPr>
        <w:t xml:space="preserve"> залежно від статі</w:t>
      </w:r>
      <w:r w:rsidRPr="006700AC">
        <w:rPr>
          <w:color w:val="000000"/>
          <w:sz w:val="28"/>
          <w:szCs w:val="28"/>
          <w:lang w:val="uk-UA"/>
        </w:rPr>
        <w:t>.</w:t>
      </w:r>
    </w:p>
    <w:p w:rsidR="00E57BE5" w:rsidRPr="006700AC" w:rsidRDefault="00E57BE5" w:rsidP="00E57BE5">
      <w:pPr>
        <w:tabs>
          <w:tab w:val="left" w:pos="0"/>
        </w:tabs>
        <w:spacing w:line="360" w:lineRule="auto"/>
        <w:ind w:firstLine="540"/>
        <w:jc w:val="both"/>
        <w:rPr>
          <w:color w:val="000000"/>
          <w:sz w:val="28"/>
          <w:szCs w:val="28"/>
          <w:lang w:val="uk-UA"/>
        </w:rPr>
      </w:pPr>
      <w:r w:rsidRPr="006700AC">
        <w:rPr>
          <w:color w:val="000000"/>
          <w:sz w:val="28"/>
          <w:szCs w:val="28"/>
          <w:lang w:val="uk-UA"/>
        </w:rPr>
        <w:t xml:space="preserve">1. </w:t>
      </w:r>
      <w:r>
        <w:rPr>
          <w:color w:val="000000"/>
          <w:sz w:val="28"/>
          <w:szCs w:val="28"/>
          <w:lang w:val="uk-UA"/>
        </w:rPr>
        <w:t>У</w:t>
      </w:r>
      <w:r w:rsidRPr="006700AC">
        <w:rPr>
          <w:color w:val="000000"/>
          <w:sz w:val="28"/>
          <w:szCs w:val="28"/>
          <w:lang w:val="uk-UA"/>
        </w:rPr>
        <w:t xml:space="preserve"> процесі старіння щурів посилюється вплив адренергічної ланки автономної нервової системи на діяльність серця та зменшується вплив холінергічної. Інтенсивність змін</w:t>
      </w:r>
      <w:r>
        <w:rPr>
          <w:color w:val="000000"/>
          <w:sz w:val="28"/>
          <w:szCs w:val="28"/>
          <w:lang w:val="uk-UA"/>
        </w:rPr>
        <w:t>,</w:t>
      </w:r>
      <w:r w:rsidRPr="006700AC">
        <w:rPr>
          <w:color w:val="000000"/>
          <w:sz w:val="28"/>
          <w:szCs w:val="28"/>
          <w:lang w:val="uk-UA"/>
        </w:rPr>
        <w:t xml:space="preserve"> </w:t>
      </w:r>
      <w:r>
        <w:rPr>
          <w:color w:val="000000"/>
          <w:sz w:val="28"/>
          <w:szCs w:val="28"/>
          <w:lang w:val="uk-UA"/>
        </w:rPr>
        <w:t xml:space="preserve">зумовлених старінням, </w:t>
      </w:r>
      <w:r w:rsidRPr="006700AC">
        <w:rPr>
          <w:color w:val="000000"/>
          <w:sz w:val="28"/>
          <w:szCs w:val="28"/>
          <w:lang w:val="uk-UA"/>
        </w:rPr>
        <w:t>більшою мірою виявляється у самок.</w:t>
      </w:r>
    </w:p>
    <w:p w:rsidR="00E57BE5" w:rsidRPr="006700AC" w:rsidRDefault="00E57BE5" w:rsidP="00E57BE5">
      <w:pPr>
        <w:tabs>
          <w:tab w:val="left" w:pos="0"/>
        </w:tabs>
        <w:spacing w:line="360" w:lineRule="auto"/>
        <w:ind w:firstLine="540"/>
        <w:jc w:val="both"/>
        <w:rPr>
          <w:color w:val="000000"/>
          <w:sz w:val="28"/>
          <w:szCs w:val="28"/>
          <w:lang w:val="uk-UA"/>
        </w:rPr>
      </w:pPr>
      <w:r w:rsidRPr="006700AC">
        <w:rPr>
          <w:color w:val="000000"/>
          <w:sz w:val="28"/>
          <w:szCs w:val="28"/>
          <w:lang w:val="uk-UA"/>
        </w:rPr>
        <w:t>2. Пошкодження міокарда старих щурів адреналіном викликає інш</w:t>
      </w:r>
      <w:r>
        <w:rPr>
          <w:color w:val="000000"/>
          <w:sz w:val="28"/>
          <w:szCs w:val="28"/>
          <w:lang w:val="uk-UA"/>
        </w:rPr>
        <w:t>ий</w:t>
      </w:r>
      <w:r w:rsidRPr="006700AC">
        <w:rPr>
          <w:color w:val="000000"/>
          <w:sz w:val="28"/>
          <w:szCs w:val="28"/>
          <w:lang w:val="uk-UA"/>
        </w:rPr>
        <w:t>, ніж у дорослих, та залежн</w:t>
      </w:r>
      <w:r>
        <w:rPr>
          <w:color w:val="000000"/>
          <w:sz w:val="28"/>
          <w:szCs w:val="28"/>
          <w:lang w:val="uk-UA"/>
        </w:rPr>
        <w:t>ий</w:t>
      </w:r>
      <w:r w:rsidRPr="006700AC">
        <w:rPr>
          <w:color w:val="000000"/>
          <w:sz w:val="28"/>
          <w:szCs w:val="28"/>
          <w:lang w:val="uk-UA"/>
        </w:rPr>
        <w:t xml:space="preserve"> від статі </w:t>
      </w:r>
      <w:r>
        <w:rPr>
          <w:color w:val="000000"/>
          <w:sz w:val="28"/>
          <w:szCs w:val="28"/>
          <w:lang w:val="uk-UA"/>
        </w:rPr>
        <w:t>характер</w:t>
      </w:r>
      <w:r w:rsidRPr="006700AC">
        <w:rPr>
          <w:color w:val="000000"/>
          <w:sz w:val="28"/>
          <w:szCs w:val="28"/>
          <w:lang w:val="uk-UA"/>
        </w:rPr>
        <w:t xml:space="preserve"> функціональної перебудови автономної нервової системи, що </w:t>
      </w:r>
      <w:r>
        <w:rPr>
          <w:color w:val="000000"/>
          <w:sz w:val="28"/>
          <w:szCs w:val="28"/>
          <w:lang w:val="uk-UA"/>
        </w:rPr>
        <w:t>в</w:t>
      </w:r>
      <w:r w:rsidRPr="006700AC">
        <w:rPr>
          <w:color w:val="000000"/>
          <w:sz w:val="28"/>
          <w:szCs w:val="28"/>
          <w:lang w:val="uk-UA"/>
        </w:rPr>
        <w:t xml:space="preserve"> старих самців характеризу</w:t>
      </w:r>
      <w:r>
        <w:rPr>
          <w:color w:val="000000"/>
          <w:sz w:val="28"/>
          <w:szCs w:val="28"/>
          <w:lang w:val="uk-UA"/>
        </w:rPr>
        <w:t>є</w:t>
      </w:r>
      <w:r w:rsidRPr="006700AC">
        <w:rPr>
          <w:color w:val="000000"/>
          <w:sz w:val="28"/>
          <w:szCs w:val="28"/>
          <w:lang w:val="uk-UA"/>
        </w:rPr>
        <w:t>ться обмеженням адренергічних впливів на діяльність серця, посиленням</w:t>
      </w:r>
      <w:r>
        <w:rPr>
          <w:color w:val="000000"/>
          <w:sz w:val="28"/>
          <w:szCs w:val="28"/>
          <w:lang w:val="uk-UA"/>
        </w:rPr>
        <w:t xml:space="preserve"> брадикардії, а в</w:t>
      </w:r>
      <w:r w:rsidRPr="006700AC">
        <w:rPr>
          <w:color w:val="000000"/>
          <w:sz w:val="28"/>
          <w:szCs w:val="28"/>
          <w:lang w:val="uk-UA"/>
        </w:rPr>
        <w:t xml:space="preserve"> старих самок – відсутністю функціональної перебудови ланок автономної регуляції на тлі значного напруження регуляторних механізмів.</w:t>
      </w:r>
    </w:p>
    <w:p w:rsidR="00E57BE5" w:rsidRPr="006700AC" w:rsidRDefault="00E57BE5" w:rsidP="00E57BE5">
      <w:pPr>
        <w:tabs>
          <w:tab w:val="left" w:pos="0"/>
        </w:tabs>
        <w:spacing w:line="360" w:lineRule="auto"/>
        <w:ind w:firstLine="540"/>
        <w:jc w:val="both"/>
        <w:rPr>
          <w:color w:val="000000"/>
          <w:sz w:val="28"/>
          <w:szCs w:val="28"/>
          <w:lang w:val="uk-UA"/>
        </w:rPr>
      </w:pPr>
      <w:r w:rsidRPr="006700AC">
        <w:rPr>
          <w:color w:val="000000"/>
          <w:sz w:val="28"/>
          <w:szCs w:val="28"/>
          <w:lang w:val="uk-UA"/>
        </w:rPr>
        <w:t xml:space="preserve">3. </w:t>
      </w:r>
      <w:r>
        <w:rPr>
          <w:color w:val="000000"/>
          <w:sz w:val="28"/>
          <w:szCs w:val="28"/>
          <w:lang w:val="uk-UA"/>
        </w:rPr>
        <w:t>С</w:t>
      </w:r>
      <w:r w:rsidRPr="006700AC">
        <w:rPr>
          <w:color w:val="000000"/>
          <w:sz w:val="28"/>
          <w:szCs w:val="28"/>
          <w:lang w:val="uk-UA"/>
        </w:rPr>
        <w:t>тарінн</w:t>
      </w:r>
      <w:r>
        <w:rPr>
          <w:color w:val="000000"/>
          <w:sz w:val="28"/>
          <w:szCs w:val="28"/>
          <w:lang w:val="uk-UA"/>
        </w:rPr>
        <w:t>я</w:t>
      </w:r>
      <w:r w:rsidRPr="006700AC">
        <w:rPr>
          <w:color w:val="000000"/>
          <w:sz w:val="28"/>
          <w:szCs w:val="28"/>
          <w:lang w:val="uk-UA"/>
        </w:rPr>
        <w:t xml:space="preserve"> щурів </w:t>
      </w:r>
      <w:r>
        <w:rPr>
          <w:color w:val="000000"/>
          <w:sz w:val="28"/>
          <w:szCs w:val="28"/>
          <w:lang w:val="uk-UA"/>
        </w:rPr>
        <w:t>супроводжу</w:t>
      </w:r>
      <w:r w:rsidRPr="006700AC">
        <w:rPr>
          <w:color w:val="000000"/>
          <w:sz w:val="28"/>
          <w:szCs w:val="28"/>
          <w:lang w:val="uk-UA"/>
        </w:rPr>
        <w:t>ється зниження</w:t>
      </w:r>
      <w:r>
        <w:rPr>
          <w:color w:val="000000"/>
          <w:sz w:val="28"/>
          <w:szCs w:val="28"/>
          <w:lang w:val="uk-UA"/>
        </w:rPr>
        <w:t>м</w:t>
      </w:r>
      <w:r w:rsidRPr="006700AC">
        <w:rPr>
          <w:color w:val="000000"/>
          <w:sz w:val="28"/>
          <w:szCs w:val="28"/>
          <w:lang w:val="uk-UA"/>
        </w:rPr>
        <w:t xml:space="preserve"> чутливості постсинаптичних холінорецепторів міокарда до введення ацетилхоліну в дозі 50 мкг/кг, більш </w:t>
      </w:r>
      <w:r>
        <w:rPr>
          <w:color w:val="000000"/>
          <w:sz w:val="28"/>
          <w:szCs w:val="28"/>
          <w:lang w:val="uk-UA"/>
        </w:rPr>
        <w:t>інтенсив</w:t>
      </w:r>
      <w:r w:rsidRPr="006700AC">
        <w:rPr>
          <w:color w:val="000000"/>
          <w:sz w:val="28"/>
          <w:szCs w:val="28"/>
          <w:lang w:val="uk-UA"/>
        </w:rPr>
        <w:t>ним у самок (</w:t>
      </w:r>
      <w:r>
        <w:rPr>
          <w:color w:val="000000"/>
          <w:sz w:val="28"/>
          <w:szCs w:val="28"/>
          <w:lang w:val="uk-UA"/>
        </w:rPr>
        <w:t xml:space="preserve">у </w:t>
      </w:r>
      <w:r w:rsidRPr="006700AC">
        <w:rPr>
          <w:color w:val="000000"/>
          <w:sz w:val="28"/>
          <w:szCs w:val="28"/>
          <w:lang w:val="uk-UA"/>
        </w:rPr>
        <w:t>самці</w:t>
      </w:r>
      <w:r>
        <w:rPr>
          <w:color w:val="000000"/>
          <w:sz w:val="28"/>
          <w:szCs w:val="28"/>
          <w:lang w:val="uk-UA"/>
        </w:rPr>
        <w:t>в</w:t>
      </w:r>
      <w:r w:rsidRPr="006700AC">
        <w:rPr>
          <w:color w:val="000000"/>
          <w:sz w:val="28"/>
          <w:szCs w:val="28"/>
          <w:lang w:val="uk-UA"/>
        </w:rPr>
        <w:t xml:space="preserve"> – в 1,8 раза, р&lt;0,001; </w:t>
      </w:r>
      <w:r>
        <w:rPr>
          <w:color w:val="000000"/>
          <w:sz w:val="28"/>
          <w:szCs w:val="28"/>
          <w:lang w:val="uk-UA"/>
        </w:rPr>
        <w:t xml:space="preserve">у </w:t>
      </w:r>
      <w:r w:rsidRPr="006700AC">
        <w:rPr>
          <w:color w:val="000000"/>
          <w:sz w:val="28"/>
          <w:szCs w:val="28"/>
          <w:lang w:val="uk-UA"/>
        </w:rPr>
        <w:t>сам</w:t>
      </w:r>
      <w:r>
        <w:rPr>
          <w:color w:val="000000"/>
          <w:sz w:val="28"/>
          <w:szCs w:val="28"/>
          <w:lang w:val="uk-UA"/>
        </w:rPr>
        <w:t>о</w:t>
      </w:r>
      <w:r w:rsidRPr="006700AC">
        <w:rPr>
          <w:color w:val="000000"/>
          <w:sz w:val="28"/>
          <w:szCs w:val="28"/>
          <w:lang w:val="uk-UA"/>
        </w:rPr>
        <w:t xml:space="preserve">к – в 3,1 раза, р&lt;0,001). Розвиток некротичного процесу </w:t>
      </w:r>
      <w:r>
        <w:rPr>
          <w:color w:val="000000"/>
          <w:sz w:val="28"/>
          <w:szCs w:val="28"/>
          <w:lang w:val="uk-UA"/>
        </w:rPr>
        <w:t>в</w:t>
      </w:r>
      <w:r w:rsidRPr="006700AC">
        <w:rPr>
          <w:color w:val="000000"/>
          <w:sz w:val="28"/>
          <w:szCs w:val="28"/>
          <w:lang w:val="uk-UA"/>
        </w:rPr>
        <w:t xml:space="preserve"> серці старих щурів, на відміну від дорослих, супроводжується зростанням у самців </w:t>
      </w:r>
      <w:r>
        <w:rPr>
          <w:color w:val="000000"/>
          <w:sz w:val="28"/>
          <w:szCs w:val="28"/>
          <w:lang w:val="uk-UA"/>
        </w:rPr>
        <w:t>та</w:t>
      </w:r>
      <w:r w:rsidRPr="006700AC">
        <w:rPr>
          <w:color w:val="000000"/>
          <w:sz w:val="28"/>
          <w:szCs w:val="28"/>
          <w:lang w:val="uk-UA"/>
        </w:rPr>
        <w:t xml:space="preserve"> відсутн</w:t>
      </w:r>
      <w:r>
        <w:rPr>
          <w:color w:val="000000"/>
          <w:sz w:val="28"/>
          <w:szCs w:val="28"/>
          <w:lang w:val="uk-UA"/>
        </w:rPr>
        <w:t>і</w:t>
      </w:r>
      <w:r w:rsidRPr="006700AC">
        <w:rPr>
          <w:color w:val="000000"/>
          <w:sz w:val="28"/>
          <w:szCs w:val="28"/>
          <w:lang w:val="uk-UA"/>
        </w:rPr>
        <w:t>ст</w:t>
      </w:r>
      <w:r>
        <w:rPr>
          <w:color w:val="000000"/>
          <w:sz w:val="28"/>
          <w:szCs w:val="28"/>
          <w:lang w:val="uk-UA"/>
        </w:rPr>
        <w:t>ю</w:t>
      </w:r>
      <w:r w:rsidRPr="006700AC">
        <w:rPr>
          <w:color w:val="000000"/>
          <w:sz w:val="28"/>
          <w:szCs w:val="28"/>
          <w:lang w:val="uk-UA"/>
        </w:rPr>
        <w:t xml:space="preserve"> у самок</w:t>
      </w:r>
      <w:r w:rsidRPr="001F7AC1">
        <w:rPr>
          <w:color w:val="000000"/>
          <w:sz w:val="28"/>
          <w:szCs w:val="28"/>
          <w:lang w:val="uk-UA"/>
        </w:rPr>
        <w:t xml:space="preserve"> </w:t>
      </w:r>
      <w:r w:rsidRPr="006700AC">
        <w:rPr>
          <w:color w:val="000000"/>
          <w:sz w:val="28"/>
          <w:szCs w:val="28"/>
          <w:lang w:val="uk-UA"/>
        </w:rPr>
        <w:t xml:space="preserve">змін чутливості холінорецепторів синусового вузла до ацетилхоліну. </w:t>
      </w:r>
    </w:p>
    <w:p w:rsidR="00E57BE5" w:rsidRPr="006700AC" w:rsidRDefault="00E57BE5" w:rsidP="00E57BE5">
      <w:pPr>
        <w:tabs>
          <w:tab w:val="left" w:pos="0"/>
        </w:tabs>
        <w:spacing w:line="360" w:lineRule="auto"/>
        <w:ind w:firstLine="540"/>
        <w:jc w:val="both"/>
        <w:rPr>
          <w:color w:val="000000"/>
          <w:sz w:val="28"/>
          <w:szCs w:val="28"/>
        </w:rPr>
      </w:pPr>
      <w:r w:rsidRPr="006700AC">
        <w:rPr>
          <w:color w:val="000000"/>
          <w:sz w:val="28"/>
          <w:szCs w:val="28"/>
          <w:lang w:val="uk-UA"/>
        </w:rPr>
        <w:t xml:space="preserve">4. </w:t>
      </w:r>
      <w:r>
        <w:rPr>
          <w:color w:val="000000"/>
          <w:sz w:val="28"/>
          <w:szCs w:val="28"/>
          <w:lang w:val="uk-UA"/>
        </w:rPr>
        <w:t>Спричине</w:t>
      </w:r>
      <w:r w:rsidRPr="006700AC">
        <w:rPr>
          <w:color w:val="000000"/>
          <w:sz w:val="28"/>
          <w:szCs w:val="28"/>
          <w:lang w:val="uk-UA"/>
        </w:rPr>
        <w:t>не старінням зменшення ч</w:t>
      </w:r>
      <w:r w:rsidRPr="006700AC">
        <w:rPr>
          <w:color w:val="000000"/>
          <w:sz w:val="28"/>
          <w:szCs w:val="28"/>
        </w:rPr>
        <w:t>утлив</w:t>
      </w:r>
      <w:r w:rsidRPr="006700AC">
        <w:rPr>
          <w:color w:val="000000"/>
          <w:sz w:val="28"/>
          <w:szCs w:val="28"/>
          <w:lang w:val="uk-UA"/>
        </w:rPr>
        <w:t>ості</w:t>
      </w:r>
      <w:r w:rsidRPr="006700AC">
        <w:rPr>
          <w:color w:val="000000"/>
          <w:sz w:val="28"/>
          <w:szCs w:val="28"/>
        </w:rPr>
        <w:t xml:space="preserve"> серця</w:t>
      </w:r>
      <w:r w:rsidRPr="006700AC">
        <w:rPr>
          <w:color w:val="000000"/>
          <w:sz w:val="28"/>
          <w:szCs w:val="28"/>
          <w:lang w:val="uk-UA"/>
        </w:rPr>
        <w:t xml:space="preserve"> </w:t>
      </w:r>
      <w:r w:rsidRPr="006700AC">
        <w:rPr>
          <w:color w:val="000000"/>
          <w:sz w:val="28"/>
          <w:szCs w:val="28"/>
        </w:rPr>
        <w:t xml:space="preserve">до </w:t>
      </w:r>
      <w:r w:rsidRPr="006700AC">
        <w:rPr>
          <w:color w:val="000000"/>
          <w:sz w:val="28"/>
          <w:szCs w:val="28"/>
          <w:lang w:val="uk-UA"/>
        </w:rPr>
        <w:t xml:space="preserve">електричної </w:t>
      </w:r>
      <w:r w:rsidRPr="006700AC">
        <w:rPr>
          <w:color w:val="000000"/>
          <w:sz w:val="28"/>
          <w:szCs w:val="28"/>
        </w:rPr>
        <w:t xml:space="preserve">стимуляції блукаючого нерва </w:t>
      </w:r>
      <w:r w:rsidRPr="006700AC">
        <w:rPr>
          <w:color w:val="000000"/>
          <w:sz w:val="28"/>
          <w:szCs w:val="28"/>
          <w:lang w:val="uk-UA"/>
        </w:rPr>
        <w:t xml:space="preserve">характерне </w:t>
      </w:r>
      <w:r w:rsidRPr="006700AC">
        <w:rPr>
          <w:color w:val="000000"/>
          <w:sz w:val="28"/>
          <w:szCs w:val="28"/>
        </w:rPr>
        <w:t>лише</w:t>
      </w:r>
      <w:r w:rsidRPr="006700AC">
        <w:rPr>
          <w:color w:val="000000"/>
          <w:sz w:val="28"/>
          <w:szCs w:val="28"/>
          <w:lang w:val="uk-UA"/>
        </w:rPr>
        <w:t xml:space="preserve"> для </w:t>
      </w:r>
      <w:r w:rsidRPr="006700AC">
        <w:rPr>
          <w:color w:val="000000"/>
          <w:sz w:val="28"/>
          <w:szCs w:val="28"/>
        </w:rPr>
        <w:t>самок</w:t>
      </w:r>
      <w:r w:rsidRPr="006700AC">
        <w:rPr>
          <w:color w:val="000000"/>
          <w:sz w:val="28"/>
          <w:szCs w:val="28"/>
          <w:lang w:val="uk-UA"/>
        </w:rPr>
        <w:t xml:space="preserve"> (у 2,6 раза, </w:t>
      </w:r>
      <w:r w:rsidRPr="006700AC">
        <w:rPr>
          <w:color w:val="000000"/>
          <w:sz w:val="28"/>
          <w:szCs w:val="28"/>
        </w:rPr>
        <w:t>р&lt;0,001</w:t>
      </w:r>
      <w:r w:rsidRPr="006700AC">
        <w:rPr>
          <w:color w:val="000000"/>
          <w:sz w:val="28"/>
          <w:szCs w:val="28"/>
          <w:lang w:val="uk-UA"/>
        </w:rPr>
        <w:t>)</w:t>
      </w:r>
      <w:r w:rsidRPr="006700AC">
        <w:rPr>
          <w:color w:val="000000"/>
          <w:sz w:val="28"/>
          <w:szCs w:val="28"/>
        </w:rPr>
        <w:t xml:space="preserve">. </w:t>
      </w:r>
      <w:r w:rsidRPr="006700AC">
        <w:rPr>
          <w:color w:val="000000"/>
          <w:sz w:val="28"/>
          <w:szCs w:val="28"/>
        </w:rPr>
        <w:lastRenderedPageBreak/>
        <w:t>Розвиток некротичного процесу в міокарді старих самців відбувається за аналогічн</w:t>
      </w:r>
      <w:r w:rsidRPr="006700AC">
        <w:rPr>
          <w:color w:val="000000"/>
          <w:sz w:val="28"/>
          <w:szCs w:val="28"/>
          <w:lang w:val="uk-UA"/>
        </w:rPr>
        <w:t>ої</w:t>
      </w:r>
      <w:r w:rsidRPr="006700AC">
        <w:rPr>
          <w:color w:val="000000"/>
          <w:sz w:val="28"/>
          <w:szCs w:val="28"/>
        </w:rPr>
        <w:t xml:space="preserve"> до дорослих особин</w:t>
      </w:r>
      <w:r w:rsidRPr="006700AC">
        <w:rPr>
          <w:color w:val="000000"/>
          <w:sz w:val="28"/>
          <w:szCs w:val="28"/>
          <w:lang w:val="uk-UA"/>
        </w:rPr>
        <w:t xml:space="preserve"> реакції серця на активацію блукаючого нерва,</w:t>
      </w:r>
      <w:r w:rsidRPr="006700AC">
        <w:rPr>
          <w:color w:val="000000"/>
          <w:sz w:val="28"/>
          <w:szCs w:val="28"/>
        </w:rPr>
        <w:t xml:space="preserve"> а в старих самок </w:t>
      </w:r>
      <w:r w:rsidRPr="006700AC">
        <w:rPr>
          <w:color w:val="000000"/>
          <w:sz w:val="28"/>
          <w:szCs w:val="28"/>
          <w:lang w:val="uk-UA"/>
        </w:rPr>
        <w:t>– за</w:t>
      </w:r>
      <w:r w:rsidRPr="006700AC">
        <w:rPr>
          <w:color w:val="000000"/>
          <w:sz w:val="28"/>
          <w:szCs w:val="28"/>
        </w:rPr>
        <w:t xml:space="preserve"> зн</w:t>
      </w:r>
      <w:r w:rsidRPr="006700AC">
        <w:rPr>
          <w:color w:val="000000"/>
          <w:sz w:val="28"/>
          <w:szCs w:val="28"/>
          <w:lang w:val="uk-UA"/>
        </w:rPr>
        <w:t>иженої.</w:t>
      </w:r>
    </w:p>
    <w:p w:rsidR="00E57BE5" w:rsidRPr="006700AC" w:rsidRDefault="00E57BE5" w:rsidP="00E57BE5">
      <w:pPr>
        <w:tabs>
          <w:tab w:val="left" w:pos="0"/>
        </w:tabs>
        <w:spacing w:line="360" w:lineRule="auto"/>
        <w:ind w:firstLine="540"/>
        <w:jc w:val="both"/>
        <w:rPr>
          <w:color w:val="000000"/>
          <w:sz w:val="28"/>
          <w:szCs w:val="28"/>
          <w:lang w:val="uk-UA"/>
        </w:rPr>
      </w:pPr>
      <w:r w:rsidRPr="006700AC">
        <w:rPr>
          <w:color w:val="000000"/>
          <w:sz w:val="28"/>
          <w:szCs w:val="28"/>
          <w:lang w:val="uk-UA"/>
        </w:rPr>
        <w:t>5. С</w:t>
      </w:r>
      <w:r w:rsidRPr="006700AC">
        <w:rPr>
          <w:color w:val="000000"/>
          <w:sz w:val="28"/>
          <w:szCs w:val="28"/>
        </w:rPr>
        <w:t xml:space="preserve">таріння </w:t>
      </w:r>
      <w:r w:rsidRPr="006700AC">
        <w:rPr>
          <w:color w:val="000000"/>
          <w:sz w:val="28"/>
          <w:szCs w:val="28"/>
          <w:lang w:val="uk-UA"/>
        </w:rPr>
        <w:t xml:space="preserve">щурів характеризується </w:t>
      </w:r>
      <w:r w:rsidRPr="006700AC">
        <w:rPr>
          <w:color w:val="000000"/>
          <w:sz w:val="28"/>
          <w:szCs w:val="28"/>
        </w:rPr>
        <w:t>суттєв</w:t>
      </w:r>
      <w:r w:rsidRPr="006700AC">
        <w:rPr>
          <w:color w:val="000000"/>
          <w:sz w:val="28"/>
          <w:szCs w:val="28"/>
          <w:lang w:val="uk-UA"/>
        </w:rPr>
        <w:t>им</w:t>
      </w:r>
      <w:r w:rsidRPr="006700AC">
        <w:rPr>
          <w:color w:val="000000"/>
          <w:sz w:val="28"/>
          <w:szCs w:val="28"/>
        </w:rPr>
        <w:t xml:space="preserve"> зменш</w:t>
      </w:r>
      <w:r w:rsidRPr="006700AC">
        <w:rPr>
          <w:color w:val="000000"/>
          <w:sz w:val="28"/>
          <w:szCs w:val="28"/>
          <w:lang w:val="uk-UA"/>
        </w:rPr>
        <w:t>енням</w:t>
      </w:r>
      <w:r w:rsidRPr="006700AC">
        <w:rPr>
          <w:color w:val="000000"/>
          <w:sz w:val="28"/>
          <w:szCs w:val="28"/>
        </w:rPr>
        <w:t xml:space="preserve"> вміст</w:t>
      </w:r>
      <w:r w:rsidRPr="006700AC">
        <w:rPr>
          <w:color w:val="000000"/>
          <w:sz w:val="28"/>
          <w:szCs w:val="28"/>
          <w:lang w:val="uk-UA"/>
        </w:rPr>
        <w:t>у</w:t>
      </w:r>
      <w:r w:rsidRPr="006700AC">
        <w:rPr>
          <w:color w:val="000000"/>
          <w:sz w:val="28"/>
          <w:szCs w:val="28"/>
        </w:rPr>
        <w:t xml:space="preserve"> ацетилхоліну</w:t>
      </w:r>
      <w:r w:rsidRPr="006700AC">
        <w:rPr>
          <w:color w:val="000000"/>
          <w:sz w:val="28"/>
          <w:szCs w:val="28"/>
          <w:lang w:val="uk-UA"/>
        </w:rPr>
        <w:t xml:space="preserve"> та</w:t>
      </w:r>
      <w:r w:rsidRPr="006700AC">
        <w:rPr>
          <w:color w:val="000000"/>
          <w:sz w:val="28"/>
          <w:szCs w:val="28"/>
        </w:rPr>
        <w:t xml:space="preserve"> активн</w:t>
      </w:r>
      <w:r w:rsidRPr="006700AC">
        <w:rPr>
          <w:color w:val="000000"/>
          <w:sz w:val="28"/>
          <w:szCs w:val="28"/>
          <w:lang w:val="uk-UA"/>
        </w:rPr>
        <w:t>ості</w:t>
      </w:r>
      <w:r w:rsidRPr="006700AC">
        <w:rPr>
          <w:color w:val="000000"/>
          <w:sz w:val="28"/>
          <w:szCs w:val="28"/>
        </w:rPr>
        <w:t xml:space="preserve"> його </w:t>
      </w:r>
      <w:r>
        <w:rPr>
          <w:color w:val="000000"/>
          <w:sz w:val="28"/>
          <w:szCs w:val="28"/>
          <w:lang w:val="uk-UA"/>
        </w:rPr>
        <w:t xml:space="preserve">ферментативного </w:t>
      </w:r>
      <w:r w:rsidRPr="006700AC">
        <w:rPr>
          <w:color w:val="000000"/>
          <w:sz w:val="28"/>
          <w:szCs w:val="28"/>
        </w:rPr>
        <w:t>гідролізу</w:t>
      </w:r>
      <w:r w:rsidRPr="006700AC">
        <w:rPr>
          <w:color w:val="000000"/>
          <w:sz w:val="28"/>
          <w:szCs w:val="28"/>
          <w:lang w:val="uk-UA"/>
        </w:rPr>
        <w:t xml:space="preserve"> в міокарді передсердь та шлуночків</w:t>
      </w:r>
      <w:r>
        <w:rPr>
          <w:color w:val="000000"/>
          <w:sz w:val="28"/>
          <w:szCs w:val="28"/>
          <w:lang w:val="uk-UA"/>
        </w:rPr>
        <w:t xml:space="preserve"> щурів</w:t>
      </w:r>
      <w:r w:rsidRPr="006700AC">
        <w:rPr>
          <w:color w:val="000000"/>
          <w:sz w:val="28"/>
          <w:szCs w:val="28"/>
          <w:lang w:val="uk-UA"/>
        </w:rPr>
        <w:t>, дана закономірність більшою мірою виявляється в самок. Розвиток некротичного процесу в серці старих тварин супроводжується поглибленням дефіциту ацетилхоліну, незважаючи на зниження холінестеразої активності міокарда, що в самок є інтенсивнішим, ніж у самців</w:t>
      </w:r>
      <w:r>
        <w:rPr>
          <w:color w:val="000000"/>
          <w:sz w:val="28"/>
          <w:szCs w:val="28"/>
          <w:lang w:val="uk-UA"/>
        </w:rPr>
        <w:t>.</w:t>
      </w:r>
      <w:r w:rsidRPr="006700AC">
        <w:rPr>
          <w:color w:val="000000"/>
          <w:sz w:val="28"/>
          <w:szCs w:val="28"/>
          <w:lang w:val="uk-UA"/>
        </w:rPr>
        <w:t xml:space="preserve"> </w:t>
      </w:r>
      <w:r>
        <w:rPr>
          <w:color w:val="000000"/>
          <w:sz w:val="28"/>
          <w:szCs w:val="28"/>
          <w:lang w:val="uk-UA"/>
        </w:rPr>
        <w:t>Д</w:t>
      </w:r>
      <w:r w:rsidRPr="006700AC">
        <w:rPr>
          <w:color w:val="000000"/>
          <w:sz w:val="28"/>
          <w:szCs w:val="28"/>
          <w:lang w:val="uk-UA"/>
        </w:rPr>
        <w:t>инаміка показників, які відображають метаболізм ацетилхоліну</w:t>
      </w:r>
      <w:r>
        <w:rPr>
          <w:color w:val="000000"/>
          <w:sz w:val="28"/>
          <w:szCs w:val="28"/>
          <w:lang w:val="uk-UA"/>
        </w:rPr>
        <w:t xml:space="preserve"> при розвитку некротичного процесу в міокарді</w:t>
      </w:r>
      <w:r w:rsidRPr="006700AC">
        <w:rPr>
          <w:color w:val="000000"/>
          <w:sz w:val="28"/>
          <w:szCs w:val="28"/>
          <w:lang w:val="uk-UA"/>
        </w:rPr>
        <w:t>, є аналогічною в дорослих та старих особин незалежно від статі.</w:t>
      </w:r>
    </w:p>
    <w:p w:rsidR="00E57BE5" w:rsidRPr="006700AC" w:rsidRDefault="00E57BE5" w:rsidP="00E57BE5">
      <w:pPr>
        <w:tabs>
          <w:tab w:val="left" w:pos="0"/>
        </w:tabs>
        <w:spacing w:line="360" w:lineRule="auto"/>
        <w:ind w:firstLine="540"/>
        <w:jc w:val="both"/>
        <w:rPr>
          <w:color w:val="000000"/>
          <w:sz w:val="28"/>
          <w:szCs w:val="28"/>
          <w:lang w:val="uk-UA"/>
        </w:rPr>
      </w:pPr>
      <w:r w:rsidRPr="006700AC">
        <w:rPr>
          <w:color w:val="000000"/>
          <w:sz w:val="28"/>
          <w:szCs w:val="28"/>
          <w:lang w:val="uk-UA"/>
        </w:rPr>
        <w:t xml:space="preserve">6. Старіння щурів супроводжується активацією мембраноруйнівних процесів </w:t>
      </w:r>
      <w:r>
        <w:rPr>
          <w:color w:val="000000"/>
          <w:sz w:val="28"/>
          <w:szCs w:val="28"/>
          <w:lang w:val="uk-UA"/>
        </w:rPr>
        <w:t>у</w:t>
      </w:r>
      <w:r w:rsidRPr="006700AC">
        <w:rPr>
          <w:color w:val="000000"/>
          <w:sz w:val="28"/>
          <w:szCs w:val="28"/>
          <w:lang w:val="uk-UA"/>
        </w:rPr>
        <w:t xml:space="preserve"> міокарді шлуночків тварин обох статей, про що свідчить накопичення метаболітів пероксидного окиснення ліпідів, більшою мірою в самців, та зменшення активності супероксиддисмутази. Розвиток некротичного процесу в міокарді старих тварин викликає інтенсивніше, ніж у дорослих, зростання активності процесів ліпопероксидації на тлі депресії активності супероксиддисмутази та катал</w:t>
      </w:r>
      <w:r>
        <w:rPr>
          <w:color w:val="000000"/>
          <w:sz w:val="28"/>
          <w:szCs w:val="28"/>
          <w:lang w:val="uk-UA"/>
        </w:rPr>
        <w:t>ази, що більшою мірою характерне</w:t>
      </w:r>
      <w:r w:rsidRPr="006700AC">
        <w:rPr>
          <w:color w:val="000000"/>
          <w:sz w:val="28"/>
          <w:szCs w:val="28"/>
          <w:lang w:val="uk-UA"/>
        </w:rPr>
        <w:t xml:space="preserve"> для старих самок.</w:t>
      </w:r>
    </w:p>
    <w:p w:rsidR="00E57BE5" w:rsidRPr="006700AC" w:rsidRDefault="00E57BE5" w:rsidP="00E57BE5">
      <w:pPr>
        <w:tabs>
          <w:tab w:val="left" w:pos="0"/>
        </w:tabs>
        <w:spacing w:line="360" w:lineRule="auto"/>
        <w:ind w:firstLine="540"/>
        <w:jc w:val="both"/>
        <w:rPr>
          <w:color w:val="000000"/>
          <w:sz w:val="28"/>
          <w:szCs w:val="28"/>
          <w:lang w:val="uk-UA"/>
        </w:rPr>
      </w:pPr>
      <w:r w:rsidRPr="006700AC">
        <w:rPr>
          <w:color w:val="000000"/>
          <w:sz w:val="28"/>
          <w:szCs w:val="28"/>
          <w:lang w:val="uk-UA"/>
        </w:rPr>
        <w:t xml:space="preserve">7. </w:t>
      </w:r>
      <w:r>
        <w:rPr>
          <w:color w:val="000000"/>
          <w:sz w:val="28"/>
          <w:szCs w:val="28"/>
          <w:lang w:val="uk-UA"/>
        </w:rPr>
        <w:t xml:space="preserve">Вікові зміни в структурі міокарда щурів </w:t>
      </w:r>
      <w:r w:rsidRPr="006700AC">
        <w:rPr>
          <w:color w:val="000000"/>
          <w:sz w:val="28"/>
          <w:szCs w:val="28"/>
          <w:lang w:val="uk-UA"/>
        </w:rPr>
        <w:t>не</w:t>
      </w:r>
      <w:r>
        <w:rPr>
          <w:color w:val="000000"/>
          <w:sz w:val="28"/>
          <w:szCs w:val="28"/>
          <w:lang w:val="uk-UA"/>
        </w:rPr>
        <w:t xml:space="preserve"> </w:t>
      </w:r>
      <w:r w:rsidRPr="006700AC">
        <w:rPr>
          <w:color w:val="000000"/>
          <w:sz w:val="28"/>
          <w:szCs w:val="28"/>
          <w:lang w:val="uk-UA"/>
        </w:rPr>
        <w:t>залеж</w:t>
      </w:r>
      <w:r>
        <w:rPr>
          <w:color w:val="000000"/>
          <w:sz w:val="28"/>
          <w:szCs w:val="28"/>
          <w:lang w:val="uk-UA"/>
        </w:rPr>
        <w:t>ать</w:t>
      </w:r>
      <w:r w:rsidRPr="006700AC">
        <w:rPr>
          <w:color w:val="000000"/>
          <w:sz w:val="28"/>
          <w:szCs w:val="28"/>
          <w:lang w:val="uk-UA"/>
        </w:rPr>
        <w:t xml:space="preserve"> від статі. Ступінь некротичного пошкодження міокарда адреналіном у старих тварин, порівняно з дорослими, збільшується (</w:t>
      </w:r>
      <w:r>
        <w:rPr>
          <w:color w:val="000000"/>
          <w:sz w:val="28"/>
          <w:szCs w:val="28"/>
          <w:lang w:val="uk-UA"/>
        </w:rPr>
        <w:t xml:space="preserve">у </w:t>
      </w:r>
      <w:r w:rsidRPr="006700AC">
        <w:rPr>
          <w:color w:val="000000"/>
          <w:sz w:val="28"/>
          <w:szCs w:val="28"/>
          <w:lang w:val="uk-UA"/>
        </w:rPr>
        <w:t>сам</w:t>
      </w:r>
      <w:r>
        <w:rPr>
          <w:color w:val="000000"/>
          <w:sz w:val="28"/>
          <w:szCs w:val="28"/>
          <w:lang w:val="uk-UA"/>
        </w:rPr>
        <w:t>о</w:t>
      </w:r>
      <w:r w:rsidRPr="006700AC">
        <w:rPr>
          <w:color w:val="000000"/>
          <w:sz w:val="28"/>
          <w:szCs w:val="28"/>
          <w:lang w:val="uk-UA"/>
        </w:rPr>
        <w:t xml:space="preserve">к – в 2,5 раза, р&lt;0,001; </w:t>
      </w:r>
      <w:r>
        <w:rPr>
          <w:color w:val="000000"/>
          <w:sz w:val="28"/>
          <w:szCs w:val="28"/>
          <w:lang w:val="uk-UA"/>
        </w:rPr>
        <w:t xml:space="preserve">у </w:t>
      </w:r>
      <w:r w:rsidRPr="006700AC">
        <w:rPr>
          <w:color w:val="000000"/>
          <w:sz w:val="28"/>
          <w:szCs w:val="28"/>
          <w:lang w:val="uk-UA"/>
        </w:rPr>
        <w:t>самці</w:t>
      </w:r>
      <w:r>
        <w:rPr>
          <w:color w:val="000000"/>
          <w:sz w:val="28"/>
          <w:szCs w:val="28"/>
          <w:lang w:val="uk-UA"/>
        </w:rPr>
        <w:t>в</w:t>
      </w:r>
      <w:r w:rsidRPr="006700AC">
        <w:rPr>
          <w:color w:val="000000"/>
          <w:sz w:val="28"/>
          <w:szCs w:val="28"/>
          <w:lang w:val="uk-UA"/>
        </w:rPr>
        <w:t xml:space="preserve"> – на 15,5 %, р&lt;0,05). На відміну від дорослих особин, міокард старих самок пошкоджується інтенсивніше, ніж старих самців. </w:t>
      </w:r>
    </w:p>
    <w:p w:rsidR="00E57BE5" w:rsidRPr="006700AC" w:rsidRDefault="00E57BE5" w:rsidP="00E57BE5">
      <w:pPr>
        <w:pStyle w:val="af8"/>
        <w:ind w:left="720" w:hanging="360"/>
        <w:rPr>
          <w:color w:val="000000"/>
          <w:szCs w:val="28"/>
        </w:rPr>
      </w:pPr>
      <w:r w:rsidRPr="00E57BE5">
        <w:rPr>
          <w:color w:val="000000"/>
          <w:szCs w:val="28"/>
          <w:lang w:val="uk-UA"/>
        </w:rPr>
        <w:br w:type="page"/>
      </w:r>
      <w:r w:rsidRPr="006700AC">
        <w:rPr>
          <w:color w:val="000000"/>
          <w:szCs w:val="28"/>
        </w:rPr>
        <w:lastRenderedPageBreak/>
        <w:t>СПИСОК ВИКОРИСТАНИХ ДЖЕРЕЛ</w:t>
      </w:r>
    </w:p>
    <w:p w:rsidR="00E57BE5" w:rsidRPr="006700AC" w:rsidRDefault="00E57BE5" w:rsidP="00E57BE5">
      <w:pPr>
        <w:spacing w:line="360" w:lineRule="auto"/>
        <w:jc w:val="both"/>
        <w:rPr>
          <w:color w:val="000000"/>
          <w:sz w:val="28"/>
          <w:szCs w:val="28"/>
          <w:lang w:val="uk-UA"/>
        </w:rPr>
      </w:pPr>
    </w:p>
    <w:p w:rsidR="00E57BE5" w:rsidRPr="006700AC" w:rsidRDefault="00E57BE5" w:rsidP="000F1AA5">
      <w:pPr>
        <w:numPr>
          <w:ilvl w:val="0"/>
          <w:numId w:val="39"/>
        </w:numPr>
        <w:tabs>
          <w:tab w:val="clear" w:pos="720"/>
          <w:tab w:val="num" w:pos="360"/>
        </w:tabs>
        <w:spacing w:after="0" w:line="360" w:lineRule="auto"/>
        <w:ind w:left="360"/>
        <w:jc w:val="both"/>
        <w:rPr>
          <w:color w:val="000000"/>
          <w:sz w:val="28"/>
          <w:szCs w:val="28"/>
        </w:rPr>
      </w:pPr>
      <w:r w:rsidRPr="006700AC">
        <w:rPr>
          <w:color w:val="000000"/>
          <w:sz w:val="28"/>
          <w:szCs w:val="28"/>
        </w:rPr>
        <w:t>Автандилов Г.</w:t>
      </w:r>
      <w:r w:rsidRPr="006700AC">
        <w:rPr>
          <w:color w:val="000000"/>
          <w:sz w:val="28"/>
          <w:szCs w:val="28"/>
          <w:lang w:val="uk-UA"/>
        </w:rPr>
        <w:t xml:space="preserve"> </w:t>
      </w:r>
      <w:r w:rsidRPr="006700AC">
        <w:rPr>
          <w:color w:val="000000"/>
          <w:sz w:val="28"/>
          <w:szCs w:val="28"/>
        </w:rPr>
        <w:t>Г. Система кардиомиоцит-капилляр сердца человека в норме и при остром инфаркте миокарда (стереометрическое исследование)</w:t>
      </w:r>
      <w:r w:rsidRPr="006700AC">
        <w:rPr>
          <w:color w:val="000000"/>
          <w:sz w:val="28"/>
          <w:szCs w:val="28"/>
          <w:lang w:val="uk-UA"/>
        </w:rPr>
        <w:t xml:space="preserve"> / </w:t>
      </w:r>
      <w:r w:rsidRPr="006700AC">
        <w:rPr>
          <w:color w:val="000000"/>
          <w:sz w:val="28"/>
          <w:szCs w:val="28"/>
        </w:rPr>
        <w:t>Г.</w:t>
      </w:r>
      <w:r w:rsidRPr="006700AC">
        <w:rPr>
          <w:color w:val="000000"/>
          <w:sz w:val="28"/>
          <w:szCs w:val="28"/>
          <w:lang w:val="uk-UA"/>
        </w:rPr>
        <w:t xml:space="preserve"> </w:t>
      </w:r>
      <w:r w:rsidRPr="006700AC">
        <w:rPr>
          <w:color w:val="000000"/>
          <w:sz w:val="28"/>
          <w:szCs w:val="28"/>
        </w:rPr>
        <w:t>Г.</w:t>
      </w:r>
      <w:r w:rsidRPr="006700AC">
        <w:rPr>
          <w:color w:val="000000"/>
          <w:sz w:val="28"/>
          <w:szCs w:val="28"/>
          <w:lang w:val="uk-UA"/>
        </w:rPr>
        <w:t xml:space="preserve"> </w:t>
      </w:r>
      <w:r w:rsidRPr="006700AC">
        <w:rPr>
          <w:color w:val="000000"/>
          <w:sz w:val="28"/>
          <w:szCs w:val="28"/>
        </w:rPr>
        <w:t>Автандилов, Т.</w:t>
      </w:r>
      <w:r w:rsidRPr="006700AC">
        <w:rPr>
          <w:color w:val="000000"/>
          <w:sz w:val="28"/>
          <w:szCs w:val="28"/>
          <w:lang w:val="uk-UA"/>
        </w:rPr>
        <w:t xml:space="preserve"> </w:t>
      </w:r>
      <w:r w:rsidRPr="006700AC">
        <w:rPr>
          <w:color w:val="000000"/>
          <w:sz w:val="28"/>
          <w:szCs w:val="28"/>
        </w:rPr>
        <w:t>А.</w:t>
      </w:r>
      <w:r w:rsidRPr="006700AC">
        <w:rPr>
          <w:color w:val="000000"/>
          <w:sz w:val="28"/>
          <w:szCs w:val="28"/>
          <w:lang w:val="uk-UA"/>
        </w:rPr>
        <w:t xml:space="preserve"> </w:t>
      </w:r>
      <w:r w:rsidRPr="006700AC">
        <w:rPr>
          <w:color w:val="000000"/>
          <w:sz w:val="28"/>
          <w:szCs w:val="28"/>
        </w:rPr>
        <w:t>Гевондян // Кардиология. – 1979. – Т.19, № 10. – С. 79–83.</w:t>
      </w:r>
    </w:p>
    <w:p w:rsidR="00E57BE5" w:rsidRPr="006700AC" w:rsidRDefault="00E57BE5" w:rsidP="000F1AA5">
      <w:pPr>
        <w:numPr>
          <w:ilvl w:val="0"/>
          <w:numId w:val="39"/>
        </w:numPr>
        <w:tabs>
          <w:tab w:val="clear" w:pos="720"/>
          <w:tab w:val="num" w:pos="360"/>
          <w:tab w:val="num" w:pos="1260"/>
        </w:tabs>
        <w:spacing w:after="0" w:line="360" w:lineRule="auto"/>
        <w:ind w:left="360"/>
        <w:jc w:val="both"/>
        <w:rPr>
          <w:rStyle w:val="ti"/>
          <w:color w:val="000000"/>
          <w:sz w:val="28"/>
          <w:szCs w:val="28"/>
        </w:rPr>
      </w:pPr>
      <w:r w:rsidRPr="006700AC">
        <w:rPr>
          <w:color w:val="000000"/>
          <w:sz w:val="28"/>
          <w:szCs w:val="28"/>
        </w:rPr>
        <w:t>Адреналінова міокардіодистрофія і реактивність організму / О.</w:t>
      </w:r>
      <w:r w:rsidRPr="006700AC">
        <w:rPr>
          <w:color w:val="000000"/>
          <w:sz w:val="28"/>
          <w:szCs w:val="28"/>
          <w:lang w:val="en-US"/>
        </w:rPr>
        <w:t> </w:t>
      </w:r>
      <w:r w:rsidRPr="006700AC">
        <w:rPr>
          <w:color w:val="000000"/>
          <w:sz w:val="28"/>
          <w:szCs w:val="28"/>
        </w:rPr>
        <w:t>О.</w:t>
      </w:r>
      <w:r w:rsidRPr="006700AC">
        <w:rPr>
          <w:color w:val="000000"/>
          <w:sz w:val="28"/>
          <w:szCs w:val="28"/>
          <w:lang w:val="en-US"/>
        </w:rPr>
        <w:t> </w:t>
      </w:r>
      <w:r w:rsidRPr="006700AC">
        <w:rPr>
          <w:color w:val="000000"/>
          <w:sz w:val="28"/>
          <w:szCs w:val="28"/>
        </w:rPr>
        <w:t>Маркова, І. Л. Попович, А. В. Церковнюк [та ін.] – Київ : Комп’ютерпрес, 1997. – 126 с.</w:t>
      </w:r>
    </w:p>
    <w:p w:rsidR="00E57BE5" w:rsidRPr="006700AC" w:rsidRDefault="00E57BE5" w:rsidP="000F1AA5">
      <w:pPr>
        <w:numPr>
          <w:ilvl w:val="0"/>
          <w:numId w:val="39"/>
        </w:numPr>
        <w:tabs>
          <w:tab w:val="clear" w:pos="720"/>
          <w:tab w:val="num" w:pos="360"/>
          <w:tab w:val="num" w:pos="1260"/>
        </w:tabs>
        <w:spacing w:after="0" w:line="360" w:lineRule="auto"/>
        <w:ind w:left="360"/>
        <w:jc w:val="both"/>
        <w:rPr>
          <w:color w:val="000000"/>
          <w:sz w:val="28"/>
          <w:szCs w:val="28"/>
        </w:rPr>
      </w:pPr>
      <w:r w:rsidRPr="006700AC">
        <w:rPr>
          <w:color w:val="000000"/>
          <w:sz w:val="28"/>
          <w:szCs w:val="28"/>
        </w:rPr>
        <w:t>Андреева Л.</w:t>
      </w:r>
      <w:r w:rsidRPr="006700AC">
        <w:rPr>
          <w:color w:val="000000"/>
          <w:sz w:val="28"/>
          <w:szCs w:val="28"/>
          <w:lang w:val="uk-UA"/>
        </w:rPr>
        <w:t xml:space="preserve"> </w:t>
      </w:r>
      <w:r w:rsidRPr="006700AC">
        <w:rPr>
          <w:color w:val="000000"/>
          <w:sz w:val="28"/>
          <w:szCs w:val="28"/>
        </w:rPr>
        <w:t xml:space="preserve">И. Модификация метода определения перекисей липидов в тесте с тиобарбитуровой кислотой </w:t>
      </w:r>
      <w:r w:rsidRPr="006700AC">
        <w:rPr>
          <w:color w:val="000000"/>
          <w:sz w:val="28"/>
          <w:szCs w:val="28"/>
          <w:lang w:val="uk-UA"/>
        </w:rPr>
        <w:t xml:space="preserve">/ </w:t>
      </w:r>
      <w:r w:rsidRPr="006700AC">
        <w:rPr>
          <w:color w:val="000000"/>
          <w:sz w:val="28"/>
          <w:szCs w:val="28"/>
        </w:rPr>
        <w:t>Л.</w:t>
      </w:r>
      <w:r w:rsidRPr="006700AC">
        <w:rPr>
          <w:color w:val="000000"/>
          <w:sz w:val="28"/>
          <w:szCs w:val="28"/>
          <w:lang w:val="uk-UA"/>
        </w:rPr>
        <w:t xml:space="preserve"> </w:t>
      </w:r>
      <w:r w:rsidRPr="006700AC">
        <w:rPr>
          <w:color w:val="000000"/>
          <w:sz w:val="28"/>
          <w:szCs w:val="28"/>
        </w:rPr>
        <w:t>И.</w:t>
      </w:r>
      <w:r w:rsidRPr="006700AC">
        <w:rPr>
          <w:color w:val="000000"/>
          <w:sz w:val="28"/>
          <w:szCs w:val="28"/>
          <w:lang w:val="uk-UA"/>
        </w:rPr>
        <w:t xml:space="preserve"> </w:t>
      </w:r>
      <w:r w:rsidRPr="006700AC">
        <w:rPr>
          <w:color w:val="000000"/>
          <w:sz w:val="28"/>
          <w:szCs w:val="28"/>
        </w:rPr>
        <w:t>Андреева, Л.</w:t>
      </w:r>
      <w:r w:rsidRPr="006700AC">
        <w:rPr>
          <w:color w:val="000000"/>
          <w:sz w:val="28"/>
          <w:szCs w:val="28"/>
          <w:lang w:val="uk-UA"/>
        </w:rPr>
        <w:t xml:space="preserve"> </w:t>
      </w:r>
      <w:r w:rsidRPr="006700AC">
        <w:rPr>
          <w:color w:val="000000"/>
          <w:sz w:val="28"/>
          <w:szCs w:val="28"/>
        </w:rPr>
        <w:t>А.</w:t>
      </w:r>
      <w:r w:rsidRPr="006700AC">
        <w:rPr>
          <w:color w:val="000000"/>
          <w:sz w:val="28"/>
          <w:szCs w:val="28"/>
          <w:lang w:val="uk-UA"/>
        </w:rPr>
        <w:t xml:space="preserve"> </w:t>
      </w:r>
      <w:r w:rsidRPr="006700AC">
        <w:rPr>
          <w:color w:val="000000"/>
          <w:sz w:val="28"/>
          <w:szCs w:val="28"/>
        </w:rPr>
        <w:t xml:space="preserve">Кожемякин, </w:t>
      </w:r>
      <w:r w:rsidRPr="00E54C6D">
        <w:rPr>
          <w:color w:val="000000"/>
          <w:sz w:val="28"/>
          <w:szCs w:val="28"/>
        </w:rPr>
        <w:br/>
      </w:r>
      <w:r w:rsidRPr="006700AC">
        <w:rPr>
          <w:color w:val="000000"/>
          <w:sz w:val="28"/>
          <w:szCs w:val="28"/>
        </w:rPr>
        <w:t>А.</w:t>
      </w:r>
      <w:r w:rsidRPr="006700AC">
        <w:rPr>
          <w:color w:val="000000"/>
          <w:sz w:val="28"/>
          <w:szCs w:val="28"/>
          <w:lang w:val="uk-UA"/>
        </w:rPr>
        <w:t xml:space="preserve"> </w:t>
      </w:r>
      <w:r w:rsidRPr="006700AC">
        <w:rPr>
          <w:color w:val="000000"/>
          <w:sz w:val="28"/>
          <w:szCs w:val="28"/>
        </w:rPr>
        <w:t>А.</w:t>
      </w:r>
      <w:r w:rsidRPr="006700AC">
        <w:rPr>
          <w:color w:val="000000"/>
          <w:sz w:val="28"/>
          <w:szCs w:val="28"/>
          <w:lang w:val="uk-UA"/>
        </w:rPr>
        <w:t xml:space="preserve"> </w:t>
      </w:r>
      <w:r w:rsidRPr="006700AC">
        <w:rPr>
          <w:color w:val="000000"/>
          <w:sz w:val="28"/>
          <w:szCs w:val="28"/>
        </w:rPr>
        <w:t>Кишкун //</w:t>
      </w:r>
      <w:r w:rsidRPr="006700AC">
        <w:rPr>
          <w:color w:val="000000"/>
          <w:sz w:val="28"/>
          <w:szCs w:val="28"/>
          <w:lang w:val="uk-UA"/>
        </w:rPr>
        <w:t xml:space="preserve"> </w:t>
      </w:r>
      <w:r w:rsidRPr="006700AC">
        <w:rPr>
          <w:color w:val="000000"/>
          <w:sz w:val="28"/>
          <w:szCs w:val="28"/>
        </w:rPr>
        <w:t>Лабораторое дело. – 1988. – № 11. – С. 41–43.</w:t>
      </w:r>
    </w:p>
    <w:p w:rsidR="00E57BE5" w:rsidRPr="006700AC" w:rsidRDefault="00E57BE5" w:rsidP="000F1AA5">
      <w:pPr>
        <w:numPr>
          <w:ilvl w:val="0"/>
          <w:numId w:val="39"/>
        </w:numPr>
        <w:tabs>
          <w:tab w:val="clear" w:pos="720"/>
          <w:tab w:val="num" w:pos="360"/>
          <w:tab w:val="num" w:pos="1260"/>
        </w:tabs>
        <w:spacing w:after="0" w:line="360" w:lineRule="auto"/>
        <w:ind w:left="360"/>
        <w:jc w:val="both"/>
        <w:rPr>
          <w:color w:val="000000"/>
          <w:sz w:val="28"/>
          <w:szCs w:val="28"/>
        </w:rPr>
      </w:pPr>
      <w:r w:rsidRPr="006700AC">
        <w:rPr>
          <w:color w:val="000000"/>
          <w:sz w:val="28"/>
          <w:szCs w:val="28"/>
        </w:rPr>
        <w:t>Асанов Э. О. Возрастные особенности интенсивности пероксидного окисления липидов и состояния антиоксидантной системы при гипоксическом стрессе / Э. О. Асанов, М. В. Беликова // Пробл. старения и долголетия. – 2006. – Т. 15, № 4. – С. 285–290.</w:t>
      </w:r>
    </w:p>
    <w:p w:rsidR="00E57BE5" w:rsidRPr="006700AC" w:rsidRDefault="00E57BE5" w:rsidP="000F1AA5">
      <w:pPr>
        <w:numPr>
          <w:ilvl w:val="0"/>
          <w:numId w:val="39"/>
        </w:numPr>
        <w:tabs>
          <w:tab w:val="clear" w:pos="720"/>
          <w:tab w:val="num" w:pos="360"/>
          <w:tab w:val="num" w:pos="1260"/>
        </w:tabs>
        <w:spacing w:after="0" w:line="360" w:lineRule="auto"/>
        <w:ind w:left="360"/>
        <w:jc w:val="both"/>
        <w:rPr>
          <w:color w:val="000000"/>
          <w:sz w:val="28"/>
          <w:szCs w:val="28"/>
        </w:rPr>
      </w:pPr>
      <w:r w:rsidRPr="006700AC">
        <w:rPr>
          <w:color w:val="000000"/>
          <w:sz w:val="28"/>
          <w:szCs w:val="28"/>
        </w:rPr>
        <w:t>Баевский Р. М. Вариабельность сердечного ритма: теоретические аспекты и возможности клинического применения / Р. М. Баевский, Г. Г. Иванов // Ультразвук. и функцион. диагностика. – 2001. – № 3. – С. 108–127.</w:t>
      </w:r>
    </w:p>
    <w:p w:rsidR="00E57BE5" w:rsidRPr="006700AC" w:rsidRDefault="00E57BE5" w:rsidP="000F1AA5">
      <w:pPr>
        <w:numPr>
          <w:ilvl w:val="0"/>
          <w:numId w:val="39"/>
        </w:numPr>
        <w:tabs>
          <w:tab w:val="clear" w:pos="720"/>
          <w:tab w:val="num" w:pos="360"/>
          <w:tab w:val="num" w:pos="1260"/>
        </w:tabs>
        <w:spacing w:after="0" w:line="360" w:lineRule="auto"/>
        <w:ind w:left="360"/>
        <w:jc w:val="both"/>
        <w:rPr>
          <w:color w:val="000000"/>
          <w:sz w:val="28"/>
          <w:szCs w:val="28"/>
        </w:rPr>
      </w:pPr>
      <w:r w:rsidRPr="006700AC">
        <w:rPr>
          <w:color w:val="000000"/>
          <w:sz w:val="28"/>
          <w:szCs w:val="28"/>
        </w:rPr>
        <w:t>Баевский Р. М. Математический анализ изменений сердечного ритма при стрессе / Р. М. Баевский, О. И. Кириллов, С. З. Клецкин</w:t>
      </w:r>
      <w:r w:rsidRPr="006700AC">
        <w:rPr>
          <w:color w:val="000000"/>
          <w:sz w:val="28"/>
          <w:szCs w:val="28"/>
          <w:lang w:val="uk-UA"/>
        </w:rPr>
        <w:t>.</w:t>
      </w:r>
      <w:r w:rsidRPr="006700AC">
        <w:rPr>
          <w:color w:val="000000"/>
          <w:sz w:val="28"/>
          <w:szCs w:val="28"/>
        </w:rPr>
        <w:t xml:space="preserve"> – М. : Наука, 1984. – 221 с.</w:t>
      </w:r>
    </w:p>
    <w:p w:rsidR="00E57BE5" w:rsidRPr="006700AC" w:rsidRDefault="00E57BE5" w:rsidP="000F1AA5">
      <w:pPr>
        <w:numPr>
          <w:ilvl w:val="0"/>
          <w:numId w:val="39"/>
        </w:numPr>
        <w:tabs>
          <w:tab w:val="clear" w:pos="720"/>
          <w:tab w:val="num" w:pos="360"/>
          <w:tab w:val="num" w:pos="1260"/>
        </w:tabs>
        <w:spacing w:after="0" w:line="360" w:lineRule="auto"/>
        <w:ind w:left="360"/>
        <w:jc w:val="both"/>
        <w:rPr>
          <w:color w:val="000000"/>
          <w:sz w:val="28"/>
          <w:szCs w:val="28"/>
        </w:rPr>
      </w:pPr>
      <w:r w:rsidRPr="006700AC">
        <w:rPr>
          <w:color w:val="000000"/>
          <w:sz w:val="28"/>
          <w:szCs w:val="28"/>
        </w:rPr>
        <w:t>Белозёрова Л. М. Работоспособность и возраст</w:t>
      </w:r>
      <w:r w:rsidRPr="006700AC">
        <w:rPr>
          <w:color w:val="000000"/>
          <w:sz w:val="28"/>
          <w:szCs w:val="28"/>
          <w:lang w:val="uk-UA"/>
        </w:rPr>
        <w:t xml:space="preserve"> </w:t>
      </w:r>
      <w:r w:rsidRPr="006700AC">
        <w:rPr>
          <w:color w:val="000000"/>
          <w:sz w:val="28"/>
          <w:szCs w:val="28"/>
        </w:rPr>
        <w:t>/ Л. М. Белозёрова.</w:t>
      </w:r>
      <w:r w:rsidRPr="006700AC">
        <w:rPr>
          <w:color w:val="000000"/>
          <w:sz w:val="28"/>
          <w:szCs w:val="28"/>
          <w:lang w:val="uk-UA"/>
        </w:rPr>
        <w:t xml:space="preserve"> </w:t>
      </w:r>
      <w:r w:rsidRPr="006700AC">
        <w:rPr>
          <w:color w:val="000000"/>
          <w:sz w:val="28"/>
          <w:szCs w:val="28"/>
        </w:rPr>
        <w:t>– Пермь, 2001. – 328 с.</w:t>
      </w:r>
    </w:p>
    <w:p w:rsidR="00E57BE5" w:rsidRPr="006700AC" w:rsidRDefault="00E57BE5" w:rsidP="000F1AA5">
      <w:pPr>
        <w:numPr>
          <w:ilvl w:val="0"/>
          <w:numId w:val="39"/>
        </w:numPr>
        <w:tabs>
          <w:tab w:val="clear" w:pos="720"/>
          <w:tab w:val="num" w:pos="360"/>
          <w:tab w:val="num" w:pos="1260"/>
        </w:tabs>
        <w:spacing w:after="0" w:line="360" w:lineRule="auto"/>
        <w:ind w:left="360"/>
        <w:jc w:val="both"/>
        <w:rPr>
          <w:color w:val="000000"/>
          <w:sz w:val="28"/>
          <w:szCs w:val="28"/>
        </w:rPr>
      </w:pPr>
      <w:r w:rsidRPr="006700AC">
        <w:rPr>
          <w:color w:val="000000"/>
          <w:sz w:val="28"/>
          <w:szCs w:val="28"/>
          <w:lang w:val="uk-UA"/>
        </w:rPr>
        <w:t>Біологічний метод визначення ацетилхоліну в міокарді щурів /</w:t>
      </w:r>
      <w:r>
        <w:rPr>
          <w:color w:val="000000"/>
          <w:sz w:val="28"/>
          <w:szCs w:val="28"/>
          <w:lang w:val="uk-UA"/>
        </w:rPr>
        <w:br/>
      </w:r>
      <w:r w:rsidRPr="006700AC">
        <w:rPr>
          <w:color w:val="000000"/>
          <w:sz w:val="28"/>
          <w:szCs w:val="28"/>
          <w:lang w:val="uk-UA"/>
        </w:rPr>
        <w:t xml:space="preserve"> В. В. Файфура, Л. М. Сас, Н. Я. Потіха </w:t>
      </w:r>
      <w:r w:rsidRPr="006700AC">
        <w:rPr>
          <w:color w:val="000000"/>
          <w:sz w:val="28"/>
          <w:szCs w:val="28"/>
        </w:rPr>
        <w:t>[та ін.]</w:t>
      </w:r>
      <w:r w:rsidRPr="006700AC">
        <w:rPr>
          <w:color w:val="000000"/>
          <w:sz w:val="28"/>
          <w:szCs w:val="28"/>
          <w:lang w:val="uk-UA"/>
        </w:rPr>
        <w:t xml:space="preserve"> // Мед. хімія. – 2004. – Т.6, № 4. – С. 118</w:t>
      </w:r>
      <w:r w:rsidRPr="006700AC">
        <w:rPr>
          <w:color w:val="000000"/>
          <w:sz w:val="28"/>
          <w:szCs w:val="28"/>
        </w:rPr>
        <w:t>–</w:t>
      </w:r>
      <w:r w:rsidRPr="006700AC">
        <w:rPr>
          <w:color w:val="000000"/>
          <w:sz w:val="28"/>
          <w:szCs w:val="28"/>
          <w:lang w:val="uk-UA"/>
        </w:rPr>
        <w:t>121.</w:t>
      </w:r>
    </w:p>
    <w:p w:rsidR="00E57BE5" w:rsidRPr="006700AC" w:rsidRDefault="00E57BE5" w:rsidP="000F1AA5">
      <w:pPr>
        <w:numPr>
          <w:ilvl w:val="0"/>
          <w:numId w:val="39"/>
        </w:numPr>
        <w:tabs>
          <w:tab w:val="clear" w:pos="720"/>
          <w:tab w:val="num" w:pos="360"/>
          <w:tab w:val="num" w:pos="1260"/>
        </w:tabs>
        <w:spacing w:after="0" w:line="360" w:lineRule="auto"/>
        <w:ind w:left="360"/>
        <w:jc w:val="both"/>
        <w:rPr>
          <w:color w:val="000000"/>
          <w:sz w:val="28"/>
          <w:szCs w:val="28"/>
        </w:rPr>
      </w:pPr>
      <w:r w:rsidRPr="006700AC">
        <w:rPr>
          <w:bCs/>
          <w:color w:val="000000"/>
          <w:sz w:val="28"/>
          <w:szCs w:val="28"/>
          <w:lang w:val="uk-UA"/>
        </w:rPr>
        <w:t>Вікові особливості ультраструктурних змін міокарда при гіпоксичному прекондиціюванні та ішемії-реперфузії ізольованого серця щурів</w:t>
      </w:r>
      <w:r w:rsidRPr="006700AC">
        <w:rPr>
          <w:color w:val="000000"/>
          <w:sz w:val="28"/>
          <w:szCs w:val="28"/>
          <w:lang w:val="uk-UA"/>
        </w:rPr>
        <w:t xml:space="preserve"> /</w:t>
      </w:r>
      <w:r>
        <w:rPr>
          <w:color w:val="000000"/>
          <w:sz w:val="28"/>
          <w:szCs w:val="28"/>
          <w:lang w:val="uk-UA"/>
        </w:rPr>
        <w:br/>
      </w:r>
      <w:r w:rsidRPr="006700AC">
        <w:rPr>
          <w:color w:val="000000"/>
          <w:sz w:val="28"/>
          <w:szCs w:val="28"/>
          <w:lang w:val="uk-UA"/>
        </w:rPr>
        <w:lastRenderedPageBreak/>
        <w:t xml:space="preserve">А. Г. Портниченко, К. В. Розова, М. І. Василенко [та ін.] // Фізіол. журн. – 2007. – </w:t>
      </w:r>
      <w:r w:rsidRPr="006700AC">
        <w:rPr>
          <w:color w:val="000000"/>
          <w:sz w:val="28"/>
          <w:szCs w:val="28"/>
          <w:lang w:val="en-US"/>
        </w:rPr>
        <w:t>T</w:t>
      </w:r>
      <w:r w:rsidRPr="006700AC">
        <w:rPr>
          <w:color w:val="000000"/>
          <w:sz w:val="28"/>
          <w:szCs w:val="28"/>
          <w:lang w:val="uk-UA"/>
        </w:rPr>
        <w:t xml:space="preserve">. 53, </w:t>
      </w:r>
      <w:r w:rsidRPr="006700AC">
        <w:rPr>
          <w:rStyle w:val="ti"/>
          <w:color w:val="000000"/>
          <w:sz w:val="28"/>
          <w:szCs w:val="28"/>
          <w:lang w:val="uk-UA"/>
        </w:rPr>
        <w:t>№</w:t>
      </w:r>
      <w:r w:rsidRPr="006700AC">
        <w:rPr>
          <w:color w:val="000000"/>
          <w:sz w:val="28"/>
          <w:szCs w:val="28"/>
          <w:lang w:val="uk-UA"/>
        </w:rPr>
        <w:t xml:space="preserve"> 4. – С. 27</w:t>
      </w:r>
      <w:r w:rsidRPr="006700AC">
        <w:rPr>
          <w:color w:val="000000"/>
          <w:sz w:val="28"/>
          <w:szCs w:val="28"/>
        </w:rPr>
        <w:t>–</w:t>
      </w:r>
      <w:r w:rsidRPr="006700AC">
        <w:rPr>
          <w:color w:val="000000"/>
          <w:sz w:val="28"/>
          <w:szCs w:val="28"/>
          <w:lang w:val="uk-UA"/>
        </w:rPr>
        <w:t xml:space="preserve">34.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Pr>
          <w:color w:val="000000"/>
          <w:sz w:val="28"/>
          <w:szCs w:val="28"/>
          <w:lang w:val="uk-UA"/>
        </w:rPr>
        <w:t>Гаврил</w:t>
      </w:r>
      <w:r w:rsidRPr="006700AC">
        <w:rPr>
          <w:color w:val="000000"/>
          <w:sz w:val="28"/>
          <w:szCs w:val="28"/>
          <w:lang w:val="uk-UA"/>
        </w:rPr>
        <w:t xml:space="preserve">ов В. Б. Спектрофотометрическое определение содержания гидроперекисей липидов в плазме крови / В. Б. Гаврилов, </w:t>
      </w:r>
      <w:r w:rsidRPr="00622FA9">
        <w:rPr>
          <w:color w:val="000000"/>
          <w:sz w:val="28"/>
          <w:szCs w:val="28"/>
        </w:rPr>
        <w:br/>
      </w:r>
      <w:r w:rsidRPr="006700AC">
        <w:rPr>
          <w:color w:val="000000"/>
          <w:sz w:val="28"/>
          <w:szCs w:val="28"/>
          <w:lang w:val="uk-UA"/>
        </w:rPr>
        <w:t xml:space="preserve">М. И. Мишкорудная </w:t>
      </w:r>
      <w:r w:rsidRPr="006700AC">
        <w:rPr>
          <w:color w:val="000000"/>
          <w:sz w:val="28"/>
          <w:szCs w:val="28"/>
        </w:rPr>
        <w:t>//</w:t>
      </w:r>
      <w:r w:rsidRPr="006700AC">
        <w:rPr>
          <w:color w:val="000000"/>
          <w:sz w:val="28"/>
          <w:szCs w:val="28"/>
          <w:lang w:val="uk-UA"/>
        </w:rPr>
        <w:t xml:space="preserve"> </w:t>
      </w:r>
      <w:r w:rsidRPr="006700AC">
        <w:rPr>
          <w:color w:val="000000"/>
          <w:sz w:val="28"/>
          <w:szCs w:val="28"/>
        </w:rPr>
        <w:t>Лабораторное дело. – 1983. – № 3. – С. 33–35</w:t>
      </w:r>
      <w:r w:rsidRPr="006700AC">
        <w:rPr>
          <w:color w:val="000000"/>
          <w:sz w:val="28"/>
          <w:szCs w:val="28"/>
          <w:lang w:val="uk-UA"/>
        </w:rPr>
        <w:t>.</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Гавриш</w:t>
      </w:r>
      <w:r w:rsidRPr="006700AC">
        <w:rPr>
          <w:bCs/>
          <w:color w:val="000000"/>
          <w:sz w:val="28"/>
          <w:szCs w:val="28"/>
          <w:lang w:val="uk-UA"/>
        </w:rPr>
        <w:t xml:space="preserve"> </w:t>
      </w:r>
      <w:r w:rsidRPr="006700AC">
        <w:rPr>
          <w:color w:val="000000"/>
          <w:sz w:val="28"/>
          <w:szCs w:val="28"/>
        </w:rPr>
        <w:t>О.</w:t>
      </w:r>
      <w:r w:rsidRPr="006700AC">
        <w:rPr>
          <w:color w:val="000000"/>
          <w:sz w:val="28"/>
          <w:szCs w:val="28"/>
          <w:lang w:val="uk-UA"/>
        </w:rPr>
        <w:t xml:space="preserve"> </w:t>
      </w:r>
      <w:r w:rsidRPr="006700AC">
        <w:rPr>
          <w:color w:val="000000"/>
          <w:sz w:val="28"/>
          <w:szCs w:val="28"/>
        </w:rPr>
        <w:t>С.</w:t>
      </w:r>
      <w:r w:rsidRPr="006700AC">
        <w:rPr>
          <w:color w:val="000000"/>
          <w:sz w:val="28"/>
          <w:szCs w:val="28"/>
          <w:lang w:val="uk-UA"/>
        </w:rPr>
        <w:t xml:space="preserve"> </w:t>
      </w:r>
      <w:r w:rsidRPr="006700AC">
        <w:rPr>
          <w:bCs/>
          <w:color w:val="000000"/>
          <w:sz w:val="28"/>
          <w:szCs w:val="28"/>
          <w:lang w:val="uk-UA"/>
        </w:rPr>
        <w:t>Морфофункціональний аналіз ранніх змін структури та метаболізму кардіоміоцитів при гострій коронарній недостатності</w:t>
      </w:r>
      <w:r>
        <w:rPr>
          <w:color w:val="000000"/>
          <w:sz w:val="28"/>
          <w:szCs w:val="28"/>
          <w:lang w:val="uk-UA"/>
        </w:rPr>
        <w:t xml:space="preserve"> /</w:t>
      </w:r>
      <w:r w:rsidRPr="005F706E">
        <w:rPr>
          <w:color w:val="000000"/>
          <w:sz w:val="28"/>
          <w:szCs w:val="28"/>
        </w:rPr>
        <w:br/>
      </w:r>
      <w:r w:rsidRPr="006700AC">
        <w:rPr>
          <w:color w:val="000000"/>
          <w:sz w:val="28"/>
          <w:szCs w:val="28"/>
          <w:lang w:val="uk-UA"/>
        </w:rPr>
        <w:t xml:space="preserve">О. С. Гавриш, М. А. Конончук, В. В. Вербицький // Фізіол. журн. – 1999. – </w:t>
      </w:r>
      <w:r w:rsidRPr="006700AC">
        <w:rPr>
          <w:color w:val="000000"/>
          <w:sz w:val="28"/>
          <w:szCs w:val="28"/>
          <w:lang w:val="en-US"/>
        </w:rPr>
        <w:t>T</w:t>
      </w:r>
      <w:r w:rsidRPr="006700AC">
        <w:rPr>
          <w:color w:val="000000"/>
          <w:sz w:val="28"/>
          <w:szCs w:val="28"/>
          <w:lang w:val="uk-UA"/>
        </w:rPr>
        <w:t xml:space="preserve">. 45, </w:t>
      </w:r>
      <w:r w:rsidRPr="006700AC">
        <w:rPr>
          <w:rStyle w:val="ti"/>
          <w:color w:val="000000"/>
          <w:sz w:val="28"/>
          <w:szCs w:val="28"/>
          <w:lang w:val="uk-UA"/>
        </w:rPr>
        <w:t>№</w:t>
      </w:r>
      <w:r w:rsidRPr="006700AC">
        <w:rPr>
          <w:color w:val="000000"/>
          <w:sz w:val="28"/>
          <w:szCs w:val="28"/>
          <w:lang w:val="uk-UA"/>
        </w:rPr>
        <w:t xml:space="preserve"> 3. – С. 52</w:t>
      </w:r>
      <w:r w:rsidRPr="006700AC">
        <w:rPr>
          <w:color w:val="000000"/>
          <w:sz w:val="28"/>
          <w:szCs w:val="28"/>
        </w:rPr>
        <w:t>–</w:t>
      </w:r>
      <w:r w:rsidRPr="006700AC">
        <w:rPr>
          <w:color w:val="000000"/>
          <w:sz w:val="28"/>
          <w:szCs w:val="28"/>
          <w:lang w:val="uk-UA"/>
        </w:rPr>
        <w:t xml:space="preserve">60.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Гарбузова</w:t>
      </w:r>
      <w:r w:rsidRPr="006700AC">
        <w:rPr>
          <w:bCs/>
          <w:color w:val="000000"/>
          <w:sz w:val="28"/>
          <w:szCs w:val="28"/>
        </w:rPr>
        <w:t xml:space="preserve"> </w:t>
      </w:r>
      <w:r w:rsidRPr="006700AC">
        <w:rPr>
          <w:color w:val="000000"/>
          <w:sz w:val="28"/>
          <w:szCs w:val="28"/>
        </w:rPr>
        <w:t>В.</w:t>
      </w:r>
      <w:r w:rsidRPr="006700AC">
        <w:rPr>
          <w:color w:val="000000"/>
          <w:sz w:val="28"/>
          <w:szCs w:val="28"/>
          <w:lang w:val="uk-UA"/>
        </w:rPr>
        <w:t xml:space="preserve"> </w:t>
      </w:r>
      <w:r w:rsidRPr="006700AC">
        <w:rPr>
          <w:color w:val="000000"/>
          <w:sz w:val="28"/>
          <w:szCs w:val="28"/>
        </w:rPr>
        <w:t>Ю.</w:t>
      </w:r>
      <w:r w:rsidRPr="006700AC">
        <w:rPr>
          <w:color w:val="000000"/>
          <w:sz w:val="28"/>
          <w:szCs w:val="28"/>
          <w:lang w:val="uk-UA"/>
        </w:rPr>
        <w:t xml:space="preserve"> </w:t>
      </w:r>
      <w:r w:rsidRPr="006700AC">
        <w:rPr>
          <w:bCs/>
          <w:color w:val="000000"/>
          <w:sz w:val="28"/>
          <w:szCs w:val="28"/>
        </w:rPr>
        <w:t xml:space="preserve">Каталазная активность в миокарде при стрессе у взрослых и старых крыс </w:t>
      </w:r>
      <w:r w:rsidRPr="006700AC">
        <w:rPr>
          <w:color w:val="000000"/>
          <w:sz w:val="28"/>
          <w:szCs w:val="28"/>
        </w:rPr>
        <w:t>/ В.</w:t>
      </w:r>
      <w:r w:rsidRPr="006700AC">
        <w:rPr>
          <w:color w:val="000000"/>
          <w:sz w:val="28"/>
          <w:szCs w:val="28"/>
          <w:lang w:val="uk-UA"/>
        </w:rPr>
        <w:t xml:space="preserve"> </w:t>
      </w:r>
      <w:r w:rsidRPr="006700AC">
        <w:rPr>
          <w:color w:val="000000"/>
          <w:sz w:val="28"/>
          <w:szCs w:val="28"/>
        </w:rPr>
        <w:t>Ю. Гарбузова, В.</w:t>
      </w:r>
      <w:r w:rsidRPr="006700AC">
        <w:rPr>
          <w:color w:val="000000"/>
          <w:sz w:val="28"/>
          <w:szCs w:val="28"/>
          <w:lang w:val="uk-UA"/>
        </w:rPr>
        <w:t xml:space="preserve"> </w:t>
      </w:r>
      <w:r w:rsidRPr="006700AC">
        <w:rPr>
          <w:color w:val="000000"/>
          <w:sz w:val="28"/>
          <w:szCs w:val="28"/>
        </w:rPr>
        <w:t xml:space="preserve">В. Давыдов // Укр. біохім. журн. – 1999. – </w:t>
      </w:r>
      <w:r w:rsidRPr="006700AC">
        <w:rPr>
          <w:color w:val="000000"/>
          <w:sz w:val="28"/>
          <w:szCs w:val="28"/>
          <w:lang w:val="en-US"/>
        </w:rPr>
        <w:t>T</w:t>
      </w:r>
      <w:r w:rsidRPr="006700AC">
        <w:rPr>
          <w:color w:val="000000"/>
          <w:sz w:val="28"/>
          <w:szCs w:val="28"/>
        </w:rPr>
        <w:t xml:space="preserve">. 71, </w:t>
      </w:r>
      <w:r w:rsidRPr="006700AC">
        <w:rPr>
          <w:rStyle w:val="ti"/>
          <w:color w:val="000000"/>
          <w:sz w:val="28"/>
          <w:szCs w:val="28"/>
          <w:lang w:val="uk-UA"/>
        </w:rPr>
        <w:t>№</w:t>
      </w:r>
      <w:r w:rsidRPr="006700AC">
        <w:rPr>
          <w:color w:val="000000"/>
          <w:sz w:val="28"/>
          <w:szCs w:val="28"/>
        </w:rPr>
        <w:t xml:space="preserve"> 1. – С. 83–85.</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Гольбер А.</w:t>
      </w:r>
      <w:r w:rsidRPr="006700AC">
        <w:rPr>
          <w:color w:val="000000"/>
          <w:sz w:val="28"/>
          <w:szCs w:val="28"/>
          <w:lang w:val="uk-UA"/>
        </w:rPr>
        <w:t xml:space="preserve"> </w:t>
      </w:r>
      <w:r w:rsidRPr="006700AC">
        <w:rPr>
          <w:color w:val="000000"/>
          <w:sz w:val="28"/>
          <w:szCs w:val="28"/>
        </w:rPr>
        <w:t>М. Тиреотоксическое сердце</w:t>
      </w:r>
      <w:r w:rsidRPr="006700AC">
        <w:rPr>
          <w:color w:val="000000"/>
          <w:sz w:val="28"/>
          <w:szCs w:val="28"/>
          <w:lang w:val="uk-UA"/>
        </w:rPr>
        <w:t xml:space="preserve"> / </w:t>
      </w:r>
      <w:r w:rsidRPr="006700AC">
        <w:rPr>
          <w:color w:val="000000"/>
          <w:sz w:val="28"/>
          <w:szCs w:val="28"/>
        </w:rPr>
        <w:t>А.</w:t>
      </w:r>
      <w:r w:rsidRPr="006700AC">
        <w:rPr>
          <w:color w:val="000000"/>
          <w:sz w:val="28"/>
          <w:szCs w:val="28"/>
          <w:lang w:val="uk-UA"/>
        </w:rPr>
        <w:t xml:space="preserve"> </w:t>
      </w:r>
      <w:r w:rsidRPr="006700AC">
        <w:rPr>
          <w:color w:val="000000"/>
          <w:sz w:val="28"/>
          <w:szCs w:val="28"/>
        </w:rPr>
        <w:t>М.</w:t>
      </w:r>
      <w:r w:rsidRPr="006700AC">
        <w:rPr>
          <w:color w:val="000000"/>
          <w:sz w:val="28"/>
          <w:szCs w:val="28"/>
          <w:lang w:val="uk-UA"/>
        </w:rPr>
        <w:t xml:space="preserve"> </w:t>
      </w:r>
      <w:r w:rsidRPr="006700AC">
        <w:rPr>
          <w:color w:val="000000"/>
          <w:sz w:val="28"/>
          <w:szCs w:val="28"/>
        </w:rPr>
        <w:t>Гольбер, В.</w:t>
      </w:r>
      <w:r w:rsidRPr="006700AC">
        <w:rPr>
          <w:color w:val="000000"/>
          <w:sz w:val="28"/>
          <w:szCs w:val="28"/>
          <w:lang w:val="uk-UA"/>
        </w:rPr>
        <w:t xml:space="preserve"> </w:t>
      </w:r>
      <w:r w:rsidRPr="006700AC">
        <w:rPr>
          <w:color w:val="000000"/>
          <w:sz w:val="28"/>
          <w:szCs w:val="28"/>
        </w:rPr>
        <w:t>И.</w:t>
      </w:r>
      <w:r w:rsidRPr="006700AC">
        <w:rPr>
          <w:color w:val="000000"/>
          <w:sz w:val="28"/>
          <w:szCs w:val="28"/>
          <w:lang w:val="uk-UA"/>
        </w:rPr>
        <w:t xml:space="preserve"> </w:t>
      </w:r>
      <w:r w:rsidRPr="006700AC">
        <w:rPr>
          <w:color w:val="000000"/>
          <w:sz w:val="28"/>
          <w:szCs w:val="28"/>
        </w:rPr>
        <w:t>Кандрор</w:t>
      </w:r>
      <w:r w:rsidRPr="005F706E">
        <w:rPr>
          <w:color w:val="000000"/>
          <w:sz w:val="28"/>
          <w:szCs w:val="28"/>
        </w:rPr>
        <w:t>.</w:t>
      </w:r>
      <w:r w:rsidRPr="006700AC">
        <w:rPr>
          <w:color w:val="000000"/>
          <w:sz w:val="28"/>
          <w:szCs w:val="28"/>
        </w:rPr>
        <w:t xml:space="preserve"> – М.</w:t>
      </w:r>
      <w:r w:rsidRPr="006700AC">
        <w:rPr>
          <w:color w:val="000000"/>
          <w:sz w:val="28"/>
          <w:szCs w:val="28"/>
          <w:lang w:val="uk-UA"/>
        </w:rPr>
        <w:t xml:space="preserve"> </w:t>
      </w:r>
      <w:r w:rsidRPr="006700AC">
        <w:rPr>
          <w:color w:val="000000"/>
          <w:sz w:val="28"/>
          <w:szCs w:val="28"/>
        </w:rPr>
        <w:t>: Медицина, 1972. – 344 с.</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bCs/>
          <w:color w:val="000000"/>
          <w:sz w:val="28"/>
          <w:szCs w:val="28"/>
        </w:rPr>
        <w:t xml:space="preserve"> Динаміка активності антиоксидантних ферментів і вмісту продуктів пероксидного окиснення ліпідів у стінці кровоносних судин тварин за умов гіперадреналінемії</w:t>
      </w:r>
      <w:r w:rsidRPr="006700AC">
        <w:rPr>
          <w:color w:val="000000"/>
          <w:sz w:val="28"/>
          <w:szCs w:val="28"/>
        </w:rPr>
        <w:t xml:space="preserve"> / Р.Ф. Наумко // Фізіол. журн. – 2004. – </w:t>
      </w:r>
      <w:r w:rsidRPr="006700AC">
        <w:rPr>
          <w:color w:val="000000"/>
          <w:sz w:val="28"/>
          <w:szCs w:val="28"/>
          <w:lang w:val="en-US"/>
        </w:rPr>
        <w:t>T</w:t>
      </w:r>
      <w:r w:rsidRPr="006700AC">
        <w:rPr>
          <w:color w:val="000000"/>
          <w:sz w:val="28"/>
          <w:szCs w:val="28"/>
        </w:rPr>
        <w:t xml:space="preserve">. 50, </w:t>
      </w:r>
      <w:r w:rsidRPr="006700AC">
        <w:rPr>
          <w:rStyle w:val="ti"/>
          <w:color w:val="000000"/>
          <w:sz w:val="28"/>
          <w:szCs w:val="28"/>
          <w:lang w:val="uk-UA"/>
        </w:rPr>
        <w:t>№</w:t>
      </w:r>
      <w:r w:rsidRPr="006700AC">
        <w:rPr>
          <w:color w:val="000000"/>
          <w:sz w:val="28"/>
          <w:szCs w:val="28"/>
        </w:rPr>
        <w:t xml:space="preserve"> 3. – С. 30–38.</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Доломан</w:t>
      </w:r>
      <w:r w:rsidRPr="006700AC">
        <w:rPr>
          <w:bCs/>
          <w:color w:val="000000"/>
          <w:sz w:val="28"/>
          <w:szCs w:val="28"/>
        </w:rPr>
        <w:t xml:space="preserve"> </w:t>
      </w:r>
      <w:r w:rsidRPr="006700AC">
        <w:rPr>
          <w:color w:val="000000"/>
          <w:sz w:val="28"/>
          <w:szCs w:val="28"/>
        </w:rPr>
        <w:t>Л.</w:t>
      </w:r>
      <w:r w:rsidRPr="006700AC">
        <w:rPr>
          <w:color w:val="000000"/>
          <w:sz w:val="28"/>
          <w:szCs w:val="28"/>
          <w:lang w:val="uk-UA"/>
        </w:rPr>
        <w:t xml:space="preserve"> </w:t>
      </w:r>
      <w:r w:rsidRPr="006700AC">
        <w:rPr>
          <w:color w:val="000000"/>
          <w:sz w:val="28"/>
          <w:szCs w:val="28"/>
        </w:rPr>
        <w:t>Б.</w:t>
      </w:r>
      <w:r w:rsidRPr="006700AC">
        <w:rPr>
          <w:color w:val="000000"/>
          <w:sz w:val="28"/>
          <w:szCs w:val="28"/>
          <w:lang w:val="uk-UA"/>
        </w:rPr>
        <w:t xml:space="preserve"> </w:t>
      </w:r>
      <w:r w:rsidRPr="006700AC">
        <w:rPr>
          <w:bCs/>
          <w:color w:val="000000"/>
          <w:sz w:val="28"/>
          <w:szCs w:val="28"/>
        </w:rPr>
        <w:t>Робота серця та функціональна активність ендотелію залежно від віку і статі людини</w:t>
      </w:r>
      <w:r w:rsidRPr="006700AC">
        <w:rPr>
          <w:color w:val="000000"/>
          <w:sz w:val="28"/>
          <w:szCs w:val="28"/>
        </w:rPr>
        <w:t xml:space="preserve"> / Л.</w:t>
      </w:r>
      <w:r w:rsidRPr="006700AC">
        <w:rPr>
          <w:color w:val="000000"/>
          <w:sz w:val="28"/>
          <w:szCs w:val="28"/>
          <w:lang w:val="uk-UA"/>
        </w:rPr>
        <w:t xml:space="preserve"> </w:t>
      </w:r>
      <w:r w:rsidRPr="006700AC">
        <w:rPr>
          <w:color w:val="000000"/>
          <w:sz w:val="28"/>
          <w:szCs w:val="28"/>
        </w:rPr>
        <w:t>Б. Доломан, А.</w:t>
      </w:r>
      <w:r w:rsidRPr="006700AC">
        <w:rPr>
          <w:color w:val="000000"/>
          <w:sz w:val="28"/>
          <w:szCs w:val="28"/>
          <w:lang w:val="uk-UA"/>
        </w:rPr>
        <w:t xml:space="preserve"> </w:t>
      </w:r>
      <w:r w:rsidRPr="006700AC">
        <w:rPr>
          <w:color w:val="000000"/>
          <w:sz w:val="28"/>
          <w:szCs w:val="28"/>
        </w:rPr>
        <w:t xml:space="preserve">В. Коцюруба, </w:t>
      </w:r>
      <w:r w:rsidRPr="005F706E">
        <w:rPr>
          <w:color w:val="000000"/>
          <w:sz w:val="28"/>
          <w:szCs w:val="28"/>
        </w:rPr>
        <w:br/>
      </w:r>
      <w:r w:rsidRPr="006700AC">
        <w:rPr>
          <w:color w:val="000000"/>
          <w:sz w:val="28"/>
          <w:szCs w:val="28"/>
        </w:rPr>
        <w:t>Г.</w:t>
      </w:r>
      <w:r w:rsidRPr="006700AC">
        <w:rPr>
          <w:color w:val="000000"/>
          <w:sz w:val="28"/>
          <w:szCs w:val="28"/>
          <w:lang w:val="uk-UA"/>
        </w:rPr>
        <w:t xml:space="preserve"> </w:t>
      </w:r>
      <w:r w:rsidRPr="006700AC">
        <w:rPr>
          <w:color w:val="000000"/>
          <w:sz w:val="28"/>
          <w:szCs w:val="28"/>
        </w:rPr>
        <w:t>В. Косякова [</w:t>
      </w:r>
      <w:r w:rsidRPr="006700AC">
        <w:rPr>
          <w:color w:val="000000"/>
          <w:sz w:val="28"/>
          <w:szCs w:val="28"/>
          <w:lang w:val="uk-UA"/>
        </w:rPr>
        <w:t>та</w:t>
      </w:r>
      <w:r w:rsidRPr="006700AC">
        <w:rPr>
          <w:color w:val="000000"/>
          <w:sz w:val="28"/>
          <w:szCs w:val="28"/>
        </w:rPr>
        <w:t xml:space="preserve"> </w:t>
      </w:r>
      <w:r w:rsidRPr="006700AC">
        <w:rPr>
          <w:color w:val="000000"/>
          <w:sz w:val="28"/>
          <w:szCs w:val="28"/>
          <w:lang w:val="uk-UA"/>
        </w:rPr>
        <w:t>ін</w:t>
      </w:r>
      <w:r w:rsidRPr="006700AC">
        <w:rPr>
          <w:color w:val="000000"/>
          <w:sz w:val="28"/>
          <w:szCs w:val="28"/>
        </w:rPr>
        <w:t>.]</w:t>
      </w:r>
      <w:r w:rsidRPr="006700AC">
        <w:rPr>
          <w:color w:val="000000"/>
          <w:sz w:val="28"/>
          <w:szCs w:val="28"/>
          <w:lang w:val="uk-UA"/>
        </w:rPr>
        <w:t xml:space="preserve"> </w:t>
      </w:r>
      <w:r w:rsidRPr="006700AC">
        <w:rPr>
          <w:color w:val="000000"/>
          <w:sz w:val="28"/>
          <w:szCs w:val="28"/>
        </w:rPr>
        <w:t xml:space="preserve">// Фізіол. журн. – 2004. – </w:t>
      </w:r>
      <w:r w:rsidRPr="006700AC">
        <w:rPr>
          <w:color w:val="000000"/>
          <w:sz w:val="28"/>
          <w:szCs w:val="28"/>
          <w:lang w:val="en-US"/>
        </w:rPr>
        <w:t>T</w:t>
      </w:r>
      <w:r w:rsidRPr="006700AC">
        <w:rPr>
          <w:color w:val="000000"/>
          <w:sz w:val="28"/>
          <w:szCs w:val="28"/>
        </w:rPr>
        <w:t xml:space="preserve">. 50, </w:t>
      </w:r>
      <w:r w:rsidRPr="006700AC">
        <w:rPr>
          <w:rStyle w:val="ti"/>
          <w:color w:val="000000"/>
          <w:sz w:val="28"/>
          <w:szCs w:val="28"/>
          <w:lang w:val="uk-UA"/>
        </w:rPr>
        <w:t>№</w:t>
      </w:r>
      <w:r w:rsidRPr="006700AC">
        <w:rPr>
          <w:color w:val="000000"/>
          <w:sz w:val="28"/>
          <w:szCs w:val="28"/>
        </w:rPr>
        <w:t xml:space="preserve"> 5. – С. 19–28.</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Ехнева Т. Л. Заболеваемость болезнями системы кровообращения и смертность от них населения Украины старше трудоспособного возраста за период 1996-2005 гг. / Т. Л. Ехнева, В. Н. Веселова, В. М. Норинская // Пробл. старения и долголетия. – 2007. – Т. 16, № 2. – С. 171–185.</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Загальні етичні принципи експериментів на тваринах // Ендокринологія. – 2003. – Т. 8, № 1. – С. 142–145.</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lastRenderedPageBreak/>
        <w:t xml:space="preserve"> Залесский</w:t>
      </w:r>
      <w:r w:rsidRPr="006700AC">
        <w:rPr>
          <w:bCs/>
          <w:color w:val="000000"/>
          <w:sz w:val="28"/>
          <w:szCs w:val="28"/>
        </w:rPr>
        <w:t xml:space="preserve"> </w:t>
      </w:r>
      <w:r w:rsidRPr="006700AC">
        <w:rPr>
          <w:color w:val="000000"/>
          <w:sz w:val="28"/>
          <w:szCs w:val="28"/>
        </w:rPr>
        <w:t>В.</w:t>
      </w:r>
      <w:r w:rsidRPr="006700AC">
        <w:rPr>
          <w:color w:val="000000"/>
          <w:sz w:val="28"/>
          <w:szCs w:val="28"/>
          <w:lang w:val="uk-UA"/>
        </w:rPr>
        <w:t xml:space="preserve"> </w:t>
      </w:r>
      <w:r w:rsidRPr="006700AC">
        <w:rPr>
          <w:color w:val="000000"/>
          <w:sz w:val="28"/>
          <w:szCs w:val="28"/>
        </w:rPr>
        <w:t>Н.</w:t>
      </w:r>
      <w:r w:rsidRPr="006700AC">
        <w:rPr>
          <w:color w:val="000000"/>
          <w:sz w:val="28"/>
          <w:szCs w:val="28"/>
          <w:lang w:val="uk-UA"/>
        </w:rPr>
        <w:t xml:space="preserve"> </w:t>
      </w:r>
      <w:r w:rsidRPr="006700AC">
        <w:rPr>
          <w:bCs/>
          <w:color w:val="000000"/>
          <w:sz w:val="28"/>
          <w:szCs w:val="28"/>
        </w:rPr>
        <w:t>Апоптотический и аутофагический пути гибели клетки при гипертрофии и ремоделировании миокарда (обзор литературы и собственных исследований)</w:t>
      </w:r>
      <w:r w:rsidRPr="006700AC">
        <w:rPr>
          <w:color w:val="000000"/>
          <w:sz w:val="28"/>
          <w:szCs w:val="28"/>
        </w:rPr>
        <w:t xml:space="preserve"> / В.</w:t>
      </w:r>
      <w:r w:rsidRPr="006700AC">
        <w:rPr>
          <w:color w:val="000000"/>
          <w:sz w:val="28"/>
          <w:szCs w:val="28"/>
          <w:lang w:val="uk-UA"/>
        </w:rPr>
        <w:t xml:space="preserve"> </w:t>
      </w:r>
      <w:r w:rsidRPr="006700AC">
        <w:rPr>
          <w:color w:val="000000"/>
          <w:sz w:val="28"/>
          <w:szCs w:val="28"/>
        </w:rPr>
        <w:t>Н. Залесский, Л.</w:t>
      </w:r>
      <w:r w:rsidRPr="006700AC">
        <w:rPr>
          <w:color w:val="000000"/>
          <w:sz w:val="28"/>
          <w:szCs w:val="28"/>
          <w:lang w:val="uk-UA"/>
        </w:rPr>
        <w:t xml:space="preserve"> </w:t>
      </w:r>
      <w:r w:rsidRPr="006700AC">
        <w:rPr>
          <w:color w:val="000000"/>
          <w:sz w:val="28"/>
          <w:szCs w:val="28"/>
        </w:rPr>
        <w:t xml:space="preserve">А. Стаднюк, </w:t>
      </w:r>
      <w:r w:rsidRPr="005F706E">
        <w:rPr>
          <w:color w:val="000000"/>
          <w:sz w:val="28"/>
          <w:szCs w:val="28"/>
        </w:rPr>
        <w:br/>
      </w:r>
      <w:r w:rsidRPr="006700AC">
        <w:rPr>
          <w:color w:val="000000"/>
          <w:sz w:val="28"/>
          <w:szCs w:val="28"/>
        </w:rPr>
        <w:t>Н.</w:t>
      </w:r>
      <w:r w:rsidRPr="006700AC">
        <w:rPr>
          <w:color w:val="000000"/>
          <w:sz w:val="28"/>
          <w:szCs w:val="28"/>
          <w:lang w:val="uk-UA"/>
        </w:rPr>
        <w:t xml:space="preserve"> </w:t>
      </w:r>
      <w:r w:rsidRPr="006700AC">
        <w:rPr>
          <w:color w:val="000000"/>
          <w:sz w:val="28"/>
          <w:szCs w:val="28"/>
        </w:rPr>
        <w:t xml:space="preserve">В. Великая // Журн. Акад. мед. наук України. – 2003. – </w:t>
      </w:r>
      <w:r w:rsidRPr="006700AC">
        <w:rPr>
          <w:color w:val="000000"/>
          <w:sz w:val="28"/>
          <w:szCs w:val="28"/>
          <w:lang w:val="en-US"/>
        </w:rPr>
        <w:t>T</w:t>
      </w:r>
      <w:r w:rsidRPr="006700AC">
        <w:rPr>
          <w:color w:val="000000"/>
          <w:sz w:val="28"/>
          <w:szCs w:val="28"/>
        </w:rPr>
        <w:t xml:space="preserve">. 9, </w:t>
      </w:r>
      <w:r w:rsidRPr="006700AC">
        <w:rPr>
          <w:rStyle w:val="ti"/>
          <w:color w:val="000000"/>
          <w:sz w:val="28"/>
          <w:szCs w:val="28"/>
          <w:lang w:val="uk-UA"/>
        </w:rPr>
        <w:t>№</w:t>
      </w:r>
      <w:r w:rsidRPr="006700AC">
        <w:rPr>
          <w:color w:val="000000"/>
          <w:sz w:val="28"/>
          <w:szCs w:val="28"/>
        </w:rPr>
        <w:t xml:space="preserve"> 4. – </w:t>
      </w:r>
      <w:r>
        <w:rPr>
          <w:color w:val="000000"/>
          <w:sz w:val="28"/>
          <w:szCs w:val="28"/>
          <w:lang w:val="en-US"/>
        </w:rPr>
        <w:br/>
      </w:r>
      <w:r w:rsidRPr="006700AC">
        <w:rPr>
          <w:color w:val="000000"/>
          <w:sz w:val="28"/>
          <w:szCs w:val="28"/>
        </w:rPr>
        <w:t xml:space="preserve">С. 699–712.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Зінкович</w:t>
      </w:r>
      <w:r w:rsidRPr="006700AC">
        <w:rPr>
          <w:bCs/>
          <w:color w:val="000000"/>
          <w:sz w:val="28"/>
          <w:szCs w:val="28"/>
        </w:rPr>
        <w:t xml:space="preserve"> </w:t>
      </w:r>
      <w:r w:rsidRPr="006700AC">
        <w:rPr>
          <w:color w:val="000000"/>
          <w:sz w:val="28"/>
          <w:szCs w:val="28"/>
        </w:rPr>
        <w:t>І.</w:t>
      </w:r>
      <w:r w:rsidRPr="006700AC">
        <w:rPr>
          <w:color w:val="000000"/>
          <w:sz w:val="28"/>
          <w:szCs w:val="28"/>
          <w:lang w:val="uk-UA"/>
        </w:rPr>
        <w:t xml:space="preserve"> </w:t>
      </w:r>
      <w:r w:rsidRPr="006700AC">
        <w:rPr>
          <w:color w:val="000000"/>
          <w:sz w:val="28"/>
          <w:szCs w:val="28"/>
        </w:rPr>
        <w:t>І.</w:t>
      </w:r>
      <w:r w:rsidRPr="006700AC">
        <w:rPr>
          <w:color w:val="000000"/>
          <w:sz w:val="28"/>
          <w:szCs w:val="28"/>
          <w:lang w:val="uk-UA"/>
        </w:rPr>
        <w:t xml:space="preserve"> </w:t>
      </w:r>
      <w:r w:rsidRPr="006700AC">
        <w:rPr>
          <w:bCs/>
          <w:color w:val="000000"/>
          <w:sz w:val="28"/>
          <w:szCs w:val="28"/>
        </w:rPr>
        <w:t>Нейрогуморальна регуляція стійкості до екстремальних впливів при спектральному аналізі варіабельності серцевого ритму</w:t>
      </w:r>
      <w:r w:rsidRPr="006700AC">
        <w:rPr>
          <w:color w:val="000000"/>
          <w:sz w:val="28"/>
          <w:szCs w:val="28"/>
        </w:rPr>
        <w:t xml:space="preserve"> / </w:t>
      </w:r>
      <w:r w:rsidRPr="005F706E">
        <w:rPr>
          <w:color w:val="000000"/>
          <w:sz w:val="28"/>
          <w:szCs w:val="28"/>
        </w:rPr>
        <w:br/>
      </w:r>
      <w:r w:rsidRPr="006700AC">
        <w:rPr>
          <w:color w:val="000000"/>
          <w:sz w:val="28"/>
          <w:szCs w:val="28"/>
        </w:rPr>
        <w:t>І.</w:t>
      </w:r>
      <w:r w:rsidRPr="006700AC">
        <w:rPr>
          <w:color w:val="000000"/>
          <w:sz w:val="28"/>
          <w:szCs w:val="28"/>
          <w:lang w:val="uk-UA"/>
        </w:rPr>
        <w:t xml:space="preserve"> </w:t>
      </w:r>
      <w:r w:rsidRPr="006700AC">
        <w:rPr>
          <w:color w:val="000000"/>
          <w:sz w:val="28"/>
          <w:szCs w:val="28"/>
        </w:rPr>
        <w:t>І. Зінкович, В.</w:t>
      </w:r>
      <w:r w:rsidRPr="006700AC">
        <w:rPr>
          <w:color w:val="000000"/>
          <w:sz w:val="28"/>
          <w:szCs w:val="28"/>
          <w:lang w:val="uk-UA"/>
        </w:rPr>
        <w:t xml:space="preserve"> </w:t>
      </w:r>
      <w:r w:rsidRPr="006700AC">
        <w:rPr>
          <w:color w:val="000000"/>
          <w:sz w:val="28"/>
          <w:szCs w:val="28"/>
        </w:rPr>
        <w:t>М. Єльський, М.</w:t>
      </w:r>
      <w:r w:rsidRPr="006700AC">
        <w:rPr>
          <w:color w:val="000000"/>
          <w:sz w:val="28"/>
          <w:szCs w:val="28"/>
          <w:lang w:val="uk-UA"/>
        </w:rPr>
        <w:t xml:space="preserve"> </w:t>
      </w:r>
      <w:r w:rsidRPr="006700AC">
        <w:rPr>
          <w:color w:val="000000"/>
          <w:sz w:val="28"/>
          <w:szCs w:val="28"/>
        </w:rPr>
        <w:t xml:space="preserve">І. Яблучанський // Фізіол. журн. – 2002. – </w:t>
      </w:r>
      <w:r w:rsidRPr="006700AC">
        <w:rPr>
          <w:color w:val="000000"/>
          <w:sz w:val="28"/>
          <w:szCs w:val="28"/>
          <w:lang w:val="en-US"/>
        </w:rPr>
        <w:t>T</w:t>
      </w:r>
      <w:r w:rsidRPr="006700AC">
        <w:rPr>
          <w:color w:val="000000"/>
          <w:sz w:val="28"/>
          <w:szCs w:val="28"/>
        </w:rPr>
        <w:t xml:space="preserve">. 48, </w:t>
      </w:r>
      <w:r w:rsidRPr="006700AC">
        <w:rPr>
          <w:rStyle w:val="ti"/>
          <w:color w:val="000000"/>
          <w:sz w:val="28"/>
          <w:szCs w:val="28"/>
          <w:lang w:val="uk-UA"/>
        </w:rPr>
        <w:t>№</w:t>
      </w:r>
      <w:r w:rsidRPr="006700AC">
        <w:rPr>
          <w:color w:val="000000"/>
          <w:sz w:val="28"/>
          <w:szCs w:val="28"/>
        </w:rPr>
        <w:t xml:space="preserve"> 4. – С. 119.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Казімірко</w:t>
      </w:r>
      <w:r w:rsidRPr="006700AC">
        <w:rPr>
          <w:bCs/>
          <w:color w:val="000000"/>
          <w:sz w:val="28"/>
          <w:szCs w:val="28"/>
        </w:rPr>
        <w:t xml:space="preserve"> </w:t>
      </w:r>
      <w:r w:rsidRPr="006700AC">
        <w:rPr>
          <w:color w:val="000000"/>
          <w:sz w:val="28"/>
          <w:szCs w:val="28"/>
        </w:rPr>
        <w:t>Н.</w:t>
      </w:r>
      <w:r w:rsidRPr="006700AC">
        <w:rPr>
          <w:color w:val="000000"/>
          <w:sz w:val="28"/>
          <w:szCs w:val="28"/>
          <w:lang w:val="uk-UA"/>
        </w:rPr>
        <w:t xml:space="preserve"> </w:t>
      </w:r>
      <w:r w:rsidRPr="006700AC">
        <w:rPr>
          <w:color w:val="000000"/>
          <w:sz w:val="28"/>
          <w:szCs w:val="28"/>
        </w:rPr>
        <w:t>К.</w:t>
      </w:r>
      <w:r w:rsidRPr="006700AC">
        <w:rPr>
          <w:color w:val="000000"/>
          <w:sz w:val="28"/>
          <w:szCs w:val="28"/>
          <w:lang w:val="uk-UA"/>
        </w:rPr>
        <w:t xml:space="preserve"> </w:t>
      </w:r>
      <w:r w:rsidRPr="006700AC">
        <w:rPr>
          <w:bCs/>
          <w:color w:val="000000"/>
          <w:sz w:val="28"/>
          <w:szCs w:val="28"/>
        </w:rPr>
        <w:t>Особливості розвитку стрес-реакції при дії екстремальних факторів за умов гормонального дисбалансу</w:t>
      </w:r>
      <w:r w:rsidRPr="006700AC">
        <w:rPr>
          <w:color w:val="000000"/>
          <w:sz w:val="28"/>
          <w:szCs w:val="28"/>
        </w:rPr>
        <w:t xml:space="preserve"> / Н.</w:t>
      </w:r>
      <w:r w:rsidRPr="006700AC">
        <w:rPr>
          <w:color w:val="000000"/>
          <w:sz w:val="28"/>
          <w:szCs w:val="28"/>
          <w:lang w:val="uk-UA"/>
        </w:rPr>
        <w:t xml:space="preserve"> </w:t>
      </w:r>
      <w:r w:rsidRPr="006700AC">
        <w:rPr>
          <w:color w:val="000000"/>
          <w:sz w:val="28"/>
          <w:szCs w:val="28"/>
        </w:rPr>
        <w:t xml:space="preserve">К. Казімірко, </w:t>
      </w:r>
      <w:r w:rsidRPr="005F706E">
        <w:rPr>
          <w:color w:val="000000"/>
          <w:sz w:val="28"/>
          <w:szCs w:val="28"/>
        </w:rPr>
        <w:br/>
      </w:r>
      <w:r w:rsidRPr="006700AC">
        <w:rPr>
          <w:color w:val="000000"/>
          <w:sz w:val="28"/>
          <w:szCs w:val="28"/>
        </w:rPr>
        <w:t>В.</w:t>
      </w:r>
      <w:r w:rsidRPr="006700AC">
        <w:rPr>
          <w:color w:val="000000"/>
          <w:sz w:val="28"/>
          <w:szCs w:val="28"/>
          <w:lang w:val="uk-UA"/>
        </w:rPr>
        <w:t xml:space="preserve"> </w:t>
      </w:r>
      <w:r w:rsidRPr="006700AC">
        <w:rPr>
          <w:color w:val="000000"/>
          <w:sz w:val="28"/>
          <w:szCs w:val="28"/>
        </w:rPr>
        <w:t>М. Шанько, В.</w:t>
      </w:r>
      <w:r w:rsidRPr="006700AC">
        <w:rPr>
          <w:color w:val="000000"/>
          <w:sz w:val="28"/>
          <w:szCs w:val="28"/>
          <w:lang w:val="uk-UA"/>
        </w:rPr>
        <w:t xml:space="preserve"> </w:t>
      </w:r>
      <w:r w:rsidRPr="006700AC">
        <w:rPr>
          <w:color w:val="000000"/>
          <w:sz w:val="28"/>
          <w:szCs w:val="28"/>
        </w:rPr>
        <w:t xml:space="preserve">В. Флегонтова // Фізіол. журн. – 2006. – </w:t>
      </w:r>
      <w:r w:rsidRPr="006700AC">
        <w:rPr>
          <w:color w:val="000000"/>
          <w:sz w:val="28"/>
          <w:szCs w:val="28"/>
          <w:lang w:val="en-US"/>
        </w:rPr>
        <w:t>T</w:t>
      </w:r>
      <w:r w:rsidRPr="006700AC">
        <w:rPr>
          <w:color w:val="000000"/>
          <w:sz w:val="28"/>
          <w:szCs w:val="28"/>
        </w:rPr>
        <w:t xml:space="preserve">. 52, </w:t>
      </w:r>
      <w:r w:rsidRPr="006700AC">
        <w:rPr>
          <w:rStyle w:val="ti"/>
          <w:color w:val="000000"/>
          <w:sz w:val="28"/>
          <w:szCs w:val="28"/>
          <w:lang w:val="uk-UA"/>
        </w:rPr>
        <w:t>№</w:t>
      </w:r>
      <w:r w:rsidRPr="006700AC">
        <w:rPr>
          <w:color w:val="000000"/>
          <w:sz w:val="28"/>
          <w:szCs w:val="28"/>
        </w:rPr>
        <w:t xml:space="preserve"> 2. – </w:t>
      </w:r>
      <w:r w:rsidRPr="005F706E">
        <w:rPr>
          <w:color w:val="000000"/>
          <w:sz w:val="28"/>
          <w:szCs w:val="28"/>
        </w:rPr>
        <w:br/>
      </w:r>
      <w:r w:rsidRPr="006700AC">
        <w:rPr>
          <w:color w:val="000000"/>
          <w:sz w:val="28"/>
          <w:szCs w:val="28"/>
        </w:rPr>
        <w:t xml:space="preserve">С. 123.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Коркушко О.</w:t>
      </w:r>
      <w:r w:rsidRPr="006700AC">
        <w:rPr>
          <w:color w:val="000000"/>
          <w:sz w:val="28"/>
          <w:szCs w:val="28"/>
          <w:lang w:val="uk-UA"/>
        </w:rPr>
        <w:t xml:space="preserve"> </w:t>
      </w:r>
      <w:r w:rsidRPr="006700AC">
        <w:rPr>
          <w:color w:val="000000"/>
          <w:sz w:val="28"/>
          <w:szCs w:val="28"/>
        </w:rPr>
        <w:t>В.</w:t>
      </w:r>
      <w:r w:rsidRPr="006700AC">
        <w:rPr>
          <w:color w:val="000000"/>
          <w:sz w:val="28"/>
          <w:szCs w:val="28"/>
          <w:lang w:val="uk-UA"/>
        </w:rPr>
        <w:t xml:space="preserve"> </w:t>
      </w:r>
      <w:r w:rsidRPr="006700AC">
        <w:rPr>
          <w:color w:val="000000"/>
          <w:sz w:val="28"/>
          <w:szCs w:val="28"/>
        </w:rPr>
        <w:t>Реакция симпато-адреналовой системы на гипоксический стресс у пожилых людей / О.</w:t>
      </w:r>
      <w:r w:rsidRPr="006700AC">
        <w:rPr>
          <w:color w:val="000000"/>
          <w:sz w:val="28"/>
          <w:szCs w:val="28"/>
          <w:lang w:val="uk-UA"/>
        </w:rPr>
        <w:t xml:space="preserve"> </w:t>
      </w:r>
      <w:r w:rsidRPr="006700AC">
        <w:rPr>
          <w:color w:val="000000"/>
          <w:sz w:val="28"/>
          <w:szCs w:val="28"/>
        </w:rPr>
        <w:t>В. Коркушко, Э.</w:t>
      </w:r>
      <w:r w:rsidRPr="006700AC">
        <w:rPr>
          <w:color w:val="000000"/>
          <w:sz w:val="28"/>
          <w:szCs w:val="28"/>
          <w:lang w:val="uk-UA"/>
        </w:rPr>
        <w:t xml:space="preserve"> </w:t>
      </w:r>
      <w:r w:rsidRPr="006700AC">
        <w:rPr>
          <w:color w:val="000000"/>
          <w:sz w:val="28"/>
          <w:szCs w:val="28"/>
        </w:rPr>
        <w:t xml:space="preserve">О. Асанов, А.В. Писарук </w:t>
      </w:r>
      <w:r w:rsidRPr="005F706E">
        <w:rPr>
          <w:color w:val="000000"/>
          <w:sz w:val="28"/>
          <w:szCs w:val="28"/>
        </w:rPr>
        <w:br/>
      </w:r>
      <w:r w:rsidRPr="006700AC">
        <w:rPr>
          <w:color w:val="000000"/>
          <w:sz w:val="28"/>
          <w:szCs w:val="28"/>
        </w:rPr>
        <w:t>[</w:t>
      </w:r>
      <w:r w:rsidRPr="006700AC">
        <w:rPr>
          <w:color w:val="000000"/>
          <w:sz w:val="28"/>
          <w:szCs w:val="28"/>
          <w:lang w:val="uk-UA"/>
        </w:rPr>
        <w:t>и др.</w:t>
      </w:r>
      <w:r w:rsidRPr="006700AC">
        <w:rPr>
          <w:color w:val="000000"/>
          <w:sz w:val="28"/>
          <w:szCs w:val="28"/>
        </w:rPr>
        <w:t>] // Пробл. старения и долголетия. – 2007. – Т. 16, № 1. – С. 3–10.</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Коркушко</w:t>
      </w:r>
      <w:r w:rsidRPr="006700AC">
        <w:rPr>
          <w:bCs/>
          <w:color w:val="000000"/>
          <w:sz w:val="28"/>
          <w:szCs w:val="28"/>
        </w:rPr>
        <w:t xml:space="preserve"> </w:t>
      </w:r>
      <w:r w:rsidRPr="006700AC">
        <w:rPr>
          <w:color w:val="000000"/>
          <w:sz w:val="28"/>
          <w:szCs w:val="28"/>
        </w:rPr>
        <w:t>О.</w:t>
      </w:r>
      <w:r w:rsidRPr="006700AC">
        <w:rPr>
          <w:color w:val="000000"/>
          <w:sz w:val="28"/>
          <w:szCs w:val="28"/>
          <w:lang w:val="uk-UA"/>
        </w:rPr>
        <w:t xml:space="preserve"> </w:t>
      </w:r>
      <w:r w:rsidRPr="006700AC">
        <w:rPr>
          <w:color w:val="000000"/>
          <w:sz w:val="28"/>
          <w:szCs w:val="28"/>
        </w:rPr>
        <w:t xml:space="preserve">В. </w:t>
      </w:r>
      <w:r w:rsidRPr="006700AC">
        <w:rPr>
          <w:bCs/>
          <w:color w:val="000000"/>
          <w:sz w:val="28"/>
          <w:szCs w:val="28"/>
        </w:rPr>
        <w:t>Роль системы микроциркуляции в развитии тканевой гипоксии у людей пожилого возраста</w:t>
      </w:r>
      <w:r w:rsidRPr="006700AC">
        <w:rPr>
          <w:color w:val="000000"/>
          <w:sz w:val="28"/>
          <w:szCs w:val="28"/>
        </w:rPr>
        <w:t xml:space="preserve"> / О.</w:t>
      </w:r>
      <w:r w:rsidRPr="006700AC">
        <w:rPr>
          <w:color w:val="000000"/>
          <w:sz w:val="28"/>
          <w:szCs w:val="28"/>
          <w:lang w:val="uk-UA"/>
        </w:rPr>
        <w:t xml:space="preserve"> </w:t>
      </w:r>
      <w:r w:rsidRPr="006700AC">
        <w:rPr>
          <w:color w:val="000000"/>
          <w:sz w:val="28"/>
          <w:szCs w:val="28"/>
        </w:rPr>
        <w:t xml:space="preserve">В. Коркушко, </w:t>
      </w:r>
      <w:r w:rsidRPr="005F706E">
        <w:rPr>
          <w:color w:val="000000"/>
          <w:sz w:val="28"/>
          <w:szCs w:val="28"/>
        </w:rPr>
        <w:br/>
      </w:r>
      <w:r w:rsidRPr="006700AC">
        <w:rPr>
          <w:color w:val="000000"/>
          <w:sz w:val="28"/>
          <w:szCs w:val="28"/>
        </w:rPr>
        <w:t>В.</w:t>
      </w:r>
      <w:r w:rsidRPr="006700AC">
        <w:rPr>
          <w:color w:val="000000"/>
          <w:sz w:val="28"/>
          <w:szCs w:val="28"/>
          <w:lang w:val="uk-UA"/>
        </w:rPr>
        <w:t xml:space="preserve"> </w:t>
      </w:r>
      <w:r w:rsidRPr="006700AC">
        <w:rPr>
          <w:color w:val="000000"/>
          <w:sz w:val="28"/>
          <w:szCs w:val="28"/>
        </w:rPr>
        <w:t>Ю. Лишневская, В.</w:t>
      </w:r>
      <w:r w:rsidRPr="006700AC">
        <w:rPr>
          <w:color w:val="000000"/>
          <w:sz w:val="28"/>
          <w:szCs w:val="28"/>
          <w:lang w:val="uk-UA"/>
        </w:rPr>
        <w:t xml:space="preserve"> </w:t>
      </w:r>
      <w:r w:rsidRPr="006700AC">
        <w:rPr>
          <w:color w:val="000000"/>
          <w:sz w:val="28"/>
          <w:szCs w:val="28"/>
        </w:rPr>
        <w:t xml:space="preserve">П. Чижова // Фізіол. журн. – 2002. – </w:t>
      </w:r>
      <w:r w:rsidRPr="006700AC">
        <w:rPr>
          <w:color w:val="000000"/>
          <w:sz w:val="28"/>
          <w:szCs w:val="28"/>
          <w:lang w:val="en-US"/>
        </w:rPr>
        <w:t>T</w:t>
      </w:r>
      <w:r w:rsidRPr="006700AC">
        <w:rPr>
          <w:color w:val="000000"/>
          <w:sz w:val="28"/>
          <w:szCs w:val="28"/>
        </w:rPr>
        <w:t xml:space="preserve">. 48, </w:t>
      </w:r>
      <w:r w:rsidRPr="006700AC">
        <w:rPr>
          <w:rStyle w:val="ti"/>
          <w:color w:val="000000"/>
          <w:sz w:val="28"/>
          <w:szCs w:val="28"/>
          <w:lang w:val="uk-UA"/>
        </w:rPr>
        <w:t>№</w:t>
      </w:r>
      <w:r w:rsidRPr="006700AC">
        <w:rPr>
          <w:color w:val="000000"/>
          <w:sz w:val="28"/>
          <w:szCs w:val="28"/>
        </w:rPr>
        <w:t xml:space="preserve"> 2. – </w:t>
      </w:r>
      <w:r w:rsidRPr="006700AC">
        <w:rPr>
          <w:color w:val="000000"/>
          <w:sz w:val="28"/>
          <w:szCs w:val="28"/>
          <w:lang w:val="uk-UA"/>
        </w:rPr>
        <w:t xml:space="preserve">        </w:t>
      </w:r>
      <w:r w:rsidRPr="006700AC">
        <w:rPr>
          <w:color w:val="000000"/>
          <w:sz w:val="28"/>
          <w:szCs w:val="28"/>
        </w:rPr>
        <w:t xml:space="preserve">С. 145–147.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Коркушко О. В. Сердечно-сосудистая система и возраст / </w:t>
      </w:r>
      <w:r w:rsidRPr="00850F6F">
        <w:rPr>
          <w:color w:val="000000"/>
          <w:sz w:val="28"/>
          <w:szCs w:val="28"/>
        </w:rPr>
        <w:br/>
      </w:r>
      <w:r w:rsidRPr="006700AC">
        <w:rPr>
          <w:color w:val="000000"/>
          <w:sz w:val="28"/>
          <w:szCs w:val="28"/>
        </w:rPr>
        <w:t>О. В. Коркушко. – М. : Медицина, 1983. – 176 с.</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lang w:val="uk-UA"/>
        </w:rPr>
        <w:t xml:space="preserve"> Королёва С. В. Нейропептид У: многообразие и кажущаяся противоречивость функций. Анализ возможных опосредованных эффектов / С. В. Королёва, И. П. Ашмарин // Успехи </w:t>
      </w:r>
      <w:r w:rsidRPr="006700AC">
        <w:rPr>
          <w:color w:val="000000"/>
          <w:sz w:val="28"/>
          <w:szCs w:val="28"/>
        </w:rPr>
        <w:t xml:space="preserve">физиол. </w:t>
      </w:r>
      <w:r w:rsidRPr="006700AC">
        <w:rPr>
          <w:color w:val="000000"/>
          <w:sz w:val="28"/>
          <w:szCs w:val="28"/>
          <w:lang w:val="uk-UA"/>
        </w:rPr>
        <w:t>н</w:t>
      </w:r>
      <w:r w:rsidRPr="006700AC">
        <w:rPr>
          <w:color w:val="000000"/>
          <w:sz w:val="28"/>
          <w:szCs w:val="28"/>
        </w:rPr>
        <w:t xml:space="preserve">аук. </w:t>
      </w:r>
      <w:r w:rsidRPr="006700AC">
        <w:rPr>
          <w:color w:val="000000"/>
          <w:sz w:val="28"/>
          <w:szCs w:val="28"/>
          <w:lang w:val="uk-UA"/>
        </w:rPr>
        <w:t>–</w:t>
      </w:r>
      <w:r w:rsidRPr="00BE387E">
        <w:rPr>
          <w:color w:val="000000"/>
          <w:sz w:val="28"/>
          <w:szCs w:val="28"/>
        </w:rPr>
        <w:t xml:space="preserve"> </w:t>
      </w:r>
      <w:r w:rsidRPr="006700AC">
        <w:rPr>
          <w:color w:val="000000"/>
          <w:sz w:val="28"/>
          <w:szCs w:val="28"/>
        </w:rPr>
        <w:t xml:space="preserve">2000. </w:t>
      </w:r>
      <w:r w:rsidRPr="006700AC">
        <w:rPr>
          <w:color w:val="000000"/>
          <w:sz w:val="28"/>
          <w:szCs w:val="28"/>
          <w:lang w:val="uk-UA"/>
        </w:rPr>
        <w:t xml:space="preserve">– </w:t>
      </w:r>
      <w:r w:rsidRPr="006700AC">
        <w:rPr>
          <w:color w:val="000000"/>
          <w:sz w:val="28"/>
          <w:szCs w:val="28"/>
          <w:lang w:val="en-US"/>
        </w:rPr>
        <w:t>T</w:t>
      </w:r>
      <w:r>
        <w:rPr>
          <w:color w:val="000000"/>
          <w:sz w:val="28"/>
          <w:szCs w:val="28"/>
        </w:rPr>
        <w:t xml:space="preserve">. </w:t>
      </w:r>
      <w:r w:rsidRPr="00BE387E">
        <w:rPr>
          <w:color w:val="000000"/>
          <w:sz w:val="28"/>
          <w:szCs w:val="28"/>
        </w:rPr>
        <w:t>31</w:t>
      </w:r>
      <w:r w:rsidRPr="006700AC">
        <w:rPr>
          <w:color w:val="000000"/>
          <w:sz w:val="28"/>
          <w:szCs w:val="28"/>
        </w:rPr>
        <w:t>,</w:t>
      </w:r>
      <w:r w:rsidRPr="00BE387E">
        <w:rPr>
          <w:color w:val="000000"/>
          <w:sz w:val="28"/>
          <w:szCs w:val="28"/>
        </w:rPr>
        <w:t xml:space="preserve"> </w:t>
      </w:r>
      <w:r w:rsidRPr="006700AC">
        <w:rPr>
          <w:color w:val="000000"/>
          <w:sz w:val="28"/>
          <w:szCs w:val="28"/>
        </w:rPr>
        <w:t>№</w:t>
      </w:r>
      <w:r w:rsidRPr="006700AC">
        <w:rPr>
          <w:color w:val="000000"/>
          <w:sz w:val="28"/>
          <w:szCs w:val="28"/>
          <w:lang w:val="uk-UA"/>
        </w:rPr>
        <w:t xml:space="preserve"> </w:t>
      </w:r>
      <w:r w:rsidRPr="006700AC">
        <w:rPr>
          <w:color w:val="000000"/>
          <w:sz w:val="28"/>
          <w:szCs w:val="28"/>
        </w:rPr>
        <w:t>1.</w:t>
      </w:r>
      <w:r w:rsidRPr="006700AC">
        <w:rPr>
          <w:color w:val="000000"/>
          <w:sz w:val="28"/>
          <w:szCs w:val="28"/>
          <w:lang w:val="uk-UA"/>
        </w:rPr>
        <w:t xml:space="preserve"> –</w:t>
      </w:r>
      <w:r w:rsidRPr="006700AC">
        <w:rPr>
          <w:color w:val="000000"/>
          <w:sz w:val="28"/>
          <w:szCs w:val="28"/>
        </w:rPr>
        <w:t xml:space="preserve"> С. 31–46.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Pr>
          <w:color w:val="000000"/>
          <w:sz w:val="28"/>
          <w:szCs w:val="28"/>
          <w:lang w:val="uk-UA"/>
        </w:rPr>
        <w:t>Лепявко</w:t>
      </w:r>
      <w:r w:rsidRPr="006700AC">
        <w:rPr>
          <w:color w:val="000000"/>
          <w:sz w:val="28"/>
          <w:szCs w:val="28"/>
          <w:lang w:val="uk-UA"/>
        </w:rPr>
        <w:t xml:space="preserve"> А. Вікові і статеві особливості ступеню структурних змін міокарда при його адреналіновому пошкодженні за даними морфометричного </w:t>
      </w:r>
      <w:r w:rsidRPr="006700AC">
        <w:rPr>
          <w:color w:val="000000"/>
          <w:sz w:val="28"/>
          <w:szCs w:val="28"/>
          <w:lang w:val="uk-UA"/>
        </w:rPr>
        <w:lastRenderedPageBreak/>
        <w:t>аналізу / Андрій Лепявко // ХІІІ Міжнародний медичний конгрес студентів та молодих вчених,</w:t>
      </w:r>
      <w:r>
        <w:rPr>
          <w:color w:val="000000"/>
          <w:sz w:val="28"/>
          <w:szCs w:val="28"/>
          <w:lang w:val="uk-UA"/>
        </w:rPr>
        <w:t xml:space="preserve"> ТДМУ імені</w:t>
      </w:r>
      <w:r>
        <w:rPr>
          <w:color w:val="000000"/>
          <w:sz w:val="28"/>
          <w:szCs w:val="28"/>
          <w:lang w:val="uk-UA"/>
        </w:rPr>
        <w:br/>
        <w:t>І.Я. Горбачевського,</w:t>
      </w:r>
      <w:r w:rsidRPr="006700AC">
        <w:rPr>
          <w:color w:val="000000"/>
          <w:sz w:val="28"/>
          <w:szCs w:val="28"/>
          <w:lang w:val="uk-UA"/>
        </w:rPr>
        <w:t xml:space="preserve"> 27-29 квітня 2009 р. : матеріали конгресу. – Тернопіль : Укрмедкнига, 2009. – С. 245.</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Лепявко А. А. Вікові особливості змін активності про- та антиоксидантної систем у мокарді щурів різної статі за його адреналінового пошкодження / А. А. Лепявко, М. Р. Хара // Мед. хімія. – 2008. – Т. 10, № 3. – С. 100</w:t>
      </w:r>
      <w:r w:rsidRPr="006700AC">
        <w:rPr>
          <w:color w:val="000000"/>
          <w:sz w:val="28"/>
          <w:szCs w:val="28"/>
        </w:rPr>
        <w:t>–</w:t>
      </w:r>
      <w:r w:rsidRPr="006700AC">
        <w:rPr>
          <w:color w:val="000000"/>
          <w:sz w:val="28"/>
          <w:szCs w:val="28"/>
          <w:lang w:val="uk-UA"/>
        </w:rPr>
        <w:t xml:space="preserve">104.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Лепявко А. А. Вміст ацетилхоліну та активність холінестерази в міокарді щурів різного віку і статі при адреналіновому пошкодженні серцевого м’яза / А. А. Лепявко // Вісн. наук. досл. – 2009. – № 1. – С. 58</w:t>
      </w:r>
      <w:r w:rsidRPr="006700AC">
        <w:rPr>
          <w:color w:val="000000"/>
          <w:sz w:val="28"/>
          <w:szCs w:val="28"/>
        </w:rPr>
        <w:t>–</w:t>
      </w:r>
      <w:r w:rsidRPr="006700AC">
        <w:rPr>
          <w:color w:val="000000"/>
          <w:sz w:val="28"/>
          <w:szCs w:val="28"/>
          <w:lang w:val="uk-UA"/>
        </w:rPr>
        <w:t>61.</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Лепявко А. Вміст та активність ферментативного гідролізу ацетилхоліну в серці старих тварин різної статі за розвитку адреналінового пошкодження / Андрій Лепявко // ХІІІ Міжнародний медичний конгрес студентів та молодих вчених, </w:t>
      </w:r>
      <w:r>
        <w:rPr>
          <w:color w:val="000000"/>
          <w:sz w:val="28"/>
          <w:szCs w:val="28"/>
          <w:lang w:val="uk-UA"/>
        </w:rPr>
        <w:t xml:space="preserve">ТДМУ імені І.Я. Горбачевського, </w:t>
      </w:r>
      <w:r w:rsidRPr="006700AC">
        <w:rPr>
          <w:color w:val="000000"/>
          <w:sz w:val="28"/>
          <w:szCs w:val="28"/>
          <w:lang w:val="uk-UA"/>
        </w:rPr>
        <w:t xml:space="preserve">27-29 квітня 2009 р. : матеріали конгресу. – Тернопіль : Укрмедкнига, 2009. – </w:t>
      </w:r>
      <w:r>
        <w:rPr>
          <w:color w:val="000000"/>
          <w:sz w:val="28"/>
          <w:szCs w:val="28"/>
          <w:lang w:val="uk-UA"/>
        </w:rPr>
        <w:br/>
      </w:r>
      <w:r w:rsidRPr="006700AC">
        <w:rPr>
          <w:color w:val="000000"/>
          <w:sz w:val="28"/>
          <w:szCs w:val="28"/>
          <w:lang w:val="uk-UA"/>
        </w:rPr>
        <w:t>С. 246.</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Лепявко А. А. Гендерні відмінності метаболізму та холінергічних реакцій серця старих щурів в умовах адреналінового пошкодження // </w:t>
      </w:r>
      <w:r w:rsidRPr="00D459F0">
        <w:rPr>
          <w:color w:val="000000"/>
          <w:sz w:val="28"/>
          <w:szCs w:val="28"/>
        </w:rPr>
        <w:br/>
      </w:r>
      <w:r w:rsidRPr="006700AC">
        <w:rPr>
          <w:color w:val="000000"/>
          <w:sz w:val="28"/>
          <w:szCs w:val="28"/>
          <w:lang w:val="uk-UA"/>
        </w:rPr>
        <w:t xml:space="preserve">А. А. Лепявко, М. Р. Хара // Здобутки клін. і експер. мед. / Актуальні питання патології за умов дії надзвичайних факторів на організм : І наук.-практ. конф., Тернопіль, 6-7 листопада 2008 р. : матеріали конф. – 2008. – № 2. – С. 132.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Лепявко А. А. Морфометричний аналіз ступеня структурного пошкодження міокарда у щурів різного віку і статі при дії токсичної дози адреналіну / А. А. Лепявко, М. Р. Хара // Клін. та експер. патол. – 2009. – Т. 8, № 1. – С. 29</w:t>
      </w:r>
      <w:r w:rsidRPr="006700AC">
        <w:rPr>
          <w:color w:val="000000"/>
          <w:sz w:val="28"/>
          <w:szCs w:val="28"/>
        </w:rPr>
        <w:t>–</w:t>
      </w:r>
      <w:r w:rsidRPr="006700AC">
        <w:rPr>
          <w:color w:val="000000"/>
          <w:sz w:val="28"/>
          <w:szCs w:val="28"/>
          <w:lang w:val="uk-UA"/>
        </w:rPr>
        <w:t xml:space="preserve">31.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uk-UA"/>
        </w:rPr>
      </w:pPr>
      <w:r w:rsidRPr="006700AC">
        <w:rPr>
          <w:color w:val="000000"/>
          <w:sz w:val="28"/>
          <w:szCs w:val="28"/>
          <w:lang w:val="uk-UA"/>
        </w:rPr>
        <w:t xml:space="preserve"> Лепявко А. А. Порівняльна характеристика автономної регуляції серця, пошкодженого адреналіном, у різностатевих щурів при старінні / </w:t>
      </w:r>
      <w:r w:rsidRPr="00D459F0">
        <w:rPr>
          <w:color w:val="000000"/>
          <w:sz w:val="28"/>
          <w:szCs w:val="28"/>
          <w:lang w:val="uk-UA"/>
        </w:rPr>
        <w:br/>
      </w:r>
      <w:r w:rsidRPr="006700AC">
        <w:rPr>
          <w:color w:val="000000"/>
          <w:sz w:val="28"/>
          <w:szCs w:val="28"/>
          <w:lang w:val="uk-UA"/>
        </w:rPr>
        <w:lastRenderedPageBreak/>
        <w:t xml:space="preserve">А. А. Лепявко, М. Р. Хара // Здобутки клін. і експер. мед. – 2008. – № 1. – </w:t>
      </w:r>
      <w:r w:rsidRPr="00D459F0">
        <w:rPr>
          <w:color w:val="000000"/>
          <w:sz w:val="28"/>
          <w:szCs w:val="28"/>
          <w:lang w:val="uk-UA"/>
        </w:rPr>
        <w:br/>
      </w:r>
      <w:r w:rsidRPr="006700AC">
        <w:rPr>
          <w:color w:val="000000"/>
          <w:sz w:val="28"/>
          <w:szCs w:val="28"/>
          <w:lang w:val="uk-UA"/>
        </w:rPr>
        <w:t>С. 44</w:t>
      </w:r>
      <w:r w:rsidRPr="00E54C6D">
        <w:rPr>
          <w:color w:val="000000"/>
          <w:sz w:val="28"/>
          <w:szCs w:val="28"/>
          <w:lang w:val="uk-UA"/>
        </w:rPr>
        <w:t>–</w:t>
      </w:r>
      <w:r w:rsidRPr="006700AC">
        <w:rPr>
          <w:color w:val="000000"/>
          <w:sz w:val="28"/>
          <w:szCs w:val="28"/>
          <w:lang w:val="uk-UA"/>
        </w:rPr>
        <w:t xml:space="preserve">47.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uk-UA"/>
        </w:rPr>
      </w:pPr>
      <w:r w:rsidRPr="006700AC">
        <w:rPr>
          <w:color w:val="000000"/>
          <w:sz w:val="28"/>
          <w:szCs w:val="28"/>
          <w:lang w:val="uk-UA"/>
        </w:rPr>
        <w:t xml:space="preserve"> </w:t>
      </w:r>
      <w:r>
        <w:rPr>
          <w:color w:val="000000"/>
          <w:sz w:val="28"/>
          <w:szCs w:val="28"/>
          <w:lang w:val="uk-UA"/>
        </w:rPr>
        <w:t>Лепявко А.</w:t>
      </w:r>
      <w:r w:rsidRPr="006700AC">
        <w:rPr>
          <w:color w:val="000000"/>
          <w:sz w:val="28"/>
          <w:szCs w:val="28"/>
          <w:lang w:val="uk-UA"/>
        </w:rPr>
        <w:t xml:space="preserve"> Статеві відмінності варіаційних пульсограм старих щурів за адреналіноваго пошкодження міокарда / Андрій Лепявко, Ганна Сатурська // ХІІ Міжнародний медичний конгрес студентів та молодих вчених, </w:t>
      </w:r>
      <w:r>
        <w:rPr>
          <w:color w:val="000000"/>
          <w:sz w:val="28"/>
          <w:szCs w:val="28"/>
          <w:lang w:val="uk-UA"/>
        </w:rPr>
        <w:br/>
      </w:r>
      <w:r w:rsidRPr="006700AC">
        <w:rPr>
          <w:color w:val="000000"/>
          <w:sz w:val="28"/>
          <w:szCs w:val="28"/>
          <w:lang w:val="uk-UA"/>
        </w:rPr>
        <w:t xml:space="preserve">31 березня – 2 квітня 2008 р. : матеріали конгресу. – Тернопіль : Укрмедкнига, 2008. – С. 179.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B33DC">
        <w:rPr>
          <w:color w:val="000000"/>
          <w:sz w:val="28"/>
          <w:szCs w:val="28"/>
          <w:lang w:val="uk-UA"/>
        </w:rPr>
        <w:t xml:space="preserve"> </w:t>
      </w:r>
      <w:r w:rsidRPr="006700AC">
        <w:rPr>
          <w:color w:val="000000"/>
          <w:sz w:val="28"/>
          <w:szCs w:val="28"/>
        </w:rPr>
        <w:t>Лишневская</w:t>
      </w:r>
      <w:r w:rsidRPr="006700AC">
        <w:rPr>
          <w:bCs/>
          <w:color w:val="000000"/>
          <w:sz w:val="28"/>
          <w:szCs w:val="28"/>
        </w:rPr>
        <w:t xml:space="preserve"> </w:t>
      </w:r>
      <w:r w:rsidRPr="006700AC">
        <w:rPr>
          <w:color w:val="000000"/>
          <w:sz w:val="28"/>
          <w:szCs w:val="28"/>
        </w:rPr>
        <w:t>В.</w:t>
      </w:r>
      <w:r w:rsidRPr="006700AC">
        <w:rPr>
          <w:color w:val="000000"/>
          <w:sz w:val="28"/>
          <w:szCs w:val="28"/>
          <w:lang w:val="uk-UA"/>
        </w:rPr>
        <w:t xml:space="preserve"> </w:t>
      </w:r>
      <w:r w:rsidRPr="006700AC">
        <w:rPr>
          <w:color w:val="000000"/>
          <w:sz w:val="28"/>
          <w:szCs w:val="28"/>
        </w:rPr>
        <w:t xml:space="preserve">Ю. </w:t>
      </w:r>
      <w:r w:rsidRPr="006700AC">
        <w:rPr>
          <w:bCs/>
          <w:color w:val="000000"/>
          <w:sz w:val="28"/>
          <w:szCs w:val="28"/>
        </w:rPr>
        <w:t>Возрастные изменения сосудистой стенки как фактор, предрасполагающий к развитию сосудистой патологии у пожилых людей</w:t>
      </w:r>
      <w:r w:rsidRPr="006700AC">
        <w:rPr>
          <w:color w:val="000000"/>
          <w:sz w:val="28"/>
          <w:szCs w:val="28"/>
        </w:rPr>
        <w:t xml:space="preserve"> / В.</w:t>
      </w:r>
      <w:r w:rsidRPr="006700AC">
        <w:rPr>
          <w:color w:val="000000"/>
          <w:sz w:val="28"/>
          <w:szCs w:val="28"/>
          <w:lang w:val="uk-UA"/>
        </w:rPr>
        <w:t xml:space="preserve"> </w:t>
      </w:r>
      <w:r w:rsidRPr="006700AC">
        <w:rPr>
          <w:color w:val="000000"/>
          <w:sz w:val="28"/>
          <w:szCs w:val="28"/>
        </w:rPr>
        <w:t>Ю. Лишневская, Г.</w:t>
      </w:r>
      <w:r w:rsidRPr="006700AC">
        <w:rPr>
          <w:color w:val="000000"/>
          <w:sz w:val="28"/>
          <w:szCs w:val="28"/>
          <w:lang w:val="uk-UA"/>
        </w:rPr>
        <w:t xml:space="preserve"> </w:t>
      </w:r>
      <w:r w:rsidRPr="006700AC">
        <w:rPr>
          <w:color w:val="000000"/>
          <w:sz w:val="28"/>
          <w:szCs w:val="28"/>
        </w:rPr>
        <w:t>П. Федько, Л.</w:t>
      </w:r>
      <w:r w:rsidRPr="006700AC">
        <w:rPr>
          <w:color w:val="000000"/>
          <w:sz w:val="28"/>
          <w:szCs w:val="28"/>
          <w:lang w:val="uk-UA"/>
        </w:rPr>
        <w:t xml:space="preserve"> </w:t>
      </w:r>
      <w:r w:rsidRPr="006700AC">
        <w:rPr>
          <w:color w:val="000000"/>
          <w:sz w:val="28"/>
          <w:szCs w:val="28"/>
        </w:rPr>
        <w:t xml:space="preserve">А. Бодрецкая // Фізіол. журн. – 2002. – </w:t>
      </w:r>
      <w:r w:rsidRPr="006700AC">
        <w:rPr>
          <w:color w:val="000000"/>
          <w:sz w:val="28"/>
          <w:szCs w:val="28"/>
          <w:lang w:val="en-US"/>
        </w:rPr>
        <w:t>T</w:t>
      </w:r>
      <w:r w:rsidRPr="006700AC">
        <w:rPr>
          <w:color w:val="000000"/>
          <w:sz w:val="28"/>
          <w:szCs w:val="28"/>
        </w:rPr>
        <w:t xml:space="preserve">. 48, </w:t>
      </w:r>
      <w:r w:rsidRPr="006700AC">
        <w:rPr>
          <w:rStyle w:val="ti"/>
          <w:color w:val="000000"/>
          <w:sz w:val="28"/>
          <w:szCs w:val="28"/>
          <w:lang w:val="uk-UA"/>
        </w:rPr>
        <w:t>№</w:t>
      </w:r>
      <w:r w:rsidRPr="006700AC">
        <w:rPr>
          <w:color w:val="000000"/>
          <w:sz w:val="28"/>
          <w:szCs w:val="28"/>
        </w:rPr>
        <w:t xml:space="preserve"> 2. – С. 148–149.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Малацківська О.</w:t>
      </w:r>
      <w:r>
        <w:rPr>
          <w:color w:val="000000"/>
          <w:sz w:val="28"/>
          <w:szCs w:val="28"/>
          <w:lang w:val="uk-UA"/>
        </w:rPr>
        <w:t xml:space="preserve"> </w:t>
      </w:r>
      <w:r w:rsidRPr="006700AC">
        <w:rPr>
          <w:color w:val="000000"/>
          <w:sz w:val="28"/>
          <w:szCs w:val="28"/>
        </w:rPr>
        <w:t>В. Динаміка профілю ризику серцево-судинних захворювань у жіночій популяції за 25-річний період</w:t>
      </w:r>
      <w:r w:rsidRPr="006700AC">
        <w:rPr>
          <w:color w:val="000000"/>
          <w:sz w:val="28"/>
          <w:szCs w:val="28"/>
          <w:lang w:val="uk-UA"/>
        </w:rPr>
        <w:t xml:space="preserve"> </w:t>
      </w:r>
      <w:r w:rsidRPr="006700AC">
        <w:rPr>
          <w:color w:val="000000"/>
          <w:sz w:val="28"/>
          <w:szCs w:val="28"/>
        </w:rPr>
        <w:t>/ О.</w:t>
      </w:r>
      <w:r>
        <w:rPr>
          <w:color w:val="000000"/>
          <w:sz w:val="28"/>
          <w:szCs w:val="28"/>
          <w:lang w:val="uk-UA"/>
        </w:rPr>
        <w:t xml:space="preserve"> </w:t>
      </w:r>
      <w:r w:rsidRPr="006700AC">
        <w:rPr>
          <w:color w:val="000000"/>
          <w:sz w:val="28"/>
          <w:szCs w:val="28"/>
        </w:rPr>
        <w:t>В. Малацківська // Кровообіг та гемостаз. – 2006. – № 3. – С. 49–52.</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Маркова О. О. Міокардіодистрофія і реактивність організму / О. О. Маркова. – Тернопіль : Укрмедкнига</w:t>
      </w:r>
      <w:r w:rsidRPr="006700AC">
        <w:rPr>
          <w:color w:val="000000"/>
          <w:sz w:val="28"/>
          <w:szCs w:val="28"/>
          <w:lang w:val="uk-UA"/>
        </w:rPr>
        <w:t>,</w:t>
      </w:r>
      <w:r w:rsidRPr="006700AC">
        <w:rPr>
          <w:color w:val="000000"/>
          <w:sz w:val="28"/>
          <w:szCs w:val="28"/>
        </w:rPr>
        <w:t xml:space="preserve"> 1998. – 152 с.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Метод определения активности каталазы /</w:t>
      </w:r>
      <w:r w:rsidRPr="006700AC">
        <w:rPr>
          <w:color w:val="000000"/>
          <w:sz w:val="28"/>
          <w:szCs w:val="28"/>
          <w:lang w:val="uk-UA"/>
        </w:rPr>
        <w:t xml:space="preserve"> </w:t>
      </w:r>
      <w:r w:rsidRPr="006700AC">
        <w:rPr>
          <w:color w:val="000000"/>
          <w:sz w:val="28"/>
          <w:szCs w:val="28"/>
        </w:rPr>
        <w:t>М.</w:t>
      </w:r>
      <w:r w:rsidRPr="006700AC">
        <w:rPr>
          <w:color w:val="000000"/>
          <w:sz w:val="28"/>
          <w:szCs w:val="28"/>
          <w:lang w:val="uk-UA"/>
        </w:rPr>
        <w:t xml:space="preserve"> </w:t>
      </w:r>
      <w:r w:rsidRPr="006700AC">
        <w:rPr>
          <w:color w:val="000000"/>
          <w:sz w:val="28"/>
          <w:szCs w:val="28"/>
        </w:rPr>
        <w:t>А.</w:t>
      </w:r>
      <w:r w:rsidRPr="006700AC">
        <w:rPr>
          <w:color w:val="000000"/>
          <w:sz w:val="28"/>
          <w:szCs w:val="28"/>
          <w:lang w:val="uk-UA"/>
        </w:rPr>
        <w:t xml:space="preserve"> </w:t>
      </w:r>
      <w:r w:rsidRPr="006700AC">
        <w:rPr>
          <w:color w:val="000000"/>
          <w:sz w:val="28"/>
          <w:szCs w:val="28"/>
        </w:rPr>
        <w:t>Королюк, Л.</w:t>
      </w:r>
      <w:r w:rsidRPr="006700AC">
        <w:rPr>
          <w:color w:val="000000"/>
          <w:sz w:val="28"/>
          <w:szCs w:val="28"/>
          <w:lang w:val="uk-UA"/>
        </w:rPr>
        <w:t xml:space="preserve"> </w:t>
      </w:r>
      <w:r w:rsidRPr="006700AC">
        <w:rPr>
          <w:color w:val="000000"/>
          <w:sz w:val="28"/>
          <w:szCs w:val="28"/>
        </w:rPr>
        <w:t>И.</w:t>
      </w:r>
      <w:r w:rsidRPr="006700AC">
        <w:rPr>
          <w:color w:val="000000"/>
          <w:sz w:val="28"/>
          <w:szCs w:val="28"/>
          <w:lang w:val="uk-UA"/>
        </w:rPr>
        <w:t xml:space="preserve"> </w:t>
      </w:r>
      <w:r w:rsidRPr="006700AC">
        <w:rPr>
          <w:color w:val="000000"/>
          <w:sz w:val="28"/>
          <w:szCs w:val="28"/>
        </w:rPr>
        <w:t>Иванова, И.</w:t>
      </w:r>
      <w:r w:rsidRPr="006700AC">
        <w:rPr>
          <w:color w:val="000000"/>
          <w:sz w:val="28"/>
          <w:szCs w:val="28"/>
          <w:lang w:val="uk-UA"/>
        </w:rPr>
        <w:t xml:space="preserve"> </w:t>
      </w:r>
      <w:r w:rsidRPr="006700AC">
        <w:rPr>
          <w:color w:val="000000"/>
          <w:sz w:val="28"/>
          <w:szCs w:val="28"/>
        </w:rPr>
        <w:t>Г.</w:t>
      </w:r>
      <w:r w:rsidRPr="006700AC">
        <w:rPr>
          <w:color w:val="000000"/>
          <w:sz w:val="28"/>
          <w:szCs w:val="28"/>
          <w:lang w:val="uk-UA"/>
        </w:rPr>
        <w:t xml:space="preserve"> </w:t>
      </w:r>
      <w:r w:rsidRPr="006700AC">
        <w:rPr>
          <w:color w:val="000000"/>
          <w:sz w:val="28"/>
          <w:szCs w:val="28"/>
        </w:rPr>
        <w:t>Майорова [и др.] // Лаб. дело. – 1988. –</w:t>
      </w:r>
      <w:r w:rsidRPr="006700AC">
        <w:rPr>
          <w:color w:val="000000"/>
          <w:sz w:val="28"/>
          <w:szCs w:val="28"/>
          <w:lang w:val="uk-UA"/>
        </w:rPr>
        <w:t xml:space="preserve"> № 1. </w:t>
      </w:r>
      <w:r w:rsidRPr="006700AC">
        <w:rPr>
          <w:color w:val="000000"/>
          <w:sz w:val="28"/>
          <w:szCs w:val="28"/>
        </w:rPr>
        <w:t>– С. 16–19.</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bCs/>
          <w:color w:val="000000"/>
          <w:sz w:val="28"/>
          <w:szCs w:val="28"/>
        </w:rPr>
        <w:t xml:space="preserve"> Модифікація жирнокислотного складу мембран як фактор захисту міокарда при стресорному його пошкодженні</w:t>
      </w:r>
      <w:r w:rsidRPr="006700AC">
        <w:rPr>
          <w:color w:val="000000"/>
          <w:sz w:val="28"/>
          <w:szCs w:val="28"/>
        </w:rPr>
        <w:t xml:space="preserve"> / А.</w:t>
      </w:r>
      <w:r w:rsidRPr="006700AC">
        <w:rPr>
          <w:color w:val="000000"/>
          <w:sz w:val="28"/>
          <w:szCs w:val="28"/>
          <w:lang w:val="uk-UA"/>
        </w:rPr>
        <w:t xml:space="preserve"> </w:t>
      </w:r>
      <w:r w:rsidRPr="006700AC">
        <w:rPr>
          <w:color w:val="000000"/>
          <w:sz w:val="28"/>
          <w:szCs w:val="28"/>
        </w:rPr>
        <w:t>М. Шиш, Т.</w:t>
      </w:r>
      <w:r w:rsidRPr="006700AC">
        <w:rPr>
          <w:color w:val="000000"/>
          <w:sz w:val="28"/>
          <w:szCs w:val="28"/>
          <w:lang w:val="uk-UA"/>
        </w:rPr>
        <w:t xml:space="preserve"> </w:t>
      </w:r>
      <w:r w:rsidRPr="006700AC">
        <w:rPr>
          <w:color w:val="000000"/>
          <w:sz w:val="28"/>
          <w:szCs w:val="28"/>
        </w:rPr>
        <w:t>В. Кукоба, Л.</w:t>
      </w:r>
      <w:r w:rsidRPr="006700AC">
        <w:rPr>
          <w:color w:val="000000"/>
          <w:sz w:val="28"/>
          <w:szCs w:val="28"/>
          <w:lang w:val="uk-UA"/>
        </w:rPr>
        <w:t xml:space="preserve"> </w:t>
      </w:r>
      <w:r w:rsidRPr="006700AC">
        <w:rPr>
          <w:color w:val="000000"/>
          <w:sz w:val="28"/>
          <w:szCs w:val="28"/>
        </w:rPr>
        <w:t>В. Тумановська [</w:t>
      </w:r>
      <w:r w:rsidRPr="006700AC">
        <w:rPr>
          <w:color w:val="000000"/>
          <w:sz w:val="28"/>
          <w:szCs w:val="28"/>
          <w:lang w:val="uk-UA"/>
        </w:rPr>
        <w:t>та</w:t>
      </w:r>
      <w:r w:rsidRPr="006700AC">
        <w:rPr>
          <w:color w:val="000000"/>
          <w:sz w:val="28"/>
          <w:szCs w:val="28"/>
        </w:rPr>
        <w:t xml:space="preserve"> </w:t>
      </w:r>
      <w:r w:rsidRPr="006700AC">
        <w:rPr>
          <w:color w:val="000000"/>
          <w:sz w:val="28"/>
          <w:szCs w:val="28"/>
          <w:lang w:val="uk-UA"/>
        </w:rPr>
        <w:t>ін</w:t>
      </w:r>
      <w:r w:rsidRPr="006700AC">
        <w:rPr>
          <w:color w:val="000000"/>
          <w:sz w:val="28"/>
          <w:szCs w:val="28"/>
        </w:rPr>
        <w:t>.]</w:t>
      </w:r>
      <w:r w:rsidRPr="006700AC">
        <w:rPr>
          <w:color w:val="000000"/>
          <w:sz w:val="28"/>
          <w:szCs w:val="28"/>
          <w:lang w:val="uk-UA"/>
        </w:rPr>
        <w:t xml:space="preserve"> </w:t>
      </w:r>
      <w:r w:rsidRPr="006700AC">
        <w:rPr>
          <w:color w:val="000000"/>
          <w:sz w:val="28"/>
          <w:szCs w:val="28"/>
        </w:rPr>
        <w:t xml:space="preserve">// Фізіол. журн. – 2005. – </w:t>
      </w:r>
      <w:r w:rsidRPr="006700AC">
        <w:rPr>
          <w:color w:val="000000"/>
          <w:sz w:val="28"/>
          <w:szCs w:val="28"/>
          <w:lang w:val="en-US"/>
        </w:rPr>
        <w:t>T</w:t>
      </w:r>
      <w:r w:rsidRPr="006700AC">
        <w:rPr>
          <w:color w:val="000000"/>
          <w:sz w:val="28"/>
          <w:szCs w:val="28"/>
        </w:rPr>
        <w:t xml:space="preserve">. 51, </w:t>
      </w:r>
      <w:r w:rsidRPr="006700AC">
        <w:rPr>
          <w:rStyle w:val="ti"/>
          <w:color w:val="000000"/>
          <w:sz w:val="28"/>
          <w:szCs w:val="28"/>
          <w:lang w:val="uk-UA"/>
        </w:rPr>
        <w:t>№</w:t>
      </w:r>
      <w:r w:rsidRPr="006700AC">
        <w:rPr>
          <w:color w:val="000000"/>
          <w:sz w:val="28"/>
          <w:szCs w:val="28"/>
        </w:rPr>
        <w:t xml:space="preserve"> 2. – С. 17–23.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Мозжухіна</w:t>
      </w:r>
      <w:r w:rsidRPr="006700AC">
        <w:rPr>
          <w:bCs/>
          <w:color w:val="000000"/>
          <w:sz w:val="28"/>
          <w:szCs w:val="28"/>
        </w:rPr>
        <w:t xml:space="preserve"> </w:t>
      </w:r>
      <w:r w:rsidRPr="006700AC">
        <w:rPr>
          <w:color w:val="000000"/>
          <w:sz w:val="28"/>
          <w:szCs w:val="28"/>
        </w:rPr>
        <w:t>Т.</w:t>
      </w:r>
      <w:r w:rsidRPr="006700AC">
        <w:rPr>
          <w:color w:val="000000"/>
          <w:sz w:val="28"/>
          <w:szCs w:val="28"/>
          <w:lang w:val="uk-UA"/>
        </w:rPr>
        <w:t xml:space="preserve"> </w:t>
      </w:r>
      <w:r w:rsidRPr="006700AC">
        <w:rPr>
          <w:color w:val="000000"/>
          <w:sz w:val="28"/>
          <w:szCs w:val="28"/>
        </w:rPr>
        <w:t>Г.</w:t>
      </w:r>
      <w:r w:rsidRPr="006700AC">
        <w:rPr>
          <w:color w:val="000000"/>
          <w:sz w:val="28"/>
          <w:szCs w:val="28"/>
          <w:lang w:val="uk-UA"/>
        </w:rPr>
        <w:t xml:space="preserve"> </w:t>
      </w:r>
      <w:r w:rsidRPr="006700AC">
        <w:rPr>
          <w:bCs/>
          <w:color w:val="000000"/>
          <w:sz w:val="28"/>
          <w:szCs w:val="28"/>
        </w:rPr>
        <w:t>Залежні від віку модифікації потенціалу мітохондрій, що індукують апоптоз</w:t>
      </w:r>
      <w:r w:rsidRPr="006700AC">
        <w:rPr>
          <w:color w:val="000000"/>
          <w:sz w:val="28"/>
          <w:szCs w:val="28"/>
        </w:rPr>
        <w:t xml:space="preserve"> / Т.</w:t>
      </w:r>
      <w:r w:rsidRPr="006700AC">
        <w:rPr>
          <w:color w:val="000000"/>
          <w:sz w:val="28"/>
          <w:szCs w:val="28"/>
          <w:lang w:val="uk-UA"/>
        </w:rPr>
        <w:t xml:space="preserve"> </w:t>
      </w:r>
      <w:r w:rsidRPr="006700AC">
        <w:rPr>
          <w:color w:val="000000"/>
          <w:sz w:val="28"/>
          <w:szCs w:val="28"/>
        </w:rPr>
        <w:t>Г. Мозжухіна, А.</w:t>
      </w:r>
      <w:r w:rsidRPr="006700AC">
        <w:rPr>
          <w:color w:val="000000"/>
          <w:sz w:val="28"/>
          <w:szCs w:val="28"/>
          <w:lang w:val="uk-UA"/>
        </w:rPr>
        <w:t xml:space="preserve"> </w:t>
      </w:r>
      <w:r w:rsidRPr="006700AC">
        <w:rPr>
          <w:color w:val="000000"/>
          <w:sz w:val="28"/>
          <w:szCs w:val="28"/>
        </w:rPr>
        <w:t>І. Бажинова, О.</w:t>
      </w:r>
      <w:r w:rsidRPr="006700AC">
        <w:rPr>
          <w:color w:val="000000"/>
          <w:sz w:val="28"/>
          <w:szCs w:val="28"/>
          <w:lang w:val="uk-UA"/>
        </w:rPr>
        <w:t xml:space="preserve"> </w:t>
      </w:r>
      <w:r w:rsidRPr="006700AC">
        <w:rPr>
          <w:color w:val="000000"/>
          <w:sz w:val="28"/>
          <w:szCs w:val="28"/>
        </w:rPr>
        <w:t xml:space="preserve">Я. Літошенко // Укр. біохім. журн. – 2002. – </w:t>
      </w:r>
      <w:r w:rsidRPr="006700AC">
        <w:rPr>
          <w:color w:val="000000"/>
          <w:sz w:val="28"/>
          <w:szCs w:val="28"/>
          <w:lang w:val="en-US"/>
        </w:rPr>
        <w:t>T</w:t>
      </w:r>
      <w:r w:rsidRPr="006700AC">
        <w:rPr>
          <w:color w:val="000000"/>
          <w:sz w:val="28"/>
          <w:szCs w:val="28"/>
        </w:rPr>
        <w:t xml:space="preserve">. 74, </w:t>
      </w:r>
      <w:r w:rsidRPr="006700AC">
        <w:rPr>
          <w:rStyle w:val="ti"/>
          <w:color w:val="000000"/>
          <w:sz w:val="28"/>
          <w:szCs w:val="28"/>
          <w:lang w:val="uk-UA"/>
        </w:rPr>
        <w:t>№</w:t>
      </w:r>
      <w:r w:rsidRPr="006700AC">
        <w:rPr>
          <w:color w:val="000000"/>
          <w:sz w:val="28"/>
          <w:szCs w:val="28"/>
        </w:rPr>
        <w:t xml:space="preserve"> 4а (дод. 1). – С. 63.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Нехорошкова</w:t>
      </w:r>
      <w:r w:rsidRPr="006700AC">
        <w:rPr>
          <w:bCs/>
          <w:color w:val="000000"/>
          <w:sz w:val="28"/>
          <w:szCs w:val="28"/>
        </w:rPr>
        <w:t xml:space="preserve"> </w:t>
      </w:r>
      <w:r w:rsidRPr="006700AC">
        <w:rPr>
          <w:color w:val="000000"/>
          <w:sz w:val="28"/>
          <w:szCs w:val="28"/>
        </w:rPr>
        <w:t>Ю.</w:t>
      </w:r>
      <w:r w:rsidRPr="006700AC">
        <w:rPr>
          <w:color w:val="000000"/>
          <w:sz w:val="28"/>
          <w:szCs w:val="28"/>
          <w:lang w:val="uk-UA"/>
        </w:rPr>
        <w:t xml:space="preserve"> </w:t>
      </w:r>
      <w:r w:rsidRPr="006700AC">
        <w:rPr>
          <w:color w:val="000000"/>
          <w:sz w:val="28"/>
          <w:szCs w:val="28"/>
        </w:rPr>
        <w:t xml:space="preserve">В. </w:t>
      </w:r>
      <w:r w:rsidRPr="006700AC">
        <w:rPr>
          <w:bCs/>
          <w:color w:val="000000"/>
          <w:sz w:val="28"/>
          <w:szCs w:val="28"/>
        </w:rPr>
        <w:t>Влияние психоэмоционального и химического стресса на функциональное состояние симпато-адреналовой системы</w:t>
      </w:r>
      <w:r w:rsidRPr="006700AC">
        <w:rPr>
          <w:color w:val="000000"/>
          <w:sz w:val="28"/>
          <w:szCs w:val="28"/>
        </w:rPr>
        <w:t xml:space="preserve"> / </w:t>
      </w:r>
      <w:r w:rsidRPr="00351984">
        <w:rPr>
          <w:color w:val="000000"/>
          <w:sz w:val="28"/>
          <w:szCs w:val="28"/>
        </w:rPr>
        <w:br/>
      </w:r>
      <w:r w:rsidRPr="006700AC">
        <w:rPr>
          <w:color w:val="000000"/>
          <w:sz w:val="28"/>
          <w:szCs w:val="28"/>
        </w:rPr>
        <w:t>Ю.</w:t>
      </w:r>
      <w:r w:rsidRPr="006700AC">
        <w:rPr>
          <w:color w:val="000000"/>
          <w:sz w:val="28"/>
          <w:szCs w:val="28"/>
          <w:lang w:val="uk-UA"/>
        </w:rPr>
        <w:t xml:space="preserve"> </w:t>
      </w:r>
      <w:r w:rsidRPr="006700AC">
        <w:rPr>
          <w:color w:val="000000"/>
          <w:sz w:val="28"/>
          <w:szCs w:val="28"/>
        </w:rPr>
        <w:t xml:space="preserve">В. Нехорошкова // Фізіол. журн. – 2006. – </w:t>
      </w:r>
      <w:r w:rsidRPr="006700AC">
        <w:rPr>
          <w:color w:val="000000"/>
          <w:sz w:val="28"/>
          <w:szCs w:val="28"/>
          <w:lang w:val="en-US"/>
        </w:rPr>
        <w:t>T</w:t>
      </w:r>
      <w:r w:rsidRPr="006700AC">
        <w:rPr>
          <w:color w:val="000000"/>
          <w:sz w:val="28"/>
          <w:szCs w:val="28"/>
        </w:rPr>
        <w:t xml:space="preserve">. 52, </w:t>
      </w:r>
      <w:r w:rsidRPr="006700AC">
        <w:rPr>
          <w:rStyle w:val="ti"/>
          <w:color w:val="000000"/>
          <w:sz w:val="28"/>
          <w:szCs w:val="28"/>
          <w:lang w:val="uk-UA"/>
        </w:rPr>
        <w:t>№</w:t>
      </w:r>
      <w:r w:rsidRPr="006700AC">
        <w:rPr>
          <w:color w:val="000000"/>
          <w:sz w:val="28"/>
          <w:szCs w:val="28"/>
        </w:rPr>
        <w:t xml:space="preserve"> 2. – С. 50–51.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lastRenderedPageBreak/>
        <w:t xml:space="preserve"> </w:t>
      </w:r>
      <w:r w:rsidRPr="006700AC">
        <w:rPr>
          <w:color w:val="000000"/>
          <w:sz w:val="28"/>
          <w:szCs w:val="28"/>
          <w:lang w:val="uk-UA"/>
        </w:rPr>
        <w:t>Особливості метаболізму гонадектомованих щурів при моделюванні гіперадреналемії на тлі зміненої активності холінорецепторів / М. Р. Хара, А.</w:t>
      </w:r>
      <w:r w:rsidRPr="006700AC">
        <w:rPr>
          <w:color w:val="000000"/>
          <w:sz w:val="28"/>
          <w:szCs w:val="28"/>
          <w:lang w:val="en-US"/>
        </w:rPr>
        <w:t> </w:t>
      </w:r>
      <w:r w:rsidRPr="006700AC">
        <w:rPr>
          <w:color w:val="000000"/>
          <w:sz w:val="28"/>
          <w:szCs w:val="28"/>
          <w:lang w:val="uk-UA"/>
        </w:rPr>
        <w:t>М.</w:t>
      </w:r>
      <w:r w:rsidRPr="006700AC">
        <w:rPr>
          <w:color w:val="000000"/>
          <w:sz w:val="28"/>
          <w:szCs w:val="28"/>
          <w:lang w:val="de-DE"/>
        </w:rPr>
        <w:t> </w:t>
      </w:r>
      <w:r w:rsidRPr="006700AC">
        <w:rPr>
          <w:color w:val="000000"/>
          <w:sz w:val="28"/>
          <w:szCs w:val="28"/>
          <w:lang w:val="uk-UA"/>
        </w:rPr>
        <w:t>Дорохіна, В. Є. Пелих, Г. О. Хара, Р. С. Усинський, А. А. Лепявко, Г.</w:t>
      </w:r>
      <w:r w:rsidRPr="006700AC">
        <w:rPr>
          <w:color w:val="000000"/>
          <w:sz w:val="28"/>
          <w:szCs w:val="28"/>
          <w:lang w:val="de-DE"/>
        </w:rPr>
        <w:t> </w:t>
      </w:r>
      <w:r w:rsidRPr="006700AC">
        <w:rPr>
          <w:color w:val="000000"/>
          <w:sz w:val="28"/>
          <w:szCs w:val="28"/>
          <w:lang w:val="uk-UA"/>
        </w:rPr>
        <w:t>С.</w:t>
      </w:r>
      <w:r w:rsidRPr="006700AC">
        <w:rPr>
          <w:color w:val="000000"/>
          <w:sz w:val="28"/>
          <w:szCs w:val="28"/>
          <w:lang w:val="de-DE"/>
        </w:rPr>
        <w:t> </w:t>
      </w:r>
      <w:r w:rsidRPr="006700AC">
        <w:rPr>
          <w:color w:val="000000"/>
          <w:sz w:val="28"/>
          <w:szCs w:val="28"/>
          <w:lang w:val="uk-UA"/>
        </w:rPr>
        <w:t xml:space="preserve">Сатурська, Н. Є. Зятковська // Ендокринологія / VІІ з’їзд ендокринологів України, 15-18 травня 2007 р. : матеріали з’їзду. – 2007. – Т. 12, додаток. – С. 303.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Прокопенко Н. А. Возрастно-половые особенности условий выявления болезней в лечебно-профилактических учреждениях / Н. А. Прокопенко // Пробл. старения и долголетия. – 2007. – Т. 16, № 2. – С. 186–194.</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Пушкина Н.</w:t>
      </w:r>
      <w:r w:rsidRPr="006700AC">
        <w:rPr>
          <w:color w:val="000000"/>
          <w:sz w:val="28"/>
          <w:szCs w:val="28"/>
          <w:lang w:val="uk-UA"/>
        </w:rPr>
        <w:t xml:space="preserve"> </w:t>
      </w:r>
      <w:r w:rsidRPr="006700AC">
        <w:rPr>
          <w:color w:val="000000"/>
          <w:sz w:val="28"/>
          <w:szCs w:val="28"/>
        </w:rPr>
        <w:t xml:space="preserve">Н. Биохимические методы исследования </w:t>
      </w:r>
      <w:r w:rsidRPr="006700AC">
        <w:rPr>
          <w:color w:val="000000"/>
          <w:sz w:val="28"/>
          <w:szCs w:val="28"/>
          <w:lang w:val="uk-UA"/>
        </w:rPr>
        <w:t xml:space="preserve">// </w:t>
      </w:r>
      <w:r w:rsidRPr="006700AC">
        <w:rPr>
          <w:color w:val="000000"/>
          <w:sz w:val="28"/>
          <w:szCs w:val="28"/>
        </w:rPr>
        <w:t>Н.</w:t>
      </w:r>
      <w:r w:rsidRPr="006700AC">
        <w:rPr>
          <w:color w:val="000000"/>
          <w:sz w:val="28"/>
          <w:szCs w:val="28"/>
          <w:lang w:val="uk-UA"/>
        </w:rPr>
        <w:t> </w:t>
      </w:r>
      <w:r w:rsidRPr="006700AC">
        <w:rPr>
          <w:color w:val="000000"/>
          <w:sz w:val="28"/>
          <w:szCs w:val="28"/>
        </w:rPr>
        <w:t>Н.</w:t>
      </w:r>
      <w:r w:rsidRPr="006700AC">
        <w:rPr>
          <w:color w:val="000000"/>
          <w:sz w:val="28"/>
          <w:szCs w:val="28"/>
          <w:lang w:val="uk-UA"/>
        </w:rPr>
        <w:t> </w:t>
      </w:r>
      <w:r w:rsidRPr="006700AC">
        <w:rPr>
          <w:color w:val="000000"/>
          <w:sz w:val="28"/>
          <w:szCs w:val="28"/>
        </w:rPr>
        <w:t>Пушкина</w:t>
      </w:r>
      <w:r w:rsidRPr="00351984">
        <w:rPr>
          <w:color w:val="000000"/>
          <w:sz w:val="28"/>
          <w:szCs w:val="28"/>
        </w:rPr>
        <w:t>.</w:t>
      </w:r>
      <w:r w:rsidRPr="006700AC">
        <w:rPr>
          <w:color w:val="000000"/>
          <w:sz w:val="28"/>
          <w:szCs w:val="28"/>
          <w:lang w:val="uk-UA"/>
        </w:rPr>
        <w:t xml:space="preserve"> </w:t>
      </w:r>
      <w:r w:rsidRPr="006700AC">
        <w:rPr>
          <w:color w:val="000000"/>
          <w:sz w:val="28"/>
          <w:szCs w:val="28"/>
        </w:rPr>
        <w:t>– М.</w:t>
      </w:r>
      <w:r w:rsidRPr="006700AC">
        <w:rPr>
          <w:color w:val="000000"/>
          <w:sz w:val="28"/>
          <w:szCs w:val="28"/>
          <w:lang w:val="uk-UA"/>
        </w:rPr>
        <w:t xml:space="preserve"> </w:t>
      </w:r>
      <w:r w:rsidRPr="006700AC">
        <w:rPr>
          <w:color w:val="000000"/>
          <w:sz w:val="28"/>
          <w:szCs w:val="28"/>
        </w:rPr>
        <w:t>: Наука, 1963. – 223 с.</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bCs/>
          <w:color w:val="000000"/>
          <w:sz w:val="28"/>
          <w:szCs w:val="28"/>
        </w:rPr>
        <w:t xml:space="preserve"> Роль оксидативного стресса в кардиоваскулярной патологии: (Обзор лит.)</w:t>
      </w:r>
      <w:r w:rsidRPr="006700AC">
        <w:rPr>
          <w:color w:val="000000"/>
          <w:sz w:val="28"/>
          <w:szCs w:val="28"/>
        </w:rPr>
        <w:t xml:space="preserve"> / О.</w:t>
      </w:r>
      <w:r w:rsidRPr="006700AC">
        <w:rPr>
          <w:color w:val="000000"/>
          <w:sz w:val="28"/>
          <w:szCs w:val="28"/>
          <w:lang w:val="uk-UA"/>
        </w:rPr>
        <w:t xml:space="preserve"> </w:t>
      </w:r>
      <w:r w:rsidRPr="006700AC">
        <w:rPr>
          <w:color w:val="000000"/>
          <w:sz w:val="28"/>
          <w:szCs w:val="28"/>
        </w:rPr>
        <w:t>Н. Ковалева, А.</w:t>
      </w:r>
      <w:r w:rsidRPr="006700AC">
        <w:rPr>
          <w:color w:val="000000"/>
          <w:sz w:val="28"/>
          <w:szCs w:val="28"/>
          <w:lang w:val="uk-UA"/>
        </w:rPr>
        <w:t xml:space="preserve"> </w:t>
      </w:r>
      <w:r w:rsidRPr="006700AC">
        <w:rPr>
          <w:color w:val="000000"/>
          <w:sz w:val="28"/>
          <w:szCs w:val="28"/>
        </w:rPr>
        <w:t>Н. Беловол</w:t>
      </w:r>
      <w:r w:rsidRPr="006700AC">
        <w:rPr>
          <w:color w:val="000000"/>
          <w:sz w:val="28"/>
          <w:szCs w:val="28"/>
          <w:lang w:val="uk-UA"/>
        </w:rPr>
        <w:t>, М. В. Заика</w:t>
      </w:r>
      <w:r w:rsidRPr="006700AC">
        <w:rPr>
          <w:color w:val="000000"/>
          <w:sz w:val="28"/>
          <w:szCs w:val="28"/>
        </w:rPr>
        <w:t xml:space="preserve"> // Журн. Акад. мед. наук України. – 2005. – </w:t>
      </w:r>
      <w:r w:rsidRPr="006700AC">
        <w:rPr>
          <w:color w:val="000000"/>
          <w:sz w:val="28"/>
          <w:szCs w:val="28"/>
          <w:lang w:val="en-US"/>
        </w:rPr>
        <w:t>T</w:t>
      </w:r>
      <w:r w:rsidRPr="006700AC">
        <w:rPr>
          <w:color w:val="000000"/>
          <w:sz w:val="28"/>
          <w:szCs w:val="28"/>
        </w:rPr>
        <w:t xml:space="preserve">. 11, </w:t>
      </w:r>
      <w:r w:rsidRPr="006700AC">
        <w:rPr>
          <w:rStyle w:val="ti"/>
          <w:color w:val="000000"/>
          <w:sz w:val="28"/>
          <w:szCs w:val="28"/>
          <w:lang w:val="uk-UA"/>
        </w:rPr>
        <w:t>№</w:t>
      </w:r>
      <w:r w:rsidRPr="006700AC">
        <w:rPr>
          <w:color w:val="000000"/>
          <w:sz w:val="28"/>
          <w:szCs w:val="28"/>
        </w:rPr>
        <w:t xml:space="preserve"> 4. – С. 660–670.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Семёнова М.</w:t>
      </w:r>
      <w:r w:rsidRPr="006700AC">
        <w:rPr>
          <w:color w:val="000000"/>
          <w:sz w:val="28"/>
          <w:szCs w:val="28"/>
          <w:lang w:val="uk-UA"/>
        </w:rPr>
        <w:t xml:space="preserve"> </w:t>
      </w:r>
      <w:r w:rsidRPr="006700AC">
        <w:rPr>
          <w:color w:val="000000"/>
          <w:sz w:val="28"/>
          <w:szCs w:val="28"/>
        </w:rPr>
        <w:t xml:space="preserve">А. Роль половых гормонов в кардиоваскулярной    чувствительности к атропину у крыс в условиях покоя и стресса / </w:t>
      </w:r>
      <w:r w:rsidRPr="00351984">
        <w:rPr>
          <w:color w:val="000000"/>
          <w:sz w:val="28"/>
          <w:szCs w:val="28"/>
        </w:rPr>
        <w:br/>
      </w:r>
      <w:r w:rsidRPr="006700AC">
        <w:rPr>
          <w:color w:val="000000"/>
          <w:sz w:val="28"/>
          <w:szCs w:val="28"/>
        </w:rPr>
        <w:t>М.</w:t>
      </w:r>
      <w:r w:rsidRPr="006700AC">
        <w:rPr>
          <w:color w:val="000000"/>
          <w:sz w:val="28"/>
          <w:szCs w:val="28"/>
          <w:lang w:val="uk-UA"/>
        </w:rPr>
        <w:t xml:space="preserve"> </w:t>
      </w:r>
      <w:r w:rsidRPr="006700AC">
        <w:rPr>
          <w:color w:val="000000"/>
          <w:sz w:val="28"/>
          <w:szCs w:val="28"/>
        </w:rPr>
        <w:t>А. Семёнова, О.</w:t>
      </w:r>
      <w:r w:rsidRPr="006700AC">
        <w:rPr>
          <w:color w:val="000000"/>
          <w:sz w:val="28"/>
          <w:szCs w:val="28"/>
          <w:lang w:val="uk-UA"/>
        </w:rPr>
        <w:t xml:space="preserve"> </w:t>
      </w:r>
      <w:r w:rsidRPr="006700AC">
        <w:rPr>
          <w:color w:val="000000"/>
          <w:sz w:val="28"/>
          <w:szCs w:val="28"/>
        </w:rPr>
        <w:t>А. Климова, Т.</w:t>
      </w:r>
      <w:r w:rsidRPr="006700AC">
        <w:rPr>
          <w:color w:val="000000"/>
          <w:sz w:val="28"/>
          <w:szCs w:val="28"/>
          <w:lang w:val="uk-UA"/>
        </w:rPr>
        <w:t xml:space="preserve"> </w:t>
      </w:r>
      <w:r w:rsidRPr="006700AC">
        <w:rPr>
          <w:color w:val="000000"/>
          <w:sz w:val="28"/>
          <w:szCs w:val="28"/>
        </w:rPr>
        <w:t>Г. Анищенко // Бюлл. эксперим. биол. и мед. – 2006. – Т. 141, № 3. –  С. 270–272.</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Сметюх Л. Вивчення впливу кардіотоксичної дози адреналіну на процеси ліпопероксидації та антиоксидантний захист міокарда тварин різної статі за застосування даларгіну / Лариса Сметюх, Ганна Сатурська, Андрій Лепявко // ХІІ Міжнародний медичний конгрес студентів та молодих вчених, 31 березня – 2 квітня 2008 р. : матеріали конгресу. – Тернопіль : Укрмедкнига, 2008. – С. 188.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lang w:val="uk-UA"/>
        </w:rPr>
        <w:t xml:space="preserve"> Суворова И.</w:t>
      </w:r>
      <w:r w:rsidRPr="006700AC">
        <w:rPr>
          <w:color w:val="000000"/>
          <w:sz w:val="28"/>
          <w:szCs w:val="28"/>
        </w:rPr>
        <w:t xml:space="preserve"> </w:t>
      </w:r>
      <w:r w:rsidRPr="006700AC">
        <w:rPr>
          <w:color w:val="000000"/>
          <w:sz w:val="28"/>
          <w:szCs w:val="28"/>
          <w:lang w:val="uk-UA"/>
        </w:rPr>
        <w:t>Н.</w:t>
      </w:r>
      <w:r w:rsidRPr="006700AC">
        <w:rPr>
          <w:color w:val="000000"/>
          <w:sz w:val="28"/>
          <w:szCs w:val="28"/>
        </w:rPr>
        <w:t xml:space="preserve"> Возрастные особенности изменения активности супероксиддисмутазы, глутатионпероксидазы и каталазы в мозгу крыс при иммобилизационном стрессе / </w:t>
      </w:r>
      <w:r w:rsidRPr="006700AC">
        <w:rPr>
          <w:color w:val="000000"/>
          <w:sz w:val="28"/>
          <w:szCs w:val="28"/>
          <w:lang w:val="uk-UA"/>
        </w:rPr>
        <w:t>И.</w:t>
      </w:r>
      <w:r w:rsidRPr="006700AC">
        <w:rPr>
          <w:color w:val="000000"/>
          <w:sz w:val="28"/>
          <w:szCs w:val="28"/>
        </w:rPr>
        <w:t xml:space="preserve"> </w:t>
      </w:r>
      <w:r w:rsidRPr="006700AC">
        <w:rPr>
          <w:color w:val="000000"/>
          <w:sz w:val="28"/>
          <w:szCs w:val="28"/>
          <w:lang w:val="uk-UA"/>
        </w:rPr>
        <w:t>Н.</w:t>
      </w:r>
      <w:r w:rsidRPr="006700AC">
        <w:rPr>
          <w:color w:val="000000"/>
          <w:sz w:val="28"/>
          <w:szCs w:val="28"/>
        </w:rPr>
        <w:t xml:space="preserve"> </w:t>
      </w:r>
      <w:r w:rsidRPr="006700AC">
        <w:rPr>
          <w:color w:val="000000"/>
          <w:sz w:val="28"/>
          <w:szCs w:val="28"/>
          <w:lang w:val="uk-UA"/>
        </w:rPr>
        <w:t>Суворова, В.</w:t>
      </w:r>
      <w:r w:rsidRPr="006700AC">
        <w:rPr>
          <w:color w:val="000000"/>
          <w:sz w:val="28"/>
          <w:szCs w:val="28"/>
        </w:rPr>
        <w:t xml:space="preserve"> </w:t>
      </w:r>
      <w:r w:rsidRPr="006700AC">
        <w:rPr>
          <w:color w:val="000000"/>
          <w:sz w:val="28"/>
          <w:szCs w:val="28"/>
          <w:lang w:val="uk-UA"/>
        </w:rPr>
        <w:t xml:space="preserve">В. Давыдов </w:t>
      </w:r>
      <w:r w:rsidRPr="006700AC">
        <w:rPr>
          <w:color w:val="000000"/>
          <w:sz w:val="28"/>
          <w:szCs w:val="28"/>
        </w:rPr>
        <w:t xml:space="preserve">// Укр. біохім. журн. </w:t>
      </w:r>
      <w:r w:rsidRPr="006700AC">
        <w:rPr>
          <w:color w:val="000000"/>
          <w:sz w:val="28"/>
          <w:szCs w:val="28"/>
          <w:lang w:val="uk-UA"/>
        </w:rPr>
        <w:t>–</w:t>
      </w:r>
      <w:r w:rsidRPr="006700AC">
        <w:rPr>
          <w:color w:val="000000"/>
          <w:sz w:val="28"/>
          <w:szCs w:val="28"/>
        </w:rPr>
        <w:t xml:space="preserve"> 2004. </w:t>
      </w:r>
      <w:r w:rsidRPr="006700AC">
        <w:rPr>
          <w:color w:val="000000"/>
          <w:sz w:val="28"/>
          <w:szCs w:val="28"/>
          <w:lang w:val="uk-UA"/>
        </w:rPr>
        <w:t>–</w:t>
      </w:r>
      <w:r w:rsidRPr="006700AC">
        <w:rPr>
          <w:color w:val="000000"/>
          <w:sz w:val="28"/>
          <w:szCs w:val="28"/>
        </w:rPr>
        <w:t xml:space="preserve"> Т. 76, № 3. </w:t>
      </w:r>
      <w:r w:rsidRPr="006700AC">
        <w:rPr>
          <w:color w:val="000000"/>
          <w:sz w:val="28"/>
          <w:szCs w:val="28"/>
          <w:lang w:val="uk-UA"/>
        </w:rPr>
        <w:t>–</w:t>
      </w:r>
      <w:r w:rsidRPr="006700AC">
        <w:rPr>
          <w:color w:val="000000"/>
          <w:sz w:val="28"/>
          <w:szCs w:val="28"/>
        </w:rPr>
        <w:t xml:space="preserve"> С. 74–78.</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lastRenderedPageBreak/>
        <w:t xml:space="preserve"> Сыкало</w:t>
      </w:r>
      <w:r w:rsidRPr="006700AC">
        <w:rPr>
          <w:bCs/>
          <w:color w:val="000000"/>
          <w:sz w:val="28"/>
          <w:szCs w:val="28"/>
        </w:rPr>
        <w:t xml:space="preserve"> </w:t>
      </w:r>
      <w:r w:rsidRPr="006700AC">
        <w:rPr>
          <w:color w:val="000000"/>
          <w:sz w:val="28"/>
          <w:szCs w:val="28"/>
        </w:rPr>
        <w:t>Н.</w:t>
      </w:r>
      <w:r w:rsidRPr="006700AC">
        <w:rPr>
          <w:color w:val="000000"/>
          <w:sz w:val="28"/>
          <w:szCs w:val="28"/>
          <w:lang w:val="uk-UA"/>
        </w:rPr>
        <w:t xml:space="preserve"> </w:t>
      </w:r>
      <w:r w:rsidRPr="006700AC">
        <w:rPr>
          <w:color w:val="000000"/>
          <w:sz w:val="28"/>
          <w:szCs w:val="28"/>
        </w:rPr>
        <w:t>В.</w:t>
      </w:r>
      <w:r w:rsidRPr="006700AC">
        <w:rPr>
          <w:color w:val="000000"/>
          <w:sz w:val="28"/>
          <w:szCs w:val="28"/>
          <w:lang w:val="uk-UA"/>
        </w:rPr>
        <w:t xml:space="preserve"> </w:t>
      </w:r>
      <w:r w:rsidRPr="006700AC">
        <w:rPr>
          <w:bCs/>
          <w:color w:val="000000"/>
          <w:sz w:val="28"/>
          <w:szCs w:val="28"/>
        </w:rPr>
        <w:t>Возрастные особенности сосудистых реакций крыс при действии ацетилхолина и нитровазодилататоров</w:t>
      </w:r>
      <w:r w:rsidRPr="006700AC">
        <w:rPr>
          <w:color w:val="000000"/>
          <w:sz w:val="28"/>
          <w:szCs w:val="28"/>
        </w:rPr>
        <w:t xml:space="preserve"> / Н.</w:t>
      </w:r>
      <w:r w:rsidRPr="006700AC">
        <w:rPr>
          <w:color w:val="000000"/>
          <w:sz w:val="28"/>
          <w:szCs w:val="28"/>
          <w:lang w:val="uk-UA"/>
        </w:rPr>
        <w:t xml:space="preserve"> </w:t>
      </w:r>
      <w:r w:rsidRPr="006700AC">
        <w:rPr>
          <w:color w:val="000000"/>
          <w:sz w:val="28"/>
          <w:szCs w:val="28"/>
        </w:rPr>
        <w:t xml:space="preserve">В. Сыкало // Журн. Акад. мед. наук України. – 1999. – </w:t>
      </w:r>
      <w:r w:rsidRPr="006700AC">
        <w:rPr>
          <w:color w:val="000000"/>
          <w:sz w:val="28"/>
          <w:szCs w:val="28"/>
          <w:lang w:val="en-US"/>
        </w:rPr>
        <w:t>T</w:t>
      </w:r>
      <w:r w:rsidRPr="006700AC">
        <w:rPr>
          <w:color w:val="000000"/>
          <w:sz w:val="28"/>
          <w:szCs w:val="28"/>
        </w:rPr>
        <w:t xml:space="preserve">. 5, </w:t>
      </w:r>
      <w:r w:rsidRPr="006700AC">
        <w:rPr>
          <w:rStyle w:val="ti"/>
          <w:color w:val="000000"/>
          <w:sz w:val="28"/>
          <w:szCs w:val="28"/>
          <w:lang w:val="uk-UA"/>
        </w:rPr>
        <w:t>№</w:t>
      </w:r>
      <w:r w:rsidRPr="006700AC">
        <w:rPr>
          <w:color w:val="000000"/>
          <w:sz w:val="28"/>
          <w:szCs w:val="28"/>
        </w:rPr>
        <w:t xml:space="preserve"> 1. – С. 128–135.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Т</w:t>
      </w:r>
      <w:r w:rsidRPr="006700AC">
        <w:rPr>
          <w:color w:val="000000"/>
          <w:sz w:val="28"/>
          <w:szCs w:val="28"/>
          <w:lang w:val="uk-UA"/>
        </w:rPr>
        <w:t>риумфов</w:t>
      </w:r>
      <w:r w:rsidRPr="006700AC">
        <w:rPr>
          <w:bCs/>
          <w:color w:val="000000"/>
          <w:sz w:val="28"/>
          <w:szCs w:val="28"/>
        </w:rPr>
        <w:t xml:space="preserve"> </w:t>
      </w:r>
      <w:r w:rsidRPr="006700AC">
        <w:rPr>
          <w:bCs/>
          <w:color w:val="000000"/>
          <w:sz w:val="28"/>
          <w:szCs w:val="28"/>
          <w:lang w:val="uk-UA"/>
        </w:rPr>
        <w:t>А</w:t>
      </w:r>
      <w:r w:rsidRPr="006700AC">
        <w:rPr>
          <w:color w:val="000000"/>
          <w:sz w:val="28"/>
          <w:szCs w:val="28"/>
        </w:rPr>
        <w:t>.</w:t>
      </w:r>
      <w:r w:rsidRPr="006700AC">
        <w:rPr>
          <w:color w:val="000000"/>
          <w:sz w:val="28"/>
          <w:szCs w:val="28"/>
          <w:lang w:val="uk-UA"/>
        </w:rPr>
        <w:t xml:space="preserve"> В</w:t>
      </w:r>
      <w:r w:rsidRPr="006700AC">
        <w:rPr>
          <w:color w:val="000000"/>
          <w:sz w:val="28"/>
          <w:szCs w:val="28"/>
        </w:rPr>
        <w:t>.</w:t>
      </w:r>
      <w:r w:rsidRPr="006700AC">
        <w:rPr>
          <w:color w:val="000000"/>
          <w:sz w:val="28"/>
          <w:szCs w:val="28"/>
          <w:lang w:val="uk-UA"/>
        </w:rPr>
        <w:t xml:space="preserve"> Топическая диагностика</w:t>
      </w:r>
      <w:r w:rsidRPr="006700AC">
        <w:rPr>
          <w:color w:val="000000"/>
          <w:sz w:val="28"/>
          <w:szCs w:val="28"/>
        </w:rPr>
        <w:t xml:space="preserve"> </w:t>
      </w:r>
      <w:r w:rsidRPr="006700AC">
        <w:rPr>
          <w:color w:val="000000"/>
          <w:sz w:val="28"/>
          <w:szCs w:val="28"/>
          <w:lang w:val="uk-UA"/>
        </w:rPr>
        <w:t xml:space="preserve">заболеваний нервной системы </w:t>
      </w:r>
      <w:r w:rsidRPr="006700AC">
        <w:rPr>
          <w:color w:val="000000"/>
          <w:sz w:val="28"/>
          <w:szCs w:val="28"/>
        </w:rPr>
        <w:t>/ А.</w:t>
      </w:r>
      <w:r w:rsidRPr="006700AC">
        <w:rPr>
          <w:color w:val="000000"/>
          <w:sz w:val="28"/>
          <w:szCs w:val="28"/>
          <w:lang w:val="uk-UA"/>
        </w:rPr>
        <w:t xml:space="preserve"> В</w:t>
      </w:r>
      <w:r w:rsidRPr="006700AC">
        <w:rPr>
          <w:color w:val="000000"/>
          <w:sz w:val="28"/>
          <w:szCs w:val="28"/>
        </w:rPr>
        <w:t xml:space="preserve">. Триумфов. – М. : МЕДпресс-информ, 2008. – 264 с.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Фролькис В. В. Старение и биологические возможности организма / </w:t>
      </w:r>
      <w:r w:rsidRPr="00351984">
        <w:rPr>
          <w:color w:val="000000"/>
          <w:sz w:val="28"/>
          <w:szCs w:val="28"/>
        </w:rPr>
        <w:br/>
      </w:r>
      <w:r w:rsidRPr="006700AC">
        <w:rPr>
          <w:color w:val="000000"/>
          <w:sz w:val="28"/>
          <w:szCs w:val="28"/>
        </w:rPr>
        <w:t>В. В. Фролькис. – М. : Наука, 1975. – 272 с.</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Фролькис В. В. Старение и экспериментальная возрастная патология сердечно-сосудистой системы / В. В. Фролькис, В. В. Безруков,</w:t>
      </w:r>
      <w:r w:rsidRPr="00124A55">
        <w:rPr>
          <w:color w:val="000000"/>
          <w:sz w:val="28"/>
          <w:szCs w:val="28"/>
        </w:rPr>
        <w:br/>
      </w:r>
      <w:r w:rsidRPr="006700AC">
        <w:rPr>
          <w:color w:val="000000"/>
          <w:sz w:val="28"/>
          <w:szCs w:val="28"/>
        </w:rPr>
        <w:t>О. К. Кульчицкий. – К. : Наукова думка, 1994. – 248 с.</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bCs/>
          <w:color w:val="000000"/>
          <w:sz w:val="28"/>
          <w:szCs w:val="28"/>
        </w:rPr>
        <w:t xml:space="preserve"> Фундаментальні механізми дії оксиду азоту на серцево-судинну систему як основи патогенетичного лікування її захворювань</w:t>
      </w:r>
      <w:r w:rsidRPr="006700AC">
        <w:rPr>
          <w:color w:val="000000"/>
          <w:sz w:val="28"/>
          <w:szCs w:val="28"/>
        </w:rPr>
        <w:t xml:space="preserve"> / О.</w:t>
      </w:r>
      <w:r w:rsidRPr="006700AC">
        <w:rPr>
          <w:color w:val="000000"/>
          <w:sz w:val="28"/>
          <w:szCs w:val="28"/>
          <w:lang w:val="uk-UA"/>
        </w:rPr>
        <w:t xml:space="preserve"> </w:t>
      </w:r>
      <w:r w:rsidRPr="006700AC">
        <w:rPr>
          <w:color w:val="000000"/>
          <w:sz w:val="28"/>
          <w:szCs w:val="28"/>
        </w:rPr>
        <w:t xml:space="preserve">О. Мойбенко, </w:t>
      </w:r>
      <w:r w:rsidRPr="000A2DC6">
        <w:rPr>
          <w:color w:val="000000"/>
          <w:sz w:val="28"/>
          <w:szCs w:val="28"/>
        </w:rPr>
        <w:br/>
      </w:r>
      <w:r w:rsidRPr="006700AC">
        <w:rPr>
          <w:color w:val="000000"/>
          <w:sz w:val="28"/>
          <w:szCs w:val="28"/>
        </w:rPr>
        <w:t>В.</w:t>
      </w:r>
      <w:r w:rsidRPr="006700AC">
        <w:rPr>
          <w:color w:val="000000"/>
          <w:sz w:val="28"/>
          <w:szCs w:val="28"/>
          <w:lang w:val="uk-UA"/>
        </w:rPr>
        <w:t xml:space="preserve"> </w:t>
      </w:r>
      <w:r w:rsidRPr="006700AC">
        <w:rPr>
          <w:color w:val="000000"/>
          <w:sz w:val="28"/>
          <w:szCs w:val="28"/>
        </w:rPr>
        <w:t>Ф. Сагач, М.</w:t>
      </w:r>
      <w:r w:rsidRPr="006700AC">
        <w:rPr>
          <w:color w:val="000000"/>
          <w:sz w:val="28"/>
          <w:szCs w:val="28"/>
          <w:lang w:val="uk-UA"/>
        </w:rPr>
        <w:t xml:space="preserve"> </w:t>
      </w:r>
      <w:r w:rsidRPr="006700AC">
        <w:rPr>
          <w:color w:val="000000"/>
          <w:sz w:val="28"/>
          <w:szCs w:val="28"/>
        </w:rPr>
        <w:t>М. Ткаченко [</w:t>
      </w:r>
      <w:r w:rsidRPr="006700AC">
        <w:rPr>
          <w:color w:val="000000"/>
          <w:sz w:val="28"/>
          <w:szCs w:val="28"/>
          <w:lang w:val="uk-UA"/>
        </w:rPr>
        <w:t>та</w:t>
      </w:r>
      <w:r w:rsidRPr="006700AC">
        <w:rPr>
          <w:color w:val="000000"/>
          <w:sz w:val="28"/>
          <w:szCs w:val="28"/>
        </w:rPr>
        <w:t xml:space="preserve"> </w:t>
      </w:r>
      <w:r w:rsidRPr="006700AC">
        <w:rPr>
          <w:color w:val="000000"/>
          <w:sz w:val="28"/>
          <w:szCs w:val="28"/>
          <w:lang w:val="uk-UA"/>
        </w:rPr>
        <w:t>ін</w:t>
      </w:r>
      <w:r w:rsidRPr="006700AC">
        <w:rPr>
          <w:color w:val="000000"/>
          <w:sz w:val="28"/>
          <w:szCs w:val="28"/>
        </w:rPr>
        <w:t xml:space="preserve">.] // Фізіол. журн. – 2004. – </w:t>
      </w:r>
      <w:r w:rsidRPr="006700AC">
        <w:rPr>
          <w:color w:val="000000"/>
          <w:sz w:val="28"/>
          <w:szCs w:val="28"/>
          <w:lang w:val="en-US"/>
        </w:rPr>
        <w:t>T</w:t>
      </w:r>
      <w:r w:rsidRPr="006700AC">
        <w:rPr>
          <w:color w:val="000000"/>
          <w:sz w:val="28"/>
          <w:szCs w:val="28"/>
        </w:rPr>
        <w:t xml:space="preserve">. 50, </w:t>
      </w:r>
      <w:r w:rsidRPr="006700AC">
        <w:rPr>
          <w:rStyle w:val="ti"/>
          <w:color w:val="000000"/>
          <w:sz w:val="28"/>
          <w:szCs w:val="28"/>
          <w:lang w:val="uk-UA"/>
        </w:rPr>
        <w:t>№</w:t>
      </w:r>
      <w:r w:rsidRPr="006700AC">
        <w:rPr>
          <w:color w:val="000000"/>
          <w:sz w:val="28"/>
          <w:szCs w:val="28"/>
        </w:rPr>
        <w:t xml:space="preserve"> 1. – С. 11–30.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Хара М. Р. Визначення активності холінестерази в міокарді щурів /                     М. Р. Хара, Л. М. Сас, Н. Я. Потіха </w:t>
      </w:r>
      <w:r w:rsidRPr="006700AC">
        <w:rPr>
          <w:color w:val="000000"/>
          <w:sz w:val="28"/>
          <w:szCs w:val="28"/>
        </w:rPr>
        <w:t>[та ін.]</w:t>
      </w:r>
      <w:r w:rsidRPr="006700AC">
        <w:rPr>
          <w:color w:val="000000"/>
          <w:sz w:val="28"/>
          <w:szCs w:val="28"/>
          <w:lang w:val="uk-UA"/>
        </w:rPr>
        <w:t xml:space="preserve"> // Здоб. клін. і експер. мед. – 2006. – № 2. – С. 110</w:t>
      </w:r>
      <w:r w:rsidRPr="006700AC">
        <w:rPr>
          <w:color w:val="000000"/>
          <w:sz w:val="28"/>
          <w:szCs w:val="28"/>
        </w:rPr>
        <w:t>–</w:t>
      </w:r>
      <w:r w:rsidRPr="006700AC">
        <w:rPr>
          <w:color w:val="000000"/>
          <w:sz w:val="28"/>
          <w:szCs w:val="28"/>
          <w:lang w:val="uk-UA"/>
        </w:rPr>
        <w:t>112.</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Хара М. Р. Вплив карбахоліну та кастрації на гліколіз, перекисне окиснення ліпідів та антиоксидантну систему міокарда щурів самців і самок при адреналіновому пошкодженні / М. Р. Хара // Мед. хімія. – 2004. – Т. 6, № 4. – С. 102</w:t>
      </w:r>
      <w:r w:rsidRPr="006700AC">
        <w:rPr>
          <w:color w:val="000000"/>
          <w:sz w:val="28"/>
          <w:szCs w:val="28"/>
        </w:rPr>
        <w:t>–</w:t>
      </w:r>
      <w:r w:rsidRPr="006700AC">
        <w:rPr>
          <w:color w:val="000000"/>
          <w:sz w:val="28"/>
          <w:szCs w:val="28"/>
          <w:lang w:val="uk-UA"/>
        </w:rPr>
        <w:t>104.</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Хара М. Р. Ґендерні та вікові відмінності реагування пейсмекерів синусового вузла на введення природних та синтетичних середників в умовах кардіонекрозу / М. Р. Хара, Г. С. Сатурська, А. А. Лепявко // Безпечна фармакотерапія в Україні : наук.-практ. конф., 29-30 жовтня 2008 р. : матеріали конф. – Тернопіль : Укрмедкнига, 2008. – С. 65–66.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Хара М. Р. Гендерні та вікові особливості метаболізму міокарда за умов дії адреналіну та даларгіну / М. Р. Хара, Г. С. Сатурська, А. А. Лепявко // Наукові </w:t>
      </w:r>
      <w:r w:rsidRPr="006700AC">
        <w:rPr>
          <w:color w:val="000000"/>
          <w:sz w:val="28"/>
          <w:szCs w:val="28"/>
          <w:lang w:val="uk-UA"/>
        </w:rPr>
        <w:lastRenderedPageBreak/>
        <w:t xml:space="preserve">дослідження – теорія та експеримент 2008 : ІV Міжнародна наук.-практ. конф., 19-21 травня 2008 р. : матеріали конф. – Полтава : Інтерграфіка, 2008. – Т. 5. – С. 76–78.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Хара М. Р. Зміни рівня ацетилхоліну та холінестеразної активності міокарда за умов адреналінового ушкодження у тварин різної статі та уродженої резистентності до гіпоксії / М. Р. Хара // Вісн. наук. досл. – 2003. – № 2. – С. 88</w:t>
      </w:r>
      <w:r w:rsidRPr="006700AC">
        <w:rPr>
          <w:color w:val="000000"/>
          <w:sz w:val="28"/>
          <w:szCs w:val="28"/>
        </w:rPr>
        <w:t>–</w:t>
      </w:r>
      <w:r w:rsidRPr="006700AC">
        <w:rPr>
          <w:color w:val="000000"/>
          <w:sz w:val="28"/>
          <w:szCs w:val="28"/>
          <w:lang w:val="uk-UA"/>
        </w:rPr>
        <w:t>89.</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Хара М. Р. Особливості метаболізму та холінергічної регуляції міокарда за його адреналінового пошкодження у старих щурів різної статі / </w:t>
      </w:r>
      <w:r w:rsidRPr="00351984">
        <w:rPr>
          <w:color w:val="000000"/>
          <w:sz w:val="28"/>
          <w:szCs w:val="28"/>
        </w:rPr>
        <w:br/>
      </w:r>
      <w:r w:rsidRPr="006700AC">
        <w:rPr>
          <w:color w:val="000000"/>
          <w:sz w:val="28"/>
          <w:szCs w:val="28"/>
          <w:lang w:val="uk-UA"/>
        </w:rPr>
        <w:t xml:space="preserve">М. Р. Хара, А. А. Лепявко // Здобутки клінічної і експериментальної медицини : підсумкова наук.-практ. конф., 13 червня 2008 р. : матеріали конф. – Тернопіль : Укрмедкнига, 2008. – С. 129.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Хара М. Р. Особливості холінергічних реакцій ушкодженого адреналіном серця у різностатевих щурів залежно від віку / М. Р. Хара, А. А. Лепявко // Патологія. – 2008. – Т. 5, № 2. – С. 103.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rStyle w:val="ti"/>
          <w:color w:val="000000"/>
          <w:sz w:val="28"/>
          <w:szCs w:val="28"/>
        </w:rPr>
      </w:pPr>
      <w:r w:rsidRPr="006700AC">
        <w:rPr>
          <w:color w:val="000000"/>
          <w:sz w:val="28"/>
          <w:szCs w:val="28"/>
        </w:rPr>
        <w:t xml:space="preserve"> </w:t>
      </w:r>
      <w:r w:rsidRPr="006700AC">
        <w:rPr>
          <w:color w:val="000000"/>
          <w:sz w:val="28"/>
          <w:szCs w:val="28"/>
          <w:lang w:val="uk-UA"/>
        </w:rPr>
        <w:t xml:space="preserve">Хара М. Р. </w:t>
      </w:r>
      <w:r w:rsidRPr="006700AC">
        <w:rPr>
          <w:color w:val="000000"/>
          <w:spacing w:val="4"/>
          <w:sz w:val="28"/>
          <w:szCs w:val="28"/>
          <w:lang w:val="uk-UA"/>
        </w:rPr>
        <w:t xml:space="preserve">Особливості холінергічної регуляції серця інтактних і кастрованих самців та </w:t>
      </w:r>
      <w:r w:rsidRPr="006700AC">
        <w:rPr>
          <w:color w:val="000000"/>
          <w:spacing w:val="-1"/>
          <w:sz w:val="28"/>
          <w:szCs w:val="28"/>
          <w:lang w:val="uk-UA"/>
        </w:rPr>
        <w:t xml:space="preserve">самок щурів / </w:t>
      </w:r>
      <w:r w:rsidRPr="006700AC">
        <w:rPr>
          <w:color w:val="000000"/>
          <w:sz w:val="28"/>
          <w:szCs w:val="28"/>
          <w:lang w:val="uk-UA"/>
        </w:rPr>
        <w:t xml:space="preserve">М. Р. Хара </w:t>
      </w:r>
      <w:r w:rsidRPr="006700AC">
        <w:rPr>
          <w:color w:val="000000"/>
          <w:spacing w:val="1"/>
          <w:sz w:val="28"/>
          <w:szCs w:val="28"/>
          <w:lang w:val="uk-UA"/>
        </w:rPr>
        <w:t xml:space="preserve">// </w:t>
      </w:r>
      <w:r w:rsidRPr="006700AC">
        <w:rPr>
          <w:color w:val="000000"/>
          <w:spacing w:val="-1"/>
          <w:sz w:val="28"/>
          <w:szCs w:val="28"/>
          <w:lang w:val="uk-UA"/>
        </w:rPr>
        <w:t xml:space="preserve">Буковинський медичний вісник. </w:t>
      </w:r>
      <w:r w:rsidRPr="006700AC">
        <w:rPr>
          <w:color w:val="000000"/>
          <w:sz w:val="28"/>
          <w:szCs w:val="28"/>
          <w:lang w:val="uk-UA"/>
        </w:rPr>
        <w:t>–</w:t>
      </w:r>
      <w:r w:rsidRPr="006700AC">
        <w:rPr>
          <w:color w:val="000000"/>
          <w:spacing w:val="-1"/>
          <w:sz w:val="28"/>
          <w:szCs w:val="28"/>
          <w:lang w:val="uk-UA"/>
        </w:rPr>
        <w:t xml:space="preserve"> 2004. </w:t>
      </w:r>
      <w:r w:rsidRPr="006700AC">
        <w:rPr>
          <w:color w:val="000000"/>
          <w:sz w:val="28"/>
          <w:szCs w:val="28"/>
          <w:lang w:val="uk-UA"/>
        </w:rPr>
        <w:t xml:space="preserve">– </w:t>
      </w:r>
      <w:r w:rsidRPr="006700AC">
        <w:rPr>
          <w:color w:val="000000"/>
          <w:spacing w:val="-1"/>
          <w:sz w:val="28"/>
          <w:szCs w:val="28"/>
          <w:lang w:val="uk-UA"/>
        </w:rPr>
        <w:t xml:space="preserve">Т. 8, № 1. </w:t>
      </w:r>
      <w:r w:rsidRPr="006700AC">
        <w:rPr>
          <w:color w:val="000000"/>
          <w:sz w:val="28"/>
          <w:szCs w:val="28"/>
          <w:lang w:val="uk-UA"/>
        </w:rPr>
        <w:t>–</w:t>
      </w:r>
      <w:r w:rsidRPr="006700AC">
        <w:rPr>
          <w:color w:val="000000"/>
          <w:spacing w:val="-1"/>
          <w:sz w:val="28"/>
          <w:szCs w:val="28"/>
          <w:lang w:val="uk-UA"/>
        </w:rPr>
        <w:t xml:space="preserve"> С. 153</w:t>
      </w:r>
      <w:r w:rsidRPr="006700AC">
        <w:rPr>
          <w:color w:val="000000"/>
          <w:sz w:val="28"/>
          <w:szCs w:val="28"/>
        </w:rPr>
        <w:t>–</w:t>
      </w:r>
      <w:r w:rsidRPr="006700AC">
        <w:rPr>
          <w:color w:val="000000"/>
          <w:spacing w:val="-1"/>
          <w:sz w:val="28"/>
          <w:szCs w:val="28"/>
          <w:lang w:val="uk-UA"/>
        </w:rPr>
        <w:t>155.</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 xml:space="preserve">Хара М. Р. Порівняльний аналіз вираження метаболічних змін та активності системи оксиду азоту в пошкодженому адреналіном серці старих щурів різної статі / М. Р. Хара, А. А. Лепявко // Мед. хімія / Роль месенджерних систем : наук.-практ. конф., Тернопіль, 12-13 листопада 2007 р. : матеріали конф. – 2007. – Т. 9, № 4. – С. 89. </w:t>
      </w:r>
    </w:p>
    <w:p w:rsidR="00E57BE5" w:rsidRPr="002B583A"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uk-UA"/>
        </w:rPr>
      </w:pPr>
      <w:r w:rsidRPr="006700AC">
        <w:rPr>
          <w:color w:val="000000"/>
          <w:sz w:val="28"/>
          <w:szCs w:val="28"/>
        </w:rPr>
        <w:t xml:space="preserve"> </w:t>
      </w:r>
      <w:r w:rsidRPr="006700AC">
        <w:rPr>
          <w:color w:val="000000"/>
          <w:sz w:val="28"/>
          <w:szCs w:val="28"/>
          <w:lang w:val="uk-UA"/>
        </w:rPr>
        <w:t xml:space="preserve">Хара М. </w:t>
      </w:r>
      <w:r w:rsidRPr="006700AC">
        <w:rPr>
          <w:color w:val="000000"/>
          <w:sz w:val="28"/>
          <w:szCs w:val="28"/>
        </w:rPr>
        <w:t xml:space="preserve">Р. </w:t>
      </w:r>
      <w:r>
        <w:rPr>
          <w:color w:val="000000"/>
          <w:sz w:val="28"/>
          <w:szCs w:val="28"/>
          <w:lang w:val="uk-UA"/>
        </w:rPr>
        <w:t>Роль х</w:t>
      </w:r>
      <w:r w:rsidRPr="006700AC">
        <w:rPr>
          <w:color w:val="000000"/>
          <w:sz w:val="28"/>
          <w:szCs w:val="28"/>
          <w:lang w:val="uk-UA"/>
        </w:rPr>
        <w:t>ол</w:t>
      </w:r>
      <w:r>
        <w:rPr>
          <w:color w:val="000000"/>
          <w:sz w:val="28"/>
          <w:szCs w:val="28"/>
          <w:lang w:val="uk-UA"/>
        </w:rPr>
        <w:t>і</w:t>
      </w:r>
      <w:r w:rsidRPr="006700AC">
        <w:rPr>
          <w:color w:val="000000"/>
          <w:sz w:val="28"/>
          <w:szCs w:val="28"/>
          <w:lang w:val="uk-UA"/>
        </w:rPr>
        <w:t>нерг</w:t>
      </w:r>
      <w:r>
        <w:rPr>
          <w:color w:val="000000"/>
          <w:sz w:val="28"/>
          <w:szCs w:val="28"/>
          <w:lang w:val="uk-UA"/>
        </w:rPr>
        <w:t>і</w:t>
      </w:r>
      <w:r w:rsidRPr="006700AC">
        <w:rPr>
          <w:color w:val="000000"/>
          <w:sz w:val="28"/>
          <w:szCs w:val="28"/>
          <w:lang w:val="uk-UA"/>
        </w:rPr>
        <w:t>ч</w:t>
      </w:r>
      <w:r>
        <w:rPr>
          <w:color w:val="000000"/>
          <w:sz w:val="28"/>
          <w:szCs w:val="28"/>
          <w:lang w:val="uk-UA"/>
        </w:rPr>
        <w:t>ної</w:t>
      </w:r>
      <w:r w:rsidRPr="006700AC">
        <w:rPr>
          <w:color w:val="000000"/>
          <w:sz w:val="28"/>
          <w:szCs w:val="28"/>
          <w:lang w:val="uk-UA"/>
        </w:rPr>
        <w:t xml:space="preserve"> </w:t>
      </w:r>
      <w:r>
        <w:rPr>
          <w:color w:val="000000"/>
          <w:sz w:val="28"/>
          <w:szCs w:val="28"/>
          <w:lang w:val="uk-UA"/>
        </w:rPr>
        <w:t>системи</w:t>
      </w:r>
      <w:r w:rsidRPr="006700AC">
        <w:rPr>
          <w:color w:val="000000"/>
          <w:sz w:val="28"/>
          <w:szCs w:val="28"/>
          <w:lang w:val="uk-UA"/>
        </w:rPr>
        <w:t xml:space="preserve"> </w:t>
      </w:r>
      <w:r>
        <w:rPr>
          <w:color w:val="000000"/>
          <w:sz w:val="28"/>
          <w:szCs w:val="28"/>
          <w:lang w:val="uk-UA"/>
        </w:rPr>
        <w:t>в патогенезі</w:t>
      </w:r>
      <w:r w:rsidRPr="006700AC">
        <w:rPr>
          <w:color w:val="000000"/>
          <w:sz w:val="28"/>
          <w:szCs w:val="28"/>
          <w:lang w:val="uk-UA"/>
        </w:rPr>
        <w:t xml:space="preserve"> адренал</w:t>
      </w:r>
      <w:r>
        <w:rPr>
          <w:color w:val="000000"/>
          <w:sz w:val="28"/>
          <w:szCs w:val="28"/>
          <w:lang w:val="uk-UA"/>
        </w:rPr>
        <w:t>і</w:t>
      </w:r>
      <w:r w:rsidRPr="006700AC">
        <w:rPr>
          <w:color w:val="000000"/>
          <w:sz w:val="28"/>
          <w:szCs w:val="28"/>
          <w:lang w:val="uk-UA"/>
        </w:rPr>
        <w:t>ново</w:t>
      </w:r>
      <w:r>
        <w:rPr>
          <w:color w:val="000000"/>
          <w:sz w:val="28"/>
          <w:szCs w:val="28"/>
          <w:lang w:val="uk-UA"/>
        </w:rPr>
        <w:t>ї</w:t>
      </w:r>
      <w:r w:rsidRPr="006700AC">
        <w:rPr>
          <w:color w:val="000000"/>
          <w:sz w:val="28"/>
          <w:szCs w:val="28"/>
          <w:lang w:val="uk-UA"/>
        </w:rPr>
        <w:t xml:space="preserve"> м</w:t>
      </w:r>
      <w:r>
        <w:rPr>
          <w:color w:val="000000"/>
          <w:sz w:val="28"/>
          <w:szCs w:val="28"/>
          <w:lang w:val="uk-UA"/>
        </w:rPr>
        <w:t>і</w:t>
      </w:r>
      <w:r w:rsidRPr="006700AC">
        <w:rPr>
          <w:color w:val="000000"/>
          <w:sz w:val="28"/>
          <w:szCs w:val="28"/>
          <w:lang w:val="uk-UA"/>
        </w:rPr>
        <w:t>окард</w:t>
      </w:r>
      <w:r>
        <w:rPr>
          <w:color w:val="000000"/>
          <w:sz w:val="28"/>
          <w:szCs w:val="28"/>
          <w:lang w:val="uk-UA"/>
        </w:rPr>
        <w:t>і</w:t>
      </w:r>
      <w:r w:rsidRPr="006700AC">
        <w:rPr>
          <w:color w:val="000000"/>
          <w:sz w:val="28"/>
          <w:szCs w:val="28"/>
          <w:lang w:val="uk-UA"/>
        </w:rPr>
        <w:t>одистроф</w:t>
      </w:r>
      <w:r>
        <w:rPr>
          <w:color w:val="000000"/>
          <w:sz w:val="28"/>
          <w:szCs w:val="28"/>
          <w:lang w:val="uk-UA"/>
        </w:rPr>
        <w:t>ії</w:t>
      </w:r>
      <w:r w:rsidRPr="006700AC">
        <w:rPr>
          <w:color w:val="000000"/>
          <w:sz w:val="28"/>
          <w:szCs w:val="28"/>
          <w:lang w:val="uk-UA"/>
        </w:rPr>
        <w:t xml:space="preserve"> у </w:t>
      </w:r>
      <w:r>
        <w:rPr>
          <w:color w:val="000000"/>
          <w:sz w:val="28"/>
          <w:szCs w:val="28"/>
          <w:lang w:val="uk-UA"/>
        </w:rPr>
        <w:t>тварин</w:t>
      </w:r>
      <w:r w:rsidRPr="006700AC">
        <w:rPr>
          <w:color w:val="000000"/>
          <w:sz w:val="28"/>
          <w:szCs w:val="28"/>
          <w:lang w:val="uk-UA"/>
        </w:rPr>
        <w:t xml:space="preserve"> р</w:t>
      </w:r>
      <w:r>
        <w:rPr>
          <w:color w:val="000000"/>
          <w:sz w:val="28"/>
          <w:szCs w:val="28"/>
          <w:lang w:val="uk-UA"/>
        </w:rPr>
        <w:t>із</w:t>
      </w:r>
      <w:r w:rsidRPr="006700AC">
        <w:rPr>
          <w:color w:val="000000"/>
          <w:sz w:val="28"/>
          <w:szCs w:val="28"/>
          <w:lang w:val="uk-UA"/>
        </w:rPr>
        <w:t>н</w:t>
      </w:r>
      <w:r>
        <w:rPr>
          <w:color w:val="000000"/>
          <w:sz w:val="28"/>
          <w:szCs w:val="28"/>
          <w:lang w:val="uk-UA"/>
        </w:rPr>
        <w:t>ої</w:t>
      </w:r>
      <w:r w:rsidRPr="006700AC">
        <w:rPr>
          <w:color w:val="000000"/>
          <w:sz w:val="28"/>
          <w:szCs w:val="28"/>
          <w:lang w:val="uk-UA"/>
        </w:rPr>
        <w:t xml:space="preserve"> </w:t>
      </w:r>
      <w:r>
        <w:rPr>
          <w:color w:val="000000"/>
          <w:sz w:val="28"/>
          <w:szCs w:val="28"/>
          <w:lang w:val="uk-UA"/>
        </w:rPr>
        <w:t>статі</w:t>
      </w:r>
      <w:r w:rsidRPr="006700AC">
        <w:rPr>
          <w:color w:val="000000"/>
          <w:sz w:val="28"/>
          <w:szCs w:val="28"/>
        </w:rPr>
        <w:t xml:space="preserve"> </w:t>
      </w:r>
      <w:r w:rsidRPr="006700AC">
        <w:rPr>
          <w:color w:val="000000"/>
          <w:sz w:val="28"/>
          <w:szCs w:val="28"/>
          <w:lang w:val="uk-UA"/>
        </w:rPr>
        <w:t xml:space="preserve">: автореф. дис. на </w:t>
      </w:r>
      <w:r>
        <w:rPr>
          <w:color w:val="000000"/>
          <w:sz w:val="28"/>
          <w:szCs w:val="28"/>
          <w:lang w:val="uk-UA"/>
        </w:rPr>
        <w:t>здобуття</w:t>
      </w:r>
      <w:r w:rsidRPr="006700AC">
        <w:rPr>
          <w:color w:val="000000"/>
          <w:sz w:val="28"/>
          <w:szCs w:val="28"/>
          <w:lang w:val="uk-UA"/>
        </w:rPr>
        <w:t xml:space="preserve"> </w:t>
      </w:r>
      <w:r>
        <w:rPr>
          <w:color w:val="000000"/>
          <w:sz w:val="28"/>
          <w:szCs w:val="28"/>
          <w:lang w:val="uk-UA"/>
        </w:rPr>
        <w:t>наук</w:t>
      </w:r>
      <w:r w:rsidRPr="006700AC">
        <w:rPr>
          <w:color w:val="000000"/>
          <w:sz w:val="28"/>
          <w:szCs w:val="28"/>
          <w:lang w:val="uk-UA"/>
        </w:rPr>
        <w:t>. ст</w:t>
      </w:r>
      <w:r>
        <w:rPr>
          <w:color w:val="000000"/>
          <w:sz w:val="28"/>
          <w:szCs w:val="28"/>
          <w:lang w:val="uk-UA"/>
        </w:rPr>
        <w:t>у</w:t>
      </w:r>
      <w:r w:rsidRPr="006700AC">
        <w:rPr>
          <w:color w:val="000000"/>
          <w:sz w:val="28"/>
          <w:szCs w:val="28"/>
          <w:lang w:val="uk-UA"/>
        </w:rPr>
        <w:t>пен</w:t>
      </w:r>
      <w:r>
        <w:rPr>
          <w:color w:val="000000"/>
          <w:sz w:val="28"/>
          <w:szCs w:val="28"/>
          <w:lang w:val="uk-UA"/>
        </w:rPr>
        <w:t>я</w:t>
      </w:r>
      <w:r w:rsidRPr="006700AC">
        <w:rPr>
          <w:color w:val="000000"/>
          <w:sz w:val="28"/>
          <w:szCs w:val="28"/>
          <w:lang w:val="uk-UA"/>
        </w:rPr>
        <w:t xml:space="preserve"> </w:t>
      </w:r>
      <w:r>
        <w:rPr>
          <w:color w:val="000000"/>
          <w:sz w:val="28"/>
          <w:szCs w:val="28"/>
          <w:lang w:val="uk-UA"/>
        </w:rPr>
        <w:t>докт</w:t>
      </w:r>
      <w:r w:rsidRPr="006700AC">
        <w:rPr>
          <w:color w:val="000000"/>
          <w:sz w:val="28"/>
          <w:szCs w:val="28"/>
          <w:lang w:val="uk-UA"/>
        </w:rPr>
        <w:t xml:space="preserve">. мед. наук : спец. </w:t>
      </w:r>
      <w:r>
        <w:rPr>
          <w:color w:val="000000"/>
          <w:sz w:val="28"/>
          <w:szCs w:val="28"/>
          <w:lang w:val="uk-UA"/>
        </w:rPr>
        <w:t xml:space="preserve">14.03.04 </w:t>
      </w:r>
      <w:r w:rsidRPr="006700AC">
        <w:rPr>
          <w:color w:val="000000"/>
          <w:sz w:val="28"/>
          <w:szCs w:val="28"/>
          <w:lang w:val="uk-UA"/>
        </w:rPr>
        <w:t>„Патолог</w:t>
      </w:r>
      <w:r>
        <w:rPr>
          <w:color w:val="000000"/>
          <w:sz w:val="28"/>
          <w:szCs w:val="28"/>
          <w:lang w:val="uk-UA"/>
        </w:rPr>
        <w:t>і</w:t>
      </w:r>
      <w:r w:rsidRPr="006700AC">
        <w:rPr>
          <w:color w:val="000000"/>
          <w:sz w:val="28"/>
          <w:szCs w:val="28"/>
          <w:lang w:val="uk-UA"/>
        </w:rPr>
        <w:t>ч</w:t>
      </w:r>
      <w:r>
        <w:rPr>
          <w:color w:val="000000"/>
          <w:sz w:val="28"/>
          <w:szCs w:val="28"/>
          <w:lang w:val="uk-UA"/>
        </w:rPr>
        <w:t>н</w:t>
      </w:r>
      <w:r w:rsidRPr="006700AC">
        <w:rPr>
          <w:color w:val="000000"/>
          <w:sz w:val="28"/>
          <w:szCs w:val="28"/>
          <w:lang w:val="uk-UA"/>
        </w:rPr>
        <w:t>а ф</w:t>
      </w:r>
      <w:r>
        <w:rPr>
          <w:color w:val="000000"/>
          <w:sz w:val="28"/>
          <w:szCs w:val="28"/>
          <w:lang w:val="uk-UA"/>
        </w:rPr>
        <w:t>і</w:t>
      </w:r>
      <w:r w:rsidRPr="006700AC">
        <w:rPr>
          <w:color w:val="000000"/>
          <w:sz w:val="28"/>
          <w:szCs w:val="28"/>
          <w:lang w:val="uk-UA"/>
        </w:rPr>
        <w:t>з</w:t>
      </w:r>
      <w:r>
        <w:rPr>
          <w:color w:val="000000"/>
          <w:sz w:val="28"/>
          <w:szCs w:val="28"/>
          <w:lang w:val="uk-UA"/>
        </w:rPr>
        <w:t>і</w:t>
      </w:r>
      <w:r w:rsidRPr="006700AC">
        <w:rPr>
          <w:color w:val="000000"/>
          <w:sz w:val="28"/>
          <w:szCs w:val="28"/>
          <w:lang w:val="uk-UA"/>
        </w:rPr>
        <w:t>олог</w:t>
      </w:r>
      <w:r>
        <w:rPr>
          <w:color w:val="000000"/>
          <w:sz w:val="28"/>
          <w:szCs w:val="28"/>
          <w:lang w:val="uk-UA"/>
        </w:rPr>
        <w:t>і</w:t>
      </w:r>
      <w:r w:rsidRPr="006700AC">
        <w:rPr>
          <w:color w:val="000000"/>
          <w:sz w:val="28"/>
          <w:szCs w:val="28"/>
          <w:lang w:val="uk-UA"/>
        </w:rPr>
        <w:t xml:space="preserve">я” / </w:t>
      </w:r>
      <w:r w:rsidRPr="00351984">
        <w:rPr>
          <w:color w:val="000000"/>
          <w:sz w:val="28"/>
          <w:szCs w:val="28"/>
          <w:lang w:val="uk-UA"/>
        </w:rPr>
        <w:br/>
      </w:r>
      <w:r w:rsidRPr="006700AC">
        <w:rPr>
          <w:color w:val="000000"/>
          <w:sz w:val="28"/>
          <w:szCs w:val="28"/>
          <w:lang w:val="uk-UA"/>
        </w:rPr>
        <w:t xml:space="preserve">М. Р. Хара. </w:t>
      </w:r>
      <w:r w:rsidRPr="002B583A">
        <w:rPr>
          <w:color w:val="000000"/>
          <w:sz w:val="28"/>
          <w:szCs w:val="28"/>
          <w:lang w:val="uk-UA"/>
        </w:rPr>
        <w:t>–</w:t>
      </w:r>
      <w:r w:rsidRPr="006700AC">
        <w:rPr>
          <w:color w:val="000000"/>
          <w:sz w:val="28"/>
          <w:szCs w:val="28"/>
          <w:lang w:val="uk-UA"/>
        </w:rPr>
        <w:t xml:space="preserve"> </w:t>
      </w:r>
      <w:r>
        <w:rPr>
          <w:color w:val="000000"/>
          <w:sz w:val="28"/>
          <w:szCs w:val="28"/>
          <w:lang w:val="uk-UA"/>
        </w:rPr>
        <w:t>Тернопіль</w:t>
      </w:r>
      <w:r w:rsidRPr="006700AC">
        <w:rPr>
          <w:color w:val="000000"/>
          <w:sz w:val="28"/>
          <w:szCs w:val="28"/>
          <w:lang w:val="uk-UA"/>
        </w:rPr>
        <w:t xml:space="preserve">, </w:t>
      </w:r>
      <w:r>
        <w:rPr>
          <w:color w:val="000000"/>
          <w:sz w:val="28"/>
          <w:szCs w:val="28"/>
          <w:lang w:val="uk-UA"/>
        </w:rPr>
        <w:t>2006</w:t>
      </w:r>
      <w:r w:rsidRPr="006700AC">
        <w:rPr>
          <w:color w:val="000000"/>
          <w:sz w:val="28"/>
          <w:szCs w:val="28"/>
          <w:lang w:val="uk-UA"/>
        </w:rPr>
        <w:t>.</w:t>
      </w:r>
      <w:r w:rsidRPr="002B583A">
        <w:rPr>
          <w:color w:val="000000"/>
          <w:sz w:val="28"/>
          <w:szCs w:val="28"/>
          <w:lang w:val="uk-UA"/>
        </w:rPr>
        <w:t xml:space="preserve"> – 3</w:t>
      </w:r>
      <w:r>
        <w:rPr>
          <w:color w:val="000000"/>
          <w:sz w:val="28"/>
          <w:szCs w:val="28"/>
          <w:lang w:val="uk-UA"/>
        </w:rPr>
        <w:t>2</w:t>
      </w:r>
      <w:r w:rsidRPr="002B583A">
        <w:rPr>
          <w:color w:val="000000"/>
          <w:sz w:val="28"/>
          <w:szCs w:val="28"/>
          <w:lang w:val="uk-UA"/>
        </w:rPr>
        <w:t xml:space="preserve"> с.</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2B583A">
        <w:rPr>
          <w:color w:val="000000"/>
          <w:sz w:val="28"/>
          <w:szCs w:val="28"/>
          <w:lang w:val="uk-UA"/>
        </w:rPr>
        <w:lastRenderedPageBreak/>
        <w:t xml:space="preserve"> </w:t>
      </w:r>
      <w:r w:rsidRPr="006700AC">
        <w:rPr>
          <w:color w:val="000000"/>
          <w:sz w:val="28"/>
          <w:szCs w:val="28"/>
          <w:lang w:val="uk-UA"/>
        </w:rPr>
        <w:t xml:space="preserve">Хара М. Р. Чутливість серця старих щурів різної статі до ендогенного та екзогенного ацетилхоліну в умовах адреналінового пошкодження міокарда / М. Р. Хара,  А. А. Лепявко // Бюлетень VІІ читань </w:t>
      </w:r>
      <w:r>
        <w:rPr>
          <w:color w:val="000000"/>
          <w:sz w:val="28"/>
          <w:szCs w:val="28"/>
          <w:lang w:val="uk-UA"/>
        </w:rPr>
        <w:br/>
      </w:r>
      <w:r w:rsidRPr="006700AC">
        <w:rPr>
          <w:color w:val="000000"/>
          <w:sz w:val="28"/>
          <w:szCs w:val="28"/>
          <w:lang w:val="uk-UA"/>
        </w:rPr>
        <w:t>ім.</w:t>
      </w:r>
      <w:r>
        <w:rPr>
          <w:color w:val="000000"/>
          <w:sz w:val="28"/>
          <w:szCs w:val="28"/>
          <w:lang w:val="uk-UA"/>
        </w:rPr>
        <w:t xml:space="preserve"> </w:t>
      </w:r>
      <w:r w:rsidRPr="006700AC">
        <w:rPr>
          <w:color w:val="000000"/>
          <w:sz w:val="28"/>
          <w:szCs w:val="28"/>
          <w:lang w:val="uk-UA"/>
        </w:rPr>
        <w:t>В.</w:t>
      </w:r>
      <w:r w:rsidRPr="006700AC">
        <w:rPr>
          <w:color w:val="000000"/>
          <w:sz w:val="28"/>
          <w:szCs w:val="28"/>
        </w:rPr>
        <w:t> </w:t>
      </w:r>
      <w:r w:rsidRPr="006700AC">
        <w:rPr>
          <w:color w:val="000000"/>
          <w:sz w:val="28"/>
          <w:szCs w:val="28"/>
          <w:lang w:val="uk-UA"/>
        </w:rPr>
        <w:t xml:space="preserve">В. Підвисоцького : наукова конференція, 22-23 травня 2008 р. : матеріали конф. – Одеса : Одеський державний медичний університет, 2008. – С. 94–95.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Чевари С. Роль супероксиддисмутазы в окислительных проце</w:t>
      </w:r>
      <w:r w:rsidRPr="006700AC">
        <w:rPr>
          <w:color w:val="000000"/>
          <w:sz w:val="28"/>
          <w:szCs w:val="28"/>
          <w:lang w:val="uk-UA"/>
        </w:rPr>
        <w:t>с</w:t>
      </w:r>
      <w:r w:rsidRPr="006700AC">
        <w:rPr>
          <w:color w:val="000000"/>
          <w:sz w:val="28"/>
          <w:szCs w:val="28"/>
        </w:rPr>
        <w:t>сах клетки и метод определения ее в биологическом материале</w:t>
      </w:r>
      <w:r w:rsidRPr="006700AC">
        <w:rPr>
          <w:color w:val="000000"/>
          <w:sz w:val="28"/>
          <w:szCs w:val="28"/>
          <w:lang w:val="uk-UA"/>
        </w:rPr>
        <w:t xml:space="preserve"> / </w:t>
      </w:r>
      <w:r w:rsidRPr="006700AC">
        <w:rPr>
          <w:color w:val="000000"/>
          <w:sz w:val="28"/>
          <w:szCs w:val="28"/>
        </w:rPr>
        <w:t>С.</w:t>
      </w:r>
      <w:r w:rsidRPr="006700AC">
        <w:rPr>
          <w:color w:val="000000"/>
          <w:sz w:val="28"/>
          <w:szCs w:val="28"/>
          <w:lang w:val="uk-UA"/>
        </w:rPr>
        <w:t xml:space="preserve"> </w:t>
      </w:r>
      <w:r w:rsidRPr="006700AC">
        <w:rPr>
          <w:color w:val="000000"/>
          <w:sz w:val="28"/>
          <w:szCs w:val="28"/>
        </w:rPr>
        <w:t>Чевари, И.</w:t>
      </w:r>
      <w:r w:rsidRPr="006700AC">
        <w:rPr>
          <w:color w:val="000000"/>
          <w:sz w:val="28"/>
          <w:szCs w:val="28"/>
          <w:lang w:val="uk-UA"/>
        </w:rPr>
        <w:t xml:space="preserve"> </w:t>
      </w:r>
      <w:r w:rsidRPr="006700AC">
        <w:rPr>
          <w:color w:val="000000"/>
          <w:sz w:val="28"/>
          <w:szCs w:val="28"/>
        </w:rPr>
        <w:t>Чаба, Й.</w:t>
      </w:r>
      <w:r w:rsidRPr="006700AC">
        <w:rPr>
          <w:color w:val="000000"/>
          <w:sz w:val="28"/>
          <w:szCs w:val="28"/>
          <w:lang w:val="uk-UA"/>
        </w:rPr>
        <w:t xml:space="preserve"> </w:t>
      </w:r>
      <w:r w:rsidRPr="006700AC">
        <w:rPr>
          <w:color w:val="000000"/>
          <w:sz w:val="28"/>
          <w:szCs w:val="28"/>
        </w:rPr>
        <w:t>Сокей //</w:t>
      </w:r>
      <w:r w:rsidRPr="006700AC">
        <w:rPr>
          <w:color w:val="000000"/>
          <w:sz w:val="28"/>
          <w:szCs w:val="28"/>
          <w:lang w:val="uk-UA"/>
        </w:rPr>
        <w:t xml:space="preserve"> </w:t>
      </w:r>
      <w:r w:rsidRPr="006700AC">
        <w:rPr>
          <w:color w:val="000000"/>
          <w:sz w:val="28"/>
          <w:szCs w:val="28"/>
        </w:rPr>
        <w:t>Лабораторое дело. – 198</w:t>
      </w:r>
      <w:r w:rsidRPr="006700AC">
        <w:rPr>
          <w:color w:val="000000"/>
          <w:sz w:val="28"/>
          <w:szCs w:val="28"/>
          <w:lang w:val="uk-UA"/>
        </w:rPr>
        <w:t>5</w:t>
      </w:r>
      <w:r w:rsidRPr="006700AC">
        <w:rPr>
          <w:color w:val="000000"/>
          <w:sz w:val="28"/>
          <w:szCs w:val="28"/>
        </w:rPr>
        <w:t xml:space="preserve">. – № 11. – С. </w:t>
      </w:r>
      <w:r w:rsidRPr="006700AC">
        <w:rPr>
          <w:color w:val="000000"/>
          <w:sz w:val="28"/>
          <w:szCs w:val="28"/>
          <w:lang w:val="uk-UA"/>
        </w:rPr>
        <w:t>678</w:t>
      </w:r>
      <w:r w:rsidRPr="006700AC">
        <w:rPr>
          <w:color w:val="000000"/>
          <w:sz w:val="28"/>
          <w:szCs w:val="28"/>
        </w:rPr>
        <w:t>–</w:t>
      </w:r>
      <w:r w:rsidRPr="006700AC">
        <w:rPr>
          <w:color w:val="000000"/>
          <w:sz w:val="28"/>
          <w:szCs w:val="28"/>
          <w:lang w:val="uk-UA"/>
        </w:rPr>
        <w:t>681</w:t>
      </w:r>
      <w:r w:rsidRPr="006700AC">
        <w:rPr>
          <w:color w:val="000000"/>
          <w:sz w:val="28"/>
          <w:szCs w:val="28"/>
        </w:rPr>
        <w:t>.</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Швец</w:t>
      </w:r>
      <w:r w:rsidRPr="006700AC">
        <w:rPr>
          <w:bCs/>
          <w:color w:val="000000"/>
          <w:sz w:val="28"/>
          <w:szCs w:val="28"/>
        </w:rPr>
        <w:t xml:space="preserve"> </w:t>
      </w:r>
      <w:r w:rsidRPr="006700AC">
        <w:rPr>
          <w:color w:val="000000"/>
          <w:sz w:val="28"/>
          <w:szCs w:val="28"/>
        </w:rPr>
        <w:t>В.</w:t>
      </w:r>
      <w:r w:rsidRPr="006700AC">
        <w:rPr>
          <w:color w:val="000000"/>
          <w:sz w:val="28"/>
          <w:szCs w:val="28"/>
          <w:lang w:val="uk-UA"/>
        </w:rPr>
        <w:t xml:space="preserve"> </w:t>
      </w:r>
      <w:r w:rsidRPr="006700AC">
        <w:rPr>
          <w:color w:val="000000"/>
          <w:sz w:val="28"/>
          <w:szCs w:val="28"/>
        </w:rPr>
        <w:t xml:space="preserve">Н. </w:t>
      </w:r>
      <w:r w:rsidRPr="006700AC">
        <w:rPr>
          <w:bCs/>
          <w:color w:val="000000"/>
          <w:sz w:val="28"/>
          <w:szCs w:val="28"/>
        </w:rPr>
        <w:t>Возрастные особенности стимуляции пероксидного окисления липидов в сердце крыс при иммобилизационном стрессе</w:t>
      </w:r>
      <w:r w:rsidRPr="006700AC">
        <w:rPr>
          <w:color w:val="000000"/>
          <w:sz w:val="28"/>
          <w:szCs w:val="28"/>
        </w:rPr>
        <w:t xml:space="preserve"> / </w:t>
      </w:r>
      <w:r w:rsidRPr="006700AC">
        <w:rPr>
          <w:color w:val="000000"/>
          <w:sz w:val="28"/>
          <w:szCs w:val="28"/>
          <w:lang w:val="uk-UA"/>
        </w:rPr>
        <w:t xml:space="preserve"> </w:t>
      </w:r>
      <w:r w:rsidRPr="00351984">
        <w:rPr>
          <w:color w:val="000000"/>
          <w:sz w:val="28"/>
          <w:szCs w:val="28"/>
        </w:rPr>
        <w:br/>
      </w:r>
      <w:r w:rsidRPr="006700AC">
        <w:rPr>
          <w:color w:val="000000"/>
          <w:sz w:val="28"/>
          <w:szCs w:val="28"/>
        </w:rPr>
        <w:t>В.</w:t>
      </w:r>
      <w:r w:rsidRPr="006700AC">
        <w:rPr>
          <w:color w:val="000000"/>
          <w:sz w:val="28"/>
          <w:szCs w:val="28"/>
          <w:lang w:val="uk-UA"/>
        </w:rPr>
        <w:t xml:space="preserve"> </w:t>
      </w:r>
      <w:r w:rsidRPr="006700AC">
        <w:rPr>
          <w:color w:val="000000"/>
          <w:sz w:val="28"/>
          <w:szCs w:val="28"/>
        </w:rPr>
        <w:t>Н. Швец, В.</w:t>
      </w:r>
      <w:r w:rsidRPr="006700AC">
        <w:rPr>
          <w:color w:val="000000"/>
          <w:sz w:val="28"/>
          <w:szCs w:val="28"/>
          <w:lang w:val="uk-UA"/>
        </w:rPr>
        <w:t xml:space="preserve"> </w:t>
      </w:r>
      <w:r w:rsidRPr="006700AC">
        <w:rPr>
          <w:color w:val="000000"/>
          <w:sz w:val="28"/>
          <w:szCs w:val="28"/>
        </w:rPr>
        <w:t>И. Курипка, В.</w:t>
      </w:r>
      <w:r w:rsidRPr="006700AC">
        <w:rPr>
          <w:color w:val="000000"/>
          <w:sz w:val="28"/>
          <w:szCs w:val="28"/>
          <w:lang w:val="uk-UA"/>
        </w:rPr>
        <w:t xml:space="preserve"> </w:t>
      </w:r>
      <w:r w:rsidRPr="006700AC">
        <w:rPr>
          <w:color w:val="000000"/>
          <w:sz w:val="28"/>
          <w:szCs w:val="28"/>
        </w:rPr>
        <w:t xml:space="preserve">В. Давыдов // Укр. біохім. журн. – 2002. – </w:t>
      </w:r>
      <w:r w:rsidRPr="00351984">
        <w:rPr>
          <w:color w:val="000000"/>
          <w:sz w:val="28"/>
          <w:szCs w:val="28"/>
        </w:rPr>
        <w:br/>
      </w:r>
      <w:r w:rsidRPr="006700AC">
        <w:rPr>
          <w:color w:val="000000"/>
          <w:sz w:val="28"/>
          <w:szCs w:val="28"/>
          <w:lang w:val="en-US"/>
        </w:rPr>
        <w:t>T</w:t>
      </w:r>
      <w:r w:rsidRPr="006700AC">
        <w:rPr>
          <w:color w:val="000000"/>
          <w:sz w:val="28"/>
          <w:szCs w:val="28"/>
        </w:rPr>
        <w:t xml:space="preserve">. 74, </w:t>
      </w:r>
      <w:r w:rsidRPr="006700AC">
        <w:rPr>
          <w:rStyle w:val="ti"/>
          <w:color w:val="000000"/>
          <w:sz w:val="28"/>
          <w:szCs w:val="28"/>
          <w:lang w:val="uk-UA"/>
        </w:rPr>
        <w:t>№</w:t>
      </w:r>
      <w:r w:rsidRPr="006700AC">
        <w:rPr>
          <w:color w:val="000000"/>
          <w:sz w:val="28"/>
          <w:szCs w:val="28"/>
        </w:rPr>
        <w:t xml:space="preserve"> 4а (дод. 1). – С. 193.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Шевченко И. Т. Элементы вариационной статистики для медиков</w:t>
      </w:r>
      <w:r w:rsidRPr="006700AC">
        <w:rPr>
          <w:color w:val="000000"/>
          <w:sz w:val="28"/>
          <w:szCs w:val="28"/>
          <w:lang w:val="uk-UA"/>
        </w:rPr>
        <w:t> </w:t>
      </w:r>
      <w:r w:rsidRPr="006700AC">
        <w:rPr>
          <w:color w:val="000000"/>
          <w:sz w:val="28"/>
          <w:szCs w:val="28"/>
        </w:rPr>
        <w:t xml:space="preserve">/ </w:t>
      </w:r>
      <w:r w:rsidRPr="00351984">
        <w:rPr>
          <w:color w:val="000000"/>
          <w:sz w:val="28"/>
          <w:szCs w:val="28"/>
        </w:rPr>
        <w:br/>
      </w:r>
      <w:r w:rsidRPr="006700AC">
        <w:rPr>
          <w:color w:val="000000"/>
          <w:sz w:val="28"/>
          <w:szCs w:val="28"/>
        </w:rPr>
        <w:t>И. Т. Шевченко, О. П. Богатов, Ф. П. Хрипта. – Київ</w:t>
      </w:r>
      <w:r w:rsidRPr="006700AC">
        <w:rPr>
          <w:color w:val="000000"/>
          <w:sz w:val="28"/>
          <w:szCs w:val="28"/>
          <w:lang w:val="uk-UA"/>
        </w:rPr>
        <w:t xml:space="preserve"> </w:t>
      </w:r>
      <w:r w:rsidRPr="006700AC">
        <w:rPr>
          <w:color w:val="000000"/>
          <w:sz w:val="28"/>
          <w:szCs w:val="28"/>
        </w:rPr>
        <w:t>: Здоров’я, 1970. – 107 с.</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rPr>
      </w:pPr>
      <w:r w:rsidRPr="006700AC">
        <w:rPr>
          <w:color w:val="000000"/>
          <w:sz w:val="28"/>
          <w:szCs w:val="28"/>
        </w:rPr>
        <w:t xml:space="preserve"> </w:t>
      </w:r>
      <w:r w:rsidRPr="006700AC">
        <w:rPr>
          <w:color w:val="000000"/>
          <w:sz w:val="28"/>
          <w:szCs w:val="28"/>
          <w:lang w:val="uk-UA"/>
        </w:rPr>
        <w:t>Экстрагенитальные особенности биологии и физиологии женского организма (обзор)</w:t>
      </w:r>
      <w:r w:rsidRPr="006700AC">
        <w:rPr>
          <w:color w:val="000000"/>
          <w:sz w:val="28"/>
          <w:szCs w:val="28"/>
        </w:rPr>
        <w:t xml:space="preserve"> / </w:t>
      </w:r>
      <w:r w:rsidRPr="006700AC">
        <w:rPr>
          <w:color w:val="000000"/>
          <w:sz w:val="28"/>
          <w:szCs w:val="28"/>
          <w:lang w:val="uk-UA"/>
        </w:rPr>
        <w:t xml:space="preserve">Н. А. Барбараш, М. В. Чичиленко, Н. П. Тарасенко </w:t>
      </w:r>
      <w:r w:rsidRPr="00C95E41">
        <w:rPr>
          <w:color w:val="000000"/>
          <w:sz w:val="28"/>
          <w:szCs w:val="28"/>
        </w:rPr>
        <w:br/>
      </w:r>
      <w:r w:rsidRPr="006700AC">
        <w:rPr>
          <w:color w:val="000000"/>
          <w:sz w:val="28"/>
          <w:szCs w:val="28"/>
        </w:rPr>
        <w:t>[</w:t>
      </w:r>
      <w:r w:rsidRPr="006700AC">
        <w:rPr>
          <w:color w:val="000000"/>
          <w:sz w:val="28"/>
          <w:szCs w:val="28"/>
          <w:lang w:val="uk-UA"/>
        </w:rPr>
        <w:t>и др.</w:t>
      </w:r>
      <w:r w:rsidRPr="006700AC">
        <w:rPr>
          <w:color w:val="000000"/>
          <w:sz w:val="28"/>
          <w:szCs w:val="28"/>
        </w:rPr>
        <w:t>]</w:t>
      </w:r>
      <w:r w:rsidRPr="006700AC">
        <w:rPr>
          <w:color w:val="000000"/>
          <w:sz w:val="28"/>
          <w:szCs w:val="28"/>
          <w:lang w:val="uk-UA"/>
        </w:rPr>
        <w:t xml:space="preserve"> // Бюллетень СО РАМН. – 2003. – Т. 109, № 3. – С. 53</w:t>
      </w:r>
      <w:r w:rsidRPr="006700AC">
        <w:rPr>
          <w:color w:val="000000"/>
          <w:sz w:val="28"/>
          <w:szCs w:val="28"/>
        </w:rPr>
        <w:t>–</w:t>
      </w:r>
      <w:r w:rsidRPr="006700AC">
        <w:rPr>
          <w:color w:val="000000"/>
          <w:sz w:val="28"/>
          <w:szCs w:val="28"/>
          <w:lang w:val="uk-UA"/>
        </w:rPr>
        <w:t>58.</w:t>
      </w:r>
      <w:r w:rsidRPr="006700AC">
        <w:rPr>
          <w:color w:val="000000"/>
          <w:sz w:val="28"/>
          <w:szCs w:val="28"/>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C22FF1">
        <w:rPr>
          <w:bCs/>
          <w:color w:val="000000"/>
          <w:sz w:val="28"/>
          <w:szCs w:val="28"/>
        </w:rPr>
        <w:t xml:space="preserve"> </w:t>
      </w:r>
      <w:r w:rsidRPr="006700AC">
        <w:rPr>
          <w:bCs/>
          <w:color w:val="000000"/>
          <w:sz w:val="28"/>
          <w:szCs w:val="28"/>
          <w:lang w:val="en-GB"/>
        </w:rPr>
        <w:t>A comprehensive view of sex-specific issues related to</w:t>
      </w:r>
      <w:r>
        <w:rPr>
          <w:bCs/>
          <w:color w:val="000000"/>
          <w:sz w:val="28"/>
          <w:szCs w:val="28"/>
          <w:lang w:val="en-GB"/>
        </w:rPr>
        <w:t xml:space="preserve"> cardiovascular disease / L.</w:t>
      </w:r>
      <w:r w:rsidRPr="006700AC">
        <w:rPr>
          <w:bCs/>
          <w:color w:val="000000"/>
          <w:sz w:val="28"/>
          <w:szCs w:val="28"/>
          <w:lang w:val="en-GB"/>
        </w:rPr>
        <w:t xml:space="preserve"> Pilote, K</w:t>
      </w:r>
      <w:r>
        <w:rPr>
          <w:bCs/>
          <w:color w:val="000000"/>
          <w:sz w:val="28"/>
          <w:szCs w:val="28"/>
          <w:lang w:val="en-GB"/>
        </w:rPr>
        <w:t>.</w:t>
      </w:r>
      <w:r w:rsidRPr="006700AC">
        <w:rPr>
          <w:bCs/>
          <w:color w:val="000000"/>
          <w:sz w:val="28"/>
          <w:szCs w:val="28"/>
          <w:lang w:val="en-GB"/>
        </w:rPr>
        <w:t xml:space="preserve"> Dasgupta, V</w:t>
      </w:r>
      <w:r>
        <w:rPr>
          <w:bCs/>
          <w:color w:val="000000"/>
          <w:sz w:val="28"/>
          <w:szCs w:val="28"/>
          <w:lang w:val="en-GB"/>
        </w:rPr>
        <w:t>.</w:t>
      </w:r>
      <w:r w:rsidRPr="006700AC">
        <w:rPr>
          <w:bCs/>
          <w:color w:val="000000"/>
          <w:sz w:val="28"/>
          <w:szCs w:val="28"/>
          <w:lang w:val="en-GB"/>
        </w:rPr>
        <w:t xml:space="preserve"> Guru [et al.] // </w:t>
      </w:r>
      <w:r w:rsidRPr="006700AC">
        <w:rPr>
          <w:color w:val="000000"/>
          <w:sz w:val="28"/>
          <w:szCs w:val="28"/>
          <w:lang w:val="en-GB"/>
        </w:rPr>
        <w:t xml:space="preserve">Can. Med. Ass. J. </w:t>
      </w:r>
      <w:r w:rsidRPr="006700AC">
        <w:rPr>
          <w:bCs/>
          <w:color w:val="000000"/>
          <w:sz w:val="28"/>
          <w:szCs w:val="28"/>
          <w:lang w:val="en-US"/>
        </w:rPr>
        <w:t>–</w:t>
      </w:r>
      <w:r w:rsidRPr="006700AC">
        <w:rPr>
          <w:color w:val="000000"/>
          <w:sz w:val="28"/>
          <w:szCs w:val="28"/>
          <w:lang w:val="en-GB"/>
        </w:rPr>
        <w:t xml:space="preserve"> 2007. </w:t>
      </w:r>
      <w:r w:rsidRPr="006700AC">
        <w:rPr>
          <w:bCs/>
          <w:color w:val="000000"/>
          <w:sz w:val="28"/>
          <w:szCs w:val="28"/>
          <w:lang w:val="en-US"/>
        </w:rPr>
        <w:t>– Vol.</w:t>
      </w:r>
      <w:r w:rsidRPr="006700AC">
        <w:rPr>
          <w:color w:val="000000"/>
          <w:sz w:val="28"/>
          <w:szCs w:val="28"/>
          <w:lang w:val="en-GB"/>
        </w:rPr>
        <w:t xml:space="preserve"> 176, </w:t>
      </w:r>
      <w:r w:rsidRPr="006700AC">
        <w:rPr>
          <w:color w:val="000000"/>
          <w:sz w:val="28"/>
          <w:szCs w:val="28"/>
          <w:lang w:val="uk-UA"/>
        </w:rPr>
        <w:t>№</w:t>
      </w:r>
      <w:r w:rsidRPr="006700AC">
        <w:rPr>
          <w:color w:val="000000"/>
          <w:sz w:val="28"/>
          <w:szCs w:val="28"/>
          <w:lang w:val="en-GB"/>
        </w:rPr>
        <w:t xml:space="preserve"> 6. </w:t>
      </w:r>
      <w:r w:rsidRPr="006700AC">
        <w:rPr>
          <w:bCs/>
          <w:color w:val="000000"/>
          <w:sz w:val="28"/>
          <w:szCs w:val="28"/>
          <w:lang w:val="en-US"/>
        </w:rPr>
        <w:t>– P. 101</w:t>
      </w:r>
      <w:r w:rsidRPr="00C22FF1">
        <w:rPr>
          <w:color w:val="000000"/>
          <w:sz w:val="28"/>
          <w:szCs w:val="28"/>
          <w:lang w:val="en-US"/>
        </w:rPr>
        <w:t>–</w:t>
      </w:r>
      <w:r w:rsidRPr="006700AC">
        <w:rPr>
          <w:bCs/>
          <w:color w:val="000000"/>
          <w:sz w:val="28"/>
          <w:szCs w:val="28"/>
          <w:lang w:val="en-US"/>
        </w:rPr>
        <w:t>115.</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bCs/>
          <w:color w:val="000000"/>
          <w:sz w:val="28"/>
          <w:szCs w:val="28"/>
          <w:lang w:val="en-GB"/>
        </w:rPr>
        <w:t xml:space="preserve"> A 15-</w:t>
      </w:r>
      <w:r w:rsidRPr="006700AC">
        <w:rPr>
          <w:color w:val="000000"/>
          <w:sz w:val="28"/>
          <w:szCs w:val="28"/>
          <w:lang w:val="en-US"/>
        </w:rPr>
        <w:t xml:space="preserve">year longitudinal follow-up study of heart rate and heart rate variability in healthy elderly persons / H. Tasaki, T. Serita, A. Irita </w:t>
      </w:r>
      <w:r w:rsidRPr="006700AC">
        <w:rPr>
          <w:bCs/>
          <w:color w:val="000000"/>
          <w:sz w:val="28"/>
          <w:szCs w:val="28"/>
          <w:lang w:val="en-GB"/>
        </w:rPr>
        <w:t>[et al.] // J</w:t>
      </w:r>
      <w:r w:rsidRPr="006700AC">
        <w:rPr>
          <w:color w:val="000000"/>
          <w:sz w:val="28"/>
          <w:szCs w:val="28"/>
          <w:lang w:val="en-GB"/>
        </w:rPr>
        <w:t xml:space="preserve">. Geront. Biol. Sc. Med. Sc. </w:t>
      </w:r>
      <w:r w:rsidRPr="006700AC">
        <w:rPr>
          <w:bCs/>
          <w:color w:val="000000"/>
          <w:sz w:val="28"/>
          <w:szCs w:val="28"/>
          <w:lang w:val="en-US"/>
        </w:rPr>
        <w:t>–</w:t>
      </w:r>
      <w:r w:rsidRPr="006700AC">
        <w:rPr>
          <w:color w:val="000000"/>
          <w:sz w:val="28"/>
          <w:szCs w:val="28"/>
          <w:lang w:val="en-GB"/>
        </w:rPr>
        <w:t xml:space="preserve"> 2000. </w:t>
      </w:r>
      <w:r w:rsidRPr="006700AC">
        <w:rPr>
          <w:bCs/>
          <w:color w:val="000000"/>
          <w:sz w:val="28"/>
          <w:szCs w:val="28"/>
          <w:lang w:val="en-US"/>
        </w:rPr>
        <w:t>– Vol.</w:t>
      </w:r>
      <w:r w:rsidRPr="006700AC">
        <w:rPr>
          <w:color w:val="000000"/>
          <w:sz w:val="28"/>
          <w:szCs w:val="28"/>
          <w:lang w:val="en-GB"/>
        </w:rPr>
        <w:t xml:space="preserve"> 55</w:t>
      </w:r>
      <w:r>
        <w:rPr>
          <w:color w:val="000000"/>
          <w:sz w:val="28"/>
          <w:szCs w:val="28"/>
          <w:lang w:val="uk-UA"/>
        </w:rPr>
        <w:t xml:space="preserve">, № </w:t>
      </w:r>
      <w:r>
        <w:rPr>
          <w:color w:val="000000"/>
          <w:sz w:val="28"/>
          <w:szCs w:val="28"/>
          <w:lang w:val="en-US"/>
        </w:rPr>
        <w:t>12</w:t>
      </w:r>
      <w:r w:rsidRPr="006700AC">
        <w:rPr>
          <w:color w:val="000000"/>
          <w:sz w:val="28"/>
          <w:szCs w:val="28"/>
          <w:lang w:val="uk-UA"/>
        </w:rPr>
        <w:t>.</w:t>
      </w:r>
      <w:r w:rsidRPr="006700AC">
        <w:rPr>
          <w:color w:val="000000"/>
          <w:sz w:val="28"/>
          <w:szCs w:val="28"/>
          <w:lang w:val="en-GB"/>
        </w:rPr>
        <w:t xml:space="preserve"> </w:t>
      </w:r>
      <w:r w:rsidRPr="006700AC">
        <w:rPr>
          <w:bCs/>
          <w:color w:val="000000"/>
          <w:sz w:val="28"/>
          <w:szCs w:val="28"/>
          <w:lang w:val="en-US"/>
        </w:rPr>
        <w:t>– P. 744</w:t>
      </w:r>
      <w:r w:rsidRPr="006700AC">
        <w:rPr>
          <w:color w:val="000000"/>
          <w:sz w:val="28"/>
          <w:szCs w:val="28"/>
        </w:rPr>
        <w:t>–</w:t>
      </w:r>
      <w:r w:rsidRPr="006700AC">
        <w:rPr>
          <w:bCs/>
          <w:color w:val="000000"/>
          <w:sz w:val="28"/>
          <w:szCs w:val="28"/>
          <w:lang w:val="en-US"/>
        </w:rPr>
        <w:t>749.</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Abete P. Ischemic threshold and myocardial stunning in the aging heart / </w:t>
      </w:r>
      <w:r>
        <w:rPr>
          <w:color w:val="000000"/>
          <w:sz w:val="28"/>
          <w:szCs w:val="28"/>
          <w:lang w:val="en-US"/>
        </w:rPr>
        <w:br/>
      </w:r>
      <w:r w:rsidRPr="006700AC">
        <w:rPr>
          <w:color w:val="000000"/>
          <w:sz w:val="28"/>
          <w:szCs w:val="28"/>
          <w:lang w:val="en-US"/>
        </w:rPr>
        <w:t xml:space="preserve">P. Abete, A. Cioppa, C. Calabrese // Experimental gerontology. – 1999. – </w:t>
      </w:r>
      <w:r>
        <w:rPr>
          <w:color w:val="000000"/>
          <w:sz w:val="28"/>
          <w:szCs w:val="28"/>
          <w:lang w:val="en-US"/>
        </w:rPr>
        <w:br/>
      </w:r>
      <w:r w:rsidRPr="006700AC">
        <w:rPr>
          <w:color w:val="000000"/>
          <w:sz w:val="28"/>
          <w:szCs w:val="28"/>
          <w:lang w:val="en-US"/>
        </w:rPr>
        <w:t>Vol. 34, № 7. – P. 875</w:t>
      </w:r>
      <w:r w:rsidRPr="00C22FF1">
        <w:rPr>
          <w:color w:val="000000"/>
          <w:sz w:val="28"/>
          <w:szCs w:val="28"/>
          <w:lang w:val="en-US"/>
        </w:rPr>
        <w:t>–</w:t>
      </w:r>
      <w:r w:rsidRPr="006700AC">
        <w:rPr>
          <w:color w:val="000000"/>
          <w:sz w:val="28"/>
          <w:szCs w:val="28"/>
          <w:lang w:val="en-US"/>
        </w:rPr>
        <w:t>884.</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lastRenderedPageBreak/>
        <w:t xml:space="preserve"> Abnormal coronary vasomotion as a prognostic indicator of cardiovascular events in women: results from the national Heart, Lung and Blood Institute sponsored Women’s Ischemia Syndrome Evaluation (WISE) / </w:t>
      </w:r>
      <w:r>
        <w:rPr>
          <w:color w:val="000000"/>
          <w:sz w:val="28"/>
          <w:szCs w:val="28"/>
          <w:lang w:val="en-US"/>
        </w:rPr>
        <w:br/>
      </w:r>
      <w:r w:rsidRPr="006700AC">
        <w:rPr>
          <w:color w:val="000000"/>
          <w:sz w:val="28"/>
          <w:szCs w:val="28"/>
          <w:lang w:val="en-US"/>
        </w:rPr>
        <w:t xml:space="preserve">G. O. von Mering, C. B. Arant, T. R. Wessel [et al] // Circulation. </w:t>
      </w:r>
      <w:r w:rsidRPr="006700AC">
        <w:rPr>
          <w:color w:val="000000"/>
          <w:sz w:val="28"/>
          <w:szCs w:val="28"/>
          <w:lang w:val="uk-UA"/>
        </w:rPr>
        <w:t>–</w:t>
      </w:r>
      <w:r w:rsidRPr="006700AC">
        <w:rPr>
          <w:color w:val="000000"/>
          <w:sz w:val="28"/>
          <w:szCs w:val="28"/>
          <w:lang w:val="en-US"/>
        </w:rPr>
        <w:t xml:space="preserve"> 2004. </w:t>
      </w:r>
      <w:r w:rsidRPr="006700AC">
        <w:rPr>
          <w:color w:val="000000"/>
          <w:sz w:val="28"/>
          <w:szCs w:val="28"/>
          <w:lang w:val="uk-UA"/>
        </w:rPr>
        <w:t>–</w:t>
      </w:r>
      <w:r>
        <w:rPr>
          <w:color w:val="000000"/>
          <w:sz w:val="28"/>
          <w:szCs w:val="28"/>
          <w:lang w:val="en-US"/>
        </w:rPr>
        <w:t xml:space="preserve"> Vol. </w:t>
      </w:r>
      <w:r w:rsidRPr="006700AC">
        <w:rPr>
          <w:color w:val="000000"/>
          <w:sz w:val="28"/>
          <w:szCs w:val="28"/>
          <w:lang w:val="en-US"/>
        </w:rPr>
        <w:t>109</w:t>
      </w:r>
      <w:r>
        <w:rPr>
          <w:color w:val="000000"/>
          <w:sz w:val="28"/>
          <w:szCs w:val="28"/>
          <w:lang w:val="en-US"/>
        </w:rPr>
        <w:t>, № 6</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722</w:t>
      </w:r>
      <w:r w:rsidRPr="00C22FF1">
        <w:rPr>
          <w:color w:val="000000"/>
          <w:sz w:val="28"/>
          <w:szCs w:val="28"/>
          <w:lang w:val="en-US"/>
        </w:rPr>
        <w:t>–</w:t>
      </w:r>
      <w:r w:rsidRPr="006700AC">
        <w:rPr>
          <w:color w:val="000000"/>
          <w:sz w:val="28"/>
          <w:szCs w:val="28"/>
          <w:lang w:val="en-US"/>
        </w:rPr>
        <w:t>725.</w:t>
      </w:r>
    </w:p>
    <w:p w:rsidR="00E57BE5" w:rsidRPr="006700AC" w:rsidRDefault="00E57BE5" w:rsidP="000F1AA5">
      <w:pPr>
        <w:numPr>
          <w:ilvl w:val="0"/>
          <w:numId w:val="39"/>
        </w:numPr>
        <w:tabs>
          <w:tab w:val="clear" w:pos="720"/>
          <w:tab w:val="left" w:pos="360"/>
          <w:tab w:val="num" w:pos="1260"/>
        </w:tabs>
        <w:spacing w:after="0" w:line="360" w:lineRule="auto"/>
        <w:ind w:left="360"/>
        <w:jc w:val="both"/>
        <w:rPr>
          <w:rStyle w:val="ti"/>
          <w:color w:val="000000"/>
          <w:sz w:val="28"/>
          <w:szCs w:val="28"/>
          <w:lang w:val="en-US"/>
        </w:rPr>
      </w:pPr>
      <w:r w:rsidRPr="006700AC">
        <w:rPr>
          <w:rStyle w:val="ti"/>
          <w:color w:val="000000"/>
          <w:sz w:val="28"/>
          <w:szCs w:val="28"/>
          <w:lang w:val="en-US"/>
        </w:rPr>
        <w:t xml:space="preserve"> Acetylcholine release in human heart atrium: influence of muscarinic autoreceptors, diabetes and age / V. Oberhauser, </w:t>
      </w:r>
      <w:smartTag w:uri="urn:schemas-microsoft-com:office:smarttags" w:element="place">
        <w:r w:rsidRPr="006700AC">
          <w:rPr>
            <w:rStyle w:val="ti"/>
            <w:color w:val="000000"/>
            <w:sz w:val="28"/>
            <w:szCs w:val="28"/>
            <w:lang w:val="en-US"/>
          </w:rPr>
          <w:t>E. Schwertfeger</w:t>
        </w:r>
      </w:smartTag>
      <w:r w:rsidRPr="006700AC">
        <w:rPr>
          <w:rStyle w:val="ti"/>
          <w:color w:val="000000"/>
          <w:sz w:val="28"/>
          <w:szCs w:val="28"/>
          <w:lang w:val="en-US"/>
        </w:rPr>
        <w:t xml:space="preserve">, T. Rutz </w:t>
      </w:r>
      <w:r>
        <w:rPr>
          <w:rStyle w:val="ti"/>
          <w:color w:val="000000"/>
          <w:sz w:val="28"/>
          <w:szCs w:val="28"/>
          <w:lang w:val="en-US"/>
        </w:rPr>
        <w:br/>
      </w:r>
      <w:r w:rsidRPr="006700AC">
        <w:rPr>
          <w:color w:val="000000"/>
          <w:sz w:val="28"/>
          <w:szCs w:val="28"/>
          <w:lang w:val="en-US"/>
        </w:rPr>
        <w:t xml:space="preserve">[et al.] // </w:t>
      </w:r>
      <w:r w:rsidRPr="006700AC">
        <w:rPr>
          <w:rStyle w:val="ti"/>
          <w:color w:val="000000"/>
          <w:sz w:val="28"/>
          <w:szCs w:val="28"/>
          <w:lang w:val="en-GB"/>
        </w:rPr>
        <w:t>Circulation. – 2001. – Vol. 103</w:t>
      </w:r>
      <w:r>
        <w:rPr>
          <w:rStyle w:val="ti"/>
          <w:color w:val="000000"/>
          <w:sz w:val="28"/>
          <w:szCs w:val="28"/>
          <w:lang w:val="en-GB"/>
        </w:rPr>
        <w:t xml:space="preserve">, </w:t>
      </w:r>
      <w:r>
        <w:rPr>
          <w:color w:val="000000"/>
          <w:sz w:val="28"/>
          <w:szCs w:val="28"/>
          <w:lang w:val="en-US"/>
        </w:rPr>
        <w:t>№ 12.</w:t>
      </w:r>
      <w:r w:rsidRPr="006700AC">
        <w:rPr>
          <w:rStyle w:val="ti"/>
          <w:color w:val="000000"/>
          <w:sz w:val="28"/>
          <w:szCs w:val="28"/>
          <w:lang w:val="en-GB"/>
        </w:rPr>
        <w:t xml:space="preserve"> – P. 1638</w:t>
      </w:r>
      <w:r w:rsidRPr="00C22FF1">
        <w:rPr>
          <w:color w:val="000000"/>
          <w:sz w:val="28"/>
          <w:szCs w:val="28"/>
          <w:lang w:val="en-US"/>
        </w:rPr>
        <w:t>–</w:t>
      </w:r>
      <w:r w:rsidRPr="006700AC">
        <w:rPr>
          <w:rStyle w:val="ti"/>
          <w:color w:val="000000"/>
          <w:sz w:val="28"/>
          <w:szCs w:val="28"/>
          <w:lang w:val="en-GB"/>
        </w:rPr>
        <w:t>1643.</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Age and gender dependency of baroreflex sensitivity in healthy subjects / </w:t>
      </w:r>
      <w:r>
        <w:rPr>
          <w:color w:val="000000"/>
          <w:sz w:val="28"/>
          <w:szCs w:val="28"/>
          <w:lang w:val="en-US"/>
        </w:rPr>
        <w:br/>
      </w:r>
      <w:r w:rsidRPr="006700AC">
        <w:rPr>
          <w:bCs/>
          <w:color w:val="000000"/>
          <w:sz w:val="28"/>
          <w:szCs w:val="28"/>
          <w:lang w:val="en-US"/>
        </w:rPr>
        <w:t xml:space="preserve">T. Laitinen, J. Hartikainen, E. Vanninen [et al.] // </w:t>
      </w:r>
      <w:r w:rsidRPr="006700AC">
        <w:rPr>
          <w:iCs/>
          <w:color w:val="000000"/>
          <w:sz w:val="28"/>
          <w:szCs w:val="28"/>
          <w:lang w:val="en-US"/>
        </w:rPr>
        <w:t xml:space="preserve">J. Appl. Physiol. </w:t>
      </w:r>
      <w:r w:rsidRPr="006700AC">
        <w:rPr>
          <w:color w:val="000000"/>
          <w:sz w:val="28"/>
          <w:szCs w:val="28"/>
          <w:lang w:val="uk-UA"/>
        </w:rPr>
        <w:t>–</w:t>
      </w:r>
      <w:r w:rsidRPr="006700AC">
        <w:rPr>
          <w:color w:val="000000"/>
          <w:sz w:val="28"/>
          <w:szCs w:val="28"/>
          <w:lang w:val="en-US"/>
        </w:rPr>
        <w:t xml:space="preserve"> 1998. </w:t>
      </w:r>
      <w:r w:rsidRPr="006700AC">
        <w:rPr>
          <w:color w:val="000000"/>
          <w:sz w:val="28"/>
          <w:szCs w:val="28"/>
          <w:lang w:val="uk-UA"/>
        </w:rPr>
        <w:t>–</w:t>
      </w:r>
      <w:r w:rsidRPr="006700AC">
        <w:rPr>
          <w:color w:val="000000"/>
          <w:sz w:val="28"/>
          <w:szCs w:val="28"/>
          <w:lang w:val="en-US"/>
        </w:rPr>
        <w:t xml:space="preserve"> </w:t>
      </w:r>
      <w:r>
        <w:rPr>
          <w:color w:val="000000"/>
          <w:sz w:val="28"/>
          <w:szCs w:val="28"/>
          <w:lang w:val="en-US"/>
        </w:rPr>
        <w:br/>
      </w:r>
      <w:r w:rsidRPr="006700AC">
        <w:rPr>
          <w:color w:val="000000"/>
          <w:sz w:val="28"/>
          <w:szCs w:val="28"/>
          <w:lang w:val="en-US"/>
        </w:rPr>
        <w:t>Vol. 84</w:t>
      </w:r>
      <w:r>
        <w:rPr>
          <w:rStyle w:val="ti"/>
          <w:color w:val="000000"/>
          <w:sz w:val="28"/>
          <w:szCs w:val="28"/>
          <w:lang w:val="en-GB"/>
        </w:rPr>
        <w:t xml:space="preserve">, </w:t>
      </w:r>
      <w:r>
        <w:rPr>
          <w:color w:val="000000"/>
          <w:sz w:val="28"/>
          <w:szCs w:val="28"/>
          <w:lang w:val="en-US"/>
        </w:rPr>
        <w:t>№ 2.</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576</w:t>
      </w:r>
      <w:r w:rsidRPr="00C95E41">
        <w:rPr>
          <w:color w:val="000000"/>
          <w:sz w:val="28"/>
          <w:szCs w:val="28"/>
          <w:lang w:val="en-US"/>
        </w:rPr>
        <w:t>–</w:t>
      </w:r>
      <w:r w:rsidRPr="006700AC">
        <w:rPr>
          <w:color w:val="000000"/>
          <w:sz w:val="28"/>
          <w:szCs w:val="28"/>
          <w:lang w:val="en-US"/>
        </w:rPr>
        <w:t xml:space="preserve">583.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Age and gender effects on cardiomyocyte apoptosis in the normal human heart </w:t>
      </w:r>
      <w:r w:rsidRPr="006700AC">
        <w:rPr>
          <w:color w:val="000000"/>
          <w:sz w:val="28"/>
          <w:szCs w:val="28"/>
          <w:lang w:val="uk-UA"/>
        </w:rPr>
        <w:t xml:space="preserve">/ </w:t>
      </w:r>
      <w:r w:rsidRPr="006700AC">
        <w:rPr>
          <w:color w:val="000000"/>
          <w:sz w:val="28"/>
          <w:szCs w:val="28"/>
          <w:lang w:val="en-US"/>
        </w:rPr>
        <w:t>Z.</w:t>
      </w:r>
      <w:r w:rsidRPr="006700AC">
        <w:rPr>
          <w:color w:val="000000"/>
          <w:sz w:val="28"/>
          <w:szCs w:val="28"/>
          <w:lang w:val="uk-UA"/>
        </w:rPr>
        <w:t xml:space="preserve"> </w:t>
      </w:r>
      <w:r w:rsidRPr="006700AC">
        <w:rPr>
          <w:color w:val="000000"/>
          <w:sz w:val="28"/>
          <w:szCs w:val="28"/>
          <w:lang w:val="en-US"/>
        </w:rPr>
        <w:t>Mallat</w:t>
      </w:r>
      <w:r w:rsidRPr="006700AC">
        <w:rPr>
          <w:color w:val="000000"/>
          <w:sz w:val="28"/>
          <w:szCs w:val="28"/>
          <w:lang w:val="uk-UA"/>
        </w:rPr>
        <w:t>,</w:t>
      </w:r>
      <w:r w:rsidRPr="006700AC">
        <w:rPr>
          <w:color w:val="000000"/>
          <w:sz w:val="28"/>
          <w:szCs w:val="28"/>
          <w:lang w:val="en-US"/>
        </w:rPr>
        <w:t xml:space="preserve"> P.</w:t>
      </w:r>
      <w:r w:rsidRPr="006700AC">
        <w:rPr>
          <w:color w:val="000000"/>
          <w:sz w:val="28"/>
          <w:szCs w:val="28"/>
          <w:lang w:val="uk-UA"/>
        </w:rPr>
        <w:t xml:space="preserve"> </w:t>
      </w:r>
      <w:r w:rsidRPr="006700AC">
        <w:rPr>
          <w:color w:val="000000"/>
          <w:sz w:val="28"/>
          <w:szCs w:val="28"/>
          <w:lang w:val="en-US"/>
        </w:rPr>
        <w:t>Fornes, R.</w:t>
      </w:r>
      <w:r w:rsidRPr="006700AC">
        <w:rPr>
          <w:color w:val="000000"/>
          <w:sz w:val="28"/>
          <w:szCs w:val="28"/>
          <w:lang w:val="uk-UA"/>
        </w:rPr>
        <w:t xml:space="preserve"> </w:t>
      </w:r>
      <w:r w:rsidRPr="006700AC">
        <w:rPr>
          <w:color w:val="000000"/>
          <w:sz w:val="28"/>
          <w:szCs w:val="28"/>
          <w:lang w:val="en-US"/>
        </w:rPr>
        <w:t>Costagliola [et al.]</w:t>
      </w:r>
      <w:r w:rsidRPr="006700AC">
        <w:rPr>
          <w:color w:val="000000"/>
          <w:sz w:val="28"/>
          <w:szCs w:val="28"/>
          <w:lang w:val="uk-UA"/>
        </w:rPr>
        <w:t xml:space="preserve"> // </w:t>
      </w:r>
      <w:r w:rsidRPr="006700AC">
        <w:rPr>
          <w:color w:val="000000"/>
          <w:sz w:val="28"/>
          <w:szCs w:val="28"/>
          <w:lang w:val="en-US"/>
        </w:rPr>
        <w:t>J. Gerontol. A Biol. S</w:t>
      </w:r>
      <w:r>
        <w:rPr>
          <w:color w:val="000000"/>
          <w:sz w:val="28"/>
          <w:szCs w:val="28"/>
          <w:lang w:val="en-US"/>
        </w:rPr>
        <w:t>ci. Med. Sci. – 2001. – Vol. 56, № 11.</w:t>
      </w:r>
      <w:r w:rsidRPr="006700AC">
        <w:rPr>
          <w:color w:val="000000"/>
          <w:sz w:val="28"/>
          <w:szCs w:val="28"/>
          <w:lang w:val="en-US"/>
        </w:rPr>
        <w:t xml:space="preserve"> – P. 719</w:t>
      </w:r>
      <w:r w:rsidRPr="006700AC">
        <w:rPr>
          <w:color w:val="000000"/>
          <w:sz w:val="28"/>
          <w:szCs w:val="28"/>
        </w:rPr>
        <w:t>–</w:t>
      </w:r>
      <w:r w:rsidRPr="006700AC">
        <w:rPr>
          <w:color w:val="000000"/>
          <w:sz w:val="28"/>
          <w:szCs w:val="28"/>
          <w:lang w:val="en-US"/>
        </w:rPr>
        <w:t>723.</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Age and gender effects on heart rate activation associated with periodic leg movements in patients with restless leg syndrome / N. Gosselin, P. Lanfranchi, M. Michaud [et al.] // Clinical Neurophysiology. – 2003. – Vol. 114, № 11. – </w:t>
      </w:r>
      <w:r>
        <w:rPr>
          <w:color w:val="000000"/>
          <w:sz w:val="28"/>
          <w:szCs w:val="28"/>
          <w:lang w:val="en-US"/>
        </w:rPr>
        <w:br/>
      </w:r>
      <w:r w:rsidRPr="006700AC">
        <w:rPr>
          <w:color w:val="000000"/>
          <w:sz w:val="28"/>
          <w:szCs w:val="28"/>
          <w:lang w:val="en-US"/>
        </w:rPr>
        <w:t>P. 2188</w:t>
      </w:r>
      <w:r w:rsidRPr="00C22FF1">
        <w:rPr>
          <w:color w:val="000000"/>
          <w:sz w:val="28"/>
          <w:szCs w:val="28"/>
          <w:lang w:val="en-US"/>
        </w:rPr>
        <w:t>–</w:t>
      </w:r>
      <w:r w:rsidRPr="006700AC">
        <w:rPr>
          <w:color w:val="000000"/>
          <w:sz w:val="28"/>
          <w:szCs w:val="28"/>
          <w:lang w:val="en-US"/>
        </w:rPr>
        <w:t>2195.</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Age- and gender-related ventricular-vascular stiffening: a community-based study / M. M. Redfield, S. J. Jacobsen, B. A. Borlaug [et al.] // Circulation. – 2005. – Vol. 112</w:t>
      </w:r>
      <w:r>
        <w:rPr>
          <w:color w:val="000000"/>
          <w:sz w:val="28"/>
          <w:szCs w:val="28"/>
          <w:lang w:val="en-US"/>
        </w:rPr>
        <w:t>, № 15</w:t>
      </w:r>
      <w:r w:rsidRPr="006700AC">
        <w:rPr>
          <w:color w:val="000000"/>
          <w:sz w:val="28"/>
          <w:szCs w:val="28"/>
          <w:lang w:val="en-US"/>
        </w:rPr>
        <w:t>. – P. 2254–2262.</w:t>
      </w:r>
      <w:bookmarkStart w:id="2" w:name="R105-10"/>
      <w:bookmarkEnd w:id="2"/>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Age-associated changes in cardiovagal baroreflex sensitivity are related to central arterial compliance / </w:t>
      </w:r>
      <w:r w:rsidRPr="006700AC">
        <w:rPr>
          <w:bCs/>
          <w:color w:val="000000"/>
          <w:sz w:val="28"/>
          <w:szCs w:val="28"/>
          <w:lang w:val="en-US"/>
        </w:rPr>
        <w:t xml:space="preserve">K. D. Monahan, F. A. Dinenno, D. R. Seals [et al.] // </w:t>
      </w:r>
      <w:r w:rsidRPr="006700AC">
        <w:rPr>
          <w:iCs/>
          <w:color w:val="000000"/>
          <w:sz w:val="28"/>
          <w:szCs w:val="28"/>
          <w:lang w:val="en-US"/>
        </w:rPr>
        <w:t xml:space="preserve">Am. J. Physiol. Heart Circ. Physiol. </w:t>
      </w:r>
      <w:r w:rsidRPr="006700AC">
        <w:rPr>
          <w:color w:val="000000"/>
          <w:sz w:val="28"/>
          <w:szCs w:val="28"/>
          <w:lang w:val="uk-UA"/>
        </w:rPr>
        <w:t>–</w:t>
      </w:r>
      <w:r w:rsidRPr="006700AC">
        <w:rPr>
          <w:color w:val="000000"/>
          <w:sz w:val="28"/>
          <w:szCs w:val="28"/>
          <w:lang w:val="en-US"/>
        </w:rPr>
        <w:t xml:space="preserve"> 2001. </w:t>
      </w:r>
      <w:r w:rsidRPr="006700AC">
        <w:rPr>
          <w:color w:val="000000"/>
          <w:sz w:val="28"/>
          <w:szCs w:val="28"/>
          <w:lang w:val="uk-UA"/>
        </w:rPr>
        <w:t>–</w:t>
      </w:r>
      <w:r>
        <w:rPr>
          <w:color w:val="000000"/>
          <w:sz w:val="28"/>
          <w:szCs w:val="28"/>
          <w:lang w:val="en-US"/>
        </w:rPr>
        <w:t xml:space="preserve"> Vol. 50, № 1</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284</w:t>
      </w:r>
      <w:r w:rsidRPr="006700AC">
        <w:rPr>
          <w:color w:val="000000"/>
          <w:sz w:val="28"/>
          <w:szCs w:val="28"/>
        </w:rPr>
        <w:t>–</w:t>
      </w:r>
      <w:r w:rsidRPr="006700AC">
        <w:rPr>
          <w:color w:val="000000"/>
          <w:sz w:val="28"/>
          <w:szCs w:val="28"/>
          <w:lang w:val="en-US"/>
        </w:rPr>
        <w:t xml:space="preserve">289.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Age-associated reductions in cardiac ß</w:t>
      </w:r>
      <w:r w:rsidRPr="006700AC">
        <w:rPr>
          <w:color w:val="000000"/>
          <w:sz w:val="28"/>
          <w:szCs w:val="28"/>
          <w:vertAlign w:val="subscript"/>
          <w:lang w:val="en-US"/>
        </w:rPr>
        <w:t>1</w:t>
      </w:r>
      <w:r w:rsidRPr="006700AC">
        <w:rPr>
          <w:color w:val="000000"/>
          <w:sz w:val="28"/>
          <w:szCs w:val="28"/>
          <w:lang w:val="en-US"/>
        </w:rPr>
        <w:t>- and ß</w:t>
      </w:r>
      <w:r w:rsidRPr="006700AC">
        <w:rPr>
          <w:color w:val="000000"/>
          <w:sz w:val="28"/>
          <w:szCs w:val="28"/>
          <w:vertAlign w:val="subscript"/>
          <w:lang w:val="en-US"/>
        </w:rPr>
        <w:t>2</w:t>
      </w:r>
      <w:r w:rsidRPr="006700AC">
        <w:rPr>
          <w:color w:val="000000"/>
          <w:sz w:val="28"/>
          <w:szCs w:val="28"/>
          <w:lang w:val="en-US"/>
        </w:rPr>
        <w:t xml:space="preserve">-adrenoceptor responses without changes in inhibitory G proteins or receptor kinases / R. P. Xiao, </w:t>
      </w:r>
      <w:r>
        <w:rPr>
          <w:color w:val="000000"/>
          <w:sz w:val="28"/>
          <w:szCs w:val="28"/>
          <w:lang w:val="en-US"/>
        </w:rPr>
        <w:br/>
      </w:r>
      <w:r w:rsidRPr="006700AC">
        <w:rPr>
          <w:color w:val="000000"/>
          <w:sz w:val="28"/>
          <w:szCs w:val="28"/>
          <w:lang w:val="en-US"/>
        </w:rPr>
        <w:t xml:space="preserve">E. D. Tomhave, J. Xiangwu [et al.] // </w:t>
      </w:r>
      <w:r w:rsidRPr="006700AC">
        <w:rPr>
          <w:iCs/>
          <w:color w:val="000000"/>
          <w:sz w:val="28"/>
          <w:szCs w:val="28"/>
          <w:lang w:val="en-US"/>
        </w:rPr>
        <w:t xml:space="preserve">J. Clin. Invest. </w:t>
      </w:r>
      <w:r w:rsidRPr="006700AC">
        <w:rPr>
          <w:color w:val="000000"/>
          <w:sz w:val="28"/>
          <w:szCs w:val="28"/>
          <w:lang w:val="en-US"/>
        </w:rPr>
        <w:t xml:space="preserve">– 1998. – Vol. </w:t>
      </w:r>
      <w:r w:rsidRPr="006700AC">
        <w:rPr>
          <w:bCs/>
          <w:color w:val="000000"/>
          <w:sz w:val="28"/>
          <w:szCs w:val="28"/>
          <w:lang w:val="en-US"/>
        </w:rPr>
        <w:t>101</w:t>
      </w:r>
      <w:r>
        <w:rPr>
          <w:color w:val="000000"/>
          <w:sz w:val="28"/>
          <w:szCs w:val="28"/>
          <w:lang w:val="en-US"/>
        </w:rPr>
        <w:t>, № 6</w:t>
      </w:r>
      <w:r w:rsidRPr="006700AC">
        <w:rPr>
          <w:color w:val="000000"/>
          <w:sz w:val="28"/>
          <w:szCs w:val="28"/>
          <w:lang w:val="en-US"/>
        </w:rPr>
        <w:t>. – P. 1273</w:t>
      </w:r>
      <w:r w:rsidRPr="0057441A">
        <w:rPr>
          <w:color w:val="000000"/>
          <w:sz w:val="28"/>
          <w:szCs w:val="28"/>
          <w:lang w:val="en-US"/>
        </w:rPr>
        <w:t>–</w:t>
      </w:r>
      <w:r w:rsidRPr="006700AC">
        <w:rPr>
          <w:color w:val="000000"/>
          <w:sz w:val="28"/>
          <w:szCs w:val="28"/>
          <w:lang w:val="en-US"/>
        </w:rPr>
        <w:t>1282.</w:t>
      </w:r>
      <w:bookmarkStart w:id="3" w:name="R20"/>
      <w:bookmarkEnd w:id="3"/>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rStyle w:val="ti"/>
          <w:color w:val="000000"/>
          <w:sz w:val="28"/>
          <w:szCs w:val="28"/>
          <w:lang w:val="en-US"/>
        </w:rPr>
      </w:pPr>
      <w:r w:rsidRPr="006700AC">
        <w:rPr>
          <w:rStyle w:val="aff7"/>
          <w:b w:val="0"/>
          <w:color w:val="000000"/>
          <w:sz w:val="28"/>
          <w:szCs w:val="28"/>
          <w:lang w:val="en-US"/>
        </w:rPr>
        <w:lastRenderedPageBreak/>
        <w:t xml:space="preserve"> Aging of complex heart rate dynamics // </w:t>
      </w:r>
      <w:r w:rsidRPr="006700AC">
        <w:rPr>
          <w:color w:val="000000"/>
          <w:sz w:val="28"/>
          <w:szCs w:val="28"/>
          <w:lang w:val="en-US"/>
        </w:rPr>
        <w:t xml:space="preserve">Z. R. Struzik, J. Hayano, R. Soma </w:t>
      </w:r>
      <w:r>
        <w:rPr>
          <w:color w:val="000000"/>
          <w:sz w:val="28"/>
          <w:szCs w:val="28"/>
          <w:lang w:val="en-US"/>
        </w:rPr>
        <w:br/>
      </w:r>
      <w:r w:rsidRPr="006700AC">
        <w:rPr>
          <w:color w:val="000000"/>
          <w:sz w:val="28"/>
          <w:szCs w:val="28"/>
          <w:lang w:val="en-US"/>
        </w:rPr>
        <w:t>[et al.] // Biomedical Engineering. –</w:t>
      </w:r>
      <w:r w:rsidRPr="006700AC">
        <w:rPr>
          <w:rStyle w:val="ti"/>
          <w:color w:val="000000"/>
          <w:sz w:val="28"/>
          <w:szCs w:val="28"/>
          <w:lang w:val="en-US"/>
        </w:rPr>
        <w:t xml:space="preserve"> </w:t>
      </w:r>
      <w:r w:rsidRPr="006700AC">
        <w:rPr>
          <w:rStyle w:val="ti"/>
          <w:color w:val="000000"/>
          <w:sz w:val="28"/>
          <w:szCs w:val="28"/>
          <w:lang w:val="en-GB"/>
        </w:rPr>
        <w:t xml:space="preserve">2006. – Vol. 53, </w:t>
      </w:r>
      <w:r w:rsidRPr="006700AC">
        <w:rPr>
          <w:color w:val="000000"/>
          <w:sz w:val="28"/>
          <w:szCs w:val="28"/>
          <w:lang w:val="en-US"/>
        </w:rPr>
        <w:t>№</w:t>
      </w:r>
      <w:r w:rsidRPr="006700AC">
        <w:rPr>
          <w:rStyle w:val="ti"/>
          <w:color w:val="000000"/>
          <w:sz w:val="28"/>
          <w:szCs w:val="28"/>
          <w:lang w:val="en-GB"/>
        </w:rPr>
        <w:t xml:space="preserve"> 1. – P. 89</w:t>
      </w:r>
      <w:r w:rsidRPr="00C22FF1">
        <w:rPr>
          <w:color w:val="000000"/>
          <w:sz w:val="28"/>
          <w:szCs w:val="28"/>
          <w:lang w:val="en-US"/>
        </w:rPr>
        <w:t>–</w:t>
      </w:r>
      <w:r w:rsidRPr="006700AC">
        <w:rPr>
          <w:rStyle w:val="ti"/>
          <w:color w:val="000000"/>
          <w:sz w:val="28"/>
          <w:szCs w:val="28"/>
          <w:lang w:val="en-GB"/>
        </w:rPr>
        <w:t>94.</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Aging, cardiac proenkephalin mRNA and enkephalin peptides in the Fisher 344 rat / J. L. Caffrey, M. O. Boluyt, A. Younes [et al.] // </w:t>
      </w:r>
      <w:r w:rsidRPr="006700AC">
        <w:rPr>
          <w:iCs/>
          <w:color w:val="000000"/>
          <w:sz w:val="28"/>
          <w:szCs w:val="28"/>
          <w:lang w:val="en-US"/>
        </w:rPr>
        <w:t>J. Mol. Cell. Cardiol.</w:t>
      </w:r>
      <w:r w:rsidRPr="006700AC">
        <w:rPr>
          <w:color w:val="000000"/>
          <w:sz w:val="28"/>
          <w:szCs w:val="28"/>
          <w:lang w:val="en-US"/>
        </w:rPr>
        <w:t xml:space="preserve"> – 1994. – Vol. </w:t>
      </w:r>
      <w:r w:rsidRPr="006700AC">
        <w:rPr>
          <w:bCs/>
          <w:color w:val="000000"/>
          <w:sz w:val="28"/>
          <w:szCs w:val="28"/>
          <w:lang w:val="en-US"/>
        </w:rPr>
        <w:t>26</w:t>
      </w:r>
      <w:r w:rsidRPr="006700AC">
        <w:rPr>
          <w:rStyle w:val="ti"/>
          <w:color w:val="000000"/>
          <w:sz w:val="28"/>
          <w:szCs w:val="28"/>
          <w:lang w:val="en-GB"/>
        </w:rPr>
        <w:t xml:space="preserve">, </w:t>
      </w:r>
      <w:r w:rsidRPr="006700AC">
        <w:rPr>
          <w:color w:val="000000"/>
          <w:sz w:val="28"/>
          <w:szCs w:val="28"/>
          <w:lang w:val="en-US"/>
        </w:rPr>
        <w:t>№</w:t>
      </w:r>
      <w:r w:rsidRPr="006700AC">
        <w:rPr>
          <w:rStyle w:val="ti"/>
          <w:color w:val="000000"/>
          <w:sz w:val="28"/>
          <w:szCs w:val="28"/>
          <w:lang w:val="en-GB"/>
        </w:rPr>
        <w:t xml:space="preserve"> </w:t>
      </w:r>
      <w:r>
        <w:rPr>
          <w:rStyle w:val="ti"/>
          <w:color w:val="000000"/>
          <w:sz w:val="28"/>
          <w:szCs w:val="28"/>
          <w:lang w:val="en-GB"/>
        </w:rPr>
        <w:t>6</w:t>
      </w:r>
      <w:r w:rsidRPr="006700AC">
        <w:rPr>
          <w:rStyle w:val="ti"/>
          <w:color w:val="000000"/>
          <w:sz w:val="28"/>
          <w:szCs w:val="28"/>
          <w:lang w:val="en-GB"/>
        </w:rPr>
        <w:t>.</w:t>
      </w:r>
      <w:r w:rsidRPr="006700AC">
        <w:rPr>
          <w:bCs/>
          <w:color w:val="000000"/>
          <w:sz w:val="28"/>
          <w:szCs w:val="28"/>
          <w:lang w:val="en-US"/>
        </w:rPr>
        <w:t xml:space="preserve"> </w:t>
      </w:r>
      <w:r w:rsidRPr="006700AC">
        <w:rPr>
          <w:color w:val="000000"/>
          <w:sz w:val="28"/>
          <w:szCs w:val="28"/>
          <w:lang w:val="en-US"/>
        </w:rPr>
        <w:t>– P. 701–711.</w:t>
      </w:r>
      <w:bookmarkStart w:id="4" w:name="R59"/>
      <w:bookmarkEnd w:id="4"/>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Aging, progenitor cell exhaustion and atherosclerosis / F. M. Rauscher, </w:t>
      </w:r>
      <w:r>
        <w:rPr>
          <w:color w:val="000000"/>
          <w:sz w:val="28"/>
          <w:szCs w:val="28"/>
          <w:lang w:val="en-US"/>
        </w:rPr>
        <w:br/>
      </w:r>
      <w:r w:rsidRPr="006700AC">
        <w:rPr>
          <w:color w:val="000000"/>
          <w:sz w:val="28"/>
          <w:szCs w:val="28"/>
          <w:lang w:val="en-US"/>
        </w:rPr>
        <w:t xml:space="preserve">P. J. Goldschmidt-Clermont, B. H. Davis [et al.] // Circulation. </w:t>
      </w:r>
      <w:r w:rsidRPr="006700AC">
        <w:rPr>
          <w:color w:val="000000"/>
          <w:sz w:val="28"/>
          <w:szCs w:val="28"/>
          <w:lang w:val="uk-UA"/>
        </w:rPr>
        <w:t>–</w:t>
      </w:r>
      <w:r w:rsidRPr="006700AC">
        <w:rPr>
          <w:color w:val="000000"/>
          <w:sz w:val="28"/>
          <w:szCs w:val="28"/>
          <w:lang w:val="en-US"/>
        </w:rPr>
        <w:t xml:space="preserve"> 2003. </w:t>
      </w:r>
      <w:r w:rsidRPr="006700AC">
        <w:rPr>
          <w:color w:val="000000"/>
          <w:sz w:val="28"/>
          <w:szCs w:val="28"/>
          <w:lang w:val="uk-UA"/>
        </w:rPr>
        <w:t>–</w:t>
      </w:r>
      <w:r w:rsidRPr="006700AC">
        <w:rPr>
          <w:color w:val="000000"/>
          <w:sz w:val="28"/>
          <w:szCs w:val="28"/>
          <w:lang w:val="en-US"/>
        </w:rPr>
        <w:t xml:space="preserve"> </w:t>
      </w:r>
      <w:r>
        <w:rPr>
          <w:color w:val="000000"/>
          <w:sz w:val="28"/>
          <w:szCs w:val="28"/>
          <w:lang w:val="en-US"/>
        </w:rPr>
        <w:br/>
      </w:r>
      <w:r w:rsidRPr="006700AC">
        <w:rPr>
          <w:color w:val="000000"/>
          <w:sz w:val="28"/>
          <w:szCs w:val="28"/>
          <w:lang w:val="en-US"/>
        </w:rPr>
        <w:t>Vol. 108</w:t>
      </w:r>
      <w:r w:rsidRPr="006700AC">
        <w:rPr>
          <w:rStyle w:val="ti"/>
          <w:color w:val="000000"/>
          <w:sz w:val="28"/>
          <w:szCs w:val="28"/>
          <w:lang w:val="en-GB"/>
        </w:rPr>
        <w:t xml:space="preserve">, </w:t>
      </w:r>
      <w:r w:rsidRPr="006700AC">
        <w:rPr>
          <w:color w:val="000000"/>
          <w:sz w:val="28"/>
          <w:szCs w:val="28"/>
          <w:lang w:val="en-US"/>
        </w:rPr>
        <w:t>№</w:t>
      </w:r>
      <w:r w:rsidRPr="006700AC">
        <w:rPr>
          <w:rStyle w:val="ti"/>
          <w:color w:val="000000"/>
          <w:sz w:val="28"/>
          <w:szCs w:val="28"/>
          <w:lang w:val="en-GB"/>
        </w:rPr>
        <w:t xml:space="preserve"> </w:t>
      </w:r>
      <w:r>
        <w:rPr>
          <w:rStyle w:val="ti"/>
          <w:color w:val="000000"/>
          <w:sz w:val="28"/>
          <w:szCs w:val="28"/>
          <w:lang w:val="en-GB"/>
        </w:rPr>
        <w:t>4</w:t>
      </w:r>
      <w:r w:rsidRPr="006700AC">
        <w:rPr>
          <w:rStyle w:val="ti"/>
          <w:color w:val="000000"/>
          <w:sz w:val="28"/>
          <w:szCs w:val="28"/>
          <w:lang w:val="en-GB"/>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457</w:t>
      </w:r>
      <w:r w:rsidRPr="00C22FF1">
        <w:rPr>
          <w:color w:val="000000"/>
          <w:sz w:val="28"/>
          <w:szCs w:val="28"/>
          <w:lang w:val="en-US"/>
        </w:rPr>
        <w:t>–</w:t>
      </w:r>
      <w:r w:rsidRPr="006700AC">
        <w:rPr>
          <w:color w:val="000000"/>
          <w:sz w:val="28"/>
          <w:szCs w:val="28"/>
          <w:lang w:val="en-US"/>
        </w:rPr>
        <w:t>463.</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Akiyama T. Adrenergic inhibition of endogenous acetylcholine release on postganglionic cardiac vagal nerve terminals / T. Akiyama, T. Yamazaki </w:t>
      </w:r>
      <w:r w:rsidRPr="006700AC">
        <w:rPr>
          <w:color w:val="000000"/>
          <w:sz w:val="28"/>
          <w:szCs w:val="28"/>
          <w:lang w:val="uk-UA"/>
        </w:rPr>
        <w:t xml:space="preserve">// </w:t>
      </w:r>
      <w:r w:rsidRPr="006700AC">
        <w:rPr>
          <w:color w:val="000000"/>
          <w:sz w:val="28"/>
          <w:szCs w:val="28"/>
          <w:lang w:val="en-US"/>
        </w:rPr>
        <w:t xml:space="preserve">Cardiovasc. Res. – 2000. – Vol. 46, № 3. – P. </w:t>
      </w:r>
      <w:r>
        <w:rPr>
          <w:color w:val="000000"/>
          <w:sz w:val="28"/>
          <w:szCs w:val="28"/>
          <w:lang w:val="en-US"/>
        </w:rPr>
        <w:t>531</w:t>
      </w:r>
      <w:r w:rsidRPr="006700AC">
        <w:rPr>
          <w:color w:val="000000"/>
          <w:sz w:val="28"/>
          <w:szCs w:val="28"/>
        </w:rPr>
        <w:t>–</w:t>
      </w:r>
      <w:r>
        <w:rPr>
          <w:color w:val="000000"/>
          <w:sz w:val="28"/>
          <w:szCs w:val="28"/>
          <w:lang w:val="en-US"/>
        </w:rPr>
        <w:t>5</w:t>
      </w:r>
      <w:r w:rsidRPr="006700AC">
        <w:rPr>
          <w:color w:val="000000"/>
          <w:sz w:val="28"/>
          <w:szCs w:val="28"/>
          <w:lang w:val="en-US"/>
        </w:rPr>
        <w:t>3</w:t>
      </w:r>
      <w:r>
        <w:rPr>
          <w:color w:val="000000"/>
          <w:sz w:val="28"/>
          <w:szCs w:val="28"/>
          <w:lang w:val="en-US"/>
        </w:rPr>
        <w:t>8</w:t>
      </w:r>
      <w:r w:rsidRPr="006700AC">
        <w:rPr>
          <w:color w:val="000000"/>
          <w:sz w:val="28"/>
          <w:szCs w:val="28"/>
          <w:lang w:val="en-US"/>
        </w:rPr>
        <w:t>.</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Alterations in properties of L-type Ca</w:t>
      </w:r>
      <w:r w:rsidRPr="006700AC">
        <w:rPr>
          <w:color w:val="000000"/>
          <w:sz w:val="28"/>
          <w:szCs w:val="28"/>
          <w:vertAlign w:val="superscript"/>
          <w:lang w:val="en-US"/>
        </w:rPr>
        <w:t>2+</w:t>
      </w:r>
      <w:r w:rsidRPr="006700AC">
        <w:rPr>
          <w:color w:val="000000"/>
          <w:sz w:val="28"/>
          <w:szCs w:val="28"/>
          <w:lang w:val="en-US"/>
        </w:rPr>
        <w:t xml:space="preserve"> channels in aging rat heart / </w:t>
      </w:r>
      <w:r>
        <w:rPr>
          <w:color w:val="000000"/>
          <w:sz w:val="28"/>
          <w:szCs w:val="28"/>
          <w:lang w:val="en-US"/>
        </w:rPr>
        <w:br/>
      </w:r>
      <w:r w:rsidRPr="006700AC">
        <w:rPr>
          <w:color w:val="000000"/>
          <w:sz w:val="28"/>
          <w:szCs w:val="28"/>
          <w:lang w:val="en-US"/>
        </w:rPr>
        <w:t xml:space="preserve">I. R. Josephson, A. Guia, M. D. Stern [et al.] / </w:t>
      </w:r>
      <w:r w:rsidRPr="006700AC">
        <w:rPr>
          <w:iCs/>
          <w:color w:val="000000"/>
          <w:sz w:val="28"/>
          <w:szCs w:val="28"/>
          <w:lang w:val="en-US"/>
        </w:rPr>
        <w:t xml:space="preserve">J. Mol. Cell. Cardiol. </w:t>
      </w:r>
      <w:r w:rsidRPr="006700AC">
        <w:rPr>
          <w:color w:val="000000"/>
          <w:sz w:val="28"/>
          <w:szCs w:val="28"/>
          <w:lang w:val="en-US"/>
        </w:rPr>
        <w:t xml:space="preserve">– 2002. – Vol. </w:t>
      </w:r>
      <w:r w:rsidRPr="006700AC">
        <w:rPr>
          <w:bCs/>
          <w:color w:val="000000"/>
          <w:sz w:val="28"/>
          <w:szCs w:val="28"/>
          <w:lang w:val="en-US"/>
        </w:rPr>
        <w:t>34</w:t>
      </w:r>
      <w:r w:rsidRPr="006700AC">
        <w:rPr>
          <w:color w:val="000000"/>
          <w:sz w:val="28"/>
          <w:szCs w:val="28"/>
          <w:lang w:val="en-US"/>
        </w:rPr>
        <w:t>, № 3.</w:t>
      </w:r>
      <w:r w:rsidRPr="006700AC">
        <w:rPr>
          <w:bCs/>
          <w:color w:val="000000"/>
          <w:sz w:val="28"/>
          <w:szCs w:val="28"/>
          <w:lang w:val="en-US"/>
        </w:rPr>
        <w:t xml:space="preserve"> </w:t>
      </w:r>
      <w:r w:rsidRPr="006700AC">
        <w:rPr>
          <w:color w:val="000000"/>
          <w:sz w:val="28"/>
          <w:szCs w:val="28"/>
          <w:lang w:val="en-US"/>
        </w:rPr>
        <w:t>– P. 297</w:t>
      </w:r>
      <w:r w:rsidRPr="0057441A">
        <w:rPr>
          <w:color w:val="000000"/>
          <w:sz w:val="28"/>
          <w:szCs w:val="28"/>
          <w:lang w:val="en-US"/>
        </w:rPr>
        <w:t>–</w:t>
      </w:r>
      <w:r w:rsidRPr="006700AC">
        <w:rPr>
          <w:color w:val="000000"/>
          <w:sz w:val="28"/>
          <w:szCs w:val="28"/>
          <w:lang w:val="en-US"/>
        </w:rPr>
        <w:t>308.</w:t>
      </w:r>
      <w:bookmarkStart w:id="5" w:name="R10"/>
      <w:bookmarkEnd w:id="5"/>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Amano M. Age-associated alteration of sympatho-vagal balance in a female population assessed through the tone–entropy analysis / M. Amano, E. Oida, </w:t>
      </w:r>
      <w:r>
        <w:rPr>
          <w:color w:val="000000"/>
          <w:sz w:val="28"/>
          <w:szCs w:val="28"/>
          <w:lang w:val="en-US"/>
        </w:rPr>
        <w:br/>
      </w:r>
      <w:r w:rsidRPr="006700AC">
        <w:rPr>
          <w:color w:val="000000"/>
          <w:sz w:val="28"/>
          <w:szCs w:val="28"/>
          <w:lang w:val="en-US"/>
        </w:rPr>
        <w:t xml:space="preserve">T. Moritani // </w:t>
      </w:r>
      <w:hyperlink r:id="rId8" w:history="1">
        <w:r w:rsidRPr="006700AC">
          <w:rPr>
            <w:rStyle w:val="af3"/>
            <w:color w:val="000000"/>
            <w:sz w:val="28"/>
            <w:szCs w:val="28"/>
            <w:lang w:val="en-US"/>
          </w:rPr>
          <w:t>European Journal of Applied Physiology</w:t>
        </w:r>
      </w:hyperlink>
      <w:r w:rsidRPr="006700AC">
        <w:rPr>
          <w:color w:val="000000"/>
          <w:sz w:val="28"/>
          <w:szCs w:val="28"/>
          <w:lang w:val="en-US"/>
        </w:rPr>
        <w:t xml:space="preserve">. – 2005. – Vol. 94, </w:t>
      </w:r>
      <w:r>
        <w:rPr>
          <w:color w:val="000000"/>
          <w:sz w:val="28"/>
          <w:szCs w:val="28"/>
          <w:lang w:val="en-US"/>
        </w:rPr>
        <w:br/>
      </w:r>
      <w:r w:rsidRPr="006700AC">
        <w:rPr>
          <w:color w:val="000000"/>
          <w:sz w:val="28"/>
          <w:szCs w:val="28"/>
          <w:lang w:val="en-US"/>
        </w:rPr>
        <w:t>№ 5</w:t>
      </w:r>
      <w:r w:rsidRPr="00C22FF1">
        <w:rPr>
          <w:color w:val="000000"/>
          <w:sz w:val="28"/>
          <w:szCs w:val="28"/>
          <w:lang w:val="en-US"/>
        </w:rPr>
        <w:t>–</w:t>
      </w:r>
      <w:r w:rsidRPr="006700AC">
        <w:rPr>
          <w:color w:val="000000"/>
          <w:sz w:val="28"/>
          <w:szCs w:val="28"/>
          <w:lang w:val="en-US"/>
        </w:rPr>
        <w:t>6. – P. 602–610.</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Anderson R. D. Gender differences in the treatment for acute myocardial infarction. Bias or biology? // R. D. Anderson, C. J. Pepine // Circulation. – 2007. – Vol. 115</w:t>
      </w:r>
      <w:r>
        <w:rPr>
          <w:color w:val="000000"/>
          <w:sz w:val="28"/>
          <w:szCs w:val="28"/>
          <w:lang w:val="en-US"/>
        </w:rPr>
        <w:t>, № 7.</w:t>
      </w:r>
      <w:r w:rsidRPr="006700AC">
        <w:rPr>
          <w:color w:val="000000"/>
          <w:sz w:val="28"/>
          <w:szCs w:val="28"/>
          <w:lang w:val="en-US"/>
        </w:rPr>
        <w:t xml:space="preserve"> – P. 823</w:t>
      </w:r>
      <w:r w:rsidRPr="00C22FF1">
        <w:rPr>
          <w:color w:val="000000"/>
          <w:sz w:val="28"/>
          <w:szCs w:val="28"/>
          <w:lang w:val="en-US"/>
        </w:rPr>
        <w:t>–</w:t>
      </w:r>
      <w:r w:rsidRPr="006700AC">
        <w:rPr>
          <w:color w:val="000000"/>
          <w:sz w:val="28"/>
          <w:szCs w:val="28"/>
          <w:lang w:val="en-US"/>
        </w:rPr>
        <w:t xml:space="preserve">826.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GB"/>
        </w:rPr>
        <w:t xml:space="preserve"> Andreotti F. </w:t>
      </w:r>
      <w:r w:rsidRPr="006700AC">
        <w:rPr>
          <w:bCs/>
          <w:color w:val="000000"/>
          <w:sz w:val="28"/>
          <w:szCs w:val="28"/>
          <w:lang w:val="en-GB"/>
        </w:rPr>
        <w:t xml:space="preserve">Women and coronary disease / </w:t>
      </w:r>
      <w:r w:rsidRPr="006700AC">
        <w:rPr>
          <w:color w:val="000000"/>
          <w:sz w:val="28"/>
          <w:szCs w:val="28"/>
          <w:lang w:val="en-GB"/>
        </w:rPr>
        <w:t>F. Andreotti, N. Marchese</w:t>
      </w:r>
      <w:r w:rsidRPr="006700AC">
        <w:rPr>
          <w:bCs/>
          <w:color w:val="000000"/>
          <w:sz w:val="28"/>
          <w:szCs w:val="28"/>
          <w:lang w:val="en-GB"/>
        </w:rPr>
        <w:t xml:space="preserve"> // </w:t>
      </w:r>
      <w:r w:rsidRPr="006700AC">
        <w:rPr>
          <w:iCs/>
          <w:color w:val="000000"/>
          <w:sz w:val="28"/>
          <w:szCs w:val="28"/>
          <w:lang w:val="en-GB"/>
        </w:rPr>
        <w:t>Heart</w:t>
      </w:r>
      <w:r w:rsidRPr="006700AC">
        <w:rPr>
          <w:color w:val="000000"/>
          <w:sz w:val="28"/>
          <w:szCs w:val="28"/>
          <w:lang w:val="en-GB"/>
        </w:rPr>
        <w:t xml:space="preserve">. </w:t>
      </w:r>
      <w:r w:rsidRPr="006700AC">
        <w:rPr>
          <w:color w:val="000000"/>
          <w:sz w:val="28"/>
          <w:szCs w:val="28"/>
          <w:lang w:val="en-US"/>
        </w:rPr>
        <w:t xml:space="preserve">– </w:t>
      </w:r>
      <w:r w:rsidRPr="006700AC">
        <w:rPr>
          <w:color w:val="000000"/>
          <w:sz w:val="28"/>
          <w:szCs w:val="28"/>
          <w:lang w:val="en-GB"/>
        </w:rPr>
        <w:t xml:space="preserve"> 2008. </w:t>
      </w:r>
      <w:r w:rsidRPr="006700AC">
        <w:rPr>
          <w:color w:val="000000"/>
          <w:sz w:val="28"/>
          <w:szCs w:val="28"/>
          <w:lang w:val="en-US"/>
        </w:rPr>
        <w:t xml:space="preserve">– Vol. </w:t>
      </w:r>
      <w:r w:rsidRPr="006700AC">
        <w:rPr>
          <w:bCs/>
          <w:color w:val="000000"/>
          <w:sz w:val="28"/>
          <w:szCs w:val="28"/>
          <w:lang w:val="en-GB"/>
        </w:rPr>
        <w:t>94</w:t>
      </w:r>
      <w:r>
        <w:rPr>
          <w:color w:val="000000"/>
          <w:sz w:val="28"/>
          <w:szCs w:val="28"/>
          <w:lang w:val="en-US"/>
        </w:rPr>
        <w:t>, № 1.</w:t>
      </w:r>
      <w:r w:rsidRPr="006700AC">
        <w:rPr>
          <w:bCs/>
          <w:color w:val="000000"/>
          <w:sz w:val="28"/>
          <w:szCs w:val="28"/>
          <w:lang w:val="en-GB"/>
        </w:rPr>
        <w:t xml:space="preserve"> </w:t>
      </w:r>
      <w:r w:rsidRPr="006700AC">
        <w:rPr>
          <w:color w:val="000000"/>
          <w:sz w:val="28"/>
          <w:szCs w:val="28"/>
          <w:lang w:val="en-US"/>
        </w:rPr>
        <w:t xml:space="preserve">– P. </w:t>
      </w:r>
      <w:r w:rsidRPr="006700AC">
        <w:rPr>
          <w:color w:val="000000"/>
          <w:sz w:val="28"/>
          <w:szCs w:val="28"/>
          <w:lang w:val="en-GB"/>
        </w:rPr>
        <w:t>108</w:t>
      </w:r>
      <w:r w:rsidRPr="00C22FF1">
        <w:rPr>
          <w:color w:val="000000"/>
          <w:sz w:val="28"/>
          <w:szCs w:val="28"/>
          <w:lang w:val="en-US"/>
        </w:rPr>
        <w:t>–</w:t>
      </w:r>
      <w:r w:rsidRPr="006700AC">
        <w:rPr>
          <w:color w:val="000000"/>
          <w:sz w:val="28"/>
          <w:szCs w:val="28"/>
          <w:lang w:val="en-GB"/>
        </w:rPr>
        <w:t xml:space="preserve">116.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Andreu A. L. Reduced mitochondrial DNA transcription in senescent rat heart / A. L. Andreu, M. A. Arbos, A. Perez-Martos [et al.] // Biochemical and Biophysical Research Communications. – 1998. – Vol. 252, </w:t>
      </w:r>
      <w:r w:rsidRPr="006700AC">
        <w:rPr>
          <w:rStyle w:val="ti"/>
          <w:color w:val="000000"/>
          <w:sz w:val="28"/>
          <w:szCs w:val="28"/>
          <w:lang w:val="uk-UA"/>
        </w:rPr>
        <w:t>№</w:t>
      </w:r>
      <w:r w:rsidRPr="006700AC">
        <w:rPr>
          <w:color w:val="000000"/>
          <w:sz w:val="28"/>
          <w:szCs w:val="28"/>
          <w:lang w:val="en-US"/>
        </w:rPr>
        <w:t xml:space="preserve"> 3. – P. 577</w:t>
      </w:r>
      <w:r w:rsidRPr="00C22FF1">
        <w:rPr>
          <w:color w:val="000000"/>
          <w:sz w:val="28"/>
          <w:szCs w:val="28"/>
          <w:lang w:val="en-US"/>
        </w:rPr>
        <w:t>–</w:t>
      </w:r>
      <w:r w:rsidRPr="006700AC">
        <w:rPr>
          <w:color w:val="000000"/>
          <w:sz w:val="28"/>
          <w:szCs w:val="28"/>
          <w:lang w:val="en-US"/>
        </w:rPr>
        <w:t>581.</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Angina-induced protection against myocardial infarction in adult and senescent patients. A loss of preconditioning</w:t>
      </w:r>
      <w:r>
        <w:rPr>
          <w:color w:val="000000"/>
          <w:sz w:val="28"/>
          <w:szCs w:val="28"/>
          <w:lang w:val="en-US"/>
        </w:rPr>
        <w:t xml:space="preserve"> mechanism in aging heart? / </w:t>
      </w:r>
      <w:r w:rsidRPr="006700AC">
        <w:rPr>
          <w:color w:val="000000"/>
          <w:sz w:val="28"/>
          <w:szCs w:val="28"/>
          <w:lang w:val="en-US"/>
        </w:rPr>
        <w:t xml:space="preserve">P. Abete, </w:t>
      </w:r>
      <w:r>
        <w:rPr>
          <w:color w:val="000000"/>
          <w:sz w:val="28"/>
          <w:szCs w:val="28"/>
          <w:lang w:val="en-US"/>
        </w:rPr>
        <w:br/>
      </w:r>
      <w:smartTag w:uri="urn:schemas-microsoft-com:office:smarttags" w:element="place">
        <w:r w:rsidRPr="006700AC">
          <w:rPr>
            <w:color w:val="000000"/>
            <w:sz w:val="28"/>
            <w:szCs w:val="28"/>
            <w:lang w:val="en-US"/>
          </w:rPr>
          <w:lastRenderedPageBreak/>
          <w:t>N. Ferrara</w:t>
        </w:r>
      </w:smartTag>
      <w:r w:rsidRPr="006700AC">
        <w:rPr>
          <w:color w:val="000000"/>
          <w:sz w:val="28"/>
          <w:szCs w:val="28"/>
          <w:lang w:val="en-US"/>
        </w:rPr>
        <w:t xml:space="preserve">, F. Cacciatore [et al] // </w:t>
      </w:r>
      <w:r w:rsidRPr="006700AC">
        <w:rPr>
          <w:iCs/>
          <w:color w:val="000000"/>
          <w:sz w:val="28"/>
          <w:szCs w:val="28"/>
          <w:lang w:val="en-US"/>
        </w:rPr>
        <w:t>J. Am. Coll. Cardiol.</w:t>
      </w:r>
      <w:r w:rsidRPr="006700AC">
        <w:rPr>
          <w:color w:val="000000"/>
          <w:sz w:val="28"/>
          <w:szCs w:val="28"/>
          <w:lang w:val="en-US"/>
        </w:rPr>
        <w:t xml:space="preserve"> – 1997. – Vol. </w:t>
      </w:r>
      <w:r w:rsidRPr="006700AC">
        <w:rPr>
          <w:bCs/>
          <w:color w:val="000000"/>
          <w:sz w:val="28"/>
          <w:szCs w:val="28"/>
          <w:lang w:val="en-US"/>
        </w:rPr>
        <w:t>30</w:t>
      </w:r>
      <w:r w:rsidRPr="006700AC">
        <w:rPr>
          <w:color w:val="000000"/>
          <w:sz w:val="28"/>
          <w:szCs w:val="28"/>
          <w:lang w:val="en-US"/>
        </w:rPr>
        <w:t xml:space="preserve">, </w:t>
      </w:r>
      <w:r w:rsidRPr="006700AC">
        <w:rPr>
          <w:rStyle w:val="ti"/>
          <w:color w:val="000000"/>
          <w:sz w:val="28"/>
          <w:szCs w:val="28"/>
          <w:lang w:val="uk-UA"/>
        </w:rPr>
        <w:t>№</w:t>
      </w:r>
      <w:r>
        <w:rPr>
          <w:color w:val="000000"/>
          <w:sz w:val="28"/>
          <w:szCs w:val="28"/>
          <w:lang w:val="en-US"/>
        </w:rPr>
        <w:t xml:space="preserve"> 4</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947</w:t>
      </w:r>
      <w:r w:rsidRPr="0057441A">
        <w:rPr>
          <w:color w:val="000000"/>
          <w:sz w:val="28"/>
          <w:szCs w:val="28"/>
          <w:lang w:val="en-US"/>
        </w:rPr>
        <w:t>–</w:t>
      </w:r>
      <w:r w:rsidRPr="006700AC">
        <w:rPr>
          <w:color w:val="000000"/>
          <w:sz w:val="28"/>
          <w:szCs w:val="28"/>
          <w:lang w:val="en-US"/>
        </w:rPr>
        <w:t>954.</w:t>
      </w:r>
      <w:bookmarkStart w:id="6" w:name="R78"/>
      <w:bookmarkEnd w:id="6"/>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Anthony M. Biologic and molecular mechanisms for sex differences in pharmacokinetics, pharmacodynamics, and pharmacogenetics: </w:t>
      </w:r>
      <w:smartTag w:uri="urn:schemas-microsoft-com:office:smarttags" w:element="place">
        <w:smartTag w:uri="urn:schemas:contacts" w:element="Sn">
          <w:r w:rsidRPr="006700AC">
            <w:rPr>
              <w:color w:val="000000"/>
              <w:sz w:val="28"/>
              <w:szCs w:val="28"/>
              <w:lang w:val="en-US"/>
            </w:rPr>
            <w:t>Part</w:t>
          </w:r>
        </w:smartTag>
        <w:r w:rsidRPr="006700AC">
          <w:rPr>
            <w:color w:val="000000"/>
            <w:sz w:val="28"/>
            <w:szCs w:val="28"/>
            <w:lang w:val="en-US"/>
          </w:rPr>
          <w:t xml:space="preserve"> </w:t>
        </w:r>
        <w:smartTag w:uri="urn:schemas:contacts" w:element="Sn">
          <w:r w:rsidRPr="006700AC">
            <w:rPr>
              <w:color w:val="000000"/>
              <w:sz w:val="28"/>
              <w:szCs w:val="28"/>
              <w:lang w:val="en-US"/>
            </w:rPr>
            <w:t>I.</w:t>
          </w:r>
        </w:smartTag>
      </w:smartTag>
      <w:r w:rsidRPr="006700AC">
        <w:rPr>
          <w:color w:val="000000"/>
          <w:sz w:val="28"/>
          <w:szCs w:val="28"/>
          <w:lang w:val="en-US"/>
        </w:rPr>
        <w:t xml:space="preserve"> / </w:t>
      </w:r>
      <w:r>
        <w:rPr>
          <w:color w:val="000000"/>
          <w:sz w:val="28"/>
          <w:szCs w:val="28"/>
          <w:lang w:val="en-US"/>
        </w:rPr>
        <w:br/>
      </w:r>
      <w:r w:rsidRPr="006700AC">
        <w:rPr>
          <w:color w:val="000000"/>
          <w:sz w:val="28"/>
          <w:szCs w:val="28"/>
          <w:lang w:val="en-US"/>
        </w:rPr>
        <w:t>M. Anthony, M. J. Berg // J. Womens Health Gend. Based Med. – 2002. –</w:t>
      </w:r>
      <w:r>
        <w:rPr>
          <w:color w:val="000000"/>
          <w:sz w:val="28"/>
          <w:szCs w:val="28"/>
          <w:lang w:val="en-US"/>
        </w:rPr>
        <w:br/>
      </w:r>
      <w:r w:rsidRPr="006700AC">
        <w:rPr>
          <w:color w:val="000000"/>
          <w:sz w:val="28"/>
          <w:szCs w:val="28"/>
          <w:lang w:val="en-US"/>
        </w:rPr>
        <w:t xml:space="preserve">Vol. 11, </w:t>
      </w:r>
      <w:r w:rsidRPr="006700AC">
        <w:rPr>
          <w:rStyle w:val="ti"/>
          <w:color w:val="000000"/>
          <w:sz w:val="28"/>
          <w:szCs w:val="28"/>
          <w:lang w:val="uk-UA"/>
        </w:rPr>
        <w:t>№</w:t>
      </w:r>
      <w:r>
        <w:rPr>
          <w:color w:val="000000"/>
          <w:sz w:val="28"/>
          <w:szCs w:val="28"/>
          <w:lang w:val="en-US"/>
        </w:rPr>
        <w:t xml:space="preserve"> 7</w:t>
      </w:r>
      <w:r w:rsidRPr="006700AC">
        <w:rPr>
          <w:color w:val="000000"/>
          <w:sz w:val="28"/>
          <w:szCs w:val="28"/>
          <w:lang w:val="en-US"/>
        </w:rPr>
        <w:t>. – P. 601–615</w:t>
      </w:r>
      <w:bookmarkStart w:id="7" w:name="R64-10"/>
      <w:bookmarkEnd w:id="7"/>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Austad S. N. Why women live longer than men: sex differences in longevity / S. N. Austad // Gender medicine. – 2006. – Vol. 3, № 2. – P. 79</w:t>
      </w:r>
      <w:r w:rsidRPr="00C22FF1">
        <w:rPr>
          <w:color w:val="000000"/>
          <w:sz w:val="28"/>
          <w:szCs w:val="28"/>
          <w:lang w:val="en-US"/>
        </w:rPr>
        <w:t>–</w:t>
      </w:r>
      <w:r w:rsidRPr="006700AC">
        <w:rPr>
          <w:color w:val="000000"/>
          <w:sz w:val="28"/>
          <w:szCs w:val="28"/>
          <w:lang w:val="en-US"/>
        </w:rPr>
        <w:t xml:space="preserve">92.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Autonomic response to change of posture among normal and mild-hypertensive adults: investigation by time-dependent spectral analysis /            </w:t>
      </w:r>
      <w:r w:rsidRPr="006700AC">
        <w:rPr>
          <w:bCs/>
          <w:color w:val="000000"/>
          <w:sz w:val="28"/>
          <w:szCs w:val="28"/>
          <w:lang w:val="en-US"/>
        </w:rPr>
        <w:t>S. Akselrod, O. Oz, M. Greenberg [et al.]</w:t>
      </w:r>
      <w:r w:rsidRPr="006700AC">
        <w:rPr>
          <w:color w:val="000000"/>
          <w:sz w:val="28"/>
          <w:szCs w:val="28"/>
          <w:lang w:val="en-US"/>
        </w:rPr>
        <w:t xml:space="preserve"> // </w:t>
      </w:r>
      <w:r w:rsidRPr="006700AC">
        <w:rPr>
          <w:iCs/>
          <w:color w:val="000000"/>
          <w:sz w:val="28"/>
          <w:szCs w:val="28"/>
          <w:lang w:val="en-US"/>
        </w:rPr>
        <w:t>J. Auton. Nerv. Syst.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1997. </w:t>
      </w:r>
      <w:r w:rsidRPr="006700AC">
        <w:rPr>
          <w:color w:val="000000"/>
          <w:sz w:val="28"/>
          <w:szCs w:val="28"/>
          <w:lang w:val="uk-UA"/>
        </w:rPr>
        <w:t>–</w:t>
      </w:r>
      <w:r w:rsidRPr="006700AC">
        <w:rPr>
          <w:color w:val="000000"/>
          <w:sz w:val="28"/>
          <w:szCs w:val="28"/>
          <w:lang w:val="en-US"/>
        </w:rPr>
        <w:t xml:space="preserve">  Vol. 64</w:t>
      </w:r>
      <w:r>
        <w:rPr>
          <w:color w:val="000000"/>
          <w:sz w:val="28"/>
          <w:szCs w:val="28"/>
          <w:lang w:val="en-US"/>
        </w:rPr>
        <w:t>, № 1</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33</w:t>
      </w:r>
      <w:r w:rsidRPr="006700AC">
        <w:rPr>
          <w:color w:val="000000"/>
          <w:sz w:val="28"/>
          <w:szCs w:val="28"/>
        </w:rPr>
        <w:t>–</w:t>
      </w:r>
      <w:r w:rsidRPr="006700AC">
        <w:rPr>
          <w:color w:val="000000"/>
          <w:sz w:val="28"/>
          <w:szCs w:val="28"/>
          <w:lang w:val="en-US"/>
        </w:rPr>
        <w:t xml:space="preserve">43.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Beneficial effect of prodromal angina pectoris is lost in elderly patients with acute myocardial infarction / M. Ishihara, H. Sato, H. Tateishi [et al.] // </w:t>
      </w:r>
      <w:r>
        <w:rPr>
          <w:color w:val="000000"/>
          <w:sz w:val="28"/>
          <w:szCs w:val="28"/>
          <w:lang w:val="en-US"/>
        </w:rPr>
        <w:br/>
      </w:r>
      <w:r w:rsidRPr="006700AC">
        <w:rPr>
          <w:iCs/>
          <w:color w:val="000000"/>
          <w:sz w:val="28"/>
          <w:szCs w:val="28"/>
          <w:lang w:val="en-US"/>
        </w:rPr>
        <w:t>Am. Heart J.</w:t>
      </w:r>
      <w:r w:rsidRPr="006700AC">
        <w:rPr>
          <w:color w:val="000000"/>
          <w:sz w:val="28"/>
          <w:szCs w:val="28"/>
          <w:lang w:val="en-US"/>
        </w:rPr>
        <w:t xml:space="preserve"> – 2000. – Vol. </w:t>
      </w:r>
      <w:r w:rsidRPr="006700AC">
        <w:rPr>
          <w:bCs/>
          <w:color w:val="000000"/>
          <w:sz w:val="28"/>
          <w:szCs w:val="28"/>
          <w:lang w:val="en-US"/>
        </w:rPr>
        <w:t>139</w:t>
      </w:r>
      <w:r>
        <w:rPr>
          <w:color w:val="000000"/>
          <w:sz w:val="28"/>
          <w:szCs w:val="28"/>
          <w:lang w:val="en-US"/>
        </w:rPr>
        <w:t>, № 5</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881</w:t>
      </w:r>
      <w:r w:rsidRPr="0057441A">
        <w:rPr>
          <w:color w:val="000000"/>
          <w:sz w:val="28"/>
          <w:szCs w:val="28"/>
          <w:lang w:val="en-US"/>
        </w:rPr>
        <w:t>–</w:t>
      </w:r>
      <w:r w:rsidRPr="006700AC">
        <w:rPr>
          <w:color w:val="000000"/>
          <w:sz w:val="28"/>
          <w:szCs w:val="28"/>
          <w:lang w:val="en-US"/>
        </w:rPr>
        <w:t>888.</w:t>
      </w:r>
      <w:bookmarkStart w:id="8" w:name="R79"/>
      <w:bookmarkEnd w:id="8"/>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rStyle w:val="ti"/>
          <w:color w:val="000000"/>
          <w:sz w:val="28"/>
          <w:szCs w:val="28"/>
          <w:lang w:val="en-US"/>
        </w:rPr>
      </w:pPr>
      <w:r w:rsidRPr="006700AC">
        <w:rPr>
          <w:color w:val="000000"/>
          <w:sz w:val="28"/>
          <w:szCs w:val="28"/>
          <w:lang w:val="en-US"/>
        </w:rPr>
        <w:t xml:space="preserve"> </w:t>
      </w:r>
      <w:hyperlink r:id="rId9" w:history="1">
        <w:r w:rsidRPr="006700AC">
          <w:rPr>
            <w:rStyle w:val="af3"/>
            <w:bCs/>
            <w:color w:val="000000"/>
            <w:sz w:val="28"/>
            <w:szCs w:val="28"/>
            <w:lang w:val="en-US"/>
          </w:rPr>
          <w:t>Bojić M</w:t>
        </w:r>
      </w:hyperlink>
      <w:r w:rsidRPr="006700AC">
        <w:rPr>
          <w:color w:val="000000"/>
          <w:sz w:val="28"/>
          <w:szCs w:val="28"/>
          <w:lang w:val="en-US"/>
        </w:rPr>
        <w:t xml:space="preserve">. </w:t>
      </w:r>
      <w:r w:rsidRPr="006700AC">
        <w:rPr>
          <w:color w:val="000000"/>
          <w:sz w:val="28"/>
          <w:szCs w:val="28"/>
          <w:lang w:val="en-GB"/>
        </w:rPr>
        <w:t xml:space="preserve">The effect of gender on vasomotor function of the vascular endothelium and cardiovascular remodelling during aging // M. </w:t>
      </w:r>
      <w:hyperlink r:id="rId10" w:history="1">
        <w:r w:rsidRPr="006700AC">
          <w:rPr>
            <w:rStyle w:val="af3"/>
            <w:bCs/>
            <w:color w:val="000000"/>
            <w:sz w:val="28"/>
            <w:szCs w:val="28"/>
            <w:lang w:val="en-US"/>
          </w:rPr>
          <w:t>Bojić</w:t>
        </w:r>
      </w:hyperlink>
      <w:r w:rsidRPr="006700AC">
        <w:rPr>
          <w:color w:val="000000"/>
          <w:sz w:val="28"/>
          <w:szCs w:val="28"/>
          <w:lang w:val="en-US"/>
        </w:rPr>
        <w:t xml:space="preserve">,             D. </w:t>
      </w:r>
      <w:hyperlink r:id="rId11" w:history="1">
        <w:r w:rsidRPr="006700AC">
          <w:rPr>
            <w:rStyle w:val="af3"/>
            <w:bCs/>
            <w:color w:val="000000"/>
            <w:sz w:val="28"/>
            <w:szCs w:val="28"/>
            <w:lang w:val="en-US"/>
          </w:rPr>
          <w:t>Djurić</w:t>
        </w:r>
      </w:hyperlink>
      <w:r w:rsidRPr="006700AC">
        <w:rPr>
          <w:color w:val="000000"/>
          <w:sz w:val="28"/>
          <w:szCs w:val="28"/>
          <w:lang w:val="en-US"/>
        </w:rPr>
        <w:t xml:space="preserve">, J. </w:t>
      </w:r>
      <w:hyperlink r:id="rId12" w:history="1">
        <w:r w:rsidRPr="006700AC">
          <w:rPr>
            <w:rStyle w:val="af3"/>
            <w:bCs/>
            <w:color w:val="000000"/>
            <w:sz w:val="28"/>
            <w:szCs w:val="28"/>
            <w:lang w:val="en-US"/>
          </w:rPr>
          <w:t xml:space="preserve">Petrović </w:t>
        </w:r>
      </w:hyperlink>
      <w:r w:rsidRPr="006700AC">
        <w:rPr>
          <w:color w:val="000000"/>
          <w:sz w:val="28"/>
          <w:szCs w:val="28"/>
          <w:lang w:val="en-US"/>
        </w:rPr>
        <w:t xml:space="preserve">// </w:t>
      </w:r>
      <w:hyperlink r:id="rId13" w:history="1">
        <w:r w:rsidRPr="006700AC">
          <w:rPr>
            <w:rStyle w:val="af3"/>
            <w:color w:val="000000"/>
            <w:sz w:val="28"/>
            <w:szCs w:val="28"/>
            <w:lang w:val="en-US"/>
          </w:rPr>
          <w:t>Srp. Arh. Celok. Lek.</w:t>
        </w:r>
      </w:hyperlink>
      <w:r w:rsidRPr="006700AC">
        <w:rPr>
          <w:rStyle w:val="ti"/>
          <w:color w:val="000000"/>
          <w:sz w:val="28"/>
          <w:szCs w:val="28"/>
          <w:lang w:val="en-US"/>
        </w:rPr>
        <w:t xml:space="preserve"> – 1999. – Vol. 127, </w:t>
      </w:r>
      <w:r w:rsidRPr="006700AC">
        <w:rPr>
          <w:color w:val="000000"/>
          <w:sz w:val="28"/>
          <w:szCs w:val="28"/>
          <w:lang w:val="en-US"/>
        </w:rPr>
        <w:t>№</w:t>
      </w:r>
      <w:r w:rsidRPr="006700AC">
        <w:rPr>
          <w:rStyle w:val="ti"/>
          <w:color w:val="000000"/>
          <w:sz w:val="28"/>
          <w:szCs w:val="28"/>
          <w:lang w:val="en-US"/>
        </w:rPr>
        <w:t xml:space="preserve"> 3</w:t>
      </w:r>
      <w:r w:rsidRPr="006700AC">
        <w:rPr>
          <w:color w:val="000000"/>
          <w:sz w:val="28"/>
          <w:szCs w:val="28"/>
          <w:lang w:val="en-US"/>
        </w:rPr>
        <w:t>–</w:t>
      </w:r>
      <w:r w:rsidRPr="006700AC">
        <w:rPr>
          <w:rStyle w:val="ti"/>
          <w:color w:val="000000"/>
          <w:sz w:val="28"/>
          <w:szCs w:val="28"/>
          <w:lang w:val="en-US"/>
        </w:rPr>
        <w:t xml:space="preserve">4. </w:t>
      </w:r>
      <w:r w:rsidRPr="006700AC">
        <w:rPr>
          <w:color w:val="000000"/>
          <w:sz w:val="28"/>
          <w:szCs w:val="28"/>
          <w:lang w:val="en-US"/>
        </w:rPr>
        <w:t>–</w:t>
      </w:r>
      <w:r w:rsidRPr="006700AC">
        <w:rPr>
          <w:rStyle w:val="ti"/>
          <w:color w:val="000000"/>
          <w:sz w:val="28"/>
          <w:szCs w:val="28"/>
          <w:lang w:val="en-US"/>
        </w:rPr>
        <w:t xml:space="preserve"> </w:t>
      </w:r>
      <w:r>
        <w:rPr>
          <w:rStyle w:val="ti"/>
          <w:color w:val="000000"/>
          <w:sz w:val="28"/>
          <w:szCs w:val="28"/>
          <w:lang w:val="en-US"/>
        </w:rPr>
        <w:br/>
      </w:r>
      <w:r w:rsidRPr="006700AC">
        <w:rPr>
          <w:rStyle w:val="ti"/>
          <w:color w:val="000000"/>
          <w:sz w:val="28"/>
          <w:szCs w:val="28"/>
          <w:lang w:val="en-US"/>
        </w:rPr>
        <w:t>P. 101</w:t>
      </w:r>
      <w:r w:rsidRPr="0057441A">
        <w:rPr>
          <w:color w:val="000000"/>
          <w:sz w:val="28"/>
          <w:szCs w:val="28"/>
          <w:lang w:val="en-US"/>
        </w:rPr>
        <w:t>–</w:t>
      </w:r>
      <w:r w:rsidRPr="006700AC">
        <w:rPr>
          <w:rStyle w:val="ti"/>
          <w:color w:val="000000"/>
          <w:sz w:val="28"/>
          <w:szCs w:val="28"/>
          <w:lang w:val="en-US"/>
        </w:rPr>
        <w:t>108.</w:t>
      </w:r>
    </w:p>
    <w:p w:rsidR="00E57BE5" w:rsidRPr="006700AC" w:rsidRDefault="00E57BE5" w:rsidP="000F1AA5">
      <w:pPr>
        <w:numPr>
          <w:ilvl w:val="0"/>
          <w:numId w:val="39"/>
        </w:numPr>
        <w:tabs>
          <w:tab w:val="clear" w:pos="720"/>
          <w:tab w:val="left" w:pos="360"/>
          <w:tab w:val="num" w:pos="1260"/>
        </w:tabs>
        <w:spacing w:after="0" w:line="360" w:lineRule="auto"/>
        <w:ind w:left="360"/>
        <w:jc w:val="both"/>
        <w:rPr>
          <w:rStyle w:val="ti"/>
          <w:color w:val="000000"/>
          <w:sz w:val="28"/>
          <w:szCs w:val="28"/>
          <w:lang w:val="en-US"/>
        </w:rPr>
      </w:pPr>
      <w:r w:rsidRPr="006700AC">
        <w:rPr>
          <w:rStyle w:val="ti"/>
          <w:color w:val="000000"/>
          <w:sz w:val="28"/>
          <w:szCs w:val="28"/>
          <w:lang w:val="en-US"/>
        </w:rPr>
        <w:t xml:space="preserve"> Bowie M. W. Pharmacodynamics in older adults: a review / M. W. Bowie, </w:t>
      </w:r>
      <w:r>
        <w:rPr>
          <w:rStyle w:val="ti"/>
          <w:color w:val="000000"/>
          <w:sz w:val="28"/>
          <w:szCs w:val="28"/>
          <w:lang w:val="en-US"/>
        </w:rPr>
        <w:br/>
      </w:r>
      <w:r w:rsidRPr="006700AC">
        <w:rPr>
          <w:rStyle w:val="ti"/>
          <w:color w:val="000000"/>
          <w:sz w:val="28"/>
          <w:szCs w:val="28"/>
          <w:lang w:val="en-US"/>
        </w:rPr>
        <w:t xml:space="preserve">P. W. Slattum // Am. J. Geriatr. Pharmacother. </w:t>
      </w:r>
      <w:r w:rsidRPr="006700AC">
        <w:rPr>
          <w:color w:val="000000"/>
          <w:sz w:val="28"/>
          <w:szCs w:val="28"/>
          <w:lang w:val="en-US"/>
        </w:rPr>
        <w:t>– 2007. – Vol. 5</w:t>
      </w:r>
      <w:r w:rsidRPr="006700AC">
        <w:rPr>
          <w:rStyle w:val="ti"/>
          <w:color w:val="000000"/>
          <w:sz w:val="28"/>
          <w:szCs w:val="28"/>
          <w:lang w:val="en-US"/>
        </w:rPr>
        <w:t xml:space="preserve">, </w:t>
      </w:r>
      <w:r w:rsidRPr="006700AC">
        <w:rPr>
          <w:color w:val="000000"/>
          <w:sz w:val="28"/>
          <w:szCs w:val="28"/>
          <w:lang w:val="en-US"/>
        </w:rPr>
        <w:t>№</w:t>
      </w:r>
      <w:r w:rsidRPr="006700AC">
        <w:rPr>
          <w:rStyle w:val="ti"/>
          <w:color w:val="000000"/>
          <w:sz w:val="28"/>
          <w:szCs w:val="28"/>
          <w:lang w:val="en-US"/>
        </w:rPr>
        <w:t xml:space="preserve"> 3.</w:t>
      </w:r>
      <w:r w:rsidRPr="006700AC">
        <w:rPr>
          <w:bCs/>
          <w:color w:val="000000"/>
          <w:sz w:val="28"/>
          <w:szCs w:val="28"/>
          <w:lang w:val="en-US"/>
        </w:rPr>
        <w:t xml:space="preserve"> </w:t>
      </w:r>
      <w:r w:rsidRPr="006700AC">
        <w:rPr>
          <w:color w:val="000000"/>
          <w:sz w:val="28"/>
          <w:szCs w:val="28"/>
          <w:lang w:val="en-US"/>
        </w:rPr>
        <w:t xml:space="preserve">– </w:t>
      </w:r>
      <w:r>
        <w:rPr>
          <w:color w:val="000000"/>
          <w:sz w:val="28"/>
          <w:szCs w:val="28"/>
          <w:lang w:val="en-US"/>
        </w:rPr>
        <w:br/>
      </w:r>
      <w:r w:rsidRPr="006700AC">
        <w:rPr>
          <w:color w:val="000000"/>
          <w:sz w:val="28"/>
          <w:szCs w:val="28"/>
          <w:lang w:val="en-US"/>
        </w:rPr>
        <w:t>P. 263</w:t>
      </w:r>
      <w:r w:rsidRPr="0057441A">
        <w:rPr>
          <w:color w:val="000000"/>
          <w:sz w:val="28"/>
          <w:szCs w:val="28"/>
          <w:lang w:val="en-US"/>
        </w:rPr>
        <w:t>–</w:t>
      </w:r>
      <w:r w:rsidRPr="006700AC">
        <w:rPr>
          <w:color w:val="000000"/>
          <w:sz w:val="28"/>
          <w:szCs w:val="28"/>
          <w:lang w:val="en-US"/>
        </w:rPr>
        <w:t>303.</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Brenner D. A. Exercise training attenuates age-associated diastolic dysfunction in rats / D. A. Brenner, C. S. Apstein, K. W. Saupe // </w:t>
      </w:r>
      <w:r w:rsidRPr="006700AC">
        <w:rPr>
          <w:iCs/>
          <w:color w:val="000000"/>
          <w:sz w:val="28"/>
          <w:szCs w:val="28"/>
          <w:lang w:val="en-US"/>
        </w:rPr>
        <w:t>Circulation</w:t>
      </w:r>
      <w:r w:rsidRPr="006700AC">
        <w:rPr>
          <w:color w:val="000000"/>
          <w:sz w:val="28"/>
          <w:szCs w:val="28"/>
          <w:lang w:val="en-US"/>
        </w:rPr>
        <w:t xml:space="preserve">. – 2001. – Vol. </w:t>
      </w:r>
      <w:r w:rsidRPr="006700AC">
        <w:rPr>
          <w:bCs/>
          <w:color w:val="000000"/>
          <w:sz w:val="28"/>
          <w:szCs w:val="28"/>
          <w:lang w:val="en-US"/>
        </w:rPr>
        <w:t>104</w:t>
      </w:r>
      <w:r w:rsidRPr="006700AC">
        <w:rPr>
          <w:rStyle w:val="ti"/>
          <w:color w:val="000000"/>
          <w:sz w:val="28"/>
          <w:szCs w:val="28"/>
          <w:lang w:val="en-US"/>
        </w:rPr>
        <w:t xml:space="preserve">, </w:t>
      </w:r>
      <w:r w:rsidRPr="006700AC">
        <w:rPr>
          <w:color w:val="000000"/>
          <w:sz w:val="28"/>
          <w:szCs w:val="28"/>
          <w:lang w:val="en-US"/>
        </w:rPr>
        <w:t>№</w:t>
      </w:r>
      <w:r>
        <w:rPr>
          <w:rStyle w:val="ti"/>
          <w:color w:val="000000"/>
          <w:sz w:val="28"/>
          <w:szCs w:val="28"/>
          <w:lang w:val="en-US"/>
        </w:rPr>
        <w:t xml:space="preserve"> 2</w:t>
      </w:r>
      <w:r w:rsidRPr="006700AC">
        <w:rPr>
          <w:rStyle w:val="ti"/>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221</w:t>
      </w:r>
      <w:r w:rsidRPr="00C22FF1">
        <w:rPr>
          <w:color w:val="000000"/>
          <w:sz w:val="28"/>
          <w:szCs w:val="28"/>
          <w:lang w:val="en-US"/>
        </w:rPr>
        <w:t>–</w:t>
      </w:r>
      <w:r w:rsidRPr="006700AC">
        <w:rPr>
          <w:color w:val="000000"/>
          <w:sz w:val="28"/>
          <w:szCs w:val="28"/>
          <w:lang w:val="en-US"/>
        </w:rPr>
        <w:t>226.</w:t>
      </w:r>
      <w:bookmarkStart w:id="9" w:name="R24"/>
      <w:bookmarkEnd w:id="9"/>
      <w:r w:rsidRPr="006700AC">
        <w:rPr>
          <w:color w:val="000000"/>
          <w:sz w:val="28"/>
          <w:szCs w:val="28"/>
          <w:lang w:val="en-US"/>
        </w:rPr>
        <w:t xml:space="preserve">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Broadband spectral analysis of blood pressure and heart rate variability in very elderly subjects / </w:t>
      </w:r>
      <w:r w:rsidRPr="006700AC">
        <w:rPr>
          <w:bCs/>
          <w:color w:val="000000"/>
          <w:sz w:val="28"/>
          <w:szCs w:val="28"/>
          <w:lang w:val="en-US"/>
        </w:rPr>
        <w:t xml:space="preserve">G. Parati, A. Frattola, M. Di Rienzo [et al.] // </w:t>
      </w:r>
      <w:r w:rsidRPr="006700AC">
        <w:rPr>
          <w:iCs/>
          <w:color w:val="000000"/>
          <w:sz w:val="28"/>
          <w:szCs w:val="28"/>
          <w:lang w:val="en-US"/>
        </w:rPr>
        <w:t>Hypertension</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1997. </w:t>
      </w:r>
      <w:r w:rsidRPr="006700AC">
        <w:rPr>
          <w:color w:val="000000"/>
          <w:sz w:val="28"/>
          <w:szCs w:val="28"/>
          <w:lang w:val="uk-UA"/>
        </w:rPr>
        <w:t>–</w:t>
      </w:r>
      <w:r w:rsidRPr="006700AC">
        <w:rPr>
          <w:color w:val="000000"/>
          <w:sz w:val="28"/>
          <w:szCs w:val="28"/>
          <w:lang w:val="en-US"/>
        </w:rPr>
        <w:t xml:space="preserve"> Vol. 30</w:t>
      </w:r>
      <w:r w:rsidRPr="006700AC">
        <w:rPr>
          <w:rStyle w:val="ti"/>
          <w:color w:val="000000"/>
          <w:sz w:val="28"/>
          <w:szCs w:val="28"/>
          <w:lang w:val="en-US"/>
        </w:rPr>
        <w:t xml:space="preserve">, </w:t>
      </w:r>
      <w:r w:rsidRPr="006700AC">
        <w:rPr>
          <w:color w:val="000000"/>
          <w:sz w:val="28"/>
          <w:szCs w:val="28"/>
          <w:lang w:val="en-US"/>
        </w:rPr>
        <w:t>№</w:t>
      </w:r>
      <w:r>
        <w:rPr>
          <w:rStyle w:val="ti"/>
          <w:color w:val="000000"/>
          <w:sz w:val="28"/>
          <w:szCs w:val="28"/>
          <w:lang w:val="en-US"/>
        </w:rPr>
        <w:t xml:space="preserve"> 4</w:t>
      </w:r>
      <w:r w:rsidRPr="006700AC">
        <w:rPr>
          <w:rStyle w:val="ti"/>
          <w:color w:val="000000"/>
          <w:sz w:val="28"/>
          <w:szCs w:val="28"/>
          <w:lang w:val="en-US"/>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803</w:t>
      </w:r>
      <w:r w:rsidRPr="00222AA7">
        <w:rPr>
          <w:color w:val="000000"/>
          <w:sz w:val="28"/>
          <w:szCs w:val="28"/>
          <w:lang w:val="en-US"/>
        </w:rPr>
        <w:t>–</w:t>
      </w:r>
      <w:r w:rsidRPr="006700AC">
        <w:rPr>
          <w:color w:val="000000"/>
          <w:sz w:val="28"/>
          <w:szCs w:val="28"/>
          <w:lang w:val="en-US"/>
        </w:rPr>
        <w:t xml:space="preserve">808.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lastRenderedPageBreak/>
        <w:t xml:space="preserve"> Broderick T. L. Effect of gender and fatty acids on ischemic recovery of contractile and pump function in the rat heart // T. L. Broderick, B. Glick // Gender medicine. – 2004. – Vol. 1, № 2. – P. 86</w:t>
      </w:r>
      <w:r w:rsidRPr="00222AA7">
        <w:rPr>
          <w:color w:val="000000"/>
          <w:sz w:val="28"/>
          <w:szCs w:val="28"/>
          <w:lang w:val="en-US"/>
        </w:rPr>
        <w:t>–</w:t>
      </w:r>
      <w:r w:rsidRPr="006700AC">
        <w:rPr>
          <w:color w:val="000000"/>
          <w:sz w:val="28"/>
          <w:szCs w:val="28"/>
          <w:lang w:val="en-US"/>
        </w:rPr>
        <w:t xml:space="preserve">99. </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Cadenas</w:t>
      </w:r>
      <w:r w:rsidRPr="006700AC">
        <w:rPr>
          <w:color w:val="000000"/>
          <w:sz w:val="28"/>
          <w:szCs w:val="28"/>
          <w:lang w:val="en-GB"/>
        </w:rPr>
        <w:t xml:space="preserve"> </w:t>
      </w:r>
      <w:r w:rsidRPr="006700AC">
        <w:rPr>
          <w:color w:val="000000"/>
          <w:sz w:val="28"/>
          <w:szCs w:val="28"/>
          <w:lang w:val="en-US"/>
        </w:rPr>
        <w:t>E</w:t>
      </w:r>
      <w:r w:rsidRPr="006700AC">
        <w:rPr>
          <w:color w:val="000000"/>
          <w:sz w:val="28"/>
          <w:szCs w:val="28"/>
          <w:lang w:val="en-GB"/>
        </w:rPr>
        <w:t xml:space="preserve">. </w:t>
      </w:r>
      <w:r w:rsidRPr="006700AC">
        <w:rPr>
          <w:color w:val="000000"/>
          <w:sz w:val="28"/>
          <w:szCs w:val="28"/>
          <w:lang w:val="en-US"/>
        </w:rPr>
        <w:t>Mitochondrial</w:t>
      </w:r>
      <w:r w:rsidRPr="006700AC">
        <w:rPr>
          <w:color w:val="000000"/>
          <w:sz w:val="28"/>
          <w:szCs w:val="28"/>
          <w:lang w:val="en-GB"/>
        </w:rPr>
        <w:t xml:space="preserve"> </w:t>
      </w:r>
      <w:r w:rsidRPr="006700AC">
        <w:rPr>
          <w:color w:val="000000"/>
          <w:sz w:val="28"/>
          <w:szCs w:val="28"/>
          <w:lang w:val="en-US"/>
        </w:rPr>
        <w:t>free</w:t>
      </w:r>
      <w:r w:rsidRPr="006700AC">
        <w:rPr>
          <w:color w:val="000000"/>
          <w:sz w:val="28"/>
          <w:szCs w:val="28"/>
          <w:lang w:val="en-GB"/>
        </w:rPr>
        <w:t xml:space="preserve"> </w:t>
      </w:r>
      <w:r w:rsidRPr="006700AC">
        <w:rPr>
          <w:color w:val="000000"/>
          <w:sz w:val="28"/>
          <w:szCs w:val="28"/>
          <w:lang w:val="en-US"/>
        </w:rPr>
        <w:t>radical</w:t>
      </w:r>
      <w:r w:rsidRPr="006700AC">
        <w:rPr>
          <w:color w:val="000000"/>
          <w:sz w:val="28"/>
          <w:szCs w:val="28"/>
          <w:lang w:val="en-GB"/>
        </w:rPr>
        <w:t xml:space="preserve"> </w:t>
      </w:r>
      <w:r w:rsidRPr="006700AC">
        <w:rPr>
          <w:color w:val="000000"/>
          <w:sz w:val="28"/>
          <w:szCs w:val="28"/>
          <w:lang w:val="en-US"/>
        </w:rPr>
        <w:t>generation</w:t>
      </w:r>
      <w:r w:rsidRPr="006700AC">
        <w:rPr>
          <w:color w:val="000000"/>
          <w:sz w:val="28"/>
          <w:szCs w:val="28"/>
          <w:lang w:val="en-GB"/>
        </w:rPr>
        <w:t xml:space="preserve">, </w:t>
      </w:r>
      <w:r w:rsidRPr="006700AC">
        <w:rPr>
          <w:color w:val="000000"/>
          <w:sz w:val="28"/>
          <w:szCs w:val="28"/>
          <w:lang w:val="en-US"/>
        </w:rPr>
        <w:t>oxidative</w:t>
      </w:r>
      <w:r w:rsidRPr="006700AC">
        <w:rPr>
          <w:color w:val="000000"/>
          <w:sz w:val="28"/>
          <w:szCs w:val="28"/>
          <w:lang w:val="en-GB"/>
        </w:rPr>
        <w:t xml:space="preserve"> </w:t>
      </w:r>
      <w:r w:rsidRPr="006700AC">
        <w:rPr>
          <w:color w:val="000000"/>
          <w:sz w:val="28"/>
          <w:szCs w:val="28"/>
          <w:lang w:val="en-US"/>
        </w:rPr>
        <w:t>stress</w:t>
      </w:r>
      <w:r w:rsidRPr="006700AC">
        <w:rPr>
          <w:color w:val="000000"/>
          <w:sz w:val="28"/>
          <w:szCs w:val="28"/>
          <w:lang w:val="en-GB"/>
        </w:rPr>
        <w:t xml:space="preserve"> </w:t>
      </w:r>
      <w:r w:rsidRPr="006700AC">
        <w:rPr>
          <w:color w:val="000000"/>
          <w:sz w:val="28"/>
          <w:szCs w:val="28"/>
          <w:lang w:val="en-US"/>
        </w:rPr>
        <w:t>and</w:t>
      </w:r>
      <w:r w:rsidRPr="006700AC">
        <w:rPr>
          <w:color w:val="000000"/>
          <w:sz w:val="28"/>
          <w:szCs w:val="28"/>
          <w:lang w:val="en-GB"/>
        </w:rPr>
        <w:t xml:space="preserve"> </w:t>
      </w:r>
      <w:r w:rsidRPr="006700AC">
        <w:rPr>
          <w:color w:val="000000"/>
          <w:sz w:val="28"/>
          <w:szCs w:val="28"/>
          <w:lang w:val="en-US"/>
        </w:rPr>
        <w:t>aging / E</w:t>
      </w:r>
      <w:r w:rsidRPr="006700AC">
        <w:rPr>
          <w:color w:val="000000"/>
          <w:sz w:val="28"/>
          <w:szCs w:val="28"/>
          <w:lang w:val="en-GB"/>
        </w:rPr>
        <w:t xml:space="preserve">. </w:t>
      </w:r>
      <w:r w:rsidRPr="006700AC">
        <w:rPr>
          <w:color w:val="000000"/>
          <w:sz w:val="28"/>
          <w:szCs w:val="28"/>
          <w:lang w:val="en-US"/>
        </w:rPr>
        <w:t>Cadenas</w:t>
      </w:r>
      <w:r w:rsidRPr="006700AC">
        <w:rPr>
          <w:color w:val="000000"/>
          <w:sz w:val="28"/>
          <w:szCs w:val="28"/>
          <w:lang w:val="en-GB"/>
        </w:rPr>
        <w:t xml:space="preserve">, </w:t>
      </w:r>
      <w:r w:rsidRPr="006700AC">
        <w:rPr>
          <w:color w:val="000000"/>
          <w:sz w:val="28"/>
          <w:szCs w:val="28"/>
          <w:lang w:val="en-US"/>
        </w:rPr>
        <w:t>K</w:t>
      </w:r>
      <w:r w:rsidRPr="006700AC">
        <w:rPr>
          <w:color w:val="000000"/>
          <w:sz w:val="28"/>
          <w:szCs w:val="28"/>
          <w:lang w:val="en-GB"/>
        </w:rPr>
        <w:t xml:space="preserve">. </w:t>
      </w:r>
      <w:r w:rsidRPr="006700AC">
        <w:rPr>
          <w:color w:val="000000"/>
          <w:sz w:val="28"/>
          <w:szCs w:val="28"/>
          <w:lang w:val="en-US"/>
        </w:rPr>
        <w:t>J</w:t>
      </w:r>
      <w:r w:rsidRPr="006700AC">
        <w:rPr>
          <w:color w:val="000000"/>
          <w:sz w:val="28"/>
          <w:szCs w:val="28"/>
          <w:lang w:val="en-GB"/>
        </w:rPr>
        <w:t xml:space="preserve">. </w:t>
      </w:r>
      <w:r w:rsidRPr="006700AC">
        <w:rPr>
          <w:color w:val="000000"/>
          <w:sz w:val="28"/>
          <w:szCs w:val="28"/>
          <w:lang w:val="en-US"/>
        </w:rPr>
        <w:t>Davies</w:t>
      </w:r>
      <w:r w:rsidRPr="006700AC">
        <w:rPr>
          <w:color w:val="000000"/>
          <w:sz w:val="28"/>
          <w:szCs w:val="28"/>
          <w:lang w:val="en-GB"/>
        </w:rPr>
        <w:t xml:space="preserve"> // </w:t>
      </w:r>
      <w:r w:rsidRPr="006700AC">
        <w:rPr>
          <w:color w:val="000000"/>
          <w:sz w:val="28"/>
          <w:szCs w:val="28"/>
          <w:lang w:val="en-US"/>
        </w:rPr>
        <w:t>Free</w:t>
      </w:r>
      <w:r w:rsidRPr="006700AC">
        <w:rPr>
          <w:color w:val="000000"/>
          <w:sz w:val="28"/>
          <w:szCs w:val="28"/>
          <w:lang w:val="en-GB"/>
        </w:rPr>
        <w:t xml:space="preserve"> </w:t>
      </w:r>
      <w:r w:rsidRPr="006700AC">
        <w:rPr>
          <w:color w:val="000000"/>
          <w:sz w:val="28"/>
          <w:szCs w:val="28"/>
          <w:lang w:val="en-US"/>
        </w:rPr>
        <w:t>Rad</w:t>
      </w:r>
      <w:r w:rsidRPr="006700AC">
        <w:rPr>
          <w:color w:val="000000"/>
          <w:sz w:val="28"/>
          <w:szCs w:val="28"/>
          <w:lang w:val="en-GB"/>
        </w:rPr>
        <w:t xml:space="preserve">. </w:t>
      </w:r>
      <w:r w:rsidRPr="006700AC">
        <w:rPr>
          <w:color w:val="000000"/>
          <w:sz w:val="28"/>
          <w:szCs w:val="28"/>
          <w:lang w:val="en-US"/>
        </w:rPr>
        <w:t xml:space="preserve">Biol. Med. – 2000. – </w:t>
      </w:r>
      <w:r w:rsidRPr="006700AC">
        <w:rPr>
          <w:rStyle w:val="ti"/>
          <w:color w:val="000000"/>
          <w:sz w:val="28"/>
          <w:szCs w:val="28"/>
          <w:lang w:val="en-US"/>
        </w:rPr>
        <w:t>Vol.</w:t>
      </w:r>
      <w:r w:rsidRPr="006700AC">
        <w:rPr>
          <w:color w:val="000000"/>
          <w:sz w:val="28"/>
          <w:szCs w:val="28"/>
          <w:lang w:val="en-US"/>
        </w:rPr>
        <w:t xml:space="preserve"> 29</w:t>
      </w:r>
      <w:r>
        <w:rPr>
          <w:color w:val="000000"/>
          <w:sz w:val="28"/>
          <w:szCs w:val="28"/>
          <w:lang w:val="en-US"/>
        </w:rPr>
        <w:t>, № 3</w:t>
      </w:r>
      <w:r w:rsidRPr="006700AC">
        <w:rPr>
          <w:color w:val="000000"/>
          <w:sz w:val="28"/>
          <w:szCs w:val="28"/>
          <w:lang w:val="en-US"/>
        </w:rPr>
        <w:t>–</w:t>
      </w:r>
      <w:r>
        <w:rPr>
          <w:color w:val="000000"/>
          <w:sz w:val="28"/>
          <w:szCs w:val="28"/>
          <w:lang w:val="en-US"/>
        </w:rPr>
        <w:t>4</w:t>
      </w:r>
      <w:r w:rsidRPr="006700AC">
        <w:rPr>
          <w:color w:val="000000"/>
          <w:sz w:val="28"/>
          <w:szCs w:val="28"/>
          <w:lang w:val="en-US"/>
        </w:rPr>
        <w:t>. –        P. 222</w:t>
      </w:r>
      <w:r w:rsidRPr="006700AC">
        <w:rPr>
          <w:color w:val="000000"/>
          <w:sz w:val="28"/>
          <w:szCs w:val="28"/>
        </w:rPr>
        <w:t>–</w:t>
      </w:r>
      <w:r w:rsidRPr="006700AC">
        <w:rPr>
          <w:color w:val="000000"/>
          <w:sz w:val="28"/>
          <w:szCs w:val="28"/>
          <w:lang w:val="en-US"/>
        </w:rPr>
        <w:t>230.</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Can menopausal hormone therapy prevent coronary heart disease? / </w:t>
      </w:r>
      <w:r>
        <w:rPr>
          <w:color w:val="000000"/>
          <w:sz w:val="28"/>
          <w:szCs w:val="28"/>
          <w:lang w:val="en-US"/>
        </w:rPr>
        <w:br/>
      </w:r>
      <w:r w:rsidRPr="006700AC">
        <w:rPr>
          <w:color w:val="000000"/>
          <w:sz w:val="28"/>
          <w:szCs w:val="28"/>
          <w:lang w:val="en-US"/>
        </w:rPr>
        <w:t>E.</w:t>
      </w:r>
      <w:r w:rsidRPr="006700AC">
        <w:rPr>
          <w:color w:val="000000"/>
          <w:sz w:val="28"/>
          <w:szCs w:val="28"/>
          <w:lang w:val="uk-UA"/>
        </w:rPr>
        <w:t xml:space="preserve"> </w:t>
      </w:r>
      <w:r w:rsidRPr="006700AC">
        <w:rPr>
          <w:color w:val="000000"/>
          <w:sz w:val="28"/>
          <w:szCs w:val="28"/>
          <w:lang w:val="en-US"/>
        </w:rPr>
        <w:t>F. Brinton, H.</w:t>
      </w:r>
      <w:r w:rsidRPr="006700AC">
        <w:rPr>
          <w:color w:val="000000"/>
          <w:sz w:val="28"/>
          <w:szCs w:val="28"/>
          <w:lang w:val="uk-UA"/>
        </w:rPr>
        <w:t xml:space="preserve"> </w:t>
      </w:r>
      <w:r w:rsidRPr="006700AC">
        <w:rPr>
          <w:color w:val="000000"/>
          <w:sz w:val="28"/>
          <w:szCs w:val="28"/>
          <w:lang w:val="en-US"/>
        </w:rPr>
        <w:t>N. Hodis, G.</w:t>
      </w:r>
      <w:r w:rsidRPr="006700AC">
        <w:rPr>
          <w:color w:val="000000"/>
          <w:sz w:val="28"/>
          <w:szCs w:val="28"/>
          <w:lang w:val="uk-UA"/>
        </w:rPr>
        <w:t xml:space="preserve"> </w:t>
      </w:r>
      <w:r w:rsidRPr="006700AC">
        <w:rPr>
          <w:color w:val="000000"/>
          <w:sz w:val="28"/>
          <w:szCs w:val="28"/>
          <w:lang w:val="en-US"/>
        </w:rPr>
        <w:t>R. Merriam [et al.] // Trends Endocrinol. Metab. – 2008. – Vol. 19, № 6. – P. 206</w:t>
      </w:r>
      <w:r w:rsidRPr="0057441A">
        <w:rPr>
          <w:color w:val="000000"/>
          <w:sz w:val="28"/>
          <w:szCs w:val="28"/>
          <w:lang w:val="en-US"/>
        </w:rPr>
        <w:t>–</w:t>
      </w:r>
      <w:r w:rsidRPr="006700AC">
        <w:rPr>
          <w:color w:val="000000"/>
          <w:sz w:val="28"/>
          <w:szCs w:val="28"/>
          <w:lang w:val="en-US"/>
        </w:rPr>
        <w:t>212.</w:t>
      </w:r>
    </w:p>
    <w:p w:rsidR="00E57BE5" w:rsidRPr="006700AC" w:rsidRDefault="00E57BE5" w:rsidP="000F1AA5">
      <w:pPr>
        <w:numPr>
          <w:ilvl w:val="0"/>
          <w:numId w:val="39"/>
        </w:numPr>
        <w:tabs>
          <w:tab w:val="clear" w:pos="720"/>
          <w:tab w:val="left" w:pos="360"/>
          <w:tab w:val="num" w:pos="1260"/>
        </w:tabs>
        <w:spacing w:after="0" w:line="360" w:lineRule="auto"/>
        <w:ind w:left="360"/>
        <w:jc w:val="both"/>
        <w:rPr>
          <w:color w:val="000000"/>
          <w:sz w:val="28"/>
          <w:szCs w:val="28"/>
          <w:lang w:val="en-US"/>
        </w:rPr>
      </w:pPr>
      <w:r w:rsidRPr="006700AC">
        <w:rPr>
          <w:color w:val="000000"/>
          <w:sz w:val="28"/>
          <w:szCs w:val="28"/>
          <w:lang w:val="en-US"/>
        </w:rPr>
        <w:t xml:space="preserve"> Cardiac morphology and function in senescent rats: gender-related differences / D.</w:t>
      </w:r>
      <w:r w:rsidRPr="006700AC">
        <w:rPr>
          <w:color w:val="000000"/>
          <w:sz w:val="28"/>
          <w:szCs w:val="28"/>
          <w:lang w:val="uk-UA"/>
        </w:rPr>
        <w:t xml:space="preserve"> </w:t>
      </w:r>
      <w:r w:rsidRPr="006700AC">
        <w:rPr>
          <w:color w:val="000000"/>
          <w:sz w:val="28"/>
          <w:szCs w:val="28"/>
          <w:lang w:val="en-US"/>
        </w:rPr>
        <w:t>F. Forman, A. Cittadini, G. Azhar [et al.] // Journal of the American college of cardiology. – 1997. – Vol. 30, № 7. – P. 1872</w:t>
      </w:r>
      <w:r w:rsidRPr="00222AA7">
        <w:rPr>
          <w:color w:val="000000"/>
          <w:sz w:val="28"/>
          <w:szCs w:val="28"/>
          <w:lang w:val="en-US"/>
        </w:rPr>
        <w:t>–</w:t>
      </w:r>
      <w:r w:rsidRPr="006700AC">
        <w:rPr>
          <w:color w:val="000000"/>
          <w:sz w:val="28"/>
          <w:szCs w:val="28"/>
          <w:lang w:val="en-US"/>
        </w:rPr>
        <w:t>1877.</w:t>
      </w:r>
    </w:p>
    <w:p w:rsidR="00E57BE5" w:rsidRPr="006700AC" w:rsidRDefault="00E57BE5" w:rsidP="000F1AA5">
      <w:pPr>
        <w:numPr>
          <w:ilvl w:val="0"/>
          <w:numId w:val="39"/>
        </w:numPr>
        <w:tabs>
          <w:tab w:val="clear" w:pos="720"/>
          <w:tab w:val="left" w:pos="360"/>
        </w:tabs>
        <w:spacing w:after="0" w:line="360" w:lineRule="auto"/>
        <w:ind w:left="360"/>
        <w:jc w:val="both"/>
        <w:rPr>
          <w:rStyle w:val="ti"/>
          <w:color w:val="000000"/>
          <w:sz w:val="28"/>
          <w:szCs w:val="28"/>
          <w:lang w:val="en-US"/>
        </w:rPr>
      </w:pPr>
      <w:r w:rsidRPr="006700AC">
        <w:rPr>
          <w:rStyle w:val="ti"/>
          <w:color w:val="000000"/>
          <w:sz w:val="28"/>
          <w:szCs w:val="28"/>
          <w:lang w:val="en-US"/>
        </w:rPr>
        <w:t xml:space="preserve">Cardiac muscarinic receptors decrease with age. In vitro and in vivo studies / O. E. Brodde, U. Konschak, K. Becker </w:t>
      </w:r>
      <w:r w:rsidRPr="006700AC">
        <w:rPr>
          <w:color w:val="000000"/>
          <w:sz w:val="28"/>
          <w:szCs w:val="28"/>
          <w:lang w:val="en-US"/>
        </w:rPr>
        <w:t xml:space="preserve">[et al.] // </w:t>
      </w:r>
      <w:r>
        <w:rPr>
          <w:rStyle w:val="ti"/>
          <w:color w:val="000000"/>
          <w:sz w:val="28"/>
          <w:szCs w:val="28"/>
          <w:lang w:val="en-GB"/>
        </w:rPr>
        <w:t>J. Clin. Invest. – 1998. –</w:t>
      </w:r>
      <w:r>
        <w:rPr>
          <w:rStyle w:val="ti"/>
          <w:color w:val="000000"/>
          <w:sz w:val="28"/>
          <w:szCs w:val="28"/>
          <w:lang w:val="en-GB"/>
        </w:rPr>
        <w:br/>
      </w:r>
      <w:r w:rsidRPr="006700AC">
        <w:rPr>
          <w:rStyle w:val="ti"/>
          <w:color w:val="000000"/>
          <w:sz w:val="28"/>
          <w:szCs w:val="28"/>
          <w:lang w:val="en-GB"/>
        </w:rPr>
        <w:t xml:space="preserve">Vol. 101, </w:t>
      </w:r>
      <w:r w:rsidRPr="00004C63">
        <w:rPr>
          <w:color w:val="000000"/>
          <w:sz w:val="28"/>
          <w:szCs w:val="28"/>
          <w:lang w:val="en-US"/>
        </w:rPr>
        <w:t>№</w:t>
      </w:r>
      <w:r w:rsidRPr="006700AC">
        <w:rPr>
          <w:rStyle w:val="ti"/>
          <w:color w:val="000000"/>
          <w:sz w:val="28"/>
          <w:szCs w:val="28"/>
          <w:lang w:val="en-GB"/>
        </w:rPr>
        <w:t xml:space="preserve"> 1. – P. 471</w:t>
      </w:r>
      <w:r w:rsidRPr="00004C63">
        <w:rPr>
          <w:color w:val="000000"/>
          <w:sz w:val="28"/>
          <w:szCs w:val="28"/>
          <w:lang w:val="en-US"/>
        </w:rPr>
        <w:t>–</w:t>
      </w:r>
      <w:r w:rsidRPr="006700AC">
        <w:rPr>
          <w:rStyle w:val="ti"/>
          <w:color w:val="000000"/>
          <w:sz w:val="28"/>
          <w:szCs w:val="28"/>
          <w:lang w:val="en-GB"/>
        </w:rPr>
        <w:t>478.</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color w:val="000000"/>
          <w:sz w:val="28"/>
          <w:szCs w:val="28"/>
          <w:lang w:val="en-US"/>
        </w:rPr>
        <w:t xml:space="preserve">Changes in ischemic tolerance and effects of ischemic preconditioning in middle-aged rat hearts / M. Tani, Y. Suganuma, H. Hasegawa [et al.] // </w:t>
      </w:r>
      <w:r w:rsidRPr="006700AC">
        <w:rPr>
          <w:iCs/>
          <w:color w:val="000000"/>
          <w:sz w:val="28"/>
          <w:szCs w:val="28"/>
          <w:lang w:val="en-US"/>
        </w:rPr>
        <w:t>Circulation</w:t>
      </w:r>
      <w:r w:rsidRPr="006700AC">
        <w:rPr>
          <w:color w:val="000000"/>
          <w:sz w:val="28"/>
          <w:szCs w:val="28"/>
          <w:lang w:val="en-US"/>
        </w:rPr>
        <w:t xml:space="preserve">. – 1997. – Vol. </w:t>
      </w:r>
      <w:r w:rsidRPr="006700AC">
        <w:rPr>
          <w:bCs/>
          <w:color w:val="000000"/>
          <w:sz w:val="28"/>
          <w:szCs w:val="28"/>
          <w:lang w:val="en-US"/>
        </w:rPr>
        <w:t>95</w:t>
      </w:r>
      <w:r>
        <w:rPr>
          <w:color w:val="000000"/>
          <w:sz w:val="28"/>
          <w:szCs w:val="28"/>
          <w:lang w:val="en-US"/>
        </w:rPr>
        <w:t>, № 11</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2559</w:t>
      </w:r>
      <w:r w:rsidRPr="00222AA7">
        <w:rPr>
          <w:color w:val="000000"/>
          <w:sz w:val="28"/>
          <w:szCs w:val="28"/>
          <w:lang w:val="en-US"/>
        </w:rPr>
        <w:t>–</w:t>
      </w:r>
      <w:r w:rsidRPr="006700AC">
        <w:rPr>
          <w:color w:val="000000"/>
          <w:sz w:val="28"/>
          <w:szCs w:val="28"/>
          <w:lang w:val="en-US"/>
        </w:rPr>
        <w:t>2566.</w:t>
      </w:r>
      <w:bookmarkStart w:id="10" w:name="R77"/>
      <w:bookmarkEnd w:id="10"/>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color w:val="000000"/>
          <w:sz w:val="28"/>
          <w:szCs w:val="28"/>
          <w:lang w:val="en-US"/>
        </w:rPr>
        <w:t>Chassaing C. Effects of catecholamines on cardiac chronotropic response to vagal stimulation in dogs / C. Chassaing, P. Duchene-Marullaz, M. J. Veyrac // Am. J. Physiol. – 1983. – Vol. 24</w:t>
      </w:r>
      <w:r w:rsidRPr="006700AC">
        <w:rPr>
          <w:bCs/>
          <w:color w:val="000000"/>
          <w:sz w:val="28"/>
          <w:szCs w:val="28"/>
          <w:lang w:val="en-US"/>
        </w:rPr>
        <w:t xml:space="preserve">5, </w:t>
      </w:r>
      <w:r w:rsidRPr="006700AC">
        <w:rPr>
          <w:color w:val="000000"/>
          <w:sz w:val="28"/>
          <w:szCs w:val="28"/>
          <w:lang w:val="en-US"/>
        </w:rPr>
        <w:t>№ 5.</w:t>
      </w:r>
      <w:r w:rsidRPr="006700AC">
        <w:rPr>
          <w:bCs/>
          <w:color w:val="000000"/>
          <w:sz w:val="28"/>
          <w:szCs w:val="28"/>
          <w:lang w:val="en-US"/>
        </w:rPr>
        <w:t xml:space="preserve"> </w:t>
      </w:r>
      <w:r w:rsidRPr="006700AC">
        <w:rPr>
          <w:color w:val="000000"/>
          <w:sz w:val="28"/>
          <w:szCs w:val="28"/>
          <w:lang w:val="en-US"/>
        </w:rPr>
        <w:t>– P. 721</w:t>
      </w:r>
      <w:r w:rsidRPr="00222AA7">
        <w:rPr>
          <w:color w:val="000000"/>
          <w:sz w:val="28"/>
          <w:szCs w:val="28"/>
          <w:lang w:val="en-US"/>
        </w:rPr>
        <w:t>–</w:t>
      </w:r>
      <w:r w:rsidRPr="006700AC">
        <w:rPr>
          <w:color w:val="000000"/>
          <w:sz w:val="28"/>
          <w:szCs w:val="28"/>
          <w:lang w:val="en-US"/>
        </w:rPr>
        <w:t xml:space="preserve">724. </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color w:val="000000"/>
          <w:sz w:val="28"/>
          <w:szCs w:val="28"/>
          <w:lang w:val="en-US"/>
        </w:rPr>
        <w:t xml:space="preserve"> Colavitti R. Reactive oxygen species as mediators of cellular senescence /  </w:t>
      </w:r>
      <w:r>
        <w:rPr>
          <w:color w:val="000000"/>
          <w:sz w:val="28"/>
          <w:szCs w:val="28"/>
          <w:lang w:val="en-US"/>
        </w:rPr>
        <w:br/>
      </w:r>
      <w:r w:rsidRPr="006700AC">
        <w:rPr>
          <w:color w:val="000000"/>
          <w:sz w:val="28"/>
          <w:szCs w:val="28"/>
          <w:lang w:val="en-US"/>
        </w:rPr>
        <w:t>R. Colavitti, T. Finkel // IUBMB Life. – 2005. – Vol. 57</w:t>
      </w:r>
      <w:r w:rsidRPr="006700AC">
        <w:rPr>
          <w:bCs/>
          <w:color w:val="000000"/>
          <w:sz w:val="28"/>
          <w:szCs w:val="28"/>
          <w:lang w:val="en-US"/>
        </w:rPr>
        <w:t xml:space="preserve">, </w:t>
      </w:r>
      <w:r w:rsidRPr="006700AC">
        <w:rPr>
          <w:color w:val="000000"/>
          <w:sz w:val="28"/>
          <w:szCs w:val="28"/>
          <w:lang w:val="en-US"/>
        </w:rPr>
        <w:t xml:space="preserve">№ </w:t>
      </w:r>
      <w:r>
        <w:rPr>
          <w:color w:val="000000"/>
          <w:sz w:val="28"/>
          <w:szCs w:val="28"/>
          <w:lang w:val="en-US"/>
        </w:rPr>
        <w:t>4</w:t>
      </w:r>
      <w:r w:rsidRPr="006700AC">
        <w:rPr>
          <w:color w:val="000000"/>
          <w:sz w:val="28"/>
          <w:szCs w:val="28"/>
          <w:lang w:val="en-US"/>
        </w:rPr>
        <w:t xml:space="preserve">–5. – </w:t>
      </w:r>
      <w:r>
        <w:rPr>
          <w:color w:val="000000"/>
          <w:sz w:val="28"/>
          <w:szCs w:val="28"/>
          <w:lang w:val="en-US"/>
        </w:rPr>
        <w:br/>
      </w:r>
      <w:r w:rsidRPr="006700AC">
        <w:rPr>
          <w:color w:val="000000"/>
          <w:sz w:val="28"/>
          <w:szCs w:val="28"/>
          <w:lang w:val="en-US"/>
        </w:rPr>
        <w:t>P. 277</w:t>
      </w:r>
      <w:r w:rsidRPr="00222AA7">
        <w:rPr>
          <w:color w:val="000000"/>
          <w:sz w:val="28"/>
          <w:szCs w:val="28"/>
          <w:lang w:val="en-US"/>
        </w:rPr>
        <w:t>–</w:t>
      </w:r>
      <w:r w:rsidRPr="006700AC">
        <w:rPr>
          <w:color w:val="000000"/>
          <w:sz w:val="28"/>
          <w:szCs w:val="28"/>
          <w:lang w:val="en-US"/>
        </w:rPr>
        <w:t>281.</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bCs/>
          <w:color w:val="000000"/>
          <w:sz w:val="28"/>
          <w:szCs w:val="28"/>
          <w:lang w:val="en-US"/>
        </w:rPr>
        <w:t xml:space="preserve"> Cowen T.</w:t>
      </w:r>
      <w:r w:rsidRPr="006700AC">
        <w:rPr>
          <w:color w:val="000000"/>
          <w:sz w:val="28"/>
          <w:szCs w:val="28"/>
          <w:lang w:val="en-US"/>
        </w:rPr>
        <w:t xml:space="preserve"> Ageing in the autonomic nervous system: a result of nervetarget interactions? A review /  T. </w:t>
      </w:r>
      <w:r w:rsidRPr="006700AC">
        <w:rPr>
          <w:bCs/>
          <w:color w:val="000000"/>
          <w:sz w:val="28"/>
          <w:szCs w:val="28"/>
          <w:lang w:val="en-US"/>
        </w:rPr>
        <w:t xml:space="preserve">Cowen // </w:t>
      </w:r>
      <w:r w:rsidRPr="006700AC">
        <w:rPr>
          <w:iCs/>
          <w:color w:val="000000"/>
          <w:sz w:val="28"/>
          <w:szCs w:val="28"/>
          <w:lang w:val="en-US"/>
        </w:rPr>
        <w:t xml:space="preserve">Mech. Ageing. </w:t>
      </w:r>
      <w:r w:rsidRPr="006700AC">
        <w:rPr>
          <w:color w:val="000000"/>
          <w:sz w:val="28"/>
          <w:szCs w:val="28"/>
          <w:lang w:val="uk-UA"/>
        </w:rPr>
        <w:t>–</w:t>
      </w:r>
      <w:r w:rsidRPr="006700AC">
        <w:rPr>
          <w:color w:val="000000"/>
          <w:sz w:val="28"/>
          <w:szCs w:val="28"/>
          <w:lang w:val="en-US"/>
        </w:rPr>
        <w:t xml:space="preserve"> 1993. </w:t>
      </w:r>
      <w:r w:rsidRPr="006700AC">
        <w:rPr>
          <w:color w:val="000000"/>
          <w:sz w:val="28"/>
          <w:szCs w:val="28"/>
          <w:lang w:val="uk-UA"/>
        </w:rPr>
        <w:t>–</w:t>
      </w:r>
      <w:r w:rsidRPr="006700AC">
        <w:rPr>
          <w:color w:val="000000"/>
          <w:sz w:val="28"/>
          <w:szCs w:val="28"/>
          <w:lang w:val="en-US"/>
        </w:rPr>
        <w:t xml:space="preserve"> Vol.</w:t>
      </w:r>
      <w:r w:rsidRPr="006700AC">
        <w:rPr>
          <w:iCs/>
          <w:color w:val="000000"/>
          <w:sz w:val="28"/>
          <w:szCs w:val="28"/>
          <w:lang w:val="en-US"/>
        </w:rPr>
        <w:t xml:space="preserve"> </w:t>
      </w:r>
      <w:r w:rsidRPr="006700AC">
        <w:rPr>
          <w:color w:val="000000"/>
          <w:sz w:val="28"/>
          <w:szCs w:val="28"/>
          <w:lang w:val="en-US"/>
        </w:rPr>
        <w:t>68</w:t>
      </w:r>
      <w:r w:rsidRPr="006700AC">
        <w:rPr>
          <w:bCs/>
          <w:color w:val="000000"/>
          <w:sz w:val="28"/>
          <w:szCs w:val="28"/>
          <w:lang w:val="en-US"/>
        </w:rPr>
        <w:t xml:space="preserve">, </w:t>
      </w:r>
      <w:r>
        <w:rPr>
          <w:bCs/>
          <w:color w:val="000000"/>
          <w:sz w:val="28"/>
          <w:szCs w:val="28"/>
          <w:lang w:val="en-US"/>
        </w:rPr>
        <w:br/>
      </w:r>
      <w:r w:rsidRPr="006700AC">
        <w:rPr>
          <w:color w:val="000000"/>
          <w:sz w:val="28"/>
          <w:szCs w:val="28"/>
          <w:lang w:val="en-US"/>
        </w:rPr>
        <w:t xml:space="preserve">№ </w:t>
      </w:r>
      <w:r>
        <w:rPr>
          <w:color w:val="000000"/>
          <w:sz w:val="28"/>
          <w:szCs w:val="28"/>
          <w:lang w:val="en-US"/>
        </w:rPr>
        <w:t>1</w:t>
      </w:r>
      <w:r w:rsidRPr="006700AC">
        <w:rPr>
          <w:color w:val="000000"/>
          <w:sz w:val="28"/>
          <w:szCs w:val="28"/>
          <w:lang w:val="en-US"/>
        </w:rPr>
        <w:t>–</w:t>
      </w:r>
      <w:r>
        <w:rPr>
          <w:color w:val="000000"/>
          <w:sz w:val="28"/>
          <w:szCs w:val="28"/>
          <w:lang w:val="en-US"/>
        </w:rPr>
        <w:t>3</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163</w:t>
      </w:r>
      <w:r w:rsidRPr="0057441A">
        <w:rPr>
          <w:color w:val="000000"/>
          <w:sz w:val="28"/>
          <w:szCs w:val="28"/>
          <w:lang w:val="en-US"/>
        </w:rPr>
        <w:t>–</w:t>
      </w:r>
      <w:r w:rsidRPr="006700AC">
        <w:rPr>
          <w:color w:val="000000"/>
          <w:sz w:val="28"/>
          <w:szCs w:val="28"/>
          <w:lang w:val="en-US"/>
        </w:rPr>
        <w:t>173.</w:t>
      </w:r>
      <w:bookmarkStart w:id="11" w:name="REF10"/>
      <w:bookmarkEnd w:id="11"/>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bCs/>
          <w:color w:val="000000"/>
          <w:sz w:val="28"/>
          <w:szCs w:val="28"/>
          <w:lang w:val="en-US"/>
        </w:rPr>
        <w:lastRenderedPageBreak/>
        <w:t xml:space="preserve"> Craft N.</w:t>
      </w:r>
      <w:r w:rsidRPr="006700AC">
        <w:rPr>
          <w:color w:val="000000"/>
          <w:sz w:val="28"/>
          <w:szCs w:val="28"/>
          <w:lang w:val="en-US"/>
        </w:rPr>
        <w:t xml:space="preserve"> Effects of age on intrinsic heart rate, heart rate variability, and AV conduction in healthy humans / </w:t>
      </w:r>
      <w:r w:rsidRPr="006700AC">
        <w:rPr>
          <w:bCs/>
          <w:color w:val="000000"/>
          <w:sz w:val="28"/>
          <w:szCs w:val="28"/>
          <w:lang w:val="en-US"/>
        </w:rPr>
        <w:t>N. Craft, J. B. Schwartz //</w:t>
      </w:r>
      <w:r w:rsidRPr="006700AC">
        <w:rPr>
          <w:color w:val="000000"/>
          <w:sz w:val="28"/>
          <w:szCs w:val="28"/>
          <w:lang w:val="en-US"/>
        </w:rPr>
        <w:t xml:space="preserve"> </w:t>
      </w:r>
      <w:r w:rsidRPr="006700AC">
        <w:rPr>
          <w:iCs/>
          <w:color w:val="000000"/>
          <w:sz w:val="28"/>
          <w:szCs w:val="28"/>
          <w:lang w:val="en-US"/>
        </w:rPr>
        <w:t xml:space="preserve">Am. J. Physiol. Heart Circ. Physiol. </w:t>
      </w:r>
      <w:r w:rsidRPr="006700AC">
        <w:rPr>
          <w:color w:val="000000"/>
          <w:sz w:val="28"/>
          <w:szCs w:val="28"/>
          <w:lang w:val="uk-UA"/>
        </w:rPr>
        <w:t>–</w:t>
      </w:r>
      <w:r w:rsidRPr="006700AC">
        <w:rPr>
          <w:color w:val="000000"/>
          <w:sz w:val="28"/>
          <w:szCs w:val="28"/>
          <w:lang w:val="en-US"/>
        </w:rPr>
        <w:t xml:space="preserve"> 1995. </w:t>
      </w:r>
      <w:r w:rsidRPr="006700AC">
        <w:rPr>
          <w:color w:val="000000"/>
          <w:sz w:val="28"/>
          <w:szCs w:val="28"/>
          <w:lang w:val="uk-UA"/>
        </w:rPr>
        <w:t>–</w:t>
      </w:r>
      <w:r w:rsidRPr="006700AC">
        <w:rPr>
          <w:color w:val="000000"/>
          <w:sz w:val="28"/>
          <w:szCs w:val="28"/>
          <w:lang w:val="en-US"/>
        </w:rPr>
        <w:t xml:space="preserve"> Vol. 268</w:t>
      </w:r>
      <w:r w:rsidRPr="006700AC">
        <w:rPr>
          <w:bCs/>
          <w:color w:val="000000"/>
          <w:sz w:val="28"/>
          <w:szCs w:val="28"/>
          <w:lang w:val="en-US"/>
        </w:rPr>
        <w:t xml:space="preserve">, </w:t>
      </w:r>
      <w:r w:rsidRPr="006700AC">
        <w:rPr>
          <w:color w:val="000000"/>
          <w:sz w:val="28"/>
          <w:szCs w:val="28"/>
          <w:lang w:val="en-US"/>
        </w:rPr>
        <w:t xml:space="preserve">№ </w:t>
      </w:r>
      <w:r>
        <w:rPr>
          <w:color w:val="000000"/>
          <w:sz w:val="28"/>
          <w:szCs w:val="28"/>
          <w:lang w:val="en-US"/>
        </w:rPr>
        <w:t>4</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1441</w:t>
      </w:r>
      <w:r w:rsidRPr="006700AC">
        <w:rPr>
          <w:color w:val="000000"/>
          <w:sz w:val="28"/>
          <w:szCs w:val="28"/>
        </w:rPr>
        <w:t>–</w:t>
      </w:r>
      <w:r w:rsidRPr="006700AC">
        <w:rPr>
          <w:color w:val="000000"/>
          <w:sz w:val="28"/>
          <w:szCs w:val="28"/>
          <w:lang w:val="en-US"/>
        </w:rPr>
        <w:t>1452.</w:t>
      </w:r>
      <w:bookmarkStart w:id="12" w:name="REF12"/>
      <w:bookmarkEnd w:id="12"/>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rStyle w:val="ti"/>
          <w:color w:val="000000"/>
          <w:sz w:val="28"/>
          <w:szCs w:val="28"/>
          <w:lang w:val="en-US"/>
        </w:rPr>
        <w:t xml:space="preserve">Dart A. M. Gender, sex hormones and autonomic nervous control of the cardiovascular system / A. M. Dart, X. J. Du, B. A. Kingwell // Cardiovasc. Research. </w:t>
      </w:r>
      <w:r w:rsidRPr="006700AC">
        <w:rPr>
          <w:color w:val="000000"/>
          <w:sz w:val="28"/>
          <w:szCs w:val="28"/>
          <w:lang w:val="en-US"/>
        </w:rPr>
        <w:t xml:space="preserve">– 2002. – </w:t>
      </w:r>
      <w:r w:rsidRPr="006700AC">
        <w:rPr>
          <w:rStyle w:val="ti"/>
          <w:color w:val="000000"/>
          <w:sz w:val="28"/>
          <w:szCs w:val="28"/>
          <w:lang w:val="en-US"/>
        </w:rPr>
        <w:t>Vol.</w:t>
      </w:r>
      <w:r w:rsidRPr="006700AC">
        <w:rPr>
          <w:color w:val="000000"/>
          <w:sz w:val="28"/>
          <w:szCs w:val="28"/>
          <w:lang w:val="en-US"/>
        </w:rPr>
        <w:t xml:space="preserve"> 53</w:t>
      </w:r>
      <w:r w:rsidRPr="006700AC">
        <w:rPr>
          <w:color w:val="000000"/>
          <w:sz w:val="28"/>
          <w:szCs w:val="28"/>
          <w:lang w:val="uk-UA"/>
        </w:rPr>
        <w:t>, № 3</w:t>
      </w:r>
      <w:r w:rsidRPr="006700AC">
        <w:rPr>
          <w:color w:val="000000"/>
          <w:sz w:val="28"/>
          <w:szCs w:val="28"/>
          <w:lang w:val="en-US"/>
        </w:rPr>
        <w:t>. – P. 678</w:t>
      </w:r>
      <w:r w:rsidRPr="006700AC">
        <w:rPr>
          <w:color w:val="000000"/>
          <w:sz w:val="28"/>
          <w:szCs w:val="28"/>
        </w:rPr>
        <w:t>–</w:t>
      </w:r>
      <w:r w:rsidRPr="006700AC">
        <w:rPr>
          <w:color w:val="000000"/>
          <w:sz w:val="28"/>
          <w:szCs w:val="28"/>
          <w:lang w:val="en-US"/>
        </w:rPr>
        <w:t xml:space="preserve">687. </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color w:val="000000"/>
          <w:sz w:val="28"/>
          <w:szCs w:val="28"/>
          <w:lang w:val="en-US"/>
        </w:rPr>
        <w:t xml:space="preserve"> De Magalhaes J. P. Cells discover fire: employing reactive oxygen species in development and consequences for aging / J. P. de Magalhaes, G. M. Church // Exp. Gerontol. – 2006. – </w:t>
      </w:r>
      <w:r w:rsidRPr="006700AC">
        <w:rPr>
          <w:rStyle w:val="ti"/>
          <w:color w:val="000000"/>
          <w:sz w:val="28"/>
          <w:szCs w:val="28"/>
          <w:lang w:val="en-US"/>
        </w:rPr>
        <w:t>Vol.</w:t>
      </w:r>
      <w:r w:rsidRPr="006700AC">
        <w:rPr>
          <w:color w:val="000000"/>
          <w:sz w:val="28"/>
          <w:szCs w:val="28"/>
          <w:lang w:val="en-US"/>
        </w:rPr>
        <w:t xml:space="preserve"> 41</w:t>
      </w:r>
      <w:r>
        <w:rPr>
          <w:color w:val="000000"/>
          <w:sz w:val="28"/>
          <w:szCs w:val="28"/>
          <w:lang w:val="uk-UA"/>
        </w:rPr>
        <w:t xml:space="preserve">, № </w:t>
      </w:r>
      <w:r>
        <w:rPr>
          <w:color w:val="000000"/>
          <w:sz w:val="28"/>
          <w:szCs w:val="28"/>
          <w:lang w:val="en-US"/>
        </w:rPr>
        <w:t>1</w:t>
      </w:r>
      <w:r w:rsidRPr="006700AC">
        <w:rPr>
          <w:color w:val="000000"/>
          <w:sz w:val="28"/>
          <w:szCs w:val="28"/>
          <w:lang w:val="en-US"/>
        </w:rPr>
        <w:t>. – P. 1</w:t>
      </w:r>
      <w:r w:rsidRPr="006700AC">
        <w:rPr>
          <w:color w:val="000000"/>
          <w:sz w:val="28"/>
          <w:szCs w:val="28"/>
        </w:rPr>
        <w:t>–</w:t>
      </w:r>
      <w:r w:rsidRPr="006700AC">
        <w:rPr>
          <w:color w:val="000000"/>
          <w:sz w:val="28"/>
          <w:szCs w:val="28"/>
          <w:lang w:val="en-US"/>
        </w:rPr>
        <w:t>10.</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color w:val="000000"/>
          <w:sz w:val="28"/>
          <w:szCs w:val="28"/>
          <w:lang w:val="en-US"/>
        </w:rPr>
        <w:t>Decrease of muscarinic M2 cholinoreceptor gene expression in the heart of aged rat / S. H. Lo, I. M. Liu, L. W. Huang [et al.] // Neurosci</w:t>
      </w:r>
      <w:r w:rsidRPr="006700AC">
        <w:rPr>
          <w:iCs/>
          <w:color w:val="000000"/>
          <w:sz w:val="28"/>
          <w:szCs w:val="28"/>
          <w:lang w:val="en-US"/>
        </w:rPr>
        <w:t>. Lett.</w:t>
      </w:r>
      <w:r w:rsidRPr="006700AC">
        <w:rPr>
          <w:color w:val="000000"/>
          <w:sz w:val="28"/>
          <w:szCs w:val="28"/>
          <w:lang w:val="en-US"/>
        </w:rPr>
        <w:t xml:space="preserve"> – 2001. – Vol. 300, </w:t>
      </w:r>
      <w:r w:rsidRPr="006700AC">
        <w:rPr>
          <w:color w:val="000000"/>
          <w:sz w:val="28"/>
          <w:szCs w:val="28"/>
          <w:lang w:val="uk-UA"/>
        </w:rPr>
        <w:t>№ 3</w:t>
      </w:r>
      <w:r w:rsidRPr="006700AC">
        <w:rPr>
          <w:bCs/>
          <w:color w:val="000000"/>
          <w:sz w:val="28"/>
          <w:szCs w:val="28"/>
          <w:lang w:val="en-US"/>
        </w:rPr>
        <w:t xml:space="preserve">. </w:t>
      </w:r>
      <w:r w:rsidRPr="006700AC">
        <w:rPr>
          <w:color w:val="000000"/>
          <w:sz w:val="28"/>
          <w:szCs w:val="28"/>
          <w:lang w:val="en-US"/>
        </w:rPr>
        <w:t>– P. 185</w:t>
      </w:r>
      <w:r w:rsidRPr="006700AC">
        <w:rPr>
          <w:color w:val="000000"/>
          <w:sz w:val="28"/>
          <w:szCs w:val="28"/>
        </w:rPr>
        <w:t>–</w:t>
      </w:r>
      <w:r w:rsidRPr="006700AC">
        <w:rPr>
          <w:color w:val="000000"/>
          <w:sz w:val="28"/>
          <w:szCs w:val="28"/>
          <w:lang w:val="en-US"/>
        </w:rPr>
        <w:t>187.</w:t>
      </w:r>
    </w:p>
    <w:p w:rsidR="00E57BE5" w:rsidRPr="006700AC" w:rsidRDefault="00E57BE5" w:rsidP="000F1AA5">
      <w:pPr>
        <w:numPr>
          <w:ilvl w:val="0"/>
          <w:numId w:val="39"/>
        </w:numPr>
        <w:tabs>
          <w:tab w:val="clear" w:pos="720"/>
          <w:tab w:val="num" w:pos="540"/>
        </w:tabs>
        <w:spacing w:after="0" w:line="360" w:lineRule="auto"/>
        <w:ind w:left="540" w:hanging="540"/>
        <w:jc w:val="both"/>
        <w:rPr>
          <w:color w:val="000000"/>
          <w:sz w:val="28"/>
          <w:szCs w:val="28"/>
          <w:lang w:val="en-US"/>
        </w:rPr>
      </w:pPr>
      <w:r w:rsidRPr="006700AC">
        <w:rPr>
          <w:color w:val="000000"/>
          <w:sz w:val="28"/>
          <w:szCs w:val="28"/>
          <w:lang w:val="en-US"/>
        </w:rPr>
        <w:t xml:space="preserve"> Decrease with senescence in the norepinephrine-induced phosphorylation of   myofilament proteins in isolated rat cardiac myocytes / M. Sakai, </w:t>
      </w:r>
      <w:r>
        <w:rPr>
          <w:color w:val="000000"/>
          <w:sz w:val="28"/>
          <w:szCs w:val="28"/>
          <w:lang w:val="en-US"/>
        </w:rPr>
        <w:br/>
      </w:r>
      <w:r w:rsidRPr="006700AC">
        <w:rPr>
          <w:color w:val="000000"/>
          <w:sz w:val="28"/>
          <w:szCs w:val="28"/>
          <w:lang w:val="en-US"/>
        </w:rPr>
        <w:t xml:space="preserve">R. S. Danziger, J. M. Staddon [et al.] // </w:t>
      </w:r>
      <w:r w:rsidRPr="006700AC">
        <w:rPr>
          <w:iCs/>
          <w:color w:val="000000"/>
          <w:sz w:val="28"/>
          <w:szCs w:val="28"/>
          <w:lang w:val="en-US"/>
        </w:rPr>
        <w:t>J. Mol. Cell. Cardiol.</w:t>
      </w:r>
      <w:r w:rsidRPr="006700AC">
        <w:rPr>
          <w:color w:val="000000"/>
          <w:sz w:val="28"/>
          <w:szCs w:val="28"/>
          <w:lang w:val="en-US"/>
        </w:rPr>
        <w:t xml:space="preserve"> – 1989. – </w:t>
      </w:r>
      <w:r>
        <w:rPr>
          <w:color w:val="000000"/>
          <w:sz w:val="28"/>
          <w:szCs w:val="28"/>
          <w:lang w:val="en-US"/>
        </w:rPr>
        <w:br/>
      </w:r>
      <w:r w:rsidRPr="006700AC">
        <w:rPr>
          <w:color w:val="000000"/>
          <w:sz w:val="28"/>
          <w:szCs w:val="28"/>
          <w:lang w:val="en-US"/>
        </w:rPr>
        <w:t xml:space="preserve">Vol. </w:t>
      </w:r>
      <w:r w:rsidRPr="006700AC">
        <w:rPr>
          <w:bCs/>
          <w:color w:val="000000"/>
          <w:sz w:val="28"/>
          <w:szCs w:val="28"/>
          <w:lang w:val="en-US"/>
        </w:rPr>
        <w:t>21</w:t>
      </w:r>
      <w:r w:rsidRPr="006700AC">
        <w:rPr>
          <w:color w:val="000000"/>
          <w:sz w:val="28"/>
          <w:szCs w:val="28"/>
          <w:lang w:val="en-US"/>
        </w:rPr>
        <w:t xml:space="preserve">, </w:t>
      </w:r>
      <w:r>
        <w:rPr>
          <w:color w:val="000000"/>
          <w:sz w:val="28"/>
          <w:szCs w:val="28"/>
          <w:lang w:val="uk-UA"/>
        </w:rPr>
        <w:t xml:space="preserve">№ </w:t>
      </w:r>
      <w:r>
        <w:rPr>
          <w:color w:val="000000"/>
          <w:sz w:val="28"/>
          <w:szCs w:val="28"/>
          <w:lang w:val="en-US"/>
        </w:rPr>
        <w:t>12</w:t>
      </w:r>
      <w:r w:rsidRPr="006700AC">
        <w:rPr>
          <w:bCs/>
          <w:color w:val="000000"/>
          <w:sz w:val="28"/>
          <w:szCs w:val="28"/>
          <w:lang w:val="en-US"/>
        </w:rPr>
        <w:t xml:space="preserve">. </w:t>
      </w:r>
      <w:r w:rsidRPr="006700AC">
        <w:rPr>
          <w:color w:val="000000"/>
          <w:sz w:val="28"/>
          <w:szCs w:val="28"/>
          <w:lang w:val="en-US"/>
        </w:rPr>
        <w:t>– P. 1327</w:t>
      </w:r>
      <w:r w:rsidRPr="0057441A">
        <w:rPr>
          <w:color w:val="000000"/>
          <w:sz w:val="28"/>
          <w:szCs w:val="28"/>
          <w:lang w:val="en-US"/>
        </w:rPr>
        <w:t>–</w:t>
      </w:r>
      <w:r w:rsidRPr="006700AC">
        <w:rPr>
          <w:color w:val="000000"/>
          <w:sz w:val="28"/>
          <w:szCs w:val="28"/>
          <w:lang w:val="en-US"/>
        </w:rPr>
        <w:t>1336.</w:t>
      </w:r>
      <w:bookmarkStart w:id="13" w:name="R21"/>
      <w:bookmarkEnd w:id="13"/>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color w:val="000000"/>
          <w:sz w:val="28"/>
          <w:szCs w:val="28"/>
          <w:lang w:val="en-GB"/>
        </w:rPr>
        <w:t xml:space="preserve">Differential patterns of age-related mortality increase in middle age and old age </w:t>
      </w:r>
      <w:r w:rsidRPr="006700AC">
        <w:rPr>
          <w:color w:val="000000"/>
          <w:sz w:val="28"/>
          <w:szCs w:val="28"/>
          <w:lang w:val="en-US"/>
        </w:rPr>
        <w:t>/</w:t>
      </w:r>
      <w:hyperlink r:id="rId14" w:history="1">
        <w:r w:rsidRPr="006700AC">
          <w:rPr>
            <w:rStyle w:val="af3"/>
            <w:bCs/>
            <w:color w:val="000000"/>
            <w:sz w:val="28"/>
            <w:szCs w:val="28"/>
            <w:lang w:val="en-US"/>
          </w:rPr>
          <w:t xml:space="preserve"> S</w:t>
        </w:r>
      </w:hyperlink>
      <w:r w:rsidRPr="006700AC">
        <w:rPr>
          <w:color w:val="000000"/>
          <w:sz w:val="28"/>
          <w:szCs w:val="28"/>
          <w:lang w:val="en-US"/>
        </w:rPr>
        <w:t>. Horiuchi</w:t>
      </w:r>
      <w:r w:rsidRPr="006700AC">
        <w:rPr>
          <w:color w:val="000000"/>
          <w:sz w:val="28"/>
          <w:szCs w:val="28"/>
          <w:lang w:val="en-GB"/>
        </w:rPr>
        <w:t xml:space="preserve">, </w:t>
      </w:r>
      <w:hyperlink r:id="rId15" w:history="1">
        <w:r w:rsidRPr="006700AC">
          <w:rPr>
            <w:rStyle w:val="af3"/>
            <w:bCs/>
            <w:color w:val="000000"/>
            <w:sz w:val="28"/>
            <w:szCs w:val="28"/>
            <w:lang w:val="en-US"/>
          </w:rPr>
          <w:t xml:space="preserve"> C. E</w:t>
        </w:r>
      </w:hyperlink>
      <w:r w:rsidRPr="006700AC">
        <w:rPr>
          <w:color w:val="000000"/>
          <w:sz w:val="28"/>
          <w:szCs w:val="28"/>
          <w:lang w:val="en-US"/>
        </w:rPr>
        <w:t xml:space="preserve">. Finch, </w:t>
      </w:r>
      <w:hyperlink r:id="rId16" w:history="1">
        <w:r w:rsidRPr="006700AC">
          <w:rPr>
            <w:rStyle w:val="af3"/>
            <w:bCs/>
            <w:color w:val="000000"/>
            <w:sz w:val="28"/>
            <w:szCs w:val="28"/>
            <w:lang w:val="en-US"/>
          </w:rPr>
          <w:t>F</w:t>
        </w:r>
      </w:hyperlink>
      <w:r w:rsidRPr="006700AC">
        <w:rPr>
          <w:color w:val="000000"/>
          <w:sz w:val="28"/>
          <w:szCs w:val="28"/>
          <w:lang w:val="en-US"/>
        </w:rPr>
        <w:t xml:space="preserve">. Meslé [et al.] </w:t>
      </w:r>
      <w:r w:rsidRPr="006700AC">
        <w:rPr>
          <w:color w:val="000000"/>
          <w:sz w:val="28"/>
          <w:szCs w:val="28"/>
          <w:lang w:val="en-GB"/>
        </w:rPr>
        <w:t xml:space="preserve">// </w:t>
      </w:r>
      <w:hyperlink r:id="rId17" w:history="1">
        <w:r w:rsidRPr="006700AC">
          <w:rPr>
            <w:rStyle w:val="af3"/>
            <w:color w:val="000000"/>
            <w:sz w:val="28"/>
            <w:szCs w:val="28"/>
            <w:lang w:val="en-GB"/>
          </w:rPr>
          <w:t>J. Gerontol. A. Biol. Sci. Med. Sci.</w:t>
        </w:r>
      </w:hyperlink>
      <w:r w:rsidRPr="006700AC">
        <w:rPr>
          <w:rStyle w:val="ti"/>
          <w:color w:val="000000"/>
          <w:sz w:val="28"/>
          <w:szCs w:val="28"/>
          <w:lang w:val="en-GB"/>
        </w:rPr>
        <w:t xml:space="preserve"> </w:t>
      </w:r>
      <w:r w:rsidRPr="006700AC">
        <w:rPr>
          <w:rStyle w:val="ti"/>
          <w:color w:val="000000"/>
          <w:sz w:val="28"/>
          <w:szCs w:val="28"/>
          <w:lang w:val="en-US"/>
        </w:rPr>
        <w:t xml:space="preserve">– </w:t>
      </w:r>
      <w:r w:rsidRPr="006700AC">
        <w:rPr>
          <w:rStyle w:val="ti"/>
          <w:color w:val="000000"/>
          <w:sz w:val="28"/>
          <w:szCs w:val="28"/>
          <w:lang w:val="en-GB"/>
        </w:rPr>
        <w:t>2003</w:t>
      </w:r>
      <w:r w:rsidRPr="006700AC">
        <w:rPr>
          <w:rStyle w:val="ti"/>
          <w:color w:val="000000"/>
          <w:sz w:val="28"/>
          <w:szCs w:val="28"/>
          <w:lang w:val="en-US"/>
        </w:rPr>
        <w:t xml:space="preserve">. – Vol. </w:t>
      </w:r>
      <w:r w:rsidRPr="006700AC">
        <w:rPr>
          <w:rStyle w:val="ti"/>
          <w:color w:val="000000"/>
          <w:sz w:val="28"/>
          <w:szCs w:val="28"/>
          <w:lang w:val="en-GB"/>
        </w:rPr>
        <w:t xml:space="preserve">58, </w:t>
      </w:r>
      <w:r w:rsidRPr="006700AC">
        <w:rPr>
          <w:rStyle w:val="ti"/>
          <w:color w:val="000000"/>
          <w:sz w:val="28"/>
          <w:szCs w:val="28"/>
          <w:lang w:val="uk-UA"/>
        </w:rPr>
        <w:t>№</w:t>
      </w:r>
      <w:r w:rsidRPr="006700AC">
        <w:rPr>
          <w:rStyle w:val="ti"/>
          <w:color w:val="000000"/>
          <w:sz w:val="28"/>
          <w:szCs w:val="28"/>
          <w:lang w:val="en-GB"/>
        </w:rPr>
        <w:t xml:space="preserve"> 6. – P. 495</w:t>
      </w:r>
      <w:r w:rsidRPr="006700AC">
        <w:rPr>
          <w:color w:val="000000"/>
          <w:sz w:val="28"/>
          <w:szCs w:val="28"/>
        </w:rPr>
        <w:t>–</w:t>
      </w:r>
      <w:r w:rsidRPr="006700AC">
        <w:rPr>
          <w:rStyle w:val="ti"/>
          <w:color w:val="000000"/>
          <w:sz w:val="28"/>
          <w:szCs w:val="28"/>
          <w:lang w:val="en-GB"/>
        </w:rPr>
        <w:t>507.</w:t>
      </w:r>
      <w:r w:rsidRPr="006700AC">
        <w:rPr>
          <w:rStyle w:val="ti"/>
          <w:color w:val="000000"/>
          <w:sz w:val="28"/>
          <w:szCs w:val="28"/>
          <w:lang w:val="uk-UA"/>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rStyle w:val="ti"/>
          <w:color w:val="000000"/>
          <w:sz w:val="28"/>
          <w:szCs w:val="28"/>
          <w:lang w:val="en-US"/>
        </w:rPr>
        <w:t xml:space="preserve">Differences in outcomes between women and men associated with percutaneous transluminal coronary angioplasty. A regional prospective study of 13 061 procedures: Northern New England Cardiovascular Disease Study Group / D. J. Malenka, G. T. O’Connor, H. Quinton </w:t>
      </w:r>
      <w:r w:rsidRPr="006700AC">
        <w:rPr>
          <w:color w:val="000000"/>
          <w:sz w:val="28"/>
          <w:szCs w:val="28"/>
          <w:lang w:val="en-US"/>
        </w:rPr>
        <w:t xml:space="preserve">[et al.] </w:t>
      </w:r>
      <w:r w:rsidRPr="006700AC">
        <w:rPr>
          <w:color w:val="000000"/>
          <w:sz w:val="28"/>
          <w:szCs w:val="28"/>
          <w:lang w:val="en-GB"/>
        </w:rPr>
        <w:t xml:space="preserve">// </w:t>
      </w:r>
      <w:hyperlink r:id="rId18" w:history="1">
        <w:r w:rsidRPr="006700AC">
          <w:rPr>
            <w:color w:val="000000"/>
            <w:sz w:val="28"/>
            <w:szCs w:val="28"/>
            <w:lang w:val="en-US"/>
          </w:rPr>
          <w:t>Circulation</w:t>
        </w:r>
        <w:r w:rsidRPr="006700AC">
          <w:rPr>
            <w:rStyle w:val="af3"/>
            <w:color w:val="000000"/>
            <w:sz w:val="28"/>
            <w:szCs w:val="28"/>
            <w:lang w:val="en-GB"/>
          </w:rPr>
          <w:t>.</w:t>
        </w:r>
      </w:hyperlink>
      <w:r w:rsidRPr="006700AC">
        <w:rPr>
          <w:rStyle w:val="ti"/>
          <w:color w:val="000000"/>
          <w:sz w:val="28"/>
          <w:szCs w:val="28"/>
          <w:lang w:val="en-GB"/>
        </w:rPr>
        <w:t xml:space="preserve"> </w:t>
      </w:r>
      <w:r w:rsidRPr="006700AC">
        <w:rPr>
          <w:rStyle w:val="ti"/>
          <w:color w:val="000000"/>
          <w:sz w:val="28"/>
          <w:szCs w:val="28"/>
          <w:lang w:val="en-US"/>
        </w:rPr>
        <w:t>– 1996. – Vol. 94</w:t>
      </w:r>
      <w:r w:rsidRPr="006700AC">
        <w:rPr>
          <w:rStyle w:val="ti"/>
          <w:color w:val="000000"/>
          <w:sz w:val="28"/>
          <w:szCs w:val="28"/>
          <w:lang w:val="en-GB"/>
        </w:rPr>
        <w:t xml:space="preserve">, </w:t>
      </w:r>
      <w:r w:rsidRPr="006700AC">
        <w:rPr>
          <w:rStyle w:val="ti"/>
          <w:color w:val="000000"/>
          <w:sz w:val="28"/>
          <w:szCs w:val="28"/>
          <w:lang w:val="uk-UA"/>
        </w:rPr>
        <w:t>№</w:t>
      </w:r>
      <w:r w:rsidRPr="006700AC">
        <w:rPr>
          <w:rStyle w:val="ti"/>
          <w:color w:val="000000"/>
          <w:sz w:val="28"/>
          <w:szCs w:val="28"/>
          <w:lang w:val="en-GB"/>
        </w:rPr>
        <w:t xml:space="preserve"> 2. – P. 99</w:t>
      </w:r>
      <w:r w:rsidRPr="006700AC">
        <w:rPr>
          <w:color w:val="000000"/>
          <w:sz w:val="28"/>
          <w:szCs w:val="28"/>
        </w:rPr>
        <w:t>–</w:t>
      </w:r>
      <w:r w:rsidRPr="006700AC">
        <w:rPr>
          <w:rStyle w:val="ti"/>
          <w:color w:val="000000"/>
          <w:sz w:val="28"/>
          <w:szCs w:val="28"/>
          <w:lang w:val="en-GB"/>
        </w:rPr>
        <w:t>104.</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Diminished inotropic response of aged myocardium to catecholamines / </w:t>
      </w:r>
      <w:r>
        <w:rPr>
          <w:color w:val="000000"/>
          <w:sz w:val="28"/>
          <w:szCs w:val="28"/>
          <w:lang w:val="en-US"/>
        </w:rPr>
        <w:br/>
      </w:r>
      <w:r w:rsidRPr="006700AC">
        <w:rPr>
          <w:color w:val="000000"/>
          <w:sz w:val="28"/>
          <w:szCs w:val="28"/>
          <w:lang w:val="en-US"/>
        </w:rPr>
        <w:t xml:space="preserve">E. G. Lakatta, G. Gerstenblith, C. S. Angell [et al.] // </w:t>
      </w:r>
      <w:r w:rsidRPr="006700AC">
        <w:rPr>
          <w:iCs/>
          <w:color w:val="000000"/>
          <w:sz w:val="28"/>
          <w:szCs w:val="28"/>
          <w:lang w:val="en-US"/>
        </w:rPr>
        <w:t>Circ. Res.</w:t>
      </w:r>
      <w:r w:rsidRPr="006700AC">
        <w:rPr>
          <w:color w:val="000000"/>
          <w:sz w:val="28"/>
          <w:szCs w:val="28"/>
          <w:lang w:val="en-US"/>
        </w:rPr>
        <w:t xml:space="preserve"> – 1975. – Vol. </w:t>
      </w:r>
      <w:r w:rsidRPr="006700AC">
        <w:rPr>
          <w:bCs/>
          <w:color w:val="000000"/>
          <w:sz w:val="28"/>
          <w:szCs w:val="28"/>
          <w:lang w:val="en-US"/>
        </w:rPr>
        <w:t>36</w:t>
      </w:r>
      <w:r w:rsidRPr="006700AC">
        <w:rPr>
          <w:rStyle w:val="ti"/>
          <w:color w:val="000000"/>
          <w:sz w:val="28"/>
          <w:szCs w:val="28"/>
          <w:lang w:val="en-GB"/>
        </w:rPr>
        <w:t xml:space="preserve">, </w:t>
      </w:r>
      <w:r w:rsidRPr="006700AC">
        <w:rPr>
          <w:rStyle w:val="ti"/>
          <w:color w:val="000000"/>
          <w:sz w:val="28"/>
          <w:szCs w:val="28"/>
          <w:lang w:val="uk-UA"/>
        </w:rPr>
        <w:t>№</w:t>
      </w:r>
      <w:r w:rsidRPr="006700AC">
        <w:rPr>
          <w:rStyle w:val="ti"/>
          <w:color w:val="000000"/>
          <w:sz w:val="28"/>
          <w:szCs w:val="28"/>
          <w:lang w:val="en-GB"/>
        </w:rPr>
        <w:t xml:space="preserve"> 2.</w:t>
      </w:r>
      <w:r w:rsidRPr="006700AC">
        <w:rPr>
          <w:bCs/>
          <w:color w:val="000000"/>
          <w:sz w:val="28"/>
          <w:szCs w:val="28"/>
          <w:lang w:val="en-US"/>
        </w:rPr>
        <w:t xml:space="preserve"> </w:t>
      </w:r>
      <w:r w:rsidRPr="006700AC">
        <w:rPr>
          <w:color w:val="000000"/>
          <w:sz w:val="28"/>
          <w:szCs w:val="28"/>
          <w:lang w:val="en-US"/>
        </w:rPr>
        <w:t>– P. 262</w:t>
      </w:r>
      <w:r w:rsidRPr="00222AA7">
        <w:rPr>
          <w:color w:val="000000"/>
          <w:sz w:val="28"/>
          <w:szCs w:val="28"/>
          <w:lang w:val="en-US"/>
        </w:rPr>
        <w:t>–</w:t>
      </w:r>
      <w:r w:rsidRPr="006700AC">
        <w:rPr>
          <w:color w:val="000000"/>
          <w:sz w:val="28"/>
          <w:szCs w:val="28"/>
          <w:lang w:val="en-US"/>
        </w:rPr>
        <w:t>269.</w:t>
      </w:r>
      <w:bookmarkStart w:id="14" w:name="R22"/>
      <w:bookmarkEnd w:id="14"/>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uk-UA"/>
        </w:rPr>
        <w:lastRenderedPageBreak/>
        <w:t>Du</w:t>
      </w:r>
      <w:r w:rsidRPr="006700AC">
        <w:rPr>
          <w:color w:val="000000"/>
          <w:sz w:val="28"/>
          <w:szCs w:val="28"/>
          <w:lang w:val="en-US"/>
        </w:rPr>
        <w:t xml:space="preserve"> </w:t>
      </w:r>
      <w:r w:rsidRPr="006700AC">
        <w:rPr>
          <w:color w:val="000000"/>
          <w:sz w:val="28"/>
          <w:szCs w:val="28"/>
          <w:lang w:val="uk-UA"/>
        </w:rPr>
        <w:t>X. J.</w:t>
      </w:r>
      <w:r w:rsidRPr="006700AC">
        <w:rPr>
          <w:color w:val="000000"/>
          <w:sz w:val="28"/>
          <w:szCs w:val="28"/>
          <w:lang w:val="en-US"/>
        </w:rPr>
        <w:t xml:space="preserve"> Sex differences in the parasympathetic nerve control of rat heart / </w:t>
      </w:r>
      <w:r w:rsidRPr="006700AC">
        <w:rPr>
          <w:color w:val="000000"/>
          <w:sz w:val="28"/>
          <w:szCs w:val="28"/>
          <w:lang w:val="uk-UA"/>
        </w:rPr>
        <w:t xml:space="preserve">X. J. Du, A. M. Dart, R. A. Riemersma </w:t>
      </w:r>
      <w:r w:rsidRPr="006700AC">
        <w:rPr>
          <w:color w:val="000000"/>
          <w:sz w:val="28"/>
          <w:szCs w:val="28"/>
          <w:lang w:val="en-US"/>
        </w:rPr>
        <w:t>// Clinical and Experimental Pharmacology and Physiology. – 2007. – Vol. 21, № 6. – P. 485</w:t>
      </w:r>
      <w:r w:rsidRPr="00222AA7">
        <w:rPr>
          <w:color w:val="000000"/>
          <w:sz w:val="28"/>
          <w:szCs w:val="28"/>
          <w:lang w:val="en-US"/>
        </w:rPr>
        <w:t>–</w:t>
      </w:r>
      <w:r w:rsidRPr="006700AC">
        <w:rPr>
          <w:color w:val="000000"/>
          <w:sz w:val="28"/>
          <w:szCs w:val="28"/>
          <w:lang w:val="en-US"/>
        </w:rPr>
        <w:t>493.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Early and late mortality after myocardial infarction in men and women: prospective observational study / D. Griffith, K. Hamilton, J. Norrie [</w:t>
      </w:r>
      <w:r w:rsidRPr="006700AC">
        <w:rPr>
          <w:iCs/>
          <w:color w:val="000000"/>
          <w:sz w:val="28"/>
          <w:szCs w:val="28"/>
          <w:lang w:val="en-GB"/>
        </w:rPr>
        <w:t>et al</w:t>
      </w:r>
      <w:r w:rsidRPr="006700AC">
        <w:rPr>
          <w:color w:val="000000"/>
          <w:sz w:val="28"/>
          <w:szCs w:val="28"/>
          <w:lang w:val="en-GB"/>
        </w:rPr>
        <w:t xml:space="preserve">.] // </w:t>
      </w:r>
      <w:r w:rsidRPr="006700AC">
        <w:rPr>
          <w:iCs/>
          <w:color w:val="000000"/>
          <w:sz w:val="28"/>
          <w:szCs w:val="28"/>
          <w:lang w:val="en-US"/>
        </w:rPr>
        <w:t>Heart</w:t>
      </w:r>
      <w:r w:rsidRPr="006700AC">
        <w:rPr>
          <w:color w:val="000000"/>
          <w:sz w:val="28"/>
          <w:szCs w:val="28"/>
          <w:lang w:val="en-US"/>
        </w:rPr>
        <w:t xml:space="preserve"> 2005. – Vol. </w:t>
      </w:r>
      <w:r w:rsidRPr="006700AC">
        <w:rPr>
          <w:bCs/>
          <w:color w:val="000000"/>
          <w:sz w:val="28"/>
          <w:szCs w:val="28"/>
          <w:lang w:val="en-US"/>
        </w:rPr>
        <w:t>91</w:t>
      </w:r>
      <w:r>
        <w:rPr>
          <w:color w:val="000000"/>
          <w:sz w:val="28"/>
          <w:szCs w:val="28"/>
          <w:lang w:val="en-US"/>
        </w:rPr>
        <w:t>, № 3</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305</w:t>
      </w:r>
      <w:r w:rsidRPr="00222AA7">
        <w:rPr>
          <w:color w:val="000000"/>
          <w:sz w:val="28"/>
          <w:szCs w:val="28"/>
          <w:lang w:val="en-US"/>
        </w:rPr>
        <w:t>–</w:t>
      </w:r>
      <w:r w:rsidRPr="006700AC">
        <w:rPr>
          <w:color w:val="000000"/>
          <w:sz w:val="28"/>
          <w:szCs w:val="28"/>
          <w:lang w:val="en-US"/>
        </w:rPr>
        <w:t xml:space="preserve">307.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Effect of a change in gender on coronary arterial size: a longitudinal intravascular ultrasound study in transplanted hearts / N. A. Herity, S. Lo,  D. P. Lee [et al.] // J. Am. Coll. Cardiol. </w:t>
      </w:r>
      <w:r w:rsidRPr="006700AC">
        <w:rPr>
          <w:color w:val="000000"/>
          <w:sz w:val="28"/>
          <w:szCs w:val="28"/>
          <w:lang w:val="uk-UA"/>
        </w:rPr>
        <w:t>–</w:t>
      </w:r>
      <w:r w:rsidRPr="006700AC">
        <w:rPr>
          <w:color w:val="000000"/>
          <w:sz w:val="28"/>
          <w:szCs w:val="28"/>
          <w:lang w:val="en-US"/>
        </w:rPr>
        <w:t xml:space="preserve"> 2003. </w:t>
      </w:r>
      <w:r w:rsidRPr="006700AC">
        <w:rPr>
          <w:color w:val="000000"/>
          <w:sz w:val="28"/>
          <w:szCs w:val="28"/>
          <w:lang w:val="uk-UA"/>
        </w:rPr>
        <w:t>–</w:t>
      </w:r>
      <w:r w:rsidRPr="006700AC">
        <w:rPr>
          <w:color w:val="000000"/>
          <w:sz w:val="28"/>
          <w:szCs w:val="28"/>
          <w:lang w:val="en-US"/>
        </w:rPr>
        <w:t xml:space="preserve"> Vol. 41</w:t>
      </w:r>
      <w:r>
        <w:rPr>
          <w:color w:val="000000"/>
          <w:sz w:val="28"/>
          <w:szCs w:val="28"/>
          <w:lang w:val="en-US"/>
        </w:rPr>
        <w:t>, № 9</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w:t>
      </w:r>
      <w:r>
        <w:rPr>
          <w:color w:val="000000"/>
          <w:sz w:val="28"/>
          <w:szCs w:val="28"/>
          <w:lang w:val="en-US"/>
        </w:rPr>
        <w:br/>
      </w:r>
      <w:r w:rsidRPr="006700AC">
        <w:rPr>
          <w:color w:val="000000"/>
          <w:sz w:val="28"/>
          <w:szCs w:val="28"/>
          <w:lang w:val="en-US"/>
        </w:rPr>
        <w:t>P. 1539</w:t>
      </w:r>
      <w:r w:rsidRPr="001F597B">
        <w:rPr>
          <w:color w:val="000000"/>
          <w:sz w:val="28"/>
          <w:szCs w:val="28"/>
          <w:lang w:val="en-US"/>
        </w:rPr>
        <w:t>–</w:t>
      </w:r>
      <w:r w:rsidRPr="006700AC">
        <w:rPr>
          <w:color w:val="000000"/>
          <w:sz w:val="28"/>
          <w:szCs w:val="28"/>
          <w:lang w:val="en-US"/>
        </w:rPr>
        <w:t xml:space="preserve">1546.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Effect of adrenaline on vagus nerve reflexes / Y. Masaki, T. Furukawa,       M. Watanabe</w:t>
      </w:r>
      <w:r w:rsidRPr="006700AC">
        <w:rPr>
          <w:color w:val="000000"/>
          <w:sz w:val="28"/>
          <w:szCs w:val="28"/>
          <w:lang w:val="uk-UA"/>
        </w:rPr>
        <w:t xml:space="preserve"> [</w:t>
      </w:r>
      <w:r w:rsidRPr="006700AC">
        <w:rPr>
          <w:color w:val="000000"/>
          <w:sz w:val="28"/>
          <w:szCs w:val="28"/>
          <w:lang w:val="en-US"/>
        </w:rPr>
        <w:t>et al.</w:t>
      </w:r>
      <w:r w:rsidRPr="006700AC">
        <w:rPr>
          <w:color w:val="000000"/>
          <w:sz w:val="28"/>
          <w:szCs w:val="28"/>
          <w:lang w:val="uk-UA"/>
        </w:rPr>
        <w:t>]</w:t>
      </w:r>
      <w:r w:rsidRPr="006700AC">
        <w:rPr>
          <w:color w:val="000000"/>
          <w:sz w:val="28"/>
          <w:szCs w:val="28"/>
          <w:lang w:val="en-US"/>
        </w:rPr>
        <w:t xml:space="preserve"> </w:t>
      </w:r>
      <w:r w:rsidRPr="006700AC">
        <w:rPr>
          <w:color w:val="000000"/>
          <w:sz w:val="28"/>
          <w:szCs w:val="28"/>
          <w:lang w:val="en-GB"/>
        </w:rPr>
        <w:t xml:space="preserve">// </w:t>
      </w:r>
      <w:r w:rsidRPr="006700AC">
        <w:rPr>
          <w:color w:val="000000"/>
          <w:sz w:val="28"/>
          <w:szCs w:val="28"/>
          <w:lang w:val="en-US"/>
        </w:rPr>
        <w:t xml:space="preserve">Nippon Jibiinkoka Gakkai Kaiho. – 1999. – Vol. 102, </w:t>
      </w:r>
      <w:r w:rsidRPr="006700AC">
        <w:rPr>
          <w:rStyle w:val="ti"/>
          <w:color w:val="000000"/>
          <w:sz w:val="28"/>
          <w:szCs w:val="28"/>
          <w:lang w:val="uk-UA"/>
        </w:rPr>
        <w:t>№</w:t>
      </w:r>
      <w:r w:rsidRPr="006700AC">
        <w:rPr>
          <w:color w:val="000000"/>
          <w:sz w:val="28"/>
          <w:szCs w:val="28"/>
          <w:lang w:val="en-US"/>
        </w:rPr>
        <w:t xml:space="preserve"> 7. – P. 891</w:t>
      </w:r>
      <w:r w:rsidRPr="00222AA7">
        <w:rPr>
          <w:color w:val="000000"/>
          <w:sz w:val="28"/>
          <w:szCs w:val="28"/>
          <w:lang w:val="en-US"/>
        </w:rPr>
        <w:t>–</w:t>
      </w:r>
      <w:r w:rsidRPr="006700AC">
        <w:rPr>
          <w:color w:val="000000"/>
          <w:sz w:val="28"/>
          <w:szCs w:val="28"/>
          <w:lang w:val="en-US"/>
        </w:rPr>
        <w:t>897.</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Effect of aging on gender differences in neural control of heart rate / </w:t>
      </w:r>
      <w:r>
        <w:rPr>
          <w:color w:val="000000"/>
          <w:sz w:val="28"/>
          <w:szCs w:val="28"/>
          <w:lang w:val="en-GB"/>
        </w:rPr>
        <w:br/>
      </w:r>
      <w:r>
        <w:rPr>
          <w:rStyle w:val="aff7"/>
          <w:b w:val="0"/>
          <w:color w:val="000000"/>
          <w:sz w:val="28"/>
          <w:szCs w:val="28"/>
          <w:lang w:val="en-GB"/>
        </w:rPr>
        <w:t>T. B. J. Kuo, L.</w:t>
      </w:r>
      <w:r w:rsidRPr="006700AC">
        <w:rPr>
          <w:rStyle w:val="aff7"/>
          <w:b w:val="0"/>
          <w:color w:val="000000"/>
          <w:sz w:val="28"/>
          <w:szCs w:val="28"/>
          <w:lang w:val="en-GB"/>
        </w:rPr>
        <w:t xml:space="preserve"> Tsann, C</w:t>
      </w:r>
      <w:r>
        <w:rPr>
          <w:rStyle w:val="aff7"/>
          <w:b w:val="0"/>
          <w:color w:val="000000"/>
          <w:sz w:val="28"/>
          <w:szCs w:val="28"/>
          <w:lang w:val="en-GB"/>
        </w:rPr>
        <w:t>.</w:t>
      </w:r>
      <w:r w:rsidRPr="006700AC">
        <w:rPr>
          <w:rStyle w:val="aff7"/>
          <w:b w:val="0"/>
          <w:color w:val="000000"/>
          <w:sz w:val="28"/>
          <w:szCs w:val="28"/>
          <w:lang w:val="en-GB"/>
        </w:rPr>
        <w:t xml:space="preserve"> C. H. Yang [</w:t>
      </w:r>
      <w:r w:rsidRPr="006700AC">
        <w:rPr>
          <w:color w:val="000000"/>
          <w:sz w:val="28"/>
          <w:szCs w:val="28"/>
          <w:lang w:val="en-US"/>
        </w:rPr>
        <w:t>et al.] /</w:t>
      </w:r>
      <w:r w:rsidRPr="006700AC">
        <w:rPr>
          <w:color w:val="000000"/>
          <w:sz w:val="28"/>
          <w:szCs w:val="28"/>
          <w:lang w:val="en-GB"/>
        </w:rPr>
        <w:t xml:space="preserve">/ </w:t>
      </w:r>
      <w:r w:rsidRPr="006700AC">
        <w:rPr>
          <w:bCs/>
          <w:iCs/>
          <w:color w:val="000000"/>
          <w:sz w:val="28"/>
          <w:szCs w:val="28"/>
          <w:lang w:val="en-GB"/>
        </w:rPr>
        <w:t>Am. J. Physiol. Heart. Circ. Physiol</w:t>
      </w:r>
      <w:r>
        <w:rPr>
          <w:bCs/>
          <w:iCs/>
          <w:color w:val="000000"/>
          <w:sz w:val="28"/>
          <w:szCs w:val="28"/>
          <w:lang w:val="en-US"/>
        </w:rPr>
        <w:t>.</w:t>
      </w:r>
      <w:r w:rsidRPr="006700AC">
        <w:rPr>
          <w:color w:val="000000"/>
          <w:sz w:val="28"/>
          <w:szCs w:val="28"/>
          <w:lang w:val="en-US"/>
        </w:rPr>
        <w:t xml:space="preserve"> – 1999. – Vol. 277, </w:t>
      </w:r>
      <w:r w:rsidRPr="006700AC">
        <w:rPr>
          <w:rStyle w:val="ti"/>
          <w:color w:val="000000"/>
          <w:sz w:val="28"/>
          <w:szCs w:val="28"/>
          <w:lang w:val="uk-UA"/>
        </w:rPr>
        <w:t>№</w:t>
      </w:r>
      <w:r w:rsidRPr="006700AC">
        <w:rPr>
          <w:color w:val="000000"/>
          <w:sz w:val="28"/>
          <w:szCs w:val="28"/>
          <w:lang w:val="en-US"/>
        </w:rPr>
        <w:t xml:space="preserve"> 6. – P. 2233</w:t>
      </w:r>
      <w:r w:rsidRPr="006F57EC">
        <w:rPr>
          <w:color w:val="000000"/>
          <w:sz w:val="28"/>
          <w:szCs w:val="28"/>
          <w:lang w:val="en-US"/>
        </w:rPr>
        <w:t>–</w:t>
      </w:r>
      <w:r w:rsidRPr="006700AC">
        <w:rPr>
          <w:color w:val="000000"/>
          <w:sz w:val="28"/>
          <w:szCs w:val="28"/>
          <w:lang w:val="en-US"/>
        </w:rPr>
        <w:t>2239.</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Effect of aging on the cardiovascular regulatory systems in healthy women / S. Lavi, O. Nevo, I. Thaler [et al.] // Am. J. Physiol. Regul. Integr. </w:t>
      </w:r>
      <w:r>
        <w:rPr>
          <w:color w:val="000000"/>
          <w:sz w:val="28"/>
          <w:szCs w:val="28"/>
          <w:lang w:val="en-US"/>
        </w:rPr>
        <w:t>Comp. Physiol. – 2007. – Vol. 61</w:t>
      </w:r>
      <w:r w:rsidRPr="006700AC">
        <w:rPr>
          <w:color w:val="000000"/>
          <w:sz w:val="28"/>
          <w:szCs w:val="28"/>
          <w:lang w:val="en-US"/>
        </w:rPr>
        <w:t xml:space="preserve">, </w:t>
      </w:r>
      <w:r w:rsidRPr="006700AC">
        <w:rPr>
          <w:rStyle w:val="ti"/>
          <w:color w:val="000000"/>
          <w:sz w:val="28"/>
          <w:szCs w:val="28"/>
          <w:lang w:val="uk-UA"/>
        </w:rPr>
        <w:t>№</w:t>
      </w:r>
      <w:r w:rsidRPr="006700AC">
        <w:rPr>
          <w:color w:val="000000"/>
          <w:sz w:val="28"/>
          <w:szCs w:val="28"/>
          <w:lang w:val="en-US"/>
        </w:rPr>
        <w:t xml:space="preserve"> 2. – P. 788</w:t>
      </w:r>
      <w:r w:rsidRPr="006700AC">
        <w:rPr>
          <w:color w:val="000000"/>
          <w:sz w:val="28"/>
          <w:szCs w:val="28"/>
        </w:rPr>
        <w:t>–</w:t>
      </w:r>
      <w:r w:rsidRPr="006700AC">
        <w:rPr>
          <w:color w:val="000000"/>
          <w:sz w:val="28"/>
          <w:szCs w:val="28"/>
          <w:lang w:val="en-US"/>
        </w:rPr>
        <w:t>793.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Effect of sex hormones on lipid peroxidation in women with polycystic ovary syndrome, healthy women, and men / Y. Dincer, E. Ozen, P. Kadioglu [et al.] // Endocr. Res. – 2001. – Vol. 27, </w:t>
      </w:r>
      <w:r w:rsidRPr="006700AC">
        <w:rPr>
          <w:rStyle w:val="ti"/>
          <w:color w:val="000000"/>
          <w:sz w:val="28"/>
          <w:szCs w:val="28"/>
          <w:lang w:val="uk-UA"/>
        </w:rPr>
        <w:t>№</w:t>
      </w:r>
      <w:r w:rsidRPr="006700AC">
        <w:rPr>
          <w:color w:val="000000"/>
          <w:sz w:val="28"/>
          <w:szCs w:val="28"/>
          <w:lang w:val="en-US"/>
        </w:rPr>
        <w:t xml:space="preserve"> 2. – P. 309</w:t>
      </w:r>
      <w:r w:rsidRPr="006700AC">
        <w:rPr>
          <w:color w:val="000000"/>
          <w:sz w:val="28"/>
          <w:szCs w:val="28"/>
        </w:rPr>
        <w:t>–</w:t>
      </w:r>
      <w:r w:rsidRPr="006700AC">
        <w:rPr>
          <w:color w:val="000000"/>
          <w:sz w:val="28"/>
          <w:szCs w:val="28"/>
          <w:lang w:val="en-US"/>
        </w:rPr>
        <w:t>316.</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Effects of age and gender on autonomic control of blood pressure dynamics / </w:t>
      </w:r>
      <w:r w:rsidRPr="006700AC">
        <w:rPr>
          <w:bCs/>
          <w:color w:val="000000"/>
          <w:sz w:val="28"/>
          <w:szCs w:val="28"/>
          <w:lang w:val="en-US"/>
        </w:rPr>
        <w:t xml:space="preserve">S. R. Barnett, R. J. Morin, D. K. Kiely [et al.] // </w:t>
      </w:r>
      <w:r w:rsidRPr="006700AC">
        <w:rPr>
          <w:iCs/>
          <w:color w:val="000000"/>
          <w:sz w:val="28"/>
          <w:szCs w:val="28"/>
          <w:lang w:val="en-US"/>
        </w:rPr>
        <w:t>Hypertension</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1999. </w:t>
      </w:r>
      <w:r w:rsidRPr="006700AC">
        <w:rPr>
          <w:color w:val="000000"/>
          <w:sz w:val="28"/>
          <w:szCs w:val="28"/>
          <w:lang w:val="uk-UA"/>
        </w:rPr>
        <w:t>–</w:t>
      </w:r>
      <w:r w:rsidRPr="006700AC">
        <w:rPr>
          <w:color w:val="000000"/>
          <w:sz w:val="28"/>
          <w:szCs w:val="28"/>
          <w:lang w:val="en-US"/>
        </w:rPr>
        <w:t xml:space="preserve"> Vol. 33, </w:t>
      </w:r>
      <w:r w:rsidRPr="006700AC">
        <w:rPr>
          <w:rStyle w:val="ti"/>
          <w:color w:val="000000"/>
          <w:sz w:val="28"/>
          <w:szCs w:val="28"/>
          <w:lang w:val="uk-UA"/>
        </w:rPr>
        <w:t>№</w:t>
      </w:r>
      <w:r>
        <w:rPr>
          <w:color w:val="000000"/>
          <w:sz w:val="28"/>
          <w:szCs w:val="28"/>
          <w:lang w:val="en-US"/>
        </w:rPr>
        <w:t xml:space="preserve"> 5</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1195</w:t>
      </w:r>
      <w:r w:rsidRPr="00222AA7">
        <w:rPr>
          <w:color w:val="000000"/>
          <w:sz w:val="28"/>
          <w:szCs w:val="28"/>
          <w:lang w:val="en-US"/>
        </w:rPr>
        <w:t>–</w:t>
      </w:r>
      <w:r w:rsidRPr="006700AC">
        <w:rPr>
          <w:color w:val="000000"/>
          <w:sz w:val="28"/>
          <w:szCs w:val="28"/>
          <w:lang w:val="en-US"/>
        </w:rPr>
        <w:t xml:space="preserve">1200.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Effects of age and gender on cardiovascular responces to phenylepinephrine / M. J. Turner, C. M. Mier, R. J. Spina [et al.] // J. Gerontol. A. Biol. Sci. Med. Sci. – 1999. – Vol. 54, </w:t>
      </w:r>
      <w:r w:rsidRPr="006700AC">
        <w:rPr>
          <w:rStyle w:val="ti"/>
          <w:color w:val="000000"/>
          <w:sz w:val="28"/>
          <w:szCs w:val="28"/>
          <w:lang w:val="uk-UA"/>
        </w:rPr>
        <w:t>№</w:t>
      </w:r>
      <w:r w:rsidRPr="006700AC">
        <w:rPr>
          <w:color w:val="000000"/>
          <w:sz w:val="28"/>
          <w:szCs w:val="28"/>
          <w:lang w:val="en-US"/>
        </w:rPr>
        <w:t xml:space="preserve"> 1. – P. 17</w:t>
      </w:r>
      <w:r w:rsidRPr="006700AC">
        <w:rPr>
          <w:color w:val="000000"/>
          <w:sz w:val="28"/>
          <w:szCs w:val="28"/>
        </w:rPr>
        <w:t>–</w:t>
      </w:r>
      <w:r w:rsidRPr="006700AC">
        <w:rPr>
          <w:color w:val="000000"/>
          <w:sz w:val="28"/>
          <w:szCs w:val="28"/>
          <w:lang w:val="en-US"/>
        </w:rPr>
        <w:t>24.</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rStyle w:val="ti"/>
          <w:color w:val="000000"/>
          <w:sz w:val="28"/>
          <w:szCs w:val="28"/>
          <w:lang w:val="en-US"/>
        </w:rPr>
        <w:lastRenderedPageBreak/>
        <w:t xml:space="preserve">Effects of aging on cardiovascular responses to parasympathetic withdrawal / J. R. Stratton, W. C. Levy, J. H. Caldwell </w:t>
      </w:r>
      <w:r w:rsidRPr="006700AC">
        <w:rPr>
          <w:color w:val="000000"/>
          <w:sz w:val="28"/>
          <w:szCs w:val="28"/>
          <w:lang w:val="en-US"/>
        </w:rPr>
        <w:t xml:space="preserve">[et al.] // </w:t>
      </w:r>
      <w:r w:rsidRPr="006700AC">
        <w:rPr>
          <w:rStyle w:val="ti"/>
          <w:color w:val="000000"/>
          <w:sz w:val="28"/>
          <w:szCs w:val="28"/>
          <w:lang w:val="en-GB"/>
        </w:rPr>
        <w:t xml:space="preserve">J. Am. Coll. Cardiol. – 2003. – Vol. 41, </w:t>
      </w:r>
      <w:r w:rsidRPr="006700AC">
        <w:rPr>
          <w:color w:val="000000"/>
          <w:sz w:val="28"/>
          <w:szCs w:val="28"/>
          <w:lang w:val="en-US"/>
        </w:rPr>
        <w:t>№</w:t>
      </w:r>
      <w:r w:rsidRPr="006700AC">
        <w:rPr>
          <w:rStyle w:val="ti"/>
          <w:color w:val="000000"/>
          <w:sz w:val="28"/>
          <w:szCs w:val="28"/>
          <w:lang w:val="en-GB"/>
        </w:rPr>
        <w:t xml:space="preserve"> 2. – P. 2077</w:t>
      </w:r>
      <w:r w:rsidRPr="006700AC">
        <w:rPr>
          <w:color w:val="000000"/>
          <w:sz w:val="28"/>
          <w:szCs w:val="28"/>
        </w:rPr>
        <w:t>–</w:t>
      </w:r>
      <w:r w:rsidRPr="006700AC">
        <w:rPr>
          <w:rStyle w:val="ti"/>
          <w:color w:val="000000"/>
          <w:sz w:val="28"/>
          <w:szCs w:val="28"/>
          <w:lang w:val="en-GB"/>
        </w:rPr>
        <w:t>2083.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Effects of aging on the responsiveness of the human cardiac sympathetic nerves to stressors  / </w:t>
      </w:r>
      <w:r w:rsidRPr="006700AC">
        <w:rPr>
          <w:bCs/>
          <w:color w:val="000000"/>
          <w:sz w:val="28"/>
          <w:szCs w:val="28"/>
          <w:lang w:val="en-US"/>
        </w:rPr>
        <w:t xml:space="preserve">M. D. Esler, J. M. Thompson, D. M. Kaye [et al.] // </w:t>
      </w:r>
      <w:r w:rsidRPr="006700AC">
        <w:rPr>
          <w:iCs/>
          <w:color w:val="000000"/>
          <w:sz w:val="28"/>
          <w:szCs w:val="28"/>
          <w:lang w:val="en-US"/>
        </w:rPr>
        <w:t>Circulation</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1995. </w:t>
      </w:r>
      <w:r w:rsidRPr="006700AC">
        <w:rPr>
          <w:color w:val="000000"/>
          <w:sz w:val="28"/>
          <w:szCs w:val="28"/>
          <w:lang w:val="uk-UA"/>
        </w:rPr>
        <w:t>–</w:t>
      </w:r>
      <w:r w:rsidRPr="006700AC">
        <w:rPr>
          <w:color w:val="000000"/>
          <w:sz w:val="28"/>
          <w:szCs w:val="28"/>
          <w:lang w:val="en-US"/>
        </w:rPr>
        <w:t xml:space="preserve"> Vol. 91</w:t>
      </w:r>
      <w:r w:rsidRPr="006700AC">
        <w:rPr>
          <w:rStyle w:val="ti"/>
          <w:color w:val="000000"/>
          <w:sz w:val="28"/>
          <w:szCs w:val="28"/>
          <w:lang w:val="en-GB"/>
        </w:rPr>
        <w:t xml:space="preserve">, </w:t>
      </w:r>
      <w:r w:rsidRPr="006700AC">
        <w:rPr>
          <w:color w:val="000000"/>
          <w:sz w:val="28"/>
          <w:szCs w:val="28"/>
          <w:lang w:val="en-US"/>
        </w:rPr>
        <w:t>№</w:t>
      </w:r>
      <w:r w:rsidRPr="006700AC">
        <w:rPr>
          <w:rStyle w:val="ti"/>
          <w:color w:val="000000"/>
          <w:sz w:val="28"/>
          <w:szCs w:val="28"/>
          <w:lang w:val="en-GB"/>
        </w:rPr>
        <w:t xml:space="preserve"> 2.</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351</w:t>
      </w:r>
      <w:r w:rsidRPr="00222AA7">
        <w:rPr>
          <w:color w:val="000000"/>
          <w:sz w:val="28"/>
          <w:szCs w:val="28"/>
          <w:lang w:val="en-US"/>
        </w:rPr>
        <w:t>–</w:t>
      </w:r>
      <w:r w:rsidRPr="006700AC">
        <w:rPr>
          <w:color w:val="000000"/>
          <w:sz w:val="28"/>
          <w:szCs w:val="28"/>
          <w:lang w:val="en-US"/>
        </w:rPr>
        <w:t xml:space="preserve">358.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Elucidating the molecular mechanism of the permeability transition pore and its role in reperfusion injury in the heart / A.</w:t>
      </w:r>
      <w:r>
        <w:rPr>
          <w:color w:val="000000"/>
          <w:sz w:val="28"/>
          <w:szCs w:val="28"/>
          <w:lang w:val="en-US"/>
        </w:rPr>
        <w:t xml:space="preserve"> P.</w:t>
      </w:r>
      <w:r w:rsidRPr="006700AC">
        <w:rPr>
          <w:color w:val="000000"/>
          <w:sz w:val="28"/>
          <w:szCs w:val="28"/>
          <w:lang w:val="en-US"/>
        </w:rPr>
        <w:t xml:space="preserve"> Hal</w:t>
      </w:r>
      <w:r>
        <w:rPr>
          <w:color w:val="000000"/>
          <w:sz w:val="28"/>
          <w:szCs w:val="28"/>
          <w:lang w:val="en-US"/>
        </w:rPr>
        <w:t>e</w:t>
      </w:r>
      <w:r w:rsidRPr="006700AC">
        <w:rPr>
          <w:color w:val="000000"/>
          <w:sz w:val="28"/>
          <w:szCs w:val="28"/>
          <w:lang w:val="en-US"/>
        </w:rPr>
        <w:t>str</w:t>
      </w:r>
      <w:r>
        <w:rPr>
          <w:color w:val="000000"/>
          <w:sz w:val="28"/>
          <w:szCs w:val="28"/>
          <w:lang w:val="en-US"/>
        </w:rPr>
        <w:t>a</w:t>
      </w:r>
      <w:r w:rsidRPr="006700AC">
        <w:rPr>
          <w:color w:val="000000"/>
          <w:sz w:val="28"/>
          <w:szCs w:val="28"/>
          <w:lang w:val="en-US"/>
        </w:rPr>
        <w:t>p, P.</w:t>
      </w:r>
      <w:r>
        <w:rPr>
          <w:color w:val="000000"/>
          <w:sz w:val="28"/>
          <w:szCs w:val="28"/>
          <w:lang w:val="en-US"/>
        </w:rPr>
        <w:t xml:space="preserve"> M.</w:t>
      </w:r>
      <w:r w:rsidRPr="006700AC">
        <w:rPr>
          <w:color w:val="000000"/>
          <w:sz w:val="28"/>
          <w:szCs w:val="28"/>
          <w:lang w:val="en-US"/>
        </w:rPr>
        <w:t xml:space="preserve"> Kerr, </w:t>
      </w:r>
      <w:r>
        <w:rPr>
          <w:color w:val="000000"/>
          <w:sz w:val="28"/>
          <w:szCs w:val="28"/>
          <w:lang w:val="en-US"/>
        </w:rPr>
        <w:br/>
      </w:r>
      <w:r w:rsidRPr="006700AC">
        <w:rPr>
          <w:color w:val="000000"/>
          <w:sz w:val="28"/>
          <w:szCs w:val="28"/>
          <w:lang w:val="en-US"/>
        </w:rPr>
        <w:t>S. Javado</w:t>
      </w:r>
      <w:r>
        <w:rPr>
          <w:color w:val="000000"/>
          <w:sz w:val="28"/>
          <w:szCs w:val="28"/>
          <w:lang w:val="en-US"/>
        </w:rPr>
        <w:t>v</w:t>
      </w:r>
      <w:r w:rsidRPr="006700AC">
        <w:rPr>
          <w:color w:val="000000"/>
          <w:sz w:val="28"/>
          <w:szCs w:val="28"/>
          <w:lang w:val="en-US"/>
        </w:rPr>
        <w:t xml:space="preserve"> [et al.] // </w:t>
      </w:r>
      <w:r w:rsidRPr="006700AC">
        <w:rPr>
          <w:iCs/>
          <w:color w:val="000000"/>
          <w:sz w:val="28"/>
          <w:szCs w:val="28"/>
          <w:lang w:val="en-US"/>
        </w:rPr>
        <w:t xml:space="preserve">Biochim. Biophys. Acta. </w:t>
      </w:r>
      <w:r w:rsidRPr="006700AC">
        <w:rPr>
          <w:color w:val="000000"/>
          <w:sz w:val="28"/>
          <w:szCs w:val="28"/>
          <w:lang w:val="en-US"/>
        </w:rPr>
        <w:t xml:space="preserve">– 1998. – Vol. </w:t>
      </w:r>
      <w:r w:rsidRPr="006700AC">
        <w:rPr>
          <w:bCs/>
          <w:color w:val="000000"/>
          <w:sz w:val="28"/>
          <w:szCs w:val="28"/>
          <w:lang w:val="en-US"/>
        </w:rPr>
        <w:t>1366</w:t>
      </w:r>
      <w:r w:rsidRPr="006700AC">
        <w:rPr>
          <w:rStyle w:val="ti"/>
          <w:color w:val="000000"/>
          <w:sz w:val="28"/>
          <w:szCs w:val="28"/>
          <w:lang w:val="en-GB"/>
        </w:rPr>
        <w:t xml:space="preserve">, </w:t>
      </w:r>
      <w:r w:rsidRPr="006700AC">
        <w:rPr>
          <w:color w:val="000000"/>
          <w:sz w:val="28"/>
          <w:szCs w:val="28"/>
          <w:lang w:val="en-US"/>
        </w:rPr>
        <w:t>№</w:t>
      </w:r>
      <w:r w:rsidRPr="006700AC">
        <w:rPr>
          <w:rStyle w:val="ti"/>
          <w:color w:val="000000"/>
          <w:sz w:val="28"/>
          <w:szCs w:val="28"/>
          <w:lang w:val="en-GB"/>
        </w:rPr>
        <w:t xml:space="preserve"> </w:t>
      </w:r>
      <w:r>
        <w:rPr>
          <w:rStyle w:val="ti"/>
          <w:color w:val="000000"/>
          <w:sz w:val="28"/>
          <w:szCs w:val="28"/>
          <w:lang w:val="en-GB"/>
        </w:rPr>
        <w:t>1</w:t>
      </w:r>
      <w:r w:rsidRPr="006700AC">
        <w:rPr>
          <w:color w:val="000000"/>
          <w:sz w:val="28"/>
          <w:szCs w:val="28"/>
          <w:lang w:val="en-US"/>
        </w:rPr>
        <w:t>–</w:t>
      </w:r>
      <w:r w:rsidRPr="006700AC">
        <w:rPr>
          <w:rStyle w:val="ti"/>
          <w:color w:val="000000"/>
          <w:sz w:val="28"/>
          <w:szCs w:val="28"/>
          <w:lang w:val="en-GB"/>
        </w:rPr>
        <w:t>2.</w:t>
      </w:r>
      <w:r w:rsidRPr="006700AC">
        <w:rPr>
          <w:bCs/>
          <w:color w:val="000000"/>
          <w:sz w:val="28"/>
          <w:szCs w:val="28"/>
          <w:lang w:val="en-US"/>
        </w:rPr>
        <w:t xml:space="preserve"> </w:t>
      </w:r>
      <w:r w:rsidRPr="006700AC">
        <w:rPr>
          <w:color w:val="000000"/>
          <w:sz w:val="28"/>
          <w:szCs w:val="28"/>
          <w:lang w:val="en-US"/>
        </w:rPr>
        <w:t>– P. 79</w:t>
      </w:r>
      <w:r w:rsidRPr="006700AC">
        <w:rPr>
          <w:color w:val="000000"/>
          <w:sz w:val="28"/>
          <w:szCs w:val="28"/>
        </w:rPr>
        <w:t>–</w:t>
      </w:r>
      <w:r w:rsidRPr="006700AC">
        <w:rPr>
          <w:color w:val="000000"/>
          <w:sz w:val="28"/>
          <w:szCs w:val="28"/>
          <w:lang w:val="en-US"/>
        </w:rPr>
        <w:t>94.</w:t>
      </w:r>
      <w:bookmarkStart w:id="15" w:name="R56"/>
      <w:bookmarkEnd w:id="15"/>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English K.</w:t>
      </w:r>
      <w:r w:rsidRPr="006700AC">
        <w:rPr>
          <w:color w:val="000000"/>
          <w:sz w:val="28"/>
          <w:szCs w:val="28"/>
          <w:lang w:val="uk-UA"/>
        </w:rPr>
        <w:t xml:space="preserve"> </w:t>
      </w:r>
      <w:r w:rsidRPr="006700AC">
        <w:rPr>
          <w:color w:val="000000"/>
          <w:sz w:val="28"/>
          <w:szCs w:val="28"/>
          <w:lang w:val="en-US"/>
        </w:rPr>
        <w:t>M. Men with coronary artery disease have lower levels of androgens than men with normal coronary angiograms / K.</w:t>
      </w:r>
      <w:r w:rsidRPr="006700AC">
        <w:rPr>
          <w:color w:val="000000"/>
          <w:sz w:val="28"/>
          <w:szCs w:val="28"/>
          <w:lang w:val="uk-UA"/>
        </w:rPr>
        <w:t xml:space="preserve"> </w:t>
      </w:r>
      <w:r w:rsidRPr="006700AC">
        <w:rPr>
          <w:color w:val="000000"/>
          <w:sz w:val="28"/>
          <w:szCs w:val="28"/>
          <w:lang w:val="en-US"/>
        </w:rPr>
        <w:t xml:space="preserve">M. English, </w:t>
      </w:r>
      <w:r w:rsidRPr="006700AC">
        <w:rPr>
          <w:color w:val="000000"/>
          <w:sz w:val="28"/>
          <w:szCs w:val="28"/>
          <w:lang w:val="uk-UA"/>
        </w:rPr>
        <w:t xml:space="preserve">     </w:t>
      </w:r>
      <w:r w:rsidRPr="006700AC">
        <w:rPr>
          <w:color w:val="000000"/>
          <w:sz w:val="28"/>
          <w:szCs w:val="28"/>
          <w:lang w:val="en-US"/>
        </w:rPr>
        <w:t>O. Mandour, R.</w:t>
      </w:r>
      <w:r w:rsidRPr="006700AC">
        <w:rPr>
          <w:color w:val="000000"/>
          <w:sz w:val="28"/>
          <w:szCs w:val="28"/>
          <w:lang w:val="uk-UA"/>
        </w:rPr>
        <w:t xml:space="preserve"> </w:t>
      </w:r>
      <w:r w:rsidRPr="006700AC">
        <w:rPr>
          <w:color w:val="000000"/>
          <w:sz w:val="28"/>
          <w:szCs w:val="28"/>
          <w:lang w:val="en-US"/>
        </w:rPr>
        <w:t>P. Steeds // Eur. Heart J. – 2000. – Vol. 21</w:t>
      </w:r>
      <w:r w:rsidRPr="006700AC">
        <w:rPr>
          <w:rStyle w:val="ti"/>
          <w:color w:val="000000"/>
          <w:sz w:val="28"/>
          <w:szCs w:val="28"/>
          <w:lang w:val="en-GB"/>
        </w:rPr>
        <w:t xml:space="preserve">, </w:t>
      </w:r>
      <w:r w:rsidRPr="006700AC">
        <w:rPr>
          <w:color w:val="000000"/>
          <w:sz w:val="28"/>
          <w:szCs w:val="28"/>
          <w:lang w:val="en-US"/>
        </w:rPr>
        <w:t>№</w:t>
      </w:r>
      <w:r>
        <w:rPr>
          <w:rStyle w:val="ti"/>
          <w:color w:val="000000"/>
          <w:sz w:val="28"/>
          <w:szCs w:val="28"/>
          <w:lang w:val="en-GB"/>
        </w:rPr>
        <w:t xml:space="preserve"> 11</w:t>
      </w:r>
      <w:r w:rsidRPr="006700AC">
        <w:rPr>
          <w:rStyle w:val="ti"/>
          <w:color w:val="000000"/>
          <w:sz w:val="28"/>
          <w:szCs w:val="28"/>
          <w:lang w:val="en-GB"/>
        </w:rPr>
        <w:t>.</w:t>
      </w:r>
      <w:r w:rsidRPr="006700AC">
        <w:rPr>
          <w:color w:val="000000"/>
          <w:sz w:val="28"/>
          <w:szCs w:val="28"/>
          <w:lang w:val="en-US"/>
        </w:rPr>
        <w:t xml:space="preserve"> – </w:t>
      </w:r>
      <w:r>
        <w:rPr>
          <w:color w:val="000000"/>
          <w:sz w:val="28"/>
          <w:szCs w:val="28"/>
          <w:lang w:val="en-US"/>
        </w:rPr>
        <w:br/>
      </w:r>
      <w:r w:rsidRPr="006700AC">
        <w:rPr>
          <w:color w:val="000000"/>
          <w:sz w:val="28"/>
          <w:szCs w:val="28"/>
          <w:lang w:val="en-US"/>
        </w:rPr>
        <w:t>P. 890</w:t>
      </w:r>
      <w:r w:rsidRPr="00EF3BC6">
        <w:rPr>
          <w:color w:val="000000"/>
          <w:sz w:val="28"/>
          <w:szCs w:val="28"/>
          <w:lang w:val="en-US"/>
        </w:rPr>
        <w:t>–</w:t>
      </w:r>
      <w:r w:rsidRPr="006700AC">
        <w:rPr>
          <w:color w:val="000000"/>
          <w:sz w:val="28"/>
          <w:szCs w:val="28"/>
          <w:lang w:val="en-US"/>
        </w:rPr>
        <w:t>894.</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Estimating a cardiac age by means of heart rate variability / </w:t>
      </w:r>
      <w:r w:rsidRPr="006700AC">
        <w:rPr>
          <w:bCs/>
          <w:color w:val="000000"/>
          <w:sz w:val="28"/>
          <w:szCs w:val="28"/>
          <w:lang w:val="en-US"/>
        </w:rPr>
        <w:t xml:space="preserve">A. Colosimo, </w:t>
      </w:r>
      <w:r>
        <w:rPr>
          <w:bCs/>
          <w:color w:val="000000"/>
          <w:sz w:val="28"/>
          <w:szCs w:val="28"/>
          <w:lang w:val="en-US"/>
        </w:rPr>
        <w:br/>
      </w:r>
      <w:r w:rsidRPr="006700AC">
        <w:rPr>
          <w:bCs/>
          <w:color w:val="000000"/>
          <w:sz w:val="28"/>
          <w:szCs w:val="28"/>
          <w:lang w:val="en-US"/>
        </w:rPr>
        <w:t xml:space="preserve">A. Giuliani, A. M. Mancini [et al.] // </w:t>
      </w:r>
      <w:r w:rsidRPr="006700AC">
        <w:rPr>
          <w:iCs/>
          <w:color w:val="000000"/>
          <w:sz w:val="28"/>
          <w:szCs w:val="28"/>
          <w:lang w:val="en-US"/>
        </w:rPr>
        <w:t xml:space="preserve">Am. J. Physiol. Heart Circ. Physiol. </w:t>
      </w:r>
      <w:r w:rsidRPr="006700AC">
        <w:rPr>
          <w:color w:val="000000"/>
          <w:sz w:val="28"/>
          <w:szCs w:val="28"/>
          <w:lang w:val="uk-UA"/>
        </w:rPr>
        <w:t>–</w:t>
      </w:r>
      <w:r w:rsidRPr="006700AC">
        <w:rPr>
          <w:color w:val="000000"/>
          <w:sz w:val="28"/>
          <w:szCs w:val="28"/>
          <w:lang w:val="en-US"/>
        </w:rPr>
        <w:t xml:space="preserve"> 1997. </w:t>
      </w:r>
      <w:r w:rsidRPr="006700AC">
        <w:rPr>
          <w:color w:val="000000"/>
          <w:sz w:val="28"/>
          <w:szCs w:val="28"/>
          <w:lang w:val="uk-UA"/>
        </w:rPr>
        <w:t>–</w:t>
      </w:r>
      <w:r>
        <w:rPr>
          <w:color w:val="000000"/>
          <w:sz w:val="28"/>
          <w:szCs w:val="28"/>
          <w:lang w:val="en-US"/>
        </w:rPr>
        <w:t xml:space="preserve"> Vol. 42</w:t>
      </w:r>
      <w:r w:rsidRPr="006700AC">
        <w:rPr>
          <w:rStyle w:val="ti"/>
          <w:color w:val="000000"/>
          <w:sz w:val="28"/>
          <w:szCs w:val="28"/>
          <w:lang w:val="en-GB"/>
        </w:rPr>
        <w:t xml:space="preserve">, </w:t>
      </w:r>
      <w:r w:rsidRPr="006700AC">
        <w:rPr>
          <w:color w:val="000000"/>
          <w:sz w:val="28"/>
          <w:szCs w:val="28"/>
          <w:lang w:val="en-US"/>
        </w:rPr>
        <w:t>№</w:t>
      </w:r>
      <w:r>
        <w:rPr>
          <w:rStyle w:val="ti"/>
          <w:color w:val="000000"/>
          <w:sz w:val="28"/>
          <w:szCs w:val="28"/>
          <w:lang w:val="en-GB"/>
        </w:rPr>
        <w:t xml:space="preserve"> 4</w:t>
      </w:r>
      <w:r w:rsidRPr="006700AC">
        <w:rPr>
          <w:rStyle w:val="ti"/>
          <w:color w:val="000000"/>
          <w:sz w:val="28"/>
          <w:szCs w:val="28"/>
          <w:lang w:val="en-GB"/>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1841</w:t>
      </w:r>
      <w:r w:rsidRPr="006700AC">
        <w:rPr>
          <w:color w:val="000000"/>
          <w:sz w:val="28"/>
          <w:szCs w:val="28"/>
        </w:rPr>
        <w:t>–</w:t>
      </w:r>
      <w:r w:rsidRPr="006700AC">
        <w:rPr>
          <w:color w:val="000000"/>
          <w:sz w:val="28"/>
          <w:szCs w:val="28"/>
          <w:lang w:val="en-US"/>
        </w:rPr>
        <w:t xml:space="preserve">1847. </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rStyle w:val="ti"/>
          <w:color w:val="000000"/>
          <w:sz w:val="28"/>
          <w:szCs w:val="28"/>
          <w:lang w:val="en-US"/>
        </w:rPr>
        <w:t xml:space="preserve">Estradiol therapy combined with progesterone and endothelium-dependent vasodilation in postmenopausal women / M. Gerhard, B. W. Walsh, </w:t>
      </w:r>
      <w:r>
        <w:rPr>
          <w:rStyle w:val="ti"/>
          <w:color w:val="000000"/>
          <w:sz w:val="28"/>
          <w:szCs w:val="28"/>
          <w:lang w:val="en-US"/>
        </w:rPr>
        <w:br/>
      </w:r>
      <w:r w:rsidRPr="006700AC">
        <w:rPr>
          <w:rStyle w:val="ti"/>
          <w:color w:val="000000"/>
          <w:sz w:val="28"/>
          <w:szCs w:val="28"/>
          <w:lang w:val="en-US"/>
        </w:rPr>
        <w:t xml:space="preserve">A. Tawakol </w:t>
      </w:r>
      <w:r w:rsidRPr="006700AC">
        <w:rPr>
          <w:color w:val="000000"/>
          <w:sz w:val="28"/>
          <w:szCs w:val="28"/>
          <w:lang w:val="en-US"/>
        </w:rPr>
        <w:t xml:space="preserve">[et al.] // </w:t>
      </w:r>
      <w:r w:rsidRPr="006700AC">
        <w:rPr>
          <w:rStyle w:val="ti"/>
          <w:color w:val="000000"/>
          <w:sz w:val="28"/>
          <w:szCs w:val="28"/>
          <w:lang w:val="en-GB"/>
        </w:rPr>
        <w:t xml:space="preserve">Circulation. – 1998. – Vol. 98, </w:t>
      </w:r>
      <w:r w:rsidRPr="006700AC">
        <w:rPr>
          <w:color w:val="000000"/>
          <w:sz w:val="28"/>
          <w:szCs w:val="28"/>
          <w:lang w:val="en-US"/>
        </w:rPr>
        <w:t>№</w:t>
      </w:r>
      <w:r>
        <w:rPr>
          <w:rStyle w:val="ti"/>
          <w:color w:val="000000"/>
          <w:sz w:val="28"/>
          <w:szCs w:val="28"/>
          <w:lang w:val="en-GB"/>
        </w:rPr>
        <w:t xml:space="preserve"> 12</w:t>
      </w:r>
      <w:r w:rsidRPr="006700AC">
        <w:rPr>
          <w:rStyle w:val="ti"/>
          <w:color w:val="000000"/>
          <w:sz w:val="28"/>
          <w:szCs w:val="28"/>
          <w:lang w:val="en-GB"/>
        </w:rPr>
        <w:t>.</w:t>
      </w:r>
      <w:r w:rsidRPr="006700AC">
        <w:rPr>
          <w:color w:val="000000"/>
          <w:sz w:val="28"/>
          <w:szCs w:val="28"/>
          <w:lang w:val="en-US"/>
        </w:rPr>
        <w:t xml:space="preserve"> </w:t>
      </w:r>
      <w:r w:rsidRPr="006700AC">
        <w:rPr>
          <w:rStyle w:val="ti"/>
          <w:color w:val="000000"/>
          <w:sz w:val="28"/>
          <w:szCs w:val="28"/>
          <w:lang w:val="en-GB"/>
        </w:rPr>
        <w:t>– P. 1158</w:t>
      </w:r>
      <w:r w:rsidRPr="00EF3BC6">
        <w:rPr>
          <w:color w:val="000000"/>
          <w:sz w:val="28"/>
          <w:szCs w:val="28"/>
          <w:lang w:val="en-US"/>
        </w:rPr>
        <w:t>–</w:t>
      </w:r>
      <w:r w:rsidRPr="006700AC">
        <w:rPr>
          <w:rStyle w:val="ti"/>
          <w:color w:val="000000"/>
          <w:sz w:val="28"/>
          <w:szCs w:val="28"/>
          <w:lang w:val="en-GB"/>
        </w:rPr>
        <w:t>1163.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Ethnicity, gender, and age effects on adrenoceptors and physiological responses to emotional stress / E. C. Suarez, P. G. Saab, M. M. Llabre        [et al.] // </w:t>
      </w:r>
      <w:r w:rsidRPr="006700AC">
        <w:rPr>
          <w:color w:val="000000"/>
          <w:sz w:val="28"/>
          <w:szCs w:val="28"/>
          <w:lang w:val="en-US"/>
        </w:rPr>
        <w:t>Psychophysiology. – 2004. – Vol. 41</w:t>
      </w:r>
      <w:r w:rsidRPr="006700AC">
        <w:rPr>
          <w:rStyle w:val="ti"/>
          <w:color w:val="000000"/>
          <w:sz w:val="28"/>
          <w:szCs w:val="28"/>
          <w:lang w:val="en-GB"/>
        </w:rPr>
        <w:t xml:space="preserve">, </w:t>
      </w:r>
      <w:r w:rsidRPr="006700AC">
        <w:rPr>
          <w:color w:val="000000"/>
          <w:sz w:val="28"/>
          <w:szCs w:val="28"/>
          <w:lang w:val="en-US"/>
        </w:rPr>
        <w:t>№</w:t>
      </w:r>
      <w:r>
        <w:rPr>
          <w:rStyle w:val="ti"/>
          <w:color w:val="000000"/>
          <w:sz w:val="28"/>
          <w:szCs w:val="28"/>
          <w:lang w:val="en-GB"/>
        </w:rPr>
        <w:t xml:space="preserve"> 3</w:t>
      </w:r>
      <w:r w:rsidRPr="006700AC">
        <w:rPr>
          <w:color w:val="000000"/>
          <w:sz w:val="28"/>
          <w:szCs w:val="28"/>
          <w:lang w:val="en-US"/>
        </w:rPr>
        <w:t>. – P.</w:t>
      </w:r>
      <w:r>
        <w:rPr>
          <w:color w:val="000000"/>
          <w:sz w:val="28"/>
          <w:szCs w:val="28"/>
          <w:lang w:val="en-US"/>
        </w:rPr>
        <w:t xml:space="preserve"> </w:t>
      </w:r>
      <w:r w:rsidRPr="006700AC">
        <w:rPr>
          <w:color w:val="000000"/>
          <w:sz w:val="28"/>
          <w:szCs w:val="28"/>
          <w:lang w:val="en-US"/>
        </w:rPr>
        <w:t>450</w:t>
      </w:r>
      <w:r w:rsidRPr="00222AA7">
        <w:rPr>
          <w:color w:val="000000"/>
          <w:sz w:val="28"/>
          <w:szCs w:val="28"/>
          <w:lang w:val="en-US"/>
        </w:rPr>
        <w:t>–</w:t>
      </w:r>
      <w:r w:rsidRPr="006700AC">
        <w:rPr>
          <w:color w:val="000000"/>
          <w:sz w:val="28"/>
          <w:szCs w:val="28"/>
          <w:lang w:val="en-US"/>
        </w:rPr>
        <w:t>460.</w:t>
      </w:r>
      <w:bookmarkStart w:id="16" w:name="R10-10"/>
      <w:bookmarkEnd w:id="16"/>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Evidence-based guidelines for cardiovascular disease prevention in women: 2007 update / L. Mosca, C. L. Banka, E. J. Benjamin. // Circulation. </w:t>
      </w:r>
      <w:r w:rsidRPr="006700AC">
        <w:rPr>
          <w:bCs/>
          <w:color w:val="000000"/>
          <w:sz w:val="28"/>
          <w:szCs w:val="28"/>
          <w:lang w:val="en-US"/>
        </w:rPr>
        <w:t>–</w:t>
      </w:r>
      <w:r w:rsidRPr="006700AC">
        <w:rPr>
          <w:color w:val="000000"/>
          <w:sz w:val="28"/>
          <w:szCs w:val="28"/>
          <w:lang w:val="en-US"/>
        </w:rPr>
        <w:t xml:space="preserve"> 2007. </w:t>
      </w:r>
      <w:r w:rsidRPr="006700AC">
        <w:rPr>
          <w:bCs/>
          <w:color w:val="000000"/>
          <w:sz w:val="28"/>
          <w:szCs w:val="28"/>
          <w:lang w:val="en-US"/>
        </w:rPr>
        <w:t xml:space="preserve">– Vol. </w:t>
      </w:r>
      <w:r w:rsidRPr="006700AC">
        <w:rPr>
          <w:color w:val="000000"/>
          <w:sz w:val="28"/>
          <w:szCs w:val="28"/>
          <w:lang w:val="en-US"/>
        </w:rPr>
        <w:t>115</w:t>
      </w:r>
      <w:r w:rsidRPr="006700AC">
        <w:rPr>
          <w:rStyle w:val="ti"/>
          <w:color w:val="000000"/>
          <w:sz w:val="28"/>
          <w:szCs w:val="28"/>
          <w:lang w:val="en-GB"/>
        </w:rPr>
        <w:t xml:space="preserve">, </w:t>
      </w:r>
      <w:r w:rsidRPr="006700AC">
        <w:rPr>
          <w:color w:val="000000"/>
          <w:sz w:val="28"/>
          <w:szCs w:val="28"/>
          <w:lang w:val="en-US"/>
        </w:rPr>
        <w:t>№</w:t>
      </w:r>
      <w:r>
        <w:rPr>
          <w:rStyle w:val="ti"/>
          <w:color w:val="000000"/>
          <w:sz w:val="28"/>
          <w:szCs w:val="28"/>
          <w:lang w:val="en-GB"/>
        </w:rPr>
        <w:t xml:space="preserve"> 11</w:t>
      </w:r>
      <w:r w:rsidRPr="006700AC">
        <w:rPr>
          <w:rStyle w:val="ti"/>
          <w:color w:val="000000"/>
          <w:sz w:val="28"/>
          <w:szCs w:val="28"/>
          <w:lang w:val="en-GB"/>
        </w:rPr>
        <w:t>.</w:t>
      </w:r>
      <w:r w:rsidRPr="006700AC">
        <w:rPr>
          <w:color w:val="000000"/>
          <w:sz w:val="28"/>
          <w:szCs w:val="28"/>
          <w:lang w:val="en-US"/>
        </w:rPr>
        <w:t xml:space="preserve"> </w:t>
      </w:r>
      <w:r w:rsidRPr="006700AC">
        <w:rPr>
          <w:bCs/>
          <w:color w:val="000000"/>
          <w:sz w:val="28"/>
          <w:szCs w:val="28"/>
          <w:lang w:val="en-US"/>
        </w:rPr>
        <w:t xml:space="preserve">– P. </w:t>
      </w:r>
      <w:r w:rsidRPr="006700AC">
        <w:rPr>
          <w:color w:val="000000"/>
          <w:sz w:val="28"/>
          <w:szCs w:val="28"/>
          <w:lang w:val="en-US"/>
        </w:rPr>
        <w:t>1481–1501</w:t>
      </w:r>
      <w:bookmarkStart w:id="17" w:name="R115-10"/>
      <w:bookmarkEnd w:id="17"/>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Expressional analysis of the cardiac Na</w:t>
      </w:r>
      <w:r w:rsidRPr="006700AC">
        <w:rPr>
          <w:color w:val="000000"/>
          <w:sz w:val="28"/>
          <w:szCs w:val="28"/>
          <w:vertAlign w:val="superscript"/>
          <w:lang w:val="en-US"/>
        </w:rPr>
        <w:t>+</w:t>
      </w:r>
      <w:r w:rsidRPr="006700AC">
        <w:rPr>
          <w:color w:val="000000"/>
          <w:sz w:val="28"/>
          <w:szCs w:val="28"/>
          <w:lang w:val="en-US"/>
        </w:rPr>
        <w:t>-Ca</w:t>
      </w:r>
      <w:r w:rsidRPr="006700AC">
        <w:rPr>
          <w:color w:val="000000"/>
          <w:sz w:val="28"/>
          <w:szCs w:val="28"/>
          <w:vertAlign w:val="superscript"/>
          <w:lang w:val="en-US"/>
        </w:rPr>
        <w:t>2+</w:t>
      </w:r>
      <w:r w:rsidRPr="006700AC">
        <w:rPr>
          <w:color w:val="000000"/>
          <w:sz w:val="28"/>
          <w:szCs w:val="28"/>
          <w:lang w:val="en-US"/>
        </w:rPr>
        <w:t xml:space="preserve"> exchanger in rat development and senescence / M. U. Koban, A. F. M. Moorman, J. Holtz [et al.] // </w:t>
      </w:r>
      <w:r w:rsidRPr="006700AC">
        <w:rPr>
          <w:iCs/>
          <w:color w:val="000000"/>
          <w:sz w:val="28"/>
          <w:szCs w:val="28"/>
          <w:lang w:val="en-US"/>
        </w:rPr>
        <w:t>Cardiovasc. Res.</w:t>
      </w:r>
      <w:r w:rsidRPr="006700AC">
        <w:rPr>
          <w:color w:val="000000"/>
          <w:sz w:val="28"/>
          <w:szCs w:val="28"/>
          <w:lang w:val="en-US"/>
        </w:rPr>
        <w:t xml:space="preserve"> – 1998. – Vol. </w:t>
      </w:r>
      <w:r w:rsidRPr="006700AC">
        <w:rPr>
          <w:bCs/>
          <w:color w:val="000000"/>
          <w:sz w:val="28"/>
          <w:szCs w:val="28"/>
          <w:lang w:val="en-US"/>
        </w:rPr>
        <w:t>37</w:t>
      </w:r>
      <w:r w:rsidRPr="006700AC">
        <w:rPr>
          <w:color w:val="000000"/>
          <w:sz w:val="28"/>
          <w:szCs w:val="28"/>
          <w:lang w:val="en-US"/>
        </w:rPr>
        <w:t xml:space="preserve">, </w:t>
      </w:r>
      <w:r w:rsidRPr="006700AC">
        <w:rPr>
          <w:rStyle w:val="ti"/>
          <w:color w:val="000000"/>
          <w:sz w:val="28"/>
          <w:szCs w:val="28"/>
          <w:lang w:val="uk-UA"/>
        </w:rPr>
        <w:t>№</w:t>
      </w:r>
      <w:r>
        <w:rPr>
          <w:color w:val="000000"/>
          <w:sz w:val="28"/>
          <w:szCs w:val="28"/>
          <w:lang w:val="en-US"/>
        </w:rPr>
        <w:t xml:space="preserve"> 2</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405</w:t>
      </w:r>
      <w:r w:rsidRPr="003F50A9">
        <w:rPr>
          <w:color w:val="000000"/>
          <w:sz w:val="28"/>
          <w:szCs w:val="28"/>
          <w:lang w:val="en-US"/>
        </w:rPr>
        <w:t>–</w:t>
      </w:r>
      <w:r w:rsidRPr="006700AC">
        <w:rPr>
          <w:color w:val="000000"/>
          <w:sz w:val="28"/>
          <w:szCs w:val="28"/>
          <w:lang w:val="en-US"/>
        </w:rPr>
        <w:t>423.</w:t>
      </w:r>
      <w:bookmarkStart w:id="18" w:name="R13"/>
      <w:bookmarkEnd w:id="18"/>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Free radicals and antioxidants in normal physiological functions and human disease / M. Valko, D. Leibfritz, J. Moncol [et al.] // Int. J. Biochem. Cell. Biol. – 2007. – Vol. 39, </w:t>
      </w:r>
      <w:r w:rsidRPr="006700AC">
        <w:rPr>
          <w:rStyle w:val="ti"/>
          <w:color w:val="000000"/>
          <w:sz w:val="28"/>
          <w:szCs w:val="28"/>
          <w:lang w:val="uk-UA"/>
        </w:rPr>
        <w:t>№</w:t>
      </w:r>
      <w:r w:rsidRPr="006700AC">
        <w:rPr>
          <w:color w:val="000000"/>
          <w:sz w:val="28"/>
          <w:szCs w:val="28"/>
          <w:lang w:val="en-US"/>
        </w:rPr>
        <w:t xml:space="preserve"> 1. – P. 44</w:t>
      </w:r>
      <w:r w:rsidRPr="006700AC">
        <w:rPr>
          <w:color w:val="000000"/>
          <w:sz w:val="28"/>
          <w:szCs w:val="28"/>
        </w:rPr>
        <w:t>–</w:t>
      </w:r>
      <w:r w:rsidRPr="006700AC">
        <w:rPr>
          <w:color w:val="000000"/>
          <w:sz w:val="28"/>
          <w:szCs w:val="28"/>
          <w:lang w:val="en-US"/>
        </w:rPr>
        <w:t>84.</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Gender difference as regards myocardial protein oxidation in aged rats: male rats have increased oxidative protein damage / R. Kayali, U. Cakatay,        H. Uzun [et al.] // Biogerontology. – 2007. – Vol. 8, </w:t>
      </w:r>
      <w:r w:rsidRPr="006700AC">
        <w:rPr>
          <w:rStyle w:val="ti"/>
          <w:color w:val="000000"/>
          <w:sz w:val="28"/>
          <w:szCs w:val="28"/>
          <w:lang w:val="uk-UA"/>
        </w:rPr>
        <w:t>№</w:t>
      </w:r>
      <w:r w:rsidRPr="006700AC">
        <w:rPr>
          <w:color w:val="000000"/>
          <w:sz w:val="28"/>
          <w:szCs w:val="28"/>
          <w:lang w:val="en-US"/>
        </w:rPr>
        <w:t xml:space="preserve"> 6. – P. 211</w:t>
      </w:r>
      <w:r w:rsidRPr="00222AA7">
        <w:rPr>
          <w:color w:val="000000"/>
          <w:sz w:val="28"/>
          <w:szCs w:val="28"/>
          <w:lang w:val="en-US"/>
        </w:rPr>
        <w:t>–</w:t>
      </w:r>
      <w:r w:rsidRPr="006700AC">
        <w:rPr>
          <w:color w:val="000000"/>
          <w:sz w:val="28"/>
          <w:szCs w:val="28"/>
          <w:lang w:val="en-US"/>
        </w:rPr>
        <w:t>218.</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bCs/>
          <w:color w:val="000000"/>
          <w:sz w:val="28"/>
          <w:szCs w:val="28"/>
          <w:lang w:val="en-GB"/>
        </w:rPr>
        <w:t>Gender differences in acute myocardial infarction in the era of reperfusion (the MITRA registry)</w:t>
      </w:r>
      <w:r w:rsidRPr="006700AC">
        <w:rPr>
          <w:color w:val="000000"/>
          <w:sz w:val="28"/>
          <w:szCs w:val="28"/>
          <w:lang w:val="en-GB"/>
        </w:rPr>
        <w:t xml:space="preserve"> / T. Heer, R. Schiele, S. Schneider [et al.] // Am. J. Cardiol. </w:t>
      </w:r>
      <w:r w:rsidRPr="006700AC">
        <w:rPr>
          <w:bCs/>
          <w:color w:val="000000"/>
          <w:sz w:val="28"/>
          <w:szCs w:val="28"/>
          <w:lang w:val="en-US"/>
        </w:rPr>
        <w:t>–</w:t>
      </w:r>
      <w:r w:rsidRPr="006700AC">
        <w:rPr>
          <w:color w:val="000000"/>
          <w:sz w:val="28"/>
          <w:szCs w:val="28"/>
          <w:lang w:val="en-GB"/>
        </w:rPr>
        <w:t xml:space="preserve"> 2002. </w:t>
      </w:r>
      <w:r w:rsidRPr="006700AC">
        <w:rPr>
          <w:bCs/>
          <w:color w:val="000000"/>
          <w:sz w:val="28"/>
          <w:szCs w:val="28"/>
          <w:lang w:val="en-US"/>
        </w:rPr>
        <w:t>– Vol.</w:t>
      </w:r>
      <w:r w:rsidRPr="006700AC">
        <w:rPr>
          <w:color w:val="000000"/>
          <w:sz w:val="28"/>
          <w:szCs w:val="28"/>
          <w:lang w:val="en-GB"/>
        </w:rPr>
        <w:t xml:space="preserve"> 89, </w:t>
      </w:r>
      <w:r w:rsidRPr="006700AC">
        <w:rPr>
          <w:color w:val="000000"/>
          <w:sz w:val="28"/>
          <w:szCs w:val="28"/>
          <w:lang w:val="en-US"/>
        </w:rPr>
        <w:t>№</w:t>
      </w:r>
      <w:r w:rsidRPr="006700AC">
        <w:rPr>
          <w:color w:val="000000"/>
          <w:sz w:val="28"/>
          <w:szCs w:val="28"/>
          <w:lang w:val="en-GB"/>
        </w:rPr>
        <w:t xml:space="preserve"> 5. </w:t>
      </w:r>
      <w:r w:rsidRPr="006700AC">
        <w:rPr>
          <w:bCs/>
          <w:color w:val="000000"/>
          <w:sz w:val="28"/>
          <w:szCs w:val="28"/>
          <w:lang w:val="en-US"/>
        </w:rPr>
        <w:t xml:space="preserve">– P. </w:t>
      </w:r>
      <w:r w:rsidRPr="006700AC">
        <w:rPr>
          <w:color w:val="000000"/>
          <w:sz w:val="28"/>
          <w:szCs w:val="28"/>
          <w:lang w:val="en-GB"/>
        </w:rPr>
        <w:t>511</w:t>
      </w:r>
      <w:r w:rsidRPr="00222AA7">
        <w:rPr>
          <w:color w:val="000000"/>
          <w:sz w:val="28"/>
          <w:szCs w:val="28"/>
          <w:lang w:val="en-US"/>
        </w:rPr>
        <w:t>–</w:t>
      </w:r>
      <w:r w:rsidRPr="006700AC">
        <w:rPr>
          <w:color w:val="000000"/>
          <w:sz w:val="28"/>
          <w:szCs w:val="28"/>
          <w:lang w:val="en-GB"/>
        </w:rPr>
        <w:t>517.</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bCs/>
          <w:color w:val="000000"/>
          <w:sz w:val="28"/>
          <w:szCs w:val="28"/>
          <w:lang w:val="en-GB"/>
        </w:rPr>
        <w:t>Gender diffe</w:t>
      </w:r>
      <w:r>
        <w:rPr>
          <w:bCs/>
          <w:color w:val="000000"/>
          <w:sz w:val="28"/>
          <w:szCs w:val="28"/>
          <w:lang w:val="en-GB"/>
        </w:rPr>
        <w:t>rences in age-related changes in</w:t>
      </w:r>
      <w:r w:rsidRPr="006700AC">
        <w:rPr>
          <w:bCs/>
          <w:color w:val="000000"/>
          <w:sz w:val="28"/>
          <w:szCs w:val="28"/>
          <w:lang w:val="en-GB"/>
        </w:rPr>
        <w:t xml:space="preserve"> muscle sympathetic nerve activity in healthy subjects / T. Matsukawa, Y. Sugiyama, T. Watanabe </w:t>
      </w:r>
      <w:r>
        <w:rPr>
          <w:bCs/>
          <w:color w:val="000000"/>
          <w:sz w:val="28"/>
          <w:szCs w:val="28"/>
          <w:lang w:val="en-GB"/>
        </w:rPr>
        <w:br/>
      </w:r>
      <w:r w:rsidRPr="006700AC">
        <w:rPr>
          <w:color w:val="000000"/>
          <w:sz w:val="28"/>
          <w:szCs w:val="28"/>
          <w:lang w:val="en-GB"/>
        </w:rPr>
        <w:t xml:space="preserve">[et al.] // Am. J. Physiol. </w:t>
      </w:r>
      <w:r w:rsidRPr="006700AC">
        <w:rPr>
          <w:bCs/>
          <w:color w:val="000000"/>
          <w:sz w:val="28"/>
          <w:szCs w:val="28"/>
          <w:lang w:val="en-US"/>
        </w:rPr>
        <w:t>–</w:t>
      </w:r>
      <w:r w:rsidRPr="006700AC">
        <w:rPr>
          <w:color w:val="000000"/>
          <w:sz w:val="28"/>
          <w:szCs w:val="28"/>
          <w:lang w:val="en-GB"/>
        </w:rPr>
        <w:t xml:space="preserve"> 1998. </w:t>
      </w:r>
      <w:r w:rsidRPr="006700AC">
        <w:rPr>
          <w:bCs/>
          <w:color w:val="000000"/>
          <w:sz w:val="28"/>
          <w:szCs w:val="28"/>
          <w:lang w:val="en-US"/>
        </w:rPr>
        <w:t>– Vol.</w:t>
      </w:r>
      <w:r w:rsidRPr="006700AC">
        <w:rPr>
          <w:color w:val="000000"/>
          <w:sz w:val="28"/>
          <w:szCs w:val="28"/>
          <w:lang w:val="en-GB"/>
        </w:rPr>
        <w:t xml:space="preserve"> 275</w:t>
      </w:r>
      <w:r>
        <w:rPr>
          <w:color w:val="000000"/>
          <w:sz w:val="28"/>
          <w:szCs w:val="28"/>
          <w:lang w:val="en-US"/>
        </w:rPr>
        <w:t>, № 5</w:t>
      </w:r>
      <w:r w:rsidRPr="006700AC">
        <w:rPr>
          <w:color w:val="000000"/>
          <w:sz w:val="28"/>
          <w:szCs w:val="28"/>
          <w:lang w:val="en-US"/>
        </w:rPr>
        <w:t>.</w:t>
      </w:r>
      <w:r w:rsidRPr="006700AC">
        <w:rPr>
          <w:color w:val="000000"/>
          <w:sz w:val="28"/>
          <w:szCs w:val="28"/>
          <w:lang w:val="en-GB"/>
        </w:rPr>
        <w:t xml:space="preserve"> </w:t>
      </w:r>
      <w:r w:rsidRPr="006700AC">
        <w:rPr>
          <w:bCs/>
          <w:color w:val="000000"/>
          <w:sz w:val="28"/>
          <w:szCs w:val="28"/>
          <w:lang w:val="en-US"/>
        </w:rPr>
        <w:t>– P. 1600</w:t>
      </w:r>
      <w:r w:rsidRPr="00222AA7">
        <w:rPr>
          <w:color w:val="000000"/>
          <w:sz w:val="28"/>
          <w:szCs w:val="28"/>
          <w:lang w:val="en-US"/>
        </w:rPr>
        <w:t>–</w:t>
      </w:r>
      <w:r w:rsidRPr="006700AC">
        <w:rPr>
          <w:color w:val="000000"/>
          <w:sz w:val="28"/>
          <w:szCs w:val="28"/>
          <w:lang w:val="en-GB"/>
        </w:rPr>
        <w:t>1604.</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Gender differences in correlation among cardiovascular risk factors / E. Oda, M. Abe, K. Kato [et al.]</w:t>
      </w:r>
      <w:r w:rsidRPr="006700AC">
        <w:rPr>
          <w:color w:val="000000"/>
          <w:sz w:val="28"/>
          <w:szCs w:val="28"/>
          <w:lang w:val="en-US"/>
        </w:rPr>
        <w:t xml:space="preserve"> // Gender medicine. – 2006. – Vol. 3, № 3. – </w:t>
      </w:r>
      <w:r>
        <w:rPr>
          <w:color w:val="000000"/>
          <w:sz w:val="28"/>
          <w:szCs w:val="28"/>
          <w:lang w:val="en-US"/>
        </w:rPr>
        <w:br/>
      </w:r>
      <w:r w:rsidRPr="006700AC">
        <w:rPr>
          <w:color w:val="000000"/>
          <w:sz w:val="28"/>
          <w:szCs w:val="28"/>
          <w:lang w:val="en-US"/>
        </w:rPr>
        <w:t>P. 196</w:t>
      </w:r>
      <w:r w:rsidRPr="00222AA7">
        <w:rPr>
          <w:color w:val="000000"/>
          <w:sz w:val="28"/>
          <w:szCs w:val="28"/>
          <w:lang w:val="en-US"/>
        </w:rPr>
        <w:t>–</w:t>
      </w:r>
      <w:r w:rsidRPr="006700AC">
        <w:rPr>
          <w:color w:val="000000"/>
          <w:sz w:val="28"/>
          <w:szCs w:val="28"/>
          <w:lang w:val="en-GB"/>
        </w:rPr>
        <w:t xml:space="preserve">205.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Gender differences in management and outcome of patients with acute myocardial infarction / A. Reina, M. Colmenero, E. A. de Hoyos [et al.]</w:t>
      </w:r>
      <w:r w:rsidRPr="006700AC">
        <w:rPr>
          <w:color w:val="000000"/>
          <w:sz w:val="28"/>
          <w:szCs w:val="28"/>
          <w:lang w:val="en-US"/>
        </w:rPr>
        <w:t xml:space="preserve"> // </w:t>
      </w:r>
      <w:hyperlink r:id="rId19" w:history="1">
        <w:r w:rsidRPr="006700AC">
          <w:rPr>
            <w:color w:val="000000"/>
            <w:sz w:val="28"/>
            <w:szCs w:val="28"/>
            <w:lang w:val="en-GB"/>
          </w:rPr>
          <w:t>Int. J. Cardiol</w:t>
        </w:r>
      </w:hyperlink>
      <w:r w:rsidRPr="006700AC">
        <w:rPr>
          <w:color w:val="000000"/>
          <w:sz w:val="28"/>
          <w:szCs w:val="28"/>
          <w:lang w:val="en-US"/>
        </w:rPr>
        <w:t xml:space="preserve">. – 2007. – Vol. 116, № 3. – P. </w:t>
      </w:r>
      <w:r w:rsidRPr="006700AC">
        <w:rPr>
          <w:color w:val="000000"/>
          <w:sz w:val="28"/>
          <w:szCs w:val="28"/>
          <w:lang w:val="en-GB"/>
        </w:rPr>
        <w:t>389</w:t>
      </w:r>
      <w:r w:rsidRPr="00222AA7">
        <w:rPr>
          <w:color w:val="000000"/>
          <w:sz w:val="28"/>
          <w:szCs w:val="28"/>
          <w:lang w:val="en-US"/>
        </w:rPr>
        <w:t>–</w:t>
      </w:r>
      <w:r w:rsidRPr="006700AC">
        <w:rPr>
          <w:color w:val="000000"/>
          <w:sz w:val="28"/>
          <w:szCs w:val="28"/>
          <w:lang w:val="en-GB"/>
        </w:rPr>
        <w:t>395.</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Gender differences in postinfarction left ventricular remodeling / </w:t>
      </w:r>
      <w:r w:rsidRPr="006700AC">
        <w:rPr>
          <w:color w:val="000000"/>
          <w:sz w:val="28"/>
          <w:szCs w:val="28"/>
          <w:lang w:val="uk-UA"/>
        </w:rPr>
        <w:t xml:space="preserve">                </w:t>
      </w:r>
      <w:r w:rsidRPr="006700AC">
        <w:rPr>
          <w:color w:val="000000"/>
          <w:sz w:val="28"/>
          <w:szCs w:val="28"/>
          <w:lang w:val="en-US"/>
        </w:rPr>
        <w:t>S.</w:t>
      </w:r>
      <w:r w:rsidRPr="006700AC">
        <w:rPr>
          <w:color w:val="000000"/>
          <w:sz w:val="28"/>
          <w:szCs w:val="28"/>
          <w:lang w:val="uk-UA"/>
        </w:rPr>
        <w:t xml:space="preserve"> </w:t>
      </w:r>
      <w:r w:rsidRPr="006700AC">
        <w:rPr>
          <w:color w:val="000000"/>
          <w:sz w:val="28"/>
          <w:szCs w:val="28"/>
          <w:lang w:val="en-US"/>
        </w:rPr>
        <w:t>E. Litwin, S.</w:t>
      </w:r>
      <w:r w:rsidRPr="006700AC">
        <w:rPr>
          <w:color w:val="000000"/>
          <w:sz w:val="28"/>
          <w:szCs w:val="28"/>
          <w:lang w:val="uk-UA"/>
        </w:rPr>
        <w:t xml:space="preserve"> </w:t>
      </w:r>
      <w:r w:rsidRPr="006700AC">
        <w:rPr>
          <w:color w:val="000000"/>
          <w:sz w:val="28"/>
          <w:szCs w:val="28"/>
          <w:lang w:val="en-US"/>
        </w:rPr>
        <w:t>E. Katz, C.</w:t>
      </w:r>
      <w:r w:rsidRPr="006700AC">
        <w:rPr>
          <w:color w:val="000000"/>
          <w:sz w:val="28"/>
          <w:szCs w:val="28"/>
          <w:lang w:val="uk-UA"/>
        </w:rPr>
        <w:t xml:space="preserve"> </w:t>
      </w:r>
      <w:r w:rsidRPr="006700AC">
        <w:rPr>
          <w:color w:val="000000"/>
          <w:sz w:val="28"/>
          <w:szCs w:val="28"/>
          <w:lang w:val="en-US"/>
        </w:rPr>
        <w:t xml:space="preserve">M. Litwin [et al.] // Cardiology. – 1999. – </w:t>
      </w:r>
      <w:r>
        <w:rPr>
          <w:color w:val="000000"/>
          <w:sz w:val="28"/>
          <w:szCs w:val="28"/>
          <w:lang w:val="en-US"/>
        </w:rPr>
        <w:br/>
      </w:r>
      <w:r w:rsidRPr="006700AC">
        <w:rPr>
          <w:color w:val="000000"/>
          <w:sz w:val="28"/>
          <w:szCs w:val="28"/>
          <w:lang w:val="en-US"/>
        </w:rPr>
        <w:t>Vol. 91, № 3. – P. 173</w:t>
      </w:r>
      <w:r w:rsidRPr="00222AA7">
        <w:rPr>
          <w:color w:val="000000"/>
          <w:sz w:val="28"/>
          <w:szCs w:val="28"/>
          <w:lang w:val="en-US"/>
        </w:rPr>
        <w:t>–</w:t>
      </w:r>
      <w:r w:rsidRPr="006700AC">
        <w:rPr>
          <w:color w:val="000000"/>
          <w:sz w:val="28"/>
          <w:szCs w:val="28"/>
          <w:lang w:val="en-US"/>
        </w:rPr>
        <w:t>183.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Gender differences in sympathetic nervous system regulation / C. Hinojosa-Laborde, I. Chapa, D. Lange [et al.] // Clin. Exp. Pharmacol. Physiol. – 1999. – Vol. 26</w:t>
      </w:r>
      <w:r>
        <w:rPr>
          <w:color w:val="000000"/>
          <w:sz w:val="28"/>
          <w:szCs w:val="28"/>
          <w:lang w:val="en-US"/>
        </w:rPr>
        <w:t>, № 2</w:t>
      </w:r>
      <w:r w:rsidRPr="006700AC">
        <w:rPr>
          <w:color w:val="000000"/>
          <w:sz w:val="28"/>
          <w:szCs w:val="28"/>
          <w:lang w:val="en-US"/>
        </w:rPr>
        <w:t>. – P. 122–126</w:t>
      </w:r>
      <w:bookmarkStart w:id="19" w:name="R76-10"/>
      <w:bookmarkEnd w:id="19"/>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Gender differences in systolic left ventricular function in hypertensive patients with electrocardiographic left ventricular hypertrophy (the LIFE study) / E. Gerdts, M. Zabalgoitia, H. Bjornstad [et al.] // Am. J. Cardiol. – 2001. – Vol. 87, № 8. – P. 980</w:t>
      </w:r>
      <w:r w:rsidRPr="00222AA7">
        <w:rPr>
          <w:color w:val="000000"/>
          <w:sz w:val="28"/>
          <w:szCs w:val="28"/>
          <w:lang w:val="en-US"/>
        </w:rPr>
        <w:t>–</w:t>
      </w:r>
      <w:r w:rsidRPr="006700AC">
        <w:rPr>
          <w:color w:val="000000"/>
          <w:sz w:val="28"/>
          <w:szCs w:val="28"/>
          <w:lang w:val="en-US"/>
        </w:rPr>
        <w:t>983.</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color w:val="000000"/>
          <w:sz w:val="28"/>
          <w:szCs w:val="28"/>
          <w:lang w:val="en-GB"/>
        </w:rPr>
        <w:t xml:space="preserve">Gender does not influence sympathetic neural reactivity to stress in healthy humans / P. P. </w:t>
      </w:r>
      <w:hyperlink r:id="rId20" w:history="1">
        <w:r w:rsidRPr="006700AC">
          <w:rPr>
            <w:rStyle w:val="af3"/>
            <w:bCs/>
            <w:color w:val="000000"/>
            <w:sz w:val="28"/>
            <w:szCs w:val="28"/>
            <w:lang w:val="en-US"/>
          </w:rPr>
          <w:t>Jones</w:t>
        </w:r>
      </w:hyperlink>
      <w:r w:rsidRPr="006700AC">
        <w:rPr>
          <w:color w:val="000000"/>
          <w:sz w:val="28"/>
          <w:szCs w:val="28"/>
          <w:lang w:val="en-US"/>
        </w:rPr>
        <w:t xml:space="preserve">, M. </w:t>
      </w:r>
      <w:hyperlink r:id="rId21" w:history="1">
        <w:r w:rsidRPr="006700AC">
          <w:rPr>
            <w:rStyle w:val="af3"/>
            <w:bCs/>
            <w:color w:val="000000"/>
            <w:sz w:val="28"/>
            <w:szCs w:val="28"/>
            <w:lang w:val="en-US"/>
          </w:rPr>
          <w:t>Spraul</w:t>
        </w:r>
      </w:hyperlink>
      <w:r w:rsidRPr="006700AC">
        <w:rPr>
          <w:color w:val="000000"/>
          <w:sz w:val="28"/>
          <w:szCs w:val="28"/>
          <w:lang w:val="en-US"/>
        </w:rPr>
        <w:t xml:space="preserve">, K. S. </w:t>
      </w:r>
      <w:hyperlink r:id="rId22" w:history="1">
        <w:r w:rsidRPr="006700AC">
          <w:rPr>
            <w:rStyle w:val="af3"/>
            <w:bCs/>
            <w:color w:val="000000"/>
            <w:sz w:val="28"/>
            <w:szCs w:val="28"/>
            <w:lang w:val="en-US"/>
          </w:rPr>
          <w:t>Matt</w:t>
        </w:r>
      </w:hyperlink>
      <w:r w:rsidRPr="006700AC">
        <w:rPr>
          <w:color w:val="000000"/>
          <w:sz w:val="28"/>
          <w:szCs w:val="28"/>
          <w:lang w:val="en-US"/>
        </w:rPr>
        <w:t xml:space="preserve"> [et al.] // </w:t>
      </w:r>
      <w:hyperlink r:id="rId23" w:history="1">
        <w:r w:rsidRPr="006700AC">
          <w:rPr>
            <w:rStyle w:val="af3"/>
            <w:color w:val="000000"/>
            <w:sz w:val="28"/>
            <w:szCs w:val="28"/>
            <w:lang w:val="en-US"/>
          </w:rPr>
          <w:t>Am. J. Physiol.</w:t>
        </w:r>
      </w:hyperlink>
      <w:r w:rsidRPr="006700AC">
        <w:rPr>
          <w:rStyle w:val="ti"/>
          <w:color w:val="000000"/>
          <w:sz w:val="28"/>
          <w:szCs w:val="28"/>
          <w:lang w:val="en-US"/>
        </w:rPr>
        <w:t xml:space="preserve"> – 1996. </w:t>
      </w:r>
      <w:r w:rsidRPr="006700AC">
        <w:rPr>
          <w:color w:val="000000"/>
          <w:sz w:val="28"/>
          <w:szCs w:val="28"/>
          <w:lang w:val="en-US"/>
        </w:rPr>
        <w:t>–</w:t>
      </w:r>
      <w:r w:rsidRPr="006700AC">
        <w:rPr>
          <w:rStyle w:val="ti"/>
          <w:color w:val="000000"/>
          <w:sz w:val="28"/>
          <w:szCs w:val="28"/>
          <w:lang w:val="en-US"/>
        </w:rPr>
        <w:t xml:space="preserve"> Vol. 270, </w:t>
      </w:r>
      <w:r w:rsidRPr="006700AC">
        <w:rPr>
          <w:color w:val="000000"/>
          <w:sz w:val="28"/>
          <w:szCs w:val="28"/>
          <w:lang w:val="en-US"/>
        </w:rPr>
        <w:t>№</w:t>
      </w:r>
      <w:r w:rsidRPr="006700AC">
        <w:rPr>
          <w:rStyle w:val="ti"/>
          <w:color w:val="000000"/>
          <w:sz w:val="28"/>
          <w:szCs w:val="28"/>
          <w:lang w:val="en-US"/>
        </w:rPr>
        <w:t xml:space="preserve"> 1</w:t>
      </w:r>
      <w:r w:rsidRPr="006700AC">
        <w:rPr>
          <w:color w:val="000000"/>
          <w:sz w:val="28"/>
          <w:szCs w:val="28"/>
          <w:lang w:val="en-US"/>
        </w:rPr>
        <w:t>–</w:t>
      </w:r>
      <w:r w:rsidRPr="006700AC">
        <w:rPr>
          <w:rStyle w:val="ti"/>
          <w:color w:val="000000"/>
          <w:sz w:val="28"/>
          <w:szCs w:val="28"/>
          <w:lang w:val="en-US"/>
        </w:rPr>
        <w:t>2. – P. 350</w:t>
      </w:r>
      <w:r w:rsidRPr="006700AC">
        <w:rPr>
          <w:color w:val="000000"/>
          <w:sz w:val="28"/>
          <w:szCs w:val="28"/>
        </w:rPr>
        <w:t>–</w:t>
      </w:r>
      <w:r w:rsidRPr="006700AC">
        <w:rPr>
          <w:rStyle w:val="ti"/>
          <w:color w:val="000000"/>
          <w:sz w:val="28"/>
          <w:szCs w:val="28"/>
          <w:lang w:val="en-US"/>
        </w:rPr>
        <w:t xml:space="preserve">357.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Gilca M. The oxidative hypothesis of senescence / M. Gilca, I. Stoian,        V. Atanasiu</w:t>
      </w:r>
      <w:r w:rsidRPr="006700AC">
        <w:rPr>
          <w:color w:val="000000"/>
          <w:sz w:val="28"/>
          <w:szCs w:val="28"/>
          <w:lang w:val="uk-UA"/>
        </w:rPr>
        <w:t xml:space="preserve"> </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et al.</w:t>
      </w:r>
      <w:r w:rsidRPr="006700AC">
        <w:rPr>
          <w:color w:val="000000"/>
          <w:sz w:val="28"/>
          <w:szCs w:val="28"/>
          <w:lang w:val="uk-UA"/>
        </w:rPr>
        <w:t>]</w:t>
      </w:r>
      <w:r w:rsidRPr="006700AC">
        <w:rPr>
          <w:color w:val="000000"/>
          <w:sz w:val="28"/>
          <w:szCs w:val="28"/>
          <w:lang w:val="en-US"/>
        </w:rPr>
        <w:t xml:space="preserve"> // J. Postgrad. Med. – 2007. – </w:t>
      </w:r>
      <w:r w:rsidRPr="006700AC">
        <w:rPr>
          <w:rStyle w:val="ti"/>
          <w:color w:val="000000"/>
          <w:sz w:val="28"/>
          <w:szCs w:val="28"/>
          <w:lang w:val="en-US"/>
        </w:rPr>
        <w:t>Vol.</w:t>
      </w:r>
      <w:r w:rsidRPr="006700AC">
        <w:rPr>
          <w:color w:val="000000"/>
          <w:sz w:val="28"/>
          <w:szCs w:val="28"/>
          <w:lang w:val="en-US"/>
        </w:rPr>
        <w:t xml:space="preserve"> 53, № 3. – </w:t>
      </w:r>
      <w:r>
        <w:rPr>
          <w:color w:val="000000"/>
          <w:sz w:val="28"/>
          <w:szCs w:val="28"/>
          <w:lang w:val="en-US"/>
        </w:rPr>
        <w:br/>
      </w:r>
      <w:r w:rsidRPr="006700AC">
        <w:rPr>
          <w:color w:val="000000"/>
          <w:sz w:val="28"/>
          <w:szCs w:val="28"/>
          <w:lang w:val="en-US"/>
        </w:rPr>
        <w:t>P. 207</w:t>
      </w:r>
      <w:r w:rsidRPr="0099754D">
        <w:rPr>
          <w:color w:val="000000"/>
          <w:sz w:val="28"/>
          <w:szCs w:val="28"/>
          <w:lang w:val="en-US"/>
        </w:rPr>
        <w:t>–</w:t>
      </w:r>
      <w:r w:rsidRPr="006700AC">
        <w:rPr>
          <w:color w:val="000000"/>
          <w:sz w:val="28"/>
          <w:szCs w:val="28"/>
          <w:lang w:val="en-US"/>
        </w:rPr>
        <w:t>213.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Goldspink D.</w:t>
      </w:r>
      <w:r w:rsidRPr="006700AC">
        <w:rPr>
          <w:color w:val="000000"/>
          <w:sz w:val="28"/>
          <w:szCs w:val="28"/>
          <w:lang w:val="uk-UA"/>
        </w:rPr>
        <w:t xml:space="preserve"> </w:t>
      </w:r>
      <w:r w:rsidRPr="006700AC">
        <w:rPr>
          <w:color w:val="000000"/>
          <w:sz w:val="28"/>
          <w:szCs w:val="28"/>
          <w:lang w:val="en-US"/>
        </w:rPr>
        <w:t xml:space="preserve">F. Cardiomyocyte death and the ageing and failing heart / </w:t>
      </w:r>
      <w:r w:rsidRPr="006700AC">
        <w:rPr>
          <w:color w:val="000000"/>
          <w:sz w:val="28"/>
          <w:szCs w:val="28"/>
          <w:lang w:val="uk-UA"/>
        </w:rPr>
        <w:t xml:space="preserve">    </w:t>
      </w:r>
      <w:r w:rsidRPr="006700AC">
        <w:rPr>
          <w:color w:val="000000"/>
          <w:sz w:val="28"/>
          <w:szCs w:val="28"/>
          <w:lang w:val="en-US"/>
        </w:rPr>
        <w:t>D.</w:t>
      </w:r>
      <w:r w:rsidRPr="006700AC">
        <w:rPr>
          <w:color w:val="000000"/>
          <w:sz w:val="28"/>
          <w:szCs w:val="28"/>
          <w:lang w:val="uk-UA"/>
        </w:rPr>
        <w:t xml:space="preserve"> </w:t>
      </w:r>
      <w:r w:rsidRPr="006700AC">
        <w:rPr>
          <w:color w:val="000000"/>
          <w:sz w:val="28"/>
          <w:szCs w:val="28"/>
          <w:lang w:val="en-US"/>
        </w:rPr>
        <w:t>F. Goldspink, J. G. Burniston, L.</w:t>
      </w:r>
      <w:r w:rsidRPr="006700AC">
        <w:rPr>
          <w:color w:val="000000"/>
          <w:sz w:val="28"/>
          <w:szCs w:val="28"/>
          <w:lang w:val="uk-UA"/>
        </w:rPr>
        <w:t xml:space="preserve"> </w:t>
      </w:r>
      <w:r w:rsidRPr="006700AC">
        <w:rPr>
          <w:color w:val="000000"/>
          <w:sz w:val="28"/>
          <w:szCs w:val="28"/>
          <w:lang w:val="en-US"/>
        </w:rPr>
        <w:t>B. Tan // Experimental physiology. – 2003. – Vol. 88, № 3. – P. 447</w:t>
      </w:r>
      <w:r w:rsidRPr="00222AA7">
        <w:rPr>
          <w:color w:val="000000"/>
          <w:sz w:val="28"/>
          <w:szCs w:val="28"/>
          <w:lang w:val="en-US"/>
        </w:rPr>
        <w:t>–</w:t>
      </w:r>
      <w:r w:rsidRPr="006700AC">
        <w:rPr>
          <w:color w:val="000000"/>
          <w:sz w:val="28"/>
          <w:szCs w:val="28"/>
          <w:lang w:val="en-US"/>
        </w:rPr>
        <w:t>458.</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Harman D. Free rad</w:t>
      </w:r>
      <w:r>
        <w:rPr>
          <w:color w:val="000000"/>
          <w:sz w:val="28"/>
          <w:szCs w:val="28"/>
          <w:lang w:val="en-US"/>
        </w:rPr>
        <w:t>ical theory of aging: An update</w:t>
      </w:r>
      <w:r w:rsidRPr="006700AC">
        <w:rPr>
          <w:color w:val="000000"/>
          <w:sz w:val="28"/>
          <w:szCs w:val="28"/>
          <w:lang w:val="en-US"/>
        </w:rPr>
        <w:t xml:space="preserve"> </w:t>
      </w:r>
      <w:r>
        <w:rPr>
          <w:color w:val="000000"/>
          <w:sz w:val="28"/>
          <w:szCs w:val="28"/>
          <w:lang w:val="en-US"/>
        </w:rPr>
        <w:t>i</w:t>
      </w:r>
      <w:r w:rsidRPr="006700AC">
        <w:rPr>
          <w:color w:val="000000"/>
          <w:sz w:val="28"/>
          <w:szCs w:val="28"/>
          <w:lang w:val="en-US"/>
        </w:rPr>
        <w:t xml:space="preserve">ncreasing the functional life span / D. Harman // Ann. N. Y. Acad. Sci. – 2006. – </w:t>
      </w:r>
      <w:r w:rsidRPr="006700AC">
        <w:rPr>
          <w:rStyle w:val="ti"/>
          <w:color w:val="000000"/>
          <w:sz w:val="28"/>
          <w:szCs w:val="28"/>
          <w:lang w:val="en-US"/>
        </w:rPr>
        <w:t>Vol.</w:t>
      </w:r>
      <w:r w:rsidRPr="006700AC">
        <w:rPr>
          <w:color w:val="000000"/>
          <w:sz w:val="28"/>
          <w:szCs w:val="28"/>
          <w:lang w:val="en-US"/>
        </w:rPr>
        <w:t xml:space="preserve"> 1067. – </w:t>
      </w:r>
      <w:r>
        <w:rPr>
          <w:color w:val="000000"/>
          <w:sz w:val="28"/>
          <w:szCs w:val="28"/>
          <w:lang w:val="en-US"/>
        </w:rPr>
        <w:br/>
      </w:r>
      <w:r w:rsidRPr="006700AC">
        <w:rPr>
          <w:color w:val="000000"/>
          <w:sz w:val="28"/>
          <w:szCs w:val="28"/>
          <w:lang w:val="en-US"/>
        </w:rPr>
        <w:t>P. 10</w:t>
      </w:r>
      <w:r w:rsidRPr="00222AA7">
        <w:rPr>
          <w:color w:val="000000"/>
          <w:sz w:val="28"/>
          <w:szCs w:val="28"/>
          <w:lang w:val="en-US"/>
        </w:rPr>
        <w:t>–</w:t>
      </w:r>
      <w:r w:rsidRPr="006700AC">
        <w:rPr>
          <w:color w:val="000000"/>
          <w:sz w:val="28"/>
          <w:szCs w:val="28"/>
          <w:lang w:val="en-US"/>
        </w:rPr>
        <w:t>21.</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smartTag w:uri="urn:schemas-microsoft-com:office:smarttags" w:element="City">
        <w:smartTag w:uri="urn:schemas-microsoft-com:office:smarttags" w:element="place">
          <w:r w:rsidRPr="006700AC">
            <w:rPr>
              <w:rStyle w:val="ti"/>
              <w:color w:val="000000"/>
              <w:sz w:val="28"/>
              <w:szCs w:val="28"/>
              <w:lang w:val="en-GB"/>
            </w:rPr>
            <w:t>Hayward</w:t>
          </w:r>
        </w:smartTag>
      </w:smartTag>
      <w:r w:rsidRPr="006700AC">
        <w:rPr>
          <w:rStyle w:val="ti"/>
          <w:color w:val="000000"/>
          <w:sz w:val="28"/>
          <w:szCs w:val="28"/>
          <w:lang w:val="en-GB"/>
        </w:rPr>
        <w:t xml:space="preserve"> C. S. The role of gender, the menopause and hormone replacement on cardiovascular function / C. S. Hayward, R. P. Kelly, P. Collins // Cardiovasc. Res. – 2000. – Vol. 46</w:t>
      </w:r>
      <w:r w:rsidRPr="006700AC">
        <w:rPr>
          <w:rStyle w:val="ti"/>
          <w:color w:val="000000"/>
          <w:sz w:val="28"/>
          <w:szCs w:val="28"/>
        </w:rPr>
        <w:t xml:space="preserve">, </w:t>
      </w:r>
      <w:r w:rsidRPr="006700AC">
        <w:rPr>
          <w:color w:val="000000"/>
          <w:sz w:val="28"/>
          <w:szCs w:val="28"/>
        </w:rPr>
        <w:t>№</w:t>
      </w:r>
      <w:r w:rsidRPr="006700AC">
        <w:rPr>
          <w:rStyle w:val="ti"/>
          <w:color w:val="000000"/>
          <w:sz w:val="28"/>
          <w:szCs w:val="28"/>
        </w:rPr>
        <w:t xml:space="preserve"> 1</w:t>
      </w:r>
      <w:r w:rsidRPr="006700AC">
        <w:rPr>
          <w:rStyle w:val="ti"/>
          <w:color w:val="000000"/>
          <w:sz w:val="28"/>
          <w:szCs w:val="28"/>
          <w:lang w:val="en-GB"/>
        </w:rPr>
        <w:t>. – P. 28</w:t>
      </w:r>
      <w:r w:rsidRPr="006700AC">
        <w:rPr>
          <w:color w:val="000000"/>
          <w:sz w:val="28"/>
          <w:szCs w:val="28"/>
        </w:rPr>
        <w:t>–</w:t>
      </w:r>
      <w:r w:rsidRPr="006700AC">
        <w:rPr>
          <w:rStyle w:val="ti"/>
          <w:color w:val="000000"/>
          <w:sz w:val="28"/>
          <w:szCs w:val="28"/>
          <w:lang w:val="en-GB"/>
        </w:rPr>
        <w:t>49.</w:t>
      </w:r>
      <w:r>
        <w:rPr>
          <w:rStyle w:val="ti"/>
          <w:color w:val="000000"/>
          <w:sz w:val="28"/>
          <w:szCs w:val="28"/>
          <w:lang w:val="en-GB"/>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Heart disease and stroke statistics–2007 update: a report from the American Heart Association Statistics Committee and Stroke Statistics Subcommittee / W. Rosamond, K. Flegal, G. Friday [et al.] // </w:t>
      </w:r>
      <w:r w:rsidRPr="006700AC">
        <w:rPr>
          <w:color w:val="000000"/>
          <w:sz w:val="28"/>
          <w:szCs w:val="28"/>
          <w:lang w:val="en-US"/>
        </w:rPr>
        <w:t xml:space="preserve">Circulation. – 2007. – </w:t>
      </w:r>
      <w:r>
        <w:rPr>
          <w:color w:val="000000"/>
          <w:sz w:val="28"/>
          <w:szCs w:val="28"/>
          <w:lang w:val="en-US"/>
        </w:rPr>
        <w:br/>
      </w:r>
      <w:r w:rsidRPr="006700AC">
        <w:rPr>
          <w:color w:val="000000"/>
          <w:sz w:val="28"/>
          <w:szCs w:val="28"/>
          <w:lang w:val="en-US"/>
        </w:rPr>
        <w:t>Vol. 115</w:t>
      </w:r>
      <w:r w:rsidRPr="00C52DE6">
        <w:rPr>
          <w:rStyle w:val="ti"/>
          <w:color w:val="000000"/>
          <w:sz w:val="28"/>
          <w:szCs w:val="28"/>
          <w:lang w:val="en-US"/>
        </w:rPr>
        <w:t xml:space="preserve">, </w:t>
      </w:r>
      <w:r w:rsidRPr="00C52DE6">
        <w:rPr>
          <w:color w:val="000000"/>
          <w:sz w:val="28"/>
          <w:szCs w:val="28"/>
          <w:lang w:val="en-US"/>
        </w:rPr>
        <w:t>№</w:t>
      </w:r>
      <w:r>
        <w:rPr>
          <w:rStyle w:val="ti"/>
          <w:color w:val="000000"/>
          <w:sz w:val="28"/>
          <w:szCs w:val="28"/>
          <w:lang w:val="en-US"/>
        </w:rPr>
        <w:t xml:space="preserve"> 5</w:t>
      </w:r>
      <w:r w:rsidRPr="006700AC">
        <w:rPr>
          <w:rStyle w:val="ti"/>
          <w:color w:val="000000"/>
          <w:sz w:val="28"/>
          <w:szCs w:val="28"/>
          <w:lang w:val="en-GB"/>
        </w:rPr>
        <w:t>.</w:t>
      </w:r>
      <w:r w:rsidRPr="006700AC">
        <w:rPr>
          <w:color w:val="000000"/>
          <w:sz w:val="28"/>
          <w:szCs w:val="28"/>
          <w:lang w:val="en-US"/>
        </w:rPr>
        <w:t xml:space="preserve"> – P. 69</w:t>
      </w:r>
      <w:r w:rsidRPr="00222AA7">
        <w:rPr>
          <w:color w:val="000000"/>
          <w:sz w:val="28"/>
          <w:szCs w:val="28"/>
          <w:lang w:val="en-US"/>
        </w:rPr>
        <w:t>–</w:t>
      </w:r>
      <w:r w:rsidRPr="006700AC">
        <w:rPr>
          <w:color w:val="000000"/>
          <w:sz w:val="28"/>
          <w:szCs w:val="28"/>
          <w:lang w:val="en-US"/>
        </w:rPr>
        <w:t>171</w:t>
      </w:r>
      <w:bookmarkStart w:id="20" w:name="R2-10"/>
      <w:bookmarkEnd w:id="20"/>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Heart rate spectral analysis, cardiac norepinephrine spillover, and muscle sympathetic nerve activity during human sympathetic nervous activation and failure / </w:t>
      </w:r>
      <w:r w:rsidRPr="006700AC">
        <w:rPr>
          <w:bCs/>
          <w:color w:val="000000"/>
          <w:sz w:val="28"/>
          <w:szCs w:val="28"/>
          <w:lang w:val="en-US"/>
        </w:rPr>
        <w:t xml:space="preserve">B. A. Kingwell, J. M. Thompson, D. M. Kaye [et al.] // </w:t>
      </w:r>
      <w:r w:rsidRPr="006700AC">
        <w:rPr>
          <w:iCs/>
          <w:color w:val="000000"/>
          <w:sz w:val="28"/>
          <w:szCs w:val="28"/>
          <w:lang w:val="en-US"/>
        </w:rPr>
        <w:t>Circulation</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1994. </w:t>
      </w:r>
      <w:r w:rsidRPr="006700AC">
        <w:rPr>
          <w:color w:val="000000"/>
          <w:sz w:val="28"/>
          <w:szCs w:val="28"/>
          <w:lang w:val="uk-UA"/>
        </w:rPr>
        <w:t>–</w:t>
      </w:r>
      <w:r w:rsidRPr="006700AC">
        <w:rPr>
          <w:color w:val="000000"/>
          <w:sz w:val="28"/>
          <w:szCs w:val="28"/>
          <w:lang w:val="en-US"/>
        </w:rPr>
        <w:t>Vol. 90</w:t>
      </w:r>
      <w:r w:rsidRPr="00C52DE6">
        <w:rPr>
          <w:rStyle w:val="ti"/>
          <w:color w:val="000000"/>
          <w:sz w:val="28"/>
          <w:szCs w:val="28"/>
          <w:lang w:val="en-US"/>
        </w:rPr>
        <w:t xml:space="preserve">, </w:t>
      </w:r>
      <w:r w:rsidRPr="00C52DE6">
        <w:rPr>
          <w:color w:val="000000"/>
          <w:sz w:val="28"/>
          <w:szCs w:val="28"/>
          <w:lang w:val="en-US"/>
        </w:rPr>
        <w:t>№</w:t>
      </w:r>
      <w:r w:rsidRPr="00C52DE6">
        <w:rPr>
          <w:rStyle w:val="ti"/>
          <w:color w:val="000000"/>
          <w:sz w:val="28"/>
          <w:szCs w:val="28"/>
          <w:lang w:val="en-US"/>
        </w:rPr>
        <w:t xml:space="preserve"> 1</w:t>
      </w:r>
      <w:r w:rsidRPr="006700AC">
        <w:rPr>
          <w:rStyle w:val="ti"/>
          <w:color w:val="000000"/>
          <w:sz w:val="28"/>
          <w:szCs w:val="28"/>
          <w:lang w:val="en-GB"/>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234</w:t>
      </w:r>
      <w:r w:rsidRPr="00222AA7">
        <w:rPr>
          <w:color w:val="000000"/>
          <w:sz w:val="28"/>
          <w:szCs w:val="28"/>
          <w:lang w:val="en-US"/>
        </w:rPr>
        <w:t>–</w:t>
      </w:r>
      <w:r w:rsidRPr="006700AC">
        <w:rPr>
          <w:color w:val="000000"/>
          <w:sz w:val="28"/>
          <w:szCs w:val="28"/>
          <w:lang w:val="en-US"/>
        </w:rPr>
        <w:t xml:space="preserve">240. </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color w:val="000000"/>
          <w:sz w:val="28"/>
          <w:szCs w:val="28"/>
          <w:lang w:val="en-GB"/>
        </w:rPr>
        <w:lastRenderedPageBreak/>
        <w:t xml:space="preserve">Heart rate variability during dynamic exercise in elderly males and females / R. </w:t>
      </w:r>
      <w:hyperlink r:id="rId24" w:history="1">
        <w:r w:rsidRPr="006700AC">
          <w:rPr>
            <w:rStyle w:val="af3"/>
            <w:bCs/>
            <w:color w:val="000000"/>
            <w:sz w:val="28"/>
            <w:szCs w:val="28"/>
            <w:lang w:val="en-US"/>
          </w:rPr>
          <w:t>Perini</w:t>
        </w:r>
      </w:hyperlink>
      <w:r w:rsidRPr="006700AC">
        <w:rPr>
          <w:color w:val="000000"/>
          <w:sz w:val="28"/>
          <w:szCs w:val="28"/>
          <w:lang w:val="en-US"/>
        </w:rPr>
        <w:t xml:space="preserve">, S. </w:t>
      </w:r>
      <w:hyperlink r:id="rId25" w:history="1">
        <w:r w:rsidRPr="006700AC">
          <w:rPr>
            <w:rStyle w:val="af3"/>
            <w:bCs/>
            <w:color w:val="000000"/>
            <w:sz w:val="28"/>
            <w:szCs w:val="28"/>
            <w:lang w:val="en-US"/>
          </w:rPr>
          <w:t>Milesi</w:t>
        </w:r>
      </w:hyperlink>
      <w:r w:rsidRPr="006700AC">
        <w:rPr>
          <w:color w:val="000000"/>
          <w:sz w:val="28"/>
          <w:szCs w:val="28"/>
          <w:lang w:val="en-US"/>
        </w:rPr>
        <w:t xml:space="preserve">, N. M. </w:t>
      </w:r>
      <w:hyperlink r:id="rId26" w:history="1">
        <w:r w:rsidRPr="006700AC">
          <w:rPr>
            <w:rStyle w:val="af3"/>
            <w:bCs/>
            <w:color w:val="000000"/>
            <w:sz w:val="28"/>
            <w:szCs w:val="28"/>
            <w:lang w:val="en-US"/>
          </w:rPr>
          <w:t>Fisher</w:t>
        </w:r>
      </w:hyperlink>
      <w:r w:rsidRPr="006700AC">
        <w:rPr>
          <w:color w:val="000000"/>
          <w:sz w:val="28"/>
          <w:szCs w:val="28"/>
          <w:lang w:val="en-US"/>
        </w:rPr>
        <w:t xml:space="preserve"> [et al.] // </w:t>
      </w:r>
      <w:hyperlink r:id="rId27" w:history="1">
        <w:r w:rsidRPr="006700AC">
          <w:rPr>
            <w:rStyle w:val="ti"/>
            <w:color w:val="000000"/>
            <w:sz w:val="28"/>
            <w:szCs w:val="28"/>
            <w:lang w:val="en-US"/>
          </w:rPr>
          <w:t xml:space="preserve">Eur. J. Appl. </w:t>
        </w:r>
        <w:r w:rsidRPr="006700AC">
          <w:rPr>
            <w:rStyle w:val="ti"/>
            <w:color w:val="000000"/>
            <w:sz w:val="28"/>
            <w:szCs w:val="28"/>
          </w:rPr>
          <w:t>Physiol</w:t>
        </w:r>
        <w:r w:rsidRPr="006700AC">
          <w:rPr>
            <w:rStyle w:val="af3"/>
            <w:color w:val="000000"/>
            <w:sz w:val="28"/>
            <w:szCs w:val="28"/>
          </w:rPr>
          <w:t>.</w:t>
        </w:r>
      </w:hyperlink>
      <w:r w:rsidRPr="006700AC">
        <w:rPr>
          <w:rStyle w:val="ti"/>
          <w:color w:val="000000"/>
          <w:sz w:val="28"/>
          <w:szCs w:val="28"/>
        </w:rPr>
        <w:t xml:space="preserve"> – 2000. </w:t>
      </w:r>
      <w:r w:rsidRPr="006700AC">
        <w:rPr>
          <w:color w:val="000000"/>
          <w:sz w:val="28"/>
          <w:szCs w:val="28"/>
          <w:lang w:val="en-US"/>
        </w:rPr>
        <w:t>–</w:t>
      </w:r>
      <w:r w:rsidRPr="006700AC">
        <w:rPr>
          <w:rStyle w:val="ti"/>
          <w:color w:val="000000"/>
          <w:sz w:val="28"/>
          <w:szCs w:val="28"/>
        </w:rPr>
        <w:t xml:space="preserve"> V</w:t>
      </w:r>
      <w:r w:rsidRPr="006700AC">
        <w:rPr>
          <w:rStyle w:val="ti"/>
          <w:color w:val="000000"/>
          <w:sz w:val="28"/>
          <w:szCs w:val="28"/>
          <w:lang w:val="en-US"/>
        </w:rPr>
        <w:t>ol</w:t>
      </w:r>
      <w:r w:rsidRPr="006700AC">
        <w:rPr>
          <w:rStyle w:val="ti"/>
          <w:color w:val="000000"/>
          <w:sz w:val="28"/>
          <w:szCs w:val="28"/>
        </w:rPr>
        <w:t xml:space="preserve">. 82, </w:t>
      </w:r>
      <w:r w:rsidRPr="006700AC">
        <w:rPr>
          <w:color w:val="000000"/>
          <w:sz w:val="28"/>
          <w:szCs w:val="28"/>
        </w:rPr>
        <w:t>№</w:t>
      </w:r>
      <w:r w:rsidRPr="006700AC">
        <w:rPr>
          <w:rStyle w:val="ti"/>
          <w:color w:val="000000"/>
          <w:sz w:val="28"/>
          <w:szCs w:val="28"/>
        </w:rPr>
        <w:t xml:space="preserve"> 1</w:t>
      </w:r>
      <w:r w:rsidRPr="006700AC">
        <w:rPr>
          <w:color w:val="000000"/>
          <w:sz w:val="28"/>
          <w:szCs w:val="28"/>
          <w:lang w:val="en-US"/>
        </w:rPr>
        <w:t>–</w:t>
      </w:r>
      <w:r w:rsidRPr="006700AC">
        <w:rPr>
          <w:rStyle w:val="ti"/>
          <w:color w:val="000000"/>
          <w:sz w:val="28"/>
          <w:szCs w:val="28"/>
        </w:rPr>
        <w:t>2. – P. 8</w:t>
      </w:r>
      <w:r w:rsidRPr="006700AC">
        <w:rPr>
          <w:color w:val="000000"/>
          <w:sz w:val="28"/>
          <w:szCs w:val="28"/>
        </w:rPr>
        <w:t>–</w:t>
      </w:r>
      <w:r w:rsidRPr="006700AC">
        <w:rPr>
          <w:rStyle w:val="ti"/>
          <w:color w:val="000000"/>
          <w:sz w:val="28"/>
          <w:szCs w:val="28"/>
        </w:rPr>
        <w:t>15.</w:t>
      </w:r>
      <w:r>
        <w:rPr>
          <w:rStyle w:val="ti"/>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High level of physical activity preserves the cardioprotective effect of preinfarction angina in elderly patients / P. Abete, N. Ferrara, F. Cacciatore [et al</w:t>
      </w:r>
      <w:r>
        <w:rPr>
          <w:color w:val="000000"/>
          <w:sz w:val="28"/>
          <w:szCs w:val="28"/>
          <w:lang w:val="en-US"/>
        </w:rPr>
        <w:t>.</w:t>
      </w:r>
      <w:r w:rsidRPr="006700AC">
        <w:rPr>
          <w:color w:val="000000"/>
          <w:sz w:val="28"/>
          <w:szCs w:val="28"/>
          <w:lang w:val="en-US"/>
        </w:rPr>
        <w:t xml:space="preserve">] // </w:t>
      </w:r>
      <w:r w:rsidRPr="006700AC">
        <w:rPr>
          <w:iCs/>
          <w:color w:val="000000"/>
          <w:sz w:val="28"/>
          <w:szCs w:val="28"/>
          <w:lang w:val="en-US"/>
        </w:rPr>
        <w:t>J. Am. Coll. Cardiol.</w:t>
      </w:r>
      <w:r w:rsidRPr="006700AC">
        <w:rPr>
          <w:color w:val="000000"/>
          <w:sz w:val="28"/>
          <w:szCs w:val="28"/>
          <w:lang w:val="en-US"/>
        </w:rPr>
        <w:t xml:space="preserve"> – 2001. – Vol. </w:t>
      </w:r>
      <w:r w:rsidRPr="006700AC">
        <w:rPr>
          <w:bCs/>
          <w:color w:val="000000"/>
          <w:sz w:val="28"/>
          <w:szCs w:val="28"/>
          <w:lang w:val="en-US"/>
        </w:rPr>
        <w:t>38</w:t>
      </w:r>
      <w:r w:rsidRPr="00C52DE6">
        <w:rPr>
          <w:rStyle w:val="ti"/>
          <w:color w:val="000000"/>
          <w:sz w:val="28"/>
          <w:szCs w:val="28"/>
          <w:lang w:val="en-US"/>
        </w:rPr>
        <w:t xml:space="preserve">, </w:t>
      </w:r>
      <w:r w:rsidRPr="00C52DE6">
        <w:rPr>
          <w:color w:val="000000"/>
          <w:sz w:val="28"/>
          <w:szCs w:val="28"/>
          <w:lang w:val="en-US"/>
        </w:rPr>
        <w:t>№</w:t>
      </w:r>
      <w:r>
        <w:rPr>
          <w:rStyle w:val="ti"/>
          <w:color w:val="000000"/>
          <w:sz w:val="28"/>
          <w:szCs w:val="28"/>
          <w:lang w:val="en-US"/>
        </w:rPr>
        <w:t xml:space="preserve"> 5</w:t>
      </w:r>
      <w:r w:rsidRPr="006700AC">
        <w:rPr>
          <w:rStyle w:val="ti"/>
          <w:color w:val="000000"/>
          <w:sz w:val="28"/>
          <w:szCs w:val="28"/>
          <w:lang w:val="en-GB"/>
        </w:rPr>
        <w:t>.</w:t>
      </w:r>
      <w:r w:rsidRPr="006700AC">
        <w:rPr>
          <w:bCs/>
          <w:color w:val="000000"/>
          <w:sz w:val="28"/>
          <w:szCs w:val="28"/>
          <w:lang w:val="en-US"/>
        </w:rPr>
        <w:t xml:space="preserve"> </w:t>
      </w:r>
      <w:r w:rsidRPr="006700AC">
        <w:rPr>
          <w:color w:val="000000"/>
          <w:sz w:val="28"/>
          <w:szCs w:val="28"/>
          <w:lang w:val="en-US"/>
        </w:rPr>
        <w:t>– P. 1357</w:t>
      </w:r>
      <w:r w:rsidRPr="006700AC">
        <w:rPr>
          <w:color w:val="000000"/>
          <w:sz w:val="28"/>
          <w:szCs w:val="28"/>
        </w:rPr>
        <w:t>–</w:t>
      </w:r>
      <w:r w:rsidRPr="006700AC">
        <w:rPr>
          <w:color w:val="000000"/>
          <w:sz w:val="28"/>
          <w:szCs w:val="28"/>
          <w:lang w:val="en-US"/>
        </w:rPr>
        <w:t>1365.</w:t>
      </w:r>
      <w:bookmarkStart w:id="21" w:name="R80"/>
      <w:bookmarkEnd w:id="21"/>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Human sympathetic and vagal baroreflex responses to sequential nitroprusside and phenylephrine</w:t>
      </w:r>
      <w:r w:rsidRPr="006700AC">
        <w:rPr>
          <w:bCs/>
          <w:color w:val="000000"/>
          <w:sz w:val="28"/>
          <w:szCs w:val="28"/>
          <w:lang w:val="en-US"/>
        </w:rPr>
        <w:t xml:space="preserve"> / L. Rudas, A. A. Crossman, C. A. Morillo    [et al.]</w:t>
      </w:r>
      <w:r w:rsidRPr="006700AC">
        <w:rPr>
          <w:color w:val="000000"/>
          <w:sz w:val="28"/>
          <w:szCs w:val="28"/>
          <w:lang w:val="en-US"/>
        </w:rPr>
        <w:t xml:space="preserve"> //  </w:t>
      </w:r>
      <w:r w:rsidRPr="006700AC">
        <w:rPr>
          <w:iCs/>
          <w:color w:val="000000"/>
          <w:sz w:val="28"/>
          <w:szCs w:val="28"/>
          <w:lang w:val="en-US"/>
        </w:rPr>
        <w:t xml:space="preserve">Am. J. Physiol. Heart Circ. Physiol. </w:t>
      </w:r>
      <w:r w:rsidRPr="006700AC">
        <w:rPr>
          <w:color w:val="000000"/>
          <w:sz w:val="28"/>
          <w:szCs w:val="28"/>
          <w:lang w:val="uk-UA"/>
        </w:rPr>
        <w:t>–</w:t>
      </w:r>
      <w:r w:rsidRPr="006700AC">
        <w:rPr>
          <w:color w:val="000000"/>
          <w:sz w:val="28"/>
          <w:szCs w:val="28"/>
          <w:lang w:val="en-US"/>
        </w:rPr>
        <w:t xml:space="preserve"> 1999. </w:t>
      </w:r>
      <w:r w:rsidRPr="006700AC">
        <w:rPr>
          <w:color w:val="000000"/>
          <w:sz w:val="28"/>
          <w:szCs w:val="28"/>
          <w:lang w:val="uk-UA"/>
        </w:rPr>
        <w:t>–</w:t>
      </w:r>
      <w:r w:rsidRPr="006700AC">
        <w:rPr>
          <w:color w:val="000000"/>
          <w:sz w:val="28"/>
          <w:szCs w:val="28"/>
          <w:lang w:val="en-US"/>
        </w:rPr>
        <w:t xml:space="preserve"> Vol. 276</w:t>
      </w:r>
      <w:r w:rsidRPr="00C52DE6">
        <w:rPr>
          <w:rStyle w:val="ti"/>
          <w:color w:val="000000"/>
          <w:sz w:val="28"/>
          <w:szCs w:val="28"/>
          <w:lang w:val="en-US"/>
        </w:rPr>
        <w:t xml:space="preserve">, </w:t>
      </w:r>
      <w:r w:rsidRPr="00C52DE6">
        <w:rPr>
          <w:color w:val="000000"/>
          <w:sz w:val="28"/>
          <w:szCs w:val="28"/>
          <w:lang w:val="en-US"/>
        </w:rPr>
        <w:t>№</w:t>
      </w:r>
      <w:r>
        <w:rPr>
          <w:rStyle w:val="ti"/>
          <w:color w:val="000000"/>
          <w:sz w:val="28"/>
          <w:szCs w:val="28"/>
          <w:lang w:val="en-US"/>
        </w:rPr>
        <w:t xml:space="preserve"> 5</w:t>
      </w:r>
      <w:r w:rsidRPr="006700AC">
        <w:rPr>
          <w:rStyle w:val="ti"/>
          <w:color w:val="000000"/>
          <w:sz w:val="28"/>
          <w:szCs w:val="28"/>
          <w:lang w:val="en-GB"/>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1691</w:t>
      </w:r>
      <w:r w:rsidRPr="006700AC">
        <w:rPr>
          <w:color w:val="000000"/>
          <w:sz w:val="28"/>
          <w:szCs w:val="28"/>
        </w:rPr>
        <w:t>–</w:t>
      </w:r>
      <w:r w:rsidRPr="006700AC">
        <w:rPr>
          <w:color w:val="000000"/>
          <w:sz w:val="28"/>
          <w:szCs w:val="28"/>
          <w:lang w:val="en-US"/>
        </w:rPr>
        <w:t xml:space="preserve">1698.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Hypoestrogenemia of hypothalamic origin and coronary artery disease in premenopausal women: a report from the NHLBI-sponsored WISE study / C. N. Merz, B. D. Johnson, B. L. Sharaf [et al.] // J. Am. Coll. Cardiol. </w:t>
      </w:r>
      <w:r w:rsidRPr="006700AC">
        <w:rPr>
          <w:color w:val="000000"/>
          <w:sz w:val="28"/>
          <w:szCs w:val="28"/>
          <w:lang w:val="uk-UA"/>
        </w:rPr>
        <w:t>–</w:t>
      </w:r>
      <w:r w:rsidRPr="006700AC">
        <w:rPr>
          <w:color w:val="000000"/>
          <w:sz w:val="28"/>
          <w:szCs w:val="28"/>
          <w:lang w:val="en-US"/>
        </w:rPr>
        <w:t xml:space="preserve"> 2003. </w:t>
      </w:r>
      <w:r w:rsidRPr="006700AC">
        <w:rPr>
          <w:color w:val="000000"/>
          <w:sz w:val="28"/>
          <w:szCs w:val="28"/>
          <w:lang w:val="uk-UA"/>
        </w:rPr>
        <w:t>–</w:t>
      </w:r>
      <w:r w:rsidRPr="006700AC">
        <w:rPr>
          <w:color w:val="000000"/>
          <w:sz w:val="28"/>
          <w:szCs w:val="28"/>
          <w:lang w:val="en-US"/>
        </w:rPr>
        <w:t xml:space="preserve"> Vol. 41</w:t>
      </w:r>
      <w:r w:rsidRPr="00C52DE6">
        <w:rPr>
          <w:rStyle w:val="ti"/>
          <w:color w:val="000000"/>
          <w:sz w:val="28"/>
          <w:szCs w:val="28"/>
          <w:lang w:val="en-US"/>
        </w:rPr>
        <w:t xml:space="preserve">, </w:t>
      </w:r>
      <w:r w:rsidRPr="00C52DE6">
        <w:rPr>
          <w:color w:val="000000"/>
          <w:sz w:val="28"/>
          <w:szCs w:val="28"/>
          <w:lang w:val="en-US"/>
        </w:rPr>
        <w:t>№</w:t>
      </w:r>
      <w:r>
        <w:rPr>
          <w:rStyle w:val="ti"/>
          <w:color w:val="000000"/>
          <w:sz w:val="28"/>
          <w:szCs w:val="28"/>
          <w:lang w:val="en-US"/>
        </w:rPr>
        <w:t xml:space="preserve"> 3</w:t>
      </w:r>
      <w:r w:rsidRPr="006700AC">
        <w:rPr>
          <w:rStyle w:val="ti"/>
          <w:color w:val="000000"/>
          <w:sz w:val="28"/>
          <w:szCs w:val="28"/>
          <w:lang w:val="en-GB"/>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413</w:t>
      </w:r>
      <w:r w:rsidRPr="006700AC">
        <w:rPr>
          <w:color w:val="000000"/>
          <w:sz w:val="28"/>
          <w:szCs w:val="28"/>
        </w:rPr>
        <w:t>–</w:t>
      </w:r>
      <w:r w:rsidRPr="006700AC">
        <w:rPr>
          <w:color w:val="000000"/>
          <w:sz w:val="28"/>
          <w:szCs w:val="28"/>
          <w:lang w:val="en-US"/>
        </w:rPr>
        <w:t>419.</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Impaired cell shortening and relengthening with increased pacing frequency are intrinsic to senescent mouse cardiomyocyte / C. C. Lim, C. S. Apstein, W. S. Colucci [et al.] // </w:t>
      </w:r>
      <w:r w:rsidRPr="006700AC">
        <w:rPr>
          <w:iCs/>
          <w:color w:val="000000"/>
          <w:sz w:val="28"/>
          <w:szCs w:val="28"/>
          <w:lang w:val="en-US"/>
        </w:rPr>
        <w:t>J. Mol. Cell. Cardiol.</w:t>
      </w:r>
      <w:r w:rsidRPr="006700AC">
        <w:rPr>
          <w:color w:val="000000"/>
          <w:sz w:val="28"/>
          <w:szCs w:val="28"/>
          <w:lang w:val="en-US"/>
        </w:rPr>
        <w:t xml:space="preserve"> – 2000. – Vol. </w:t>
      </w:r>
      <w:r w:rsidRPr="006700AC">
        <w:rPr>
          <w:bCs/>
          <w:color w:val="000000"/>
          <w:sz w:val="28"/>
          <w:szCs w:val="28"/>
          <w:lang w:val="en-US"/>
        </w:rPr>
        <w:t>32</w:t>
      </w:r>
      <w:r w:rsidRPr="00C52DE6">
        <w:rPr>
          <w:rStyle w:val="ti"/>
          <w:color w:val="000000"/>
          <w:sz w:val="28"/>
          <w:szCs w:val="28"/>
          <w:lang w:val="en-US"/>
        </w:rPr>
        <w:t xml:space="preserve">, </w:t>
      </w:r>
      <w:r w:rsidRPr="00C52DE6">
        <w:rPr>
          <w:color w:val="000000"/>
          <w:sz w:val="28"/>
          <w:szCs w:val="28"/>
          <w:lang w:val="en-US"/>
        </w:rPr>
        <w:t>№</w:t>
      </w:r>
      <w:r>
        <w:rPr>
          <w:rStyle w:val="ti"/>
          <w:color w:val="000000"/>
          <w:sz w:val="28"/>
          <w:szCs w:val="28"/>
          <w:lang w:val="en-US"/>
        </w:rPr>
        <w:t xml:space="preserve"> 11</w:t>
      </w:r>
      <w:r w:rsidRPr="006700AC">
        <w:rPr>
          <w:rStyle w:val="ti"/>
          <w:color w:val="000000"/>
          <w:sz w:val="28"/>
          <w:szCs w:val="28"/>
          <w:lang w:val="en-GB"/>
        </w:rPr>
        <w:t>.</w:t>
      </w:r>
      <w:r w:rsidRPr="006700AC">
        <w:rPr>
          <w:bCs/>
          <w:color w:val="000000"/>
          <w:sz w:val="28"/>
          <w:szCs w:val="28"/>
          <w:lang w:val="en-US"/>
        </w:rPr>
        <w:t xml:space="preserve"> </w:t>
      </w:r>
      <w:r w:rsidRPr="006700AC">
        <w:rPr>
          <w:color w:val="000000"/>
          <w:sz w:val="28"/>
          <w:szCs w:val="28"/>
          <w:lang w:val="en-US"/>
        </w:rPr>
        <w:t xml:space="preserve">– </w:t>
      </w:r>
      <w:r>
        <w:rPr>
          <w:color w:val="000000"/>
          <w:sz w:val="28"/>
          <w:szCs w:val="28"/>
          <w:lang w:val="en-US"/>
        </w:rPr>
        <w:br/>
      </w:r>
      <w:r w:rsidRPr="006700AC">
        <w:rPr>
          <w:color w:val="000000"/>
          <w:sz w:val="28"/>
          <w:szCs w:val="28"/>
          <w:lang w:val="en-US"/>
        </w:rPr>
        <w:t>P. 2075–2082.</w:t>
      </w:r>
      <w:bookmarkStart w:id="22" w:name="R26"/>
      <w:bookmarkEnd w:id="22"/>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Influence of age and sex on left ventricular anatomy and function in normals / A. M. Grandi, A. Venco, F. Barzizza [et al.] // Cardiology. </w:t>
      </w:r>
      <w:r w:rsidRPr="006700AC">
        <w:rPr>
          <w:bCs/>
          <w:color w:val="000000"/>
          <w:sz w:val="28"/>
          <w:szCs w:val="28"/>
          <w:lang w:val="en-US"/>
        </w:rPr>
        <w:t>–</w:t>
      </w:r>
      <w:r w:rsidRPr="006700AC">
        <w:rPr>
          <w:color w:val="000000"/>
          <w:sz w:val="28"/>
          <w:szCs w:val="28"/>
          <w:lang w:val="en-US"/>
        </w:rPr>
        <w:t xml:space="preserve"> 1992. </w:t>
      </w:r>
      <w:r w:rsidRPr="006700AC">
        <w:rPr>
          <w:bCs/>
          <w:color w:val="000000"/>
          <w:sz w:val="28"/>
          <w:szCs w:val="28"/>
          <w:lang w:val="en-US"/>
        </w:rPr>
        <w:t xml:space="preserve">– </w:t>
      </w:r>
      <w:r>
        <w:rPr>
          <w:bCs/>
          <w:color w:val="000000"/>
          <w:sz w:val="28"/>
          <w:szCs w:val="28"/>
          <w:lang w:val="en-US"/>
        </w:rPr>
        <w:br/>
      </w:r>
      <w:r w:rsidRPr="006700AC">
        <w:rPr>
          <w:bCs/>
          <w:color w:val="000000"/>
          <w:sz w:val="28"/>
          <w:szCs w:val="28"/>
          <w:lang w:val="en-US"/>
        </w:rPr>
        <w:t xml:space="preserve">Vol. </w:t>
      </w:r>
      <w:r w:rsidRPr="006700AC">
        <w:rPr>
          <w:color w:val="000000"/>
          <w:sz w:val="28"/>
          <w:szCs w:val="28"/>
          <w:lang w:val="en-US"/>
        </w:rPr>
        <w:t>81</w:t>
      </w:r>
      <w:r w:rsidRPr="00C52DE6">
        <w:rPr>
          <w:rStyle w:val="ti"/>
          <w:color w:val="000000"/>
          <w:sz w:val="28"/>
          <w:szCs w:val="28"/>
          <w:lang w:val="en-US"/>
        </w:rPr>
        <w:t xml:space="preserve">, </w:t>
      </w:r>
      <w:r w:rsidRPr="00C52DE6">
        <w:rPr>
          <w:color w:val="000000"/>
          <w:sz w:val="28"/>
          <w:szCs w:val="28"/>
          <w:lang w:val="en-US"/>
        </w:rPr>
        <w:t>№</w:t>
      </w:r>
      <w:r>
        <w:rPr>
          <w:rStyle w:val="ti"/>
          <w:color w:val="000000"/>
          <w:sz w:val="28"/>
          <w:szCs w:val="28"/>
          <w:lang w:val="en-US"/>
        </w:rPr>
        <w:t xml:space="preserve"> 1</w:t>
      </w:r>
      <w:r w:rsidRPr="006700AC">
        <w:rPr>
          <w:rStyle w:val="ti"/>
          <w:color w:val="000000"/>
          <w:sz w:val="28"/>
          <w:szCs w:val="28"/>
          <w:lang w:val="en-GB"/>
        </w:rPr>
        <w:t>.</w:t>
      </w:r>
      <w:r w:rsidRPr="006700AC">
        <w:rPr>
          <w:color w:val="000000"/>
          <w:sz w:val="28"/>
          <w:szCs w:val="28"/>
          <w:lang w:val="en-US"/>
        </w:rPr>
        <w:t xml:space="preserve"> </w:t>
      </w:r>
      <w:r w:rsidRPr="006700AC">
        <w:rPr>
          <w:bCs/>
          <w:color w:val="000000"/>
          <w:sz w:val="28"/>
          <w:szCs w:val="28"/>
          <w:lang w:val="en-US"/>
        </w:rPr>
        <w:t xml:space="preserve">– P. </w:t>
      </w:r>
      <w:r w:rsidRPr="006700AC">
        <w:rPr>
          <w:color w:val="000000"/>
          <w:sz w:val="28"/>
          <w:szCs w:val="28"/>
          <w:lang w:val="en-US"/>
        </w:rPr>
        <w:t>8</w:t>
      </w:r>
      <w:r w:rsidRPr="00222AA7">
        <w:rPr>
          <w:color w:val="000000"/>
          <w:sz w:val="28"/>
          <w:szCs w:val="28"/>
          <w:lang w:val="en-US"/>
        </w:rPr>
        <w:t>–</w:t>
      </w:r>
      <w:r w:rsidRPr="006700AC">
        <w:rPr>
          <w:color w:val="000000"/>
          <w:sz w:val="28"/>
          <w:szCs w:val="28"/>
          <w:lang w:val="en-US"/>
        </w:rPr>
        <w:t>13</w:t>
      </w:r>
      <w:bookmarkStart w:id="23" w:name="R103-10"/>
      <w:bookmarkEnd w:id="23"/>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Influence of age on gender differences in the management of acute inferior or posterior myocardial infarction / M. Martinez-Selles, R. Lopez-Palop, </w:t>
      </w:r>
      <w:r>
        <w:rPr>
          <w:color w:val="000000"/>
          <w:sz w:val="28"/>
          <w:szCs w:val="28"/>
          <w:lang w:val="en-GB"/>
        </w:rPr>
        <w:br/>
      </w:r>
      <w:r w:rsidRPr="006700AC">
        <w:rPr>
          <w:color w:val="000000"/>
          <w:sz w:val="28"/>
          <w:szCs w:val="28"/>
          <w:lang w:val="en-GB"/>
        </w:rPr>
        <w:t xml:space="preserve">E. Perez-David [et al.] // </w:t>
      </w:r>
      <w:r w:rsidRPr="006700AC">
        <w:rPr>
          <w:iCs/>
          <w:color w:val="000000"/>
          <w:sz w:val="28"/>
          <w:szCs w:val="28"/>
          <w:lang w:val="en-US"/>
        </w:rPr>
        <w:t>Chest</w:t>
      </w:r>
      <w:r w:rsidRPr="006700AC">
        <w:rPr>
          <w:color w:val="000000"/>
          <w:sz w:val="28"/>
          <w:szCs w:val="28"/>
          <w:lang w:val="en-US"/>
        </w:rPr>
        <w:t>. – 2005. – Vol. 128</w:t>
      </w:r>
      <w:r w:rsidRPr="00C52DE6">
        <w:rPr>
          <w:rStyle w:val="ti"/>
          <w:color w:val="000000"/>
          <w:sz w:val="28"/>
          <w:szCs w:val="28"/>
          <w:lang w:val="en-US"/>
        </w:rPr>
        <w:t xml:space="preserve">, </w:t>
      </w:r>
      <w:r w:rsidRPr="00C52DE6">
        <w:rPr>
          <w:color w:val="000000"/>
          <w:sz w:val="28"/>
          <w:szCs w:val="28"/>
          <w:lang w:val="en-US"/>
        </w:rPr>
        <w:t>№</w:t>
      </w:r>
      <w:r>
        <w:rPr>
          <w:rStyle w:val="ti"/>
          <w:color w:val="000000"/>
          <w:sz w:val="28"/>
          <w:szCs w:val="28"/>
          <w:lang w:val="en-US"/>
        </w:rPr>
        <w:t xml:space="preserve"> 2</w:t>
      </w:r>
      <w:r w:rsidRPr="006700AC">
        <w:rPr>
          <w:rStyle w:val="ti"/>
          <w:color w:val="000000"/>
          <w:sz w:val="28"/>
          <w:szCs w:val="28"/>
          <w:lang w:val="en-GB"/>
        </w:rPr>
        <w:t>.</w:t>
      </w:r>
      <w:r w:rsidRPr="006700AC">
        <w:rPr>
          <w:color w:val="000000"/>
          <w:sz w:val="28"/>
          <w:szCs w:val="28"/>
          <w:lang w:val="en-US"/>
        </w:rPr>
        <w:t xml:space="preserve"> – P. 792</w:t>
      </w:r>
      <w:r w:rsidRPr="00222AA7">
        <w:rPr>
          <w:color w:val="000000"/>
          <w:sz w:val="28"/>
          <w:szCs w:val="28"/>
          <w:lang w:val="en-US"/>
        </w:rPr>
        <w:t>–</w:t>
      </w:r>
      <w:r w:rsidRPr="006700AC">
        <w:rPr>
          <w:color w:val="000000"/>
          <w:sz w:val="28"/>
          <w:szCs w:val="28"/>
          <w:lang w:val="en-US"/>
        </w:rPr>
        <w:t>797.</w:t>
      </w:r>
      <w:bookmarkStart w:id="24" w:name="R343-1"/>
      <w:bookmarkEnd w:id="24"/>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Innate gender-based proclivity in response to cytotoxicity and programmed cell death pathway</w:t>
      </w:r>
      <w:bookmarkStart w:id="25" w:name="RFN1"/>
      <w:bookmarkEnd w:id="25"/>
      <w:r w:rsidRPr="006700AC">
        <w:rPr>
          <w:color w:val="000000"/>
          <w:sz w:val="28"/>
          <w:szCs w:val="28"/>
          <w:lang w:val="en-US"/>
        </w:rPr>
        <w:t xml:space="preserve"> / L. Du, H. Bayir, Y. Lai [et al.] // J. Biol. Chem. – 2004. – Vol. 279, № 37. – P. 38563</w:t>
      </w:r>
      <w:r w:rsidRPr="006700AC">
        <w:rPr>
          <w:color w:val="000000"/>
          <w:sz w:val="28"/>
          <w:szCs w:val="28"/>
        </w:rPr>
        <w:t>–</w:t>
      </w:r>
      <w:r w:rsidRPr="006700AC">
        <w:rPr>
          <w:color w:val="000000"/>
          <w:sz w:val="28"/>
          <w:szCs w:val="28"/>
          <w:lang w:val="en-US"/>
        </w:rPr>
        <w:t>38570.</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 xml:space="preserve">Insights from the NHLBI-Sponsored Women’s Ischemia Syndrome Evaluation (WISE) Study: Part II: gender differences in presentation, diagnosis, and outcome with regard to gender-based pathophysiology of atherosclerosis and macrovascular and microvascular coronary disease /  </w:t>
      </w:r>
      <w:r>
        <w:rPr>
          <w:color w:val="000000"/>
          <w:sz w:val="28"/>
          <w:szCs w:val="28"/>
          <w:lang w:val="en-US"/>
        </w:rPr>
        <w:br/>
      </w:r>
      <w:r w:rsidRPr="006700AC">
        <w:rPr>
          <w:color w:val="000000"/>
          <w:sz w:val="28"/>
          <w:szCs w:val="28"/>
          <w:lang w:val="en-US"/>
        </w:rPr>
        <w:t xml:space="preserve">C. N. Bairey Merz, L. J. Shaw, S. E. Reis, [et al.] // J. Am. Coll. Cardiol. </w:t>
      </w:r>
      <w:r w:rsidRPr="006700AC">
        <w:rPr>
          <w:bCs/>
          <w:color w:val="000000"/>
          <w:sz w:val="28"/>
          <w:szCs w:val="28"/>
          <w:lang w:val="en-US"/>
        </w:rPr>
        <w:t xml:space="preserve">– </w:t>
      </w:r>
      <w:r w:rsidRPr="006700AC">
        <w:rPr>
          <w:color w:val="000000"/>
          <w:sz w:val="28"/>
          <w:szCs w:val="28"/>
          <w:lang w:val="en-US"/>
        </w:rPr>
        <w:t xml:space="preserve">2006. </w:t>
      </w:r>
      <w:r w:rsidRPr="006700AC">
        <w:rPr>
          <w:bCs/>
          <w:color w:val="000000"/>
          <w:sz w:val="28"/>
          <w:szCs w:val="28"/>
          <w:lang w:val="en-US"/>
        </w:rPr>
        <w:t xml:space="preserve">– Vol. </w:t>
      </w:r>
      <w:r w:rsidRPr="006700AC">
        <w:rPr>
          <w:color w:val="000000"/>
          <w:sz w:val="28"/>
          <w:szCs w:val="28"/>
          <w:lang w:val="en-US"/>
        </w:rPr>
        <w:t>47</w:t>
      </w:r>
      <w:r>
        <w:rPr>
          <w:color w:val="000000"/>
          <w:sz w:val="28"/>
          <w:szCs w:val="28"/>
          <w:lang w:val="en-US"/>
        </w:rPr>
        <w:t>, № 3</w:t>
      </w:r>
      <w:r w:rsidRPr="006700AC">
        <w:rPr>
          <w:color w:val="000000"/>
          <w:sz w:val="28"/>
          <w:szCs w:val="28"/>
          <w:lang w:val="en-US"/>
        </w:rPr>
        <w:t>. –</w:t>
      </w:r>
      <w:r>
        <w:rPr>
          <w:color w:val="000000"/>
          <w:sz w:val="28"/>
          <w:szCs w:val="28"/>
          <w:lang w:val="en-US"/>
        </w:rPr>
        <w:t xml:space="preserve"> </w:t>
      </w:r>
      <w:r w:rsidRPr="006700AC">
        <w:rPr>
          <w:color w:val="000000"/>
          <w:sz w:val="28"/>
          <w:szCs w:val="28"/>
          <w:lang w:val="en-US"/>
        </w:rPr>
        <w:t>P. 21–29</w:t>
      </w:r>
      <w:bookmarkStart w:id="26" w:name="R126-10"/>
      <w:bookmarkEnd w:id="26"/>
      <w:r w:rsidRPr="006700AC">
        <w:rPr>
          <w:color w:val="000000"/>
          <w:sz w:val="28"/>
          <w:szCs w:val="28"/>
          <w:lang w:val="en-US"/>
        </w:rPr>
        <w:t>.</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Janczewski A. M. Action potential prolongation in cardiac myocytes of old rats is an adaptation to sustain youthful intracellular Ca</w:t>
      </w:r>
      <w:r w:rsidRPr="006700AC">
        <w:rPr>
          <w:color w:val="000000"/>
          <w:sz w:val="28"/>
          <w:szCs w:val="28"/>
          <w:vertAlign w:val="superscript"/>
          <w:lang w:val="en-US"/>
        </w:rPr>
        <w:t>2+</w:t>
      </w:r>
      <w:r w:rsidRPr="006700AC">
        <w:rPr>
          <w:color w:val="000000"/>
          <w:sz w:val="28"/>
          <w:szCs w:val="28"/>
          <w:lang w:val="en-US"/>
        </w:rPr>
        <w:t xml:space="preserve"> regulation /               A. M. Janczewski, H. A. Spurgeon, E. G. Lakatta // </w:t>
      </w:r>
      <w:r w:rsidRPr="006700AC">
        <w:rPr>
          <w:iCs/>
          <w:color w:val="000000"/>
          <w:sz w:val="28"/>
          <w:szCs w:val="28"/>
          <w:lang w:val="en-US"/>
        </w:rPr>
        <w:t xml:space="preserve">J. Mol. Cell. Cardiol. </w:t>
      </w:r>
      <w:r w:rsidRPr="006700AC">
        <w:rPr>
          <w:color w:val="000000"/>
          <w:sz w:val="28"/>
          <w:szCs w:val="28"/>
          <w:lang w:val="en-US"/>
        </w:rPr>
        <w:t xml:space="preserve">– 2002. – Vol. </w:t>
      </w:r>
      <w:r w:rsidRPr="006700AC">
        <w:rPr>
          <w:bCs/>
          <w:color w:val="000000"/>
          <w:sz w:val="28"/>
          <w:szCs w:val="28"/>
          <w:lang w:val="en-US"/>
        </w:rPr>
        <w:t>34</w:t>
      </w:r>
      <w:r>
        <w:rPr>
          <w:color w:val="000000"/>
          <w:sz w:val="28"/>
          <w:szCs w:val="28"/>
          <w:lang w:val="en-US"/>
        </w:rPr>
        <w:t>, № 6</w:t>
      </w:r>
      <w:r w:rsidRPr="006700AC">
        <w:rPr>
          <w:color w:val="000000"/>
          <w:sz w:val="28"/>
          <w:szCs w:val="28"/>
          <w:lang w:val="en-US"/>
        </w:rPr>
        <w:t>. – P. 641</w:t>
      </w:r>
      <w:r w:rsidRPr="006700AC">
        <w:rPr>
          <w:color w:val="000000"/>
          <w:sz w:val="28"/>
          <w:szCs w:val="28"/>
        </w:rPr>
        <w:t>–</w:t>
      </w:r>
      <w:r w:rsidRPr="006700AC">
        <w:rPr>
          <w:color w:val="000000"/>
          <w:sz w:val="28"/>
          <w:szCs w:val="28"/>
          <w:lang w:val="en-US"/>
        </w:rPr>
        <w:t>648.</w:t>
      </w:r>
      <w:bookmarkStart w:id="27" w:name="R12"/>
      <w:bookmarkEnd w:id="27"/>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Kakabadze M. Difference between frequency of estrogen receptors distribution in the male and female rats myocardium / M. Kakabadze // Georgian Med. News. – 2007. – Vol. 146. – P. 62</w:t>
      </w:r>
      <w:r w:rsidRPr="006700AC">
        <w:rPr>
          <w:color w:val="000000"/>
          <w:sz w:val="28"/>
          <w:szCs w:val="28"/>
        </w:rPr>
        <w:t>–</w:t>
      </w:r>
      <w:r w:rsidRPr="006700AC">
        <w:rPr>
          <w:color w:val="000000"/>
          <w:sz w:val="28"/>
          <w:szCs w:val="28"/>
          <w:lang w:val="en-US"/>
        </w:rPr>
        <w:t>64.</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Kelliher G. J. Changes in vagal activity and response to muscarinic receptor agonists with age / G. J. Kelliher, S. T. Konahan // J. Gerontol. – 1980. – Vol. 35, № 6. – P. 842</w:t>
      </w:r>
      <w:r w:rsidRPr="00222AA7">
        <w:rPr>
          <w:color w:val="000000"/>
          <w:sz w:val="28"/>
          <w:szCs w:val="28"/>
          <w:lang w:val="en-US"/>
        </w:rPr>
        <w:t>–</w:t>
      </w:r>
      <w:r w:rsidRPr="006700AC">
        <w:rPr>
          <w:color w:val="000000"/>
          <w:sz w:val="28"/>
          <w:szCs w:val="28"/>
          <w:lang w:val="en-US"/>
        </w:rPr>
        <w:t>849.</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hyperlink r:id="rId28" w:history="1">
        <w:r w:rsidRPr="006700AC">
          <w:rPr>
            <w:rStyle w:val="af3"/>
            <w:bCs/>
            <w:color w:val="000000"/>
            <w:sz w:val="28"/>
            <w:szCs w:val="28"/>
            <w:lang w:val="en-US"/>
          </w:rPr>
          <w:t>Korkushko O. V</w:t>
        </w:r>
      </w:hyperlink>
      <w:r w:rsidRPr="006700AC">
        <w:rPr>
          <w:color w:val="000000"/>
          <w:sz w:val="28"/>
          <w:szCs w:val="28"/>
          <w:lang w:val="en-US"/>
        </w:rPr>
        <w:t xml:space="preserve">. </w:t>
      </w:r>
      <w:r w:rsidRPr="006700AC">
        <w:rPr>
          <w:color w:val="000000"/>
          <w:sz w:val="28"/>
          <w:szCs w:val="28"/>
          <w:lang w:val="en-GB"/>
        </w:rPr>
        <w:t xml:space="preserve">Reaction of pituitary-adrenal and autonomic nervous systems to stress in trained and untrained elderly people / O. V. </w:t>
      </w:r>
      <w:hyperlink r:id="rId29" w:history="1">
        <w:r w:rsidRPr="006700AC">
          <w:rPr>
            <w:rStyle w:val="af3"/>
            <w:bCs/>
            <w:color w:val="000000"/>
            <w:sz w:val="28"/>
            <w:szCs w:val="28"/>
            <w:lang w:val="en-US"/>
          </w:rPr>
          <w:t>Korkushko</w:t>
        </w:r>
      </w:hyperlink>
      <w:r w:rsidRPr="006700AC">
        <w:rPr>
          <w:color w:val="000000"/>
          <w:sz w:val="28"/>
          <w:szCs w:val="28"/>
          <w:lang w:val="en-US"/>
        </w:rPr>
        <w:t xml:space="preserve">, M. V. </w:t>
      </w:r>
      <w:hyperlink r:id="rId30" w:history="1">
        <w:r w:rsidRPr="006700AC">
          <w:rPr>
            <w:rStyle w:val="af3"/>
            <w:bCs/>
            <w:color w:val="000000"/>
            <w:sz w:val="28"/>
            <w:szCs w:val="28"/>
            <w:lang w:val="en-US"/>
          </w:rPr>
          <w:t>Frolkis</w:t>
        </w:r>
      </w:hyperlink>
      <w:r w:rsidRPr="006700AC">
        <w:rPr>
          <w:color w:val="000000"/>
          <w:sz w:val="28"/>
          <w:szCs w:val="28"/>
          <w:lang w:val="en-US"/>
        </w:rPr>
        <w:t xml:space="preserve">, V. B. </w:t>
      </w:r>
      <w:hyperlink r:id="rId31" w:history="1">
        <w:r w:rsidRPr="006700AC">
          <w:rPr>
            <w:rStyle w:val="af3"/>
            <w:bCs/>
            <w:color w:val="000000"/>
            <w:sz w:val="28"/>
            <w:szCs w:val="28"/>
            <w:lang w:val="en-US"/>
          </w:rPr>
          <w:t>Shatilo</w:t>
        </w:r>
      </w:hyperlink>
      <w:r w:rsidRPr="006700AC">
        <w:rPr>
          <w:color w:val="000000"/>
          <w:sz w:val="28"/>
          <w:szCs w:val="28"/>
          <w:lang w:val="en-GB"/>
        </w:rPr>
        <w:t xml:space="preserve"> // </w:t>
      </w:r>
      <w:hyperlink r:id="rId32" w:history="1">
        <w:r w:rsidRPr="006700AC">
          <w:rPr>
            <w:rStyle w:val="af3"/>
            <w:color w:val="000000"/>
            <w:sz w:val="28"/>
            <w:szCs w:val="28"/>
            <w:lang w:val="en-US"/>
          </w:rPr>
          <w:t>J. Auton. Nerv. Syst.</w:t>
        </w:r>
      </w:hyperlink>
      <w:r w:rsidRPr="006700AC">
        <w:rPr>
          <w:rStyle w:val="ti"/>
          <w:color w:val="000000"/>
          <w:sz w:val="28"/>
          <w:szCs w:val="28"/>
          <w:lang w:val="en-US"/>
        </w:rPr>
        <w:t xml:space="preserve"> – 1995. – Vol. 14, </w:t>
      </w:r>
      <w:r>
        <w:rPr>
          <w:rStyle w:val="ti"/>
          <w:color w:val="000000"/>
          <w:sz w:val="28"/>
          <w:szCs w:val="28"/>
          <w:lang w:val="en-US"/>
        </w:rPr>
        <w:br/>
      </w:r>
      <w:r w:rsidRPr="006700AC">
        <w:rPr>
          <w:rStyle w:val="ti"/>
          <w:color w:val="000000"/>
          <w:sz w:val="28"/>
          <w:szCs w:val="28"/>
          <w:lang w:val="uk-UA"/>
        </w:rPr>
        <w:t>№</w:t>
      </w:r>
      <w:r w:rsidRPr="006700AC">
        <w:rPr>
          <w:rStyle w:val="ti"/>
          <w:color w:val="000000"/>
          <w:sz w:val="28"/>
          <w:szCs w:val="28"/>
          <w:lang w:val="en-US"/>
        </w:rPr>
        <w:t xml:space="preserve"> 54 (1). – P. 27</w:t>
      </w:r>
      <w:r w:rsidRPr="00EF3BC6">
        <w:rPr>
          <w:color w:val="000000"/>
          <w:sz w:val="28"/>
          <w:szCs w:val="28"/>
          <w:lang w:val="en-US"/>
        </w:rPr>
        <w:t>–</w:t>
      </w:r>
      <w:r w:rsidRPr="006700AC">
        <w:rPr>
          <w:rStyle w:val="ti"/>
          <w:color w:val="000000"/>
          <w:sz w:val="28"/>
          <w:szCs w:val="28"/>
          <w:lang w:val="en-US"/>
        </w:rPr>
        <w:t>32.</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Kregel K. C. An integrated view of oxidative stress in aging: basic </w:t>
      </w:r>
      <w:r w:rsidRPr="006700AC">
        <w:rPr>
          <w:color w:val="000000"/>
          <w:sz w:val="28"/>
          <w:szCs w:val="28"/>
          <w:lang w:val="uk-UA"/>
        </w:rPr>
        <w:t xml:space="preserve"> </w:t>
      </w:r>
      <w:r w:rsidRPr="006700AC">
        <w:rPr>
          <w:color w:val="000000"/>
          <w:sz w:val="28"/>
          <w:szCs w:val="28"/>
          <w:lang w:val="en-US"/>
        </w:rPr>
        <w:t xml:space="preserve">mechanisms, functional effects, and pathological considerations /                K. C. Kregel, H. J. Zhang  // Am. J. Physiol. Integr. Comp. Physiol. – 2007. – </w:t>
      </w:r>
      <w:r w:rsidRPr="006700AC">
        <w:rPr>
          <w:rStyle w:val="ti"/>
          <w:color w:val="000000"/>
          <w:sz w:val="28"/>
          <w:szCs w:val="28"/>
          <w:lang w:val="uk-UA"/>
        </w:rPr>
        <w:t>№</w:t>
      </w:r>
      <w:r w:rsidRPr="006700AC">
        <w:rPr>
          <w:color w:val="000000"/>
          <w:sz w:val="28"/>
          <w:szCs w:val="28"/>
          <w:lang w:val="en-US"/>
        </w:rPr>
        <w:t xml:space="preserve"> 292</w:t>
      </w:r>
      <w:r>
        <w:rPr>
          <w:color w:val="000000"/>
          <w:sz w:val="28"/>
          <w:szCs w:val="28"/>
          <w:lang w:val="en-US"/>
        </w:rPr>
        <w:t>, № 1</w:t>
      </w:r>
      <w:r w:rsidRPr="006700AC">
        <w:rPr>
          <w:color w:val="000000"/>
          <w:sz w:val="28"/>
          <w:szCs w:val="28"/>
          <w:lang w:val="en-US"/>
        </w:rPr>
        <w:t>. – P. 18</w:t>
      </w:r>
      <w:r w:rsidRPr="006700AC">
        <w:rPr>
          <w:color w:val="000000"/>
          <w:sz w:val="28"/>
          <w:szCs w:val="28"/>
        </w:rPr>
        <w:t>–</w:t>
      </w:r>
      <w:r w:rsidRPr="006700AC">
        <w:rPr>
          <w:color w:val="000000"/>
          <w:sz w:val="28"/>
          <w:szCs w:val="28"/>
          <w:lang w:val="en-US"/>
        </w:rPr>
        <w:t>36.</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rStyle w:val="aff7"/>
          <w:b w:val="0"/>
          <w:color w:val="000000"/>
          <w:sz w:val="28"/>
          <w:szCs w:val="28"/>
          <w:lang w:val="en-US"/>
        </w:rPr>
        <w:t xml:space="preserve">Kuo B. J. </w:t>
      </w:r>
      <w:r w:rsidRPr="006700AC">
        <w:rPr>
          <w:color w:val="000000"/>
          <w:sz w:val="28"/>
          <w:szCs w:val="28"/>
          <w:lang w:val="en-US"/>
        </w:rPr>
        <w:t xml:space="preserve">Effect of aging on gender differences in neural control of heart rate / </w:t>
      </w:r>
      <w:r w:rsidRPr="006700AC">
        <w:rPr>
          <w:rStyle w:val="aff7"/>
          <w:b w:val="0"/>
          <w:color w:val="000000"/>
          <w:sz w:val="28"/>
          <w:szCs w:val="28"/>
          <w:lang w:val="en-US"/>
        </w:rPr>
        <w:t>B. J. Kuo, T. Lin, C. H. Yang</w:t>
      </w:r>
      <w:r w:rsidRPr="006700AC">
        <w:rPr>
          <w:color w:val="000000"/>
          <w:sz w:val="28"/>
          <w:szCs w:val="28"/>
          <w:lang w:val="en-US"/>
        </w:rPr>
        <w:t xml:space="preserve"> [et al.] // </w:t>
      </w:r>
      <w:r w:rsidRPr="006700AC">
        <w:rPr>
          <w:bCs/>
          <w:iCs/>
          <w:color w:val="000000"/>
          <w:sz w:val="28"/>
          <w:szCs w:val="28"/>
          <w:lang w:val="en-US"/>
        </w:rPr>
        <w:t>Am. J. Physiol. Heart Circ. Physiol</w:t>
      </w:r>
      <w:r w:rsidRPr="006700AC">
        <w:rPr>
          <w:color w:val="000000"/>
          <w:sz w:val="28"/>
          <w:szCs w:val="28"/>
          <w:lang w:val="en-US"/>
        </w:rPr>
        <w:t>. – 1999. – Vol. 227, № 6. – P. 2233</w:t>
      </w:r>
      <w:r w:rsidRPr="006700AC">
        <w:rPr>
          <w:color w:val="000000"/>
          <w:sz w:val="28"/>
          <w:szCs w:val="28"/>
        </w:rPr>
        <w:t>–</w:t>
      </w:r>
      <w:r w:rsidRPr="006700AC">
        <w:rPr>
          <w:color w:val="000000"/>
          <w:sz w:val="28"/>
          <w:szCs w:val="28"/>
          <w:lang w:val="en-US"/>
        </w:rPr>
        <w:t>2239.</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 xml:space="preserve">Lakatta E. G. An integrated view of age-associated changes in the human heart in the absence of clinical disease / E. G. Lakatta, S. J. Sollott </w:t>
      </w:r>
      <w:r w:rsidRPr="006700AC">
        <w:rPr>
          <w:color w:val="000000"/>
          <w:sz w:val="28"/>
          <w:szCs w:val="28"/>
          <w:lang w:val="uk-UA"/>
        </w:rPr>
        <w:t xml:space="preserve">// </w:t>
      </w:r>
      <w:r w:rsidRPr="006700AC">
        <w:rPr>
          <w:color w:val="000000"/>
          <w:sz w:val="28"/>
          <w:szCs w:val="28"/>
          <w:lang w:val="en-US"/>
        </w:rPr>
        <w:t>Molecular interventions. – 2002. – Vol. 2</w:t>
      </w:r>
      <w:r>
        <w:rPr>
          <w:color w:val="000000"/>
          <w:sz w:val="28"/>
          <w:szCs w:val="28"/>
          <w:lang w:val="en-US"/>
        </w:rPr>
        <w:t>, № 7</w:t>
      </w:r>
      <w:r w:rsidRPr="006700AC">
        <w:rPr>
          <w:color w:val="000000"/>
          <w:sz w:val="28"/>
          <w:szCs w:val="28"/>
          <w:lang w:val="en-US"/>
        </w:rPr>
        <w:t>. – P. 431</w:t>
      </w:r>
      <w:r w:rsidRPr="00222AA7">
        <w:rPr>
          <w:color w:val="000000"/>
          <w:sz w:val="28"/>
          <w:szCs w:val="28"/>
          <w:lang w:val="en-US"/>
        </w:rPr>
        <w:t>–</w:t>
      </w:r>
      <w:r w:rsidRPr="006700AC">
        <w:rPr>
          <w:color w:val="000000"/>
          <w:sz w:val="28"/>
          <w:szCs w:val="28"/>
          <w:lang w:val="en-US"/>
        </w:rPr>
        <w:t>446.</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Lakatta E. G. Cardiovascular aging research: The next horizons / </w:t>
      </w:r>
      <w:r>
        <w:rPr>
          <w:color w:val="000000"/>
          <w:sz w:val="28"/>
          <w:szCs w:val="28"/>
          <w:lang w:val="en-US"/>
        </w:rPr>
        <w:br/>
      </w:r>
      <w:r w:rsidRPr="006700AC">
        <w:rPr>
          <w:color w:val="000000"/>
          <w:sz w:val="28"/>
          <w:szCs w:val="28"/>
          <w:lang w:val="en-US"/>
        </w:rPr>
        <w:t xml:space="preserve">E. G. Lakatta // </w:t>
      </w:r>
      <w:r w:rsidRPr="006700AC">
        <w:rPr>
          <w:iCs/>
          <w:color w:val="000000"/>
          <w:sz w:val="28"/>
          <w:szCs w:val="28"/>
          <w:lang w:val="en-US"/>
        </w:rPr>
        <w:t xml:space="preserve">J. Am. Geriatr. Soc. </w:t>
      </w:r>
      <w:r w:rsidRPr="006700AC">
        <w:rPr>
          <w:color w:val="000000"/>
          <w:sz w:val="28"/>
          <w:szCs w:val="28"/>
          <w:lang w:val="en-US"/>
        </w:rPr>
        <w:t xml:space="preserve">– 1999. – Vol. </w:t>
      </w:r>
      <w:r w:rsidRPr="006700AC">
        <w:rPr>
          <w:bCs/>
          <w:color w:val="000000"/>
          <w:sz w:val="28"/>
          <w:szCs w:val="28"/>
          <w:lang w:val="en-US"/>
        </w:rPr>
        <w:t>47</w:t>
      </w:r>
      <w:r>
        <w:rPr>
          <w:color w:val="000000"/>
          <w:sz w:val="28"/>
          <w:szCs w:val="28"/>
          <w:lang w:val="en-US"/>
        </w:rPr>
        <w:t>, № 5</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613</w:t>
      </w:r>
      <w:r w:rsidRPr="006700AC">
        <w:rPr>
          <w:color w:val="000000"/>
          <w:sz w:val="28"/>
          <w:szCs w:val="28"/>
        </w:rPr>
        <w:t>–</w:t>
      </w:r>
      <w:r w:rsidRPr="006700AC">
        <w:rPr>
          <w:color w:val="000000"/>
          <w:sz w:val="28"/>
          <w:szCs w:val="28"/>
          <w:lang w:val="en-US"/>
        </w:rPr>
        <w:t>625.</w:t>
      </w:r>
      <w:bookmarkStart w:id="28" w:name="R5"/>
      <w:bookmarkEnd w:id="28"/>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Lakatta E. G. Cardiovascular regulatory mechanisms in advanced age / </w:t>
      </w:r>
      <w:r>
        <w:rPr>
          <w:color w:val="000000"/>
          <w:sz w:val="28"/>
          <w:szCs w:val="28"/>
          <w:lang w:val="en-US"/>
        </w:rPr>
        <w:br/>
      </w:r>
      <w:r w:rsidRPr="006700AC">
        <w:rPr>
          <w:color w:val="000000"/>
          <w:sz w:val="28"/>
          <w:szCs w:val="28"/>
          <w:lang w:val="en-US"/>
        </w:rPr>
        <w:t xml:space="preserve">E. G. Lakatta // </w:t>
      </w:r>
      <w:r w:rsidRPr="006700AC">
        <w:rPr>
          <w:iCs/>
          <w:color w:val="000000"/>
          <w:sz w:val="28"/>
          <w:szCs w:val="28"/>
          <w:lang w:val="en-US"/>
        </w:rPr>
        <w:t xml:space="preserve">Physiol. Rev. </w:t>
      </w:r>
      <w:r w:rsidRPr="006700AC">
        <w:rPr>
          <w:color w:val="000000"/>
          <w:sz w:val="28"/>
          <w:szCs w:val="28"/>
          <w:lang w:val="uk-UA"/>
        </w:rPr>
        <w:t>–</w:t>
      </w:r>
      <w:r w:rsidRPr="006700AC">
        <w:rPr>
          <w:iCs/>
          <w:color w:val="000000"/>
          <w:sz w:val="28"/>
          <w:szCs w:val="28"/>
          <w:lang w:val="en-US"/>
        </w:rPr>
        <w:t xml:space="preserve"> 1993. </w:t>
      </w:r>
      <w:r w:rsidRPr="006700AC">
        <w:rPr>
          <w:color w:val="000000"/>
          <w:sz w:val="28"/>
          <w:szCs w:val="28"/>
          <w:lang w:val="uk-UA"/>
        </w:rPr>
        <w:t>–</w:t>
      </w:r>
      <w:r w:rsidRPr="006700AC">
        <w:rPr>
          <w:color w:val="000000"/>
          <w:sz w:val="28"/>
          <w:szCs w:val="28"/>
          <w:lang w:val="en-US"/>
        </w:rPr>
        <w:t xml:space="preserve"> Vol. </w:t>
      </w:r>
      <w:r w:rsidRPr="006700AC">
        <w:rPr>
          <w:bCs/>
          <w:color w:val="000000"/>
          <w:sz w:val="28"/>
          <w:szCs w:val="28"/>
          <w:lang w:val="en-US"/>
        </w:rPr>
        <w:t>73</w:t>
      </w:r>
      <w:r>
        <w:rPr>
          <w:color w:val="000000"/>
          <w:sz w:val="28"/>
          <w:szCs w:val="28"/>
          <w:lang w:val="en-US"/>
        </w:rPr>
        <w:t>, № 2</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413</w:t>
      </w:r>
      <w:r w:rsidRPr="00EF3BC6">
        <w:rPr>
          <w:color w:val="000000"/>
          <w:sz w:val="28"/>
          <w:szCs w:val="28"/>
          <w:lang w:val="en-US"/>
        </w:rPr>
        <w:t>–</w:t>
      </w:r>
      <w:r>
        <w:rPr>
          <w:color w:val="000000"/>
          <w:sz w:val="28"/>
          <w:szCs w:val="28"/>
          <w:lang w:val="en-US"/>
        </w:rPr>
        <w:t>467</w:t>
      </w:r>
      <w:r w:rsidRPr="006700AC">
        <w:rPr>
          <w:color w:val="000000"/>
          <w:sz w:val="28"/>
          <w:szCs w:val="28"/>
          <w:lang w:val="en-US"/>
        </w:rPr>
        <w:t>.</w:t>
      </w:r>
      <w:bookmarkStart w:id="29" w:name="R2"/>
      <w:bookmarkEnd w:id="29"/>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Lakatta E. G. Perspectives on mammalian cardiovascular aging: Humans to molecules / E. G. Lakatta, S. J. Sollott // </w:t>
      </w:r>
      <w:r w:rsidRPr="006700AC">
        <w:rPr>
          <w:iCs/>
          <w:color w:val="000000"/>
          <w:sz w:val="28"/>
          <w:szCs w:val="28"/>
          <w:lang w:val="en-US"/>
        </w:rPr>
        <w:t>Comp. Biochem. Physiol. A Mol. Integr. Physiol.</w:t>
      </w:r>
      <w:r w:rsidRPr="006700AC">
        <w:rPr>
          <w:color w:val="000000"/>
          <w:sz w:val="28"/>
          <w:szCs w:val="28"/>
          <w:lang w:val="en-US"/>
        </w:rPr>
        <w:t xml:space="preserve"> – 2002. – Vol. </w:t>
      </w:r>
      <w:r w:rsidRPr="006700AC">
        <w:rPr>
          <w:bCs/>
          <w:color w:val="000000"/>
          <w:sz w:val="28"/>
          <w:szCs w:val="28"/>
          <w:lang w:val="en-US"/>
        </w:rPr>
        <w:t>132</w:t>
      </w:r>
      <w:r>
        <w:rPr>
          <w:color w:val="000000"/>
          <w:sz w:val="28"/>
          <w:szCs w:val="28"/>
          <w:lang w:val="en-US"/>
        </w:rPr>
        <w:t>, № 4</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699</w:t>
      </w:r>
      <w:r w:rsidRPr="006700AC">
        <w:rPr>
          <w:color w:val="000000"/>
          <w:sz w:val="28"/>
          <w:szCs w:val="28"/>
        </w:rPr>
        <w:t>–</w:t>
      </w:r>
      <w:r w:rsidRPr="006700AC">
        <w:rPr>
          <w:color w:val="000000"/>
          <w:sz w:val="28"/>
          <w:szCs w:val="28"/>
          <w:lang w:val="en-US"/>
        </w:rPr>
        <w:t>721.</w:t>
      </w:r>
      <w:bookmarkStart w:id="30" w:name="R34"/>
      <w:bookmarkEnd w:id="30"/>
      <w:r w:rsidRPr="006700AC">
        <w:rPr>
          <w:color w:val="000000"/>
          <w:sz w:val="28"/>
          <w:szCs w:val="28"/>
          <w:lang w:val="en-US"/>
        </w:rPr>
        <w:t xml:space="preserve"> </w:t>
      </w:r>
      <w:bookmarkStart w:id="31" w:name="R38"/>
      <w:bookmarkEnd w:id="31"/>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Lamon-Fava S. Complete and selective estrogenic effects on lipids and cardiovascular disease / S. Lamon-Fava // Curr. Atheroscler. Rep. – 2000. – Vol. 2, </w:t>
      </w:r>
      <w:r w:rsidRPr="006700AC">
        <w:rPr>
          <w:rStyle w:val="ti"/>
          <w:color w:val="000000"/>
          <w:sz w:val="28"/>
          <w:szCs w:val="28"/>
          <w:lang w:val="uk-UA"/>
        </w:rPr>
        <w:t>№</w:t>
      </w:r>
      <w:r w:rsidRPr="006700AC">
        <w:rPr>
          <w:color w:val="000000"/>
          <w:sz w:val="28"/>
          <w:szCs w:val="28"/>
          <w:lang w:val="en-US"/>
        </w:rPr>
        <w:t xml:space="preserve"> 1. – P. 72</w:t>
      </w:r>
      <w:r w:rsidRPr="006700AC">
        <w:rPr>
          <w:color w:val="000000"/>
          <w:sz w:val="28"/>
          <w:szCs w:val="28"/>
        </w:rPr>
        <w:t>–</w:t>
      </w:r>
      <w:r w:rsidRPr="006700AC">
        <w:rPr>
          <w:color w:val="000000"/>
          <w:sz w:val="28"/>
          <w:szCs w:val="28"/>
          <w:lang w:val="en-US"/>
        </w:rPr>
        <w:t>75.</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 Large brachial artery diameter is associated with angiographic coronary artery disease in women / R. Holubkov, R. H. Karas, C. J. Pepine [et al.] // Am. Heart J. </w:t>
      </w:r>
      <w:r w:rsidRPr="006700AC">
        <w:rPr>
          <w:color w:val="000000"/>
          <w:sz w:val="28"/>
          <w:szCs w:val="28"/>
          <w:lang w:val="uk-UA"/>
        </w:rPr>
        <w:t>–</w:t>
      </w:r>
      <w:r w:rsidRPr="006700AC">
        <w:rPr>
          <w:color w:val="000000"/>
          <w:sz w:val="28"/>
          <w:szCs w:val="28"/>
          <w:lang w:val="en-US"/>
        </w:rPr>
        <w:t xml:space="preserve"> 2002. </w:t>
      </w:r>
      <w:r w:rsidRPr="006700AC">
        <w:rPr>
          <w:color w:val="000000"/>
          <w:sz w:val="28"/>
          <w:szCs w:val="28"/>
          <w:lang w:val="uk-UA"/>
        </w:rPr>
        <w:t>–</w:t>
      </w:r>
      <w:r w:rsidRPr="006700AC">
        <w:rPr>
          <w:color w:val="000000"/>
          <w:sz w:val="28"/>
          <w:szCs w:val="28"/>
          <w:lang w:val="en-US"/>
        </w:rPr>
        <w:t xml:space="preserve"> V</w:t>
      </w:r>
      <w:r>
        <w:rPr>
          <w:color w:val="000000"/>
          <w:sz w:val="28"/>
          <w:szCs w:val="28"/>
          <w:lang w:val="en-US"/>
        </w:rPr>
        <w:t>ol</w:t>
      </w:r>
      <w:r w:rsidRPr="006700AC">
        <w:rPr>
          <w:color w:val="000000"/>
          <w:sz w:val="28"/>
          <w:szCs w:val="28"/>
          <w:lang w:val="en-US"/>
        </w:rPr>
        <w:t xml:space="preserve">. 143, </w:t>
      </w:r>
      <w:r w:rsidRPr="006700AC">
        <w:rPr>
          <w:rStyle w:val="ti"/>
          <w:color w:val="000000"/>
          <w:sz w:val="28"/>
          <w:szCs w:val="28"/>
          <w:lang w:val="uk-UA"/>
        </w:rPr>
        <w:t>№</w:t>
      </w:r>
      <w:r>
        <w:rPr>
          <w:color w:val="000000"/>
          <w:sz w:val="28"/>
          <w:szCs w:val="28"/>
          <w:lang w:val="en-US"/>
        </w:rPr>
        <w:t>5</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802</w:t>
      </w:r>
      <w:r w:rsidRPr="006700AC">
        <w:rPr>
          <w:color w:val="000000"/>
          <w:sz w:val="28"/>
          <w:szCs w:val="28"/>
        </w:rPr>
        <w:t>–</w:t>
      </w:r>
      <w:r w:rsidRPr="006700AC">
        <w:rPr>
          <w:color w:val="000000"/>
          <w:sz w:val="28"/>
          <w:szCs w:val="28"/>
          <w:lang w:val="en-US"/>
        </w:rPr>
        <w:t>807.</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Liu P.</w:t>
      </w:r>
      <w:r w:rsidRPr="006700AC">
        <w:rPr>
          <w:color w:val="000000"/>
          <w:sz w:val="28"/>
          <w:szCs w:val="28"/>
          <w:lang w:val="uk-UA"/>
        </w:rPr>
        <w:t xml:space="preserve"> </w:t>
      </w:r>
      <w:r w:rsidRPr="006700AC">
        <w:rPr>
          <w:color w:val="000000"/>
          <w:sz w:val="28"/>
          <w:szCs w:val="28"/>
          <w:lang w:val="en-US"/>
        </w:rPr>
        <w:t>Y. Androgens and cardiovascular disease / P.</w:t>
      </w:r>
      <w:r w:rsidRPr="006700AC">
        <w:rPr>
          <w:color w:val="000000"/>
          <w:sz w:val="28"/>
          <w:szCs w:val="28"/>
          <w:lang w:val="uk-UA"/>
        </w:rPr>
        <w:t xml:space="preserve"> </w:t>
      </w:r>
      <w:r w:rsidRPr="006700AC">
        <w:rPr>
          <w:color w:val="000000"/>
          <w:sz w:val="28"/>
          <w:szCs w:val="28"/>
          <w:lang w:val="en-US"/>
        </w:rPr>
        <w:t>Y. Liu, A.</w:t>
      </w:r>
      <w:r w:rsidRPr="006700AC">
        <w:rPr>
          <w:color w:val="000000"/>
          <w:sz w:val="28"/>
          <w:szCs w:val="28"/>
          <w:lang w:val="uk-UA"/>
        </w:rPr>
        <w:t xml:space="preserve"> </w:t>
      </w:r>
      <w:r w:rsidRPr="006700AC">
        <w:rPr>
          <w:color w:val="000000"/>
          <w:sz w:val="28"/>
          <w:szCs w:val="28"/>
          <w:lang w:val="en-US"/>
        </w:rPr>
        <w:t xml:space="preserve">K. Death, </w:t>
      </w:r>
      <w:r w:rsidRPr="006700AC">
        <w:rPr>
          <w:color w:val="000000"/>
          <w:sz w:val="28"/>
          <w:szCs w:val="28"/>
          <w:lang w:val="uk-UA"/>
        </w:rPr>
        <w:t xml:space="preserve">   </w:t>
      </w:r>
      <w:r w:rsidRPr="006700AC">
        <w:rPr>
          <w:color w:val="000000"/>
          <w:sz w:val="28"/>
          <w:szCs w:val="28"/>
          <w:lang w:val="en-US"/>
        </w:rPr>
        <w:t>D.</w:t>
      </w:r>
      <w:r w:rsidRPr="006700AC">
        <w:rPr>
          <w:color w:val="000000"/>
          <w:sz w:val="28"/>
          <w:szCs w:val="28"/>
          <w:lang w:val="uk-UA"/>
        </w:rPr>
        <w:t xml:space="preserve"> </w:t>
      </w:r>
      <w:r w:rsidRPr="006700AC">
        <w:rPr>
          <w:color w:val="000000"/>
          <w:sz w:val="28"/>
          <w:szCs w:val="28"/>
          <w:lang w:val="en-US"/>
        </w:rPr>
        <w:t xml:space="preserve">J. Handelsman // Endocrine reviews. – 2003. – Vol. 24, № 3. – </w:t>
      </w:r>
      <w:r w:rsidRPr="006700AC">
        <w:rPr>
          <w:color w:val="000000"/>
          <w:sz w:val="28"/>
          <w:szCs w:val="28"/>
          <w:lang w:val="uk-UA"/>
        </w:rPr>
        <w:t xml:space="preserve">              </w:t>
      </w:r>
      <w:r w:rsidRPr="006700AC">
        <w:rPr>
          <w:color w:val="000000"/>
          <w:sz w:val="28"/>
          <w:szCs w:val="28"/>
          <w:lang w:val="en-US"/>
        </w:rPr>
        <w:t>P. 313</w:t>
      </w:r>
      <w:r w:rsidRPr="00222AA7">
        <w:rPr>
          <w:color w:val="000000"/>
          <w:sz w:val="28"/>
          <w:szCs w:val="28"/>
          <w:lang w:val="en-US"/>
        </w:rPr>
        <w:t>–</w:t>
      </w:r>
      <w:r w:rsidRPr="006700AC">
        <w:rPr>
          <w:color w:val="000000"/>
          <w:sz w:val="28"/>
          <w:szCs w:val="28"/>
          <w:lang w:val="en-US"/>
        </w:rPr>
        <w:t>340.</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Loffelholz K. Hydrolysis, synthesis and release of acetylcholine in the isolated heart / K. Loffelholz, R. Brehm, R. Lindmar // Fed. Proc. – 1984. – Vol. 43, № 11. – P. 2603</w:t>
      </w:r>
      <w:r w:rsidRPr="006700AC">
        <w:rPr>
          <w:color w:val="000000"/>
          <w:sz w:val="28"/>
          <w:szCs w:val="28"/>
        </w:rPr>
        <w:t>–</w:t>
      </w:r>
      <w:r w:rsidRPr="006700AC">
        <w:rPr>
          <w:color w:val="000000"/>
          <w:sz w:val="28"/>
          <w:szCs w:val="28"/>
          <w:lang w:val="en-US"/>
        </w:rPr>
        <w:t>2606.</w:t>
      </w:r>
      <w:r>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Losel R. Nongenomic actions of steroid hormones / R. Losel, M. Wehling // Nat. Rev. Mol. Cell. Biol. – 2003.</w:t>
      </w:r>
      <w:r w:rsidRPr="006700AC">
        <w:rPr>
          <w:iCs/>
          <w:color w:val="000000"/>
          <w:sz w:val="28"/>
          <w:szCs w:val="28"/>
          <w:lang w:val="en-US"/>
        </w:rPr>
        <w:t xml:space="preserve"> </w:t>
      </w:r>
      <w:r w:rsidRPr="006700AC">
        <w:rPr>
          <w:color w:val="000000"/>
          <w:sz w:val="28"/>
          <w:szCs w:val="28"/>
          <w:lang w:val="en-US"/>
        </w:rPr>
        <w:t>– Vol. 4</w:t>
      </w:r>
      <w:r>
        <w:rPr>
          <w:color w:val="000000"/>
          <w:sz w:val="28"/>
          <w:szCs w:val="28"/>
          <w:lang w:val="en-US"/>
        </w:rPr>
        <w:t>, № 1</w:t>
      </w:r>
      <w:r w:rsidRPr="006700AC">
        <w:rPr>
          <w:color w:val="000000"/>
          <w:sz w:val="28"/>
          <w:szCs w:val="28"/>
          <w:lang w:val="en-US"/>
        </w:rPr>
        <w:t>.</w:t>
      </w:r>
      <w:r>
        <w:rPr>
          <w:color w:val="000000"/>
          <w:sz w:val="28"/>
          <w:szCs w:val="28"/>
          <w:lang w:val="en-US"/>
        </w:rPr>
        <w:t xml:space="preserve"> – P. 45</w:t>
      </w:r>
      <w:r w:rsidRPr="006700AC">
        <w:rPr>
          <w:color w:val="000000"/>
          <w:sz w:val="28"/>
          <w:szCs w:val="28"/>
        </w:rPr>
        <w:t>–</w:t>
      </w:r>
      <w:r w:rsidRPr="006700AC">
        <w:rPr>
          <w:color w:val="000000"/>
          <w:sz w:val="28"/>
          <w:szCs w:val="28"/>
          <w:lang w:val="en-US"/>
        </w:rPr>
        <w:t>5</w:t>
      </w:r>
      <w:r>
        <w:rPr>
          <w:color w:val="000000"/>
          <w:sz w:val="28"/>
          <w:szCs w:val="28"/>
          <w:lang w:val="en-US"/>
        </w:rPr>
        <w:t>6</w:t>
      </w:r>
      <w:r w:rsidRPr="006700AC">
        <w:rPr>
          <w:color w:val="000000"/>
          <w:sz w:val="28"/>
          <w:szCs w:val="28"/>
          <w:lang w:val="en-US"/>
        </w:rPr>
        <w:t>.</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Lucas D. Cardiac reperfusion </w:t>
      </w:r>
      <w:r>
        <w:rPr>
          <w:color w:val="000000"/>
          <w:sz w:val="28"/>
          <w:szCs w:val="28"/>
          <w:lang w:val="en-US"/>
        </w:rPr>
        <w:t>α</w:t>
      </w:r>
      <w:r w:rsidRPr="006700AC">
        <w:rPr>
          <w:color w:val="000000"/>
          <w:sz w:val="28"/>
          <w:szCs w:val="28"/>
          <w:lang w:val="en-US"/>
        </w:rPr>
        <w:t xml:space="preserve">injury, aging, lipid peroxidation, and mitochondrial dysfunction / D. Lucas, L. Sweda // </w:t>
      </w:r>
      <w:r w:rsidRPr="006700AC">
        <w:rPr>
          <w:iCs/>
          <w:color w:val="000000"/>
          <w:sz w:val="28"/>
          <w:szCs w:val="28"/>
          <w:lang w:val="en-US"/>
        </w:rPr>
        <w:t xml:space="preserve">Proc. Natl. Acad. Sci. U.S.A. </w:t>
      </w:r>
      <w:r w:rsidRPr="006700AC">
        <w:rPr>
          <w:color w:val="000000"/>
          <w:sz w:val="28"/>
          <w:szCs w:val="28"/>
          <w:lang w:val="en-US"/>
        </w:rPr>
        <w:t>– 1998.</w:t>
      </w:r>
      <w:r w:rsidRPr="006700AC">
        <w:rPr>
          <w:iCs/>
          <w:color w:val="000000"/>
          <w:sz w:val="28"/>
          <w:szCs w:val="28"/>
          <w:lang w:val="en-US"/>
        </w:rPr>
        <w:t xml:space="preserve"> </w:t>
      </w:r>
      <w:r w:rsidRPr="006700AC">
        <w:rPr>
          <w:color w:val="000000"/>
          <w:sz w:val="28"/>
          <w:szCs w:val="28"/>
          <w:lang w:val="en-US"/>
        </w:rPr>
        <w:t xml:space="preserve">– Vol. </w:t>
      </w:r>
      <w:r w:rsidRPr="006700AC">
        <w:rPr>
          <w:bCs/>
          <w:color w:val="000000"/>
          <w:sz w:val="28"/>
          <w:szCs w:val="28"/>
          <w:lang w:val="en-US"/>
        </w:rPr>
        <w:t>95</w:t>
      </w:r>
      <w:r>
        <w:rPr>
          <w:color w:val="000000"/>
          <w:sz w:val="28"/>
          <w:szCs w:val="28"/>
          <w:lang w:val="en-US"/>
        </w:rPr>
        <w:t>, № 2</w:t>
      </w:r>
      <w:r w:rsidRPr="006700AC">
        <w:rPr>
          <w:color w:val="000000"/>
          <w:sz w:val="28"/>
          <w:szCs w:val="28"/>
          <w:lang w:val="en-US"/>
        </w:rPr>
        <w:t>. – P. 510</w:t>
      </w:r>
      <w:r w:rsidRPr="006700AC">
        <w:rPr>
          <w:color w:val="000000"/>
          <w:sz w:val="28"/>
          <w:szCs w:val="28"/>
        </w:rPr>
        <w:t>–</w:t>
      </w:r>
      <w:r w:rsidRPr="006700AC">
        <w:rPr>
          <w:color w:val="000000"/>
          <w:sz w:val="28"/>
          <w:szCs w:val="28"/>
          <w:lang w:val="en-US"/>
        </w:rPr>
        <w:t>514.</w:t>
      </w:r>
      <w:bookmarkStart w:id="32" w:name="R46"/>
      <w:bookmarkEnd w:id="32"/>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 xml:space="preserve">Lucas D. Declines in mitochondrial respiration during cardiac reperfusion: Age-dependent inactivation of </w:t>
      </w:r>
      <w:r>
        <w:rPr>
          <w:color w:val="000000"/>
          <w:sz w:val="28"/>
          <w:szCs w:val="28"/>
          <w:lang w:val="en-US"/>
        </w:rPr>
        <w:t>α</w:t>
      </w:r>
      <w:r w:rsidRPr="006700AC">
        <w:rPr>
          <w:color w:val="000000"/>
          <w:sz w:val="28"/>
          <w:szCs w:val="28"/>
          <w:lang w:val="en-US"/>
        </w:rPr>
        <w:t xml:space="preserve">-ketoglutarate dehydrogenase / D. Lucas, </w:t>
      </w:r>
      <w:r>
        <w:rPr>
          <w:color w:val="000000"/>
          <w:sz w:val="28"/>
          <w:szCs w:val="28"/>
          <w:lang w:val="en-US"/>
        </w:rPr>
        <w:br/>
      </w:r>
      <w:r w:rsidRPr="006700AC">
        <w:rPr>
          <w:color w:val="000000"/>
          <w:sz w:val="28"/>
          <w:szCs w:val="28"/>
          <w:lang w:val="en-US"/>
        </w:rPr>
        <w:t xml:space="preserve">L. Szweda // </w:t>
      </w:r>
      <w:r w:rsidRPr="006700AC">
        <w:rPr>
          <w:iCs/>
          <w:color w:val="000000"/>
          <w:sz w:val="28"/>
          <w:szCs w:val="28"/>
          <w:lang w:val="en-US"/>
        </w:rPr>
        <w:t>Proc. Natl. Acad. Sci. U.S.A.</w:t>
      </w:r>
      <w:r w:rsidRPr="006700AC">
        <w:rPr>
          <w:color w:val="000000"/>
          <w:sz w:val="28"/>
          <w:szCs w:val="28"/>
          <w:lang w:val="en-US"/>
        </w:rPr>
        <w:t xml:space="preserve"> – 1999. – Vol. </w:t>
      </w:r>
      <w:r w:rsidRPr="006700AC">
        <w:rPr>
          <w:bCs/>
          <w:color w:val="000000"/>
          <w:sz w:val="28"/>
          <w:szCs w:val="28"/>
          <w:lang w:val="en-US"/>
        </w:rPr>
        <w:t>96</w:t>
      </w:r>
      <w:r>
        <w:rPr>
          <w:color w:val="000000"/>
          <w:sz w:val="28"/>
          <w:szCs w:val="28"/>
          <w:lang w:val="en-US"/>
        </w:rPr>
        <w:t>, № 12</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xml:space="preserve">– </w:t>
      </w:r>
      <w:r>
        <w:rPr>
          <w:color w:val="000000"/>
          <w:sz w:val="28"/>
          <w:szCs w:val="28"/>
          <w:lang w:val="en-US"/>
        </w:rPr>
        <w:br/>
      </w:r>
      <w:r w:rsidRPr="006700AC">
        <w:rPr>
          <w:color w:val="000000"/>
          <w:sz w:val="28"/>
          <w:szCs w:val="28"/>
          <w:lang w:val="en-US"/>
        </w:rPr>
        <w:t>P. 6689</w:t>
      </w:r>
      <w:r w:rsidRPr="00EF3BC6">
        <w:rPr>
          <w:color w:val="000000"/>
          <w:sz w:val="28"/>
          <w:szCs w:val="28"/>
          <w:lang w:val="en-US"/>
        </w:rPr>
        <w:t>–</w:t>
      </w:r>
      <w:r w:rsidRPr="006700AC">
        <w:rPr>
          <w:color w:val="000000"/>
          <w:sz w:val="28"/>
          <w:szCs w:val="28"/>
          <w:lang w:val="en-US"/>
        </w:rPr>
        <w:t>6693</w:t>
      </w:r>
      <w:bookmarkStart w:id="33" w:name="R54"/>
      <w:bookmarkEnd w:id="33"/>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bCs/>
          <w:color w:val="000000"/>
          <w:sz w:val="28"/>
          <w:szCs w:val="28"/>
          <w:lang w:val="en-US"/>
        </w:rPr>
        <w:t xml:space="preserve">Marked improvement in survival after acute myocardial infarction in middle-aged men but not in women. The Northern Sweden MONICA study 1985–94 / </w:t>
      </w:r>
      <w:r w:rsidRPr="006700AC">
        <w:rPr>
          <w:color w:val="000000"/>
          <w:sz w:val="28"/>
          <w:szCs w:val="28"/>
          <w:lang w:val="en-US"/>
        </w:rPr>
        <w:t>M. Peltonen, V. Lundberg, F. Huhtasaari [et al.] //</w:t>
      </w:r>
      <w:r w:rsidRPr="006700AC">
        <w:rPr>
          <w:i/>
          <w:iCs/>
          <w:color w:val="000000"/>
          <w:sz w:val="28"/>
          <w:szCs w:val="28"/>
          <w:lang w:val="en-US"/>
        </w:rPr>
        <w:t xml:space="preserve"> </w:t>
      </w:r>
      <w:r w:rsidRPr="006700AC">
        <w:rPr>
          <w:iCs/>
          <w:color w:val="000000"/>
          <w:sz w:val="28"/>
          <w:szCs w:val="28"/>
          <w:lang w:val="en-US"/>
        </w:rPr>
        <w:t xml:space="preserve">J. Intern. Med. </w:t>
      </w:r>
      <w:r w:rsidRPr="006700AC">
        <w:rPr>
          <w:bCs/>
          <w:color w:val="000000"/>
          <w:sz w:val="28"/>
          <w:szCs w:val="28"/>
          <w:lang w:val="en-US"/>
        </w:rPr>
        <w:t>–</w:t>
      </w:r>
      <w:r w:rsidRPr="006700AC">
        <w:rPr>
          <w:color w:val="000000"/>
          <w:sz w:val="28"/>
          <w:szCs w:val="28"/>
          <w:lang w:val="en-US"/>
        </w:rPr>
        <w:t xml:space="preserve"> 2000. </w:t>
      </w:r>
      <w:r w:rsidRPr="006700AC">
        <w:rPr>
          <w:bCs/>
          <w:color w:val="000000"/>
          <w:sz w:val="28"/>
          <w:szCs w:val="28"/>
          <w:lang w:val="en-US"/>
        </w:rPr>
        <w:t>– Vol. 247</w:t>
      </w:r>
      <w:r>
        <w:rPr>
          <w:color w:val="000000"/>
          <w:sz w:val="28"/>
          <w:szCs w:val="28"/>
          <w:lang w:val="en-US"/>
        </w:rPr>
        <w:t>, № 5</w:t>
      </w:r>
      <w:r w:rsidRPr="006700AC">
        <w:rPr>
          <w:color w:val="000000"/>
          <w:sz w:val="28"/>
          <w:szCs w:val="28"/>
          <w:lang w:val="en-US"/>
        </w:rPr>
        <w:t>.</w:t>
      </w:r>
      <w:r w:rsidRPr="006700AC">
        <w:rPr>
          <w:bCs/>
          <w:color w:val="000000"/>
          <w:sz w:val="28"/>
          <w:szCs w:val="28"/>
          <w:lang w:val="en-US"/>
        </w:rPr>
        <w:t xml:space="preserve"> – P. </w:t>
      </w:r>
      <w:r w:rsidRPr="006700AC">
        <w:rPr>
          <w:color w:val="000000"/>
          <w:sz w:val="28"/>
          <w:szCs w:val="28"/>
          <w:lang w:val="en-US"/>
        </w:rPr>
        <w:t>579</w:t>
      </w:r>
      <w:r w:rsidRPr="006700AC">
        <w:rPr>
          <w:color w:val="000000"/>
          <w:sz w:val="28"/>
          <w:szCs w:val="28"/>
        </w:rPr>
        <w:t>–</w:t>
      </w:r>
      <w:r w:rsidRPr="006700AC">
        <w:rPr>
          <w:color w:val="000000"/>
          <w:sz w:val="28"/>
          <w:szCs w:val="28"/>
          <w:lang w:val="en-US"/>
        </w:rPr>
        <w:t>587.</w:t>
      </w:r>
      <w:bookmarkStart w:id="34" w:name="B7"/>
      <w:bookmarkStart w:id="35" w:name="B9"/>
      <w:bookmarkStart w:id="36" w:name="B15"/>
      <w:bookmarkStart w:id="37" w:name="B28"/>
      <w:bookmarkStart w:id="38" w:name="B30"/>
      <w:bookmarkEnd w:id="34"/>
      <w:bookmarkEnd w:id="35"/>
      <w:bookmarkEnd w:id="36"/>
      <w:bookmarkEnd w:id="37"/>
      <w:bookmarkEnd w:id="38"/>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Martin G. M. Genetic analysis of ageing: Role of oxidative damage and environmental stress / G. M. Martin, S. M. Austad, T. E. Johnson // </w:t>
      </w:r>
      <w:r>
        <w:rPr>
          <w:color w:val="000000"/>
          <w:sz w:val="28"/>
          <w:szCs w:val="28"/>
          <w:lang w:val="en-US"/>
        </w:rPr>
        <w:br/>
      </w:r>
      <w:r w:rsidRPr="006700AC">
        <w:rPr>
          <w:color w:val="000000"/>
          <w:sz w:val="28"/>
          <w:szCs w:val="28"/>
          <w:lang w:val="en-US"/>
        </w:rPr>
        <w:t>Nat. Genet. – 1996. – Vol. 13</w:t>
      </w:r>
      <w:r>
        <w:rPr>
          <w:color w:val="000000"/>
          <w:sz w:val="28"/>
          <w:szCs w:val="28"/>
          <w:lang w:val="en-US"/>
        </w:rPr>
        <w:t>, № 1</w:t>
      </w:r>
      <w:r w:rsidRPr="006700AC">
        <w:rPr>
          <w:color w:val="000000"/>
          <w:sz w:val="28"/>
          <w:szCs w:val="28"/>
          <w:lang w:val="en-US"/>
        </w:rPr>
        <w:t>. – P. 25</w:t>
      </w:r>
      <w:r w:rsidRPr="00EF3BC6">
        <w:rPr>
          <w:color w:val="000000"/>
          <w:sz w:val="28"/>
          <w:szCs w:val="28"/>
          <w:lang w:val="en-US"/>
        </w:rPr>
        <w:t>–</w:t>
      </w:r>
      <w:r w:rsidRPr="006700AC">
        <w:rPr>
          <w:color w:val="000000"/>
          <w:sz w:val="28"/>
          <w:szCs w:val="28"/>
          <w:lang w:val="en-US"/>
        </w:rPr>
        <w:t>34.</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aff7"/>
          <w:b w:val="0"/>
          <w:bCs w:val="0"/>
          <w:color w:val="000000"/>
          <w:sz w:val="28"/>
          <w:szCs w:val="28"/>
          <w:lang w:val="en-US"/>
        </w:rPr>
      </w:pPr>
      <w:r w:rsidRPr="006700AC">
        <w:rPr>
          <w:rStyle w:val="aff7"/>
          <w:b w:val="0"/>
          <w:color w:val="000000"/>
          <w:sz w:val="28"/>
          <w:szCs w:val="28"/>
          <w:lang w:val="en-US"/>
        </w:rPr>
        <w:t xml:space="preserve">Matyal R. </w:t>
      </w:r>
      <w:r w:rsidRPr="006700AC">
        <w:rPr>
          <w:color w:val="000000"/>
          <w:sz w:val="28"/>
          <w:szCs w:val="28"/>
          <w:lang w:val="en-GB"/>
        </w:rPr>
        <w:t xml:space="preserve">Newly appreciated pathophysiology of ischemic heart disease in women mandates changes in perioperative management: a core review / </w:t>
      </w:r>
      <w:r>
        <w:rPr>
          <w:color w:val="000000"/>
          <w:sz w:val="28"/>
          <w:szCs w:val="28"/>
          <w:lang w:val="en-GB"/>
        </w:rPr>
        <w:br/>
      </w:r>
      <w:r w:rsidRPr="006700AC">
        <w:rPr>
          <w:color w:val="000000"/>
          <w:sz w:val="28"/>
          <w:szCs w:val="28"/>
          <w:lang w:val="en-GB"/>
        </w:rPr>
        <w:t xml:space="preserve">R. </w:t>
      </w:r>
      <w:r w:rsidRPr="006700AC">
        <w:rPr>
          <w:rStyle w:val="aff7"/>
          <w:b w:val="0"/>
          <w:color w:val="000000"/>
          <w:sz w:val="28"/>
          <w:szCs w:val="28"/>
          <w:lang w:val="en-US"/>
        </w:rPr>
        <w:t xml:space="preserve">Matyal // </w:t>
      </w:r>
      <w:r w:rsidRPr="006700AC">
        <w:rPr>
          <w:color w:val="000000"/>
          <w:sz w:val="28"/>
          <w:szCs w:val="28"/>
          <w:lang w:val="en-US"/>
        </w:rPr>
        <w:t>Anesth. Analg. – 2008. – Vol. 107</w:t>
      </w:r>
      <w:r>
        <w:rPr>
          <w:color w:val="000000"/>
          <w:sz w:val="28"/>
          <w:szCs w:val="28"/>
          <w:lang w:val="en-US"/>
        </w:rPr>
        <w:t>, № 1</w:t>
      </w:r>
      <w:r w:rsidRPr="006700AC">
        <w:rPr>
          <w:color w:val="000000"/>
          <w:sz w:val="28"/>
          <w:szCs w:val="28"/>
          <w:lang w:val="en-US"/>
        </w:rPr>
        <w:t>. – P. 37</w:t>
      </w:r>
      <w:r w:rsidRPr="00EF3BC6">
        <w:rPr>
          <w:color w:val="000000"/>
          <w:sz w:val="28"/>
          <w:szCs w:val="28"/>
          <w:lang w:val="en-US"/>
        </w:rPr>
        <w:t>–</w:t>
      </w:r>
      <w:r w:rsidRPr="006700AC">
        <w:rPr>
          <w:color w:val="000000"/>
          <w:sz w:val="28"/>
          <w:szCs w:val="28"/>
          <w:lang w:val="en-US"/>
        </w:rPr>
        <w:t>50.</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McLennan P. The influence of age and dietary fat in animal model of sudden cardiac death / P. McLennan, M. Abeywardena, J. Charnock //  </w:t>
      </w:r>
      <w:r w:rsidRPr="006700AC">
        <w:rPr>
          <w:iCs/>
          <w:color w:val="000000"/>
          <w:sz w:val="28"/>
          <w:szCs w:val="28"/>
          <w:lang w:val="en-US"/>
        </w:rPr>
        <w:t>Aust. N. Z. J. Med.</w:t>
      </w:r>
      <w:r w:rsidRPr="006700AC">
        <w:rPr>
          <w:color w:val="000000"/>
          <w:sz w:val="28"/>
          <w:szCs w:val="28"/>
          <w:lang w:val="en-US"/>
        </w:rPr>
        <w:t xml:space="preserve"> – 1989. – Vol. </w:t>
      </w:r>
      <w:r w:rsidRPr="006700AC">
        <w:rPr>
          <w:bCs/>
          <w:color w:val="000000"/>
          <w:sz w:val="28"/>
          <w:szCs w:val="28"/>
          <w:lang w:val="en-US"/>
        </w:rPr>
        <w:t>19</w:t>
      </w:r>
      <w:r>
        <w:rPr>
          <w:color w:val="000000"/>
          <w:sz w:val="28"/>
          <w:szCs w:val="28"/>
          <w:lang w:val="en-US"/>
        </w:rPr>
        <w:t>, № 1</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1</w:t>
      </w:r>
      <w:r w:rsidRPr="00222AA7">
        <w:rPr>
          <w:color w:val="000000"/>
          <w:sz w:val="28"/>
          <w:szCs w:val="28"/>
          <w:lang w:val="en-US"/>
        </w:rPr>
        <w:t>–</w:t>
      </w:r>
      <w:r w:rsidRPr="006700AC">
        <w:rPr>
          <w:color w:val="000000"/>
          <w:sz w:val="28"/>
          <w:szCs w:val="28"/>
          <w:lang w:val="en-US"/>
        </w:rPr>
        <w:t>5.</w:t>
      </w:r>
      <w:bookmarkStart w:id="39" w:name="R33"/>
      <w:bookmarkEnd w:id="39"/>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Medical and cellular implications of stunning, hibernation, and preconditioning // R. A. Kloner, R. Bolli, E. Marban [et al.] // </w:t>
      </w:r>
      <w:r w:rsidRPr="006700AC">
        <w:rPr>
          <w:iCs/>
          <w:color w:val="000000"/>
          <w:sz w:val="28"/>
          <w:szCs w:val="28"/>
          <w:lang w:val="en-US"/>
        </w:rPr>
        <w:t xml:space="preserve">Circulation. </w:t>
      </w:r>
      <w:r w:rsidRPr="006700AC">
        <w:rPr>
          <w:color w:val="000000"/>
          <w:sz w:val="28"/>
          <w:szCs w:val="28"/>
          <w:lang w:val="en-US"/>
        </w:rPr>
        <w:t xml:space="preserve">– 1998. – Vol. </w:t>
      </w:r>
      <w:r w:rsidRPr="006700AC">
        <w:rPr>
          <w:bCs/>
          <w:color w:val="000000"/>
          <w:sz w:val="28"/>
          <w:szCs w:val="28"/>
          <w:lang w:val="en-US"/>
        </w:rPr>
        <w:t>97</w:t>
      </w:r>
      <w:r>
        <w:rPr>
          <w:color w:val="000000"/>
          <w:sz w:val="28"/>
          <w:szCs w:val="28"/>
          <w:lang w:val="en-US"/>
        </w:rPr>
        <w:t>, № 18</w:t>
      </w:r>
      <w:r w:rsidRPr="006700AC">
        <w:rPr>
          <w:color w:val="000000"/>
          <w:sz w:val="28"/>
          <w:szCs w:val="28"/>
          <w:lang w:val="en-US"/>
        </w:rPr>
        <w:t>. – P. 1848–1867.</w:t>
      </w:r>
      <w:bookmarkStart w:id="40" w:name="R68"/>
      <w:bookmarkEnd w:id="40"/>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Mechanisms of sex differences in rat cardiac myocyte response to beta-adrenergic stimulation / V. M. Vizgirda, G. M. Wahler, K. L. Sondgeroth </w:t>
      </w:r>
      <w:r>
        <w:rPr>
          <w:color w:val="000000"/>
          <w:sz w:val="28"/>
          <w:szCs w:val="28"/>
          <w:lang w:val="en-US"/>
        </w:rPr>
        <w:br/>
      </w:r>
      <w:r w:rsidRPr="006700AC">
        <w:rPr>
          <w:color w:val="000000"/>
          <w:sz w:val="28"/>
          <w:szCs w:val="28"/>
          <w:lang w:val="en-US"/>
        </w:rPr>
        <w:t>[et al.] // Am</w:t>
      </w:r>
      <w:r w:rsidRPr="006700AC">
        <w:rPr>
          <w:iCs/>
          <w:color w:val="000000"/>
          <w:sz w:val="28"/>
          <w:szCs w:val="28"/>
          <w:lang w:val="en-US"/>
        </w:rPr>
        <w:t xml:space="preserve">. J. Physiol. </w:t>
      </w:r>
      <w:r w:rsidRPr="006700AC">
        <w:rPr>
          <w:color w:val="000000"/>
          <w:sz w:val="28"/>
          <w:szCs w:val="28"/>
          <w:lang w:val="en-US"/>
        </w:rPr>
        <w:t>– 2002. – Vol. 282</w:t>
      </w:r>
      <w:r>
        <w:rPr>
          <w:color w:val="000000"/>
          <w:sz w:val="28"/>
          <w:szCs w:val="28"/>
          <w:lang w:val="en-US"/>
        </w:rPr>
        <w:t>, № 1</w:t>
      </w:r>
      <w:r w:rsidRPr="006700AC">
        <w:rPr>
          <w:color w:val="000000"/>
          <w:sz w:val="28"/>
          <w:szCs w:val="28"/>
          <w:lang w:val="en-US"/>
        </w:rPr>
        <w:t xml:space="preserve">. – P. 256–263.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Mendelsohn M. E. Molecular and cellular basis of cardiovascular gender differences / M. E. Mendelsohn, R. H. Karas // Science. – 2005. – Vol. 308</w:t>
      </w:r>
      <w:r>
        <w:rPr>
          <w:color w:val="000000"/>
          <w:sz w:val="28"/>
          <w:szCs w:val="28"/>
          <w:lang w:val="en-US"/>
        </w:rPr>
        <w:t>, № 5728</w:t>
      </w:r>
      <w:r w:rsidRPr="006700AC">
        <w:rPr>
          <w:color w:val="000000"/>
          <w:sz w:val="28"/>
          <w:szCs w:val="28"/>
          <w:lang w:val="en-US"/>
        </w:rPr>
        <w:t>. –</w:t>
      </w:r>
      <w:r>
        <w:rPr>
          <w:color w:val="000000"/>
          <w:sz w:val="28"/>
          <w:szCs w:val="28"/>
          <w:lang w:val="en-US"/>
        </w:rPr>
        <w:t xml:space="preserve"> </w:t>
      </w:r>
      <w:r w:rsidRPr="006700AC">
        <w:rPr>
          <w:color w:val="000000"/>
          <w:sz w:val="28"/>
          <w:szCs w:val="28"/>
          <w:lang w:val="en-US"/>
        </w:rPr>
        <w:t>P. 1583–1587.</w:t>
      </w:r>
      <w:bookmarkStart w:id="41" w:name="R65-10"/>
      <w:bookmarkEnd w:id="41"/>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 xml:space="preserve">Metabolic syndrome and mortality in stable coronary heart disease: relation to gender / C. Kragelund, L. Kober, J. Faber [et al.] // Int. J. Cardiol. </w:t>
      </w:r>
      <w:r w:rsidRPr="006700AC">
        <w:rPr>
          <w:bCs/>
          <w:color w:val="000000"/>
          <w:sz w:val="28"/>
          <w:szCs w:val="28"/>
          <w:lang w:val="en-US"/>
        </w:rPr>
        <w:t>–</w:t>
      </w:r>
      <w:r w:rsidRPr="006700AC">
        <w:rPr>
          <w:color w:val="000000"/>
          <w:sz w:val="28"/>
          <w:szCs w:val="28"/>
          <w:lang w:val="en-US"/>
        </w:rPr>
        <w:t xml:space="preserve"> 2007. </w:t>
      </w:r>
      <w:r w:rsidRPr="006700AC">
        <w:rPr>
          <w:bCs/>
          <w:color w:val="000000"/>
          <w:sz w:val="28"/>
          <w:szCs w:val="28"/>
          <w:lang w:val="en-US"/>
        </w:rPr>
        <w:t xml:space="preserve">– Vol. </w:t>
      </w:r>
      <w:r w:rsidRPr="006700AC">
        <w:rPr>
          <w:color w:val="000000"/>
          <w:sz w:val="28"/>
          <w:szCs w:val="28"/>
          <w:lang w:val="en-US"/>
        </w:rPr>
        <w:t>121</w:t>
      </w:r>
      <w:r w:rsidRPr="0036761C">
        <w:rPr>
          <w:color w:val="000000"/>
          <w:sz w:val="28"/>
          <w:szCs w:val="28"/>
          <w:lang w:val="en-US"/>
        </w:rPr>
        <w:t xml:space="preserve">, </w:t>
      </w:r>
      <w:r>
        <w:rPr>
          <w:color w:val="000000"/>
          <w:sz w:val="28"/>
          <w:szCs w:val="28"/>
          <w:lang w:val="en-US"/>
        </w:rPr>
        <w:t xml:space="preserve">№ </w:t>
      </w:r>
      <w:r w:rsidRPr="0036761C">
        <w:rPr>
          <w:color w:val="000000"/>
          <w:sz w:val="28"/>
          <w:szCs w:val="28"/>
          <w:lang w:val="en-US"/>
        </w:rPr>
        <w:t>1</w:t>
      </w:r>
      <w:r w:rsidRPr="006700AC">
        <w:rPr>
          <w:color w:val="000000"/>
          <w:sz w:val="28"/>
          <w:szCs w:val="28"/>
          <w:lang w:val="en-US"/>
        </w:rPr>
        <w:t xml:space="preserve">. </w:t>
      </w:r>
      <w:r w:rsidRPr="006700AC">
        <w:rPr>
          <w:bCs/>
          <w:color w:val="000000"/>
          <w:sz w:val="28"/>
          <w:szCs w:val="28"/>
          <w:lang w:val="en-US"/>
        </w:rPr>
        <w:t xml:space="preserve">– P. </w:t>
      </w:r>
      <w:r w:rsidRPr="006700AC">
        <w:rPr>
          <w:color w:val="000000"/>
          <w:sz w:val="28"/>
          <w:szCs w:val="28"/>
          <w:lang w:val="en-US"/>
        </w:rPr>
        <w:t>62–67.</w:t>
      </w:r>
      <w:bookmarkStart w:id="42" w:name="R84-10"/>
      <w:bookmarkEnd w:id="42"/>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Mitochondria</w:t>
      </w:r>
      <w:r w:rsidRPr="006700AC">
        <w:rPr>
          <w:color w:val="000000"/>
          <w:sz w:val="28"/>
          <w:szCs w:val="28"/>
          <w:lang w:val="uk-UA"/>
        </w:rPr>
        <w:t xml:space="preserve"> from females exhibit higher </w:t>
      </w:r>
      <w:r w:rsidRPr="006700AC">
        <w:rPr>
          <w:color w:val="000000"/>
          <w:sz w:val="28"/>
          <w:szCs w:val="28"/>
          <w:lang w:val="en-US"/>
        </w:rPr>
        <w:t>antioxidant gene expression and lower oxidative damage than males / C</w:t>
      </w:r>
      <w:r w:rsidRPr="006700AC">
        <w:rPr>
          <w:color w:val="000000"/>
          <w:sz w:val="28"/>
          <w:szCs w:val="28"/>
          <w:lang w:val="uk-UA"/>
        </w:rPr>
        <w:t>.</w:t>
      </w:r>
      <w:r w:rsidRPr="006700AC">
        <w:rPr>
          <w:color w:val="000000"/>
          <w:sz w:val="28"/>
          <w:szCs w:val="28"/>
          <w:lang w:val="en-US"/>
        </w:rPr>
        <w:t xml:space="preserve"> Borras, J. Sastre, D. Garcia-Sala </w:t>
      </w:r>
      <w:r>
        <w:rPr>
          <w:color w:val="000000"/>
          <w:sz w:val="28"/>
          <w:szCs w:val="28"/>
          <w:lang w:val="en-US"/>
        </w:rPr>
        <w:br/>
      </w:r>
      <w:r w:rsidRPr="006700AC">
        <w:rPr>
          <w:color w:val="000000"/>
          <w:sz w:val="28"/>
          <w:szCs w:val="28"/>
          <w:lang w:val="en-US"/>
        </w:rPr>
        <w:t xml:space="preserve">[et al.] // </w:t>
      </w:r>
      <w:r w:rsidRPr="006700AC">
        <w:rPr>
          <w:iCs/>
          <w:color w:val="000000"/>
          <w:sz w:val="28"/>
          <w:szCs w:val="28"/>
          <w:lang w:val="en-US"/>
        </w:rPr>
        <w:t>Free Radic. Biol. Med</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2003. </w:t>
      </w:r>
      <w:r w:rsidRPr="006700AC">
        <w:rPr>
          <w:color w:val="000000"/>
          <w:sz w:val="28"/>
          <w:szCs w:val="28"/>
          <w:lang w:val="uk-UA"/>
        </w:rPr>
        <w:t>–</w:t>
      </w:r>
      <w:r w:rsidRPr="006700AC">
        <w:rPr>
          <w:color w:val="000000"/>
          <w:sz w:val="28"/>
          <w:szCs w:val="28"/>
          <w:lang w:val="en-US"/>
        </w:rPr>
        <w:t xml:space="preserve"> Vol. 34</w:t>
      </w:r>
      <w:r w:rsidRPr="0036761C">
        <w:rPr>
          <w:color w:val="000000"/>
          <w:sz w:val="28"/>
          <w:szCs w:val="28"/>
          <w:lang w:val="en-US"/>
        </w:rPr>
        <w:t xml:space="preserve">, </w:t>
      </w:r>
      <w:r>
        <w:rPr>
          <w:color w:val="000000"/>
          <w:sz w:val="28"/>
          <w:szCs w:val="28"/>
          <w:lang w:val="en-US"/>
        </w:rPr>
        <w:t xml:space="preserve">№ </w:t>
      </w:r>
      <w:r w:rsidRPr="0032416D">
        <w:rPr>
          <w:color w:val="000000"/>
          <w:sz w:val="28"/>
          <w:szCs w:val="28"/>
          <w:lang w:val="en-US"/>
        </w:rPr>
        <w:t>5</w:t>
      </w:r>
      <w:r w:rsidRPr="006700AC">
        <w:rPr>
          <w:color w:val="000000"/>
          <w:sz w:val="28"/>
          <w:szCs w:val="28"/>
          <w:lang w:val="en-US"/>
        </w:rPr>
        <w:t>. – P. 546–552.</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Mitochondrial genome mutations in hypertensive individuals /  F. Schwartz, A. Duka, F. Sun [et al.] // </w:t>
      </w:r>
      <w:r w:rsidRPr="006700AC">
        <w:rPr>
          <w:iCs/>
          <w:color w:val="000000"/>
          <w:sz w:val="28"/>
          <w:szCs w:val="28"/>
          <w:lang w:val="en-US"/>
        </w:rPr>
        <w:t>Am</w:t>
      </w:r>
      <w:r>
        <w:rPr>
          <w:iCs/>
          <w:color w:val="000000"/>
          <w:sz w:val="28"/>
          <w:szCs w:val="28"/>
          <w:lang w:val="en-US"/>
        </w:rPr>
        <w:t>.</w:t>
      </w:r>
      <w:r w:rsidRPr="006700AC">
        <w:rPr>
          <w:iCs/>
          <w:color w:val="000000"/>
          <w:sz w:val="28"/>
          <w:szCs w:val="28"/>
          <w:lang w:val="en-US"/>
        </w:rPr>
        <w:t xml:space="preserve"> J</w:t>
      </w:r>
      <w:r>
        <w:rPr>
          <w:iCs/>
          <w:color w:val="000000"/>
          <w:sz w:val="28"/>
          <w:szCs w:val="28"/>
          <w:lang w:val="en-US"/>
        </w:rPr>
        <w:t>.</w:t>
      </w:r>
      <w:r w:rsidRPr="006700AC">
        <w:rPr>
          <w:iCs/>
          <w:color w:val="000000"/>
          <w:sz w:val="28"/>
          <w:szCs w:val="28"/>
          <w:lang w:val="en-US"/>
        </w:rPr>
        <w:t xml:space="preserve"> Hypertens</w:t>
      </w:r>
      <w:r w:rsidRPr="006700AC">
        <w:rPr>
          <w:color w:val="000000"/>
          <w:sz w:val="28"/>
          <w:szCs w:val="28"/>
          <w:lang w:val="en-US"/>
        </w:rPr>
        <w:t>. – 2004. – Vol. 17</w:t>
      </w:r>
      <w:r w:rsidRPr="0036761C">
        <w:rPr>
          <w:color w:val="000000"/>
          <w:sz w:val="28"/>
          <w:szCs w:val="28"/>
          <w:lang w:val="en-US"/>
        </w:rPr>
        <w:t xml:space="preserve">, </w:t>
      </w:r>
      <w:r>
        <w:rPr>
          <w:color w:val="000000"/>
          <w:sz w:val="28"/>
          <w:szCs w:val="28"/>
          <w:lang w:val="en-US"/>
        </w:rPr>
        <w:t xml:space="preserve">№ </w:t>
      </w:r>
      <w:r w:rsidRPr="0036761C">
        <w:rPr>
          <w:color w:val="000000"/>
          <w:sz w:val="28"/>
          <w:szCs w:val="28"/>
          <w:lang w:val="en-US"/>
        </w:rPr>
        <w:t>7</w:t>
      </w:r>
      <w:r w:rsidRPr="006700AC">
        <w:rPr>
          <w:color w:val="000000"/>
          <w:sz w:val="28"/>
          <w:szCs w:val="28"/>
          <w:lang w:val="en-US"/>
        </w:rPr>
        <w:t xml:space="preserve">. – </w:t>
      </w:r>
      <w:r>
        <w:rPr>
          <w:color w:val="000000"/>
          <w:sz w:val="28"/>
          <w:szCs w:val="28"/>
          <w:lang w:val="en-US"/>
        </w:rPr>
        <w:br/>
      </w:r>
      <w:r w:rsidRPr="006700AC">
        <w:rPr>
          <w:color w:val="000000"/>
          <w:sz w:val="28"/>
          <w:szCs w:val="28"/>
          <w:lang w:val="en-US"/>
        </w:rPr>
        <w:t>P. 629–635.</w:t>
      </w:r>
      <w:bookmarkStart w:id="43" w:name="R329-1"/>
      <w:bookmarkEnd w:id="43"/>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Morphological and contractile characteristics of rat cardiac myocytes from maturation to senescence / A. Fraticelli, R. Josephson, R. Danziger [et al.] // </w:t>
      </w:r>
      <w:r w:rsidRPr="006700AC">
        <w:rPr>
          <w:iCs/>
          <w:color w:val="000000"/>
          <w:sz w:val="28"/>
          <w:szCs w:val="28"/>
          <w:lang w:val="en-US"/>
        </w:rPr>
        <w:t>Am. J. Physiol.</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1989. </w:t>
      </w:r>
      <w:r w:rsidRPr="006700AC">
        <w:rPr>
          <w:color w:val="000000"/>
          <w:sz w:val="28"/>
          <w:szCs w:val="28"/>
          <w:lang w:val="uk-UA"/>
        </w:rPr>
        <w:t>–</w:t>
      </w:r>
      <w:r w:rsidRPr="006700AC">
        <w:rPr>
          <w:color w:val="000000"/>
          <w:sz w:val="28"/>
          <w:szCs w:val="28"/>
          <w:lang w:val="en-US"/>
        </w:rPr>
        <w:t xml:space="preserve"> Vol. </w:t>
      </w:r>
      <w:r w:rsidRPr="006700AC">
        <w:rPr>
          <w:bCs/>
          <w:color w:val="000000"/>
          <w:sz w:val="28"/>
          <w:szCs w:val="28"/>
          <w:lang w:val="en-US"/>
        </w:rPr>
        <w:t>257</w:t>
      </w:r>
      <w:r w:rsidRPr="0036761C">
        <w:rPr>
          <w:color w:val="000000"/>
          <w:sz w:val="28"/>
          <w:szCs w:val="28"/>
          <w:lang w:val="en-US"/>
        </w:rPr>
        <w:t xml:space="preserve">, </w:t>
      </w:r>
      <w:r>
        <w:rPr>
          <w:color w:val="000000"/>
          <w:sz w:val="28"/>
          <w:szCs w:val="28"/>
          <w:lang w:val="en-US"/>
        </w:rPr>
        <w:t xml:space="preserve">№ </w:t>
      </w:r>
      <w:r w:rsidRPr="0036761C">
        <w:rPr>
          <w:color w:val="000000"/>
          <w:sz w:val="28"/>
          <w:szCs w:val="28"/>
          <w:lang w:val="en-US"/>
        </w:rPr>
        <w:t>1</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259–265.</w:t>
      </w:r>
      <w:bookmarkStart w:id="44" w:name="R3"/>
      <w:bookmarkEnd w:id="44"/>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Multiply actions of steroid hormones – a focus on rapid, nongenomic effects / E. Falkenstein, H. C. Tillmann, M. Christ [et al.] // Pharmacol</w:t>
      </w:r>
      <w:r w:rsidRPr="006700AC">
        <w:rPr>
          <w:iCs/>
          <w:color w:val="000000"/>
          <w:sz w:val="28"/>
          <w:szCs w:val="28"/>
          <w:lang w:val="en-US"/>
        </w:rPr>
        <w:t>. Rev.</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2000. </w:t>
      </w:r>
      <w:r w:rsidRPr="006700AC">
        <w:rPr>
          <w:color w:val="000000"/>
          <w:sz w:val="28"/>
          <w:szCs w:val="28"/>
          <w:lang w:val="uk-UA"/>
        </w:rPr>
        <w:t>–</w:t>
      </w:r>
      <w:r w:rsidRPr="006700AC">
        <w:rPr>
          <w:color w:val="000000"/>
          <w:sz w:val="28"/>
          <w:szCs w:val="28"/>
          <w:lang w:val="en-US"/>
        </w:rPr>
        <w:t xml:space="preserve"> Vol. </w:t>
      </w:r>
      <w:r w:rsidRPr="006700AC">
        <w:rPr>
          <w:bCs/>
          <w:color w:val="000000"/>
          <w:sz w:val="28"/>
          <w:szCs w:val="28"/>
          <w:lang w:val="en-US"/>
        </w:rPr>
        <w:t>52</w:t>
      </w:r>
      <w:r w:rsidRPr="006700AC">
        <w:rPr>
          <w:color w:val="000000"/>
          <w:sz w:val="28"/>
          <w:szCs w:val="28"/>
          <w:lang w:val="en-US"/>
        </w:rPr>
        <w:t xml:space="preserve">, </w:t>
      </w:r>
      <w:r w:rsidRPr="006700AC">
        <w:rPr>
          <w:rStyle w:val="ti"/>
          <w:color w:val="000000"/>
          <w:sz w:val="28"/>
          <w:szCs w:val="28"/>
          <w:lang w:val="uk-UA"/>
        </w:rPr>
        <w:t>№</w:t>
      </w:r>
      <w:r w:rsidRPr="006700AC">
        <w:rPr>
          <w:color w:val="000000"/>
          <w:sz w:val="28"/>
          <w:szCs w:val="28"/>
          <w:lang w:val="en-US"/>
        </w:rPr>
        <w:t xml:space="preserve"> 4.</w:t>
      </w:r>
      <w:r w:rsidRPr="006700AC">
        <w:rPr>
          <w:bCs/>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513–556.</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Myocyte cell loss and myocyte cellular hyperplasia in the hypertrophied aging rat heart / P. Anversa, T. Palackal, E. H. Sonnenblick [et al.] // </w:t>
      </w:r>
      <w:r w:rsidRPr="006700AC">
        <w:rPr>
          <w:iCs/>
          <w:color w:val="000000"/>
          <w:sz w:val="28"/>
          <w:szCs w:val="28"/>
          <w:lang w:val="en-US"/>
        </w:rPr>
        <w:t xml:space="preserve">Circ. Res. </w:t>
      </w:r>
      <w:r w:rsidRPr="006700AC">
        <w:rPr>
          <w:color w:val="000000"/>
          <w:sz w:val="28"/>
          <w:szCs w:val="28"/>
          <w:lang w:val="en-US"/>
        </w:rPr>
        <w:t xml:space="preserve">– 1990. – Vol. </w:t>
      </w:r>
      <w:r w:rsidRPr="006700AC">
        <w:rPr>
          <w:bCs/>
          <w:color w:val="000000"/>
          <w:sz w:val="28"/>
          <w:szCs w:val="28"/>
          <w:lang w:val="en-US"/>
        </w:rPr>
        <w:t>67</w:t>
      </w:r>
      <w:r w:rsidRPr="006700AC">
        <w:rPr>
          <w:color w:val="000000"/>
          <w:sz w:val="28"/>
          <w:szCs w:val="28"/>
          <w:lang w:val="en-US"/>
        </w:rPr>
        <w:t xml:space="preserve">, </w:t>
      </w:r>
      <w:r w:rsidRPr="006700AC">
        <w:rPr>
          <w:rStyle w:val="ti"/>
          <w:color w:val="000000"/>
          <w:sz w:val="28"/>
          <w:szCs w:val="28"/>
          <w:lang w:val="uk-UA"/>
        </w:rPr>
        <w:t>№</w:t>
      </w:r>
      <w:r w:rsidRPr="006700AC">
        <w:rPr>
          <w:color w:val="000000"/>
          <w:sz w:val="28"/>
          <w:szCs w:val="28"/>
          <w:lang w:val="en-US"/>
        </w:rPr>
        <w:t xml:space="preserve"> 4.</w:t>
      </w:r>
      <w:r w:rsidRPr="006700AC">
        <w:rPr>
          <w:bCs/>
          <w:color w:val="000000"/>
          <w:sz w:val="28"/>
          <w:szCs w:val="28"/>
          <w:lang w:val="en-US"/>
        </w:rPr>
        <w:t xml:space="preserve"> </w:t>
      </w:r>
      <w:r w:rsidRPr="006700AC">
        <w:rPr>
          <w:color w:val="000000"/>
          <w:sz w:val="28"/>
          <w:szCs w:val="28"/>
          <w:lang w:val="en-US"/>
        </w:rPr>
        <w:t>– P. 871–885.</w:t>
      </w:r>
      <w:bookmarkStart w:id="45" w:name="R4"/>
      <w:bookmarkEnd w:id="45"/>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Nathan L. Antioxidant and prooxidant actions of estrogens: potential physiological and clinical implications / L. Nathan, G. Chaudhuri // Semin. Reprod. Endocrinol. – 1998. – Vol. 16, </w:t>
      </w:r>
      <w:r w:rsidRPr="006700AC">
        <w:rPr>
          <w:rStyle w:val="ti"/>
          <w:color w:val="000000"/>
          <w:sz w:val="28"/>
          <w:szCs w:val="28"/>
          <w:lang w:val="uk-UA"/>
        </w:rPr>
        <w:t>№</w:t>
      </w:r>
      <w:r w:rsidRPr="006700AC">
        <w:rPr>
          <w:color w:val="000000"/>
          <w:sz w:val="28"/>
          <w:szCs w:val="28"/>
          <w:lang w:val="en-US"/>
        </w:rPr>
        <w:t xml:space="preserve"> 4. – P. 309–314.</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rStyle w:val="ti"/>
          <w:color w:val="000000"/>
          <w:sz w:val="28"/>
          <w:szCs w:val="28"/>
          <w:lang w:val="en-US"/>
        </w:rPr>
        <w:t xml:space="preserve">Olshansky B. Parasympathetic nervous system and heart failure: pathophysiology and potential implications for therapy / B. Olshansky,           H. N. Sabbah, P. J. Hauptman // </w:t>
      </w:r>
      <w:r w:rsidRPr="006700AC">
        <w:rPr>
          <w:rStyle w:val="ti"/>
          <w:color w:val="000000"/>
          <w:sz w:val="28"/>
          <w:szCs w:val="28"/>
          <w:lang w:val="en-GB"/>
        </w:rPr>
        <w:t>Circulation. – 2008. – Vol. 118</w:t>
      </w:r>
      <w:r w:rsidRPr="006700AC">
        <w:rPr>
          <w:color w:val="000000"/>
          <w:sz w:val="28"/>
          <w:szCs w:val="28"/>
          <w:lang w:val="en-US"/>
        </w:rPr>
        <w:t xml:space="preserve">, </w:t>
      </w:r>
      <w:r w:rsidRPr="006700AC">
        <w:rPr>
          <w:rStyle w:val="ti"/>
          <w:color w:val="000000"/>
          <w:sz w:val="28"/>
          <w:szCs w:val="28"/>
          <w:lang w:val="uk-UA"/>
        </w:rPr>
        <w:t>№</w:t>
      </w:r>
      <w:r>
        <w:rPr>
          <w:color w:val="000000"/>
          <w:sz w:val="28"/>
          <w:szCs w:val="28"/>
          <w:lang w:val="en-US"/>
        </w:rPr>
        <w:t xml:space="preserve"> </w:t>
      </w:r>
      <w:r w:rsidRPr="003E3FBB">
        <w:rPr>
          <w:color w:val="000000"/>
          <w:sz w:val="28"/>
          <w:szCs w:val="28"/>
          <w:lang w:val="en-US"/>
        </w:rPr>
        <w:t>8</w:t>
      </w:r>
      <w:r w:rsidRPr="006700AC">
        <w:rPr>
          <w:color w:val="000000"/>
          <w:sz w:val="28"/>
          <w:szCs w:val="28"/>
          <w:lang w:val="en-US"/>
        </w:rPr>
        <w:t>.</w:t>
      </w:r>
      <w:r w:rsidRPr="006700AC">
        <w:rPr>
          <w:rStyle w:val="ti"/>
          <w:color w:val="000000"/>
          <w:sz w:val="28"/>
          <w:szCs w:val="28"/>
          <w:lang w:val="en-GB"/>
        </w:rPr>
        <w:t xml:space="preserve"> –              P. 863</w:t>
      </w:r>
      <w:r w:rsidRPr="006700AC">
        <w:rPr>
          <w:color w:val="000000"/>
          <w:sz w:val="28"/>
          <w:szCs w:val="28"/>
          <w:lang w:val="en-US"/>
        </w:rPr>
        <w:t>–</w:t>
      </w:r>
      <w:r w:rsidRPr="006700AC">
        <w:rPr>
          <w:rStyle w:val="ti"/>
          <w:color w:val="000000"/>
          <w:sz w:val="28"/>
          <w:szCs w:val="28"/>
          <w:lang w:val="en-GB"/>
        </w:rPr>
        <w:t>871.</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Orchard C. H. Intracellular calcium transients and developed tensions in rat heart muscle. A mechanism for the negative interval-strength relationship / </w:t>
      </w:r>
      <w:r w:rsidRPr="006700AC">
        <w:rPr>
          <w:color w:val="000000"/>
          <w:sz w:val="28"/>
          <w:szCs w:val="28"/>
          <w:lang w:val="en-US"/>
        </w:rPr>
        <w:lastRenderedPageBreak/>
        <w:t xml:space="preserve">C. H. Orchard, E. G. Lakatta // </w:t>
      </w:r>
      <w:r w:rsidRPr="006700AC">
        <w:rPr>
          <w:iCs/>
          <w:color w:val="000000"/>
          <w:sz w:val="28"/>
          <w:szCs w:val="28"/>
          <w:lang w:val="en-US"/>
        </w:rPr>
        <w:t>J. Gen. Physiol.</w:t>
      </w:r>
      <w:r w:rsidRPr="006700AC">
        <w:rPr>
          <w:color w:val="000000"/>
          <w:sz w:val="28"/>
          <w:szCs w:val="28"/>
          <w:lang w:val="en-US"/>
        </w:rPr>
        <w:t xml:space="preserve"> – 1985. – Vol. </w:t>
      </w:r>
      <w:r w:rsidRPr="006700AC">
        <w:rPr>
          <w:bCs/>
          <w:color w:val="000000"/>
          <w:sz w:val="28"/>
          <w:szCs w:val="28"/>
          <w:lang w:val="en-US"/>
        </w:rPr>
        <w:t>86</w:t>
      </w:r>
      <w:r w:rsidRPr="006700AC">
        <w:rPr>
          <w:color w:val="000000"/>
          <w:sz w:val="28"/>
          <w:szCs w:val="28"/>
          <w:lang w:val="en-US"/>
        </w:rPr>
        <w:t xml:space="preserve">, </w:t>
      </w:r>
      <w:r w:rsidRPr="006700AC">
        <w:rPr>
          <w:rStyle w:val="ti"/>
          <w:color w:val="000000"/>
          <w:sz w:val="28"/>
          <w:szCs w:val="28"/>
          <w:lang w:val="uk-UA"/>
        </w:rPr>
        <w:t>№</w:t>
      </w:r>
      <w:r>
        <w:rPr>
          <w:color w:val="000000"/>
          <w:sz w:val="28"/>
          <w:szCs w:val="28"/>
          <w:lang w:val="en-US"/>
        </w:rPr>
        <w:t xml:space="preserve"> </w:t>
      </w:r>
      <w:r w:rsidRPr="003E3FBB">
        <w:rPr>
          <w:color w:val="000000"/>
          <w:sz w:val="28"/>
          <w:szCs w:val="28"/>
          <w:lang w:val="en-US"/>
        </w:rPr>
        <w:t>5</w:t>
      </w:r>
      <w:r w:rsidRPr="006700AC">
        <w:rPr>
          <w:color w:val="000000"/>
          <w:sz w:val="28"/>
          <w:szCs w:val="28"/>
          <w:lang w:val="en-US"/>
        </w:rPr>
        <w:t>.</w:t>
      </w:r>
      <w:r w:rsidRPr="006700AC">
        <w:rPr>
          <w:bCs/>
          <w:color w:val="000000"/>
          <w:sz w:val="28"/>
          <w:szCs w:val="28"/>
          <w:lang w:val="en-US"/>
        </w:rPr>
        <w:t xml:space="preserve"> </w:t>
      </w:r>
      <w:r w:rsidRPr="006700AC">
        <w:rPr>
          <w:color w:val="000000"/>
          <w:sz w:val="28"/>
          <w:szCs w:val="28"/>
          <w:lang w:val="en-US"/>
        </w:rPr>
        <w:t xml:space="preserve">– </w:t>
      </w:r>
      <w:r>
        <w:rPr>
          <w:color w:val="000000"/>
          <w:sz w:val="28"/>
          <w:szCs w:val="28"/>
          <w:lang w:val="en-US"/>
        </w:rPr>
        <w:br/>
      </w:r>
      <w:r w:rsidRPr="006700AC">
        <w:rPr>
          <w:color w:val="000000"/>
          <w:sz w:val="28"/>
          <w:szCs w:val="28"/>
          <w:lang w:val="en-US"/>
        </w:rPr>
        <w:t>P. 637–651.</w:t>
      </w:r>
      <w:bookmarkStart w:id="46" w:name="R8"/>
      <w:bookmarkEnd w:id="46"/>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Orshal J.</w:t>
      </w:r>
      <w:r w:rsidRPr="006700AC">
        <w:rPr>
          <w:color w:val="000000"/>
          <w:sz w:val="28"/>
          <w:szCs w:val="28"/>
          <w:lang w:val="uk-UA"/>
        </w:rPr>
        <w:t xml:space="preserve"> </w:t>
      </w:r>
      <w:r w:rsidRPr="006700AC">
        <w:rPr>
          <w:color w:val="000000"/>
          <w:sz w:val="28"/>
          <w:szCs w:val="28"/>
          <w:lang w:val="en-US"/>
        </w:rPr>
        <w:t>M. Gender, sex hormones and vascular tone</w:t>
      </w:r>
      <w:r w:rsidRPr="006700AC">
        <w:rPr>
          <w:color w:val="000000"/>
          <w:sz w:val="28"/>
          <w:szCs w:val="28"/>
          <w:lang w:val="uk-UA"/>
        </w:rPr>
        <w:t xml:space="preserve"> / </w:t>
      </w:r>
      <w:r w:rsidRPr="006700AC">
        <w:rPr>
          <w:color w:val="000000"/>
          <w:sz w:val="28"/>
          <w:szCs w:val="28"/>
          <w:lang w:val="en-US"/>
        </w:rPr>
        <w:t>J.</w:t>
      </w:r>
      <w:r w:rsidRPr="006700AC">
        <w:rPr>
          <w:color w:val="000000"/>
          <w:sz w:val="28"/>
          <w:szCs w:val="28"/>
          <w:lang w:val="uk-UA"/>
        </w:rPr>
        <w:t xml:space="preserve"> </w:t>
      </w:r>
      <w:r w:rsidRPr="006700AC">
        <w:rPr>
          <w:color w:val="000000"/>
          <w:sz w:val="28"/>
          <w:szCs w:val="28"/>
          <w:lang w:val="en-US"/>
        </w:rPr>
        <w:t>M.</w:t>
      </w:r>
      <w:r w:rsidRPr="006700AC">
        <w:rPr>
          <w:color w:val="000000"/>
          <w:sz w:val="28"/>
          <w:szCs w:val="28"/>
          <w:lang w:val="uk-UA"/>
        </w:rPr>
        <w:t xml:space="preserve"> </w:t>
      </w:r>
      <w:r w:rsidRPr="006700AC">
        <w:rPr>
          <w:color w:val="000000"/>
          <w:sz w:val="28"/>
          <w:szCs w:val="28"/>
          <w:lang w:val="en-US"/>
        </w:rPr>
        <w:t xml:space="preserve">Orshal, </w:t>
      </w:r>
      <w:r>
        <w:rPr>
          <w:color w:val="000000"/>
          <w:sz w:val="28"/>
          <w:szCs w:val="28"/>
          <w:lang w:val="en-US"/>
        </w:rPr>
        <w:br/>
      </w:r>
      <w:r w:rsidRPr="006700AC">
        <w:rPr>
          <w:color w:val="000000"/>
          <w:sz w:val="28"/>
          <w:szCs w:val="28"/>
          <w:lang w:val="en-US"/>
        </w:rPr>
        <w:t>R.</w:t>
      </w:r>
      <w:r w:rsidRPr="006700AC">
        <w:rPr>
          <w:color w:val="000000"/>
          <w:sz w:val="28"/>
          <w:szCs w:val="28"/>
          <w:lang w:val="uk-UA"/>
        </w:rPr>
        <w:t xml:space="preserve"> </w:t>
      </w:r>
      <w:r w:rsidRPr="006700AC">
        <w:rPr>
          <w:color w:val="000000"/>
          <w:sz w:val="28"/>
          <w:szCs w:val="28"/>
          <w:lang w:val="en-US"/>
        </w:rPr>
        <w:t>A.</w:t>
      </w:r>
      <w:r w:rsidRPr="006700AC">
        <w:rPr>
          <w:color w:val="000000"/>
          <w:sz w:val="28"/>
          <w:szCs w:val="28"/>
          <w:lang w:val="uk-UA"/>
        </w:rPr>
        <w:t xml:space="preserve"> </w:t>
      </w:r>
      <w:r w:rsidRPr="006700AC">
        <w:rPr>
          <w:color w:val="000000"/>
          <w:sz w:val="28"/>
          <w:szCs w:val="28"/>
          <w:lang w:val="en-US"/>
        </w:rPr>
        <w:t xml:space="preserve">Khalil </w:t>
      </w:r>
      <w:r w:rsidRPr="006700AC">
        <w:rPr>
          <w:color w:val="000000"/>
          <w:sz w:val="28"/>
          <w:szCs w:val="28"/>
          <w:lang w:val="uk-UA"/>
        </w:rPr>
        <w:t>//</w:t>
      </w:r>
      <w:r w:rsidRPr="006700AC">
        <w:rPr>
          <w:color w:val="000000"/>
          <w:sz w:val="28"/>
          <w:szCs w:val="28"/>
          <w:lang w:val="en-US"/>
        </w:rPr>
        <w:t xml:space="preserve"> Am.</w:t>
      </w:r>
      <w:r w:rsidRPr="006700AC">
        <w:rPr>
          <w:color w:val="000000"/>
          <w:sz w:val="28"/>
          <w:szCs w:val="28"/>
          <w:lang w:val="uk-UA"/>
        </w:rPr>
        <w:t xml:space="preserve"> </w:t>
      </w:r>
      <w:r w:rsidRPr="006700AC">
        <w:rPr>
          <w:color w:val="000000"/>
          <w:sz w:val="28"/>
          <w:szCs w:val="28"/>
          <w:lang w:val="en-US"/>
        </w:rPr>
        <w:t xml:space="preserve">J. Physiol. Regul. Integr. Comp. Physiol. </w:t>
      </w:r>
      <w:r w:rsidRPr="006700AC">
        <w:rPr>
          <w:color w:val="000000"/>
          <w:sz w:val="28"/>
          <w:szCs w:val="28"/>
          <w:lang w:val="uk-UA"/>
        </w:rPr>
        <w:t xml:space="preserve">– </w:t>
      </w:r>
      <w:r w:rsidRPr="006700AC">
        <w:rPr>
          <w:color w:val="000000"/>
          <w:sz w:val="28"/>
          <w:szCs w:val="28"/>
          <w:lang w:val="en-US"/>
        </w:rPr>
        <w:t>2004</w:t>
      </w:r>
      <w:r w:rsidRPr="006700AC">
        <w:rPr>
          <w:color w:val="000000"/>
          <w:sz w:val="28"/>
          <w:szCs w:val="28"/>
          <w:lang w:val="uk-UA"/>
        </w:rPr>
        <w:t>.</w:t>
      </w:r>
      <w:r w:rsidRPr="006700AC">
        <w:rPr>
          <w:color w:val="000000"/>
          <w:sz w:val="28"/>
          <w:szCs w:val="28"/>
          <w:lang w:val="en-US"/>
        </w:rPr>
        <w:t xml:space="preserve"> </w:t>
      </w:r>
      <w:r w:rsidRPr="006700AC">
        <w:rPr>
          <w:color w:val="000000"/>
          <w:sz w:val="28"/>
          <w:szCs w:val="28"/>
          <w:lang w:val="uk-UA"/>
        </w:rPr>
        <w:t xml:space="preserve">–    </w:t>
      </w:r>
      <w:r w:rsidRPr="006700AC">
        <w:rPr>
          <w:color w:val="000000"/>
          <w:sz w:val="28"/>
          <w:szCs w:val="28"/>
          <w:lang w:val="en-US"/>
        </w:rPr>
        <w:t xml:space="preserve">Vol. 286, </w:t>
      </w:r>
      <w:r w:rsidRPr="006700AC">
        <w:rPr>
          <w:rStyle w:val="ti"/>
          <w:color w:val="000000"/>
          <w:sz w:val="28"/>
          <w:szCs w:val="28"/>
          <w:lang w:val="uk-UA"/>
        </w:rPr>
        <w:t>№</w:t>
      </w:r>
      <w:r>
        <w:rPr>
          <w:color w:val="000000"/>
          <w:sz w:val="28"/>
          <w:szCs w:val="28"/>
          <w:lang w:val="en-US"/>
        </w:rPr>
        <w:t xml:space="preserve"> </w:t>
      </w:r>
      <w:r>
        <w:rPr>
          <w:color w:val="000000"/>
          <w:sz w:val="28"/>
          <w:szCs w:val="28"/>
        </w:rPr>
        <w:t>2</w:t>
      </w:r>
      <w:r w:rsidRPr="006700AC">
        <w:rPr>
          <w:color w:val="000000"/>
          <w:sz w:val="28"/>
          <w:szCs w:val="28"/>
          <w:lang w:val="en-US"/>
        </w:rPr>
        <w:t xml:space="preserve">. </w:t>
      </w:r>
      <w:r w:rsidRPr="006700AC">
        <w:rPr>
          <w:color w:val="000000"/>
          <w:sz w:val="28"/>
          <w:szCs w:val="28"/>
          <w:lang w:val="uk-UA"/>
        </w:rPr>
        <w:t xml:space="preserve">– </w:t>
      </w:r>
      <w:r w:rsidRPr="006700AC">
        <w:rPr>
          <w:color w:val="000000"/>
          <w:sz w:val="28"/>
          <w:szCs w:val="28"/>
          <w:lang w:val="en-US"/>
        </w:rPr>
        <w:t>P. 233–249.</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Oxenkrug G. F. Mating attenuates aging associated increase of lipid peroxidation activity in C57BL/6J mice / G. F. Oxenkrug, P. J. Requintina // Ann. N. Y. Acad. Sci. – 2003. – Vol. 993. – P. 161–167.</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rStyle w:val="ti"/>
          <w:color w:val="000000"/>
          <w:sz w:val="28"/>
          <w:szCs w:val="28"/>
          <w:lang w:val="en-US"/>
        </w:rPr>
        <w:t xml:space="preserve">Patel P. D. Endothelial dysfunction: a potential tool in gender related cardiovascular disease / P. D. Patel, R. R. Arora // Therapeutic Advances in Cariovascular Disease. </w:t>
      </w:r>
      <w:r w:rsidRPr="006700AC">
        <w:rPr>
          <w:rStyle w:val="ti"/>
          <w:color w:val="000000"/>
          <w:sz w:val="28"/>
          <w:szCs w:val="28"/>
          <w:lang w:val="en-GB"/>
        </w:rPr>
        <w:t xml:space="preserve">– 2008. – Vol. 2, </w:t>
      </w:r>
      <w:r w:rsidRPr="006700AC">
        <w:rPr>
          <w:color w:val="000000"/>
          <w:sz w:val="28"/>
          <w:szCs w:val="28"/>
          <w:lang w:val="en-US"/>
        </w:rPr>
        <w:t>№</w:t>
      </w:r>
      <w:r w:rsidRPr="006700AC">
        <w:rPr>
          <w:rStyle w:val="ti"/>
          <w:color w:val="000000"/>
          <w:sz w:val="28"/>
          <w:szCs w:val="28"/>
          <w:lang w:val="en-GB"/>
        </w:rPr>
        <w:t xml:space="preserve"> 2. – P. 89</w:t>
      </w:r>
      <w:r w:rsidRPr="006700AC">
        <w:rPr>
          <w:color w:val="000000"/>
          <w:sz w:val="28"/>
          <w:szCs w:val="28"/>
          <w:lang w:val="en-US"/>
        </w:rPr>
        <w:t>–</w:t>
      </w:r>
      <w:r w:rsidRPr="009F6303">
        <w:rPr>
          <w:rStyle w:val="ti"/>
          <w:color w:val="000000"/>
          <w:sz w:val="28"/>
          <w:szCs w:val="28"/>
          <w:lang w:val="en-US"/>
        </w:rPr>
        <w:t>10</w:t>
      </w:r>
      <w:r w:rsidRPr="006700AC">
        <w:rPr>
          <w:rStyle w:val="ti"/>
          <w:color w:val="000000"/>
          <w:sz w:val="28"/>
          <w:szCs w:val="28"/>
          <w:lang w:val="en-GB"/>
        </w:rPr>
        <w:t>0.</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Postmenopausal status and early menopause as independent risk factors for cardiovascular disease: a meta-analysis / F. Atsma, M. L. Bartelink, </w:t>
      </w:r>
      <w:r>
        <w:rPr>
          <w:color w:val="000000"/>
          <w:sz w:val="28"/>
          <w:szCs w:val="28"/>
          <w:lang w:val="en-GB"/>
        </w:rPr>
        <w:br/>
      </w:r>
      <w:r w:rsidRPr="006700AC">
        <w:rPr>
          <w:color w:val="000000"/>
          <w:sz w:val="28"/>
          <w:szCs w:val="28"/>
          <w:lang w:val="en-GB"/>
        </w:rPr>
        <w:t>D. E. Grobbee [</w:t>
      </w:r>
      <w:r w:rsidRPr="006700AC">
        <w:rPr>
          <w:iCs/>
          <w:color w:val="000000"/>
          <w:sz w:val="28"/>
          <w:szCs w:val="28"/>
          <w:lang w:val="en-GB"/>
        </w:rPr>
        <w:t>et al</w:t>
      </w:r>
      <w:r w:rsidRPr="006700AC">
        <w:rPr>
          <w:color w:val="000000"/>
          <w:sz w:val="28"/>
          <w:szCs w:val="28"/>
          <w:lang w:val="en-GB"/>
        </w:rPr>
        <w:t xml:space="preserve">.] // </w:t>
      </w:r>
      <w:r w:rsidRPr="006700AC">
        <w:rPr>
          <w:iCs/>
          <w:color w:val="000000"/>
          <w:sz w:val="28"/>
          <w:szCs w:val="28"/>
          <w:lang w:val="en-US"/>
        </w:rPr>
        <w:t xml:space="preserve">Menopause. </w:t>
      </w:r>
      <w:r w:rsidRPr="006700AC">
        <w:rPr>
          <w:color w:val="000000"/>
          <w:sz w:val="28"/>
          <w:szCs w:val="28"/>
          <w:lang w:val="en-US"/>
        </w:rPr>
        <w:t xml:space="preserve">– 2006. – Vol. </w:t>
      </w:r>
      <w:r w:rsidRPr="006700AC">
        <w:rPr>
          <w:bCs/>
          <w:color w:val="000000"/>
          <w:sz w:val="28"/>
          <w:szCs w:val="28"/>
          <w:lang w:val="en-US"/>
        </w:rPr>
        <w:t>13</w:t>
      </w:r>
      <w:r w:rsidRPr="006700AC">
        <w:rPr>
          <w:rStyle w:val="ti"/>
          <w:color w:val="000000"/>
          <w:sz w:val="28"/>
          <w:szCs w:val="28"/>
          <w:lang w:val="en-GB"/>
        </w:rPr>
        <w:t xml:space="preserve">, </w:t>
      </w:r>
      <w:r w:rsidRPr="006700AC">
        <w:rPr>
          <w:color w:val="000000"/>
          <w:sz w:val="28"/>
          <w:szCs w:val="28"/>
          <w:lang w:val="en-US"/>
        </w:rPr>
        <w:t>№</w:t>
      </w:r>
      <w:r w:rsidRPr="006700AC">
        <w:rPr>
          <w:rStyle w:val="ti"/>
          <w:color w:val="000000"/>
          <w:sz w:val="28"/>
          <w:szCs w:val="28"/>
          <w:lang w:val="en-GB"/>
        </w:rPr>
        <w:t xml:space="preserve"> 2.</w:t>
      </w:r>
      <w:r w:rsidRPr="006700AC">
        <w:rPr>
          <w:color w:val="000000"/>
          <w:sz w:val="28"/>
          <w:szCs w:val="28"/>
          <w:lang w:val="en-US"/>
        </w:rPr>
        <w:t xml:space="preserve"> – P. 265–279.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Power spectral analysis of heart rate in subjects over a hundred years old / </w:t>
      </w:r>
      <w:r>
        <w:rPr>
          <w:color w:val="000000"/>
          <w:sz w:val="28"/>
          <w:szCs w:val="28"/>
          <w:lang w:val="en-US"/>
        </w:rPr>
        <w:br/>
      </w:r>
      <w:r w:rsidRPr="006700AC">
        <w:rPr>
          <w:bCs/>
          <w:color w:val="000000"/>
          <w:sz w:val="28"/>
          <w:szCs w:val="28"/>
          <w:lang w:val="en-US"/>
        </w:rPr>
        <w:t xml:space="preserve">G. Piccirillo, C. Bucca, C. Bauco [et al.] // </w:t>
      </w:r>
      <w:r w:rsidRPr="006700AC">
        <w:rPr>
          <w:iCs/>
          <w:color w:val="000000"/>
          <w:sz w:val="28"/>
          <w:szCs w:val="28"/>
          <w:lang w:val="en-US"/>
        </w:rPr>
        <w:t>Int. J. Cardiol</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1998. </w:t>
      </w:r>
      <w:r w:rsidRPr="006700AC">
        <w:rPr>
          <w:color w:val="000000"/>
          <w:sz w:val="28"/>
          <w:szCs w:val="28"/>
          <w:lang w:val="uk-UA"/>
        </w:rPr>
        <w:t>–</w:t>
      </w:r>
      <w:r w:rsidRPr="006700AC">
        <w:rPr>
          <w:color w:val="000000"/>
          <w:sz w:val="28"/>
          <w:szCs w:val="28"/>
          <w:lang w:val="en-US"/>
        </w:rPr>
        <w:t xml:space="preserve"> Vol. 63</w:t>
      </w:r>
      <w:r w:rsidRPr="006700AC">
        <w:rPr>
          <w:rStyle w:val="ti"/>
          <w:color w:val="000000"/>
          <w:sz w:val="28"/>
          <w:szCs w:val="28"/>
          <w:lang w:val="en-GB"/>
        </w:rPr>
        <w:t xml:space="preserve">, </w:t>
      </w:r>
      <w:r w:rsidRPr="006700AC">
        <w:rPr>
          <w:color w:val="000000"/>
          <w:sz w:val="28"/>
          <w:szCs w:val="28"/>
          <w:lang w:val="en-US"/>
        </w:rPr>
        <w:t>№</w:t>
      </w:r>
      <w:r>
        <w:rPr>
          <w:rStyle w:val="ti"/>
          <w:color w:val="000000"/>
          <w:sz w:val="28"/>
          <w:szCs w:val="28"/>
          <w:lang w:val="en-GB"/>
        </w:rPr>
        <w:t xml:space="preserve"> </w:t>
      </w:r>
      <w:r w:rsidRPr="009F6303">
        <w:rPr>
          <w:rStyle w:val="ti"/>
          <w:color w:val="000000"/>
          <w:sz w:val="28"/>
          <w:szCs w:val="28"/>
          <w:lang w:val="en-US"/>
        </w:rPr>
        <w:t>1</w:t>
      </w:r>
      <w:r w:rsidRPr="006700AC">
        <w:rPr>
          <w:rStyle w:val="ti"/>
          <w:color w:val="000000"/>
          <w:sz w:val="28"/>
          <w:szCs w:val="28"/>
          <w:lang w:val="en-GB"/>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53–61.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Preconditioning does not prevent post-ischemic dysfunction in aging heart / P. Abete, N. Ferrara, A. Cioppa [et al.] // </w:t>
      </w:r>
      <w:r w:rsidRPr="006700AC">
        <w:rPr>
          <w:iCs/>
          <w:color w:val="000000"/>
          <w:sz w:val="28"/>
          <w:szCs w:val="28"/>
          <w:lang w:val="en-US"/>
        </w:rPr>
        <w:t>J. Am. Coll. Cardiol.</w:t>
      </w:r>
      <w:r w:rsidRPr="006700AC">
        <w:rPr>
          <w:color w:val="000000"/>
          <w:sz w:val="28"/>
          <w:szCs w:val="28"/>
          <w:lang w:val="en-US"/>
        </w:rPr>
        <w:t xml:space="preserve"> – 1996. –    Vol. </w:t>
      </w:r>
      <w:r w:rsidRPr="006700AC">
        <w:rPr>
          <w:bCs/>
          <w:color w:val="000000"/>
          <w:sz w:val="28"/>
          <w:szCs w:val="28"/>
          <w:lang w:val="en-US"/>
        </w:rPr>
        <w:t>27</w:t>
      </w:r>
      <w:r w:rsidRPr="006700AC">
        <w:rPr>
          <w:rStyle w:val="ti"/>
          <w:color w:val="000000"/>
          <w:sz w:val="28"/>
          <w:szCs w:val="28"/>
          <w:lang w:val="en-GB"/>
        </w:rPr>
        <w:t xml:space="preserve">, </w:t>
      </w:r>
      <w:r w:rsidRPr="006700AC">
        <w:rPr>
          <w:color w:val="000000"/>
          <w:sz w:val="28"/>
          <w:szCs w:val="28"/>
          <w:lang w:val="en-US"/>
        </w:rPr>
        <w:t>№</w:t>
      </w:r>
      <w:r>
        <w:rPr>
          <w:rStyle w:val="ti"/>
          <w:color w:val="000000"/>
          <w:sz w:val="28"/>
          <w:szCs w:val="28"/>
          <w:lang w:val="en-GB"/>
        </w:rPr>
        <w:t xml:space="preserve"> </w:t>
      </w:r>
      <w:r>
        <w:rPr>
          <w:rStyle w:val="ti"/>
          <w:color w:val="000000"/>
          <w:sz w:val="28"/>
          <w:szCs w:val="28"/>
        </w:rPr>
        <w:t>7</w:t>
      </w:r>
      <w:r w:rsidRPr="006700AC">
        <w:rPr>
          <w:rStyle w:val="ti"/>
          <w:color w:val="000000"/>
          <w:sz w:val="28"/>
          <w:szCs w:val="28"/>
          <w:lang w:val="en-GB"/>
        </w:rPr>
        <w:t>.</w:t>
      </w:r>
      <w:r w:rsidRPr="006700AC">
        <w:rPr>
          <w:color w:val="000000"/>
          <w:sz w:val="28"/>
          <w:szCs w:val="28"/>
          <w:lang w:val="en-US"/>
        </w:rPr>
        <w:t xml:space="preserve"> – P. 1777–1786.</w:t>
      </w:r>
      <w:bookmarkStart w:id="47" w:name="R76"/>
      <w:bookmarkEnd w:id="47"/>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Priebe</w:t>
      </w:r>
      <w:r w:rsidRPr="006700AC">
        <w:rPr>
          <w:color w:val="000000"/>
          <w:sz w:val="28"/>
          <w:szCs w:val="28"/>
          <w:lang w:val="uk-UA"/>
        </w:rPr>
        <w:t xml:space="preserve"> </w:t>
      </w:r>
      <w:r w:rsidRPr="006700AC">
        <w:rPr>
          <w:color w:val="000000"/>
          <w:sz w:val="28"/>
          <w:szCs w:val="28"/>
          <w:lang w:val="en-US"/>
        </w:rPr>
        <w:t>H</w:t>
      </w:r>
      <w:r w:rsidRPr="006700AC">
        <w:rPr>
          <w:color w:val="000000"/>
          <w:sz w:val="28"/>
          <w:szCs w:val="28"/>
          <w:lang w:val="uk-UA"/>
        </w:rPr>
        <w:t>.</w:t>
      </w:r>
      <w:r w:rsidRPr="006700AC">
        <w:rPr>
          <w:color w:val="000000"/>
          <w:sz w:val="28"/>
          <w:szCs w:val="28"/>
          <w:lang w:val="en-US"/>
        </w:rPr>
        <w:t xml:space="preserve"> J</w:t>
      </w:r>
      <w:r w:rsidRPr="006700AC">
        <w:rPr>
          <w:color w:val="000000"/>
          <w:sz w:val="28"/>
          <w:szCs w:val="28"/>
          <w:lang w:val="uk-UA"/>
        </w:rPr>
        <w:t xml:space="preserve">. </w:t>
      </w:r>
      <w:r w:rsidRPr="006700AC">
        <w:rPr>
          <w:color w:val="000000"/>
          <w:sz w:val="28"/>
          <w:szCs w:val="28"/>
          <w:lang w:val="en-US"/>
        </w:rPr>
        <w:t>The</w:t>
      </w:r>
      <w:r w:rsidRPr="006700AC">
        <w:rPr>
          <w:color w:val="000000"/>
          <w:sz w:val="28"/>
          <w:szCs w:val="28"/>
          <w:lang w:val="uk-UA"/>
        </w:rPr>
        <w:t xml:space="preserve"> </w:t>
      </w:r>
      <w:r w:rsidRPr="006700AC">
        <w:rPr>
          <w:color w:val="000000"/>
          <w:sz w:val="28"/>
          <w:szCs w:val="28"/>
          <w:lang w:val="en-US"/>
        </w:rPr>
        <w:t>aged</w:t>
      </w:r>
      <w:r w:rsidRPr="006700AC">
        <w:rPr>
          <w:color w:val="000000"/>
          <w:sz w:val="28"/>
          <w:szCs w:val="28"/>
          <w:lang w:val="uk-UA"/>
        </w:rPr>
        <w:t xml:space="preserve"> </w:t>
      </w:r>
      <w:r w:rsidRPr="006700AC">
        <w:rPr>
          <w:color w:val="000000"/>
          <w:sz w:val="28"/>
          <w:szCs w:val="28"/>
          <w:lang w:val="en-US"/>
        </w:rPr>
        <w:t>cardiovascular</w:t>
      </w:r>
      <w:r w:rsidRPr="006700AC">
        <w:rPr>
          <w:color w:val="000000"/>
          <w:sz w:val="28"/>
          <w:szCs w:val="28"/>
          <w:lang w:val="uk-UA"/>
        </w:rPr>
        <w:t xml:space="preserve"> </w:t>
      </w:r>
      <w:r w:rsidRPr="006700AC">
        <w:rPr>
          <w:color w:val="000000"/>
          <w:sz w:val="28"/>
          <w:szCs w:val="28"/>
          <w:lang w:val="en-US"/>
        </w:rPr>
        <w:t>risk</w:t>
      </w:r>
      <w:r w:rsidRPr="006700AC">
        <w:rPr>
          <w:color w:val="000000"/>
          <w:sz w:val="28"/>
          <w:szCs w:val="28"/>
          <w:lang w:val="uk-UA"/>
        </w:rPr>
        <w:t xml:space="preserve"> </w:t>
      </w:r>
      <w:r w:rsidRPr="006700AC">
        <w:rPr>
          <w:color w:val="000000"/>
          <w:sz w:val="28"/>
          <w:szCs w:val="28"/>
          <w:lang w:val="en-US"/>
        </w:rPr>
        <w:t>patient</w:t>
      </w:r>
      <w:r w:rsidRPr="006700AC">
        <w:rPr>
          <w:color w:val="000000"/>
          <w:sz w:val="28"/>
          <w:szCs w:val="28"/>
          <w:lang w:val="uk-UA"/>
        </w:rPr>
        <w:t xml:space="preserve"> </w:t>
      </w:r>
      <w:r w:rsidRPr="006700AC">
        <w:rPr>
          <w:color w:val="000000"/>
          <w:sz w:val="28"/>
          <w:szCs w:val="28"/>
          <w:lang w:val="en-US"/>
        </w:rPr>
        <w:t>/ H</w:t>
      </w:r>
      <w:r w:rsidRPr="006700AC">
        <w:rPr>
          <w:color w:val="000000"/>
          <w:sz w:val="28"/>
          <w:szCs w:val="28"/>
          <w:lang w:val="uk-UA"/>
        </w:rPr>
        <w:t>.</w:t>
      </w:r>
      <w:r w:rsidRPr="006700AC">
        <w:rPr>
          <w:color w:val="000000"/>
          <w:sz w:val="28"/>
          <w:szCs w:val="28"/>
          <w:lang w:val="en-US"/>
        </w:rPr>
        <w:t xml:space="preserve"> J</w:t>
      </w:r>
      <w:r w:rsidRPr="006700AC">
        <w:rPr>
          <w:color w:val="000000"/>
          <w:sz w:val="28"/>
          <w:szCs w:val="28"/>
          <w:lang w:val="uk-UA"/>
        </w:rPr>
        <w:t>.</w:t>
      </w:r>
      <w:r w:rsidRPr="006700AC">
        <w:rPr>
          <w:color w:val="000000"/>
          <w:sz w:val="28"/>
          <w:szCs w:val="28"/>
          <w:lang w:val="en-US"/>
        </w:rPr>
        <w:t xml:space="preserve"> Priebe</w:t>
      </w:r>
      <w:r w:rsidRPr="006700AC">
        <w:rPr>
          <w:color w:val="000000"/>
          <w:sz w:val="28"/>
          <w:szCs w:val="28"/>
          <w:lang w:val="uk-UA"/>
        </w:rPr>
        <w:t xml:space="preserve"> // </w:t>
      </w:r>
      <w:r w:rsidRPr="006700AC">
        <w:rPr>
          <w:color w:val="000000"/>
          <w:sz w:val="28"/>
          <w:szCs w:val="28"/>
          <w:lang w:val="en-US"/>
        </w:rPr>
        <w:t>British</w:t>
      </w:r>
      <w:r w:rsidRPr="006700AC">
        <w:rPr>
          <w:color w:val="000000"/>
          <w:sz w:val="28"/>
          <w:szCs w:val="28"/>
          <w:lang w:val="uk-UA"/>
        </w:rPr>
        <w:t xml:space="preserve"> </w:t>
      </w:r>
      <w:r w:rsidRPr="006700AC">
        <w:rPr>
          <w:color w:val="000000"/>
          <w:sz w:val="28"/>
          <w:szCs w:val="28"/>
          <w:lang w:val="en-US"/>
        </w:rPr>
        <w:t>journal</w:t>
      </w:r>
      <w:r w:rsidRPr="006700AC">
        <w:rPr>
          <w:color w:val="000000"/>
          <w:sz w:val="28"/>
          <w:szCs w:val="28"/>
          <w:lang w:val="uk-UA"/>
        </w:rPr>
        <w:t xml:space="preserve"> </w:t>
      </w:r>
      <w:r w:rsidRPr="006700AC">
        <w:rPr>
          <w:color w:val="000000"/>
          <w:sz w:val="28"/>
          <w:szCs w:val="28"/>
          <w:lang w:val="en-US"/>
        </w:rPr>
        <w:t>of</w:t>
      </w:r>
      <w:r w:rsidRPr="006700AC">
        <w:rPr>
          <w:color w:val="000000"/>
          <w:sz w:val="28"/>
          <w:szCs w:val="28"/>
          <w:lang w:val="uk-UA"/>
        </w:rPr>
        <w:t xml:space="preserve"> </w:t>
      </w:r>
      <w:r w:rsidRPr="006700AC">
        <w:rPr>
          <w:color w:val="000000"/>
          <w:sz w:val="28"/>
          <w:szCs w:val="28"/>
          <w:lang w:val="en-US"/>
        </w:rPr>
        <w:t>anaesthesia</w:t>
      </w:r>
      <w:r w:rsidRPr="006700AC">
        <w:rPr>
          <w:color w:val="000000"/>
          <w:sz w:val="28"/>
          <w:szCs w:val="28"/>
          <w:lang w:val="uk-UA"/>
        </w:rPr>
        <w:t xml:space="preserve">. – 2000. – </w:t>
      </w:r>
      <w:r w:rsidRPr="006700AC">
        <w:rPr>
          <w:color w:val="000000"/>
          <w:sz w:val="28"/>
          <w:szCs w:val="28"/>
          <w:lang w:val="en-US"/>
        </w:rPr>
        <w:t>Vol</w:t>
      </w:r>
      <w:r w:rsidRPr="006700AC">
        <w:rPr>
          <w:color w:val="000000"/>
          <w:sz w:val="28"/>
          <w:szCs w:val="28"/>
          <w:lang w:val="uk-UA"/>
        </w:rPr>
        <w:t xml:space="preserve">. 85, № 5. – </w:t>
      </w:r>
      <w:r w:rsidRPr="006700AC">
        <w:rPr>
          <w:color w:val="000000"/>
          <w:sz w:val="28"/>
          <w:szCs w:val="28"/>
          <w:lang w:val="en-US"/>
        </w:rPr>
        <w:t>P</w:t>
      </w:r>
      <w:r w:rsidRPr="006700AC">
        <w:rPr>
          <w:color w:val="000000"/>
          <w:sz w:val="28"/>
          <w:szCs w:val="28"/>
          <w:lang w:val="uk-UA"/>
        </w:rPr>
        <w:t>. 763</w:t>
      </w:r>
      <w:r w:rsidRPr="006700AC">
        <w:rPr>
          <w:color w:val="000000"/>
          <w:sz w:val="28"/>
          <w:szCs w:val="28"/>
          <w:lang w:val="en-US"/>
        </w:rPr>
        <w:t>–</w:t>
      </w:r>
      <w:r w:rsidRPr="006700AC">
        <w:rPr>
          <w:color w:val="000000"/>
          <w:sz w:val="28"/>
          <w:szCs w:val="28"/>
          <w:lang w:val="uk-UA"/>
        </w:rPr>
        <w:t>778.</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PUFA and aging modulate cardiac mitochondrial membrane lipid composition and Ca</w:t>
      </w:r>
      <w:r w:rsidRPr="006700AC">
        <w:rPr>
          <w:color w:val="000000"/>
          <w:sz w:val="28"/>
          <w:szCs w:val="28"/>
          <w:vertAlign w:val="superscript"/>
          <w:lang w:val="en-US"/>
        </w:rPr>
        <w:t>2+</w:t>
      </w:r>
      <w:r w:rsidRPr="006700AC">
        <w:rPr>
          <w:color w:val="000000"/>
          <w:sz w:val="28"/>
          <w:szCs w:val="28"/>
          <w:lang w:val="en-US"/>
        </w:rPr>
        <w:t xml:space="preserve"> activation of PDH / S. Pepe, N. Tsuchiya, </w:t>
      </w:r>
      <w:r>
        <w:rPr>
          <w:color w:val="000000"/>
          <w:sz w:val="28"/>
          <w:szCs w:val="28"/>
          <w:lang w:val="en-US"/>
        </w:rPr>
        <w:br/>
      </w:r>
      <w:r w:rsidRPr="006700AC">
        <w:rPr>
          <w:color w:val="000000"/>
          <w:sz w:val="28"/>
          <w:szCs w:val="28"/>
          <w:lang w:val="en-US"/>
        </w:rPr>
        <w:t xml:space="preserve">E. G. Lakatta [et al.] // </w:t>
      </w:r>
      <w:r w:rsidRPr="006700AC">
        <w:rPr>
          <w:iCs/>
          <w:color w:val="000000"/>
          <w:sz w:val="28"/>
          <w:szCs w:val="28"/>
          <w:lang w:val="en-US"/>
        </w:rPr>
        <w:t>Am. J. Physiol.</w:t>
      </w:r>
      <w:r w:rsidRPr="006700AC">
        <w:rPr>
          <w:color w:val="000000"/>
          <w:sz w:val="28"/>
          <w:szCs w:val="28"/>
          <w:lang w:val="en-US"/>
        </w:rPr>
        <w:t xml:space="preserve"> – 1999. – Vol. </w:t>
      </w:r>
      <w:r w:rsidRPr="009F6303">
        <w:rPr>
          <w:bCs/>
          <w:color w:val="000000"/>
          <w:sz w:val="28"/>
          <w:szCs w:val="28"/>
          <w:lang w:val="en-US"/>
        </w:rPr>
        <w:t>45</w:t>
      </w:r>
      <w:r>
        <w:rPr>
          <w:color w:val="000000"/>
          <w:sz w:val="28"/>
          <w:szCs w:val="28"/>
          <w:lang w:val="uk-UA"/>
        </w:rPr>
        <w:t>, № 1</w:t>
      </w:r>
      <w:r w:rsidRPr="006700AC">
        <w:rPr>
          <w:color w:val="000000"/>
          <w:sz w:val="28"/>
          <w:szCs w:val="28"/>
          <w:lang w:val="uk-UA"/>
        </w:rPr>
        <w:t>.</w:t>
      </w:r>
      <w:r w:rsidRPr="006700AC">
        <w:rPr>
          <w:bCs/>
          <w:color w:val="000000"/>
          <w:sz w:val="28"/>
          <w:szCs w:val="28"/>
          <w:lang w:val="en-US"/>
        </w:rPr>
        <w:t xml:space="preserve"> </w:t>
      </w:r>
      <w:r w:rsidRPr="006700AC">
        <w:rPr>
          <w:color w:val="000000"/>
          <w:sz w:val="28"/>
          <w:szCs w:val="28"/>
          <w:lang w:val="en-US"/>
        </w:rPr>
        <w:t xml:space="preserve">– </w:t>
      </w:r>
      <w:r w:rsidRPr="009F6303">
        <w:rPr>
          <w:color w:val="000000"/>
          <w:sz w:val="28"/>
          <w:szCs w:val="28"/>
          <w:lang w:val="en-US"/>
        </w:rPr>
        <w:br/>
      </w:r>
      <w:r w:rsidRPr="006700AC">
        <w:rPr>
          <w:color w:val="000000"/>
          <w:sz w:val="28"/>
          <w:szCs w:val="28"/>
          <w:lang w:val="en-US"/>
        </w:rPr>
        <w:t>P. 149–158.</w:t>
      </w:r>
      <w:bookmarkStart w:id="48" w:name="R32"/>
      <w:bookmarkEnd w:id="48"/>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Quyyumi A. A. Women and ischemic heart disease: pathophysiologic implications from the Women’s Ischemia Syndrome Evaluation (WISE) Study </w:t>
      </w:r>
      <w:r w:rsidRPr="006700AC">
        <w:rPr>
          <w:color w:val="000000"/>
          <w:sz w:val="28"/>
          <w:szCs w:val="28"/>
          <w:lang w:val="en-US"/>
        </w:rPr>
        <w:lastRenderedPageBreak/>
        <w:t>and future research steps / A. A. Quyyumi // J. Am. Coll. Cardiol. –2006. – Vol. 47</w:t>
      </w:r>
      <w:r>
        <w:rPr>
          <w:color w:val="000000"/>
          <w:sz w:val="28"/>
          <w:szCs w:val="28"/>
          <w:lang w:val="uk-UA"/>
        </w:rPr>
        <w:t>, № 3</w:t>
      </w:r>
      <w:r w:rsidRPr="006700AC">
        <w:rPr>
          <w:color w:val="000000"/>
          <w:sz w:val="28"/>
          <w:szCs w:val="28"/>
          <w:lang w:val="uk-UA"/>
        </w:rPr>
        <w:t>.</w:t>
      </w:r>
      <w:r w:rsidRPr="006700AC">
        <w:rPr>
          <w:color w:val="000000"/>
          <w:sz w:val="28"/>
          <w:szCs w:val="28"/>
          <w:lang w:val="en-US"/>
        </w:rPr>
        <w:t xml:space="preserve"> – P. 66–71.</w:t>
      </w:r>
      <w:bookmarkStart w:id="49" w:name="R54-10"/>
      <w:bookmarkEnd w:id="49"/>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Ramirez V. D. Membrane receptors for estrogen, progesterone, and testosterone in the rat brain: fantasy or reality / V. D. Ramirez, J. Zheng, </w:t>
      </w:r>
      <w:r>
        <w:rPr>
          <w:color w:val="000000"/>
          <w:sz w:val="28"/>
          <w:szCs w:val="28"/>
          <w:lang w:val="en-US"/>
        </w:rPr>
        <w:br/>
      </w:r>
      <w:r w:rsidRPr="006700AC">
        <w:rPr>
          <w:color w:val="000000"/>
          <w:sz w:val="28"/>
          <w:szCs w:val="28"/>
          <w:lang w:val="en-US"/>
        </w:rPr>
        <w:t>K. M. Siddique // Cell. Mol. Neurobiol. – 1996. – Vol. 16</w:t>
      </w:r>
      <w:r>
        <w:rPr>
          <w:color w:val="000000"/>
          <w:sz w:val="28"/>
          <w:szCs w:val="28"/>
          <w:lang w:val="uk-UA"/>
        </w:rPr>
        <w:t>, № 2</w:t>
      </w:r>
      <w:r w:rsidRPr="006700AC">
        <w:rPr>
          <w:color w:val="000000"/>
          <w:sz w:val="28"/>
          <w:szCs w:val="28"/>
          <w:lang w:val="uk-UA"/>
        </w:rPr>
        <w:t>.</w:t>
      </w:r>
      <w:r w:rsidRPr="006700AC">
        <w:rPr>
          <w:color w:val="000000"/>
          <w:sz w:val="28"/>
          <w:szCs w:val="28"/>
          <w:lang w:val="en-US"/>
        </w:rPr>
        <w:t xml:space="preserve"> – </w:t>
      </w:r>
      <w:r w:rsidRPr="009F6303">
        <w:rPr>
          <w:color w:val="000000"/>
          <w:sz w:val="28"/>
          <w:szCs w:val="28"/>
          <w:lang w:val="en-US"/>
        </w:rPr>
        <w:br/>
      </w:r>
      <w:r w:rsidRPr="006700AC">
        <w:rPr>
          <w:color w:val="000000"/>
          <w:sz w:val="28"/>
          <w:szCs w:val="28"/>
          <w:lang w:val="en-US"/>
        </w:rPr>
        <w:t xml:space="preserve">P. 175–198.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Reactive oxygen species (ROS)-induced ROS release: A new phenomenon accompanying induction of the mitochondrial permeability transition in cardiac myocytes / Zorov D. B., Filburn C. R., Klotz L. O. [et al.] // </w:t>
      </w:r>
      <w:r w:rsidRPr="006700AC">
        <w:rPr>
          <w:iCs/>
          <w:color w:val="000000"/>
          <w:sz w:val="28"/>
          <w:szCs w:val="28"/>
          <w:lang w:val="en-US"/>
        </w:rPr>
        <w:t>J. Exp. Med.</w:t>
      </w:r>
      <w:r w:rsidRPr="006700AC">
        <w:rPr>
          <w:color w:val="000000"/>
          <w:sz w:val="28"/>
          <w:szCs w:val="28"/>
          <w:lang w:val="en-US"/>
        </w:rPr>
        <w:t xml:space="preserve"> – 2000. – Vol. </w:t>
      </w:r>
      <w:r w:rsidRPr="006700AC">
        <w:rPr>
          <w:bCs/>
          <w:color w:val="000000"/>
          <w:sz w:val="28"/>
          <w:szCs w:val="28"/>
          <w:lang w:val="en-US"/>
        </w:rPr>
        <w:t>192</w:t>
      </w:r>
      <w:r>
        <w:rPr>
          <w:color w:val="000000"/>
          <w:sz w:val="28"/>
          <w:szCs w:val="28"/>
          <w:lang w:val="uk-UA"/>
        </w:rPr>
        <w:t>, № 7</w:t>
      </w:r>
      <w:r w:rsidRPr="006700AC">
        <w:rPr>
          <w:color w:val="000000"/>
          <w:sz w:val="28"/>
          <w:szCs w:val="28"/>
          <w:lang w:val="uk-UA"/>
        </w:rPr>
        <w:t>.</w:t>
      </w:r>
      <w:r w:rsidRPr="006700AC">
        <w:rPr>
          <w:bCs/>
          <w:color w:val="000000"/>
          <w:sz w:val="28"/>
          <w:szCs w:val="28"/>
          <w:lang w:val="en-US"/>
        </w:rPr>
        <w:t xml:space="preserve"> </w:t>
      </w:r>
      <w:r w:rsidRPr="006700AC">
        <w:rPr>
          <w:color w:val="000000"/>
          <w:sz w:val="28"/>
          <w:szCs w:val="28"/>
          <w:lang w:val="en-US"/>
        </w:rPr>
        <w:t>– P. 1001–1014.</w:t>
      </w:r>
      <w:bookmarkStart w:id="50" w:name="R48"/>
      <w:bookmarkEnd w:id="50"/>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Reckelhoff J. F. Gender differences in the regulation of blood pressure / </w:t>
      </w:r>
      <w:r>
        <w:rPr>
          <w:color w:val="000000"/>
          <w:sz w:val="28"/>
          <w:szCs w:val="28"/>
          <w:lang w:val="en-GB"/>
        </w:rPr>
        <w:br/>
      </w:r>
      <w:r w:rsidRPr="006700AC">
        <w:rPr>
          <w:color w:val="000000"/>
          <w:sz w:val="28"/>
          <w:szCs w:val="28"/>
          <w:lang w:val="en-GB"/>
        </w:rPr>
        <w:t xml:space="preserve">J. F. Reckelhoff // </w:t>
      </w:r>
      <w:r w:rsidRPr="006700AC">
        <w:rPr>
          <w:iCs/>
          <w:color w:val="000000"/>
          <w:sz w:val="28"/>
          <w:szCs w:val="28"/>
          <w:lang w:val="en-US"/>
        </w:rPr>
        <w:t>Hypertension.</w:t>
      </w:r>
      <w:r w:rsidRPr="006700AC">
        <w:rPr>
          <w:color w:val="000000"/>
          <w:sz w:val="28"/>
          <w:szCs w:val="28"/>
          <w:lang w:val="en-US"/>
        </w:rPr>
        <w:t xml:space="preserve"> – 2001. – Vol. 37</w:t>
      </w:r>
      <w:r>
        <w:rPr>
          <w:color w:val="000000"/>
          <w:sz w:val="28"/>
          <w:szCs w:val="28"/>
          <w:lang w:val="uk-UA"/>
        </w:rPr>
        <w:t>, № 5</w:t>
      </w:r>
      <w:r w:rsidRPr="006700AC">
        <w:rPr>
          <w:color w:val="000000"/>
          <w:sz w:val="28"/>
          <w:szCs w:val="28"/>
          <w:lang w:val="uk-UA"/>
        </w:rPr>
        <w:t>.</w:t>
      </w:r>
      <w:r w:rsidRPr="006700AC">
        <w:rPr>
          <w:color w:val="000000"/>
          <w:sz w:val="28"/>
          <w:szCs w:val="28"/>
          <w:lang w:val="en-US"/>
        </w:rPr>
        <w:t xml:space="preserve"> – P. 1199–1208.</w:t>
      </w:r>
      <w:bookmarkStart w:id="51" w:name="R166-1"/>
      <w:bookmarkEnd w:id="51"/>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Reduced threshold for myocardial cell calcium intolerance in the rat heart with aging / O. Hano, K. Y. Bogdanov, M. Sakai [et al</w:t>
      </w:r>
      <w:r>
        <w:rPr>
          <w:color w:val="000000"/>
          <w:sz w:val="28"/>
          <w:szCs w:val="28"/>
          <w:lang w:val="en-US"/>
        </w:rPr>
        <w:t>.</w:t>
      </w:r>
      <w:r w:rsidRPr="006700AC">
        <w:rPr>
          <w:color w:val="000000"/>
          <w:sz w:val="28"/>
          <w:szCs w:val="28"/>
          <w:lang w:val="en-US"/>
        </w:rPr>
        <w:t xml:space="preserve">] // </w:t>
      </w:r>
      <w:r w:rsidRPr="006700AC">
        <w:rPr>
          <w:iCs/>
          <w:color w:val="000000"/>
          <w:sz w:val="28"/>
          <w:szCs w:val="28"/>
          <w:lang w:val="en-US"/>
        </w:rPr>
        <w:t xml:space="preserve">Am. J. Physiol. </w:t>
      </w:r>
      <w:r w:rsidRPr="006700AC">
        <w:rPr>
          <w:color w:val="000000"/>
          <w:sz w:val="28"/>
          <w:szCs w:val="28"/>
          <w:lang w:val="en-US"/>
        </w:rPr>
        <w:t xml:space="preserve">– 1995. – Vol. </w:t>
      </w:r>
      <w:r w:rsidRPr="008F448A">
        <w:rPr>
          <w:bCs/>
          <w:color w:val="000000"/>
          <w:sz w:val="28"/>
          <w:szCs w:val="28"/>
          <w:lang w:val="en-US"/>
        </w:rPr>
        <w:t>38</w:t>
      </w:r>
      <w:r>
        <w:rPr>
          <w:color w:val="000000"/>
          <w:sz w:val="28"/>
          <w:szCs w:val="28"/>
          <w:lang w:val="uk-UA"/>
        </w:rPr>
        <w:t>, № 5</w:t>
      </w:r>
      <w:r w:rsidRPr="006700AC">
        <w:rPr>
          <w:color w:val="000000"/>
          <w:sz w:val="28"/>
          <w:szCs w:val="28"/>
          <w:lang w:val="uk-UA"/>
        </w:rPr>
        <w:t>.</w:t>
      </w:r>
      <w:r w:rsidRPr="006700AC">
        <w:rPr>
          <w:bCs/>
          <w:color w:val="000000"/>
          <w:sz w:val="28"/>
          <w:szCs w:val="28"/>
          <w:lang w:val="en-US"/>
        </w:rPr>
        <w:t xml:space="preserve"> </w:t>
      </w:r>
      <w:r w:rsidRPr="006700AC">
        <w:rPr>
          <w:color w:val="000000"/>
          <w:sz w:val="28"/>
          <w:szCs w:val="28"/>
          <w:lang w:val="en-US"/>
        </w:rPr>
        <w:t>– P. 1607–1612.</w:t>
      </w:r>
      <w:bookmarkStart w:id="52" w:name="R17"/>
      <w:bookmarkEnd w:id="52"/>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Regitz-Zagrosek V. Role of gender in heart failure with normal left ventricular ejection fraction / V. Regitz-Zagrosek, S. Brokat, C. Tschope // Prog. Cardiovasc. Dis. – 2007. – Vol. 49</w:t>
      </w:r>
      <w:r>
        <w:rPr>
          <w:color w:val="000000"/>
          <w:sz w:val="28"/>
          <w:szCs w:val="28"/>
          <w:lang w:val="uk-UA"/>
        </w:rPr>
        <w:t>, № 4</w:t>
      </w:r>
      <w:r w:rsidRPr="006700AC">
        <w:rPr>
          <w:color w:val="000000"/>
          <w:sz w:val="28"/>
          <w:szCs w:val="28"/>
          <w:lang w:val="uk-UA"/>
        </w:rPr>
        <w:t>.</w:t>
      </w:r>
      <w:r w:rsidRPr="006700AC">
        <w:rPr>
          <w:color w:val="000000"/>
          <w:sz w:val="28"/>
          <w:szCs w:val="28"/>
          <w:lang w:val="en-US"/>
        </w:rPr>
        <w:t xml:space="preserve"> – P. 241–251</w:t>
      </w:r>
      <w:bookmarkStart w:id="53" w:name="R63-10"/>
      <w:bookmarkEnd w:id="53"/>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Rehman H. U. Neuroendocrinology of female aging / H. U. Rehman, </w:t>
      </w:r>
      <w:r>
        <w:rPr>
          <w:color w:val="000000"/>
          <w:sz w:val="28"/>
          <w:szCs w:val="28"/>
          <w:lang w:val="en-US"/>
        </w:rPr>
        <w:br/>
      </w:r>
      <w:r w:rsidRPr="006700AC">
        <w:rPr>
          <w:color w:val="000000"/>
          <w:sz w:val="28"/>
          <w:szCs w:val="28"/>
          <w:lang w:val="en-US"/>
        </w:rPr>
        <w:t>E. A. Masson // Gender medicine. – 2005. – Vol. 2, № 1. – P. 41–56.</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Repeatability of spectral components of short-term blood pressure and heart rate variability during acute sympathetic activation in healthy young male subjects / </w:t>
      </w:r>
      <w:r w:rsidRPr="006700AC">
        <w:rPr>
          <w:bCs/>
          <w:color w:val="000000"/>
          <w:sz w:val="28"/>
          <w:szCs w:val="28"/>
          <w:lang w:val="en-US"/>
        </w:rPr>
        <w:t xml:space="preserve">L. Cloarec-Blanchard, C. Func-Bretano, M. Lipski [et al.] // </w:t>
      </w:r>
      <w:r>
        <w:rPr>
          <w:bCs/>
          <w:color w:val="000000"/>
          <w:sz w:val="28"/>
          <w:szCs w:val="28"/>
          <w:lang w:val="en-US"/>
        </w:rPr>
        <w:br/>
      </w:r>
      <w:r w:rsidRPr="006700AC">
        <w:rPr>
          <w:iCs/>
          <w:color w:val="000000"/>
          <w:sz w:val="28"/>
          <w:szCs w:val="28"/>
          <w:lang w:val="en-US"/>
        </w:rPr>
        <w:t>Clin. Sci</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1997. </w:t>
      </w:r>
      <w:r w:rsidRPr="006700AC">
        <w:rPr>
          <w:color w:val="000000"/>
          <w:sz w:val="28"/>
          <w:szCs w:val="28"/>
          <w:lang w:val="uk-UA"/>
        </w:rPr>
        <w:t>–</w:t>
      </w:r>
      <w:r w:rsidRPr="006700AC">
        <w:rPr>
          <w:color w:val="000000"/>
          <w:sz w:val="28"/>
          <w:szCs w:val="28"/>
          <w:lang w:val="en-US"/>
        </w:rPr>
        <w:t xml:space="preserve"> Vol. 93</w:t>
      </w:r>
      <w:r>
        <w:rPr>
          <w:color w:val="000000"/>
          <w:sz w:val="28"/>
          <w:szCs w:val="28"/>
          <w:lang w:val="uk-UA"/>
        </w:rPr>
        <w:t>, № 1</w:t>
      </w:r>
      <w:r w:rsidRPr="006700AC">
        <w:rPr>
          <w:color w:val="000000"/>
          <w:sz w:val="28"/>
          <w:szCs w:val="28"/>
          <w:lang w:val="uk-UA"/>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21–28.</w:t>
      </w:r>
      <w:bookmarkStart w:id="54" w:name="REF6"/>
      <w:bookmarkEnd w:id="54"/>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Role of aerobic capacity and body mass index in the age-associated decline in heart rate variability</w:t>
      </w:r>
      <w:r w:rsidRPr="006700AC">
        <w:rPr>
          <w:bCs/>
          <w:color w:val="000000"/>
          <w:sz w:val="28"/>
          <w:szCs w:val="28"/>
          <w:lang w:val="en-US"/>
        </w:rPr>
        <w:t xml:space="preserve"> / E. A. Byrne, J. L. Fleg, P. V. Vaitkevicius [et al.]</w:t>
      </w:r>
      <w:r w:rsidRPr="006700AC">
        <w:rPr>
          <w:color w:val="000000"/>
          <w:sz w:val="28"/>
          <w:szCs w:val="28"/>
          <w:lang w:val="en-US"/>
        </w:rPr>
        <w:t xml:space="preserve"> // </w:t>
      </w:r>
      <w:r w:rsidRPr="006700AC">
        <w:rPr>
          <w:iCs/>
          <w:color w:val="000000"/>
          <w:sz w:val="28"/>
          <w:szCs w:val="28"/>
          <w:lang w:val="en-US"/>
        </w:rPr>
        <w:t>J. Appl. Physiol.</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1996. </w:t>
      </w:r>
      <w:r w:rsidRPr="006700AC">
        <w:rPr>
          <w:color w:val="000000"/>
          <w:sz w:val="28"/>
          <w:szCs w:val="28"/>
          <w:lang w:val="uk-UA"/>
        </w:rPr>
        <w:t>–</w:t>
      </w:r>
      <w:r w:rsidRPr="006700AC">
        <w:rPr>
          <w:color w:val="000000"/>
          <w:sz w:val="28"/>
          <w:szCs w:val="28"/>
          <w:lang w:val="en-US"/>
        </w:rPr>
        <w:t xml:space="preserve"> Vol. 81</w:t>
      </w:r>
      <w:r>
        <w:rPr>
          <w:color w:val="000000"/>
          <w:sz w:val="28"/>
          <w:szCs w:val="28"/>
          <w:lang w:val="uk-UA"/>
        </w:rPr>
        <w:t xml:space="preserve">, № </w:t>
      </w:r>
      <w:r>
        <w:rPr>
          <w:color w:val="000000"/>
          <w:sz w:val="28"/>
          <w:szCs w:val="28"/>
          <w:lang w:val="en-US"/>
        </w:rPr>
        <w:t>2</w:t>
      </w:r>
      <w:r w:rsidRPr="006700AC">
        <w:rPr>
          <w:color w:val="000000"/>
          <w:sz w:val="28"/>
          <w:szCs w:val="28"/>
          <w:lang w:val="uk-UA"/>
        </w:rPr>
        <w:t>.</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743–750.</w:t>
      </w:r>
      <w:bookmarkStart w:id="55" w:name="REF5"/>
      <w:bookmarkEnd w:id="55"/>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Rossouw J. E. Effect of postmenopausal hormone therapy on cardiovascular risk / Rossouw  J. E. // J. Hypertens. Suppl. – 2002. – Vol. 20</w:t>
      </w:r>
      <w:r>
        <w:rPr>
          <w:color w:val="000000"/>
          <w:sz w:val="28"/>
          <w:szCs w:val="28"/>
          <w:lang w:val="uk-UA"/>
        </w:rPr>
        <w:t xml:space="preserve">, № </w:t>
      </w:r>
      <w:r>
        <w:rPr>
          <w:color w:val="000000"/>
          <w:sz w:val="28"/>
          <w:szCs w:val="28"/>
          <w:lang w:val="en-US"/>
        </w:rPr>
        <w:t>2</w:t>
      </w:r>
      <w:r w:rsidRPr="006700AC">
        <w:rPr>
          <w:color w:val="000000"/>
          <w:sz w:val="28"/>
          <w:szCs w:val="28"/>
          <w:lang w:val="uk-UA"/>
        </w:rPr>
        <w:t>.</w:t>
      </w:r>
      <w:r>
        <w:rPr>
          <w:color w:val="000000"/>
          <w:sz w:val="28"/>
          <w:szCs w:val="28"/>
          <w:lang w:val="en-US"/>
        </w:rPr>
        <w:t xml:space="preserve"> –</w:t>
      </w:r>
      <w:r>
        <w:rPr>
          <w:color w:val="000000"/>
          <w:sz w:val="28"/>
          <w:szCs w:val="28"/>
          <w:lang w:val="en-US"/>
        </w:rPr>
        <w:br/>
      </w:r>
      <w:r w:rsidRPr="006700AC">
        <w:rPr>
          <w:color w:val="000000"/>
          <w:sz w:val="28"/>
          <w:szCs w:val="28"/>
          <w:lang w:val="en-US"/>
        </w:rPr>
        <w:t>P. 62–65</w:t>
      </w:r>
      <w:bookmarkStart w:id="56" w:name="R78-10"/>
      <w:bookmarkEnd w:id="56"/>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Rossouw J.</w:t>
      </w:r>
      <w:r w:rsidRPr="006700AC">
        <w:rPr>
          <w:color w:val="000000"/>
          <w:sz w:val="28"/>
          <w:szCs w:val="28"/>
          <w:lang w:val="uk-UA"/>
        </w:rPr>
        <w:t xml:space="preserve"> </w:t>
      </w:r>
      <w:r w:rsidRPr="006700AC">
        <w:rPr>
          <w:color w:val="000000"/>
          <w:sz w:val="28"/>
          <w:szCs w:val="28"/>
          <w:lang w:val="en-US"/>
        </w:rPr>
        <w:t>E. Hormones, genetic factors and gender differences in cardiovascular disease / J.</w:t>
      </w:r>
      <w:r w:rsidRPr="006700AC">
        <w:rPr>
          <w:color w:val="000000"/>
          <w:sz w:val="28"/>
          <w:szCs w:val="28"/>
          <w:lang w:val="uk-UA"/>
        </w:rPr>
        <w:t xml:space="preserve"> </w:t>
      </w:r>
      <w:r w:rsidRPr="006700AC">
        <w:rPr>
          <w:color w:val="000000"/>
          <w:sz w:val="28"/>
          <w:szCs w:val="28"/>
          <w:lang w:val="en-US"/>
        </w:rPr>
        <w:t>E. Rossouw // Cardiovasc. Res. – 2002. – Vol. 53</w:t>
      </w:r>
      <w:r>
        <w:rPr>
          <w:color w:val="000000"/>
          <w:sz w:val="28"/>
          <w:szCs w:val="28"/>
          <w:lang w:val="uk-UA"/>
        </w:rPr>
        <w:t xml:space="preserve">, № </w:t>
      </w:r>
      <w:r>
        <w:rPr>
          <w:color w:val="000000"/>
          <w:sz w:val="28"/>
          <w:szCs w:val="28"/>
          <w:lang w:val="en-US"/>
        </w:rPr>
        <w:t>3</w:t>
      </w:r>
      <w:r w:rsidRPr="006700AC">
        <w:rPr>
          <w:color w:val="000000"/>
          <w:sz w:val="28"/>
          <w:szCs w:val="28"/>
          <w:lang w:val="uk-UA"/>
        </w:rPr>
        <w:t>.</w:t>
      </w:r>
      <w:r w:rsidRPr="006700AC">
        <w:rPr>
          <w:color w:val="000000"/>
          <w:sz w:val="28"/>
          <w:szCs w:val="28"/>
          <w:lang w:val="en-US"/>
        </w:rPr>
        <w:t xml:space="preserve"> – P. 550–557.</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Sader M. A. Endothelial function, vascular reactivity and gender differences in the cardiovascular system / M. A. Sader, D. S. Celermajer // </w:t>
      </w:r>
      <w:r w:rsidRPr="006700AC">
        <w:rPr>
          <w:iCs/>
          <w:color w:val="000000"/>
          <w:sz w:val="28"/>
          <w:szCs w:val="28"/>
          <w:lang w:val="en-US"/>
        </w:rPr>
        <w:t>Cardiovasc. Res.</w:t>
      </w:r>
      <w:r w:rsidRPr="006700AC">
        <w:rPr>
          <w:color w:val="000000"/>
          <w:sz w:val="28"/>
          <w:szCs w:val="28"/>
          <w:lang w:val="en-US"/>
        </w:rPr>
        <w:t xml:space="preserve"> – 2002. – Vol. </w:t>
      </w:r>
      <w:r w:rsidRPr="006700AC">
        <w:rPr>
          <w:bCs/>
          <w:color w:val="000000"/>
          <w:sz w:val="28"/>
          <w:szCs w:val="28"/>
          <w:lang w:val="en-US"/>
        </w:rPr>
        <w:t>53</w:t>
      </w:r>
      <w:r>
        <w:rPr>
          <w:color w:val="000000"/>
          <w:sz w:val="28"/>
          <w:szCs w:val="28"/>
          <w:lang w:val="uk-UA"/>
        </w:rPr>
        <w:t xml:space="preserve">, № </w:t>
      </w:r>
      <w:r>
        <w:rPr>
          <w:color w:val="000000"/>
          <w:sz w:val="28"/>
          <w:szCs w:val="28"/>
          <w:lang w:val="en-US"/>
        </w:rPr>
        <w:t>3</w:t>
      </w:r>
      <w:r w:rsidRPr="006700AC">
        <w:rPr>
          <w:color w:val="000000"/>
          <w:sz w:val="28"/>
          <w:szCs w:val="28"/>
          <w:lang w:val="uk-UA"/>
        </w:rPr>
        <w:t>.</w:t>
      </w:r>
      <w:r w:rsidRPr="006700AC">
        <w:rPr>
          <w:bCs/>
          <w:color w:val="000000"/>
          <w:sz w:val="28"/>
          <w:szCs w:val="28"/>
          <w:lang w:val="en-US"/>
        </w:rPr>
        <w:t xml:space="preserve"> </w:t>
      </w:r>
      <w:r w:rsidRPr="006700AC">
        <w:rPr>
          <w:color w:val="000000"/>
          <w:sz w:val="28"/>
          <w:szCs w:val="28"/>
          <w:lang w:val="en-US"/>
        </w:rPr>
        <w:t xml:space="preserve">– P. 597–604.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Saleh M. C. Medullary and intrathecal injections of 17beta-estradiol in male rats / M. C. Saleh, B. J. Connel, T. M. Saleh // Brain Res. – 2000. – </w:t>
      </w:r>
      <w:r>
        <w:rPr>
          <w:color w:val="000000"/>
          <w:sz w:val="28"/>
          <w:szCs w:val="28"/>
          <w:lang w:val="en-US"/>
        </w:rPr>
        <w:br/>
      </w:r>
      <w:r w:rsidRPr="006700AC">
        <w:rPr>
          <w:color w:val="000000"/>
          <w:sz w:val="28"/>
          <w:szCs w:val="28"/>
          <w:lang w:val="en-US"/>
        </w:rPr>
        <w:t>Vol. 867</w:t>
      </w:r>
      <w:r>
        <w:rPr>
          <w:color w:val="000000"/>
          <w:sz w:val="28"/>
          <w:szCs w:val="28"/>
          <w:lang w:val="uk-UA"/>
        </w:rPr>
        <w:t xml:space="preserve">, № </w:t>
      </w:r>
      <w:r>
        <w:rPr>
          <w:color w:val="000000"/>
          <w:sz w:val="28"/>
          <w:szCs w:val="28"/>
          <w:lang w:val="en-US"/>
        </w:rPr>
        <w:t>1</w:t>
      </w:r>
      <w:r w:rsidRPr="006700AC">
        <w:rPr>
          <w:color w:val="000000"/>
          <w:sz w:val="28"/>
          <w:szCs w:val="28"/>
          <w:lang w:val="en-US"/>
        </w:rPr>
        <w:t>–</w:t>
      </w:r>
      <w:r>
        <w:rPr>
          <w:color w:val="000000"/>
          <w:sz w:val="28"/>
          <w:szCs w:val="28"/>
          <w:lang w:val="en-US"/>
        </w:rPr>
        <w:t>2</w:t>
      </w:r>
      <w:r w:rsidRPr="006700AC">
        <w:rPr>
          <w:color w:val="000000"/>
          <w:sz w:val="28"/>
          <w:szCs w:val="28"/>
          <w:lang w:val="uk-UA"/>
        </w:rPr>
        <w:t>.</w:t>
      </w:r>
      <w:r w:rsidRPr="006700AC">
        <w:rPr>
          <w:bCs/>
          <w:color w:val="000000"/>
          <w:sz w:val="28"/>
          <w:szCs w:val="28"/>
          <w:lang w:val="en-US"/>
        </w:rPr>
        <w:t xml:space="preserve"> </w:t>
      </w:r>
      <w:r w:rsidRPr="006700AC">
        <w:rPr>
          <w:color w:val="000000"/>
          <w:sz w:val="28"/>
          <w:szCs w:val="28"/>
          <w:lang w:val="en-US"/>
        </w:rPr>
        <w:t xml:space="preserve">– P. 200–209.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Sauviat M. P. Muscarinic modulation of cardiac activity / M. P. Sauviat // </w:t>
      </w:r>
      <w:r>
        <w:rPr>
          <w:color w:val="000000"/>
          <w:sz w:val="28"/>
          <w:szCs w:val="28"/>
          <w:lang w:val="en-US"/>
        </w:rPr>
        <w:br/>
      </w:r>
      <w:r w:rsidRPr="006700AC">
        <w:rPr>
          <w:color w:val="000000"/>
          <w:sz w:val="28"/>
          <w:szCs w:val="28"/>
          <w:lang w:val="en-US"/>
        </w:rPr>
        <w:t xml:space="preserve">J. Soc. Biol. – 1999. – Vol. 193, </w:t>
      </w:r>
      <w:r w:rsidRPr="006700AC">
        <w:rPr>
          <w:rStyle w:val="ti"/>
          <w:color w:val="000000"/>
          <w:sz w:val="28"/>
          <w:szCs w:val="28"/>
          <w:lang w:val="uk-UA"/>
        </w:rPr>
        <w:t>№</w:t>
      </w:r>
      <w:r w:rsidRPr="006700AC">
        <w:rPr>
          <w:color w:val="000000"/>
          <w:sz w:val="28"/>
          <w:szCs w:val="28"/>
          <w:lang w:val="en-US"/>
        </w:rPr>
        <w:t xml:space="preserve"> 6. – P. 469–480.</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Schwenke D. C. Aging, menopause, and free radicals / D. C. Schwenke // Semin. Reprod. Endocrinol. – 1998. – Vol. 16, </w:t>
      </w:r>
      <w:r w:rsidRPr="006700AC">
        <w:rPr>
          <w:rStyle w:val="ti"/>
          <w:color w:val="000000"/>
          <w:sz w:val="28"/>
          <w:szCs w:val="28"/>
          <w:lang w:val="uk-UA"/>
        </w:rPr>
        <w:t>№</w:t>
      </w:r>
      <w:r w:rsidRPr="006700AC">
        <w:rPr>
          <w:color w:val="000000"/>
          <w:sz w:val="28"/>
          <w:szCs w:val="28"/>
          <w:lang w:val="en-US"/>
        </w:rPr>
        <w:t xml:space="preserve"> 4. – P. 281–308.</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Sex differences at coronary artery size assessed by intravascular ultrasound</w:t>
      </w:r>
      <w:r w:rsidRPr="006700AC">
        <w:rPr>
          <w:color w:val="000000"/>
          <w:sz w:val="28"/>
          <w:szCs w:val="28"/>
          <w:lang w:val="uk-UA"/>
        </w:rPr>
        <w:t xml:space="preserve"> / </w:t>
      </w:r>
      <w:r w:rsidRPr="006700AC">
        <w:rPr>
          <w:color w:val="000000"/>
          <w:sz w:val="28"/>
          <w:szCs w:val="28"/>
          <w:lang w:val="en-US"/>
        </w:rPr>
        <w:t xml:space="preserve">S. E. Sheifer, M. R. Canos, K. P. Weinfurt [et al.] </w:t>
      </w:r>
      <w:r w:rsidRPr="006700AC">
        <w:rPr>
          <w:color w:val="000000"/>
          <w:sz w:val="28"/>
          <w:szCs w:val="28"/>
          <w:lang w:val="uk-UA"/>
        </w:rPr>
        <w:t>//</w:t>
      </w:r>
      <w:r w:rsidRPr="006700AC">
        <w:rPr>
          <w:color w:val="000000"/>
          <w:sz w:val="28"/>
          <w:szCs w:val="28"/>
          <w:lang w:val="en-US"/>
        </w:rPr>
        <w:t xml:space="preserve"> Am. Heart J. </w:t>
      </w:r>
      <w:r w:rsidRPr="006700AC">
        <w:rPr>
          <w:color w:val="000000"/>
          <w:sz w:val="28"/>
          <w:szCs w:val="28"/>
          <w:lang w:val="uk-UA"/>
        </w:rPr>
        <w:t>–</w:t>
      </w:r>
      <w:r w:rsidRPr="006700AC">
        <w:rPr>
          <w:color w:val="000000"/>
          <w:sz w:val="28"/>
          <w:szCs w:val="28"/>
          <w:lang w:val="en-US"/>
        </w:rPr>
        <w:t xml:space="preserve"> 2000. </w:t>
      </w:r>
      <w:r w:rsidRPr="006700AC">
        <w:rPr>
          <w:color w:val="000000"/>
          <w:sz w:val="28"/>
          <w:szCs w:val="28"/>
          <w:lang w:val="uk-UA"/>
        </w:rPr>
        <w:t>–</w:t>
      </w:r>
      <w:r w:rsidRPr="006700AC">
        <w:rPr>
          <w:color w:val="000000"/>
          <w:sz w:val="28"/>
          <w:szCs w:val="28"/>
          <w:lang w:val="en-US"/>
        </w:rPr>
        <w:t xml:space="preserve"> Vol. 139, </w:t>
      </w:r>
      <w:r w:rsidRPr="006700AC">
        <w:rPr>
          <w:rStyle w:val="ti"/>
          <w:color w:val="000000"/>
          <w:sz w:val="28"/>
          <w:szCs w:val="28"/>
          <w:lang w:val="uk-UA"/>
        </w:rPr>
        <w:t>№</w:t>
      </w:r>
      <w:r w:rsidRPr="006700AC">
        <w:rPr>
          <w:color w:val="000000"/>
          <w:sz w:val="28"/>
          <w:szCs w:val="28"/>
          <w:lang w:val="en-US"/>
        </w:rPr>
        <w:t xml:space="preserve"> 4. </w:t>
      </w:r>
      <w:r w:rsidRPr="006700AC">
        <w:rPr>
          <w:color w:val="000000"/>
          <w:sz w:val="28"/>
          <w:szCs w:val="28"/>
          <w:lang w:val="uk-UA"/>
        </w:rPr>
        <w:t>–</w:t>
      </w:r>
      <w:r w:rsidRPr="006700AC">
        <w:rPr>
          <w:color w:val="000000"/>
          <w:sz w:val="28"/>
          <w:szCs w:val="28"/>
          <w:lang w:val="en-US"/>
        </w:rPr>
        <w:t xml:space="preserve"> P. 649–653.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Sex differences in age-related stiffening of the aorta in subjects with type 2 diabetes / L. De Angelis, S. C. Millasseau, A. Smith [et al.] // Hypertension. </w:t>
      </w:r>
      <w:r w:rsidRPr="006700AC">
        <w:rPr>
          <w:color w:val="000000"/>
          <w:sz w:val="28"/>
          <w:szCs w:val="28"/>
          <w:lang w:val="uk-UA"/>
        </w:rPr>
        <w:t>–</w:t>
      </w:r>
      <w:r w:rsidRPr="006700AC">
        <w:rPr>
          <w:color w:val="000000"/>
          <w:sz w:val="28"/>
          <w:szCs w:val="28"/>
          <w:lang w:val="en-US"/>
        </w:rPr>
        <w:t xml:space="preserve"> 2004. </w:t>
      </w:r>
      <w:r w:rsidRPr="006700AC">
        <w:rPr>
          <w:color w:val="000000"/>
          <w:sz w:val="28"/>
          <w:szCs w:val="28"/>
          <w:lang w:val="uk-UA"/>
        </w:rPr>
        <w:t>–</w:t>
      </w:r>
      <w:r w:rsidRPr="006700AC">
        <w:rPr>
          <w:color w:val="000000"/>
          <w:sz w:val="28"/>
          <w:szCs w:val="28"/>
          <w:lang w:val="en-US"/>
        </w:rPr>
        <w:t xml:space="preserve"> V</w:t>
      </w:r>
      <w:r>
        <w:rPr>
          <w:color w:val="000000"/>
          <w:sz w:val="28"/>
          <w:szCs w:val="28"/>
          <w:lang w:val="en-US"/>
        </w:rPr>
        <w:t>ol</w:t>
      </w:r>
      <w:r w:rsidRPr="006700AC">
        <w:rPr>
          <w:color w:val="000000"/>
          <w:sz w:val="28"/>
          <w:szCs w:val="28"/>
          <w:lang w:val="en-US"/>
        </w:rPr>
        <w:t xml:space="preserve">. 44, </w:t>
      </w:r>
      <w:r w:rsidRPr="006700AC">
        <w:rPr>
          <w:rStyle w:val="ti"/>
          <w:color w:val="000000"/>
          <w:sz w:val="28"/>
          <w:szCs w:val="28"/>
          <w:lang w:val="uk-UA"/>
        </w:rPr>
        <w:t>№</w:t>
      </w:r>
      <w:r>
        <w:rPr>
          <w:color w:val="000000"/>
          <w:sz w:val="28"/>
          <w:szCs w:val="28"/>
          <w:lang w:val="en-US"/>
        </w:rPr>
        <w:t xml:space="preserve"> 1</w:t>
      </w:r>
      <w:r w:rsidRPr="006700AC">
        <w:rPr>
          <w:color w:val="000000"/>
          <w:sz w:val="28"/>
          <w:szCs w:val="28"/>
          <w:lang w:val="en-US"/>
        </w:rPr>
        <w:t xml:space="preserve">. </w:t>
      </w:r>
      <w:r w:rsidRPr="006700AC">
        <w:rPr>
          <w:color w:val="000000"/>
          <w:sz w:val="28"/>
          <w:szCs w:val="28"/>
          <w:lang w:val="uk-UA"/>
        </w:rPr>
        <w:t>–</w:t>
      </w:r>
      <w:r w:rsidRPr="006700AC">
        <w:rPr>
          <w:color w:val="000000"/>
          <w:sz w:val="28"/>
          <w:szCs w:val="28"/>
          <w:lang w:val="en-US"/>
        </w:rPr>
        <w:t xml:space="preserve"> P. 67–71.</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Sex differences in 2-year mortality after hospital discharge for myocardial infarction / V. Vaccarino, H. M. Krumholz, J. Yarzebski [et al.] // </w:t>
      </w:r>
      <w:r>
        <w:rPr>
          <w:color w:val="000000"/>
          <w:sz w:val="28"/>
          <w:szCs w:val="28"/>
          <w:lang w:val="en-US"/>
        </w:rPr>
        <w:br/>
      </w:r>
      <w:r w:rsidRPr="006700AC">
        <w:rPr>
          <w:color w:val="000000"/>
          <w:sz w:val="28"/>
          <w:szCs w:val="28"/>
          <w:lang w:val="en-US"/>
        </w:rPr>
        <w:t xml:space="preserve">Ann. Intern. Med. – 2001. – Vol. 134, </w:t>
      </w:r>
      <w:r w:rsidRPr="006700AC">
        <w:rPr>
          <w:rStyle w:val="ti"/>
          <w:color w:val="000000"/>
          <w:sz w:val="28"/>
          <w:szCs w:val="28"/>
          <w:lang w:val="uk-UA"/>
        </w:rPr>
        <w:t>№</w:t>
      </w:r>
      <w:r>
        <w:rPr>
          <w:color w:val="000000"/>
          <w:sz w:val="28"/>
          <w:szCs w:val="28"/>
          <w:lang w:val="en-US"/>
        </w:rPr>
        <w:t xml:space="preserve"> 3</w:t>
      </w:r>
      <w:r w:rsidRPr="006700AC">
        <w:rPr>
          <w:color w:val="000000"/>
          <w:sz w:val="28"/>
          <w:szCs w:val="28"/>
          <w:lang w:val="en-US"/>
        </w:rPr>
        <w:t>. – P. 173–181.</w:t>
      </w:r>
      <w:bookmarkStart w:id="57" w:name="R107-10"/>
      <w:bookmarkEnd w:id="57"/>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Sex differences in neuropeptide distribution in the rat brain / O. Rugarn, </w:t>
      </w:r>
      <w:r>
        <w:rPr>
          <w:color w:val="000000"/>
          <w:sz w:val="28"/>
          <w:szCs w:val="28"/>
          <w:lang w:val="en-US"/>
        </w:rPr>
        <w:br/>
      </w:r>
      <w:r w:rsidRPr="006700AC">
        <w:rPr>
          <w:color w:val="000000"/>
          <w:sz w:val="28"/>
          <w:szCs w:val="28"/>
          <w:lang w:val="en-US"/>
        </w:rPr>
        <w:t xml:space="preserve">M. Hammar, A. Theodorsson [et al.] // Peptides. – 1999. –Vol. 20, </w:t>
      </w:r>
      <w:r w:rsidRPr="006700AC">
        <w:rPr>
          <w:rStyle w:val="ti"/>
          <w:color w:val="000000"/>
          <w:sz w:val="28"/>
          <w:szCs w:val="28"/>
          <w:lang w:val="uk-UA"/>
        </w:rPr>
        <w:t>№</w:t>
      </w:r>
      <w:r>
        <w:rPr>
          <w:color w:val="000000"/>
          <w:sz w:val="28"/>
          <w:szCs w:val="28"/>
          <w:lang w:val="en-US"/>
        </w:rPr>
        <w:t xml:space="preserve"> 1</w:t>
      </w:r>
      <w:r w:rsidRPr="006700AC">
        <w:rPr>
          <w:color w:val="000000"/>
          <w:sz w:val="28"/>
          <w:szCs w:val="28"/>
          <w:lang w:val="en-US"/>
        </w:rPr>
        <w:t xml:space="preserve">. – </w:t>
      </w:r>
      <w:r>
        <w:rPr>
          <w:color w:val="000000"/>
          <w:sz w:val="28"/>
          <w:szCs w:val="28"/>
          <w:lang w:val="en-US"/>
        </w:rPr>
        <w:br/>
      </w:r>
      <w:r w:rsidRPr="006700AC">
        <w:rPr>
          <w:color w:val="000000"/>
          <w:sz w:val="28"/>
          <w:szCs w:val="28"/>
          <w:lang w:val="en-US"/>
        </w:rPr>
        <w:t xml:space="preserve">P. 81–86.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 xml:space="preserve">Sex differences in the effect of heart rate on mortality in the elderly / </w:t>
      </w:r>
      <w:r>
        <w:rPr>
          <w:color w:val="000000"/>
          <w:sz w:val="28"/>
          <w:szCs w:val="28"/>
          <w:lang w:val="en-US"/>
        </w:rPr>
        <w:br/>
      </w:r>
      <w:r w:rsidRPr="006700AC">
        <w:rPr>
          <w:color w:val="000000"/>
          <w:sz w:val="28"/>
          <w:szCs w:val="28"/>
          <w:lang w:val="en-US"/>
        </w:rPr>
        <w:t xml:space="preserve">G. Perk, J. Stessman, G. Ginsberg [et al.] // J. Am. Geriatr. Soc. – 2003. –Vol. 51, № </w:t>
      </w:r>
      <w:r>
        <w:rPr>
          <w:color w:val="000000"/>
          <w:sz w:val="28"/>
          <w:szCs w:val="28"/>
          <w:lang w:val="en-US"/>
        </w:rPr>
        <w:t>9</w:t>
      </w:r>
      <w:r w:rsidRPr="006700AC">
        <w:rPr>
          <w:bCs/>
          <w:color w:val="000000"/>
          <w:sz w:val="28"/>
          <w:szCs w:val="28"/>
          <w:lang w:val="en-US"/>
        </w:rPr>
        <w:t xml:space="preserve">. </w:t>
      </w:r>
      <w:r w:rsidRPr="006700AC">
        <w:rPr>
          <w:color w:val="000000"/>
          <w:sz w:val="28"/>
          <w:szCs w:val="28"/>
          <w:lang w:val="en-US"/>
        </w:rPr>
        <w:t>– P. 1260–1264</w:t>
      </w:r>
      <w:bookmarkStart w:id="58" w:name="R75-10"/>
      <w:bookmarkEnd w:id="58"/>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Sex differences in susceptibility to epinephrine-induced arrhythmias / </w:t>
      </w:r>
      <w:r>
        <w:rPr>
          <w:color w:val="000000"/>
          <w:sz w:val="28"/>
          <w:szCs w:val="28"/>
          <w:lang w:val="en-US"/>
        </w:rPr>
        <w:br/>
      </w:r>
      <w:r w:rsidRPr="006700AC">
        <w:rPr>
          <w:color w:val="000000"/>
          <w:sz w:val="28"/>
          <w:szCs w:val="28"/>
          <w:lang w:val="en-US"/>
        </w:rPr>
        <w:t xml:space="preserve">L. Teplitz, R. Igic, M. L. Berbaum </w:t>
      </w:r>
      <w:r w:rsidRPr="006700AC">
        <w:rPr>
          <w:color w:val="000000"/>
          <w:sz w:val="28"/>
          <w:szCs w:val="28"/>
          <w:lang w:val="en-GB"/>
        </w:rPr>
        <w:t>[</w:t>
      </w:r>
      <w:r w:rsidRPr="006700AC">
        <w:rPr>
          <w:iCs/>
          <w:color w:val="000000"/>
          <w:sz w:val="28"/>
          <w:szCs w:val="28"/>
          <w:lang w:val="en-GB"/>
        </w:rPr>
        <w:t>et al</w:t>
      </w:r>
      <w:r w:rsidRPr="006700AC">
        <w:rPr>
          <w:color w:val="000000"/>
          <w:sz w:val="28"/>
          <w:szCs w:val="28"/>
          <w:lang w:val="en-GB"/>
        </w:rPr>
        <w:t>.] // J</w:t>
      </w:r>
      <w:r w:rsidRPr="006700AC">
        <w:rPr>
          <w:iCs/>
          <w:color w:val="000000"/>
          <w:sz w:val="28"/>
          <w:szCs w:val="28"/>
          <w:lang w:val="en-US"/>
        </w:rPr>
        <w:t xml:space="preserve">. Cardiovasc. Pharmacol. </w:t>
      </w:r>
      <w:r w:rsidRPr="006700AC">
        <w:rPr>
          <w:color w:val="000000"/>
          <w:sz w:val="28"/>
          <w:szCs w:val="28"/>
          <w:lang w:val="en-US"/>
        </w:rPr>
        <w:t>– 2005. – Vol. 46, № 4</w:t>
      </w:r>
      <w:r w:rsidRPr="006700AC">
        <w:rPr>
          <w:bCs/>
          <w:color w:val="000000"/>
          <w:sz w:val="28"/>
          <w:szCs w:val="28"/>
          <w:lang w:val="en-US"/>
        </w:rPr>
        <w:t xml:space="preserve">. </w:t>
      </w:r>
      <w:r w:rsidRPr="006700AC">
        <w:rPr>
          <w:color w:val="000000"/>
          <w:sz w:val="28"/>
          <w:szCs w:val="28"/>
          <w:lang w:val="en-US"/>
        </w:rPr>
        <w:t>– P. 548–555.</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Sex, age, and clinical presentation of acute coronary syndromes / </w:t>
      </w:r>
      <w:r>
        <w:rPr>
          <w:color w:val="000000"/>
          <w:sz w:val="28"/>
          <w:szCs w:val="28"/>
          <w:lang w:val="en-GB"/>
        </w:rPr>
        <w:br/>
      </w:r>
      <w:r w:rsidRPr="006700AC">
        <w:rPr>
          <w:color w:val="000000"/>
          <w:sz w:val="28"/>
          <w:szCs w:val="28"/>
          <w:lang w:val="en-GB"/>
        </w:rPr>
        <w:t>A. Rosengren, L. Wallentin, K. Gitt [</w:t>
      </w:r>
      <w:r w:rsidRPr="006700AC">
        <w:rPr>
          <w:iCs/>
          <w:color w:val="000000"/>
          <w:sz w:val="28"/>
          <w:szCs w:val="28"/>
          <w:lang w:val="en-GB"/>
        </w:rPr>
        <w:t>et al</w:t>
      </w:r>
      <w:r w:rsidRPr="006700AC">
        <w:rPr>
          <w:color w:val="000000"/>
          <w:sz w:val="28"/>
          <w:szCs w:val="28"/>
          <w:lang w:val="en-GB"/>
        </w:rPr>
        <w:t xml:space="preserve">.] // </w:t>
      </w:r>
      <w:r w:rsidRPr="006700AC">
        <w:rPr>
          <w:iCs/>
          <w:color w:val="000000"/>
          <w:sz w:val="28"/>
          <w:szCs w:val="28"/>
          <w:lang w:val="en-US"/>
        </w:rPr>
        <w:t xml:space="preserve">Eur. Heart J. </w:t>
      </w:r>
      <w:r w:rsidRPr="006700AC">
        <w:rPr>
          <w:color w:val="000000"/>
          <w:sz w:val="28"/>
          <w:szCs w:val="28"/>
          <w:lang w:val="en-US"/>
        </w:rPr>
        <w:t xml:space="preserve">– 2004. – Vol. </w:t>
      </w:r>
      <w:r w:rsidRPr="006700AC">
        <w:rPr>
          <w:bCs/>
          <w:color w:val="000000"/>
          <w:sz w:val="28"/>
          <w:szCs w:val="28"/>
          <w:lang w:val="en-US"/>
        </w:rPr>
        <w:t>25</w:t>
      </w:r>
      <w:r>
        <w:rPr>
          <w:color w:val="000000"/>
          <w:sz w:val="28"/>
          <w:szCs w:val="28"/>
          <w:lang w:val="en-US"/>
        </w:rPr>
        <w:t>, № 8</w:t>
      </w:r>
      <w:r w:rsidRPr="006700AC">
        <w:rPr>
          <w:bCs/>
          <w:color w:val="000000"/>
          <w:sz w:val="28"/>
          <w:szCs w:val="28"/>
          <w:lang w:val="en-US"/>
        </w:rPr>
        <w:t xml:space="preserve">. </w:t>
      </w:r>
      <w:r w:rsidRPr="006700AC">
        <w:rPr>
          <w:color w:val="000000"/>
          <w:sz w:val="28"/>
          <w:szCs w:val="28"/>
          <w:lang w:val="en-US"/>
        </w:rPr>
        <w:t xml:space="preserve">– P. 663–670.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Studies of sarcoplasmic reticulum function and contraction duration in young and aged rat myocardium / J. P. Froehlich, E. G. Lakatta, E. Beard </w:t>
      </w:r>
      <w:r>
        <w:rPr>
          <w:color w:val="000000"/>
          <w:sz w:val="28"/>
          <w:szCs w:val="28"/>
          <w:lang w:val="en-US"/>
        </w:rPr>
        <w:br/>
      </w:r>
      <w:r w:rsidRPr="006700AC">
        <w:rPr>
          <w:color w:val="000000"/>
          <w:sz w:val="28"/>
          <w:szCs w:val="28"/>
          <w:lang w:val="en-US"/>
        </w:rPr>
        <w:t xml:space="preserve">[et al.] // </w:t>
      </w:r>
      <w:r w:rsidRPr="006700AC">
        <w:rPr>
          <w:iCs/>
          <w:color w:val="000000"/>
          <w:sz w:val="28"/>
          <w:szCs w:val="28"/>
          <w:lang w:val="en-US"/>
        </w:rPr>
        <w:t>J. Mol. Coll. Cardiol.</w:t>
      </w:r>
      <w:r w:rsidRPr="006700AC">
        <w:rPr>
          <w:color w:val="000000"/>
          <w:sz w:val="28"/>
          <w:szCs w:val="28"/>
          <w:lang w:val="en-US"/>
        </w:rPr>
        <w:t xml:space="preserve"> – 1978. – Vol. </w:t>
      </w:r>
      <w:r w:rsidRPr="006700AC">
        <w:rPr>
          <w:bCs/>
          <w:color w:val="000000"/>
          <w:sz w:val="28"/>
          <w:szCs w:val="28"/>
          <w:lang w:val="en-US"/>
        </w:rPr>
        <w:t>10</w:t>
      </w:r>
      <w:r>
        <w:rPr>
          <w:color w:val="000000"/>
          <w:sz w:val="28"/>
          <w:szCs w:val="28"/>
          <w:lang w:val="en-US"/>
        </w:rPr>
        <w:t>, № 5</w:t>
      </w:r>
      <w:r w:rsidRPr="006700AC">
        <w:rPr>
          <w:bCs/>
          <w:color w:val="000000"/>
          <w:sz w:val="28"/>
          <w:szCs w:val="28"/>
          <w:lang w:val="en-US"/>
        </w:rPr>
        <w:t xml:space="preserve">. </w:t>
      </w:r>
      <w:r w:rsidRPr="006700AC">
        <w:rPr>
          <w:color w:val="000000"/>
          <w:sz w:val="28"/>
          <w:szCs w:val="28"/>
          <w:lang w:val="en-US"/>
        </w:rPr>
        <w:t>– P. 427–438.</w:t>
      </w:r>
      <w:bookmarkStart w:id="59" w:name="R9"/>
      <w:bookmarkEnd w:id="59"/>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rStyle w:val="ti"/>
          <w:color w:val="000000"/>
          <w:sz w:val="28"/>
          <w:szCs w:val="28"/>
          <w:lang w:val="en-US"/>
        </w:rPr>
      </w:pPr>
      <w:r w:rsidRPr="006700AC">
        <w:rPr>
          <w:rStyle w:val="ti"/>
          <w:color w:val="000000"/>
          <w:sz w:val="28"/>
          <w:szCs w:val="28"/>
          <w:lang w:val="en-US"/>
        </w:rPr>
        <w:t>Sympathetic neural reactivity to stress does not</w:t>
      </w:r>
      <w:r w:rsidRPr="006700AC">
        <w:rPr>
          <w:color w:val="000000"/>
          <w:sz w:val="28"/>
          <w:szCs w:val="28"/>
          <w:lang w:val="en-GB"/>
        </w:rPr>
        <w:t xml:space="preserve"> increase with age in healthy humans / A. V. </w:t>
      </w:r>
      <w:hyperlink r:id="rId33" w:history="1">
        <w:r w:rsidRPr="006700AC">
          <w:rPr>
            <w:rStyle w:val="af3"/>
            <w:bCs/>
            <w:color w:val="000000"/>
            <w:sz w:val="28"/>
            <w:szCs w:val="28"/>
            <w:lang w:val="en-US"/>
          </w:rPr>
          <w:t>Ng</w:t>
        </w:r>
      </w:hyperlink>
      <w:r w:rsidRPr="006700AC">
        <w:rPr>
          <w:color w:val="000000"/>
          <w:sz w:val="28"/>
          <w:szCs w:val="28"/>
          <w:lang w:val="en-US"/>
        </w:rPr>
        <w:t xml:space="preserve">, R. </w:t>
      </w:r>
      <w:hyperlink r:id="rId34" w:history="1">
        <w:r w:rsidRPr="006700AC">
          <w:rPr>
            <w:rStyle w:val="af3"/>
            <w:bCs/>
            <w:color w:val="000000"/>
            <w:sz w:val="28"/>
            <w:szCs w:val="28"/>
            <w:lang w:val="en-US"/>
          </w:rPr>
          <w:t>Callister</w:t>
        </w:r>
      </w:hyperlink>
      <w:r w:rsidRPr="006700AC">
        <w:rPr>
          <w:color w:val="000000"/>
          <w:sz w:val="28"/>
          <w:szCs w:val="28"/>
          <w:lang w:val="en-US"/>
        </w:rPr>
        <w:t xml:space="preserve">, D. G. </w:t>
      </w:r>
      <w:hyperlink r:id="rId35" w:history="1">
        <w:r w:rsidRPr="006700AC">
          <w:rPr>
            <w:rStyle w:val="af3"/>
            <w:bCs/>
            <w:color w:val="000000"/>
            <w:sz w:val="28"/>
            <w:szCs w:val="28"/>
            <w:lang w:val="en-US"/>
          </w:rPr>
          <w:t xml:space="preserve">Johnson </w:t>
        </w:r>
      </w:hyperlink>
      <w:r w:rsidRPr="006700AC">
        <w:rPr>
          <w:color w:val="000000"/>
          <w:sz w:val="28"/>
          <w:szCs w:val="28"/>
          <w:lang w:val="en-US"/>
        </w:rPr>
        <w:t xml:space="preserve">[et al.] // </w:t>
      </w:r>
      <w:hyperlink r:id="rId36" w:history="1">
        <w:r w:rsidRPr="006700AC">
          <w:rPr>
            <w:rStyle w:val="af3"/>
            <w:color w:val="000000"/>
            <w:sz w:val="28"/>
            <w:szCs w:val="28"/>
            <w:lang w:val="en-US"/>
          </w:rPr>
          <w:t>Am. J. Physiol.</w:t>
        </w:r>
      </w:hyperlink>
      <w:r w:rsidRPr="006700AC">
        <w:rPr>
          <w:rStyle w:val="ti"/>
          <w:color w:val="000000"/>
          <w:sz w:val="28"/>
          <w:szCs w:val="28"/>
          <w:lang w:val="en-US"/>
        </w:rPr>
        <w:t xml:space="preserve"> </w:t>
      </w:r>
      <w:r w:rsidRPr="006700AC">
        <w:rPr>
          <w:rStyle w:val="ti"/>
          <w:color w:val="000000"/>
          <w:sz w:val="28"/>
          <w:szCs w:val="28"/>
        </w:rPr>
        <w:t>– 1994. – V</w:t>
      </w:r>
      <w:r w:rsidRPr="006700AC">
        <w:rPr>
          <w:rStyle w:val="ti"/>
          <w:color w:val="000000"/>
          <w:sz w:val="28"/>
          <w:szCs w:val="28"/>
          <w:lang w:val="en-US"/>
        </w:rPr>
        <w:t>ol</w:t>
      </w:r>
      <w:r w:rsidRPr="006700AC">
        <w:rPr>
          <w:rStyle w:val="ti"/>
          <w:color w:val="000000"/>
          <w:sz w:val="28"/>
          <w:szCs w:val="28"/>
        </w:rPr>
        <w:t xml:space="preserve">. 267, </w:t>
      </w:r>
      <w:r w:rsidRPr="006700AC">
        <w:rPr>
          <w:color w:val="000000"/>
          <w:sz w:val="28"/>
          <w:szCs w:val="28"/>
        </w:rPr>
        <w:t>№</w:t>
      </w:r>
      <w:r w:rsidRPr="006700AC">
        <w:rPr>
          <w:rStyle w:val="ti"/>
          <w:color w:val="000000"/>
          <w:sz w:val="28"/>
          <w:szCs w:val="28"/>
        </w:rPr>
        <w:t xml:space="preserve"> 1</w:t>
      </w:r>
      <w:r w:rsidRPr="006700AC">
        <w:rPr>
          <w:color w:val="000000"/>
          <w:sz w:val="28"/>
          <w:szCs w:val="28"/>
          <w:lang w:val="en-US"/>
        </w:rPr>
        <w:t>–</w:t>
      </w:r>
      <w:r w:rsidRPr="006700AC">
        <w:rPr>
          <w:rStyle w:val="ti"/>
          <w:color w:val="000000"/>
          <w:sz w:val="28"/>
          <w:szCs w:val="28"/>
        </w:rPr>
        <w:t>2. – P. 344</w:t>
      </w:r>
      <w:r w:rsidRPr="006700AC">
        <w:rPr>
          <w:color w:val="000000"/>
          <w:sz w:val="28"/>
          <w:szCs w:val="28"/>
          <w:lang w:val="en-US"/>
        </w:rPr>
        <w:t>–</w:t>
      </w:r>
      <w:r w:rsidRPr="006700AC">
        <w:rPr>
          <w:rStyle w:val="ti"/>
          <w:color w:val="000000"/>
          <w:sz w:val="28"/>
          <w:szCs w:val="28"/>
        </w:rPr>
        <w:t>353.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Taneva E. Acute coronary syndrome, comorbidity, and mortality in geriatric patients // E. Taneva, V. Bogdanova, </w:t>
      </w:r>
      <w:smartTag w:uri="urn:schemas-microsoft-com:office:smarttags" w:element="place">
        <w:r w:rsidRPr="006700AC">
          <w:rPr>
            <w:color w:val="000000"/>
            <w:sz w:val="28"/>
            <w:szCs w:val="28"/>
            <w:lang w:val="en-GB"/>
          </w:rPr>
          <w:t>N. Shtereva</w:t>
        </w:r>
      </w:smartTag>
      <w:r w:rsidRPr="006700AC">
        <w:rPr>
          <w:color w:val="000000"/>
          <w:sz w:val="28"/>
          <w:szCs w:val="28"/>
          <w:lang w:val="en-GB"/>
        </w:rPr>
        <w:t xml:space="preserve"> // </w:t>
      </w:r>
      <w:r w:rsidRPr="006700AC">
        <w:rPr>
          <w:iCs/>
          <w:color w:val="000000"/>
          <w:sz w:val="28"/>
          <w:szCs w:val="28"/>
          <w:lang w:val="en-US"/>
        </w:rPr>
        <w:t>Ann. N. Y. Acad. Sci.</w:t>
      </w:r>
      <w:r w:rsidRPr="006700AC">
        <w:rPr>
          <w:color w:val="000000"/>
          <w:sz w:val="28"/>
          <w:szCs w:val="28"/>
          <w:lang w:val="en-US"/>
        </w:rPr>
        <w:t xml:space="preserve"> – 2004. – Vol. 1019. – P. 106–110.</w:t>
      </w:r>
      <w:bookmarkStart w:id="60" w:name="R286-1"/>
      <w:bookmarkEnd w:id="60"/>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Thayer J. F. The role of vagal function in the risk for cardiovascular disease and mortality / J. F. Thayer, </w:t>
      </w:r>
      <w:smartTag w:uri="urn:schemas-microsoft-com:office:smarttags" w:element="Street">
        <w:smartTag w:uri="urn:schemas-microsoft-com:office:smarttags" w:element="address">
          <w:r w:rsidRPr="006700AC">
            <w:rPr>
              <w:color w:val="000000"/>
              <w:sz w:val="28"/>
              <w:szCs w:val="28"/>
              <w:lang w:val="en-US"/>
            </w:rPr>
            <w:t>R. D. Lane</w:t>
          </w:r>
        </w:smartTag>
      </w:smartTag>
      <w:r w:rsidRPr="006700AC">
        <w:rPr>
          <w:color w:val="000000"/>
          <w:sz w:val="28"/>
          <w:szCs w:val="28"/>
          <w:lang w:val="en-US"/>
        </w:rPr>
        <w:t xml:space="preserve"> </w:t>
      </w:r>
      <w:r w:rsidRPr="006700AC">
        <w:rPr>
          <w:color w:val="000000"/>
          <w:sz w:val="28"/>
          <w:szCs w:val="28"/>
          <w:lang w:val="uk-UA"/>
        </w:rPr>
        <w:t xml:space="preserve">// </w:t>
      </w:r>
      <w:r w:rsidRPr="006700AC">
        <w:rPr>
          <w:color w:val="000000"/>
          <w:sz w:val="28"/>
          <w:szCs w:val="28"/>
          <w:lang w:val="en-US"/>
        </w:rPr>
        <w:t>Biological psychology. – 2007. – Vol. 74, № 2. – P. 224–242.</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t xml:space="preserve">The aging cardiovascular system: changes in autonomic function at rest and in response to exercise / D. R. Seals, K. D. </w:t>
      </w:r>
      <w:hyperlink r:id="rId37" w:history="1">
        <w:r w:rsidRPr="006700AC">
          <w:rPr>
            <w:rStyle w:val="af3"/>
            <w:bCs/>
            <w:color w:val="000000"/>
            <w:sz w:val="28"/>
            <w:szCs w:val="28"/>
            <w:lang w:val="en-US"/>
          </w:rPr>
          <w:t>Monahan</w:t>
        </w:r>
      </w:hyperlink>
      <w:r w:rsidRPr="006700AC">
        <w:rPr>
          <w:color w:val="000000"/>
          <w:sz w:val="28"/>
          <w:szCs w:val="28"/>
          <w:lang w:val="en-US"/>
        </w:rPr>
        <w:t xml:space="preserve">, C. </w:t>
      </w:r>
      <w:hyperlink r:id="rId38" w:history="1">
        <w:r w:rsidRPr="006700AC">
          <w:rPr>
            <w:rStyle w:val="af3"/>
            <w:bCs/>
            <w:color w:val="000000"/>
            <w:sz w:val="28"/>
            <w:szCs w:val="28"/>
            <w:lang w:val="en-US"/>
          </w:rPr>
          <w:t>Bell</w:t>
        </w:r>
      </w:hyperlink>
      <w:r w:rsidRPr="006700AC">
        <w:rPr>
          <w:color w:val="000000"/>
          <w:sz w:val="28"/>
          <w:szCs w:val="28"/>
          <w:lang w:val="en-US"/>
        </w:rPr>
        <w:t xml:space="preserve"> [et al.] // </w:t>
      </w:r>
      <w:hyperlink r:id="rId39" w:history="1">
        <w:r w:rsidRPr="006700AC">
          <w:rPr>
            <w:rStyle w:val="af3"/>
            <w:color w:val="000000"/>
            <w:sz w:val="28"/>
            <w:szCs w:val="28"/>
            <w:lang w:val="en-US"/>
          </w:rPr>
          <w:t xml:space="preserve">Int. J. Sport Nutr. Exerc. </w:t>
        </w:r>
        <w:r w:rsidRPr="006700AC">
          <w:rPr>
            <w:rStyle w:val="af3"/>
            <w:color w:val="000000"/>
            <w:sz w:val="28"/>
            <w:szCs w:val="28"/>
          </w:rPr>
          <w:t>Metab.</w:t>
        </w:r>
      </w:hyperlink>
      <w:r w:rsidRPr="006700AC">
        <w:rPr>
          <w:rStyle w:val="ti"/>
          <w:color w:val="000000"/>
          <w:sz w:val="28"/>
          <w:szCs w:val="28"/>
        </w:rPr>
        <w:t xml:space="preserve"> – 2001. – V</w:t>
      </w:r>
      <w:r w:rsidRPr="006700AC">
        <w:rPr>
          <w:rStyle w:val="ti"/>
          <w:color w:val="000000"/>
          <w:sz w:val="28"/>
          <w:szCs w:val="28"/>
          <w:lang w:val="en-US"/>
        </w:rPr>
        <w:t>ol</w:t>
      </w:r>
      <w:r w:rsidRPr="006700AC">
        <w:rPr>
          <w:rStyle w:val="ti"/>
          <w:color w:val="000000"/>
          <w:sz w:val="28"/>
          <w:szCs w:val="28"/>
        </w:rPr>
        <w:t>. 11. – P. 189</w:t>
      </w:r>
      <w:r w:rsidRPr="006700AC">
        <w:rPr>
          <w:color w:val="000000"/>
          <w:sz w:val="28"/>
          <w:szCs w:val="28"/>
          <w:lang w:val="en-US"/>
        </w:rPr>
        <w:t>–</w:t>
      </w:r>
      <w:r w:rsidRPr="006700AC">
        <w:rPr>
          <w:rStyle w:val="ti"/>
          <w:color w:val="000000"/>
          <w:sz w:val="28"/>
          <w:szCs w:val="28"/>
        </w:rPr>
        <w:t>195.</w:t>
      </w:r>
      <w:r w:rsidRPr="006700AC">
        <w:rPr>
          <w:color w:val="000000"/>
          <w:sz w:val="28"/>
          <w:szCs w:val="28"/>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The cardiovascular effects of adrenaline, dobutamine and milrinone in rabbits using pressure-volume loops and guinea pig isolated atrial tissue / </w:t>
      </w:r>
      <w:r>
        <w:rPr>
          <w:color w:val="000000"/>
          <w:sz w:val="28"/>
          <w:szCs w:val="28"/>
          <w:lang w:val="en-US"/>
        </w:rPr>
        <w:br/>
      </w:r>
      <w:r w:rsidRPr="006700AC">
        <w:rPr>
          <w:color w:val="000000"/>
          <w:sz w:val="28"/>
          <w:szCs w:val="28"/>
          <w:lang w:val="en-US"/>
        </w:rPr>
        <w:t xml:space="preserve">C. F. Royse, A. G. Royse, R. Rohrlach [et al.] // </w:t>
      </w:r>
      <w:hyperlink r:id="rId40" w:history="1">
        <w:r w:rsidRPr="006700AC">
          <w:rPr>
            <w:rStyle w:val="af3"/>
            <w:color w:val="000000"/>
            <w:sz w:val="28"/>
            <w:szCs w:val="28"/>
            <w:lang w:val="en-US"/>
          </w:rPr>
          <w:t>Anesth.</w:t>
        </w:r>
      </w:hyperlink>
      <w:r w:rsidRPr="006700AC">
        <w:rPr>
          <w:color w:val="000000"/>
          <w:sz w:val="28"/>
          <w:szCs w:val="28"/>
          <w:lang w:val="en-US"/>
        </w:rPr>
        <w:t xml:space="preserve"> Intensive Care.</w:t>
      </w:r>
      <w:r w:rsidRPr="006700AC">
        <w:rPr>
          <w:rStyle w:val="ti"/>
          <w:color w:val="000000"/>
          <w:sz w:val="28"/>
          <w:szCs w:val="28"/>
          <w:lang w:val="en-US"/>
        </w:rPr>
        <w:t xml:space="preserve"> – 2007. – Vol. 35, </w:t>
      </w:r>
      <w:r w:rsidRPr="006700AC">
        <w:rPr>
          <w:rStyle w:val="ti"/>
          <w:color w:val="000000"/>
          <w:sz w:val="28"/>
          <w:szCs w:val="28"/>
          <w:lang w:val="uk-UA"/>
        </w:rPr>
        <w:t>№</w:t>
      </w:r>
      <w:r w:rsidRPr="006700AC">
        <w:rPr>
          <w:rStyle w:val="ti"/>
          <w:color w:val="000000"/>
          <w:sz w:val="28"/>
          <w:szCs w:val="28"/>
          <w:lang w:val="en-US"/>
        </w:rPr>
        <w:t xml:space="preserve"> 2. – P. 180</w:t>
      </w:r>
      <w:r w:rsidRPr="006700AC">
        <w:rPr>
          <w:color w:val="000000"/>
          <w:sz w:val="28"/>
          <w:szCs w:val="28"/>
          <w:lang w:val="en-US"/>
        </w:rPr>
        <w:t>–</w:t>
      </w:r>
      <w:r w:rsidRPr="006700AC">
        <w:rPr>
          <w:rStyle w:val="ti"/>
          <w:color w:val="000000"/>
          <w:sz w:val="28"/>
          <w:szCs w:val="28"/>
          <w:lang w:val="en-US"/>
        </w:rPr>
        <w:t>188.</w:t>
      </w:r>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lastRenderedPageBreak/>
        <w:t xml:space="preserve">The effect of donor gender on graft survival / M. Zeier, B. Dohler, G. Opelz, [et al.] // J. Am. Soc. Nephrol. 2002. </w:t>
      </w:r>
      <w:r w:rsidRPr="006700AC">
        <w:rPr>
          <w:bCs/>
          <w:color w:val="000000"/>
          <w:sz w:val="28"/>
          <w:szCs w:val="28"/>
          <w:lang w:val="en-US"/>
        </w:rPr>
        <w:t xml:space="preserve">– Vol. </w:t>
      </w:r>
      <w:r w:rsidRPr="006700AC">
        <w:rPr>
          <w:color w:val="000000"/>
          <w:sz w:val="28"/>
          <w:szCs w:val="28"/>
          <w:lang w:val="en-US"/>
        </w:rPr>
        <w:t>13</w:t>
      </w:r>
      <w:r w:rsidRPr="006700AC">
        <w:rPr>
          <w:rStyle w:val="ti"/>
          <w:color w:val="000000"/>
          <w:sz w:val="28"/>
          <w:szCs w:val="28"/>
          <w:lang w:val="en-US"/>
        </w:rPr>
        <w:t xml:space="preserve">, </w:t>
      </w:r>
      <w:r w:rsidRPr="006700AC">
        <w:rPr>
          <w:rStyle w:val="ti"/>
          <w:color w:val="000000"/>
          <w:sz w:val="28"/>
          <w:szCs w:val="28"/>
          <w:lang w:val="uk-UA"/>
        </w:rPr>
        <w:t>№</w:t>
      </w:r>
      <w:r>
        <w:rPr>
          <w:rStyle w:val="ti"/>
          <w:color w:val="000000"/>
          <w:sz w:val="28"/>
          <w:szCs w:val="28"/>
          <w:lang w:val="en-US"/>
        </w:rPr>
        <w:t xml:space="preserve"> 10</w:t>
      </w:r>
      <w:r w:rsidRPr="006700AC">
        <w:rPr>
          <w:rStyle w:val="ti"/>
          <w:color w:val="000000"/>
          <w:sz w:val="28"/>
          <w:szCs w:val="28"/>
          <w:lang w:val="en-US"/>
        </w:rPr>
        <w:t>.</w:t>
      </w:r>
      <w:r w:rsidRPr="006700AC">
        <w:rPr>
          <w:color w:val="000000"/>
          <w:sz w:val="28"/>
          <w:szCs w:val="28"/>
          <w:lang w:val="en-US"/>
        </w:rPr>
        <w:t xml:space="preserve"> </w:t>
      </w:r>
      <w:r w:rsidRPr="006700AC">
        <w:rPr>
          <w:bCs/>
          <w:color w:val="000000"/>
          <w:sz w:val="28"/>
          <w:szCs w:val="28"/>
          <w:lang w:val="en-US"/>
        </w:rPr>
        <w:t xml:space="preserve">– P. </w:t>
      </w:r>
      <w:r w:rsidRPr="006700AC">
        <w:rPr>
          <w:color w:val="000000"/>
          <w:sz w:val="28"/>
          <w:szCs w:val="28"/>
          <w:lang w:val="en-US"/>
        </w:rPr>
        <w:t>2570–2576</w:t>
      </w:r>
      <w:bookmarkStart w:id="61" w:name="R109-10"/>
      <w:bookmarkEnd w:id="61"/>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bCs/>
          <w:color w:val="000000"/>
          <w:sz w:val="28"/>
          <w:szCs w:val="28"/>
          <w:lang w:val="en-GB"/>
        </w:rPr>
        <w:t>Trends in gender difference in mortality after acute myocardial infarction</w:t>
      </w:r>
      <w:bookmarkStart w:id="62" w:name="bafn1"/>
      <w:bookmarkEnd w:id="62"/>
      <w:r w:rsidRPr="006700AC">
        <w:rPr>
          <w:bCs/>
          <w:color w:val="000000"/>
          <w:sz w:val="28"/>
          <w:szCs w:val="28"/>
          <w:lang w:val="en-US"/>
        </w:rPr>
        <w:t xml:space="preserve"> / M. Ishihara</w:t>
      </w:r>
      <w:bookmarkStart w:id="63" w:name="bcor1"/>
      <w:bookmarkEnd w:id="63"/>
      <w:r w:rsidRPr="006700AC">
        <w:rPr>
          <w:bCs/>
          <w:color w:val="000000"/>
          <w:sz w:val="28"/>
          <w:szCs w:val="28"/>
          <w:lang w:val="en-US"/>
        </w:rPr>
        <w:t>, I. Inoue, T. Kawagoe</w:t>
      </w:r>
      <w:r w:rsidRPr="006700AC">
        <w:rPr>
          <w:bCs/>
          <w:color w:val="000000"/>
          <w:sz w:val="28"/>
          <w:szCs w:val="28"/>
          <w:lang w:val="en-GB"/>
        </w:rPr>
        <w:t xml:space="preserve"> [et al.] // </w:t>
      </w:r>
      <w:hyperlink r:id="rId41" w:history="1">
        <w:r w:rsidRPr="006700AC">
          <w:rPr>
            <w:bCs/>
            <w:color w:val="000000"/>
            <w:sz w:val="28"/>
            <w:szCs w:val="28"/>
            <w:lang w:val="en-GB"/>
          </w:rPr>
          <w:t>J. Cardiol</w:t>
        </w:r>
      </w:hyperlink>
      <w:r w:rsidRPr="006700AC">
        <w:rPr>
          <w:color w:val="000000"/>
          <w:sz w:val="28"/>
          <w:szCs w:val="28"/>
          <w:lang w:val="en-US"/>
        </w:rPr>
        <w:t xml:space="preserve">. </w:t>
      </w:r>
      <w:r w:rsidRPr="006700AC">
        <w:rPr>
          <w:bCs/>
          <w:color w:val="000000"/>
          <w:sz w:val="28"/>
          <w:szCs w:val="28"/>
          <w:lang w:val="en-US"/>
        </w:rPr>
        <w:t xml:space="preserve">– 2008. – Vol. 52, </w:t>
      </w:r>
      <w:r>
        <w:rPr>
          <w:bCs/>
          <w:color w:val="000000"/>
          <w:sz w:val="28"/>
          <w:szCs w:val="28"/>
          <w:lang w:val="en-US"/>
        </w:rPr>
        <w:br/>
      </w:r>
      <w:r w:rsidRPr="006700AC">
        <w:rPr>
          <w:rStyle w:val="ti"/>
          <w:color w:val="000000"/>
          <w:sz w:val="28"/>
          <w:szCs w:val="28"/>
          <w:lang w:val="uk-UA"/>
        </w:rPr>
        <w:t>№</w:t>
      </w:r>
      <w:r w:rsidRPr="006700AC">
        <w:rPr>
          <w:bCs/>
          <w:color w:val="000000"/>
          <w:sz w:val="28"/>
          <w:szCs w:val="28"/>
          <w:lang w:val="en-US"/>
        </w:rPr>
        <w:t xml:space="preserve"> 3. – P. </w:t>
      </w:r>
      <w:r w:rsidRPr="006700AC">
        <w:rPr>
          <w:color w:val="000000"/>
          <w:sz w:val="28"/>
          <w:szCs w:val="28"/>
          <w:lang w:val="en-GB"/>
        </w:rPr>
        <w:t>232</w:t>
      </w:r>
      <w:r w:rsidRPr="006700AC">
        <w:rPr>
          <w:color w:val="000000"/>
          <w:sz w:val="28"/>
          <w:szCs w:val="28"/>
          <w:lang w:val="en-US"/>
        </w:rPr>
        <w:t>–</w:t>
      </w:r>
      <w:r w:rsidRPr="006700AC">
        <w:rPr>
          <w:color w:val="000000"/>
          <w:sz w:val="28"/>
          <w:szCs w:val="28"/>
          <w:lang w:val="en-GB"/>
        </w:rPr>
        <w:t>238.</w:t>
      </w:r>
      <w:bookmarkStart w:id="64" w:name="implicit0"/>
      <w:bookmarkEnd w:id="64"/>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Villareal R. P. Gender and cardiac arrhythmias // R. P. Villareal, </w:t>
      </w:r>
      <w:r>
        <w:rPr>
          <w:color w:val="000000"/>
          <w:sz w:val="28"/>
          <w:szCs w:val="28"/>
          <w:lang w:val="en-US"/>
        </w:rPr>
        <w:br/>
      </w:r>
      <w:r w:rsidRPr="006700AC">
        <w:rPr>
          <w:color w:val="000000"/>
          <w:sz w:val="28"/>
          <w:szCs w:val="28"/>
          <w:lang w:val="en-US"/>
        </w:rPr>
        <w:t>A. L.</w:t>
      </w:r>
      <w:r>
        <w:rPr>
          <w:color w:val="000000"/>
          <w:sz w:val="28"/>
          <w:szCs w:val="28"/>
          <w:lang w:val="en-US"/>
        </w:rPr>
        <w:t xml:space="preserve"> </w:t>
      </w:r>
      <w:r w:rsidRPr="006700AC">
        <w:rPr>
          <w:color w:val="000000"/>
          <w:sz w:val="28"/>
          <w:szCs w:val="28"/>
          <w:lang w:val="en-US"/>
        </w:rPr>
        <w:t xml:space="preserve">Woodruff, A. Massumi // Tex. Heart Inst. J. </w:t>
      </w:r>
      <w:r w:rsidRPr="006700AC">
        <w:rPr>
          <w:bCs/>
          <w:color w:val="000000"/>
          <w:sz w:val="28"/>
          <w:szCs w:val="28"/>
          <w:lang w:val="en-US"/>
        </w:rPr>
        <w:t xml:space="preserve">– </w:t>
      </w:r>
      <w:r w:rsidRPr="006700AC">
        <w:rPr>
          <w:color w:val="000000"/>
          <w:sz w:val="28"/>
          <w:szCs w:val="28"/>
          <w:lang w:val="en-US"/>
        </w:rPr>
        <w:t xml:space="preserve">2001. </w:t>
      </w:r>
      <w:r w:rsidRPr="006700AC">
        <w:rPr>
          <w:bCs/>
          <w:color w:val="000000"/>
          <w:sz w:val="28"/>
          <w:szCs w:val="28"/>
          <w:lang w:val="en-US"/>
        </w:rPr>
        <w:t xml:space="preserve">– Vol. </w:t>
      </w:r>
      <w:r w:rsidRPr="006700AC">
        <w:rPr>
          <w:color w:val="000000"/>
          <w:sz w:val="28"/>
          <w:szCs w:val="28"/>
          <w:lang w:val="en-US"/>
        </w:rPr>
        <w:t>28</w:t>
      </w:r>
      <w:r w:rsidRPr="006700AC">
        <w:rPr>
          <w:rStyle w:val="ti"/>
          <w:color w:val="000000"/>
          <w:sz w:val="28"/>
          <w:szCs w:val="28"/>
          <w:lang w:val="en-US"/>
        </w:rPr>
        <w:t xml:space="preserve">, </w:t>
      </w:r>
      <w:r w:rsidRPr="006700AC">
        <w:rPr>
          <w:rStyle w:val="ti"/>
          <w:color w:val="000000"/>
          <w:sz w:val="28"/>
          <w:szCs w:val="28"/>
          <w:lang w:val="uk-UA"/>
        </w:rPr>
        <w:t>№</w:t>
      </w:r>
      <w:r>
        <w:rPr>
          <w:rStyle w:val="ti"/>
          <w:color w:val="000000"/>
          <w:sz w:val="28"/>
          <w:szCs w:val="28"/>
          <w:lang w:val="en-US"/>
        </w:rPr>
        <w:t xml:space="preserve"> 4</w:t>
      </w:r>
      <w:r w:rsidRPr="006700AC">
        <w:rPr>
          <w:rStyle w:val="ti"/>
          <w:color w:val="000000"/>
          <w:sz w:val="28"/>
          <w:szCs w:val="28"/>
          <w:lang w:val="en-US"/>
        </w:rPr>
        <w:t>.</w:t>
      </w:r>
      <w:r w:rsidRPr="006700AC">
        <w:rPr>
          <w:color w:val="000000"/>
          <w:sz w:val="28"/>
          <w:szCs w:val="28"/>
          <w:lang w:val="en-US"/>
        </w:rPr>
        <w:t xml:space="preserve"> </w:t>
      </w:r>
      <w:r w:rsidRPr="006700AC">
        <w:rPr>
          <w:bCs/>
          <w:color w:val="000000"/>
          <w:sz w:val="28"/>
          <w:szCs w:val="28"/>
          <w:lang w:val="en-US"/>
        </w:rPr>
        <w:t xml:space="preserve">– </w:t>
      </w:r>
      <w:r>
        <w:rPr>
          <w:bCs/>
          <w:color w:val="000000"/>
          <w:sz w:val="28"/>
          <w:szCs w:val="28"/>
          <w:lang w:val="en-US"/>
        </w:rPr>
        <w:br/>
      </w:r>
      <w:r w:rsidRPr="006700AC">
        <w:rPr>
          <w:bCs/>
          <w:color w:val="000000"/>
          <w:sz w:val="28"/>
          <w:szCs w:val="28"/>
          <w:lang w:val="en-US"/>
        </w:rPr>
        <w:t xml:space="preserve">P. </w:t>
      </w:r>
      <w:r w:rsidRPr="006700AC">
        <w:rPr>
          <w:color w:val="000000"/>
          <w:sz w:val="28"/>
          <w:szCs w:val="28"/>
          <w:lang w:val="en-US"/>
        </w:rPr>
        <w:t>265–275</w:t>
      </w:r>
      <w:bookmarkStart w:id="65" w:name="R110-10"/>
      <w:bookmarkEnd w:id="65"/>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Wei J. Y. Excitation-contraction in rat myocardium: Alterations with adult aging / J. Y. Wei, H. A. Spurgeon, E.G. Lakatta // </w:t>
      </w:r>
      <w:r w:rsidRPr="006700AC">
        <w:rPr>
          <w:iCs/>
          <w:color w:val="000000"/>
          <w:sz w:val="28"/>
          <w:szCs w:val="28"/>
          <w:lang w:val="en-US"/>
        </w:rPr>
        <w:t>Am. J. Physiol.</w:t>
      </w:r>
      <w:r w:rsidRPr="006700AC">
        <w:rPr>
          <w:color w:val="000000"/>
          <w:sz w:val="28"/>
          <w:szCs w:val="28"/>
          <w:lang w:val="en-US"/>
        </w:rPr>
        <w:t xml:space="preserve"> – 1984. –  Vol. </w:t>
      </w:r>
      <w:r w:rsidRPr="006700AC">
        <w:rPr>
          <w:bCs/>
          <w:color w:val="000000"/>
          <w:sz w:val="28"/>
          <w:szCs w:val="28"/>
          <w:lang w:val="en-US"/>
        </w:rPr>
        <w:t>246</w:t>
      </w:r>
      <w:r w:rsidRPr="006700AC">
        <w:rPr>
          <w:rStyle w:val="ti"/>
          <w:color w:val="000000"/>
          <w:sz w:val="28"/>
          <w:szCs w:val="28"/>
          <w:lang w:val="en-US"/>
        </w:rPr>
        <w:t xml:space="preserve">, </w:t>
      </w:r>
      <w:r w:rsidRPr="006700AC">
        <w:rPr>
          <w:rStyle w:val="ti"/>
          <w:color w:val="000000"/>
          <w:sz w:val="28"/>
          <w:szCs w:val="28"/>
          <w:lang w:val="uk-UA"/>
        </w:rPr>
        <w:t>№</w:t>
      </w:r>
      <w:r>
        <w:rPr>
          <w:rStyle w:val="ti"/>
          <w:color w:val="000000"/>
          <w:sz w:val="28"/>
          <w:szCs w:val="28"/>
          <w:lang w:val="en-US"/>
        </w:rPr>
        <w:t xml:space="preserve"> 6</w:t>
      </w:r>
      <w:r w:rsidRPr="006700AC">
        <w:rPr>
          <w:rStyle w:val="ti"/>
          <w:color w:val="000000"/>
          <w:sz w:val="28"/>
          <w:szCs w:val="28"/>
          <w:lang w:val="en-US"/>
        </w:rPr>
        <w:t>.</w:t>
      </w:r>
      <w:r w:rsidRPr="006700AC">
        <w:rPr>
          <w:bCs/>
          <w:color w:val="000000"/>
          <w:sz w:val="28"/>
          <w:szCs w:val="28"/>
          <w:lang w:val="en-US"/>
        </w:rPr>
        <w:t xml:space="preserve"> </w:t>
      </w:r>
      <w:r w:rsidRPr="006700AC">
        <w:rPr>
          <w:color w:val="000000"/>
          <w:sz w:val="28"/>
          <w:szCs w:val="28"/>
          <w:lang w:val="en-US"/>
        </w:rPr>
        <w:t>– P. 784–791.</w:t>
      </w:r>
      <w:bookmarkStart w:id="66" w:name="R7"/>
      <w:bookmarkEnd w:id="66"/>
      <w:r w:rsidRPr="006700AC">
        <w:rPr>
          <w:color w:val="000000"/>
          <w:sz w:val="28"/>
          <w:szCs w:val="28"/>
          <w:lang w:val="en-US"/>
        </w:rPr>
        <w:t xml:space="preserve"> </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Weisz D. Gender and the treatment of heart disease in older persons in the </w:t>
      </w:r>
      <w:smartTag w:uri="urn:schemas-microsoft-com:office:smarttags" w:element="country-region">
        <w:r w:rsidRPr="006700AC">
          <w:rPr>
            <w:color w:val="000000"/>
            <w:sz w:val="28"/>
            <w:szCs w:val="28"/>
            <w:lang w:val="en-US"/>
          </w:rPr>
          <w:t>United States</w:t>
        </w:r>
      </w:smartTag>
      <w:r w:rsidRPr="006700AC">
        <w:rPr>
          <w:color w:val="000000"/>
          <w:sz w:val="28"/>
          <w:szCs w:val="28"/>
          <w:lang w:val="en-US"/>
        </w:rPr>
        <w:t xml:space="preserve">, </w:t>
      </w:r>
      <w:smartTag w:uri="urn:schemas-microsoft-com:office:smarttags" w:element="country-region">
        <w:r w:rsidRPr="006700AC">
          <w:rPr>
            <w:color w:val="000000"/>
            <w:sz w:val="28"/>
            <w:szCs w:val="28"/>
            <w:lang w:val="en-US"/>
          </w:rPr>
          <w:t>France</w:t>
        </w:r>
      </w:smartTag>
      <w:r w:rsidRPr="006700AC">
        <w:rPr>
          <w:color w:val="000000"/>
          <w:sz w:val="28"/>
          <w:szCs w:val="28"/>
          <w:lang w:val="en-US"/>
        </w:rPr>
        <w:t xml:space="preserve">, and </w:t>
      </w:r>
      <w:smartTag w:uri="urn:schemas-microsoft-com:office:smarttags" w:element="place">
        <w:smartTag w:uri="urn:schemas-microsoft-com:office:smarttags" w:element="country-region">
          <w:r w:rsidRPr="006700AC">
            <w:rPr>
              <w:color w:val="000000"/>
              <w:sz w:val="28"/>
              <w:szCs w:val="28"/>
              <w:lang w:val="en-US"/>
            </w:rPr>
            <w:t>England</w:t>
          </w:r>
        </w:smartTag>
      </w:smartTag>
      <w:r w:rsidRPr="006700AC">
        <w:rPr>
          <w:color w:val="000000"/>
          <w:sz w:val="28"/>
          <w:szCs w:val="28"/>
          <w:lang w:val="en-US"/>
        </w:rPr>
        <w:t xml:space="preserve">: a comparative, population-based view of a clinical phenomenon / D. Weisz, M. Gusmano, V. G. Rodwin // Gender medicine. – 2004. –  Vol. 1, </w:t>
      </w:r>
      <w:r w:rsidRPr="006700AC">
        <w:rPr>
          <w:rStyle w:val="ti"/>
          <w:color w:val="000000"/>
          <w:sz w:val="28"/>
          <w:szCs w:val="28"/>
          <w:lang w:val="uk-UA"/>
        </w:rPr>
        <w:t>№</w:t>
      </w:r>
      <w:r w:rsidRPr="006700AC">
        <w:rPr>
          <w:rStyle w:val="ti"/>
          <w:color w:val="000000"/>
          <w:sz w:val="28"/>
          <w:szCs w:val="28"/>
          <w:lang w:val="en-US"/>
        </w:rPr>
        <w:t xml:space="preserve"> 1</w:t>
      </w:r>
      <w:r w:rsidRPr="006700AC">
        <w:rPr>
          <w:bCs/>
          <w:color w:val="000000"/>
          <w:sz w:val="28"/>
          <w:szCs w:val="28"/>
          <w:lang w:val="en-US"/>
        </w:rPr>
        <w:t xml:space="preserve">. </w:t>
      </w:r>
      <w:r w:rsidRPr="006700AC">
        <w:rPr>
          <w:color w:val="000000"/>
          <w:sz w:val="28"/>
          <w:szCs w:val="28"/>
          <w:lang w:val="en-US"/>
        </w:rPr>
        <w:t>– P. 29–40.</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US"/>
        </w:rPr>
        <w:t xml:space="preserve">White M. Effects of age on cardiovascular responses to adrenaline in men / M. White, F. H. Leenen </w:t>
      </w:r>
      <w:r w:rsidRPr="006700AC">
        <w:rPr>
          <w:color w:val="000000"/>
          <w:sz w:val="28"/>
          <w:szCs w:val="28"/>
          <w:lang w:val="en-GB"/>
        </w:rPr>
        <w:t xml:space="preserve">// </w:t>
      </w:r>
      <w:r w:rsidRPr="006700AC">
        <w:rPr>
          <w:color w:val="000000"/>
          <w:sz w:val="28"/>
          <w:szCs w:val="28"/>
          <w:lang w:val="en-US"/>
        </w:rPr>
        <w:t xml:space="preserve">Br. J. Clin. Pharmacol. – 1997. – Vol. 43, </w:t>
      </w:r>
      <w:r w:rsidRPr="006700AC">
        <w:rPr>
          <w:rStyle w:val="ti"/>
          <w:color w:val="000000"/>
          <w:sz w:val="28"/>
          <w:szCs w:val="28"/>
          <w:lang w:val="uk-UA"/>
        </w:rPr>
        <w:t>№</w:t>
      </w:r>
      <w:r w:rsidRPr="006700AC">
        <w:rPr>
          <w:color w:val="000000"/>
          <w:sz w:val="28"/>
          <w:szCs w:val="28"/>
          <w:lang w:val="en-US"/>
        </w:rPr>
        <w:t xml:space="preserve"> 4. – P. 407–412.</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rStyle w:val="aff7"/>
          <w:b w:val="0"/>
          <w:color w:val="000000"/>
          <w:sz w:val="28"/>
          <w:szCs w:val="28"/>
          <w:lang w:val="en-US"/>
        </w:rPr>
        <w:t>Williams</w:t>
      </w:r>
      <w:r w:rsidRPr="006700AC">
        <w:rPr>
          <w:color w:val="000000"/>
          <w:sz w:val="28"/>
          <w:szCs w:val="28"/>
          <w:lang w:val="en-US"/>
        </w:rPr>
        <w:t xml:space="preserve"> </w:t>
      </w:r>
      <w:r w:rsidRPr="006700AC">
        <w:rPr>
          <w:rStyle w:val="aff7"/>
          <w:b w:val="0"/>
          <w:color w:val="000000"/>
          <w:sz w:val="28"/>
          <w:szCs w:val="28"/>
          <w:lang w:val="en-US"/>
        </w:rPr>
        <w:t xml:space="preserve">B. R. Cardiovascular drug therapy in the elderly: theoretical and practical considerations </w:t>
      </w:r>
      <w:r w:rsidRPr="006700AC">
        <w:rPr>
          <w:color w:val="000000"/>
          <w:sz w:val="28"/>
          <w:szCs w:val="28"/>
          <w:lang w:val="en-US"/>
        </w:rPr>
        <w:t>/ B</w:t>
      </w:r>
      <w:r w:rsidRPr="006700AC">
        <w:rPr>
          <w:rStyle w:val="aff7"/>
          <w:b w:val="0"/>
          <w:color w:val="000000"/>
          <w:sz w:val="28"/>
          <w:szCs w:val="28"/>
          <w:lang w:val="en-US"/>
        </w:rPr>
        <w:t xml:space="preserve">. R. Williams, J. Kim // Drugs aging. </w:t>
      </w:r>
      <w:r w:rsidRPr="006700AC">
        <w:rPr>
          <w:bCs/>
          <w:color w:val="000000"/>
          <w:sz w:val="28"/>
          <w:szCs w:val="28"/>
          <w:lang w:val="en-US"/>
        </w:rPr>
        <w:t>–</w:t>
      </w:r>
      <w:r w:rsidRPr="006700AC">
        <w:rPr>
          <w:rStyle w:val="aff7"/>
          <w:b w:val="0"/>
          <w:color w:val="000000"/>
          <w:sz w:val="28"/>
          <w:szCs w:val="28"/>
          <w:lang w:val="en-US"/>
        </w:rPr>
        <w:t xml:space="preserve"> </w:t>
      </w:r>
      <w:r w:rsidRPr="006700AC">
        <w:rPr>
          <w:color w:val="000000"/>
          <w:sz w:val="28"/>
          <w:szCs w:val="28"/>
          <w:lang w:val="en-US"/>
        </w:rPr>
        <w:t xml:space="preserve">2003. </w:t>
      </w:r>
      <w:r w:rsidRPr="006700AC">
        <w:rPr>
          <w:bCs/>
          <w:color w:val="000000"/>
          <w:sz w:val="28"/>
          <w:szCs w:val="28"/>
          <w:lang w:val="en-US"/>
        </w:rPr>
        <w:t>– Vol.</w:t>
      </w:r>
      <w:r w:rsidRPr="006700AC">
        <w:rPr>
          <w:color w:val="000000"/>
          <w:sz w:val="28"/>
          <w:szCs w:val="28"/>
          <w:lang w:val="en-US"/>
        </w:rPr>
        <w:t xml:space="preserve"> 20, </w:t>
      </w:r>
      <w:r w:rsidRPr="006700AC">
        <w:rPr>
          <w:rStyle w:val="ti"/>
          <w:color w:val="000000"/>
          <w:sz w:val="28"/>
          <w:szCs w:val="28"/>
          <w:lang w:val="uk-UA"/>
        </w:rPr>
        <w:t>№</w:t>
      </w:r>
      <w:r>
        <w:rPr>
          <w:color w:val="000000"/>
          <w:sz w:val="28"/>
          <w:szCs w:val="28"/>
          <w:lang w:val="en-US"/>
        </w:rPr>
        <w:t xml:space="preserve"> 6</w:t>
      </w:r>
      <w:r w:rsidRPr="006700AC">
        <w:rPr>
          <w:color w:val="000000"/>
          <w:sz w:val="28"/>
          <w:szCs w:val="28"/>
          <w:lang w:val="en-US"/>
        </w:rPr>
        <w:t xml:space="preserve">. </w:t>
      </w:r>
      <w:r w:rsidRPr="006700AC">
        <w:rPr>
          <w:bCs/>
          <w:color w:val="000000"/>
          <w:sz w:val="28"/>
          <w:szCs w:val="28"/>
          <w:lang w:val="en-US"/>
        </w:rPr>
        <w:t xml:space="preserve">– P. </w:t>
      </w:r>
      <w:r w:rsidRPr="006700AC">
        <w:rPr>
          <w:color w:val="000000"/>
          <w:sz w:val="28"/>
          <w:szCs w:val="28"/>
          <w:lang w:val="en-US"/>
        </w:rPr>
        <w:t>445–463.</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rStyle w:val="aff7"/>
          <w:b w:val="0"/>
          <w:color w:val="000000"/>
          <w:sz w:val="28"/>
          <w:szCs w:val="28"/>
          <w:lang w:val="en-US"/>
        </w:rPr>
        <w:t>Williams</w:t>
      </w:r>
      <w:r w:rsidRPr="006700AC">
        <w:rPr>
          <w:color w:val="000000"/>
          <w:sz w:val="28"/>
          <w:szCs w:val="28"/>
          <w:lang w:val="en-US"/>
        </w:rPr>
        <w:t xml:space="preserve"> </w:t>
      </w:r>
      <w:r w:rsidRPr="006700AC">
        <w:rPr>
          <w:rStyle w:val="aff7"/>
          <w:b w:val="0"/>
          <w:color w:val="000000"/>
          <w:sz w:val="28"/>
          <w:szCs w:val="28"/>
          <w:lang w:val="en-US"/>
        </w:rPr>
        <w:t xml:space="preserve">R. I. </w:t>
      </w:r>
      <w:r w:rsidRPr="006700AC">
        <w:rPr>
          <w:color w:val="000000"/>
          <w:sz w:val="28"/>
          <w:szCs w:val="28"/>
          <w:lang w:val="en-US"/>
        </w:rPr>
        <w:t xml:space="preserve">Gender differences in management after acute myocardial </w:t>
      </w:r>
      <w:r w:rsidRPr="006700AC">
        <w:rPr>
          <w:rStyle w:val="aff7"/>
          <w:b w:val="0"/>
          <w:bCs w:val="0"/>
          <w:color w:val="000000"/>
          <w:sz w:val="28"/>
          <w:szCs w:val="28"/>
          <w:shd w:val="clear" w:color="auto" w:fill="FFFFFF"/>
          <w:lang w:val="en-US"/>
        </w:rPr>
        <w:t>infarction</w:t>
      </w:r>
      <w:r>
        <w:rPr>
          <w:color w:val="000000"/>
          <w:sz w:val="28"/>
          <w:szCs w:val="28"/>
          <w:lang w:val="en-US"/>
        </w:rPr>
        <w:t>: not “sexism”</w:t>
      </w:r>
      <w:r w:rsidRPr="006700AC">
        <w:rPr>
          <w:color w:val="000000"/>
          <w:sz w:val="28"/>
          <w:szCs w:val="28"/>
          <w:lang w:val="en-US"/>
        </w:rPr>
        <w:t xml:space="preserve"> but a reflection of age at presentation / </w:t>
      </w:r>
      <w:r>
        <w:rPr>
          <w:color w:val="000000"/>
          <w:sz w:val="28"/>
          <w:szCs w:val="28"/>
          <w:lang w:val="en-US"/>
        </w:rPr>
        <w:br/>
      </w:r>
      <w:r w:rsidRPr="006700AC">
        <w:rPr>
          <w:rStyle w:val="aff7"/>
          <w:b w:val="0"/>
          <w:color w:val="000000"/>
          <w:sz w:val="28"/>
          <w:szCs w:val="28"/>
          <w:lang w:val="en-US"/>
        </w:rPr>
        <w:t xml:space="preserve">R. I. Williams, A. G. Fraser, R. R. West // Journal of Public Health. </w:t>
      </w:r>
      <w:r w:rsidRPr="006700AC">
        <w:rPr>
          <w:bCs/>
          <w:color w:val="000000"/>
          <w:sz w:val="28"/>
          <w:szCs w:val="28"/>
          <w:lang w:val="en-US"/>
        </w:rPr>
        <w:t>–</w:t>
      </w:r>
      <w:r w:rsidRPr="006700AC">
        <w:rPr>
          <w:rStyle w:val="aff7"/>
          <w:b w:val="0"/>
          <w:color w:val="000000"/>
          <w:sz w:val="28"/>
          <w:szCs w:val="28"/>
          <w:lang w:val="en-US"/>
        </w:rPr>
        <w:t xml:space="preserve"> </w:t>
      </w:r>
      <w:r w:rsidRPr="006700AC">
        <w:rPr>
          <w:color w:val="000000"/>
          <w:sz w:val="28"/>
          <w:szCs w:val="28"/>
          <w:lang w:val="en-US"/>
        </w:rPr>
        <w:t xml:space="preserve">2004. </w:t>
      </w:r>
      <w:r w:rsidRPr="006700AC">
        <w:rPr>
          <w:bCs/>
          <w:color w:val="000000"/>
          <w:sz w:val="28"/>
          <w:szCs w:val="28"/>
          <w:lang w:val="en-US"/>
        </w:rPr>
        <w:t>– Vol.</w:t>
      </w:r>
      <w:r w:rsidRPr="006700AC">
        <w:rPr>
          <w:color w:val="000000"/>
          <w:sz w:val="28"/>
          <w:szCs w:val="28"/>
          <w:lang w:val="en-US"/>
        </w:rPr>
        <w:t xml:space="preserve"> 26, </w:t>
      </w:r>
      <w:r w:rsidRPr="006700AC">
        <w:rPr>
          <w:color w:val="000000"/>
          <w:sz w:val="28"/>
          <w:szCs w:val="28"/>
          <w:lang w:val="uk-UA"/>
        </w:rPr>
        <w:t>№</w:t>
      </w:r>
      <w:r w:rsidRPr="006700AC">
        <w:rPr>
          <w:color w:val="000000"/>
          <w:sz w:val="28"/>
          <w:szCs w:val="28"/>
          <w:lang w:val="en-US"/>
        </w:rPr>
        <w:t xml:space="preserve"> 3. </w:t>
      </w:r>
      <w:r w:rsidRPr="006700AC">
        <w:rPr>
          <w:bCs/>
          <w:color w:val="000000"/>
          <w:sz w:val="28"/>
          <w:szCs w:val="28"/>
          <w:lang w:val="en-US"/>
        </w:rPr>
        <w:t xml:space="preserve">– P. </w:t>
      </w:r>
      <w:r w:rsidRPr="006700AC">
        <w:rPr>
          <w:color w:val="000000"/>
          <w:sz w:val="28"/>
          <w:szCs w:val="28"/>
          <w:lang w:val="en-US"/>
        </w:rPr>
        <w:t>259–263.</w:t>
      </w:r>
      <w:bookmarkStart w:id="67" w:name="B1"/>
      <w:bookmarkStart w:id="68" w:name="B6"/>
      <w:bookmarkEnd w:id="67"/>
      <w:bookmarkEnd w:id="68"/>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rStyle w:val="linkbar"/>
          <w:color w:val="000000"/>
          <w:sz w:val="28"/>
          <w:szCs w:val="28"/>
          <w:lang w:val="en-US"/>
        </w:rPr>
        <w:t>Women exhibit a greater age-related age-related increase in proximal aortic stiffness than men / T. K. Waddel, A. M. Dart, C.</w:t>
      </w:r>
      <w:r>
        <w:rPr>
          <w:rStyle w:val="linkbar"/>
          <w:color w:val="000000"/>
          <w:sz w:val="28"/>
          <w:szCs w:val="28"/>
          <w:lang w:val="en-US"/>
        </w:rPr>
        <w:t xml:space="preserve"> </w:t>
      </w:r>
      <w:r w:rsidRPr="006700AC">
        <w:rPr>
          <w:rStyle w:val="linkbar"/>
          <w:color w:val="000000"/>
          <w:sz w:val="28"/>
          <w:szCs w:val="28"/>
          <w:lang w:val="en-US"/>
        </w:rPr>
        <w:t xml:space="preserve">D. Gatzka </w:t>
      </w:r>
      <w:r w:rsidRPr="006700AC">
        <w:rPr>
          <w:color w:val="000000"/>
          <w:sz w:val="28"/>
          <w:szCs w:val="28"/>
          <w:lang w:val="en-US"/>
        </w:rPr>
        <w:t>[et al.] //           J. Hypertens. – 2001. – Vol. 19, № 12. – P. 2205–2212.</w:t>
      </w:r>
    </w:p>
    <w:p w:rsidR="00E57BE5" w:rsidRPr="006700AC" w:rsidRDefault="00E57BE5" w:rsidP="000F1AA5">
      <w:pPr>
        <w:numPr>
          <w:ilvl w:val="0"/>
          <w:numId w:val="39"/>
        </w:numPr>
        <w:tabs>
          <w:tab w:val="clear" w:pos="720"/>
          <w:tab w:val="num" w:pos="0"/>
          <w:tab w:val="num" w:pos="360"/>
        </w:tabs>
        <w:spacing w:after="0" w:line="360" w:lineRule="auto"/>
        <w:ind w:hanging="720"/>
        <w:jc w:val="both"/>
        <w:rPr>
          <w:color w:val="000000"/>
          <w:sz w:val="28"/>
          <w:szCs w:val="28"/>
          <w:lang w:val="en-US"/>
        </w:rPr>
      </w:pPr>
      <w:r w:rsidRPr="006700AC">
        <w:rPr>
          <w:color w:val="000000"/>
          <w:sz w:val="28"/>
          <w:szCs w:val="28"/>
          <w:lang w:val="en-GB"/>
        </w:rPr>
        <w:lastRenderedPageBreak/>
        <w:t xml:space="preserve">Women with coronary artery disease report worse health-related quality of life outcomes compared to men / C. M. Norris, W. A. Ghali, P. D. Galbraith [et al.] // </w:t>
      </w:r>
      <w:r w:rsidRPr="006700AC">
        <w:rPr>
          <w:iCs/>
          <w:color w:val="000000"/>
          <w:sz w:val="28"/>
          <w:szCs w:val="28"/>
          <w:lang w:val="en-US"/>
        </w:rPr>
        <w:t xml:space="preserve">Health Qual. Life Outcomes. </w:t>
      </w:r>
      <w:r w:rsidRPr="006700AC">
        <w:rPr>
          <w:color w:val="000000"/>
          <w:sz w:val="28"/>
          <w:szCs w:val="28"/>
          <w:lang w:val="en-US"/>
        </w:rPr>
        <w:t>2004. – Vol. 2. – P. 11–21.</w:t>
      </w:r>
      <w:bookmarkStart w:id="69" w:name="R38-1"/>
      <w:bookmarkEnd w:id="69"/>
      <w:r w:rsidRPr="006700AC">
        <w:rPr>
          <w:color w:val="000000"/>
          <w:sz w:val="28"/>
          <w:szCs w:val="28"/>
          <w:lang w:val="en-US"/>
        </w:rPr>
        <w:t xml:space="preserve"> </w:t>
      </w: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42"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43"/>
      <w:headerReference w:type="default" r:id="rId44"/>
      <w:footerReference w:type="even" r:id="rId45"/>
      <w:foot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A5" w:rsidRDefault="000F1AA5">
      <w:pPr>
        <w:spacing w:after="0" w:line="240" w:lineRule="auto"/>
      </w:pPr>
      <w:r>
        <w:separator/>
      </w:r>
    </w:p>
  </w:endnote>
  <w:endnote w:type="continuationSeparator" w:id="0">
    <w:p w:rsidR="000F1AA5" w:rsidRDefault="000F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F1AA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57BE5">
      <w:rPr>
        <w:rStyle w:val="aff1"/>
        <w:rFonts w:eastAsia="Garamond"/>
        <w:noProof/>
      </w:rPr>
      <w:t>22</w:t>
    </w:r>
    <w:r>
      <w:rPr>
        <w:rStyle w:val="aff1"/>
        <w:rFonts w:eastAsia="Garamond"/>
      </w:rPr>
      <w:fldChar w:fldCharType="end"/>
    </w:r>
  </w:p>
  <w:p w:rsidR="009335CF" w:rsidRDefault="000F1AA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A5" w:rsidRDefault="000F1AA5">
      <w:pPr>
        <w:spacing w:after="0" w:line="240" w:lineRule="auto"/>
      </w:pPr>
      <w:r>
        <w:separator/>
      </w:r>
    </w:p>
  </w:footnote>
  <w:footnote w:type="continuationSeparator" w:id="0">
    <w:p w:rsidR="000F1AA5" w:rsidRDefault="000F1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F1AA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F1AA5">
    <w:pPr>
      <w:pStyle w:val="aff"/>
      <w:framePr w:wrap="around" w:vAnchor="text" w:hAnchor="margin" w:xAlign="right" w:y="1"/>
      <w:rPr>
        <w:rStyle w:val="aff1"/>
        <w:lang w:val="uk-UA"/>
      </w:rPr>
    </w:pPr>
  </w:p>
  <w:p w:rsidR="009335CF" w:rsidRDefault="000F1AA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2147B9"/>
    <w:multiLevelType w:val="hybridMultilevel"/>
    <w:tmpl w:val="C3FC4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2"/>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9"/>
  </w:num>
  <w:num w:numId="23">
    <w:abstractNumId w:val="26"/>
  </w:num>
  <w:num w:numId="24">
    <w:abstractNumId w:val="48"/>
    <w:lvlOverride w:ilvl="0">
      <w:startOverride w:val="1"/>
    </w:lvlOverride>
  </w:num>
  <w:num w:numId="25">
    <w:abstractNumId w:val="45"/>
  </w:num>
  <w:num w:numId="26">
    <w:abstractNumId w:val="61"/>
  </w:num>
  <w:num w:numId="27">
    <w:abstractNumId w:val="28"/>
  </w:num>
  <w:num w:numId="28">
    <w:abstractNumId w:val="34"/>
  </w:num>
  <w:num w:numId="29">
    <w:abstractNumId w:val="46"/>
  </w:num>
  <w:num w:numId="30">
    <w:abstractNumId w:val="50"/>
  </w:num>
  <w:num w:numId="31">
    <w:abstractNumId w:val="58"/>
  </w:num>
  <w:num w:numId="32">
    <w:abstractNumId w:val="31"/>
  </w:num>
  <w:num w:numId="33">
    <w:abstractNumId w:val="52"/>
  </w:num>
  <w:num w:numId="34">
    <w:abstractNumId w:val="53"/>
  </w:num>
  <w:num w:numId="35">
    <w:abstractNumId w:val="44"/>
  </w:num>
  <w:num w:numId="36">
    <w:abstractNumId w:val="60"/>
  </w:num>
  <w:num w:numId="37">
    <w:abstractNumId w:val="41"/>
    <w:lvlOverride w:ilvl="0">
      <w:startOverride w:val="1"/>
    </w:lvlOverride>
  </w:num>
  <w:num w:numId="38">
    <w:abstractNumId w:val="23"/>
  </w:num>
  <w:num w:numId="39">
    <w:abstractNumId w:val="5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AA5"/>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contacts" w:name="Sn"/>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AL_get(this,%20'jour',%20'Srp%20Arh%20Celok%20Lek.');" TargetMode="External"/><Relationship Id="rId18" Type="http://schemas.openxmlformats.org/officeDocument/2006/relationships/hyperlink" Target="javascript:AL_get(this,%20'jour',%20'J%20Gerontol%20A%20Biol%20Sci%20Med%20Sci.');" TargetMode="External"/><Relationship Id="rId26" Type="http://schemas.openxmlformats.org/officeDocument/2006/relationships/hyperlink" Target="http://www.ncbi.nlm.nih.gov/sites/entrez?Db=pubmed&amp;Cmd=Search&amp;Term=%22Fisher%20NM%22%5BAuthor%5D&amp;itool=EntrezSystem2.PEntrez.Pubmed.Pubmed_ResultsPanel.Pubmed_RVAbstractPlus" TargetMode="External"/><Relationship Id="rId39" Type="http://schemas.openxmlformats.org/officeDocument/2006/relationships/hyperlink" Target="javascript:AL_get(this,%20'jour',%20'Int%20J%20Sport%20Nutr%20Exerc%20Metab.');" TargetMode="External"/><Relationship Id="rId21" Type="http://schemas.openxmlformats.org/officeDocument/2006/relationships/hyperlink" Target="http://www.ncbi.nlm.nih.gov/sites/entrez?Db=pubmed&amp;Cmd=Search&amp;Term=%22Spraul%20M%22%5BAuthor%5D&amp;itool=EntrezSystem2.PEntrez.Pubmed.Pubmed_ResultsPanel.Pubmed_RVAbstractPlus" TargetMode="External"/><Relationship Id="rId34" Type="http://schemas.openxmlformats.org/officeDocument/2006/relationships/hyperlink" Target="http://www.ncbi.nlm.nih.gov/sites/entrez?Db=pubmed&amp;Cmd=Search&amp;Term=%22Callister%20R%22%5BAuthor%5D&amp;itool=EntrezSystem2.PEntrez.Pubmed.Pubmed_ResultsPanel.Pubmed_RVAbstractPlus" TargetMode="External"/><Relationship Id="rId42" Type="http://schemas.openxmlformats.org/officeDocument/2006/relationships/hyperlink" Target="http://www.mydisser.com/search.html" TargetMode="External"/><Relationship Id="rId47"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sites/entrez?Db=pubmed&amp;Cmd=Search&amp;Term=%22Mesl%C3%A9%20F%22%5BAuthor%5D&amp;itool=EntrezSystem2.PEntrez.Pubmed.Pubmed_ResultsPanel.Pubmed_RVAbstractPlus" TargetMode="External"/><Relationship Id="rId29" Type="http://schemas.openxmlformats.org/officeDocument/2006/relationships/hyperlink" Target="http://www.ncbi.nlm.nih.gov/sites/entrez?Db=pubmed&amp;Cmd=Search&amp;Term=%22Korkushko%20OV%22%5BAuthor%5D&amp;itool=EntrezSystem2.PEntrez.Pubmed.Pubmed_ResultsPanel.Pubmed_RVAbstractPl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Djuri%C4%87%20D%22%5BAuthor%5D&amp;itool=EntrezSystem2.PEntrez.Pubmed.Pubmed_ResultsPanel.Pubmed_RVAbstractPlus" TargetMode="External"/><Relationship Id="rId24" Type="http://schemas.openxmlformats.org/officeDocument/2006/relationships/hyperlink" Target="http://www.ncbi.nlm.nih.gov/sites/entrez?Db=pubmed&amp;Cmd=Search&amp;Term=%22Perini%20R%22%5BAuthor%5D&amp;itool=EntrezSystem2.PEntrez.Pubmed.Pubmed_ResultsPanel.Pubmed_RVAbstractPlus" TargetMode="External"/><Relationship Id="rId32" Type="http://schemas.openxmlformats.org/officeDocument/2006/relationships/hyperlink" Target="javascript:AL_get(this,%20'jour',%20'J%20Auton%20Nerv%20Syst.');" TargetMode="External"/><Relationship Id="rId37" Type="http://schemas.openxmlformats.org/officeDocument/2006/relationships/hyperlink" Target="http://www.ncbi.nlm.nih.gov/sites/entrez?Db=pubmed&amp;Cmd=Search&amp;Term=%22Monahan%20KD%22%5BAuthor%5D&amp;itool=EntrezSystem2.PEntrez.Pubmed.Pubmed_ResultsPanel.Pubmed_RVAbstractPlus" TargetMode="External"/><Relationship Id="rId40" Type="http://schemas.openxmlformats.org/officeDocument/2006/relationships/hyperlink" Target="javascript:AL_get(this,%20'jour',%20'Int%20J%20Sport%20Nutr%20Exerc%20Metab.');"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sites/entrez?Db=pubmed&amp;Cmd=Search&amp;Term=%22Finch%20CE%22%5BAuthor%5D&amp;itool=EntrezSystem2.PEntrez.Pubmed.Pubmed_ResultsPanel.Pubmed_RVAbstractPlus" TargetMode="External"/><Relationship Id="rId23" Type="http://schemas.openxmlformats.org/officeDocument/2006/relationships/hyperlink" Target="javascript:AL_get(this,%20'jour',%20'Am%20J%20Physiol.');" TargetMode="External"/><Relationship Id="rId28" Type="http://schemas.openxmlformats.org/officeDocument/2006/relationships/hyperlink" Target="http://www.ncbi.nlm.nih.gov/sites/entrez?Db=pubmed&amp;Cmd=Search&amp;Term=%22Korkushko%20OV%22%5BAuthor%5D&amp;itool=EntrezSystem2.PEntrez.Pubmed.Pubmed_ResultsPanel.Pubmed_RVAbstractPlus" TargetMode="External"/><Relationship Id="rId36" Type="http://schemas.openxmlformats.org/officeDocument/2006/relationships/hyperlink" Target="javascript:AL_get(this,%20'jour',%20'Am%20J%20Physiol.');" TargetMode="External"/><Relationship Id="rId10" Type="http://schemas.openxmlformats.org/officeDocument/2006/relationships/hyperlink" Target="http://www.ncbi.nlm.nih.gov/sites/entrez?Db=pubmed&amp;Cmd=Search&amp;Term=%22Boji%C4%87%20M%22%5BAuthor%5D&amp;itool=EntrezSystem2.PEntrez.Pubmed.Pubmed_ResultsPanel.Pubmed_RVAbstractPlus" TargetMode="External"/><Relationship Id="rId19" Type="http://schemas.openxmlformats.org/officeDocument/2006/relationships/hyperlink" Target="http://www.sciencedirect.com/science/journal/01675273" TargetMode="External"/><Relationship Id="rId31" Type="http://schemas.openxmlformats.org/officeDocument/2006/relationships/hyperlink" Target="http://www.ncbi.nlm.nih.gov/sites/entrez?Db=pubmed&amp;Cmd=Search&amp;Term=%22Shatilo%20VB%22%5BAuthor%5D&amp;itool=EntrezSystem2.PEntrez.Pubmed.Pubmed_ResultsPanel.Pubmed_RVAbstractPlus"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cbi.nlm.nih.gov/sites/entrez?Db=pubmed&amp;Cmd=Search&amp;Term=%22Boji%C4%87%20M%22%5BAuthor%5D&amp;itool=EntrezSystem2.PEntrez.Pubmed.Pubmed_ResultsPanel.Pubmed_RVAbstractPlus" TargetMode="External"/><Relationship Id="rId14" Type="http://schemas.openxmlformats.org/officeDocument/2006/relationships/hyperlink" Target="http://www.ncbi.nlm.nih.gov/sites/entrez?Db=pubmed&amp;Cmd=Search&amp;Term=%22Horiuchi%20S%22%5BAuthor%5D&amp;itool=EntrezSystem2.PEntrez.Pubmed.Pubmed_ResultsPanel.Pubmed_RVAbstractPlus" TargetMode="External"/><Relationship Id="rId22" Type="http://schemas.openxmlformats.org/officeDocument/2006/relationships/hyperlink" Target="http://www.ncbi.nlm.nih.gov/sites/entrez?Db=pubmed&amp;Cmd=Search&amp;Term=%22Matt%20KS%22%5BAuthor%5D&amp;itool=EntrezSystem2.PEntrez.Pubmed.Pubmed_ResultsPanel.Pubmed_RVAbstractPlus" TargetMode="External"/><Relationship Id="rId27" Type="http://schemas.openxmlformats.org/officeDocument/2006/relationships/hyperlink" Target="javascript:AL_get(this,%20'jour',%20'Am%20J%20Physiol.');" TargetMode="External"/><Relationship Id="rId30" Type="http://schemas.openxmlformats.org/officeDocument/2006/relationships/hyperlink" Target="http://www.ncbi.nlm.nih.gov/sites/entrez?Db=pubmed&amp;Cmd=Search&amp;Term=%22Frolkis%20MV%22%5BAuthor%5D&amp;itool=EntrezSystem2.PEntrez.Pubmed.Pubmed_ResultsPanel.Pubmed_RVAbstractPlus" TargetMode="External"/><Relationship Id="rId35" Type="http://schemas.openxmlformats.org/officeDocument/2006/relationships/hyperlink" Target="http://www.ncbi.nlm.nih.gov/sites/entrez?Db=pubmed&amp;Cmd=Search&amp;Term=%22Johnson%20DG%22%5BAuthor%5D&amp;itool=EntrezSystem2.PEntrez.Pubmed.Pubmed_ResultsPanel.Pubmed_RVAbstractPlus"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www.springerlink.com/content/100513/?p=813ca91746d649258ad3c28c7fa6552d&amp;pi=0" TargetMode="External"/><Relationship Id="rId3" Type="http://schemas.openxmlformats.org/officeDocument/2006/relationships/settings" Target="settings.xml"/><Relationship Id="rId12" Type="http://schemas.openxmlformats.org/officeDocument/2006/relationships/hyperlink" Target="http://www.ncbi.nlm.nih.gov/sites/entrez?Db=pubmed&amp;Cmd=Search&amp;Term=%22Petrovi%C4%87%20J%22%5BAuthor%5D&amp;itool=EntrezSystem2.PEntrez.Pubmed.Pubmed_ResultsPanel.Pubmed_RVAbstractPlus" TargetMode="External"/><Relationship Id="rId17" Type="http://schemas.openxmlformats.org/officeDocument/2006/relationships/hyperlink" Target="javascript:AL_get(this,%20'jour',%20'J%20Gerontol%20A%20Biol%20Sci%20Med%20Sci.');" TargetMode="External"/><Relationship Id="rId25" Type="http://schemas.openxmlformats.org/officeDocument/2006/relationships/hyperlink" Target="http://www.ncbi.nlm.nih.gov/sites/entrez?Db=pubmed&amp;Cmd=Search&amp;Term=%22Milesi%20S%22%5BAuthor%5D&amp;itool=EntrezSystem2.PEntrez.Pubmed.Pubmed_ResultsPanel.Pubmed_RVAbstractPlus" TargetMode="External"/><Relationship Id="rId33" Type="http://schemas.openxmlformats.org/officeDocument/2006/relationships/hyperlink" Target="http://www.ncbi.nlm.nih.gov/sites/entrez?Db=pubmed&amp;Cmd=Search&amp;Term=%22Ng%20AV%22%5BAuthor%5D&amp;itool=EntrezSystem2.PEntrez.Pubmed.Pubmed_ResultsPanel.Pubmed_RVAbstractPlus" TargetMode="External"/><Relationship Id="rId38" Type="http://schemas.openxmlformats.org/officeDocument/2006/relationships/hyperlink" Target="http://www.ncbi.nlm.nih.gov/sites/entrez?Db=pubmed&amp;Cmd=Search&amp;Term=%22Bell%20C%22%5BAuthor%5D&amp;itool=EntrezSystem2.PEntrez.Pubmed.Pubmed_ResultsPanel.Pubmed_RVAbstractPlus" TargetMode="External"/><Relationship Id="rId46" Type="http://schemas.openxmlformats.org/officeDocument/2006/relationships/footer" Target="footer2.xml"/><Relationship Id="rId20" Type="http://schemas.openxmlformats.org/officeDocument/2006/relationships/hyperlink" Target="http://www.ncbi.nlm.nih.gov/sites/entrez?Db=pubmed&amp;Cmd=Search&amp;Term=%22Jones%20PP%22%5BAuthor%5D&amp;itool=EntrezSystem2.PEntrez.Pubmed.Pubmed_ResultsPanel.Pubmed_RVAbstractPlus" TargetMode="External"/><Relationship Id="rId41" Type="http://schemas.openxmlformats.org/officeDocument/2006/relationships/hyperlink" Target="http://www.sciencedirect.com/science/journal/09145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2502</TotalTime>
  <Pages>46</Pages>
  <Words>11378</Words>
  <Characters>64861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1246</cp:revision>
  <dcterms:created xsi:type="dcterms:W3CDTF">2015-05-26T12:20:00Z</dcterms:created>
  <dcterms:modified xsi:type="dcterms:W3CDTF">2015-06-06T15:08:00Z</dcterms:modified>
</cp:coreProperties>
</file>