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ACD22" w14:textId="77777777" w:rsidR="00935143" w:rsidRDefault="00935143" w:rsidP="00935143">
      <w:pPr>
        <w:rPr>
          <w:rFonts w:ascii="Verdana" w:hAnsi="Verdana"/>
          <w:color w:val="000000"/>
          <w:sz w:val="18"/>
          <w:szCs w:val="18"/>
          <w:shd w:val="clear" w:color="auto" w:fill="FFFFFF"/>
        </w:rPr>
      </w:pPr>
      <w:r>
        <w:rPr>
          <w:rFonts w:ascii="Verdana" w:hAnsi="Verdana"/>
          <w:color w:val="000000"/>
          <w:sz w:val="18"/>
          <w:szCs w:val="18"/>
          <w:shd w:val="clear" w:color="auto" w:fill="FFFFFF"/>
        </w:rPr>
        <w:t>Налог на доходы физических лиц как инструмент социально-ориентированной налоговой политики</w:t>
      </w:r>
    </w:p>
    <w:p w14:paraId="27F1A816" w14:textId="77777777" w:rsidR="00935143" w:rsidRDefault="00935143" w:rsidP="00935143">
      <w:pPr>
        <w:rPr>
          <w:rFonts w:ascii="Verdana" w:hAnsi="Verdana"/>
          <w:color w:val="000000"/>
          <w:sz w:val="18"/>
          <w:szCs w:val="18"/>
          <w:shd w:val="clear" w:color="auto" w:fill="FFFFFF"/>
        </w:rPr>
      </w:pPr>
    </w:p>
    <w:p w14:paraId="2D3F1F83" w14:textId="77777777" w:rsidR="00935143" w:rsidRDefault="00935143" w:rsidP="00935143">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Волохов, Сергей Павлович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9A8B00A" w14:textId="77777777" w:rsidR="00935143" w:rsidRDefault="00935143" w:rsidP="00935143">
      <w:pPr>
        <w:rPr>
          <w:rFonts w:ascii="Verdana" w:hAnsi="Verdana"/>
          <w:color w:val="000000"/>
          <w:sz w:val="18"/>
          <w:szCs w:val="18"/>
        </w:rPr>
      </w:pPr>
      <w:r>
        <w:rPr>
          <w:rFonts w:ascii="Verdana" w:hAnsi="Verdana"/>
          <w:color w:val="000000"/>
          <w:sz w:val="18"/>
          <w:szCs w:val="18"/>
        </w:rPr>
        <w:t>2012</w:t>
      </w:r>
    </w:p>
    <w:p w14:paraId="07766C78" w14:textId="77777777" w:rsidR="00935143" w:rsidRDefault="00935143" w:rsidP="00935143">
      <w:pPr>
        <w:rPr>
          <w:rFonts w:ascii="Verdana" w:hAnsi="Verdana"/>
          <w:b/>
          <w:bCs/>
          <w:color w:val="000000"/>
          <w:sz w:val="18"/>
          <w:szCs w:val="18"/>
        </w:rPr>
      </w:pPr>
      <w:r>
        <w:rPr>
          <w:rFonts w:ascii="Verdana" w:hAnsi="Verdana"/>
          <w:b/>
          <w:bCs/>
          <w:color w:val="000000"/>
          <w:sz w:val="18"/>
          <w:szCs w:val="18"/>
        </w:rPr>
        <w:t>Автор научной работы: </w:t>
      </w:r>
    </w:p>
    <w:p w14:paraId="652BDC3B" w14:textId="77777777" w:rsidR="00935143" w:rsidRDefault="00935143" w:rsidP="00935143">
      <w:pPr>
        <w:rPr>
          <w:rFonts w:ascii="Verdana" w:hAnsi="Verdana"/>
          <w:color w:val="000000"/>
          <w:sz w:val="18"/>
          <w:szCs w:val="18"/>
        </w:rPr>
      </w:pPr>
      <w:r>
        <w:rPr>
          <w:rFonts w:ascii="Verdana" w:hAnsi="Verdana"/>
          <w:color w:val="000000"/>
          <w:sz w:val="18"/>
          <w:szCs w:val="18"/>
        </w:rPr>
        <w:t>Волохов, Сергей Павлович</w:t>
      </w:r>
    </w:p>
    <w:p w14:paraId="5EACBCD1" w14:textId="77777777" w:rsidR="00935143" w:rsidRDefault="00935143" w:rsidP="00935143">
      <w:pPr>
        <w:rPr>
          <w:rFonts w:ascii="Verdana" w:hAnsi="Verdana"/>
          <w:b/>
          <w:bCs/>
          <w:color w:val="000000"/>
          <w:sz w:val="18"/>
          <w:szCs w:val="18"/>
        </w:rPr>
      </w:pPr>
      <w:r>
        <w:rPr>
          <w:rFonts w:ascii="Verdana" w:hAnsi="Verdana"/>
          <w:b/>
          <w:bCs/>
          <w:color w:val="000000"/>
          <w:sz w:val="18"/>
          <w:szCs w:val="18"/>
        </w:rPr>
        <w:t>Ученая cтепень: </w:t>
      </w:r>
    </w:p>
    <w:p w14:paraId="23D481A8" w14:textId="77777777" w:rsidR="00935143" w:rsidRDefault="00935143" w:rsidP="00935143">
      <w:pPr>
        <w:rPr>
          <w:rFonts w:ascii="Verdana" w:hAnsi="Verdana"/>
          <w:color w:val="000000"/>
          <w:sz w:val="18"/>
          <w:szCs w:val="18"/>
        </w:rPr>
      </w:pPr>
      <w:r>
        <w:rPr>
          <w:rFonts w:ascii="Verdana" w:hAnsi="Verdana"/>
          <w:color w:val="000000"/>
          <w:sz w:val="18"/>
          <w:szCs w:val="18"/>
        </w:rPr>
        <w:t>кандидат экономических наук</w:t>
      </w:r>
    </w:p>
    <w:p w14:paraId="2A7EDACE" w14:textId="77777777" w:rsidR="00935143" w:rsidRDefault="00935143" w:rsidP="00935143">
      <w:pPr>
        <w:rPr>
          <w:rFonts w:ascii="Verdana" w:hAnsi="Verdana"/>
          <w:b/>
          <w:bCs/>
          <w:color w:val="000000"/>
          <w:sz w:val="18"/>
          <w:szCs w:val="18"/>
        </w:rPr>
      </w:pPr>
      <w:r>
        <w:rPr>
          <w:rFonts w:ascii="Verdana" w:hAnsi="Verdana"/>
          <w:b/>
          <w:bCs/>
          <w:color w:val="000000"/>
          <w:sz w:val="18"/>
          <w:szCs w:val="18"/>
        </w:rPr>
        <w:t>Место защиты диссертации: </w:t>
      </w:r>
    </w:p>
    <w:p w14:paraId="5F9CE355" w14:textId="77777777" w:rsidR="00935143" w:rsidRDefault="00935143" w:rsidP="00935143">
      <w:pPr>
        <w:rPr>
          <w:rFonts w:ascii="Verdana" w:hAnsi="Verdana"/>
          <w:color w:val="000000"/>
          <w:sz w:val="18"/>
          <w:szCs w:val="18"/>
        </w:rPr>
      </w:pPr>
      <w:r>
        <w:rPr>
          <w:rFonts w:ascii="Verdana" w:hAnsi="Verdana"/>
          <w:color w:val="000000"/>
          <w:sz w:val="18"/>
          <w:szCs w:val="18"/>
        </w:rPr>
        <w:t>Москва</w:t>
      </w:r>
    </w:p>
    <w:p w14:paraId="20CA0D32" w14:textId="77777777" w:rsidR="00935143" w:rsidRDefault="00935143" w:rsidP="00935143">
      <w:pPr>
        <w:rPr>
          <w:rFonts w:ascii="Verdana" w:hAnsi="Verdana"/>
          <w:b/>
          <w:bCs/>
          <w:color w:val="000000"/>
          <w:sz w:val="18"/>
          <w:szCs w:val="18"/>
        </w:rPr>
      </w:pPr>
      <w:r>
        <w:rPr>
          <w:rFonts w:ascii="Verdana" w:hAnsi="Verdana"/>
          <w:b/>
          <w:bCs/>
          <w:color w:val="000000"/>
          <w:sz w:val="18"/>
          <w:szCs w:val="18"/>
        </w:rPr>
        <w:t>Код cпециальности ВАК: </w:t>
      </w:r>
    </w:p>
    <w:p w14:paraId="0268FE6D" w14:textId="77777777" w:rsidR="00935143" w:rsidRDefault="00935143" w:rsidP="00935143">
      <w:pPr>
        <w:rPr>
          <w:rFonts w:ascii="Verdana" w:hAnsi="Verdana"/>
          <w:color w:val="000000"/>
          <w:sz w:val="18"/>
          <w:szCs w:val="18"/>
        </w:rPr>
      </w:pPr>
      <w:r>
        <w:rPr>
          <w:rFonts w:ascii="Verdana" w:hAnsi="Verdana"/>
          <w:color w:val="000000"/>
          <w:sz w:val="18"/>
          <w:szCs w:val="18"/>
        </w:rPr>
        <w:t>08.00.10</w:t>
      </w:r>
    </w:p>
    <w:p w14:paraId="10F5451C" w14:textId="77777777" w:rsidR="00935143" w:rsidRDefault="00935143" w:rsidP="00935143">
      <w:pPr>
        <w:rPr>
          <w:rFonts w:ascii="Verdana" w:hAnsi="Verdana"/>
          <w:b/>
          <w:bCs/>
          <w:color w:val="000000"/>
          <w:sz w:val="18"/>
          <w:szCs w:val="18"/>
        </w:rPr>
      </w:pPr>
      <w:r>
        <w:rPr>
          <w:rFonts w:ascii="Verdana" w:hAnsi="Verdana"/>
          <w:b/>
          <w:bCs/>
          <w:color w:val="000000"/>
          <w:sz w:val="18"/>
          <w:szCs w:val="18"/>
        </w:rPr>
        <w:t>Специальность: </w:t>
      </w:r>
    </w:p>
    <w:p w14:paraId="2C690EC7" w14:textId="77777777" w:rsidR="00935143" w:rsidRDefault="00935143" w:rsidP="00935143">
      <w:pPr>
        <w:rPr>
          <w:rFonts w:ascii="Verdana" w:hAnsi="Verdana"/>
          <w:color w:val="000000"/>
          <w:sz w:val="18"/>
          <w:szCs w:val="18"/>
        </w:rPr>
      </w:pPr>
      <w:r>
        <w:rPr>
          <w:rFonts w:ascii="Verdana" w:hAnsi="Verdana"/>
          <w:color w:val="000000"/>
          <w:sz w:val="18"/>
          <w:szCs w:val="18"/>
        </w:rPr>
        <w:t>Финансы, денежное обращение и кредит</w:t>
      </w:r>
    </w:p>
    <w:p w14:paraId="5568BD56" w14:textId="77777777" w:rsidR="00935143" w:rsidRDefault="00935143" w:rsidP="00935143">
      <w:pPr>
        <w:rPr>
          <w:rFonts w:ascii="Verdana" w:hAnsi="Verdana"/>
          <w:b/>
          <w:bCs/>
          <w:color w:val="000000"/>
          <w:sz w:val="18"/>
          <w:szCs w:val="18"/>
        </w:rPr>
      </w:pPr>
      <w:r>
        <w:rPr>
          <w:rFonts w:ascii="Verdana" w:hAnsi="Verdana"/>
          <w:b/>
          <w:bCs/>
          <w:color w:val="000000"/>
          <w:sz w:val="18"/>
          <w:szCs w:val="18"/>
        </w:rPr>
        <w:t>Количество cтраниц: </w:t>
      </w:r>
    </w:p>
    <w:p w14:paraId="2E346C4D" w14:textId="77777777" w:rsidR="00935143" w:rsidRDefault="00935143" w:rsidP="00935143">
      <w:pPr>
        <w:rPr>
          <w:rFonts w:ascii="Verdana" w:hAnsi="Verdana"/>
          <w:color w:val="000000"/>
          <w:sz w:val="18"/>
          <w:szCs w:val="18"/>
        </w:rPr>
      </w:pPr>
      <w:r>
        <w:rPr>
          <w:rFonts w:ascii="Verdana" w:hAnsi="Verdana"/>
          <w:color w:val="000000"/>
          <w:sz w:val="18"/>
          <w:szCs w:val="18"/>
        </w:rPr>
        <w:t>181</w:t>
      </w:r>
    </w:p>
    <w:p w14:paraId="2C2B9A91" w14:textId="77777777" w:rsidR="00935143" w:rsidRDefault="00935143" w:rsidP="0093514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Волохов, Сергей Павлович</w:t>
      </w:r>
    </w:p>
    <w:p w14:paraId="1FD5894A"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E00A2D7"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 ФОРМИРОВАНИЯ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ДОХОДОВ ФИЗИЧЕСКИХ ЛИЦ.</w:t>
      </w:r>
    </w:p>
    <w:p w14:paraId="5973EC78"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1.1 Основы и сущность</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доходы физических лиц и</w:t>
      </w:r>
      <w:r>
        <w:rPr>
          <w:rStyle w:val="WW8Num2z0"/>
          <w:rFonts w:ascii="Verdana" w:hAnsi="Verdana"/>
          <w:color w:val="000000"/>
          <w:sz w:val="18"/>
          <w:szCs w:val="18"/>
        </w:rPr>
        <w:t> </w:t>
      </w:r>
      <w:r>
        <w:rPr>
          <w:rStyle w:val="WW8Num3z0"/>
          <w:rFonts w:ascii="Verdana" w:hAnsi="Verdana"/>
          <w:color w:val="4682B4"/>
          <w:sz w:val="18"/>
          <w:szCs w:val="18"/>
        </w:rPr>
        <w:t>социально-ориентированной</w:t>
      </w:r>
      <w:r>
        <w:rPr>
          <w:rStyle w:val="WW8Num2z0"/>
          <w:rFonts w:ascii="Verdana" w:hAnsi="Verdana"/>
          <w:color w:val="000000"/>
          <w:sz w:val="18"/>
          <w:szCs w:val="18"/>
        </w:rPr>
        <w:t> </w:t>
      </w:r>
      <w:r>
        <w:rPr>
          <w:rFonts w:ascii="Verdana" w:hAnsi="Verdana"/>
          <w:color w:val="000000"/>
          <w:sz w:val="18"/>
          <w:szCs w:val="18"/>
        </w:rPr>
        <w:t>налоговой политики государства.</w:t>
      </w:r>
    </w:p>
    <w:p w14:paraId="4F4393AE"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1.2. Развитие налогообложения доходов граждан в России.</w:t>
      </w:r>
    </w:p>
    <w:p w14:paraId="6E855D1D"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1.3. Влияние налога на</w:t>
      </w:r>
      <w:r>
        <w:rPr>
          <w:rStyle w:val="WW8Num2z0"/>
          <w:rFonts w:ascii="Verdana" w:hAnsi="Verdana"/>
          <w:color w:val="000000"/>
          <w:sz w:val="18"/>
          <w:szCs w:val="18"/>
        </w:rPr>
        <w:t> </w:t>
      </w:r>
      <w:r>
        <w:rPr>
          <w:rStyle w:val="WW8Num3z0"/>
          <w:rFonts w:ascii="Verdana" w:hAnsi="Verdana"/>
          <w:color w:val="4682B4"/>
          <w:sz w:val="18"/>
          <w:szCs w:val="18"/>
        </w:rPr>
        <w:t>доходы</w:t>
      </w:r>
      <w:r>
        <w:rPr>
          <w:rStyle w:val="WW8Num2z0"/>
          <w:rFonts w:ascii="Verdana" w:hAnsi="Verdana"/>
          <w:color w:val="000000"/>
          <w:sz w:val="18"/>
          <w:szCs w:val="18"/>
        </w:rPr>
        <w:t> </w:t>
      </w:r>
      <w:r>
        <w:rPr>
          <w:rFonts w:ascii="Verdana" w:hAnsi="Verdana"/>
          <w:color w:val="000000"/>
          <w:sz w:val="18"/>
          <w:szCs w:val="18"/>
        </w:rPr>
        <w:t>физических лиц при осуществлении</w:t>
      </w:r>
      <w:r>
        <w:rPr>
          <w:rStyle w:val="WW8Num2z0"/>
          <w:rFonts w:ascii="Verdana" w:hAnsi="Verdana"/>
          <w:color w:val="000000"/>
          <w:sz w:val="18"/>
          <w:szCs w:val="18"/>
        </w:rPr>
        <w:t> </w:t>
      </w:r>
      <w:r>
        <w:rPr>
          <w:rStyle w:val="WW8Num3z0"/>
          <w:rFonts w:ascii="Verdana" w:hAnsi="Verdana"/>
          <w:color w:val="4682B4"/>
          <w:sz w:val="18"/>
          <w:szCs w:val="18"/>
        </w:rPr>
        <w:t>перераспределительного</w:t>
      </w:r>
      <w:r>
        <w:rPr>
          <w:rStyle w:val="WW8Num2z0"/>
          <w:rFonts w:ascii="Verdana" w:hAnsi="Verdana"/>
          <w:color w:val="000000"/>
          <w:sz w:val="18"/>
          <w:szCs w:val="18"/>
        </w:rPr>
        <w:t> </w:t>
      </w:r>
      <w:r>
        <w:rPr>
          <w:rFonts w:ascii="Verdana" w:hAnsi="Verdana"/>
          <w:color w:val="000000"/>
          <w:sz w:val="18"/>
          <w:szCs w:val="18"/>
        </w:rPr>
        <w:t>механизма налогообложения граждан.</w:t>
      </w:r>
    </w:p>
    <w:p w14:paraId="0D5218C0"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ОСОБЕННОСТИ СИСТЕМЫ</w:t>
      </w:r>
    </w:p>
    <w:p w14:paraId="218C30EE"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НАЛОГООБЛОЖЕНИЯ ДОХОДОВ</w:t>
      </w:r>
      <w:r>
        <w:rPr>
          <w:rStyle w:val="WW8Num2z0"/>
          <w:rFonts w:ascii="Verdana" w:hAnsi="Verdana"/>
          <w:color w:val="000000"/>
          <w:sz w:val="18"/>
          <w:szCs w:val="18"/>
        </w:rPr>
        <w:t> </w:t>
      </w:r>
      <w:r>
        <w:rPr>
          <w:rStyle w:val="WW8Num3z0"/>
          <w:rFonts w:ascii="Verdana" w:hAnsi="Verdana"/>
          <w:color w:val="4682B4"/>
          <w:sz w:val="18"/>
          <w:szCs w:val="18"/>
        </w:rPr>
        <w:t>ФИЗИЧЕСКИХ</w:t>
      </w:r>
      <w:r>
        <w:rPr>
          <w:rStyle w:val="WW8Num2z0"/>
          <w:rFonts w:ascii="Verdana" w:hAnsi="Verdana"/>
          <w:color w:val="000000"/>
          <w:sz w:val="18"/>
          <w:szCs w:val="18"/>
        </w:rPr>
        <w:t> </w:t>
      </w:r>
      <w:r>
        <w:rPr>
          <w:rFonts w:ascii="Verdana" w:hAnsi="Verdana"/>
          <w:color w:val="000000"/>
          <w:sz w:val="18"/>
          <w:szCs w:val="18"/>
        </w:rPr>
        <w:t>ЛИЦ.</w:t>
      </w:r>
    </w:p>
    <w:p w14:paraId="1A3DD043"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2.1. Использование</w:t>
      </w:r>
      <w:r>
        <w:rPr>
          <w:rStyle w:val="WW8Num2z0"/>
          <w:rFonts w:ascii="Verdana" w:hAnsi="Verdana"/>
          <w:color w:val="000000"/>
          <w:sz w:val="18"/>
          <w:szCs w:val="18"/>
        </w:rPr>
        <w:t> </w:t>
      </w:r>
      <w:r>
        <w:rPr>
          <w:rStyle w:val="WW8Num3z0"/>
          <w:rFonts w:ascii="Verdana" w:hAnsi="Verdana"/>
          <w:color w:val="4682B4"/>
          <w:sz w:val="18"/>
          <w:szCs w:val="18"/>
        </w:rPr>
        <w:t>подоходного</w:t>
      </w:r>
      <w:r>
        <w:rPr>
          <w:rStyle w:val="WW8Num2z0"/>
          <w:rFonts w:ascii="Verdana" w:hAnsi="Verdana"/>
          <w:color w:val="000000"/>
          <w:sz w:val="18"/>
          <w:szCs w:val="18"/>
        </w:rPr>
        <w:t> </w:t>
      </w:r>
      <w:r>
        <w:rPr>
          <w:rFonts w:ascii="Verdana" w:hAnsi="Verdana"/>
          <w:color w:val="000000"/>
          <w:sz w:val="18"/>
          <w:szCs w:val="18"/>
        </w:rPr>
        <w:t>налогообложения в Российской Федерации.</w:t>
      </w:r>
    </w:p>
    <w:p w14:paraId="506B5DD9"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2.2. Сравнительный анализ подоходного налогообложения граждан в промышленно развитых странах и в России.</w:t>
      </w:r>
    </w:p>
    <w:p w14:paraId="41FC40EC"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2.3. Особенности налогообложения доходов семьи в Германии</w:t>
      </w:r>
    </w:p>
    <w:p w14:paraId="05537794"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2.4. Модель оценки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колебаний при изменении механизма</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налога на доходы физических лиц.</w:t>
      </w:r>
    </w:p>
    <w:p w14:paraId="6E1F1412"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ОСНОВНЫЕ НАПРАВЛЕНИЯ СОВЕРШЕНСТВОВАНИЯ РОССИЙСКОЙ СИСТЕМЫ НАЛОГООБЛОЖЕНИЯ ДОХОДОВ ФИЗИЧЕСКИХ ЛИЦ</w:t>
      </w:r>
    </w:p>
    <w:p w14:paraId="3951F64B"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3.1 Направления совершенствования налогообложения доходов физических лиц в Российской Федерации.</w:t>
      </w:r>
    </w:p>
    <w:p w14:paraId="1862698D"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3.2</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действующего порядка исчисления НДФЛ с применением формульно-скользящего механизма исчисления налога.</w:t>
      </w:r>
    </w:p>
    <w:p w14:paraId="1277F295"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3.3 Модель социально-ориентированного налогообложения доходов физических лиц.</w:t>
      </w:r>
    </w:p>
    <w:p w14:paraId="1EA205FD" w14:textId="77777777" w:rsidR="00935143" w:rsidRDefault="00935143" w:rsidP="0093514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"Налог на доходы физических лиц как инструмент социально-ориентированной налоговой политики"</w:t>
      </w:r>
    </w:p>
    <w:p w14:paraId="48CC75CE"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доходы физических лиц (</w:t>
      </w:r>
      <w:r>
        <w:rPr>
          <w:rStyle w:val="WW8Num3z0"/>
          <w:rFonts w:ascii="Verdana" w:hAnsi="Verdana"/>
          <w:color w:val="4682B4"/>
          <w:sz w:val="18"/>
          <w:szCs w:val="18"/>
        </w:rPr>
        <w:t>НДФЛ</w:t>
      </w:r>
      <w:r>
        <w:rPr>
          <w:rFonts w:ascii="Verdana" w:hAnsi="Verdana"/>
          <w:color w:val="000000"/>
          <w:sz w:val="18"/>
          <w:szCs w:val="18"/>
        </w:rPr>
        <w:t>) формирует значительную часть поступлений</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Российской Федерации. При этом особенностью сложившийся системы</w:t>
      </w:r>
      <w:r>
        <w:rPr>
          <w:rStyle w:val="WW8Num2z0"/>
          <w:rFonts w:ascii="Verdana" w:hAnsi="Verdana"/>
          <w:color w:val="000000"/>
          <w:sz w:val="18"/>
          <w:szCs w:val="18"/>
        </w:rPr>
        <w:t> </w:t>
      </w:r>
      <w:r>
        <w:rPr>
          <w:rStyle w:val="WW8Num3z0"/>
          <w:rFonts w:ascii="Verdana" w:hAnsi="Verdana"/>
          <w:color w:val="4682B4"/>
          <w:sz w:val="18"/>
          <w:szCs w:val="18"/>
        </w:rPr>
        <w:t>взимания</w:t>
      </w:r>
      <w:r>
        <w:rPr>
          <w:rStyle w:val="WW8Num2z0"/>
          <w:rFonts w:ascii="Verdana" w:hAnsi="Verdana"/>
          <w:color w:val="000000"/>
          <w:sz w:val="18"/>
          <w:szCs w:val="18"/>
        </w:rPr>
        <w:t> </w:t>
      </w:r>
      <w:r>
        <w:rPr>
          <w:rFonts w:ascii="Verdana" w:hAnsi="Verdana"/>
          <w:color w:val="000000"/>
          <w:sz w:val="18"/>
          <w:szCs w:val="18"/>
        </w:rPr>
        <w:t>налога на доходы физических лиц в России является, ярко выраженный,</w:t>
      </w:r>
      <w:r>
        <w:rPr>
          <w:rStyle w:val="WW8Num2z0"/>
          <w:rFonts w:ascii="Verdana" w:hAnsi="Verdana"/>
          <w:color w:val="000000"/>
          <w:sz w:val="18"/>
          <w:szCs w:val="18"/>
        </w:rPr>
        <w:t> </w:t>
      </w:r>
      <w:r>
        <w:rPr>
          <w:rStyle w:val="WW8Num3z0"/>
          <w:rFonts w:ascii="Verdana" w:hAnsi="Verdana"/>
          <w:color w:val="4682B4"/>
          <w:sz w:val="18"/>
          <w:szCs w:val="18"/>
        </w:rPr>
        <w:t>фискальный</w:t>
      </w:r>
      <w:r>
        <w:rPr>
          <w:rStyle w:val="WW8Num2z0"/>
          <w:rFonts w:ascii="Verdana" w:hAnsi="Verdana"/>
          <w:color w:val="000000"/>
          <w:sz w:val="18"/>
          <w:szCs w:val="18"/>
        </w:rPr>
        <w:t> </w:t>
      </w:r>
      <w:r>
        <w:rPr>
          <w:rFonts w:ascii="Verdana" w:hAnsi="Verdana"/>
          <w:color w:val="000000"/>
          <w:sz w:val="18"/>
          <w:szCs w:val="18"/>
        </w:rPr>
        <w:t>характер налога.</w:t>
      </w:r>
    </w:p>
    <w:p w14:paraId="66D030D5"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Значительная часть поступлений НДФЛ (95%) аккумулируется из доходов, обеспечиваемых налоговыми агентами, что составляет 1995,8 млрд. руб. в 2011г.</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бюджета Российской Федерации или 20,53 % объема всех поступлений в</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w:t>
      </w:r>
    </w:p>
    <w:p w14:paraId="5BEE42C7"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 прошедшее десятилетие в Российской Федерации кардинально увеличилась дифференциация граждан по социальным, имущественным, денежно-доходным признакам. В ежегодных</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материалах Федеральной службы государственной статистики РФ разница по доходу десяти</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очень богатых граждан и десяти процентов очень бедных возросла до критического уровня. В начале прошлого десятилетия доходы</w:t>
      </w:r>
      <w:r>
        <w:rPr>
          <w:rStyle w:val="WW8Num2z0"/>
          <w:rFonts w:ascii="Verdana" w:hAnsi="Verdana"/>
          <w:color w:val="000000"/>
          <w:sz w:val="18"/>
          <w:szCs w:val="18"/>
        </w:rPr>
        <w:t> </w:t>
      </w:r>
      <w:r>
        <w:rPr>
          <w:rStyle w:val="WW8Num3z0"/>
          <w:rFonts w:ascii="Verdana" w:hAnsi="Verdana"/>
          <w:color w:val="4682B4"/>
          <w:sz w:val="18"/>
          <w:szCs w:val="18"/>
        </w:rPr>
        <w:t>обеспеченного</w:t>
      </w:r>
      <w:r>
        <w:rPr>
          <w:rStyle w:val="WW8Num2z0"/>
          <w:rFonts w:ascii="Verdana" w:hAnsi="Verdana"/>
          <w:color w:val="000000"/>
          <w:sz w:val="18"/>
          <w:szCs w:val="18"/>
        </w:rPr>
        <w:t> </w:t>
      </w:r>
      <w:r>
        <w:rPr>
          <w:rFonts w:ascii="Verdana" w:hAnsi="Verdana"/>
          <w:color w:val="000000"/>
          <w:sz w:val="18"/>
          <w:szCs w:val="18"/>
        </w:rPr>
        <w:t>населения превышали доходы низкообеспеченного в 13,9 раза, в 2006г. - в 15,3 раза, а в 2010г. - уже в 16 раз. К тому же на долю 10 % самых богатых приходится 30,4% от общей суммы</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доходов страны, а на долю самых бедных приходится всего 1,9 % от всех полученных доходов населением Российской Федерации.1</w:t>
      </w:r>
    </w:p>
    <w:p w14:paraId="5E84BF9B"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Существенные различия в уровне и качестве жизни крайне нежелательны в силу современных особенностей развития экономических отношений в России (наличие</w:t>
      </w:r>
      <w:r>
        <w:rPr>
          <w:rStyle w:val="WW8Num2z0"/>
          <w:rFonts w:ascii="Verdana" w:hAnsi="Verdana"/>
          <w:color w:val="000000"/>
          <w:sz w:val="18"/>
          <w:szCs w:val="18"/>
        </w:rPr>
        <w:t> </w:t>
      </w:r>
      <w:r>
        <w:rPr>
          <w:rStyle w:val="WW8Num3z0"/>
          <w:rFonts w:ascii="Verdana" w:hAnsi="Verdana"/>
          <w:color w:val="4682B4"/>
          <w:sz w:val="18"/>
          <w:szCs w:val="18"/>
        </w:rPr>
        <w:t>высокодоходных</w:t>
      </w:r>
      <w:r>
        <w:rPr>
          <w:rStyle w:val="WW8Num2z0"/>
          <w:rFonts w:ascii="Verdana" w:hAnsi="Verdana"/>
          <w:color w:val="000000"/>
          <w:sz w:val="18"/>
          <w:szCs w:val="18"/>
        </w:rPr>
        <w:t> </w:t>
      </w:r>
      <w:r>
        <w:rPr>
          <w:rFonts w:ascii="Verdana" w:hAnsi="Verdana"/>
          <w:color w:val="000000"/>
          <w:sz w:val="18"/>
          <w:szCs w:val="18"/>
        </w:rPr>
        <w:t>слоев общества, существование явления нетрудовых</w:t>
      </w:r>
      <w:r>
        <w:rPr>
          <w:rStyle w:val="WW8Num2z0"/>
          <w:rFonts w:ascii="Verdana" w:hAnsi="Verdana"/>
          <w:color w:val="000000"/>
          <w:sz w:val="18"/>
          <w:szCs w:val="18"/>
        </w:rPr>
        <w:t> </w:t>
      </w:r>
      <w:r>
        <w:rPr>
          <w:rStyle w:val="WW8Num3z0"/>
          <w:rFonts w:ascii="Verdana" w:hAnsi="Verdana"/>
          <w:color w:val="4682B4"/>
          <w:sz w:val="18"/>
          <w:szCs w:val="18"/>
        </w:rPr>
        <w:t>капиталов</w:t>
      </w:r>
      <w:r>
        <w:rPr>
          <w:rFonts w:ascii="Verdana" w:hAnsi="Verdana"/>
          <w:color w:val="000000"/>
          <w:sz w:val="18"/>
          <w:szCs w:val="18"/>
        </w:rPr>
        <w:t>, диспропорция в региональном распределение капиталов, значительная дифференциация</w:t>
      </w:r>
      <w:r>
        <w:rPr>
          <w:rStyle w:val="WW8Num2z0"/>
          <w:rFonts w:ascii="Verdana" w:hAnsi="Verdana"/>
          <w:color w:val="000000"/>
          <w:sz w:val="18"/>
          <w:szCs w:val="18"/>
        </w:rPr>
        <w:t> </w:t>
      </w:r>
      <w:r>
        <w:rPr>
          <w:rStyle w:val="WW8Num3z0"/>
          <w:rFonts w:ascii="Verdana" w:hAnsi="Verdana"/>
          <w:color w:val="4682B4"/>
          <w:sz w:val="18"/>
          <w:szCs w:val="18"/>
        </w:rPr>
        <w:t>оплаты</w:t>
      </w:r>
      <w:r>
        <w:rPr>
          <w:rFonts w:ascii="Verdana" w:hAnsi="Verdana"/>
          <w:color w:val="000000"/>
          <w:sz w:val="18"/>
          <w:szCs w:val="18"/>
        </w:rPr>
        <w:t>труда и др.). В зарубежной практике для сглаживания подобных</w:t>
      </w:r>
    </w:p>
    <w:p w14:paraId="25B78C0E"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Использованы материалы Федеральной службы государственной статистики РФ http:// www.gks.ru противоречий эффективно используются</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налогового регулирования, в том числе индивидуальный</w:t>
      </w:r>
      <w:r>
        <w:rPr>
          <w:rStyle w:val="WW8Num2z0"/>
          <w:rFonts w:ascii="Verdana" w:hAnsi="Verdana"/>
          <w:color w:val="000000"/>
          <w:sz w:val="18"/>
          <w:szCs w:val="18"/>
        </w:rPr>
        <w:t> </w:t>
      </w:r>
      <w:r>
        <w:rPr>
          <w:rStyle w:val="WW8Num3z0"/>
          <w:rFonts w:ascii="Verdana" w:hAnsi="Verdana"/>
          <w:color w:val="4682B4"/>
          <w:sz w:val="18"/>
          <w:szCs w:val="18"/>
        </w:rPr>
        <w:t>подоходный</w:t>
      </w:r>
      <w:r>
        <w:rPr>
          <w:rStyle w:val="WW8Num2z0"/>
          <w:rFonts w:ascii="Verdana" w:hAnsi="Verdana"/>
          <w:color w:val="000000"/>
          <w:sz w:val="18"/>
          <w:szCs w:val="18"/>
        </w:rPr>
        <w:t> </w:t>
      </w:r>
      <w:r>
        <w:rPr>
          <w:rFonts w:ascii="Verdana" w:hAnsi="Verdana"/>
          <w:color w:val="000000"/>
          <w:sz w:val="18"/>
          <w:szCs w:val="18"/>
        </w:rPr>
        <w:t>налог. В России же в настоящее время не прослеживаются существенные изменения в совершенствовании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доходов граждан с целью достижения социальной справедливости.</w:t>
      </w:r>
    </w:p>
    <w:p w14:paraId="0D84BA66"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Другим немаловажным фактором, свидетельствующим о необходимости совершенствования механизма формирования</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доходы физических лиц, является стабильно повышающийся объем скрытой оплаты труда и составляющий на данный момент, почти, одну треть в составе</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налогоплательщиков .</w:t>
      </w:r>
    </w:p>
    <w:p w14:paraId="37EF8F35" w14:textId="77777777" w:rsidR="00935143" w:rsidRDefault="00935143" w:rsidP="009351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назрела необходимость совершенствования в России модели НДФЛ. Данный процесс должен учитывать все потенциальные возможности этого вида налога, а также соответствовать сложившейся в государстве стратегии социально-экономической политики.</w:t>
      </w:r>
    </w:p>
    <w:p w14:paraId="7C55A7E9" w14:textId="77777777" w:rsidR="00935143" w:rsidRDefault="00935143" w:rsidP="009351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 вышеизложенное обусловило актуальность темы данного исследования, его цели и задачи, теоретическую новизну и практическую значимость.</w:t>
      </w:r>
    </w:p>
    <w:p w14:paraId="7D1796AB"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изученности проблемы. Фундаментальные взгляды на развитие налоговой системы нашли отражение в трудах классиков науки -А.</w:t>
      </w:r>
      <w:r>
        <w:rPr>
          <w:rStyle w:val="WW8Num2z0"/>
          <w:rFonts w:ascii="Verdana" w:hAnsi="Verdana"/>
          <w:color w:val="000000"/>
          <w:sz w:val="18"/>
          <w:szCs w:val="18"/>
        </w:rPr>
        <w:t> </w:t>
      </w:r>
      <w:r>
        <w:rPr>
          <w:rStyle w:val="WW8Num3z0"/>
          <w:rFonts w:ascii="Verdana" w:hAnsi="Verdana"/>
          <w:color w:val="4682B4"/>
          <w:sz w:val="18"/>
          <w:szCs w:val="18"/>
        </w:rPr>
        <w:t>Смита</w:t>
      </w:r>
      <w:r>
        <w:rPr>
          <w:rFonts w:ascii="Verdana" w:hAnsi="Verdana"/>
          <w:color w:val="000000"/>
          <w:sz w:val="18"/>
          <w:szCs w:val="18"/>
        </w:rPr>
        <w:t>, Д. Кейнса, А. Вагнера, Ж. Руссо, А. Маршала, А.</w:t>
      </w:r>
      <w:r>
        <w:rPr>
          <w:rStyle w:val="WW8Num2z0"/>
          <w:rFonts w:ascii="Verdana" w:hAnsi="Verdana"/>
          <w:color w:val="000000"/>
          <w:sz w:val="18"/>
          <w:szCs w:val="18"/>
        </w:rPr>
        <w:t> </w:t>
      </w:r>
      <w:r>
        <w:rPr>
          <w:rStyle w:val="WW8Num3z0"/>
          <w:rFonts w:ascii="Verdana" w:hAnsi="Verdana"/>
          <w:color w:val="4682B4"/>
          <w:sz w:val="18"/>
          <w:szCs w:val="18"/>
        </w:rPr>
        <w:t>Лаффера</w:t>
      </w:r>
      <w:r>
        <w:rPr>
          <w:rFonts w:ascii="Verdana" w:hAnsi="Verdana"/>
          <w:color w:val="000000"/>
          <w:sz w:val="18"/>
          <w:szCs w:val="18"/>
        </w:rPr>
        <w:t>, отечественных ученых - С.Ю.</w:t>
      </w:r>
      <w:r>
        <w:rPr>
          <w:rStyle w:val="WW8Num2z0"/>
          <w:rFonts w:ascii="Verdana" w:hAnsi="Verdana"/>
          <w:color w:val="000000"/>
          <w:sz w:val="18"/>
          <w:szCs w:val="18"/>
        </w:rPr>
        <w:t> </w:t>
      </w:r>
      <w:r>
        <w:rPr>
          <w:rStyle w:val="WW8Num3z0"/>
          <w:rFonts w:ascii="Verdana" w:hAnsi="Verdana"/>
          <w:color w:val="4682B4"/>
          <w:sz w:val="18"/>
          <w:szCs w:val="18"/>
        </w:rPr>
        <w:t>Витте</w:t>
      </w:r>
      <w:r>
        <w:rPr>
          <w:rFonts w:ascii="Verdana" w:hAnsi="Verdana"/>
          <w:color w:val="000000"/>
          <w:sz w:val="18"/>
          <w:szCs w:val="18"/>
        </w:rPr>
        <w:t>, A.A. Исаева, И.Х. Озерова, П.А.</w:t>
      </w:r>
      <w:r>
        <w:rPr>
          <w:rStyle w:val="WW8Num2z0"/>
          <w:rFonts w:ascii="Verdana" w:hAnsi="Verdana"/>
          <w:color w:val="000000"/>
          <w:sz w:val="18"/>
          <w:szCs w:val="18"/>
        </w:rPr>
        <w:t> </w:t>
      </w:r>
      <w:r>
        <w:rPr>
          <w:rStyle w:val="WW8Num3z0"/>
          <w:rFonts w:ascii="Verdana" w:hAnsi="Verdana"/>
          <w:color w:val="4682B4"/>
          <w:sz w:val="18"/>
          <w:szCs w:val="18"/>
        </w:rPr>
        <w:t>Столыпина</w:t>
      </w:r>
      <w:r>
        <w:rPr>
          <w:rFonts w:ascii="Verdana" w:hAnsi="Verdana"/>
          <w:color w:val="000000"/>
          <w:sz w:val="18"/>
          <w:szCs w:val="18"/>
        </w:rPr>
        <w:t>, Н.И. Тургенева.</w:t>
      </w:r>
    </w:p>
    <w:p w14:paraId="0CFC163C"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Существенный вклад в изучении проблем налогообложения, в том числе физических лиц, и развитие путей решения общих экономических проблем социальной справедливости внесли отечественные практические деятели и ученые-экономисты: С.Х.</w:t>
      </w:r>
      <w:r>
        <w:rPr>
          <w:rStyle w:val="WW8Num2z0"/>
          <w:rFonts w:ascii="Verdana" w:hAnsi="Verdana"/>
          <w:color w:val="000000"/>
          <w:sz w:val="18"/>
          <w:szCs w:val="18"/>
        </w:rPr>
        <w:t> </w:t>
      </w:r>
      <w:r>
        <w:rPr>
          <w:rStyle w:val="WW8Num3z0"/>
          <w:rFonts w:ascii="Verdana" w:hAnsi="Verdana"/>
          <w:color w:val="4682B4"/>
          <w:sz w:val="18"/>
          <w:szCs w:val="18"/>
        </w:rPr>
        <w:t>Аминев</w:t>
      </w:r>
      <w:r>
        <w:rPr>
          <w:rFonts w:ascii="Verdana" w:hAnsi="Verdana"/>
          <w:color w:val="000000"/>
          <w:sz w:val="18"/>
          <w:szCs w:val="18"/>
        </w:rPr>
        <w:t>, A.B. Брызгалин, Н.В. Горский, Л.С.</w:t>
      </w:r>
      <w:r>
        <w:rPr>
          <w:rStyle w:val="WW8Num2z0"/>
          <w:rFonts w:ascii="Verdana" w:hAnsi="Verdana"/>
          <w:color w:val="000000"/>
          <w:sz w:val="18"/>
          <w:szCs w:val="18"/>
        </w:rPr>
        <w:t> </w:t>
      </w:r>
      <w:r>
        <w:rPr>
          <w:rStyle w:val="WW8Num3z0"/>
          <w:rFonts w:ascii="Verdana" w:hAnsi="Verdana"/>
          <w:color w:val="4682B4"/>
          <w:sz w:val="18"/>
          <w:szCs w:val="18"/>
        </w:rPr>
        <w:t>Кирина</w:t>
      </w:r>
      <w:r>
        <w:rPr>
          <w:rFonts w:ascii="Verdana" w:hAnsi="Verdana"/>
          <w:color w:val="000000"/>
          <w:sz w:val="18"/>
          <w:szCs w:val="18"/>
        </w:rPr>
        <w:t>, В.Г. Князев, А.И. Косолапов, И.А</w:t>
      </w:r>
      <w:r>
        <w:rPr>
          <w:rStyle w:val="WW8Num2z0"/>
          <w:rFonts w:ascii="Verdana" w:hAnsi="Verdana"/>
          <w:color w:val="000000"/>
          <w:sz w:val="18"/>
          <w:szCs w:val="18"/>
        </w:rPr>
        <w:t> </w:t>
      </w:r>
      <w:r>
        <w:rPr>
          <w:rStyle w:val="WW8Num3z0"/>
          <w:rFonts w:ascii="Verdana" w:hAnsi="Verdana"/>
          <w:color w:val="4682B4"/>
          <w:sz w:val="18"/>
          <w:szCs w:val="18"/>
        </w:rPr>
        <w:t>Майбуров</w:t>
      </w:r>
      <w:r>
        <w:rPr>
          <w:rFonts w:ascii="Verdana" w:hAnsi="Verdana"/>
          <w:color w:val="000000"/>
          <w:sz w:val="18"/>
          <w:szCs w:val="18"/>
        </w:rPr>
        <w:t>, Е.С.</w:t>
      </w:r>
    </w:p>
    <w:p w14:paraId="3DEDB5DE" w14:textId="77777777" w:rsidR="00935143" w:rsidRDefault="00935143" w:rsidP="009351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Использованы материалы Федеральной службы государственной статистики РФ http:// www.gks.ru</w:t>
      </w:r>
    </w:p>
    <w:p w14:paraId="6366D6B8" w14:textId="77777777" w:rsidR="00935143" w:rsidRDefault="00935143" w:rsidP="00935143">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lastRenderedPageBreak/>
        <w:t>Мигашкина</w:t>
      </w:r>
      <w:r>
        <w:rPr>
          <w:rFonts w:ascii="Verdana" w:hAnsi="Verdana"/>
          <w:color w:val="000000"/>
          <w:sz w:val="18"/>
          <w:szCs w:val="18"/>
        </w:rPr>
        <w:t>, Л.П. Павлова, В.Г. Пансков, И.А.</w:t>
      </w:r>
      <w:r>
        <w:rPr>
          <w:rStyle w:val="WW8Num2z0"/>
          <w:rFonts w:ascii="Verdana" w:hAnsi="Verdana"/>
          <w:color w:val="000000"/>
          <w:sz w:val="18"/>
          <w:szCs w:val="18"/>
        </w:rPr>
        <w:t> </w:t>
      </w:r>
      <w:r>
        <w:rPr>
          <w:rStyle w:val="WW8Num3z0"/>
          <w:rFonts w:ascii="Verdana" w:hAnsi="Verdana"/>
          <w:color w:val="4682B4"/>
          <w:sz w:val="18"/>
          <w:szCs w:val="18"/>
        </w:rPr>
        <w:t>Пушкарева</w:t>
      </w:r>
      <w:r>
        <w:rPr>
          <w:rFonts w:ascii="Verdana" w:hAnsi="Verdana"/>
          <w:color w:val="000000"/>
          <w:sz w:val="18"/>
          <w:szCs w:val="18"/>
        </w:rPr>
        <w:t>, Б.А. Райзберг, М.В. Романовский, Д.Г.</w:t>
      </w:r>
      <w:r>
        <w:rPr>
          <w:rStyle w:val="WW8Num2z0"/>
          <w:rFonts w:ascii="Verdana" w:hAnsi="Verdana"/>
          <w:color w:val="000000"/>
          <w:sz w:val="18"/>
          <w:szCs w:val="18"/>
        </w:rPr>
        <w:t> </w:t>
      </w:r>
      <w:r>
        <w:rPr>
          <w:rStyle w:val="WW8Num3z0"/>
          <w:rFonts w:ascii="Verdana" w:hAnsi="Verdana"/>
          <w:color w:val="4682B4"/>
          <w:sz w:val="18"/>
          <w:szCs w:val="18"/>
        </w:rPr>
        <w:t>Черник</w:t>
      </w:r>
      <w:r>
        <w:rPr>
          <w:rFonts w:ascii="Verdana" w:hAnsi="Verdana"/>
          <w:color w:val="000000"/>
          <w:sz w:val="18"/>
          <w:szCs w:val="18"/>
        </w:rPr>
        <w:t>, С.Д. Шаталов, Т.Ф. Юткина и другие.</w:t>
      </w:r>
    </w:p>
    <w:p w14:paraId="7B483F36"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 несмотря на распространенность и существенное количество исследований по проблемам налогообложения доходов физических лиц, в экономической литературе просматривается тенденция на общие установки, характеризующие налоговую политику государства. В большинстве научных трудов уделяется внимание лишь отдельным аспектам проблемы совершенствования налогообложения доходов граждан, в недостаточной степени присутствует комплексный подход к совершенствованию и разработке эффективного механизма налогообложения доходов физических лиц с учетом развития индивидуального и семейного</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населения. Недостаточная разработанность и изученность проблем функционирования государственной политики в области налогообложения доходов физических лиц, теоретическая и практическая значимость, актуальность исследуемых вопросов предопределили цель и задачи данного исследования.</w:t>
      </w:r>
    </w:p>
    <w:p w14:paraId="1DADE9D0" w14:textId="77777777" w:rsidR="00935143" w:rsidRDefault="00935143" w:rsidP="009351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Целью диссертационной работы является разработка научно-методических положений и практических рекомендаций по модернизации налогообложения доходов физических лиц на современном этапе социально-экономического развития России.</w:t>
      </w:r>
    </w:p>
    <w:p w14:paraId="33EF9952" w14:textId="77777777" w:rsidR="00935143" w:rsidRDefault="00935143" w:rsidP="009351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поставленной цели необходимо решить следующие задачи:</w:t>
      </w:r>
    </w:p>
    <w:p w14:paraId="09D9A094"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раскрыть сущность и содержание социально-ориентированной налоговой политики и обозначить её</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в области доходов физических лиц;</w:t>
      </w:r>
    </w:p>
    <w:p w14:paraId="7CF213AC"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исследовать роль и место налога на доходы физических лиц в системе налоговых отношений как эффективного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налоговой политики;</w:t>
      </w:r>
    </w:p>
    <w:p w14:paraId="6DE99961"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проанализировать роль налога на доходы физических лиц в формировании доходов государства с целью оценки</w:t>
      </w:r>
      <w:r>
        <w:rPr>
          <w:rStyle w:val="WW8Num2z0"/>
          <w:rFonts w:ascii="Verdana" w:hAnsi="Verdana"/>
          <w:color w:val="000000"/>
          <w:sz w:val="18"/>
          <w:szCs w:val="18"/>
        </w:rPr>
        <w:t> </w:t>
      </w:r>
      <w:r>
        <w:rPr>
          <w:rStyle w:val="WW8Num3z0"/>
          <w:rFonts w:ascii="Verdana" w:hAnsi="Verdana"/>
          <w:color w:val="4682B4"/>
          <w:sz w:val="18"/>
          <w:szCs w:val="18"/>
        </w:rPr>
        <w:t>фискальной</w:t>
      </w:r>
      <w:r>
        <w:rPr>
          <w:rStyle w:val="WW8Num2z0"/>
          <w:rFonts w:ascii="Verdana" w:hAnsi="Verdana"/>
          <w:color w:val="000000"/>
          <w:sz w:val="18"/>
          <w:szCs w:val="18"/>
        </w:rPr>
        <w:t> </w:t>
      </w:r>
      <w:r>
        <w:rPr>
          <w:rFonts w:ascii="Verdana" w:hAnsi="Verdana"/>
          <w:color w:val="000000"/>
          <w:sz w:val="18"/>
          <w:szCs w:val="18"/>
        </w:rPr>
        <w:t>составляющей налогообложения доходов в России и за рубежом;</w:t>
      </w:r>
    </w:p>
    <w:p w14:paraId="35AE0DA8"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разработать систему оценки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колебаний изменения механизма исчисления налога на доходы физических лиц; выявить направления совершенствования налогообложения доходов физических лиц с учетом</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интересов государства и налогоплательщиков.</w:t>
      </w:r>
    </w:p>
    <w:p w14:paraId="714EC3C4" w14:textId="77777777" w:rsidR="00935143" w:rsidRDefault="00935143" w:rsidP="009351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гипотеза исследования заключается в выявлении направлений совершенствования системы налогообложения доходов физических лиц с учетом потенциальных возможностей налога, что будет способствовать раскрытию его социально-ориентированных характеристик.</w:t>
      </w:r>
    </w:p>
    <w:p w14:paraId="75B918F5"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исследования являются социально-экономические отношения, возникающие при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доходов физических лиц в Российской Федерации.</w:t>
      </w:r>
    </w:p>
    <w:p w14:paraId="58FF586D"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являются механизмы реализации государственной политики налогообложения доходов граждан и действующий порядок</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в Российской Федерации НДФЛ.</w:t>
      </w:r>
    </w:p>
    <w:p w14:paraId="56F03D51"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и методологическую базу исследования сформировали положения, гипотезы, разработанные и изложенные в работах отечественных и иностранных ученых, консультантов-практиков в области государственных финансов, экономической теории, налоговых отношений по вопросам функционирования налогового механизма в налогообложении доходов физических лиц. В работе получили творческое развитие идеи, концепции, предложения и рекомендации, представленные в материалах конференций, дискуссий и обсуждений, нашедшие отражения в научной литературе, периодической печати, посвященные проблемам</w:t>
      </w:r>
      <w:r>
        <w:rPr>
          <w:rStyle w:val="WW8Num2z0"/>
          <w:rFonts w:ascii="Verdana" w:hAnsi="Verdana"/>
          <w:color w:val="000000"/>
          <w:sz w:val="18"/>
          <w:szCs w:val="18"/>
        </w:rPr>
        <w:t> </w:t>
      </w:r>
      <w:r>
        <w:rPr>
          <w:rStyle w:val="WW8Num3z0"/>
          <w:rFonts w:ascii="Verdana" w:hAnsi="Verdana"/>
          <w:color w:val="4682B4"/>
          <w:sz w:val="18"/>
          <w:szCs w:val="18"/>
        </w:rPr>
        <w:t>подоходного</w:t>
      </w:r>
      <w:r>
        <w:rPr>
          <w:rStyle w:val="WW8Num2z0"/>
          <w:rFonts w:ascii="Verdana" w:hAnsi="Verdana"/>
          <w:color w:val="000000"/>
          <w:sz w:val="18"/>
          <w:szCs w:val="18"/>
        </w:rPr>
        <w:t> </w:t>
      </w:r>
      <w:r>
        <w:rPr>
          <w:rFonts w:ascii="Verdana" w:hAnsi="Verdana"/>
          <w:color w:val="000000"/>
          <w:sz w:val="18"/>
          <w:szCs w:val="18"/>
        </w:rPr>
        <w:t>налогообложения граждан. В диссертации использовались законодательные акты, постановления Правительства Российской Федерации, Министерства Финансов РФ, закон о</w:t>
      </w:r>
      <w:r>
        <w:rPr>
          <w:rStyle w:val="WW8Num2z0"/>
          <w:rFonts w:ascii="Verdana" w:hAnsi="Verdana"/>
          <w:color w:val="000000"/>
          <w:sz w:val="18"/>
          <w:szCs w:val="18"/>
        </w:rPr>
        <w:t> </w:t>
      </w:r>
      <w:r>
        <w:rPr>
          <w:rStyle w:val="WW8Num3z0"/>
          <w:rFonts w:ascii="Verdana" w:hAnsi="Verdana"/>
          <w:color w:val="4682B4"/>
          <w:sz w:val="18"/>
          <w:szCs w:val="18"/>
        </w:rPr>
        <w:t>подоходном</w:t>
      </w:r>
      <w:r>
        <w:rPr>
          <w:rStyle w:val="WW8Num2z0"/>
          <w:rFonts w:ascii="Verdana" w:hAnsi="Verdana"/>
          <w:color w:val="000000"/>
          <w:sz w:val="18"/>
          <w:szCs w:val="18"/>
        </w:rPr>
        <w:t> </w:t>
      </w:r>
      <w:r>
        <w:rPr>
          <w:rFonts w:ascii="Verdana" w:hAnsi="Verdana"/>
          <w:color w:val="000000"/>
          <w:sz w:val="18"/>
          <w:szCs w:val="18"/>
        </w:rPr>
        <w:t>налогообложении Германии (Einkommensteuergesetz)3 и другие нормативные правовые документы, регламентирующие налоговые отношения, материалы и труды научных конференций и семинаров, а также публикации в специализированных периодических изданиях.</w:t>
      </w:r>
    </w:p>
    <w:p w14:paraId="596D1F98"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Методология диссертационной работы основана на принципах сравнительного анализа, анализа</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налоговых органов, методов анализа и синтеза, классификации, группировки и обобщения, статистического и иных методов. Анализ</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 xml:space="preserve">материала представлен в виде </w:t>
      </w:r>
      <w:r>
        <w:rPr>
          <w:rFonts w:ascii="Verdana" w:hAnsi="Verdana"/>
          <w:color w:val="000000"/>
          <w:sz w:val="18"/>
          <w:szCs w:val="18"/>
        </w:rPr>
        <w:lastRenderedPageBreak/>
        <w:t>таблиц, диаграмм и графиков.</w:t>
      </w:r>
    </w:p>
    <w:p w14:paraId="4A61FBE2"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Информационную основу исследования составили законы Российской Федерации, законодательные и иные нормативно-правовые акты Российской Федерации, официальные статистические данные Федеральной службы государственной статистики Российской Федерации, Федеральной налоговой службы Российской Федерации, ее методические и регламентирующие материалы, статистическая налоговая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материалы Палаты налоговых консультантов России, материалы официальной периодической печати, социально-экономических исследований, научно-практических конференций, симпозиумов, семинаров, электронные публикации и ресурсы интернета по проблеме исследования, материалы, сформированные автором в процессе практической деятельности.</w:t>
      </w:r>
    </w:p>
    <w:p w14:paraId="2C08FBFF"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научном обосновании теоретико-методических положений и практических рекомендаций, направленных на</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государственной политики в сфере налогообложения доходов физических лиц в целях обеспечения устойчивого,</w:t>
      </w:r>
      <w:r>
        <w:rPr>
          <w:rStyle w:val="WW8Num2z0"/>
          <w:rFonts w:ascii="Verdana" w:hAnsi="Verdana"/>
          <w:color w:val="000000"/>
          <w:sz w:val="18"/>
          <w:szCs w:val="18"/>
        </w:rPr>
        <w:t> </w:t>
      </w:r>
      <w:r>
        <w:rPr>
          <w:rStyle w:val="WW8Num3z0"/>
          <w:rFonts w:ascii="Verdana" w:hAnsi="Verdana"/>
          <w:color w:val="4682B4"/>
          <w:sz w:val="18"/>
          <w:szCs w:val="18"/>
        </w:rPr>
        <w:t>динамичного</w:t>
      </w:r>
      <w:r>
        <w:rPr>
          <w:rStyle w:val="WW8Num2z0"/>
          <w:rFonts w:ascii="Verdana" w:hAnsi="Verdana"/>
          <w:color w:val="000000"/>
          <w:sz w:val="18"/>
          <w:szCs w:val="18"/>
        </w:rPr>
        <w:t> </w:t>
      </w:r>
      <w:r>
        <w:rPr>
          <w:rFonts w:ascii="Verdana" w:hAnsi="Verdana"/>
          <w:color w:val="000000"/>
          <w:sz w:val="18"/>
          <w:szCs w:val="18"/>
        </w:rPr>
        <w:t>развития российской экономики и</w:t>
      </w:r>
    </w:p>
    <w:p w14:paraId="6FB838E1"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Закон о подоходном налогообложении</w:t>
      </w:r>
      <w:r>
        <w:rPr>
          <w:rStyle w:val="WW8Num2z0"/>
          <w:rFonts w:ascii="Verdana" w:hAnsi="Verdana"/>
          <w:color w:val="000000"/>
          <w:sz w:val="18"/>
          <w:szCs w:val="18"/>
        </w:rPr>
        <w:t> </w:t>
      </w:r>
      <w:r>
        <w:rPr>
          <w:rStyle w:val="WW8Num3z0"/>
          <w:rFonts w:ascii="Verdana" w:hAnsi="Verdana"/>
          <w:color w:val="4682B4"/>
          <w:sz w:val="18"/>
          <w:szCs w:val="18"/>
        </w:rPr>
        <w:t>ФРГ</w:t>
      </w:r>
      <w:r>
        <w:rPr>
          <w:rStyle w:val="WW8Num2z0"/>
          <w:rFonts w:ascii="Verdana" w:hAnsi="Verdana"/>
          <w:color w:val="000000"/>
          <w:sz w:val="18"/>
          <w:szCs w:val="18"/>
        </w:rPr>
        <w:t> </w:t>
      </w:r>
      <w:r>
        <w:rPr>
          <w:rFonts w:ascii="Verdana" w:hAnsi="Verdana"/>
          <w:color w:val="000000"/>
          <w:sz w:val="18"/>
          <w:szCs w:val="18"/>
        </w:rPr>
        <w:t>(Einkommensteuergesetz далее EstG) http://bundesrecht.juris.de/bundesrecht/estg/gesamt.pdf построения социально-ориентированного государства.</w:t>
      </w:r>
    </w:p>
    <w:p w14:paraId="096B0860"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Научные результаты, выносимые на защиту: раскрыто экономическое содержание социально-ориентированной налоговой политики как системы целенаправленных экономических, правовых,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контрольных мероприятий государства, охватывающих разработку основных направлений в налогообложении для достижени поставленных целей в области экономического и социального развития общества, семьи и индивида; исследован механизм формирования налога на доходы физических лиц, обеспечивающий возможности оптимального</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доходов налогоплательщиков; разработан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 позволяющий оценить внесение изменений в механизм исчисления налога на доходы физических лиц и его последствия для стабильных поступлений в бюджет; выявлены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налогообложения доходов физических лиц, имеющие ярко выраженную социальную тенденцию в механизме исчисления налога; разработана модель эффективного взаимодействия государства и физических лиц, позволяющая использовать посемейный способ взимания НДФЛ и способствующая достижению социальной справедливости.</w:t>
      </w:r>
    </w:p>
    <w:p w14:paraId="6A2D0F6F"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заключается в приращении научных знаний в области совершенствования теоретических положений налогообложения доходов физических лиц и выводов, представленных в виде конкретных предложений, которые с одной стороны обеспечат социально-ориентированную направленность налога для граждан, а с другой стороны, расширят область применения налога, представят основу потенциального роста налоговых поступлений в</w:t>
      </w:r>
      <w:r>
        <w:rPr>
          <w:rStyle w:val="WW8Num2z0"/>
          <w:rFonts w:ascii="Verdana" w:hAnsi="Verdana"/>
          <w:color w:val="000000"/>
          <w:sz w:val="18"/>
          <w:szCs w:val="18"/>
        </w:rPr>
        <w:t> </w:t>
      </w:r>
      <w:r>
        <w:rPr>
          <w:rStyle w:val="WW8Num3z0"/>
          <w:rFonts w:ascii="Verdana" w:hAnsi="Verdana"/>
          <w:color w:val="4682B4"/>
          <w:sz w:val="18"/>
          <w:szCs w:val="18"/>
        </w:rPr>
        <w:t>бюджетную</w:t>
      </w:r>
      <w:r>
        <w:rPr>
          <w:rStyle w:val="WW8Num2z0"/>
          <w:rFonts w:ascii="Verdana" w:hAnsi="Verdana"/>
          <w:color w:val="000000"/>
          <w:sz w:val="18"/>
          <w:szCs w:val="18"/>
        </w:rPr>
        <w:t> </w:t>
      </w:r>
      <w:r>
        <w:rPr>
          <w:rFonts w:ascii="Verdana" w:hAnsi="Verdana"/>
          <w:color w:val="000000"/>
          <w:sz w:val="18"/>
          <w:szCs w:val="18"/>
        </w:rPr>
        <w:t>систему Российской Федерации. Теоретические положения, разработанные автором в диссертации, могут быть реализованы в работе законодательных органов с целью совершенствования системы</w:t>
      </w:r>
      <w:r>
        <w:rPr>
          <w:rStyle w:val="WW8Num2z0"/>
          <w:rFonts w:ascii="Verdana" w:hAnsi="Verdana"/>
          <w:color w:val="000000"/>
          <w:sz w:val="18"/>
          <w:szCs w:val="18"/>
        </w:rPr>
        <w:t> </w:t>
      </w:r>
      <w:r>
        <w:rPr>
          <w:rStyle w:val="WW8Num3z0"/>
          <w:rFonts w:ascii="Verdana" w:hAnsi="Verdana"/>
          <w:color w:val="4682B4"/>
          <w:sz w:val="18"/>
          <w:szCs w:val="18"/>
        </w:rPr>
        <w:t>обложения</w:t>
      </w:r>
      <w:r>
        <w:rPr>
          <w:rStyle w:val="WW8Num2z0"/>
          <w:rFonts w:ascii="Verdana" w:hAnsi="Verdana"/>
          <w:color w:val="000000"/>
          <w:sz w:val="18"/>
          <w:szCs w:val="18"/>
        </w:rPr>
        <w:t> </w:t>
      </w:r>
      <w:r>
        <w:rPr>
          <w:rFonts w:ascii="Verdana" w:hAnsi="Verdana"/>
          <w:color w:val="000000"/>
          <w:sz w:val="18"/>
          <w:szCs w:val="18"/>
        </w:rPr>
        <w:t>НДФЛ. В учебном процессе результаты исследования могут быть использованы для преподавания дисциплин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w:t>
      </w:r>
      <w:r>
        <w:rPr>
          <w:rStyle w:val="WW8Num3z0"/>
          <w:rFonts w:ascii="Verdana" w:hAnsi="Verdana"/>
          <w:color w:val="4682B4"/>
          <w:sz w:val="18"/>
          <w:szCs w:val="18"/>
        </w:rPr>
        <w:t>Налогообложение физических лиц</w:t>
      </w:r>
      <w:r>
        <w:rPr>
          <w:rFonts w:ascii="Verdana" w:hAnsi="Verdana"/>
          <w:color w:val="000000"/>
          <w:sz w:val="18"/>
          <w:szCs w:val="18"/>
        </w:rPr>
        <w:t>», «</w:t>
      </w:r>
      <w:r>
        <w:rPr>
          <w:rStyle w:val="WW8Num3z0"/>
          <w:rFonts w:ascii="Verdana" w:hAnsi="Verdana"/>
          <w:color w:val="4682B4"/>
          <w:sz w:val="18"/>
          <w:szCs w:val="18"/>
        </w:rPr>
        <w:t>Налоговая политика Российской Федерации</w:t>
      </w:r>
      <w:r>
        <w:rPr>
          <w:rFonts w:ascii="Verdana" w:hAnsi="Verdana"/>
          <w:color w:val="000000"/>
          <w:sz w:val="18"/>
          <w:szCs w:val="18"/>
        </w:rPr>
        <w:t>», при подготовке специалистов по специальности «Налоги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бакалавров и магистров по направлению «</w:t>
      </w:r>
      <w:r>
        <w:rPr>
          <w:rStyle w:val="WW8Num3z0"/>
          <w:rFonts w:ascii="Verdana" w:hAnsi="Verdana"/>
          <w:color w:val="4682B4"/>
          <w:sz w:val="18"/>
          <w:szCs w:val="18"/>
        </w:rPr>
        <w:t>Экономика</w:t>
      </w:r>
      <w:r>
        <w:rPr>
          <w:rFonts w:ascii="Verdana" w:hAnsi="Verdana"/>
          <w:color w:val="000000"/>
          <w:sz w:val="18"/>
          <w:szCs w:val="18"/>
        </w:rPr>
        <w:t>».</w:t>
      </w:r>
    </w:p>
    <w:p w14:paraId="5DB5F6E1"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Тема диссертации соответствует паспорту научной специальности Высшей аттестационной комиссии Министерства образования и науки Российской Федерации: п.2.9. «Концептуальные основы, приоритеты налоговой политики и основные направления реформирования современной российской налоговой системы» (специальность 08.00.10 -«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w:t>
      </w:r>
    </w:p>
    <w:p w14:paraId="28CD029C" w14:textId="77777777" w:rsidR="00935143" w:rsidRDefault="00935143" w:rsidP="009351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w:t>
      </w:r>
    </w:p>
    <w:p w14:paraId="5BE9F196"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Основные теоретические и практические положения работы докладывались автором на Международных и Всероссийских научно-практических конференциях: IV научно-практическая </w:t>
      </w:r>
      <w:r>
        <w:rPr>
          <w:rFonts w:ascii="Verdana" w:hAnsi="Verdana"/>
          <w:color w:val="000000"/>
          <w:sz w:val="18"/>
          <w:szCs w:val="18"/>
        </w:rPr>
        <w:lastRenderedPageBreak/>
        <w:t>конференция «Актуальные проблемы и современные тенденции развития столичного</w:t>
      </w:r>
      <w:r>
        <w:rPr>
          <w:rStyle w:val="WW8Num2z0"/>
          <w:rFonts w:ascii="Verdana" w:hAnsi="Verdana"/>
          <w:color w:val="000000"/>
          <w:sz w:val="18"/>
          <w:szCs w:val="18"/>
        </w:rPr>
        <w:t> </w:t>
      </w:r>
      <w:r>
        <w:rPr>
          <w:rStyle w:val="WW8Num3z0"/>
          <w:rFonts w:ascii="Verdana" w:hAnsi="Verdana"/>
          <w:color w:val="4682B4"/>
          <w:sz w:val="18"/>
          <w:szCs w:val="18"/>
        </w:rPr>
        <w:t>мегаполиса</w:t>
      </w:r>
      <w:r>
        <w:rPr>
          <w:rFonts w:ascii="Verdana" w:hAnsi="Verdana"/>
          <w:color w:val="000000"/>
          <w:sz w:val="18"/>
          <w:szCs w:val="18"/>
        </w:rPr>
        <w:t>» (Москва, 28 апреля 2006г.), Международная научно-практическая конференция «</w:t>
      </w:r>
      <w:r>
        <w:rPr>
          <w:rStyle w:val="WW8Num3z0"/>
          <w:rFonts w:ascii="Verdana" w:hAnsi="Verdana"/>
          <w:color w:val="4682B4"/>
          <w:sz w:val="18"/>
          <w:szCs w:val="18"/>
        </w:rPr>
        <w:t>Актуальные проблемы налоговой политики</w:t>
      </w:r>
      <w:r>
        <w:rPr>
          <w:rFonts w:ascii="Verdana" w:hAnsi="Verdana"/>
          <w:color w:val="000000"/>
          <w:sz w:val="18"/>
          <w:szCs w:val="18"/>
        </w:rPr>
        <w:t>» (Екатеринбург, 17 апреля 2009г.), научно-практическая конференция Московского городского университета управления Правительства Москвы «</w:t>
      </w:r>
      <w:r>
        <w:rPr>
          <w:rStyle w:val="WW8Num3z0"/>
          <w:rFonts w:ascii="Verdana" w:hAnsi="Verdana"/>
          <w:color w:val="4682B4"/>
          <w:sz w:val="18"/>
          <w:szCs w:val="18"/>
        </w:rPr>
        <w:t>Теория и практика управления городом Москвой: состояние и перспективы развития</w:t>
      </w:r>
      <w:r>
        <w:rPr>
          <w:rFonts w:ascii="Verdana" w:hAnsi="Verdana"/>
          <w:color w:val="000000"/>
          <w:sz w:val="18"/>
          <w:szCs w:val="18"/>
        </w:rPr>
        <w:t>» (Москва, 29 октября 2009г.), «</w:t>
      </w:r>
      <w:r>
        <w:rPr>
          <w:rStyle w:val="WW8Num3z0"/>
          <w:rFonts w:ascii="Verdana" w:hAnsi="Verdana"/>
          <w:color w:val="4682B4"/>
          <w:sz w:val="18"/>
          <w:szCs w:val="18"/>
        </w:rPr>
        <w:t>Современные тенденции и актуальные проблемы развития столичного мегаполиса</w:t>
      </w:r>
      <w:r>
        <w:rPr>
          <w:rFonts w:ascii="Verdana" w:hAnsi="Verdana"/>
          <w:color w:val="000000"/>
          <w:sz w:val="18"/>
          <w:szCs w:val="18"/>
        </w:rPr>
        <w:t>» (Москва, 05 мая 2010 г.), Региональная научно - практическая конференция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отчетности, аудита и налогообложения (к 350-летию г. Иркутска)» (Иркутск, 26 ноября 2010г.), III Международная научно-практическая конференция «</w:t>
      </w:r>
      <w:r>
        <w:rPr>
          <w:rStyle w:val="WW8Num3z0"/>
          <w:rFonts w:ascii="Verdana" w:hAnsi="Verdana"/>
          <w:color w:val="4682B4"/>
          <w:sz w:val="18"/>
          <w:szCs w:val="18"/>
        </w:rPr>
        <w:t>Современная налоговая политика как компромисс частных и публичных интересов</w:t>
      </w:r>
      <w:r>
        <w:rPr>
          <w:rFonts w:ascii="Verdana" w:hAnsi="Verdana"/>
          <w:color w:val="000000"/>
          <w:sz w:val="18"/>
          <w:szCs w:val="18"/>
        </w:rPr>
        <w:t>» (Йошкар-Ола, 10 мая 2012г.).</w:t>
      </w:r>
    </w:p>
    <w:p w14:paraId="38E5FC4E" w14:textId="77777777" w:rsidR="00935143" w:rsidRDefault="00935143" w:rsidP="009351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Публикации. По теме диссертации автором опубликовано 10 работ, общим объемом 3,62 п.л., в том числе 3 работы общим объемом 1,4 п.л., в изданиях, рекомендованных Высшей аттестационной комиссией Министерства образования и науки Российской Федерации для публикации основных результатов диссертационных исследований.</w:t>
      </w:r>
    </w:p>
    <w:p w14:paraId="6A0D1CFE" w14:textId="77777777" w:rsidR="00935143" w:rsidRDefault="00935143" w:rsidP="009351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работы. Структура и содержание работы обусловлены логикой, целью и задачами исследования. Диссертация состоит из введения, трех глав, заключения, библиографии из 135 источников и по объему составляет 175 страниц, включая 33 таблицы и 17 рисунков.</w:t>
      </w:r>
    </w:p>
    <w:p w14:paraId="141E2241" w14:textId="77777777" w:rsidR="00935143" w:rsidRDefault="00935143" w:rsidP="0093514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Волохов, Сергей Павлович</w:t>
      </w:r>
    </w:p>
    <w:p w14:paraId="6314D341" w14:textId="77777777" w:rsidR="00935143" w:rsidRDefault="00935143" w:rsidP="009351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0F954EF"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Совершенствование</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доходы физических лиц в Российской Федерации тесным образом переплетается с противоречиями, формирующимися при стремлении к финансовой эффективности и достижении справедливости в социальной сфере экономики. В нынешних условиях государственной налоговой политике в области</w:t>
      </w:r>
      <w:r>
        <w:rPr>
          <w:rStyle w:val="WW8Num2z0"/>
          <w:rFonts w:ascii="Verdana" w:hAnsi="Verdana"/>
          <w:color w:val="000000"/>
          <w:sz w:val="18"/>
          <w:szCs w:val="18"/>
        </w:rPr>
        <w:t> </w:t>
      </w:r>
      <w:r>
        <w:rPr>
          <w:rStyle w:val="WW8Num3z0"/>
          <w:rFonts w:ascii="Verdana" w:hAnsi="Verdana"/>
          <w:color w:val="4682B4"/>
          <w:sz w:val="18"/>
          <w:szCs w:val="18"/>
        </w:rPr>
        <w:t>подоходного</w:t>
      </w:r>
      <w:r>
        <w:rPr>
          <w:rFonts w:ascii="Verdana" w:hAnsi="Verdana"/>
          <w:color w:val="000000"/>
          <w:sz w:val="18"/>
          <w:szCs w:val="18"/>
        </w:rPr>
        <w:t>налогообложения населения в нашем государстве присуще противоречивость, непоследовательность, преобладание тактических целей над более существенными и необходимыми.</w:t>
      </w:r>
    </w:p>
    <w:p w14:paraId="683C1303"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Отход от принципов социальной справедливости в механизме</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налога и стремление к плоской налоговой</w:t>
      </w:r>
      <w:r>
        <w:rPr>
          <w:rStyle w:val="WW8Num2z0"/>
          <w:rFonts w:ascii="Verdana" w:hAnsi="Verdana"/>
          <w:color w:val="000000"/>
          <w:sz w:val="18"/>
          <w:szCs w:val="18"/>
        </w:rPr>
        <w:t> </w:t>
      </w:r>
      <w:r>
        <w:rPr>
          <w:rStyle w:val="WW8Num3z0"/>
          <w:rFonts w:ascii="Verdana" w:hAnsi="Verdana"/>
          <w:color w:val="4682B4"/>
          <w:sz w:val="18"/>
          <w:szCs w:val="18"/>
        </w:rPr>
        <w:t>ставке</w:t>
      </w:r>
      <w:r>
        <w:rPr>
          <w:rStyle w:val="WW8Num2z0"/>
          <w:rFonts w:ascii="Verdana" w:hAnsi="Verdana"/>
          <w:color w:val="000000"/>
          <w:sz w:val="18"/>
          <w:szCs w:val="18"/>
        </w:rPr>
        <w:t> </w:t>
      </w:r>
      <w:r>
        <w:rPr>
          <w:rFonts w:ascii="Verdana" w:hAnsi="Verdana"/>
          <w:color w:val="000000"/>
          <w:sz w:val="18"/>
          <w:szCs w:val="18"/>
        </w:rPr>
        <w:t>НДФЛ стало последствием преследования интересов государства и рыночной действенности подоходного налога. Отечественные</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в настоящее время характеризуются по сравнению с промышленно развитыми странами довольно существенным</w:t>
      </w:r>
      <w:r>
        <w:rPr>
          <w:rStyle w:val="WW8Num2z0"/>
          <w:rFonts w:ascii="Verdana" w:hAnsi="Verdana"/>
          <w:color w:val="000000"/>
          <w:sz w:val="18"/>
          <w:szCs w:val="18"/>
        </w:rPr>
        <w:t> </w:t>
      </w:r>
      <w:r>
        <w:rPr>
          <w:rStyle w:val="WW8Num3z0"/>
          <w:rFonts w:ascii="Verdana" w:hAnsi="Verdana"/>
          <w:color w:val="4682B4"/>
          <w:sz w:val="18"/>
          <w:szCs w:val="18"/>
        </w:rPr>
        <w:t>сектором</w:t>
      </w:r>
      <w:r>
        <w:rPr>
          <w:rStyle w:val="WW8Num2z0"/>
          <w:rFonts w:ascii="Verdana" w:hAnsi="Verdana"/>
          <w:color w:val="000000"/>
          <w:sz w:val="18"/>
          <w:szCs w:val="18"/>
        </w:rPr>
        <w:t> </w:t>
      </w:r>
      <w:r>
        <w:rPr>
          <w:rFonts w:ascii="Verdana" w:hAnsi="Verdana"/>
          <w:color w:val="000000"/>
          <w:sz w:val="18"/>
          <w:szCs w:val="18"/>
        </w:rPr>
        <w:t>теневой экономики, небольшим уровнем жизни граждан, невысокими доходами большей части общества и не долгой продолжительностью жизни населения. Поэтому большинство экспертов,</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ученых полагают, что подоходному</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в России следует возвратить, присущую ему от природы, социальную направленность. И это</w:t>
      </w:r>
      <w:r>
        <w:rPr>
          <w:rStyle w:val="WW8Num2z0"/>
          <w:rFonts w:ascii="Verdana" w:hAnsi="Verdana"/>
          <w:color w:val="000000"/>
          <w:sz w:val="18"/>
          <w:szCs w:val="18"/>
        </w:rPr>
        <w:t> </w:t>
      </w:r>
      <w:r>
        <w:rPr>
          <w:rStyle w:val="WW8Num3z0"/>
          <w:rFonts w:ascii="Verdana" w:hAnsi="Verdana"/>
          <w:color w:val="4682B4"/>
          <w:sz w:val="18"/>
          <w:szCs w:val="18"/>
        </w:rPr>
        <w:t>первоочередная</w:t>
      </w:r>
      <w:r>
        <w:rPr>
          <w:rStyle w:val="WW8Num2z0"/>
          <w:rFonts w:ascii="Verdana" w:hAnsi="Verdana"/>
          <w:color w:val="000000"/>
          <w:sz w:val="18"/>
          <w:szCs w:val="18"/>
        </w:rPr>
        <w:t> </w:t>
      </w:r>
      <w:r>
        <w:rPr>
          <w:rFonts w:ascii="Verdana" w:hAnsi="Verdana"/>
          <w:color w:val="000000"/>
          <w:sz w:val="18"/>
          <w:szCs w:val="18"/>
        </w:rPr>
        <w:t>цель, большинство экономические, международных, политических,</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Fonts w:ascii="Verdana" w:hAnsi="Verdana"/>
          <w:color w:val="000000"/>
          <w:sz w:val="18"/>
          <w:szCs w:val="18"/>
        </w:rPr>
        <w:t>, научных достижений и успехов государства тесно переплетаются с распространенностью социального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государства.</w:t>
      </w:r>
    </w:p>
    <w:p w14:paraId="63B25126"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Рассмотрение развития налоговой политики в нашем государстве дает основание считать, что существует превалирование в</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части консолидированного бюджета отчислений от юридических лиц, хотя, в промышленно развитых странах - наоборот, преобладают</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отчисления с граждан. Главной причиной уменьшения количества</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Style w:val="WW8Num2z0"/>
          <w:rFonts w:ascii="Verdana" w:hAnsi="Verdana"/>
          <w:color w:val="000000"/>
          <w:sz w:val="18"/>
          <w:szCs w:val="18"/>
        </w:rPr>
        <w:t> </w:t>
      </w:r>
      <w:r>
        <w:rPr>
          <w:rFonts w:ascii="Verdana" w:hAnsi="Verdana"/>
          <w:color w:val="000000"/>
          <w:sz w:val="18"/>
          <w:szCs w:val="18"/>
        </w:rPr>
        <w:t>- физических лиц являются естественные причины</w:t>
      </w:r>
      <w:r>
        <w:rPr>
          <w:rStyle w:val="WW8Num2z0"/>
          <w:rFonts w:ascii="Verdana" w:hAnsi="Verdana"/>
          <w:color w:val="000000"/>
          <w:sz w:val="18"/>
          <w:szCs w:val="18"/>
        </w:rPr>
        <w:t> </w:t>
      </w:r>
      <w:r>
        <w:rPr>
          <w:rStyle w:val="WW8Num3z0"/>
          <w:rFonts w:ascii="Verdana" w:hAnsi="Verdana"/>
          <w:color w:val="4682B4"/>
          <w:sz w:val="18"/>
          <w:szCs w:val="18"/>
        </w:rPr>
        <w:t>депопуляции</w:t>
      </w:r>
      <w:r>
        <w:rPr>
          <w:rStyle w:val="WW8Num2z0"/>
          <w:rFonts w:ascii="Verdana" w:hAnsi="Verdana"/>
          <w:color w:val="000000"/>
          <w:sz w:val="18"/>
          <w:szCs w:val="18"/>
        </w:rPr>
        <w:t> </w:t>
      </w:r>
      <w:r>
        <w:rPr>
          <w:rFonts w:ascii="Verdana" w:hAnsi="Verdana"/>
          <w:color w:val="000000"/>
          <w:sz w:val="18"/>
          <w:szCs w:val="18"/>
        </w:rPr>
        <w:t>граждан страны при одновременно слабом</w:t>
      </w:r>
      <w:r>
        <w:rPr>
          <w:rStyle w:val="WW8Num2z0"/>
          <w:rFonts w:ascii="Verdana" w:hAnsi="Verdana"/>
          <w:color w:val="000000"/>
          <w:sz w:val="18"/>
          <w:szCs w:val="18"/>
        </w:rPr>
        <w:t> </w:t>
      </w:r>
      <w:r>
        <w:rPr>
          <w:rStyle w:val="WW8Num3z0"/>
          <w:rFonts w:ascii="Verdana" w:hAnsi="Verdana"/>
          <w:color w:val="4682B4"/>
          <w:sz w:val="18"/>
          <w:szCs w:val="18"/>
        </w:rPr>
        <w:t>приросте</w:t>
      </w:r>
      <w:r>
        <w:rPr>
          <w:rStyle w:val="WW8Num2z0"/>
          <w:rFonts w:ascii="Verdana" w:hAnsi="Verdana"/>
          <w:color w:val="000000"/>
          <w:sz w:val="18"/>
          <w:szCs w:val="18"/>
        </w:rPr>
        <w:t> </w:t>
      </w:r>
      <w:r>
        <w:rPr>
          <w:rFonts w:ascii="Verdana" w:hAnsi="Verdana"/>
          <w:color w:val="000000"/>
          <w:sz w:val="18"/>
          <w:szCs w:val="18"/>
        </w:rPr>
        <w:t>миграционных процессов. Необходимы слаженные действия в демографической, экологической, миграционной, социальной политике, сопряженной с стратегией экономической политики, включающую в себя налоговую политику, направленной на достижение социальной эффективности, справедливости и ориентированности.</w:t>
      </w:r>
    </w:p>
    <w:p w14:paraId="4AE010B2"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сглаживания дифференциации граждан были обоснованы и сформулированы предложения по переходу к формульно-скользящему механизму исчисления налога. Предлагается мягко прогрессивная система налоговых</w:t>
      </w:r>
      <w:r>
        <w:rPr>
          <w:rStyle w:val="WW8Num2z0"/>
          <w:rFonts w:ascii="Verdana" w:hAnsi="Verdana"/>
          <w:color w:val="000000"/>
          <w:sz w:val="18"/>
          <w:szCs w:val="18"/>
        </w:rPr>
        <w:t> </w:t>
      </w:r>
      <w:r>
        <w:rPr>
          <w:rStyle w:val="WW8Num3z0"/>
          <w:rFonts w:ascii="Verdana" w:hAnsi="Verdana"/>
          <w:color w:val="4682B4"/>
          <w:sz w:val="18"/>
          <w:szCs w:val="18"/>
        </w:rPr>
        <w:t>ставок</w:t>
      </w:r>
      <w:r>
        <w:rPr>
          <w:rFonts w:ascii="Verdana" w:hAnsi="Verdana"/>
          <w:color w:val="000000"/>
          <w:sz w:val="18"/>
          <w:szCs w:val="18"/>
        </w:rPr>
        <w:t>. Данная шкала налоговых ставок призвана обеспечить не только достижение</w:t>
      </w:r>
      <w:r>
        <w:rPr>
          <w:rStyle w:val="WW8Num2z0"/>
          <w:rFonts w:ascii="Verdana" w:hAnsi="Verdana"/>
          <w:color w:val="000000"/>
          <w:sz w:val="18"/>
          <w:szCs w:val="18"/>
        </w:rPr>
        <w:t> </w:t>
      </w:r>
      <w:r>
        <w:rPr>
          <w:rStyle w:val="WW8Num3z0"/>
          <w:rFonts w:ascii="Verdana" w:hAnsi="Verdana"/>
          <w:color w:val="4682B4"/>
          <w:sz w:val="18"/>
          <w:szCs w:val="18"/>
        </w:rPr>
        <w:t>фискальных</w:t>
      </w:r>
      <w:r>
        <w:rPr>
          <w:rStyle w:val="WW8Num2z0"/>
          <w:rFonts w:ascii="Verdana" w:hAnsi="Verdana"/>
          <w:color w:val="000000"/>
          <w:sz w:val="18"/>
          <w:szCs w:val="18"/>
        </w:rPr>
        <w:t> </w:t>
      </w:r>
      <w:r>
        <w:rPr>
          <w:rFonts w:ascii="Verdana" w:hAnsi="Verdana"/>
          <w:color w:val="000000"/>
          <w:sz w:val="18"/>
          <w:szCs w:val="18"/>
        </w:rPr>
        <w:t>целей налоговой политики, но и реализацию задач уменьшения социальной дифференциации общества.</w:t>
      </w:r>
    </w:p>
    <w:p w14:paraId="10ED5A1A"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Для повышения финансовой независимости</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и стимулирования увеличения налогооблагаемой базы также был сформулировано направление</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права физическим лицам уплаты подоходного налога по месту жительства.</w:t>
      </w:r>
    </w:p>
    <w:p w14:paraId="7CA65E53"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кодексе Российской Федерации налог на доходы физических лиц перечисляется 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того региона, в котором работает</w:t>
      </w:r>
      <w:r>
        <w:rPr>
          <w:rStyle w:val="WW8Num2z0"/>
          <w:rFonts w:ascii="Verdana" w:hAnsi="Verdana"/>
          <w:color w:val="000000"/>
          <w:sz w:val="18"/>
          <w:szCs w:val="18"/>
        </w:rPr>
        <w:t> </w:t>
      </w:r>
      <w:r>
        <w:rPr>
          <w:rStyle w:val="WW8Num3z0"/>
          <w:rFonts w:ascii="Verdana" w:hAnsi="Verdana"/>
          <w:color w:val="4682B4"/>
          <w:sz w:val="18"/>
          <w:szCs w:val="18"/>
        </w:rPr>
        <w:t>плательщик</w:t>
      </w:r>
      <w:r>
        <w:rPr>
          <w:rStyle w:val="WW8Num2z0"/>
          <w:rFonts w:ascii="Verdana" w:hAnsi="Verdana"/>
          <w:color w:val="000000"/>
          <w:sz w:val="18"/>
          <w:szCs w:val="18"/>
        </w:rPr>
        <w:t> </w:t>
      </w:r>
      <w:r>
        <w:rPr>
          <w:rFonts w:ascii="Verdana" w:hAnsi="Verdana"/>
          <w:color w:val="000000"/>
          <w:sz w:val="18"/>
          <w:szCs w:val="18"/>
        </w:rPr>
        <w:t>налога, а обычно большую часть расходов на здравоохранение образование, расходуются из</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где живет налогоплательщик. Также</w:t>
      </w:r>
      <w:r>
        <w:rPr>
          <w:rStyle w:val="WW8Num2z0"/>
          <w:rFonts w:ascii="Verdana" w:hAnsi="Verdana"/>
          <w:color w:val="000000"/>
          <w:sz w:val="18"/>
          <w:szCs w:val="18"/>
        </w:rPr>
        <w:t> </w:t>
      </w:r>
      <w:r>
        <w:rPr>
          <w:rStyle w:val="WW8Num3z0"/>
          <w:rFonts w:ascii="Verdana" w:hAnsi="Verdana"/>
          <w:color w:val="4682B4"/>
          <w:sz w:val="18"/>
          <w:szCs w:val="18"/>
        </w:rPr>
        <w:t>вычеты</w:t>
      </w:r>
      <w:r>
        <w:rPr>
          <w:rStyle w:val="WW8Num2z0"/>
          <w:rFonts w:ascii="Verdana" w:hAnsi="Verdana"/>
          <w:color w:val="000000"/>
          <w:sz w:val="18"/>
          <w:szCs w:val="18"/>
        </w:rPr>
        <w:t> </w:t>
      </w:r>
      <w:r>
        <w:rPr>
          <w:rFonts w:ascii="Verdana" w:hAnsi="Verdana"/>
          <w:color w:val="000000"/>
          <w:sz w:val="18"/>
          <w:szCs w:val="18"/>
        </w:rPr>
        <w:t>по налогу налогоплательщик производит из бюджета своего места жительства, а</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зачисляется по месту нахождения налогового агента.</w:t>
      </w:r>
    </w:p>
    <w:p w14:paraId="157D8FEA"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данном ключе обращает на себя внимание задача о целесообразности трансформации порядка</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подоходного налога.</w:t>
      </w:r>
    </w:p>
    <w:p w14:paraId="0D06BDEE"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Решить данную задачу можно посредством предоставления права выбора самим</w:t>
      </w:r>
      <w:r>
        <w:rPr>
          <w:rStyle w:val="WW8Num2z0"/>
          <w:rFonts w:ascii="Verdana" w:hAnsi="Verdana"/>
          <w:color w:val="000000"/>
          <w:sz w:val="18"/>
          <w:szCs w:val="18"/>
        </w:rPr>
        <w:t> </w:t>
      </w:r>
      <w:r>
        <w:rPr>
          <w:rStyle w:val="WW8Num3z0"/>
          <w:rFonts w:ascii="Verdana" w:hAnsi="Verdana"/>
          <w:color w:val="4682B4"/>
          <w:sz w:val="18"/>
          <w:szCs w:val="18"/>
        </w:rPr>
        <w:t>налогоплательщикам</w:t>
      </w:r>
      <w:r>
        <w:rPr>
          <w:rStyle w:val="WW8Num2z0"/>
          <w:rFonts w:ascii="Verdana" w:hAnsi="Verdana"/>
          <w:color w:val="000000"/>
          <w:sz w:val="18"/>
          <w:szCs w:val="18"/>
        </w:rPr>
        <w:t> </w:t>
      </w:r>
      <w:r>
        <w:rPr>
          <w:rFonts w:ascii="Verdana" w:hAnsi="Verdana"/>
          <w:color w:val="000000"/>
          <w:sz w:val="18"/>
          <w:szCs w:val="18"/>
        </w:rPr>
        <w:t>в заявительном порядке о</w:t>
      </w:r>
      <w:r>
        <w:rPr>
          <w:rStyle w:val="WW8Num2z0"/>
          <w:rFonts w:ascii="Verdana" w:hAnsi="Verdana"/>
          <w:color w:val="000000"/>
          <w:sz w:val="18"/>
          <w:szCs w:val="18"/>
        </w:rPr>
        <w:t> </w:t>
      </w:r>
      <w:r>
        <w:rPr>
          <w:rStyle w:val="WW8Num3z0"/>
          <w:rFonts w:ascii="Verdana" w:hAnsi="Verdana"/>
          <w:color w:val="4682B4"/>
          <w:sz w:val="18"/>
          <w:szCs w:val="18"/>
        </w:rPr>
        <w:t>зачислении</w:t>
      </w:r>
      <w:r>
        <w:rPr>
          <w:rStyle w:val="WW8Num2z0"/>
          <w:rFonts w:ascii="Verdana" w:hAnsi="Verdana"/>
          <w:color w:val="000000"/>
          <w:sz w:val="18"/>
          <w:szCs w:val="18"/>
        </w:rPr>
        <w:t> </w:t>
      </w:r>
      <w:r>
        <w:rPr>
          <w:rFonts w:ascii="Verdana" w:hAnsi="Verdana"/>
          <w:color w:val="000000"/>
          <w:sz w:val="18"/>
          <w:szCs w:val="18"/>
        </w:rPr>
        <w:t>налога по месту жительства, сохраняя действующий порядок института налогового агента.</w:t>
      </w:r>
    </w:p>
    <w:p w14:paraId="56B11698"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Другими словами, возможный механизм перечисления</w:t>
      </w:r>
      <w:r>
        <w:rPr>
          <w:rStyle w:val="WW8Num2z0"/>
          <w:rFonts w:ascii="Verdana" w:hAnsi="Verdana"/>
          <w:color w:val="000000"/>
          <w:sz w:val="18"/>
          <w:szCs w:val="18"/>
        </w:rPr>
        <w:t> </w:t>
      </w:r>
      <w:r>
        <w:rPr>
          <w:rStyle w:val="WW8Num3z0"/>
          <w:rFonts w:ascii="Verdana" w:hAnsi="Verdana"/>
          <w:color w:val="4682B4"/>
          <w:sz w:val="18"/>
          <w:szCs w:val="18"/>
        </w:rPr>
        <w:t>НДФЛ</w:t>
      </w:r>
      <w:r>
        <w:rPr>
          <w:rStyle w:val="WW8Num2z0"/>
          <w:rFonts w:ascii="Verdana" w:hAnsi="Verdana"/>
          <w:color w:val="000000"/>
          <w:sz w:val="18"/>
          <w:szCs w:val="18"/>
        </w:rPr>
        <w:t> </w:t>
      </w:r>
      <w:r>
        <w:rPr>
          <w:rFonts w:ascii="Verdana" w:hAnsi="Verdana"/>
          <w:color w:val="000000"/>
          <w:sz w:val="18"/>
          <w:szCs w:val="18"/>
        </w:rPr>
        <w:t>в бюджет по месту жительства налогоплательщиков может предоставить значительные положительные аспекты:</w:t>
      </w:r>
    </w:p>
    <w:p w14:paraId="62BCBBD4"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Увеличит взаимосвязь между</w:t>
      </w:r>
      <w:r>
        <w:rPr>
          <w:rStyle w:val="WW8Num2z0"/>
          <w:rFonts w:ascii="Verdana" w:hAnsi="Verdana"/>
          <w:color w:val="000000"/>
          <w:sz w:val="18"/>
          <w:szCs w:val="18"/>
        </w:rPr>
        <w:t> </w:t>
      </w:r>
      <w:r>
        <w:rPr>
          <w:rStyle w:val="WW8Num3z0"/>
          <w:rFonts w:ascii="Verdana" w:hAnsi="Verdana"/>
          <w:color w:val="4682B4"/>
          <w:sz w:val="18"/>
          <w:szCs w:val="18"/>
        </w:rPr>
        <w:t>доходными</w:t>
      </w:r>
      <w:r>
        <w:rPr>
          <w:rStyle w:val="WW8Num2z0"/>
          <w:rFonts w:ascii="Verdana" w:hAnsi="Verdana"/>
          <w:color w:val="000000"/>
          <w:sz w:val="18"/>
          <w:szCs w:val="18"/>
        </w:rPr>
        <w:t> </w:t>
      </w:r>
      <w:r>
        <w:rPr>
          <w:rFonts w:ascii="Verdana" w:hAnsi="Verdana"/>
          <w:color w:val="000000"/>
          <w:sz w:val="18"/>
          <w:szCs w:val="18"/>
        </w:rPr>
        <w:t>поступлениями и осуществляемыми расходными операциями бюджетов потому, что НДФЛ будет перечислятся в бюджет того же уровня, откуда граждане возвращают</w:t>
      </w:r>
      <w:r>
        <w:rPr>
          <w:rStyle w:val="WW8Num2z0"/>
          <w:rFonts w:ascii="Verdana" w:hAnsi="Verdana"/>
          <w:color w:val="000000"/>
          <w:sz w:val="18"/>
          <w:szCs w:val="18"/>
        </w:rPr>
        <w:t> </w:t>
      </w:r>
      <w:r>
        <w:rPr>
          <w:rStyle w:val="WW8Num3z0"/>
          <w:rFonts w:ascii="Verdana" w:hAnsi="Verdana"/>
          <w:color w:val="4682B4"/>
          <w:sz w:val="18"/>
          <w:szCs w:val="18"/>
        </w:rPr>
        <w:t>безвозмездные</w:t>
      </w:r>
      <w:r>
        <w:rPr>
          <w:rStyle w:val="WW8Num2z0"/>
          <w:rFonts w:ascii="Verdana" w:hAnsi="Verdana"/>
          <w:color w:val="000000"/>
          <w:sz w:val="18"/>
          <w:szCs w:val="18"/>
        </w:rPr>
        <w:t> </w:t>
      </w:r>
      <w:r>
        <w:rPr>
          <w:rFonts w:ascii="Verdana" w:hAnsi="Verdana"/>
          <w:color w:val="000000"/>
          <w:sz w:val="18"/>
          <w:szCs w:val="18"/>
        </w:rPr>
        <w:t>услуги и социальные блага,</w:t>
      </w:r>
      <w:r>
        <w:rPr>
          <w:rStyle w:val="WW8Num2z0"/>
          <w:rFonts w:ascii="Verdana" w:hAnsi="Verdana"/>
          <w:color w:val="000000"/>
          <w:sz w:val="18"/>
          <w:szCs w:val="18"/>
        </w:rPr>
        <w:t> </w:t>
      </w:r>
      <w:r>
        <w:rPr>
          <w:rStyle w:val="WW8Num3z0"/>
          <w:rFonts w:ascii="Verdana" w:hAnsi="Verdana"/>
          <w:color w:val="4682B4"/>
          <w:sz w:val="18"/>
          <w:szCs w:val="18"/>
        </w:rPr>
        <w:t>поддержку</w:t>
      </w:r>
      <w:r>
        <w:rPr>
          <w:rFonts w:ascii="Verdana" w:hAnsi="Verdana"/>
          <w:color w:val="000000"/>
          <w:sz w:val="18"/>
          <w:szCs w:val="18"/>
        </w:rPr>
        <w:t>;</w:t>
      </w:r>
    </w:p>
    <w:p w14:paraId="7D7EA275"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права выбора налогоплательщикам возможности</w:t>
      </w:r>
      <w:r>
        <w:rPr>
          <w:rStyle w:val="WW8Num2z0"/>
          <w:rFonts w:ascii="Verdana" w:hAnsi="Verdana"/>
          <w:color w:val="000000"/>
          <w:sz w:val="18"/>
          <w:szCs w:val="18"/>
        </w:rPr>
        <w:t> </w:t>
      </w:r>
      <w:r>
        <w:rPr>
          <w:rStyle w:val="WW8Num3z0"/>
          <w:rFonts w:ascii="Verdana" w:hAnsi="Verdana"/>
          <w:color w:val="4682B4"/>
          <w:sz w:val="18"/>
          <w:szCs w:val="18"/>
        </w:rPr>
        <w:t>зачисления</w:t>
      </w:r>
      <w:r>
        <w:rPr>
          <w:rStyle w:val="WW8Num2z0"/>
          <w:rFonts w:ascii="Verdana" w:hAnsi="Verdana"/>
          <w:color w:val="000000"/>
          <w:sz w:val="18"/>
          <w:szCs w:val="18"/>
        </w:rPr>
        <w:t> </w:t>
      </w:r>
      <w:r>
        <w:rPr>
          <w:rFonts w:ascii="Verdana" w:hAnsi="Verdana"/>
          <w:color w:val="000000"/>
          <w:sz w:val="18"/>
          <w:szCs w:val="18"/>
        </w:rPr>
        <w:t>налога по месту своего жительства приблизит совместное</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доходов, которое применяется в</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странах;</w:t>
      </w:r>
    </w:p>
    <w:p w14:paraId="7E2B58AA"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Будет произведена унификация зачисления НДФЛ,</w:t>
      </w:r>
      <w:r>
        <w:rPr>
          <w:rStyle w:val="WW8Num2z0"/>
          <w:rFonts w:ascii="Verdana" w:hAnsi="Verdana"/>
          <w:color w:val="000000"/>
          <w:sz w:val="18"/>
          <w:szCs w:val="18"/>
        </w:rPr>
        <w:t> </w:t>
      </w:r>
      <w:r>
        <w:rPr>
          <w:rStyle w:val="WW8Num3z0"/>
          <w:rFonts w:ascii="Verdana" w:hAnsi="Verdana"/>
          <w:color w:val="4682B4"/>
          <w:sz w:val="18"/>
          <w:szCs w:val="18"/>
        </w:rPr>
        <w:t>начисленного</w:t>
      </w:r>
      <w:r>
        <w:rPr>
          <w:rStyle w:val="WW8Num2z0"/>
          <w:rFonts w:ascii="Verdana" w:hAnsi="Verdana"/>
          <w:color w:val="000000"/>
          <w:sz w:val="18"/>
          <w:szCs w:val="18"/>
        </w:rPr>
        <w:t> </w:t>
      </w:r>
      <w:r>
        <w:rPr>
          <w:rFonts w:ascii="Verdana" w:hAnsi="Verdana"/>
          <w:color w:val="000000"/>
          <w:sz w:val="18"/>
          <w:szCs w:val="18"/>
        </w:rPr>
        <w:t>индивидуальным предпринимателем и наемными гражданами. В настоящее время индивидуальные</w:t>
      </w:r>
      <w:r>
        <w:rPr>
          <w:rStyle w:val="WW8Num2z0"/>
          <w:rFonts w:ascii="Verdana" w:hAnsi="Verdana"/>
          <w:color w:val="000000"/>
          <w:sz w:val="18"/>
          <w:szCs w:val="18"/>
        </w:rPr>
        <w:t> </w:t>
      </w:r>
      <w:r>
        <w:rPr>
          <w:rStyle w:val="WW8Num3z0"/>
          <w:rFonts w:ascii="Verdana" w:hAnsi="Verdana"/>
          <w:color w:val="4682B4"/>
          <w:sz w:val="18"/>
          <w:szCs w:val="18"/>
        </w:rPr>
        <w:t>предприниматели</w:t>
      </w:r>
      <w:r>
        <w:rPr>
          <w:rStyle w:val="WW8Num2z0"/>
          <w:rFonts w:ascii="Verdana" w:hAnsi="Verdana"/>
          <w:color w:val="000000"/>
          <w:sz w:val="18"/>
          <w:szCs w:val="18"/>
        </w:rPr>
        <w:t> </w:t>
      </w:r>
      <w:r>
        <w:rPr>
          <w:rFonts w:ascii="Verdana" w:hAnsi="Verdana"/>
          <w:color w:val="000000"/>
          <w:sz w:val="18"/>
          <w:szCs w:val="18"/>
        </w:rPr>
        <w:t>зачисляют платеж по месту своей регистрации. Также, если в будущем будет произведен переход к прогрессивному</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Style w:val="WW8Num2z0"/>
          <w:rFonts w:ascii="Verdana" w:hAnsi="Verdana"/>
          <w:color w:val="000000"/>
          <w:sz w:val="18"/>
          <w:szCs w:val="18"/>
        </w:rPr>
        <w:t> </w:t>
      </w:r>
      <w:r>
        <w:rPr>
          <w:rFonts w:ascii="Verdana" w:hAnsi="Verdana"/>
          <w:color w:val="000000"/>
          <w:sz w:val="18"/>
          <w:szCs w:val="18"/>
        </w:rPr>
        <w:t>доходов граждан, то и</w:t>
      </w:r>
      <w:r>
        <w:rPr>
          <w:rStyle w:val="WW8Num2z0"/>
          <w:rFonts w:ascii="Verdana" w:hAnsi="Verdana"/>
          <w:color w:val="000000"/>
          <w:sz w:val="18"/>
          <w:szCs w:val="18"/>
        </w:rPr>
        <w:t> </w:t>
      </w:r>
      <w:r>
        <w:rPr>
          <w:rStyle w:val="WW8Num3z0"/>
          <w:rFonts w:ascii="Verdana" w:hAnsi="Verdana"/>
          <w:color w:val="4682B4"/>
          <w:sz w:val="18"/>
          <w:szCs w:val="18"/>
        </w:rPr>
        <w:t>доначисления</w:t>
      </w:r>
      <w:r>
        <w:rPr>
          <w:rStyle w:val="WW8Num2z0"/>
          <w:rFonts w:ascii="Verdana" w:hAnsi="Verdana"/>
          <w:color w:val="000000"/>
          <w:sz w:val="18"/>
          <w:szCs w:val="18"/>
        </w:rPr>
        <w:t> </w:t>
      </w:r>
      <w:r>
        <w:rPr>
          <w:rFonts w:ascii="Verdana" w:hAnsi="Verdana"/>
          <w:color w:val="000000"/>
          <w:sz w:val="18"/>
          <w:szCs w:val="18"/>
        </w:rPr>
        <w:t>НДФЛ будет производится по месту регистрации;</w:t>
      </w:r>
    </w:p>
    <w:p w14:paraId="5FF55CD4"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Усовершенствуется процедура и уменьшится время</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плательщиком налога налоговых вычетов потому, что они будут</w:t>
      </w:r>
      <w:r>
        <w:rPr>
          <w:rStyle w:val="WW8Num2z0"/>
          <w:rFonts w:ascii="Verdana" w:hAnsi="Verdana"/>
          <w:color w:val="000000"/>
          <w:sz w:val="18"/>
          <w:szCs w:val="18"/>
        </w:rPr>
        <w:t> </w:t>
      </w:r>
      <w:r>
        <w:rPr>
          <w:rStyle w:val="WW8Num3z0"/>
          <w:rFonts w:ascii="Verdana" w:hAnsi="Verdana"/>
          <w:color w:val="4682B4"/>
          <w:sz w:val="18"/>
          <w:szCs w:val="18"/>
        </w:rPr>
        <w:t>выплачиваться</w:t>
      </w:r>
      <w:r>
        <w:rPr>
          <w:rStyle w:val="WW8Num2z0"/>
          <w:rFonts w:ascii="Verdana" w:hAnsi="Verdana"/>
          <w:color w:val="000000"/>
          <w:sz w:val="18"/>
          <w:szCs w:val="18"/>
        </w:rPr>
        <w:t> </w:t>
      </w:r>
      <w:r>
        <w:rPr>
          <w:rFonts w:ascii="Verdana" w:hAnsi="Verdana"/>
          <w:color w:val="000000"/>
          <w:sz w:val="18"/>
          <w:szCs w:val="18"/>
        </w:rPr>
        <w:t>из единого бюджета, откуда были произведены и налоги;</w:t>
      </w:r>
    </w:p>
    <w:p w14:paraId="62F72095"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Увеличится размер собственных</w:t>
      </w:r>
      <w:r>
        <w:rPr>
          <w:rStyle w:val="WW8Num2z0"/>
          <w:rFonts w:ascii="Verdana" w:hAnsi="Verdana"/>
          <w:color w:val="000000"/>
          <w:sz w:val="18"/>
          <w:szCs w:val="18"/>
        </w:rPr>
        <w:t> </w:t>
      </w:r>
      <w:r>
        <w:rPr>
          <w:rStyle w:val="WW8Num3z0"/>
          <w:rFonts w:ascii="Verdana" w:hAnsi="Verdana"/>
          <w:color w:val="4682B4"/>
          <w:sz w:val="18"/>
          <w:szCs w:val="18"/>
        </w:rPr>
        <w:t>доходных</w:t>
      </w:r>
      <w:r>
        <w:rPr>
          <w:rStyle w:val="WW8Num2z0"/>
          <w:rFonts w:ascii="Verdana" w:hAnsi="Verdana"/>
          <w:color w:val="000000"/>
          <w:sz w:val="18"/>
          <w:szCs w:val="18"/>
        </w:rPr>
        <w:t> </w:t>
      </w:r>
      <w:r>
        <w:rPr>
          <w:rFonts w:ascii="Verdana" w:hAnsi="Verdana"/>
          <w:color w:val="000000"/>
          <w:sz w:val="18"/>
          <w:szCs w:val="18"/>
        </w:rPr>
        <w:t>поступлений муниципальных бюджетов и усилится их независимость и самостоятельность.</w:t>
      </w:r>
    </w:p>
    <w:p w14:paraId="3DA9DFBA"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Также следует привести в соответствующий порядок доходных и</w:t>
      </w:r>
      <w:r>
        <w:rPr>
          <w:rStyle w:val="WW8Num2z0"/>
          <w:rFonts w:ascii="Verdana" w:hAnsi="Verdana"/>
          <w:color w:val="000000"/>
          <w:sz w:val="18"/>
          <w:szCs w:val="18"/>
        </w:rPr>
        <w:t> </w:t>
      </w:r>
      <w:r>
        <w:rPr>
          <w:rStyle w:val="WW8Num3z0"/>
          <w:rFonts w:ascii="Verdana" w:hAnsi="Verdana"/>
          <w:color w:val="4682B4"/>
          <w:sz w:val="18"/>
          <w:szCs w:val="18"/>
        </w:rPr>
        <w:t>расходных</w:t>
      </w:r>
      <w:r>
        <w:rPr>
          <w:rStyle w:val="WW8Num2z0"/>
          <w:rFonts w:ascii="Verdana" w:hAnsi="Verdana"/>
          <w:color w:val="000000"/>
          <w:sz w:val="18"/>
          <w:szCs w:val="18"/>
        </w:rPr>
        <w:t> </w:t>
      </w:r>
      <w:r>
        <w:rPr>
          <w:rFonts w:ascii="Verdana" w:hAnsi="Verdana"/>
          <w:color w:val="000000"/>
          <w:sz w:val="18"/>
          <w:szCs w:val="18"/>
        </w:rPr>
        <w:t>обязательств муниципальных бюджетов. С позиции местного уровня наглядно прослеживается</w:t>
      </w:r>
      <w:r>
        <w:rPr>
          <w:rStyle w:val="WW8Num2z0"/>
          <w:rFonts w:ascii="Verdana" w:hAnsi="Verdana"/>
          <w:color w:val="000000"/>
          <w:sz w:val="18"/>
          <w:szCs w:val="18"/>
        </w:rPr>
        <w:t> </w:t>
      </w:r>
      <w:r>
        <w:rPr>
          <w:rStyle w:val="WW8Num3z0"/>
          <w:rFonts w:ascii="Verdana" w:hAnsi="Verdana"/>
          <w:color w:val="4682B4"/>
          <w:sz w:val="18"/>
          <w:szCs w:val="18"/>
        </w:rPr>
        <w:t>диспропорция</w:t>
      </w:r>
      <w:r>
        <w:rPr>
          <w:rStyle w:val="WW8Num2z0"/>
          <w:rFonts w:ascii="Verdana" w:hAnsi="Verdana"/>
          <w:color w:val="000000"/>
          <w:sz w:val="18"/>
          <w:szCs w:val="18"/>
        </w:rPr>
        <w:t> </w:t>
      </w:r>
      <w:r>
        <w:rPr>
          <w:rFonts w:ascii="Verdana" w:hAnsi="Verdana"/>
          <w:color w:val="000000"/>
          <w:sz w:val="18"/>
          <w:szCs w:val="18"/>
        </w:rPr>
        <w:t>между расходами и доходами.</w:t>
      </w:r>
      <w:r>
        <w:rPr>
          <w:rStyle w:val="WW8Num2z0"/>
          <w:rFonts w:ascii="Verdana" w:hAnsi="Verdana"/>
          <w:color w:val="000000"/>
          <w:sz w:val="18"/>
          <w:szCs w:val="18"/>
        </w:rPr>
        <w:t> </w:t>
      </w:r>
      <w:r>
        <w:rPr>
          <w:rStyle w:val="WW8Num3z0"/>
          <w:rFonts w:ascii="Verdana" w:hAnsi="Verdana"/>
          <w:color w:val="4682B4"/>
          <w:sz w:val="18"/>
          <w:szCs w:val="18"/>
        </w:rPr>
        <w:t>Расходные</w:t>
      </w:r>
      <w:r>
        <w:rPr>
          <w:rStyle w:val="WW8Num2z0"/>
          <w:rFonts w:ascii="Verdana" w:hAnsi="Verdana"/>
          <w:color w:val="000000"/>
          <w:sz w:val="18"/>
          <w:szCs w:val="18"/>
        </w:rPr>
        <w:t> </w:t>
      </w:r>
      <w:r>
        <w:rPr>
          <w:rFonts w:ascii="Verdana" w:hAnsi="Verdana"/>
          <w:color w:val="000000"/>
          <w:sz w:val="18"/>
          <w:szCs w:val="18"/>
        </w:rPr>
        <w:t>обязательства складываются с учетом количества граждан, а доходы формируются от числа работающих налогоплательщиков на территории. При осуществлении предлагаемой модели расходы и доходы будут формироваться от числа граждан. Необходимо сказать, что внедрение альтернативного порядка позволит лучше обеспечить налогоплательщиков по месту жительства пакетом социальных услуг и сформирует лучшие условия.</w:t>
      </w:r>
    </w:p>
    <w:p w14:paraId="38F8B61E"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России в настоящее время функционирует, по большому счету, индивидуалистическая модель</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доходов граждан, в которой объектом налогообложения выступает</w:t>
      </w:r>
      <w:r>
        <w:rPr>
          <w:rStyle w:val="WW8Num2z0"/>
          <w:rFonts w:ascii="Verdana" w:hAnsi="Verdana"/>
          <w:color w:val="000000"/>
          <w:sz w:val="18"/>
          <w:szCs w:val="18"/>
        </w:rPr>
        <w:t> </w:t>
      </w:r>
      <w:r>
        <w:rPr>
          <w:rStyle w:val="WW8Num3z0"/>
          <w:rFonts w:ascii="Verdana" w:hAnsi="Verdana"/>
          <w:color w:val="4682B4"/>
          <w:sz w:val="18"/>
          <w:szCs w:val="18"/>
        </w:rPr>
        <w:t>налогооблагаемый</w:t>
      </w:r>
      <w:r>
        <w:rPr>
          <w:rStyle w:val="WW8Num2z0"/>
          <w:rFonts w:ascii="Verdana" w:hAnsi="Verdana"/>
          <w:color w:val="000000"/>
          <w:sz w:val="18"/>
          <w:szCs w:val="18"/>
        </w:rPr>
        <w:t> </w:t>
      </w:r>
      <w:r>
        <w:rPr>
          <w:rFonts w:ascii="Verdana" w:hAnsi="Verdana"/>
          <w:color w:val="000000"/>
          <w:sz w:val="18"/>
          <w:szCs w:val="18"/>
        </w:rPr>
        <w:t>доход отдельного гражданина. Хотя, следует сказать, что данная модель включает ряд механизмов совместного налогообложения доходов семьи, посредством налоговых</w:t>
      </w:r>
      <w:r>
        <w:rPr>
          <w:rStyle w:val="WW8Num2z0"/>
          <w:rFonts w:ascii="Verdana" w:hAnsi="Verdana"/>
          <w:color w:val="000000"/>
          <w:sz w:val="18"/>
          <w:szCs w:val="18"/>
        </w:rPr>
        <w:t> </w:t>
      </w:r>
      <w:r>
        <w:rPr>
          <w:rStyle w:val="WW8Num3z0"/>
          <w:rFonts w:ascii="Verdana" w:hAnsi="Verdana"/>
          <w:color w:val="4682B4"/>
          <w:sz w:val="18"/>
          <w:szCs w:val="18"/>
        </w:rPr>
        <w:t>вычетов</w:t>
      </w:r>
      <w:r>
        <w:rPr>
          <w:rFonts w:ascii="Verdana" w:hAnsi="Verdana"/>
          <w:color w:val="000000"/>
          <w:sz w:val="18"/>
          <w:szCs w:val="18"/>
        </w:rPr>
        <w:t>, в качестве варианта социального возмещения физическому лицу, произведенных гражданином затрат на здравоохранение, и для представителей семьи, на образовательный расходы и содержание детей в возрасте до 24 лет. Рассматривая практику подоходного налогообложения в промышленно развитых странах, можно констатировать, что по законодательству большинства стран семья тоже выступает субъектом налоговых отношений, а, вернее,</w:t>
      </w:r>
      <w:r>
        <w:rPr>
          <w:rStyle w:val="WW8Num2z0"/>
          <w:rFonts w:ascii="Verdana" w:hAnsi="Verdana"/>
          <w:color w:val="000000"/>
          <w:sz w:val="18"/>
          <w:szCs w:val="18"/>
        </w:rPr>
        <w:t> </w:t>
      </w:r>
      <w:r>
        <w:rPr>
          <w:rStyle w:val="WW8Num3z0"/>
          <w:rFonts w:ascii="Verdana" w:hAnsi="Verdana"/>
          <w:color w:val="4682B4"/>
          <w:sz w:val="18"/>
          <w:szCs w:val="18"/>
        </w:rPr>
        <w:t>совокупный</w:t>
      </w:r>
      <w:r>
        <w:rPr>
          <w:rStyle w:val="WW8Num2z0"/>
          <w:rFonts w:ascii="Verdana" w:hAnsi="Verdana"/>
          <w:color w:val="000000"/>
          <w:sz w:val="18"/>
          <w:szCs w:val="18"/>
        </w:rPr>
        <w:t> </w:t>
      </w:r>
      <w:r>
        <w:rPr>
          <w:rFonts w:ascii="Verdana" w:hAnsi="Verdana"/>
          <w:color w:val="000000"/>
          <w:sz w:val="18"/>
          <w:szCs w:val="18"/>
        </w:rPr>
        <w:t>доход семьи как объект налогообложения. В том ключе, если дети представляются</w:t>
      </w:r>
      <w:r>
        <w:rPr>
          <w:rStyle w:val="WW8Num2z0"/>
          <w:rFonts w:ascii="Verdana" w:hAnsi="Verdana"/>
          <w:color w:val="000000"/>
          <w:sz w:val="18"/>
          <w:szCs w:val="18"/>
        </w:rPr>
        <w:t> </w:t>
      </w:r>
      <w:r>
        <w:rPr>
          <w:rStyle w:val="WW8Num3z0"/>
          <w:rFonts w:ascii="Verdana" w:hAnsi="Verdana"/>
          <w:color w:val="4682B4"/>
          <w:sz w:val="18"/>
          <w:szCs w:val="18"/>
        </w:rPr>
        <w:t>льготной</w:t>
      </w:r>
      <w:r>
        <w:rPr>
          <w:rStyle w:val="WW8Num2z0"/>
          <w:rFonts w:ascii="Verdana" w:hAnsi="Verdana"/>
          <w:color w:val="000000"/>
          <w:sz w:val="18"/>
          <w:szCs w:val="18"/>
        </w:rPr>
        <w:t> </w:t>
      </w:r>
      <w:r>
        <w:rPr>
          <w:rFonts w:ascii="Verdana" w:hAnsi="Verdana"/>
          <w:color w:val="000000"/>
          <w:sz w:val="18"/>
          <w:szCs w:val="18"/>
        </w:rPr>
        <w:t xml:space="preserve">категорией, то их доход суммируется с доходом родителей и выступает </w:t>
      </w:r>
      <w:r>
        <w:rPr>
          <w:rFonts w:ascii="Verdana" w:hAnsi="Verdana"/>
          <w:color w:val="000000"/>
          <w:sz w:val="18"/>
          <w:szCs w:val="18"/>
        </w:rPr>
        <w:lastRenderedPageBreak/>
        <w:t>единым объектом налогообложения с учетом возможных семейных коэффициентов.</w:t>
      </w:r>
    </w:p>
    <w:p w14:paraId="386F64AE"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Другими словами, используя позитивный опыт промышленно развитых стран, были сформулированы такие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налогообложения доходов граждан в Российской Федерации, как использование формульно-скользящего механизма исчисления налога, совместного налогообложения, системы семейных коэффициентов, что должно способствовать социальной справедливости при</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налога на доходы различными категориями граждан, снизить налоговое</w:t>
      </w:r>
      <w:r>
        <w:rPr>
          <w:rStyle w:val="WW8Num2z0"/>
          <w:rFonts w:ascii="Verdana" w:hAnsi="Verdana"/>
          <w:color w:val="000000"/>
          <w:sz w:val="18"/>
          <w:szCs w:val="18"/>
        </w:rPr>
        <w:t> </w:t>
      </w:r>
      <w:r>
        <w:rPr>
          <w:rStyle w:val="WW8Num3z0"/>
          <w:rFonts w:ascii="Verdana" w:hAnsi="Verdana"/>
          <w:color w:val="4682B4"/>
          <w:sz w:val="18"/>
          <w:szCs w:val="18"/>
        </w:rPr>
        <w:t>бремя</w:t>
      </w:r>
      <w:r>
        <w:rPr>
          <w:rStyle w:val="WW8Num2z0"/>
          <w:rFonts w:ascii="Verdana" w:hAnsi="Verdana"/>
          <w:color w:val="000000"/>
          <w:sz w:val="18"/>
          <w:szCs w:val="18"/>
        </w:rPr>
        <w:t> </w:t>
      </w:r>
      <w:r>
        <w:rPr>
          <w:rFonts w:ascii="Verdana" w:hAnsi="Verdana"/>
          <w:color w:val="000000"/>
          <w:sz w:val="18"/>
          <w:szCs w:val="18"/>
        </w:rPr>
        <w:t>многодетных семей и низкооплачиваемых граждан.</w:t>
      </w:r>
    </w:p>
    <w:p w14:paraId="24764180"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Особенностью в формировании модели социально-ориентированного налогообложения граждан выступает дополнение объекта налогообложения. Налогообложению НДФЛ может подлежать не только доход индивидуального гражданина, а совокупный доход супругов. Таким образом, это обеспечит через налоговый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реализацию поддержки семьи, ее развитие. Схожие налоговые механизмы практикуются в Германии, Великобритании,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Канаде, а также в ряде других промышленно развитых странах.</w:t>
      </w:r>
    </w:p>
    <w:p w14:paraId="67BBA09E"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Социально-ориентированная модель налога на доходы физических лиц обеспечит</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количества социальных услуг, предоставляемых государством. А также у семьи, как объекта налогообложения, возможно будет побольше оставаться свободных средств, доходов, а у ее членов появится мотивация к карьерному росту и большим</w:t>
      </w:r>
      <w:r>
        <w:rPr>
          <w:rStyle w:val="WW8Num2z0"/>
          <w:rFonts w:ascii="Verdana" w:hAnsi="Verdana"/>
          <w:color w:val="000000"/>
          <w:sz w:val="18"/>
          <w:szCs w:val="18"/>
        </w:rPr>
        <w:t> </w:t>
      </w:r>
      <w:r>
        <w:rPr>
          <w:rStyle w:val="WW8Num3z0"/>
          <w:rFonts w:ascii="Verdana" w:hAnsi="Verdana"/>
          <w:color w:val="4682B4"/>
          <w:sz w:val="18"/>
          <w:szCs w:val="18"/>
        </w:rPr>
        <w:t>заработкам</w:t>
      </w:r>
      <w:r>
        <w:rPr>
          <w:rFonts w:ascii="Verdana" w:hAnsi="Verdana"/>
          <w:color w:val="000000"/>
          <w:sz w:val="18"/>
          <w:szCs w:val="18"/>
        </w:rPr>
        <w:t>.</w:t>
      </w:r>
    </w:p>
    <w:p w14:paraId="240DB46D"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Также, целесообразно перенять опыт промышленно развитых стран, например, во время расчета</w:t>
      </w:r>
      <w:r>
        <w:rPr>
          <w:rStyle w:val="WW8Num2z0"/>
          <w:rFonts w:ascii="Verdana" w:hAnsi="Verdana"/>
          <w:color w:val="000000"/>
          <w:sz w:val="18"/>
          <w:szCs w:val="18"/>
        </w:rPr>
        <w:t> </w:t>
      </w:r>
      <w:r>
        <w:rPr>
          <w:rStyle w:val="WW8Num3z0"/>
          <w:rFonts w:ascii="Verdana" w:hAnsi="Verdana"/>
          <w:color w:val="4682B4"/>
          <w:sz w:val="18"/>
          <w:szCs w:val="18"/>
        </w:rPr>
        <w:t>облагаемого</w:t>
      </w:r>
      <w:r>
        <w:rPr>
          <w:rStyle w:val="WW8Num2z0"/>
          <w:rFonts w:ascii="Verdana" w:hAnsi="Verdana"/>
          <w:color w:val="000000"/>
          <w:sz w:val="18"/>
          <w:szCs w:val="18"/>
        </w:rPr>
        <w:t> </w:t>
      </w:r>
      <w:r>
        <w:rPr>
          <w:rFonts w:ascii="Verdana" w:hAnsi="Verdana"/>
          <w:color w:val="000000"/>
          <w:sz w:val="18"/>
          <w:szCs w:val="18"/>
        </w:rPr>
        <w:t>дохода можно использовать семейные коэффициенты К тому же, в настоящее время следовало бы. распространять социальные</w:t>
      </w:r>
      <w:r>
        <w:rPr>
          <w:rStyle w:val="WW8Num2z0"/>
          <w:rFonts w:ascii="Verdana" w:hAnsi="Verdana"/>
          <w:color w:val="000000"/>
          <w:sz w:val="18"/>
          <w:szCs w:val="18"/>
        </w:rPr>
        <w:t> </w:t>
      </w:r>
      <w:r>
        <w:rPr>
          <w:rStyle w:val="WW8Num3z0"/>
          <w:rFonts w:ascii="Verdana" w:hAnsi="Verdana"/>
          <w:color w:val="4682B4"/>
          <w:sz w:val="18"/>
          <w:szCs w:val="18"/>
        </w:rPr>
        <w:t>льготы</w:t>
      </w:r>
      <w:r>
        <w:rPr>
          <w:rStyle w:val="WW8Num2z0"/>
          <w:rFonts w:ascii="Verdana" w:hAnsi="Verdana"/>
          <w:color w:val="000000"/>
          <w:sz w:val="18"/>
          <w:szCs w:val="18"/>
        </w:rPr>
        <w:t> </w:t>
      </w:r>
      <w:r>
        <w:rPr>
          <w:rFonts w:ascii="Verdana" w:hAnsi="Verdana"/>
          <w:color w:val="000000"/>
          <w:sz w:val="18"/>
          <w:szCs w:val="18"/>
        </w:rPr>
        <w:t>в механизме исчисления налога не только каждому гражданину, но и семье как субъекту налоговых отношений, что обеспечило бы возможность сохранять значительную часть дохода в семье, имеющих наибольшее количество детей. Семья, данным образом, обеспечивается максимальными, получаемыми ее активными представителями, доходами, и не должна завесить от социальных</w:t>
      </w:r>
      <w:r>
        <w:rPr>
          <w:rStyle w:val="WW8Num2z0"/>
          <w:rFonts w:ascii="Verdana" w:hAnsi="Verdana"/>
          <w:color w:val="000000"/>
          <w:sz w:val="18"/>
          <w:szCs w:val="18"/>
        </w:rPr>
        <w:t> </w:t>
      </w:r>
      <w:r>
        <w:rPr>
          <w:rStyle w:val="WW8Num3z0"/>
          <w:rFonts w:ascii="Verdana" w:hAnsi="Verdana"/>
          <w:color w:val="4682B4"/>
          <w:sz w:val="18"/>
          <w:szCs w:val="18"/>
        </w:rPr>
        <w:t>дотаций</w:t>
      </w:r>
      <w:r>
        <w:rPr>
          <w:rFonts w:ascii="Verdana" w:hAnsi="Verdana"/>
          <w:color w:val="000000"/>
          <w:sz w:val="18"/>
          <w:szCs w:val="18"/>
        </w:rPr>
        <w:t>, субсидий из специализированных фондов. Данные мероприятия подтолкнут активных</w:t>
      </w:r>
      <w:r>
        <w:rPr>
          <w:rStyle w:val="WW8Num2z0"/>
          <w:rFonts w:ascii="Verdana" w:hAnsi="Verdana"/>
          <w:color w:val="000000"/>
          <w:sz w:val="18"/>
          <w:szCs w:val="18"/>
        </w:rPr>
        <w:t> </w:t>
      </w:r>
      <w:r>
        <w:rPr>
          <w:rStyle w:val="WW8Num3z0"/>
          <w:rFonts w:ascii="Verdana" w:hAnsi="Verdana"/>
          <w:color w:val="4682B4"/>
          <w:sz w:val="18"/>
          <w:szCs w:val="18"/>
        </w:rPr>
        <w:t>плательщиков</w:t>
      </w:r>
      <w:r>
        <w:rPr>
          <w:rStyle w:val="WW8Num2z0"/>
          <w:rFonts w:ascii="Verdana" w:hAnsi="Verdana"/>
          <w:color w:val="000000"/>
          <w:sz w:val="18"/>
          <w:szCs w:val="18"/>
        </w:rPr>
        <w:t> </w:t>
      </w:r>
      <w:r>
        <w:rPr>
          <w:rFonts w:ascii="Verdana" w:hAnsi="Verdana"/>
          <w:color w:val="000000"/>
          <w:sz w:val="18"/>
          <w:szCs w:val="18"/>
        </w:rPr>
        <w:t>налога к «</w:t>
      </w:r>
      <w:r>
        <w:rPr>
          <w:rStyle w:val="WW8Num3z0"/>
          <w:rFonts w:ascii="Verdana" w:hAnsi="Verdana"/>
          <w:color w:val="4682B4"/>
          <w:sz w:val="18"/>
          <w:szCs w:val="18"/>
        </w:rPr>
        <w:t>белому</w:t>
      </w:r>
      <w:r>
        <w:rPr>
          <w:rFonts w:ascii="Verdana" w:hAnsi="Verdana"/>
          <w:color w:val="000000"/>
          <w:sz w:val="18"/>
          <w:szCs w:val="18"/>
        </w:rPr>
        <w:t>» росту своих доходных поступлений и должны способствовать существенному снижению уклонится от установленного порядка налогообложения.</w:t>
      </w:r>
    </w:p>
    <w:p w14:paraId="3CCF8A12"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осуществлении семейного налогообложения в Российской Федерации следует детально проработать целый комплекс вопросов. В Семейном кодексе Российской Федерации не фигурирует термин семья для целей налогообложения. Двояко трактуется ее сущность и особенности в группе отраслей права (трудовом, гражданском,</w:t>
      </w:r>
      <w:r>
        <w:rPr>
          <w:rStyle w:val="WW8Num2z0"/>
          <w:rFonts w:ascii="Verdana" w:hAnsi="Verdana"/>
          <w:color w:val="000000"/>
          <w:sz w:val="18"/>
          <w:szCs w:val="18"/>
        </w:rPr>
        <w:t> </w:t>
      </w:r>
      <w:r>
        <w:rPr>
          <w:rStyle w:val="WW8Num3z0"/>
          <w:rFonts w:ascii="Verdana" w:hAnsi="Verdana"/>
          <w:color w:val="4682B4"/>
          <w:sz w:val="18"/>
          <w:szCs w:val="18"/>
        </w:rPr>
        <w:t>жилищном</w:t>
      </w:r>
      <w:r>
        <w:rPr>
          <w:rFonts w:ascii="Verdana" w:hAnsi="Verdana"/>
          <w:color w:val="000000"/>
          <w:sz w:val="18"/>
          <w:szCs w:val="18"/>
        </w:rPr>
        <w:t>). В публикациях ученых дефиниция семьи не так однозначна. Таким образом, для начала, должны быть сформулированы конкретные особенности, характеризующие граждан, обоюдно содержащих общее хозяйство и обоюдно проживающих граждан, к такому понятию как «</w:t>
      </w:r>
      <w:r>
        <w:rPr>
          <w:rStyle w:val="WW8Num3z0"/>
          <w:rFonts w:ascii="Verdana" w:hAnsi="Verdana"/>
          <w:color w:val="4682B4"/>
          <w:sz w:val="18"/>
          <w:szCs w:val="18"/>
        </w:rPr>
        <w:t>семья</w:t>
      </w:r>
      <w:r>
        <w:rPr>
          <w:rFonts w:ascii="Verdana" w:hAnsi="Verdana"/>
          <w:color w:val="000000"/>
          <w:sz w:val="18"/>
          <w:szCs w:val="18"/>
        </w:rPr>
        <w:t>», через закрепление его в соответствующих кодексах РФ. Также остается не решенным задача</w:t>
      </w:r>
      <w:r>
        <w:rPr>
          <w:rStyle w:val="WW8Num2z0"/>
          <w:rFonts w:ascii="Verdana" w:hAnsi="Verdana"/>
          <w:color w:val="000000"/>
          <w:sz w:val="18"/>
          <w:szCs w:val="18"/>
        </w:rPr>
        <w:t> </w:t>
      </w:r>
      <w:r>
        <w:rPr>
          <w:rStyle w:val="WW8Num3z0"/>
          <w:rFonts w:ascii="Verdana" w:hAnsi="Verdana"/>
          <w:color w:val="4682B4"/>
          <w:sz w:val="18"/>
          <w:szCs w:val="18"/>
        </w:rPr>
        <w:t>обложения</w:t>
      </w:r>
      <w:r>
        <w:rPr>
          <w:rStyle w:val="WW8Num2z0"/>
          <w:rFonts w:ascii="Verdana" w:hAnsi="Verdana"/>
          <w:color w:val="000000"/>
          <w:sz w:val="18"/>
          <w:szCs w:val="18"/>
        </w:rPr>
        <w:t> </w:t>
      </w:r>
      <w:r>
        <w:rPr>
          <w:rFonts w:ascii="Verdana" w:hAnsi="Verdana"/>
          <w:color w:val="000000"/>
          <w:sz w:val="18"/>
          <w:szCs w:val="18"/>
        </w:rPr>
        <w:t>лиц, существующих в «</w:t>
      </w:r>
      <w:r>
        <w:rPr>
          <w:rStyle w:val="WW8Num3z0"/>
          <w:rFonts w:ascii="Verdana" w:hAnsi="Verdana"/>
          <w:color w:val="4682B4"/>
          <w:sz w:val="18"/>
          <w:szCs w:val="18"/>
        </w:rPr>
        <w:t>гражданском</w:t>
      </w:r>
      <w:r>
        <w:rPr>
          <w:rFonts w:ascii="Verdana" w:hAnsi="Verdana"/>
          <w:color w:val="000000"/>
          <w:sz w:val="18"/>
          <w:szCs w:val="18"/>
        </w:rPr>
        <w:t>» браке. Хотя она может быть сформулирована достаточно просто, по стандартам и критериям, зарегистрированного, законного брака в соответствии с установленным порядком РФ. Также это обеспечит</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продолжительных семейных отношений. Для</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браков и развития институтов семьи целесообразно ввести зависимость не только по уровню доходов в семьях, но и по количеству, отсутствию или наличию иждивенцев, детей,</w:t>
      </w:r>
      <w:r>
        <w:rPr>
          <w:rStyle w:val="WW8Num2z0"/>
          <w:rFonts w:ascii="Verdana" w:hAnsi="Verdana"/>
          <w:color w:val="000000"/>
          <w:sz w:val="18"/>
          <w:szCs w:val="18"/>
        </w:rPr>
        <w:t> </w:t>
      </w:r>
      <w:r>
        <w:rPr>
          <w:rStyle w:val="WW8Num3z0"/>
          <w:rFonts w:ascii="Verdana" w:hAnsi="Verdana"/>
          <w:color w:val="4682B4"/>
          <w:sz w:val="18"/>
          <w:szCs w:val="18"/>
        </w:rPr>
        <w:t>пенсионеров</w:t>
      </w:r>
      <w:r>
        <w:rPr>
          <w:rFonts w:ascii="Verdana" w:hAnsi="Verdana"/>
          <w:color w:val="000000"/>
          <w:sz w:val="18"/>
          <w:szCs w:val="18"/>
        </w:rPr>
        <w:t>, находящихся на содержании. Другими словами, будет осуществляется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семьи, рождаемости.</w:t>
      </w:r>
    </w:p>
    <w:p w14:paraId="00F0B187"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Данная модель учитывает опыт совместного налогообложения доходов граждан в промышленно развитых странах, а также основывается на ряде авторских предложениях. В данной модели подоходного налогообложения граждан с индивидуалистическим подходом в</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вводится также семейная, совместная возможность налогообложения доходов, в котором объектом выступает доход супругов. Данные мероприятия направлены на поддержку семьи, обеспечение более справедливого</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налогового бремени между плательщиками</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с разным материальным положением.</w:t>
      </w:r>
    </w:p>
    <w:p w14:paraId="2CD74B7B"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 промежуточном этапе необходимо учесть возможность смешанной модели налогообложения, когда будет функционировать налогообложение и индивидуальное и семейное. Гражданам </w:t>
      </w:r>
      <w:r>
        <w:rPr>
          <w:rFonts w:ascii="Verdana" w:hAnsi="Verdana"/>
          <w:color w:val="000000"/>
          <w:sz w:val="18"/>
          <w:szCs w:val="18"/>
        </w:rPr>
        <w:lastRenderedPageBreak/>
        <w:t>предоставляется право выбора одного из вышеописанных способов налогообложения, который они предпочтут. Данные мероприятия обеспечат снижение, связанных с</w:t>
      </w:r>
      <w:r>
        <w:rPr>
          <w:rStyle w:val="WW8Num2z0"/>
          <w:rFonts w:ascii="Verdana" w:hAnsi="Verdana"/>
          <w:color w:val="000000"/>
          <w:sz w:val="18"/>
          <w:szCs w:val="18"/>
        </w:rPr>
        <w:t> </w:t>
      </w:r>
      <w:r>
        <w:rPr>
          <w:rStyle w:val="WW8Num3z0"/>
          <w:rFonts w:ascii="Verdana" w:hAnsi="Verdana"/>
          <w:color w:val="4682B4"/>
          <w:sz w:val="18"/>
          <w:szCs w:val="18"/>
        </w:rPr>
        <w:t>обложением</w:t>
      </w:r>
      <w:r>
        <w:rPr>
          <w:rStyle w:val="WW8Num2z0"/>
          <w:rFonts w:ascii="Verdana" w:hAnsi="Verdana"/>
          <w:color w:val="000000"/>
          <w:sz w:val="18"/>
          <w:szCs w:val="18"/>
        </w:rPr>
        <w:t> </w:t>
      </w:r>
      <w:r>
        <w:rPr>
          <w:rFonts w:ascii="Verdana" w:hAnsi="Verdana"/>
          <w:color w:val="000000"/>
          <w:sz w:val="18"/>
          <w:szCs w:val="18"/>
        </w:rPr>
        <w:t>налога, негативных настроений в обществе.</w:t>
      </w:r>
    </w:p>
    <w:p w14:paraId="5A777371" w14:textId="77777777" w:rsidR="00935143" w:rsidRDefault="00935143" w:rsidP="009351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для формирования в Российской Федерации социального государства целесообразно сформировать законодательную базу по задачам семейного налогообложения доходов. При этом главная задача состоит не в формировании отдельных поправок к действующей модели налогообложения доходов граждан, а в унификации существующего законодательства в области налогообложения в соответствие с Конституцией Российской Федерации и главными принципами налогообложения, закрепленными Налоговым Кодексом Российской Федерации, с учетом существующей социально-экономической ситуации в России.</w:t>
      </w:r>
    </w:p>
    <w:p w14:paraId="33949F83" w14:textId="77777777" w:rsidR="00935143" w:rsidRDefault="00935143" w:rsidP="009351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Серьезное внимание следует посветить реализации семейного налогообложения. Поэтому в начале совершенствования действующего законодательства, следует предусмотреть этапность реализации совместного налогообложения доходов граждан, которые должны опирается на опыт промышленно развитых стран и на свои собственные особенности государственной налоговой политики. Поэтому был сформулирован переход к совместному налогообложению, использующий этапность, логичное выполнение которых будет способствовать успешному введению в налоговую политику страны семейного налогообложения.</w:t>
      </w:r>
    </w:p>
    <w:p w14:paraId="67B8447F" w14:textId="77777777" w:rsidR="00935143" w:rsidRDefault="00935143" w:rsidP="009351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Выполнение поставленных целей будет способствовать раскрытию возможностей налога на доходы физических лиц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социально-ориентированной налоговой политики.</w:t>
      </w:r>
    </w:p>
    <w:p w14:paraId="2328A929" w14:textId="77777777" w:rsidR="00935143" w:rsidRDefault="00935143" w:rsidP="0093514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Волохов, Сергей Павлович, 2012 год</w:t>
      </w:r>
    </w:p>
    <w:p w14:paraId="69EE4862"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31.07.1998 № 145-ФЗ (ред. от 03.12.2011). электронный ресурс.//Компьютерная справочная правовая система</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Версия проф.</w:t>
      </w:r>
    </w:p>
    <w:p w14:paraId="755BC42B"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2. Закон</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07.12.1991 № 1998-1 «О</w:t>
      </w:r>
      <w:r>
        <w:rPr>
          <w:rStyle w:val="WW8Num2z0"/>
          <w:rFonts w:ascii="Verdana" w:hAnsi="Verdana"/>
          <w:color w:val="000000"/>
          <w:sz w:val="18"/>
          <w:szCs w:val="18"/>
        </w:rPr>
        <w:t> </w:t>
      </w:r>
      <w:r>
        <w:rPr>
          <w:rStyle w:val="WW8Num3z0"/>
          <w:rFonts w:ascii="Verdana" w:hAnsi="Verdana"/>
          <w:color w:val="4682B4"/>
          <w:sz w:val="18"/>
          <w:szCs w:val="18"/>
        </w:rPr>
        <w:t>подоходном</w:t>
      </w:r>
      <w:r>
        <w:rPr>
          <w:rStyle w:val="WW8Num2z0"/>
          <w:rFonts w:ascii="Verdana" w:hAnsi="Verdana"/>
          <w:color w:val="000000"/>
          <w:sz w:val="18"/>
          <w:szCs w:val="18"/>
        </w:rPr>
        <w:t> </w:t>
      </w:r>
      <w:r>
        <w:rPr>
          <w:rFonts w:ascii="Verdana" w:hAnsi="Verdana"/>
          <w:color w:val="000000"/>
          <w:sz w:val="18"/>
          <w:szCs w:val="18"/>
        </w:rPr>
        <w:t>налоге» электронный ресурсу/Компьютерная справочная правовая система Консультант плюс: Версия проф.</w:t>
      </w:r>
    </w:p>
    <w:p w14:paraId="5C81AD64"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3. Закон РФ от 07.12.1991 N 1998-1 (ред. от 24.03.2001) "О подоходном</w:t>
      </w:r>
      <w:r>
        <w:rPr>
          <w:rStyle w:val="WW8Num2z0"/>
          <w:rFonts w:ascii="Verdana" w:hAnsi="Verdana"/>
          <w:color w:val="000000"/>
          <w:sz w:val="18"/>
          <w:szCs w:val="18"/>
        </w:rPr>
        <w:t> </w:t>
      </w:r>
      <w:r>
        <w:rPr>
          <w:rStyle w:val="WW8Num3z0"/>
          <w:rFonts w:ascii="Verdana" w:hAnsi="Verdana"/>
          <w:color w:val="4682B4"/>
          <w:sz w:val="18"/>
          <w:szCs w:val="18"/>
        </w:rPr>
        <w:t>налоге</w:t>
      </w:r>
      <w:r>
        <w:rPr>
          <w:rStyle w:val="WW8Num2z0"/>
          <w:rFonts w:ascii="Verdana" w:hAnsi="Verdana"/>
          <w:color w:val="000000"/>
          <w:sz w:val="18"/>
          <w:szCs w:val="18"/>
        </w:rPr>
        <w:t> </w:t>
      </w:r>
      <w:r>
        <w:rPr>
          <w:rFonts w:ascii="Verdana" w:hAnsi="Verdana"/>
          <w:color w:val="000000"/>
          <w:sz w:val="18"/>
          <w:szCs w:val="18"/>
        </w:rPr>
        <w:t>с физических лиц" Электронный ресурс. Доступ из справочно-правовой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75E5B442"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4. Закон РФ от 16.07.1992 N 3317-1 (ред. от 29.11.2004) "О внесении изменений и дополнений в налоговую систему России" Электронный ресурс. Доступ из справочно-правовой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08414D81"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5. Закон РФ от 21.03.1991 № 943-1 (ред. от 21.11.2011) «</w:t>
      </w:r>
      <w:r>
        <w:rPr>
          <w:rStyle w:val="WW8Num3z0"/>
          <w:rFonts w:ascii="Verdana" w:hAnsi="Verdana"/>
          <w:color w:val="4682B4"/>
          <w:sz w:val="18"/>
          <w:szCs w:val="18"/>
        </w:rPr>
        <w:t>О налоговых органах Российской Федерации</w:t>
      </w:r>
      <w:r>
        <w:rPr>
          <w:rFonts w:ascii="Verdana" w:hAnsi="Verdana"/>
          <w:color w:val="000000"/>
          <w:sz w:val="18"/>
          <w:szCs w:val="18"/>
        </w:rPr>
        <w:t>» электронный ресурс.//Компьютерная справочная правовая система Консультант плюс: Версия проф.</w:t>
      </w:r>
    </w:p>
    <w:p w14:paraId="4C46F55A"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6. Закон</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7 мая 1960 «Об отмене</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с заработной платы рабочих и служащих», электронный ресурс.//Компьютерная справочная правовая система Консультант плюс: Версия проф.</w:t>
      </w:r>
    </w:p>
    <w:p w14:paraId="593F4CF8"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7. Кодекс Российской Федерации об административных правонарушениях от 30.12.2001 № 195-ФЗ (ред. от 08.12.2011) электронный ресурс.//Компьютерная справочная правовая система Консультант плюс: Версия проф.</w:t>
      </w:r>
    </w:p>
    <w:p w14:paraId="6C78A6AD"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8. Налоговый кодекс Российской Федерации. Части первая и вторая. -М.: Проспект, 2012.- 672с.</w:t>
      </w:r>
    </w:p>
    <w:p w14:paraId="6B9F19DB"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9. Налоговый кодекс Российской Федерацииэлектронный ресурс.//Компьютерная справочная правовая система Консультант плюс: Версия проф.</w:t>
      </w:r>
    </w:p>
    <w:p w14:paraId="51AFCCAF"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10. Постановление ВС СССР от 23.04.1990 N 1444-1 "О порядке введения в действие Закона СССР "О подоходном налоге с граждан СССР, иностранных граждан и лиц без гражданства" Электронный ресурс. Доступ из справочно-правовой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604C4597"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11. Постановление Пленума</w:t>
      </w:r>
      <w:r>
        <w:rPr>
          <w:rStyle w:val="WW8Num2z0"/>
          <w:rFonts w:ascii="Verdana" w:hAnsi="Verdana"/>
          <w:color w:val="000000"/>
          <w:sz w:val="18"/>
          <w:szCs w:val="18"/>
        </w:rPr>
        <w:t> </w:t>
      </w:r>
      <w:r>
        <w:rPr>
          <w:rStyle w:val="WW8Num3z0"/>
          <w:rFonts w:ascii="Verdana" w:hAnsi="Verdana"/>
          <w:color w:val="4682B4"/>
          <w:sz w:val="18"/>
          <w:szCs w:val="18"/>
        </w:rPr>
        <w:t>ВАС</w:t>
      </w:r>
      <w:r>
        <w:rPr>
          <w:rStyle w:val="WW8Num2z0"/>
          <w:rFonts w:ascii="Verdana" w:hAnsi="Verdana"/>
          <w:color w:val="000000"/>
          <w:sz w:val="18"/>
          <w:szCs w:val="18"/>
        </w:rPr>
        <w:t> </w:t>
      </w:r>
      <w:r>
        <w:rPr>
          <w:rFonts w:ascii="Verdana" w:hAnsi="Verdana"/>
          <w:color w:val="000000"/>
          <w:sz w:val="18"/>
          <w:szCs w:val="18"/>
        </w:rPr>
        <w:t>РФ от 12.10.2006 № 53 «Об оценке арбитражными судами обоснованности получения</w:t>
      </w:r>
      <w:r>
        <w:rPr>
          <w:rStyle w:val="WW8Num2z0"/>
          <w:rFonts w:ascii="Verdana" w:hAnsi="Verdana"/>
          <w:color w:val="000000"/>
          <w:sz w:val="18"/>
          <w:szCs w:val="18"/>
        </w:rPr>
        <w:t> </w:t>
      </w:r>
      <w:r>
        <w:rPr>
          <w:rStyle w:val="WW8Num3z0"/>
          <w:rFonts w:ascii="Verdana" w:hAnsi="Verdana"/>
          <w:color w:val="4682B4"/>
          <w:sz w:val="18"/>
          <w:szCs w:val="18"/>
        </w:rPr>
        <w:t>налогоплательщиком</w:t>
      </w:r>
      <w:r>
        <w:rPr>
          <w:rStyle w:val="WW8Num2z0"/>
          <w:rFonts w:ascii="Verdana" w:hAnsi="Verdana"/>
          <w:color w:val="000000"/>
          <w:sz w:val="18"/>
          <w:szCs w:val="18"/>
        </w:rPr>
        <w:t> </w:t>
      </w:r>
      <w:r>
        <w:rPr>
          <w:rFonts w:ascii="Verdana" w:hAnsi="Verdana"/>
          <w:color w:val="000000"/>
          <w:sz w:val="18"/>
          <w:szCs w:val="18"/>
        </w:rPr>
        <w:t>налоговой выгоды» электронный ресурс. //Компьютерная справочная правовая система Консультант плюс: Версия проф.</w:t>
      </w:r>
    </w:p>
    <w:p w14:paraId="6916A0E6"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12. Постановление Правительства Москвы от 05.06.2012 N 258-ПП об установлении величины</w:t>
      </w:r>
      <w:r>
        <w:rPr>
          <w:rStyle w:val="WW8Num2z0"/>
          <w:rFonts w:ascii="Verdana" w:hAnsi="Verdana"/>
          <w:color w:val="000000"/>
          <w:sz w:val="18"/>
          <w:szCs w:val="18"/>
        </w:rPr>
        <w:t> </w:t>
      </w:r>
      <w:r>
        <w:rPr>
          <w:rStyle w:val="WW8Num3z0"/>
          <w:rFonts w:ascii="Verdana" w:hAnsi="Verdana"/>
          <w:color w:val="4682B4"/>
          <w:sz w:val="18"/>
          <w:szCs w:val="18"/>
        </w:rPr>
        <w:t>прожиточного</w:t>
      </w:r>
      <w:r>
        <w:rPr>
          <w:rStyle w:val="WW8Num2z0"/>
          <w:rFonts w:ascii="Verdana" w:hAnsi="Verdana"/>
          <w:color w:val="000000"/>
          <w:sz w:val="18"/>
          <w:szCs w:val="18"/>
        </w:rPr>
        <w:t> </w:t>
      </w:r>
      <w:r>
        <w:rPr>
          <w:rFonts w:ascii="Verdana" w:hAnsi="Verdana"/>
          <w:color w:val="000000"/>
          <w:sz w:val="18"/>
          <w:szCs w:val="18"/>
        </w:rPr>
        <w:t>минимума в городе Москве за I</w:t>
      </w:r>
      <w:r>
        <w:rPr>
          <w:rStyle w:val="WW8Num2z0"/>
          <w:rFonts w:ascii="Verdana" w:hAnsi="Verdana"/>
          <w:color w:val="000000"/>
          <w:sz w:val="18"/>
          <w:szCs w:val="18"/>
        </w:rPr>
        <w:t> </w:t>
      </w:r>
      <w:r>
        <w:rPr>
          <w:rStyle w:val="WW8Num3z0"/>
          <w:rFonts w:ascii="Verdana" w:hAnsi="Verdana"/>
          <w:color w:val="4682B4"/>
          <w:sz w:val="18"/>
          <w:szCs w:val="18"/>
        </w:rPr>
        <w:t>квартал</w:t>
      </w:r>
      <w:r>
        <w:rPr>
          <w:rStyle w:val="WW8Num2z0"/>
          <w:rFonts w:ascii="Verdana" w:hAnsi="Verdana"/>
          <w:color w:val="000000"/>
          <w:sz w:val="18"/>
          <w:szCs w:val="18"/>
        </w:rPr>
        <w:t> </w:t>
      </w:r>
      <w:r>
        <w:rPr>
          <w:rFonts w:ascii="Verdana" w:hAnsi="Verdana"/>
          <w:color w:val="000000"/>
          <w:sz w:val="18"/>
          <w:szCs w:val="18"/>
        </w:rPr>
        <w:t>2012 г.</w:t>
      </w:r>
    </w:p>
    <w:p w14:paraId="242778BD"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 Постановление Правительства РФ от 30.09.2004 № 506 (ред. от 24.03.2011) «Об утверждении Положения о Федеральной налоговой службе»электронный ресурс.//Компьютерная справочная правовая система Консультант плюс: Версия проф.</w:t>
      </w:r>
    </w:p>
    <w:p w14:paraId="194FB4B1"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14. Постановления Правительства Российской Федерации от 30 июня 2004 года № 329 «</w:t>
      </w:r>
      <w:r>
        <w:rPr>
          <w:rStyle w:val="WW8Num3z0"/>
          <w:rFonts w:ascii="Verdana" w:hAnsi="Verdana"/>
          <w:color w:val="4682B4"/>
          <w:sz w:val="18"/>
          <w:szCs w:val="18"/>
        </w:rPr>
        <w:t>Об утверждении Положения о Министерстве финансов Российской Федерации</w:t>
      </w:r>
      <w:r>
        <w:rPr>
          <w:rFonts w:ascii="Verdana" w:hAnsi="Verdana"/>
          <w:color w:val="000000"/>
          <w:sz w:val="18"/>
          <w:szCs w:val="18"/>
        </w:rPr>
        <w:t>» Электронный ресурс. Доступ из справочно-правовой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21D3AF76"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15. Приказ</w:t>
      </w:r>
      <w:r>
        <w:rPr>
          <w:rStyle w:val="WW8Num2z0"/>
          <w:rFonts w:ascii="Verdana" w:hAnsi="Verdana"/>
          <w:color w:val="000000"/>
          <w:sz w:val="18"/>
          <w:szCs w:val="18"/>
        </w:rPr>
        <w:t> </w:t>
      </w:r>
      <w:r>
        <w:rPr>
          <w:rStyle w:val="WW8Num3z0"/>
          <w:rFonts w:ascii="Verdana" w:hAnsi="Verdana"/>
          <w:color w:val="4682B4"/>
          <w:sz w:val="18"/>
          <w:szCs w:val="18"/>
        </w:rPr>
        <w:t>ФНС</w:t>
      </w:r>
      <w:r>
        <w:rPr>
          <w:rStyle w:val="WW8Num2z0"/>
          <w:rFonts w:ascii="Verdana" w:hAnsi="Verdana"/>
          <w:color w:val="000000"/>
          <w:sz w:val="18"/>
          <w:szCs w:val="18"/>
        </w:rPr>
        <w:t> </w:t>
      </w:r>
      <w:r>
        <w:rPr>
          <w:rFonts w:ascii="Verdana" w:hAnsi="Verdana"/>
          <w:color w:val="000000"/>
          <w:sz w:val="18"/>
          <w:szCs w:val="18"/>
        </w:rPr>
        <w:t>РФ от 29.03.2007 № ММ-3-25/174@ «Об утверждении формы Сведений о</w:t>
      </w:r>
      <w:r>
        <w:rPr>
          <w:rStyle w:val="WW8Num2z0"/>
          <w:rFonts w:ascii="Verdana" w:hAnsi="Verdana"/>
          <w:color w:val="000000"/>
          <w:sz w:val="18"/>
          <w:szCs w:val="18"/>
        </w:rPr>
        <w:t> </w:t>
      </w:r>
      <w:r>
        <w:rPr>
          <w:rStyle w:val="WW8Num3z0"/>
          <w:rFonts w:ascii="Verdana" w:hAnsi="Verdana"/>
          <w:color w:val="4682B4"/>
          <w:sz w:val="18"/>
          <w:szCs w:val="18"/>
        </w:rPr>
        <w:t>среднесписочной</w:t>
      </w:r>
      <w:r>
        <w:rPr>
          <w:rStyle w:val="WW8Num2z0"/>
          <w:rFonts w:ascii="Verdana" w:hAnsi="Verdana"/>
          <w:color w:val="000000"/>
          <w:sz w:val="18"/>
          <w:szCs w:val="18"/>
        </w:rPr>
        <w:t> </w:t>
      </w:r>
      <w:r>
        <w:rPr>
          <w:rFonts w:ascii="Verdana" w:hAnsi="Verdana"/>
          <w:color w:val="000000"/>
          <w:sz w:val="18"/>
          <w:szCs w:val="18"/>
        </w:rPr>
        <w:t>численности работников за предшествующий календарный год» электронный ресурс. //Компьютерная справочная правовая система Консультант плюс: Версия проф.</w:t>
      </w:r>
    </w:p>
    <w:p w14:paraId="50FF0E71"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16. Уголовный кодекс Российской Федерации от 13.06.1996 № 63-Ф3 (ред. от 07.12.2011) электронный ресурс.//Компьютерная справочная правовая система Консультант плюс: Версия проф.</w:t>
      </w:r>
    </w:p>
    <w:p w14:paraId="63D9F751"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17. Указ Президента РФ от 11.12.1993 № 2129 «О регулировании некоторых вопросов</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физических лиц»электронный ресурс.//Компьютерная справочная правовая система Консультант плюс: Версия проф.</w:t>
      </w:r>
    </w:p>
    <w:p w14:paraId="3BF1B857"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18. Указ Президиума Верховного Совета СССР от 30.04.1943 «О подоходном налоге с населения»электронный ресурс.//Компьютерная справочная правовая система Консультант плюс: Версия проф.</w:t>
      </w:r>
    </w:p>
    <w:p w14:paraId="4339BA3F"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19. Указ Президиума ВС СССР от 30.04.1943 (ред. от 23.04.1987) "О подоходном налоге с населения" Электронный ресурс. Доступ из справочно-правовой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18AAD828"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20. Федеральный закон от 05.03.1996 N 22-ФЗ "О внесении изменений в статью 6 Закона Российской Федерации "О подоходном налоге с физических лиц" Электронный ресурс. Доступ из справочно-правовой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6D334521"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21. Федеральный закон от 23.12.1994 N 74-ФЗ "О внесении изменений и дополнений в Закон Российской Федерации "О подоходном налоге с физических лиц" Электронный ресурс. Доступ из справочно-правовой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62EFF195"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22. Федеральный закон от 25.11.1999 N 207-ФЗ "О внесении изменений и дополнений в Закон Российской Федерации "О подоходном налоге с физических лиц" Электронный ресурс. Доступ из справочно-правовой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2A13BEDE"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23. Федеральный закон от 31.12.1997 N 159-ФЗ "О внесении изменений и дополнений в Закон Российской Федерации "О подоходном налоге с физических лиц" Электронный ресурс. Доступ из справочно-правовой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»1. Авторская литература</w:t>
      </w:r>
    </w:p>
    <w:p w14:paraId="528E070A"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Акимова</w:t>
      </w:r>
      <w:r>
        <w:rPr>
          <w:rStyle w:val="WW8Num2z0"/>
          <w:rFonts w:ascii="Verdana" w:hAnsi="Verdana"/>
          <w:color w:val="000000"/>
          <w:sz w:val="18"/>
          <w:szCs w:val="18"/>
        </w:rPr>
        <w:t> </w:t>
      </w:r>
      <w:r>
        <w:rPr>
          <w:rFonts w:ascii="Verdana" w:hAnsi="Verdana"/>
          <w:color w:val="000000"/>
          <w:sz w:val="18"/>
          <w:szCs w:val="18"/>
        </w:rPr>
        <w:t>В. М. Налог на доходы физических лиц. Комментарий' (постатейный) к главе 23 НК РФ. М: НалогИнфо. 2009. - 296с.</w:t>
      </w:r>
    </w:p>
    <w:p w14:paraId="2DB0F3E9"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Аронов</w:t>
      </w:r>
      <w:r>
        <w:rPr>
          <w:rStyle w:val="WW8Num2z0"/>
          <w:rFonts w:ascii="Verdana" w:hAnsi="Verdana"/>
          <w:color w:val="000000"/>
          <w:sz w:val="18"/>
          <w:szCs w:val="18"/>
        </w:rPr>
        <w:t> </w:t>
      </w:r>
      <w:r>
        <w:rPr>
          <w:rFonts w:ascii="Verdana" w:hAnsi="Verdana"/>
          <w:color w:val="000000"/>
          <w:sz w:val="18"/>
          <w:szCs w:val="18"/>
        </w:rPr>
        <w:t>A.B. Социализация налоговой политики Российской Федерации:: Автореф. дис. докт.</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наук. М., 2009.</w:t>
      </w:r>
    </w:p>
    <w:p w14:paraId="7889ECFC"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Артеменко</w:t>
      </w:r>
      <w:r>
        <w:rPr>
          <w:rStyle w:val="WW8Num2z0"/>
          <w:rFonts w:ascii="Verdana" w:hAnsi="Verdana"/>
          <w:color w:val="000000"/>
          <w:sz w:val="18"/>
          <w:szCs w:val="18"/>
        </w:rPr>
        <w:t> </w:t>
      </w:r>
      <w:r>
        <w:rPr>
          <w:rFonts w:ascii="Verdana" w:hAnsi="Verdana"/>
          <w:color w:val="000000"/>
          <w:sz w:val="18"/>
          <w:szCs w:val="18"/>
        </w:rPr>
        <w:t>Д.А. Институт налогового консультирования в механизме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 Финансы. 2011. электронный ресурс.//Компьютерная справочная правовая система Консультант плюс: Версия проф.</w:t>
      </w:r>
    </w:p>
    <w:p w14:paraId="5E557A5A"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Болдырев</w:t>
      </w:r>
      <w:r>
        <w:rPr>
          <w:rStyle w:val="WW8Num2z0"/>
          <w:rFonts w:ascii="Verdana" w:hAnsi="Verdana"/>
          <w:color w:val="000000"/>
          <w:sz w:val="18"/>
          <w:szCs w:val="18"/>
        </w:rPr>
        <w:t> </w:t>
      </w:r>
      <w:r>
        <w:rPr>
          <w:rFonts w:ascii="Verdana" w:hAnsi="Verdana"/>
          <w:color w:val="000000"/>
          <w:sz w:val="18"/>
          <w:szCs w:val="18"/>
        </w:rPr>
        <w:t>Г.И. Подоходный налог на Западе и в России. 1924. Электронный ресурс. Российская государственная библиотека. Режим доступа: www.rsl.ru</w:t>
      </w:r>
    </w:p>
    <w:p w14:paraId="1043C3D0"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Боробов</w:t>
      </w:r>
      <w:r>
        <w:rPr>
          <w:rStyle w:val="WW8Num2z0"/>
          <w:rFonts w:ascii="Verdana" w:hAnsi="Verdana"/>
          <w:color w:val="000000"/>
          <w:sz w:val="18"/>
          <w:szCs w:val="18"/>
        </w:rPr>
        <w:t> </w:t>
      </w:r>
      <w:r>
        <w:rPr>
          <w:rFonts w:ascii="Verdana" w:hAnsi="Verdana"/>
          <w:color w:val="000000"/>
          <w:sz w:val="18"/>
          <w:szCs w:val="18"/>
        </w:rPr>
        <w:t>В.Н. Экономика предприятия: Учебное пособие.</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2010. -162 с.</w:t>
      </w:r>
    </w:p>
    <w:p w14:paraId="12BBB25F"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A.B. Комментарий официальных органов к Налоговому кодексу РФ (частям первой и второй). Разъяснения, постатейные материалы / Под ред. A.B. Брызгалина.</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2007. 1400 с.</w:t>
      </w:r>
    </w:p>
    <w:p w14:paraId="45B695A4"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A.B. Налоги и налоговое право. Учебное пособие/Под ред. A.B. Брызгалина.-М.:Аналитика-Пресс, 1998.- 608 с.</w:t>
      </w:r>
    </w:p>
    <w:p w14:paraId="08979816"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A.B. Налогообложение доходов физических лиц: ответы на сложные вопросы</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Style w:val="WW8Num2z0"/>
          <w:rFonts w:ascii="Verdana" w:hAnsi="Verdana"/>
          <w:color w:val="000000"/>
          <w:sz w:val="18"/>
          <w:szCs w:val="18"/>
        </w:rPr>
        <w:t> </w:t>
      </w:r>
      <w:r>
        <w:rPr>
          <w:rFonts w:ascii="Verdana" w:hAnsi="Verdana"/>
          <w:color w:val="000000"/>
          <w:sz w:val="18"/>
          <w:szCs w:val="18"/>
        </w:rPr>
        <w:t>и налоговых агентов. Под ред.</w:t>
      </w:r>
      <w:r>
        <w:rPr>
          <w:rStyle w:val="WW8Num2z0"/>
          <w:rFonts w:ascii="Verdana" w:hAnsi="Verdana"/>
          <w:color w:val="000000"/>
          <w:sz w:val="18"/>
          <w:szCs w:val="18"/>
        </w:rPr>
        <w:t> </w:t>
      </w:r>
      <w:r>
        <w:rPr>
          <w:rStyle w:val="WW8Num3z0"/>
          <w:rFonts w:ascii="Verdana" w:hAnsi="Verdana"/>
          <w:color w:val="4682B4"/>
          <w:sz w:val="18"/>
          <w:szCs w:val="18"/>
        </w:rPr>
        <w:t>Брызгалина</w:t>
      </w:r>
      <w:r>
        <w:rPr>
          <w:rStyle w:val="WW8Num2z0"/>
          <w:rFonts w:ascii="Verdana" w:hAnsi="Verdana"/>
          <w:color w:val="000000"/>
          <w:sz w:val="18"/>
          <w:szCs w:val="18"/>
        </w:rPr>
        <w:t> </w:t>
      </w:r>
      <w:r>
        <w:rPr>
          <w:rFonts w:ascii="Verdana" w:hAnsi="Verdana"/>
          <w:color w:val="000000"/>
          <w:sz w:val="18"/>
          <w:szCs w:val="18"/>
        </w:rPr>
        <w:t>A.B. Омега-JI. 2011. 264 с.</w:t>
      </w:r>
    </w:p>
    <w:p w14:paraId="3AB23FDC"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Бухвальд</w:t>
      </w:r>
      <w:r>
        <w:rPr>
          <w:rStyle w:val="WW8Num2z0"/>
          <w:rFonts w:ascii="Verdana" w:hAnsi="Verdana"/>
          <w:color w:val="000000"/>
          <w:sz w:val="18"/>
          <w:szCs w:val="18"/>
        </w:rPr>
        <w:t> </w:t>
      </w:r>
      <w:r>
        <w:rPr>
          <w:rFonts w:ascii="Verdana" w:hAnsi="Verdana"/>
          <w:color w:val="000000"/>
          <w:sz w:val="18"/>
          <w:szCs w:val="18"/>
        </w:rPr>
        <w:t>Е.М. Муниципальная реформа в России: От переходного периода к полномасштабной реализации. Книжный дом «</w:t>
      </w:r>
      <w:r>
        <w:rPr>
          <w:rStyle w:val="WW8Num3z0"/>
          <w:rFonts w:ascii="Verdana" w:hAnsi="Verdana"/>
          <w:color w:val="4682B4"/>
          <w:sz w:val="18"/>
          <w:szCs w:val="18"/>
        </w:rPr>
        <w:t>ЛИБРОКОМ</w:t>
      </w:r>
      <w:r>
        <w:rPr>
          <w:rFonts w:ascii="Verdana" w:hAnsi="Verdana"/>
          <w:color w:val="000000"/>
          <w:sz w:val="18"/>
          <w:szCs w:val="18"/>
        </w:rPr>
        <w:t>». 2009г. 240 С.</w:t>
      </w:r>
    </w:p>
    <w:p w14:paraId="6348B9C7"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33.</w:t>
      </w:r>
      <w:r>
        <w:rPr>
          <w:rStyle w:val="WW8Num2z0"/>
          <w:rFonts w:ascii="Verdana" w:hAnsi="Verdana"/>
          <w:color w:val="000000"/>
          <w:sz w:val="18"/>
          <w:szCs w:val="18"/>
        </w:rPr>
        <w:t> </w:t>
      </w:r>
      <w:r>
        <w:rPr>
          <w:rStyle w:val="WW8Num3z0"/>
          <w:rFonts w:ascii="Verdana" w:hAnsi="Verdana"/>
          <w:color w:val="4682B4"/>
          <w:sz w:val="18"/>
          <w:szCs w:val="18"/>
        </w:rPr>
        <w:t>Гончаренко</w:t>
      </w:r>
      <w:r>
        <w:rPr>
          <w:rStyle w:val="WW8Num2z0"/>
          <w:rFonts w:ascii="Verdana" w:hAnsi="Verdana"/>
          <w:color w:val="000000"/>
          <w:sz w:val="18"/>
          <w:szCs w:val="18"/>
        </w:rPr>
        <w:t> </w:t>
      </w:r>
      <w:r>
        <w:rPr>
          <w:rFonts w:ascii="Verdana" w:hAnsi="Verdana"/>
          <w:color w:val="000000"/>
          <w:sz w:val="18"/>
          <w:szCs w:val="18"/>
        </w:rPr>
        <w:t>Л.И. Налоговое администрирование. Учебное пособие.</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2009. 448 с.</w:t>
      </w:r>
    </w:p>
    <w:p w14:paraId="780C05D8"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Гончаренко</w:t>
      </w:r>
      <w:r>
        <w:rPr>
          <w:rStyle w:val="WW8Num2z0"/>
          <w:rFonts w:ascii="Verdana" w:hAnsi="Verdana"/>
          <w:color w:val="000000"/>
          <w:sz w:val="18"/>
          <w:szCs w:val="18"/>
        </w:rPr>
        <w:t> </w:t>
      </w:r>
      <w:r>
        <w:rPr>
          <w:rFonts w:ascii="Verdana" w:hAnsi="Verdana"/>
          <w:color w:val="000000"/>
          <w:sz w:val="18"/>
          <w:szCs w:val="18"/>
        </w:rPr>
        <w:t>Л.И. Налогообложение физических лиц: Учебник / Под ред. Л.И. Гончаренко. Инфра-М. 2012. -424 с.</w:t>
      </w:r>
    </w:p>
    <w:p w14:paraId="004927A8"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Гончаренко</w:t>
      </w:r>
      <w:r>
        <w:rPr>
          <w:rStyle w:val="WW8Num2z0"/>
          <w:rFonts w:ascii="Verdana" w:hAnsi="Verdana"/>
          <w:color w:val="000000"/>
          <w:sz w:val="18"/>
          <w:szCs w:val="18"/>
        </w:rPr>
        <w:t> </w:t>
      </w:r>
      <w:r>
        <w:rPr>
          <w:rFonts w:ascii="Verdana" w:hAnsi="Verdana"/>
          <w:color w:val="000000"/>
          <w:sz w:val="18"/>
          <w:szCs w:val="18"/>
        </w:rPr>
        <w:t>Л.И. Практикум по налогам и</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Fonts w:ascii="Verdana" w:hAnsi="Verdana"/>
          <w:color w:val="000000"/>
          <w:sz w:val="18"/>
          <w:szCs w:val="18"/>
        </w:rPr>
        <w:t>: Учебное пособие для вузов / Под ред. проф. Л.И. Гончаренко. КноРус. 2009 г. 172 С.</w:t>
      </w:r>
    </w:p>
    <w:p w14:paraId="118318FF"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Дадашев</w:t>
      </w:r>
      <w:r>
        <w:rPr>
          <w:rStyle w:val="WW8Num2z0"/>
          <w:rFonts w:ascii="Verdana" w:hAnsi="Verdana"/>
          <w:color w:val="000000"/>
          <w:sz w:val="18"/>
          <w:szCs w:val="18"/>
        </w:rPr>
        <w:t> </w:t>
      </w:r>
      <w:r>
        <w:rPr>
          <w:rFonts w:ascii="Verdana" w:hAnsi="Verdana"/>
          <w:color w:val="000000"/>
          <w:sz w:val="18"/>
          <w:szCs w:val="18"/>
        </w:rPr>
        <w:t>А.З, Лобанов A.B. Налоговое</w:t>
      </w:r>
      <w:r>
        <w:rPr>
          <w:rStyle w:val="WW8Num2z0"/>
          <w:rFonts w:ascii="Verdana" w:hAnsi="Verdana"/>
          <w:color w:val="000000"/>
          <w:sz w:val="18"/>
          <w:szCs w:val="18"/>
        </w:rPr>
        <w:t> </w:t>
      </w:r>
      <w:r>
        <w:rPr>
          <w:rStyle w:val="WW8Num3z0"/>
          <w:rFonts w:ascii="Verdana" w:hAnsi="Verdana"/>
          <w:color w:val="4682B4"/>
          <w:sz w:val="18"/>
          <w:szCs w:val="18"/>
        </w:rPr>
        <w:t>администрирование</w:t>
      </w:r>
      <w:r>
        <w:rPr>
          <w:rStyle w:val="WW8Num2z0"/>
          <w:rFonts w:ascii="Verdana" w:hAnsi="Verdana"/>
          <w:color w:val="000000"/>
          <w:sz w:val="18"/>
          <w:szCs w:val="18"/>
        </w:rPr>
        <w:t> </w:t>
      </w:r>
      <w:r>
        <w:rPr>
          <w:rFonts w:ascii="Verdana" w:hAnsi="Verdana"/>
          <w:color w:val="000000"/>
          <w:sz w:val="18"/>
          <w:szCs w:val="18"/>
        </w:rPr>
        <w:t>в Российской Федерации. М.:Книжный мир, 2002. 189с.</w:t>
      </w:r>
    </w:p>
    <w:p w14:paraId="6D62B49E"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Дадашев</w:t>
      </w:r>
      <w:r>
        <w:rPr>
          <w:rStyle w:val="WW8Num2z0"/>
          <w:rFonts w:ascii="Verdana" w:hAnsi="Verdana"/>
          <w:color w:val="000000"/>
          <w:sz w:val="18"/>
          <w:szCs w:val="18"/>
        </w:rPr>
        <w:t> </w:t>
      </w:r>
      <w:r>
        <w:rPr>
          <w:rFonts w:ascii="Verdana" w:hAnsi="Verdana"/>
          <w:color w:val="000000"/>
          <w:sz w:val="18"/>
          <w:szCs w:val="18"/>
        </w:rPr>
        <w:t>А.З. Налоги. Практика налогообложения. Учебно-методическое пособие Дадашев А.З.,</w:t>
      </w:r>
      <w:r>
        <w:rPr>
          <w:rStyle w:val="WW8Num2z0"/>
          <w:rFonts w:ascii="Verdana" w:hAnsi="Verdana"/>
          <w:color w:val="000000"/>
          <w:sz w:val="18"/>
          <w:szCs w:val="18"/>
        </w:rPr>
        <w:t> </w:t>
      </w:r>
      <w:r>
        <w:rPr>
          <w:rStyle w:val="WW8Num3z0"/>
          <w:rFonts w:ascii="Verdana" w:hAnsi="Verdana"/>
          <w:color w:val="4682B4"/>
          <w:sz w:val="18"/>
          <w:szCs w:val="18"/>
        </w:rPr>
        <w:t>Черник</w:t>
      </w:r>
      <w:r>
        <w:rPr>
          <w:rStyle w:val="WW8Num2z0"/>
          <w:rFonts w:ascii="Verdana" w:hAnsi="Verdana"/>
          <w:color w:val="000000"/>
          <w:sz w:val="18"/>
          <w:szCs w:val="18"/>
        </w:rPr>
        <w:t> </w:t>
      </w:r>
      <w:r>
        <w:rPr>
          <w:rFonts w:ascii="Verdana" w:hAnsi="Verdana"/>
          <w:color w:val="000000"/>
          <w:sz w:val="18"/>
          <w:szCs w:val="18"/>
        </w:rPr>
        <w:t>Д. Г., Воронков В.А. М: Инфра-М.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2008. - 368с.</w:t>
      </w:r>
    </w:p>
    <w:p w14:paraId="7EB812A1"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Демин</w:t>
      </w:r>
      <w:r>
        <w:rPr>
          <w:rStyle w:val="WW8Num2z0"/>
          <w:rFonts w:ascii="Verdana" w:hAnsi="Verdana"/>
          <w:color w:val="000000"/>
          <w:sz w:val="18"/>
          <w:szCs w:val="18"/>
        </w:rPr>
        <w:t> </w:t>
      </w:r>
      <w:r>
        <w:rPr>
          <w:rFonts w:ascii="Verdana" w:hAnsi="Verdana"/>
          <w:color w:val="000000"/>
          <w:sz w:val="18"/>
          <w:szCs w:val="18"/>
        </w:rPr>
        <w:t>A.B. Налоговое право России: Учебное пособие./Федер.</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по образованию; Краснояр. Гос. Ун-т;Юридический ин-т. -Красноярск: РУМЦ ЮО, 2006. 254 с.</w:t>
      </w:r>
    </w:p>
    <w:p w14:paraId="76AF98DB"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Дуканич</w:t>
      </w:r>
      <w:r>
        <w:rPr>
          <w:rStyle w:val="WW8Num2z0"/>
          <w:rFonts w:ascii="Verdana" w:hAnsi="Verdana"/>
          <w:color w:val="000000"/>
          <w:sz w:val="18"/>
          <w:szCs w:val="18"/>
        </w:rPr>
        <w:t> </w:t>
      </w:r>
      <w:r>
        <w:rPr>
          <w:rFonts w:ascii="Verdana" w:hAnsi="Verdana"/>
          <w:color w:val="000000"/>
          <w:sz w:val="18"/>
          <w:szCs w:val="18"/>
        </w:rPr>
        <w:t>Л.В. Налоги и налоговый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М. Феникс. 2008. - 608 с.</w:t>
      </w:r>
    </w:p>
    <w:p w14:paraId="4987F8D4"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40. Ж.</w:t>
      </w:r>
      <w:r>
        <w:rPr>
          <w:rStyle w:val="WW8Num2z0"/>
          <w:rFonts w:ascii="Verdana" w:hAnsi="Verdana"/>
          <w:color w:val="000000"/>
          <w:sz w:val="18"/>
          <w:szCs w:val="18"/>
        </w:rPr>
        <w:t> </w:t>
      </w:r>
      <w:r>
        <w:rPr>
          <w:rStyle w:val="WW8Num3z0"/>
          <w:rFonts w:ascii="Verdana" w:hAnsi="Verdana"/>
          <w:color w:val="4682B4"/>
          <w:sz w:val="18"/>
          <w:szCs w:val="18"/>
        </w:rPr>
        <w:t>Сисмонди</w:t>
      </w:r>
      <w:r>
        <w:rPr>
          <w:rFonts w:ascii="Verdana" w:hAnsi="Verdana"/>
          <w:color w:val="000000"/>
          <w:sz w:val="18"/>
          <w:szCs w:val="18"/>
        </w:rPr>
        <w:t>. Новые начала политэкономии. Электронный ресурс. Российская государственная библиотека. Режим доступа: www.rsl.ru</w:t>
      </w:r>
    </w:p>
    <w:p w14:paraId="0061ACD2"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Збышко</w:t>
      </w:r>
      <w:r>
        <w:rPr>
          <w:rStyle w:val="WW8Num2z0"/>
          <w:rFonts w:ascii="Verdana" w:hAnsi="Verdana"/>
          <w:color w:val="000000"/>
          <w:sz w:val="18"/>
          <w:szCs w:val="18"/>
        </w:rPr>
        <w:t> </w:t>
      </w:r>
      <w:r>
        <w:rPr>
          <w:rFonts w:ascii="Verdana" w:hAnsi="Verdana"/>
          <w:color w:val="000000"/>
          <w:sz w:val="18"/>
          <w:szCs w:val="18"/>
        </w:rPr>
        <w:t>Б.Г. регулирование социально-трудовых отношений в России (международный и национальный аспект): монография. М.: Редакция издания «Социальное</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Fonts w:ascii="Verdana" w:hAnsi="Verdana"/>
          <w:color w:val="000000"/>
          <w:sz w:val="18"/>
          <w:szCs w:val="18"/>
        </w:rPr>
        <w:t>»,2004. - 392с.</w:t>
      </w:r>
    </w:p>
    <w:p w14:paraId="3E2F928F"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A.A. Очерк теории и политики налогов. М.: ЮрИнфоР-Пресс, 2004. - 269 с.</w:t>
      </w:r>
    </w:p>
    <w:p w14:paraId="4216607A"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A.A. Пропорциональные или прогрессивные</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М.: ЮрИнфроР - Пресс, 2004г. 258 с.</w:t>
      </w:r>
    </w:p>
    <w:p w14:paraId="6F7FF917"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 Ю. Все налоги на</w:t>
      </w:r>
      <w:r>
        <w:rPr>
          <w:rStyle w:val="WW8Num2z0"/>
          <w:rFonts w:ascii="Verdana" w:hAnsi="Verdana"/>
          <w:color w:val="000000"/>
          <w:sz w:val="18"/>
          <w:szCs w:val="18"/>
        </w:rPr>
        <w:t> </w:t>
      </w:r>
      <w:r>
        <w:rPr>
          <w:rStyle w:val="WW8Num3z0"/>
          <w:rFonts w:ascii="Verdana" w:hAnsi="Verdana"/>
          <w:color w:val="4682B4"/>
          <w:sz w:val="18"/>
          <w:szCs w:val="18"/>
        </w:rPr>
        <w:t>зарплату</w:t>
      </w:r>
      <w:r>
        <w:rPr>
          <w:rFonts w:ascii="Verdana" w:hAnsi="Verdana"/>
          <w:color w:val="000000"/>
          <w:sz w:val="18"/>
          <w:szCs w:val="18"/>
        </w:rPr>
        <w:t>: Налоговый практикум. АБАК. 2010.-544 с.</w:t>
      </w:r>
    </w:p>
    <w:p w14:paraId="1B83E038"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Клюкович</w:t>
      </w:r>
      <w:r>
        <w:rPr>
          <w:rStyle w:val="WW8Num2z0"/>
          <w:rFonts w:ascii="Verdana" w:hAnsi="Verdana"/>
          <w:color w:val="000000"/>
          <w:sz w:val="18"/>
          <w:szCs w:val="18"/>
        </w:rPr>
        <w:t> </w:t>
      </w:r>
      <w:r>
        <w:rPr>
          <w:rFonts w:ascii="Verdana" w:hAnsi="Verdana"/>
          <w:color w:val="000000"/>
          <w:sz w:val="18"/>
          <w:szCs w:val="18"/>
        </w:rPr>
        <w:t>З.А.Налоги и налогооблажение. "Высшее образование" Феникс. 2009.-315 с.</w:t>
      </w:r>
    </w:p>
    <w:p w14:paraId="2D3D775F"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Князев</w:t>
      </w:r>
      <w:r>
        <w:rPr>
          <w:rStyle w:val="WW8Num2z0"/>
          <w:rFonts w:ascii="Verdana" w:hAnsi="Verdana"/>
          <w:color w:val="000000"/>
          <w:sz w:val="18"/>
          <w:szCs w:val="18"/>
        </w:rPr>
        <w:t> </w:t>
      </w:r>
      <w:r>
        <w:rPr>
          <w:rFonts w:ascii="Verdana" w:hAnsi="Verdana"/>
          <w:color w:val="000000"/>
          <w:sz w:val="18"/>
          <w:szCs w:val="18"/>
        </w:rPr>
        <w:t>В.Г., Пансков В.Г. Налоги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Учебник.-М, МЦФЭР, 2003. 333 с.</w:t>
      </w:r>
    </w:p>
    <w:p w14:paraId="2A1945BD"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47. Коновалов СВ. Социальные последствия</w:t>
      </w:r>
      <w:r>
        <w:rPr>
          <w:rStyle w:val="WW8Num2z0"/>
          <w:rFonts w:ascii="Verdana" w:hAnsi="Verdana"/>
          <w:color w:val="000000"/>
          <w:sz w:val="18"/>
          <w:szCs w:val="18"/>
        </w:rPr>
        <w:t> </w:t>
      </w:r>
      <w:r>
        <w:rPr>
          <w:rStyle w:val="WW8Num3z0"/>
          <w:rFonts w:ascii="Verdana" w:hAnsi="Verdana"/>
          <w:color w:val="4682B4"/>
          <w:sz w:val="18"/>
          <w:szCs w:val="18"/>
        </w:rPr>
        <w:t>теневой</w:t>
      </w:r>
      <w:r>
        <w:rPr>
          <w:rStyle w:val="WW8Num2z0"/>
          <w:rFonts w:ascii="Verdana" w:hAnsi="Verdana"/>
          <w:color w:val="000000"/>
          <w:sz w:val="18"/>
          <w:szCs w:val="18"/>
        </w:rPr>
        <w:t> </w:t>
      </w:r>
      <w:r>
        <w:rPr>
          <w:rFonts w:ascii="Verdana" w:hAnsi="Verdana"/>
          <w:color w:val="000000"/>
          <w:sz w:val="18"/>
          <w:szCs w:val="18"/>
        </w:rPr>
        <w:t>экономики и факторы их оптимизации: Автореф. дис. канд. эконом, наук. М., 2007.</w:t>
      </w:r>
    </w:p>
    <w:p w14:paraId="26952F6A"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Косов</w:t>
      </w:r>
      <w:r>
        <w:rPr>
          <w:rStyle w:val="WW8Num2z0"/>
          <w:rFonts w:ascii="Verdana" w:hAnsi="Verdana"/>
          <w:color w:val="000000"/>
          <w:sz w:val="18"/>
          <w:szCs w:val="18"/>
        </w:rPr>
        <w:t> </w:t>
      </w:r>
      <w:r>
        <w:rPr>
          <w:rFonts w:ascii="Verdana" w:hAnsi="Verdana"/>
          <w:color w:val="000000"/>
          <w:sz w:val="18"/>
          <w:szCs w:val="18"/>
        </w:rPr>
        <w:t>М.Е., Осокина И.В. Налогообложение физических лиц. Гриф</w:t>
      </w:r>
      <w:r>
        <w:rPr>
          <w:rStyle w:val="WW8Num2z0"/>
          <w:rFonts w:ascii="Verdana" w:hAnsi="Verdana"/>
          <w:color w:val="000000"/>
          <w:sz w:val="18"/>
          <w:szCs w:val="18"/>
        </w:rPr>
        <w:t> </w:t>
      </w:r>
      <w:r>
        <w:rPr>
          <w:rStyle w:val="WW8Num3z0"/>
          <w:rFonts w:ascii="Verdana" w:hAnsi="Verdana"/>
          <w:color w:val="4682B4"/>
          <w:sz w:val="18"/>
          <w:szCs w:val="18"/>
        </w:rPr>
        <w:t>УМЦ</w:t>
      </w:r>
      <w:r>
        <w:rPr>
          <w:rStyle w:val="WW8Num2z0"/>
          <w:rFonts w:ascii="Verdana" w:hAnsi="Verdana"/>
          <w:color w:val="000000"/>
          <w:sz w:val="18"/>
          <w:szCs w:val="18"/>
        </w:rPr>
        <w:t> </w:t>
      </w:r>
      <w:r>
        <w:rPr>
          <w:rFonts w:ascii="Verdana" w:hAnsi="Verdana"/>
          <w:color w:val="000000"/>
          <w:sz w:val="18"/>
          <w:szCs w:val="18"/>
        </w:rPr>
        <w:t>"Профессиональный учебник". М: ЮНИТИ-ДАНА. 2009. - 367 с.</w:t>
      </w:r>
    </w:p>
    <w:p w14:paraId="4448C17C"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И.Ю. Социальная направленность налогообложения доходов физических лиц: Автореф. дис. канд. эконом, наук. М., 2007.</w:t>
      </w:r>
    </w:p>
    <w:p w14:paraId="363392EE"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Кучеров</w:t>
      </w:r>
      <w:r>
        <w:rPr>
          <w:rStyle w:val="WW8Num2z0"/>
          <w:rFonts w:ascii="Verdana" w:hAnsi="Verdana"/>
          <w:color w:val="000000"/>
          <w:sz w:val="18"/>
          <w:szCs w:val="18"/>
        </w:rPr>
        <w:t> </w:t>
      </w:r>
      <w:r>
        <w:rPr>
          <w:rFonts w:ascii="Verdana" w:hAnsi="Verdana"/>
          <w:color w:val="000000"/>
          <w:sz w:val="18"/>
          <w:szCs w:val="18"/>
        </w:rPr>
        <w:t>И.И. Налоговое право России: Курс лекций.-М, учебно-консультационный центр «</w:t>
      </w:r>
      <w:r>
        <w:rPr>
          <w:rStyle w:val="WW8Num3z0"/>
          <w:rFonts w:ascii="Verdana" w:hAnsi="Verdana"/>
          <w:color w:val="4682B4"/>
          <w:sz w:val="18"/>
          <w:szCs w:val="18"/>
        </w:rPr>
        <w:t>ЮрИнфроР</w:t>
      </w:r>
      <w:r>
        <w:rPr>
          <w:rFonts w:ascii="Verdana" w:hAnsi="Verdana"/>
          <w:color w:val="000000"/>
          <w:sz w:val="18"/>
          <w:szCs w:val="18"/>
        </w:rPr>
        <w:t>», 2001. 256 с.</w:t>
      </w:r>
    </w:p>
    <w:p w14:paraId="739888FA"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Майбуров</w:t>
      </w:r>
      <w:r>
        <w:rPr>
          <w:rStyle w:val="WW8Num2z0"/>
          <w:rFonts w:ascii="Verdana" w:hAnsi="Verdana"/>
          <w:color w:val="000000"/>
          <w:sz w:val="18"/>
          <w:szCs w:val="18"/>
        </w:rPr>
        <w:t> </w:t>
      </w:r>
      <w:r>
        <w:rPr>
          <w:rFonts w:ascii="Verdana" w:hAnsi="Verdana"/>
          <w:color w:val="000000"/>
          <w:sz w:val="18"/>
          <w:szCs w:val="18"/>
        </w:rPr>
        <w:t>H.A. , Н. В.</w:t>
      </w:r>
      <w:r>
        <w:rPr>
          <w:rStyle w:val="WW8Num2z0"/>
          <w:rFonts w:ascii="Verdana" w:hAnsi="Verdana"/>
          <w:color w:val="000000"/>
          <w:sz w:val="18"/>
          <w:szCs w:val="18"/>
        </w:rPr>
        <w:t> </w:t>
      </w:r>
      <w:r>
        <w:rPr>
          <w:rStyle w:val="WW8Num3z0"/>
          <w:rFonts w:ascii="Verdana" w:hAnsi="Verdana"/>
          <w:color w:val="4682B4"/>
          <w:sz w:val="18"/>
          <w:szCs w:val="18"/>
        </w:rPr>
        <w:t>Ушак</w:t>
      </w:r>
      <w:r>
        <w:rPr>
          <w:rFonts w:ascii="Verdana" w:hAnsi="Verdana"/>
          <w:color w:val="000000"/>
          <w:sz w:val="18"/>
          <w:szCs w:val="18"/>
        </w:rPr>
        <w:t>, М. Е. Косов. Теория и история налогообложения: Учебное пособие/ 2-е изд., перераб. и доп. М.: ЮНИТИ-ДАНА, 2011.-422 с.</w:t>
      </w:r>
    </w:p>
    <w:p w14:paraId="3DCBDAD4"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Майбуров</w:t>
      </w:r>
      <w:r>
        <w:rPr>
          <w:rStyle w:val="WW8Num2z0"/>
          <w:rFonts w:ascii="Verdana" w:hAnsi="Verdana"/>
          <w:color w:val="000000"/>
          <w:sz w:val="18"/>
          <w:szCs w:val="18"/>
        </w:rPr>
        <w:t> </w:t>
      </w:r>
      <w:r>
        <w:rPr>
          <w:rFonts w:ascii="Verdana" w:hAnsi="Verdana"/>
          <w:color w:val="000000"/>
          <w:sz w:val="18"/>
          <w:szCs w:val="18"/>
        </w:rPr>
        <w:t>И.А. Налоговые реформы. Теория и практика. Монография. Майбуров И.А. (под ред.),</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Ю.Б. М: ЮНИТИ-ДАНА. 2010г. 463 с.</w:t>
      </w:r>
    </w:p>
    <w:p w14:paraId="5096C22B"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Майбуров</w:t>
      </w:r>
      <w:r>
        <w:rPr>
          <w:rStyle w:val="WW8Num2z0"/>
          <w:rFonts w:ascii="Verdana" w:hAnsi="Verdana"/>
          <w:color w:val="000000"/>
          <w:sz w:val="18"/>
          <w:szCs w:val="18"/>
        </w:rPr>
        <w:t> </w:t>
      </w:r>
      <w:r>
        <w:rPr>
          <w:rFonts w:ascii="Verdana" w:hAnsi="Verdana"/>
          <w:color w:val="000000"/>
          <w:sz w:val="18"/>
          <w:szCs w:val="18"/>
        </w:rPr>
        <w:t>И.А. Соколовская A.M. Теория налогообложения. Продвинутый курс: учебник для магистрантов. М.:ЮНИТИ-ДАНА, 2011. -591 с.</w:t>
      </w:r>
    </w:p>
    <w:p w14:paraId="42A3CC94"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54. Налоговая политика. Теория и практика: по ред И.А. Майбурова.-М.: ЮНИТИ-ДАНА, 2010. 519с.</w:t>
      </w:r>
    </w:p>
    <w:p w14:paraId="20EC2541"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Макконел</w:t>
      </w:r>
      <w:r>
        <w:rPr>
          <w:rStyle w:val="WW8Num2z0"/>
          <w:rFonts w:ascii="Verdana" w:hAnsi="Verdana"/>
          <w:color w:val="000000"/>
          <w:sz w:val="18"/>
          <w:szCs w:val="18"/>
        </w:rPr>
        <w:t> </w:t>
      </w:r>
      <w:r>
        <w:rPr>
          <w:rFonts w:ascii="Verdana" w:hAnsi="Verdana"/>
          <w:color w:val="000000"/>
          <w:sz w:val="18"/>
          <w:szCs w:val="18"/>
        </w:rPr>
        <w:t>K.P., Брю C.JI. Экономикс: принципы, проблемы и политика. 16-е изд. М.: ИНФРА-М, 2007. - 994 с.</w:t>
      </w:r>
    </w:p>
    <w:p w14:paraId="1E5E0023"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56. Милль Дж. С. Основы политической</w:t>
      </w:r>
      <w:r>
        <w:rPr>
          <w:rStyle w:val="WW8Num2z0"/>
          <w:rFonts w:ascii="Verdana" w:hAnsi="Verdana"/>
          <w:color w:val="000000"/>
          <w:sz w:val="18"/>
          <w:szCs w:val="18"/>
        </w:rPr>
        <w:t> </w:t>
      </w:r>
      <w:r>
        <w:rPr>
          <w:rStyle w:val="WW8Num3z0"/>
          <w:rFonts w:ascii="Verdana" w:hAnsi="Verdana"/>
          <w:color w:val="4682B4"/>
          <w:sz w:val="18"/>
          <w:szCs w:val="18"/>
        </w:rPr>
        <w:t>экономии</w:t>
      </w:r>
      <w:r>
        <w:rPr>
          <w:rFonts w:ascii="Verdana" w:hAnsi="Verdana"/>
          <w:color w:val="000000"/>
          <w:sz w:val="18"/>
          <w:szCs w:val="18"/>
        </w:rPr>
        <w:t>. Т. III. Кн. V «</w:t>
      </w:r>
      <w:r>
        <w:rPr>
          <w:rStyle w:val="WW8Num3z0"/>
          <w:rFonts w:ascii="Verdana" w:hAnsi="Verdana"/>
          <w:color w:val="4682B4"/>
          <w:sz w:val="18"/>
          <w:szCs w:val="18"/>
        </w:rPr>
        <w:t>О влиянии правительства</w:t>
      </w:r>
      <w:r>
        <w:rPr>
          <w:rFonts w:ascii="Verdana" w:hAnsi="Verdana"/>
          <w:color w:val="000000"/>
          <w:sz w:val="18"/>
          <w:szCs w:val="18"/>
        </w:rPr>
        <w:t>». М.:Прогресс,1981. - 162 с.</w:t>
      </w:r>
    </w:p>
    <w:p w14:paraId="17380A2C"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57. Налоги и налогообложение. 6-е изд., доп./ Под ред. М. Романовского, О.</w:t>
      </w:r>
      <w:r>
        <w:rPr>
          <w:rStyle w:val="WW8Num2z0"/>
          <w:rFonts w:ascii="Verdana" w:hAnsi="Verdana"/>
          <w:color w:val="000000"/>
          <w:sz w:val="18"/>
          <w:szCs w:val="18"/>
        </w:rPr>
        <w:t> </w:t>
      </w:r>
      <w:r>
        <w:rPr>
          <w:rStyle w:val="WW8Num3z0"/>
          <w:rFonts w:ascii="Verdana" w:hAnsi="Verdana"/>
          <w:color w:val="4682B4"/>
          <w:sz w:val="18"/>
          <w:szCs w:val="18"/>
        </w:rPr>
        <w:t>Врублевской</w:t>
      </w:r>
      <w:r>
        <w:rPr>
          <w:rFonts w:ascii="Verdana" w:hAnsi="Verdana"/>
          <w:color w:val="000000"/>
          <w:sz w:val="18"/>
          <w:szCs w:val="18"/>
        </w:rPr>
        <w:t>. СПб.: Питер, 2009.- 528 е.: ил. - (Серия «</w:t>
      </w:r>
      <w:r>
        <w:rPr>
          <w:rStyle w:val="WW8Num3z0"/>
          <w:rFonts w:ascii="Verdana" w:hAnsi="Verdana"/>
          <w:color w:val="4682B4"/>
          <w:sz w:val="18"/>
          <w:szCs w:val="18"/>
        </w:rPr>
        <w:t>Учебник для вузов</w:t>
      </w:r>
      <w:r>
        <w:rPr>
          <w:rFonts w:ascii="Verdana" w:hAnsi="Verdana"/>
          <w:color w:val="000000"/>
          <w:sz w:val="18"/>
          <w:szCs w:val="18"/>
        </w:rPr>
        <w:t>»)</w:t>
      </w:r>
    </w:p>
    <w:p w14:paraId="5BEAEA16"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58. Новая философская энциклопедия. В 4-х томах. Till. М.,» Мысль», 2001.-682 с.</w:t>
      </w:r>
    </w:p>
    <w:p w14:paraId="5E233F5B"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Озеров</w:t>
      </w:r>
      <w:r>
        <w:rPr>
          <w:rStyle w:val="WW8Num2z0"/>
          <w:rFonts w:ascii="Verdana" w:hAnsi="Verdana"/>
          <w:color w:val="000000"/>
          <w:sz w:val="18"/>
          <w:szCs w:val="18"/>
        </w:rPr>
        <w:t> </w:t>
      </w:r>
      <w:r>
        <w:rPr>
          <w:rFonts w:ascii="Verdana" w:hAnsi="Verdana"/>
          <w:color w:val="000000"/>
          <w:sz w:val="18"/>
          <w:szCs w:val="18"/>
        </w:rPr>
        <w:t>И.Х. Подоходный налог в Англии. Экономические и общественные условия его существования. М.: Скоропечатня A.A.</w:t>
      </w:r>
      <w:r>
        <w:rPr>
          <w:rStyle w:val="WW8Num2z0"/>
          <w:rFonts w:ascii="Verdana" w:hAnsi="Verdana"/>
          <w:color w:val="000000"/>
          <w:sz w:val="18"/>
          <w:szCs w:val="18"/>
        </w:rPr>
        <w:t> </w:t>
      </w:r>
      <w:r>
        <w:rPr>
          <w:rStyle w:val="WW8Num3z0"/>
          <w:rFonts w:ascii="Verdana" w:hAnsi="Verdana"/>
          <w:color w:val="4682B4"/>
          <w:sz w:val="18"/>
          <w:szCs w:val="18"/>
        </w:rPr>
        <w:t>Левенсона</w:t>
      </w:r>
      <w:r>
        <w:rPr>
          <w:rFonts w:ascii="Verdana" w:hAnsi="Verdana"/>
          <w:color w:val="000000"/>
          <w:sz w:val="18"/>
          <w:szCs w:val="18"/>
        </w:rPr>
        <w:t>, 1898//СПС Тарант".</w:t>
      </w:r>
    </w:p>
    <w:p w14:paraId="09427F72"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Оканова</w:t>
      </w:r>
      <w:r>
        <w:rPr>
          <w:rStyle w:val="WW8Num2z0"/>
          <w:rFonts w:ascii="Verdana" w:hAnsi="Verdana"/>
          <w:color w:val="000000"/>
          <w:sz w:val="18"/>
          <w:szCs w:val="18"/>
        </w:rPr>
        <w:t> </w:t>
      </w:r>
      <w:r>
        <w:rPr>
          <w:rFonts w:ascii="Verdana" w:hAnsi="Verdana"/>
          <w:color w:val="000000"/>
          <w:sz w:val="18"/>
          <w:szCs w:val="18"/>
        </w:rPr>
        <w:t>Т.Н., Косов М.Е., Крамаренко Л.А. Налогообложение доходов и имущества физических лиц. Учебное пособие для студентов вузов, обучающихся по специальности "Налоги и налогообложение". Гриф УМЦ "Профессиональный учебник". -М: ЮНИТИ-ДАНА. 2010. 431с.</w:t>
      </w:r>
    </w:p>
    <w:p w14:paraId="571FF5C7"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61.</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Налоги и налоговая система Российской Федерации: Учебник. М.: Финансы и статистика, 2008. - 496 с.</w:t>
      </w:r>
    </w:p>
    <w:p w14:paraId="0024CA6F"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Паскачев</w:t>
      </w:r>
      <w:r>
        <w:rPr>
          <w:rStyle w:val="WW8Num2z0"/>
          <w:rFonts w:ascii="Verdana" w:hAnsi="Verdana"/>
          <w:color w:val="000000"/>
          <w:sz w:val="18"/>
          <w:szCs w:val="18"/>
        </w:rPr>
        <w:t> </w:t>
      </w:r>
      <w:r>
        <w:rPr>
          <w:rFonts w:ascii="Verdana" w:hAnsi="Verdana"/>
          <w:color w:val="000000"/>
          <w:sz w:val="18"/>
          <w:szCs w:val="18"/>
        </w:rPr>
        <w:t>А.Б. Налоги и налогообложение учебное пособие. Высшее образование. 2008. 384 с.</w:t>
      </w:r>
    </w:p>
    <w:p w14:paraId="1E76B076"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Пепеляев</w:t>
      </w:r>
      <w:r>
        <w:rPr>
          <w:rStyle w:val="WW8Num2z0"/>
          <w:rFonts w:ascii="Verdana" w:hAnsi="Verdana"/>
          <w:color w:val="000000"/>
          <w:sz w:val="18"/>
          <w:szCs w:val="18"/>
        </w:rPr>
        <w:t> </w:t>
      </w:r>
      <w:r>
        <w:rPr>
          <w:rFonts w:ascii="Verdana" w:hAnsi="Verdana"/>
          <w:color w:val="000000"/>
          <w:sz w:val="18"/>
          <w:szCs w:val="18"/>
        </w:rPr>
        <w:t>С.Г. Основы налогового права: Учебно-методическое пособие/Под ред. С.Г. Пепеляева.-М:</w:t>
      </w:r>
      <w:r>
        <w:rPr>
          <w:rStyle w:val="WW8Num2z0"/>
          <w:rFonts w:ascii="Verdana" w:hAnsi="Verdana"/>
          <w:color w:val="000000"/>
          <w:sz w:val="18"/>
          <w:szCs w:val="18"/>
        </w:rPr>
        <w:t> </w:t>
      </w:r>
      <w:r>
        <w:rPr>
          <w:rStyle w:val="WW8Num3z0"/>
          <w:rFonts w:ascii="Verdana" w:hAnsi="Verdana"/>
          <w:color w:val="4682B4"/>
          <w:sz w:val="18"/>
          <w:szCs w:val="18"/>
        </w:rPr>
        <w:t>Инвест</w:t>
      </w:r>
      <w:r>
        <w:rPr>
          <w:rStyle w:val="WW8Num2z0"/>
          <w:rFonts w:ascii="Verdana" w:hAnsi="Verdana"/>
          <w:color w:val="000000"/>
          <w:sz w:val="18"/>
          <w:szCs w:val="18"/>
        </w:rPr>
        <w:t> </w:t>
      </w:r>
      <w:r>
        <w:rPr>
          <w:rFonts w:ascii="Verdana" w:hAnsi="Verdana"/>
          <w:color w:val="000000"/>
          <w:sz w:val="18"/>
          <w:szCs w:val="18"/>
        </w:rPr>
        <w:t>Фонд. 2000. - 496 с.</w:t>
      </w:r>
    </w:p>
    <w:p w14:paraId="4A5C51D2"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64. Попова Л.В, Налоговые системы зарубежных стран: учеб.-метод. пособие / Л.В. Попова и др. М.:»Финансы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2007. - 440с.</w:t>
      </w:r>
    </w:p>
    <w:p w14:paraId="52BBBAEE"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Пушкарева</w:t>
      </w:r>
      <w:r>
        <w:rPr>
          <w:rStyle w:val="WW8Num2z0"/>
          <w:rFonts w:ascii="Verdana" w:hAnsi="Verdana"/>
          <w:color w:val="000000"/>
          <w:sz w:val="18"/>
          <w:szCs w:val="18"/>
        </w:rPr>
        <w:t> </w:t>
      </w:r>
      <w:r>
        <w:rPr>
          <w:rFonts w:ascii="Verdana" w:hAnsi="Verdana"/>
          <w:color w:val="000000"/>
          <w:sz w:val="18"/>
          <w:szCs w:val="18"/>
        </w:rPr>
        <w:t>В.М. История финансовой мысли и политики налогов. -М.: Финансы и статистика, 2001. 255 с.</w:t>
      </w:r>
    </w:p>
    <w:p w14:paraId="06FF2DE8"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Пушкарева</w:t>
      </w:r>
      <w:r>
        <w:rPr>
          <w:rStyle w:val="WW8Num2z0"/>
          <w:rFonts w:ascii="Verdana" w:hAnsi="Verdana"/>
          <w:color w:val="000000"/>
          <w:sz w:val="18"/>
          <w:szCs w:val="18"/>
        </w:rPr>
        <w:t> </w:t>
      </w:r>
      <w:r>
        <w:rPr>
          <w:rFonts w:ascii="Verdana" w:hAnsi="Verdana"/>
          <w:color w:val="000000"/>
          <w:sz w:val="18"/>
          <w:szCs w:val="18"/>
        </w:rPr>
        <w:t>В.М. История финансовой мысли и политики налогов: Учеб. Пособие. М.: Инфра-М., 1996. - 192с.</w:t>
      </w:r>
    </w:p>
    <w:p w14:paraId="0690D0E9"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Пушкарева</w:t>
      </w:r>
      <w:r>
        <w:rPr>
          <w:rStyle w:val="WW8Num2z0"/>
          <w:rFonts w:ascii="Verdana" w:hAnsi="Verdana"/>
          <w:color w:val="000000"/>
          <w:sz w:val="18"/>
          <w:szCs w:val="18"/>
        </w:rPr>
        <w:t> </w:t>
      </w:r>
      <w:r>
        <w:rPr>
          <w:rFonts w:ascii="Verdana" w:hAnsi="Verdana"/>
          <w:color w:val="000000"/>
          <w:sz w:val="18"/>
          <w:szCs w:val="18"/>
        </w:rPr>
        <w:t>В.М. Налоговая система Союза</w:t>
      </w:r>
      <w:r>
        <w:rPr>
          <w:rStyle w:val="WW8Num2z0"/>
          <w:rFonts w:ascii="Verdana" w:hAnsi="Verdana"/>
          <w:color w:val="000000"/>
          <w:sz w:val="18"/>
          <w:szCs w:val="18"/>
        </w:rPr>
        <w:t> </w:t>
      </w:r>
      <w:r>
        <w:rPr>
          <w:rStyle w:val="WW8Num3z0"/>
          <w:rFonts w:ascii="Verdana" w:hAnsi="Verdana"/>
          <w:color w:val="4682B4"/>
          <w:sz w:val="18"/>
          <w:szCs w:val="18"/>
        </w:rPr>
        <w:t>ССР</w:t>
      </w:r>
      <w:r>
        <w:rPr>
          <w:rStyle w:val="WW8Num2z0"/>
          <w:rFonts w:ascii="Verdana" w:hAnsi="Verdana"/>
          <w:color w:val="000000"/>
          <w:sz w:val="18"/>
          <w:szCs w:val="18"/>
        </w:rPr>
        <w:t> </w:t>
      </w:r>
      <w:r>
        <w:rPr>
          <w:rFonts w:ascii="Verdana" w:hAnsi="Verdana"/>
          <w:color w:val="000000"/>
          <w:sz w:val="18"/>
          <w:szCs w:val="18"/>
        </w:rPr>
        <w:t>(1921-1930): Учебное пособие/ Пушкарева В. М. М.: Инфра-М . 2011. - 358с.</w:t>
      </w:r>
    </w:p>
    <w:p w14:paraId="7CAB33E3"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Е.Б. «</w:t>
      </w:r>
      <w:r>
        <w:rPr>
          <w:rStyle w:val="WW8Num3z0"/>
          <w:rFonts w:ascii="Verdana" w:hAnsi="Verdana"/>
          <w:color w:val="4682B4"/>
          <w:sz w:val="18"/>
          <w:szCs w:val="18"/>
        </w:rPr>
        <w:t>Современный экономический словарь</w:t>
      </w:r>
      <w:r>
        <w:rPr>
          <w:rFonts w:ascii="Verdana" w:hAnsi="Verdana"/>
          <w:color w:val="000000"/>
          <w:sz w:val="18"/>
          <w:szCs w:val="18"/>
        </w:rPr>
        <w:t>». М. ИНФРА-М. 2006г. 479 С.</w:t>
      </w:r>
    </w:p>
    <w:p w14:paraId="4EF282FA"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69. Регионы России. Социально-экономические показатели. 2010.</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Росстат электронный ресурс. М.: 2010.</w:t>
      </w:r>
    </w:p>
    <w:p w14:paraId="48977FDF"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70. Российский статистический ежегодник. 2010. Статистический сборник /</w:t>
      </w:r>
      <w:r>
        <w:rPr>
          <w:rStyle w:val="WW8Num2z0"/>
          <w:rFonts w:ascii="Verdana" w:hAnsi="Verdana"/>
          <w:color w:val="000000"/>
          <w:sz w:val="18"/>
          <w:szCs w:val="18"/>
        </w:rPr>
        <w:t> </w:t>
      </w:r>
      <w:r>
        <w:rPr>
          <w:rStyle w:val="WW8Num3z0"/>
          <w:rFonts w:ascii="Verdana" w:hAnsi="Verdana"/>
          <w:color w:val="4682B4"/>
          <w:sz w:val="18"/>
          <w:szCs w:val="18"/>
        </w:rPr>
        <w:t>Росстат</w:t>
      </w:r>
      <w:r>
        <w:rPr>
          <w:rStyle w:val="WW8Num2z0"/>
          <w:rFonts w:ascii="Verdana" w:hAnsi="Verdana"/>
          <w:color w:val="000000"/>
          <w:sz w:val="18"/>
          <w:szCs w:val="18"/>
        </w:rPr>
        <w:t> </w:t>
      </w:r>
      <w:r>
        <w:rPr>
          <w:rFonts w:ascii="Verdana" w:hAnsi="Verdana"/>
          <w:color w:val="000000"/>
          <w:sz w:val="18"/>
          <w:szCs w:val="18"/>
        </w:rPr>
        <w:t>электронный ресурс. М.: 2010.</w:t>
      </w:r>
    </w:p>
    <w:p w14:paraId="771159B0"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Саакян</w:t>
      </w:r>
      <w:r>
        <w:rPr>
          <w:rStyle w:val="WW8Num2z0"/>
          <w:rFonts w:ascii="Verdana" w:hAnsi="Verdana"/>
          <w:color w:val="000000"/>
          <w:sz w:val="18"/>
          <w:szCs w:val="18"/>
        </w:rPr>
        <w:t> </w:t>
      </w:r>
      <w:r>
        <w:rPr>
          <w:rFonts w:ascii="Verdana" w:hAnsi="Verdana"/>
          <w:color w:val="000000"/>
          <w:sz w:val="18"/>
          <w:szCs w:val="18"/>
        </w:rPr>
        <w:t>P.A. Методология анализа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налоговых поступлений в бюджетную систему Российской Федерации : Автореф;дис. докт. эконом, наук. М., 2007.</w:t>
      </w:r>
    </w:p>
    <w:p w14:paraId="6FAAA04F"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w:t>
      </w:r>
      <w:r>
        <w:rPr>
          <w:rStyle w:val="WW8Num3z0"/>
          <w:rFonts w:ascii="Verdana" w:hAnsi="Verdana"/>
          <w:color w:val="4682B4"/>
          <w:sz w:val="18"/>
          <w:szCs w:val="18"/>
        </w:rPr>
        <w:t>Исследование о природе и причинах богатства народов</w:t>
      </w:r>
      <w:r>
        <w:rPr>
          <w:rFonts w:ascii="Verdana" w:hAnsi="Verdana"/>
          <w:color w:val="000000"/>
          <w:sz w:val="18"/>
          <w:szCs w:val="18"/>
        </w:rPr>
        <w:t>» (1776). Электронный ресурс. Российская государственная библиотека. Режим доступа: www.rsl.ru</w:t>
      </w:r>
    </w:p>
    <w:p w14:paraId="7FD4DBC6"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A.A. Теория налогов. М.: ЮрИнфоР-Пресс, 2003. - 506с.</w:t>
      </w:r>
    </w:p>
    <w:p w14:paraId="24003C7C"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74. СтиглицДж.Ю. Экономика государственного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Пер. с англ. М.:ИНФРА-М, 1997. 720 с.</w:t>
      </w:r>
    </w:p>
    <w:p w14:paraId="381D16C5"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75. Тамарченко M.JI. Советские финансы в период Великой Отечественной войны. М.: Финансы, 1967 -. 145 с.</w:t>
      </w:r>
    </w:p>
    <w:p w14:paraId="4EFF6679"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Тулина</w:t>
      </w:r>
      <w:r>
        <w:rPr>
          <w:rStyle w:val="WW8Num2z0"/>
          <w:rFonts w:ascii="Verdana" w:hAnsi="Verdana"/>
          <w:color w:val="000000"/>
          <w:sz w:val="18"/>
          <w:szCs w:val="18"/>
        </w:rPr>
        <w:t> </w:t>
      </w:r>
      <w:r>
        <w:rPr>
          <w:rFonts w:ascii="Verdana" w:hAnsi="Verdana"/>
          <w:color w:val="000000"/>
          <w:sz w:val="18"/>
          <w:szCs w:val="18"/>
        </w:rPr>
        <w:t>М.Н. Формирование эффективного механизма налогообложения доходов физических лиц: Автореф. дис. канд. эконом, наук. М., 2009.</w:t>
      </w:r>
    </w:p>
    <w:p w14:paraId="370B00CE"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Тургенев</w:t>
      </w:r>
      <w:r>
        <w:rPr>
          <w:rStyle w:val="WW8Num2z0"/>
          <w:rFonts w:ascii="Verdana" w:hAnsi="Verdana"/>
          <w:color w:val="000000"/>
          <w:sz w:val="18"/>
          <w:szCs w:val="18"/>
        </w:rPr>
        <w:t> </w:t>
      </w:r>
      <w:r>
        <w:rPr>
          <w:rFonts w:ascii="Verdana" w:hAnsi="Verdana"/>
          <w:color w:val="000000"/>
          <w:sz w:val="18"/>
          <w:szCs w:val="18"/>
        </w:rPr>
        <w:t>Н.И. Опыт теории налогов. 3-изд. М.: Соцэкгиз, 1937. Электронный ресурс. Российская государственная библиотека. Режим доступа: www.rsl.ru</w:t>
      </w:r>
    </w:p>
    <w:p w14:paraId="3C2AB84D"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Тютюрюков</w:t>
      </w:r>
      <w:r>
        <w:rPr>
          <w:rStyle w:val="WW8Num2z0"/>
          <w:rFonts w:ascii="Verdana" w:hAnsi="Verdana"/>
          <w:color w:val="000000"/>
          <w:sz w:val="18"/>
          <w:szCs w:val="18"/>
        </w:rPr>
        <w:t> </w:t>
      </w:r>
      <w:r>
        <w:rPr>
          <w:rFonts w:ascii="Verdana" w:hAnsi="Verdana"/>
          <w:color w:val="000000"/>
          <w:sz w:val="18"/>
          <w:szCs w:val="18"/>
        </w:rPr>
        <w:t>H.H. Налоговые системы зарубежных стран: Учебник.</w:t>
      </w:r>
      <w:r>
        <w:rPr>
          <w:rStyle w:val="WW8Num2z0"/>
          <w:rFonts w:ascii="Verdana" w:hAnsi="Verdana"/>
          <w:color w:val="000000"/>
          <w:sz w:val="18"/>
          <w:szCs w:val="18"/>
        </w:rPr>
        <w:t> </w:t>
      </w:r>
      <w:r>
        <w:rPr>
          <w:rStyle w:val="WW8Num3z0"/>
          <w:rFonts w:ascii="Verdana" w:hAnsi="Verdana"/>
          <w:color w:val="4682B4"/>
          <w:sz w:val="18"/>
          <w:szCs w:val="18"/>
        </w:rPr>
        <w:t>Дашков</w:t>
      </w:r>
      <w:r>
        <w:rPr>
          <w:rFonts w:ascii="Verdana" w:hAnsi="Verdana"/>
          <w:color w:val="000000"/>
          <w:sz w:val="18"/>
          <w:szCs w:val="18"/>
        </w:rPr>
        <w:t>. 2010.-176 с.</w:t>
      </w:r>
    </w:p>
    <w:p w14:paraId="4DED372A"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79. Финансы: учебник . С.А.</w:t>
      </w:r>
      <w:r>
        <w:rPr>
          <w:rStyle w:val="WW8Num2z0"/>
          <w:rFonts w:ascii="Verdana" w:hAnsi="Verdana"/>
          <w:color w:val="000000"/>
          <w:sz w:val="18"/>
          <w:szCs w:val="18"/>
        </w:rPr>
        <w:t> </w:t>
      </w:r>
      <w:r>
        <w:rPr>
          <w:rStyle w:val="WW8Num3z0"/>
          <w:rFonts w:ascii="Verdana" w:hAnsi="Verdana"/>
          <w:color w:val="4682B4"/>
          <w:sz w:val="18"/>
          <w:szCs w:val="18"/>
        </w:rPr>
        <w:t>Белозеров</w:t>
      </w:r>
      <w:r>
        <w:rPr>
          <w:rFonts w:ascii="Verdana" w:hAnsi="Verdana"/>
          <w:color w:val="000000"/>
          <w:sz w:val="18"/>
          <w:szCs w:val="18"/>
        </w:rPr>
        <w:t>, Г.М. Бродский, С.Г. Горбушина и др.; отв. ред. В. В. Ковалев. 3-е изд., перераб. и доп. - М. : Проспект, 2010. -928 с.</w:t>
      </w:r>
    </w:p>
    <w:p w14:paraId="206A3441"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Че</w:t>
      </w:r>
      <w:r>
        <w:rPr>
          <w:rStyle w:val="WW8Num2z0"/>
          <w:rFonts w:ascii="Verdana" w:hAnsi="Verdana"/>
          <w:color w:val="000000"/>
          <w:sz w:val="18"/>
          <w:szCs w:val="18"/>
        </w:rPr>
        <w:t> </w:t>
      </w:r>
      <w:r>
        <w:rPr>
          <w:rFonts w:ascii="Verdana" w:hAnsi="Verdana"/>
          <w:color w:val="000000"/>
          <w:sz w:val="18"/>
          <w:szCs w:val="18"/>
        </w:rPr>
        <w:t>А.Ю. Потенциал налога на доходы физических лиц в России: Автореф. дис. канд. эконом, наук. М., 2008.</w:t>
      </w:r>
    </w:p>
    <w:p w14:paraId="25636DF8"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Черник</w:t>
      </w:r>
      <w:r>
        <w:rPr>
          <w:rStyle w:val="WW8Num2z0"/>
          <w:rFonts w:ascii="Verdana" w:hAnsi="Verdana"/>
          <w:color w:val="000000"/>
          <w:sz w:val="18"/>
          <w:szCs w:val="18"/>
        </w:rPr>
        <w:t> </w:t>
      </w:r>
      <w:r>
        <w:rPr>
          <w:rFonts w:ascii="Verdana" w:hAnsi="Verdana"/>
          <w:color w:val="000000"/>
          <w:sz w:val="18"/>
          <w:szCs w:val="18"/>
        </w:rPr>
        <w:t>Д.Г., Починок А.П., Морозов В.П. Основы налоговой системы: Учебник.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2002,- 517 с.</w:t>
      </w:r>
    </w:p>
    <w:p w14:paraId="727E7A17"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Шитова</w:t>
      </w:r>
      <w:r>
        <w:rPr>
          <w:rStyle w:val="WW8Num2z0"/>
          <w:rFonts w:ascii="Verdana" w:hAnsi="Verdana"/>
          <w:color w:val="000000"/>
          <w:sz w:val="18"/>
          <w:szCs w:val="18"/>
        </w:rPr>
        <w:t> </w:t>
      </w:r>
      <w:r>
        <w:rPr>
          <w:rFonts w:ascii="Verdana" w:hAnsi="Verdana"/>
          <w:color w:val="000000"/>
          <w:sz w:val="18"/>
          <w:szCs w:val="18"/>
        </w:rPr>
        <w:t>Ю.Ю. Маятниковая трудовая миграция и социально-экономическая ситуация в регионах: Автореф. дис. докт. эконом, наук. -Дубна, 2010.</w:t>
      </w:r>
    </w:p>
    <w:p w14:paraId="791EAAA1"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83. Штерн С. Налоговые агенты: проблемы статуса и практики.-М.:Эксмо, 2004. 258с.</w:t>
      </w:r>
    </w:p>
    <w:p w14:paraId="2884E072"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Эрхард</w:t>
      </w:r>
      <w:r>
        <w:rPr>
          <w:rStyle w:val="WW8Num2z0"/>
          <w:rFonts w:ascii="Verdana" w:hAnsi="Verdana"/>
          <w:color w:val="000000"/>
          <w:sz w:val="18"/>
          <w:szCs w:val="18"/>
        </w:rPr>
        <w:t> </w:t>
      </w:r>
      <w:r>
        <w:rPr>
          <w:rFonts w:ascii="Verdana" w:hAnsi="Verdana"/>
          <w:color w:val="000000"/>
          <w:sz w:val="18"/>
          <w:szCs w:val="18"/>
        </w:rPr>
        <w:t>JI. Благосостояние для всех М.: Начала - Пресс, 1991 - 150 с.</w:t>
      </w:r>
    </w:p>
    <w:p w14:paraId="0CA335EE"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Юткина</w:t>
      </w:r>
      <w:r>
        <w:rPr>
          <w:rStyle w:val="WW8Num2z0"/>
          <w:rFonts w:ascii="Verdana" w:hAnsi="Verdana"/>
          <w:color w:val="000000"/>
          <w:sz w:val="18"/>
          <w:szCs w:val="18"/>
        </w:rPr>
        <w:t> </w:t>
      </w:r>
      <w:r>
        <w:rPr>
          <w:rFonts w:ascii="Verdana" w:hAnsi="Verdana"/>
          <w:color w:val="000000"/>
          <w:sz w:val="18"/>
          <w:szCs w:val="18"/>
        </w:rPr>
        <w:t>Т.Ф. Налоги и налогообложение: Учебник. М.: Инфра-М, 2002. - 190 с.</w:t>
      </w:r>
    </w:p>
    <w:p w14:paraId="6C58ADFF"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86. Информационные источники и ресурсы</w:t>
      </w:r>
    </w:p>
    <w:p w14:paraId="2117F4DE"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87. Информационное агентство</w:t>
      </w:r>
      <w:r>
        <w:rPr>
          <w:rStyle w:val="WW8Num2z0"/>
          <w:rFonts w:ascii="Verdana" w:hAnsi="Verdana"/>
          <w:color w:val="000000"/>
          <w:sz w:val="18"/>
          <w:szCs w:val="18"/>
        </w:rPr>
        <w:t> </w:t>
      </w:r>
      <w:r>
        <w:rPr>
          <w:rStyle w:val="WW8Num3z0"/>
          <w:rFonts w:ascii="Verdana" w:hAnsi="Verdana"/>
          <w:color w:val="4682B4"/>
          <w:sz w:val="18"/>
          <w:szCs w:val="18"/>
        </w:rPr>
        <w:t>Альянс</w:t>
      </w:r>
      <w:r>
        <w:rPr>
          <w:rStyle w:val="WW8Num2z0"/>
          <w:rFonts w:ascii="Verdana" w:hAnsi="Verdana"/>
          <w:color w:val="000000"/>
          <w:sz w:val="18"/>
          <w:szCs w:val="18"/>
        </w:rPr>
        <w:t> </w:t>
      </w:r>
      <w:r>
        <w:rPr>
          <w:rFonts w:ascii="Verdana" w:hAnsi="Verdana"/>
          <w:color w:val="000000"/>
          <w:sz w:val="18"/>
          <w:szCs w:val="18"/>
        </w:rPr>
        <w:t>Медиа http://www.allmedia.ru/</w:t>
      </w:r>
    </w:p>
    <w:p w14:paraId="2F19AB69"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88. Информационное агентство Клерк.ру www.klerk.ru</w:t>
      </w:r>
    </w:p>
    <w:p w14:paraId="06D1AEEB"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89. Информационный ресурс//Режим доступа: http://www.oecd.org</w:t>
      </w:r>
    </w:p>
    <w:p w14:paraId="353023B2"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90. Информационный ресурс: Министерство финансов Российской Федерации. Режим доступа: </w:t>
      </w:r>
      <w:r>
        <w:rPr>
          <w:rFonts w:ascii="Verdana" w:hAnsi="Verdana"/>
          <w:color w:val="000000"/>
          <w:sz w:val="18"/>
          <w:szCs w:val="18"/>
        </w:rPr>
        <w:lastRenderedPageBreak/>
        <w:t>http://www.minfin.ru/</w:t>
      </w:r>
    </w:p>
    <w:p w14:paraId="12D63198"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91. Информационный ресурс: Официальный интернет-портал правовой информации http://www.pravo.gov.ru</w:t>
      </w:r>
    </w:p>
    <w:p w14:paraId="3E394419"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92. Информационный ресурс: Федеральная налоговая служба Российской Федерации. Режим доступа: http://www.nalog.ru/</w:t>
      </w:r>
    </w:p>
    <w:p w14:paraId="35F64F8B"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93. Информационный ресурс: Федеральная служба государственной статистики. Режим доступа: http://www.gks.ru/</w:t>
      </w:r>
    </w:p>
    <w:p w14:paraId="455666E1"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94. Официальный сайт Федерального</w:t>
      </w:r>
      <w:r>
        <w:rPr>
          <w:rStyle w:val="WW8Num2z0"/>
          <w:rFonts w:ascii="Verdana" w:hAnsi="Verdana"/>
          <w:color w:val="000000"/>
          <w:sz w:val="18"/>
          <w:szCs w:val="18"/>
        </w:rPr>
        <w:t> </w:t>
      </w:r>
      <w:r>
        <w:rPr>
          <w:rStyle w:val="WW8Num3z0"/>
          <w:rFonts w:ascii="Verdana" w:hAnsi="Verdana"/>
          <w:color w:val="4682B4"/>
          <w:sz w:val="18"/>
          <w:szCs w:val="18"/>
        </w:rPr>
        <w:t>Казначейства</w:t>
      </w:r>
      <w:r>
        <w:rPr>
          <w:rStyle w:val="WW8Num2z0"/>
          <w:rFonts w:ascii="Verdana" w:hAnsi="Verdana"/>
          <w:color w:val="000000"/>
          <w:sz w:val="18"/>
          <w:szCs w:val="18"/>
        </w:rPr>
        <w:t> </w:t>
      </w:r>
      <w:r>
        <w:rPr>
          <w:rFonts w:ascii="Verdana" w:hAnsi="Verdana"/>
          <w:color w:val="000000"/>
          <w:sz w:val="18"/>
          <w:szCs w:val="18"/>
        </w:rPr>
        <w:t>РФ www.roskazna.ru</w:t>
      </w:r>
    </w:p>
    <w:p w14:paraId="1EB5A859"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95. Официальный сайт Федеральной службы государственной статистики РФ -www.gks.ru</w:t>
      </w:r>
    </w:p>
    <w:p w14:paraId="3A08134F"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96. Официальный сайт Британского налогового управления www.hmrc.gov.uk</w:t>
      </w:r>
    </w:p>
    <w:p w14:paraId="62D98148"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97. Официальный сайт Министерства регионального развития РФ -www.minregion.ru</w:t>
      </w:r>
    </w:p>
    <w:p w14:paraId="4D41A137"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98. Официальный сайт Министерства финансов Германии www.bundesfinanzministerium.de</w:t>
      </w:r>
    </w:p>
    <w:p w14:paraId="69D290B2"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99. Официальный сайт Правительства РФ Ы±р://правительство.рф</w:t>
      </w:r>
    </w:p>
    <w:p w14:paraId="4E05F513"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100. Официальный сайт Совета Федерации Федерального Собрания РФ -www.council.gov.ru</w:t>
      </w:r>
    </w:p>
    <w:p w14:paraId="5597AFC5"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101. Официальный сайт Федеральной налоговой службы РФ www.nalog.ru</w:t>
      </w:r>
    </w:p>
    <w:p w14:paraId="373EF88D"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102. Официальный сайт Центрального Банка РФ www.cbrf.ru</w:t>
      </w:r>
    </w:p>
    <w:p w14:paraId="05D206DA"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103. Сайт «Время -Ру» http://www.vremya.ru/2008/68/4/202183 .html</w:t>
      </w:r>
    </w:p>
    <w:p w14:paraId="655D9390"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104. Сайт «Главбух-Ру» http://www.glavbukh.ru/news/7716/</w:t>
      </w:r>
    </w:p>
    <w:p w14:paraId="51F2E842"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105. Сайт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менеджмент» www.cfin.ru</w:t>
      </w:r>
    </w:p>
    <w:p w14:paraId="6EC509DC"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106. Сайт «</w:t>
      </w:r>
      <w:r>
        <w:rPr>
          <w:rStyle w:val="WW8Num3z0"/>
          <w:rFonts w:ascii="Verdana" w:hAnsi="Verdana"/>
          <w:color w:val="4682B4"/>
          <w:sz w:val="18"/>
          <w:szCs w:val="18"/>
        </w:rPr>
        <w:t>Налоги и налогообложение</w:t>
      </w:r>
      <w:r>
        <w:rPr>
          <w:rFonts w:ascii="Verdana" w:hAnsi="Verdana"/>
          <w:color w:val="000000"/>
          <w:sz w:val="18"/>
          <w:szCs w:val="18"/>
        </w:rPr>
        <w:t>»- www.vnaloge.ru</w:t>
      </w:r>
    </w:p>
    <w:p w14:paraId="18182D9E"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107. Сайт «</w:t>
      </w:r>
      <w:r>
        <w:rPr>
          <w:rStyle w:val="WW8Num3z0"/>
          <w:rFonts w:ascii="Verdana" w:hAnsi="Verdana"/>
          <w:color w:val="4682B4"/>
          <w:sz w:val="18"/>
          <w:szCs w:val="18"/>
        </w:rPr>
        <w:t>Статистическая электронная книга</w:t>
      </w:r>
      <w:r>
        <w:rPr>
          <w:rFonts w:ascii="Verdana" w:hAnsi="Verdana"/>
          <w:color w:val="000000"/>
          <w:sz w:val="18"/>
          <w:szCs w:val="18"/>
        </w:rPr>
        <w:t>» http://wiki.stat.ucla.edu/socr/index.php/EBook</w:t>
      </w:r>
    </w:p>
    <w:p w14:paraId="729AC111"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108. Справочно-правовая система Консультант Плюс</w:t>
      </w:r>
    </w:p>
    <w:p w14:paraId="35ED8BA2"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109. Справочно-правовая система Гарант.</w:t>
      </w:r>
    </w:p>
    <w:p w14:paraId="75129366"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110. Справочно-правовая система Кодекс.</w:t>
      </w:r>
    </w:p>
    <w:p w14:paraId="64ADB02E"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Барихин</w:t>
      </w:r>
      <w:r>
        <w:rPr>
          <w:rStyle w:val="WW8Num2z0"/>
          <w:rFonts w:ascii="Verdana" w:hAnsi="Verdana"/>
          <w:color w:val="000000"/>
          <w:sz w:val="18"/>
          <w:szCs w:val="18"/>
        </w:rPr>
        <w:t> </w:t>
      </w:r>
      <w:r>
        <w:rPr>
          <w:rFonts w:ascii="Verdana" w:hAnsi="Verdana"/>
          <w:color w:val="000000"/>
          <w:sz w:val="18"/>
          <w:szCs w:val="18"/>
        </w:rPr>
        <w:t>А.Б. Экономика и право. Энциклопедический словарь.(Онлайн версия).</w:t>
      </w:r>
    </w:p>
    <w:p w14:paraId="764CC5ED"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112. Большой экономический словарь. (Онлайн версия).</w:t>
      </w:r>
    </w:p>
    <w:p w14:paraId="7A52008B"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113. Большой энциклопедический словарь. (Онлайн версия).</w:t>
      </w:r>
    </w:p>
    <w:p w14:paraId="36EBC09E"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114. Даль В. Толковый словарь Великорусского языка. (Онлайн версия).</w:t>
      </w:r>
    </w:p>
    <w:p w14:paraId="0D494B70"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Т.Ф. Толковый словарь русского языка.</w:t>
      </w:r>
    </w:p>
    <w:p w14:paraId="4FDFB997"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116. Финансовая энциклопедия/Под редакцией И. А. Блиноваи А.И. Буковецкого.(Онлайн версия).</w:t>
      </w:r>
    </w:p>
    <w:p w14:paraId="54DFAEA5"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117. Источники и ресурсы на иностранном языке</w:t>
      </w:r>
    </w:p>
    <w:p w14:paraId="243BD326"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118. Deloitte Global corporate tax rates survey 2008-2012 http://www.deloitte.com /assets/DcomGlobal/Local%20Assets/Documents/Tax/Taxation%20and%20Investm ent%20Guides/matrices/dttlcorporatetaxrates20082012.pdf</w:t>
      </w:r>
    </w:p>
    <w:p w14:paraId="26201F2A"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119. KPMG's Individual Income Tax and Social Security Rate Survey 2011: http://www.kpmg.com</w:t>
      </w:r>
    </w:p>
    <w:p w14:paraId="3958573D"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120. The 2011 Global executive guide \ individual tax, social security and immigration \ Ernst and Young survey http://www.ey.com/Publication/vwLU Assets/201 lglobalexecutiveguide/$FILE/201 lglobalexecutiveguide.pdf</w:t>
      </w:r>
    </w:p>
    <w:p w14:paraId="0D1795DB" w14:textId="77777777" w:rsidR="00935143" w:rsidRDefault="00935143" w:rsidP="00935143">
      <w:pPr>
        <w:pStyle w:val="WW8Num1z2"/>
        <w:shd w:val="clear" w:color="auto" w:fill="F7F7F7"/>
        <w:spacing w:after="0"/>
        <w:rPr>
          <w:rFonts w:ascii="Verdana" w:hAnsi="Verdana"/>
          <w:color w:val="000000"/>
          <w:sz w:val="18"/>
          <w:szCs w:val="18"/>
        </w:rPr>
      </w:pPr>
      <w:r>
        <w:rPr>
          <w:rFonts w:ascii="Verdana" w:hAnsi="Verdana"/>
          <w:color w:val="000000"/>
          <w:sz w:val="18"/>
          <w:szCs w:val="18"/>
        </w:rPr>
        <w:t>121. Закон о подоходном</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физических лиц Германии Einkommensteuergesetz http://bundesrecht.juris.de/bundesrecht/estg/gesamt.pdf</w:t>
      </w:r>
    </w:p>
    <w:p w14:paraId="31D52B2A" w14:textId="18C34E78" w:rsidR="001757B5" w:rsidRPr="00935143" w:rsidRDefault="00935143" w:rsidP="00935143">
      <w:r>
        <w:rPr>
          <w:rFonts w:ascii="Verdana" w:hAnsi="Verdana"/>
          <w:color w:val="000000"/>
          <w:sz w:val="18"/>
          <w:szCs w:val="18"/>
        </w:rPr>
        <w:br/>
      </w:r>
      <w:bookmarkStart w:id="0" w:name="_GoBack"/>
      <w:bookmarkEnd w:id="0"/>
    </w:p>
    <w:sectPr w:rsidR="001757B5" w:rsidRPr="0093514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BDDF2" w14:textId="77777777" w:rsidR="008344BE" w:rsidRDefault="008344BE">
      <w:pPr>
        <w:spacing w:after="0" w:line="240" w:lineRule="auto"/>
      </w:pPr>
      <w:r>
        <w:separator/>
      </w:r>
    </w:p>
  </w:endnote>
  <w:endnote w:type="continuationSeparator" w:id="0">
    <w:p w14:paraId="4E5FDB4E" w14:textId="77777777" w:rsidR="008344BE" w:rsidRDefault="00834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5C778" w14:textId="77777777" w:rsidR="008344BE" w:rsidRDefault="008344BE">
      <w:pPr>
        <w:spacing w:after="0" w:line="240" w:lineRule="auto"/>
      </w:pPr>
      <w:r>
        <w:separator/>
      </w:r>
    </w:p>
  </w:footnote>
  <w:footnote w:type="continuationSeparator" w:id="0">
    <w:p w14:paraId="5A4240AC" w14:textId="77777777" w:rsidR="008344BE" w:rsidRDefault="008344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44B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825"/>
    <w:rsid w:val="00960CC6"/>
    <w:rsid w:val="00961FA3"/>
    <w:rsid w:val="0096360F"/>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737</TotalTime>
  <Pages>12</Pages>
  <Words>6209</Words>
  <Characters>35397</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112</cp:revision>
  <cp:lastPrinted>2009-02-06T05:36:00Z</cp:lastPrinted>
  <dcterms:created xsi:type="dcterms:W3CDTF">2016-12-16T14:44:00Z</dcterms:created>
  <dcterms:modified xsi:type="dcterms:W3CDTF">2017-01-08T15:00:00Z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