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ADBBFA7" w:rsidR="004D6C32" w:rsidRPr="00DA6A6A" w:rsidRDefault="00DA6A6A" w:rsidP="00DA6A6A">
      <w:bookmarkStart w:id="0" w:name="_GoBack"/>
      <w:r>
        <w:rPr>
          <w:rFonts w:ascii="Verdana" w:hAnsi="Verdana"/>
          <w:b/>
          <w:bCs/>
          <w:color w:val="000000"/>
          <w:shd w:val="clear" w:color="auto" w:fill="FFFFFF"/>
        </w:rPr>
        <w:t xml:space="preserve">Латунова Ксенія Борисівна. Стратегічне управління кредитним ризиком </w:t>
      </w:r>
      <w:proofErr w:type="gramStart"/>
      <w:r>
        <w:rPr>
          <w:rFonts w:ascii="Verdana" w:hAnsi="Verdana"/>
          <w:b/>
          <w:bCs/>
          <w:color w:val="000000"/>
          <w:shd w:val="clear" w:color="auto" w:fill="FFFFFF"/>
        </w:rPr>
        <w:t>банку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Донец. держ. ун-т упр. - Донецьк, 2014.- 200 с.</w:t>
      </w:r>
    </w:p>
    <w:sectPr w:rsidR="004D6C32" w:rsidRPr="00DA6A6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67E0" w14:textId="77777777" w:rsidR="0080281C" w:rsidRDefault="0080281C">
      <w:pPr>
        <w:spacing w:after="0" w:line="240" w:lineRule="auto"/>
      </w:pPr>
      <w:r>
        <w:separator/>
      </w:r>
    </w:p>
  </w:endnote>
  <w:endnote w:type="continuationSeparator" w:id="0">
    <w:p w14:paraId="2A7D60E8" w14:textId="77777777" w:rsidR="0080281C" w:rsidRDefault="0080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E7DA8" w14:textId="77777777" w:rsidR="0080281C" w:rsidRDefault="0080281C">
      <w:pPr>
        <w:spacing w:after="0" w:line="240" w:lineRule="auto"/>
      </w:pPr>
      <w:r>
        <w:separator/>
      </w:r>
    </w:p>
  </w:footnote>
  <w:footnote w:type="continuationSeparator" w:id="0">
    <w:p w14:paraId="2E89CDEE" w14:textId="77777777" w:rsidR="0080281C" w:rsidRDefault="00802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1C"/>
    <w:rsid w:val="00802874"/>
    <w:rsid w:val="00802F99"/>
    <w:rsid w:val="008041B4"/>
    <w:rsid w:val="0080447B"/>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14125</TotalTime>
  <Pages>1</Pages>
  <Words>24</Words>
  <Characters>139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3106</cp:revision>
  <cp:lastPrinted>2009-02-06T05:36:00Z</cp:lastPrinted>
  <dcterms:created xsi:type="dcterms:W3CDTF">2016-09-19T15:12:00Z</dcterms:created>
  <dcterms:modified xsi:type="dcterms:W3CDTF">2017-01-18T15:41:00Z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