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88B35" w14:textId="77777777" w:rsidR="00770D51" w:rsidRDefault="00770D51" w:rsidP="00770D5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Формирование исследовательских умений младшего школьника во внеурочной деятельности</w:t>
      </w:r>
    </w:p>
    <w:bookmarkEnd w:id="0"/>
    <w:p w14:paraId="140C4149" w14:textId="2F512F58" w:rsidR="00770D51" w:rsidRDefault="00770D51" w:rsidP="00770D5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Гладкова, Александра Петровна</w:t>
      </w:r>
      <w:r>
        <w:rPr>
          <w:rFonts w:ascii="Verdana" w:hAnsi="Verdana"/>
          <w:color w:val="000000"/>
          <w:sz w:val="18"/>
          <w:szCs w:val="18"/>
        </w:rPr>
        <w:br/>
      </w:r>
      <w:r>
        <w:rPr>
          <w:rFonts w:ascii="Verdana" w:hAnsi="Verdana"/>
          <w:color w:val="000000"/>
          <w:sz w:val="18"/>
          <w:szCs w:val="18"/>
        </w:rPr>
        <w:br/>
      </w:r>
    </w:p>
    <w:p w14:paraId="6EE63052" w14:textId="77777777" w:rsidR="00770D51" w:rsidRDefault="00770D51" w:rsidP="00770D5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0FD8B247" w14:textId="77777777" w:rsidR="00770D51" w:rsidRDefault="00770D51" w:rsidP="00770D51">
      <w:pPr>
        <w:rPr>
          <w:rFonts w:ascii="Verdana" w:hAnsi="Verdana"/>
          <w:color w:val="000000"/>
          <w:sz w:val="18"/>
          <w:szCs w:val="18"/>
        </w:rPr>
      </w:pPr>
      <w:r>
        <w:rPr>
          <w:rFonts w:ascii="Verdana" w:hAnsi="Verdana"/>
          <w:color w:val="000000"/>
          <w:sz w:val="18"/>
          <w:szCs w:val="18"/>
        </w:rPr>
        <w:t>2013</w:t>
      </w:r>
    </w:p>
    <w:p w14:paraId="073C0445" w14:textId="77777777" w:rsidR="00770D51" w:rsidRDefault="00770D51" w:rsidP="00770D51">
      <w:pPr>
        <w:rPr>
          <w:rFonts w:ascii="Verdana" w:hAnsi="Verdana"/>
          <w:b/>
          <w:bCs/>
          <w:color w:val="000000"/>
          <w:sz w:val="18"/>
          <w:szCs w:val="18"/>
        </w:rPr>
      </w:pPr>
      <w:r>
        <w:rPr>
          <w:rFonts w:ascii="Verdana" w:hAnsi="Verdana"/>
          <w:b/>
          <w:bCs/>
          <w:color w:val="000000"/>
          <w:sz w:val="18"/>
          <w:szCs w:val="18"/>
        </w:rPr>
        <w:t>Автор научной работы: </w:t>
      </w:r>
    </w:p>
    <w:p w14:paraId="247C8091" w14:textId="77777777" w:rsidR="00770D51" w:rsidRDefault="00770D51" w:rsidP="00770D51">
      <w:pPr>
        <w:rPr>
          <w:rFonts w:ascii="Verdana" w:hAnsi="Verdana"/>
          <w:color w:val="000000"/>
          <w:sz w:val="18"/>
          <w:szCs w:val="18"/>
        </w:rPr>
      </w:pPr>
      <w:r>
        <w:rPr>
          <w:rFonts w:ascii="Verdana" w:hAnsi="Verdana"/>
          <w:color w:val="000000"/>
          <w:sz w:val="18"/>
          <w:szCs w:val="18"/>
        </w:rPr>
        <w:t>Гладкова, Александра Петровна</w:t>
      </w:r>
    </w:p>
    <w:p w14:paraId="575D08AD" w14:textId="77777777" w:rsidR="00770D51" w:rsidRDefault="00770D51" w:rsidP="00770D51">
      <w:pPr>
        <w:rPr>
          <w:rFonts w:ascii="Verdana" w:hAnsi="Verdana"/>
          <w:b/>
          <w:bCs/>
          <w:color w:val="000000"/>
          <w:sz w:val="18"/>
          <w:szCs w:val="18"/>
        </w:rPr>
      </w:pPr>
      <w:r>
        <w:rPr>
          <w:rFonts w:ascii="Verdana" w:hAnsi="Verdana"/>
          <w:b/>
          <w:bCs/>
          <w:color w:val="000000"/>
          <w:sz w:val="18"/>
          <w:szCs w:val="18"/>
        </w:rPr>
        <w:t>Ученая cтепень: </w:t>
      </w:r>
    </w:p>
    <w:p w14:paraId="2722B20F" w14:textId="77777777" w:rsidR="00770D51" w:rsidRDefault="00770D51" w:rsidP="00770D51">
      <w:pPr>
        <w:rPr>
          <w:rFonts w:ascii="Verdana" w:hAnsi="Verdana"/>
          <w:color w:val="000000"/>
          <w:sz w:val="18"/>
          <w:szCs w:val="18"/>
        </w:rPr>
      </w:pPr>
      <w:r>
        <w:rPr>
          <w:rFonts w:ascii="Verdana" w:hAnsi="Verdana"/>
          <w:color w:val="000000"/>
          <w:sz w:val="18"/>
          <w:szCs w:val="18"/>
        </w:rPr>
        <w:t>кандидат педагогических наук</w:t>
      </w:r>
    </w:p>
    <w:p w14:paraId="7915C1C9" w14:textId="77777777" w:rsidR="00770D51" w:rsidRDefault="00770D51" w:rsidP="00770D51">
      <w:pPr>
        <w:rPr>
          <w:rFonts w:ascii="Verdana" w:hAnsi="Verdana"/>
          <w:b/>
          <w:bCs/>
          <w:color w:val="000000"/>
          <w:sz w:val="18"/>
          <w:szCs w:val="18"/>
        </w:rPr>
      </w:pPr>
      <w:r>
        <w:rPr>
          <w:rFonts w:ascii="Verdana" w:hAnsi="Verdana"/>
          <w:b/>
          <w:bCs/>
          <w:color w:val="000000"/>
          <w:sz w:val="18"/>
          <w:szCs w:val="18"/>
        </w:rPr>
        <w:t>Место защиты диссертации: </w:t>
      </w:r>
    </w:p>
    <w:p w14:paraId="52B84224" w14:textId="77777777" w:rsidR="00770D51" w:rsidRDefault="00770D51" w:rsidP="00770D51">
      <w:pPr>
        <w:rPr>
          <w:rFonts w:ascii="Verdana" w:hAnsi="Verdana"/>
          <w:color w:val="000000"/>
          <w:sz w:val="18"/>
          <w:szCs w:val="18"/>
        </w:rPr>
      </w:pPr>
      <w:r>
        <w:rPr>
          <w:rFonts w:ascii="Verdana" w:hAnsi="Verdana"/>
          <w:color w:val="000000"/>
          <w:sz w:val="18"/>
          <w:szCs w:val="18"/>
        </w:rPr>
        <w:t>Волгоград</w:t>
      </w:r>
    </w:p>
    <w:p w14:paraId="01CE3E51" w14:textId="77777777" w:rsidR="00770D51" w:rsidRDefault="00770D51" w:rsidP="00770D51">
      <w:pPr>
        <w:rPr>
          <w:rFonts w:ascii="Verdana" w:hAnsi="Verdana"/>
          <w:b/>
          <w:bCs/>
          <w:color w:val="000000"/>
          <w:sz w:val="18"/>
          <w:szCs w:val="18"/>
        </w:rPr>
      </w:pPr>
      <w:r>
        <w:rPr>
          <w:rFonts w:ascii="Verdana" w:hAnsi="Verdana"/>
          <w:b/>
          <w:bCs/>
          <w:color w:val="000000"/>
          <w:sz w:val="18"/>
          <w:szCs w:val="18"/>
        </w:rPr>
        <w:t>Код cпециальности ВАК: </w:t>
      </w:r>
    </w:p>
    <w:p w14:paraId="603957BB" w14:textId="77777777" w:rsidR="00770D51" w:rsidRDefault="00770D51" w:rsidP="00770D51">
      <w:pPr>
        <w:rPr>
          <w:rFonts w:ascii="Verdana" w:hAnsi="Verdana"/>
          <w:color w:val="000000"/>
          <w:sz w:val="18"/>
          <w:szCs w:val="18"/>
        </w:rPr>
      </w:pPr>
      <w:r>
        <w:rPr>
          <w:rFonts w:ascii="Verdana" w:hAnsi="Verdana"/>
          <w:color w:val="000000"/>
          <w:sz w:val="18"/>
          <w:szCs w:val="18"/>
        </w:rPr>
        <w:t>13.00.01</w:t>
      </w:r>
    </w:p>
    <w:p w14:paraId="12E78485" w14:textId="77777777" w:rsidR="00770D51" w:rsidRDefault="00770D51" w:rsidP="00770D51">
      <w:pPr>
        <w:rPr>
          <w:rFonts w:ascii="Verdana" w:hAnsi="Verdana"/>
          <w:b/>
          <w:bCs/>
          <w:color w:val="000000"/>
          <w:sz w:val="18"/>
          <w:szCs w:val="18"/>
        </w:rPr>
      </w:pPr>
      <w:r>
        <w:rPr>
          <w:rFonts w:ascii="Verdana" w:hAnsi="Verdana"/>
          <w:b/>
          <w:bCs/>
          <w:color w:val="000000"/>
          <w:sz w:val="18"/>
          <w:szCs w:val="18"/>
        </w:rPr>
        <w:t>Специальность: </w:t>
      </w:r>
    </w:p>
    <w:p w14:paraId="56D395CB" w14:textId="77777777" w:rsidR="00770D51" w:rsidRDefault="00770D51" w:rsidP="00770D51">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0E265E6C" w14:textId="77777777" w:rsidR="00770D51" w:rsidRDefault="00770D51" w:rsidP="00770D51">
      <w:pPr>
        <w:rPr>
          <w:rFonts w:ascii="Verdana" w:hAnsi="Verdana"/>
          <w:b/>
          <w:bCs/>
          <w:color w:val="000000"/>
          <w:sz w:val="18"/>
          <w:szCs w:val="18"/>
        </w:rPr>
      </w:pPr>
      <w:r>
        <w:rPr>
          <w:rFonts w:ascii="Verdana" w:hAnsi="Verdana"/>
          <w:b/>
          <w:bCs/>
          <w:color w:val="000000"/>
          <w:sz w:val="18"/>
          <w:szCs w:val="18"/>
        </w:rPr>
        <w:t>Количество cтраниц: </w:t>
      </w:r>
    </w:p>
    <w:p w14:paraId="71010842" w14:textId="77777777" w:rsidR="00770D51" w:rsidRDefault="00770D51" w:rsidP="00770D51">
      <w:pPr>
        <w:rPr>
          <w:rFonts w:ascii="Verdana" w:hAnsi="Verdana"/>
          <w:color w:val="000000"/>
          <w:sz w:val="18"/>
          <w:szCs w:val="18"/>
        </w:rPr>
      </w:pPr>
      <w:r>
        <w:rPr>
          <w:rFonts w:ascii="Verdana" w:hAnsi="Verdana"/>
          <w:color w:val="000000"/>
          <w:sz w:val="18"/>
          <w:szCs w:val="18"/>
        </w:rPr>
        <w:t>163</w:t>
      </w:r>
    </w:p>
    <w:p w14:paraId="4FA6C090" w14:textId="77777777" w:rsidR="00770D51" w:rsidRDefault="00770D51" w:rsidP="00770D5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Гладкова, Александра Петровна</w:t>
      </w:r>
    </w:p>
    <w:p w14:paraId="4B36466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C38B5E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формирования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умений детей младшего школьного возраста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w:t>
      </w:r>
    </w:p>
    <w:p w14:paraId="26A89912"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 Психолого-педагогическое исследование проблемы формирования исследовательских</w:t>
      </w:r>
      <w:r>
        <w:rPr>
          <w:rStyle w:val="WW8Num2z0"/>
          <w:rFonts w:ascii="Verdana" w:hAnsi="Verdana"/>
          <w:color w:val="000000"/>
          <w:sz w:val="18"/>
          <w:szCs w:val="18"/>
        </w:rPr>
        <w:t> </w:t>
      </w:r>
      <w:r>
        <w:rPr>
          <w:rStyle w:val="WW8Num3z0"/>
          <w:rFonts w:ascii="Verdana" w:hAnsi="Verdana"/>
          <w:color w:val="4682B4"/>
          <w:sz w:val="18"/>
          <w:szCs w:val="18"/>
        </w:rPr>
        <w:t>умений</w:t>
      </w:r>
      <w:r>
        <w:rPr>
          <w:rStyle w:val="WW8Num2z0"/>
          <w:rFonts w:ascii="Verdana" w:hAnsi="Verdana"/>
          <w:color w:val="000000"/>
          <w:sz w:val="18"/>
          <w:szCs w:val="18"/>
        </w:rPr>
        <w:t> </w:t>
      </w:r>
      <w:r>
        <w:rPr>
          <w:rFonts w:ascii="Verdana" w:hAnsi="Verdana"/>
          <w:color w:val="000000"/>
          <w:sz w:val="18"/>
          <w:szCs w:val="18"/>
        </w:rPr>
        <w:t>в младшем школьном возрасте.</w:t>
      </w:r>
    </w:p>
    <w:p w14:paraId="2D051C22"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Уровневые</w:t>
      </w:r>
      <w:r>
        <w:rPr>
          <w:rStyle w:val="WW8Num2z0"/>
          <w:rFonts w:ascii="Verdana" w:hAnsi="Verdana"/>
          <w:color w:val="000000"/>
          <w:sz w:val="18"/>
          <w:szCs w:val="18"/>
        </w:rPr>
        <w:t> </w:t>
      </w:r>
      <w:r>
        <w:rPr>
          <w:rFonts w:ascii="Verdana" w:hAnsi="Verdana"/>
          <w:color w:val="000000"/>
          <w:sz w:val="18"/>
          <w:szCs w:val="18"/>
        </w:rPr>
        <w:t>характеристики исследовательских умений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w:t>
      </w:r>
    </w:p>
    <w:p w14:paraId="381520F7"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Внеурочная</w:t>
      </w:r>
      <w:r>
        <w:rPr>
          <w:rStyle w:val="WW8Num2z0"/>
          <w:rFonts w:ascii="Verdana" w:hAnsi="Verdana"/>
          <w:color w:val="000000"/>
          <w:sz w:val="18"/>
          <w:szCs w:val="18"/>
        </w:rPr>
        <w:t> </w:t>
      </w:r>
      <w:r>
        <w:rPr>
          <w:rFonts w:ascii="Verdana" w:hAnsi="Verdana"/>
          <w:color w:val="000000"/>
          <w:sz w:val="18"/>
          <w:szCs w:val="18"/>
        </w:rPr>
        <w:t>деятельность как условие формирования исследовательских умений</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w:t>
      </w:r>
    </w:p>
    <w:p w14:paraId="1D9E6AB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 главе.</w:t>
      </w:r>
    </w:p>
    <w:p w14:paraId="616FBC4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Реализация модели процесса формирования исследовательских умений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во внеурочной деятельности и экспериментальная проверка ее эффективности.</w:t>
      </w:r>
    </w:p>
    <w:p w14:paraId="1697B210"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2.1. Диагностика уровня</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исследовательских умений младших школьников.</w:t>
      </w:r>
    </w:p>
    <w:p w14:paraId="5496CC5B"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2.2. Процесс формирования исследовательских умений младших школьников во внеурочной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w:t>
      </w:r>
    </w:p>
    <w:p w14:paraId="382A8FE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II главе.</w:t>
      </w:r>
    </w:p>
    <w:p w14:paraId="53DF90BF" w14:textId="77777777" w:rsidR="00770D51" w:rsidRDefault="00770D51" w:rsidP="00770D5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исследовательских умений младшего школьника во внеурочной деятельности"</w:t>
      </w:r>
    </w:p>
    <w:p w14:paraId="42C0C495"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исследования. Современный человек все чаще включается в</w:t>
      </w:r>
      <w:r>
        <w:rPr>
          <w:rStyle w:val="WW8Num2z0"/>
          <w:rFonts w:ascii="Verdana" w:hAnsi="Verdana"/>
          <w:color w:val="000000"/>
          <w:sz w:val="18"/>
          <w:szCs w:val="18"/>
        </w:rPr>
        <w:t> </w:t>
      </w:r>
      <w:r>
        <w:rPr>
          <w:rStyle w:val="WW8Num3z0"/>
          <w:rFonts w:ascii="Verdana" w:hAnsi="Verdana"/>
          <w:color w:val="4682B4"/>
          <w:sz w:val="18"/>
          <w:szCs w:val="18"/>
        </w:rPr>
        <w:t>поисковую</w:t>
      </w:r>
      <w:r>
        <w:rPr>
          <w:rFonts w:ascii="Verdana" w:hAnsi="Verdana"/>
          <w:color w:val="000000"/>
          <w:sz w:val="18"/>
          <w:szCs w:val="18"/>
        </w:rPr>
        <w:t>, творческую деятельность, а это возможно при наличии</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 xml:space="preserve">умений, формирование </w:t>
      </w:r>
      <w:r>
        <w:rPr>
          <w:rFonts w:ascii="Verdana" w:hAnsi="Verdana"/>
          <w:color w:val="000000"/>
          <w:sz w:val="18"/>
          <w:szCs w:val="18"/>
        </w:rPr>
        <w:lastRenderedPageBreak/>
        <w:t>которых начинается с начальной школы. В этот период максимально активно развивается интеллектуальная сфера</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происходит перемена ведущего вида деятельности, увеличиваются потребности в</w:t>
      </w:r>
      <w:r>
        <w:rPr>
          <w:rStyle w:val="WW8Num2z0"/>
          <w:rFonts w:ascii="Verdana" w:hAnsi="Verdana"/>
          <w:color w:val="000000"/>
          <w:sz w:val="18"/>
          <w:szCs w:val="18"/>
        </w:rPr>
        <w:t> </w:t>
      </w:r>
      <w:r>
        <w:rPr>
          <w:rStyle w:val="WW8Num3z0"/>
          <w:rFonts w:ascii="Verdana" w:hAnsi="Verdana"/>
          <w:color w:val="4682B4"/>
          <w:sz w:val="18"/>
          <w:szCs w:val="18"/>
        </w:rPr>
        <w:t>самовыражении</w:t>
      </w:r>
      <w:r>
        <w:rPr>
          <w:rFonts w:ascii="Verdana" w:hAnsi="Verdana"/>
          <w:color w:val="000000"/>
          <w:sz w:val="18"/>
          <w:szCs w:val="18"/>
        </w:rPr>
        <w:t>. В начальной школе внедряется новый федеральный государственный образовательный стандарт второго поколения, который предполагает реализацию</w:t>
      </w:r>
      <w:r>
        <w:rPr>
          <w:rStyle w:val="WW8Num2z0"/>
          <w:rFonts w:ascii="Verdana" w:hAnsi="Verdana"/>
          <w:color w:val="000000"/>
          <w:sz w:val="18"/>
          <w:szCs w:val="18"/>
        </w:rPr>
        <w:t> </w:t>
      </w:r>
      <w:r>
        <w:rPr>
          <w:rStyle w:val="WW8Num3z0"/>
          <w:rFonts w:ascii="Verdana" w:hAnsi="Verdana"/>
          <w:color w:val="4682B4"/>
          <w:sz w:val="18"/>
          <w:szCs w:val="18"/>
        </w:rPr>
        <w:t>гуманитарной</w:t>
      </w:r>
      <w:r>
        <w:rPr>
          <w:rStyle w:val="WW8Num2z0"/>
          <w:rFonts w:ascii="Verdana" w:hAnsi="Verdana"/>
          <w:color w:val="000000"/>
          <w:sz w:val="18"/>
          <w:szCs w:val="18"/>
        </w:rPr>
        <w:t> </w:t>
      </w:r>
      <w:r>
        <w:rPr>
          <w:rFonts w:ascii="Verdana" w:hAnsi="Verdana"/>
          <w:color w:val="000000"/>
          <w:sz w:val="18"/>
          <w:szCs w:val="18"/>
        </w:rPr>
        <w:t>модели образования начальной школы ориентированной не только на формирование универсальных учебных действий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но и на</w:t>
      </w:r>
      <w:r>
        <w:rPr>
          <w:rStyle w:val="WW8Num2z0"/>
          <w:rFonts w:ascii="Verdana" w:hAnsi="Verdana"/>
          <w:color w:val="000000"/>
          <w:sz w:val="18"/>
          <w:szCs w:val="18"/>
        </w:rPr>
        <w:t> </w:t>
      </w:r>
      <w:r>
        <w:rPr>
          <w:rStyle w:val="WW8Num3z0"/>
          <w:rFonts w:ascii="Verdana" w:hAnsi="Verdana"/>
          <w:color w:val="4682B4"/>
          <w:sz w:val="18"/>
          <w:szCs w:val="18"/>
        </w:rPr>
        <w:t>самообразование</w:t>
      </w:r>
      <w:r>
        <w:rPr>
          <w:rFonts w:ascii="Verdana" w:hAnsi="Verdana"/>
          <w:color w:val="000000"/>
          <w:sz w:val="18"/>
          <w:szCs w:val="18"/>
        </w:rPr>
        <w:t>, самореализацию, включения его в активную</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деятельность, создающую возможность для успешного</w:t>
      </w:r>
      <w:r>
        <w:rPr>
          <w:rStyle w:val="WW8Num2z0"/>
          <w:rFonts w:ascii="Verdana" w:hAnsi="Verdana"/>
          <w:color w:val="000000"/>
          <w:sz w:val="18"/>
          <w:szCs w:val="18"/>
        </w:rPr>
        <w:t> </w:t>
      </w:r>
      <w:r>
        <w:rPr>
          <w:rStyle w:val="WW8Num3z0"/>
          <w:rFonts w:ascii="Verdana" w:hAnsi="Verdana"/>
          <w:color w:val="4682B4"/>
          <w:sz w:val="18"/>
          <w:szCs w:val="18"/>
        </w:rPr>
        <w:t>самостоятельного</w:t>
      </w:r>
      <w:r>
        <w:rPr>
          <w:rStyle w:val="WW8Num2z0"/>
          <w:rFonts w:ascii="Verdana" w:hAnsi="Verdana"/>
          <w:color w:val="000000"/>
          <w:sz w:val="18"/>
          <w:szCs w:val="18"/>
        </w:rPr>
        <w:t> </w:t>
      </w:r>
      <w:r>
        <w:rPr>
          <w:rFonts w:ascii="Verdana" w:hAnsi="Verdana"/>
          <w:color w:val="000000"/>
          <w:sz w:val="18"/>
          <w:szCs w:val="18"/>
        </w:rPr>
        <w:t>усвоения субъективно нового знания. Все это выдвигает перед российской системой образования задачу формирования исследовательских умений как результата образовательной программы начального общего образования. Однако в современной научно-педагогической литературе не определено научное понимание исследовательских умений как</w:t>
      </w:r>
      <w:r>
        <w:rPr>
          <w:rStyle w:val="WW8Num2z0"/>
          <w:rFonts w:ascii="Verdana" w:hAnsi="Verdana"/>
          <w:color w:val="000000"/>
          <w:sz w:val="18"/>
          <w:szCs w:val="18"/>
        </w:rPr>
        <w:t> </w:t>
      </w:r>
      <w:r>
        <w:rPr>
          <w:rStyle w:val="WW8Num3z0"/>
          <w:rFonts w:ascii="Verdana" w:hAnsi="Verdana"/>
          <w:color w:val="4682B4"/>
          <w:sz w:val="18"/>
          <w:szCs w:val="18"/>
        </w:rPr>
        <w:t>метапредметного</w:t>
      </w:r>
      <w:r>
        <w:rPr>
          <w:rStyle w:val="WW8Num2z0"/>
          <w:rFonts w:ascii="Verdana" w:hAnsi="Verdana"/>
          <w:color w:val="000000"/>
          <w:sz w:val="18"/>
          <w:szCs w:val="18"/>
        </w:rPr>
        <w:t> </w:t>
      </w:r>
      <w:r>
        <w:rPr>
          <w:rFonts w:ascii="Verdana" w:hAnsi="Verdana"/>
          <w:color w:val="000000"/>
          <w:sz w:val="18"/>
          <w:szCs w:val="18"/>
        </w:rPr>
        <w:t>результата освоения основной образовательной программы начального общего образования [22;66;79;98].</w:t>
      </w:r>
    </w:p>
    <w:p w14:paraId="78424FC2"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работах В.В.</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А.К. Дусавицкого, A.B. Запорожца, М.Б.</w:t>
      </w:r>
      <w:r>
        <w:rPr>
          <w:rStyle w:val="WW8Num2z0"/>
          <w:rFonts w:ascii="Verdana" w:hAnsi="Verdana"/>
          <w:color w:val="000000"/>
          <w:sz w:val="18"/>
          <w:szCs w:val="18"/>
        </w:rPr>
        <w:t> </w:t>
      </w:r>
      <w:r>
        <w:rPr>
          <w:rStyle w:val="WW8Num3z0"/>
          <w:rFonts w:ascii="Verdana" w:hAnsi="Verdana"/>
          <w:color w:val="4682B4"/>
          <w:sz w:val="18"/>
          <w:szCs w:val="18"/>
        </w:rPr>
        <w:t>Зацепиной</w:t>
      </w:r>
      <w:r>
        <w:rPr>
          <w:rFonts w:ascii="Verdana" w:hAnsi="Verdana"/>
          <w:color w:val="000000"/>
          <w:sz w:val="18"/>
          <w:szCs w:val="18"/>
        </w:rPr>
        <w:t>, В.Т. Кудрявцева, Н.Г.Морозовой, Г.В.</w:t>
      </w:r>
      <w:r>
        <w:rPr>
          <w:rStyle w:val="WW8Num2z0"/>
          <w:rFonts w:ascii="Verdana" w:hAnsi="Verdana"/>
          <w:color w:val="000000"/>
          <w:sz w:val="18"/>
          <w:szCs w:val="18"/>
        </w:rPr>
        <w:t> </w:t>
      </w:r>
      <w:r>
        <w:rPr>
          <w:rStyle w:val="WW8Num3z0"/>
          <w:rFonts w:ascii="Verdana" w:hAnsi="Verdana"/>
          <w:color w:val="4682B4"/>
          <w:sz w:val="18"/>
          <w:szCs w:val="18"/>
        </w:rPr>
        <w:t>Пантюхина</w:t>
      </w:r>
      <w:r>
        <w:rPr>
          <w:rFonts w:ascii="Verdana" w:hAnsi="Verdana"/>
          <w:color w:val="000000"/>
          <w:sz w:val="18"/>
          <w:szCs w:val="18"/>
        </w:rPr>
        <w:t>, H.H. Поддъякова, А.П. Усовой подчеркивается, что уже к старшему</w:t>
      </w:r>
      <w:r>
        <w:rPr>
          <w:rStyle w:val="WW8Num2z0"/>
          <w:rFonts w:ascii="Verdana" w:hAnsi="Verdana"/>
          <w:color w:val="000000"/>
          <w:sz w:val="18"/>
          <w:szCs w:val="18"/>
        </w:rPr>
        <w:t> </w:t>
      </w:r>
      <w:r>
        <w:rPr>
          <w:rStyle w:val="WW8Num3z0"/>
          <w:rFonts w:ascii="Verdana" w:hAnsi="Verdana"/>
          <w:color w:val="4682B4"/>
          <w:sz w:val="18"/>
          <w:szCs w:val="18"/>
        </w:rPr>
        <w:t>дошкольному</w:t>
      </w:r>
      <w:r>
        <w:rPr>
          <w:rStyle w:val="WW8Num2z0"/>
          <w:rFonts w:ascii="Verdana" w:hAnsi="Verdana"/>
          <w:color w:val="000000"/>
          <w:sz w:val="18"/>
          <w:szCs w:val="18"/>
        </w:rPr>
        <w:t> </w:t>
      </w:r>
      <w:r>
        <w:rPr>
          <w:rFonts w:ascii="Verdana" w:hAnsi="Verdana"/>
          <w:color w:val="000000"/>
          <w:sz w:val="18"/>
          <w:szCs w:val="18"/>
        </w:rPr>
        <w:t>возрасту познавательно-исследовательская деятельность вычленяется в особую деятельность ребенка со своими</w:t>
      </w:r>
      <w:r>
        <w:rPr>
          <w:rStyle w:val="WW8Num2z0"/>
          <w:rFonts w:ascii="Verdana" w:hAnsi="Verdana"/>
          <w:color w:val="000000"/>
          <w:sz w:val="18"/>
          <w:szCs w:val="18"/>
        </w:rPr>
        <w:t> </w:t>
      </w:r>
      <w:r>
        <w:rPr>
          <w:rStyle w:val="WW8Num3z0"/>
          <w:rFonts w:ascii="Verdana" w:hAnsi="Verdana"/>
          <w:color w:val="4682B4"/>
          <w:sz w:val="18"/>
          <w:szCs w:val="18"/>
        </w:rPr>
        <w:t>познавательными</w:t>
      </w:r>
      <w:r>
        <w:rPr>
          <w:rStyle w:val="WW8Num2z0"/>
          <w:rFonts w:ascii="Verdana" w:hAnsi="Verdana"/>
          <w:color w:val="000000"/>
          <w:sz w:val="18"/>
          <w:szCs w:val="18"/>
        </w:rPr>
        <w:t> </w:t>
      </w:r>
      <w:r>
        <w:rPr>
          <w:rFonts w:ascii="Verdana" w:hAnsi="Verdana"/>
          <w:color w:val="000000"/>
          <w:sz w:val="18"/>
          <w:szCs w:val="18"/>
        </w:rPr>
        <w:t>мотивами, осознанным намерением понять, как устроены вещи, узнать новое о мире, упорядочить свои представления о какой-либо сфере жизни. К моменту поступления в первый класс у ребенка формируется способность к аналитическо-синтетической деятельности не только в отношении непосредственно воспринимаемых предметов, но и на основе представлений, начинают закладываться основы 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Овладевая исследовательской деятельностью, ребенок</w:t>
      </w:r>
      <w:r>
        <w:rPr>
          <w:rStyle w:val="WW8Num2z0"/>
          <w:rFonts w:ascii="Verdana" w:hAnsi="Verdana"/>
          <w:color w:val="000000"/>
          <w:sz w:val="18"/>
          <w:szCs w:val="18"/>
        </w:rPr>
        <w:t> </w:t>
      </w:r>
      <w:r>
        <w:rPr>
          <w:rStyle w:val="WW8Num3z0"/>
          <w:rFonts w:ascii="Verdana" w:hAnsi="Verdana"/>
          <w:color w:val="4682B4"/>
          <w:sz w:val="18"/>
          <w:szCs w:val="18"/>
        </w:rPr>
        <w:t>усваивает</w:t>
      </w:r>
      <w:r>
        <w:rPr>
          <w:rStyle w:val="WW8Num2z0"/>
          <w:rFonts w:ascii="Verdana" w:hAnsi="Verdana"/>
          <w:color w:val="000000"/>
          <w:sz w:val="18"/>
          <w:szCs w:val="18"/>
        </w:rPr>
        <w:t> </w:t>
      </w:r>
      <w:r>
        <w:rPr>
          <w:rFonts w:ascii="Verdana" w:hAnsi="Verdana"/>
          <w:color w:val="000000"/>
          <w:sz w:val="18"/>
          <w:szCs w:val="18"/>
        </w:rPr>
        <w:t>эталоны, вырабатывает свои правила поведения, свои способы действий и приобретает внутренний опыт, что приводит к формированию комплекса исследовательских умений. Таким образом, активное развитие мышления у ребенка к началу обучения в школе является предпосылкой для успешного формирования исследовательских умений. Данные обстоятельства приводят к необходимости выделения критериально-уровневых характеристик данных умений у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Style w:val="WW8Num2z0"/>
          <w:rFonts w:ascii="Verdana" w:hAnsi="Verdana"/>
          <w:color w:val="000000"/>
          <w:sz w:val="18"/>
          <w:szCs w:val="18"/>
        </w:rPr>
        <w:t> </w:t>
      </w:r>
      <w:r>
        <w:rPr>
          <w:rFonts w:ascii="Verdana" w:hAnsi="Verdana"/>
          <w:color w:val="000000"/>
          <w:sz w:val="18"/>
          <w:szCs w:val="18"/>
        </w:rPr>
        <w:t>[40; 42; 69; 119; 144; 149].</w:t>
      </w:r>
    </w:p>
    <w:p w14:paraId="22FAB832"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образовательной практике современной начальной школы наблюдается стихийный и бессистемный характер формирования исследовательских умений, который находит отражение в острых проблемах</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обучения — в низком уровне учебной мотивации и</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инициативы обучающегося, его неспособности регулировать учебно-познавательную деятельность, недостаточной</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общепознавательных и логических действий и, как следствие,</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дезадаптации. Результаты эмпирических исследований, полученные в ходе опроса учителей начальных классов, позволили нам выявить неоднозначное отношение</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педагогов к введению внеурочной деятельности в рамках нового федерального государственного образовательного стандарта. Из 140</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города Волгограда и области, участвовавших в опросе, 56% утверждают, что</w:t>
      </w:r>
      <w:r>
        <w:rPr>
          <w:rStyle w:val="WW8Num3z0"/>
          <w:rFonts w:ascii="Verdana" w:hAnsi="Verdana"/>
          <w:color w:val="4682B4"/>
          <w:sz w:val="18"/>
          <w:szCs w:val="18"/>
        </w:rPr>
        <w:t>внеурочная</w:t>
      </w:r>
      <w:r>
        <w:rPr>
          <w:rStyle w:val="WW8Num2z0"/>
          <w:rFonts w:ascii="Verdana" w:hAnsi="Verdana"/>
          <w:color w:val="000000"/>
          <w:sz w:val="18"/>
          <w:szCs w:val="18"/>
        </w:rPr>
        <w:t> </w:t>
      </w:r>
      <w:r>
        <w:rPr>
          <w:rFonts w:ascii="Verdana" w:hAnsi="Verdana"/>
          <w:color w:val="000000"/>
          <w:sz w:val="18"/>
          <w:szCs w:val="18"/>
        </w:rPr>
        <w:t>деятельность - это прерогатива специализированных детских учреждений; 29% полагают, что в связи с загруженностью детей учебным процессом не следует ежедневно оставлять ребенка после</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в школе, и только 15% считают необходимым условием формирования</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метапредметных умений внеурочную деятельность.</w:t>
      </w:r>
    </w:p>
    <w:p w14:paraId="07790D3D"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целыо изучения отношения учителей к введению</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а также ее влияния на</w:t>
      </w:r>
      <w:r>
        <w:rPr>
          <w:rStyle w:val="WW8Num2z0"/>
          <w:rFonts w:ascii="Verdana" w:hAnsi="Verdana"/>
          <w:color w:val="000000"/>
          <w:sz w:val="18"/>
          <w:szCs w:val="18"/>
        </w:rPr>
        <w:t> </w:t>
      </w:r>
      <w:r>
        <w:rPr>
          <w:rStyle w:val="WW8Num3z0"/>
          <w:rFonts w:ascii="Verdana" w:hAnsi="Verdana"/>
          <w:color w:val="4682B4"/>
          <w:sz w:val="18"/>
          <w:szCs w:val="18"/>
        </w:rPr>
        <w:t>метапредметные</w:t>
      </w:r>
      <w:r>
        <w:rPr>
          <w:rStyle w:val="WW8Num2z0"/>
          <w:rFonts w:ascii="Verdana" w:hAnsi="Verdana"/>
          <w:color w:val="000000"/>
          <w:sz w:val="18"/>
          <w:szCs w:val="18"/>
        </w:rPr>
        <w:t> </w:t>
      </w:r>
      <w:r>
        <w:rPr>
          <w:rFonts w:ascii="Verdana" w:hAnsi="Verdana"/>
          <w:color w:val="000000"/>
          <w:sz w:val="18"/>
          <w:szCs w:val="18"/>
        </w:rPr>
        <w:t>и личностные образовательные результаты в начальной школе, проведено</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Style w:val="WW8Num2z0"/>
          <w:rFonts w:ascii="Verdana" w:hAnsi="Verdana"/>
          <w:color w:val="000000"/>
          <w:sz w:val="18"/>
          <w:szCs w:val="18"/>
        </w:rPr>
        <w:t> </w:t>
      </w:r>
      <w:r>
        <w:rPr>
          <w:rFonts w:ascii="Verdana" w:hAnsi="Verdana"/>
          <w:color w:val="000000"/>
          <w:sz w:val="18"/>
          <w:szCs w:val="18"/>
        </w:rPr>
        <w:t>педагогов, в результате которого на вопрос о том, как отразится введение регулярных</w:t>
      </w:r>
      <w:r>
        <w:rPr>
          <w:rStyle w:val="WW8Num2z0"/>
          <w:rFonts w:ascii="Verdana" w:hAnsi="Verdana"/>
          <w:color w:val="000000"/>
          <w:sz w:val="18"/>
          <w:szCs w:val="18"/>
        </w:rPr>
        <w:t> </w:t>
      </w:r>
      <w:r>
        <w:rPr>
          <w:rStyle w:val="WW8Num3z0"/>
          <w:rFonts w:ascii="Verdana" w:hAnsi="Verdana"/>
          <w:color w:val="4682B4"/>
          <w:sz w:val="18"/>
          <w:szCs w:val="18"/>
        </w:rPr>
        <w:t>внеурочных</w:t>
      </w:r>
      <w:r>
        <w:rPr>
          <w:rStyle w:val="WW8Num2z0"/>
          <w:rFonts w:ascii="Verdana" w:hAnsi="Verdana"/>
          <w:color w:val="000000"/>
          <w:sz w:val="18"/>
          <w:szCs w:val="18"/>
        </w:rPr>
        <w:t> </w:t>
      </w:r>
      <w:r>
        <w:rPr>
          <w:rFonts w:ascii="Verdana" w:hAnsi="Verdana"/>
          <w:color w:val="000000"/>
          <w:sz w:val="18"/>
          <w:szCs w:val="18"/>
        </w:rPr>
        <w:t xml:space="preserve">занятий на достижении метапредметных и личностных образовательных результатов, 75% учителей ответили, что ситуация никак не изменится, и лишь 25% положительно оценивают развивающий потенциал внеурочной деятельности, что говорит о неполном использовании в массовой практике начальной школы потенциала внеурочной деятельности в формировании исследовательских умений младшего школьника, в связи с недостаточной </w:t>
      </w:r>
      <w:r>
        <w:rPr>
          <w:rFonts w:ascii="Verdana" w:hAnsi="Verdana"/>
          <w:color w:val="000000"/>
          <w:sz w:val="18"/>
          <w:szCs w:val="18"/>
        </w:rPr>
        <w:lastRenderedPageBreak/>
        <w:t>исследованностыо этого потенциала.</w:t>
      </w:r>
    </w:p>
    <w:p w14:paraId="49FDA40B"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того же исследования, которые согласуются с выводами Д.К. Баматовой О.Г.</w:t>
      </w:r>
      <w:r>
        <w:rPr>
          <w:rStyle w:val="WW8Num2z0"/>
          <w:rFonts w:ascii="Verdana" w:hAnsi="Verdana"/>
          <w:color w:val="000000"/>
          <w:sz w:val="18"/>
          <w:szCs w:val="18"/>
        </w:rPr>
        <w:t> </w:t>
      </w:r>
      <w:r>
        <w:rPr>
          <w:rStyle w:val="WW8Num3z0"/>
          <w:rFonts w:ascii="Verdana" w:hAnsi="Verdana"/>
          <w:color w:val="4682B4"/>
          <w:sz w:val="18"/>
          <w:szCs w:val="18"/>
        </w:rPr>
        <w:t>Проказовой</w:t>
      </w:r>
      <w:r>
        <w:rPr>
          <w:rFonts w:ascii="Verdana" w:hAnsi="Verdana"/>
          <w:color w:val="000000"/>
          <w:sz w:val="18"/>
          <w:szCs w:val="18"/>
        </w:rPr>
        <w:t>, H.A. Семеновой и др., говорят, что учителя начальных классов в большинстве своем имеют слабое представление о способах подготовки</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к исследовательской деятельности [12; 109; 124]. Те же, кто пытается заняться с</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исследовательскими и учебно-исследовательскими проектами, как правило, не испытывают удовлетворения от результатов такой работы. В этой связи актуальным представляется выявление закономерностей формирования исследовательских умений младшего школьника, которое невозможно без разработки теоретической модели процесса формирования этого свойства во внеурочной деятельности.</w:t>
      </w:r>
    </w:p>
    <w:p w14:paraId="228B0D65"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психолого-педагогической литературы свидетельствует о том, что в педагогической науке сложились теоретические предпосылки исследования процесса формирования исследовательских умений младшего школьника в условиях внеурочной деятельности.</w:t>
      </w:r>
    </w:p>
    <w:p w14:paraId="4B8D9589"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Первую группу составляют исследования, позволяющие раскрыть сущность исследовательских умений через анализ особенностей феномена</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поведения (Д-Б. Годовикова, М.И.</w:t>
      </w:r>
      <w:r>
        <w:rPr>
          <w:rStyle w:val="WW8Num2z0"/>
          <w:rFonts w:ascii="Verdana" w:hAnsi="Verdana"/>
          <w:color w:val="000000"/>
          <w:sz w:val="18"/>
          <w:szCs w:val="18"/>
        </w:rPr>
        <w:t> </w:t>
      </w:r>
      <w:r>
        <w:rPr>
          <w:rStyle w:val="WW8Num3z0"/>
          <w:rFonts w:ascii="Verdana" w:hAnsi="Verdana"/>
          <w:color w:val="4682B4"/>
          <w:sz w:val="18"/>
          <w:szCs w:val="18"/>
        </w:rPr>
        <w:t>Лисина</w:t>
      </w:r>
      <w:r>
        <w:rPr>
          <w:rFonts w:ascii="Verdana" w:hAnsi="Verdana"/>
          <w:color w:val="000000"/>
          <w:sz w:val="18"/>
          <w:szCs w:val="18"/>
        </w:rPr>
        <w:t>, Т.М. Землянухина A.C. Обухов, А.Н.</w:t>
      </w:r>
      <w:r>
        <w:rPr>
          <w:rStyle w:val="WW8Num2z0"/>
          <w:rFonts w:ascii="Verdana" w:hAnsi="Verdana"/>
          <w:color w:val="000000"/>
          <w:sz w:val="18"/>
          <w:szCs w:val="18"/>
        </w:rPr>
        <w:t> </w:t>
      </w:r>
      <w:r>
        <w:rPr>
          <w:rStyle w:val="WW8Num3z0"/>
          <w:rFonts w:ascii="Verdana" w:hAnsi="Verdana"/>
          <w:color w:val="4682B4"/>
          <w:sz w:val="18"/>
          <w:szCs w:val="18"/>
        </w:rPr>
        <w:t>Поддъяков</w:t>
      </w:r>
      <w:r>
        <w:rPr>
          <w:rFonts w:ascii="Verdana" w:hAnsi="Verdana"/>
          <w:color w:val="000000"/>
          <w:sz w:val="18"/>
          <w:szCs w:val="18"/>
        </w:rPr>
        <w:t>) и исследовательской деятельности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И.А. Зимняя, JI.A. Казанцева, Е.А.</w:t>
      </w:r>
      <w:r>
        <w:rPr>
          <w:rStyle w:val="WW8Num2z0"/>
          <w:rFonts w:ascii="Verdana" w:hAnsi="Verdana"/>
          <w:color w:val="000000"/>
          <w:sz w:val="18"/>
          <w:szCs w:val="18"/>
        </w:rPr>
        <w:t> </w:t>
      </w:r>
      <w:r>
        <w:rPr>
          <w:rStyle w:val="WW8Num3z0"/>
          <w:rFonts w:ascii="Verdana" w:hAnsi="Verdana"/>
          <w:color w:val="4682B4"/>
          <w:sz w:val="18"/>
          <w:szCs w:val="18"/>
        </w:rPr>
        <w:t>Шашенкова</w:t>
      </w:r>
      <w:r>
        <w:rPr>
          <w:rFonts w:ascii="Verdana" w:hAnsi="Verdana"/>
          <w:color w:val="000000"/>
          <w:sz w:val="18"/>
          <w:szCs w:val="18"/>
        </w:rPr>
        <w:t>); специфику учебно-исследовательской деятельности (В.И.</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В.Д. Журавлев, A.M. Матюшкин, Ф.А.</w:t>
      </w:r>
      <w:r>
        <w:rPr>
          <w:rStyle w:val="WW8Num2z0"/>
          <w:rFonts w:ascii="Verdana" w:hAnsi="Verdana"/>
          <w:color w:val="000000"/>
          <w:sz w:val="18"/>
          <w:szCs w:val="18"/>
        </w:rPr>
        <w:t> </w:t>
      </w:r>
      <w:r>
        <w:rPr>
          <w:rStyle w:val="WW8Num3z0"/>
          <w:rFonts w:ascii="Verdana" w:hAnsi="Verdana"/>
          <w:color w:val="4682B4"/>
          <w:sz w:val="18"/>
          <w:szCs w:val="18"/>
        </w:rPr>
        <w:t>Орехов</w:t>
      </w:r>
      <w:r>
        <w:rPr>
          <w:rFonts w:ascii="Verdana" w:hAnsi="Verdana"/>
          <w:color w:val="000000"/>
          <w:sz w:val="18"/>
          <w:szCs w:val="18"/>
        </w:rPr>
        <w:t>, Г.И. Селевко), освещающие проблемы развития исследовательских умений в учебной деятельности (А.Г. Иод ко, О.Г.</w:t>
      </w:r>
      <w:r>
        <w:rPr>
          <w:rStyle w:val="WW8Num2z0"/>
          <w:rFonts w:ascii="Verdana" w:hAnsi="Verdana"/>
          <w:color w:val="000000"/>
          <w:sz w:val="18"/>
          <w:szCs w:val="18"/>
        </w:rPr>
        <w:t> </w:t>
      </w:r>
      <w:r>
        <w:rPr>
          <w:rStyle w:val="WW8Num3z0"/>
          <w:rFonts w:ascii="Verdana" w:hAnsi="Verdana"/>
          <w:color w:val="4682B4"/>
          <w:sz w:val="18"/>
          <w:szCs w:val="18"/>
        </w:rPr>
        <w:t>Проказова</w:t>
      </w:r>
      <w:r>
        <w:rPr>
          <w:rFonts w:ascii="Verdana" w:hAnsi="Verdana"/>
          <w:color w:val="000000"/>
          <w:sz w:val="18"/>
          <w:szCs w:val="18"/>
        </w:rPr>
        <w:t>, H.A. Семенова, В.П. Ушачев).</w:t>
      </w:r>
    </w:p>
    <w:p w14:paraId="11AE8B4E"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Вторая группа исследований посвящена определению критериально-уровневых характеристик данных умений у младшего школьника (В.П.</w:t>
      </w:r>
      <w:r>
        <w:rPr>
          <w:rStyle w:val="WW8Num2z0"/>
          <w:rFonts w:ascii="Verdana" w:hAnsi="Verdana"/>
          <w:color w:val="000000"/>
          <w:sz w:val="18"/>
          <w:szCs w:val="18"/>
        </w:rPr>
        <w:t> </w:t>
      </w:r>
      <w:r>
        <w:rPr>
          <w:rStyle w:val="WW8Num3z0"/>
          <w:rFonts w:ascii="Verdana" w:hAnsi="Verdana"/>
          <w:color w:val="4682B4"/>
          <w:sz w:val="18"/>
          <w:szCs w:val="18"/>
        </w:rPr>
        <w:t>Бударкевич</w:t>
      </w:r>
      <w:r>
        <w:rPr>
          <w:rFonts w:ascii="Verdana" w:hAnsi="Verdana"/>
          <w:color w:val="000000"/>
          <w:sz w:val="18"/>
          <w:szCs w:val="18"/>
        </w:rPr>
        <w:t>, О.С. Гребенюк, М.В. Кларин, Л.П.</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Е.В. Кочановская, И.Я. Лернер, В.Н.</w:t>
      </w:r>
      <w:r>
        <w:rPr>
          <w:rStyle w:val="WW8Num2z0"/>
          <w:rFonts w:ascii="Verdana" w:hAnsi="Verdana"/>
          <w:color w:val="000000"/>
          <w:sz w:val="18"/>
          <w:szCs w:val="18"/>
        </w:rPr>
        <w:t> </w:t>
      </w:r>
      <w:r>
        <w:rPr>
          <w:rStyle w:val="WW8Num3z0"/>
          <w:rFonts w:ascii="Verdana" w:hAnsi="Verdana"/>
          <w:color w:val="4682B4"/>
          <w:sz w:val="18"/>
          <w:szCs w:val="18"/>
        </w:rPr>
        <w:t>Литовченко</w:t>
      </w:r>
      <w:r>
        <w:rPr>
          <w:rFonts w:ascii="Verdana" w:hAnsi="Verdana"/>
          <w:color w:val="000000"/>
          <w:sz w:val="18"/>
          <w:szCs w:val="18"/>
        </w:rPr>
        <w:t>, Г.В. Макотрова, О.И. Митрош, H.A.</w:t>
      </w:r>
      <w:r>
        <w:rPr>
          <w:rStyle w:val="WW8Num2z0"/>
          <w:rFonts w:ascii="Verdana" w:hAnsi="Verdana"/>
          <w:color w:val="000000"/>
          <w:sz w:val="18"/>
          <w:szCs w:val="18"/>
        </w:rPr>
        <w:t> </w:t>
      </w:r>
      <w:r>
        <w:rPr>
          <w:rStyle w:val="WW8Num3z0"/>
          <w:rFonts w:ascii="Verdana" w:hAnsi="Verdana"/>
          <w:color w:val="4682B4"/>
          <w:sz w:val="18"/>
          <w:szCs w:val="18"/>
        </w:rPr>
        <w:t>Семенова</w:t>
      </w:r>
      <w:r>
        <w:rPr>
          <w:rFonts w:ascii="Verdana" w:hAnsi="Verdana"/>
          <w:color w:val="000000"/>
          <w:sz w:val="18"/>
          <w:szCs w:val="18"/>
        </w:rPr>
        <w:t>); анализу данных о творческих способностях</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(Г.С. Альтшуллер, В.И.Андреев, Т.Б.</w:t>
      </w:r>
      <w:r>
        <w:rPr>
          <w:rStyle w:val="WW8Num2z0"/>
          <w:rFonts w:ascii="Verdana" w:hAnsi="Verdana"/>
          <w:color w:val="000000"/>
          <w:sz w:val="18"/>
          <w:szCs w:val="18"/>
        </w:rPr>
        <w:t> </w:t>
      </w:r>
      <w:r>
        <w:rPr>
          <w:rStyle w:val="WW8Num3z0"/>
          <w:rFonts w:ascii="Verdana" w:hAnsi="Verdana"/>
          <w:color w:val="4682B4"/>
          <w:sz w:val="18"/>
          <w:szCs w:val="18"/>
        </w:rPr>
        <w:t>Гребенюк</w:t>
      </w:r>
      <w:r>
        <w:rPr>
          <w:rFonts w:ascii="Verdana" w:hAnsi="Verdana"/>
          <w:color w:val="000000"/>
          <w:sz w:val="18"/>
          <w:szCs w:val="18"/>
        </w:rPr>
        <w:t>, A.M. Матюшкин, Г.Н. Неустроев, П.И.</w:t>
      </w:r>
      <w:r>
        <w:rPr>
          <w:rStyle w:val="WW8Num3z0"/>
          <w:rFonts w:ascii="Verdana" w:hAnsi="Verdana"/>
          <w:color w:val="4682B4"/>
          <w:sz w:val="18"/>
          <w:szCs w:val="18"/>
        </w:rPr>
        <w:t>Пидкасистый</w:t>
      </w:r>
      <w:r>
        <w:rPr>
          <w:rFonts w:ascii="Verdana" w:hAnsi="Verdana"/>
          <w:color w:val="000000"/>
          <w:sz w:val="18"/>
          <w:szCs w:val="18"/>
        </w:rPr>
        <w:t>, Я.А. Пономарев), положенных в основу определения уровней сформированное™ исследовательских умений.</w:t>
      </w:r>
    </w:p>
    <w:p w14:paraId="7022DD57"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Третья группа исследований раскрывает перспективы определения потенциала внеурочной деятельности в формировании исследовательских умений младшего школьника: рассмотрены отдельные принципы, подходы, формы, методы внеурочной работы, их место в</w:t>
      </w:r>
      <w:r>
        <w:rPr>
          <w:rStyle w:val="WW8Num2z0"/>
          <w:rFonts w:ascii="Verdana" w:hAnsi="Verdana"/>
          <w:color w:val="000000"/>
          <w:sz w:val="18"/>
          <w:szCs w:val="18"/>
        </w:rPr>
        <w:t> </w:t>
      </w:r>
      <w:r>
        <w:rPr>
          <w:rStyle w:val="WW8Num3z0"/>
          <w:rFonts w:ascii="Verdana" w:hAnsi="Verdana"/>
          <w:color w:val="4682B4"/>
          <w:sz w:val="18"/>
          <w:szCs w:val="18"/>
        </w:rPr>
        <w:t>воспитательной</w:t>
      </w:r>
      <w:r>
        <w:rPr>
          <w:rStyle w:val="WW8Num2z0"/>
          <w:rFonts w:ascii="Verdana" w:hAnsi="Verdana"/>
          <w:color w:val="000000"/>
          <w:sz w:val="18"/>
          <w:szCs w:val="18"/>
        </w:rPr>
        <w:t> </w:t>
      </w:r>
      <w:r>
        <w:rPr>
          <w:rFonts w:ascii="Verdana" w:hAnsi="Verdana"/>
          <w:color w:val="000000"/>
          <w:sz w:val="18"/>
          <w:szCs w:val="18"/>
        </w:rPr>
        <w:t>системе школы (З.В. Артеменко, Р.В.</w:t>
      </w:r>
      <w:r>
        <w:rPr>
          <w:rStyle w:val="WW8Num2z0"/>
          <w:rFonts w:ascii="Verdana" w:hAnsi="Verdana"/>
          <w:color w:val="000000"/>
          <w:sz w:val="18"/>
          <w:szCs w:val="18"/>
        </w:rPr>
        <w:t> </w:t>
      </w:r>
      <w:r>
        <w:rPr>
          <w:rStyle w:val="WW8Num3z0"/>
          <w:rFonts w:ascii="Verdana" w:hAnsi="Verdana"/>
          <w:color w:val="4682B4"/>
          <w:sz w:val="18"/>
          <w:szCs w:val="18"/>
        </w:rPr>
        <w:t>Банчуков</w:t>
      </w:r>
      <w:r>
        <w:rPr>
          <w:rFonts w:ascii="Verdana" w:hAnsi="Verdana"/>
          <w:color w:val="000000"/>
          <w:sz w:val="18"/>
          <w:szCs w:val="18"/>
        </w:rPr>
        <w:t>, Д.А. Белоусов, Л.К. Голубев, И.П.</w:t>
      </w:r>
      <w:r>
        <w:rPr>
          <w:rStyle w:val="WW8Num2z0"/>
          <w:rFonts w:ascii="Verdana" w:hAnsi="Verdana"/>
          <w:color w:val="000000"/>
          <w:sz w:val="18"/>
          <w:szCs w:val="18"/>
        </w:rPr>
        <w:t> </w:t>
      </w:r>
      <w:r>
        <w:rPr>
          <w:rStyle w:val="WW8Num3z0"/>
          <w:rFonts w:ascii="Verdana" w:hAnsi="Verdana"/>
          <w:color w:val="4682B4"/>
          <w:sz w:val="18"/>
          <w:szCs w:val="18"/>
        </w:rPr>
        <w:t>Иванов</w:t>
      </w:r>
      <w:r>
        <w:rPr>
          <w:rFonts w:ascii="Verdana" w:hAnsi="Verdana"/>
          <w:color w:val="000000"/>
          <w:sz w:val="18"/>
          <w:szCs w:val="18"/>
        </w:rPr>
        <w:t>, В.А. Караковский, B.C. Селиванов, Н.Л.</w:t>
      </w:r>
      <w:r>
        <w:rPr>
          <w:rStyle w:val="WW8Num2z0"/>
          <w:rFonts w:ascii="Verdana" w:hAnsi="Verdana"/>
          <w:color w:val="000000"/>
          <w:sz w:val="18"/>
          <w:szCs w:val="18"/>
        </w:rPr>
        <w:t> </w:t>
      </w:r>
      <w:r>
        <w:rPr>
          <w:rStyle w:val="WW8Num3z0"/>
          <w:rFonts w:ascii="Verdana" w:hAnsi="Verdana"/>
          <w:color w:val="4682B4"/>
          <w:sz w:val="18"/>
          <w:szCs w:val="18"/>
        </w:rPr>
        <w:t>Селиванова</w:t>
      </w:r>
      <w:r>
        <w:rPr>
          <w:rFonts w:ascii="Verdana" w:hAnsi="Verdana"/>
          <w:color w:val="000000"/>
          <w:sz w:val="18"/>
          <w:szCs w:val="18"/>
        </w:rPr>
        <w:t>); исследования, направленные на раскрытие сущности внеурочной деятельности обучающихся (Д-В. Григорьев, М.Р.</w:t>
      </w:r>
      <w:r>
        <w:rPr>
          <w:rStyle w:val="WW8Num2z0"/>
          <w:rFonts w:ascii="Verdana" w:hAnsi="Verdana"/>
          <w:color w:val="000000"/>
          <w:sz w:val="18"/>
          <w:szCs w:val="18"/>
        </w:rPr>
        <w:t> </w:t>
      </w:r>
      <w:r>
        <w:rPr>
          <w:rStyle w:val="WW8Num3z0"/>
          <w:rFonts w:ascii="Verdana" w:hAnsi="Verdana"/>
          <w:color w:val="4682B4"/>
          <w:sz w:val="18"/>
          <w:szCs w:val="18"/>
        </w:rPr>
        <w:t>Ермишева</w:t>
      </w:r>
      <w:r>
        <w:rPr>
          <w:rFonts w:ascii="Verdana" w:hAnsi="Verdana"/>
          <w:color w:val="000000"/>
          <w:sz w:val="18"/>
          <w:szCs w:val="18"/>
        </w:rPr>
        <w:t>, Е.В. Михайлова, Г.Н. Мусс, Л.Н.</w:t>
      </w:r>
      <w:r>
        <w:rPr>
          <w:rStyle w:val="WW8Num2z0"/>
          <w:rFonts w:ascii="Verdana" w:hAnsi="Verdana"/>
          <w:color w:val="000000"/>
          <w:sz w:val="18"/>
          <w:szCs w:val="18"/>
        </w:rPr>
        <w:t> </w:t>
      </w:r>
      <w:r>
        <w:rPr>
          <w:rStyle w:val="WW8Num3z0"/>
          <w:rFonts w:ascii="Verdana" w:hAnsi="Verdana"/>
          <w:color w:val="4682B4"/>
          <w:sz w:val="18"/>
          <w:szCs w:val="18"/>
        </w:rPr>
        <w:t>Петрова</w:t>
      </w:r>
      <w:r>
        <w:rPr>
          <w:rFonts w:ascii="Verdana" w:hAnsi="Verdana"/>
          <w:color w:val="000000"/>
          <w:sz w:val="18"/>
          <w:szCs w:val="18"/>
        </w:rPr>
        <w:t>, Г.В. Складчикова, П.В. Степанов); возможности успешного формирования исследовательских умений на начальном этапе обучения в школе (Л.А.</w:t>
      </w:r>
      <w:r>
        <w:rPr>
          <w:rStyle w:val="WW8Num2z0"/>
          <w:rFonts w:ascii="Verdana" w:hAnsi="Verdana"/>
          <w:color w:val="000000"/>
          <w:sz w:val="18"/>
          <w:szCs w:val="18"/>
        </w:rPr>
        <w:t> </w:t>
      </w:r>
      <w:r>
        <w:rPr>
          <w:rStyle w:val="WW8Num3z0"/>
          <w:rFonts w:ascii="Verdana" w:hAnsi="Verdana"/>
          <w:color w:val="4682B4"/>
          <w:sz w:val="18"/>
          <w:szCs w:val="18"/>
        </w:rPr>
        <w:t>Казанцева</w:t>
      </w:r>
      <w:r>
        <w:rPr>
          <w:rFonts w:ascii="Verdana" w:hAnsi="Verdana"/>
          <w:color w:val="000000"/>
          <w:sz w:val="18"/>
          <w:szCs w:val="18"/>
        </w:rPr>
        <w:t>, A.B. Леонтович, А.И. Савенков).</w:t>
      </w:r>
    </w:p>
    <w:p w14:paraId="049240AE"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Четвертую группу составляют исследования закономерностей формирования исследовательских умений младшего школьника: изучение феномена младшего школьного возраста (JT.C.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В.В. Давыдов, М.В. Матюхина, Ж. Пиаже, Д.Б.</w:t>
      </w:r>
      <w:r>
        <w:rPr>
          <w:rStyle w:val="WW8Num2z0"/>
          <w:rFonts w:ascii="Verdana" w:hAnsi="Verdana"/>
          <w:color w:val="000000"/>
          <w:sz w:val="18"/>
          <w:szCs w:val="18"/>
        </w:rPr>
        <w:t> </w:t>
      </w:r>
      <w:r>
        <w:rPr>
          <w:rStyle w:val="WW8Num3z0"/>
          <w:rFonts w:ascii="Verdana" w:hAnsi="Verdana"/>
          <w:color w:val="4682B4"/>
          <w:sz w:val="18"/>
          <w:szCs w:val="18"/>
        </w:rPr>
        <w:t>Элысонин</w:t>
      </w:r>
      <w:r>
        <w:rPr>
          <w:rFonts w:ascii="Verdana" w:hAnsi="Verdana"/>
          <w:color w:val="000000"/>
          <w:sz w:val="18"/>
          <w:szCs w:val="18"/>
        </w:rPr>
        <w:t>), принципы построения теоретической модели процесса формирования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умений во внеурочной деятельности (В.Г.</w:t>
      </w:r>
      <w:r>
        <w:rPr>
          <w:rStyle w:val="WW8Num2z0"/>
          <w:rFonts w:ascii="Verdana" w:hAnsi="Verdana"/>
          <w:color w:val="000000"/>
          <w:sz w:val="18"/>
          <w:szCs w:val="18"/>
        </w:rPr>
        <w:t> </w:t>
      </w:r>
      <w:r>
        <w:rPr>
          <w:rStyle w:val="WW8Num3z0"/>
          <w:rFonts w:ascii="Verdana" w:hAnsi="Verdana"/>
          <w:color w:val="4682B4"/>
          <w:sz w:val="18"/>
          <w:szCs w:val="18"/>
        </w:rPr>
        <w:t>Афанасьев</w:t>
      </w:r>
      <w:r>
        <w:rPr>
          <w:rFonts w:ascii="Verdana" w:hAnsi="Verdana"/>
          <w:color w:val="000000"/>
          <w:sz w:val="18"/>
          <w:szCs w:val="18"/>
        </w:rPr>
        <w:t>, Н.М. Борытко, В.А. Веников, Б.А.</w:t>
      </w:r>
      <w:r>
        <w:rPr>
          <w:rStyle w:val="WW8Num2z0"/>
          <w:rFonts w:ascii="Verdana" w:hAnsi="Verdana"/>
          <w:color w:val="000000"/>
          <w:sz w:val="18"/>
          <w:szCs w:val="18"/>
        </w:rPr>
        <w:t> </w:t>
      </w:r>
      <w:r>
        <w:rPr>
          <w:rStyle w:val="WW8Num3z0"/>
          <w:rFonts w:ascii="Verdana" w:hAnsi="Verdana"/>
          <w:color w:val="4682B4"/>
          <w:sz w:val="18"/>
          <w:szCs w:val="18"/>
        </w:rPr>
        <w:t>Глинский</w:t>
      </w:r>
      <w:r>
        <w:rPr>
          <w:rFonts w:ascii="Verdana" w:hAnsi="Verdana"/>
          <w:color w:val="000000"/>
          <w:sz w:val="18"/>
          <w:szCs w:val="18"/>
        </w:rPr>
        <w:t>, A.B. Моложавенко и др.).</w:t>
      </w:r>
    </w:p>
    <w:p w14:paraId="79C8003D"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Одновременно с теоретическими сформировались и практические предпосылки исследования формирования исследовательских умений младшего школьника в условиях внеурочной деятельности. К ним можно отнести принятый в декабре 2012 г. Федеральный закон «</w:t>
      </w:r>
      <w:r>
        <w:rPr>
          <w:rStyle w:val="WW8Num3z0"/>
          <w:rFonts w:ascii="Verdana" w:hAnsi="Verdana"/>
          <w:color w:val="4682B4"/>
          <w:sz w:val="18"/>
          <w:szCs w:val="18"/>
        </w:rPr>
        <w:t>Об образовании Российской Федерации</w:t>
      </w:r>
      <w:r>
        <w:rPr>
          <w:rFonts w:ascii="Verdana" w:hAnsi="Verdana"/>
          <w:color w:val="000000"/>
          <w:sz w:val="18"/>
          <w:szCs w:val="18"/>
        </w:rPr>
        <w:t>», в котором (ст. 77) говорится о необходимости выявления и развития у обучающихся интеллектуальных и творческих способностей &lt;.&gt; интереса к научной (научно-исследовательской) деятельности, творческой деятельности &lt;.&gt;, на пропаганду научных знаний, творческих и</w:t>
      </w:r>
      <w:r>
        <w:rPr>
          <w:rStyle w:val="WW8Num2z0"/>
          <w:rFonts w:ascii="Verdana" w:hAnsi="Verdana"/>
          <w:color w:val="000000"/>
          <w:sz w:val="18"/>
          <w:szCs w:val="18"/>
        </w:rPr>
        <w:t> </w:t>
      </w:r>
      <w:r>
        <w:rPr>
          <w:rStyle w:val="WW8Num3z0"/>
          <w:rFonts w:ascii="Verdana" w:hAnsi="Verdana"/>
          <w:color w:val="4682B4"/>
          <w:sz w:val="18"/>
          <w:szCs w:val="18"/>
        </w:rPr>
        <w:t>спортивных</w:t>
      </w:r>
      <w:r>
        <w:rPr>
          <w:rStyle w:val="WW8Num2z0"/>
          <w:rFonts w:ascii="Verdana" w:hAnsi="Verdana"/>
          <w:color w:val="000000"/>
          <w:sz w:val="18"/>
          <w:szCs w:val="18"/>
        </w:rPr>
        <w:t> </w:t>
      </w:r>
      <w:r>
        <w:rPr>
          <w:rFonts w:ascii="Verdana" w:hAnsi="Verdana"/>
          <w:color w:val="000000"/>
          <w:sz w:val="18"/>
          <w:szCs w:val="18"/>
        </w:rPr>
        <w:t xml:space="preserve">достижений; разработка и утверждение в 2009 г. федерального государственного образовательного стандарта начального общего образования, где говорится о необходимости организации проектно-исследовательской деятельности младшего школьника; Приказ Министерства образования и науки Российской Федерации от 26.11.2010 № 1241 «О внесении изменений в федеральный государственный образовательный стандарт начального </w:t>
      </w:r>
      <w:r>
        <w:rPr>
          <w:rFonts w:ascii="Verdana" w:hAnsi="Verdana"/>
          <w:color w:val="000000"/>
          <w:sz w:val="18"/>
          <w:szCs w:val="18"/>
        </w:rPr>
        <w:lastRenderedPageBreak/>
        <w:t>общего образования, утверждённый приказом Министерства образования и науки Российской Федерации от 6 октября 2009 г. № 373» (зарегистрирован в Минюсте России 4 февраля 2011г., № 19707), в котором внеурочная деятельность младшего школьника выделяется как одна их двух основных форм реализации основной образовательной программы начального общего образования; Письма Минобрнауки РФ от 12.05.2011 № 03-296 «Об организации внеурочной деятельности при введении федерального государственного образовательного стандарта», в котором под внеурочной деятельностью в рамках реализации</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НОО понимается образовательная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начального общего образования, а также</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работа определяется как одно из направлений внеурочной деятельности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[103; 144; 145]. В практику работы учителей младших классов, в т.ч. и школ г. Волгограда, все шире входит организация учебно-исследовательской деятельности обучающихся, проводятся конкурсы исследовательских работ младших школьников.</w:t>
      </w:r>
    </w:p>
    <w:p w14:paraId="08BE2ABC"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Однако, эти предпосылки не получили еще должного теоретического анализа. В практике организации внеурочной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младшего школьника остается недостаточно исследованной проблема формирования исследовательских умений, условий интеграции проектно-исследовательской деятельности в систему начального образования в рамках нового федерального государственного образовательного стандарта, не конкретизирован развивающий потенциал внеурочной деятельности, не определены критерии и способы оценки эффективности формирования исследовательских умений младшего школьника.</w:t>
      </w:r>
    </w:p>
    <w:p w14:paraId="027A2A78"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свете приведенных аргументов имеются основания говорить о противоречии между:</w:t>
      </w:r>
    </w:p>
    <w:p w14:paraId="23BBEB9A"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объективной потребностью массовой практики начальной школы в расширении исследовательского аспекта деятельности младшего школьника по освоению основной образовательной программы и недостаточным теоретическим обоснованием понимания исследовательских умений младшего школьника как метапредметного результата образования;</w:t>
      </w:r>
    </w:p>
    <w:p w14:paraId="7B4A3AA7"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попытками учителей начальных классов по формированию у младшего школьника исследовательских умений и невозможностью управлять этим процессом, в связи с</w:t>
      </w:r>
      <w:r>
        <w:rPr>
          <w:rStyle w:val="WW8Num2z0"/>
          <w:rFonts w:ascii="Verdana" w:hAnsi="Verdana"/>
          <w:color w:val="000000"/>
          <w:sz w:val="18"/>
          <w:szCs w:val="18"/>
        </w:rPr>
        <w:t> </w:t>
      </w:r>
      <w:r>
        <w:rPr>
          <w:rStyle w:val="WW8Num3z0"/>
          <w:rFonts w:ascii="Verdana" w:hAnsi="Verdana"/>
          <w:color w:val="4682B4"/>
          <w:sz w:val="18"/>
          <w:szCs w:val="18"/>
        </w:rPr>
        <w:t>неразработанностью</w:t>
      </w:r>
      <w:r>
        <w:rPr>
          <w:rStyle w:val="WW8Num2z0"/>
          <w:rFonts w:ascii="Verdana" w:hAnsi="Verdana"/>
          <w:color w:val="000000"/>
          <w:sz w:val="18"/>
          <w:szCs w:val="18"/>
        </w:rPr>
        <w:t> </w:t>
      </w:r>
      <w:r>
        <w:rPr>
          <w:rFonts w:ascii="Verdana" w:hAnsi="Verdana"/>
          <w:color w:val="000000"/>
          <w:sz w:val="18"/>
          <w:szCs w:val="18"/>
        </w:rPr>
        <w:t>критериально-уровневых характеристик их сформированное™;</w:t>
      </w:r>
    </w:p>
    <w:p w14:paraId="69B902FD"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декларированием возможностей внеурочной деятельности в актуализации творческих способностей детей, формировании у них интереса к познанию и исследованию нового и недостаточной разработанностью ее потенциала в современной образовательной практике в связи с введением федерального государственного образовательного стандарта;</w:t>
      </w:r>
    </w:p>
    <w:p w14:paraId="79B49A85"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необходимостью формирования исследовательских умений у</w:t>
      </w:r>
      <w:r>
        <w:rPr>
          <w:rStyle w:val="WW8Num2z0"/>
          <w:rFonts w:ascii="Verdana" w:hAnsi="Verdana"/>
          <w:color w:val="000000"/>
          <w:sz w:val="18"/>
          <w:szCs w:val="18"/>
        </w:rPr>
        <w:t> </w:t>
      </w:r>
      <w:r>
        <w:rPr>
          <w:rStyle w:val="WW8Num3z0"/>
          <w:rFonts w:ascii="Verdana" w:hAnsi="Verdana"/>
          <w:color w:val="4682B4"/>
          <w:sz w:val="18"/>
          <w:szCs w:val="18"/>
        </w:rPr>
        <w:t>обучающегося</w:t>
      </w:r>
      <w:r>
        <w:rPr>
          <w:rStyle w:val="WW8Num2z0"/>
          <w:rFonts w:ascii="Verdana" w:hAnsi="Verdana"/>
          <w:color w:val="000000"/>
          <w:sz w:val="18"/>
          <w:szCs w:val="18"/>
        </w:rPr>
        <w:t> </w:t>
      </w:r>
      <w:r>
        <w:rPr>
          <w:rFonts w:ascii="Verdana" w:hAnsi="Verdana"/>
          <w:color w:val="000000"/>
          <w:sz w:val="18"/>
          <w:szCs w:val="18"/>
        </w:rPr>
        <w:t>во внеурочной деятельности и фрагментарностью теоретических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разработок в области содержательных и процессуальных характеристик данного педагогического средства.</w:t>
      </w:r>
    </w:p>
    <w:p w14:paraId="2098CEC3"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проблема исследования заключается в</w:t>
      </w:r>
      <w:r>
        <w:rPr>
          <w:rStyle w:val="WW8Num2z0"/>
          <w:rFonts w:ascii="Verdana" w:hAnsi="Verdana"/>
          <w:color w:val="000000"/>
          <w:sz w:val="18"/>
          <w:szCs w:val="18"/>
        </w:rPr>
        <w:t> </w:t>
      </w:r>
      <w:r>
        <w:rPr>
          <w:rStyle w:val="WW8Num3z0"/>
          <w:rFonts w:ascii="Verdana" w:hAnsi="Verdana"/>
          <w:color w:val="4682B4"/>
          <w:sz w:val="18"/>
          <w:szCs w:val="18"/>
        </w:rPr>
        <w:t>неразработанности</w:t>
      </w:r>
      <w:r>
        <w:rPr>
          <w:rStyle w:val="WW8Num2z0"/>
          <w:rFonts w:ascii="Verdana" w:hAnsi="Verdana"/>
          <w:color w:val="000000"/>
          <w:sz w:val="18"/>
          <w:szCs w:val="18"/>
        </w:rPr>
        <w:t> </w:t>
      </w:r>
      <w:r>
        <w:rPr>
          <w:rFonts w:ascii="Verdana" w:hAnsi="Verdana"/>
          <w:color w:val="000000"/>
          <w:sz w:val="18"/>
          <w:szCs w:val="18"/>
        </w:rPr>
        <w:t>научно-методических оснований процесса формирования исследовательских умений младших школьников в условиях внеурочной деятельности.</w:t>
      </w:r>
    </w:p>
    <w:p w14:paraId="2140DECA"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и недостаточная разработанность проблемы формирования исследовательских умений младших школьников в условиях внеурочной деятельности определили выбор темы исследования: «Формирование исследовательских умений младших школьников во внеурочной деятельности».</w:t>
      </w:r>
    </w:p>
    <w:p w14:paraId="50AFBDF4"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разработать теоретические основы формирования исследовательских умений детей младшего школьного возраста в условиях внеурочной деятельности.</w:t>
      </w:r>
    </w:p>
    <w:p w14:paraId="011719ED"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 исследования - внеурочная деятельность младших школьников.</w:t>
      </w:r>
    </w:p>
    <w:p w14:paraId="6E4A5C3B"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формирования исследовательских умений у детей младшего школьного возраста во внеурочной деятельности.</w:t>
      </w:r>
    </w:p>
    <w:p w14:paraId="35C13A0C"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Гипотеза исследования - формирование исследовательских умений у младших школьников в </w:t>
      </w:r>
      <w:r>
        <w:rPr>
          <w:rFonts w:ascii="Verdana" w:hAnsi="Verdana"/>
          <w:color w:val="000000"/>
          <w:sz w:val="18"/>
          <w:szCs w:val="18"/>
        </w:rPr>
        <w:lastRenderedPageBreak/>
        <w:t>условиях внеурочной деятельности будет осуществляться успешно, если:</w:t>
      </w:r>
    </w:p>
    <w:p w14:paraId="50DCB20E"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умения младшего школьника понимать как метапредметпый результат освоения им основной образовательной программы начального общего образования, совокупность способностей осуществления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и практических действий по</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поиску решения познавательной проблемы с целью получения нового знания, которое для младшего школьника является, как правило, субъективно новым;</w:t>
      </w:r>
    </w:p>
    <w:p w14:paraId="3DA798CE"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 критериально-уровневых характеристиках исследовательских умений младшего школьника должны объединяться особенности возрастного этапа развития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и специфика основной образовательной программы начального общего образования;</w:t>
      </w:r>
    </w:p>
    <w:p w14:paraId="619DE8E1"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при их формировании максимально реализовывать потенциал внеурочной деятельности, отличительной особенностью которой является осуществление возможности выбора</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направления деятельности, продвижения по индивидуальной траектории развития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субъективный личностный опыт ребенка, использование</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разнообразных организационных форм, методов и средств, варьирование содержания</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 учетом интересов и потребностей детей, их возрастных особенностей;</w:t>
      </w:r>
    </w:p>
    <w:p w14:paraId="01FBFBF9"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формирование исследовательских умений младшего школьника рассматривать как</w:t>
      </w:r>
      <w:r>
        <w:rPr>
          <w:rStyle w:val="WW8Num2z0"/>
          <w:rFonts w:ascii="Verdana" w:hAnsi="Verdana"/>
          <w:color w:val="000000"/>
          <w:sz w:val="18"/>
          <w:szCs w:val="18"/>
        </w:rPr>
        <w:t> </w:t>
      </w:r>
      <w:r>
        <w:rPr>
          <w:rStyle w:val="WW8Num3z0"/>
          <w:rFonts w:ascii="Verdana" w:hAnsi="Verdana"/>
          <w:color w:val="4682B4"/>
          <w:sz w:val="18"/>
          <w:szCs w:val="18"/>
        </w:rPr>
        <w:t>поэтапный</w:t>
      </w:r>
      <w:r>
        <w:rPr>
          <w:rStyle w:val="WW8Num2z0"/>
          <w:rFonts w:ascii="Verdana" w:hAnsi="Verdana"/>
          <w:color w:val="000000"/>
          <w:sz w:val="18"/>
          <w:szCs w:val="18"/>
        </w:rPr>
        <w:t> </w:t>
      </w:r>
      <w:r>
        <w:rPr>
          <w:rFonts w:ascii="Verdana" w:hAnsi="Verdana"/>
          <w:color w:val="000000"/>
          <w:sz w:val="18"/>
          <w:szCs w:val="18"/>
        </w:rPr>
        <w:t>процесс, наиболее полно реализующий потенциал внеурочной деятельности, обеспечивающий динамику данного процесса от развития интереса детей к познанию, формированию первоначальных умений исследовательского характера, к самостоятельному их применению в различных жизненных ситуациях.</w:t>
      </w:r>
    </w:p>
    <w:p w14:paraId="3AFE3914"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цели и гипотезы исследования были сформулированы следующие задачи:</w:t>
      </w:r>
    </w:p>
    <w:p w14:paraId="45E081E5"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уточнить научное понимание исследовательских умений младшего школьника как метапредметного результата освоения основной образовательной программы начального общего образования;</w:t>
      </w:r>
    </w:p>
    <w:p w14:paraId="50E3FF90"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выделить критериально-уровневые характеристики исследовательских умений младшего школьника как основу для педагогического</w:t>
      </w:r>
      <w:r>
        <w:rPr>
          <w:rStyle w:val="WW8Num2z0"/>
          <w:rFonts w:ascii="Verdana" w:hAnsi="Verdana"/>
          <w:color w:val="000000"/>
          <w:sz w:val="18"/>
          <w:szCs w:val="18"/>
        </w:rPr>
        <w:t> </w:t>
      </w:r>
      <w:r>
        <w:rPr>
          <w:rStyle w:val="WW8Num3z0"/>
          <w:rFonts w:ascii="Verdana" w:hAnsi="Verdana"/>
          <w:color w:val="4682B4"/>
          <w:sz w:val="18"/>
          <w:szCs w:val="18"/>
        </w:rPr>
        <w:t>целеполагания</w:t>
      </w:r>
      <w:r>
        <w:rPr>
          <w:rStyle w:val="WW8Num2z0"/>
          <w:rFonts w:ascii="Verdana" w:hAnsi="Verdana"/>
          <w:color w:val="000000"/>
          <w:sz w:val="18"/>
          <w:szCs w:val="18"/>
        </w:rPr>
        <w:t> </w:t>
      </w:r>
      <w:r>
        <w:rPr>
          <w:rFonts w:ascii="Verdana" w:hAnsi="Verdana"/>
          <w:color w:val="000000"/>
          <w:sz w:val="18"/>
          <w:szCs w:val="18"/>
        </w:rPr>
        <w:t>в работе учителя начальной школы;</w:t>
      </w:r>
    </w:p>
    <w:p w14:paraId="55D01B31"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выявить потенциал внеурочной деятельности в формировании исследовательских умений младшего школьника;</w:t>
      </w:r>
    </w:p>
    <w:p w14:paraId="2BB00583"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разработать и обосновать модель</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исследовательских умений младшего школьника во внеурочной деятельности.</w:t>
      </w:r>
    </w:p>
    <w:p w14:paraId="1AD03CD9"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Тсоретнко-методологическуго основу исследования составили: на философском уровне — положения диалектической теории познания о всеобщей связи, взаимодействии и взаимообусловленности явлений; единстве теории и практики; системный подход к изучаемым явлениям и процессам (П.К.</w:t>
      </w:r>
      <w:r>
        <w:rPr>
          <w:rStyle w:val="WW8Num2z0"/>
          <w:rFonts w:ascii="Verdana" w:hAnsi="Verdana"/>
          <w:color w:val="000000"/>
          <w:sz w:val="18"/>
          <w:szCs w:val="18"/>
        </w:rPr>
        <w:t> </w:t>
      </w:r>
      <w:r>
        <w:rPr>
          <w:rStyle w:val="WW8Num3z0"/>
          <w:rFonts w:ascii="Verdana" w:hAnsi="Verdana"/>
          <w:color w:val="4682B4"/>
          <w:sz w:val="18"/>
          <w:szCs w:val="18"/>
        </w:rPr>
        <w:t>Анохин</w:t>
      </w:r>
      <w:r>
        <w:rPr>
          <w:rFonts w:ascii="Verdana" w:hAnsi="Verdana"/>
          <w:color w:val="000000"/>
          <w:sz w:val="18"/>
          <w:szCs w:val="18"/>
        </w:rPr>
        <w:t>, Я.Ф. Аскин, В.Г. Афанасьев, И.В.</w:t>
      </w:r>
      <w:r>
        <w:rPr>
          <w:rStyle w:val="WW8Num2z0"/>
          <w:rFonts w:ascii="Verdana" w:hAnsi="Verdana"/>
          <w:color w:val="000000"/>
          <w:sz w:val="18"/>
          <w:szCs w:val="18"/>
        </w:rPr>
        <w:t> </w:t>
      </w:r>
      <w:r>
        <w:rPr>
          <w:rStyle w:val="WW8Num3z0"/>
          <w:rFonts w:ascii="Verdana" w:hAnsi="Verdana"/>
          <w:color w:val="4682B4"/>
          <w:sz w:val="18"/>
          <w:szCs w:val="18"/>
        </w:rPr>
        <w:t>Блауберг</w:t>
      </w:r>
      <w:r>
        <w:rPr>
          <w:rFonts w:ascii="Verdana" w:hAnsi="Verdana"/>
          <w:color w:val="000000"/>
          <w:sz w:val="18"/>
          <w:szCs w:val="18"/>
        </w:rPr>
        <w:t>,</w:t>
      </w:r>
    </w:p>
    <w:p w14:paraId="41BB0488"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B.П.</w:t>
      </w:r>
      <w:r>
        <w:rPr>
          <w:rStyle w:val="WW8Num2z0"/>
          <w:rFonts w:ascii="Verdana" w:hAnsi="Verdana"/>
          <w:color w:val="000000"/>
          <w:sz w:val="18"/>
          <w:szCs w:val="18"/>
        </w:rPr>
        <w:t> </w:t>
      </w:r>
      <w:r>
        <w:rPr>
          <w:rStyle w:val="WW8Num3z0"/>
          <w:rFonts w:ascii="Verdana" w:hAnsi="Verdana"/>
          <w:color w:val="4682B4"/>
          <w:sz w:val="18"/>
          <w:szCs w:val="18"/>
        </w:rPr>
        <w:t>Каратеев</w:t>
      </w:r>
      <w:r>
        <w:rPr>
          <w:rFonts w:ascii="Verdana" w:hAnsi="Verdana"/>
          <w:color w:val="000000"/>
          <w:sz w:val="18"/>
          <w:szCs w:val="18"/>
        </w:rPr>
        <w:t>, В.П. Копнин, В.Н. Садовский); идеи</w:t>
      </w:r>
      <w:r>
        <w:rPr>
          <w:rStyle w:val="WW8Num2z0"/>
          <w:rFonts w:ascii="Verdana" w:hAnsi="Verdana"/>
          <w:color w:val="000000"/>
          <w:sz w:val="18"/>
          <w:szCs w:val="18"/>
        </w:rPr>
        <w:t> </w:t>
      </w:r>
      <w:r>
        <w:rPr>
          <w:rStyle w:val="WW8Num3z0"/>
          <w:rFonts w:ascii="Verdana" w:hAnsi="Verdana"/>
          <w:color w:val="4682B4"/>
          <w:sz w:val="18"/>
          <w:szCs w:val="18"/>
        </w:rPr>
        <w:t>рефлексивной</w:t>
      </w:r>
      <w:r>
        <w:rPr>
          <w:rStyle w:val="WW8Num2z0"/>
          <w:rFonts w:ascii="Verdana" w:hAnsi="Verdana"/>
          <w:color w:val="000000"/>
          <w:sz w:val="18"/>
          <w:szCs w:val="18"/>
        </w:rPr>
        <w:t> </w:t>
      </w:r>
      <w:r>
        <w:rPr>
          <w:rFonts w:ascii="Verdana" w:hAnsi="Verdana"/>
          <w:color w:val="000000"/>
          <w:sz w:val="18"/>
          <w:szCs w:val="18"/>
        </w:rPr>
        <w:t>философии (Г. Гегель, Р. Декарт); идеи о ведущей роли деятельности в становлении человека как личности; идеи</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философии о человеке как субъекте отношений, способном к</w:t>
      </w:r>
      <w:r>
        <w:rPr>
          <w:rStyle w:val="WW8Num2z0"/>
          <w:rFonts w:ascii="Verdana" w:hAnsi="Verdana"/>
          <w:color w:val="000000"/>
          <w:sz w:val="18"/>
          <w:szCs w:val="18"/>
        </w:rPr>
        <w:t> </w:t>
      </w:r>
      <w:r>
        <w:rPr>
          <w:rStyle w:val="WW8Num3z0"/>
          <w:rFonts w:ascii="Verdana" w:hAnsi="Verdana"/>
          <w:color w:val="4682B4"/>
          <w:sz w:val="18"/>
          <w:szCs w:val="18"/>
        </w:rPr>
        <w:t>самореализациии</w:t>
      </w:r>
      <w:r>
        <w:rPr>
          <w:rFonts w:ascii="Verdana" w:hAnsi="Verdana"/>
          <w:color w:val="000000"/>
          <w:sz w:val="18"/>
          <w:szCs w:val="18"/>
        </w:rPr>
        <w:t>, самоорганизации (H.A. Бердяев, А. Маслоу, К.</w:t>
      </w:r>
      <w:r>
        <w:rPr>
          <w:rStyle w:val="WW8Num2z0"/>
          <w:rFonts w:ascii="Verdana" w:hAnsi="Verdana"/>
          <w:color w:val="000000"/>
          <w:sz w:val="18"/>
          <w:szCs w:val="18"/>
        </w:rPr>
        <w:t> </w:t>
      </w:r>
      <w:r>
        <w:rPr>
          <w:rStyle w:val="WW8Num3z0"/>
          <w:rFonts w:ascii="Verdana" w:hAnsi="Verdana"/>
          <w:color w:val="4682B4"/>
          <w:sz w:val="18"/>
          <w:szCs w:val="18"/>
        </w:rPr>
        <w:t>Роджерс</w:t>
      </w:r>
      <w:r>
        <w:rPr>
          <w:rFonts w:ascii="Verdana" w:hAnsi="Verdana"/>
          <w:color w:val="000000"/>
          <w:sz w:val="18"/>
          <w:szCs w:val="18"/>
        </w:rPr>
        <w:t>, В. Франкл и др.); па общенаучном уровне— положения</w:t>
      </w:r>
      <w:r>
        <w:rPr>
          <w:rStyle w:val="WW8Num2z0"/>
          <w:rFonts w:ascii="Verdana" w:hAnsi="Verdana"/>
          <w:color w:val="000000"/>
          <w:sz w:val="18"/>
          <w:szCs w:val="18"/>
        </w:rPr>
        <w:t> </w:t>
      </w:r>
      <w:r>
        <w:rPr>
          <w:rStyle w:val="WW8Num3z0"/>
          <w:rFonts w:ascii="Verdana" w:hAnsi="Verdana"/>
          <w:color w:val="4682B4"/>
          <w:sz w:val="18"/>
          <w:szCs w:val="18"/>
        </w:rPr>
        <w:t>деятельностного</w:t>
      </w:r>
      <w:r>
        <w:rPr>
          <w:rStyle w:val="WW8Num2z0"/>
          <w:rFonts w:ascii="Verdana" w:hAnsi="Verdana"/>
          <w:color w:val="000000"/>
          <w:sz w:val="18"/>
          <w:szCs w:val="18"/>
        </w:rPr>
        <w:t> </w:t>
      </w:r>
      <w:r>
        <w:rPr>
          <w:rFonts w:ascii="Verdana" w:hAnsi="Verdana"/>
          <w:color w:val="000000"/>
          <w:sz w:val="18"/>
          <w:szCs w:val="18"/>
        </w:rPr>
        <w:t>подхода о структуре деятельности и подготовке к ней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 А.Н. Леонтьев,</w:t>
      </w:r>
    </w:p>
    <w:p w14:paraId="3EA9BBFC"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C.JL</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и др.) рассматривающие обучение и воспитание как сложную деятельность со структурой «цель— средства— процесс — результат», раскрывающие возможности внутренних механизмов формирования умений, положенные в основу разработки формирующего эксперимента;</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подход к организации педагогического процесса (научная школа проф. B.C.</w:t>
      </w:r>
      <w:r>
        <w:rPr>
          <w:rStyle w:val="WW8Num2z0"/>
          <w:rFonts w:ascii="Verdana" w:hAnsi="Verdana"/>
          <w:color w:val="000000"/>
          <w:sz w:val="18"/>
          <w:szCs w:val="18"/>
        </w:rPr>
        <w:t> </w:t>
      </w:r>
      <w:r>
        <w:rPr>
          <w:rStyle w:val="WW8Num3z0"/>
          <w:rFonts w:ascii="Verdana" w:hAnsi="Verdana"/>
          <w:color w:val="4682B4"/>
          <w:sz w:val="18"/>
          <w:szCs w:val="18"/>
        </w:rPr>
        <w:t>Ильина</w:t>
      </w:r>
      <w:r>
        <w:rPr>
          <w:rFonts w:ascii="Verdana" w:hAnsi="Verdana"/>
          <w:color w:val="000000"/>
          <w:sz w:val="18"/>
          <w:szCs w:val="18"/>
        </w:rPr>
        <w:t>), в основе которого лежат идеи о том, что личность существует и развивается как целое, а процесс её становления, поступательного развития</w:t>
      </w:r>
      <w:r>
        <w:rPr>
          <w:rStyle w:val="WW8Num2z0"/>
          <w:rFonts w:ascii="Verdana" w:hAnsi="Verdana"/>
          <w:color w:val="000000"/>
          <w:sz w:val="18"/>
          <w:szCs w:val="18"/>
        </w:rPr>
        <w:t> </w:t>
      </w:r>
      <w:r>
        <w:rPr>
          <w:rStyle w:val="WW8Num3z0"/>
          <w:rFonts w:ascii="Verdana" w:hAnsi="Verdana"/>
          <w:color w:val="4682B4"/>
          <w:sz w:val="18"/>
          <w:szCs w:val="18"/>
        </w:rPr>
        <w:t>целостен</w:t>
      </w:r>
      <w:r>
        <w:rPr>
          <w:rStyle w:val="WW8Num2z0"/>
          <w:rFonts w:ascii="Verdana" w:hAnsi="Verdana"/>
          <w:color w:val="000000"/>
          <w:sz w:val="18"/>
          <w:szCs w:val="18"/>
        </w:rPr>
        <w:t> </w:t>
      </w:r>
      <w:r>
        <w:rPr>
          <w:rFonts w:ascii="Verdana" w:hAnsi="Verdana"/>
          <w:color w:val="000000"/>
          <w:sz w:val="18"/>
          <w:szCs w:val="18"/>
        </w:rPr>
        <w:t>по своей природе, применяемый нами при построении процесса формирования исследовательских умений; идеи</w:t>
      </w:r>
      <w:r>
        <w:rPr>
          <w:rStyle w:val="WW8Num2z0"/>
          <w:rFonts w:ascii="Verdana" w:hAnsi="Verdana"/>
          <w:color w:val="000000"/>
          <w:sz w:val="18"/>
          <w:szCs w:val="18"/>
        </w:rPr>
        <w:t> </w:t>
      </w:r>
      <w:r>
        <w:rPr>
          <w:rStyle w:val="WW8Num3z0"/>
          <w:rFonts w:ascii="Verdana" w:hAnsi="Verdana"/>
          <w:color w:val="4682B4"/>
          <w:sz w:val="18"/>
          <w:szCs w:val="18"/>
        </w:rPr>
        <w:t>компетентностного</w:t>
      </w:r>
      <w:r>
        <w:rPr>
          <w:rStyle w:val="WW8Num2z0"/>
          <w:rFonts w:ascii="Verdana" w:hAnsi="Verdana"/>
          <w:color w:val="000000"/>
          <w:sz w:val="18"/>
          <w:szCs w:val="18"/>
        </w:rPr>
        <w:t> </w:t>
      </w:r>
      <w:r>
        <w:rPr>
          <w:rFonts w:ascii="Verdana" w:hAnsi="Verdana"/>
          <w:color w:val="000000"/>
          <w:sz w:val="18"/>
          <w:szCs w:val="18"/>
        </w:rPr>
        <w:t>подхода (Ю.В. Варданян, В.В.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A.B. Хуторской и др.) о характере</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 xml:space="preserve">как образовательного результата применены нами для конкретизации научного понимания исследовательских умений младшего школьника; на конкретно-научном уровне </w:t>
      </w:r>
      <w:r>
        <w:rPr>
          <w:rFonts w:ascii="Verdana" w:hAnsi="Verdana"/>
          <w:color w:val="000000"/>
          <w:sz w:val="18"/>
          <w:szCs w:val="18"/>
        </w:rPr>
        <w:lastRenderedPageBreak/>
        <w:t>— психолого-педагогические исследования по проблеме формирования исследовательских умений (Л.И.</w:t>
      </w:r>
      <w:r>
        <w:rPr>
          <w:rStyle w:val="WW8Num2z0"/>
          <w:rFonts w:ascii="Verdana" w:hAnsi="Verdana"/>
          <w:color w:val="000000"/>
          <w:sz w:val="18"/>
          <w:szCs w:val="18"/>
        </w:rPr>
        <w:t> </w:t>
      </w:r>
      <w:r>
        <w:rPr>
          <w:rStyle w:val="WW8Num3z0"/>
          <w:rFonts w:ascii="Verdana" w:hAnsi="Verdana"/>
          <w:color w:val="4682B4"/>
          <w:sz w:val="18"/>
          <w:szCs w:val="18"/>
        </w:rPr>
        <w:t>Божович</w:t>
      </w:r>
      <w:r>
        <w:rPr>
          <w:rFonts w:ascii="Verdana" w:hAnsi="Verdana"/>
          <w:color w:val="000000"/>
          <w:sz w:val="18"/>
          <w:szCs w:val="18"/>
        </w:rPr>
        <w:t>, М.И. Лисина, A.B. Леонтович, A.C.</w:t>
      </w:r>
      <w:r>
        <w:rPr>
          <w:rStyle w:val="WW8Num2z0"/>
          <w:rFonts w:ascii="Verdana" w:hAnsi="Verdana"/>
          <w:color w:val="000000"/>
          <w:sz w:val="18"/>
          <w:szCs w:val="18"/>
        </w:rPr>
        <w:t> </w:t>
      </w:r>
      <w:r>
        <w:rPr>
          <w:rStyle w:val="WW8Num3z0"/>
          <w:rFonts w:ascii="Verdana" w:hAnsi="Verdana"/>
          <w:color w:val="4682B4"/>
          <w:sz w:val="18"/>
          <w:szCs w:val="18"/>
        </w:rPr>
        <w:t>Обухов</w:t>
      </w:r>
      <w:r>
        <w:rPr>
          <w:rFonts w:ascii="Verdana" w:hAnsi="Verdana"/>
          <w:color w:val="000000"/>
          <w:sz w:val="18"/>
          <w:szCs w:val="18"/>
        </w:rPr>
        <w:t>, А.Н. Поддъяков,</w:t>
      </w:r>
    </w:p>
    <w:p w14:paraId="109D7F94"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A.И.</w:t>
      </w:r>
      <w:r>
        <w:rPr>
          <w:rStyle w:val="WW8Num2z0"/>
          <w:rFonts w:ascii="Verdana" w:hAnsi="Verdana"/>
          <w:color w:val="000000"/>
          <w:sz w:val="18"/>
          <w:szCs w:val="18"/>
        </w:rPr>
        <w:t> </w:t>
      </w:r>
      <w:r>
        <w:rPr>
          <w:rStyle w:val="WW8Num3z0"/>
          <w:rFonts w:ascii="Verdana" w:hAnsi="Verdana"/>
          <w:color w:val="4682B4"/>
          <w:sz w:val="18"/>
          <w:szCs w:val="18"/>
        </w:rPr>
        <w:t>Савенков</w:t>
      </w:r>
      <w:r>
        <w:rPr>
          <w:rFonts w:ascii="Verdana" w:hAnsi="Verdana"/>
          <w:color w:val="000000"/>
          <w:sz w:val="18"/>
          <w:szCs w:val="18"/>
        </w:rPr>
        <w:t>), раскрывающие природу возникновения поисковой активности, исследовательского поведения, ставшие основой для раскрытия сущностных характеристик понятия «</w:t>
      </w:r>
      <w:r>
        <w:rPr>
          <w:rStyle w:val="WW8Num3z0"/>
          <w:rFonts w:ascii="Verdana" w:hAnsi="Verdana"/>
          <w:color w:val="4682B4"/>
          <w:sz w:val="18"/>
          <w:szCs w:val="18"/>
        </w:rPr>
        <w:t>исследовательские умения</w:t>
      </w:r>
      <w:r>
        <w:rPr>
          <w:rFonts w:ascii="Verdana" w:hAnsi="Verdana"/>
          <w:color w:val="000000"/>
          <w:sz w:val="18"/>
          <w:szCs w:val="18"/>
        </w:rPr>
        <w:t>»; идеи личностно-ориентированного подхода в образовании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w:t>
      </w:r>
    </w:p>
    <w:p w14:paraId="0533F9C1"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Сериков</w:t>
      </w:r>
      <w:r>
        <w:rPr>
          <w:rFonts w:ascii="Verdana" w:hAnsi="Verdana"/>
          <w:color w:val="000000"/>
          <w:sz w:val="18"/>
          <w:szCs w:val="18"/>
        </w:rPr>
        <w:t>, И.С.Якиманская), ориентирующие на создание условий развития сферы личностных функций индивида, использованы нами как основа выбора внеурочных занятий по интересам, реализации творческих способностей; на технологическом уровне —</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и дидактические основы использования исследовательских методов в обучении (Д.Б.</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Fonts w:ascii="Verdana" w:hAnsi="Verdana"/>
          <w:color w:val="000000"/>
          <w:sz w:val="18"/>
          <w:szCs w:val="18"/>
        </w:rPr>
        <w:t>, И.Я. Лернер, М.И. Махмутов, М.Н.</w:t>
      </w:r>
      <w:r>
        <w:rPr>
          <w:rStyle w:val="WW8Num2z0"/>
          <w:rFonts w:ascii="Verdana" w:hAnsi="Verdana"/>
          <w:color w:val="000000"/>
          <w:sz w:val="18"/>
          <w:szCs w:val="18"/>
        </w:rPr>
        <w:t> </w:t>
      </w:r>
      <w:r>
        <w:rPr>
          <w:rStyle w:val="WW8Num3z0"/>
          <w:rFonts w:ascii="Verdana" w:hAnsi="Verdana"/>
          <w:color w:val="4682B4"/>
          <w:sz w:val="18"/>
          <w:szCs w:val="18"/>
        </w:rPr>
        <w:t>Скаткин</w:t>
      </w:r>
      <w:r>
        <w:rPr>
          <w:rFonts w:ascii="Verdana" w:hAnsi="Verdana"/>
          <w:color w:val="000000"/>
          <w:sz w:val="18"/>
          <w:szCs w:val="18"/>
        </w:rPr>
        <w:t>), рассматривающие иерархию методов от восприятия и</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готовой информации до овладения методами научного познания, самостоятельного и творческого их применения, использованные нами при разработке методических подходов в процессе формирования исследовательских умений младших школьников в условиях внеурочной деятельности; концепции развивающего обучения (П.Я.Гальперин, В.В.</w:t>
      </w:r>
      <w:r>
        <w:rPr>
          <w:rStyle w:val="WW8Num2z0"/>
          <w:rFonts w:ascii="Verdana" w:hAnsi="Verdana"/>
          <w:color w:val="000000"/>
          <w:sz w:val="18"/>
          <w:szCs w:val="18"/>
        </w:rPr>
        <w:t> </w:t>
      </w:r>
      <w:r>
        <w:rPr>
          <w:rStyle w:val="WW8Num3z0"/>
          <w:rFonts w:ascii="Verdana" w:hAnsi="Verdana"/>
          <w:color w:val="4682B4"/>
          <w:sz w:val="18"/>
          <w:szCs w:val="18"/>
        </w:rPr>
        <w:t>Давыдов</w:t>
      </w:r>
      <w:r>
        <w:rPr>
          <w:rFonts w:ascii="Verdana" w:hAnsi="Verdana"/>
          <w:color w:val="000000"/>
          <w:sz w:val="18"/>
          <w:szCs w:val="18"/>
        </w:rPr>
        <w:t>, Л.В. Занков, A.M. Матюшкин,</w:t>
      </w:r>
    </w:p>
    <w:p w14:paraId="3601224D"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H.A.</w:t>
      </w:r>
      <w:r>
        <w:rPr>
          <w:rStyle w:val="WW8Num2z0"/>
          <w:rFonts w:ascii="Verdana" w:hAnsi="Verdana"/>
          <w:color w:val="000000"/>
          <w:sz w:val="18"/>
          <w:szCs w:val="18"/>
        </w:rPr>
        <w:t> </w:t>
      </w:r>
      <w:r>
        <w:rPr>
          <w:rStyle w:val="WW8Num3z0"/>
          <w:rFonts w:ascii="Verdana" w:hAnsi="Verdana"/>
          <w:color w:val="4682B4"/>
          <w:sz w:val="18"/>
          <w:szCs w:val="18"/>
        </w:rPr>
        <w:t>Менчинская</w:t>
      </w:r>
      <w:r>
        <w:rPr>
          <w:rFonts w:ascii="Verdana" w:hAnsi="Verdana"/>
          <w:color w:val="000000"/>
          <w:sz w:val="18"/>
          <w:szCs w:val="18"/>
        </w:rPr>
        <w:t>, Д.Б. Эльконин), основывающиеся на идеях единства процессов развития и обучения, был применен нами для обоснования логики процесса формирования исследовательских умений младших школьников во внеурочной деятельности.</w:t>
      </w:r>
    </w:p>
    <w:p w14:paraId="648DBEDC"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Этапы исследования. Исследование проводилось в 2007 - 2012 г.г. и включало три этапа.</w:t>
      </w:r>
    </w:p>
    <w:p w14:paraId="2CDFE46D"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исследования (2007-2009) - теоретическом -изучалась психолого-педагогическая литература по теме исследования, анализировался опыт работы по проблеме формирования исследовательских умений младших школьников. Проведенный анализ научной литературы и исследований, тематически близких нашему, позволил обосновать исходные позиции, определить проблему, объект, предмет и цель исследования, сформулировать задачи. Результатом этого этапа явились формулировка гипотезы, выбор методологии и методов исследования, обоснование его программы, разработка методики и проведение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w:t>
      </w:r>
    </w:p>
    <w:p w14:paraId="244AEFA8"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исследования (2009-2010) - опытно-экспериментальном - проводился педагогический эксперимент, направленный на уточнение и проверку гипотезы исследования; конкретизировались содержание, формы и методы процесса формирования исследовательских умений младших школьников; анализировались и</w:t>
      </w:r>
      <w:r>
        <w:rPr>
          <w:rStyle w:val="WW8Num2z0"/>
          <w:rFonts w:ascii="Verdana" w:hAnsi="Verdana"/>
          <w:color w:val="000000"/>
          <w:sz w:val="18"/>
          <w:szCs w:val="18"/>
        </w:rPr>
        <w:t> </w:t>
      </w:r>
      <w:r>
        <w:rPr>
          <w:rStyle w:val="WW8Num3z0"/>
          <w:rFonts w:ascii="Verdana" w:hAnsi="Verdana"/>
          <w:color w:val="4682B4"/>
          <w:sz w:val="18"/>
          <w:szCs w:val="18"/>
        </w:rPr>
        <w:t>систематизировались</w:t>
      </w:r>
      <w:r>
        <w:rPr>
          <w:rStyle w:val="WW8Num2z0"/>
          <w:rFonts w:ascii="Verdana" w:hAnsi="Verdana"/>
          <w:color w:val="000000"/>
          <w:sz w:val="18"/>
          <w:szCs w:val="18"/>
        </w:rPr>
        <w:t> </w:t>
      </w:r>
      <w:r>
        <w:rPr>
          <w:rFonts w:ascii="Verdana" w:hAnsi="Verdana"/>
          <w:color w:val="000000"/>
          <w:sz w:val="18"/>
          <w:szCs w:val="18"/>
        </w:rPr>
        <w:t>полученные данные.</w:t>
      </w:r>
    </w:p>
    <w:p w14:paraId="69D8D380"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исследования (2011-2012) - результативно-обобщающем - систематизировались и обобщались содержание исследования, результаты педагогического эксперимента, велась апробация результатов исследования и их внедрение в практику работы</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w:t>
      </w:r>
    </w:p>
    <w:p w14:paraId="3E36BCAD"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решения поставленных задач и выявления состоятельности выдвинутой гипотезы были применены следующие методы исследования: на теоретическом этапе - анализ концептуальных положений, представленных в научной литературе и нормативных источниках по проблеме исследования; изучение и обобщение массового педагогического опыта; научное наблюдение с целыо получения эмпирических данных о состоянии исследуемого качества и о процессе его формирования.</w:t>
      </w:r>
    </w:p>
    <w:p w14:paraId="54F11742"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опытно-экспериментальном этапе использовались теоретическое моделирование процесса формирования исследовательских умений младших школьников в условиях внеурочной деятельности; педагогический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и формирующий) эксперимент, тестирование, интервьюирование, анкетирование,</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 xml:space="preserve">с учащимися и учителями, анализ творческих работ, </w:t>
      </w:r>
      <w:r>
        <w:rPr>
          <w:rFonts w:ascii="Verdana" w:hAnsi="Verdana"/>
          <w:color w:val="000000"/>
          <w:sz w:val="18"/>
          <w:szCs w:val="18"/>
        </w:rPr>
        <w:lastRenderedPageBreak/>
        <w:t>изучение педагогической документации, наблюдение, проектирование, фиксирование результатов обучения и развития, количественный и качественный анализ результатов деятельности</w:t>
      </w:r>
      <w:r>
        <w:rPr>
          <w:rStyle w:val="WW8Num2z0"/>
          <w:rFonts w:ascii="Verdana" w:hAnsi="Verdana"/>
          <w:color w:val="000000"/>
          <w:sz w:val="18"/>
          <w:szCs w:val="18"/>
        </w:rPr>
        <w:t> </w:t>
      </w:r>
      <w:r>
        <w:rPr>
          <w:rStyle w:val="WW8Num3z0"/>
          <w:rFonts w:ascii="Verdana" w:hAnsi="Verdana"/>
          <w:color w:val="4682B4"/>
          <w:sz w:val="18"/>
          <w:szCs w:val="18"/>
        </w:rPr>
        <w:t>учеников</w:t>
      </w:r>
      <w:r>
        <w:rPr>
          <w:rFonts w:ascii="Verdana" w:hAnsi="Verdana"/>
          <w:color w:val="000000"/>
          <w:sz w:val="18"/>
          <w:szCs w:val="18"/>
        </w:rPr>
        <w:t>.</w:t>
      </w:r>
    </w:p>
    <w:p w14:paraId="401613B9"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Для результативно-обобщающего этапа были характерны методы сравнения, обобщения теоретических и эмпирических результатов, математические методы обработки результатов исследования для определения достоверности полученных экспериментальных данных, ранжирование, систематизация, интерпретация, классификация и табличное представление экспериментальных данных.</w:t>
      </w:r>
    </w:p>
    <w:p w14:paraId="29FF6465"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Экспериментальная база исследования.</w:t>
      </w:r>
    </w:p>
    <w:p w14:paraId="45BB3568"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проводилась на базе Муниципального образовательного учреждения средняя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 № 78 г. Волгограда и муниципального казенного образовательного учреждения Среднеахтубинская средняя общеобразовательная школа №3 Волгоградской области, всего в исследование были включены 160 обучающихся начальной школы 6,5-10 лет, 165</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обучающихся перечисленных учебных заведений, 50 учителей начальных классов;</w:t>
      </w:r>
    </w:p>
    <w:p w14:paraId="39FCB1E5"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диагностический эксперимент в 2007-2009 гг. проводился на выборке 94 обучающихся первых классов Муниципального образовательного учреждения средняя общеобразовательная школа № 78 г. Волгограда и Среднеахтубинская средняя общеобразовательная школа №3 Волгоградской области, из их числа была выделена представительная выборка в составе 58 человек, с которыми проводилась</w:t>
      </w:r>
      <w:r>
        <w:rPr>
          <w:rStyle w:val="WW8Num2z0"/>
          <w:rFonts w:ascii="Verdana" w:hAnsi="Verdana"/>
          <w:color w:val="000000"/>
          <w:sz w:val="18"/>
          <w:szCs w:val="18"/>
        </w:rPr>
        <w:t> </w:t>
      </w:r>
      <w:r>
        <w:rPr>
          <w:rStyle w:val="WW8Num3z0"/>
          <w:rFonts w:ascii="Verdana" w:hAnsi="Verdana"/>
          <w:color w:val="4682B4"/>
          <w:sz w:val="18"/>
          <w:szCs w:val="18"/>
        </w:rPr>
        <w:t>углубленная</w:t>
      </w:r>
      <w:r>
        <w:rPr>
          <w:rStyle w:val="WW8Num2z0"/>
          <w:rFonts w:ascii="Verdana" w:hAnsi="Verdana"/>
          <w:color w:val="000000"/>
          <w:sz w:val="18"/>
          <w:szCs w:val="18"/>
        </w:rPr>
        <w:t> </w:t>
      </w:r>
      <w:r>
        <w:rPr>
          <w:rFonts w:ascii="Verdana" w:hAnsi="Verdana"/>
          <w:color w:val="000000"/>
          <w:sz w:val="18"/>
          <w:szCs w:val="18"/>
        </w:rPr>
        <w:t>диагностика;</w:t>
      </w:r>
    </w:p>
    <w:p w14:paraId="2E41733D"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опытно-экспериментальная работа по моделированию и обоснованию процесса формирования исследовательских умений младших школьников в условиях внеурочной деятельности проводилась в 2009-2010 гг. среди обучающихся начальной школы на выборке 60 человек;</w:t>
      </w:r>
    </w:p>
    <w:p w14:paraId="1FEEA4DB"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фрагментарным формирующим экспериментом в 2010-2011 гг. было охвачено 64 человека (32 обучающихся экспериментальной группы, 32 обучающихся контрольной группы);</w:t>
      </w:r>
    </w:p>
    <w:p w14:paraId="21373A28"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системный формирующий эксперимент проводился в течение 20112012 гг. в экспериментальных группах из 34 человек, контрольную группу составили 32 обучающихся параллельного класса средней общеобразовательной школы № 78 г. Волгограда.</w:t>
      </w:r>
    </w:p>
    <w:p w14:paraId="5EBEC6C7"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 1. Исследовательские умения младшего школьника как</w:t>
      </w:r>
      <w:r>
        <w:rPr>
          <w:rStyle w:val="WW8Num2z0"/>
          <w:rFonts w:ascii="Verdana" w:hAnsi="Verdana"/>
          <w:color w:val="000000"/>
          <w:sz w:val="18"/>
          <w:szCs w:val="18"/>
        </w:rPr>
        <w:t> </w:t>
      </w:r>
      <w:r>
        <w:rPr>
          <w:rStyle w:val="WW8Num3z0"/>
          <w:rFonts w:ascii="Verdana" w:hAnsi="Verdana"/>
          <w:color w:val="4682B4"/>
          <w:sz w:val="18"/>
          <w:szCs w:val="18"/>
        </w:rPr>
        <w:t>метапредметный</w:t>
      </w:r>
      <w:r>
        <w:rPr>
          <w:rStyle w:val="WW8Num2z0"/>
          <w:rFonts w:ascii="Verdana" w:hAnsi="Verdana"/>
          <w:color w:val="000000"/>
          <w:sz w:val="18"/>
          <w:szCs w:val="18"/>
        </w:rPr>
        <w:t> </w:t>
      </w:r>
      <w:r>
        <w:rPr>
          <w:rFonts w:ascii="Verdana" w:hAnsi="Verdana"/>
          <w:color w:val="000000"/>
          <w:sz w:val="18"/>
          <w:szCs w:val="18"/>
        </w:rPr>
        <w:t>результат освоения им основной образовательной программы начального общего образования, представляют собой способности осуществления умственных и практических действий по самостоятельному поиску решения исследовательской проблемы, выбору методов и приемов исследования на доступном</w:t>
      </w:r>
      <w:r>
        <w:rPr>
          <w:rStyle w:val="WW8Num2z0"/>
          <w:rFonts w:ascii="Verdana" w:hAnsi="Verdana"/>
          <w:color w:val="000000"/>
          <w:sz w:val="18"/>
          <w:szCs w:val="18"/>
        </w:rPr>
        <w:t> </w:t>
      </w:r>
      <w:r>
        <w:rPr>
          <w:rStyle w:val="WW8Num3z0"/>
          <w:rFonts w:ascii="Verdana" w:hAnsi="Verdana"/>
          <w:color w:val="4682B4"/>
          <w:sz w:val="18"/>
          <w:szCs w:val="18"/>
        </w:rPr>
        <w:t>ребенку</w:t>
      </w:r>
      <w:r>
        <w:rPr>
          <w:rStyle w:val="WW8Num2z0"/>
          <w:rFonts w:ascii="Verdana" w:hAnsi="Verdana"/>
          <w:color w:val="000000"/>
          <w:sz w:val="18"/>
          <w:szCs w:val="18"/>
        </w:rPr>
        <w:t> </w:t>
      </w:r>
      <w:r>
        <w:rPr>
          <w:rFonts w:ascii="Verdana" w:hAnsi="Verdana"/>
          <w:color w:val="000000"/>
          <w:sz w:val="18"/>
          <w:szCs w:val="18"/>
        </w:rPr>
        <w:t>уровне с целью получения субъективно-нового знания, обеспечивающий базу формирования универсальных учебных действий. В комплексе исследовательских умений младшего школьника выделяются организационно-практические (умение планировать работу, задавать вопросы и отвечать на них; умение выдвигать предположения; умения, связанные с применением</w:t>
      </w:r>
      <w:r>
        <w:rPr>
          <w:rStyle w:val="WW8Num2z0"/>
          <w:rFonts w:ascii="Verdana" w:hAnsi="Verdana"/>
          <w:color w:val="000000"/>
          <w:sz w:val="18"/>
          <w:szCs w:val="18"/>
        </w:rPr>
        <w:t> </w:t>
      </w:r>
      <w:r>
        <w:rPr>
          <w:rStyle w:val="WW8Num3z0"/>
          <w:rFonts w:ascii="Verdana" w:hAnsi="Verdana"/>
          <w:color w:val="4682B4"/>
          <w:sz w:val="18"/>
          <w:szCs w:val="18"/>
        </w:rPr>
        <w:t>общелогических</w:t>
      </w:r>
      <w:r>
        <w:rPr>
          <w:rStyle w:val="WW8Num2z0"/>
          <w:rFonts w:ascii="Verdana" w:hAnsi="Verdana"/>
          <w:color w:val="000000"/>
          <w:sz w:val="18"/>
          <w:szCs w:val="18"/>
        </w:rPr>
        <w:t> </w:t>
      </w:r>
      <w:r>
        <w:rPr>
          <w:rFonts w:ascii="Verdana" w:hAnsi="Verdana"/>
          <w:color w:val="000000"/>
          <w:sz w:val="18"/>
          <w:szCs w:val="18"/>
        </w:rPr>
        <w:t>приемов; умение использовать различные формы представления результатов исследования),</w:t>
      </w:r>
      <w:r>
        <w:rPr>
          <w:rStyle w:val="WW8Num2z0"/>
          <w:rFonts w:ascii="Verdana" w:hAnsi="Verdana"/>
          <w:color w:val="000000"/>
          <w:sz w:val="18"/>
          <w:szCs w:val="18"/>
        </w:rPr>
        <w:t> </w:t>
      </w:r>
      <w:r>
        <w:rPr>
          <w:rStyle w:val="WW8Num3z0"/>
          <w:rFonts w:ascii="Verdana" w:hAnsi="Verdana"/>
          <w:color w:val="4682B4"/>
          <w:sz w:val="18"/>
          <w:szCs w:val="18"/>
        </w:rPr>
        <w:t>поисковые</w:t>
      </w:r>
      <w:r>
        <w:rPr>
          <w:rStyle w:val="WW8Num2z0"/>
          <w:rFonts w:ascii="Verdana" w:hAnsi="Verdana"/>
          <w:color w:val="000000"/>
          <w:sz w:val="18"/>
          <w:szCs w:val="18"/>
        </w:rPr>
        <w:t> </w:t>
      </w:r>
      <w:r>
        <w:rPr>
          <w:rFonts w:ascii="Verdana" w:hAnsi="Verdana"/>
          <w:color w:val="000000"/>
          <w:sz w:val="18"/>
          <w:szCs w:val="18"/>
        </w:rPr>
        <w:t>(умение увидеть проблему, выбрать тему и поставить цель исследования; умение выбирать и применять доступные методы исследования; умение устанавливать причинно — следственные связи; умение поиска и обработки информации), информационные (умения находить источники информации, пользоваться ими; умение внимательно слушать выступающего; умение работать с определениями, понятиями, терминами; умение понять и интерпретировать</w:t>
      </w:r>
      <w:r>
        <w:rPr>
          <w:rStyle w:val="WW8Num2z0"/>
          <w:rFonts w:ascii="Verdana" w:hAnsi="Verdana"/>
          <w:color w:val="000000"/>
          <w:sz w:val="18"/>
          <w:szCs w:val="18"/>
        </w:rPr>
        <w:t> </w:t>
      </w:r>
      <w:r>
        <w:rPr>
          <w:rStyle w:val="WW8Num3z0"/>
          <w:rFonts w:ascii="Verdana" w:hAnsi="Verdana"/>
          <w:color w:val="4682B4"/>
          <w:sz w:val="18"/>
          <w:szCs w:val="18"/>
        </w:rPr>
        <w:t>устный</w:t>
      </w:r>
      <w:r>
        <w:rPr>
          <w:rStyle w:val="WW8Num2z0"/>
          <w:rFonts w:ascii="Verdana" w:hAnsi="Verdana"/>
          <w:color w:val="000000"/>
          <w:sz w:val="18"/>
          <w:szCs w:val="18"/>
        </w:rPr>
        <w:t> </w:t>
      </w:r>
      <w:r>
        <w:rPr>
          <w:rFonts w:ascii="Verdana" w:hAnsi="Verdana"/>
          <w:color w:val="000000"/>
          <w:sz w:val="18"/>
          <w:szCs w:val="18"/>
        </w:rPr>
        <w:t>и письменный текст; умение фиксировать информацию в виде символов, условных знаков; умение формулировать выводы),</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(умение оценить свою работу и представленную другим исследователем; определить ее достоинства и недостатки; умение формулировать оценочные суждения, обосновывать свою оценку; умение формулировать рекомендации, отзывы).</w:t>
      </w:r>
    </w:p>
    <w:p w14:paraId="57DCAD9D"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Степень сформированности исследовательских умений младшего школьника проявляется на следующих уровнях: адаптивный (низкий) уровень — проявление неустойчивого интереса к учебно-</w:t>
      </w:r>
      <w:r>
        <w:rPr>
          <w:rFonts w:ascii="Verdana" w:hAnsi="Verdana"/>
          <w:color w:val="000000"/>
          <w:sz w:val="18"/>
          <w:szCs w:val="18"/>
        </w:rPr>
        <w:lastRenderedPageBreak/>
        <w:t>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затруднение</w:t>
      </w:r>
      <w:r>
        <w:rPr>
          <w:rStyle w:val="WW8Num2z0"/>
          <w:rFonts w:ascii="Verdana" w:hAnsi="Verdana"/>
          <w:color w:val="000000"/>
          <w:sz w:val="18"/>
          <w:szCs w:val="18"/>
        </w:rPr>
        <w:t> </w:t>
      </w:r>
      <w:r>
        <w:rPr>
          <w:rFonts w:ascii="Verdana" w:hAnsi="Verdana"/>
          <w:color w:val="000000"/>
          <w:sz w:val="18"/>
          <w:szCs w:val="18"/>
        </w:rPr>
        <w:t>в выполнении исследовательских действий на каждом из этапов</w:t>
      </w:r>
      <w:r>
        <w:rPr>
          <w:rStyle w:val="WW8Num2z0"/>
          <w:rFonts w:ascii="Verdana" w:hAnsi="Verdana"/>
          <w:color w:val="000000"/>
          <w:sz w:val="18"/>
          <w:szCs w:val="18"/>
        </w:rPr>
        <w:t> </w:t>
      </w:r>
      <w:r>
        <w:rPr>
          <w:rStyle w:val="WW8Num3z0"/>
          <w:rFonts w:ascii="Verdana" w:hAnsi="Verdana"/>
          <w:color w:val="4682B4"/>
          <w:sz w:val="18"/>
          <w:szCs w:val="18"/>
        </w:rPr>
        <w:t>познавательного</w:t>
      </w:r>
      <w:r>
        <w:rPr>
          <w:rStyle w:val="WW8Num2z0"/>
          <w:rFonts w:ascii="Verdana" w:hAnsi="Verdana"/>
          <w:color w:val="000000"/>
          <w:sz w:val="18"/>
          <w:szCs w:val="18"/>
        </w:rPr>
        <w:t> </w:t>
      </w:r>
      <w:r>
        <w:rPr>
          <w:rFonts w:ascii="Verdana" w:hAnsi="Verdana"/>
          <w:color w:val="000000"/>
          <w:sz w:val="18"/>
          <w:szCs w:val="18"/>
        </w:rPr>
        <w:t>поиска, работа, в основном, по аналогии, под руководством учителя; продуктивный (средний) уровень— проявление устойчивого интереса к учебно-исследовательской деятельности, владение отдельными умениями, позволяющими проводить исследование с помощью учителя; проявление элементов творчества в выборе темы, методов, представлении результатов познавательного поиска; творческий (высокий) уровень — преобладание внутренних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мотивов учебно-исследовательской деятельности, владение комплексом умений, позволяющим проводить</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поиск нового знания, проявление оригинальности на любом из этапов исследования,</w:t>
      </w:r>
      <w:r>
        <w:rPr>
          <w:rStyle w:val="WW8Num2z0"/>
          <w:rFonts w:ascii="Verdana" w:hAnsi="Verdana"/>
          <w:color w:val="000000"/>
          <w:sz w:val="18"/>
          <w:szCs w:val="18"/>
        </w:rPr>
        <w:t> </w:t>
      </w:r>
      <w:r>
        <w:rPr>
          <w:rStyle w:val="WW8Num3z0"/>
          <w:rFonts w:ascii="Verdana" w:hAnsi="Verdana"/>
          <w:color w:val="4682B4"/>
          <w:sz w:val="18"/>
          <w:szCs w:val="18"/>
        </w:rPr>
        <w:t>нестандартное</w:t>
      </w:r>
      <w:r>
        <w:rPr>
          <w:rStyle w:val="WW8Num2z0"/>
          <w:rFonts w:ascii="Verdana" w:hAnsi="Verdana"/>
          <w:color w:val="000000"/>
          <w:sz w:val="18"/>
          <w:szCs w:val="18"/>
        </w:rPr>
        <w:t> </w:t>
      </w:r>
      <w:r>
        <w:rPr>
          <w:rFonts w:ascii="Verdana" w:hAnsi="Verdana"/>
          <w:color w:val="000000"/>
          <w:sz w:val="18"/>
          <w:szCs w:val="18"/>
        </w:rPr>
        <w:t>решение проблемы.</w:t>
      </w:r>
    </w:p>
    <w:p w14:paraId="47FD3A66"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основу описания уровней развития исследовательских умений положены следующие критерии: интерес обучающихся к учебно-исследовательской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обучающихся к реализации исследовательских умений; степень независимости в учебно-поисковых действиях; проявление</w:t>
      </w:r>
      <w:r>
        <w:rPr>
          <w:rStyle w:val="WW8Num2z0"/>
          <w:rFonts w:ascii="Verdana" w:hAnsi="Verdana"/>
          <w:color w:val="000000"/>
          <w:sz w:val="18"/>
          <w:szCs w:val="18"/>
        </w:rPr>
        <w:t> </w:t>
      </w:r>
      <w:r>
        <w:rPr>
          <w:rStyle w:val="WW8Num3z0"/>
          <w:rFonts w:ascii="Verdana" w:hAnsi="Verdana"/>
          <w:color w:val="4682B4"/>
          <w:sz w:val="18"/>
          <w:szCs w:val="18"/>
        </w:rPr>
        <w:t>нестандартного</w:t>
      </w:r>
      <w:r>
        <w:rPr>
          <w:rStyle w:val="WW8Num2z0"/>
          <w:rFonts w:ascii="Verdana" w:hAnsi="Verdana"/>
          <w:color w:val="000000"/>
          <w:sz w:val="18"/>
          <w:szCs w:val="18"/>
        </w:rPr>
        <w:t> </w:t>
      </w:r>
      <w:r>
        <w:rPr>
          <w:rFonts w:ascii="Verdana" w:hAnsi="Verdana"/>
          <w:color w:val="000000"/>
          <w:sz w:val="18"/>
          <w:szCs w:val="18"/>
        </w:rPr>
        <w:t>подхода в исследовании.</w:t>
      </w:r>
    </w:p>
    <w:p w14:paraId="58B63724"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Потенциал внеурочной деятельности в формировании исследовательских умений младшего школьника обусловлен совместным характером деятельности ребенка 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обеспечивающим выбор младшим школьником направления деятельности, а также широкий спектр возможностей для проявления познавательной инициативы и способности к решению исследовательских задач;</w:t>
      </w:r>
      <w:r>
        <w:rPr>
          <w:rStyle w:val="WW8Num2z0"/>
          <w:rFonts w:ascii="Verdana" w:hAnsi="Verdana"/>
          <w:color w:val="000000"/>
          <w:sz w:val="18"/>
          <w:szCs w:val="18"/>
        </w:rPr>
        <w:t> </w:t>
      </w:r>
      <w:r>
        <w:rPr>
          <w:rStyle w:val="WW8Num3z0"/>
          <w:rFonts w:ascii="Verdana" w:hAnsi="Verdana"/>
          <w:color w:val="4682B4"/>
          <w:sz w:val="18"/>
          <w:szCs w:val="18"/>
        </w:rPr>
        <w:t>самостоятельностью</w:t>
      </w:r>
      <w:r>
        <w:rPr>
          <w:rStyle w:val="WW8Num2z0"/>
          <w:rFonts w:ascii="Verdana" w:hAnsi="Verdana"/>
          <w:color w:val="000000"/>
          <w:sz w:val="18"/>
          <w:szCs w:val="18"/>
        </w:rPr>
        <w:t> </w:t>
      </w:r>
      <w:r>
        <w:rPr>
          <w:rFonts w:ascii="Verdana" w:hAnsi="Verdana"/>
          <w:color w:val="000000"/>
          <w:sz w:val="18"/>
          <w:szCs w:val="18"/>
        </w:rPr>
        <w:t>поиска новых способов действия, форм представления результатов; возможностью продвижения ребенка по индивидуальной познавательной траектории с опорой на его субъективный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опыт; применением разнообразных организационных форм, методов и средств учебно-исследовательской деятельности младшего школьника; варьированием содержания занятий с учетом интересов и потребностей детей, их возрастных особенностей. Потенциал внеурочной деятельности в формировании исследовательских умений младшего школьника проявляется в ее функциях: 1) образовательная — обучение ребенка по дополнительным образовательным программам, получение им новых знаний из интересующих его областей; 2)</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 приобретение и обогащение социального опыта,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реалиям окружающего мира; создание условий для</w:t>
      </w:r>
      <w:r>
        <w:rPr>
          <w:rStyle w:val="WW8Num2z0"/>
          <w:rFonts w:ascii="Verdana" w:hAnsi="Verdana"/>
          <w:color w:val="000000"/>
          <w:sz w:val="18"/>
          <w:szCs w:val="18"/>
        </w:rPr>
        <w:t> </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ребенка в окружающем мире; 3)</w:t>
      </w:r>
      <w:r>
        <w:rPr>
          <w:rStyle w:val="WW8Num2z0"/>
          <w:rFonts w:ascii="Verdana" w:hAnsi="Verdana"/>
          <w:color w:val="000000"/>
          <w:sz w:val="18"/>
          <w:szCs w:val="18"/>
        </w:rPr>
        <w:t> </w:t>
      </w:r>
      <w:r>
        <w:rPr>
          <w:rStyle w:val="WW8Num3z0"/>
          <w:rFonts w:ascii="Verdana" w:hAnsi="Verdana"/>
          <w:color w:val="4682B4"/>
          <w:sz w:val="18"/>
          <w:szCs w:val="18"/>
        </w:rPr>
        <w:t>креативная</w:t>
      </w:r>
      <w:r>
        <w:rPr>
          <w:rFonts w:ascii="Verdana" w:hAnsi="Verdana"/>
          <w:color w:val="000000"/>
          <w:sz w:val="18"/>
          <w:szCs w:val="18"/>
        </w:rPr>
        <w:t>— создание гибкой системы для реализации индивидуальных творческих интересов ребенка; 4) компенсационная — восполнение</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умений, недостаточно сформированных в учебной деятельности; 5) интеграционная ~ создание единого образовательного пространства школы; 6) трансформативная — возможность переноса приобретенных умений на реальные жизненные ситуации.</w:t>
      </w:r>
    </w:p>
    <w:p w14:paraId="616E42FB"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Модель формирования исследовательских умений младшего школьника в условиях внеурочной деятельности включает три этапа:</w:t>
      </w:r>
    </w:p>
    <w:p w14:paraId="5E0C8E65"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Мотивационно-подготовительный этап предполагает привлечение интереса детей к новому виду деятельности (исследовательской), познанию. Для него характерны совместное с ребенком определение его интересов, наблюдение по плану, заданному учителем, выставки детских работ, выполнение простейших исследовательских</w:t>
      </w:r>
      <w:r>
        <w:rPr>
          <w:rStyle w:val="WW8Num2z0"/>
          <w:rFonts w:ascii="Verdana" w:hAnsi="Verdana"/>
          <w:color w:val="000000"/>
          <w:sz w:val="18"/>
          <w:szCs w:val="18"/>
        </w:rPr>
        <w:t> </w:t>
      </w:r>
      <w:r>
        <w:rPr>
          <w:rStyle w:val="WW8Num3z0"/>
          <w:rFonts w:ascii="Verdana" w:hAnsi="Verdana"/>
          <w:color w:val="4682B4"/>
          <w:sz w:val="18"/>
          <w:szCs w:val="18"/>
        </w:rPr>
        <w:t>заданий</w:t>
      </w:r>
      <w:r>
        <w:rPr>
          <w:rFonts w:ascii="Verdana" w:hAnsi="Verdana"/>
          <w:color w:val="000000"/>
          <w:sz w:val="18"/>
          <w:szCs w:val="18"/>
        </w:rPr>
        <w:t>, коллекционирование. Основные функции педагога на данном этапе: стимулирование детской</w:t>
      </w:r>
      <w:r>
        <w:rPr>
          <w:rStyle w:val="WW8Num3z0"/>
          <w:rFonts w:ascii="Verdana" w:hAnsi="Verdana"/>
          <w:color w:val="4682B4"/>
          <w:sz w:val="18"/>
          <w:szCs w:val="18"/>
        </w:rPr>
        <w:t>любознательности</w:t>
      </w:r>
      <w:r>
        <w:rPr>
          <w:rStyle w:val="WW8Num2z0"/>
          <w:rFonts w:ascii="Verdana" w:hAnsi="Verdana"/>
          <w:color w:val="000000"/>
          <w:sz w:val="18"/>
          <w:szCs w:val="18"/>
        </w:rPr>
        <w:t> </w:t>
      </w:r>
      <w:r>
        <w:rPr>
          <w:rFonts w:ascii="Verdana" w:hAnsi="Verdana"/>
          <w:color w:val="000000"/>
          <w:sz w:val="18"/>
          <w:szCs w:val="18"/>
        </w:rPr>
        <w:t>и активности в поиске информации, поддержка и поощрение любых проявлений инициативы 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ребенка, укрепление и развитие эмоционально-положительного отношения ребенка к учению, желания узнавать новое.</w:t>
      </w:r>
    </w:p>
    <w:p w14:paraId="22BF9228"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Поисково-деятелыюстный этап направлен на организацию деятельности детей по формированию первоначальных умений исследовательского характера (информационных,</w:t>
      </w:r>
      <w:r>
        <w:rPr>
          <w:rStyle w:val="WW8Num2z0"/>
          <w:rFonts w:ascii="Verdana" w:hAnsi="Verdana"/>
          <w:color w:val="000000"/>
          <w:sz w:val="18"/>
          <w:szCs w:val="18"/>
        </w:rPr>
        <w:t> </w:t>
      </w:r>
      <w:r>
        <w:rPr>
          <w:rStyle w:val="WW8Num3z0"/>
          <w:rFonts w:ascii="Verdana" w:hAnsi="Verdana"/>
          <w:color w:val="4682B4"/>
          <w:sz w:val="18"/>
          <w:szCs w:val="18"/>
        </w:rPr>
        <w:t>поисковых</w:t>
      </w:r>
      <w:r>
        <w:rPr>
          <w:rFonts w:ascii="Verdana" w:hAnsi="Verdana"/>
          <w:color w:val="000000"/>
          <w:sz w:val="18"/>
          <w:szCs w:val="18"/>
        </w:rPr>
        <w:t>, организационно — практических, рефлексивных) посредством проектирования исследовательских заданий</w:t>
      </w:r>
      <w:r>
        <w:rPr>
          <w:rStyle w:val="WW8Num2z0"/>
          <w:rFonts w:ascii="Verdana" w:hAnsi="Verdana"/>
          <w:color w:val="000000"/>
          <w:sz w:val="18"/>
          <w:szCs w:val="18"/>
        </w:rPr>
        <w:t> </w:t>
      </w:r>
      <w:r>
        <w:rPr>
          <w:rStyle w:val="WW8Num3z0"/>
          <w:rFonts w:ascii="Verdana" w:hAnsi="Verdana"/>
          <w:color w:val="4682B4"/>
          <w:sz w:val="18"/>
          <w:szCs w:val="18"/>
        </w:rPr>
        <w:t>игрового</w:t>
      </w:r>
      <w:r>
        <w:rPr>
          <w:rStyle w:val="WW8Num2z0"/>
          <w:rFonts w:ascii="Verdana" w:hAnsi="Verdana"/>
          <w:color w:val="000000"/>
          <w:sz w:val="18"/>
          <w:szCs w:val="18"/>
        </w:rPr>
        <w:t> </w:t>
      </w:r>
      <w:r>
        <w:rPr>
          <w:rFonts w:ascii="Verdana" w:hAnsi="Verdana"/>
          <w:color w:val="000000"/>
          <w:sz w:val="18"/>
          <w:szCs w:val="18"/>
        </w:rPr>
        <w:t>характера. Достижению цели способствуют следующие способы деятельности: эксперимент, мини-доклад, экспресс-исследование,</w:t>
      </w:r>
      <w:r>
        <w:rPr>
          <w:rStyle w:val="WW8Num2z0"/>
          <w:rFonts w:ascii="Verdana" w:hAnsi="Verdana"/>
          <w:color w:val="000000"/>
          <w:sz w:val="18"/>
          <w:szCs w:val="18"/>
        </w:rPr>
        <w:t> </w:t>
      </w:r>
      <w:r>
        <w:rPr>
          <w:rStyle w:val="WW8Num3z0"/>
          <w:rFonts w:ascii="Verdana" w:hAnsi="Verdana"/>
          <w:color w:val="4682B4"/>
          <w:sz w:val="18"/>
          <w:szCs w:val="18"/>
        </w:rPr>
        <w:t>ролевая</w:t>
      </w:r>
      <w:r>
        <w:rPr>
          <w:rStyle w:val="WW8Num2z0"/>
          <w:rFonts w:ascii="Verdana" w:hAnsi="Verdana"/>
          <w:color w:val="000000"/>
          <w:sz w:val="18"/>
          <w:szCs w:val="18"/>
        </w:rPr>
        <w:t> </w:t>
      </w:r>
      <w:r>
        <w:rPr>
          <w:rFonts w:ascii="Verdana" w:hAnsi="Verdana"/>
          <w:color w:val="000000"/>
          <w:sz w:val="18"/>
          <w:szCs w:val="18"/>
        </w:rPr>
        <w:t>игра, индивидуальное и групповое выполнение заданий. Основные функции педагога на данном этапе заключаются в организации совместно-поисковой деятельности, поддержке и поощрении исследовательского поиска обучающегося.</w:t>
      </w:r>
    </w:p>
    <w:p w14:paraId="2A56DDBA"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Оценочно-результативный ориентирован на проверку эффективности процесса формирования исследовательских умений учащихся во внеурочной деятельности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применение их детьми в различных жизненных ситуациях. Для активизации самостоятельности,</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Style w:val="WW8Num2z0"/>
          <w:rFonts w:ascii="Verdana" w:hAnsi="Verdana"/>
          <w:color w:val="000000"/>
          <w:sz w:val="18"/>
          <w:szCs w:val="18"/>
        </w:rPr>
        <w:t> </w:t>
      </w:r>
      <w:r>
        <w:rPr>
          <w:rFonts w:ascii="Verdana" w:hAnsi="Verdana"/>
          <w:color w:val="000000"/>
          <w:sz w:val="18"/>
          <w:szCs w:val="18"/>
        </w:rPr>
        <w:t>детей в получении ими субъективно-нового продукта, а также новых способов исследования используются проблемно-поисковые ситуации. Основные функции педагога на данном этапе: создание</w:t>
      </w:r>
      <w:r>
        <w:rPr>
          <w:rStyle w:val="WW8Num2z0"/>
          <w:rFonts w:ascii="Verdana" w:hAnsi="Verdana"/>
          <w:color w:val="000000"/>
          <w:sz w:val="18"/>
          <w:szCs w:val="18"/>
        </w:rPr>
        <w:t> </w:t>
      </w:r>
      <w:r>
        <w:rPr>
          <w:rStyle w:val="WW8Num3z0"/>
          <w:rFonts w:ascii="Verdana" w:hAnsi="Verdana"/>
          <w:color w:val="4682B4"/>
          <w:sz w:val="18"/>
          <w:szCs w:val="18"/>
        </w:rPr>
        <w:t>проблемных</w:t>
      </w:r>
      <w:r>
        <w:rPr>
          <w:rStyle w:val="WW8Num2z0"/>
          <w:rFonts w:ascii="Verdana" w:hAnsi="Verdana"/>
          <w:color w:val="000000"/>
          <w:sz w:val="18"/>
          <w:szCs w:val="18"/>
        </w:rPr>
        <w:t> </w:t>
      </w:r>
      <w:r>
        <w:rPr>
          <w:rFonts w:ascii="Verdana" w:hAnsi="Verdana"/>
          <w:color w:val="000000"/>
          <w:sz w:val="18"/>
          <w:szCs w:val="18"/>
        </w:rPr>
        <w:t>ситуаций, диагностика сформированных умений, анализ полученных результатов, формулировка выводов и рекомендаций для педагогов.</w:t>
      </w:r>
    </w:p>
    <w:p w14:paraId="6184F033"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нескольких аспектах.</w:t>
      </w:r>
    </w:p>
    <w:p w14:paraId="43FFC73E"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Концептуально-методологический аспект</w:t>
      </w:r>
    </w:p>
    <w:p w14:paraId="468B72E2"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разработаны теоретические основы формирования исследовательских умений детей младшего школьного возраста в условиях внеурочной деятельности, обогащающие</w:t>
      </w:r>
      <w:r>
        <w:rPr>
          <w:rStyle w:val="WW8Num2z0"/>
          <w:rFonts w:ascii="Verdana" w:hAnsi="Verdana"/>
          <w:color w:val="000000"/>
          <w:sz w:val="18"/>
          <w:szCs w:val="18"/>
        </w:rPr>
        <w:t> </w:t>
      </w:r>
      <w:r>
        <w:rPr>
          <w:rStyle w:val="WW8Num3z0"/>
          <w:rFonts w:ascii="Verdana" w:hAnsi="Verdana"/>
          <w:color w:val="4682B4"/>
          <w:sz w:val="18"/>
          <w:szCs w:val="18"/>
        </w:rPr>
        <w:t>дидактику</w:t>
      </w:r>
      <w:r>
        <w:rPr>
          <w:rStyle w:val="WW8Num2z0"/>
          <w:rFonts w:ascii="Verdana" w:hAnsi="Verdana"/>
          <w:color w:val="000000"/>
          <w:sz w:val="18"/>
          <w:szCs w:val="18"/>
        </w:rPr>
        <w:t> </w:t>
      </w:r>
      <w:r>
        <w:rPr>
          <w:rFonts w:ascii="Verdana" w:hAnsi="Verdana"/>
          <w:color w:val="000000"/>
          <w:sz w:val="18"/>
          <w:szCs w:val="18"/>
        </w:rPr>
        <w:t>начального общего образования и конкретизирующие применительно к</w:t>
      </w:r>
      <w:r>
        <w:rPr>
          <w:rStyle w:val="WW8Num2z0"/>
          <w:rFonts w:ascii="Verdana" w:hAnsi="Verdana"/>
          <w:color w:val="000000"/>
          <w:sz w:val="18"/>
          <w:szCs w:val="18"/>
        </w:rPr>
        <w:t> </w:t>
      </w:r>
      <w:r>
        <w:rPr>
          <w:rStyle w:val="WW8Num3z0"/>
          <w:rFonts w:ascii="Verdana" w:hAnsi="Verdana"/>
          <w:color w:val="4682B4"/>
          <w:sz w:val="18"/>
          <w:szCs w:val="18"/>
        </w:rPr>
        <w:t>младшему</w:t>
      </w:r>
      <w:r>
        <w:rPr>
          <w:rStyle w:val="WW8Num2z0"/>
          <w:rFonts w:ascii="Verdana" w:hAnsi="Verdana"/>
          <w:color w:val="000000"/>
          <w:sz w:val="18"/>
          <w:szCs w:val="18"/>
        </w:rPr>
        <w:t> </w:t>
      </w:r>
      <w:r>
        <w:rPr>
          <w:rFonts w:ascii="Verdana" w:hAnsi="Verdana"/>
          <w:color w:val="000000"/>
          <w:sz w:val="18"/>
          <w:szCs w:val="18"/>
        </w:rPr>
        <w:t>школьному возрасту предшествующие выводы об исследовательских умениях как способностях осуществления умственных и практических действий, подразумевающих выбор и применение приемов и методов исследования на доступном детям уровне, направленных на самостоятельный поиск решения интересующих проблем с целыо получения субъективно-нового знания (И.А. Зимняя, A.B.</w:t>
      </w:r>
      <w:r>
        <w:rPr>
          <w:rStyle w:val="WW8Num2z0"/>
          <w:rFonts w:ascii="Verdana" w:hAnsi="Verdana"/>
          <w:color w:val="000000"/>
          <w:sz w:val="18"/>
          <w:szCs w:val="18"/>
        </w:rPr>
        <w:t> </w:t>
      </w:r>
      <w:r>
        <w:rPr>
          <w:rStyle w:val="WW8Num3z0"/>
          <w:rFonts w:ascii="Verdana" w:hAnsi="Verdana"/>
          <w:color w:val="4682B4"/>
          <w:sz w:val="18"/>
          <w:szCs w:val="18"/>
        </w:rPr>
        <w:t>Леонтович</w:t>
      </w:r>
      <w:r>
        <w:rPr>
          <w:rFonts w:ascii="Verdana" w:hAnsi="Verdana"/>
          <w:color w:val="000000"/>
          <w:sz w:val="18"/>
          <w:szCs w:val="18"/>
        </w:rPr>
        <w:t>, О.И. Митрош, А.И. Савенков, В.В.Успенский, Е. А.</w:t>
      </w:r>
      <w:r>
        <w:rPr>
          <w:rStyle w:val="WW8Num2z0"/>
          <w:rFonts w:ascii="Verdana" w:hAnsi="Verdana"/>
          <w:color w:val="000000"/>
          <w:sz w:val="18"/>
          <w:szCs w:val="18"/>
        </w:rPr>
        <w:t> </w:t>
      </w:r>
      <w:r>
        <w:rPr>
          <w:rStyle w:val="WW8Num3z0"/>
          <w:rFonts w:ascii="Verdana" w:hAnsi="Verdana"/>
          <w:color w:val="4682B4"/>
          <w:sz w:val="18"/>
          <w:szCs w:val="18"/>
        </w:rPr>
        <w:t>Шашенкова</w:t>
      </w:r>
      <w:r>
        <w:rPr>
          <w:rFonts w:ascii="Verdana" w:hAnsi="Verdana"/>
          <w:color w:val="000000"/>
          <w:sz w:val="18"/>
          <w:szCs w:val="18"/>
        </w:rPr>
        <w:t>);</w:t>
      </w:r>
    </w:p>
    <w:p w14:paraId="6EC32E60"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научное знание о сущности и значимости исследовательских умений дополнено положением о необходимости раннего включения учащихся начальной школы во</w:t>
      </w:r>
      <w:r>
        <w:rPr>
          <w:rStyle w:val="WW8Num2z0"/>
          <w:rFonts w:ascii="Verdana" w:hAnsi="Verdana"/>
          <w:color w:val="000000"/>
          <w:sz w:val="18"/>
          <w:szCs w:val="18"/>
        </w:rPr>
        <w:t> </w:t>
      </w:r>
      <w:r>
        <w:rPr>
          <w:rStyle w:val="WW8Num3z0"/>
          <w:rFonts w:ascii="Verdana" w:hAnsi="Verdana"/>
          <w:color w:val="4682B4"/>
          <w:sz w:val="18"/>
          <w:szCs w:val="18"/>
        </w:rPr>
        <w:t>внеурочную</w:t>
      </w:r>
      <w:r>
        <w:rPr>
          <w:rStyle w:val="WW8Num2z0"/>
          <w:rFonts w:ascii="Verdana" w:hAnsi="Verdana"/>
          <w:color w:val="000000"/>
          <w:sz w:val="18"/>
          <w:szCs w:val="18"/>
        </w:rPr>
        <w:t> </w:t>
      </w:r>
      <w:r>
        <w:rPr>
          <w:rFonts w:ascii="Verdana" w:hAnsi="Verdana"/>
          <w:color w:val="000000"/>
          <w:sz w:val="18"/>
          <w:szCs w:val="18"/>
        </w:rPr>
        <w:t>деятельность по формированию исследовательских умений, что обеспечивает непрерывное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исследовательскими умениями от простого, процессуального</w:t>
      </w:r>
      <w:r>
        <w:rPr>
          <w:rStyle w:val="WW8Num2z0"/>
          <w:rFonts w:ascii="Verdana" w:hAnsi="Verdana"/>
          <w:color w:val="000000"/>
          <w:sz w:val="18"/>
          <w:szCs w:val="18"/>
        </w:rPr>
        <w:t> </w:t>
      </w:r>
      <w:r>
        <w:rPr>
          <w:rStyle w:val="WW8Num3z0"/>
          <w:rFonts w:ascii="Verdana" w:hAnsi="Verdana"/>
          <w:color w:val="4682B4"/>
          <w:sz w:val="18"/>
          <w:szCs w:val="18"/>
        </w:rPr>
        <w:t>экспериментирования</w:t>
      </w:r>
      <w:r>
        <w:rPr>
          <w:rStyle w:val="WW8Num2z0"/>
          <w:rFonts w:ascii="Verdana" w:hAnsi="Verdana"/>
          <w:color w:val="000000"/>
          <w:sz w:val="18"/>
          <w:szCs w:val="18"/>
        </w:rPr>
        <w:t> </w:t>
      </w:r>
      <w:r>
        <w:rPr>
          <w:rFonts w:ascii="Verdana" w:hAnsi="Verdana"/>
          <w:color w:val="000000"/>
          <w:sz w:val="18"/>
          <w:szCs w:val="18"/>
        </w:rPr>
        <w:t>с предметами в дошкольном возрасте до</w:t>
      </w:r>
      <w:r>
        <w:rPr>
          <w:rStyle w:val="WW8Num2z0"/>
          <w:rFonts w:ascii="Verdana" w:hAnsi="Verdana"/>
          <w:color w:val="000000"/>
          <w:sz w:val="18"/>
          <w:szCs w:val="18"/>
        </w:rPr>
        <w:t> </w:t>
      </w:r>
      <w:r>
        <w:rPr>
          <w:rStyle w:val="WW8Num3z0"/>
          <w:rFonts w:ascii="Verdana" w:hAnsi="Verdana"/>
          <w:color w:val="4682B4"/>
          <w:sz w:val="18"/>
          <w:szCs w:val="18"/>
        </w:rPr>
        <w:t>целенаправленного</w:t>
      </w:r>
      <w:r>
        <w:rPr>
          <w:rStyle w:val="WW8Num2z0"/>
          <w:rFonts w:ascii="Verdana" w:hAnsi="Verdana"/>
          <w:color w:val="000000"/>
          <w:sz w:val="18"/>
          <w:szCs w:val="18"/>
        </w:rPr>
        <w:t> </w:t>
      </w:r>
      <w:r>
        <w:rPr>
          <w:rFonts w:ascii="Verdana" w:hAnsi="Verdana"/>
          <w:color w:val="000000"/>
          <w:sz w:val="18"/>
          <w:szCs w:val="18"/>
        </w:rPr>
        <w:t>процесса изучения особенностей предметов и явлений окружающего мира в период обучения в школе.</w:t>
      </w:r>
    </w:p>
    <w:p w14:paraId="50D716C1"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доказана перспективность использования внеурочной деятельности как особого вида совместной деятельности ребенка и педагога, которая обеспечивает возможность осуществления выбора учеником направления самостоятельного поиска новых способов действия, форм представления результатов;</w:t>
      </w:r>
    </w:p>
    <w:p w14:paraId="6690C9F2"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уточнено понимание внеурочной деятельности младшего школьника с позиций ее потенциала в формировании исследовательских умений.</w:t>
      </w:r>
    </w:p>
    <w:p w14:paraId="5BA02EF7"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Научно-педагогический и учебно-организационный аспекты 1) Разработан и обоснован процесс формирования исследовательских умений младших школьников в условиях внеурочной деятельности, включающий в себя этапы (</w:t>
      </w:r>
      <w:r>
        <w:rPr>
          <w:rStyle w:val="WW8Num3z0"/>
          <w:rFonts w:ascii="Verdana" w:hAnsi="Verdana"/>
          <w:color w:val="4682B4"/>
          <w:sz w:val="18"/>
          <w:szCs w:val="18"/>
        </w:rPr>
        <w:t>мотивационно</w:t>
      </w:r>
      <w:r>
        <w:rPr>
          <w:rStyle w:val="WW8Num2z0"/>
          <w:rFonts w:ascii="Verdana" w:hAnsi="Verdana"/>
          <w:color w:val="000000"/>
          <w:sz w:val="18"/>
          <w:szCs w:val="18"/>
        </w:rPr>
        <w:t> </w:t>
      </w:r>
      <w:r>
        <w:rPr>
          <w:rFonts w:ascii="Verdana" w:hAnsi="Verdana"/>
          <w:color w:val="000000"/>
          <w:sz w:val="18"/>
          <w:szCs w:val="18"/>
        </w:rPr>
        <w:t>- подготовительный, поисково -деятельностный, оценочно - результативный), содержание которых определено целями, задачами и адекватными каждому этапу методами и приемами, доказывающими эффективность реализации потенциала внеурочной деятельности в стратегии поступательного развития данного процесса.</w:t>
      </w:r>
    </w:p>
    <w:p w14:paraId="2B36A2B5"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Введены</w:t>
      </w:r>
      <w:r>
        <w:rPr>
          <w:rStyle w:val="WW8Num2z0"/>
          <w:rFonts w:ascii="Verdana" w:hAnsi="Verdana"/>
          <w:color w:val="000000"/>
          <w:sz w:val="18"/>
          <w:szCs w:val="18"/>
        </w:rPr>
        <w:t> </w:t>
      </w:r>
      <w:r>
        <w:rPr>
          <w:rStyle w:val="WW8Num3z0"/>
          <w:rFonts w:ascii="Verdana" w:hAnsi="Verdana"/>
          <w:color w:val="4682B4"/>
          <w:sz w:val="18"/>
          <w:szCs w:val="18"/>
        </w:rPr>
        <w:t>критериально</w:t>
      </w:r>
      <w:r>
        <w:rPr>
          <w:rStyle w:val="WW8Num2z0"/>
          <w:rFonts w:ascii="Verdana" w:hAnsi="Verdana"/>
          <w:color w:val="000000"/>
          <w:sz w:val="18"/>
          <w:szCs w:val="18"/>
        </w:rPr>
        <w:t> </w:t>
      </w:r>
      <w:r>
        <w:rPr>
          <w:rFonts w:ascii="Verdana" w:hAnsi="Verdana"/>
          <w:color w:val="000000"/>
          <w:sz w:val="18"/>
          <w:szCs w:val="18"/>
        </w:rPr>
        <w:t>- уровневые характеристики исследовательских умений, отразивших динамику процесса от формирования устойчивого интереса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умениями к самостоятельному применению их младшими</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в жизненных ситуациях.</w:t>
      </w:r>
    </w:p>
    <w:p w14:paraId="6A0CBF96"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Качественная новизна представленных выводов состоит в том, что формирование исследовательских умений младшего школьника во внеурочной деятельности представлено в контексте реализации федерального государственного образовательного стандарта начального общего образования.</w:t>
      </w:r>
    </w:p>
    <w:p w14:paraId="061EC26D"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Теоретическая значимость результатов исследования обоснована тем, что: доказаны возможности внеурочной деятельности младшего школьника по формированию у него исследовательских умений, что расширяет научные представления о путях формирования учебной компетентности обучающегося по программе начального общего образования:</w:t>
      </w:r>
    </w:p>
    <w:p w14:paraId="65157669"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применительно к формированию исследовательских умений младшего школьника результативно использована система принципов организации его внеурочной деятельности, что </w:t>
      </w:r>
      <w:r>
        <w:rPr>
          <w:rFonts w:ascii="Verdana" w:hAnsi="Verdana"/>
          <w:color w:val="000000"/>
          <w:sz w:val="18"/>
          <w:szCs w:val="18"/>
        </w:rPr>
        <w:lastRenderedPageBreak/>
        <w:t>раскрывает пути разработки индивидуального образовательного маршрута обучающегося в начальной школе с опорой на его субъективный личностный опыт;</w:t>
      </w:r>
    </w:p>
    <w:p w14:paraId="036C776F"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изложены условия реализации развивающего потенциала внеурочной деятельности младшего школьника по формированию у него исследовательских умений, что позволяет продолжить исследования по оптимизации этой деятельности в структуре образовательного процесса начальной школы;</w:t>
      </w:r>
    </w:p>
    <w:p w14:paraId="732E9644"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-раскрыты критериально-уровневые характеристики исследовательских умений младшего школьника, что позволило выявить динамику процесса их формирования от формирования устойчивого интереса к овладению умениями к самостоятельному применению их младшими школьниками в жизненных ситуациях, разработать способы их диагностики и коррекции процесса их формирования;</w:t>
      </w:r>
    </w:p>
    <w:p w14:paraId="5D47B0B4"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изучены связи внеурочной деятельности младшего школьника и его учебной деятельности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через выполнение учебно-исследовательских проектов, что раскрывает пути реализации компетентностного подхода в начальной школе; проведена модернизация логики организации внеурочной деятельности младшего школьника, направленной на формирование у него исследовательских умений через выделение этапов (мотивационно-подготовительный, поисково-деятельностный, оценочно-результативный), содержание которых определено целями, задачами и адекватными каждому этапу методами и приемами, что доказывает эффективность реализации потенциала внеурочной деятельности в формировании у младшего школьника исследовательских умений.</w:t>
      </w:r>
    </w:p>
    <w:p w14:paraId="2252C8ED"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могут служить теоретической базой для совершенствования учебно-исследовательской деятельности обучающихся начальной школы в единстве</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и внеурочной работы, для дальнейшего решения проблемы формирования у школьников исследовательских компетенций.</w:t>
      </w:r>
    </w:p>
    <w:p w14:paraId="5CF2F646"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разработано и внедрено критериально-диагностическое сопровождение процесса формирования исследовательских умений младшего школьника, а таюке комплексная методика оценки уровней его сформированное™, что позволит учителю диагностировать у младшего школьника исследуемое</w:t>
      </w:r>
      <w:r>
        <w:rPr>
          <w:rStyle w:val="WW8Num2z0"/>
          <w:rFonts w:ascii="Verdana" w:hAnsi="Verdana"/>
          <w:color w:val="000000"/>
          <w:sz w:val="18"/>
          <w:szCs w:val="18"/>
        </w:rPr>
        <w:t> </w:t>
      </w:r>
      <w:r>
        <w:rPr>
          <w:rStyle w:val="WW8Num3z0"/>
          <w:rFonts w:ascii="Verdana" w:hAnsi="Verdana"/>
          <w:color w:val="4682B4"/>
          <w:sz w:val="18"/>
          <w:szCs w:val="18"/>
        </w:rPr>
        <w:t>личностное</w:t>
      </w:r>
      <w:r>
        <w:rPr>
          <w:rStyle w:val="WW8Num2z0"/>
          <w:rFonts w:ascii="Verdana" w:hAnsi="Verdana"/>
          <w:color w:val="000000"/>
          <w:sz w:val="18"/>
          <w:szCs w:val="18"/>
        </w:rPr>
        <w:t> </w:t>
      </w:r>
      <w:r>
        <w:rPr>
          <w:rFonts w:ascii="Verdana" w:hAnsi="Verdana"/>
          <w:color w:val="000000"/>
          <w:sz w:val="18"/>
          <w:szCs w:val="18"/>
        </w:rPr>
        <w:t>образование;</w:t>
      </w:r>
    </w:p>
    <w:p w14:paraId="6FDED4E3"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и апробированы в системе средства формирования исследовательских умений младшего школьника в условиях внеурочной деятельности;</w:t>
      </w:r>
    </w:p>
    <w:p w14:paraId="5299F329"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создана модель внеурочной деятельности младшего школьника в структуре единого образовательного процесса школы, что может помочь</w:t>
      </w:r>
      <w:r>
        <w:rPr>
          <w:rStyle w:val="WW8Num2z0"/>
          <w:rFonts w:ascii="Verdana" w:hAnsi="Verdana"/>
          <w:color w:val="000000"/>
          <w:sz w:val="18"/>
          <w:szCs w:val="18"/>
        </w:rPr>
        <w:t> </w:t>
      </w:r>
      <w:r>
        <w:rPr>
          <w:rStyle w:val="WW8Num3z0"/>
          <w:rFonts w:ascii="Verdana" w:hAnsi="Verdana"/>
          <w:color w:val="4682B4"/>
          <w:sz w:val="18"/>
          <w:szCs w:val="18"/>
        </w:rPr>
        <w:t>педагогам</w:t>
      </w:r>
      <w:r>
        <w:rPr>
          <w:rStyle w:val="WW8Num2z0"/>
          <w:rFonts w:ascii="Verdana" w:hAnsi="Verdana"/>
          <w:color w:val="000000"/>
          <w:sz w:val="18"/>
          <w:szCs w:val="18"/>
        </w:rPr>
        <w:t> </w:t>
      </w:r>
      <w:r>
        <w:rPr>
          <w:rFonts w:ascii="Verdana" w:hAnsi="Verdana"/>
          <w:color w:val="000000"/>
          <w:sz w:val="18"/>
          <w:szCs w:val="18"/>
        </w:rPr>
        <w:t>начальной школы в проектировании программ внеурочной деятельности;</w:t>
      </w:r>
    </w:p>
    <w:p w14:paraId="77125EE8"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представлены программа курса внеурочной деятельности по формированию исследовательских умений младшего школьника «</w:t>
      </w:r>
      <w:r>
        <w:rPr>
          <w:rStyle w:val="WW8Num3z0"/>
          <w:rFonts w:ascii="Verdana" w:hAnsi="Verdana"/>
          <w:color w:val="4682B4"/>
          <w:sz w:val="18"/>
          <w:szCs w:val="18"/>
        </w:rPr>
        <w:t>Старт в науку</w:t>
      </w:r>
      <w:r>
        <w:rPr>
          <w:rFonts w:ascii="Verdana" w:hAnsi="Verdana"/>
          <w:color w:val="000000"/>
          <w:sz w:val="18"/>
          <w:szCs w:val="18"/>
        </w:rPr>
        <w:t>» с 1 по 4 классы и методические рекомендации по реализации этой программы с</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первого класса, готовые к использованию в работе учителя начальной школы.</w:t>
      </w:r>
    </w:p>
    <w:p w14:paraId="16CFE385"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результаты могут быть использованы в образовательной практике учителей, педагогов дополнительного образования и служить основой для поиска новых педагогических решений проблемы формирования исследовательских умений младшего школьника в условиях внеурочной деятельности в современной практике начального образования.</w:t>
      </w:r>
    </w:p>
    <w:p w14:paraId="405814E5"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подтверждается методологической обоснованностью исходных теоретических положений,</w:t>
      </w:r>
      <w:r>
        <w:rPr>
          <w:rStyle w:val="WW8Num2z0"/>
          <w:rFonts w:ascii="Verdana" w:hAnsi="Verdana"/>
          <w:color w:val="000000"/>
          <w:sz w:val="18"/>
          <w:szCs w:val="18"/>
        </w:rPr>
        <w:t> </w:t>
      </w:r>
      <w:r>
        <w:rPr>
          <w:rStyle w:val="WW8Num3z0"/>
          <w:rFonts w:ascii="Verdana" w:hAnsi="Verdana"/>
          <w:color w:val="4682B4"/>
          <w:sz w:val="18"/>
          <w:szCs w:val="18"/>
        </w:rPr>
        <w:t>целостным</w:t>
      </w:r>
      <w:r>
        <w:rPr>
          <w:rStyle w:val="WW8Num2z0"/>
          <w:rFonts w:ascii="Verdana" w:hAnsi="Verdana"/>
          <w:color w:val="000000"/>
          <w:sz w:val="18"/>
          <w:szCs w:val="18"/>
        </w:rPr>
        <w:t> </w:t>
      </w:r>
      <w:r>
        <w:rPr>
          <w:rFonts w:ascii="Verdana" w:hAnsi="Verdana"/>
          <w:color w:val="000000"/>
          <w:sz w:val="18"/>
          <w:szCs w:val="18"/>
        </w:rPr>
        <w:t>подходом к решению поставленной проблемы, разнообразием используемых диагностических методик, использованием адекватной системы методов исследования, оценкой эффективности процесса формирования исследовательских умений, сопоставлением полученных результатов в контрольных и экспериментальных группах, воспроизводимостью результатов, подтверждающих эффективность разработанного процесса формирования исследовательских умений младших школьников во внеурочной деятельности.</w:t>
      </w:r>
    </w:p>
    <w:p w14:paraId="0E267C25"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Апробация материалов исследования осуществлялась через участие в международных XXX </w:t>
      </w:r>
      <w:r>
        <w:rPr>
          <w:rFonts w:ascii="Verdana" w:hAnsi="Verdana"/>
          <w:color w:val="000000"/>
          <w:sz w:val="18"/>
          <w:szCs w:val="18"/>
        </w:rPr>
        <w:lastRenderedPageBreak/>
        <w:t>психолого-педагогических</w:t>
      </w:r>
      <w:r>
        <w:rPr>
          <w:rStyle w:val="WW8Num2z0"/>
          <w:rFonts w:ascii="Verdana" w:hAnsi="Verdana"/>
          <w:color w:val="000000"/>
          <w:sz w:val="18"/>
          <w:szCs w:val="18"/>
        </w:rPr>
        <w:t> </w:t>
      </w:r>
      <w:r>
        <w:rPr>
          <w:rStyle w:val="WW8Num3z0"/>
          <w:rFonts w:ascii="Verdana" w:hAnsi="Verdana"/>
          <w:color w:val="4682B4"/>
          <w:sz w:val="18"/>
          <w:szCs w:val="18"/>
        </w:rPr>
        <w:t>чтениях</w:t>
      </w:r>
      <w:r>
        <w:rPr>
          <w:rStyle w:val="WW8Num2z0"/>
          <w:rFonts w:ascii="Verdana" w:hAnsi="Verdana"/>
          <w:color w:val="000000"/>
          <w:sz w:val="18"/>
          <w:szCs w:val="18"/>
        </w:rPr>
        <w:t> </w:t>
      </w:r>
      <w:r>
        <w:rPr>
          <w:rFonts w:ascii="Verdana" w:hAnsi="Verdana"/>
          <w:color w:val="000000"/>
          <w:sz w:val="18"/>
          <w:szCs w:val="18"/>
        </w:rPr>
        <w:t>в Ростове-на-Дону в 2011 г., всероссийских научно-практических конференциях: «Наука и современность - 2011», «</w:t>
      </w:r>
      <w:r>
        <w:rPr>
          <w:rStyle w:val="WW8Num3z0"/>
          <w:rFonts w:ascii="Verdana" w:hAnsi="Verdana"/>
          <w:color w:val="4682B4"/>
          <w:sz w:val="18"/>
          <w:szCs w:val="18"/>
        </w:rPr>
        <w:t>Реализация стандартов второго поколения в школе: проблемы и перспективы</w:t>
      </w:r>
      <w:r>
        <w:rPr>
          <w:rFonts w:ascii="Verdana" w:hAnsi="Verdana"/>
          <w:color w:val="000000"/>
          <w:sz w:val="18"/>
          <w:szCs w:val="18"/>
        </w:rPr>
        <w:t>» (2011, 2012), «</w:t>
      </w:r>
      <w:r>
        <w:rPr>
          <w:rStyle w:val="WW8Num3z0"/>
          <w:rFonts w:ascii="Verdana" w:hAnsi="Verdana"/>
          <w:color w:val="4682B4"/>
          <w:sz w:val="18"/>
          <w:szCs w:val="18"/>
        </w:rPr>
        <w:t>Современные тенденции в науке: новый взгляд</w:t>
      </w:r>
      <w:r>
        <w:rPr>
          <w:rFonts w:ascii="Verdana" w:hAnsi="Verdana"/>
          <w:color w:val="000000"/>
          <w:sz w:val="18"/>
          <w:szCs w:val="18"/>
        </w:rPr>
        <w:t>» (2011), «Теоретические и прикладные проблемы науки и образования в 21 веке» (2012), публикацию материалов исследования в различных научно-методических изданиях, выступления на школьных и районных методических объединениях учителей начальных классов по проблемам реализации федеральных государственных образовательных стандартов начального общего образования, результаты исследования обсуждались на семинарах</w:t>
      </w:r>
      <w:r>
        <w:rPr>
          <w:rStyle w:val="WW8Num2z0"/>
          <w:rFonts w:ascii="Verdana" w:hAnsi="Verdana"/>
          <w:color w:val="000000"/>
          <w:sz w:val="18"/>
          <w:szCs w:val="18"/>
        </w:rPr>
        <w:t> </w:t>
      </w:r>
      <w:r>
        <w:rPr>
          <w:rStyle w:val="WW8Num3z0"/>
          <w:rFonts w:ascii="Verdana" w:hAnsi="Verdana"/>
          <w:color w:val="4682B4"/>
          <w:sz w:val="18"/>
          <w:szCs w:val="18"/>
        </w:rPr>
        <w:t>МОУ</w:t>
      </w:r>
      <w:r>
        <w:rPr>
          <w:rStyle w:val="WW8Num2z0"/>
          <w:rFonts w:ascii="Verdana" w:hAnsi="Verdana"/>
          <w:color w:val="000000"/>
          <w:sz w:val="18"/>
          <w:szCs w:val="18"/>
        </w:rPr>
        <w:t> </w:t>
      </w:r>
      <w:r>
        <w:rPr>
          <w:rFonts w:ascii="Verdana" w:hAnsi="Verdana"/>
          <w:color w:val="000000"/>
          <w:sz w:val="18"/>
          <w:szCs w:val="18"/>
        </w:rPr>
        <w:t>СОШ №78 в рамках опытно-экспериментальной работы школы.</w:t>
      </w:r>
    </w:p>
    <w:p w14:paraId="757560F1"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исследования изложены в 10 публикациях, в том числе 3 статьи -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33150506"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Внедрение результатов исследования осуществлялось через практическую деятельность самого исследователя в МОУ</w:t>
      </w:r>
      <w:r>
        <w:rPr>
          <w:rStyle w:val="WW8Num2z0"/>
          <w:rFonts w:ascii="Verdana" w:hAnsi="Verdana"/>
          <w:color w:val="000000"/>
          <w:sz w:val="18"/>
          <w:szCs w:val="18"/>
        </w:rPr>
        <w:t> </w:t>
      </w:r>
      <w:r>
        <w:rPr>
          <w:rStyle w:val="WW8Num3z0"/>
          <w:rFonts w:ascii="Verdana" w:hAnsi="Verdana"/>
          <w:color w:val="4682B4"/>
          <w:sz w:val="18"/>
          <w:szCs w:val="18"/>
        </w:rPr>
        <w:t>СОШ</w:t>
      </w:r>
      <w:r>
        <w:rPr>
          <w:rStyle w:val="WW8Num2z0"/>
          <w:rFonts w:ascii="Verdana" w:hAnsi="Verdana"/>
          <w:color w:val="000000"/>
          <w:sz w:val="18"/>
          <w:szCs w:val="18"/>
        </w:rPr>
        <w:t> </w:t>
      </w:r>
      <w:r>
        <w:rPr>
          <w:rFonts w:ascii="Verdana" w:hAnsi="Verdana"/>
          <w:color w:val="000000"/>
          <w:sz w:val="18"/>
          <w:szCs w:val="18"/>
        </w:rPr>
        <w:t>№ 78 г.</w:t>
      </w:r>
    </w:p>
    <w:p w14:paraId="486E7A3E"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Волгограда; через реализацию специального курса внеурочных занятий «</w:t>
      </w:r>
      <w:r>
        <w:rPr>
          <w:rStyle w:val="WW8Num3z0"/>
          <w:rFonts w:ascii="Verdana" w:hAnsi="Verdana"/>
          <w:color w:val="4682B4"/>
          <w:sz w:val="18"/>
          <w:szCs w:val="18"/>
        </w:rPr>
        <w:t>Старт в науку</w:t>
      </w:r>
      <w:r>
        <w:rPr>
          <w:rFonts w:ascii="Verdana" w:hAnsi="Verdana"/>
          <w:color w:val="000000"/>
          <w:sz w:val="18"/>
          <w:szCs w:val="18"/>
        </w:rPr>
        <w:t>» учителями начальных классов МКОУ Среднеахтубинская СОШ 3 Волгоградской области и систему консультирования</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начальных классов Волгограда и области.</w:t>
      </w:r>
    </w:p>
    <w:p w14:paraId="515465CD"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и объем диссертации обусловлены логикой проведенного научного исследования. Диссертация общим объемом 163с. Состоит из введения (21с.), двух глав (I гл. - 56с., II гл. - 46с.), заключения (7с.), списка литературы, содержащего 155 наименований, 24 таблиц, 3 рисунков и 3 приложений с материалами опытно-экспериментальной работы, диагностическими методиками.</w:t>
      </w:r>
    </w:p>
    <w:p w14:paraId="2DD25C0A" w14:textId="77777777" w:rsidR="00770D51" w:rsidRDefault="00770D51" w:rsidP="00770D5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Гладкова, Александра Петровна</w:t>
      </w:r>
    </w:p>
    <w:p w14:paraId="7A21BB0E"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II главе</w:t>
      </w:r>
    </w:p>
    <w:p w14:paraId="7B11F69A"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успешной работы по формированию</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умений младших школьников в условиях</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возникла необходимость определить уровень</w:t>
      </w:r>
      <w:r>
        <w:rPr>
          <w:rStyle w:val="WW8Num2z0"/>
          <w:rFonts w:ascii="Verdana" w:hAnsi="Verdana"/>
          <w:color w:val="000000"/>
          <w:sz w:val="18"/>
          <w:szCs w:val="18"/>
        </w:rPr>
        <w:t> </w:t>
      </w:r>
      <w:r>
        <w:rPr>
          <w:rStyle w:val="WW8Num3z0"/>
          <w:rFonts w:ascii="Verdana" w:hAnsi="Verdana"/>
          <w:color w:val="4682B4"/>
          <w:sz w:val="18"/>
          <w:szCs w:val="18"/>
        </w:rPr>
        <w:t>сформированности</w:t>
      </w:r>
      <w:r>
        <w:rPr>
          <w:rStyle w:val="WW8Num2z0"/>
          <w:rFonts w:ascii="Verdana" w:hAnsi="Verdana"/>
          <w:color w:val="000000"/>
          <w:sz w:val="18"/>
          <w:szCs w:val="18"/>
        </w:rPr>
        <w:t> </w:t>
      </w:r>
      <w:r>
        <w:rPr>
          <w:rFonts w:ascii="Verdana" w:hAnsi="Verdana"/>
          <w:color w:val="000000"/>
          <w:sz w:val="18"/>
          <w:szCs w:val="18"/>
        </w:rPr>
        <w:t>комплекса исследовательских умений младших</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С этой целью нами была разработана и осуществлена диагностика организационно - практических,</w:t>
      </w:r>
      <w:r>
        <w:rPr>
          <w:rStyle w:val="WW8Num2z0"/>
          <w:rFonts w:ascii="Verdana" w:hAnsi="Verdana"/>
          <w:color w:val="000000"/>
          <w:sz w:val="18"/>
          <w:szCs w:val="18"/>
        </w:rPr>
        <w:t> </w:t>
      </w:r>
      <w:r>
        <w:rPr>
          <w:rStyle w:val="WW8Num3z0"/>
          <w:rFonts w:ascii="Verdana" w:hAnsi="Verdana"/>
          <w:color w:val="4682B4"/>
          <w:sz w:val="18"/>
          <w:szCs w:val="18"/>
        </w:rPr>
        <w:t>поисковых</w:t>
      </w:r>
      <w:r>
        <w:rPr>
          <w:rFonts w:ascii="Verdana" w:hAnsi="Verdana"/>
          <w:color w:val="000000"/>
          <w:sz w:val="18"/>
          <w:szCs w:val="18"/>
        </w:rPr>
        <w:t>, информационных, рефлексивных умений. Результаты диагностики оценивались по</w:t>
      </w:r>
      <w:r>
        <w:rPr>
          <w:rStyle w:val="WW8Num3z0"/>
          <w:rFonts w:ascii="Verdana" w:hAnsi="Verdana"/>
          <w:color w:val="4682B4"/>
          <w:sz w:val="18"/>
          <w:szCs w:val="18"/>
        </w:rPr>
        <w:t>критериально</w:t>
      </w:r>
      <w:r>
        <w:rPr>
          <w:rStyle w:val="WW8Num2z0"/>
          <w:rFonts w:ascii="Verdana" w:hAnsi="Verdana"/>
          <w:color w:val="000000"/>
          <w:sz w:val="18"/>
          <w:szCs w:val="18"/>
        </w:rPr>
        <w:t> </w:t>
      </w:r>
      <w:r>
        <w:rPr>
          <w:rFonts w:ascii="Verdana" w:hAnsi="Verdana"/>
          <w:color w:val="000000"/>
          <w:sz w:val="18"/>
          <w:szCs w:val="18"/>
        </w:rPr>
        <w:t>- уровневой системе, где адаптивный уровень свидетельствует о проявлении неустойчивого интереса к деятельности,</w:t>
      </w:r>
      <w:r>
        <w:rPr>
          <w:rStyle w:val="WW8Num2z0"/>
          <w:rFonts w:ascii="Verdana" w:hAnsi="Verdana"/>
          <w:color w:val="000000"/>
          <w:sz w:val="18"/>
          <w:szCs w:val="18"/>
        </w:rPr>
        <w:t> </w:t>
      </w:r>
      <w:r>
        <w:rPr>
          <w:rStyle w:val="WW8Num3z0"/>
          <w:rFonts w:ascii="Verdana" w:hAnsi="Verdana"/>
          <w:color w:val="4682B4"/>
          <w:sz w:val="18"/>
          <w:szCs w:val="18"/>
        </w:rPr>
        <w:t>затруднении</w:t>
      </w:r>
      <w:r>
        <w:rPr>
          <w:rStyle w:val="WW8Num2z0"/>
          <w:rFonts w:ascii="Verdana" w:hAnsi="Verdana"/>
          <w:color w:val="000000"/>
          <w:sz w:val="18"/>
          <w:szCs w:val="18"/>
        </w:rPr>
        <w:t> </w:t>
      </w:r>
      <w:r>
        <w:rPr>
          <w:rFonts w:ascii="Verdana" w:hAnsi="Verdana"/>
          <w:color w:val="000000"/>
          <w:sz w:val="18"/>
          <w:szCs w:val="18"/>
        </w:rPr>
        <w:t>в выполнении действий на каждом из этапов исследования, работа в основном по аналогии под руководством учителя; продуктивный уровень характеризует проявление интереса к деятельности, владение некоторыми умениями, позволяющими проводить исследование с помощью учителя; проявление элементов творчества в выборе темы, представлении результатов; творческий уровень свидетельствует о преобладании внутренних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мотивов, владении комплексом умений, позволяющим самостоятельно проводить исследование, проявлении оригинальности на любом из этапов исследования, взгляд на проблему с новой позиции.</w:t>
      </w:r>
    </w:p>
    <w:p w14:paraId="7B2E6F26"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 результатам диагностики мы сделали вывод о недостаточной сформированности исследовательских умений у</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как контрольных, так и экспериментальных групп, так как только у 54% детей в контрольных и 56% - в экспериментальных группах названные умения были сформированы на адаптивном уровне, у 46%</w:t>
      </w:r>
      <w:r>
        <w:rPr>
          <w:rStyle w:val="WW8Num2z0"/>
          <w:rFonts w:ascii="Verdana" w:hAnsi="Verdana"/>
          <w:color w:val="000000"/>
          <w:sz w:val="18"/>
          <w:szCs w:val="18"/>
        </w:rPr>
        <w:t> </w:t>
      </w:r>
      <w:r>
        <w:rPr>
          <w:rStyle w:val="WW8Num3z0"/>
          <w:rFonts w:ascii="Verdana" w:hAnsi="Verdana"/>
          <w:color w:val="4682B4"/>
          <w:sz w:val="18"/>
          <w:szCs w:val="18"/>
        </w:rPr>
        <w:t>первоклассников</w:t>
      </w:r>
      <w:r>
        <w:rPr>
          <w:rStyle w:val="WW8Num2z0"/>
          <w:rFonts w:ascii="Verdana" w:hAnsi="Verdana"/>
          <w:color w:val="000000"/>
          <w:sz w:val="18"/>
          <w:szCs w:val="18"/>
        </w:rPr>
        <w:t> </w:t>
      </w:r>
      <w:r>
        <w:rPr>
          <w:rFonts w:ascii="Verdana" w:hAnsi="Verdana"/>
          <w:color w:val="000000"/>
          <w:sz w:val="18"/>
          <w:szCs w:val="18"/>
        </w:rPr>
        <w:t>контрольных и 43% экпериментальных групп - на продуктивном и 1% - на творческом уровне.</w:t>
      </w:r>
    </w:p>
    <w:p w14:paraId="3F6AF2BA"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 целыо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младшими школьниками исследовательскими умениями нами был разработан процесс их</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формирования у обучающихся первого класса. Считаем необходимым подчеркнуть значение формирования данной группы умений именно с первых дней обучения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школе, так как формируемые</w:t>
      </w:r>
      <w:r>
        <w:rPr>
          <w:rStyle w:val="WW8Num2z0"/>
          <w:rFonts w:ascii="Verdana" w:hAnsi="Verdana"/>
          <w:color w:val="000000"/>
          <w:sz w:val="18"/>
          <w:szCs w:val="18"/>
        </w:rPr>
        <w:t> </w:t>
      </w:r>
      <w:r>
        <w:rPr>
          <w:rStyle w:val="WW8Num3z0"/>
          <w:rFonts w:ascii="Verdana" w:hAnsi="Verdana"/>
          <w:color w:val="4682B4"/>
          <w:sz w:val="18"/>
          <w:szCs w:val="18"/>
        </w:rPr>
        <w:t>исследовательские</w:t>
      </w:r>
      <w:r>
        <w:rPr>
          <w:rStyle w:val="WW8Num2z0"/>
          <w:rFonts w:ascii="Verdana" w:hAnsi="Verdana"/>
          <w:color w:val="000000"/>
          <w:sz w:val="18"/>
          <w:szCs w:val="18"/>
        </w:rPr>
        <w:t> </w:t>
      </w:r>
      <w:r>
        <w:rPr>
          <w:rFonts w:ascii="Verdana" w:hAnsi="Verdana"/>
          <w:color w:val="000000"/>
          <w:sz w:val="18"/>
          <w:szCs w:val="18"/>
        </w:rPr>
        <w:t>умения являются предпосылкой для успешного формирования универсальных учебных действий.</w:t>
      </w:r>
    </w:p>
    <w:p w14:paraId="04EE8F08"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целью работы являлось привлечение интереса детей к новому виду деятельности (</w:t>
      </w:r>
      <w:r>
        <w:rPr>
          <w:rStyle w:val="WW8Num3z0"/>
          <w:rFonts w:ascii="Verdana" w:hAnsi="Verdana"/>
          <w:color w:val="4682B4"/>
          <w:sz w:val="18"/>
          <w:szCs w:val="18"/>
        </w:rPr>
        <w:t>исследовательской</w:t>
      </w:r>
      <w:r>
        <w:rPr>
          <w:rFonts w:ascii="Verdana" w:hAnsi="Verdana"/>
          <w:color w:val="000000"/>
          <w:sz w:val="18"/>
          <w:szCs w:val="18"/>
        </w:rPr>
        <w:t>), познанию. Для реализации цели мы использовали</w:t>
      </w:r>
      <w:r>
        <w:rPr>
          <w:rStyle w:val="WW8Num2z0"/>
          <w:rFonts w:ascii="Verdana" w:hAnsi="Verdana"/>
          <w:color w:val="000000"/>
          <w:sz w:val="18"/>
          <w:szCs w:val="18"/>
        </w:rPr>
        <w:t> </w:t>
      </w:r>
      <w:r>
        <w:rPr>
          <w:rStyle w:val="WW8Num3z0"/>
          <w:rFonts w:ascii="Verdana" w:hAnsi="Verdana"/>
          <w:color w:val="4682B4"/>
          <w:sz w:val="18"/>
          <w:szCs w:val="18"/>
        </w:rPr>
        <w:t>экскурсии</w:t>
      </w:r>
      <w:r>
        <w:rPr>
          <w:rFonts w:ascii="Verdana" w:hAnsi="Verdana"/>
          <w:color w:val="000000"/>
          <w:sz w:val="18"/>
          <w:szCs w:val="18"/>
        </w:rPr>
        <w:t>, коллекционирование и игры. Целью второго этапа была организация деятельности первоклассников по формированию первоначальных умений</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 xml:space="preserve">характера (поисковых, </w:t>
      </w:r>
      <w:r>
        <w:rPr>
          <w:rFonts w:ascii="Verdana" w:hAnsi="Verdana"/>
          <w:color w:val="000000"/>
          <w:sz w:val="18"/>
          <w:szCs w:val="18"/>
        </w:rPr>
        <w:lastRenderedPageBreak/>
        <w:t>организационно - практических, информационных,</w:t>
      </w:r>
      <w:r>
        <w:rPr>
          <w:rStyle w:val="WW8Num2z0"/>
          <w:rFonts w:ascii="Verdana" w:hAnsi="Verdana"/>
          <w:color w:val="000000"/>
          <w:sz w:val="18"/>
          <w:szCs w:val="18"/>
        </w:rPr>
        <w:t> </w:t>
      </w:r>
      <w:r>
        <w:rPr>
          <w:rStyle w:val="WW8Num3z0"/>
          <w:rFonts w:ascii="Verdana" w:hAnsi="Verdana"/>
          <w:color w:val="4682B4"/>
          <w:sz w:val="18"/>
          <w:szCs w:val="18"/>
        </w:rPr>
        <w:t>рефлексивных</w:t>
      </w:r>
      <w:r>
        <w:rPr>
          <w:rFonts w:ascii="Verdana" w:hAnsi="Verdana"/>
          <w:color w:val="000000"/>
          <w:sz w:val="18"/>
          <w:szCs w:val="18"/>
        </w:rPr>
        <w:t>). На втором этапе мы придавали большое значение</w:t>
      </w:r>
      <w:r>
        <w:rPr>
          <w:rStyle w:val="WW8Num2z0"/>
          <w:rFonts w:ascii="Verdana" w:hAnsi="Verdana"/>
          <w:color w:val="000000"/>
          <w:sz w:val="18"/>
          <w:szCs w:val="18"/>
        </w:rPr>
        <w:t> </w:t>
      </w:r>
      <w:r>
        <w:rPr>
          <w:rStyle w:val="WW8Num3z0"/>
          <w:rFonts w:ascii="Verdana" w:hAnsi="Verdana"/>
          <w:color w:val="4682B4"/>
          <w:sz w:val="18"/>
          <w:szCs w:val="18"/>
        </w:rPr>
        <w:t>исследовательским</w:t>
      </w:r>
      <w:r>
        <w:rPr>
          <w:rStyle w:val="WW8Num2z0"/>
          <w:rFonts w:ascii="Verdana" w:hAnsi="Verdana"/>
          <w:color w:val="000000"/>
          <w:sz w:val="18"/>
          <w:szCs w:val="18"/>
        </w:rPr>
        <w:t> </w:t>
      </w:r>
      <w:r>
        <w:rPr>
          <w:rFonts w:ascii="Verdana" w:hAnsi="Verdana"/>
          <w:color w:val="000000"/>
          <w:sz w:val="18"/>
          <w:szCs w:val="18"/>
        </w:rPr>
        <w:t>заданиям игрового характера и методу проектов. На третьем этапе основная цель состояла в проверке эффективности процесса формирования исследовательских умений учащихся во внеурочной деятельности и</w:t>
      </w:r>
      <w:r>
        <w:rPr>
          <w:rStyle w:val="WW8Num2z0"/>
          <w:rFonts w:ascii="Verdana" w:hAnsi="Verdana"/>
          <w:color w:val="000000"/>
          <w:sz w:val="18"/>
          <w:szCs w:val="18"/>
        </w:rPr>
        <w:t> </w:t>
      </w:r>
      <w:r>
        <w:rPr>
          <w:rStyle w:val="WW8Num3z0"/>
          <w:rFonts w:ascii="Verdana" w:hAnsi="Verdana"/>
          <w:color w:val="4682B4"/>
          <w:sz w:val="18"/>
          <w:szCs w:val="18"/>
        </w:rPr>
        <w:t>самостоятельное</w:t>
      </w:r>
      <w:r>
        <w:rPr>
          <w:rStyle w:val="WW8Num2z0"/>
          <w:rFonts w:ascii="Verdana" w:hAnsi="Verdana"/>
          <w:color w:val="000000"/>
          <w:sz w:val="18"/>
          <w:szCs w:val="18"/>
        </w:rPr>
        <w:t> </w:t>
      </w:r>
      <w:r>
        <w:rPr>
          <w:rFonts w:ascii="Verdana" w:hAnsi="Verdana"/>
          <w:color w:val="000000"/>
          <w:sz w:val="18"/>
          <w:szCs w:val="18"/>
        </w:rPr>
        <w:t>применение их детьми в различных жизненных ситуациях.</w:t>
      </w:r>
    </w:p>
    <w:p w14:paraId="4EF1E7FE"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Организация поэтапного процесса формирования исследовательских умений обеспечила переход от выполнения действия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материальные средства к</w:t>
      </w:r>
      <w:r>
        <w:rPr>
          <w:rStyle w:val="WW8Num2z0"/>
          <w:rFonts w:ascii="Verdana" w:hAnsi="Verdana"/>
          <w:color w:val="000000"/>
          <w:sz w:val="18"/>
          <w:szCs w:val="18"/>
        </w:rPr>
        <w:t> </w:t>
      </w:r>
      <w:r>
        <w:rPr>
          <w:rStyle w:val="WW8Num3z0"/>
          <w:rFonts w:ascii="Verdana" w:hAnsi="Verdana"/>
          <w:color w:val="4682B4"/>
          <w:sz w:val="18"/>
          <w:szCs w:val="18"/>
        </w:rPr>
        <w:t>умственной</w:t>
      </w:r>
      <w:r>
        <w:rPr>
          <w:rStyle w:val="WW8Num2z0"/>
          <w:rFonts w:ascii="Verdana" w:hAnsi="Verdana"/>
          <w:color w:val="000000"/>
          <w:sz w:val="18"/>
          <w:szCs w:val="18"/>
        </w:rPr>
        <w:t> </w:t>
      </w:r>
      <w:r>
        <w:rPr>
          <w:rFonts w:ascii="Verdana" w:hAnsi="Verdana"/>
          <w:color w:val="000000"/>
          <w:sz w:val="18"/>
          <w:szCs w:val="18"/>
        </w:rPr>
        <w:t>форме выполнения действия, от</w:t>
      </w:r>
      <w:r>
        <w:rPr>
          <w:rStyle w:val="WW8Num2z0"/>
          <w:rFonts w:ascii="Verdana" w:hAnsi="Verdana"/>
          <w:color w:val="000000"/>
          <w:sz w:val="18"/>
          <w:szCs w:val="18"/>
        </w:rPr>
        <w:t> </w:t>
      </w:r>
      <w:r>
        <w:rPr>
          <w:rStyle w:val="WW8Num3z0"/>
          <w:rFonts w:ascii="Verdana" w:hAnsi="Verdana"/>
          <w:color w:val="4682B4"/>
          <w:sz w:val="18"/>
          <w:szCs w:val="18"/>
        </w:rPr>
        <w:t>сорегуляции</w:t>
      </w:r>
      <w:r>
        <w:rPr>
          <w:rStyle w:val="WW8Num2z0"/>
          <w:rFonts w:ascii="Verdana" w:hAnsi="Verdana"/>
          <w:color w:val="000000"/>
          <w:sz w:val="18"/>
          <w:szCs w:val="18"/>
        </w:rPr>
        <w:t> </w:t>
      </w:r>
      <w:r>
        <w:rPr>
          <w:rFonts w:ascii="Verdana" w:hAnsi="Verdana"/>
          <w:color w:val="000000"/>
          <w:sz w:val="18"/>
          <w:szCs w:val="18"/>
        </w:rPr>
        <w:t>и совместного выполнения действия с учителем к</w:t>
      </w:r>
      <w:r>
        <w:rPr>
          <w:rStyle w:val="WW8Num2z0"/>
          <w:rFonts w:ascii="Verdana" w:hAnsi="Verdana"/>
          <w:color w:val="000000"/>
          <w:sz w:val="18"/>
          <w:szCs w:val="18"/>
        </w:rPr>
        <w:t> </w:t>
      </w:r>
      <w:r>
        <w:rPr>
          <w:rStyle w:val="WW8Num3z0"/>
          <w:rFonts w:ascii="Verdana" w:hAnsi="Verdana"/>
          <w:color w:val="4682B4"/>
          <w:sz w:val="18"/>
          <w:szCs w:val="18"/>
        </w:rPr>
        <w:t>самостоятельному</w:t>
      </w:r>
      <w:r>
        <w:rPr>
          <w:rStyle w:val="WW8Num2z0"/>
          <w:rFonts w:ascii="Verdana" w:hAnsi="Verdana"/>
          <w:color w:val="000000"/>
          <w:sz w:val="18"/>
          <w:szCs w:val="18"/>
        </w:rPr>
        <w:t> </w:t>
      </w:r>
      <w:r>
        <w:rPr>
          <w:rFonts w:ascii="Verdana" w:hAnsi="Verdana"/>
          <w:color w:val="000000"/>
          <w:sz w:val="18"/>
          <w:szCs w:val="18"/>
        </w:rPr>
        <w:t>выполнению, основанному на саморегуляции.</w:t>
      </w:r>
    </w:p>
    <w:p w14:paraId="315DDD0E"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Реализация разработанного процесса формирования исследовательских умений младших школьников показала его эффективность в условиях внеурочной деятельности. Данный вывод основывается на количественном анализе данных диагностических исследований. Так, количество</w:t>
      </w:r>
      <w:r>
        <w:rPr>
          <w:rStyle w:val="WW8Num2z0"/>
          <w:rFonts w:ascii="Verdana" w:hAnsi="Verdana"/>
          <w:color w:val="000000"/>
          <w:sz w:val="18"/>
          <w:szCs w:val="18"/>
        </w:rPr>
        <w:t> </w:t>
      </w:r>
      <w:r>
        <w:rPr>
          <w:rStyle w:val="WW8Num3z0"/>
          <w:rFonts w:ascii="Verdana" w:hAnsi="Verdana"/>
          <w:color w:val="4682B4"/>
          <w:sz w:val="18"/>
          <w:szCs w:val="18"/>
        </w:rPr>
        <w:t>обучающихся</w:t>
      </w:r>
      <w:r>
        <w:rPr>
          <w:rStyle w:val="WW8Num2z0"/>
          <w:rFonts w:ascii="Verdana" w:hAnsi="Verdana"/>
          <w:color w:val="000000"/>
          <w:sz w:val="18"/>
          <w:szCs w:val="18"/>
        </w:rPr>
        <w:t> </w:t>
      </w:r>
      <w:r>
        <w:rPr>
          <w:rFonts w:ascii="Verdana" w:hAnsi="Verdana"/>
          <w:color w:val="000000"/>
          <w:sz w:val="18"/>
          <w:szCs w:val="18"/>
        </w:rPr>
        <w:t>экспериментальных групп, у которых исследовательские умения сформированы на продуктивном уровне возросло с 43% до 59%, появление обучающихся с творческим уровнем</w:t>
      </w:r>
      <w:r>
        <w:rPr>
          <w:rStyle w:val="WW8Num2z0"/>
          <w:rFonts w:ascii="Verdana" w:hAnsi="Verdana"/>
          <w:color w:val="000000"/>
          <w:sz w:val="18"/>
          <w:szCs w:val="18"/>
        </w:rPr>
        <w:t> </w:t>
      </w:r>
      <w:r>
        <w:rPr>
          <w:rStyle w:val="WW8Num3z0"/>
          <w:rFonts w:ascii="Verdana" w:hAnsi="Verdana"/>
          <w:color w:val="4682B4"/>
          <w:sz w:val="18"/>
          <w:szCs w:val="18"/>
        </w:rPr>
        <w:t>сформированноети</w:t>
      </w:r>
      <w:r>
        <w:rPr>
          <w:rStyle w:val="WW8Num2z0"/>
          <w:rFonts w:ascii="Verdana" w:hAnsi="Verdana"/>
          <w:color w:val="000000"/>
          <w:sz w:val="18"/>
          <w:szCs w:val="18"/>
        </w:rPr>
        <w:t> </w:t>
      </w:r>
      <w:r>
        <w:rPr>
          <w:rFonts w:ascii="Verdana" w:hAnsi="Verdana"/>
          <w:color w:val="000000"/>
          <w:sz w:val="18"/>
          <w:szCs w:val="18"/>
        </w:rPr>
        <w:t>исследовательских умений - 15%. Результаты формирующего эксперимента показали, что в процессе освоения</w:t>
      </w:r>
      <w:r>
        <w:rPr>
          <w:rStyle w:val="WW8Num2z0"/>
          <w:rFonts w:ascii="Verdana" w:hAnsi="Verdana"/>
          <w:color w:val="000000"/>
          <w:sz w:val="18"/>
          <w:szCs w:val="18"/>
        </w:rPr>
        <w:t> </w:t>
      </w:r>
      <w:r>
        <w:rPr>
          <w:rStyle w:val="WW8Num3z0"/>
          <w:rFonts w:ascii="Verdana" w:hAnsi="Verdana"/>
          <w:color w:val="4682B4"/>
          <w:sz w:val="18"/>
          <w:szCs w:val="18"/>
        </w:rPr>
        <w:t>первоклассниками</w:t>
      </w:r>
      <w:r>
        <w:rPr>
          <w:rStyle w:val="WW8Num2z0"/>
          <w:rFonts w:ascii="Verdana" w:hAnsi="Verdana"/>
          <w:color w:val="000000"/>
          <w:sz w:val="18"/>
          <w:szCs w:val="18"/>
        </w:rPr>
        <w:t> </w:t>
      </w:r>
      <w:r>
        <w:rPr>
          <w:rFonts w:ascii="Verdana" w:hAnsi="Verdana"/>
          <w:color w:val="000000"/>
          <w:sz w:val="18"/>
          <w:szCs w:val="18"/>
        </w:rPr>
        <w:t>исследовательских умений на специально организованных</w:t>
      </w:r>
      <w:r>
        <w:rPr>
          <w:rStyle w:val="WW8Num2z0"/>
          <w:rFonts w:ascii="Verdana" w:hAnsi="Verdana"/>
          <w:color w:val="000000"/>
          <w:sz w:val="18"/>
          <w:szCs w:val="18"/>
        </w:rPr>
        <w:t> </w:t>
      </w:r>
      <w:r>
        <w:rPr>
          <w:rStyle w:val="WW8Num3z0"/>
          <w:rFonts w:ascii="Verdana" w:hAnsi="Verdana"/>
          <w:color w:val="4682B4"/>
          <w:sz w:val="18"/>
          <w:szCs w:val="18"/>
        </w:rPr>
        <w:t>внеурочных</w:t>
      </w:r>
      <w:r>
        <w:rPr>
          <w:rStyle w:val="WW8Num2z0"/>
          <w:rFonts w:ascii="Verdana" w:hAnsi="Verdana"/>
          <w:color w:val="000000"/>
          <w:sz w:val="18"/>
          <w:szCs w:val="18"/>
        </w:rPr>
        <w:t> </w:t>
      </w:r>
      <w:r>
        <w:rPr>
          <w:rFonts w:ascii="Verdana" w:hAnsi="Verdana"/>
          <w:color w:val="000000"/>
          <w:sz w:val="18"/>
          <w:szCs w:val="18"/>
        </w:rPr>
        <w:t>занятиях, значительно повышается познавательный интерес к исследовательской деятельности, развиваются способности обучающихся к самостоятельному переносу исследовательских умений на учебную деятельность и применение их в жизненных ситуациях, появляется устойчивая динамика качества</w:t>
      </w:r>
      <w:r>
        <w:rPr>
          <w:rStyle w:val="WW8Num2z0"/>
          <w:rFonts w:ascii="Verdana" w:hAnsi="Verdana"/>
          <w:color w:val="000000"/>
          <w:sz w:val="18"/>
          <w:szCs w:val="18"/>
        </w:rPr>
        <w:t> </w:t>
      </w:r>
      <w:r>
        <w:rPr>
          <w:rStyle w:val="WW8Num3z0"/>
          <w:rFonts w:ascii="Verdana" w:hAnsi="Verdana"/>
          <w:color w:val="4682B4"/>
          <w:sz w:val="18"/>
          <w:szCs w:val="18"/>
        </w:rPr>
        <w:t>усвоения</w:t>
      </w:r>
      <w:r>
        <w:rPr>
          <w:rStyle w:val="WW8Num2z0"/>
          <w:rFonts w:ascii="Verdana" w:hAnsi="Verdana"/>
          <w:color w:val="000000"/>
          <w:sz w:val="18"/>
          <w:szCs w:val="18"/>
        </w:rPr>
        <w:t> </w:t>
      </w:r>
      <w:r>
        <w:rPr>
          <w:rFonts w:ascii="Verdana" w:hAnsi="Verdana"/>
          <w:color w:val="000000"/>
          <w:sz w:val="18"/>
          <w:szCs w:val="18"/>
        </w:rPr>
        <w:t>программы начальной школы.</w:t>
      </w:r>
    </w:p>
    <w:p w14:paraId="78F63D7F"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19A2220E"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Проблема формирования исследовательских умений младших школьников является актуальной и значимой для современного начального образования, что подтверждается новыми образовательными стандартами. Важность данного направления нашла свое отражение в психолого-педагогических исследованиях (С.П.Арсенова, Л.А.Казанцева, А.В.Леонтович, О.И.Митрош, А.Н.Поддъяков, А.И.Савенков, В.Д.Шадриков, Н.М.Яковлев), которые показали, что системное включение обучающихся в учебно-исследовательскую деятельность, построенную с учетом</w:t>
      </w:r>
      <w:r>
        <w:rPr>
          <w:rStyle w:val="WW8Num2z0"/>
          <w:rFonts w:ascii="Verdana" w:hAnsi="Verdana"/>
          <w:color w:val="000000"/>
          <w:sz w:val="18"/>
          <w:szCs w:val="18"/>
        </w:rPr>
        <w:t> </w:t>
      </w:r>
      <w:r>
        <w:rPr>
          <w:rStyle w:val="WW8Num3z0"/>
          <w:rFonts w:ascii="Verdana" w:hAnsi="Verdana"/>
          <w:color w:val="4682B4"/>
          <w:sz w:val="18"/>
          <w:szCs w:val="18"/>
        </w:rPr>
        <w:t>личностной</w:t>
      </w:r>
      <w:r>
        <w:rPr>
          <w:rStyle w:val="WW8Num2z0"/>
          <w:rFonts w:ascii="Verdana" w:hAnsi="Verdana"/>
          <w:color w:val="000000"/>
          <w:sz w:val="18"/>
          <w:szCs w:val="18"/>
        </w:rPr>
        <w:t> </w:t>
      </w:r>
      <w:r>
        <w:rPr>
          <w:rFonts w:ascii="Verdana" w:hAnsi="Verdana"/>
          <w:color w:val="000000"/>
          <w:sz w:val="18"/>
          <w:szCs w:val="18"/>
        </w:rPr>
        <w:t>значимости исследования, наличия у них устойчивой ориентации на творческую</w:t>
      </w:r>
      <w:r>
        <w:rPr>
          <w:rStyle w:val="WW8Num2z0"/>
          <w:rFonts w:ascii="Verdana" w:hAnsi="Verdana"/>
          <w:color w:val="000000"/>
          <w:sz w:val="18"/>
          <w:szCs w:val="18"/>
        </w:rPr>
        <w:t> </w:t>
      </w:r>
      <w:r>
        <w:rPr>
          <w:rStyle w:val="WW8Num3z0"/>
          <w:rFonts w:ascii="Verdana" w:hAnsi="Verdana"/>
          <w:color w:val="4682B4"/>
          <w:sz w:val="18"/>
          <w:szCs w:val="18"/>
        </w:rPr>
        <w:t>самореализацию</w:t>
      </w:r>
      <w:r>
        <w:rPr>
          <w:rStyle w:val="WW8Num2z0"/>
          <w:rFonts w:ascii="Verdana" w:hAnsi="Verdana"/>
          <w:color w:val="000000"/>
          <w:sz w:val="18"/>
          <w:szCs w:val="18"/>
        </w:rPr>
        <w:t> </w:t>
      </w:r>
      <w:r>
        <w:rPr>
          <w:rFonts w:ascii="Verdana" w:hAnsi="Verdana"/>
          <w:color w:val="000000"/>
          <w:sz w:val="18"/>
          <w:szCs w:val="18"/>
        </w:rPr>
        <w:t>и саморазвитие, обеспечивает личностно-значимое</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исследовательскими умениями. Анализируя исследования ученых в области учебно-исследовательской деятельности, мы определили, что одним из ее результатов является формирование исследовательских умений, которые мы рассматриваем как способы осуществления</w:t>
      </w:r>
      <w:r>
        <w:rPr>
          <w:rStyle w:val="WW8Num2z0"/>
          <w:rFonts w:ascii="Verdana" w:hAnsi="Verdana"/>
          <w:color w:val="000000"/>
          <w:sz w:val="18"/>
          <w:szCs w:val="18"/>
        </w:rPr>
        <w:t> </w:t>
      </w:r>
      <w:r>
        <w:rPr>
          <w:rStyle w:val="WW8Num3z0"/>
          <w:rFonts w:ascii="Verdana" w:hAnsi="Verdana"/>
          <w:color w:val="4682B4"/>
          <w:sz w:val="18"/>
          <w:szCs w:val="18"/>
        </w:rPr>
        <w:t>умственных</w:t>
      </w:r>
      <w:r>
        <w:rPr>
          <w:rStyle w:val="WW8Num2z0"/>
          <w:rFonts w:ascii="Verdana" w:hAnsi="Verdana"/>
          <w:color w:val="000000"/>
          <w:sz w:val="18"/>
          <w:szCs w:val="18"/>
        </w:rPr>
        <w:t> </w:t>
      </w:r>
      <w:r>
        <w:rPr>
          <w:rFonts w:ascii="Verdana" w:hAnsi="Verdana"/>
          <w:color w:val="000000"/>
          <w:sz w:val="18"/>
          <w:szCs w:val="18"/>
        </w:rPr>
        <w:t>и практических действий, подразумевающие выбор и применение приемов и методов исследования на доступном детям уровне, направленные на</w:t>
      </w:r>
      <w:r>
        <w:rPr>
          <w:rStyle w:val="WW8Num2z0"/>
          <w:rFonts w:ascii="Verdana" w:hAnsi="Verdana"/>
          <w:color w:val="000000"/>
          <w:sz w:val="18"/>
          <w:szCs w:val="18"/>
        </w:rPr>
        <w:t> </w:t>
      </w:r>
      <w:r>
        <w:rPr>
          <w:rStyle w:val="WW8Num3z0"/>
          <w:rFonts w:ascii="Verdana" w:hAnsi="Verdana"/>
          <w:color w:val="4682B4"/>
          <w:sz w:val="18"/>
          <w:szCs w:val="18"/>
        </w:rPr>
        <w:t>самостоятельный</w:t>
      </w:r>
      <w:r>
        <w:rPr>
          <w:rStyle w:val="WW8Num2z0"/>
          <w:rFonts w:ascii="Verdana" w:hAnsi="Verdana"/>
          <w:color w:val="000000"/>
          <w:sz w:val="18"/>
          <w:szCs w:val="18"/>
        </w:rPr>
        <w:t> </w:t>
      </w:r>
      <w:r>
        <w:rPr>
          <w:rFonts w:ascii="Verdana" w:hAnsi="Verdana"/>
          <w:color w:val="000000"/>
          <w:sz w:val="18"/>
          <w:szCs w:val="18"/>
        </w:rPr>
        <w:t>поиск решения проблем с целью получения субъективно-нового знания. Нами выделены четыре группы исследовательских умений обучающихся начальных классов (организационно - практические,</w:t>
      </w:r>
      <w:r>
        <w:rPr>
          <w:rStyle w:val="WW8Num2z0"/>
          <w:rFonts w:ascii="Verdana" w:hAnsi="Verdana"/>
          <w:color w:val="000000"/>
          <w:sz w:val="18"/>
          <w:szCs w:val="18"/>
        </w:rPr>
        <w:t> </w:t>
      </w:r>
      <w:r>
        <w:rPr>
          <w:rStyle w:val="WW8Num3z0"/>
          <w:rFonts w:ascii="Verdana" w:hAnsi="Verdana"/>
          <w:color w:val="4682B4"/>
          <w:sz w:val="18"/>
          <w:szCs w:val="18"/>
        </w:rPr>
        <w:t>поисковые</w:t>
      </w:r>
      <w:r>
        <w:rPr>
          <w:rFonts w:ascii="Verdana" w:hAnsi="Verdana"/>
          <w:color w:val="000000"/>
          <w:sz w:val="18"/>
          <w:szCs w:val="18"/>
        </w:rPr>
        <w:t>, информационные, рефлексивные), для оценивания сформированности которых мы руководствовались следующими критериями: интерес обучающихся к 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готовность</w:t>
      </w:r>
      <w:r>
        <w:rPr>
          <w:rStyle w:val="WW8Num2z0"/>
          <w:rFonts w:ascii="Verdana" w:hAnsi="Verdana"/>
          <w:color w:val="000000"/>
          <w:sz w:val="18"/>
          <w:szCs w:val="18"/>
        </w:rPr>
        <w:t> </w:t>
      </w:r>
      <w:r>
        <w:rPr>
          <w:rFonts w:ascii="Verdana" w:hAnsi="Verdana"/>
          <w:color w:val="000000"/>
          <w:sz w:val="18"/>
          <w:szCs w:val="18"/>
        </w:rPr>
        <w:t>обучающихся к реализации исследовательских умений; проявление</w:t>
      </w:r>
      <w:r>
        <w:rPr>
          <w:rStyle w:val="WW8Num2z0"/>
          <w:rFonts w:ascii="Verdana" w:hAnsi="Verdana"/>
          <w:color w:val="000000"/>
          <w:sz w:val="18"/>
          <w:szCs w:val="18"/>
        </w:rPr>
        <w:t> </w:t>
      </w:r>
      <w:r>
        <w:rPr>
          <w:rStyle w:val="WW8Num3z0"/>
          <w:rFonts w:ascii="Verdana" w:hAnsi="Verdana"/>
          <w:color w:val="4682B4"/>
          <w:sz w:val="18"/>
          <w:szCs w:val="18"/>
        </w:rPr>
        <w:t>нестандартности</w:t>
      </w:r>
      <w:r>
        <w:rPr>
          <w:rStyle w:val="WW8Num2z0"/>
          <w:rFonts w:ascii="Verdana" w:hAnsi="Verdana"/>
          <w:color w:val="000000"/>
          <w:sz w:val="18"/>
          <w:szCs w:val="18"/>
        </w:rPr>
        <w:t> </w:t>
      </w:r>
      <w:r>
        <w:rPr>
          <w:rFonts w:ascii="Verdana" w:hAnsi="Verdana"/>
          <w:color w:val="000000"/>
          <w:sz w:val="18"/>
          <w:szCs w:val="18"/>
        </w:rPr>
        <w:t>в ходе исследования; степень независимости обучающихся в учебно-поисковых действиях в ходе исследования.</w:t>
      </w:r>
    </w:p>
    <w:p w14:paraId="7C0142BB"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теоретических исследований и собственных экспериментальных данных позволил нам выявить в собственном эксперименте следующие уровни сформированности исследовательских умений младших школьников: адаптивный (низкий) уровень - проявление неустойчивого интереса к деятельности,</w:t>
      </w:r>
      <w:r>
        <w:rPr>
          <w:rStyle w:val="WW8Num2z0"/>
          <w:rFonts w:ascii="Verdana" w:hAnsi="Verdana"/>
          <w:color w:val="000000"/>
          <w:sz w:val="18"/>
          <w:szCs w:val="18"/>
        </w:rPr>
        <w:t> </w:t>
      </w:r>
      <w:r>
        <w:rPr>
          <w:rStyle w:val="WW8Num3z0"/>
          <w:rFonts w:ascii="Verdana" w:hAnsi="Verdana"/>
          <w:color w:val="4682B4"/>
          <w:sz w:val="18"/>
          <w:szCs w:val="18"/>
        </w:rPr>
        <w:t>затруднение</w:t>
      </w:r>
      <w:r>
        <w:rPr>
          <w:rStyle w:val="WW8Num2z0"/>
          <w:rFonts w:ascii="Verdana" w:hAnsi="Verdana"/>
          <w:color w:val="000000"/>
          <w:sz w:val="18"/>
          <w:szCs w:val="18"/>
        </w:rPr>
        <w:t> </w:t>
      </w:r>
      <w:r>
        <w:rPr>
          <w:rFonts w:ascii="Verdana" w:hAnsi="Verdana"/>
          <w:color w:val="000000"/>
          <w:sz w:val="18"/>
          <w:szCs w:val="18"/>
        </w:rPr>
        <w:t xml:space="preserve">в выполнении действий на каждом из этапов исследования, работа в основном по аналогии под руководством учителя; продуктивный (средний) уровень - проявление интереса к деятельности, владение некоторыми умениями, позволяющими проводить исследование с помощью учителя; проявление элементов творчества в выборе темы, методов, представлении результатов; творческий (высокий) уровень - преобладание внутренних познавательных мотивов, </w:t>
      </w:r>
      <w:r>
        <w:rPr>
          <w:rFonts w:ascii="Verdana" w:hAnsi="Verdana"/>
          <w:color w:val="000000"/>
          <w:sz w:val="18"/>
          <w:szCs w:val="18"/>
        </w:rPr>
        <w:lastRenderedPageBreak/>
        <w:t>владение комплексом умений, позволяющим самостоятельно проводить исследование, проявление оригинальности на любом из этапов исследования,</w:t>
      </w:r>
      <w:r>
        <w:rPr>
          <w:rStyle w:val="WW8Num2z0"/>
          <w:rFonts w:ascii="Verdana" w:hAnsi="Verdana"/>
          <w:color w:val="000000"/>
          <w:sz w:val="18"/>
          <w:szCs w:val="18"/>
        </w:rPr>
        <w:t> </w:t>
      </w:r>
      <w:r>
        <w:rPr>
          <w:rStyle w:val="WW8Num3z0"/>
          <w:rFonts w:ascii="Verdana" w:hAnsi="Verdana"/>
          <w:color w:val="4682B4"/>
          <w:sz w:val="18"/>
          <w:szCs w:val="18"/>
        </w:rPr>
        <w:t>нестандартное</w:t>
      </w:r>
      <w:r>
        <w:rPr>
          <w:rStyle w:val="WW8Num2z0"/>
          <w:rFonts w:ascii="Verdana" w:hAnsi="Verdana"/>
          <w:color w:val="000000"/>
          <w:sz w:val="18"/>
          <w:szCs w:val="18"/>
        </w:rPr>
        <w:t> </w:t>
      </w:r>
      <w:r>
        <w:rPr>
          <w:rFonts w:ascii="Verdana" w:hAnsi="Verdana"/>
          <w:color w:val="000000"/>
          <w:sz w:val="18"/>
          <w:szCs w:val="18"/>
        </w:rPr>
        <w:t>решение проблемы.</w:t>
      </w:r>
    </w:p>
    <w:p w14:paraId="576A035B" w14:textId="77777777" w:rsidR="00770D51" w:rsidRDefault="00770D51" w:rsidP="00770D5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Приобщение</w:t>
      </w:r>
      <w:r>
        <w:rPr>
          <w:rStyle w:val="WW8Num2z0"/>
          <w:rFonts w:ascii="Verdana" w:hAnsi="Verdana"/>
          <w:color w:val="000000"/>
          <w:sz w:val="18"/>
          <w:szCs w:val="18"/>
        </w:rPr>
        <w:t> </w:t>
      </w:r>
      <w:r>
        <w:rPr>
          <w:rFonts w:ascii="Verdana" w:hAnsi="Verdana"/>
          <w:color w:val="000000"/>
          <w:sz w:val="18"/>
          <w:szCs w:val="18"/>
        </w:rPr>
        <w:t>к исследовательской деятельности нужно начинать в</w:t>
      </w:r>
      <w:r>
        <w:rPr>
          <w:rStyle w:val="WW8Num2z0"/>
          <w:rFonts w:ascii="Verdana" w:hAnsi="Verdana"/>
          <w:color w:val="000000"/>
          <w:sz w:val="18"/>
          <w:szCs w:val="18"/>
        </w:rPr>
        <w:t> </w:t>
      </w:r>
      <w:r>
        <w:rPr>
          <w:rStyle w:val="WW8Num3z0"/>
          <w:rFonts w:ascii="Verdana" w:hAnsi="Verdana"/>
          <w:color w:val="4682B4"/>
          <w:sz w:val="18"/>
          <w:szCs w:val="18"/>
        </w:rPr>
        <w:t>младшем</w:t>
      </w:r>
      <w:r>
        <w:rPr>
          <w:rStyle w:val="WW8Num2z0"/>
          <w:rFonts w:ascii="Verdana" w:hAnsi="Verdana"/>
          <w:color w:val="000000"/>
          <w:sz w:val="18"/>
          <w:szCs w:val="18"/>
        </w:rPr>
        <w:t> </w:t>
      </w:r>
      <w:r>
        <w:rPr>
          <w:rFonts w:ascii="Verdana" w:hAnsi="Verdana"/>
          <w:color w:val="000000"/>
          <w:sz w:val="18"/>
          <w:szCs w:val="18"/>
        </w:rPr>
        <w:t>школьном возрасте, психолого-физиологическими особенностями которого является</w:t>
      </w:r>
      <w:r>
        <w:rPr>
          <w:rStyle w:val="WW8Num2z0"/>
          <w:rFonts w:ascii="Verdana" w:hAnsi="Verdana"/>
          <w:color w:val="000000"/>
          <w:sz w:val="18"/>
          <w:szCs w:val="18"/>
        </w:rPr>
        <w:t> </w:t>
      </w:r>
      <w:r>
        <w:rPr>
          <w:rStyle w:val="WW8Num3z0"/>
          <w:rFonts w:ascii="Verdana" w:hAnsi="Verdana"/>
          <w:color w:val="4682B4"/>
          <w:sz w:val="18"/>
          <w:szCs w:val="18"/>
        </w:rPr>
        <w:t>целостное</w:t>
      </w:r>
      <w:r>
        <w:rPr>
          <w:rStyle w:val="WW8Num2z0"/>
          <w:rFonts w:ascii="Verdana" w:hAnsi="Verdana"/>
          <w:color w:val="000000"/>
          <w:sz w:val="18"/>
          <w:szCs w:val="18"/>
        </w:rPr>
        <w:t> </w:t>
      </w:r>
      <w:r>
        <w:rPr>
          <w:rFonts w:ascii="Verdana" w:hAnsi="Verdana"/>
          <w:color w:val="000000"/>
          <w:sz w:val="18"/>
          <w:szCs w:val="18"/>
        </w:rPr>
        <w:t>мировосприятие, врожденная любознательность и эмоциональная восприимчивость. Целесообразность формирования исследовательских умений на начальной ступени обучения мы объясняем тем, что формирующиеся в процессе работы над исследованием исследовательские умения являются предпосылками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обучающимися универсальными учебными действиями, необходимыми им для успешного обучения и развития.</w:t>
      </w:r>
    </w:p>
    <w:p w14:paraId="190FAAFA"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систематического включения обучающихся младших классов в</w:t>
      </w:r>
      <w:r>
        <w:rPr>
          <w:rStyle w:val="WW8Num2z0"/>
          <w:rFonts w:ascii="Verdana" w:hAnsi="Verdana"/>
          <w:color w:val="000000"/>
          <w:sz w:val="18"/>
          <w:szCs w:val="18"/>
        </w:rPr>
        <w:t> </w:t>
      </w:r>
      <w:r>
        <w:rPr>
          <w:rStyle w:val="WW8Num3z0"/>
          <w:rFonts w:ascii="Verdana" w:hAnsi="Verdana"/>
          <w:color w:val="4682B4"/>
          <w:sz w:val="18"/>
          <w:szCs w:val="18"/>
        </w:rPr>
        <w:t>исследовательскую</w:t>
      </w:r>
      <w:r>
        <w:rPr>
          <w:rStyle w:val="WW8Num2z0"/>
          <w:rFonts w:ascii="Verdana" w:hAnsi="Verdana"/>
          <w:color w:val="000000"/>
          <w:sz w:val="18"/>
          <w:szCs w:val="18"/>
        </w:rPr>
        <w:t> </w:t>
      </w:r>
      <w:r>
        <w:rPr>
          <w:rFonts w:ascii="Verdana" w:hAnsi="Verdana"/>
          <w:color w:val="000000"/>
          <w:sz w:val="18"/>
          <w:szCs w:val="18"/>
        </w:rPr>
        <w:t>деятельность с целью формирования у них исследовательских умений необходима разработка соответствующего процесса в начальной школе, критериев оценки формирования исследовательских умений и уровней развития их у младших школьников.</w:t>
      </w:r>
    </w:p>
    <w:p w14:paraId="091F0866"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исследовательских умений младших школьников в рамках нашего исследования рассматривается во внеурочной деятельности, которую мы расматриваем как особый вид совместной деятельности ребенка и</w:t>
      </w:r>
      <w:r>
        <w:rPr>
          <w:rStyle w:val="WW8Num2z0"/>
          <w:rFonts w:ascii="Verdana" w:hAnsi="Verdana"/>
          <w:color w:val="000000"/>
          <w:sz w:val="18"/>
          <w:szCs w:val="18"/>
        </w:rPr>
        <w:t> </w:t>
      </w:r>
      <w:r>
        <w:rPr>
          <w:rStyle w:val="WW8Num3z0"/>
          <w:rFonts w:ascii="Verdana" w:hAnsi="Verdana"/>
          <w:color w:val="4682B4"/>
          <w:sz w:val="18"/>
          <w:szCs w:val="18"/>
        </w:rPr>
        <w:t>педагога</w:t>
      </w:r>
      <w:r>
        <w:rPr>
          <w:rFonts w:ascii="Verdana" w:hAnsi="Verdana"/>
          <w:color w:val="000000"/>
          <w:sz w:val="18"/>
          <w:szCs w:val="18"/>
        </w:rPr>
        <w:t>, которая обеспечивает возможность осуществления выбора</w:t>
      </w:r>
      <w:r>
        <w:rPr>
          <w:rStyle w:val="WW8Num2z0"/>
          <w:rFonts w:ascii="Verdana" w:hAnsi="Verdana"/>
          <w:color w:val="000000"/>
          <w:sz w:val="18"/>
          <w:szCs w:val="18"/>
        </w:rPr>
        <w:t> </w:t>
      </w:r>
      <w:r>
        <w:rPr>
          <w:rStyle w:val="WW8Num3z0"/>
          <w:rFonts w:ascii="Verdana" w:hAnsi="Verdana"/>
          <w:color w:val="4682B4"/>
          <w:sz w:val="18"/>
          <w:szCs w:val="18"/>
        </w:rPr>
        <w:t>учеником</w:t>
      </w:r>
      <w:r>
        <w:rPr>
          <w:rStyle w:val="WW8Num2z0"/>
          <w:rFonts w:ascii="Verdana" w:hAnsi="Verdana"/>
          <w:color w:val="000000"/>
          <w:sz w:val="18"/>
          <w:szCs w:val="18"/>
        </w:rPr>
        <w:t> </w:t>
      </w:r>
      <w:r>
        <w:rPr>
          <w:rFonts w:ascii="Verdana" w:hAnsi="Verdana"/>
          <w:color w:val="000000"/>
          <w:sz w:val="18"/>
          <w:szCs w:val="18"/>
        </w:rPr>
        <w:t>направления деятельности, самостоятельного поиска новых способов действия, форм представления результатов; возможности построения учителем индивидуальной</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траектории ребенка с опорой на его субъективный</w:t>
      </w:r>
      <w:r>
        <w:rPr>
          <w:rStyle w:val="WW8Num2z0"/>
          <w:rFonts w:ascii="Verdana" w:hAnsi="Verdana"/>
          <w:color w:val="000000"/>
          <w:sz w:val="18"/>
          <w:szCs w:val="18"/>
        </w:rPr>
        <w:t> </w:t>
      </w:r>
      <w:r>
        <w:rPr>
          <w:rStyle w:val="WW8Num3z0"/>
          <w:rFonts w:ascii="Verdana" w:hAnsi="Verdana"/>
          <w:color w:val="4682B4"/>
          <w:sz w:val="18"/>
          <w:szCs w:val="18"/>
        </w:rPr>
        <w:t>личностный</w:t>
      </w:r>
      <w:r>
        <w:rPr>
          <w:rStyle w:val="WW8Num2z0"/>
          <w:rFonts w:ascii="Verdana" w:hAnsi="Verdana"/>
          <w:color w:val="000000"/>
          <w:sz w:val="18"/>
          <w:szCs w:val="18"/>
        </w:rPr>
        <w:t> </w:t>
      </w:r>
      <w:r>
        <w:rPr>
          <w:rFonts w:ascii="Verdana" w:hAnsi="Verdana"/>
          <w:color w:val="000000"/>
          <w:sz w:val="18"/>
          <w:szCs w:val="18"/>
        </w:rPr>
        <w:t>опыт.</w:t>
      </w:r>
    </w:p>
    <w:p w14:paraId="0691E0CA"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Введение внеурочной деятельности в целях реализации основной образовательной программы начального общего образования в соответствии с федеральным государственным образовательным стандартом начального общего образования объясняется новым взглядом на образовательные результаты, связанные, прежде всего, с пониманием развития личности как цели и смысла образования. Если</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результаты достигаются в процессе освоения</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дисциплин, то в достижении</w:t>
      </w:r>
      <w:r>
        <w:rPr>
          <w:rStyle w:val="WW8Num2z0"/>
          <w:rFonts w:ascii="Verdana" w:hAnsi="Verdana"/>
          <w:color w:val="000000"/>
          <w:sz w:val="18"/>
          <w:szCs w:val="18"/>
        </w:rPr>
        <w:t> </w:t>
      </w:r>
      <w:r>
        <w:rPr>
          <w:rStyle w:val="WW8Num3z0"/>
          <w:rFonts w:ascii="Verdana" w:hAnsi="Verdana"/>
          <w:color w:val="4682B4"/>
          <w:sz w:val="18"/>
          <w:szCs w:val="18"/>
        </w:rPr>
        <w:t>метапредметных</w:t>
      </w:r>
      <w:r>
        <w:rPr>
          <w:rFonts w:ascii="Verdana" w:hAnsi="Verdana"/>
          <w:color w:val="000000"/>
          <w:sz w:val="18"/>
          <w:szCs w:val="18"/>
        </w:rPr>
        <w:t>, а особенно личностных результатов - ценностей, ориентиров, потребностей, интересов человека - возрастает удельный вес внеурочной деятельности, так как</w:t>
      </w:r>
      <w:r>
        <w:rPr>
          <w:rStyle w:val="WW8Num2z0"/>
          <w:rFonts w:ascii="Verdana" w:hAnsi="Verdana"/>
          <w:color w:val="000000"/>
          <w:sz w:val="18"/>
          <w:szCs w:val="18"/>
        </w:rPr>
        <w:t> </w:t>
      </w:r>
      <w:r>
        <w:rPr>
          <w:rStyle w:val="WW8Num3z0"/>
          <w:rFonts w:ascii="Verdana" w:hAnsi="Verdana"/>
          <w:color w:val="4682B4"/>
          <w:sz w:val="18"/>
          <w:szCs w:val="18"/>
        </w:rPr>
        <w:t>ученик</w:t>
      </w:r>
      <w:r>
        <w:rPr>
          <w:rStyle w:val="WW8Num2z0"/>
          <w:rFonts w:ascii="Verdana" w:hAnsi="Verdana"/>
          <w:color w:val="000000"/>
          <w:sz w:val="18"/>
          <w:szCs w:val="18"/>
        </w:rPr>
        <w:t> </w:t>
      </w:r>
      <w:r>
        <w:rPr>
          <w:rFonts w:ascii="Verdana" w:hAnsi="Verdana"/>
          <w:color w:val="000000"/>
          <w:sz w:val="18"/>
          <w:szCs w:val="18"/>
        </w:rPr>
        <w:t>выбирает, чем будет заниматься исходя из своих интересов, мотивов, потребностей. Иными словами,</w:t>
      </w:r>
      <w:r>
        <w:rPr>
          <w:rStyle w:val="WW8Num2z0"/>
          <w:rFonts w:ascii="Verdana" w:hAnsi="Verdana"/>
          <w:color w:val="000000"/>
          <w:sz w:val="18"/>
          <w:szCs w:val="18"/>
        </w:rPr>
        <w:t> </w:t>
      </w:r>
      <w:r>
        <w:rPr>
          <w:rStyle w:val="WW8Num3z0"/>
          <w:rFonts w:ascii="Verdana" w:hAnsi="Verdana"/>
          <w:color w:val="4682B4"/>
          <w:sz w:val="18"/>
          <w:szCs w:val="18"/>
        </w:rPr>
        <w:t>внеурочная</w:t>
      </w:r>
      <w:r>
        <w:rPr>
          <w:rStyle w:val="WW8Num2z0"/>
          <w:rFonts w:ascii="Verdana" w:hAnsi="Verdana"/>
          <w:color w:val="000000"/>
          <w:sz w:val="18"/>
          <w:szCs w:val="18"/>
        </w:rPr>
        <w:t> </w:t>
      </w:r>
      <w:r>
        <w:rPr>
          <w:rFonts w:ascii="Verdana" w:hAnsi="Verdana"/>
          <w:color w:val="000000"/>
          <w:sz w:val="18"/>
          <w:szCs w:val="18"/>
        </w:rPr>
        <w:t>деятельность является своеобразным ресурсом, позволяющим школе достичь нового качества образования.</w:t>
      </w:r>
    </w:p>
    <w:p w14:paraId="25694D8C"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Потенциал внеурочной деятельности в формировании исследовательских умений</w:t>
      </w:r>
      <w:r>
        <w:rPr>
          <w:rStyle w:val="WW8Num2z0"/>
          <w:rFonts w:ascii="Verdana" w:hAnsi="Verdana"/>
          <w:color w:val="000000"/>
          <w:sz w:val="18"/>
          <w:szCs w:val="18"/>
        </w:rPr>
        <w:t> </w:t>
      </w:r>
      <w:r>
        <w:rPr>
          <w:rStyle w:val="WW8Num3z0"/>
          <w:rFonts w:ascii="Verdana" w:hAnsi="Verdana"/>
          <w:color w:val="4682B4"/>
          <w:sz w:val="18"/>
          <w:szCs w:val="18"/>
        </w:rPr>
        <w:t>младшего</w:t>
      </w:r>
      <w:r>
        <w:rPr>
          <w:rStyle w:val="WW8Num2z0"/>
          <w:rFonts w:ascii="Verdana" w:hAnsi="Verdana"/>
          <w:color w:val="000000"/>
          <w:sz w:val="18"/>
          <w:szCs w:val="18"/>
        </w:rPr>
        <w:t> </w:t>
      </w:r>
      <w:r>
        <w:rPr>
          <w:rFonts w:ascii="Verdana" w:hAnsi="Verdana"/>
          <w:color w:val="000000"/>
          <w:sz w:val="18"/>
          <w:szCs w:val="18"/>
        </w:rPr>
        <w:t>школьника обусловлен совместным характером деятельности ребенка и педагога, обеспечивающим выбор</w:t>
      </w:r>
      <w:r>
        <w:rPr>
          <w:rStyle w:val="WW8Num2z0"/>
          <w:rFonts w:ascii="Verdana" w:hAnsi="Verdana"/>
          <w:color w:val="000000"/>
          <w:sz w:val="18"/>
          <w:szCs w:val="18"/>
        </w:rPr>
        <w:t> </w:t>
      </w:r>
      <w:r>
        <w:rPr>
          <w:rStyle w:val="WW8Num3z0"/>
          <w:rFonts w:ascii="Verdana" w:hAnsi="Verdana"/>
          <w:color w:val="4682B4"/>
          <w:sz w:val="18"/>
          <w:szCs w:val="18"/>
        </w:rPr>
        <w:t>младшим</w:t>
      </w:r>
      <w:r>
        <w:rPr>
          <w:rStyle w:val="WW8Num2z0"/>
          <w:rFonts w:ascii="Verdana" w:hAnsi="Verdana"/>
          <w:color w:val="000000"/>
          <w:sz w:val="18"/>
          <w:szCs w:val="18"/>
        </w:rPr>
        <w:t> </w:t>
      </w:r>
      <w:r>
        <w:rPr>
          <w:rFonts w:ascii="Verdana" w:hAnsi="Verdana"/>
          <w:color w:val="000000"/>
          <w:sz w:val="18"/>
          <w:szCs w:val="18"/>
        </w:rPr>
        <w:t>школьником направления деятельности, а также широкий спектр возможностей для проявления познавательной инициативы и способности к решению исследовательских задач;</w:t>
      </w:r>
      <w:r>
        <w:rPr>
          <w:rStyle w:val="WW8Num2z0"/>
          <w:rFonts w:ascii="Verdana" w:hAnsi="Verdana"/>
          <w:color w:val="000000"/>
          <w:sz w:val="18"/>
          <w:szCs w:val="18"/>
        </w:rPr>
        <w:t> </w:t>
      </w:r>
      <w:r>
        <w:rPr>
          <w:rStyle w:val="WW8Num3z0"/>
          <w:rFonts w:ascii="Verdana" w:hAnsi="Verdana"/>
          <w:color w:val="4682B4"/>
          <w:sz w:val="18"/>
          <w:szCs w:val="18"/>
        </w:rPr>
        <w:t>самостоятельностью</w:t>
      </w:r>
      <w:r>
        <w:rPr>
          <w:rStyle w:val="WW8Num2z0"/>
          <w:rFonts w:ascii="Verdana" w:hAnsi="Verdana"/>
          <w:color w:val="000000"/>
          <w:sz w:val="18"/>
          <w:szCs w:val="18"/>
        </w:rPr>
        <w:t> </w:t>
      </w:r>
      <w:r>
        <w:rPr>
          <w:rFonts w:ascii="Verdana" w:hAnsi="Verdana"/>
          <w:color w:val="000000"/>
          <w:sz w:val="18"/>
          <w:szCs w:val="18"/>
        </w:rPr>
        <w:t>поиска новых способов действия, форм представления результатов; возможностью продвижения ребенка по индивидуальной познавательной траектории с опорой на его субъективный личностный опыт; применением разнообразных организационных форм, методов и средств учебно-исследовательской деятельности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варьированием содержания занятий с учетом интересов и потребностей детей, их возрастных особенностей.</w:t>
      </w:r>
    </w:p>
    <w:p w14:paraId="53D0B51F"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Потенциал внеурочной деятельности в формировании исследовательских умений младшего школьника проявляется в ее функциях: 1) образовательная— обучение ребенка по дополнительным образовательным программам, получение им новых знаний из интересующих его областей; 2)</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 приобретение и обогащение социального опыта, формирование</w:t>
      </w:r>
      <w:r>
        <w:rPr>
          <w:rStyle w:val="WW8Num2z0"/>
          <w:rFonts w:ascii="Verdana" w:hAnsi="Verdana"/>
          <w:color w:val="000000"/>
          <w:sz w:val="18"/>
          <w:szCs w:val="18"/>
        </w:rPr>
        <w:t> </w:t>
      </w:r>
      <w:r>
        <w:rPr>
          <w:rStyle w:val="WW8Num3z0"/>
          <w:rFonts w:ascii="Verdana" w:hAnsi="Verdana"/>
          <w:color w:val="4682B4"/>
          <w:sz w:val="18"/>
          <w:szCs w:val="18"/>
        </w:rPr>
        <w:t>ценностного</w:t>
      </w:r>
      <w:r>
        <w:rPr>
          <w:rStyle w:val="WW8Num2z0"/>
          <w:rFonts w:ascii="Verdana" w:hAnsi="Verdana"/>
          <w:color w:val="000000"/>
          <w:sz w:val="18"/>
          <w:szCs w:val="18"/>
        </w:rPr>
        <w:t> </w:t>
      </w:r>
      <w:r>
        <w:rPr>
          <w:rFonts w:ascii="Verdana" w:hAnsi="Verdana"/>
          <w:color w:val="000000"/>
          <w:sz w:val="18"/>
          <w:szCs w:val="18"/>
        </w:rPr>
        <w:t>отношения к реалиям окружающего мира; создание условий для</w:t>
      </w:r>
      <w:r>
        <w:rPr>
          <w:rStyle w:val="WW8Num3z0"/>
          <w:rFonts w:ascii="Verdana" w:hAnsi="Verdana"/>
          <w:color w:val="4682B4"/>
          <w:sz w:val="18"/>
          <w:szCs w:val="18"/>
        </w:rPr>
        <w:t>самоопределения</w:t>
      </w:r>
      <w:r>
        <w:rPr>
          <w:rStyle w:val="WW8Num2z0"/>
          <w:rFonts w:ascii="Verdana" w:hAnsi="Verdana"/>
          <w:color w:val="000000"/>
          <w:sz w:val="18"/>
          <w:szCs w:val="18"/>
        </w:rPr>
        <w:t> </w:t>
      </w:r>
      <w:r>
        <w:rPr>
          <w:rFonts w:ascii="Verdana" w:hAnsi="Verdana"/>
          <w:color w:val="000000"/>
          <w:sz w:val="18"/>
          <w:szCs w:val="18"/>
        </w:rPr>
        <w:t>ребенка в окружающем мире; 3)</w:t>
      </w:r>
      <w:r>
        <w:rPr>
          <w:rStyle w:val="WW8Num2z0"/>
          <w:rFonts w:ascii="Verdana" w:hAnsi="Verdana"/>
          <w:color w:val="000000"/>
          <w:sz w:val="18"/>
          <w:szCs w:val="18"/>
        </w:rPr>
        <w:t> </w:t>
      </w:r>
      <w:r>
        <w:rPr>
          <w:rStyle w:val="WW8Num3z0"/>
          <w:rFonts w:ascii="Verdana" w:hAnsi="Verdana"/>
          <w:color w:val="4682B4"/>
          <w:sz w:val="18"/>
          <w:szCs w:val="18"/>
        </w:rPr>
        <w:t>креативная</w:t>
      </w:r>
      <w:r>
        <w:rPr>
          <w:rFonts w:ascii="Verdana" w:hAnsi="Verdana"/>
          <w:color w:val="000000"/>
          <w:sz w:val="18"/>
          <w:szCs w:val="18"/>
        </w:rPr>
        <w:t>—</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создание</w:t>
      </w:r>
      <w:r>
        <w:rPr>
          <w:rFonts w:ascii="Verdana" w:hAnsi="Verdana"/>
          <w:color w:val="000000"/>
          <w:sz w:val="18"/>
          <w:szCs w:val="18"/>
        </w:rPr>
        <w:t xml:space="preserve"> </w:t>
      </w:r>
      <w:r>
        <w:rPr>
          <w:rFonts w:ascii="Verdana" w:hAnsi="Verdana" w:cs="Verdana"/>
          <w:color w:val="000000"/>
          <w:sz w:val="18"/>
          <w:szCs w:val="18"/>
        </w:rPr>
        <w:t>гибкой</w:t>
      </w:r>
      <w:r>
        <w:rPr>
          <w:rFonts w:ascii="Verdana" w:hAnsi="Verdana"/>
          <w:color w:val="000000"/>
          <w:sz w:val="18"/>
          <w:szCs w:val="18"/>
        </w:rPr>
        <w:t xml:space="preserve"> </w:t>
      </w:r>
      <w:r>
        <w:rPr>
          <w:rFonts w:ascii="Verdana" w:hAnsi="Verdana" w:cs="Verdana"/>
          <w:color w:val="000000"/>
          <w:sz w:val="18"/>
          <w:szCs w:val="18"/>
        </w:rPr>
        <w:t>системы</w:t>
      </w:r>
      <w:r>
        <w:rPr>
          <w:rFonts w:ascii="Verdana" w:hAnsi="Verdana"/>
          <w:color w:val="000000"/>
          <w:sz w:val="18"/>
          <w:szCs w:val="18"/>
        </w:rPr>
        <w:t xml:space="preserve"> </w:t>
      </w:r>
      <w:r>
        <w:rPr>
          <w:rFonts w:ascii="Verdana" w:hAnsi="Verdana" w:cs="Verdana"/>
          <w:color w:val="000000"/>
          <w:sz w:val="18"/>
          <w:szCs w:val="18"/>
        </w:rPr>
        <w:t>д</w:t>
      </w:r>
      <w:r>
        <w:rPr>
          <w:rFonts w:ascii="Verdana" w:hAnsi="Verdana"/>
          <w:color w:val="000000"/>
          <w:sz w:val="18"/>
          <w:szCs w:val="18"/>
        </w:rPr>
        <w:t>ля реализации индивидуальных творческих интересов ребенка; 4) компенсационная — восполнение</w:t>
      </w:r>
      <w:r>
        <w:rPr>
          <w:rStyle w:val="WW8Num2z0"/>
          <w:rFonts w:ascii="Verdana" w:hAnsi="Verdana"/>
          <w:color w:val="000000"/>
          <w:sz w:val="18"/>
          <w:szCs w:val="18"/>
        </w:rPr>
        <w:t> </w:t>
      </w:r>
      <w:r>
        <w:rPr>
          <w:rStyle w:val="WW8Num3z0"/>
          <w:rFonts w:ascii="Verdana" w:hAnsi="Verdana"/>
          <w:color w:val="4682B4"/>
          <w:sz w:val="18"/>
          <w:szCs w:val="18"/>
        </w:rPr>
        <w:t>ребенком</w:t>
      </w:r>
      <w:r>
        <w:rPr>
          <w:rStyle w:val="WW8Num2z0"/>
          <w:rFonts w:ascii="Verdana" w:hAnsi="Verdana"/>
          <w:color w:val="000000"/>
          <w:sz w:val="18"/>
          <w:szCs w:val="18"/>
        </w:rPr>
        <w:t> </w:t>
      </w:r>
      <w:r>
        <w:rPr>
          <w:rFonts w:ascii="Verdana" w:hAnsi="Verdana"/>
          <w:color w:val="000000"/>
          <w:sz w:val="18"/>
          <w:szCs w:val="18"/>
        </w:rPr>
        <w:t>умений, недостаточно сформированных в учебной деятельности; 5) интеграционная — создание единого образовательного пространства школы; 6) трансформативная - возможность переноса приобретенных умений на реальные жизненные ситуации</w:t>
      </w:r>
    </w:p>
    <w:p w14:paraId="08C1481F"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С целью уточнения сущности внеурочной деятельности мы обозначили ее принципы: принцип свободного выбора, заключающийся в возможности осуществления выбора учеником направления, вида деятельности, форм представления результатов своего труда, степени участия в коллективных делах; принцип объективной уникальности, который основан на обеспечении условий реализации интересов ребенка, потребности к познанию, развитии его индивидуальных способностей; принцип взаимодействия, направленный на установление партнерства между участниками совместной деятельности с целью выработки стратегии по достижению желаемого результата; принцип психологической комфортности, содействующий созданию условий для дружеского взаимопонимания между взрослым и ребенком, способный снять все</w:t>
      </w:r>
      <w:r>
        <w:rPr>
          <w:rStyle w:val="WW8Num2z0"/>
          <w:rFonts w:ascii="Verdana" w:hAnsi="Verdana"/>
          <w:color w:val="000000"/>
          <w:sz w:val="18"/>
          <w:szCs w:val="18"/>
        </w:rPr>
        <w:t> </w:t>
      </w:r>
      <w:r>
        <w:rPr>
          <w:rStyle w:val="WW8Num3z0"/>
          <w:rFonts w:ascii="Verdana" w:hAnsi="Verdana"/>
          <w:color w:val="4682B4"/>
          <w:sz w:val="18"/>
          <w:szCs w:val="18"/>
        </w:rPr>
        <w:t>стрессообразующие</w:t>
      </w:r>
      <w:r>
        <w:rPr>
          <w:rStyle w:val="WW8Num2z0"/>
          <w:rFonts w:ascii="Verdana" w:hAnsi="Verdana"/>
          <w:color w:val="000000"/>
          <w:sz w:val="18"/>
          <w:szCs w:val="18"/>
        </w:rPr>
        <w:t> </w:t>
      </w:r>
      <w:r>
        <w:rPr>
          <w:rFonts w:ascii="Verdana" w:hAnsi="Verdana"/>
          <w:color w:val="000000"/>
          <w:sz w:val="18"/>
          <w:szCs w:val="18"/>
        </w:rPr>
        <w:t>факторы учебного процесса. Такой стиль</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вызывает у детей положительные эмоции, уверенность в себе, радость при осуществлении того или иного вида деятельности, формирует положительную</w:t>
      </w:r>
      <w:r>
        <w:rPr>
          <w:rStyle w:val="WW8Num2z0"/>
          <w:rFonts w:ascii="Verdana" w:hAnsi="Verdana"/>
          <w:color w:val="000000"/>
          <w:sz w:val="18"/>
          <w:szCs w:val="18"/>
        </w:rPr>
        <w:t> </w:t>
      </w:r>
      <w:r>
        <w:rPr>
          <w:rStyle w:val="WW8Num3z0"/>
          <w:rFonts w:ascii="Verdana" w:hAnsi="Verdana"/>
          <w:color w:val="4682B4"/>
          <w:sz w:val="18"/>
          <w:szCs w:val="18"/>
        </w:rPr>
        <w:t>самооценку</w:t>
      </w:r>
      <w:r>
        <w:rPr>
          <w:rFonts w:ascii="Verdana" w:hAnsi="Verdana"/>
          <w:color w:val="000000"/>
          <w:sz w:val="18"/>
          <w:szCs w:val="18"/>
        </w:rPr>
        <w:t>.</w:t>
      </w:r>
    </w:p>
    <w:p w14:paraId="79F88947"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Приобретение исследовательских умений</w:t>
      </w:r>
      <w:r>
        <w:rPr>
          <w:rStyle w:val="WW8Num2z0"/>
          <w:rFonts w:ascii="Verdana" w:hAnsi="Verdana"/>
          <w:color w:val="000000"/>
          <w:sz w:val="18"/>
          <w:szCs w:val="18"/>
        </w:rPr>
        <w:t> </w:t>
      </w:r>
      <w:r>
        <w:rPr>
          <w:rStyle w:val="WW8Num3z0"/>
          <w:rFonts w:ascii="Verdana" w:hAnsi="Verdana"/>
          <w:color w:val="4682B4"/>
          <w:sz w:val="18"/>
          <w:szCs w:val="18"/>
        </w:rPr>
        <w:t>младшими</w:t>
      </w:r>
      <w:r>
        <w:rPr>
          <w:rStyle w:val="WW8Num2z0"/>
          <w:rFonts w:ascii="Verdana" w:hAnsi="Verdana"/>
          <w:color w:val="000000"/>
          <w:sz w:val="18"/>
          <w:szCs w:val="18"/>
        </w:rPr>
        <w:t> </w:t>
      </w:r>
      <w:r>
        <w:rPr>
          <w:rFonts w:ascii="Verdana" w:hAnsi="Verdana"/>
          <w:color w:val="000000"/>
          <w:sz w:val="18"/>
          <w:szCs w:val="18"/>
        </w:rPr>
        <w:t>школьниками в условиях внеурочной деятельности должно происходить поэтапно с последующим усложнением видов деятельности, расширением выполняемых операционных действий при решении учебно-исследовательских задач и увеличением доли</w:t>
      </w:r>
      <w:r>
        <w:rPr>
          <w:rStyle w:val="WW8Num2z0"/>
          <w:rFonts w:ascii="Verdana" w:hAnsi="Verdana"/>
          <w:color w:val="000000"/>
          <w:sz w:val="18"/>
          <w:szCs w:val="18"/>
        </w:rPr>
        <w:t> </w:t>
      </w:r>
      <w:r>
        <w:rPr>
          <w:rStyle w:val="WW8Num3z0"/>
          <w:rFonts w:ascii="Verdana" w:hAnsi="Verdana"/>
          <w:color w:val="4682B4"/>
          <w:sz w:val="18"/>
          <w:szCs w:val="18"/>
        </w:rPr>
        <w:t>самостоятельности</w:t>
      </w:r>
      <w:r>
        <w:rPr>
          <w:rStyle w:val="WW8Num2z0"/>
          <w:rFonts w:ascii="Verdana" w:hAnsi="Verdana"/>
          <w:color w:val="000000"/>
          <w:sz w:val="18"/>
          <w:szCs w:val="18"/>
        </w:rPr>
        <w:t> </w:t>
      </w:r>
      <w:r>
        <w:rPr>
          <w:rFonts w:ascii="Verdana" w:hAnsi="Verdana"/>
          <w:color w:val="000000"/>
          <w:sz w:val="18"/>
          <w:szCs w:val="18"/>
        </w:rPr>
        <w:t>в исследовании, открытии нового.</w:t>
      </w:r>
    </w:p>
    <w:p w14:paraId="4EB75597"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Моделируя процесс формирования исследовательских умений, мы проводили формирующий эксперимент с учащимися первого класса. Необходимость включения первоклассников во</w:t>
      </w:r>
      <w:r>
        <w:rPr>
          <w:rStyle w:val="WW8Num2z0"/>
          <w:rFonts w:ascii="Verdana" w:hAnsi="Verdana"/>
          <w:color w:val="000000"/>
          <w:sz w:val="18"/>
          <w:szCs w:val="18"/>
        </w:rPr>
        <w:t> </w:t>
      </w:r>
      <w:r>
        <w:rPr>
          <w:rStyle w:val="WW8Num3z0"/>
          <w:rFonts w:ascii="Verdana" w:hAnsi="Verdana"/>
          <w:color w:val="4682B4"/>
          <w:sz w:val="18"/>
          <w:szCs w:val="18"/>
        </w:rPr>
        <w:t>внеурочную</w:t>
      </w:r>
      <w:r>
        <w:rPr>
          <w:rStyle w:val="WW8Num2z0"/>
          <w:rFonts w:ascii="Verdana" w:hAnsi="Verdana"/>
          <w:color w:val="000000"/>
          <w:sz w:val="18"/>
          <w:szCs w:val="18"/>
        </w:rPr>
        <w:t> </w:t>
      </w:r>
      <w:r>
        <w:rPr>
          <w:rFonts w:ascii="Verdana" w:hAnsi="Verdana"/>
          <w:color w:val="000000"/>
          <w:sz w:val="18"/>
          <w:szCs w:val="18"/>
        </w:rPr>
        <w:t>деятельность по формированию исследовательских умений мы аргументируем двумя положениями. Во-первых, это связано с проблемой</w:t>
      </w:r>
      <w:r>
        <w:rPr>
          <w:rStyle w:val="WW8Num2z0"/>
          <w:rFonts w:ascii="Verdana" w:hAnsi="Verdana"/>
          <w:color w:val="000000"/>
          <w:sz w:val="18"/>
          <w:szCs w:val="18"/>
        </w:rPr>
        <w:t> </w:t>
      </w:r>
      <w:r>
        <w:rPr>
          <w:rStyle w:val="WW8Num3z0"/>
          <w:rFonts w:ascii="Verdana" w:hAnsi="Verdana"/>
          <w:color w:val="4682B4"/>
          <w:sz w:val="18"/>
          <w:szCs w:val="18"/>
        </w:rPr>
        <w:t>преемственности</w:t>
      </w:r>
      <w:r>
        <w:rPr>
          <w:rStyle w:val="WW8Num2z0"/>
          <w:rFonts w:ascii="Verdana" w:hAnsi="Verdana"/>
          <w:color w:val="000000"/>
          <w:sz w:val="18"/>
          <w:szCs w:val="18"/>
        </w:rPr>
        <w:t> </w:t>
      </w:r>
      <w:r>
        <w:rPr>
          <w:rFonts w:ascii="Verdana" w:hAnsi="Verdana"/>
          <w:color w:val="000000"/>
          <w:sz w:val="18"/>
          <w:szCs w:val="18"/>
        </w:rPr>
        <w:t>в момент поступления детей в школу (при переходе из</w:t>
      </w:r>
      <w:r>
        <w:rPr>
          <w:rStyle w:val="WW8Num2z0"/>
          <w:rFonts w:ascii="Verdana" w:hAnsi="Verdana"/>
          <w:color w:val="000000"/>
          <w:sz w:val="18"/>
          <w:szCs w:val="18"/>
        </w:rPr>
        <w:t> </w:t>
      </w:r>
      <w:r>
        <w:rPr>
          <w:rStyle w:val="WW8Num3z0"/>
          <w:rFonts w:ascii="Verdana" w:hAnsi="Verdana"/>
          <w:color w:val="4682B4"/>
          <w:sz w:val="18"/>
          <w:szCs w:val="18"/>
        </w:rPr>
        <w:t>предшкольного</w:t>
      </w:r>
      <w:r>
        <w:rPr>
          <w:rStyle w:val="WW8Num2z0"/>
          <w:rFonts w:ascii="Verdana" w:hAnsi="Verdana"/>
          <w:color w:val="000000"/>
          <w:sz w:val="18"/>
          <w:szCs w:val="18"/>
        </w:rPr>
        <w:t> </w:t>
      </w:r>
      <w:r>
        <w:rPr>
          <w:rFonts w:ascii="Verdana" w:hAnsi="Verdana"/>
          <w:color w:val="000000"/>
          <w:sz w:val="18"/>
          <w:szCs w:val="18"/>
        </w:rPr>
        <w:t>звена на ступень начального общего образования). Причиной возникновения проблемы преемственности, находящей отражение в трудностях перехода обучающихся на новую ступень образовательной системы, является недостаточно плавное, даже скачкообразное изменение методов и содержания обучения, которое приводит к проблемам дезадаптации. Именно внеурочная деятельность позволяет</w:t>
      </w:r>
      <w:r>
        <w:rPr>
          <w:rStyle w:val="WW8Num2z0"/>
          <w:rFonts w:ascii="Verdana" w:hAnsi="Verdana"/>
          <w:color w:val="000000"/>
          <w:sz w:val="18"/>
          <w:szCs w:val="18"/>
        </w:rPr>
        <w:t> </w:t>
      </w:r>
      <w:r>
        <w:rPr>
          <w:rStyle w:val="WW8Num3z0"/>
          <w:rFonts w:ascii="Verdana" w:hAnsi="Verdana"/>
          <w:color w:val="4682B4"/>
          <w:sz w:val="18"/>
          <w:szCs w:val="18"/>
        </w:rPr>
        <w:t>педагогу</w:t>
      </w:r>
      <w:r>
        <w:rPr>
          <w:rStyle w:val="WW8Num2z0"/>
          <w:rFonts w:ascii="Verdana" w:hAnsi="Verdana"/>
          <w:color w:val="000000"/>
          <w:sz w:val="18"/>
          <w:szCs w:val="18"/>
        </w:rPr>
        <w:t> </w:t>
      </w:r>
      <w:r>
        <w:rPr>
          <w:rFonts w:ascii="Verdana" w:hAnsi="Verdana"/>
          <w:color w:val="000000"/>
          <w:sz w:val="18"/>
          <w:szCs w:val="18"/>
        </w:rPr>
        <w:t>использовать разнообразные организационные формы, методы и средства, варьировать содержание</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с учетом интересов и потребностей детей, их возрастных особенностей, развивая</w:t>
      </w:r>
      <w:r>
        <w:rPr>
          <w:rStyle w:val="WW8Num2z0"/>
          <w:rFonts w:ascii="Verdana" w:hAnsi="Verdana"/>
          <w:color w:val="000000"/>
          <w:sz w:val="18"/>
          <w:szCs w:val="18"/>
        </w:rPr>
        <w:t> </w:t>
      </w:r>
      <w:r>
        <w:rPr>
          <w:rStyle w:val="WW8Num3z0"/>
          <w:rFonts w:ascii="Verdana" w:hAnsi="Verdana"/>
          <w:color w:val="4682B4"/>
          <w:sz w:val="18"/>
          <w:szCs w:val="18"/>
        </w:rPr>
        <w:t>познавательные</w:t>
      </w:r>
      <w:r>
        <w:rPr>
          <w:rStyle w:val="WW8Num2z0"/>
          <w:rFonts w:ascii="Verdana" w:hAnsi="Verdana"/>
          <w:color w:val="000000"/>
          <w:sz w:val="18"/>
          <w:szCs w:val="18"/>
        </w:rPr>
        <w:t> </w:t>
      </w:r>
      <w:r>
        <w:rPr>
          <w:rFonts w:ascii="Verdana" w:hAnsi="Verdana"/>
          <w:color w:val="000000"/>
          <w:sz w:val="18"/>
          <w:szCs w:val="18"/>
        </w:rPr>
        <w:t>умения учащихся. Во-вторых, целесообразность раннего включения ребенка в исследовательскую деятельность объясняется зарождением ее в раннем детстве. От простого, процессуального</w:t>
      </w:r>
      <w:r>
        <w:rPr>
          <w:rStyle w:val="WW8Num2z0"/>
          <w:rFonts w:ascii="Verdana" w:hAnsi="Verdana"/>
          <w:color w:val="000000"/>
          <w:sz w:val="18"/>
          <w:szCs w:val="18"/>
        </w:rPr>
        <w:t> </w:t>
      </w:r>
      <w:r>
        <w:rPr>
          <w:rStyle w:val="WW8Num3z0"/>
          <w:rFonts w:ascii="Verdana" w:hAnsi="Verdana"/>
          <w:color w:val="4682B4"/>
          <w:sz w:val="18"/>
          <w:szCs w:val="18"/>
        </w:rPr>
        <w:t>экспериментирования</w:t>
      </w:r>
      <w:r>
        <w:rPr>
          <w:rStyle w:val="WW8Num2z0"/>
          <w:rFonts w:ascii="Verdana" w:hAnsi="Verdana"/>
          <w:color w:val="000000"/>
          <w:sz w:val="18"/>
          <w:szCs w:val="18"/>
        </w:rPr>
        <w:t> </w:t>
      </w:r>
      <w:r>
        <w:rPr>
          <w:rFonts w:ascii="Verdana" w:hAnsi="Verdana"/>
          <w:color w:val="000000"/>
          <w:sz w:val="18"/>
          <w:szCs w:val="18"/>
        </w:rPr>
        <w:t>с вещами, в ходе которого у</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дифференцируется восприятие, возникает простейшая категоризация предметов по цвету, форме, назначению, осваиваются сенсорные эталоны, простые орудийные действия, к моменту поступления в первый класс у ребенка формируется способность к аналитическо-синтетической деятельности не только в отношении непосредственно воспринимаемых предметов, но и на основе представлений. Доминирующее наглядно-образное</w:t>
      </w:r>
      <w:r>
        <w:rPr>
          <w:rStyle w:val="WW8Num2z0"/>
          <w:rFonts w:ascii="Verdana" w:hAnsi="Verdana"/>
          <w:color w:val="000000"/>
          <w:sz w:val="18"/>
          <w:szCs w:val="18"/>
        </w:rPr>
        <w:t> </w:t>
      </w:r>
      <w:r>
        <w:rPr>
          <w:rStyle w:val="WW8Num3z0"/>
          <w:rFonts w:ascii="Verdana" w:hAnsi="Verdana"/>
          <w:color w:val="4682B4"/>
          <w:sz w:val="18"/>
          <w:szCs w:val="18"/>
        </w:rPr>
        <w:t>мышление</w:t>
      </w:r>
      <w:r>
        <w:rPr>
          <w:rStyle w:val="WW8Num2z0"/>
          <w:rFonts w:ascii="Verdana" w:hAnsi="Verdana"/>
          <w:color w:val="000000"/>
          <w:sz w:val="18"/>
          <w:szCs w:val="18"/>
        </w:rPr>
        <w:t> </w:t>
      </w:r>
      <w:r>
        <w:rPr>
          <w:rFonts w:ascii="Verdana" w:hAnsi="Verdana"/>
          <w:color w:val="000000"/>
          <w:sz w:val="18"/>
          <w:szCs w:val="18"/>
        </w:rPr>
        <w:t>дает ребенку возможность усваивать обобщенные знания о предметах и явлениях действительности. Пользуясь образным</w:t>
      </w:r>
      <w:r>
        <w:rPr>
          <w:rStyle w:val="WW8Num2z0"/>
          <w:rFonts w:ascii="Verdana" w:hAnsi="Verdana"/>
          <w:color w:val="000000"/>
          <w:sz w:val="18"/>
          <w:szCs w:val="18"/>
        </w:rPr>
        <w:t> </w:t>
      </w:r>
      <w:r>
        <w:rPr>
          <w:rStyle w:val="WW8Num3z0"/>
          <w:rFonts w:ascii="Verdana" w:hAnsi="Verdana"/>
          <w:color w:val="4682B4"/>
          <w:sz w:val="18"/>
          <w:szCs w:val="18"/>
        </w:rPr>
        <w:t>мышлением</w:t>
      </w:r>
      <w:r>
        <w:rPr>
          <w:rFonts w:ascii="Verdana" w:hAnsi="Verdana"/>
          <w:color w:val="000000"/>
          <w:sz w:val="18"/>
          <w:szCs w:val="18"/>
        </w:rPr>
        <w:t>, изучая заинтересовавший их объект,</w:t>
      </w:r>
      <w:r>
        <w:rPr>
          <w:rStyle w:val="WW8Num2z0"/>
          <w:rFonts w:ascii="Verdana" w:hAnsi="Verdana"/>
          <w:color w:val="000000"/>
          <w:sz w:val="18"/>
          <w:szCs w:val="18"/>
        </w:rPr>
        <w:t> </w:t>
      </w:r>
      <w:r>
        <w:rPr>
          <w:rStyle w:val="WW8Num3z0"/>
          <w:rFonts w:ascii="Verdana" w:hAnsi="Verdana"/>
          <w:color w:val="4682B4"/>
          <w:sz w:val="18"/>
          <w:szCs w:val="18"/>
        </w:rPr>
        <w:t>первоклассники</w:t>
      </w:r>
      <w:r>
        <w:rPr>
          <w:rStyle w:val="WW8Num2z0"/>
          <w:rFonts w:ascii="Verdana" w:hAnsi="Verdana"/>
          <w:color w:val="000000"/>
          <w:sz w:val="18"/>
          <w:szCs w:val="18"/>
        </w:rPr>
        <w:t> </w:t>
      </w:r>
      <w:r>
        <w:rPr>
          <w:rFonts w:ascii="Verdana" w:hAnsi="Verdana"/>
          <w:color w:val="000000"/>
          <w:sz w:val="18"/>
          <w:szCs w:val="18"/>
        </w:rPr>
        <w:t>могут обобщать свой собственный опыт, устанавливать новые связи и отношения вещей, если</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действительно заинтересован в данном объекте, то он может без особого труда</w:t>
      </w:r>
      <w:r>
        <w:rPr>
          <w:rStyle w:val="WW8Num2z0"/>
          <w:rFonts w:ascii="Verdana" w:hAnsi="Verdana"/>
          <w:color w:val="000000"/>
          <w:sz w:val="18"/>
          <w:szCs w:val="18"/>
        </w:rPr>
        <w:t> </w:t>
      </w:r>
      <w:r>
        <w:rPr>
          <w:rStyle w:val="WW8Num3z0"/>
          <w:rFonts w:ascii="Verdana" w:hAnsi="Verdana"/>
          <w:color w:val="4682B4"/>
          <w:sz w:val="18"/>
          <w:szCs w:val="18"/>
        </w:rPr>
        <w:t>усваивать</w:t>
      </w:r>
      <w:r>
        <w:rPr>
          <w:rStyle w:val="WW8Num2z0"/>
          <w:rFonts w:ascii="Verdana" w:hAnsi="Verdana"/>
          <w:color w:val="000000"/>
          <w:sz w:val="18"/>
          <w:szCs w:val="18"/>
        </w:rPr>
        <w:t> </w:t>
      </w:r>
      <w:r>
        <w:rPr>
          <w:rFonts w:ascii="Verdana" w:hAnsi="Verdana"/>
          <w:color w:val="000000"/>
          <w:sz w:val="18"/>
          <w:szCs w:val="18"/>
        </w:rPr>
        <w:t>полученные понятия о нем и</w:t>
      </w:r>
      <w:r>
        <w:rPr>
          <w:rStyle w:val="WW8Num2z0"/>
          <w:rFonts w:ascii="Verdana" w:hAnsi="Verdana"/>
          <w:color w:val="000000"/>
          <w:sz w:val="18"/>
          <w:szCs w:val="18"/>
        </w:rPr>
        <w:t> </w:t>
      </w:r>
      <w:r>
        <w:rPr>
          <w:rStyle w:val="WW8Num3z0"/>
          <w:rFonts w:ascii="Verdana" w:hAnsi="Verdana"/>
          <w:color w:val="4682B4"/>
          <w:sz w:val="18"/>
          <w:szCs w:val="18"/>
        </w:rPr>
        <w:t>научиться</w:t>
      </w:r>
      <w:r>
        <w:rPr>
          <w:rStyle w:val="WW8Num2z0"/>
          <w:rFonts w:ascii="Verdana" w:hAnsi="Verdana"/>
          <w:color w:val="000000"/>
          <w:sz w:val="18"/>
          <w:szCs w:val="18"/>
        </w:rPr>
        <w:t> </w:t>
      </w:r>
      <w:r>
        <w:rPr>
          <w:rFonts w:ascii="Verdana" w:hAnsi="Verdana"/>
          <w:color w:val="000000"/>
          <w:sz w:val="18"/>
          <w:szCs w:val="18"/>
        </w:rPr>
        <w:t>использовать их в исследовательской деятельности. Отсюда начинают закладываться основы логического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w:t>
      </w:r>
    </w:p>
    <w:p w14:paraId="6A5B51CD" w14:textId="77777777" w:rsidR="00770D51" w:rsidRDefault="00770D51" w:rsidP="00770D51">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Овладевая</w:t>
      </w:r>
      <w:r>
        <w:rPr>
          <w:rStyle w:val="WW8Num2z0"/>
          <w:rFonts w:ascii="Verdana" w:hAnsi="Verdana"/>
          <w:color w:val="000000"/>
          <w:sz w:val="18"/>
          <w:szCs w:val="18"/>
        </w:rPr>
        <w:t> </w:t>
      </w:r>
      <w:r>
        <w:rPr>
          <w:rFonts w:ascii="Verdana" w:hAnsi="Verdana"/>
          <w:color w:val="000000"/>
          <w:sz w:val="18"/>
          <w:szCs w:val="18"/>
        </w:rPr>
        <w:t>исследовательской деятельностью, ребенок усваивает эталоны, вырабатывает свои правила поведения, свои способы действий и приобретает внутренний опыт, что приводит к формированию исследовательских умений.</w:t>
      </w:r>
    </w:p>
    <w:p w14:paraId="4C5E1E68"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определения уровня сформированности исследовательских умений на этапе</w:t>
      </w:r>
      <w:r>
        <w:rPr>
          <w:rStyle w:val="WW8Num2z0"/>
          <w:rFonts w:ascii="Verdana" w:hAnsi="Verdana"/>
          <w:color w:val="000000"/>
          <w:sz w:val="18"/>
          <w:szCs w:val="18"/>
        </w:rPr>
        <w:t> </w:t>
      </w:r>
      <w:r>
        <w:rPr>
          <w:rStyle w:val="WW8Num3z0"/>
          <w:rFonts w:ascii="Verdana" w:hAnsi="Verdana"/>
          <w:color w:val="4682B4"/>
          <w:sz w:val="18"/>
          <w:szCs w:val="18"/>
        </w:rPr>
        <w:t>констатирующего</w:t>
      </w:r>
      <w:r>
        <w:rPr>
          <w:rStyle w:val="WW8Num2z0"/>
          <w:rFonts w:ascii="Verdana" w:hAnsi="Verdana"/>
          <w:color w:val="000000"/>
          <w:sz w:val="18"/>
          <w:szCs w:val="18"/>
        </w:rPr>
        <w:t> </w:t>
      </w:r>
      <w:r>
        <w:rPr>
          <w:rFonts w:ascii="Verdana" w:hAnsi="Verdana"/>
          <w:color w:val="000000"/>
          <w:sz w:val="18"/>
          <w:szCs w:val="18"/>
        </w:rPr>
        <w:t>эксперимента использованы разнообразные диагностические материалы, данные которых позволяют сделать вывод, что на этапе констатирующего эксперимента контрольные и экспериментальные группы обучающихся первых классов имеют равные стартовые возможности для формирования исследовательских умений.</w:t>
      </w:r>
    </w:p>
    <w:p w14:paraId="51C15C10"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Процесс формирования исследовательских умений учащихся первого класса осуществлялся на основе принципов</w:t>
      </w:r>
      <w:r>
        <w:rPr>
          <w:rStyle w:val="WW8Num2z0"/>
          <w:rFonts w:ascii="Verdana" w:hAnsi="Verdana"/>
          <w:color w:val="000000"/>
          <w:sz w:val="18"/>
          <w:szCs w:val="18"/>
        </w:rPr>
        <w:t> </w:t>
      </w:r>
      <w:r>
        <w:rPr>
          <w:rStyle w:val="WW8Num3z0"/>
          <w:rFonts w:ascii="Verdana" w:hAnsi="Verdana"/>
          <w:color w:val="4682B4"/>
          <w:sz w:val="18"/>
          <w:szCs w:val="18"/>
        </w:rPr>
        <w:t>проблемности</w:t>
      </w:r>
      <w:r>
        <w:rPr>
          <w:rFonts w:ascii="Verdana" w:hAnsi="Verdana"/>
          <w:color w:val="000000"/>
          <w:sz w:val="18"/>
          <w:szCs w:val="18"/>
        </w:rPr>
        <w:t xml:space="preserve">, индивидуализации, диалогичности и рефлексии субъектов </w:t>
      </w:r>
      <w:r>
        <w:rPr>
          <w:rFonts w:ascii="Verdana" w:hAnsi="Verdana"/>
          <w:color w:val="000000"/>
          <w:sz w:val="18"/>
          <w:szCs w:val="18"/>
        </w:rPr>
        <w:lastRenderedPageBreak/>
        <w:t>педагогического процесса, где принцип</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означает всемерный учет выявленных</w:t>
      </w:r>
      <w:r>
        <w:rPr>
          <w:rStyle w:val="WW8Num2z0"/>
          <w:rFonts w:ascii="Verdana" w:hAnsi="Verdana"/>
          <w:color w:val="000000"/>
          <w:sz w:val="18"/>
          <w:szCs w:val="18"/>
        </w:rPr>
        <w:t> </w:t>
      </w:r>
      <w:r>
        <w:rPr>
          <w:rStyle w:val="WW8Num3z0"/>
          <w:rFonts w:ascii="Verdana" w:hAnsi="Verdana"/>
          <w:color w:val="4682B4"/>
          <w:sz w:val="18"/>
          <w:szCs w:val="18"/>
        </w:rPr>
        <w:t>педагогом</w:t>
      </w:r>
      <w:r>
        <w:rPr>
          <w:rStyle w:val="WW8Num2z0"/>
          <w:rFonts w:ascii="Verdana" w:hAnsi="Verdana"/>
          <w:color w:val="000000"/>
          <w:sz w:val="18"/>
          <w:szCs w:val="18"/>
        </w:rPr>
        <w:t> </w:t>
      </w:r>
      <w:r>
        <w:rPr>
          <w:rFonts w:ascii="Verdana" w:hAnsi="Verdana"/>
          <w:color w:val="000000"/>
          <w:sz w:val="18"/>
          <w:szCs w:val="18"/>
        </w:rPr>
        <w:t>индивидуальных особенностей младших школьников, который обеспечивает проявление,</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и выражение учащимися собственной</w:t>
      </w:r>
      <w:r>
        <w:rPr>
          <w:rStyle w:val="WW8Num3z0"/>
          <w:rFonts w:ascii="Verdana" w:hAnsi="Verdana"/>
          <w:color w:val="4682B4"/>
          <w:sz w:val="18"/>
          <w:szCs w:val="18"/>
        </w:rPr>
        <w:t>индивидуальности</w:t>
      </w:r>
      <w:r>
        <w:rPr>
          <w:rFonts w:ascii="Verdana" w:hAnsi="Verdana"/>
          <w:color w:val="000000"/>
          <w:sz w:val="18"/>
          <w:szCs w:val="18"/>
        </w:rPr>
        <w:t>, наиболее отчетливо проявляющейся в деятельности творческого характера; принцип</w:t>
      </w:r>
      <w:r>
        <w:rPr>
          <w:rStyle w:val="WW8Num2z0"/>
          <w:rFonts w:ascii="Verdana" w:hAnsi="Verdana"/>
          <w:color w:val="000000"/>
          <w:sz w:val="18"/>
          <w:szCs w:val="18"/>
        </w:rPr>
        <w:t> </w:t>
      </w:r>
      <w:r>
        <w:rPr>
          <w:rStyle w:val="WW8Num3z0"/>
          <w:rFonts w:ascii="Verdana" w:hAnsi="Verdana"/>
          <w:color w:val="4682B4"/>
          <w:sz w:val="18"/>
          <w:szCs w:val="18"/>
        </w:rPr>
        <w:t>рефлексии</w:t>
      </w:r>
      <w:r>
        <w:rPr>
          <w:rStyle w:val="WW8Num2z0"/>
          <w:rFonts w:ascii="Verdana" w:hAnsi="Verdana"/>
          <w:color w:val="000000"/>
          <w:sz w:val="18"/>
          <w:szCs w:val="18"/>
        </w:rPr>
        <w:t> </w:t>
      </w:r>
      <w:r>
        <w:rPr>
          <w:rFonts w:ascii="Verdana" w:hAnsi="Verdana"/>
          <w:color w:val="000000"/>
          <w:sz w:val="18"/>
          <w:szCs w:val="18"/>
        </w:rPr>
        <w:t>предполагает постоянное и осознанное внимание субъектов педагогического процесса к своим эмоциям, мыслям и поведению; принцип биологичности требует, чтобы в основу педагогического процесса был положен равноправный диалог между всеми его субъектами и между различными точками зрения, представленными не только очно, но и заочно, т.е. в источниках информации (книгах, телевидении, Интернет); принцип проблемности предполагает максимальное использование методов обучения, предполагающих включение учащихся в</w:t>
      </w:r>
      <w:r>
        <w:rPr>
          <w:rStyle w:val="WW8Num2z0"/>
          <w:rFonts w:ascii="Verdana" w:hAnsi="Verdana"/>
          <w:color w:val="000000"/>
          <w:sz w:val="18"/>
          <w:szCs w:val="18"/>
        </w:rPr>
        <w:t> </w:t>
      </w:r>
      <w:r>
        <w:rPr>
          <w:rStyle w:val="WW8Num3z0"/>
          <w:rFonts w:ascii="Verdana" w:hAnsi="Verdana"/>
          <w:color w:val="4682B4"/>
          <w:sz w:val="18"/>
          <w:szCs w:val="18"/>
        </w:rPr>
        <w:t>проблемные</w:t>
      </w:r>
      <w:r>
        <w:rPr>
          <w:rStyle w:val="WW8Num2z0"/>
          <w:rFonts w:ascii="Verdana" w:hAnsi="Verdana"/>
          <w:color w:val="000000"/>
          <w:sz w:val="18"/>
          <w:szCs w:val="18"/>
        </w:rPr>
        <w:t> </w:t>
      </w:r>
      <w:r>
        <w:rPr>
          <w:rFonts w:ascii="Verdana" w:hAnsi="Verdana"/>
          <w:color w:val="000000"/>
          <w:sz w:val="18"/>
          <w:szCs w:val="18"/>
        </w:rPr>
        <w:t>ситуации, а через них -в исследовательскую деятельность.</w:t>
      </w:r>
    </w:p>
    <w:p w14:paraId="01F5BB51"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Данные принципы были положены в основу разработки процесса формирования исследовательских умений обучающихся первого класса, который осуществлялся в рамках курса внеурочных занятий «</w:t>
      </w:r>
      <w:r>
        <w:rPr>
          <w:rStyle w:val="WW8Num3z0"/>
          <w:rFonts w:ascii="Verdana" w:hAnsi="Verdana"/>
          <w:color w:val="4682B4"/>
          <w:sz w:val="18"/>
          <w:szCs w:val="18"/>
        </w:rPr>
        <w:t>Старт в науку</w:t>
      </w:r>
      <w:r>
        <w:rPr>
          <w:rFonts w:ascii="Verdana" w:hAnsi="Verdana"/>
          <w:color w:val="000000"/>
          <w:sz w:val="18"/>
          <w:szCs w:val="18"/>
        </w:rPr>
        <w:t>», и включал 3 этапа:</w:t>
      </w:r>
      <w:r>
        <w:rPr>
          <w:rStyle w:val="WW8Num2z0"/>
          <w:rFonts w:ascii="Verdana" w:hAnsi="Verdana"/>
          <w:color w:val="000000"/>
          <w:sz w:val="18"/>
          <w:szCs w:val="18"/>
        </w:rPr>
        <w:t> </w:t>
      </w:r>
      <w:r>
        <w:rPr>
          <w:rStyle w:val="WW8Num3z0"/>
          <w:rFonts w:ascii="Verdana" w:hAnsi="Verdana"/>
          <w:color w:val="4682B4"/>
          <w:sz w:val="18"/>
          <w:szCs w:val="18"/>
        </w:rPr>
        <w:t>мотивационно</w:t>
      </w:r>
      <w:r>
        <w:rPr>
          <w:rStyle w:val="WW8Num2z0"/>
          <w:rFonts w:ascii="Verdana" w:hAnsi="Verdana"/>
          <w:color w:val="000000"/>
          <w:sz w:val="18"/>
          <w:szCs w:val="18"/>
        </w:rPr>
        <w:t> </w:t>
      </w:r>
      <w:r>
        <w:rPr>
          <w:rFonts w:ascii="Verdana" w:hAnsi="Verdana"/>
          <w:color w:val="000000"/>
          <w:sz w:val="18"/>
          <w:szCs w:val="18"/>
        </w:rPr>
        <w:t>- подготовительный, поисково -деятельностный и оценочно - результативный, где целью первого этапа является привлечение интереса детей к новому виду деятельности (исследовательской), познанию, цель второго этапа - организация деятельности детей по формированию первоначальных умений исследовательского характера (информационных, поисковых, организационно - практических, рефлексивных), и целью третьего этапа стала проверка эффективности процесса формирования исследовательских умений учащихся во внеурочной деятельности и самостоятельное применение их детьми в различных жизненных ситуациях. Для каждого этапа определены функции педагога и способы деятельности.</w:t>
      </w:r>
    </w:p>
    <w:p w14:paraId="4B1FBC4F" w14:textId="77777777" w:rsidR="00770D51" w:rsidRDefault="00770D51" w:rsidP="00770D5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Реализация разработанного процесса формирования исследовательских умений младших школьников показала его эффективность в условиях внеурочной деятельности. Данный вывод основывается на количественном анализе данных диагностических исследований. Так, количество обучающихся экспериментальных групп, у которых исследовательские умения сформированы на продуктивном уровне возросло с 43% до 59%, появление обучающихся с творческим уровнем сформированности исследовательских умений - 15%. Для подтверждения эффективности проведенных занятий по формированию исследовательских умений первоклассников проведен сравнительный анализ результатов диагностики в контрольных и экспериментальных группах после проведения эксперимента, где положительная динамика отмечена в экспериментальных группах.</w:t>
      </w:r>
    </w:p>
    <w:p w14:paraId="1B881126"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 формирующего эксперимента показали, что в процессе освоения первоклассниками исследовательских умений на специально организованных внеурочных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значительно повышается познавательный интерес к исследовательской деятельности, развиваются способности обучающихся к самостоятельному переносу исследовательских умений на учебную деятельность, появляется устойчивая динамика качества усвоения программы начальной школы.</w:t>
      </w:r>
    </w:p>
    <w:p w14:paraId="4E069F3E" w14:textId="77777777" w:rsidR="00770D51" w:rsidRDefault="00770D51" w:rsidP="00770D5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Данная работа была продолжена с</w:t>
      </w:r>
      <w:r>
        <w:rPr>
          <w:rStyle w:val="WW8Num2z0"/>
          <w:rFonts w:ascii="Verdana" w:hAnsi="Verdana"/>
          <w:color w:val="000000"/>
          <w:sz w:val="18"/>
          <w:szCs w:val="18"/>
        </w:rPr>
        <w:t> </w:t>
      </w:r>
      <w:r>
        <w:rPr>
          <w:rStyle w:val="WW8Num3z0"/>
          <w:rFonts w:ascii="Verdana" w:hAnsi="Verdana"/>
          <w:color w:val="4682B4"/>
          <w:sz w:val="18"/>
          <w:szCs w:val="18"/>
        </w:rPr>
        <w:t>обучающимися</w:t>
      </w:r>
      <w:r>
        <w:rPr>
          <w:rStyle w:val="WW8Num2z0"/>
          <w:rFonts w:ascii="Verdana" w:hAnsi="Verdana"/>
          <w:color w:val="000000"/>
          <w:sz w:val="18"/>
          <w:szCs w:val="18"/>
        </w:rPr>
        <w:t> </w:t>
      </w:r>
      <w:r>
        <w:rPr>
          <w:rFonts w:ascii="Verdana" w:hAnsi="Verdana"/>
          <w:color w:val="000000"/>
          <w:sz w:val="18"/>
          <w:szCs w:val="18"/>
        </w:rPr>
        <w:t>вторых, третьих, четвертых классов. Для этого нами разработано тематическое планирование занятий со второго по четвертый классы. Результаты</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проверки исследования в начальной школе с первого по четвертый классы, проведенного в контрольных и экспериментальных группах, учащихся четвертых классов, показали более высокий уровень развития исследовательских умений учащихся экспериментальных групп. Таким образом, проведенное исследование подтвердило гипотезу.</w:t>
      </w:r>
    </w:p>
    <w:p w14:paraId="6F17EF74" w14:textId="77777777" w:rsidR="00770D51" w:rsidRDefault="00770D51" w:rsidP="00770D5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Гладкова, Александра Петровна, 2013 год</w:t>
      </w:r>
    </w:p>
    <w:p w14:paraId="044A1E7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Абовский</w:t>
      </w:r>
      <w:r>
        <w:rPr>
          <w:rStyle w:val="WW8Num2z0"/>
          <w:rFonts w:ascii="Verdana" w:hAnsi="Verdana"/>
          <w:color w:val="000000"/>
          <w:sz w:val="18"/>
          <w:szCs w:val="18"/>
        </w:rPr>
        <w:t> </w:t>
      </w:r>
      <w:r>
        <w:rPr>
          <w:rFonts w:ascii="Verdana" w:hAnsi="Verdana"/>
          <w:color w:val="000000"/>
          <w:sz w:val="18"/>
          <w:szCs w:val="18"/>
        </w:rPr>
        <w:t>Н. П. Творчество: системный подход, законы развития, принятие решений. М.: Синтег, 1998. 312 с.</w:t>
      </w:r>
    </w:p>
    <w:p w14:paraId="2A808A3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Алексеев</w:t>
      </w:r>
      <w:r>
        <w:rPr>
          <w:rStyle w:val="WW8Num2z0"/>
          <w:rFonts w:ascii="Verdana" w:hAnsi="Verdana"/>
          <w:color w:val="000000"/>
          <w:sz w:val="18"/>
          <w:szCs w:val="18"/>
        </w:rPr>
        <w:t> </w:t>
      </w:r>
      <w:r>
        <w:rPr>
          <w:rFonts w:ascii="Verdana" w:hAnsi="Verdana"/>
          <w:color w:val="000000"/>
          <w:sz w:val="18"/>
          <w:szCs w:val="18"/>
        </w:rPr>
        <w:t>А.Г., Леонтович A.B., Обухов A.C.,</w:t>
      </w:r>
      <w:r>
        <w:rPr>
          <w:rStyle w:val="WW8Num2z0"/>
          <w:rFonts w:ascii="Verdana" w:hAnsi="Verdana"/>
          <w:color w:val="000000"/>
          <w:sz w:val="18"/>
          <w:szCs w:val="18"/>
        </w:rPr>
        <w:t> </w:t>
      </w:r>
      <w:r>
        <w:rPr>
          <w:rStyle w:val="WW8Num3z0"/>
          <w:rFonts w:ascii="Verdana" w:hAnsi="Verdana"/>
          <w:color w:val="4682B4"/>
          <w:sz w:val="18"/>
          <w:szCs w:val="18"/>
        </w:rPr>
        <w:t>Фомина</w:t>
      </w:r>
      <w:r>
        <w:rPr>
          <w:rStyle w:val="WW8Num2z0"/>
          <w:rFonts w:ascii="Verdana" w:hAnsi="Verdana"/>
          <w:color w:val="000000"/>
          <w:sz w:val="18"/>
          <w:szCs w:val="18"/>
        </w:rPr>
        <w:t> </w:t>
      </w:r>
      <w:r>
        <w:rPr>
          <w:rFonts w:ascii="Verdana" w:hAnsi="Verdana"/>
          <w:color w:val="000000"/>
          <w:sz w:val="18"/>
          <w:szCs w:val="18"/>
        </w:rPr>
        <w:t>Л.Ф. Концепция развития исследовательской деятельности учащихся/УИсследовательская работа</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2002. №1. С. 27 29.</w:t>
      </w:r>
    </w:p>
    <w:p w14:paraId="2043FE0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Альтшуллер</w:t>
      </w:r>
      <w:r>
        <w:rPr>
          <w:rStyle w:val="WW8Num2z0"/>
          <w:rFonts w:ascii="Verdana" w:hAnsi="Verdana"/>
          <w:color w:val="000000"/>
          <w:sz w:val="18"/>
          <w:szCs w:val="18"/>
        </w:rPr>
        <w:t> </w:t>
      </w:r>
      <w:r>
        <w:rPr>
          <w:rFonts w:ascii="Verdana" w:hAnsi="Verdana"/>
          <w:color w:val="000000"/>
          <w:sz w:val="18"/>
          <w:szCs w:val="18"/>
        </w:rPr>
        <w:t xml:space="preserve">Г.С. Найти идею. Введение в теорию решения изобретательских задач. </w:t>
      </w:r>
      <w:r>
        <w:rPr>
          <w:rFonts w:ascii="Verdana" w:hAnsi="Verdana"/>
          <w:color w:val="000000"/>
          <w:sz w:val="18"/>
          <w:szCs w:val="18"/>
        </w:rPr>
        <w:lastRenderedPageBreak/>
        <w:t>Новосибирск: Наука, 1986. 209 с.</w:t>
      </w:r>
    </w:p>
    <w:p w14:paraId="6B764C4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Анохин</w:t>
      </w:r>
      <w:r>
        <w:rPr>
          <w:rStyle w:val="WW8Num2z0"/>
          <w:rFonts w:ascii="Verdana" w:hAnsi="Verdana"/>
          <w:color w:val="000000"/>
          <w:sz w:val="18"/>
          <w:szCs w:val="18"/>
        </w:rPr>
        <w:t> </w:t>
      </w:r>
      <w:r>
        <w:rPr>
          <w:rFonts w:ascii="Verdana" w:hAnsi="Verdana"/>
          <w:color w:val="000000"/>
          <w:sz w:val="18"/>
          <w:szCs w:val="18"/>
        </w:rPr>
        <w:t>П.К. Избранные труды: философские аспекты теории функциональной системы/ П.К.Анохин, Ф.В.</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Fonts w:ascii="Verdana" w:hAnsi="Verdana"/>
          <w:color w:val="000000"/>
          <w:sz w:val="18"/>
          <w:szCs w:val="18"/>
        </w:rPr>
        <w:t>, Б.Ф. Ломов , В.Б.</w:t>
      </w:r>
      <w:r>
        <w:rPr>
          <w:rStyle w:val="WW8Num2z0"/>
          <w:rFonts w:ascii="Verdana" w:hAnsi="Verdana"/>
          <w:color w:val="000000"/>
          <w:sz w:val="18"/>
          <w:szCs w:val="18"/>
        </w:rPr>
        <w:t> </w:t>
      </w:r>
      <w:r>
        <w:rPr>
          <w:rStyle w:val="WW8Num3z0"/>
          <w:rFonts w:ascii="Verdana" w:hAnsi="Verdana"/>
          <w:color w:val="4682B4"/>
          <w:sz w:val="18"/>
          <w:szCs w:val="18"/>
        </w:rPr>
        <w:t>Швырков</w:t>
      </w:r>
      <w:r>
        <w:rPr>
          <w:rFonts w:ascii="Verdana" w:hAnsi="Verdana"/>
          <w:color w:val="000000"/>
          <w:sz w:val="18"/>
          <w:szCs w:val="18"/>
        </w:rPr>
        <w:t>. М.: Наука , 1978. 400 с.</w:t>
      </w:r>
    </w:p>
    <w:p w14:paraId="34584C6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Ананьев</w:t>
      </w:r>
      <w:r>
        <w:rPr>
          <w:rStyle w:val="WW8Num2z0"/>
          <w:rFonts w:ascii="Verdana" w:hAnsi="Verdana"/>
          <w:color w:val="000000"/>
          <w:sz w:val="18"/>
          <w:szCs w:val="18"/>
        </w:rPr>
        <w:t> </w:t>
      </w:r>
      <w:r>
        <w:rPr>
          <w:rFonts w:ascii="Verdana" w:hAnsi="Verdana"/>
          <w:color w:val="000000"/>
          <w:sz w:val="18"/>
          <w:szCs w:val="18"/>
        </w:rPr>
        <w:t>Б. Г. Человек как предмет познания. М.: Наука, 1989.180 с.</w:t>
      </w:r>
    </w:p>
    <w:p w14:paraId="3A77EFB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Аркадьева</w:t>
      </w:r>
      <w:r>
        <w:rPr>
          <w:rStyle w:val="WW8Num2z0"/>
          <w:rFonts w:ascii="Verdana" w:hAnsi="Verdana"/>
          <w:color w:val="000000"/>
          <w:sz w:val="18"/>
          <w:szCs w:val="18"/>
        </w:rPr>
        <w:t> </w:t>
      </w:r>
      <w:r>
        <w:rPr>
          <w:rFonts w:ascii="Verdana" w:hAnsi="Verdana"/>
          <w:color w:val="000000"/>
          <w:sz w:val="18"/>
          <w:szCs w:val="18"/>
        </w:rPr>
        <w:t>A.B. Исследовательская деятельность младших школьников// Начальная школа плюс До и После. 2005. №2. С. 2-4.</w:t>
      </w:r>
    </w:p>
    <w:p w14:paraId="2635548B"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Аскин</w:t>
      </w:r>
      <w:r>
        <w:rPr>
          <w:rStyle w:val="WW8Num2z0"/>
          <w:rFonts w:ascii="Verdana" w:hAnsi="Verdana"/>
          <w:color w:val="000000"/>
          <w:sz w:val="18"/>
          <w:szCs w:val="18"/>
        </w:rPr>
        <w:t> </w:t>
      </w:r>
      <w:r>
        <w:rPr>
          <w:rFonts w:ascii="Verdana" w:hAnsi="Verdana"/>
          <w:color w:val="000000"/>
          <w:sz w:val="18"/>
          <w:szCs w:val="18"/>
        </w:rPr>
        <w:t>Я.Ф. Философский детерминизм и научное познание. М.: Наука, 1977.323с.</w:t>
      </w:r>
    </w:p>
    <w:p w14:paraId="66F93063"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А.Г. Системно-деятельностный подход к разработке стандартов нового поколения / А.Г.</w:t>
      </w:r>
      <w:r>
        <w:rPr>
          <w:rStyle w:val="WW8Num2z0"/>
          <w:rFonts w:ascii="Verdana" w:hAnsi="Verdana"/>
          <w:color w:val="000000"/>
          <w:sz w:val="18"/>
          <w:szCs w:val="18"/>
        </w:rPr>
        <w:t> </w:t>
      </w:r>
      <w:r>
        <w:rPr>
          <w:rStyle w:val="WW8Num3z0"/>
          <w:rFonts w:ascii="Verdana" w:hAnsi="Verdana"/>
          <w:color w:val="4682B4"/>
          <w:sz w:val="18"/>
          <w:szCs w:val="18"/>
        </w:rPr>
        <w:t>Асмолов</w:t>
      </w:r>
      <w:r>
        <w:rPr>
          <w:rStyle w:val="WW8Num2z0"/>
          <w:rFonts w:ascii="Verdana" w:hAnsi="Verdana"/>
          <w:color w:val="000000"/>
          <w:sz w:val="18"/>
          <w:szCs w:val="18"/>
        </w:rPr>
        <w:t> </w:t>
      </w:r>
      <w:r>
        <w:rPr>
          <w:rFonts w:ascii="Verdana" w:hAnsi="Verdana"/>
          <w:color w:val="000000"/>
          <w:sz w:val="18"/>
          <w:szCs w:val="18"/>
        </w:rPr>
        <w:t>// Педагогика, 2009. № 4. С. 18 — 22.</w:t>
      </w:r>
    </w:p>
    <w:p w14:paraId="00C2224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Асмус</w:t>
      </w:r>
      <w:r>
        <w:rPr>
          <w:rStyle w:val="WW8Num2z0"/>
          <w:rFonts w:ascii="Verdana" w:hAnsi="Verdana"/>
          <w:color w:val="000000"/>
          <w:sz w:val="18"/>
          <w:szCs w:val="18"/>
        </w:rPr>
        <w:t> </w:t>
      </w:r>
      <w:r>
        <w:rPr>
          <w:rFonts w:ascii="Verdana" w:hAnsi="Verdana"/>
          <w:color w:val="000000"/>
          <w:sz w:val="18"/>
          <w:szCs w:val="18"/>
        </w:rPr>
        <w:t>В.Ф. Декарт. М.: Высшая школа, 2006. 335 с.</w:t>
      </w:r>
    </w:p>
    <w:p w14:paraId="32A9CF3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В.Г. Общество, системность, познание и управление. М.: Наука, 1986. 274с.</w:t>
      </w:r>
    </w:p>
    <w:p w14:paraId="37804203"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 Д. Динамическая теория</w:t>
      </w:r>
      <w:r>
        <w:rPr>
          <w:rStyle w:val="WW8Num2z0"/>
          <w:rFonts w:ascii="Verdana" w:hAnsi="Verdana"/>
          <w:color w:val="000000"/>
          <w:sz w:val="18"/>
          <w:szCs w:val="18"/>
        </w:rPr>
        <w:t> </w:t>
      </w:r>
      <w:r>
        <w:rPr>
          <w:rStyle w:val="WW8Num3z0"/>
          <w:rFonts w:ascii="Verdana" w:hAnsi="Verdana"/>
          <w:color w:val="4682B4"/>
          <w:sz w:val="18"/>
          <w:szCs w:val="18"/>
        </w:rPr>
        <w:t>одаренности</w:t>
      </w:r>
      <w:r>
        <w:rPr>
          <w:rStyle w:val="WW8Num2z0"/>
          <w:rFonts w:ascii="Verdana" w:hAnsi="Verdana"/>
          <w:color w:val="000000"/>
          <w:sz w:val="18"/>
          <w:szCs w:val="18"/>
        </w:rPr>
        <w:t> </w:t>
      </w:r>
      <w:r>
        <w:rPr>
          <w:rFonts w:ascii="Verdana" w:hAnsi="Verdana"/>
          <w:color w:val="000000"/>
          <w:sz w:val="18"/>
          <w:szCs w:val="18"/>
        </w:rPr>
        <w:t>// Современные концепции одаренности и творчества. Под ред.</w:t>
      </w:r>
      <w:r>
        <w:rPr>
          <w:rStyle w:val="WW8Num2z0"/>
          <w:rFonts w:ascii="Verdana" w:hAnsi="Verdana"/>
          <w:color w:val="000000"/>
          <w:sz w:val="18"/>
          <w:szCs w:val="18"/>
        </w:rPr>
        <w:t> </w:t>
      </w:r>
      <w:r>
        <w:rPr>
          <w:rStyle w:val="WW8Num3z0"/>
          <w:rFonts w:ascii="Verdana" w:hAnsi="Verdana"/>
          <w:color w:val="4682B4"/>
          <w:sz w:val="18"/>
          <w:szCs w:val="18"/>
        </w:rPr>
        <w:t>Богоявленской</w:t>
      </w:r>
      <w:r>
        <w:rPr>
          <w:rStyle w:val="WW8Num2z0"/>
          <w:rFonts w:ascii="Verdana" w:hAnsi="Verdana"/>
          <w:color w:val="000000"/>
          <w:sz w:val="18"/>
          <w:szCs w:val="18"/>
        </w:rPr>
        <w:t> </w:t>
      </w:r>
      <w:r>
        <w:rPr>
          <w:rFonts w:ascii="Verdana" w:hAnsi="Verdana"/>
          <w:color w:val="000000"/>
          <w:sz w:val="18"/>
          <w:szCs w:val="18"/>
        </w:rPr>
        <w:t>Д. Б. М.:Наука, 1997. 246 с.</w:t>
      </w:r>
    </w:p>
    <w:p w14:paraId="4E712CD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Баматова</w:t>
      </w:r>
      <w:r>
        <w:rPr>
          <w:rStyle w:val="WW8Num2z0"/>
          <w:rFonts w:ascii="Verdana" w:hAnsi="Verdana"/>
          <w:color w:val="000000"/>
          <w:sz w:val="18"/>
          <w:szCs w:val="18"/>
        </w:rPr>
        <w:t> </w:t>
      </w:r>
      <w:r>
        <w:rPr>
          <w:rFonts w:ascii="Verdana" w:hAnsi="Verdana"/>
          <w:color w:val="000000"/>
          <w:sz w:val="18"/>
          <w:szCs w:val="18"/>
        </w:rPr>
        <w:t>Д.К. Формирование у младших школьников элементов</w:t>
      </w:r>
      <w:r>
        <w:rPr>
          <w:rStyle w:val="WW8Num2z0"/>
          <w:rFonts w:ascii="Verdana" w:hAnsi="Verdana"/>
          <w:color w:val="000000"/>
          <w:sz w:val="18"/>
          <w:szCs w:val="18"/>
        </w:rPr>
        <w:t> </w:t>
      </w:r>
      <w:r>
        <w:rPr>
          <w:rStyle w:val="WW8Num3z0"/>
          <w:rFonts w:ascii="Verdana" w:hAnsi="Verdana"/>
          <w:color w:val="4682B4"/>
          <w:sz w:val="18"/>
          <w:szCs w:val="18"/>
        </w:rPr>
        <w:t>исследовательских</w:t>
      </w:r>
      <w:r>
        <w:rPr>
          <w:rStyle w:val="WW8Num2z0"/>
          <w:rFonts w:ascii="Verdana" w:hAnsi="Verdana"/>
          <w:color w:val="000000"/>
          <w:sz w:val="18"/>
          <w:szCs w:val="18"/>
        </w:rPr>
        <w:t> </w:t>
      </w:r>
      <w:r>
        <w:rPr>
          <w:rFonts w:ascii="Verdana" w:hAnsi="Verdana"/>
          <w:color w:val="000000"/>
          <w:sz w:val="18"/>
          <w:szCs w:val="18"/>
        </w:rPr>
        <w:t>умений в процессе обучения</w:t>
      </w:r>
      <w:r>
        <w:rPr>
          <w:rStyle w:val="WW8Num2z0"/>
          <w:rFonts w:ascii="Verdana" w:hAnsi="Verdana"/>
          <w:color w:val="000000"/>
          <w:sz w:val="18"/>
          <w:szCs w:val="18"/>
        </w:rPr>
        <w:t> </w:t>
      </w:r>
      <w:r>
        <w:rPr>
          <w:rStyle w:val="WW8Num3z0"/>
          <w:rFonts w:ascii="Verdana" w:hAnsi="Verdana"/>
          <w:color w:val="4682B4"/>
          <w:sz w:val="18"/>
          <w:szCs w:val="18"/>
        </w:rPr>
        <w:t>математике</w:t>
      </w:r>
      <w:r>
        <w:rPr>
          <w:rFonts w:ascii="Verdana" w:hAnsi="Verdana"/>
          <w:color w:val="000000"/>
          <w:sz w:val="18"/>
          <w:szCs w:val="18"/>
        </w:rPr>
        <w:t>: дис. . канд. пед. наук. Махачкала, 2004. 142с.</w:t>
      </w:r>
    </w:p>
    <w:p w14:paraId="66D1273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Банчуков</w:t>
      </w:r>
      <w:r>
        <w:rPr>
          <w:rStyle w:val="WW8Num2z0"/>
          <w:rFonts w:ascii="Verdana" w:hAnsi="Verdana"/>
          <w:color w:val="000000"/>
          <w:sz w:val="18"/>
          <w:szCs w:val="18"/>
        </w:rPr>
        <w:t> </w:t>
      </w:r>
      <w:r>
        <w:rPr>
          <w:rFonts w:ascii="Verdana" w:hAnsi="Verdana"/>
          <w:color w:val="000000"/>
          <w:sz w:val="18"/>
          <w:szCs w:val="18"/>
        </w:rPr>
        <w:t>P.B. Из опыта внеклассной оаботы по литературе. М.: Просвещение, 1985. 144с.</w:t>
      </w:r>
    </w:p>
    <w:p w14:paraId="00DB3CC9"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Белова</w:t>
      </w:r>
      <w:r>
        <w:rPr>
          <w:rStyle w:val="WW8Num2z0"/>
          <w:rFonts w:ascii="Verdana" w:hAnsi="Verdana"/>
          <w:color w:val="000000"/>
          <w:sz w:val="18"/>
          <w:szCs w:val="18"/>
        </w:rPr>
        <w:t> </w:t>
      </w:r>
      <w:r>
        <w:rPr>
          <w:rFonts w:ascii="Verdana" w:hAnsi="Verdana"/>
          <w:color w:val="000000"/>
          <w:sz w:val="18"/>
          <w:szCs w:val="18"/>
        </w:rPr>
        <w:t>Е. С. Одаренность малыша. Раскрыть, понять, поддержать. М.: Прометей, 1998. 146 с.</w:t>
      </w:r>
    </w:p>
    <w:p w14:paraId="75B79487"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Блауберг</w:t>
      </w:r>
      <w:r>
        <w:rPr>
          <w:rStyle w:val="WW8Num2z0"/>
          <w:rFonts w:ascii="Verdana" w:hAnsi="Verdana"/>
          <w:color w:val="000000"/>
          <w:sz w:val="18"/>
          <w:szCs w:val="18"/>
        </w:rPr>
        <w:t> </w:t>
      </w:r>
      <w:r>
        <w:rPr>
          <w:rFonts w:ascii="Verdana" w:hAnsi="Verdana"/>
          <w:color w:val="000000"/>
          <w:sz w:val="18"/>
          <w:szCs w:val="18"/>
        </w:rPr>
        <w:t>И.В. Философский принцип системности и системный подход /И.В.Блауберг, В.Н.Садовский, Б.Г.Юдин //Вопросы философии. 1978. №8. С.47-53.</w:t>
      </w:r>
    </w:p>
    <w:p w14:paraId="1EC9F103"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Богоявленская</w:t>
      </w:r>
      <w:r>
        <w:rPr>
          <w:rStyle w:val="WW8Num2z0"/>
          <w:rFonts w:ascii="Verdana" w:hAnsi="Verdana"/>
          <w:color w:val="000000"/>
          <w:sz w:val="18"/>
          <w:szCs w:val="18"/>
        </w:rPr>
        <w:t> </w:t>
      </w:r>
      <w:r>
        <w:rPr>
          <w:rFonts w:ascii="Verdana" w:hAnsi="Verdana"/>
          <w:color w:val="000000"/>
          <w:sz w:val="18"/>
          <w:szCs w:val="18"/>
        </w:rPr>
        <w:t>Д. Б. Интеллектуальная активность как проблема творчества. Ростов-на-Дону: Изд-во</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1983. 185 с.</w:t>
      </w:r>
    </w:p>
    <w:p w14:paraId="442FC9B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Личность и её формирование в</w:t>
      </w:r>
      <w:r>
        <w:rPr>
          <w:rStyle w:val="WW8Num2z0"/>
          <w:rFonts w:ascii="Verdana" w:hAnsi="Verdana"/>
          <w:color w:val="000000"/>
          <w:sz w:val="18"/>
          <w:szCs w:val="18"/>
        </w:rPr>
        <w:t> </w:t>
      </w:r>
      <w:r>
        <w:rPr>
          <w:rStyle w:val="WW8Num3z0"/>
          <w:rFonts w:ascii="Verdana" w:hAnsi="Verdana"/>
          <w:color w:val="4682B4"/>
          <w:sz w:val="18"/>
          <w:szCs w:val="18"/>
        </w:rPr>
        <w:t>детском</w:t>
      </w:r>
      <w:r>
        <w:rPr>
          <w:rStyle w:val="WW8Num2z0"/>
          <w:rFonts w:ascii="Verdana" w:hAnsi="Verdana"/>
          <w:color w:val="000000"/>
          <w:sz w:val="18"/>
          <w:szCs w:val="18"/>
        </w:rPr>
        <w:t> </w:t>
      </w:r>
      <w:r>
        <w:rPr>
          <w:rFonts w:ascii="Verdana" w:hAnsi="Verdana"/>
          <w:color w:val="000000"/>
          <w:sz w:val="18"/>
          <w:szCs w:val="18"/>
        </w:rPr>
        <w:t>возрасте. Психологическое исследование. М.: Просвещение, 1968. 464 с.</w:t>
      </w:r>
    </w:p>
    <w:p w14:paraId="785B6D10"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Этапы формирования личности в онтогенезе // Вопросы психологии. 1978. № 4. С.35-41.</w:t>
      </w:r>
    </w:p>
    <w:p w14:paraId="6674065B"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 И. Психологические вопросы</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ребенка к школьному обучению//Вопросы психологии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дошкольного возраста/Под ред. А. П. Леонтьева. М., 1988.112 с.</w:t>
      </w:r>
    </w:p>
    <w:p w14:paraId="0C24C18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Божович</w:t>
      </w:r>
      <w:r>
        <w:rPr>
          <w:rStyle w:val="WW8Num2z0"/>
          <w:rFonts w:ascii="Verdana" w:hAnsi="Verdana"/>
          <w:color w:val="000000"/>
          <w:sz w:val="18"/>
          <w:szCs w:val="18"/>
        </w:rPr>
        <w:t> </w:t>
      </w:r>
      <w:r>
        <w:rPr>
          <w:rFonts w:ascii="Verdana" w:hAnsi="Verdana"/>
          <w:color w:val="000000"/>
          <w:sz w:val="18"/>
          <w:szCs w:val="18"/>
        </w:rPr>
        <w:t>Л.И. Проблемы формирования личности. М.: Просвещение, 1995. 208 с.</w:t>
      </w:r>
    </w:p>
    <w:p w14:paraId="7921242B"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Гуманистическая парадигма личностно ориентированного образования //</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1997. № 4. С.56-64.</w:t>
      </w:r>
    </w:p>
    <w:p w14:paraId="07757472"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Style w:val="WW8Num2z0"/>
          <w:rFonts w:ascii="Verdana" w:hAnsi="Verdana"/>
          <w:color w:val="000000"/>
          <w:sz w:val="18"/>
          <w:szCs w:val="18"/>
        </w:rPr>
        <w:t> </w:t>
      </w:r>
      <w:r>
        <w:rPr>
          <w:rFonts w:ascii="Verdana" w:hAnsi="Verdana"/>
          <w:color w:val="000000"/>
          <w:sz w:val="18"/>
          <w:szCs w:val="18"/>
        </w:rPr>
        <w:t>Е.В. Теория и практика личностно-ориентированного образования. Ростов-на-Дону: Легион, 2000. 153с.</w:t>
      </w:r>
    </w:p>
    <w:p w14:paraId="4000DF67"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Борытко</w:t>
      </w:r>
      <w:r>
        <w:rPr>
          <w:rStyle w:val="WW8Num2z0"/>
          <w:rFonts w:ascii="Verdana" w:hAnsi="Verdana"/>
          <w:color w:val="000000"/>
          <w:sz w:val="18"/>
          <w:szCs w:val="18"/>
        </w:rPr>
        <w:t> </w:t>
      </w:r>
      <w:r>
        <w:rPr>
          <w:rFonts w:ascii="Verdana" w:hAnsi="Verdana"/>
          <w:color w:val="000000"/>
          <w:sz w:val="18"/>
          <w:szCs w:val="18"/>
        </w:rPr>
        <w:t>Н.М., Моложавенко A.B., Соловцова И.А. Методология и методы психолого-педагогических исследований. М.: Академия, 2007. 320с.</w:t>
      </w:r>
    </w:p>
    <w:p w14:paraId="7C874FC6"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Брунер</w:t>
      </w:r>
      <w:r>
        <w:rPr>
          <w:rStyle w:val="WW8Num2z0"/>
          <w:rFonts w:ascii="Verdana" w:hAnsi="Verdana"/>
          <w:color w:val="000000"/>
          <w:sz w:val="18"/>
          <w:szCs w:val="18"/>
        </w:rPr>
        <w:t> </w:t>
      </w:r>
      <w:r>
        <w:rPr>
          <w:rFonts w:ascii="Verdana" w:hAnsi="Verdana"/>
          <w:color w:val="000000"/>
          <w:sz w:val="18"/>
          <w:szCs w:val="18"/>
        </w:rPr>
        <w:t>Дж. Психология познания: за пределами непосредственной информации. М.: Просвещение, 1977. 218 с.</w:t>
      </w:r>
    </w:p>
    <w:p w14:paraId="6E0C6B9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Бурченкова</w:t>
      </w:r>
      <w:r>
        <w:rPr>
          <w:rStyle w:val="WW8Num2z0"/>
          <w:rFonts w:ascii="Verdana" w:hAnsi="Verdana"/>
          <w:color w:val="000000"/>
          <w:sz w:val="18"/>
          <w:szCs w:val="18"/>
        </w:rPr>
        <w:t> </w:t>
      </w:r>
      <w:r>
        <w:rPr>
          <w:rFonts w:ascii="Verdana" w:hAnsi="Verdana"/>
          <w:color w:val="000000"/>
          <w:sz w:val="18"/>
          <w:szCs w:val="18"/>
        </w:rPr>
        <w:t>A.A. Внеурочная деятельность школьников как условие</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влияния на учащихся сельской</w:t>
      </w:r>
      <w:r>
        <w:rPr>
          <w:rStyle w:val="WW8Num2z0"/>
          <w:rFonts w:ascii="Verdana" w:hAnsi="Verdana"/>
          <w:color w:val="000000"/>
          <w:sz w:val="18"/>
          <w:szCs w:val="18"/>
        </w:rPr>
        <w:t> </w:t>
      </w:r>
      <w:r>
        <w:rPr>
          <w:rStyle w:val="WW8Num3z0"/>
          <w:rFonts w:ascii="Verdana" w:hAnsi="Verdana"/>
          <w:color w:val="4682B4"/>
          <w:sz w:val="18"/>
          <w:szCs w:val="18"/>
        </w:rPr>
        <w:t>малокомплектной</w:t>
      </w:r>
      <w:r>
        <w:rPr>
          <w:rStyle w:val="WW8Num2z0"/>
          <w:rFonts w:ascii="Verdana" w:hAnsi="Verdana"/>
          <w:color w:val="000000"/>
          <w:sz w:val="18"/>
          <w:szCs w:val="18"/>
        </w:rPr>
        <w:t> </w:t>
      </w:r>
      <w:r>
        <w:rPr>
          <w:rFonts w:ascii="Verdana" w:hAnsi="Verdana"/>
          <w:color w:val="000000"/>
          <w:sz w:val="18"/>
          <w:szCs w:val="18"/>
        </w:rPr>
        <w:t>школы :1-9классы: дис. .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Смоленск, 2005. 290с.</w:t>
      </w:r>
    </w:p>
    <w:p w14:paraId="6D8797A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Венгер</w:t>
      </w:r>
      <w:r>
        <w:rPr>
          <w:rStyle w:val="WW8Num2z0"/>
          <w:rFonts w:ascii="Verdana" w:hAnsi="Verdana"/>
          <w:color w:val="000000"/>
          <w:sz w:val="18"/>
          <w:szCs w:val="18"/>
        </w:rPr>
        <w:t> </w:t>
      </w:r>
      <w:r>
        <w:rPr>
          <w:rFonts w:ascii="Verdana" w:hAnsi="Verdana"/>
          <w:color w:val="000000"/>
          <w:sz w:val="18"/>
          <w:szCs w:val="18"/>
        </w:rPr>
        <w:t>Л.А., Мухина B.C. Психология . М.: Просвещение, 1988г. 327 с.</w:t>
      </w:r>
    </w:p>
    <w:p w14:paraId="05D0E25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Вентцель</w:t>
      </w:r>
      <w:r>
        <w:rPr>
          <w:rStyle w:val="WW8Num2z0"/>
          <w:rFonts w:ascii="Verdana" w:hAnsi="Verdana"/>
          <w:color w:val="000000"/>
          <w:sz w:val="18"/>
          <w:szCs w:val="18"/>
        </w:rPr>
        <w:t> </w:t>
      </w:r>
      <w:r>
        <w:rPr>
          <w:rFonts w:ascii="Verdana" w:hAnsi="Verdana"/>
          <w:color w:val="000000"/>
          <w:sz w:val="18"/>
          <w:szCs w:val="18"/>
        </w:rPr>
        <w:t>К.Н. Свободное воспитание: сборник избранных трудов. М.: Педагогика, 1993. 273 с.</w:t>
      </w:r>
    </w:p>
    <w:p w14:paraId="3988F2C3"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Вольнова</w:t>
      </w:r>
      <w:r>
        <w:rPr>
          <w:rStyle w:val="WW8Num2z0"/>
          <w:rFonts w:ascii="Verdana" w:hAnsi="Verdana"/>
          <w:color w:val="000000"/>
          <w:sz w:val="18"/>
          <w:szCs w:val="18"/>
        </w:rPr>
        <w:t> </w:t>
      </w:r>
      <w:r>
        <w:rPr>
          <w:rFonts w:ascii="Verdana" w:hAnsi="Verdana"/>
          <w:color w:val="000000"/>
          <w:sz w:val="18"/>
          <w:szCs w:val="18"/>
        </w:rPr>
        <w:t>H.A. Общеучебные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//Практика административной работы в школе. 2002. №5. С. 56 58.</w:t>
      </w:r>
    </w:p>
    <w:p w14:paraId="55D5E8AC"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Воображение и творчество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М.: Просвещение, 1967. 191 с.</w:t>
      </w:r>
    </w:p>
    <w:p w14:paraId="0A4BF36B"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Воображение и творчество в детском возрасте. М.: Просвещение, 1991. 124 с.</w:t>
      </w:r>
    </w:p>
    <w:p w14:paraId="1EC5F6B0"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31.</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 Я., Талызина И. Ф. Формирование знаний и умений на основе теории</w:t>
      </w:r>
      <w:r>
        <w:rPr>
          <w:rStyle w:val="WW8Num2z0"/>
          <w:rFonts w:ascii="Verdana" w:hAnsi="Verdana"/>
          <w:color w:val="000000"/>
          <w:sz w:val="18"/>
          <w:szCs w:val="18"/>
        </w:rPr>
        <w:t> </w:t>
      </w:r>
      <w:r>
        <w:rPr>
          <w:rStyle w:val="WW8Num3z0"/>
          <w:rFonts w:ascii="Verdana" w:hAnsi="Verdana"/>
          <w:color w:val="4682B4"/>
          <w:sz w:val="18"/>
          <w:szCs w:val="18"/>
        </w:rPr>
        <w:t>поэтапного</w:t>
      </w:r>
      <w:r>
        <w:rPr>
          <w:rStyle w:val="WW8Num2z0"/>
          <w:rFonts w:ascii="Verdana" w:hAnsi="Verdana"/>
          <w:color w:val="000000"/>
          <w:sz w:val="18"/>
          <w:szCs w:val="18"/>
        </w:rPr>
        <w:t> </w:t>
      </w:r>
      <w:r>
        <w:rPr>
          <w:rFonts w:ascii="Verdana" w:hAnsi="Verdana"/>
          <w:color w:val="000000"/>
          <w:sz w:val="18"/>
          <w:szCs w:val="18"/>
        </w:rPr>
        <w:t>усвоения умственных действий. М.: Изд-во Моск. ун-та, 1968. 284 с.</w:t>
      </w:r>
    </w:p>
    <w:p w14:paraId="2B9574D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 С. Философия образования для XXI века (В поисках практико-ориентированных образовательных концепций). М.: Интердиалект, 1997. 608 с.</w:t>
      </w:r>
    </w:p>
    <w:p w14:paraId="1FB0FB3C"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Гессен</w:t>
      </w:r>
      <w:r>
        <w:rPr>
          <w:rStyle w:val="WW8Num2z0"/>
          <w:rFonts w:ascii="Verdana" w:hAnsi="Verdana"/>
          <w:color w:val="000000"/>
          <w:sz w:val="18"/>
          <w:szCs w:val="18"/>
        </w:rPr>
        <w:t> </w:t>
      </w:r>
      <w:r>
        <w:rPr>
          <w:rFonts w:ascii="Verdana" w:hAnsi="Verdana"/>
          <w:color w:val="000000"/>
          <w:sz w:val="18"/>
          <w:szCs w:val="18"/>
        </w:rPr>
        <w:t>С. И. Основы педагогики: введение в прикладную философию / ред. и сост. П. В. Алексеев. М.: Школа-пресс, 1995. 448 с.</w:t>
      </w:r>
    </w:p>
    <w:p w14:paraId="63A2E212"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Глебов</w:t>
      </w:r>
      <w:r>
        <w:rPr>
          <w:rStyle w:val="WW8Num2z0"/>
          <w:rFonts w:ascii="Verdana" w:hAnsi="Verdana"/>
          <w:color w:val="000000"/>
          <w:sz w:val="18"/>
          <w:szCs w:val="18"/>
        </w:rPr>
        <w:t> </w:t>
      </w:r>
      <w:r>
        <w:rPr>
          <w:rFonts w:ascii="Verdana" w:hAnsi="Verdana"/>
          <w:color w:val="000000"/>
          <w:sz w:val="18"/>
          <w:szCs w:val="18"/>
        </w:rPr>
        <w:t>A.A. Целостные педагогические системы: историко-теоретическое исследование. Волгоград: Изд-во</w:t>
      </w:r>
      <w:r>
        <w:rPr>
          <w:rStyle w:val="WW8Num2z0"/>
          <w:rFonts w:ascii="Verdana" w:hAnsi="Verdana"/>
          <w:color w:val="000000"/>
          <w:sz w:val="18"/>
          <w:szCs w:val="18"/>
        </w:rPr>
        <w:t> </w:t>
      </w:r>
      <w:r>
        <w:rPr>
          <w:rStyle w:val="WW8Num3z0"/>
          <w:rFonts w:ascii="Verdana" w:hAnsi="Verdana"/>
          <w:color w:val="4682B4"/>
          <w:sz w:val="18"/>
          <w:szCs w:val="18"/>
        </w:rPr>
        <w:t>ВГПУ</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Перемена</w:t>
      </w:r>
      <w:r>
        <w:rPr>
          <w:rFonts w:ascii="Verdana" w:hAnsi="Verdana"/>
          <w:color w:val="000000"/>
          <w:sz w:val="18"/>
          <w:szCs w:val="18"/>
        </w:rPr>
        <w:t>», 2010. 90с.</w:t>
      </w:r>
    </w:p>
    <w:p w14:paraId="7AC7ABF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Глинский</w:t>
      </w:r>
      <w:r>
        <w:rPr>
          <w:rStyle w:val="WW8Num2z0"/>
          <w:rFonts w:ascii="Verdana" w:hAnsi="Verdana"/>
          <w:color w:val="000000"/>
          <w:sz w:val="18"/>
          <w:szCs w:val="18"/>
        </w:rPr>
        <w:t> </w:t>
      </w:r>
      <w:r>
        <w:rPr>
          <w:rFonts w:ascii="Verdana" w:hAnsi="Verdana"/>
          <w:color w:val="000000"/>
          <w:sz w:val="18"/>
          <w:szCs w:val="18"/>
        </w:rPr>
        <w:t>Б.А. К развитию методологии системного исследования // Методологические проблемы науки. М.: Наука, 1972. 294с.</w:t>
      </w:r>
    </w:p>
    <w:p w14:paraId="591E3F36"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Говоркова</w:t>
      </w:r>
      <w:r>
        <w:rPr>
          <w:rStyle w:val="WW8Num2z0"/>
          <w:rFonts w:ascii="Verdana" w:hAnsi="Verdana"/>
          <w:color w:val="000000"/>
          <w:sz w:val="18"/>
          <w:szCs w:val="18"/>
        </w:rPr>
        <w:t> </w:t>
      </w:r>
      <w:r>
        <w:rPr>
          <w:rFonts w:ascii="Verdana" w:hAnsi="Verdana"/>
          <w:color w:val="000000"/>
          <w:sz w:val="18"/>
          <w:szCs w:val="18"/>
        </w:rPr>
        <w:t>Н.Б., Кукушкина Г.Г., Первые дни ребёнка в школе.</w:t>
      </w:r>
      <w:r>
        <w:rPr>
          <w:rStyle w:val="WW8Num2z0"/>
          <w:rFonts w:ascii="Verdana" w:hAnsi="Verdana"/>
          <w:color w:val="000000"/>
          <w:sz w:val="18"/>
          <w:szCs w:val="18"/>
        </w:rPr>
        <w:t> </w:t>
      </w:r>
      <w:r>
        <w:rPr>
          <w:rStyle w:val="WW8Num3z0"/>
          <w:rFonts w:ascii="Verdana" w:hAnsi="Verdana"/>
          <w:color w:val="4682B4"/>
          <w:sz w:val="18"/>
          <w:szCs w:val="18"/>
        </w:rPr>
        <w:t>Рефлексивные</w:t>
      </w:r>
      <w:r>
        <w:rPr>
          <w:rStyle w:val="WW8Num2z0"/>
          <w:rFonts w:ascii="Verdana" w:hAnsi="Verdana"/>
          <w:color w:val="000000"/>
          <w:sz w:val="18"/>
          <w:szCs w:val="18"/>
        </w:rPr>
        <w:t> </w:t>
      </w:r>
      <w:r>
        <w:rPr>
          <w:rFonts w:ascii="Verdana" w:hAnsi="Verdana"/>
          <w:color w:val="000000"/>
          <w:sz w:val="18"/>
          <w:szCs w:val="18"/>
        </w:rPr>
        <w:t>круги, игры. Волгоград: Учитель, 2008. 63 с.</w:t>
      </w:r>
    </w:p>
    <w:p w14:paraId="786BD1E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Годовикова</w:t>
      </w:r>
      <w:r>
        <w:rPr>
          <w:rStyle w:val="WW8Num2z0"/>
          <w:rFonts w:ascii="Verdana" w:hAnsi="Verdana"/>
          <w:color w:val="000000"/>
          <w:sz w:val="18"/>
          <w:szCs w:val="18"/>
        </w:rPr>
        <w:t> </w:t>
      </w:r>
      <w:r>
        <w:rPr>
          <w:rFonts w:ascii="Verdana" w:hAnsi="Verdana"/>
          <w:color w:val="000000"/>
          <w:sz w:val="18"/>
          <w:szCs w:val="18"/>
        </w:rPr>
        <w:t>Д. Б. Общение и</w:t>
      </w:r>
      <w:r>
        <w:rPr>
          <w:rStyle w:val="WW8Num2z0"/>
          <w:rFonts w:ascii="Verdana" w:hAnsi="Verdana"/>
          <w:color w:val="000000"/>
          <w:sz w:val="18"/>
          <w:szCs w:val="18"/>
        </w:rPr>
        <w:t> </w:t>
      </w:r>
      <w:r>
        <w:rPr>
          <w:rStyle w:val="WW8Num3z0"/>
          <w:rFonts w:ascii="Verdana" w:hAnsi="Verdana"/>
          <w:color w:val="4682B4"/>
          <w:sz w:val="18"/>
          <w:szCs w:val="18"/>
        </w:rPr>
        <w:t>познавательная</w:t>
      </w:r>
      <w:r>
        <w:rPr>
          <w:rStyle w:val="WW8Num2z0"/>
          <w:rFonts w:ascii="Verdana" w:hAnsi="Verdana"/>
          <w:color w:val="000000"/>
          <w:sz w:val="18"/>
          <w:szCs w:val="18"/>
        </w:rPr>
        <w:t> </w:t>
      </w:r>
      <w:r>
        <w:rPr>
          <w:rFonts w:ascii="Verdana" w:hAnsi="Verdana"/>
          <w:color w:val="000000"/>
          <w:sz w:val="18"/>
          <w:szCs w:val="18"/>
        </w:rPr>
        <w:t>активность у дошкольников //Вопросы психологии. 1984. № 1. С.14.</w:t>
      </w:r>
    </w:p>
    <w:p w14:paraId="5B60A292"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Голубев</w:t>
      </w:r>
      <w:r>
        <w:rPr>
          <w:rStyle w:val="WW8Num2z0"/>
          <w:rFonts w:ascii="Verdana" w:hAnsi="Verdana"/>
          <w:color w:val="000000"/>
          <w:sz w:val="18"/>
          <w:szCs w:val="18"/>
        </w:rPr>
        <w:t> </w:t>
      </w:r>
      <w:r>
        <w:rPr>
          <w:rFonts w:ascii="Verdana" w:hAnsi="Verdana"/>
          <w:color w:val="000000"/>
          <w:sz w:val="18"/>
          <w:szCs w:val="18"/>
        </w:rPr>
        <w:t>Л.К., Битинас Б.П. Введение в диагностику воспитания. М.: Педагогика, 1989. 198с.</w:t>
      </w:r>
    </w:p>
    <w:p w14:paraId="2549AD75"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Григорьев</w:t>
      </w:r>
      <w:r>
        <w:rPr>
          <w:rStyle w:val="WW8Num2z0"/>
          <w:rFonts w:ascii="Verdana" w:hAnsi="Verdana"/>
          <w:color w:val="000000"/>
          <w:sz w:val="18"/>
          <w:szCs w:val="18"/>
        </w:rPr>
        <w:t> </w:t>
      </w:r>
      <w:r>
        <w:rPr>
          <w:rFonts w:ascii="Verdana" w:hAnsi="Verdana"/>
          <w:color w:val="000000"/>
          <w:sz w:val="18"/>
          <w:szCs w:val="18"/>
        </w:rPr>
        <w:t>Д.В. Внеурочная деятельность школьников.</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конструктор: пособие для учителя /Д.В. Григорьев, П.В.</w:t>
      </w:r>
      <w:r>
        <w:rPr>
          <w:rStyle w:val="WW8Num2z0"/>
          <w:rFonts w:ascii="Verdana" w:hAnsi="Verdana"/>
          <w:color w:val="000000"/>
          <w:sz w:val="18"/>
          <w:szCs w:val="18"/>
        </w:rPr>
        <w:t> </w:t>
      </w:r>
      <w:r>
        <w:rPr>
          <w:rStyle w:val="WW8Num3z0"/>
          <w:rFonts w:ascii="Verdana" w:hAnsi="Verdana"/>
          <w:color w:val="4682B4"/>
          <w:sz w:val="18"/>
          <w:szCs w:val="18"/>
        </w:rPr>
        <w:t>Степанов</w:t>
      </w:r>
      <w:r>
        <w:rPr>
          <w:rFonts w:ascii="Verdana" w:hAnsi="Verdana"/>
          <w:color w:val="000000"/>
          <w:sz w:val="18"/>
          <w:szCs w:val="18"/>
        </w:rPr>
        <w:t>. М.: Просвещение, 2010.223 с.</w:t>
      </w:r>
    </w:p>
    <w:p w14:paraId="169022F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 В. Теория развивающего обучения. М.: ИНТОР, 1996. 544 с.</w:t>
      </w:r>
    </w:p>
    <w:p w14:paraId="329B3AAC"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Долгушина</w:t>
      </w:r>
      <w:r>
        <w:rPr>
          <w:rStyle w:val="WW8Num2z0"/>
          <w:rFonts w:ascii="Verdana" w:hAnsi="Verdana"/>
          <w:color w:val="000000"/>
          <w:sz w:val="18"/>
          <w:szCs w:val="18"/>
        </w:rPr>
        <w:t> </w:t>
      </w:r>
      <w:r>
        <w:rPr>
          <w:rFonts w:ascii="Verdana" w:hAnsi="Verdana"/>
          <w:color w:val="000000"/>
          <w:sz w:val="18"/>
          <w:szCs w:val="18"/>
        </w:rPr>
        <w:t>Н.И. Организация исследовательской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младших</w:t>
      </w:r>
      <w:r>
        <w:rPr>
          <w:rStyle w:val="WW8Num2z0"/>
          <w:rFonts w:ascii="Verdana" w:hAnsi="Verdana"/>
          <w:color w:val="000000"/>
          <w:sz w:val="18"/>
          <w:szCs w:val="18"/>
        </w:rPr>
        <w:t> </w:t>
      </w:r>
      <w:r>
        <w:rPr>
          <w:rFonts w:ascii="Verdana" w:hAnsi="Verdana"/>
          <w:color w:val="000000"/>
          <w:sz w:val="18"/>
          <w:szCs w:val="18"/>
        </w:rPr>
        <w:t>школьников // Начальная школа . 2006. №10. С. 36-38.</w:t>
      </w:r>
    </w:p>
    <w:p w14:paraId="0826AE8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Дусавицкий</w:t>
      </w:r>
      <w:r>
        <w:rPr>
          <w:rStyle w:val="WW8Num2z0"/>
          <w:rFonts w:ascii="Verdana" w:hAnsi="Verdana"/>
          <w:color w:val="000000"/>
          <w:sz w:val="18"/>
          <w:szCs w:val="18"/>
        </w:rPr>
        <w:t> </w:t>
      </w:r>
      <w:r>
        <w:rPr>
          <w:rFonts w:ascii="Verdana" w:hAnsi="Verdana"/>
          <w:color w:val="000000"/>
          <w:sz w:val="18"/>
          <w:szCs w:val="18"/>
        </w:rPr>
        <w:t>А.К. Психологические предпосылки построения основной школы в системе развивающего образования. /Психологическая наука и образование. М. № 1, 2003 г. с. 15-19.</w:t>
      </w:r>
    </w:p>
    <w:p w14:paraId="4F01526B"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43. Дыои Д. Психология и педагогика</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пер. с англ. М.: Совершенство, 1997. 208 с.</w:t>
      </w:r>
    </w:p>
    <w:p w14:paraId="00C3BE9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Т. А. Развитие исследовательских способностей старших</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 автореф. дис. . канд. псих. наук. М., 2006. 16 с.</w:t>
      </w:r>
    </w:p>
    <w:p w14:paraId="707494E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Загвязинский</w:t>
      </w:r>
      <w:r>
        <w:rPr>
          <w:rStyle w:val="WW8Num2z0"/>
          <w:rFonts w:ascii="Verdana" w:hAnsi="Verdana"/>
          <w:color w:val="000000"/>
          <w:sz w:val="18"/>
          <w:szCs w:val="18"/>
        </w:rPr>
        <w:t> </w:t>
      </w:r>
      <w:r>
        <w:rPr>
          <w:rFonts w:ascii="Verdana" w:hAnsi="Verdana"/>
          <w:color w:val="000000"/>
          <w:sz w:val="18"/>
          <w:szCs w:val="18"/>
        </w:rPr>
        <w:t>В. И., Закирова А. Ф. Идея, замысел и гипотеза педагогического исследования // Педагогика. 1997. № 2. С. 9 14.</w:t>
      </w:r>
    </w:p>
    <w:p w14:paraId="438061A4"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46. Занковские</w:t>
      </w:r>
      <w:r>
        <w:rPr>
          <w:rStyle w:val="WW8Num2z0"/>
          <w:rFonts w:ascii="Verdana" w:hAnsi="Verdana"/>
          <w:color w:val="000000"/>
          <w:sz w:val="18"/>
          <w:szCs w:val="18"/>
        </w:rPr>
        <w:t> </w:t>
      </w:r>
      <w:r>
        <w:rPr>
          <w:rStyle w:val="WW8Num3z0"/>
          <w:rFonts w:ascii="Verdana" w:hAnsi="Verdana"/>
          <w:color w:val="4682B4"/>
          <w:sz w:val="18"/>
          <w:szCs w:val="18"/>
        </w:rPr>
        <w:t>чтения</w:t>
      </w:r>
      <w:r>
        <w:rPr>
          <w:rFonts w:ascii="Verdana" w:hAnsi="Verdana"/>
          <w:color w:val="000000"/>
          <w:sz w:val="18"/>
          <w:szCs w:val="18"/>
        </w:rPr>
        <w:t>. Опыт. Достижения. Перспективы: Материалы первых Всероссийских Занковских</w:t>
      </w:r>
      <w:r>
        <w:rPr>
          <w:rStyle w:val="WW8Num2z0"/>
          <w:rFonts w:ascii="Verdana" w:hAnsi="Verdana"/>
          <w:color w:val="000000"/>
          <w:sz w:val="18"/>
          <w:szCs w:val="18"/>
        </w:rPr>
        <w:t> </w:t>
      </w:r>
      <w:r>
        <w:rPr>
          <w:rStyle w:val="WW8Num3z0"/>
          <w:rFonts w:ascii="Verdana" w:hAnsi="Verdana"/>
          <w:color w:val="4682B4"/>
          <w:sz w:val="18"/>
          <w:szCs w:val="18"/>
        </w:rPr>
        <w:t>чтений</w:t>
      </w:r>
      <w:r>
        <w:rPr>
          <w:rFonts w:ascii="Verdana" w:hAnsi="Verdana"/>
          <w:color w:val="000000"/>
          <w:sz w:val="18"/>
          <w:szCs w:val="18"/>
        </w:rPr>
        <w:t>. Самара: Издат. дом «</w:t>
      </w:r>
      <w:r>
        <w:rPr>
          <w:rStyle w:val="WW8Num3z0"/>
          <w:rFonts w:ascii="Verdana" w:hAnsi="Verdana"/>
          <w:color w:val="4682B4"/>
          <w:sz w:val="18"/>
          <w:szCs w:val="18"/>
        </w:rPr>
        <w:t>Федоров</w:t>
      </w:r>
      <w:r>
        <w:rPr>
          <w:rFonts w:ascii="Verdana" w:hAnsi="Verdana"/>
          <w:color w:val="000000"/>
          <w:sz w:val="18"/>
          <w:szCs w:val="18"/>
        </w:rPr>
        <w:t>», 2005. 400 с.</w:t>
      </w:r>
    </w:p>
    <w:p w14:paraId="2F2EB72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47. Зимняя И.А. Ключевые компетенции новая парадигма результата образования//Высшее образование сегодня. 2003. №5. С.32-45.</w:t>
      </w:r>
    </w:p>
    <w:p w14:paraId="2E35468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И.П. Педагогика общей заботы. СПб: Образование, 1996. 137с.</w:t>
      </w:r>
    </w:p>
    <w:p w14:paraId="4CE0AB4C"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О.В. Исследовательская деятельность младших школьников // Начальная школа плюс До и После. 2007. №9. С.67-70.</w:t>
      </w:r>
    </w:p>
    <w:p w14:paraId="62186A29"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B.C. Формирование личности школьника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процесс). М.: Педагогика, 1984. 144 с.</w:t>
      </w:r>
    </w:p>
    <w:p w14:paraId="5DAD81C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51. Ильиных JI.M. Развитие исследовательских способностей младших школьников// Начальная школа плюс До и После. 2007. №9. С. 85-88.</w:t>
      </w:r>
    </w:p>
    <w:p w14:paraId="6458BC2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52. Индивидуальная избирательность младших школьников в учебном процессе / C.B. Зайцев // Психолого-педагогические условия становления индивидуальных стратегий обучения школьников; под ред. И.С.</w:t>
      </w:r>
      <w:r>
        <w:rPr>
          <w:rStyle w:val="WW8Num2z0"/>
          <w:rFonts w:ascii="Verdana" w:hAnsi="Verdana"/>
          <w:color w:val="000000"/>
          <w:sz w:val="18"/>
          <w:szCs w:val="18"/>
        </w:rPr>
        <w:t> </w:t>
      </w:r>
      <w:r>
        <w:rPr>
          <w:rStyle w:val="WW8Num3z0"/>
          <w:rFonts w:ascii="Verdana" w:hAnsi="Verdana"/>
          <w:color w:val="4682B4"/>
          <w:sz w:val="18"/>
          <w:szCs w:val="18"/>
        </w:rPr>
        <w:t>Якиманской</w:t>
      </w:r>
      <w:r>
        <w:rPr>
          <w:rFonts w:ascii="Verdana" w:hAnsi="Verdana"/>
          <w:color w:val="000000"/>
          <w:sz w:val="18"/>
          <w:szCs w:val="18"/>
        </w:rPr>
        <w:t>. М.: 2007. С. 26-33.</w:t>
      </w:r>
    </w:p>
    <w:p w14:paraId="3B3736F4"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Иодко</w:t>
      </w:r>
      <w:r>
        <w:rPr>
          <w:rStyle w:val="WW8Num2z0"/>
          <w:rFonts w:ascii="Verdana" w:hAnsi="Verdana"/>
          <w:color w:val="000000"/>
          <w:sz w:val="18"/>
          <w:szCs w:val="18"/>
        </w:rPr>
        <w:t> </w:t>
      </w:r>
      <w:r>
        <w:rPr>
          <w:rFonts w:ascii="Verdana" w:hAnsi="Verdana"/>
          <w:color w:val="000000"/>
          <w:sz w:val="18"/>
          <w:szCs w:val="18"/>
        </w:rPr>
        <w:t>А.Г. Формирование у учащихся умений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деятельности в процессе обучения: дис. . канд. пед. наук. М., 1993г. 183с.</w:t>
      </w:r>
    </w:p>
    <w:p w14:paraId="5044021C"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Исследовательская</w:t>
      </w:r>
      <w:r>
        <w:rPr>
          <w:rStyle w:val="WW8Num2z0"/>
          <w:rFonts w:ascii="Verdana" w:hAnsi="Verdana"/>
          <w:color w:val="000000"/>
          <w:sz w:val="18"/>
          <w:szCs w:val="18"/>
        </w:rPr>
        <w:t> </w:t>
      </w:r>
      <w:r>
        <w:rPr>
          <w:rFonts w:ascii="Verdana" w:hAnsi="Verdana"/>
          <w:color w:val="000000"/>
          <w:sz w:val="18"/>
          <w:szCs w:val="18"/>
        </w:rPr>
        <w:t>деятельность учащихся в современном образовательном пространстве: сборник статей / Под ред. канд. псих, наук А.С.Обухова. М.:</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школьных технологий, 2006. 295 с.</w:t>
      </w:r>
    </w:p>
    <w:p w14:paraId="5C11D359"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55. Казанцева JT. А.</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применения исследовательского метода в условиях</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автореф. д-ра пед. наук. Казань, 1999. 36 с.</w:t>
      </w:r>
    </w:p>
    <w:p w14:paraId="32E5DBB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56. Казанцева JI.A. Дидактические основы применения</w:t>
      </w:r>
      <w:r>
        <w:rPr>
          <w:rStyle w:val="WW8Num2z0"/>
          <w:rFonts w:ascii="Verdana" w:hAnsi="Verdana"/>
          <w:color w:val="000000"/>
          <w:sz w:val="18"/>
          <w:szCs w:val="18"/>
        </w:rPr>
        <w:t> </w:t>
      </w:r>
      <w:r>
        <w:rPr>
          <w:rStyle w:val="WW8Num3z0"/>
          <w:rFonts w:ascii="Verdana" w:hAnsi="Verdana"/>
          <w:color w:val="4682B4"/>
          <w:sz w:val="18"/>
          <w:szCs w:val="18"/>
        </w:rPr>
        <w:t>исследовательского</w:t>
      </w:r>
      <w:r>
        <w:rPr>
          <w:rStyle w:val="WW8Num2z0"/>
          <w:rFonts w:ascii="Verdana" w:hAnsi="Verdana"/>
          <w:color w:val="000000"/>
          <w:sz w:val="18"/>
          <w:szCs w:val="18"/>
        </w:rPr>
        <w:t> </w:t>
      </w:r>
      <w:r>
        <w:rPr>
          <w:rFonts w:ascii="Verdana" w:hAnsi="Verdana"/>
          <w:color w:val="000000"/>
          <w:sz w:val="18"/>
          <w:szCs w:val="18"/>
        </w:rPr>
        <w:t xml:space="preserve">метода в условиях </w:t>
      </w:r>
      <w:r>
        <w:rPr>
          <w:rFonts w:ascii="Verdana" w:hAnsi="Verdana"/>
          <w:color w:val="000000"/>
          <w:sz w:val="18"/>
          <w:szCs w:val="18"/>
        </w:rPr>
        <w:lastRenderedPageBreak/>
        <w:t>гуманизации образования: дис. . д-ра пед. наук. Казань, 2000. 212 с.</w:t>
      </w:r>
    </w:p>
    <w:p w14:paraId="372BDCC5"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Кайнова</w:t>
      </w:r>
      <w:r>
        <w:rPr>
          <w:rStyle w:val="WW8Num2z0"/>
          <w:rFonts w:ascii="Verdana" w:hAnsi="Verdana"/>
          <w:color w:val="000000"/>
          <w:sz w:val="18"/>
          <w:szCs w:val="18"/>
        </w:rPr>
        <w:t> </w:t>
      </w:r>
      <w:r>
        <w:rPr>
          <w:rFonts w:ascii="Verdana" w:hAnsi="Verdana"/>
          <w:color w:val="000000"/>
          <w:sz w:val="18"/>
          <w:szCs w:val="18"/>
        </w:rPr>
        <w:t>Э.Б. Философия педагогики. М.:АПК и</w:t>
      </w:r>
      <w:r>
        <w:rPr>
          <w:rStyle w:val="WW8Num2z0"/>
          <w:rFonts w:ascii="Verdana" w:hAnsi="Verdana"/>
          <w:color w:val="000000"/>
          <w:sz w:val="18"/>
          <w:szCs w:val="18"/>
        </w:rPr>
        <w:t> </w:t>
      </w:r>
      <w:r>
        <w:rPr>
          <w:rStyle w:val="WW8Num3z0"/>
          <w:rFonts w:ascii="Verdana" w:hAnsi="Verdana"/>
          <w:color w:val="4682B4"/>
          <w:sz w:val="18"/>
          <w:szCs w:val="18"/>
        </w:rPr>
        <w:t>ППРО</w:t>
      </w:r>
      <w:r>
        <w:rPr>
          <w:rFonts w:ascii="Verdana" w:hAnsi="Verdana"/>
          <w:color w:val="000000"/>
          <w:sz w:val="18"/>
          <w:szCs w:val="18"/>
        </w:rPr>
        <w:t>,2007. 196 с.</w:t>
      </w:r>
    </w:p>
    <w:p w14:paraId="28C135C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58. Как делаются открытия/ JI.M. Бреховских // Развитие исследовательской деятельности учащихся: методический сборник. М., 2001. 362 с.</w:t>
      </w:r>
    </w:p>
    <w:p w14:paraId="1737EBD5"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Караковский</w:t>
      </w:r>
      <w:r>
        <w:rPr>
          <w:rStyle w:val="WW8Num2z0"/>
          <w:rFonts w:ascii="Verdana" w:hAnsi="Verdana"/>
          <w:color w:val="000000"/>
          <w:sz w:val="18"/>
          <w:szCs w:val="18"/>
        </w:rPr>
        <w:t> </w:t>
      </w:r>
      <w:r>
        <w:rPr>
          <w:rFonts w:ascii="Verdana" w:hAnsi="Verdana"/>
          <w:color w:val="000000"/>
          <w:sz w:val="18"/>
          <w:szCs w:val="18"/>
        </w:rPr>
        <w:t>В.А., Новикова Л.И., H.JI. Селиванова «Воспитание? Воспитание. Воспитание! (Теория и практика</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систем) М.: Новая школа, 1996г. 290с.</w:t>
      </w:r>
    </w:p>
    <w:p w14:paraId="575EFF2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Л.П. Исследовательская работа как средство формирования творческих способностей студентов</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Fonts w:ascii="Verdana" w:hAnsi="Verdana"/>
          <w:color w:val="000000"/>
          <w:sz w:val="18"/>
          <w:szCs w:val="18"/>
        </w:rPr>
        <w:t>- педагогического колледжа: дис. .канд. пед. наук. Брянск, 2000. 147с.</w:t>
      </w:r>
    </w:p>
    <w:p w14:paraId="726E6A07"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Коломинский</w:t>
      </w:r>
      <w:r>
        <w:rPr>
          <w:rStyle w:val="WW8Num2z0"/>
          <w:rFonts w:ascii="Verdana" w:hAnsi="Verdana"/>
          <w:color w:val="000000"/>
          <w:sz w:val="18"/>
          <w:szCs w:val="18"/>
        </w:rPr>
        <w:t> </w:t>
      </w:r>
      <w:r>
        <w:rPr>
          <w:rFonts w:ascii="Verdana" w:hAnsi="Verdana"/>
          <w:color w:val="000000"/>
          <w:sz w:val="18"/>
          <w:szCs w:val="18"/>
        </w:rPr>
        <w:t>Я.Л., Панько Е.А. Учителю о психологии детей</w:t>
      </w:r>
      <w:r>
        <w:rPr>
          <w:rStyle w:val="WW8Num2z0"/>
          <w:rFonts w:ascii="Verdana" w:hAnsi="Verdana"/>
          <w:color w:val="000000"/>
          <w:sz w:val="18"/>
          <w:szCs w:val="18"/>
        </w:rPr>
        <w:t> </w:t>
      </w:r>
      <w:r>
        <w:rPr>
          <w:rStyle w:val="WW8Num3z0"/>
          <w:rFonts w:ascii="Verdana" w:hAnsi="Verdana"/>
          <w:color w:val="4682B4"/>
          <w:sz w:val="18"/>
          <w:szCs w:val="18"/>
        </w:rPr>
        <w:t>шестилетнего</w:t>
      </w:r>
      <w:r>
        <w:rPr>
          <w:rStyle w:val="WW8Num2z0"/>
          <w:rFonts w:ascii="Verdana" w:hAnsi="Verdana"/>
          <w:color w:val="000000"/>
          <w:sz w:val="18"/>
          <w:szCs w:val="18"/>
        </w:rPr>
        <w:t> </w:t>
      </w:r>
      <w:r>
        <w:rPr>
          <w:rFonts w:ascii="Verdana" w:hAnsi="Verdana"/>
          <w:color w:val="000000"/>
          <w:sz w:val="18"/>
          <w:szCs w:val="18"/>
        </w:rPr>
        <w:t>возраста. М.: Просвещение, 1988. 190 с.</w:t>
      </w:r>
    </w:p>
    <w:p w14:paraId="10E694F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Комарова</w:t>
      </w:r>
      <w:r>
        <w:rPr>
          <w:rStyle w:val="WW8Num2z0"/>
          <w:rFonts w:ascii="Verdana" w:hAnsi="Verdana"/>
          <w:color w:val="000000"/>
          <w:sz w:val="18"/>
          <w:szCs w:val="18"/>
        </w:rPr>
        <w:t> </w:t>
      </w:r>
      <w:r>
        <w:rPr>
          <w:rFonts w:ascii="Verdana" w:hAnsi="Verdana"/>
          <w:color w:val="000000"/>
          <w:sz w:val="18"/>
          <w:szCs w:val="18"/>
        </w:rPr>
        <w:t>Т. С. Дети в мире творчества. М.: Прометей, 1995. 96 с.</w:t>
      </w:r>
    </w:p>
    <w:p w14:paraId="78ED9C79"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Копнин</w:t>
      </w:r>
      <w:r>
        <w:rPr>
          <w:rStyle w:val="WW8Num2z0"/>
          <w:rFonts w:ascii="Verdana" w:hAnsi="Verdana"/>
          <w:color w:val="000000"/>
          <w:sz w:val="18"/>
          <w:szCs w:val="18"/>
        </w:rPr>
        <w:t> </w:t>
      </w:r>
      <w:r>
        <w:rPr>
          <w:rFonts w:ascii="Verdana" w:hAnsi="Verdana"/>
          <w:color w:val="000000"/>
          <w:sz w:val="18"/>
          <w:szCs w:val="18"/>
        </w:rPr>
        <w:t>В.П. Задачи и основные понятия логики научного исследования // Логика научного исследования. М.: Наука, 1965. 360 с.</w:t>
      </w:r>
    </w:p>
    <w:p w14:paraId="4E98B88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Кочановская</w:t>
      </w:r>
      <w:r>
        <w:rPr>
          <w:rStyle w:val="WW8Num2z0"/>
          <w:rFonts w:ascii="Verdana" w:hAnsi="Verdana"/>
          <w:color w:val="000000"/>
          <w:sz w:val="18"/>
          <w:szCs w:val="18"/>
        </w:rPr>
        <w:t> </w:t>
      </w:r>
      <w:r>
        <w:rPr>
          <w:rFonts w:ascii="Verdana" w:hAnsi="Verdana"/>
          <w:color w:val="000000"/>
          <w:sz w:val="18"/>
          <w:szCs w:val="18"/>
        </w:rPr>
        <w:t>E.B. Формирование познавательной самостоятельности школьников: дис. .канд. пед. наук. Калининград, 2000. 180с.</w:t>
      </w:r>
    </w:p>
    <w:p w14:paraId="53EB1217"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65. Кравей Т.Н.</w:t>
      </w:r>
      <w:r>
        <w:rPr>
          <w:rStyle w:val="WW8Num2z0"/>
          <w:rFonts w:ascii="Verdana" w:hAnsi="Verdana"/>
          <w:color w:val="000000"/>
          <w:sz w:val="18"/>
          <w:szCs w:val="18"/>
        </w:rPr>
        <w:t> </w:t>
      </w:r>
      <w:r>
        <w:rPr>
          <w:rStyle w:val="WW8Num3z0"/>
          <w:rFonts w:ascii="Verdana" w:hAnsi="Verdana"/>
          <w:color w:val="4682B4"/>
          <w:sz w:val="18"/>
          <w:szCs w:val="18"/>
        </w:rPr>
        <w:t>Младшие</w:t>
      </w:r>
      <w:r>
        <w:rPr>
          <w:rStyle w:val="WW8Num2z0"/>
          <w:rFonts w:ascii="Verdana" w:hAnsi="Verdana"/>
          <w:color w:val="000000"/>
          <w:sz w:val="18"/>
          <w:szCs w:val="18"/>
        </w:rPr>
        <w:t> </w:t>
      </w:r>
      <w:r>
        <w:rPr>
          <w:rFonts w:ascii="Verdana" w:hAnsi="Verdana"/>
          <w:color w:val="000000"/>
          <w:sz w:val="18"/>
          <w:szCs w:val="18"/>
        </w:rPr>
        <w:t>школьники проводят исследование// Начальное образование. 2005. № 6. С. 56 59.</w:t>
      </w:r>
    </w:p>
    <w:p w14:paraId="7C21E567"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 В. Методология педагогики: пособие для педагогов-исследователей. Чебоксары: Изд-во Чуваш, ун-та, 2001. 244 с.</w:t>
      </w:r>
    </w:p>
    <w:p w14:paraId="3B6A9395"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Научное исследование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его основные характеристики /В.В. Краевский // Педагогика / Под ред. П.И.</w:t>
      </w:r>
      <w:r>
        <w:rPr>
          <w:rStyle w:val="WW8Num2z0"/>
          <w:rFonts w:ascii="Verdana" w:hAnsi="Verdana"/>
          <w:color w:val="000000"/>
          <w:sz w:val="18"/>
          <w:szCs w:val="18"/>
        </w:rPr>
        <w:t> </w:t>
      </w:r>
      <w:r>
        <w:rPr>
          <w:rStyle w:val="WW8Num3z0"/>
          <w:rFonts w:ascii="Verdana" w:hAnsi="Verdana"/>
          <w:color w:val="4682B4"/>
          <w:sz w:val="18"/>
          <w:szCs w:val="18"/>
        </w:rPr>
        <w:t>Пидкасистого</w:t>
      </w:r>
      <w:r>
        <w:rPr>
          <w:rFonts w:ascii="Verdana" w:hAnsi="Verdana"/>
          <w:color w:val="000000"/>
          <w:sz w:val="18"/>
          <w:szCs w:val="18"/>
        </w:rPr>
        <w:t>. 3-е изд. М.: Просвещение, 1998. 273с.</w:t>
      </w:r>
    </w:p>
    <w:p w14:paraId="02AC9C04"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68. Краткий психологический словарь / Под ред. JI. В.</w:t>
      </w:r>
      <w:r>
        <w:rPr>
          <w:rStyle w:val="WW8Num2z0"/>
          <w:rFonts w:ascii="Verdana" w:hAnsi="Verdana"/>
          <w:color w:val="000000"/>
          <w:sz w:val="18"/>
          <w:szCs w:val="18"/>
        </w:rPr>
        <w:t> </w:t>
      </w:r>
      <w:r>
        <w:rPr>
          <w:rStyle w:val="WW8Num3z0"/>
          <w:rFonts w:ascii="Verdana" w:hAnsi="Verdana"/>
          <w:color w:val="4682B4"/>
          <w:sz w:val="18"/>
          <w:szCs w:val="18"/>
        </w:rPr>
        <w:t>Петровского</w:t>
      </w:r>
      <w:r>
        <w:rPr>
          <w:rFonts w:ascii="Verdana" w:hAnsi="Verdana"/>
          <w:color w:val="000000"/>
          <w:sz w:val="18"/>
          <w:szCs w:val="18"/>
        </w:rPr>
        <w:t>, М. Г. Ярошевского. М.: Политиздат, 1985. 452с.</w:t>
      </w:r>
    </w:p>
    <w:p w14:paraId="32E9F39C"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Кудрявцев</w:t>
      </w:r>
      <w:r>
        <w:rPr>
          <w:rStyle w:val="WW8Num2z0"/>
          <w:rFonts w:ascii="Verdana" w:hAnsi="Verdana"/>
          <w:color w:val="000000"/>
          <w:sz w:val="18"/>
          <w:szCs w:val="18"/>
        </w:rPr>
        <w:t> </w:t>
      </w:r>
      <w:r>
        <w:rPr>
          <w:rFonts w:ascii="Verdana" w:hAnsi="Verdana"/>
          <w:color w:val="000000"/>
          <w:sz w:val="18"/>
          <w:szCs w:val="18"/>
        </w:rPr>
        <w:t>В.Т. Творческая природа человека// Вопросы психологии. 1990, № 3, с. 113—120.</w:t>
      </w:r>
    </w:p>
    <w:p w14:paraId="54337D5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A.B. В чем отличие исследовательской деятельности от других видов творческой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Завуч</w:t>
      </w:r>
      <w:r>
        <w:rPr>
          <w:rFonts w:ascii="Verdana" w:hAnsi="Verdana"/>
          <w:color w:val="000000"/>
          <w:sz w:val="18"/>
          <w:szCs w:val="18"/>
        </w:rPr>
        <w:t>. 2001. № 1. С. 43 45.</w:t>
      </w:r>
    </w:p>
    <w:p w14:paraId="565B6E82"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Леонтович</w:t>
      </w:r>
      <w:r>
        <w:rPr>
          <w:rStyle w:val="WW8Num2z0"/>
          <w:rFonts w:ascii="Verdana" w:hAnsi="Verdana"/>
          <w:color w:val="000000"/>
          <w:sz w:val="18"/>
          <w:szCs w:val="18"/>
        </w:rPr>
        <w:t> </w:t>
      </w:r>
      <w:r>
        <w:rPr>
          <w:rFonts w:ascii="Verdana" w:hAnsi="Verdana"/>
          <w:color w:val="000000"/>
          <w:sz w:val="18"/>
          <w:szCs w:val="18"/>
        </w:rPr>
        <w:t>A.B. Проектирование исследовательской деятельности учащихся: дис. . канд. псих. наук. М., 2003. 210с.</w:t>
      </w:r>
    </w:p>
    <w:p w14:paraId="0CAB4227"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 Н. Деятельность. Сознание. Личность. М.: Просвещение, 1975. 304 с.</w:t>
      </w:r>
    </w:p>
    <w:p w14:paraId="21158C3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Дидактические основы методов обучения. М.: Педагогика, 1981. 186 с.</w:t>
      </w:r>
    </w:p>
    <w:p w14:paraId="52B1D13B"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74. Лешли Дж. Работать с маленькими детьми. М.: Просвещение, 1991. 223 с.</w:t>
      </w:r>
    </w:p>
    <w:p w14:paraId="0AB4B2C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Лисина</w:t>
      </w:r>
      <w:r>
        <w:rPr>
          <w:rStyle w:val="WW8Num2z0"/>
          <w:rFonts w:ascii="Verdana" w:hAnsi="Verdana"/>
          <w:color w:val="000000"/>
          <w:sz w:val="18"/>
          <w:szCs w:val="18"/>
        </w:rPr>
        <w:t> </w:t>
      </w:r>
      <w:r>
        <w:rPr>
          <w:rFonts w:ascii="Verdana" w:hAnsi="Verdana"/>
          <w:color w:val="000000"/>
          <w:sz w:val="18"/>
          <w:szCs w:val="18"/>
        </w:rPr>
        <w:t>М.И. Развитие познавательной активности детей в ходе</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со взрослыми и сверстниками //Вопросы психологии. 1982. № 4. С. 18-35.</w:t>
      </w:r>
    </w:p>
    <w:p w14:paraId="513C51AA"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Макотрова</w:t>
      </w:r>
      <w:r>
        <w:rPr>
          <w:rStyle w:val="WW8Num2z0"/>
          <w:rFonts w:ascii="Verdana" w:hAnsi="Verdana"/>
          <w:color w:val="000000"/>
          <w:sz w:val="18"/>
          <w:szCs w:val="18"/>
        </w:rPr>
        <w:t> </w:t>
      </w:r>
      <w:r>
        <w:rPr>
          <w:rFonts w:ascii="Verdana" w:hAnsi="Verdana"/>
          <w:color w:val="000000"/>
          <w:sz w:val="18"/>
          <w:szCs w:val="18"/>
        </w:rPr>
        <w:t>Г.В. Формирование учебно-исследовательской культуры учащихся</w:t>
      </w:r>
      <w:r>
        <w:rPr>
          <w:rStyle w:val="WW8Num2z0"/>
          <w:rFonts w:ascii="Verdana" w:hAnsi="Verdana"/>
          <w:color w:val="000000"/>
          <w:sz w:val="18"/>
          <w:szCs w:val="18"/>
        </w:rPr>
        <w:t> </w:t>
      </w:r>
      <w:r>
        <w:rPr>
          <w:rStyle w:val="WW8Num3z0"/>
          <w:rFonts w:ascii="Verdana" w:hAnsi="Verdana"/>
          <w:color w:val="4682B4"/>
          <w:sz w:val="18"/>
          <w:szCs w:val="18"/>
        </w:rPr>
        <w:t>гимназии</w:t>
      </w:r>
      <w:r>
        <w:rPr>
          <w:rFonts w:ascii="Verdana" w:hAnsi="Verdana"/>
          <w:color w:val="000000"/>
          <w:sz w:val="18"/>
          <w:szCs w:val="18"/>
        </w:rPr>
        <w:t>: автореф. дис. .канд. пед. наук. Белгород, 2001. 23с.</w:t>
      </w:r>
    </w:p>
    <w:p w14:paraId="1215D5E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Маничкина</w:t>
      </w:r>
      <w:r>
        <w:rPr>
          <w:rStyle w:val="WW8Num2z0"/>
          <w:rFonts w:ascii="Verdana" w:hAnsi="Verdana"/>
          <w:color w:val="000000"/>
          <w:sz w:val="18"/>
          <w:szCs w:val="18"/>
        </w:rPr>
        <w:t> </w:t>
      </w:r>
      <w:r>
        <w:rPr>
          <w:rFonts w:ascii="Verdana" w:hAnsi="Verdana"/>
          <w:color w:val="000000"/>
          <w:sz w:val="18"/>
          <w:szCs w:val="18"/>
        </w:rPr>
        <w:t>З.И. Индивидуальные познавательные маршруты как способ развития личности ребенка в условиях</w:t>
      </w:r>
      <w:r>
        <w:rPr>
          <w:rStyle w:val="WW8Num2z0"/>
          <w:rFonts w:ascii="Verdana" w:hAnsi="Verdana"/>
          <w:color w:val="000000"/>
          <w:sz w:val="18"/>
          <w:szCs w:val="18"/>
        </w:rPr>
        <w:t> </w:t>
      </w:r>
      <w:r>
        <w:rPr>
          <w:rStyle w:val="WW8Num3z0"/>
          <w:rFonts w:ascii="Verdana" w:hAnsi="Verdana"/>
          <w:color w:val="4682B4"/>
          <w:sz w:val="18"/>
          <w:szCs w:val="18"/>
        </w:rPr>
        <w:t>УДОД</w:t>
      </w:r>
      <w:r>
        <w:rPr>
          <w:rStyle w:val="WW8Num2z0"/>
          <w:rFonts w:ascii="Verdana" w:hAnsi="Verdana"/>
          <w:color w:val="000000"/>
          <w:sz w:val="18"/>
          <w:szCs w:val="18"/>
        </w:rPr>
        <w:t> </w:t>
      </w:r>
      <w:r>
        <w:rPr>
          <w:rFonts w:ascii="Verdana" w:hAnsi="Verdana"/>
          <w:color w:val="000000"/>
          <w:sz w:val="18"/>
          <w:szCs w:val="18"/>
        </w:rPr>
        <w:t>// Дополнительное образование и воспитание. 2006. №11. С.23-27.</w:t>
      </w:r>
    </w:p>
    <w:p w14:paraId="6ABADA86"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78. Маслоу А. Мотивация и личность/Перевод, с англ. Татлыбаевой А. М. СПб.: Евразия, 1999. 312с.</w:t>
      </w:r>
    </w:p>
    <w:p w14:paraId="1D5E32F4"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Матюшкин</w:t>
      </w:r>
      <w:r>
        <w:rPr>
          <w:rStyle w:val="WW8Num2z0"/>
          <w:rFonts w:ascii="Verdana" w:hAnsi="Verdana"/>
          <w:color w:val="000000"/>
          <w:sz w:val="18"/>
          <w:szCs w:val="18"/>
        </w:rPr>
        <w:t> </w:t>
      </w:r>
      <w:r>
        <w:rPr>
          <w:rFonts w:ascii="Verdana" w:hAnsi="Verdana"/>
          <w:color w:val="000000"/>
          <w:sz w:val="18"/>
          <w:szCs w:val="18"/>
        </w:rPr>
        <w:t>А. М. Концепция творческой одаренности // Вопросы психологии. 1989. № 6. С.29 33.</w:t>
      </w:r>
    </w:p>
    <w:p w14:paraId="41D5802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Матяш</w:t>
      </w:r>
      <w:r>
        <w:rPr>
          <w:rStyle w:val="WW8Num2z0"/>
          <w:rFonts w:ascii="Verdana" w:hAnsi="Verdana"/>
          <w:color w:val="000000"/>
          <w:sz w:val="18"/>
          <w:szCs w:val="18"/>
        </w:rPr>
        <w:t> </w:t>
      </w:r>
      <w:r>
        <w:rPr>
          <w:rFonts w:ascii="Verdana" w:hAnsi="Verdana"/>
          <w:color w:val="000000"/>
          <w:sz w:val="18"/>
          <w:szCs w:val="18"/>
        </w:rPr>
        <w:t>Н.В., Симоненко В.Д. Проектная деятельность младших школьников. М.: Вентана-Граф, 2004. 112 с.</w:t>
      </w:r>
    </w:p>
    <w:p w14:paraId="36A30767"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рекомендации по развитию дополнительного образования детей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(Приложение к письму Минобразования России от 11 июня 2002 г. № 30-51-433/16)</w:t>
      </w:r>
    </w:p>
    <w:p w14:paraId="275FD815"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Е.В. Педагогические условия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ценностей у младшего школьника во</w:t>
      </w:r>
      <w:r>
        <w:rPr>
          <w:rStyle w:val="WW8Num2z0"/>
          <w:rFonts w:ascii="Verdana" w:hAnsi="Verdana"/>
          <w:color w:val="000000"/>
          <w:sz w:val="18"/>
          <w:szCs w:val="18"/>
        </w:rPr>
        <w:t> </w:t>
      </w:r>
      <w:r>
        <w:rPr>
          <w:rStyle w:val="WW8Num3z0"/>
          <w:rFonts w:ascii="Verdana" w:hAnsi="Verdana"/>
          <w:color w:val="4682B4"/>
          <w:sz w:val="18"/>
          <w:szCs w:val="18"/>
        </w:rPr>
        <w:t>внеурочной</w:t>
      </w:r>
      <w:r>
        <w:rPr>
          <w:rStyle w:val="WW8Num2z0"/>
          <w:rFonts w:ascii="Verdana" w:hAnsi="Verdana"/>
          <w:color w:val="000000"/>
          <w:sz w:val="18"/>
          <w:szCs w:val="18"/>
        </w:rPr>
        <w:t> </w:t>
      </w:r>
      <w:r>
        <w:rPr>
          <w:rFonts w:ascii="Verdana" w:hAnsi="Verdana"/>
          <w:color w:val="000000"/>
          <w:sz w:val="18"/>
          <w:szCs w:val="18"/>
        </w:rPr>
        <w:t>деятельности: : автореф. дис. . канд.пед.наук: М., 2007. 23 с.</w:t>
      </w:r>
    </w:p>
    <w:p w14:paraId="22F1530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83.</w:t>
      </w:r>
      <w:r>
        <w:rPr>
          <w:rStyle w:val="WW8Num2z0"/>
          <w:rFonts w:ascii="Verdana" w:hAnsi="Verdana"/>
          <w:color w:val="000000"/>
          <w:sz w:val="18"/>
          <w:szCs w:val="18"/>
        </w:rPr>
        <w:t> </w:t>
      </w:r>
      <w:r>
        <w:rPr>
          <w:rStyle w:val="WW8Num3z0"/>
          <w:rFonts w:ascii="Verdana" w:hAnsi="Verdana"/>
          <w:color w:val="4682B4"/>
          <w:sz w:val="18"/>
          <w:szCs w:val="18"/>
        </w:rPr>
        <w:t>Монтессори</w:t>
      </w:r>
      <w:r>
        <w:rPr>
          <w:rStyle w:val="WW8Num2z0"/>
          <w:rFonts w:ascii="Verdana" w:hAnsi="Verdana"/>
          <w:color w:val="000000"/>
          <w:sz w:val="18"/>
          <w:szCs w:val="18"/>
        </w:rPr>
        <w:t> </w:t>
      </w:r>
      <w:r>
        <w:rPr>
          <w:rFonts w:ascii="Verdana" w:hAnsi="Verdana"/>
          <w:color w:val="000000"/>
          <w:sz w:val="18"/>
          <w:szCs w:val="18"/>
        </w:rPr>
        <w:t>М. Помоги мне сделать это самому. М.: Карапуз, 2007. 272 с.</w:t>
      </w:r>
    </w:p>
    <w:p w14:paraId="1F0C071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Мусина</w:t>
      </w:r>
      <w:r>
        <w:rPr>
          <w:rStyle w:val="WW8Num2z0"/>
          <w:rFonts w:ascii="Verdana" w:hAnsi="Verdana"/>
          <w:color w:val="000000"/>
          <w:sz w:val="18"/>
          <w:szCs w:val="18"/>
        </w:rPr>
        <w:t> </w:t>
      </w:r>
      <w:r>
        <w:rPr>
          <w:rFonts w:ascii="Verdana" w:hAnsi="Verdana"/>
          <w:color w:val="000000"/>
          <w:sz w:val="18"/>
          <w:szCs w:val="18"/>
        </w:rPr>
        <w:t>Г.Г. Переход к вариативному начальному образованиюв соответствии с требованиями</w:t>
      </w:r>
      <w:r>
        <w:rPr>
          <w:rStyle w:val="WW8Num2z0"/>
          <w:rFonts w:ascii="Verdana" w:hAnsi="Verdana"/>
          <w:color w:val="000000"/>
          <w:sz w:val="18"/>
          <w:szCs w:val="18"/>
        </w:rPr>
        <w:t> </w:t>
      </w:r>
      <w:r>
        <w:rPr>
          <w:rStyle w:val="WW8Num3z0"/>
          <w:rFonts w:ascii="Verdana" w:hAnsi="Verdana"/>
          <w:color w:val="4682B4"/>
          <w:sz w:val="18"/>
          <w:szCs w:val="18"/>
        </w:rPr>
        <w:t>ФГОС</w:t>
      </w:r>
      <w:r>
        <w:rPr>
          <w:rStyle w:val="WW8Num2z0"/>
          <w:rFonts w:ascii="Verdana" w:hAnsi="Verdana"/>
          <w:color w:val="000000"/>
          <w:sz w:val="18"/>
          <w:szCs w:val="18"/>
        </w:rPr>
        <w:t> </w:t>
      </w:r>
      <w:r>
        <w:rPr>
          <w:rFonts w:ascii="Verdana" w:hAnsi="Verdana"/>
          <w:color w:val="000000"/>
          <w:sz w:val="18"/>
          <w:szCs w:val="18"/>
        </w:rPr>
        <w:t>// начальное образование. 2012. №1. С. 44 47.</w:t>
      </w:r>
    </w:p>
    <w:p w14:paraId="2B79EB3B"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Мусс</w:t>
      </w:r>
      <w:r>
        <w:rPr>
          <w:rStyle w:val="WW8Num2z0"/>
          <w:rFonts w:ascii="Verdana" w:hAnsi="Verdana"/>
          <w:color w:val="000000"/>
          <w:sz w:val="18"/>
          <w:szCs w:val="18"/>
        </w:rPr>
        <w:t> </w:t>
      </w:r>
      <w:r>
        <w:rPr>
          <w:rFonts w:ascii="Verdana" w:hAnsi="Verdana"/>
          <w:color w:val="000000"/>
          <w:sz w:val="18"/>
          <w:szCs w:val="18"/>
        </w:rPr>
        <w:t>Г.Н. Воспитание патриотизма подростка во внеурочной деятельности: автореф. дис. . канд.пед.наук: Оренбург, 2008. 23с.</w:t>
      </w:r>
    </w:p>
    <w:p w14:paraId="7F420E65"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86. Насильно мил не будешь. Подходы к проблеме мотивации в школе и учебно-исследовательской деятельности/ В.И.</w:t>
      </w:r>
      <w:r>
        <w:rPr>
          <w:rStyle w:val="WW8Num2z0"/>
          <w:rFonts w:ascii="Verdana" w:hAnsi="Verdana"/>
          <w:color w:val="000000"/>
          <w:sz w:val="18"/>
          <w:szCs w:val="18"/>
        </w:rPr>
        <w:t> </w:t>
      </w:r>
      <w:r>
        <w:rPr>
          <w:rStyle w:val="WW8Num3z0"/>
          <w:rFonts w:ascii="Verdana" w:hAnsi="Verdana"/>
          <w:color w:val="4682B4"/>
          <w:sz w:val="18"/>
          <w:szCs w:val="18"/>
        </w:rPr>
        <w:t>Борзенко</w:t>
      </w:r>
      <w:r>
        <w:rPr>
          <w:rFonts w:ascii="Verdana" w:hAnsi="Verdana"/>
          <w:color w:val="000000"/>
          <w:sz w:val="18"/>
          <w:szCs w:val="18"/>
        </w:rPr>
        <w:t>, Обухов A.C.// Развитие исследовательской деятельности учащихся: методический сборник. М.: Народное образование, 2001. с.80-87.</w:t>
      </w:r>
    </w:p>
    <w:p w14:paraId="242F4256"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Науменко</w:t>
      </w:r>
      <w:r>
        <w:rPr>
          <w:rStyle w:val="WW8Num2z0"/>
          <w:rFonts w:ascii="Verdana" w:hAnsi="Verdana"/>
          <w:color w:val="000000"/>
          <w:sz w:val="18"/>
          <w:szCs w:val="18"/>
        </w:rPr>
        <w:t> </w:t>
      </w:r>
      <w:r>
        <w:rPr>
          <w:rFonts w:ascii="Verdana" w:hAnsi="Verdana"/>
          <w:color w:val="000000"/>
          <w:sz w:val="18"/>
          <w:szCs w:val="18"/>
        </w:rPr>
        <w:t>Ю.В. Положение о внеурочной деятельности младших школьников// Управление начальной школой. 2012. №1. С.20 25.</w:t>
      </w:r>
    </w:p>
    <w:p w14:paraId="4410AAA5"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Науменко</w:t>
      </w:r>
      <w:r>
        <w:rPr>
          <w:rStyle w:val="WW8Num2z0"/>
          <w:rFonts w:ascii="Verdana" w:hAnsi="Verdana"/>
          <w:color w:val="000000"/>
          <w:sz w:val="18"/>
          <w:szCs w:val="18"/>
        </w:rPr>
        <w:t> </w:t>
      </w:r>
      <w:r>
        <w:rPr>
          <w:rFonts w:ascii="Verdana" w:hAnsi="Verdana"/>
          <w:color w:val="000000"/>
          <w:sz w:val="18"/>
          <w:szCs w:val="18"/>
        </w:rPr>
        <w:t>Ю.В. Организация внеурочной деятельности на начальной ступени образования// Управление начальной школой. 2012. №4. С.4 6.</w:t>
      </w:r>
    </w:p>
    <w:p w14:paraId="4E6F47C5"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М.В. Особенности личностного и профессионального развития учителя начальных классов в педагогической деятельности / М.В. Николаева // Начальная школа плюс До и После. 2004. № 12. С. 4—7.</w:t>
      </w:r>
    </w:p>
    <w:p w14:paraId="1E212384"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Обухов</w:t>
      </w:r>
      <w:r>
        <w:rPr>
          <w:rStyle w:val="WW8Num2z0"/>
          <w:rFonts w:ascii="Verdana" w:hAnsi="Verdana"/>
          <w:color w:val="000000"/>
          <w:sz w:val="18"/>
          <w:szCs w:val="18"/>
        </w:rPr>
        <w:t> </w:t>
      </w:r>
      <w:r>
        <w:rPr>
          <w:rFonts w:ascii="Verdana" w:hAnsi="Verdana"/>
          <w:color w:val="000000"/>
          <w:sz w:val="18"/>
          <w:szCs w:val="18"/>
        </w:rPr>
        <w:t>A.C. Исследовательская деятельность как способ формирования мировоззрения//</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технологии. 1999. №2. С. 113114.</w:t>
      </w:r>
    </w:p>
    <w:p w14:paraId="785C3559"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Обухов</w:t>
      </w:r>
      <w:r>
        <w:rPr>
          <w:rStyle w:val="WW8Num2z0"/>
          <w:rFonts w:ascii="Verdana" w:hAnsi="Verdana"/>
          <w:color w:val="000000"/>
          <w:sz w:val="18"/>
          <w:szCs w:val="18"/>
        </w:rPr>
        <w:t> </w:t>
      </w:r>
      <w:r>
        <w:rPr>
          <w:rFonts w:ascii="Verdana" w:hAnsi="Verdana"/>
          <w:color w:val="000000"/>
          <w:sz w:val="18"/>
          <w:szCs w:val="18"/>
        </w:rPr>
        <w:t>А. С. Развитие исследовательской деятельности учащихся. М.: Прометей</w:t>
      </w:r>
      <w:r>
        <w:rPr>
          <w:rStyle w:val="WW8Num2z0"/>
          <w:rFonts w:ascii="Verdana" w:hAnsi="Verdana"/>
          <w:color w:val="000000"/>
          <w:sz w:val="18"/>
          <w:szCs w:val="18"/>
        </w:rPr>
        <w:t> </w:t>
      </w:r>
      <w:r>
        <w:rPr>
          <w:rStyle w:val="WW8Num3z0"/>
          <w:rFonts w:ascii="Verdana" w:hAnsi="Verdana"/>
          <w:color w:val="4682B4"/>
          <w:sz w:val="18"/>
          <w:szCs w:val="18"/>
        </w:rPr>
        <w:t>МПГУ</w:t>
      </w:r>
      <w:r>
        <w:rPr>
          <w:rFonts w:ascii="Verdana" w:hAnsi="Verdana"/>
          <w:color w:val="000000"/>
          <w:sz w:val="18"/>
          <w:szCs w:val="18"/>
        </w:rPr>
        <w:t>, 2006. 224 с.</w:t>
      </w:r>
    </w:p>
    <w:p w14:paraId="0477929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Обухова</w:t>
      </w:r>
      <w:r>
        <w:rPr>
          <w:rStyle w:val="WW8Num2z0"/>
          <w:rFonts w:ascii="Verdana" w:hAnsi="Verdana"/>
          <w:color w:val="000000"/>
          <w:sz w:val="18"/>
          <w:szCs w:val="18"/>
        </w:rPr>
        <w:t> </w:t>
      </w:r>
      <w:r>
        <w:rPr>
          <w:rFonts w:ascii="Verdana" w:hAnsi="Verdana"/>
          <w:color w:val="000000"/>
          <w:sz w:val="18"/>
          <w:szCs w:val="18"/>
        </w:rPr>
        <w:t>Л.Ф. Концепция Жана Пиаже: за и против. М.: Изд-во Моск. унта, 1981. 191 с.</w:t>
      </w:r>
    </w:p>
    <w:p w14:paraId="7A3F7D0C"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93. Основы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индивидуальности: учебное пособие / О.С.</w:t>
      </w:r>
      <w:r>
        <w:rPr>
          <w:rStyle w:val="WW8Num2z0"/>
          <w:rFonts w:ascii="Verdana" w:hAnsi="Verdana"/>
          <w:color w:val="000000"/>
          <w:sz w:val="18"/>
          <w:szCs w:val="18"/>
        </w:rPr>
        <w:t> </w:t>
      </w:r>
      <w:r>
        <w:rPr>
          <w:rStyle w:val="WW8Num3z0"/>
          <w:rFonts w:ascii="Verdana" w:hAnsi="Verdana"/>
          <w:color w:val="4682B4"/>
          <w:sz w:val="18"/>
          <w:szCs w:val="18"/>
        </w:rPr>
        <w:t>Гребешок</w:t>
      </w:r>
      <w:r>
        <w:rPr>
          <w:rFonts w:ascii="Verdana" w:hAnsi="Verdana"/>
          <w:color w:val="000000"/>
          <w:sz w:val="18"/>
          <w:szCs w:val="18"/>
        </w:rPr>
        <w:t>, Т.Б. Гребенюк. Калининград: Изд-во Калинингр. ун-та, 2000. 572 с.</w:t>
      </w:r>
    </w:p>
    <w:p w14:paraId="70AD3F86"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94. Особенности общения и</w:t>
      </w:r>
      <w:r>
        <w:rPr>
          <w:rStyle w:val="WW8Num2z0"/>
          <w:rFonts w:ascii="Verdana" w:hAnsi="Verdana"/>
          <w:color w:val="000000"/>
          <w:sz w:val="18"/>
          <w:szCs w:val="18"/>
        </w:rPr>
        <w:t> </w:t>
      </w:r>
      <w:r>
        <w:rPr>
          <w:rStyle w:val="WW8Num3z0"/>
          <w:rFonts w:ascii="Verdana" w:hAnsi="Verdana"/>
          <w:color w:val="4682B4"/>
          <w:sz w:val="18"/>
          <w:szCs w:val="18"/>
        </w:rPr>
        <w:t>любознательности</w:t>
      </w:r>
      <w:r>
        <w:rPr>
          <w:rStyle w:val="WW8Num2z0"/>
          <w:rFonts w:ascii="Verdana" w:hAnsi="Verdana"/>
          <w:color w:val="000000"/>
          <w:sz w:val="18"/>
          <w:szCs w:val="18"/>
        </w:rPr>
        <w:t> </w:t>
      </w:r>
      <w:r>
        <w:rPr>
          <w:rFonts w:ascii="Verdana" w:hAnsi="Verdana"/>
          <w:color w:val="000000"/>
          <w:sz w:val="18"/>
          <w:szCs w:val="18"/>
        </w:rPr>
        <w:t>у воспитанников закрытых детских учреждений в раннем возрасте / Т.М.</w:t>
      </w:r>
      <w:r>
        <w:rPr>
          <w:rStyle w:val="WW8Num2z0"/>
          <w:rFonts w:ascii="Verdana" w:hAnsi="Verdana"/>
          <w:color w:val="000000"/>
          <w:sz w:val="18"/>
          <w:szCs w:val="18"/>
        </w:rPr>
        <w:t> </w:t>
      </w:r>
      <w:r>
        <w:rPr>
          <w:rStyle w:val="WW8Num3z0"/>
          <w:rFonts w:ascii="Verdana" w:hAnsi="Verdana"/>
          <w:color w:val="4682B4"/>
          <w:sz w:val="18"/>
          <w:szCs w:val="18"/>
        </w:rPr>
        <w:t>Землянухина</w:t>
      </w:r>
      <w:r>
        <w:rPr>
          <w:rFonts w:ascii="Verdana" w:hAnsi="Verdana"/>
          <w:color w:val="000000"/>
          <w:sz w:val="18"/>
          <w:szCs w:val="18"/>
        </w:rPr>
        <w:t>, М.И. Лисина// сб.: Возрастные особенности психического развития детей; под ред. М.И.</w:t>
      </w:r>
      <w:r>
        <w:rPr>
          <w:rStyle w:val="WW8Num2z0"/>
          <w:rFonts w:ascii="Verdana" w:hAnsi="Verdana"/>
          <w:color w:val="000000"/>
          <w:sz w:val="18"/>
          <w:szCs w:val="18"/>
        </w:rPr>
        <w:t> </w:t>
      </w:r>
      <w:r>
        <w:rPr>
          <w:rStyle w:val="WW8Num3z0"/>
          <w:rFonts w:ascii="Verdana" w:hAnsi="Verdana"/>
          <w:color w:val="4682B4"/>
          <w:sz w:val="18"/>
          <w:szCs w:val="18"/>
        </w:rPr>
        <w:t>Лисиной</w:t>
      </w:r>
      <w:r>
        <w:rPr>
          <w:rFonts w:ascii="Verdana" w:hAnsi="Verdana"/>
          <w:color w:val="000000"/>
          <w:sz w:val="18"/>
          <w:szCs w:val="18"/>
        </w:rPr>
        <w:t>, И.В. Дубровиной. М., 1982. С. 38—59.</w:t>
      </w:r>
    </w:p>
    <w:p w14:paraId="416AF5C9"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Острикова</w:t>
      </w:r>
      <w:r>
        <w:rPr>
          <w:rStyle w:val="WW8Num2z0"/>
          <w:rFonts w:ascii="Verdana" w:hAnsi="Verdana"/>
          <w:color w:val="000000"/>
          <w:sz w:val="18"/>
          <w:szCs w:val="18"/>
        </w:rPr>
        <w:t> </w:t>
      </w:r>
      <w:r>
        <w:rPr>
          <w:rFonts w:ascii="Verdana" w:hAnsi="Verdana"/>
          <w:color w:val="000000"/>
          <w:sz w:val="18"/>
          <w:szCs w:val="18"/>
        </w:rPr>
        <w:t>Е. А. Психолого-педагогические основы формирования исследовательских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школьников Текст. / Е. А. Острикова //Молодой ученый. 2012. №10. С. 358-361.</w:t>
      </w:r>
    </w:p>
    <w:p w14:paraId="3F63EE7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96. От</w:t>
      </w:r>
      <w:r>
        <w:rPr>
          <w:rStyle w:val="WW8Num2z0"/>
          <w:rFonts w:ascii="Verdana" w:hAnsi="Verdana"/>
          <w:color w:val="000000"/>
          <w:sz w:val="18"/>
          <w:szCs w:val="18"/>
        </w:rPr>
        <w:t> </w:t>
      </w:r>
      <w:r>
        <w:rPr>
          <w:rStyle w:val="WW8Num3z0"/>
          <w:rFonts w:ascii="Verdana" w:hAnsi="Verdana"/>
          <w:color w:val="4682B4"/>
          <w:sz w:val="18"/>
          <w:szCs w:val="18"/>
        </w:rPr>
        <w:t>общеучебных</w:t>
      </w:r>
      <w:r>
        <w:rPr>
          <w:rStyle w:val="WW8Num2z0"/>
          <w:rFonts w:ascii="Verdana" w:hAnsi="Verdana"/>
          <w:color w:val="000000"/>
          <w:sz w:val="18"/>
          <w:szCs w:val="18"/>
        </w:rPr>
        <w:t> </w:t>
      </w:r>
      <w:r>
        <w:rPr>
          <w:rFonts w:ascii="Verdana" w:hAnsi="Verdana"/>
          <w:color w:val="000000"/>
          <w:sz w:val="18"/>
          <w:szCs w:val="18"/>
        </w:rPr>
        <w:t>умений и навыков к формированию универсальных учебных действий: методические рекомендации/ сост. Н. Г.</w:t>
      </w:r>
      <w:r>
        <w:rPr>
          <w:rStyle w:val="WW8Num2z0"/>
          <w:rFonts w:ascii="Verdana" w:hAnsi="Verdana"/>
          <w:color w:val="000000"/>
          <w:sz w:val="18"/>
          <w:szCs w:val="18"/>
        </w:rPr>
        <w:t> </w:t>
      </w:r>
      <w:r>
        <w:rPr>
          <w:rStyle w:val="WW8Num3z0"/>
          <w:rFonts w:ascii="Verdana" w:hAnsi="Verdana"/>
          <w:color w:val="4682B4"/>
          <w:sz w:val="18"/>
          <w:szCs w:val="18"/>
        </w:rPr>
        <w:t>Милованова</w:t>
      </w:r>
      <w:r>
        <w:rPr>
          <w:rFonts w:ascii="Verdana" w:hAnsi="Verdana"/>
          <w:color w:val="000000"/>
          <w:sz w:val="18"/>
          <w:szCs w:val="18"/>
        </w:rPr>
        <w:t>, В. Н. Прудаева. Тюмень:</w:t>
      </w:r>
      <w:r>
        <w:rPr>
          <w:rStyle w:val="WW8Num2z0"/>
          <w:rFonts w:ascii="Verdana" w:hAnsi="Verdana"/>
          <w:color w:val="000000"/>
          <w:sz w:val="18"/>
          <w:szCs w:val="18"/>
        </w:rPr>
        <w:t> </w:t>
      </w:r>
      <w:r>
        <w:rPr>
          <w:rStyle w:val="WW8Num3z0"/>
          <w:rFonts w:ascii="Verdana" w:hAnsi="Verdana"/>
          <w:color w:val="4682B4"/>
          <w:sz w:val="18"/>
          <w:szCs w:val="18"/>
        </w:rPr>
        <w:t>ТОГИРРО</w:t>
      </w:r>
      <w:r>
        <w:rPr>
          <w:rFonts w:ascii="Verdana" w:hAnsi="Verdana"/>
          <w:color w:val="000000"/>
          <w:sz w:val="18"/>
          <w:szCs w:val="18"/>
        </w:rPr>
        <w:t>, 2008. 89с.</w:t>
      </w:r>
    </w:p>
    <w:p w14:paraId="77C05240"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97. Педагогика : учебное пособие /Под ред. П. И. Пидкасистого. М.: Роспедагентство, 1996. 604 с.</w:t>
      </w:r>
    </w:p>
    <w:p w14:paraId="2820473B"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98. Педагогика. Новый курс: учебник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пед. вузов/ И. П.</w:t>
      </w:r>
      <w:r>
        <w:rPr>
          <w:rStyle w:val="WW8Num2z0"/>
          <w:rFonts w:ascii="Verdana" w:hAnsi="Verdana"/>
          <w:color w:val="000000"/>
          <w:sz w:val="18"/>
          <w:szCs w:val="18"/>
        </w:rPr>
        <w:t> </w:t>
      </w:r>
      <w:r>
        <w:rPr>
          <w:rStyle w:val="WW8Num3z0"/>
          <w:rFonts w:ascii="Verdana" w:hAnsi="Verdana"/>
          <w:color w:val="4682B4"/>
          <w:sz w:val="18"/>
          <w:szCs w:val="18"/>
        </w:rPr>
        <w:t>Подласый</w:t>
      </w:r>
      <w:r>
        <w:rPr>
          <w:rFonts w:ascii="Verdana" w:hAnsi="Verdana"/>
          <w:color w:val="000000"/>
          <w:sz w:val="18"/>
          <w:szCs w:val="18"/>
        </w:rPr>
        <w:t>. М.: Владос, 1999. 574 с.</w:t>
      </w:r>
    </w:p>
    <w:p w14:paraId="79595E26"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Л.Н. Стимулирование творческой активности младших школьников во внеурочной деятельности: автореф. дис. . канд.пед.наук: М.,1997. 25с.</w:t>
      </w:r>
    </w:p>
    <w:p w14:paraId="747DCF16"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В.А. К пониманию личности в психологии//Вопросы психологии. 1981. №2. С. 32 36.</w:t>
      </w:r>
    </w:p>
    <w:p w14:paraId="197E85CA"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В.А., Виноградова А.М.ДСларина Л.М.</w:t>
      </w:r>
      <w:r>
        <w:rPr>
          <w:rStyle w:val="WW8Num2z0"/>
          <w:rFonts w:ascii="Verdana" w:hAnsi="Verdana"/>
          <w:color w:val="000000"/>
          <w:sz w:val="18"/>
          <w:szCs w:val="18"/>
        </w:rPr>
        <w:t> </w:t>
      </w:r>
      <w:r>
        <w:rPr>
          <w:rStyle w:val="WW8Num3z0"/>
          <w:rFonts w:ascii="Verdana" w:hAnsi="Verdana"/>
          <w:color w:val="4682B4"/>
          <w:sz w:val="18"/>
          <w:szCs w:val="18"/>
        </w:rPr>
        <w:t>Учимся</w:t>
      </w:r>
      <w:r>
        <w:rPr>
          <w:rStyle w:val="WW8Num2z0"/>
          <w:rFonts w:ascii="Verdana" w:hAnsi="Verdana"/>
          <w:color w:val="000000"/>
          <w:sz w:val="18"/>
          <w:szCs w:val="18"/>
        </w:rPr>
        <w:t> </w:t>
      </w:r>
      <w:r>
        <w:rPr>
          <w:rFonts w:ascii="Verdana" w:hAnsi="Verdana"/>
          <w:color w:val="000000"/>
          <w:sz w:val="18"/>
          <w:szCs w:val="18"/>
        </w:rPr>
        <w:t>общаться с ребёнком. М.: Просвещение. 1993. 191с.</w:t>
      </w:r>
    </w:p>
    <w:p w14:paraId="25DF678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102. Письмо Министерства образования и науки РФ от 12 мая 2011г. №03296 «Об организации внеурочной деятельности при введении федерального государственного образовательного стандарта общего образования».</w:t>
      </w:r>
    </w:p>
    <w:p w14:paraId="06939B62"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Поддьяков</w:t>
      </w:r>
      <w:r>
        <w:rPr>
          <w:rStyle w:val="WW8Num2z0"/>
          <w:rFonts w:ascii="Verdana" w:hAnsi="Verdana"/>
          <w:color w:val="000000"/>
          <w:sz w:val="18"/>
          <w:szCs w:val="18"/>
        </w:rPr>
        <w:t> </w:t>
      </w:r>
      <w:r>
        <w:rPr>
          <w:rFonts w:ascii="Verdana" w:hAnsi="Verdana"/>
          <w:color w:val="000000"/>
          <w:sz w:val="18"/>
          <w:szCs w:val="18"/>
        </w:rPr>
        <w:t>А.Н. Исследовательское поведение: стратегии познания, помощь, противодействие, конфликт. М.: Эребус, 2000. 256с.</w:t>
      </w:r>
    </w:p>
    <w:p w14:paraId="67BCC34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Поддьяков</w:t>
      </w:r>
      <w:r>
        <w:rPr>
          <w:rStyle w:val="WW8Num2z0"/>
          <w:rFonts w:ascii="Verdana" w:hAnsi="Verdana"/>
          <w:color w:val="000000"/>
          <w:sz w:val="18"/>
          <w:szCs w:val="18"/>
        </w:rPr>
        <w:t> </w:t>
      </w:r>
      <w:r>
        <w:rPr>
          <w:rFonts w:ascii="Verdana" w:hAnsi="Verdana"/>
          <w:color w:val="000000"/>
          <w:sz w:val="18"/>
          <w:szCs w:val="18"/>
        </w:rPr>
        <w:t>А.Н. Развитие исследовательской инициативности в детском возрасте: автореф. дис. . .докт. псих. наук. М., 2001. 40с.</w:t>
      </w:r>
    </w:p>
    <w:p w14:paraId="4F9D9D3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Полонский</w:t>
      </w:r>
      <w:r>
        <w:rPr>
          <w:rStyle w:val="WW8Num2z0"/>
          <w:rFonts w:ascii="Verdana" w:hAnsi="Verdana"/>
          <w:color w:val="000000"/>
          <w:sz w:val="18"/>
          <w:szCs w:val="18"/>
        </w:rPr>
        <w:t> </w:t>
      </w:r>
      <w:r>
        <w:rPr>
          <w:rFonts w:ascii="Verdana" w:hAnsi="Verdana"/>
          <w:color w:val="000000"/>
          <w:sz w:val="18"/>
          <w:szCs w:val="18"/>
        </w:rPr>
        <w:t>В. М. Словарь понятий и терминов по образованию и педагогике. М.: Аванта, 2000. 368 с.</w:t>
      </w:r>
    </w:p>
    <w:p w14:paraId="6CA4456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Пономарев</w:t>
      </w:r>
      <w:r>
        <w:rPr>
          <w:rStyle w:val="WW8Num2z0"/>
          <w:rFonts w:ascii="Verdana" w:hAnsi="Verdana"/>
          <w:color w:val="000000"/>
          <w:sz w:val="18"/>
          <w:szCs w:val="18"/>
        </w:rPr>
        <w:t> </w:t>
      </w:r>
      <w:r>
        <w:rPr>
          <w:rFonts w:ascii="Verdana" w:hAnsi="Verdana"/>
          <w:color w:val="000000"/>
          <w:sz w:val="18"/>
          <w:szCs w:val="18"/>
        </w:rPr>
        <w:t>Я.А. Психология творчества и педагогика. М., Педагогика, 1976.</w:t>
      </w:r>
    </w:p>
    <w:p w14:paraId="750864A0"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Проказова</w:t>
      </w:r>
      <w:r>
        <w:rPr>
          <w:rStyle w:val="WW8Num2z0"/>
          <w:rFonts w:ascii="Verdana" w:hAnsi="Verdana"/>
          <w:color w:val="000000"/>
          <w:sz w:val="18"/>
          <w:szCs w:val="18"/>
        </w:rPr>
        <w:t> </w:t>
      </w:r>
      <w:r>
        <w:rPr>
          <w:rFonts w:ascii="Verdana" w:hAnsi="Verdana"/>
          <w:color w:val="000000"/>
          <w:sz w:val="18"/>
          <w:szCs w:val="18"/>
        </w:rPr>
        <w:t xml:space="preserve">О.Г. Организация исследовательской деятельности учащихся в школе: </w:t>
      </w:r>
      <w:r>
        <w:rPr>
          <w:rFonts w:ascii="Verdana" w:hAnsi="Verdana"/>
          <w:color w:val="000000"/>
          <w:sz w:val="18"/>
          <w:szCs w:val="18"/>
        </w:rPr>
        <w:lastRenderedPageBreak/>
        <w:t>автореф. дис. . канд. пед. наук. Волгоград, 2010. 23с.</w:t>
      </w:r>
    </w:p>
    <w:p w14:paraId="5E093C0B"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108. Психологический словарь / под ред. В.П.Зинченко. М.: Изд-во инс-та психологии</w:t>
      </w:r>
      <w:r>
        <w:rPr>
          <w:rStyle w:val="WW8Num2z0"/>
          <w:rFonts w:ascii="Verdana" w:hAnsi="Verdana"/>
          <w:color w:val="000000"/>
          <w:sz w:val="18"/>
          <w:szCs w:val="18"/>
        </w:rPr>
        <w:t> </w:t>
      </w:r>
      <w:r>
        <w:rPr>
          <w:rStyle w:val="WW8Num3z0"/>
          <w:rFonts w:ascii="Verdana" w:hAnsi="Verdana"/>
          <w:color w:val="4682B4"/>
          <w:sz w:val="18"/>
          <w:szCs w:val="18"/>
        </w:rPr>
        <w:t>РАН</w:t>
      </w:r>
      <w:r>
        <w:rPr>
          <w:rFonts w:ascii="Verdana" w:hAnsi="Verdana"/>
          <w:color w:val="000000"/>
          <w:sz w:val="18"/>
          <w:szCs w:val="18"/>
        </w:rPr>
        <w:t>, 2004. 357с.</w:t>
      </w:r>
    </w:p>
    <w:p w14:paraId="23515DD2"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109. Развитие общих</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способностей как предмет психологического исследования/ JI.A. Венгер //Развитие познавательных способностей в процессе</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воспитания; под ред. Л.А.</w:t>
      </w:r>
      <w:r>
        <w:rPr>
          <w:rStyle w:val="WW8Num2z0"/>
          <w:rFonts w:ascii="Verdana" w:hAnsi="Verdana"/>
          <w:color w:val="000000"/>
          <w:sz w:val="18"/>
          <w:szCs w:val="18"/>
        </w:rPr>
        <w:t> </w:t>
      </w:r>
      <w:r>
        <w:rPr>
          <w:rStyle w:val="WW8Num3z0"/>
          <w:rFonts w:ascii="Verdana" w:hAnsi="Verdana"/>
          <w:color w:val="4682B4"/>
          <w:sz w:val="18"/>
          <w:szCs w:val="18"/>
        </w:rPr>
        <w:t>Венгера</w:t>
      </w:r>
      <w:r>
        <w:rPr>
          <w:rFonts w:ascii="Verdana" w:hAnsi="Verdana"/>
          <w:color w:val="000000"/>
          <w:sz w:val="18"/>
          <w:szCs w:val="18"/>
        </w:rPr>
        <w:t>. М., 1986. С. 65-69.</w:t>
      </w:r>
    </w:p>
    <w:p w14:paraId="0389036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Н. Творчество как усиление себя // Вопросы психологии, 1990, № 1, с. 194- 198.</w:t>
      </w:r>
    </w:p>
    <w:p w14:paraId="3A535BA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JL Бытие и сознание. М.: Изд-во Академии наук</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1957. 328 с.</w:t>
      </w:r>
    </w:p>
    <w:p w14:paraId="2AF01772"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Сабирова</w:t>
      </w:r>
      <w:r>
        <w:rPr>
          <w:rStyle w:val="WW8Num2z0"/>
          <w:rFonts w:ascii="Verdana" w:hAnsi="Verdana"/>
          <w:color w:val="000000"/>
          <w:sz w:val="18"/>
          <w:szCs w:val="18"/>
        </w:rPr>
        <w:t> </w:t>
      </w:r>
      <w:r>
        <w:rPr>
          <w:rFonts w:ascii="Verdana" w:hAnsi="Verdana"/>
          <w:color w:val="000000"/>
          <w:sz w:val="18"/>
          <w:szCs w:val="18"/>
        </w:rPr>
        <w:t>Э.Г.Формирование исследовательских умений учащихся в информационно-образовательной среде начальной школы: автореф. дис. . канд.пед.наук: Казань, 2012. 21с.</w:t>
      </w:r>
    </w:p>
    <w:p w14:paraId="57C03AF7"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Развитие детской одаренности в условиях образования: автореф. дис. .д-ра псих. наук. М., 2002. 47с.</w:t>
      </w:r>
    </w:p>
    <w:p w14:paraId="04A30BAC"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А.И. Исследовательское обучение возможность преодолеть «</w:t>
      </w:r>
      <w:r>
        <w:rPr>
          <w:rStyle w:val="WW8Num3z0"/>
          <w:rFonts w:ascii="Verdana" w:hAnsi="Verdana"/>
          <w:color w:val="4682B4"/>
          <w:sz w:val="18"/>
          <w:szCs w:val="18"/>
        </w:rPr>
        <w:t>образовательный предел</w:t>
      </w:r>
      <w:r>
        <w:rPr>
          <w:rFonts w:ascii="Verdana" w:hAnsi="Verdana"/>
          <w:color w:val="000000"/>
          <w:sz w:val="18"/>
          <w:szCs w:val="18"/>
        </w:rPr>
        <w:t>» // Директор школы. 2003. №10. С.35 -40.</w:t>
      </w:r>
    </w:p>
    <w:p w14:paraId="7E037536"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Савенков</w:t>
      </w:r>
      <w:r>
        <w:rPr>
          <w:rStyle w:val="WW8Num2z0"/>
          <w:rFonts w:ascii="Verdana" w:hAnsi="Verdana"/>
          <w:color w:val="000000"/>
          <w:sz w:val="18"/>
          <w:szCs w:val="18"/>
        </w:rPr>
        <w:t> </w:t>
      </w:r>
      <w:r>
        <w:rPr>
          <w:rFonts w:ascii="Verdana" w:hAnsi="Verdana"/>
          <w:color w:val="000000"/>
          <w:sz w:val="18"/>
          <w:szCs w:val="18"/>
        </w:rPr>
        <w:t>А. И. Содержание и организация исследовательского обучения школьников. М.: Ось-89, 2004. 265 с.</w:t>
      </w:r>
    </w:p>
    <w:p w14:paraId="65B48D8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Садовский</w:t>
      </w:r>
      <w:r>
        <w:rPr>
          <w:rStyle w:val="WW8Num2z0"/>
          <w:rFonts w:ascii="Verdana" w:hAnsi="Verdana"/>
          <w:color w:val="000000"/>
          <w:sz w:val="18"/>
          <w:szCs w:val="18"/>
        </w:rPr>
        <w:t> </w:t>
      </w:r>
      <w:r>
        <w:rPr>
          <w:rFonts w:ascii="Verdana" w:hAnsi="Verdana"/>
          <w:color w:val="000000"/>
          <w:sz w:val="18"/>
          <w:szCs w:val="18"/>
        </w:rPr>
        <w:t>В.Н. Системный подход: предпосылки, проблемы, трудности. М.: Наука, 1968. 242с.</w:t>
      </w:r>
    </w:p>
    <w:p w14:paraId="5AA5757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Селевко</w:t>
      </w:r>
      <w:r>
        <w:rPr>
          <w:rStyle w:val="WW8Num2z0"/>
          <w:rFonts w:ascii="Verdana" w:hAnsi="Verdana"/>
          <w:color w:val="000000"/>
          <w:sz w:val="18"/>
          <w:szCs w:val="18"/>
        </w:rPr>
        <w:t> </w:t>
      </w:r>
      <w:r>
        <w:rPr>
          <w:rFonts w:ascii="Verdana" w:hAnsi="Verdana"/>
          <w:color w:val="000000"/>
          <w:sz w:val="18"/>
          <w:szCs w:val="18"/>
        </w:rPr>
        <w:t>Г. К. Современные образовательные технологии: учеб. пособие. М.: Народное образование, 1998. 256 с.</w:t>
      </w:r>
    </w:p>
    <w:p w14:paraId="18991E45"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Селиванов</w:t>
      </w:r>
      <w:r>
        <w:rPr>
          <w:rStyle w:val="WW8Num2z0"/>
          <w:rFonts w:ascii="Verdana" w:hAnsi="Verdana"/>
          <w:color w:val="000000"/>
          <w:sz w:val="18"/>
          <w:szCs w:val="18"/>
        </w:rPr>
        <w:t> </w:t>
      </w:r>
      <w:r>
        <w:rPr>
          <w:rFonts w:ascii="Verdana" w:hAnsi="Verdana"/>
          <w:color w:val="000000"/>
          <w:sz w:val="18"/>
          <w:szCs w:val="18"/>
        </w:rPr>
        <w:t>B.C. Основы общей педагогики: Теория и методика воспитания: Учеб. пособие для студ. высш. пед.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 Под ред. В.А.Сластенина.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2000. 336с.</w:t>
      </w:r>
    </w:p>
    <w:p w14:paraId="452AF915"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Семенова</w:t>
      </w:r>
      <w:r>
        <w:rPr>
          <w:rStyle w:val="WW8Num2z0"/>
          <w:rFonts w:ascii="Verdana" w:hAnsi="Verdana"/>
          <w:color w:val="000000"/>
          <w:sz w:val="18"/>
          <w:szCs w:val="18"/>
        </w:rPr>
        <w:t> </w:t>
      </w:r>
      <w:r>
        <w:rPr>
          <w:rFonts w:ascii="Verdana" w:hAnsi="Verdana"/>
          <w:color w:val="000000"/>
          <w:sz w:val="18"/>
          <w:szCs w:val="18"/>
        </w:rPr>
        <w:t>H.A. Формирование исследовательских умений младших школьников: автореф. дис. .канд. пед. наук. Томск, 2007. 24с.</w:t>
      </w:r>
    </w:p>
    <w:p w14:paraId="1CA2876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Сергеев</w:t>
      </w:r>
      <w:r>
        <w:rPr>
          <w:rStyle w:val="WW8Num2z0"/>
          <w:rFonts w:ascii="Verdana" w:hAnsi="Verdana"/>
          <w:color w:val="000000"/>
          <w:sz w:val="18"/>
          <w:szCs w:val="18"/>
        </w:rPr>
        <w:t> </w:t>
      </w:r>
      <w:r>
        <w:rPr>
          <w:rFonts w:ascii="Verdana" w:hAnsi="Verdana"/>
          <w:color w:val="000000"/>
          <w:sz w:val="18"/>
          <w:szCs w:val="18"/>
        </w:rPr>
        <w:t>И.С., Блинов В.И. Как реализовать</w:t>
      </w:r>
      <w:r>
        <w:rPr>
          <w:rStyle w:val="WW8Num2z0"/>
          <w:rFonts w:ascii="Verdana" w:hAnsi="Verdana"/>
          <w:color w:val="000000"/>
          <w:sz w:val="18"/>
          <w:szCs w:val="18"/>
        </w:rPr>
        <w:t> </w:t>
      </w:r>
      <w:r>
        <w:rPr>
          <w:rStyle w:val="WW8Num3z0"/>
          <w:rFonts w:ascii="Verdana" w:hAnsi="Verdana"/>
          <w:color w:val="4682B4"/>
          <w:sz w:val="18"/>
          <w:szCs w:val="18"/>
        </w:rPr>
        <w:t>компетентностный</w:t>
      </w:r>
      <w:r>
        <w:rPr>
          <w:rStyle w:val="WW8Num2z0"/>
          <w:rFonts w:ascii="Verdana" w:hAnsi="Verdana"/>
          <w:color w:val="000000"/>
          <w:sz w:val="18"/>
          <w:szCs w:val="18"/>
        </w:rPr>
        <w:t> </w:t>
      </w:r>
      <w:r>
        <w:rPr>
          <w:rFonts w:ascii="Verdana" w:hAnsi="Verdana"/>
          <w:color w:val="000000"/>
          <w:sz w:val="18"/>
          <w:szCs w:val="18"/>
        </w:rPr>
        <w:t>подход на уроке и во внеурочной деятельности: практическое пособие. М.:</w:t>
      </w:r>
      <w:r>
        <w:rPr>
          <w:rStyle w:val="WW8Num2z0"/>
          <w:rFonts w:ascii="Verdana" w:hAnsi="Verdana"/>
          <w:color w:val="000000"/>
          <w:sz w:val="18"/>
          <w:szCs w:val="18"/>
        </w:rPr>
        <w:t> </w:t>
      </w:r>
      <w:r>
        <w:rPr>
          <w:rStyle w:val="WW8Num3z0"/>
          <w:rFonts w:ascii="Verdana" w:hAnsi="Verdana"/>
          <w:color w:val="4682B4"/>
          <w:sz w:val="18"/>
          <w:szCs w:val="18"/>
        </w:rPr>
        <w:t>АРКТИ</w:t>
      </w:r>
      <w:r>
        <w:rPr>
          <w:rFonts w:ascii="Verdana" w:hAnsi="Verdana"/>
          <w:color w:val="000000"/>
          <w:sz w:val="18"/>
          <w:szCs w:val="18"/>
        </w:rPr>
        <w:t>, 2007. 132с.</w:t>
      </w:r>
    </w:p>
    <w:p w14:paraId="2232308C"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Сериков</w:t>
      </w:r>
      <w:r>
        <w:rPr>
          <w:rStyle w:val="WW8Num2z0"/>
          <w:rFonts w:ascii="Verdana" w:hAnsi="Verdana"/>
          <w:color w:val="000000"/>
          <w:sz w:val="18"/>
          <w:szCs w:val="18"/>
        </w:rPr>
        <w:t> </w:t>
      </w:r>
      <w:r>
        <w:rPr>
          <w:rFonts w:ascii="Verdana" w:hAnsi="Verdana"/>
          <w:color w:val="000000"/>
          <w:sz w:val="18"/>
          <w:szCs w:val="18"/>
        </w:rPr>
        <w:t>В.В. Личностно ориентированное образование: вопросы и ответы // На пути к педагогике личности: Сб. метод, материалов и докум. / В.С.Литвин, О.П.Топченко, В.В.Зайцев и др. Волгоград: Перемена, 1997. С. 25-28.</w:t>
      </w:r>
    </w:p>
    <w:p w14:paraId="7A7D3D6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Синицына</w:t>
      </w:r>
      <w:r>
        <w:rPr>
          <w:rStyle w:val="WW8Num2z0"/>
          <w:rFonts w:ascii="Verdana" w:hAnsi="Verdana"/>
          <w:color w:val="000000"/>
          <w:sz w:val="18"/>
          <w:szCs w:val="18"/>
        </w:rPr>
        <w:t> </w:t>
      </w:r>
      <w:r>
        <w:rPr>
          <w:rFonts w:ascii="Verdana" w:hAnsi="Verdana"/>
          <w:color w:val="000000"/>
          <w:sz w:val="18"/>
          <w:szCs w:val="18"/>
        </w:rPr>
        <w:t>Е. И. Логические игры и загадки. М.: Академия, 2001. 96 с.</w:t>
      </w:r>
    </w:p>
    <w:p w14:paraId="31AA853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Слободчиков</w:t>
      </w:r>
      <w:r>
        <w:rPr>
          <w:rStyle w:val="WW8Num2z0"/>
          <w:rFonts w:ascii="Verdana" w:hAnsi="Verdana"/>
          <w:color w:val="000000"/>
          <w:sz w:val="18"/>
          <w:szCs w:val="18"/>
        </w:rPr>
        <w:t> </w:t>
      </w:r>
      <w:r>
        <w:rPr>
          <w:rFonts w:ascii="Verdana" w:hAnsi="Verdana"/>
          <w:color w:val="000000"/>
          <w:sz w:val="18"/>
          <w:szCs w:val="18"/>
        </w:rPr>
        <w:t>В.И. Психологические основы личностно-ориентированного образования // Лучшие страницы педагогической прессы. 2001. № 4. С.63 72.</w:t>
      </w:r>
    </w:p>
    <w:p w14:paraId="75C6851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Складчикова</w:t>
      </w:r>
      <w:r>
        <w:rPr>
          <w:rStyle w:val="WW8Num2z0"/>
          <w:rFonts w:ascii="Verdana" w:hAnsi="Verdana"/>
          <w:color w:val="000000"/>
          <w:sz w:val="18"/>
          <w:szCs w:val="18"/>
        </w:rPr>
        <w:t> </w:t>
      </w:r>
      <w:r>
        <w:rPr>
          <w:rFonts w:ascii="Verdana" w:hAnsi="Verdana"/>
          <w:color w:val="000000"/>
          <w:sz w:val="18"/>
          <w:szCs w:val="18"/>
        </w:rPr>
        <w:t>Г.В. Педагогические условия совершенствования организации системы внеурочной деятельности учащихся в открытом образовательном пространстве: автореф. дис. . канд.пед.наук: Воронеж, 2004. 23 с.</w:t>
      </w:r>
    </w:p>
    <w:p w14:paraId="5BECE74C"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125. Совкуева В.Ю. Формирование общеучебных умений и навыков// Начальная школа плюс До и После. 2009. №4. С. 29-32.</w:t>
      </w:r>
    </w:p>
    <w:p w14:paraId="2A7238E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Т. Ю. Условия обучения исследовательской деятельности в начальной школе: на материале</w:t>
      </w:r>
      <w:r>
        <w:rPr>
          <w:rStyle w:val="WW8Num2z0"/>
          <w:rFonts w:ascii="Verdana" w:hAnsi="Verdana"/>
          <w:color w:val="000000"/>
          <w:sz w:val="18"/>
          <w:szCs w:val="18"/>
        </w:rPr>
        <w:t> </w:t>
      </w:r>
      <w:r>
        <w:rPr>
          <w:rStyle w:val="WW8Num3z0"/>
          <w:rFonts w:ascii="Verdana" w:hAnsi="Verdana"/>
          <w:color w:val="4682B4"/>
          <w:sz w:val="18"/>
          <w:szCs w:val="18"/>
        </w:rPr>
        <w:t>родного</w:t>
      </w:r>
      <w:r>
        <w:rPr>
          <w:rStyle w:val="WW8Num2z0"/>
          <w:rFonts w:ascii="Verdana" w:hAnsi="Verdana"/>
          <w:color w:val="000000"/>
          <w:sz w:val="18"/>
          <w:szCs w:val="18"/>
        </w:rPr>
        <w:t> </w:t>
      </w:r>
      <w:r>
        <w:rPr>
          <w:rFonts w:ascii="Verdana" w:hAnsi="Verdana"/>
          <w:color w:val="000000"/>
          <w:sz w:val="18"/>
          <w:szCs w:val="18"/>
        </w:rPr>
        <w:t>языка: дис. . канд. пед. наук. М., 2001. 137 с.</w:t>
      </w:r>
    </w:p>
    <w:p w14:paraId="7AFEF8FF"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Т.Е. Информационная культура младшего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учебно-методическое пособие. Самара: Учебная литература, 2007. 97с.</w:t>
      </w:r>
    </w:p>
    <w:p w14:paraId="22A3361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Солодкова</w:t>
      </w:r>
      <w:r>
        <w:rPr>
          <w:rStyle w:val="WW8Num2z0"/>
          <w:rFonts w:ascii="Verdana" w:hAnsi="Verdana"/>
          <w:color w:val="000000"/>
          <w:sz w:val="18"/>
          <w:szCs w:val="18"/>
        </w:rPr>
        <w:t> </w:t>
      </w:r>
      <w:r>
        <w:rPr>
          <w:rFonts w:ascii="Verdana" w:hAnsi="Verdana"/>
          <w:color w:val="000000"/>
          <w:sz w:val="18"/>
          <w:szCs w:val="18"/>
        </w:rPr>
        <w:t>М.И. Модели организации внеурочной деятельности// Управление начальной школой. 2012. №1. С.7 13.</w:t>
      </w:r>
    </w:p>
    <w:p w14:paraId="6A5FCA87"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Степашкина</w:t>
      </w:r>
      <w:r>
        <w:rPr>
          <w:rStyle w:val="WW8Num2z0"/>
          <w:rFonts w:ascii="Verdana" w:hAnsi="Verdana"/>
          <w:color w:val="000000"/>
          <w:sz w:val="18"/>
          <w:szCs w:val="18"/>
        </w:rPr>
        <w:t> </w:t>
      </w:r>
      <w:r>
        <w:rPr>
          <w:rFonts w:ascii="Verdana" w:hAnsi="Verdana"/>
          <w:color w:val="000000"/>
          <w:sz w:val="18"/>
          <w:szCs w:val="18"/>
        </w:rPr>
        <w:t>Л.Ю. Развитие общих учебных умений и навыков как ключевой образовательной компетенции // Интернет-журнал "Эйдос". 2005. 10 сентября. http://www.eidos.ru</w:t>
      </w:r>
    </w:p>
    <w:p w14:paraId="77E98EA2"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Ступницкая</w:t>
      </w:r>
      <w:r>
        <w:rPr>
          <w:rStyle w:val="WW8Num2z0"/>
          <w:rFonts w:ascii="Verdana" w:hAnsi="Verdana"/>
          <w:color w:val="000000"/>
          <w:sz w:val="18"/>
          <w:szCs w:val="18"/>
        </w:rPr>
        <w:t> </w:t>
      </w:r>
      <w:r>
        <w:rPr>
          <w:rFonts w:ascii="Verdana" w:hAnsi="Verdana"/>
          <w:color w:val="000000"/>
          <w:sz w:val="18"/>
          <w:szCs w:val="18"/>
        </w:rPr>
        <w:t>М. Диагностика уровня сформированности общеучебных умений и навыков//</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психолог (газета).2006. №7. С. 2.</w:t>
      </w:r>
    </w:p>
    <w:p w14:paraId="5611C4C7"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Татьянченко</w:t>
      </w:r>
      <w:r>
        <w:rPr>
          <w:rStyle w:val="WW8Num2z0"/>
          <w:rFonts w:ascii="Verdana" w:hAnsi="Verdana"/>
          <w:color w:val="000000"/>
          <w:sz w:val="18"/>
          <w:szCs w:val="18"/>
        </w:rPr>
        <w:t> </w:t>
      </w:r>
      <w:r>
        <w:rPr>
          <w:rFonts w:ascii="Verdana" w:hAnsi="Verdana"/>
          <w:color w:val="000000"/>
          <w:sz w:val="18"/>
          <w:szCs w:val="18"/>
        </w:rPr>
        <w:t>Д.В. Организационно-методические условия развития общеучебных умений школьников// Школьные технологии. 2002. № 5. С. 42-55.</w:t>
      </w:r>
    </w:p>
    <w:p w14:paraId="02B6DDB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132.</w:t>
      </w:r>
      <w:r>
        <w:rPr>
          <w:rStyle w:val="WW8Num2z0"/>
          <w:rFonts w:ascii="Verdana" w:hAnsi="Verdana"/>
          <w:color w:val="000000"/>
          <w:sz w:val="18"/>
          <w:szCs w:val="18"/>
        </w:rPr>
        <w:t> </w:t>
      </w:r>
      <w:r>
        <w:rPr>
          <w:rStyle w:val="WW8Num3z0"/>
          <w:rFonts w:ascii="Verdana" w:hAnsi="Verdana"/>
          <w:color w:val="4682B4"/>
          <w:sz w:val="18"/>
          <w:szCs w:val="18"/>
        </w:rPr>
        <w:t>Тимуршина</w:t>
      </w:r>
      <w:r>
        <w:rPr>
          <w:rStyle w:val="WW8Num2z0"/>
          <w:rFonts w:ascii="Verdana" w:hAnsi="Verdana"/>
          <w:color w:val="000000"/>
          <w:sz w:val="18"/>
          <w:szCs w:val="18"/>
        </w:rPr>
        <w:t> </w:t>
      </w:r>
      <w:r>
        <w:rPr>
          <w:rFonts w:ascii="Verdana" w:hAnsi="Verdana"/>
          <w:color w:val="000000"/>
          <w:sz w:val="18"/>
          <w:szCs w:val="18"/>
        </w:rPr>
        <w:t>Т.А. Внеурочная деятельность старшего школьника как фактор их гражданского становления: автореф. дис. . канд. пед. наук. Н.Новгород, 2005. 24 с.</w:t>
      </w:r>
    </w:p>
    <w:p w14:paraId="3C654E2A"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Тряпицына</w:t>
      </w:r>
      <w:r>
        <w:rPr>
          <w:rStyle w:val="WW8Num2z0"/>
          <w:rFonts w:ascii="Verdana" w:hAnsi="Verdana"/>
          <w:color w:val="000000"/>
          <w:sz w:val="18"/>
          <w:szCs w:val="18"/>
        </w:rPr>
        <w:t> </w:t>
      </w:r>
      <w:r>
        <w:rPr>
          <w:rFonts w:ascii="Verdana" w:hAnsi="Verdana"/>
          <w:color w:val="000000"/>
          <w:sz w:val="18"/>
          <w:szCs w:val="18"/>
        </w:rPr>
        <w:t>А.П. Педагогические основы творческой учебно-познавательной деятельности школьников: автореф. дис. .д-ра пед. наук. СПб, 1991.35с.</w:t>
      </w:r>
    </w:p>
    <w:p w14:paraId="15746513"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Усачева</w:t>
      </w:r>
      <w:r>
        <w:rPr>
          <w:rStyle w:val="WW8Num2z0"/>
          <w:rFonts w:ascii="Verdana" w:hAnsi="Verdana"/>
          <w:color w:val="000000"/>
          <w:sz w:val="18"/>
          <w:szCs w:val="18"/>
        </w:rPr>
        <w:t> </w:t>
      </w:r>
      <w:r>
        <w:rPr>
          <w:rFonts w:ascii="Verdana" w:hAnsi="Verdana"/>
          <w:color w:val="000000"/>
          <w:sz w:val="18"/>
          <w:szCs w:val="18"/>
        </w:rPr>
        <w:t>И. В., Ильясов И. И. Формирование учебной исследовательской деятельности: обучение</w:t>
      </w:r>
      <w:r>
        <w:rPr>
          <w:rStyle w:val="WW8Num2z0"/>
          <w:rFonts w:ascii="Verdana" w:hAnsi="Verdana"/>
          <w:color w:val="000000"/>
          <w:sz w:val="18"/>
          <w:szCs w:val="18"/>
        </w:rPr>
        <w:t> </w:t>
      </w:r>
      <w:r>
        <w:rPr>
          <w:rStyle w:val="WW8Num3z0"/>
          <w:rFonts w:ascii="Verdana" w:hAnsi="Verdana"/>
          <w:color w:val="4682B4"/>
          <w:sz w:val="18"/>
          <w:szCs w:val="18"/>
        </w:rPr>
        <w:t>чтению</w:t>
      </w:r>
      <w:r>
        <w:rPr>
          <w:rStyle w:val="WW8Num2z0"/>
          <w:rFonts w:ascii="Verdana" w:hAnsi="Verdana"/>
          <w:color w:val="000000"/>
          <w:sz w:val="18"/>
          <w:szCs w:val="18"/>
        </w:rPr>
        <w:t> </w:t>
      </w:r>
      <w:r>
        <w:rPr>
          <w:rFonts w:ascii="Verdana" w:hAnsi="Verdana"/>
          <w:color w:val="000000"/>
          <w:sz w:val="18"/>
          <w:szCs w:val="18"/>
        </w:rPr>
        <w:t>научного текста. М.: Изд-воМГУ, 1986. 112 с.</w:t>
      </w:r>
    </w:p>
    <w:p w14:paraId="2D563CC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Успенский</w:t>
      </w:r>
      <w:r>
        <w:rPr>
          <w:rStyle w:val="WW8Num2z0"/>
          <w:rFonts w:ascii="Verdana" w:hAnsi="Verdana"/>
          <w:color w:val="000000"/>
          <w:sz w:val="18"/>
          <w:szCs w:val="18"/>
        </w:rPr>
        <w:t> </w:t>
      </w:r>
      <w:r>
        <w:rPr>
          <w:rFonts w:ascii="Verdana" w:hAnsi="Verdana"/>
          <w:color w:val="000000"/>
          <w:sz w:val="18"/>
          <w:szCs w:val="18"/>
        </w:rPr>
        <w:t>В.В. Школьные исследовательские задачи и их место в учебном процессе: автореф. дис. .канд. пед. наук. Москва, 1997. 20 с.</w:t>
      </w:r>
    </w:p>
    <w:p w14:paraId="606684F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Ушачев</w:t>
      </w:r>
      <w:r>
        <w:rPr>
          <w:rStyle w:val="WW8Num2z0"/>
          <w:rFonts w:ascii="Verdana" w:hAnsi="Verdana"/>
          <w:color w:val="000000"/>
          <w:sz w:val="18"/>
          <w:szCs w:val="18"/>
        </w:rPr>
        <w:t> </w:t>
      </w:r>
      <w:r>
        <w:rPr>
          <w:rFonts w:ascii="Verdana" w:hAnsi="Verdana"/>
          <w:color w:val="000000"/>
          <w:sz w:val="18"/>
          <w:szCs w:val="18"/>
        </w:rPr>
        <w:t>В.П. Формирование исследовательских умений у учащихся в процессе производственной практики на основе активного использования знаний по</w:t>
      </w:r>
      <w:r>
        <w:rPr>
          <w:rStyle w:val="WW8Num2z0"/>
          <w:rFonts w:ascii="Verdana" w:hAnsi="Verdana"/>
          <w:color w:val="000000"/>
          <w:sz w:val="18"/>
          <w:szCs w:val="18"/>
        </w:rPr>
        <w:t> </w:t>
      </w:r>
      <w:r>
        <w:rPr>
          <w:rStyle w:val="WW8Num3z0"/>
          <w:rFonts w:ascii="Verdana" w:hAnsi="Verdana"/>
          <w:color w:val="4682B4"/>
          <w:sz w:val="18"/>
          <w:szCs w:val="18"/>
        </w:rPr>
        <w:t>физике</w:t>
      </w:r>
      <w:r>
        <w:rPr>
          <w:rFonts w:ascii="Verdana" w:hAnsi="Verdana"/>
          <w:color w:val="000000"/>
          <w:sz w:val="18"/>
          <w:szCs w:val="18"/>
        </w:rPr>
        <w:t>: дис. . канд. пед. наук. Челябинск, 1988. 192с.</w:t>
      </w:r>
    </w:p>
    <w:p w14:paraId="58070BE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Файн</w:t>
      </w:r>
      <w:r>
        <w:rPr>
          <w:rStyle w:val="WW8Num2z0"/>
          <w:rFonts w:ascii="Verdana" w:hAnsi="Verdana"/>
          <w:color w:val="000000"/>
          <w:sz w:val="18"/>
          <w:szCs w:val="18"/>
        </w:rPr>
        <w:t> </w:t>
      </w:r>
      <w:r>
        <w:rPr>
          <w:rFonts w:ascii="Verdana" w:hAnsi="Verdana"/>
          <w:color w:val="000000"/>
          <w:sz w:val="18"/>
          <w:szCs w:val="18"/>
        </w:rPr>
        <w:t>Т. А. Исследовательский подход в обучении // Лучшие страницы педагогической прессы. 2003. №6. С. 14-23.</w:t>
      </w:r>
    </w:p>
    <w:p w14:paraId="2160B4E0"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138. Федеральный государственный образовательный стандарт начального общего образования. М.: Просвещение, 2011. 57с.</w:t>
      </w:r>
    </w:p>
    <w:p w14:paraId="1607B6F1"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139. Федеральный закон «</w:t>
      </w:r>
      <w:r>
        <w:rPr>
          <w:rStyle w:val="WW8Num3z0"/>
          <w:rFonts w:ascii="Verdana" w:hAnsi="Verdana"/>
          <w:color w:val="4682B4"/>
          <w:sz w:val="18"/>
          <w:szCs w:val="18"/>
        </w:rPr>
        <w:t>Об образовании в Российской Федерации</w:t>
      </w:r>
      <w:r>
        <w:rPr>
          <w:rFonts w:ascii="Verdana" w:hAnsi="Verdana"/>
          <w:color w:val="000000"/>
          <w:sz w:val="18"/>
          <w:szCs w:val="18"/>
        </w:rPr>
        <w:t>». М.: Норматика, 2013 г.</w:t>
      </w:r>
    </w:p>
    <w:p w14:paraId="4101EC8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Г. И. Культура использования метода проектов в дополнительном образовании // Экологическое образование: до школы, в школе, вне школы. 2010. № 1 . С. 46 52.</w:t>
      </w:r>
    </w:p>
    <w:p w14:paraId="01DCD57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Хуторской</w:t>
      </w:r>
      <w:r>
        <w:rPr>
          <w:rStyle w:val="WW8Num2z0"/>
          <w:rFonts w:ascii="Verdana" w:hAnsi="Verdana"/>
          <w:color w:val="000000"/>
          <w:sz w:val="18"/>
          <w:szCs w:val="18"/>
        </w:rPr>
        <w:t> </w:t>
      </w:r>
      <w:r>
        <w:rPr>
          <w:rFonts w:ascii="Verdana" w:hAnsi="Verdana"/>
          <w:color w:val="000000"/>
          <w:sz w:val="18"/>
          <w:szCs w:val="18"/>
        </w:rPr>
        <w:t>A.B. Компетентностный подход в школе: от проектирования к реализации // Диалог культур и партнерство цивилизаций: VIII Международные Лихачевские научные чтения, 22-23 мая 2008 г. СПб.: Издво СПб</w:t>
      </w:r>
      <w:r>
        <w:rPr>
          <w:rStyle w:val="WW8Num2z0"/>
          <w:rFonts w:ascii="Verdana" w:hAnsi="Verdana"/>
          <w:color w:val="000000"/>
          <w:sz w:val="18"/>
          <w:szCs w:val="18"/>
        </w:rPr>
        <w:t> </w:t>
      </w:r>
      <w:r>
        <w:rPr>
          <w:rStyle w:val="WW8Num3z0"/>
          <w:rFonts w:ascii="Verdana" w:hAnsi="Verdana"/>
          <w:color w:val="4682B4"/>
          <w:sz w:val="18"/>
          <w:szCs w:val="18"/>
        </w:rPr>
        <w:t>ГУП</w:t>
      </w:r>
      <w:r>
        <w:rPr>
          <w:rFonts w:ascii="Verdana" w:hAnsi="Verdana"/>
          <w:color w:val="000000"/>
          <w:sz w:val="18"/>
          <w:szCs w:val="18"/>
        </w:rPr>
        <w:t>, 2008. С.456-458.</w:t>
      </w:r>
    </w:p>
    <w:p w14:paraId="0FF6BDFB"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142. Чипышева J1.H. Формирование</w:t>
      </w:r>
      <w:r>
        <w:rPr>
          <w:rStyle w:val="WW8Num2z0"/>
          <w:rFonts w:ascii="Verdana" w:hAnsi="Verdana"/>
          <w:color w:val="000000"/>
          <w:sz w:val="18"/>
          <w:szCs w:val="18"/>
        </w:rPr>
        <w:t> </w:t>
      </w:r>
      <w:r>
        <w:rPr>
          <w:rStyle w:val="WW8Num3z0"/>
          <w:rFonts w:ascii="Verdana" w:hAnsi="Verdana"/>
          <w:color w:val="4682B4"/>
          <w:sz w:val="18"/>
          <w:szCs w:val="18"/>
        </w:rPr>
        <w:t>общеучебной</w:t>
      </w:r>
      <w:r>
        <w:rPr>
          <w:rStyle w:val="WW8Num2z0"/>
          <w:rFonts w:ascii="Verdana" w:hAnsi="Verdana"/>
          <w:color w:val="000000"/>
          <w:sz w:val="18"/>
          <w:szCs w:val="18"/>
        </w:rPr>
        <w:t> </w:t>
      </w:r>
      <w:r>
        <w:rPr>
          <w:rFonts w:ascii="Verdana" w:hAnsi="Verdana"/>
          <w:color w:val="000000"/>
          <w:sz w:val="18"/>
          <w:szCs w:val="18"/>
        </w:rPr>
        <w:t>компетентности младших школьников в условиях</w:t>
      </w:r>
      <w:r>
        <w:rPr>
          <w:rStyle w:val="WW8Num2z0"/>
          <w:rFonts w:ascii="Verdana" w:hAnsi="Verdana"/>
          <w:color w:val="000000"/>
          <w:sz w:val="18"/>
          <w:szCs w:val="18"/>
        </w:rPr>
        <w:t> </w:t>
      </w:r>
      <w:r>
        <w:rPr>
          <w:rStyle w:val="WW8Num3z0"/>
          <w:rFonts w:ascii="Verdana" w:hAnsi="Verdana"/>
          <w:color w:val="4682B4"/>
          <w:sz w:val="18"/>
          <w:szCs w:val="18"/>
        </w:rPr>
        <w:t>безотметочного</w:t>
      </w:r>
      <w:r>
        <w:rPr>
          <w:rStyle w:val="WW8Num2z0"/>
          <w:rFonts w:ascii="Verdana" w:hAnsi="Verdana"/>
          <w:color w:val="000000"/>
          <w:sz w:val="18"/>
          <w:szCs w:val="18"/>
        </w:rPr>
        <w:t> </w:t>
      </w:r>
      <w:r>
        <w:rPr>
          <w:rFonts w:ascii="Verdana" w:hAnsi="Verdana"/>
          <w:color w:val="000000"/>
          <w:sz w:val="18"/>
          <w:szCs w:val="18"/>
        </w:rPr>
        <w:t>обучения //Начальная школа плюс До и После. 2008. №4. С. 23 -25.</w:t>
      </w:r>
    </w:p>
    <w:p w14:paraId="07E3080D"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143. Чутко H .Я.</w:t>
      </w:r>
      <w:r>
        <w:rPr>
          <w:rStyle w:val="WW8Num2z0"/>
          <w:rFonts w:ascii="Verdana" w:hAnsi="Verdana"/>
          <w:color w:val="000000"/>
          <w:sz w:val="18"/>
          <w:szCs w:val="18"/>
        </w:rPr>
        <w:t> </w:t>
      </w:r>
      <w:r>
        <w:rPr>
          <w:rStyle w:val="WW8Num3z0"/>
          <w:rFonts w:ascii="Verdana" w:hAnsi="Verdana"/>
          <w:color w:val="4682B4"/>
          <w:sz w:val="18"/>
          <w:szCs w:val="18"/>
        </w:rPr>
        <w:t>Общеучебные</w:t>
      </w:r>
      <w:r>
        <w:rPr>
          <w:rStyle w:val="WW8Num2z0"/>
          <w:rFonts w:ascii="Verdana" w:hAnsi="Verdana"/>
          <w:color w:val="000000"/>
          <w:sz w:val="18"/>
          <w:szCs w:val="18"/>
        </w:rPr>
        <w:t> </w:t>
      </w:r>
      <w:r>
        <w:rPr>
          <w:rFonts w:ascii="Verdana" w:hAnsi="Verdana"/>
          <w:color w:val="000000"/>
          <w:sz w:val="18"/>
          <w:szCs w:val="18"/>
        </w:rPr>
        <w:t>умения и навыки как объекты оценивания в новых стандартах образования// Занковские чтения. 2007. Т.1. Самара: Учебная литература, 2007. С.49-55.</w:t>
      </w:r>
    </w:p>
    <w:p w14:paraId="2BB8983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Шаповалова</w:t>
      </w:r>
      <w:r>
        <w:rPr>
          <w:rStyle w:val="WW8Num2z0"/>
          <w:rFonts w:ascii="Verdana" w:hAnsi="Verdana"/>
          <w:color w:val="000000"/>
          <w:sz w:val="18"/>
          <w:szCs w:val="18"/>
        </w:rPr>
        <w:t> </w:t>
      </w:r>
      <w:r>
        <w:rPr>
          <w:rFonts w:ascii="Verdana" w:hAnsi="Verdana"/>
          <w:color w:val="000000"/>
          <w:sz w:val="18"/>
          <w:szCs w:val="18"/>
        </w:rPr>
        <w:t>Н.Г. Метод проектов //Начальная школа плюс До и После. 2007. №9. С. 55 61.</w:t>
      </w:r>
    </w:p>
    <w:p w14:paraId="63B53AD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Шашенкова</w:t>
      </w:r>
      <w:r>
        <w:rPr>
          <w:rStyle w:val="WW8Num2z0"/>
          <w:rFonts w:ascii="Verdana" w:hAnsi="Verdana"/>
          <w:color w:val="000000"/>
          <w:sz w:val="18"/>
          <w:szCs w:val="18"/>
        </w:rPr>
        <w:t> </w:t>
      </w:r>
      <w:r>
        <w:rPr>
          <w:rFonts w:ascii="Verdana" w:hAnsi="Verdana"/>
          <w:color w:val="000000"/>
          <w:sz w:val="18"/>
          <w:szCs w:val="18"/>
        </w:rPr>
        <w:t>Е.А. Исследовательская деятельность: словарь . М.: УЦ «</w:t>
      </w:r>
      <w:r>
        <w:rPr>
          <w:rStyle w:val="WW8Num3z0"/>
          <w:rFonts w:ascii="Verdana" w:hAnsi="Verdana"/>
          <w:color w:val="4682B4"/>
          <w:sz w:val="18"/>
          <w:szCs w:val="18"/>
        </w:rPr>
        <w:t>Перспектива</w:t>
      </w:r>
      <w:r>
        <w:rPr>
          <w:rFonts w:ascii="Verdana" w:hAnsi="Verdana"/>
          <w:color w:val="000000"/>
          <w:sz w:val="18"/>
          <w:szCs w:val="18"/>
        </w:rPr>
        <w:t>», 2010. 88 с.</w:t>
      </w:r>
    </w:p>
    <w:p w14:paraId="3AA04744"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Щедровицкий</w:t>
      </w:r>
      <w:r>
        <w:rPr>
          <w:rStyle w:val="WW8Num2z0"/>
          <w:rFonts w:ascii="Verdana" w:hAnsi="Verdana"/>
          <w:color w:val="000000"/>
          <w:sz w:val="18"/>
          <w:szCs w:val="18"/>
        </w:rPr>
        <w:t> </w:t>
      </w:r>
      <w:r>
        <w:rPr>
          <w:rFonts w:ascii="Verdana" w:hAnsi="Verdana"/>
          <w:color w:val="000000"/>
          <w:sz w:val="18"/>
          <w:szCs w:val="18"/>
        </w:rPr>
        <w:t>П.Г. Очерки по философии образования. М.: Эксперимент, 1993. 251с.</w:t>
      </w:r>
    </w:p>
    <w:p w14:paraId="31DAD5C5"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Штильман</w:t>
      </w:r>
      <w:r>
        <w:rPr>
          <w:rStyle w:val="WW8Num2z0"/>
          <w:rFonts w:ascii="Verdana" w:hAnsi="Verdana"/>
          <w:color w:val="000000"/>
          <w:sz w:val="18"/>
          <w:szCs w:val="18"/>
        </w:rPr>
        <w:t> </w:t>
      </w:r>
      <w:r>
        <w:rPr>
          <w:rFonts w:ascii="Verdana" w:hAnsi="Verdana"/>
          <w:color w:val="000000"/>
          <w:sz w:val="18"/>
          <w:szCs w:val="18"/>
        </w:rPr>
        <w:t>Н.В. Система подготовки будущих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к организации внеурочной деятельности младших школьников: дис. .канд. пед. наук. М., 2007. 190с.</w:t>
      </w:r>
    </w:p>
    <w:p w14:paraId="3347A6C8"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 Б. Детская психология. Развитие ребенка от рождения до семи лет. М.:Тривола, 1996. 278с.</w:t>
      </w:r>
    </w:p>
    <w:p w14:paraId="5ED613AE" w14:textId="77777777" w:rsidR="00770D51" w:rsidRDefault="00770D51" w:rsidP="00770D51">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Якиманская</w:t>
      </w:r>
      <w:r>
        <w:rPr>
          <w:rStyle w:val="WW8Num2z0"/>
          <w:rFonts w:ascii="Verdana" w:hAnsi="Verdana"/>
          <w:color w:val="000000"/>
          <w:sz w:val="18"/>
          <w:szCs w:val="18"/>
        </w:rPr>
        <w:t> </w:t>
      </w:r>
      <w:r>
        <w:rPr>
          <w:rFonts w:ascii="Verdana" w:hAnsi="Verdana"/>
          <w:color w:val="000000"/>
          <w:sz w:val="18"/>
          <w:szCs w:val="18"/>
        </w:rPr>
        <w:t>И.С. Технология личностно-ориентированного образования. М.: Сентябрь, 2000. 175 с.</w:t>
      </w:r>
    </w:p>
    <w:p w14:paraId="353157C6" w14:textId="72AA1848" w:rsidR="00770D51" w:rsidRPr="00770D51" w:rsidRDefault="00770D51" w:rsidP="00770D51">
      <w:r>
        <w:rPr>
          <w:rFonts w:ascii="Verdana" w:hAnsi="Verdana"/>
          <w:color w:val="000000"/>
          <w:sz w:val="18"/>
          <w:szCs w:val="18"/>
        </w:rPr>
        <w:br/>
      </w:r>
      <w:r>
        <w:rPr>
          <w:rFonts w:ascii="Verdana" w:hAnsi="Verdana"/>
          <w:color w:val="000000"/>
          <w:sz w:val="18"/>
          <w:szCs w:val="18"/>
        </w:rPr>
        <w:br/>
      </w:r>
    </w:p>
    <w:sectPr w:rsidR="00770D51" w:rsidRPr="00770D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21635" w14:textId="77777777" w:rsidR="00E87E1A" w:rsidRDefault="00E87E1A">
      <w:pPr>
        <w:spacing w:after="0" w:line="240" w:lineRule="auto"/>
      </w:pPr>
      <w:r>
        <w:separator/>
      </w:r>
    </w:p>
  </w:endnote>
  <w:endnote w:type="continuationSeparator" w:id="0">
    <w:p w14:paraId="67CD7167" w14:textId="77777777" w:rsidR="00E87E1A" w:rsidRDefault="00E8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7DF94" w14:textId="77777777" w:rsidR="00E87E1A" w:rsidRDefault="00E87E1A">
      <w:pPr>
        <w:spacing w:after="0" w:line="240" w:lineRule="auto"/>
      </w:pPr>
      <w:r>
        <w:separator/>
      </w:r>
    </w:p>
  </w:footnote>
  <w:footnote w:type="continuationSeparator" w:id="0">
    <w:p w14:paraId="28E2974C" w14:textId="77777777" w:rsidR="00E87E1A" w:rsidRDefault="00E87E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E57"/>
    <w:rsid w:val="00006869"/>
    <w:rsid w:val="00006D05"/>
    <w:rsid w:val="00006E18"/>
    <w:rsid w:val="00007704"/>
    <w:rsid w:val="0001128B"/>
    <w:rsid w:val="00011643"/>
    <w:rsid w:val="0001261B"/>
    <w:rsid w:val="0001286F"/>
    <w:rsid w:val="00013A36"/>
    <w:rsid w:val="00013C25"/>
    <w:rsid w:val="00013CC9"/>
    <w:rsid w:val="00014387"/>
    <w:rsid w:val="00014C87"/>
    <w:rsid w:val="000154AA"/>
    <w:rsid w:val="00015825"/>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35E0"/>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5B9"/>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68E"/>
    <w:rsid w:val="00167989"/>
    <w:rsid w:val="00167AF6"/>
    <w:rsid w:val="001715EB"/>
    <w:rsid w:val="001723A9"/>
    <w:rsid w:val="0017287B"/>
    <w:rsid w:val="0017475F"/>
    <w:rsid w:val="0017495E"/>
    <w:rsid w:val="00175BA9"/>
    <w:rsid w:val="001764AB"/>
    <w:rsid w:val="001769F4"/>
    <w:rsid w:val="00177AD1"/>
    <w:rsid w:val="00177CB7"/>
    <w:rsid w:val="00183814"/>
    <w:rsid w:val="00183E5B"/>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E31"/>
    <w:rsid w:val="001F3703"/>
    <w:rsid w:val="001F4C4A"/>
    <w:rsid w:val="001F670A"/>
    <w:rsid w:val="001F6BBD"/>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5516"/>
    <w:rsid w:val="002E56C6"/>
    <w:rsid w:val="002E5EF6"/>
    <w:rsid w:val="002E6963"/>
    <w:rsid w:val="002E7727"/>
    <w:rsid w:val="002F0771"/>
    <w:rsid w:val="002F10C1"/>
    <w:rsid w:val="002F17A1"/>
    <w:rsid w:val="002F18B0"/>
    <w:rsid w:val="002F192D"/>
    <w:rsid w:val="002F1EC2"/>
    <w:rsid w:val="002F2416"/>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226"/>
    <w:rsid w:val="005742DE"/>
    <w:rsid w:val="005746FF"/>
    <w:rsid w:val="00574898"/>
    <w:rsid w:val="005748C2"/>
    <w:rsid w:val="00574A56"/>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DEB"/>
    <w:rsid w:val="00635064"/>
    <w:rsid w:val="00636674"/>
    <w:rsid w:val="00636831"/>
    <w:rsid w:val="00637DFB"/>
    <w:rsid w:val="00641D5E"/>
    <w:rsid w:val="00645783"/>
    <w:rsid w:val="00645FC1"/>
    <w:rsid w:val="00646361"/>
    <w:rsid w:val="0064663A"/>
    <w:rsid w:val="00646C78"/>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6000"/>
    <w:rsid w:val="008267FB"/>
    <w:rsid w:val="00827470"/>
    <w:rsid w:val="00830863"/>
    <w:rsid w:val="00831979"/>
    <w:rsid w:val="00831A46"/>
    <w:rsid w:val="00831A70"/>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7154"/>
    <w:rsid w:val="0090761B"/>
    <w:rsid w:val="00907FEC"/>
    <w:rsid w:val="009109FE"/>
    <w:rsid w:val="00911102"/>
    <w:rsid w:val="00911891"/>
    <w:rsid w:val="00911F72"/>
    <w:rsid w:val="0091306C"/>
    <w:rsid w:val="00913218"/>
    <w:rsid w:val="00913378"/>
    <w:rsid w:val="00913600"/>
    <w:rsid w:val="009144C5"/>
    <w:rsid w:val="009152FF"/>
    <w:rsid w:val="00915AD6"/>
    <w:rsid w:val="009162C8"/>
    <w:rsid w:val="00916425"/>
    <w:rsid w:val="009164B0"/>
    <w:rsid w:val="00916706"/>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493"/>
    <w:rsid w:val="009C4632"/>
    <w:rsid w:val="009C4C86"/>
    <w:rsid w:val="009C4E09"/>
    <w:rsid w:val="009C50B8"/>
    <w:rsid w:val="009C53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6335"/>
    <w:rsid w:val="00B46509"/>
    <w:rsid w:val="00B468E0"/>
    <w:rsid w:val="00B47E46"/>
    <w:rsid w:val="00B5059B"/>
    <w:rsid w:val="00B50747"/>
    <w:rsid w:val="00B50A7D"/>
    <w:rsid w:val="00B50C96"/>
    <w:rsid w:val="00B51426"/>
    <w:rsid w:val="00B517BF"/>
    <w:rsid w:val="00B5396C"/>
    <w:rsid w:val="00B54641"/>
    <w:rsid w:val="00B54C72"/>
    <w:rsid w:val="00B55D40"/>
    <w:rsid w:val="00B57FF0"/>
    <w:rsid w:val="00B608EE"/>
    <w:rsid w:val="00B60FD5"/>
    <w:rsid w:val="00B6226D"/>
    <w:rsid w:val="00B63BCD"/>
    <w:rsid w:val="00B661F5"/>
    <w:rsid w:val="00B66654"/>
    <w:rsid w:val="00B6693B"/>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F5B"/>
    <w:rsid w:val="00D2027A"/>
    <w:rsid w:val="00D20669"/>
    <w:rsid w:val="00D209C7"/>
    <w:rsid w:val="00D20F78"/>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6E6"/>
    <w:rsid w:val="00D94FE2"/>
    <w:rsid w:val="00D95D4B"/>
    <w:rsid w:val="00D97685"/>
    <w:rsid w:val="00DA309A"/>
    <w:rsid w:val="00DA3B3C"/>
    <w:rsid w:val="00DA41E0"/>
    <w:rsid w:val="00DA63BB"/>
    <w:rsid w:val="00DA663A"/>
    <w:rsid w:val="00DA6EF0"/>
    <w:rsid w:val="00DB08BB"/>
    <w:rsid w:val="00DB11DD"/>
    <w:rsid w:val="00DB1C99"/>
    <w:rsid w:val="00DB26E5"/>
    <w:rsid w:val="00DB2710"/>
    <w:rsid w:val="00DB2995"/>
    <w:rsid w:val="00DB2B76"/>
    <w:rsid w:val="00DB3128"/>
    <w:rsid w:val="00DB3918"/>
    <w:rsid w:val="00DB483F"/>
    <w:rsid w:val="00DB50F4"/>
    <w:rsid w:val="00DB52CE"/>
    <w:rsid w:val="00DB5BA3"/>
    <w:rsid w:val="00DB6A21"/>
    <w:rsid w:val="00DB6A7B"/>
    <w:rsid w:val="00DB7384"/>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87E1A"/>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E25"/>
    <w:rsid w:val="00EE585B"/>
    <w:rsid w:val="00EE59B7"/>
    <w:rsid w:val="00EE612F"/>
    <w:rsid w:val="00EE77A8"/>
    <w:rsid w:val="00EE7D33"/>
    <w:rsid w:val="00EF09CF"/>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208FD"/>
    <w:rsid w:val="00F20E98"/>
    <w:rsid w:val="00F21519"/>
    <w:rsid w:val="00F22E42"/>
    <w:rsid w:val="00F23042"/>
    <w:rsid w:val="00F2340F"/>
    <w:rsid w:val="00F23A9C"/>
    <w:rsid w:val="00F24124"/>
    <w:rsid w:val="00F25043"/>
    <w:rsid w:val="00F2531E"/>
    <w:rsid w:val="00F2556E"/>
    <w:rsid w:val="00F25B53"/>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4405"/>
    <w:rsid w:val="00FA5096"/>
    <w:rsid w:val="00FA6965"/>
    <w:rsid w:val="00FA7278"/>
    <w:rsid w:val="00FA7CA7"/>
    <w:rsid w:val="00FB12A3"/>
    <w:rsid w:val="00FB1605"/>
    <w:rsid w:val="00FB3160"/>
    <w:rsid w:val="00FB380A"/>
    <w:rsid w:val="00FB6785"/>
    <w:rsid w:val="00FB7163"/>
    <w:rsid w:val="00FB7AA8"/>
    <w:rsid w:val="00FB7C98"/>
    <w:rsid w:val="00FB7F45"/>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2623</TotalTime>
  <Pages>21</Pages>
  <Words>11370</Words>
  <Characters>64813</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76031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330</cp:revision>
  <cp:lastPrinted>2009-02-06T05:36:00Z</cp:lastPrinted>
  <dcterms:created xsi:type="dcterms:W3CDTF">2016-09-19T15:12:00Z</dcterms:created>
  <dcterms:modified xsi:type="dcterms:W3CDTF">2016-10-20T11:54:00Z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