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8385B9" w14:textId="78FDEDDA" w:rsidR="00A652B0" w:rsidRPr="00877BBC" w:rsidRDefault="00877BBC" w:rsidP="00877BBC">
      <w:bookmarkStart w:id="0" w:name="_GoBack"/>
      <w:r>
        <w:rPr>
          <w:rFonts w:ascii="Verdana" w:hAnsi="Verdana"/>
          <w:b/>
          <w:bCs/>
          <w:color w:val="000000"/>
          <w:shd w:val="clear" w:color="auto" w:fill="FFFFFF"/>
        </w:rPr>
        <w:t xml:space="preserve">Гаврилюк Руслана </w:t>
      </w:r>
      <w:proofErr w:type="spellStart"/>
      <w:r>
        <w:rPr>
          <w:rFonts w:ascii="Verdana" w:hAnsi="Verdana"/>
          <w:b/>
          <w:bCs/>
          <w:color w:val="000000"/>
          <w:shd w:val="clear" w:color="auto" w:fill="FFFFFF"/>
        </w:rPr>
        <w:t>Олександрівна</w:t>
      </w:r>
      <w:proofErr w:type="spellEnd"/>
      <w:r>
        <w:rPr>
          <w:rFonts w:ascii="Verdana" w:hAnsi="Verdana"/>
          <w:b/>
          <w:bCs/>
          <w:color w:val="000000"/>
          <w:shd w:val="clear" w:color="auto" w:fill="FFFFFF"/>
        </w:rPr>
        <w:t xml:space="preserve">. Природа </w:t>
      </w:r>
      <w:proofErr w:type="spellStart"/>
      <w:r>
        <w:rPr>
          <w:rFonts w:ascii="Verdana" w:hAnsi="Verdana"/>
          <w:b/>
          <w:bCs/>
          <w:color w:val="000000"/>
          <w:shd w:val="clear" w:color="auto" w:fill="FFFFFF"/>
        </w:rPr>
        <w:t>податкового</w:t>
      </w:r>
      <w:proofErr w:type="spellEnd"/>
      <w:r>
        <w:rPr>
          <w:rFonts w:ascii="Verdana" w:hAnsi="Verdana"/>
          <w:b/>
          <w:bCs/>
          <w:color w:val="000000"/>
          <w:shd w:val="clear" w:color="auto" w:fill="FFFFFF"/>
        </w:rPr>
        <w:t xml:space="preserve"> права: </w:t>
      </w:r>
      <w:proofErr w:type="spellStart"/>
      <w:r>
        <w:rPr>
          <w:rFonts w:ascii="Verdana" w:hAnsi="Verdana"/>
          <w:b/>
          <w:bCs/>
          <w:color w:val="000000"/>
          <w:shd w:val="clear" w:color="auto" w:fill="FFFFFF"/>
        </w:rPr>
        <w:t>антропосоціокультурний</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підхід</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д-ра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Ген. прокуратура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Нац. акад. </w:t>
      </w:r>
      <w:proofErr w:type="spellStart"/>
      <w:r>
        <w:rPr>
          <w:rFonts w:ascii="Verdana" w:hAnsi="Verdana"/>
          <w:b/>
          <w:bCs/>
          <w:color w:val="000000"/>
          <w:shd w:val="clear" w:color="auto" w:fill="FFFFFF"/>
        </w:rPr>
        <w:t>прокуратури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350 с.</w:t>
      </w:r>
    </w:p>
    <w:sectPr w:rsidR="00A652B0" w:rsidRPr="00877BB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EDC14" w14:textId="77777777" w:rsidR="00F26468" w:rsidRDefault="00F26468">
      <w:pPr>
        <w:spacing w:after="0" w:line="240" w:lineRule="auto"/>
      </w:pPr>
      <w:r>
        <w:separator/>
      </w:r>
    </w:p>
  </w:endnote>
  <w:endnote w:type="continuationSeparator" w:id="0">
    <w:p w14:paraId="4BDE6F92" w14:textId="77777777" w:rsidR="00F26468" w:rsidRDefault="00F26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A7FCD" w14:textId="77777777" w:rsidR="00F26468" w:rsidRDefault="00F26468">
      <w:pPr>
        <w:spacing w:after="0" w:line="240" w:lineRule="auto"/>
      </w:pPr>
      <w:r>
        <w:separator/>
      </w:r>
    </w:p>
  </w:footnote>
  <w:footnote w:type="continuationSeparator" w:id="0">
    <w:p w14:paraId="7123178C" w14:textId="77777777" w:rsidR="00F26468" w:rsidRDefault="00F264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0D7"/>
    <w:rsid w:val="001A7214"/>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DEF"/>
    <w:rsid w:val="001F2E31"/>
    <w:rsid w:val="001F3230"/>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B51"/>
    <w:rsid w:val="00287DEA"/>
    <w:rsid w:val="00287E52"/>
    <w:rsid w:val="00290220"/>
    <w:rsid w:val="002905B6"/>
    <w:rsid w:val="002905B8"/>
    <w:rsid w:val="002907E5"/>
    <w:rsid w:val="0029170C"/>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22F"/>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0618"/>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6051A"/>
    <w:rsid w:val="00361059"/>
    <w:rsid w:val="003615A4"/>
    <w:rsid w:val="00362D6C"/>
    <w:rsid w:val="00362DBD"/>
    <w:rsid w:val="00362DC6"/>
    <w:rsid w:val="003631B5"/>
    <w:rsid w:val="0036361F"/>
    <w:rsid w:val="00363624"/>
    <w:rsid w:val="00363A77"/>
    <w:rsid w:val="00363B35"/>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70D"/>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2CF"/>
    <w:rsid w:val="00472A25"/>
    <w:rsid w:val="004749B9"/>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099C"/>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11A9"/>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E78"/>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DCF"/>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61DA"/>
    <w:rsid w:val="00A2636D"/>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2B23"/>
    <w:rsid w:val="00A62CAB"/>
    <w:rsid w:val="00A63B3A"/>
    <w:rsid w:val="00A64796"/>
    <w:rsid w:val="00A652B0"/>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4C5B"/>
    <w:rsid w:val="00AE5C23"/>
    <w:rsid w:val="00AE5F7F"/>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085F"/>
    <w:rsid w:val="00B412D5"/>
    <w:rsid w:val="00B419B3"/>
    <w:rsid w:val="00B41A54"/>
    <w:rsid w:val="00B41CA5"/>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D68"/>
    <w:rsid w:val="00C71FBA"/>
    <w:rsid w:val="00C72E57"/>
    <w:rsid w:val="00C74675"/>
    <w:rsid w:val="00C759A4"/>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5C4"/>
    <w:rsid w:val="00CE7C8E"/>
    <w:rsid w:val="00CF02E3"/>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1EB"/>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E0078"/>
    <w:rsid w:val="00DE009A"/>
    <w:rsid w:val="00DE0DD0"/>
    <w:rsid w:val="00DE1283"/>
    <w:rsid w:val="00DE12F1"/>
    <w:rsid w:val="00DE1B75"/>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9E6"/>
    <w:rsid w:val="00EA1A7E"/>
    <w:rsid w:val="00EA2BF7"/>
    <w:rsid w:val="00EA3344"/>
    <w:rsid w:val="00EA3CD6"/>
    <w:rsid w:val="00EA46B5"/>
    <w:rsid w:val="00EA7044"/>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7742</TotalTime>
  <Pages>1</Pages>
  <Words>31</Words>
  <Characters>178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1202</cp:revision>
  <cp:lastPrinted>2009-02-06T05:36:00Z</cp:lastPrinted>
  <dcterms:created xsi:type="dcterms:W3CDTF">2016-09-19T15:12:00Z</dcterms:created>
  <dcterms:modified xsi:type="dcterms:W3CDTF">2016-12-28T19:08:00Z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