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4473D1" w:rsidRDefault="004473D1" w:rsidP="004473D1">
      <w:pPr>
        <w:spacing w:line="264" w:lineRule="auto"/>
        <w:ind w:firstLine="397"/>
        <w:jc w:val="center"/>
        <w:rPr>
          <w:caps/>
          <w:snapToGrid w:val="0"/>
          <w:sz w:val="28"/>
          <w:szCs w:val="28"/>
        </w:rPr>
      </w:pPr>
      <w:bookmarkStart w:id="0" w:name="_Ref36355590"/>
      <w:bookmarkStart w:id="1" w:name="_Hlt70493981"/>
      <w:bookmarkEnd w:id="0"/>
      <w:bookmarkEnd w:id="1"/>
    </w:p>
    <w:p w:rsidR="00334A28" w:rsidRDefault="00334A28" w:rsidP="00334A28">
      <w:pPr>
        <w:jc w:val="center"/>
        <w:rPr>
          <w:smallCaps/>
        </w:rPr>
      </w:pPr>
      <w:r>
        <w:rPr>
          <w:smallCaps/>
        </w:rPr>
        <w:t>ХАРКІВСЬКИЙ НАЦІОНАЛЬНИЙ УНІВЕРСИТЕТ</w:t>
      </w:r>
    </w:p>
    <w:p w:rsidR="00334A28" w:rsidRDefault="00334A28" w:rsidP="00334A28">
      <w:pPr>
        <w:jc w:val="center"/>
      </w:pPr>
      <w:r>
        <w:t>імені В.Н.К</w:t>
      </w:r>
      <w:r>
        <w:rPr>
          <w:caps/>
        </w:rPr>
        <w:t>аразі</w:t>
      </w:r>
      <w:proofErr w:type="gramStart"/>
      <w:r>
        <w:rPr>
          <w:caps/>
        </w:rPr>
        <w:t>на</w:t>
      </w:r>
      <w:proofErr w:type="gramEnd"/>
    </w:p>
    <w:p w:rsidR="00334A28" w:rsidRDefault="00334A28" w:rsidP="00334A28">
      <w:pPr>
        <w:jc w:val="center"/>
      </w:pPr>
    </w:p>
    <w:p w:rsidR="00334A28" w:rsidRDefault="00334A28" w:rsidP="00334A28">
      <w:pPr>
        <w:jc w:val="center"/>
      </w:pPr>
    </w:p>
    <w:p w:rsidR="00334A28" w:rsidRDefault="00334A28" w:rsidP="00334A28">
      <w:pPr>
        <w:jc w:val="right"/>
      </w:pPr>
      <w:r>
        <w:t>На правах рукопису</w:t>
      </w:r>
    </w:p>
    <w:p w:rsidR="00334A28" w:rsidRDefault="00334A28" w:rsidP="00334A28">
      <w:pPr>
        <w:jc w:val="center"/>
      </w:pPr>
    </w:p>
    <w:p w:rsidR="00334A28" w:rsidRDefault="00334A28" w:rsidP="00334A28">
      <w:pPr>
        <w:jc w:val="center"/>
      </w:pPr>
    </w:p>
    <w:p w:rsidR="00334A28" w:rsidRDefault="00334A28" w:rsidP="00334A28">
      <w:pPr>
        <w:jc w:val="center"/>
      </w:pPr>
      <w:r>
        <w:t>БАЙНАЗАРОВ Анатолій Михайлович</w:t>
      </w:r>
    </w:p>
    <w:p w:rsidR="00334A28" w:rsidRDefault="00334A28" w:rsidP="00334A28">
      <w:pPr>
        <w:jc w:val="center"/>
      </w:pPr>
    </w:p>
    <w:p w:rsidR="00334A28" w:rsidRDefault="00334A28" w:rsidP="00334A28">
      <w:pPr>
        <w:jc w:val="right"/>
      </w:pPr>
      <w:r>
        <w:t>УДК 528.94:504.06</w:t>
      </w:r>
    </w:p>
    <w:p w:rsidR="00334A28" w:rsidRDefault="00334A28" w:rsidP="00334A28">
      <w:pPr>
        <w:jc w:val="right"/>
      </w:pPr>
    </w:p>
    <w:p w:rsidR="00334A28" w:rsidRDefault="00334A28" w:rsidP="00334A28">
      <w:pPr>
        <w:jc w:val="right"/>
      </w:pPr>
    </w:p>
    <w:p w:rsidR="00334A28" w:rsidRDefault="00334A28" w:rsidP="00334A28">
      <w:pPr>
        <w:pStyle w:val="afffffffc"/>
      </w:pPr>
      <w:bookmarkStart w:id="2" w:name="_GoBack"/>
      <w:r>
        <w:t>АТЛАСНЕ ЕКОЛОГО-ПРИРОДООХОРОННЕ КАРТОГРАФУВАННЯ</w:t>
      </w:r>
    </w:p>
    <w:p w:rsidR="00334A28" w:rsidRDefault="00334A28" w:rsidP="00334A28">
      <w:pPr>
        <w:pStyle w:val="afffffffc"/>
      </w:pPr>
      <w:r>
        <w:t xml:space="preserve"> </w:t>
      </w:r>
      <w:proofErr w:type="gramStart"/>
      <w:r>
        <w:t>АДМ</w:t>
      </w:r>
      <w:proofErr w:type="gramEnd"/>
      <w:r>
        <w:t>І</w:t>
      </w:r>
      <w:r>
        <w:t xml:space="preserve">НІСТРАТИВНИХ ОБЛАСТЕЙ </w:t>
      </w:r>
    </w:p>
    <w:p w:rsidR="00334A28" w:rsidRDefault="00334A28" w:rsidP="00334A28">
      <w:pPr>
        <w:pStyle w:val="afffffffc"/>
      </w:pPr>
      <w:r>
        <w:t>(НА ПРИКЛАДІ ХАРКІВСЬКОЇ ОБЛ</w:t>
      </w:r>
      <w:r>
        <w:t>А</w:t>
      </w:r>
      <w:r>
        <w:t>СТІ)</w:t>
      </w:r>
    </w:p>
    <w:bookmarkEnd w:id="2"/>
    <w:p w:rsidR="00334A28" w:rsidRDefault="00334A28" w:rsidP="00334A28">
      <w:pPr>
        <w:jc w:val="center"/>
      </w:pPr>
    </w:p>
    <w:p w:rsidR="00334A28" w:rsidRDefault="00334A28" w:rsidP="00334A28">
      <w:pPr>
        <w:jc w:val="center"/>
      </w:pPr>
      <w:r>
        <w:t>11.00.12 – географічна картографія</w:t>
      </w:r>
    </w:p>
    <w:p w:rsidR="00334A28" w:rsidRDefault="00334A28" w:rsidP="00334A28">
      <w:pPr>
        <w:jc w:val="center"/>
      </w:pPr>
    </w:p>
    <w:p w:rsidR="00334A28" w:rsidRDefault="00334A28" w:rsidP="00334A28">
      <w:pPr>
        <w:jc w:val="center"/>
      </w:pPr>
      <w:r>
        <w:t>Дисертація на здобуття наукового ступеня</w:t>
      </w:r>
    </w:p>
    <w:p w:rsidR="00334A28" w:rsidRDefault="00334A28" w:rsidP="00334A28">
      <w:pPr>
        <w:jc w:val="center"/>
      </w:pPr>
      <w:r>
        <w:t>кандидата географічних наук</w:t>
      </w:r>
    </w:p>
    <w:p w:rsidR="00334A28" w:rsidRDefault="00334A28" w:rsidP="00334A28">
      <w:pPr>
        <w:jc w:val="center"/>
      </w:pPr>
    </w:p>
    <w:p w:rsidR="00334A28" w:rsidRDefault="00334A28" w:rsidP="00334A28">
      <w:pPr>
        <w:jc w:val="center"/>
      </w:pPr>
    </w:p>
    <w:p w:rsidR="00334A28" w:rsidRDefault="00334A28" w:rsidP="00334A28">
      <w:pPr>
        <w:jc w:val="center"/>
      </w:pPr>
      <w:r>
        <w:t xml:space="preserve"> </w:t>
      </w:r>
    </w:p>
    <w:p w:rsidR="00334A28" w:rsidRDefault="00334A28" w:rsidP="00334A28">
      <w:r>
        <w:t xml:space="preserve">                                                                                         Науковий керівник</w:t>
      </w:r>
    </w:p>
    <w:p w:rsidR="00334A28" w:rsidRDefault="00334A28" w:rsidP="00334A28">
      <w:r>
        <w:t xml:space="preserve">                                                                                         Левицький Іван Юрійович,</w:t>
      </w:r>
    </w:p>
    <w:p w:rsidR="00334A28" w:rsidRDefault="00334A28" w:rsidP="00334A28">
      <w:r>
        <w:t xml:space="preserve">                                                                               доктор географічних наук,</w:t>
      </w:r>
    </w:p>
    <w:p w:rsidR="00334A28" w:rsidRDefault="00334A28" w:rsidP="00334A28">
      <w:r>
        <w:t xml:space="preserve">                                                                               професор</w:t>
      </w:r>
    </w:p>
    <w:p w:rsidR="00334A28" w:rsidRDefault="00334A28" w:rsidP="00334A28">
      <w:r>
        <w:t xml:space="preserve">                                                          </w:t>
      </w:r>
    </w:p>
    <w:p w:rsidR="00334A28" w:rsidRDefault="00334A28" w:rsidP="00334A28"/>
    <w:p w:rsidR="00334A28" w:rsidRDefault="00334A28" w:rsidP="00334A28"/>
    <w:p w:rsidR="00334A28" w:rsidRDefault="00334A28" w:rsidP="00334A28"/>
    <w:p w:rsidR="00334A28" w:rsidRDefault="00334A28" w:rsidP="00334A28">
      <w:pPr>
        <w:jc w:val="center"/>
      </w:pPr>
      <w:r>
        <w:t>Харків 2003</w:t>
      </w:r>
    </w:p>
    <w:p w:rsidR="00334A28" w:rsidRDefault="00334A28" w:rsidP="00334A28">
      <w:pPr>
        <w:jc w:val="center"/>
      </w:pPr>
      <w:r>
        <w:t>ЗМІ</w:t>
      </w:r>
      <w:proofErr w:type="gramStart"/>
      <w:r>
        <w:t>СТ</w:t>
      </w:r>
      <w:proofErr w:type="gramEnd"/>
    </w:p>
    <w:tbl>
      <w:tblPr>
        <w:tblW w:w="10008" w:type="dxa"/>
        <w:tblLayout w:type="fixed"/>
        <w:tblLook w:val="0000" w:firstRow="0" w:lastRow="0" w:firstColumn="0" w:lastColumn="0" w:noHBand="0" w:noVBand="0"/>
      </w:tblPr>
      <w:tblGrid>
        <w:gridCol w:w="9108"/>
        <w:gridCol w:w="900"/>
      </w:tblGrid>
      <w:tr w:rsidR="00334A28" w:rsidTr="00B6470C">
        <w:tblPrEx>
          <w:tblCellMar>
            <w:top w:w="0" w:type="dxa"/>
            <w:bottom w:w="0" w:type="dxa"/>
          </w:tblCellMar>
        </w:tblPrEx>
        <w:tc>
          <w:tcPr>
            <w:tcW w:w="9108" w:type="dxa"/>
          </w:tcPr>
          <w:p w:rsidR="00334A28" w:rsidRDefault="00334A28" w:rsidP="00B6470C"/>
        </w:tc>
        <w:tc>
          <w:tcPr>
            <w:tcW w:w="900" w:type="dxa"/>
          </w:tcPr>
          <w:p w:rsidR="00334A28" w:rsidRDefault="00334A28" w:rsidP="00B6470C">
            <w:pPr>
              <w:widowControl w:val="0"/>
            </w:pPr>
            <w:r>
              <w:t>Стор.</w:t>
            </w:r>
          </w:p>
        </w:tc>
      </w:tr>
      <w:tr w:rsidR="00334A28" w:rsidTr="00B6470C">
        <w:tblPrEx>
          <w:tblCellMar>
            <w:top w:w="0" w:type="dxa"/>
            <w:bottom w:w="0" w:type="dxa"/>
          </w:tblCellMar>
        </w:tblPrEx>
        <w:tc>
          <w:tcPr>
            <w:tcW w:w="9108" w:type="dxa"/>
          </w:tcPr>
          <w:p w:rsidR="00334A28" w:rsidRDefault="00334A28" w:rsidP="00B6470C">
            <w:r>
              <w:t>ВСТУП. ...............................................................................................................</w:t>
            </w:r>
          </w:p>
          <w:p w:rsidR="00334A28" w:rsidRDefault="00334A28" w:rsidP="00B6470C"/>
        </w:tc>
        <w:tc>
          <w:tcPr>
            <w:tcW w:w="900" w:type="dxa"/>
          </w:tcPr>
          <w:p w:rsidR="00334A28" w:rsidRDefault="00334A28" w:rsidP="00B6470C">
            <w:r>
              <w:t xml:space="preserve">4 </w:t>
            </w:r>
          </w:p>
        </w:tc>
      </w:tr>
      <w:tr w:rsidR="00334A28" w:rsidTr="00B6470C">
        <w:tblPrEx>
          <w:tblCellMar>
            <w:top w:w="0" w:type="dxa"/>
            <w:bottom w:w="0" w:type="dxa"/>
          </w:tblCellMar>
        </w:tblPrEx>
        <w:tc>
          <w:tcPr>
            <w:tcW w:w="9108" w:type="dxa"/>
          </w:tcPr>
          <w:p w:rsidR="00334A28" w:rsidRDefault="00334A28" w:rsidP="00B6470C">
            <w:r>
              <w:t>РОЗДІЛ</w:t>
            </w:r>
            <w:proofErr w:type="gramStart"/>
            <w:r>
              <w:t>1</w:t>
            </w:r>
            <w:proofErr w:type="gramEnd"/>
            <w:r>
              <w:t>.ТЕОРІЯ АТЛАСНОГО ЕКОЛОГО-ПРИРОДООХОРОННОГО</w:t>
            </w:r>
          </w:p>
          <w:p w:rsidR="00334A28" w:rsidRDefault="00334A28" w:rsidP="00B6470C">
            <w:pPr>
              <w:tabs>
                <w:tab w:val="left" w:pos="840"/>
              </w:tabs>
            </w:pPr>
            <w:r>
              <w:t xml:space="preserve">               КАРТОГРАФУВАННЯ </w:t>
            </w:r>
            <w:proofErr w:type="gramStart"/>
            <w:r>
              <w:t>АДМ</w:t>
            </w:r>
            <w:proofErr w:type="gramEnd"/>
            <w:r>
              <w:t xml:space="preserve">ІНІСТРАТИВНИХ ОБЛАСТЕЙ .....                                                                                              </w:t>
            </w:r>
          </w:p>
        </w:tc>
        <w:tc>
          <w:tcPr>
            <w:tcW w:w="900" w:type="dxa"/>
          </w:tcPr>
          <w:p w:rsidR="00334A28" w:rsidRDefault="00334A28" w:rsidP="00B6470C"/>
          <w:p w:rsidR="00334A28" w:rsidRDefault="00334A28" w:rsidP="00B6470C">
            <w:r>
              <w:t xml:space="preserve">15  </w:t>
            </w:r>
          </w:p>
        </w:tc>
      </w:tr>
      <w:tr w:rsidR="00334A28" w:rsidTr="00B6470C">
        <w:tblPrEx>
          <w:tblCellMar>
            <w:top w:w="0" w:type="dxa"/>
            <w:bottom w:w="0" w:type="dxa"/>
          </w:tblCellMar>
        </w:tblPrEx>
        <w:trPr>
          <w:trHeight w:val="547"/>
        </w:trPr>
        <w:tc>
          <w:tcPr>
            <w:tcW w:w="9108" w:type="dxa"/>
          </w:tcPr>
          <w:p w:rsidR="00334A28" w:rsidRDefault="00334A28" w:rsidP="00B6470C">
            <w:pPr>
              <w:ind w:left="1260" w:hanging="1260"/>
            </w:pPr>
            <w:r>
              <w:t xml:space="preserve">          1.1. Сутність еколого-природоохоронного картографування, його призначення та </w:t>
            </w:r>
            <w:proofErr w:type="gramStart"/>
            <w:r>
              <w:t>напрямки</w:t>
            </w:r>
            <w:proofErr w:type="gramEnd"/>
            <w:r>
              <w:t>. ...............................................................</w:t>
            </w:r>
          </w:p>
        </w:tc>
        <w:tc>
          <w:tcPr>
            <w:tcW w:w="900" w:type="dxa"/>
          </w:tcPr>
          <w:p w:rsidR="00334A28" w:rsidRDefault="00334A28" w:rsidP="00B6470C"/>
          <w:p w:rsidR="00334A28" w:rsidRDefault="00334A28" w:rsidP="00B6470C">
            <w:r>
              <w:t xml:space="preserve">15     </w:t>
            </w:r>
          </w:p>
        </w:tc>
      </w:tr>
      <w:tr w:rsidR="00334A28" w:rsidTr="00B6470C">
        <w:tblPrEx>
          <w:tblCellMar>
            <w:top w:w="0" w:type="dxa"/>
            <w:bottom w:w="0" w:type="dxa"/>
          </w:tblCellMar>
        </w:tblPrEx>
        <w:tc>
          <w:tcPr>
            <w:tcW w:w="9108" w:type="dxa"/>
          </w:tcPr>
          <w:p w:rsidR="00334A28" w:rsidRDefault="00334A28" w:rsidP="00B6470C">
            <w:pPr>
              <w:ind w:left="1080" w:hanging="360"/>
            </w:pPr>
            <w:r>
              <w:t>1.2. Історія розвитку та сучасний стан еколого-природоохоронного</w:t>
            </w:r>
          </w:p>
          <w:p w:rsidR="00334A28" w:rsidRDefault="00334A28" w:rsidP="00B6470C">
            <w:pPr>
              <w:ind w:left="1080" w:hanging="360"/>
            </w:pPr>
            <w:r>
              <w:t xml:space="preserve">       картографува</w:t>
            </w:r>
            <w:r>
              <w:t>н</w:t>
            </w:r>
            <w:r>
              <w:t>ня................................................................................</w:t>
            </w:r>
          </w:p>
          <w:p w:rsidR="00334A28" w:rsidRDefault="00334A28" w:rsidP="00B6470C">
            <w:pPr>
              <w:ind w:left="1080" w:hanging="360"/>
            </w:pPr>
            <w:r>
              <w:t xml:space="preserve">1.2.1. Становлення та сучасний стан </w:t>
            </w:r>
            <w:proofErr w:type="gramStart"/>
            <w:r>
              <w:t>атласного</w:t>
            </w:r>
            <w:proofErr w:type="gramEnd"/>
            <w:r>
              <w:t xml:space="preserve"> еколого-природо-</w:t>
            </w:r>
          </w:p>
          <w:p w:rsidR="00334A28" w:rsidRDefault="00334A28" w:rsidP="00B6470C">
            <w:pPr>
              <w:ind w:left="1080" w:hanging="360"/>
            </w:pPr>
            <w:r>
              <w:t xml:space="preserve">          охоронного картографування </w:t>
            </w:r>
            <w:proofErr w:type="gramStart"/>
            <w:r>
              <w:t>адм</w:t>
            </w:r>
            <w:proofErr w:type="gramEnd"/>
            <w:r>
              <w:t>іністративних обла</w:t>
            </w:r>
            <w:r>
              <w:t>с</w:t>
            </w:r>
            <w:r>
              <w:t>тей.........</w:t>
            </w:r>
          </w:p>
        </w:tc>
        <w:tc>
          <w:tcPr>
            <w:tcW w:w="900" w:type="dxa"/>
          </w:tcPr>
          <w:p w:rsidR="00334A28" w:rsidRDefault="00334A28" w:rsidP="00B6470C"/>
          <w:p w:rsidR="00334A28" w:rsidRDefault="00334A28" w:rsidP="00B6470C">
            <w:r>
              <w:t>22</w:t>
            </w:r>
          </w:p>
          <w:p w:rsidR="00334A28" w:rsidRDefault="00334A28" w:rsidP="00B6470C"/>
          <w:p w:rsidR="00334A28" w:rsidRDefault="00334A28" w:rsidP="00B6470C">
            <w:r>
              <w:t>22</w:t>
            </w:r>
          </w:p>
        </w:tc>
      </w:tr>
      <w:tr w:rsidR="00334A28" w:rsidTr="00B6470C">
        <w:tblPrEx>
          <w:tblCellMar>
            <w:top w:w="0" w:type="dxa"/>
            <w:bottom w:w="0" w:type="dxa"/>
          </w:tblCellMar>
        </w:tblPrEx>
        <w:tc>
          <w:tcPr>
            <w:tcW w:w="9108" w:type="dxa"/>
          </w:tcPr>
          <w:p w:rsidR="00334A28" w:rsidRDefault="00334A28" w:rsidP="00B6470C">
            <w:pPr>
              <w:ind w:left="1080" w:hanging="1080"/>
            </w:pPr>
            <w:r>
              <w:t xml:space="preserve">          1.2.2. Огляд вітчизняних картографічних творів екологічної спр</w:t>
            </w:r>
            <w:r>
              <w:t>я</w:t>
            </w:r>
            <w:r>
              <w:t>-</w:t>
            </w:r>
          </w:p>
          <w:p w:rsidR="00334A28" w:rsidRDefault="00334A28" w:rsidP="00B6470C">
            <w:pPr>
              <w:ind w:left="1080" w:hanging="1080"/>
            </w:pPr>
            <w:r>
              <w:t xml:space="preserve">                     мованості.........................................................................................</w:t>
            </w:r>
          </w:p>
          <w:p w:rsidR="00334A28" w:rsidRDefault="00334A28" w:rsidP="00B6470C">
            <w:pPr>
              <w:ind w:left="1080" w:hanging="1080"/>
            </w:pPr>
            <w:r>
              <w:t xml:space="preserve">          1.2.3. Аналіз картографічних творів еколого-природоохоронного</w:t>
            </w:r>
          </w:p>
          <w:p w:rsidR="00334A28" w:rsidRDefault="00334A28" w:rsidP="00B6470C">
            <w:pPr>
              <w:ind w:left="1080" w:hanging="1080"/>
            </w:pPr>
            <w:r>
              <w:lastRenderedPageBreak/>
              <w:t xml:space="preserve">                    змісту на територію Харківської обл</w:t>
            </w:r>
            <w:r>
              <w:t>а</w:t>
            </w:r>
            <w:r>
              <w:t>сті......................................</w:t>
            </w:r>
          </w:p>
        </w:tc>
        <w:tc>
          <w:tcPr>
            <w:tcW w:w="900" w:type="dxa"/>
          </w:tcPr>
          <w:p w:rsidR="00334A28" w:rsidRDefault="00334A28" w:rsidP="00B6470C">
            <w:pPr>
              <w:ind w:left="-7615" w:firstLine="7615"/>
            </w:pPr>
          </w:p>
          <w:p w:rsidR="00334A28" w:rsidRDefault="00334A28" w:rsidP="00B6470C">
            <w:pPr>
              <w:ind w:left="-7615" w:firstLine="7615"/>
            </w:pPr>
            <w:r>
              <w:t>27</w:t>
            </w:r>
          </w:p>
          <w:p w:rsidR="00334A28" w:rsidRDefault="00334A28" w:rsidP="00B6470C">
            <w:pPr>
              <w:ind w:left="-7615" w:firstLine="7615"/>
            </w:pPr>
          </w:p>
          <w:p w:rsidR="00334A28" w:rsidRDefault="00334A28" w:rsidP="00B6470C">
            <w:pPr>
              <w:ind w:left="-7615" w:firstLine="7615"/>
            </w:pPr>
            <w:r>
              <w:lastRenderedPageBreak/>
              <w:t>43</w:t>
            </w:r>
          </w:p>
        </w:tc>
      </w:tr>
      <w:tr w:rsidR="00334A28" w:rsidTr="00B6470C">
        <w:tblPrEx>
          <w:tblCellMar>
            <w:top w:w="0" w:type="dxa"/>
            <w:bottom w:w="0" w:type="dxa"/>
          </w:tblCellMar>
        </w:tblPrEx>
        <w:tc>
          <w:tcPr>
            <w:tcW w:w="9108" w:type="dxa"/>
          </w:tcPr>
          <w:p w:rsidR="00334A28" w:rsidRDefault="00334A28" w:rsidP="00B6470C">
            <w:pPr>
              <w:ind w:left="720" w:hanging="720"/>
              <w:rPr>
                <w:spacing w:val="4"/>
              </w:rPr>
            </w:pPr>
            <w:r>
              <w:lastRenderedPageBreak/>
              <w:t xml:space="preserve">          1.3. </w:t>
            </w:r>
            <w:proofErr w:type="gramStart"/>
            <w:r>
              <w:rPr>
                <w:spacing w:val="4"/>
              </w:rPr>
              <w:t>Структурно-лог</w:t>
            </w:r>
            <w:proofErr w:type="gramEnd"/>
            <w:r>
              <w:rPr>
                <w:spacing w:val="4"/>
              </w:rPr>
              <w:t>ічне моделювання, як системна основа</w:t>
            </w:r>
          </w:p>
          <w:p w:rsidR="00334A28" w:rsidRDefault="00334A28" w:rsidP="00B6470C">
            <w:pPr>
              <w:ind w:left="720" w:hanging="720"/>
              <w:rPr>
                <w:spacing w:val="4"/>
              </w:rPr>
            </w:pPr>
            <w:r>
              <w:rPr>
                <w:spacing w:val="4"/>
              </w:rPr>
              <w:t xml:space="preserve">                оптимізації змісту еколого-природоохоронного атласу</w:t>
            </w:r>
          </w:p>
          <w:p w:rsidR="00334A28" w:rsidRDefault="00334A28" w:rsidP="00B6470C">
            <w:pPr>
              <w:ind w:left="720" w:hanging="720"/>
            </w:pPr>
            <w:r>
              <w:rPr>
                <w:spacing w:val="4"/>
              </w:rPr>
              <w:t xml:space="preserve">                </w:t>
            </w:r>
            <w:proofErr w:type="gramStart"/>
            <w:r>
              <w:rPr>
                <w:spacing w:val="4"/>
              </w:rPr>
              <w:t>адм</w:t>
            </w:r>
            <w:proofErr w:type="gramEnd"/>
            <w:r>
              <w:rPr>
                <w:spacing w:val="4"/>
              </w:rPr>
              <w:t>іністр</w:t>
            </w:r>
            <w:r>
              <w:rPr>
                <w:spacing w:val="4"/>
              </w:rPr>
              <w:t>а</w:t>
            </w:r>
            <w:r>
              <w:rPr>
                <w:spacing w:val="4"/>
              </w:rPr>
              <w:t>тивної області</w:t>
            </w:r>
            <w:r>
              <w:rPr>
                <w:spacing w:val="-8"/>
              </w:rPr>
              <w:t>..........................................................................</w:t>
            </w:r>
          </w:p>
        </w:tc>
        <w:tc>
          <w:tcPr>
            <w:tcW w:w="900" w:type="dxa"/>
          </w:tcPr>
          <w:p w:rsidR="00334A28" w:rsidRDefault="00334A28" w:rsidP="00B6470C"/>
          <w:p w:rsidR="00334A28" w:rsidRDefault="00334A28" w:rsidP="00B6470C"/>
          <w:p w:rsidR="00334A28" w:rsidRDefault="00334A28" w:rsidP="00B6470C">
            <w:r>
              <w:t>51</w:t>
            </w:r>
          </w:p>
        </w:tc>
      </w:tr>
      <w:tr w:rsidR="00334A28" w:rsidTr="00B6470C">
        <w:tblPrEx>
          <w:tblCellMar>
            <w:top w:w="0" w:type="dxa"/>
            <w:bottom w:w="0" w:type="dxa"/>
          </w:tblCellMar>
        </w:tblPrEx>
        <w:tc>
          <w:tcPr>
            <w:tcW w:w="9108" w:type="dxa"/>
          </w:tcPr>
          <w:p w:rsidR="00334A28" w:rsidRDefault="00334A28" w:rsidP="00B6470C">
            <w:pPr>
              <w:rPr>
                <w:spacing w:val="-8"/>
              </w:rPr>
            </w:pPr>
            <w:r>
              <w:t xml:space="preserve">          1.4. </w:t>
            </w:r>
            <w:r>
              <w:rPr>
                <w:spacing w:val="-8"/>
              </w:rPr>
              <w:t>Проблеми атласного еколого-природоохоронного картографування.</w:t>
            </w:r>
          </w:p>
          <w:p w:rsidR="00334A28" w:rsidRDefault="00334A28" w:rsidP="00B6470C">
            <w:pPr>
              <w:ind w:left="1260" w:hanging="1260"/>
            </w:pPr>
            <w:r>
              <w:t xml:space="preserve">          Висновки до розділу 1..............................................................................</w:t>
            </w:r>
          </w:p>
          <w:p w:rsidR="00334A28" w:rsidRDefault="00334A28" w:rsidP="00B6470C">
            <w:pPr>
              <w:ind w:left="1260" w:hanging="1260"/>
            </w:pPr>
          </w:p>
        </w:tc>
        <w:tc>
          <w:tcPr>
            <w:tcW w:w="900" w:type="dxa"/>
          </w:tcPr>
          <w:p w:rsidR="00334A28" w:rsidRDefault="00334A28" w:rsidP="00B6470C">
            <w:r>
              <w:t>63</w:t>
            </w:r>
          </w:p>
          <w:p w:rsidR="00334A28" w:rsidRDefault="00334A28" w:rsidP="00B6470C">
            <w:r>
              <w:t>67</w:t>
            </w:r>
          </w:p>
        </w:tc>
      </w:tr>
      <w:tr w:rsidR="00334A28" w:rsidTr="00B6470C">
        <w:tblPrEx>
          <w:tblCellMar>
            <w:top w:w="0" w:type="dxa"/>
            <w:bottom w:w="0" w:type="dxa"/>
          </w:tblCellMar>
        </w:tblPrEx>
        <w:tc>
          <w:tcPr>
            <w:tcW w:w="9108" w:type="dxa"/>
          </w:tcPr>
          <w:p w:rsidR="00334A28" w:rsidRDefault="00334A28" w:rsidP="00B6470C">
            <w:pPr>
              <w:pStyle w:val="37"/>
            </w:pPr>
            <w:r>
              <w:t xml:space="preserve">РОЗДІЛ 2. ТЕРИТОРІАЛЬНІ ВІДМІННОСТІ ЕКОЛОГІЧНОГО СТАНУ СИСТЕМИ  “СУСПІЛЬСТВО-ПРИРОДА” В МЕЖАХ </w:t>
            </w:r>
            <w:proofErr w:type="gramStart"/>
            <w:r>
              <w:t>АДМ</w:t>
            </w:r>
            <w:proofErr w:type="gramEnd"/>
            <w:r>
              <w:t>ІНІ-</w:t>
            </w:r>
          </w:p>
          <w:p w:rsidR="00334A28" w:rsidRDefault="00334A28" w:rsidP="00B6470C">
            <w:pPr>
              <w:ind w:left="1050" w:hanging="1050"/>
            </w:pPr>
            <w:r>
              <w:t xml:space="preserve">               СТРАТИВНОЇ ОБЛАСТІ, ЯК ОБ’ЄКТ КАРТОГРАФУВАННЯ (НА ПРИКЛАДІ ХАРКІВСЬКОЇ ОБЛАСТІ)....................................</w:t>
            </w:r>
          </w:p>
        </w:tc>
        <w:tc>
          <w:tcPr>
            <w:tcW w:w="900" w:type="dxa"/>
          </w:tcPr>
          <w:p w:rsidR="00334A28" w:rsidRDefault="00334A28" w:rsidP="00B6470C"/>
          <w:p w:rsidR="00334A28" w:rsidRDefault="00334A28" w:rsidP="00B6470C"/>
          <w:p w:rsidR="00334A28" w:rsidRDefault="00334A28" w:rsidP="00B6470C"/>
          <w:p w:rsidR="00334A28" w:rsidRDefault="00334A28" w:rsidP="00B6470C">
            <w:r>
              <w:t>70</w:t>
            </w:r>
          </w:p>
        </w:tc>
      </w:tr>
      <w:tr w:rsidR="00334A28" w:rsidTr="00B6470C">
        <w:tblPrEx>
          <w:tblCellMar>
            <w:top w:w="0" w:type="dxa"/>
            <w:bottom w:w="0" w:type="dxa"/>
          </w:tblCellMar>
        </w:tblPrEx>
        <w:tc>
          <w:tcPr>
            <w:tcW w:w="9108" w:type="dxa"/>
          </w:tcPr>
          <w:p w:rsidR="00334A28" w:rsidRDefault="00334A28" w:rsidP="00B6470C">
            <w:r>
              <w:t xml:space="preserve">          2.1. Природні та </w:t>
            </w:r>
            <w:proofErr w:type="gramStart"/>
            <w:r>
              <w:t>соц</w:t>
            </w:r>
            <w:proofErr w:type="gramEnd"/>
            <w:r>
              <w:t xml:space="preserve">іально-економічні передумови формування </w:t>
            </w:r>
          </w:p>
          <w:p w:rsidR="00334A28" w:rsidRDefault="00334A28" w:rsidP="00B6470C">
            <w:r>
              <w:t xml:space="preserve">                екологічного стану в межах </w:t>
            </w:r>
            <w:proofErr w:type="gramStart"/>
            <w:r>
              <w:t>адм</w:t>
            </w:r>
            <w:proofErr w:type="gramEnd"/>
            <w:r>
              <w:t>іністративної області....................</w:t>
            </w:r>
          </w:p>
          <w:p w:rsidR="00334A28" w:rsidRDefault="00334A28" w:rsidP="00B6470C">
            <w:r>
              <w:rPr>
                <w:spacing w:val="-20"/>
              </w:rPr>
              <w:t xml:space="preserve">2.1.1. </w:t>
            </w:r>
            <w:r>
              <w:t>Природні умови та ресурси як фактор формування еколог</w:t>
            </w:r>
            <w:r>
              <w:t>і</w:t>
            </w:r>
            <w:r>
              <w:t>ч-</w:t>
            </w:r>
          </w:p>
          <w:p w:rsidR="00334A28" w:rsidRDefault="00334A28" w:rsidP="00B6470C">
            <w:r>
              <w:t xml:space="preserve">        ного стану..........................................................................................   </w:t>
            </w:r>
          </w:p>
          <w:p w:rsidR="00334A28" w:rsidRDefault="00334A28" w:rsidP="00B6470C">
            <w:r>
              <w:t xml:space="preserve">          2.1.2. </w:t>
            </w:r>
            <w:proofErr w:type="gramStart"/>
            <w:r>
              <w:t>Соц</w:t>
            </w:r>
            <w:proofErr w:type="gramEnd"/>
            <w:r>
              <w:t>іально-економічні передумови формування екологічного</w:t>
            </w:r>
          </w:p>
          <w:p w:rsidR="00334A28" w:rsidRDefault="00334A28" w:rsidP="00B6470C">
            <w:pPr>
              <w:ind w:left="1260" w:hanging="1260"/>
            </w:pPr>
            <w:r>
              <w:t xml:space="preserve">                    ст</w:t>
            </w:r>
            <w:r>
              <w:t>а</w:t>
            </w:r>
            <w:r>
              <w:t>ну.................................................................................................</w:t>
            </w:r>
          </w:p>
        </w:tc>
        <w:tc>
          <w:tcPr>
            <w:tcW w:w="900" w:type="dxa"/>
          </w:tcPr>
          <w:p w:rsidR="00334A28" w:rsidRDefault="00334A28" w:rsidP="00B6470C"/>
          <w:p w:rsidR="00334A28" w:rsidRDefault="00334A28" w:rsidP="00B6470C">
            <w:r>
              <w:t>70</w:t>
            </w:r>
          </w:p>
          <w:p w:rsidR="00334A28" w:rsidRDefault="00334A28" w:rsidP="00B6470C"/>
          <w:p w:rsidR="00334A28" w:rsidRDefault="00334A28" w:rsidP="00B6470C">
            <w:r>
              <w:t>70</w:t>
            </w:r>
          </w:p>
          <w:p w:rsidR="00334A28" w:rsidRDefault="00334A28" w:rsidP="00B6470C"/>
          <w:p w:rsidR="00334A28" w:rsidRDefault="00334A28" w:rsidP="00B6470C">
            <w:r>
              <w:t>79</w:t>
            </w:r>
          </w:p>
        </w:tc>
      </w:tr>
      <w:tr w:rsidR="00334A28" w:rsidTr="00B6470C">
        <w:tblPrEx>
          <w:tblCellMar>
            <w:top w:w="0" w:type="dxa"/>
            <w:bottom w:w="0" w:type="dxa"/>
          </w:tblCellMar>
        </w:tblPrEx>
        <w:tc>
          <w:tcPr>
            <w:tcW w:w="9108" w:type="dxa"/>
          </w:tcPr>
          <w:p w:rsidR="00334A28" w:rsidRDefault="00334A28" w:rsidP="00B6470C">
            <w:pPr>
              <w:pStyle w:val="affffffff3"/>
            </w:pPr>
            <w:r>
              <w:t xml:space="preserve">          2.2. Екологічний стан природних компонентів системи “суспільс</w:t>
            </w:r>
            <w:r>
              <w:t>т</w:t>
            </w:r>
            <w:r>
              <w:t>во - природа” та заходи   по оптимізації їх функціонування в Харківській області.............................................................................</w:t>
            </w:r>
          </w:p>
          <w:p w:rsidR="00334A28" w:rsidRDefault="00334A28" w:rsidP="00B6470C">
            <w:pPr>
              <w:ind w:left="1260" w:hanging="1260"/>
            </w:pPr>
            <w:r>
              <w:t xml:space="preserve">          2.3.Медико-екологічні умови та стан здоров’я населення, як кри-</w:t>
            </w:r>
          </w:p>
          <w:p w:rsidR="00334A28" w:rsidRDefault="00334A28" w:rsidP="00B6470C">
            <w:pPr>
              <w:ind w:left="1260" w:hanging="1260"/>
            </w:pPr>
            <w:r>
              <w:t xml:space="preserve">                т</w:t>
            </w:r>
            <w:r>
              <w:t>е</w:t>
            </w:r>
            <w:r>
              <w:t>рій якості стану довкілля................................................................</w:t>
            </w:r>
          </w:p>
          <w:p w:rsidR="00334A28" w:rsidRDefault="00334A28" w:rsidP="00B6470C">
            <w:pPr>
              <w:ind w:left="1260" w:hanging="1260"/>
            </w:pPr>
            <w:r>
              <w:t xml:space="preserve">          2.3.1.</w:t>
            </w:r>
            <w:bookmarkStart w:id="3" w:name="_Toc514462199"/>
            <w:bookmarkStart w:id="4" w:name="_Toc514915782"/>
            <w:r>
              <w:t>Стан здоров’я дорослого населе</w:t>
            </w:r>
            <w:r>
              <w:t>н</w:t>
            </w:r>
            <w:r>
              <w:t>ня</w:t>
            </w:r>
            <w:bookmarkEnd w:id="3"/>
            <w:bookmarkEnd w:id="4"/>
            <w:r>
              <w:t>...............................................</w:t>
            </w:r>
          </w:p>
          <w:p w:rsidR="00334A28" w:rsidRDefault="00334A28" w:rsidP="00B6470C">
            <w:pPr>
              <w:ind w:left="1260" w:hanging="1260"/>
            </w:pPr>
            <w:r>
              <w:t xml:space="preserve">          2.3.2.Стан здоров’я дитячого населення.................................................</w:t>
            </w:r>
          </w:p>
          <w:p w:rsidR="00334A28" w:rsidRDefault="00334A28" w:rsidP="00B6470C">
            <w:pPr>
              <w:ind w:left="1260" w:hanging="1260"/>
            </w:pPr>
            <w:r>
              <w:t xml:space="preserve">          Висновки до розділу 2..............................................................................</w:t>
            </w:r>
          </w:p>
          <w:p w:rsidR="00334A28" w:rsidRDefault="00334A28" w:rsidP="00B6470C">
            <w:pPr>
              <w:ind w:left="1260" w:hanging="1260"/>
            </w:pPr>
          </w:p>
        </w:tc>
        <w:tc>
          <w:tcPr>
            <w:tcW w:w="900" w:type="dxa"/>
          </w:tcPr>
          <w:p w:rsidR="00334A28" w:rsidRDefault="00334A28" w:rsidP="00B6470C"/>
          <w:p w:rsidR="00334A28" w:rsidRDefault="00334A28" w:rsidP="00B6470C"/>
          <w:p w:rsidR="00334A28" w:rsidRDefault="00334A28" w:rsidP="00B6470C">
            <w:r>
              <w:t>84</w:t>
            </w:r>
          </w:p>
          <w:p w:rsidR="00334A28" w:rsidRDefault="00334A28" w:rsidP="00B6470C"/>
          <w:p w:rsidR="00334A28" w:rsidRDefault="00334A28" w:rsidP="00B6470C">
            <w:r>
              <w:t>90</w:t>
            </w:r>
          </w:p>
          <w:p w:rsidR="00334A28" w:rsidRDefault="00334A28" w:rsidP="00B6470C">
            <w:r>
              <w:t>91</w:t>
            </w:r>
          </w:p>
          <w:p w:rsidR="00334A28" w:rsidRDefault="00334A28" w:rsidP="00B6470C">
            <w:r>
              <w:t>96</w:t>
            </w:r>
          </w:p>
          <w:p w:rsidR="00334A28" w:rsidRDefault="00334A28" w:rsidP="00B6470C">
            <w:r>
              <w:t>98</w:t>
            </w:r>
          </w:p>
        </w:tc>
      </w:tr>
      <w:tr w:rsidR="00334A28" w:rsidTr="00B6470C">
        <w:tblPrEx>
          <w:tblCellMar>
            <w:top w:w="0" w:type="dxa"/>
            <w:bottom w:w="0" w:type="dxa"/>
          </w:tblCellMar>
        </w:tblPrEx>
        <w:tc>
          <w:tcPr>
            <w:tcW w:w="9108" w:type="dxa"/>
          </w:tcPr>
          <w:p w:rsidR="00334A28" w:rsidRDefault="00334A28" w:rsidP="00B6470C">
            <w:r>
              <w:t xml:space="preserve">РОЗДІЛ 3. РОЗРОБКА ЕКОЛОГО-ПРИРОДООХОРОННИХ </w:t>
            </w:r>
            <w:r>
              <w:rPr>
                <w:caps/>
              </w:rPr>
              <w:t>творів</w:t>
            </w:r>
            <w:r>
              <w:t xml:space="preserve">               </w:t>
            </w:r>
          </w:p>
          <w:p w:rsidR="00334A28" w:rsidRDefault="00334A28" w:rsidP="00B6470C">
            <w:r>
              <w:t xml:space="preserve">            </w:t>
            </w:r>
            <w:r>
              <w:rPr>
                <w:caps/>
              </w:rPr>
              <w:t>на</w:t>
            </w:r>
            <w:r>
              <w:t xml:space="preserve"> </w:t>
            </w:r>
            <w:r>
              <w:rPr>
                <w:caps/>
              </w:rPr>
              <w:t>територі</w:t>
            </w:r>
            <w:proofErr w:type="gramStart"/>
            <w:r>
              <w:rPr>
                <w:caps/>
              </w:rPr>
              <w:t>ю</w:t>
            </w:r>
            <w:proofErr w:type="gramEnd"/>
            <w:r>
              <w:rPr>
                <w:caps/>
              </w:rPr>
              <w:t xml:space="preserve"> адміністративної області</w:t>
            </w:r>
            <w:r>
              <w:t xml:space="preserve"> ........................</w:t>
            </w:r>
          </w:p>
        </w:tc>
        <w:tc>
          <w:tcPr>
            <w:tcW w:w="900" w:type="dxa"/>
          </w:tcPr>
          <w:p w:rsidR="00334A28" w:rsidRDefault="00334A28" w:rsidP="00B6470C"/>
          <w:p w:rsidR="00334A28" w:rsidRDefault="00334A28" w:rsidP="00B6470C">
            <w:r>
              <w:t>100</w:t>
            </w:r>
          </w:p>
        </w:tc>
      </w:tr>
      <w:tr w:rsidR="00334A28" w:rsidTr="00B6470C">
        <w:tblPrEx>
          <w:tblCellMar>
            <w:top w:w="0" w:type="dxa"/>
            <w:bottom w:w="0" w:type="dxa"/>
          </w:tblCellMar>
        </w:tblPrEx>
        <w:tc>
          <w:tcPr>
            <w:tcW w:w="9108" w:type="dxa"/>
          </w:tcPr>
          <w:p w:rsidR="00334A28" w:rsidRDefault="00334A28" w:rsidP="00B6470C">
            <w:pPr>
              <w:ind w:left="900" w:hanging="900"/>
            </w:pPr>
            <w:r>
              <w:t xml:space="preserve">            3.1. Проектування та складання обласного еколого-природоох</w:t>
            </w:r>
            <w:r>
              <w:t>о</w:t>
            </w:r>
            <w:r>
              <w:t xml:space="preserve">-         </w:t>
            </w:r>
          </w:p>
          <w:p w:rsidR="00334A28" w:rsidRDefault="00334A28" w:rsidP="00B6470C">
            <w:pPr>
              <w:ind w:left="900" w:hanging="900"/>
            </w:pPr>
            <w:r>
              <w:t xml:space="preserve">                  ронного атласу...................................................................................</w:t>
            </w:r>
          </w:p>
        </w:tc>
        <w:tc>
          <w:tcPr>
            <w:tcW w:w="900" w:type="dxa"/>
          </w:tcPr>
          <w:p w:rsidR="00334A28" w:rsidRDefault="00334A28" w:rsidP="00B6470C"/>
          <w:p w:rsidR="00334A28" w:rsidRDefault="00334A28" w:rsidP="00B6470C">
            <w:r>
              <w:t>100</w:t>
            </w:r>
          </w:p>
        </w:tc>
      </w:tr>
      <w:tr w:rsidR="00334A28" w:rsidTr="00B6470C">
        <w:tblPrEx>
          <w:tblCellMar>
            <w:top w:w="0" w:type="dxa"/>
            <w:bottom w:w="0" w:type="dxa"/>
          </w:tblCellMar>
        </w:tblPrEx>
        <w:tc>
          <w:tcPr>
            <w:tcW w:w="9108" w:type="dxa"/>
          </w:tcPr>
          <w:p w:rsidR="00334A28" w:rsidRDefault="00334A28" w:rsidP="00B6470C">
            <w:r>
              <w:t xml:space="preserve">            3.1.1. Принципи розробки еколого-природоохоронного атласу </w:t>
            </w:r>
          </w:p>
          <w:p w:rsidR="00334A28" w:rsidRDefault="00334A28" w:rsidP="00B6470C">
            <w:r>
              <w:t xml:space="preserve">                      </w:t>
            </w:r>
            <w:proofErr w:type="gramStart"/>
            <w:r>
              <w:t>адм</w:t>
            </w:r>
            <w:proofErr w:type="gramEnd"/>
            <w:r>
              <w:t>іністративної обла</w:t>
            </w:r>
            <w:r>
              <w:t>с</w:t>
            </w:r>
            <w:r>
              <w:t>ті..............................................................</w:t>
            </w:r>
          </w:p>
        </w:tc>
        <w:tc>
          <w:tcPr>
            <w:tcW w:w="900" w:type="dxa"/>
          </w:tcPr>
          <w:p w:rsidR="00334A28" w:rsidRDefault="00334A28" w:rsidP="00B6470C"/>
          <w:p w:rsidR="00334A28" w:rsidRDefault="00334A28" w:rsidP="00B6470C">
            <w:r>
              <w:t>100</w:t>
            </w:r>
          </w:p>
        </w:tc>
      </w:tr>
      <w:tr w:rsidR="00334A28" w:rsidTr="00B6470C">
        <w:tblPrEx>
          <w:tblCellMar>
            <w:top w:w="0" w:type="dxa"/>
            <w:bottom w:w="0" w:type="dxa"/>
          </w:tblCellMar>
        </w:tblPrEx>
        <w:tc>
          <w:tcPr>
            <w:tcW w:w="9108" w:type="dxa"/>
          </w:tcPr>
          <w:p w:rsidR="00334A28" w:rsidRDefault="00334A28" w:rsidP="00B6470C">
            <w:r>
              <w:t xml:space="preserve">            3.1.2. Математична основа карт атласу. ..............................................</w:t>
            </w:r>
          </w:p>
          <w:p w:rsidR="00334A28" w:rsidRDefault="00334A28" w:rsidP="00B6470C">
            <w:r>
              <w:t xml:space="preserve">            3.1.2.1. Обґрунтування системи масштабі</w:t>
            </w:r>
            <w:proofErr w:type="gramStart"/>
            <w:r>
              <w:t>в</w:t>
            </w:r>
            <w:proofErr w:type="gramEnd"/>
            <w:r>
              <w:t xml:space="preserve"> карт. ...............................</w:t>
            </w:r>
          </w:p>
          <w:p w:rsidR="00334A28" w:rsidRDefault="00334A28" w:rsidP="00B6470C">
            <w:r>
              <w:t xml:space="preserve">            3.1.2.2. Вибі</w:t>
            </w:r>
            <w:proofErr w:type="gramStart"/>
            <w:r>
              <w:t>р</w:t>
            </w:r>
            <w:proofErr w:type="gramEnd"/>
            <w:r>
              <w:t xml:space="preserve"> проекцій для карт атласу. ..............................................</w:t>
            </w:r>
          </w:p>
          <w:p w:rsidR="00334A28" w:rsidRDefault="00334A28" w:rsidP="00B6470C">
            <w:r>
              <w:t xml:space="preserve">            3.1.2.3. Формат сторінок атласу.............................................................</w:t>
            </w:r>
          </w:p>
        </w:tc>
        <w:tc>
          <w:tcPr>
            <w:tcW w:w="900" w:type="dxa"/>
          </w:tcPr>
          <w:p w:rsidR="00334A28" w:rsidRDefault="00334A28" w:rsidP="00B6470C">
            <w:r>
              <w:t>104</w:t>
            </w:r>
          </w:p>
          <w:p w:rsidR="00334A28" w:rsidRDefault="00334A28" w:rsidP="00B6470C">
            <w:r>
              <w:t>104</w:t>
            </w:r>
          </w:p>
          <w:p w:rsidR="00334A28" w:rsidRDefault="00334A28" w:rsidP="00B6470C">
            <w:r>
              <w:t>108</w:t>
            </w:r>
          </w:p>
          <w:p w:rsidR="00334A28" w:rsidRDefault="00334A28" w:rsidP="00B6470C">
            <w:r>
              <w:t>110</w:t>
            </w:r>
          </w:p>
        </w:tc>
      </w:tr>
      <w:tr w:rsidR="00334A28" w:rsidTr="00B6470C">
        <w:tblPrEx>
          <w:tblCellMar>
            <w:top w:w="0" w:type="dxa"/>
            <w:bottom w:w="0" w:type="dxa"/>
          </w:tblCellMar>
        </w:tblPrEx>
        <w:tc>
          <w:tcPr>
            <w:tcW w:w="9108" w:type="dxa"/>
          </w:tcPr>
          <w:p w:rsidR="00334A28" w:rsidRDefault="00334A28" w:rsidP="00B6470C">
            <w:r>
              <w:t xml:space="preserve">            3.1.3. Географічні основи карт атласу. .................................................</w:t>
            </w:r>
          </w:p>
          <w:p w:rsidR="00334A28" w:rsidRDefault="00334A28" w:rsidP="00B6470C">
            <w:r>
              <w:t xml:space="preserve">            3.1.4. Структура та тематичний змі</w:t>
            </w:r>
            <w:proofErr w:type="gramStart"/>
            <w:r>
              <w:t>ст</w:t>
            </w:r>
            <w:proofErr w:type="gramEnd"/>
            <w:r>
              <w:t xml:space="preserve"> обласного еколого-прир</w:t>
            </w:r>
            <w:r>
              <w:t>о</w:t>
            </w:r>
            <w:r>
              <w:t>-</w:t>
            </w:r>
          </w:p>
          <w:p w:rsidR="00334A28" w:rsidRDefault="00334A28" w:rsidP="00B6470C">
            <w:r>
              <w:t xml:space="preserve">                      доохоронного  атл</w:t>
            </w:r>
            <w:r>
              <w:t>а</w:t>
            </w:r>
            <w:r>
              <w:t>су...................................................................</w:t>
            </w:r>
          </w:p>
        </w:tc>
        <w:tc>
          <w:tcPr>
            <w:tcW w:w="900" w:type="dxa"/>
          </w:tcPr>
          <w:p w:rsidR="00334A28" w:rsidRDefault="00334A28" w:rsidP="00B6470C">
            <w:r>
              <w:t>110</w:t>
            </w:r>
          </w:p>
          <w:p w:rsidR="00334A28" w:rsidRDefault="00334A28" w:rsidP="00B6470C"/>
          <w:p w:rsidR="00334A28" w:rsidRDefault="00334A28" w:rsidP="00B6470C">
            <w:r>
              <w:t>117</w:t>
            </w:r>
          </w:p>
        </w:tc>
      </w:tr>
      <w:tr w:rsidR="00334A28" w:rsidTr="00B6470C">
        <w:tblPrEx>
          <w:tblCellMar>
            <w:top w:w="0" w:type="dxa"/>
            <w:bottom w:w="0" w:type="dxa"/>
          </w:tblCellMar>
        </w:tblPrEx>
        <w:trPr>
          <w:trHeight w:val="260"/>
        </w:trPr>
        <w:tc>
          <w:tcPr>
            <w:tcW w:w="9108" w:type="dxa"/>
          </w:tcPr>
          <w:p w:rsidR="00334A28" w:rsidRDefault="00334A28" w:rsidP="00B6470C">
            <w:r>
              <w:t xml:space="preserve">            3.1.4.1. Структура атл</w:t>
            </w:r>
            <w:r>
              <w:t>а</w:t>
            </w:r>
            <w:r>
              <w:t>су.......................................................................</w:t>
            </w:r>
          </w:p>
          <w:p w:rsidR="00334A28" w:rsidRDefault="00334A28" w:rsidP="00B6470C">
            <w:r>
              <w:t xml:space="preserve">            3.1.4.2. Тематичний змі</w:t>
            </w:r>
            <w:proofErr w:type="gramStart"/>
            <w:r>
              <w:t>ст</w:t>
            </w:r>
            <w:proofErr w:type="gramEnd"/>
            <w:r>
              <w:t xml:space="preserve">  карт.............................................................</w:t>
            </w:r>
          </w:p>
          <w:p w:rsidR="00334A28" w:rsidRDefault="00334A28" w:rsidP="00B6470C">
            <w:r>
              <w:t xml:space="preserve">            3.1.4.3. Тематичний змі</w:t>
            </w:r>
            <w:proofErr w:type="gramStart"/>
            <w:r>
              <w:t>ст</w:t>
            </w:r>
            <w:proofErr w:type="gramEnd"/>
            <w:r>
              <w:t xml:space="preserve">  таблиць, графіків, діаграм, схем,</w:t>
            </w:r>
          </w:p>
          <w:p w:rsidR="00334A28" w:rsidRDefault="00334A28" w:rsidP="00B6470C">
            <w:r>
              <w:t xml:space="preserve">                         </w:t>
            </w:r>
            <w:proofErr w:type="gramStart"/>
            <w:r>
              <w:t>текстових нарисів та фотоматеріалів, включених в а</w:t>
            </w:r>
            <w:r>
              <w:t>т</w:t>
            </w:r>
            <w:r>
              <w:t>лас.....</w:t>
            </w:r>
            <w:proofErr w:type="gramEnd"/>
          </w:p>
          <w:p w:rsidR="00334A28" w:rsidRDefault="00334A28" w:rsidP="00B6470C">
            <w:r>
              <w:t xml:space="preserve">            3.2. Розробка еколого-природоохоронного атласу </w:t>
            </w:r>
            <w:proofErr w:type="gramStart"/>
            <w:r>
              <w:t>адм</w:t>
            </w:r>
            <w:proofErr w:type="gramEnd"/>
            <w:r>
              <w:t>іністрат</w:t>
            </w:r>
            <w:r>
              <w:t>и</w:t>
            </w:r>
            <w:r>
              <w:t>в-</w:t>
            </w:r>
          </w:p>
          <w:p w:rsidR="00334A28" w:rsidRDefault="00334A28" w:rsidP="00B6470C">
            <w:r>
              <w:t xml:space="preserve">                   ного рай</w:t>
            </w:r>
            <w:r>
              <w:t>о</w:t>
            </w:r>
            <w:r>
              <w:t>ну.......................................................................................</w:t>
            </w:r>
          </w:p>
          <w:p w:rsidR="00334A28" w:rsidRDefault="00334A28" w:rsidP="00B6470C">
            <w:r>
              <w:t xml:space="preserve">            3.3. Розробка серії еколого-природоохоронних карт </w:t>
            </w:r>
            <w:proofErr w:type="gramStart"/>
            <w:r>
              <w:t>адм</w:t>
            </w:r>
            <w:proofErr w:type="gramEnd"/>
            <w:r>
              <w:t>іністр</w:t>
            </w:r>
            <w:r>
              <w:t>а</w:t>
            </w:r>
            <w:r>
              <w:t>-</w:t>
            </w:r>
          </w:p>
          <w:p w:rsidR="00334A28" w:rsidRDefault="00334A28" w:rsidP="00B6470C">
            <w:r>
              <w:t xml:space="preserve">                  тивної обла</w:t>
            </w:r>
            <w:r>
              <w:t>с</w:t>
            </w:r>
            <w:r>
              <w:t>ті....................................................................................</w:t>
            </w:r>
          </w:p>
          <w:p w:rsidR="00334A28" w:rsidRDefault="00334A28" w:rsidP="00B6470C">
            <w:r>
              <w:t xml:space="preserve">            3.4. Розробка серії еколого-природоохоронних карт </w:t>
            </w:r>
            <w:proofErr w:type="gramStart"/>
            <w:r>
              <w:t>адм</w:t>
            </w:r>
            <w:proofErr w:type="gramEnd"/>
            <w:r>
              <w:t>іністр</w:t>
            </w:r>
            <w:r>
              <w:t>а</w:t>
            </w:r>
            <w:r>
              <w:t>-</w:t>
            </w:r>
          </w:p>
          <w:p w:rsidR="00334A28" w:rsidRDefault="00334A28" w:rsidP="00B6470C">
            <w:r>
              <w:t xml:space="preserve">                  тивних рай</w:t>
            </w:r>
            <w:r>
              <w:t>о</w:t>
            </w:r>
            <w:r>
              <w:t>ні</w:t>
            </w:r>
            <w:proofErr w:type="gramStart"/>
            <w:r>
              <w:t>в</w:t>
            </w:r>
            <w:proofErr w:type="gramEnd"/>
            <w:r>
              <w:t>..................................................................................</w:t>
            </w:r>
          </w:p>
          <w:p w:rsidR="00334A28" w:rsidRDefault="00334A28" w:rsidP="00B6470C">
            <w:pPr>
              <w:pStyle w:val="37"/>
            </w:pPr>
            <w:r>
              <w:t xml:space="preserve">            3.5. Застосування геоінформаційних систем та комп’ютерних тех-</w:t>
            </w:r>
          </w:p>
          <w:p w:rsidR="00334A28" w:rsidRDefault="00334A28" w:rsidP="00B6470C">
            <w:pPr>
              <w:pStyle w:val="37"/>
            </w:pPr>
            <w:r>
              <w:lastRenderedPageBreak/>
              <w:t xml:space="preserve">                   нологій при розробці обласних еколого-природоохоронних</w:t>
            </w:r>
          </w:p>
          <w:p w:rsidR="00334A28" w:rsidRDefault="00334A28" w:rsidP="00B6470C">
            <w:pPr>
              <w:pStyle w:val="37"/>
            </w:pPr>
            <w:r>
              <w:t xml:space="preserve">                   атласі</w:t>
            </w:r>
            <w:proofErr w:type="gramStart"/>
            <w:r>
              <w:t>в</w:t>
            </w:r>
            <w:proofErr w:type="gramEnd"/>
            <w:r>
              <w:t>...............................................................................................</w:t>
            </w:r>
          </w:p>
          <w:p w:rsidR="00334A28" w:rsidRDefault="00334A28" w:rsidP="00B6470C">
            <w:pPr>
              <w:ind w:left="900" w:hanging="900"/>
            </w:pPr>
            <w:r>
              <w:t xml:space="preserve">            Висновки до розділу 3............................................................................</w:t>
            </w:r>
          </w:p>
          <w:p w:rsidR="00334A28" w:rsidRDefault="00334A28" w:rsidP="00B6470C">
            <w:pPr>
              <w:ind w:left="900" w:hanging="900"/>
            </w:pPr>
          </w:p>
          <w:p w:rsidR="00334A28" w:rsidRDefault="00334A28" w:rsidP="00B6470C">
            <w:pPr>
              <w:ind w:left="900" w:hanging="900"/>
            </w:pPr>
            <w:r>
              <w:t>РОЗДІЛ 4. ШЛЯХИ ВИКОРИСТАННЯ ЕКОЛОГО-ПРИРОДООХ</w:t>
            </w:r>
            <w:proofErr w:type="gramStart"/>
            <w:r>
              <w:t>О-</w:t>
            </w:r>
            <w:proofErr w:type="gramEnd"/>
            <w:r>
              <w:t xml:space="preserve">                   РОННОГО АТЛАСУ АДМІНІСТРАТИВНОЇ ОБЛА</w:t>
            </w:r>
            <w:r>
              <w:t>С</w:t>
            </w:r>
            <w:r>
              <w:t>ТІ. ................</w:t>
            </w:r>
          </w:p>
          <w:p w:rsidR="00334A28" w:rsidRDefault="00334A28" w:rsidP="00B6470C">
            <w:pPr>
              <w:pStyle w:val="25"/>
              <w:spacing w:line="240" w:lineRule="auto"/>
            </w:pPr>
            <w:r>
              <w:t xml:space="preserve">              4.1. Впровадження картографічного методу в практику управління та планування діяльно</w:t>
            </w:r>
            <w:r>
              <w:t>с</w:t>
            </w:r>
            <w:r>
              <w:t>ті із збереження та відтворення довкілля..............................................................................................</w:t>
            </w:r>
          </w:p>
          <w:p w:rsidR="00334A28" w:rsidRDefault="00334A28" w:rsidP="00B6470C">
            <w:r>
              <w:t xml:space="preserve">           4.2. Використання обласного еколого-природоохоронного атласу </w:t>
            </w:r>
          </w:p>
          <w:p w:rsidR="00334A28" w:rsidRDefault="00334A28" w:rsidP="00B6470C">
            <w:r>
              <w:t xml:space="preserve">                 для навчальних п</w:t>
            </w:r>
            <w:r>
              <w:t>о</w:t>
            </w:r>
            <w:r>
              <w:t>треб......................................................................</w:t>
            </w:r>
          </w:p>
          <w:p w:rsidR="00334A28" w:rsidRDefault="00334A28" w:rsidP="00B6470C">
            <w:r>
              <w:t xml:space="preserve">            Висновки до розділу 4............................................................................</w:t>
            </w:r>
          </w:p>
          <w:p w:rsidR="00334A28" w:rsidRDefault="00334A28" w:rsidP="00B6470C"/>
          <w:p w:rsidR="00334A28" w:rsidRDefault="00334A28" w:rsidP="00B6470C">
            <w:r>
              <w:t>ВИСНОВКИ. ......................................................................................................</w:t>
            </w:r>
          </w:p>
          <w:p w:rsidR="00334A28" w:rsidRDefault="00334A28" w:rsidP="00B6470C"/>
          <w:p w:rsidR="00334A28" w:rsidRDefault="00334A28" w:rsidP="00B6470C">
            <w:r>
              <w:t>СПИСОК ВИКОРИСТАНИХ ДЖЕРЕЛ. .........................................................</w:t>
            </w:r>
          </w:p>
          <w:p w:rsidR="00334A28" w:rsidRDefault="00334A28" w:rsidP="00B6470C"/>
          <w:p w:rsidR="00334A28" w:rsidRDefault="00334A28" w:rsidP="00B6470C">
            <w:r>
              <w:t>ДОДАТОК А. Зразки електронних версій карт  еколого-природоохорон-</w:t>
            </w:r>
          </w:p>
          <w:p w:rsidR="00334A28" w:rsidRDefault="00334A28" w:rsidP="00B6470C">
            <w:r>
              <w:t xml:space="preserve">                         ного атласу Харківської області...............................................</w:t>
            </w:r>
          </w:p>
        </w:tc>
        <w:tc>
          <w:tcPr>
            <w:tcW w:w="900" w:type="dxa"/>
          </w:tcPr>
          <w:p w:rsidR="00334A28" w:rsidRDefault="00334A28" w:rsidP="00B6470C">
            <w:r>
              <w:lastRenderedPageBreak/>
              <w:t>117</w:t>
            </w:r>
          </w:p>
          <w:p w:rsidR="00334A28" w:rsidRDefault="00334A28" w:rsidP="00B6470C">
            <w:r>
              <w:t>122</w:t>
            </w:r>
          </w:p>
          <w:p w:rsidR="00334A28" w:rsidRDefault="00334A28" w:rsidP="00B6470C"/>
          <w:p w:rsidR="00334A28" w:rsidRDefault="00334A28" w:rsidP="00B6470C">
            <w:r>
              <w:t>146</w:t>
            </w:r>
          </w:p>
          <w:p w:rsidR="00334A28" w:rsidRDefault="00334A28" w:rsidP="00B6470C"/>
          <w:p w:rsidR="00334A28" w:rsidRDefault="00334A28" w:rsidP="00B6470C">
            <w:r>
              <w:t>151</w:t>
            </w:r>
          </w:p>
          <w:p w:rsidR="00334A28" w:rsidRDefault="00334A28" w:rsidP="00B6470C"/>
          <w:p w:rsidR="00334A28" w:rsidRDefault="00334A28" w:rsidP="00B6470C">
            <w:r>
              <w:t>154</w:t>
            </w:r>
          </w:p>
          <w:p w:rsidR="00334A28" w:rsidRDefault="00334A28" w:rsidP="00B6470C"/>
          <w:p w:rsidR="00334A28" w:rsidRDefault="00334A28" w:rsidP="00B6470C">
            <w:r>
              <w:t>155</w:t>
            </w:r>
          </w:p>
          <w:p w:rsidR="00334A28" w:rsidRDefault="00334A28" w:rsidP="00B6470C"/>
          <w:p w:rsidR="00334A28" w:rsidRDefault="00334A28" w:rsidP="00B6470C"/>
          <w:p w:rsidR="00334A28" w:rsidRDefault="00334A28" w:rsidP="00B6470C">
            <w:r>
              <w:lastRenderedPageBreak/>
              <w:t>160</w:t>
            </w:r>
          </w:p>
          <w:p w:rsidR="00334A28" w:rsidRDefault="00334A28" w:rsidP="00B6470C">
            <w:r>
              <w:t>169</w:t>
            </w:r>
          </w:p>
          <w:p w:rsidR="00334A28" w:rsidRDefault="00334A28" w:rsidP="00B6470C"/>
          <w:p w:rsidR="00334A28" w:rsidRDefault="00334A28" w:rsidP="00B6470C"/>
          <w:p w:rsidR="00334A28" w:rsidRDefault="00334A28" w:rsidP="00B6470C">
            <w:r>
              <w:t>174</w:t>
            </w:r>
          </w:p>
          <w:p w:rsidR="00334A28" w:rsidRDefault="00334A28" w:rsidP="00B6470C"/>
          <w:p w:rsidR="00334A28" w:rsidRDefault="00334A28" w:rsidP="00B6470C"/>
          <w:p w:rsidR="00334A28" w:rsidRDefault="00334A28" w:rsidP="00B6470C">
            <w:r>
              <w:t>174</w:t>
            </w:r>
          </w:p>
          <w:p w:rsidR="00334A28" w:rsidRDefault="00334A28" w:rsidP="00B6470C"/>
          <w:p w:rsidR="00334A28" w:rsidRDefault="00334A28" w:rsidP="00B6470C">
            <w:r>
              <w:t>175</w:t>
            </w:r>
          </w:p>
          <w:p w:rsidR="00334A28" w:rsidRDefault="00334A28" w:rsidP="00B6470C">
            <w:r>
              <w:t>182</w:t>
            </w:r>
          </w:p>
          <w:p w:rsidR="00334A28" w:rsidRDefault="00334A28" w:rsidP="00B6470C"/>
          <w:p w:rsidR="00334A28" w:rsidRDefault="00334A28" w:rsidP="00B6470C">
            <w:r>
              <w:t>184</w:t>
            </w:r>
          </w:p>
          <w:p w:rsidR="00334A28" w:rsidRDefault="00334A28" w:rsidP="00B6470C"/>
          <w:p w:rsidR="00334A28" w:rsidRDefault="00334A28" w:rsidP="00B6470C">
            <w:r>
              <w:t>189</w:t>
            </w:r>
          </w:p>
          <w:p w:rsidR="00334A28" w:rsidRDefault="00334A28" w:rsidP="00B6470C"/>
          <w:p w:rsidR="00334A28" w:rsidRDefault="00334A28" w:rsidP="00B6470C"/>
          <w:p w:rsidR="00334A28" w:rsidRDefault="00334A28" w:rsidP="00B6470C">
            <w:r>
              <w:t>234</w:t>
            </w:r>
          </w:p>
          <w:p w:rsidR="00334A28" w:rsidRDefault="00334A28" w:rsidP="00B6470C"/>
          <w:p w:rsidR="00334A28" w:rsidRDefault="00334A28" w:rsidP="00B6470C"/>
        </w:tc>
      </w:tr>
    </w:tbl>
    <w:p w:rsidR="00334A28" w:rsidRDefault="00334A28" w:rsidP="00334A28">
      <w:pPr>
        <w:jc w:val="center"/>
      </w:pPr>
    </w:p>
    <w:p w:rsidR="00334A28" w:rsidRDefault="00334A28" w:rsidP="00334A28">
      <w:pPr>
        <w:pStyle w:val="affffffff0"/>
      </w:pPr>
      <w:proofErr w:type="gramStart"/>
      <w:r>
        <w:t>ВСТУП</w:t>
      </w:r>
      <w:proofErr w:type="gramEnd"/>
    </w:p>
    <w:p w:rsidR="00334A28" w:rsidRDefault="00334A28" w:rsidP="00334A28">
      <w:pPr>
        <w:pStyle w:val="1"/>
        <w:ind w:firstLine="735"/>
        <w:rPr>
          <w:b w:val="0"/>
          <w:bCs w:val="0"/>
          <w:spacing w:val="2"/>
        </w:rPr>
      </w:pPr>
      <w:r>
        <w:rPr>
          <w:spacing w:val="2"/>
        </w:rPr>
        <w:t xml:space="preserve">Актуальність теми </w:t>
      </w:r>
      <w:proofErr w:type="gramStart"/>
      <w:r>
        <w:rPr>
          <w:spacing w:val="2"/>
        </w:rPr>
        <w:t>досл</w:t>
      </w:r>
      <w:proofErr w:type="gramEnd"/>
      <w:r>
        <w:rPr>
          <w:spacing w:val="2"/>
        </w:rPr>
        <w:t>ідження</w:t>
      </w:r>
      <w:r>
        <w:rPr>
          <w:b w:val="0"/>
          <w:bCs w:val="0"/>
          <w:spacing w:val="2"/>
        </w:rPr>
        <w:t xml:space="preserve">. Необхідність та </w:t>
      </w:r>
      <w:proofErr w:type="gramStart"/>
      <w:r>
        <w:rPr>
          <w:b w:val="0"/>
          <w:bCs w:val="0"/>
          <w:spacing w:val="2"/>
        </w:rPr>
        <w:t>доц</w:t>
      </w:r>
      <w:proofErr w:type="gramEnd"/>
      <w:r>
        <w:rPr>
          <w:b w:val="0"/>
          <w:bCs w:val="0"/>
          <w:spacing w:val="2"/>
        </w:rPr>
        <w:t>ільність даного досл</w:t>
      </w:r>
      <w:r>
        <w:rPr>
          <w:b w:val="0"/>
          <w:bCs w:val="0"/>
          <w:spacing w:val="2"/>
        </w:rPr>
        <w:t>і</w:t>
      </w:r>
      <w:r>
        <w:rPr>
          <w:b w:val="0"/>
          <w:bCs w:val="0"/>
          <w:spacing w:val="2"/>
        </w:rPr>
        <w:t xml:space="preserve">дження обґрунтовується цілою низкою взаємопов’язаних причин. </w:t>
      </w:r>
    </w:p>
    <w:p w:rsidR="00334A28" w:rsidRDefault="00334A28" w:rsidP="00334A28">
      <w:pPr>
        <w:pStyle w:val="1"/>
        <w:ind w:firstLine="735"/>
        <w:rPr>
          <w:b w:val="0"/>
          <w:bCs w:val="0"/>
          <w:spacing w:val="2"/>
        </w:rPr>
      </w:pPr>
      <w:proofErr w:type="gramStart"/>
      <w:r>
        <w:rPr>
          <w:b w:val="0"/>
          <w:bCs w:val="0"/>
          <w:i/>
          <w:iCs/>
          <w:spacing w:val="2"/>
        </w:rPr>
        <w:t>Ст</w:t>
      </w:r>
      <w:proofErr w:type="gramEnd"/>
      <w:r>
        <w:rPr>
          <w:b w:val="0"/>
          <w:bCs w:val="0"/>
          <w:i/>
          <w:iCs/>
          <w:spacing w:val="2"/>
        </w:rPr>
        <w:t>ійка тенденція загострення екологічних проблем у світі, Україні та її окремих регіонах.</w:t>
      </w:r>
      <w:r>
        <w:rPr>
          <w:b w:val="0"/>
          <w:bCs w:val="0"/>
          <w:spacing w:val="2"/>
        </w:rPr>
        <w:t xml:space="preserve"> </w:t>
      </w:r>
      <w:proofErr w:type="gramStart"/>
      <w:r>
        <w:rPr>
          <w:b w:val="0"/>
          <w:bCs w:val="0"/>
          <w:spacing w:val="2"/>
        </w:rPr>
        <w:t>Негативні наслідки використання природних ресурсів та техн</w:t>
      </w:r>
      <w:r>
        <w:rPr>
          <w:b w:val="0"/>
          <w:bCs w:val="0"/>
          <w:spacing w:val="2"/>
        </w:rPr>
        <w:t>о</w:t>
      </w:r>
      <w:r>
        <w:rPr>
          <w:b w:val="0"/>
          <w:bCs w:val="0"/>
          <w:spacing w:val="2"/>
        </w:rPr>
        <w:t>генне забруднення навколишнього середовища в Україні, зокрема в Харківській області, призвели до кризи екосередовища, що значно поглибилась рядом еколог</w:t>
      </w:r>
      <w:r>
        <w:rPr>
          <w:b w:val="0"/>
          <w:bCs w:val="0"/>
          <w:spacing w:val="2"/>
        </w:rPr>
        <w:t>і</w:t>
      </w:r>
      <w:r>
        <w:rPr>
          <w:b w:val="0"/>
          <w:bCs w:val="0"/>
          <w:spacing w:val="2"/>
        </w:rPr>
        <w:t xml:space="preserve">чних </w:t>
      </w:r>
      <w:r>
        <w:rPr>
          <w:b w:val="0"/>
          <w:bCs w:val="0"/>
          <w:spacing w:val="2"/>
        </w:rPr>
        <w:lastRenderedPageBreak/>
        <w:t>катас</w:t>
      </w:r>
      <w:r>
        <w:rPr>
          <w:b w:val="0"/>
          <w:bCs w:val="0"/>
          <w:spacing w:val="2"/>
        </w:rPr>
        <w:t>т</w:t>
      </w:r>
      <w:r>
        <w:rPr>
          <w:b w:val="0"/>
          <w:bCs w:val="0"/>
          <w:spacing w:val="2"/>
        </w:rPr>
        <w:t>роф, серед яких і глобальна – на Чорнобильській АЕС, котра поставила український етнос і українську націю практично на межу виживання.</w:t>
      </w:r>
      <w:proofErr w:type="gramEnd"/>
      <w:r>
        <w:rPr>
          <w:b w:val="0"/>
          <w:bCs w:val="0"/>
          <w:spacing w:val="2"/>
        </w:rPr>
        <w:t xml:space="preserve"> Антропоге</w:t>
      </w:r>
      <w:r>
        <w:rPr>
          <w:b w:val="0"/>
          <w:bCs w:val="0"/>
          <w:spacing w:val="2"/>
        </w:rPr>
        <w:t>н</w:t>
      </w:r>
      <w:r>
        <w:rPr>
          <w:b w:val="0"/>
          <w:bCs w:val="0"/>
          <w:spacing w:val="2"/>
        </w:rPr>
        <w:t xml:space="preserve">ний вплив на довкілля спричинив порушення кругообігу речовин і енергії </w:t>
      </w:r>
      <w:proofErr w:type="gramStart"/>
      <w:r>
        <w:rPr>
          <w:b w:val="0"/>
          <w:bCs w:val="0"/>
          <w:spacing w:val="2"/>
        </w:rPr>
        <w:t>в б</w:t>
      </w:r>
      <w:proofErr w:type="gramEnd"/>
      <w:r>
        <w:rPr>
          <w:b w:val="0"/>
          <w:bCs w:val="0"/>
          <w:spacing w:val="2"/>
        </w:rPr>
        <w:t>іо</w:t>
      </w:r>
      <w:r>
        <w:rPr>
          <w:b w:val="0"/>
          <w:bCs w:val="0"/>
          <w:spacing w:val="2"/>
        </w:rPr>
        <w:t>с</w:t>
      </w:r>
      <w:r>
        <w:rPr>
          <w:b w:val="0"/>
          <w:bCs w:val="0"/>
          <w:spacing w:val="2"/>
        </w:rPr>
        <w:t>фері, погіршивши стан зд</w:t>
      </w:r>
      <w:r>
        <w:rPr>
          <w:b w:val="0"/>
          <w:bCs w:val="0"/>
          <w:spacing w:val="2"/>
        </w:rPr>
        <w:t>о</w:t>
      </w:r>
      <w:r>
        <w:rPr>
          <w:b w:val="0"/>
          <w:bCs w:val="0"/>
          <w:spacing w:val="2"/>
        </w:rPr>
        <w:t xml:space="preserve">ров’я людей та умови їх проживання. </w:t>
      </w:r>
    </w:p>
    <w:p w:rsidR="00334A28" w:rsidRDefault="00334A28" w:rsidP="00334A28">
      <w:pPr>
        <w:rPr>
          <w:spacing w:val="2"/>
        </w:rPr>
      </w:pPr>
      <w:r>
        <w:rPr>
          <w:i/>
          <w:iCs/>
          <w:spacing w:val="2"/>
        </w:rPr>
        <w:t>Переорієнтація практично усіх природничих, в тому числі географічних н</w:t>
      </w:r>
      <w:r>
        <w:rPr>
          <w:i/>
          <w:iCs/>
          <w:spacing w:val="2"/>
        </w:rPr>
        <w:t>а</w:t>
      </w:r>
      <w:r>
        <w:rPr>
          <w:i/>
          <w:iCs/>
          <w:spacing w:val="2"/>
        </w:rPr>
        <w:t xml:space="preserve">ук, на екологічний </w:t>
      </w:r>
      <w:proofErr w:type="gramStart"/>
      <w:r>
        <w:rPr>
          <w:i/>
          <w:iCs/>
          <w:spacing w:val="2"/>
        </w:rPr>
        <w:t>п</w:t>
      </w:r>
      <w:proofErr w:type="gramEnd"/>
      <w:r>
        <w:rPr>
          <w:i/>
          <w:iCs/>
          <w:spacing w:val="2"/>
        </w:rPr>
        <w:t>ідхід у дослідженнях.</w:t>
      </w:r>
      <w:r>
        <w:rPr>
          <w:spacing w:val="2"/>
        </w:rPr>
        <w:t xml:space="preserve"> Необхідною умовою для вирішення ек</w:t>
      </w:r>
      <w:r>
        <w:rPr>
          <w:spacing w:val="2"/>
        </w:rPr>
        <w:t>о</w:t>
      </w:r>
      <w:r>
        <w:rPr>
          <w:spacing w:val="2"/>
        </w:rPr>
        <w:t>логічних проблем є інтенсивне формування  інформаційного простору, яке баз</w:t>
      </w:r>
      <w:r>
        <w:rPr>
          <w:spacing w:val="2"/>
        </w:rPr>
        <w:t>у</w:t>
      </w:r>
      <w:r>
        <w:rPr>
          <w:spacing w:val="2"/>
        </w:rPr>
        <w:t>ється на отриманні просторової інформації про екологічний стан окремих комп</w:t>
      </w:r>
      <w:r>
        <w:rPr>
          <w:spacing w:val="2"/>
        </w:rPr>
        <w:t>о</w:t>
      </w:r>
      <w:r>
        <w:rPr>
          <w:spacing w:val="2"/>
        </w:rPr>
        <w:t>нентів інтегративної геосистеми “суспільство – природа”, оскільки вона має про</w:t>
      </w:r>
      <w:r>
        <w:rPr>
          <w:spacing w:val="2"/>
        </w:rPr>
        <w:t>с</w:t>
      </w:r>
      <w:r>
        <w:rPr>
          <w:spacing w:val="2"/>
        </w:rPr>
        <w:t xml:space="preserve">торово-часову організованість і </w:t>
      </w:r>
      <w:proofErr w:type="gramStart"/>
      <w:r>
        <w:rPr>
          <w:spacing w:val="2"/>
        </w:rPr>
        <w:t>досл</w:t>
      </w:r>
      <w:proofErr w:type="gramEnd"/>
      <w:r>
        <w:rPr>
          <w:spacing w:val="2"/>
        </w:rPr>
        <w:t>іджується географічними науками.</w:t>
      </w:r>
    </w:p>
    <w:p w:rsidR="00334A28" w:rsidRDefault="00334A28" w:rsidP="00334A28">
      <w:pPr>
        <w:rPr>
          <w:spacing w:val="2"/>
        </w:rPr>
      </w:pPr>
      <w:r>
        <w:rPr>
          <w:i/>
          <w:iCs/>
          <w:spacing w:val="2"/>
        </w:rPr>
        <w:t xml:space="preserve">Виключна важливість в екологічних </w:t>
      </w:r>
      <w:proofErr w:type="gramStart"/>
      <w:r>
        <w:rPr>
          <w:i/>
          <w:iCs/>
          <w:spacing w:val="2"/>
        </w:rPr>
        <w:t>досл</w:t>
      </w:r>
      <w:proofErr w:type="gramEnd"/>
      <w:r>
        <w:rPr>
          <w:i/>
          <w:iCs/>
          <w:spacing w:val="2"/>
        </w:rPr>
        <w:t>ідженнях картографічного модел</w:t>
      </w:r>
      <w:r>
        <w:rPr>
          <w:i/>
          <w:iCs/>
          <w:spacing w:val="2"/>
        </w:rPr>
        <w:t>ю</w:t>
      </w:r>
      <w:r>
        <w:rPr>
          <w:i/>
          <w:iCs/>
          <w:spacing w:val="2"/>
        </w:rPr>
        <w:t>вання.</w:t>
      </w:r>
      <w:r>
        <w:rPr>
          <w:spacing w:val="2"/>
        </w:rPr>
        <w:t xml:space="preserve"> Воно виступає як засіб впорядкування, аналізу та узагальнення </w:t>
      </w:r>
      <w:proofErr w:type="gramStart"/>
      <w:r>
        <w:rPr>
          <w:spacing w:val="2"/>
        </w:rPr>
        <w:t>р</w:t>
      </w:r>
      <w:proofErr w:type="gramEnd"/>
      <w:r>
        <w:rPr>
          <w:spacing w:val="2"/>
        </w:rPr>
        <w:t>ізномані</w:t>
      </w:r>
      <w:r>
        <w:rPr>
          <w:spacing w:val="2"/>
        </w:rPr>
        <w:t>т</w:t>
      </w:r>
      <w:r>
        <w:rPr>
          <w:spacing w:val="2"/>
        </w:rPr>
        <w:t>ної екологічної інформації про стан геосистеми з одного боку, та як інструмент р</w:t>
      </w:r>
      <w:r>
        <w:rPr>
          <w:spacing w:val="2"/>
        </w:rPr>
        <w:t>о</w:t>
      </w:r>
      <w:r>
        <w:rPr>
          <w:spacing w:val="2"/>
        </w:rPr>
        <w:t>зробки дієвих заходів, щодо оптимізації стану цієї системи - з іншого. Карта є на</w:t>
      </w:r>
      <w:r>
        <w:rPr>
          <w:spacing w:val="2"/>
        </w:rPr>
        <w:t>й</w:t>
      </w:r>
      <w:r>
        <w:rPr>
          <w:spacing w:val="2"/>
        </w:rPr>
        <w:t>більш об’єктивною формою висвітлення результатів аналізу територіальної диф</w:t>
      </w:r>
      <w:r>
        <w:rPr>
          <w:spacing w:val="2"/>
        </w:rPr>
        <w:t>е</w:t>
      </w:r>
      <w:r>
        <w:rPr>
          <w:spacing w:val="2"/>
        </w:rPr>
        <w:t xml:space="preserve">ренціації екологічного стану, та відображає знання про об’єкт </w:t>
      </w:r>
      <w:proofErr w:type="gramStart"/>
      <w:r>
        <w:rPr>
          <w:spacing w:val="2"/>
        </w:rPr>
        <w:t>досл</w:t>
      </w:r>
      <w:proofErr w:type="gramEnd"/>
      <w:r>
        <w:rPr>
          <w:spacing w:val="2"/>
        </w:rPr>
        <w:t>ідження у до</w:t>
      </w:r>
      <w:r>
        <w:rPr>
          <w:spacing w:val="2"/>
        </w:rPr>
        <w:t>с</w:t>
      </w:r>
      <w:r>
        <w:rPr>
          <w:spacing w:val="2"/>
        </w:rPr>
        <w:t>тупній наочній формі, що відіграє важливу роль у широкому застосуванні карто</w:t>
      </w:r>
      <w:r>
        <w:rPr>
          <w:spacing w:val="2"/>
        </w:rPr>
        <w:t>г</w:t>
      </w:r>
      <w:r>
        <w:rPr>
          <w:spacing w:val="2"/>
        </w:rPr>
        <w:t>рафічного методу в екологічних дослідженнях.</w:t>
      </w:r>
    </w:p>
    <w:p w:rsidR="00334A28" w:rsidRDefault="00334A28" w:rsidP="00334A28">
      <w:pPr>
        <w:pStyle w:val="affffffff3"/>
        <w:rPr>
          <w:i/>
          <w:iCs/>
          <w:spacing w:val="2"/>
        </w:rPr>
      </w:pPr>
      <w:r>
        <w:rPr>
          <w:spacing w:val="2"/>
        </w:rPr>
        <w:t>Необхідність впорядкування широкого спектру екологічно орієнтованих н</w:t>
      </w:r>
      <w:r>
        <w:rPr>
          <w:spacing w:val="2"/>
        </w:rPr>
        <w:t>а</w:t>
      </w:r>
      <w:r>
        <w:rPr>
          <w:spacing w:val="2"/>
        </w:rPr>
        <w:t>прямків у сучасному тематичному картографуванні.</w:t>
      </w:r>
      <w:r>
        <w:rPr>
          <w:i/>
          <w:iCs/>
          <w:spacing w:val="2"/>
        </w:rPr>
        <w:t xml:space="preserve"> Картографічні </w:t>
      </w:r>
      <w:proofErr w:type="gramStart"/>
      <w:r>
        <w:rPr>
          <w:i/>
          <w:iCs/>
          <w:spacing w:val="2"/>
        </w:rPr>
        <w:t>досл</w:t>
      </w:r>
      <w:proofErr w:type="gramEnd"/>
      <w:r>
        <w:rPr>
          <w:i/>
          <w:iCs/>
          <w:spacing w:val="2"/>
        </w:rPr>
        <w:t>ідження екологічного спрямування переживають подальший розвиток. Багато картографі</w:t>
      </w:r>
      <w:r>
        <w:rPr>
          <w:i/>
          <w:iCs/>
          <w:spacing w:val="2"/>
        </w:rPr>
        <w:t>ч</w:t>
      </w:r>
      <w:r>
        <w:rPr>
          <w:i/>
          <w:iCs/>
          <w:spacing w:val="2"/>
        </w:rPr>
        <w:t xml:space="preserve">них та географічних колективів зосередили свою увагу на цьому напрямку </w:t>
      </w:r>
      <w:proofErr w:type="gramStart"/>
      <w:r>
        <w:rPr>
          <w:i/>
          <w:iCs/>
          <w:spacing w:val="2"/>
        </w:rPr>
        <w:t>досл</w:t>
      </w:r>
      <w:proofErr w:type="gramEnd"/>
      <w:r>
        <w:rPr>
          <w:i/>
          <w:iCs/>
          <w:spacing w:val="2"/>
        </w:rPr>
        <w:t>і</w:t>
      </w:r>
      <w:r>
        <w:rPr>
          <w:i/>
          <w:iCs/>
          <w:spacing w:val="2"/>
        </w:rPr>
        <w:t>джень, що обумовило значне різноманіття думок про його сутність,  предмет та з</w:t>
      </w:r>
      <w:r>
        <w:rPr>
          <w:i/>
          <w:iCs/>
          <w:spacing w:val="2"/>
        </w:rPr>
        <w:t>а</w:t>
      </w:r>
      <w:r>
        <w:rPr>
          <w:i/>
          <w:iCs/>
          <w:spacing w:val="2"/>
        </w:rPr>
        <w:t>вдання, які на сьогоднішній день в Україні представлені теоретичними та практичними розро</w:t>
      </w:r>
      <w:r>
        <w:rPr>
          <w:i/>
          <w:iCs/>
          <w:spacing w:val="2"/>
        </w:rPr>
        <w:t>б</w:t>
      </w:r>
      <w:r>
        <w:rPr>
          <w:i/>
          <w:iCs/>
          <w:spacing w:val="2"/>
        </w:rPr>
        <w:t>ками з екологічного, еколого-географічного, еколого-природоохоронного, природн</w:t>
      </w:r>
      <w:r>
        <w:rPr>
          <w:i/>
          <w:iCs/>
          <w:spacing w:val="2"/>
        </w:rPr>
        <w:t>о</w:t>
      </w:r>
      <w:r>
        <w:rPr>
          <w:i/>
          <w:iCs/>
          <w:spacing w:val="2"/>
        </w:rPr>
        <w:t>ресурсного, природоохоронного, медико-географічного, медико-екологічного та інших напрямків картографування еколог</w:t>
      </w:r>
      <w:r>
        <w:rPr>
          <w:i/>
          <w:iCs/>
          <w:spacing w:val="2"/>
        </w:rPr>
        <w:t>і</w:t>
      </w:r>
      <w:r>
        <w:rPr>
          <w:i/>
          <w:iCs/>
          <w:spacing w:val="2"/>
        </w:rPr>
        <w:t xml:space="preserve">чної спрямованості. </w:t>
      </w:r>
    </w:p>
    <w:p w:rsidR="00334A28" w:rsidRDefault="00334A28" w:rsidP="00334A28">
      <w:pPr>
        <w:pStyle w:val="affffffff3"/>
        <w:rPr>
          <w:i/>
          <w:iCs/>
          <w:spacing w:val="2"/>
        </w:rPr>
      </w:pPr>
      <w:r>
        <w:rPr>
          <w:spacing w:val="2"/>
        </w:rPr>
        <w:t xml:space="preserve">Слабкий розвиток, незважаючи на визначну роль, </w:t>
      </w:r>
      <w:proofErr w:type="gramStart"/>
      <w:r>
        <w:rPr>
          <w:spacing w:val="2"/>
        </w:rPr>
        <w:t>атласного</w:t>
      </w:r>
      <w:proofErr w:type="gramEnd"/>
      <w:r>
        <w:rPr>
          <w:spacing w:val="2"/>
        </w:rPr>
        <w:t xml:space="preserve"> картограф</w:t>
      </w:r>
      <w:r>
        <w:rPr>
          <w:spacing w:val="2"/>
        </w:rPr>
        <w:t>у</w:t>
      </w:r>
      <w:r>
        <w:rPr>
          <w:spacing w:val="2"/>
        </w:rPr>
        <w:t>вання</w:t>
      </w:r>
      <w:r>
        <w:rPr>
          <w:i/>
          <w:iCs/>
          <w:spacing w:val="2"/>
        </w:rPr>
        <w:t xml:space="preserve">. Атласне картографування є найбільш репрезентативною формою картографічного відображення інформації про об’єкт </w:t>
      </w:r>
      <w:proofErr w:type="gramStart"/>
      <w:r>
        <w:rPr>
          <w:i/>
          <w:iCs/>
          <w:spacing w:val="2"/>
        </w:rPr>
        <w:t>досл</w:t>
      </w:r>
      <w:proofErr w:type="gramEnd"/>
      <w:r>
        <w:rPr>
          <w:i/>
          <w:iCs/>
          <w:spacing w:val="2"/>
        </w:rPr>
        <w:t>ідження, отже найбільш повну і всебічну х</w:t>
      </w:r>
      <w:r>
        <w:rPr>
          <w:i/>
          <w:iCs/>
          <w:spacing w:val="2"/>
        </w:rPr>
        <w:t>а</w:t>
      </w:r>
      <w:r>
        <w:rPr>
          <w:i/>
          <w:iCs/>
          <w:spacing w:val="2"/>
        </w:rPr>
        <w:t>рактеристику екологічного стану інтегративної системи  “суспільство - природа” та інформацію про заходи щодо його оптимізації можна відобразити в еколого-природоохоронному атласі. Незважаючи на визначну роль регіональних атласів їх кількість в Україні залишається недопустимо малою. Виданими на сь</w:t>
      </w:r>
      <w:r>
        <w:rPr>
          <w:i/>
          <w:iCs/>
          <w:spacing w:val="2"/>
        </w:rPr>
        <w:t>о</w:t>
      </w:r>
      <w:r>
        <w:rPr>
          <w:i/>
          <w:iCs/>
          <w:spacing w:val="2"/>
        </w:rPr>
        <w:t>годнішній день є лише екологічний та медико-екологічний атласи Дніпропетровської області та екол</w:t>
      </w:r>
      <w:r>
        <w:rPr>
          <w:i/>
          <w:iCs/>
          <w:spacing w:val="2"/>
        </w:rPr>
        <w:t>о</w:t>
      </w:r>
      <w:r>
        <w:rPr>
          <w:i/>
          <w:iCs/>
          <w:spacing w:val="2"/>
        </w:rPr>
        <w:t xml:space="preserve">гічний атлас Харківської області. В таких умовах є важливими та </w:t>
      </w:r>
      <w:proofErr w:type="gramStart"/>
      <w:r>
        <w:rPr>
          <w:i/>
          <w:iCs/>
          <w:spacing w:val="2"/>
        </w:rPr>
        <w:t>доц</w:t>
      </w:r>
      <w:proofErr w:type="gramEnd"/>
      <w:r>
        <w:rPr>
          <w:i/>
          <w:iCs/>
          <w:spacing w:val="2"/>
        </w:rPr>
        <w:t>ільними розробка і узагальнення теоретичних підходів, методів та методи</w:t>
      </w:r>
      <w:r>
        <w:rPr>
          <w:i/>
          <w:iCs/>
          <w:spacing w:val="2"/>
        </w:rPr>
        <w:t>ч</w:t>
      </w:r>
      <w:r>
        <w:rPr>
          <w:i/>
          <w:iCs/>
          <w:spacing w:val="2"/>
        </w:rPr>
        <w:t>них прийомів створення еколого-природоохоронних атласів адміністративних о</w:t>
      </w:r>
      <w:r>
        <w:rPr>
          <w:i/>
          <w:iCs/>
          <w:spacing w:val="2"/>
        </w:rPr>
        <w:t>б</w:t>
      </w:r>
      <w:r>
        <w:rPr>
          <w:i/>
          <w:iCs/>
          <w:spacing w:val="2"/>
        </w:rPr>
        <w:t>ластей.</w:t>
      </w:r>
    </w:p>
    <w:p w:rsidR="00334A28" w:rsidRDefault="00334A28" w:rsidP="00334A28">
      <w:pPr>
        <w:pStyle w:val="affffffff3"/>
        <w:rPr>
          <w:i/>
          <w:iCs/>
          <w:spacing w:val="2"/>
        </w:rPr>
      </w:pPr>
      <w:r>
        <w:rPr>
          <w:spacing w:val="2"/>
        </w:rPr>
        <w:lastRenderedPageBreak/>
        <w:t>Відставання розвитку регіонального тематичного картографування у порівнянні з загальнодержавним.</w:t>
      </w:r>
      <w:r>
        <w:rPr>
          <w:i/>
          <w:iCs/>
          <w:spacing w:val="2"/>
        </w:rPr>
        <w:t xml:space="preserve"> Якщо на загальнодержавному </w:t>
      </w:r>
      <w:proofErr w:type="gramStart"/>
      <w:r>
        <w:rPr>
          <w:i/>
          <w:iCs/>
          <w:spacing w:val="2"/>
        </w:rPr>
        <w:t>р</w:t>
      </w:r>
      <w:proofErr w:type="gramEnd"/>
      <w:r>
        <w:rPr>
          <w:i/>
          <w:iCs/>
          <w:spacing w:val="2"/>
        </w:rPr>
        <w:t>івні проблемі розро</w:t>
      </w:r>
      <w:r>
        <w:rPr>
          <w:i/>
          <w:iCs/>
          <w:spacing w:val="2"/>
        </w:rPr>
        <w:t>б</w:t>
      </w:r>
      <w:r>
        <w:rPr>
          <w:i/>
          <w:iCs/>
          <w:spacing w:val="2"/>
        </w:rPr>
        <w:t>ки теоретичних основ та методичних прийомів створення картографічних творів екол</w:t>
      </w:r>
      <w:r>
        <w:rPr>
          <w:i/>
          <w:iCs/>
          <w:spacing w:val="2"/>
        </w:rPr>
        <w:t>о</w:t>
      </w:r>
      <w:r>
        <w:rPr>
          <w:i/>
          <w:iCs/>
          <w:spacing w:val="2"/>
        </w:rPr>
        <w:t>гічної тематики приділяється значна увага, то із забезпеченням відповідними розробками окремих регіонів, зокрема адміністративних областей, є певні пробл</w:t>
      </w:r>
      <w:r>
        <w:rPr>
          <w:i/>
          <w:iCs/>
          <w:spacing w:val="2"/>
        </w:rPr>
        <w:t>е</w:t>
      </w:r>
      <w:r>
        <w:rPr>
          <w:i/>
          <w:iCs/>
          <w:spacing w:val="2"/>
        </w:rPr>
        <w:t>ми. Майже повсюдно відзначається деяке відставання теоретичних наукових ро</w:t>
      </w:r>
      <w:r>
        <w:rPr>
          <w:i/>
          <w:iCs/>
          <w:spacing w:val="2"/>
        </w:rPr>
        <w:t>з</w:t>
      </w:r>
      <w:r>
        <w:rPr>
          <w:i/>
          <w:iCs/>
          <w:spacing w:val="2"/>
        </w:rPr>
        <w:t>робок та практичного їх втілення від існуючих потреб у інформаційному забезп</w:t>
      </w:r>
      <w:r>
        <w:rPr>
          <w:i/>
          <w:iCs/>
          <w:spacing w:val="2"/>
        </w:rPr>
        <w:t>е</w:t>
      </w:r>
      <w:r>
        <w:rPr>
          <w:i/>
          <w:iCs/>
          <w:spacing w:val="2"/>
        </w:rPr>
        <w:t xml:space="preserve">ченні органів управління </w:t>
      </w:r>
      <w:proofErr w:type="gramStart"/>
      <w:r>
        <w:rPr>
          <w:i/>
          <w:iCs/>
          <w:spacing w:val="2"/>
        </w:rPr>
        <w:t>р</w:t>
      </w:r>
      <w:proofErr w:type="gramEnd"/>
      <w:r>
        <w:rPr>
          <w:i/>
          <w:iCs/>
          <w:spacing w:val="2"/>
        </w:rPr>
        <w:t>ізних рівнів, а також широких верств населення, пре</w:t>
      </w:r>
      <w:r>
        <w:rPr>
          <w:i/>
          <w:iCs/>
          <w:spacing w:val="2"/>
        </w:rPr>
        <w:t>д</w:t>
      </w:r>
      <w:r>
        <w:rPr>
          <w:i/>
          <w:iCs/>
          <w:spacing w:val="2"/>
        </w:rPr>
        <w:t>ставленому в картографічній ф</w:t>
      </w:r>
      <w:r>
        <w:rPr>
          <w:i/>
          <w:iCs/>
          <w:spacing w:val="2"/>
        </w:rPr>
        <w:t>о</w:t>
      </w:r>
      <w:r>
        <w:rPr>
          <w:i/>
          <w:iCs/>
          <w:spacing w:val="2"/>
        </w:rPr>
        <w:t>рмі.</w:t>
      </w:r>
    </w:p>
    <w:p w:rsidR="00334A28" w:rsidRDefault="00334A28" w:rsidP="00334A28">
      <w:pPr>
        <w:pStyle w:val="affffffff3"/>
        <w:rPr>
          <w:spacing w:val="2"/>
        </w:rPr>
      </w:pPr>
      <w:r>
        <w:rPr>
          <w:i/>
          <w:iCs/>
          <w:spacing w:val="2"/>
        </w:rPr>
        <w:t xml:space="preserve">Таким чином, наукове обґрунтування теоретичних </w:t>
      </w:r>
      <w:proofErr w:type="gramStart"/>
      <w:r>
        <w:rPr>
          <w:i/>
          <w:iCs/>
          <w:spacing w:val="2"/>
        </w:rPr>
        <w:t>п</w:t>
      </w:r>
      <w:proofErr w:type="gramEnd"/>
      <w:r>
        <w:rPr>
          <w:i/>
          <w:iCs/>
          <w:spacing w:val="2"/>
        </w:rPr>
        <w:t>ідходів, методів та мет</w:t>
      </w:r>
      <w:r>
        <w:rPr>
          <w:i/>
          <w:iCs/>
          <w:spacing w:val="2"/>
        </w:rPr>
        <w:t>о</w:t>
      </w:r>
      <w:r>
        <w:rPr>
          <w:i/>
          <w:iCs/>
          <w:spacing w:val="2"/>
        </w:rPr>
        <w:t>дичних прийомів створення обласних еколого-природоохоронних атласів є виня</w:t>
      </w:r>
      <w:r>
        <w:rPr>
          <w:i/>
          <w:iCs/>
          <w:spacing w:val="2"/>
        </w:rPr>
        <w:t>т</w:t>
      </w:r>
      <w:r>
        <w:rPr>
          <w:i/>
          <w:iCs/>
          <w:spacing w:val="2"/>
        </w:rPr>
        <w:t>ково важливим і актуальним завданням української географічної і картографічної науки. Спр</w:t>
      </w:r>
      <w:r>
        <w:rPr>
          <w:i/>
          <w:iCs/>
          <w:spacing w:val="2"/>
        </w:rPr>
        <w:t>и</w:t>
      </w:r>
      <w:r>
        <w:rPr>
          <w:i/>
          <w:iCs/>
          <w:spacing w:val="2"/>
        </w:rPr>
        <w:t>янню його розв’язання і присвячена дана наукова праця.</w:t>
      </w:r>
    </w:p>
    <w:p w:rsidR="00334A28" w:rsidRDefault="00334A28" w:rsidP="00334A28">
      <w:pPr>
        <w:ind w:firstLine="735"/>
        <w:rPr>
          <w:spacing w:val="2"/>
        </w:rPr>
      </w:pPr>
      <w:r>
        <w:rPr>
          <w:b/>
          <w:bCs/>
          <w:spacing w:val="2"/>
        </w:rPr>
        <w:t xml:space="preserve">Зв’язок роботи з науковими програмами, планами, темами. </w:t>
      </w:r>
      <w:r>
        <w:rPr>
          <w:spacing w:val="2"/>
        </w:rPr>
        <w:t xml:space="preserve">Напрямок дисертаційного </w:t>
      </w:r>
      <w:proofErr w:type="gramStart"/>
      <w:r>
        <w:rPr>
          <w:spacing w:val="2"/>
        </w:rPr>
        <w:t>досл</w:t>
      </w:r>
      <w:proofErr w:type="gramEnd"/>
      <w:r>
        <w:rPr>
          <w:spacing w:val="2"/>
        </w:rPr>
        <w:t>ідження пов’язаний з держбюджетними темами  науково-дослідної лабораторії тематичного картографування кафедри фіз</w:t>
      </w:r>
      <w:r>
        <w:rPr>
          <w:spacing w:val="2"/>
        </w:rPr>
        <w:t>и</w:t>
      </w:r>
      <w:r>
        <w:rPr>
          <w:spacing w:val="2"/>
        </w:rPr>
        <w:t>чної географії та картографії геолого-географічного факультету Харківського національного уніве</w:t>
      </w:r>
      <w:r>
        <w:rPr>
          <w:spacing w:val="2"/>
        </w:rPr>
        <w:t>р</w:t>
      </w:r>
      <w:r>
        <w:rPr>
          <w:spacing w:val="2"/>
        </w:rPr>
        <w:t>ситету імені В.Н.Каразіна, які виконувалися у період з 1995 по 2003 рік: 8-17-95 “ Розробка теоретико-методичних основ комплексного тематичного картографува</w:t>
      </w:r>
      <w:r>
        <w:rPr>
          <w:spacing w:val="2"/>
        </w:rPr>
        <w:t>н</w:t>
      </w:r>
      <w:r>
        <w:rPr>
          <w:spacing w:val="2"/>
        </w:rPr>
        <w:t>ня адміністративних областей для народного господарства, науки, освіти і культури”, 8-17-99 “Інфо</w:t>
      </w:r>
      <w:r>
        <w:rPr>
          <w:spacing w:val="2"/>
        </w:rPr>
        <w:t>р</w:t>
      </w:r>
      <w:r>
        <w:rPr>
          <w:spacing w:val="2"/>
        </w:rPr>
        <w:t>маційно-картографічне забезпечення розвитку регіонів України в умовах економічної реформи: методологія, концепція, функції, принципи, змі</w:t>
      </w:r>
      <w:proofErr w:type="gramStart"/>
      <w:r>
        <w:rPr>
          <w:spacing w:val="2"/>
        </w:rPr>
        <w:t>ст</w:t>
      </w:r>
      <w:proofErr w:type="gramEnd"/>
      <w:r>
        <w:rPr>
          <w:spacing w:val="2"/>
        </w:rPr>
        <w:t>, напрями, тенденції” та  8-17-02 “Розробка наукових основ великомасштабного ек</w:t>
      </w:r>
      <w:r>
        <w:rPr>
          <w:spacing w:val="2"/>
        </w:rPr>
        <w:t>о</w:t>
      </w:r>
      <w:r>
        <w:rPr>
          <w:spacing w:val="2"/>
        </w:rPr>
        <w:t>лого-природоохоронного картографування адміністративних районів, промислових і сільськогосподарських пі</w:t>
      </w:r>
      <w:r>
        <w:rPr>
          <w:spacing w:val="2"/>
        </w:rPr>
        <w:t>д</w:t>
      </w:r>
      <w:r>
        <w:rPr>
          <w:spacing w:val="2"/>
        </w:rPr>
        <w:t>приємств”.</w:t>
      </w:r>
    </w:p>
    <w:p w:rsidR="00334A28" w:rsidRDefault="00334A28" w:rsidP="00334A28">
      <w:pPr>
        <w:ind w:firstLine="567"/>
        <w:rPr>
          <w:spacing w:val="2"/>
        </w:rPr>
      </w:pPr>
      <w:r>
        <w:rPr>
          <w:b/>
          <w:bCs/>
          <w:spacing w:val="2"/>
        </w:rPr>
        <w:t xml:space="preserve">Мета і завдання роботи. </w:t>
      </w:r>
      <w:r>
        <w:rPr>
          <w:spacing w:val="2"/>
        </w:rPr>
        <w:t>Виходячи з актуальності теми, спираючись на дос</w:t>
      </w:r>
      <w:r>
        <w:rPr>
          <w:spacing w:val="2"/>
        </w:rPr>
        <w:t>я</w:t>
      </w:r>
      <w:r>
        <w:rPr>
          <w:spacing w:val="2"/>
        </w:rPr>
        <w:t xml:space="preserve">гнення української і зарубіжної географічної картографії в </w:t>
      </w:r>
      <w:proofErr w:type="gramStart"/>
      <w:r>
        <w:rPr>
          <w:spacing w:val="2"/>
        </w:rPr>
        <w:t>досл</w:t>
      </w:r>
      <w:proofErr w:type="gramEnd"/>
      <w:r>
        <w:rPr>
          <w:spacing w:val="2"/>
        </w:rPr>
        <w:t>ідженнях екологі</w:t>
      </w:r>
      <w:r>
        <w:rPr>
          <w:spacing w:val="2"/>
        </w:rPr>
        <w:t>ч</w:t>
      </w:r>
      <w:r>
        <w:rPr>
          <w:spacing w:val="2"/>
        </w:rPr>
        <w:t>ного стану окремих регіонів держави, враховуючи роль цих досліджень у збер</w:t>
      </w:r>
      <w:r>
        <w:rPr>
          <w:spacing w:val="2"/>
        </w:rPr>
        <w:t>е</w:t>
      </w:r>
      <w:r>
        <w:rPr>
          <w:spacing w:val="2"/>
        </w:rPr>
        <w:t>женні та відтворенні довкілля і раціональному використанні природних ресурсів, автор пост</w:t>
      </w:r>
      <w:r>
        <w:rPr>
          <w:spacing w:val="2"/>
        </w:rPr>
        <w:t>а</w:t>
      </w:r>
      <w:r>
        <w:rPr>
          <w:spacing w:val="2"/>
        </w:rPr>
        <w:t>вив головну мету: розробити наукову методику створення еколого-природоохоронних атласів адмініс</w:t>
      </w:r>
      <w:r>
        <w:rPr>
          <w:spacing w:val="2"/>
        </w:rPr>
        <w:t>т</w:t>
      </w:r>
      <w:r>
        <w:rPr>
          <w:spacing w:val="2"/>
        </w:rPr>
        <w:t>ративних областей.</w:t>
      </w:r>
    </w:p>
    <w:p w:rsidR="00334A28" w:rsidRDefault="00334A28" w:rsidP="00334A28">
      <w:pPr>
        <w:ind w:firstLine="567"/>
        <w:rPr>
          <w:spacing w:val="2"/>
        </w:rPr>
      </w:pPr>
      <w:r>
        <w:rPr>
          <w:spacing w:val="2"/>
        </w:rPr>
        <w:t>Головна мета дисертаційної роботи визначала основні завдання, які автор н</w:t>
      </w:r>
      <w:r>
        <w:rPr>
          <w:spacing w:val="2"/>
        </w:rPr>
        <w:t>а</w:t>
      </w:r>
      <w:r>
        <w:rPr>
          <w:spacing w:val="2"/>
        </w:rPr>
        <w:t xml:space="preserve">магався розв’язати  у процесі </w:t>
      </w:r>
      <w:proofErr w:type="gramStart"/>
      <w:r>
        <w:rPr>
          <w:spacing w:val="2"/>
        </w:rPr>
        <w:t>досл</w:t>
      </w:r>
      <w:proofErr w:type="gramEnd"/>
      <w:r>
        <w:rPr>
          <w:spacing w:val="2"/>
        </w:rPr>
        <w:t>ідження даної проблеми:</w:t>
      </w:r>
    </w:p>
    <w:p w:rsidR="00334A28" w:rsidRDefault="00334A28" w:rsidP="00334A28">
      <w:pPr>
        <w:pStyle w:val="37"/>
        <w:rPr>
          <w:spacing w:val="2"/>
        </w:rPr>
      </w:pPr>
      <w:r>
        <w:rPr>
          <w:spacing w:val="2"/>
        </w:rPr>
        <w:t xml:space="preserve">-Визначення суті, призначення та основних напрямків атласного еколого-природоохоронного картографування </w:t>
      </w:r>
      <w:proofErr w:type="gramStart"/>
      <w:r>
        <w:rPr>
          <w:spacing w:val="2"/>
        </w:rPr>
        <w:t>адм</w:t>
      </w:r>
      <w:proofErr w:type="gramEnd"/>
      <w:r>
        <w:rPr>
          <w:spacing w:val="2"/>
        </w:rPr>
        <w:t>іністративних областей на основі аналізу існуючих напрямків тематичного картографування екологічної спрям</w:t>
      </w:r>
      <w:r>
        <w:rPr>
          <w:spacing w:val="2"/>
        </w:rPr>
        <w:t>о</w:t>
      </w:r>
      <w:r>
        <w:rPr>
          <w:spacing w:val="2"/>
        </w:rPr>
        <w:t>ваності;</w:t>
      </w:r>
    </w:p>
    <w:p w:rsidR="00334A28" w:rsidRDefault="00334A28" w:rsidP="00334A28">
      <w:pPr>
        <w:widowControl w:val="0"/>
        <w:tabs>
          <w:tab w:val="left" w:pos="105"/>
          <w:tab w:val="left" w:pos="735"/>
          <w:tab w:val="num" w:pos="2895"/>
        </w:tabs>
        <w:ind w:firstLine="525"/>
      </w:pPr>
      <w:r>
        <w:t>-Аналіз досвіду еколого-природоохоронного картографування регіонів Укра</w:t>
      </w:r>
      <w:r>
        <w:t>ї</w:t>
      </w:r>
      <w:r>
        <w:t>ни;</w:t>
      </w:r>
    </w:p>
    <w:p w:rsidR="00334A28" w:rsidRDefault="00334A28" w:rsidP="00334A28">
      <w:pPr>
        <w:widowControl w:val="0"/>
        <w:tabs>
          <w:tab w:val="left" w:pos="105"/>
          <w:tab w:val="left" w:pos="735"/>
          <w:tab w:val="num" w:pos="2895"/>
        </w:tabs>
        <w:ind w:firstLine="525"/>
        <w:rPr>
          <w:spacing w:val="2"/>
        </w:rPr>
      </w:pPr>
      <w:r>
        <w:rPr>
          <w:spacing w:val="2"/>
        </w:rPr>
        <w:t>-Виявлення, аналіз і узагальнення проблем атласного природоохоронного ка</w:t>
      </w:r>
      <w:r>
        <w:rPr>
          <w:spacing w:val="2"/>
        </w:rPr>
        <w:t>р</w:t>
      </w:r>
      <w:r>
        <w:rPr>
          <w:spacing w:val="2"/>
        </w:rPr>
        <w:t xml:space="preserve">тографування </w:t>
      </w:r>
      <w:proofErr w:type="gramStart"/>
      <w:r>
        <w:rPr>
          <w:spacing w:val="2"/>
        </w:rPr>
        <w:t>адм</w:t>
      </w:r>
      <w:proofErr w:type="gramEnd"/>
      <w:r>
        <w:rPr>
          <w:spacing w:val="2"/>
        </w:rPr>
        <w:t>іністративних областей та визначення шляхів їх усунення;</w:t>
      </w:r>
    </w:p>
    <w:p w:rsidR="00334A28" w:rsidRDefault="00334A28" w:rsidP="00334A28">
      <w:pPr>
        <w:widowControl w:val="0"/>
        <w:tabs>
          <w:tab w:val="left" w:pos="105"/>
          <w:tab w:val="left" w:pos="735"/>
          <w:tab w:val="num" w:pos="2895"/>
        </w:tabs>
        <w:ind w:firstLine="525"/>
        <w:rPr>
          <w:spacing w:val="2"/>
        </w:rPr>
      </w:pPr>
      <w:r>
        <w:rPr>
          <w:spacing w:val="2"/>
        </w:rPr>
        <w:t>-Удосконалення методики застосування структурно-логічних моделей, як си</w:t>
      </w:r>
      <w:r>
        <w:rPr>
          <w:spacing w:val="2"/>
        </w:rPr>
        <w:t>с</w:t>
      </w:r>
      <w:r>
        <w:rPr>
          <w:spacing w:val="2"/>
        </w:rPr>
        <w:t xml:space="preserve">темної основи оптимізації структури і змісту еколого-природоохоронних атласів </w:t>
      </w:r>
      <w:proofErr w:type="gramStart"/>
      <w:r>
        <w:rPr>
          <w:spacing w:val="2"/>
        </w:rPr>
        <w:t>адм</w:t>
      </w:r>
      <w:proofErr w:type="gramEnd"/>
      <w:r>
        <w:rPr>
          <w:spacing w:val="2"/>
        </w:rPr>
        <w:t>іністрати</w:t>
      </w:r>
      <w:r>
        <w:rPr>
          <w:spacing w:val="2"/>
        </w:rPr>
        <w:t>в</w:t>
      </w:r>
      <w:r>
        <w:rPr>
          <w:spacing w:val="2"/>
        </w:rPr>
        <w:t>них областей;</w:t>
      </w:r>
    </w:p>
    <w:p w:rsidR="00334A28" w:rsidRDefault="00334A28" w:rsidP="00334A28">
      <w:pPr>
        <w:widowControl w:val="0"/>
        <w:tabs>
          <w:tab w:val="left" w:pos="105"/>
          <w:tab w:val="left" w:pos="735"/>
          <w:tab w:val="num" w:pos="2895"/>
        </w:tabs>
        <w:ind w:firstLine="525"/>
        <w:rPr>
          <w:spacing w:val="2"/>
        </w:rPr>
      </w:pPr>
      <w:r>
        <w:rPr>
          <w:spacing w:val="2"/>
        </w:rPr>
        <w:t xml:space="preserve">-Опрацювання методики аналізу територіальних відмінностей в екологічному стані системи “суспільство – природа” в межах </w:t>
      </w:r>
      <w:proofErr w:type="gramStart"/>
      <w:r>
        <w:rPr>
          <w:spacing w:val="2"/>
        </w:rPr>
        <w:t>адм</w:t>
      </w:r>
      <w:proofErr w:type="gramEnd"/>
      <w:r>
        <w:rPr>
          <w:spacing w:val="2"/>
        </w:rPr>
        <w:t>іністративних областей Укра</w:t>
      </w:r>
      <w:r>
        <w:rPr>
          <w:spacing w:val="2"/>
        </w:rPr>
        <w:t>ї</w:t>
      </w:r>
      <w:r>
        <w:rPr>
          <w:spacing w:val="2"/>
        </w:rPr>
        <w:t>ни, як об’єктів картографування;</w:t>
      </w:r>
    </w:p>
    <w:p w:rsidR="00334A28" w:rsidRDefault="00334A28" w:rsidP="00334A28">
      <w:pPr>
        <w:pStyle w:val="afffffffc"/>
        <w:widowControl w:val="0"/>
        <w:tabs>
          <w:tab w:val="left" w:pos="105"/>
          <w:tab w:val="left" w:pos="735"/>
        </w:tabs>
        <w:ind w:firstLine="525"/>
        <w:rPr>
          <w:spacing w:val="2"/>
        </w:rPr>
      </w:pPr>
      <w:r>
        <w:rPr>
          <w:spacing w:val="2"/>
        </w:rPr>
        <w:t xml:space="preserve">-Розкриття особливостей екологічного стану та заходів з оптимізації стану </w:t>
      </w:r>
      <w:proofErr w:type="gramStart"/>
      <w:r>
        <w:rPr>
          <w:spacing w:val="2"/>
        </w:rPr>
        <w:t>природного</w:t>
      </w:r>
      <w:proofErr w:type="gramEnd"/>
      <w:r>
        <w:rPr>
          <w:spacing w:val="2"/>
        </w:rPr>
        <w:t xml:space="preserve"> середовища Харківської області з точки зору відображення в еколого-природоохоронному атласі;</w:t>
      </w:r>
    </w:p>
    <w:p w:rsidR="00334A28" w:rsidRDefault="00334A28" w:rsidP="00334A28">
      <w:pPr>
        <w:widowControl w:val="0"/>
        <w:tabs>
          <w:tab w:val="left" w:pos="105"/>
          <w:tab w:val="left" w:pos="735"/>
          <w:tab w:val="num" w:pos="2895"/>
        </w:tabs>
        <w:ind w:firstLine="525"/>
        <w:rPr>
          <w:spacing w:val="2"/>
        </w:rPr>
      </w:pPr>
      <w:r>
        <w:rPr>
          <w:spacing w:val="2"/>
        </w:rPr>
        <w:t>-Удосконалення загальноприйнятих та розробка специфічних принципів про</w:t>
      </w:r>
      <w:r>
        <w:rPr>
          <w:spacing w:val="2"/>
        </w:rPr>
        <w:t>е</w:t>
      </w:r>
      <w:r>
        <w:rPr>
          <w:spacing w:val="2"/>
        </w:rPr>
        <w:t xml:space="preserve">ктування </w:t>
      </w:r>
      <w:r>
        <w:rPr>
          <w:spacing w:val="2"/>
        </w:rPr>
        <w:lastRenderedPageBreak/>
        <w:t xml:space="preserve">еколого-природоохоронних атласів </w:t>
      </w:r>
      <w:proofErr w:type="gramStart"/>
      <w:r>
        <w:rPr>
          <w:spacing w:val="2"/>
        </w:rPr>
        <w:t>адм</w:t>
      </w:r>
      <w:proofErr w:type="gramEnd"/>
      <w:r>
        <w:rPr>
          <w:spacing w:val="2"/>
        </w:rPr>
        <w:t>іністративних областей;</w:t>
      </w:r>
    </w:p>
    <w:p w:rsidR="00334A28" w:rsidRDefault="00334A28" w:rsidP="00334A28">
      <w:pPr>
        <w:widowControl w:val="0"/>
        <w:tabs>
          <w:tab w:val="left" w:pos="105"/>
          <w:tab w:val="left" w:pos="735"/>
        </w:tabs>
        <w:ind w:firstLine="525"/>
        <w:rPr>
          <w:spacing w:val="2"/>
        </w:rPr>
      </w:pPr>
      <w:r>
        <w:rPr>
          <w:spacing w:val="2"/>
        </w:rPr>
        <w:t>-Удосконалення методики розробки математичних елементів та географічних основ карт обласних еколого-природоохоронних атласі</w:t>
      </w:r>
      <w:proofErr w:type="gramStart"/>
      <w:r>
        <w:rPr>
          <w:spacing w:val="2"/>
        </w:rPr>
        <w:t>в</w:t>
      </w:r>
      <w:proofErr w:type="gramEnd"/>
      <w:r>
        <w:rPr>
          <w:spacing w:val="2"/>
        </w:rPr>
        <w:t>;</w:t>
      </w:r>
    </w:p>
    <w:p w:rsidR="00334A28" w:rsidRDefault="00334A28" w:rsidP="00334A28">
      <w:pPr>
        <w:widowControl w:val="0"/>
        <w:tabs>
          <w:tab w:val="left" w:pos="105"/>
          <w:tab w:val="left" w:pos="735"/>
        </w:tabs>
        <w:ind w:firstLine="525"/>
        <w:rPr>
          <w:spacing w:val="2"/>
        </w:rPr>
      </w:pPr>
      <w:r>
        <w:rPr>
          <w:spacing w:val="2"/>
        </w:rPr>
        <w:t>-Обґрунтування структури обласних еколого-природоохоронних атласі</w:t>
      </w:r>
      <w:proofErr w:type="gramStart"/>
      <w:r>
        <w:rPr>
          <w:spacing w:val="2"/>
        </w:rPr>
        <w:t>в</w:t>
      </w:r>
      <w:proofErr w:type="gramEnd"/>
      <w:r>
        <w:rPr>
          <w:spacing w:val="2"/>
        </w:rPr>
        <w:t>;</w:t>
      </w:r>
    </w:p>
    <w:p w:rsidR="00334A28" w:rsidRDefault="00334A28" w:rsidP="00334A28">
      <w:pPr>
        <w:widowControl w:val="0"/>
        <w:tabs>
          <w:tab w:val="left" w:pos="105"/>
          <w:tab w:val="left" w:pos="735"/>
          <w:tab w:val="left" w:pos="1470"/>
        </w:tabs>
        <w:ind w:firstLine="525"/>
        <w:rPr>
          <w:spacing w:val="2"/>
        </w:rPr>
      </w:pPr>
      <w:r>
        <w:rPr>
          <w:spacing w:val="2"/>
        </w:rPr>
        <w:t xml:space="preserve">-Розробка та обґрунтування змісту еколого-природоохоронних атласів </w:t>
      </w:r>
      <w:proofErr w:type="gramStart"/>
      <w:r>
        <w:rPr>
          <w:spacing w:val="2"/>
        </w:rPr>
        <w:t>адм</w:t>
      </w:r>
      <w:proofErr w:type="gramEnd"/>
      <w:r>
        <w:rPr>
          <w:spacing w:val="2"/>
        </w:rPr>
        <w:t>іні</w:t>
      </w:r>
      <w:r>
        <w:rPr>
          <w:spacing w:val="2"/>
        </w:rPr>
        <w:t>с</w:t>
      </w:r>
      <w:r>
        <w:rPr>
          <w:spacing w:val="2"/>
        </w:rPr>
        <w:t>тративних областей, а саме: карт, таблиць, графіків, діаграм, схем, текстових нар</w:t>
      </w:r>
      <w:r>
        <w:rPr>
          <w:spacing w:val="2"/>
        </w:rPr>
        <w:t>и</w:t>
      </w:r>
      <w:r>
        <w:rPr>
          <w:spacing w:val="2"/>
        </w:rPr>
        <w:t>сів, та малюнків (на прикладі Харківської обла</w:t>
      </w:r>
      <w:r>
        <w:rPr>
          <w:spacing w:val="2"/>
        </w:rPr>
        <w:t>с</w:t>
      </w:r>
      <w:r>
        <w:rPr>
          <w:spacing w:val="2"/>
        </w:rPr>
        <w:t xml:space="preserve">ті). </w:t>
      </w:r>
    </w:p>
    <w:p w:rsidR="00334A28" w:rsidRDefault="00334A28" w:rsidP="00334A28">
      <w:pPr>
        <w:widowControl w:val="0"/>
        <w:tabs>
          <w:tab w:val="left" w:pos="105"/>
          <w:tab w:val="left" w:pos="1470"/>
          <w:tab w:val="num" w:pos="2895"/>
        </w:tabs>
        <w:ind w:firstLine="525"/>
        <w:rPr>
          <w:spacing w:val="2"/>
        </w:rPr>
      </w:pPr>
      <w:r>
        <w:rPr>
          <w:spacing w:val="2"/>
        </w:rPr>
        <w:t xml:space="preserve">-Визначення шляхів використання еколого-природоохоронних атласів </w:t>
      </w:r>
      <w:proofErr w:type="gramStart"/>
      <w:r>
        <w:rPr>
          <w:spacing w:val="2"/>
        </w:rPr>
        <w:t>адм</w:t>
      </w:r>
      <w:proofErr w:type="gramEnd"/>
      <w:r>
        <w:rPr>
          <w:spacing w:val="2"/>
        </w:rPr>
        <w:t>іні</w:t>
      </w:r>
      <w:r>
        <w:rPr>
          <w:spacing w:val="2"/>
        </w:rPr>
        <w:t>с</w:t>
      </w:r>
      <w:r>
        <w:rPr>
          <w:spacing w:val="2"/>
        </w:rPr>
        <w:t>тративних областей України у розробці регіональної політики зі збереження і відтворення д</w:t>
      </w:r>
      <w:r>
        <w:rPr>
          <w:spacing w:val="2"/>
        </w:rPr>
        <w:t>о</w:t>
      </w:r>
      <w:r>
        <w:rPr>
          <w:spacing w:val="2"/>
        </w:rPr>
        <w:t>вкілля та в освітній сфері;</w:t>
      </w:r>
    </w:p>
    <w:p w:rsidR="00334A28" w:rsidRDefault="00334A28" w:rsidP="00334A28">
      <w:pPr>
        <w:widowControl w:val="0"/>
        <w:tabs>
          <w:tab w:val="left" w:pos="105"/>
          <w:tab w:val="left" w:pos="1470"/>
          <w:tab w:val="num" w:pos="2895"/>
        </w:tabs>
        <w:ind w:firstLine="525"/>
        <w:rPr>
          <w:spacing w:val="2"/>
        </w:rPr>
      </w:pPr>
      <w:r>
        <w:rPr>
          <w:spacing w:val="2"/>
        </w:rPr>
        <w:t>-Практична реалізація виконаних розробок при проектуванні та складанні ек</w:t>
      </w:r>
      <w:r>
        <w:rPr>
          <w:spacing w:val="2"/>
        </w:rPr>
        <w:t>о</w:t>
      </w:r>
      <w:r>
        <w:rPr>
          <w:spacing w:val="2"/>
        </w:rPr>
        <w:t>лого-природоохоронного атласу Харківської області.</w:t>
      </w:r>
    </w:p>
    <w:p w:rsidR="00334A28" w:rsidRDefault="00334A28" w:rsidP="00334A28">
      <w:pPr>
        <w:widowControl w:val="0"/>
        <w:tabs>
          <w:tab w:val="num" w:pos="1440"/>
        </w:tabs>
        <w:ind w:firstLine="567"/>
        <w:rPr>
          <w:b/>
          <w:bCs/>
          <w:spacing w:val="2"/>
        </w:rPr>
      </w:pPr>
      <w:r>
        <w:rPr>
          <w:b/>
          <w:bCs/>
          <w:spacing w:val="2"/>
        </w:rPr>
        <w:t xml:space="preserve">Об’єкт та предмет </w:t>
      </w:r>
      <w:proofErr w:type="gramStart"/>
      <w:r>
        <w:rPr>
          <w:b/>
          <w:bCs/>
          <w:spacing w:val="2"/>
        </w:rPr>
        <w:t>досл</w:t>
      </w:r>
      <w:proofErr w:type="gramEnd"/>
      <w:r>
        <w:rPr>
          <w:b/>
          <w:bCs/>
          <w:spacing w:val="2"/>
        </w:rPr>
        <w:t xml:space="preserve">ідження. </w:t>
      </w:r>
      <w:r>
        <w:rPr>
          <w:i/>
          <w:iCs/>
          <w:spacing w:val="2"/>
        </w:rPr>
        <w:t xml:space="preserve">Об’єктом </w:t>
      </w:r>
      <w:proofErr w:type="gramStart"/>
      <w:r>
        <w:rPr>
          <w:spacing w:val="2"/>
        </w:rPr>
        <w:t>досл</w:t>
      </w:r>
      <w:proofErr w:type="gramEnd"/>
      <w:r>
        <w:rPr>
          <w:spacing w:val="2"/>
        </w:rPr>
        <w:t>ідження є інтегративна ге</w:t>
      </w:r>
      <w:r>
        <w:rPr>
          <w:spacing w:val="2"/>
        </w:rPr>
        <w:t>о</w:t>
      </w:r>
      <w:r>
        <w:rPr>
          <w:spacing w:val="2"/>
        </w:rPr>
        <w:t xml:space="preserve">система “суспільство – природа” в межах адміністративної області. </w:t>
      </w:r>
      <w:r>
        <w:rPr>
          <w:i/>
          <w:iCs/>
          <w:spacing w:val="2"/>
        </w:rPr>
        <w:t>Предметом</w:t>
      </w:r>
      <w:r>
        <w:rPr>
          <w:spacing w:val="2"/>
        </w:rPr>
        <w:t xml:space="preserve"> досл</w:t>
      </w:r>
      <w:r>
        <w:rPr>
          <w:spacing w:val="2"/>
        </w:rPr>
        <w:t>і</w:t>
      </w:r>
      <w:r>
        <w:rPr>
          <w:spacing w:val="2"/>
        </w:rPr>
        <w:t>дження</w:t>
      </w:r>
      <w:r>
        <w:rPr>
          <w:i/>
          <w:iCs/>
          <w:spacing w:val="2"/>
        </w:rPr>
        <w:t xml:space="preserve"> </w:t>
      </w:r>
      <w:r>
        <w:rPr>
          <w:spacing w:val="2"/>
        </w:rPr>
        <w:t>є науково-методичні засади картографування екологічних проблем, що виникають в цій си</w:t>
      </w:r>
      <w:r>
        <w:rPr>
          <w:spacing w:val="2"/>
        </w:rPr>
        <w:t>с</w:t>
      </w:r>
      <w:r>
        <w:rPr>
          <w:spacing w:val="2"/>
        </w:rPr>
        <w:t>темі та заходів щодо їх усунення.</w:t>
      </w:r>
    </w:p>
    <w:p w:rsidR="00334A28" w:rsidRDefault="00334A28" w:rsidP="00334A28">
      <w:pPr>
        <w:widowControl w:val="0"/>
        <w:ind w:firstLine="567"/>
        <w:rPr>
          <w:spacing w:val="2"/>
        </w:rPr>
      </w:pPr>
      <w:r>
        <w:rPr>
          <w:b/>
          <w:bCs/>
          <w:spacing w:val="2"/>
        </w:rPr>
        <w:t xml:space="preserve">Методологія та методи </w:t>
      </w:r>
      <w:proofErr w:type="gramStart"/>
      <w:r>
        <w:rPr>
          <w:b/>
          <w:bCs/>
          <w:spacing w:val="2"/>
        </w:rPr>
        <w:t>досл</w:t>
      </w:r>
      <w:proofErr w:type="gramEnd"/>
      <w:r>
        <w:rPr>
          <w:b/>
          <w:bCs/>
          <w:spacing w:val="2"/>
        </w:rPr>
        <w:t xml:space="preserve">ідження. </w:t>
      </w:r>
      <w:r>
        <w:rPr>
          <w:spacing w:val="2"/>
        </w:rPr>
        <w:t>Методологічну основу роботи склад</w:t>
      </w:r>
      <w:r>
        <w:rPr>
          <w:spacing w:val="2"/>
        </w:rPr>
        <w:t>а</w:t>
      </w:r>
      <w:r>
        <w:rPr>
          <w:spacing w:val="2"/>
        </w:rPr>
        <w:t xml:space="preserve">ють наукові принципи </w:t>
      </w:r>
      <w:proofErr w:type="gramStart"/>
      <w:r>
        <w:rPr>
          <w:spacing w:val="2"/>
        </w:rPr>
        <w:t>п</w:t>
      </w:r>
      <w:proofErr w:type="gramEnd"/>
      <w:r>
        <w:rPr>
          <w:spacing w:val="2"/>
        </w:rPr>
        <w:t>ізнання, об’єктивності, історизму, та взаємозв’язку вну</w:t>
      </w:r>
      <w:r>
        <w:rPr>
          <w:spacing w:val="2"/>
        </w:rPr>
        <w:t>т</w:t>
      </w:r>
      <w:r>
        <w:rPr>
          <w:spacing w:val="2"/>
        </w:rPr>
        <w:t>рішніх і зовнішніх чинників у розвитку науки, ідеї та положення сучасної геогр</w:t>
      </w:r>
      <w:r>
        <w:rPr>
          <w:spacing w:val="2"/>
        </w:rPr>
        <w:t>а</w:t>
      </w:r>
      <w:r>
        <w:rPr>
          <w:spacing w:val="2"/>
        </w:rPr>
        <w:t xml:space="preserve">фії, особливо її конструктивного напрямку про оптимізацію взаємодії людини і природи; концепція сталого розвитку, яка прийнята в </w:t>
      </w:r>
      <w:proofErr w:type="gramStart"/>
      <w:r>
        <w:rPr>
          <w:spacing w:val="2"/>
        </w:rPr>
        <w:t>Р</w:t>
      </w:r>
      <w:proofErr w:type="gramEnd"/>
      <w:r>
        <w:rPr>
          <w:spacing w:val="2"/>
        </w:rPr>
        <w:t>іо-де-Жанейро (1992 р.) та зафіксована в декларації з навколишнього середовища і розвитку “Порядок денний на ХХІ століття”; нормативні акти органів влади України та її регіонів з питань екологічної безпеки, природок</w:t>
      </w:r>
      <w:r>
        <w:rPr>
          <w:spacing w:val="2"/>
        </w:rPr>
        <w:t>о</w:t>
      </w:r>
      <w:r>
        <w:rPr>
          <w:spacing w:val="2"/>
        </w:rPr>
        <w:t>ристування, збереження та відтворення довкілля.</w:t>
      </w:r>
    </w:p>
    <w:p w:rsidR="00334A28" w:rsidRDefault="00334A28" w:rsidP="00334A28">
      <w:pPr>
        <w:widowControl w:val="0"/>
        <w:ind w:firstLine="567"/>
        <w:rPr>
          <w:spacing w:val="2"/>
        </w:rPr>
      </w:pPr>
      <w:r>
        <w:rPr>
          <w:spacing w:val="2"/>
        </w:rPr>
        <w:t xml:space="preserve">У здійсненних розробках автором використані окремі </w:t>
      </w:r>
      <w:proofErr w:type="gramStart"/>
      <w:r>
        <w:rPr>
          <w:spacing w:val="2"/>
        </w:rPr>
        <w:t>п</w:t>
      </w:r>
      <w:proofErr w:type="gramEnd"/>
      <w:r>
        <w:rPr>
          <w:spacing w:val="2"/>
        </w:rPr>
        <w:t>ідходи та концепту</w:t>
      </w:r>
      <w:r>
        <w:rPr>
          <w:spacing w:val="2"/>
        </w:rPr>
        <w:t>а</w:t>
      </w:r>
      <w:r>
        <w:rPr>
          <w:spacing w:val="2"/>
        </w:rPr>
        <w:t>льні засади вчених як України, так і близького зарубіжжя у галузях географії, ка</w:t>
      </w:r>
      <w:r>
        <w:rPr>
          <w:spacing w:val="2"/>
        </w:rPr>
        <w:t>р</w:t>
      </w:r>
      <w:r>
        <w:rPr>
          <w:spacing w:val="2"/>
        </w:rPr>
        <w:t xml:space="preserve">тографії, екології, охорони довкілля. Теоретичною основою вивчення проблеми стали теорія географічного </w:t>
      </w:r>
      <w:proofErr w:type="gramStart"/>
      <w:r>
        <w:rPr>
          <w:spacing w:val="2"/>
        </w:rPr>
        <w:t>п</w:t>
      </w:r>
      <w:proofErr w:type="gramEnd"/>
      <w:r>
        <w:rPr>
          <w:spacing w:val="2"/>
        </w:rPr>
        <w:t>ізнання і практика наукової роботи попередніх дослідників. Найбіл</w:t>
      </w:r>
      <w:r>
        <w:rPr>
          <w:spacing w:val="2"/>
        </w:rPr>
        <w:t>ь</w:t>
      </w:r>
      <w:r>
        <w:rPr>
          <w:spacing w:val="2"/>
        </w:rPr>
        <w:t>ший вплив на становлення наукових позицій автора справили ідеї, висловлені в працях В.А.Барановського, О.М.Берлянта, Т.В.Верещаки, І.О.Горленко,  Я.І.Жупанського, Л.І.Зеленської, А.П.Золовського, Г.А. Ісаченка, М.С.Касимова, Т.І.Козаченко, Б.І.Кочурова</w:t>
      </w:r>
      <w:proofErr w:type="gramStart"/>
      <w:r>
        <w:rPr>
          <w:spacing w:val="2"/>
        </w:rPr>
        <w:t>, І.</w:t>
      </w:r>
      <w:proofErr w:type="gramEnd"/>
      <w:r>
        <w:rPr>
          <w:spacing w:val="2"/>
        </w:rPr>
        <w:t>Ю.Левицького, Г.О.Пархоменко, Л.Г.Руденка, К.О.Саліщева, В.О.Шевченка, П.Г.Шищенка, а також Л.М.Даценко, О.Є.Маркової, А.М.Молочка, В.А.Пересадько, В.П.Разова.</w:t>
      </w:r>
    </w:p>
    <w:p w:rsidR="00334A28" w:rsidRDefault="00334A28" w:rsidP="00334A28">
      <w:pPr>
        <w:widowControl w:val="0"/>
        <w:ind w:firstLine="567"/>
        <w:rPr>
          <w:spacing w:val="2"/>
        </w:rPr>
      </w:pPr>
      <w:r>
        <w:rPr>
          <w:spacing w:val="2"/>
        </w:rPr>
        <w:t xml:space="preserve">Для досягнення мети у роботі застосовано системний, ймовірністно-статистичний, географічний та екологічний </w:t>
      </w:r>
      <w:proofErr w:type="gramStart"/>
      <w:r>
        <w:rPr>
          <w:spacing w:val="2"/>
        </w:rPr>
        <w:t>п</w:t>
      </w:r>
      <w:proofErr w:type="gramEnd"/>
      <w:r>
        <w:rPr>
          <w:spacing w:val="2"/>
        </w:rPr>
        <w:t>ідходи до об’єкта; системно-структурний та структурно-функціональний аналіз; структурно-логічне, картогр</w:t>
      </w:r>
      <w:r>
        <w:rPr>
          <w:spacing w:val="2"/>
        </w:rPr>
        <w:t>а</w:t>
      </w:r>
      <w:r>
        <w:rPr>
          <w:spacing w:val="2"/>
        </w:rPr>
        <w:t>фічне та математико-картографічне моделювання і використано загальнонаукові та сп</w:t>
      </w:r>
      <w:r>
        <w:rPr>
          <w:spacing w:val="2"/>
        </w:rPr>
        <w:t>е</w:t>
      </w:r>
      <w:r>
        <w:rPr>
          <w:spacing w:val="2"/>
        </w:rPr>
        <w:t>цифічні методи: історичний, описовий, районування, порівняльно-географічний, ан</w:t>
      </w:r>
      <w:r>
        <w:rPr>
          <w:spacing w:val="2"/>
        </w:rPr>
        <w:t>а</w:t>
      </w:r>
      <w:r>
        <w:rPr>
          <w:spacing w:val="2"/>
        </w:rPr>
        <w:t>логів, абстрактно-логічний, екстраполяції та інші.</w:t>
      </w:r>
    </w:p>
    <w:p w:rsidR="00334A28" w:rsidRDefault="00334A28" w:rsidP="00334A28">
      <w:pPr>
        <w:ind w:firstLine="567"/>
        <w:rPr>
          <w:spacing w:val="2"/>
        </w:rPr>
      </w:pPr>
      <w:r>
        <w:rPr>
          <w:spacing w:val="2"/>
        </w:rPr>
        <w:t xml:space="preserve">У даній роботі на основі </w:t>
      </w:r>
      <w:proofErr w:type="gramStart"/>
      <w:r>
        <w:rPr>
          <w:spacing w:val="2"/>
        </w:rPr>
        <w:t>досл</w:t>
      </w:r>
      <w:proofErr w:type="gramEnd"/>
      <w:r>
        <w:rPr>
          <w:spacing w:val="2"/>
        </w:rPr>
        <w:t>іджень автора розв’язане завдання поглиблення науково-методичних основ та розробки наукової методики створення еколого-природоохоронних атласів адмініс</w:t>
      </w:r>
      <w:r>
        <w:rPr>
          <w:spacing w:val="2"/>
        </w:rPr>
        <w:t>т</w:t>
      </w:r>
      <w:r>
        <w:rPr>
          <w:spacing w:val="2"/>
        </w:rPr>
        <w:t>ративних областей України.</w:t>
      </w:r>
    </w:p>
    <w:p w:rsidR="00334A28" w:rsidRDefault="00334A28" w:rsidP="00334A28">
      <w:pPr>
        <w:widowControl w:val="0"/>
        <w:ind w:firstLine="567"/>
        <w:rPr>
          <w:spacing w:val="2"/>
        </w:rPr>
      </w:pPr>
      <w:r>
        <w:rPr>
          <w:b/>
          <w:bCs/>
          <w:spacing w:val="2"/>
        </w:rPr>
        <w:t xml:space="preserve">Емпірична база </w:t>
      </w:r>
      <w:proofErr w:type="gramStart"/>
      <w:r>
        <w:rPr>
          <w:b/>
          <w:bCs/>
          <w:spacing w:val="2"/>
        </w:rPr>
        <w:t>досл</w:t>
      </w:r>
      <w:proofErr w:type="gramEnd"/>
      <w:r>
        <w:rPr>
          <w:b/>
          <w:bCs/>
          <w:spacing w:val="2"/>
        </w:rPr>
        <w:t xml:space="preserve">ідження. </w:t>
      </w:r>
      <w:r>
        <w:rPr>
          <w:spacing w:val="2"/>
        </w:rPr>
        <w:t>Інформаційну базу дослідження склали звітні та опубліковані матеріали Харківського обласного управління статистики, Упра</w:t>
      </w:r>
      <w:r>
        <w:rPr>
          <w:spacing w:val="2"/>
        </w:rPr>
        <w:t>в</w:t>
      </w:r>
      <w:r>
        <w:rPr>
          <w:spacing w:val="2"/>
        </w:rPr>
        <w:t>ління екологічної безпеки в Харківській області, Харківської обласної санітарно-епідеміологічної станції, первинної статистики Українського науково-дослідного і</w:t>
      </w:r>
      <w:r>
        <w:rPr>
          <w:spacing w:val="2"/>
        </w:rPr>
        <w:t>н</w:t>
      </w:r>
      <w:r>
        <w:rPr>
          <w:spacing w:val="2"/>
        </w:rPr>
        <w:t>ституту екологічних проблем (УкрНДІЕП) Міністерства екології та природних ресурсів України (м. Харків), опублі</w:t>
      </w:r>
      <w:proofErr w:type="gramStart"/>
      <w:r>
        <w:rPr>
          <w:spacing w:val="2"/>
        </w:rPr>
        <w:t>кован</w:t>
      </w:r>
      <w:proofErr w:type="gramEnd"/>
      <w:r>
        <w:rPr>
          <w:spacing w:val="2"/>
        </w:rPr>
        <w:t>і матеріали Інституту географії Націон</w:t>
      </w:r>
      <w:r>
        <w:rPr>
          <w:spacing w:val="2"/>
        </w:rPr>
        <w:t>а</w:t>
      </w:r>
      <w:r>
        <w:rPr>
          <w:spacing w:val="2"/>
        </w:rPr>
        <w:t>льної академії наук України, а також текстові картографічні та статистичні джер</w:t>
      </w:r>
      <w:r>
        <w:rPr>
          <w:spacing w:val="2"/>
        </w:rPr>
        <w:t>е</w:t>
      </w:r>
      <w:r>
        <w:rPr>
          <w:spacing w:val="2"/>
        </w:rPr>
        <w:t>ла, які є у фондах Національної бібліотеки України імені В.І.Вернадського НАН України, бібл</w:t>
      </w:r>
      <w:r>
        <w:rPr>
          <w:spacing w:val="2"/>
        </w:rPr>
        <w:t>і</w:t>
      </w:r>
      <w:r>
        <w:rPr>
          <w:spacing w:val="2"/>
        </w:rPr>
        <w:t>отеки Київського національного університету імені Т.Г.Шевченка, Харківської державної наукової бібліотеки імені В.Г.Короленка та Центральної н</w:t>
      </w:r>
      <w:r>
        <w:rPr>
          <w:spacing w:val="2"/>
        </w:rPr>
        <w:t>а</w:t>
      </w:r>
      <w:r>
        <w:rPr>
          <w:spacing w:val="2"/>
        </w:rPr>
        <w:t>укової бібліотеки Харківського національного університету імені В.Н.Каразі</w:t>
      </w:r>
      <w:proofErr w:type="gramStart"/>
      <w:r>
        <w:rPr>
          <w:spacing w:val="2"/>
        </w:rPr>
        <w:t>на</w:t>
      </w:r>
      <w:proofErr w:type="gramEnd"/>
      <w:r>
        <w:rPr>
          <w:spacing w:val="2"/>
        </w:rPr>
        <w:t xml:space="preserve">. </w:t>
      </w:r>
      <w:proofErr w:type="gramStart"/>
      <w:r>
        <w:rPr>
          <w:spacing w:val="2"/>
        </w:rPr>
        <w:t>Ц</w:t>
      </w:r>
      <w:proofErr w:type="gramEnd"/>
      <w:r>
        <w:rPr>
          <w:spacing w:val="2"/>
        </w:rPr>
        <w:t>і матеріали стосувались України в цілому, окремих її регіонів, зокрема Харківської області, а також д</w:t>
      </w:r>
      <w:r>
        <w:rPr>
          <w:spacing w:val="2"/>
        </w:rPr>
        <w:t>е</w:t>
      </w:r>
      <w:r>
        <w:rPr>
          <w:spacing w:val="2"/>
        </w:rPr>
        <w:t>яких адміністративних районів, населених пунктів та окремих підприємств.</w:t>
      </w:r>
    </w:p>
    <w:p w:rsidR="00334A28" w:rsidRDefault="00334A28" w:rsidP="00334A28">
      <w:pPr>
        <w:widowControl w:val="0"/>
        <w:ind w:firstLine="567"/>
        <w:rPr>
          <w:spacing w:val="2"/>
        </w:rPr>
      </w:pPr>
      <w:r>
        <w:rPr>
          <w:b/>
          <w:bCs/>
          <w:spacing w:val="2"/>
        </w:rPr>
        <w:t xml:space="preserve">Наукова новизна одержаних результатів. </w:t>
      </w:r>
      <w:r>
        <w:rPr>
          <w:spacing w:val="2"/>
        </w:rPr>
        <w:t xml:space="preserve">Найбільш вагомими результатами </w:t>
      </w:r>
      <w:proofErr w:type="gramStart"/>
      <w:r>
        <w:rPr>
          <w:spacing w:val="2"/>
        </w:rPr>
        <w:lastRenderedPageBreak/>
        <w:t>досл</w:t>
      </w:r>
      <w:proofErr w:type="gramEnd"/>
      <w:r>
        <w:rPr>
          <w:spacing w:val="2"/>
        </w:rPr>
        <w:t>ідження, що характеризуються науковою новизною та виносяться на захист є:</w:t>
      </w:r>
    </w:p>
    <w:p w:rsidR="00334A28" w:rsidRDefault="00334A28" w:rsidP="00141DC0">
      <w:pPr>
        <w:widowControl w:val="0"/>
        <w:numPr>
          <w:ilvl w:val="0"/>
          <w:numId w:val="60"/>
        </w:numPr>
        <w:suppressAutoHyphens w:val="0"/>
        <w:spacing w:line="360" w:lineRule="auto"/>
        <w:ind w:left="735" w:hanging="315"/>
        <w:jc w:val="both"/>
        <w:rPr>
          <w:spacing w:val="2"/>
        </w:rPr>
      </w:pPr>
      <w:r>
        <w:rPr>
          <w:spacing w:val="2"/>
        </w:rPr>
        <w:t>Здійснено одну з перших в Україні спроб розробки наукової методики ств</w:t>
      </w:r>
      <w:r>
        <w:rPr>
          <w:spacing w:val="2"/>
        </w:rPr>
        <w:t>о</w:t>
      </w:r>
      <w:r>
        <w:rPr>
          <w:spacing w:val="2"/>
        </w:rPr>
        <w:t xml:space="preserve">рення еколого-природоохоронних атласів </w:t>
      </w:r>
      <w:proofErr w:type="gramStart"/>
      <w:r>
        <w:rPr>
          <w:spacing w:val="2"/>
        </w:rPr>
        <w:t>адм</w:t>
      </w:r>
      <w:proofErr w:type="gramEnd"/>
      <w:r>
        <w:rPr>
          <w:spacing w:val="2"/>
        </w:rPr>
        <w:t>іністративних областей, ств</w:t>
      </w:r>
      <w:r>
        <w:rPr>
          <w:spacing w:val="2"/>
        </w:rPr>
        <w:t>о</w:t>
      </w:r>
      <w:r>
        <w:rPr>
          <w:spacing w:val="2"/>
        </w:rPr>
        <w:t>рено еколого-природоохоронний атлас Харківської області, який розроблений відп</w:t>
      </w:r>
      <w:r>
        <w:rPr>
          <w:spacing w:val="2"/>
        </w:rPr>
        <w:t>о</w:t>
      </w:r>
      <w:r>
        <w:rPr>
          <w:spacing w:val="2"/>
        </w:rPr>
        <w:t>відно до системної концепції атласного еколого-природоохоронного картографува</w:t>
      </w:r>
      <w:r>
        <w:rPr>
          <w:spacing w:val="2"/>
        </w:rPr>
        <w:t>н</w:t>
      </w:r>
      <w:r>
        <w:rPr>
          <w:spacing w:val="2"/>
        </w:rPr>
        <w:t>ня адміністративних областей;</w:t>
      </w:r>
    </w:p>
    <w:p w:rsidR="00334A28" w:rsidRDefault="00334A28" w:rsidP="00141DC0">
      <w:pPr>
        <w:widowControl w:val="0"/>
        <w:numPr>
          <w:ilvl w:val="0"/>
          <w:numId w:val="60"/>
        </w:numPr>
        <w:tabs>
          <w:tab w:val="left" w:pos="945"/>
        </w:tabs>
        <w:suppressAutoHyphens w:val="0"/>
        <w:spacing w:line="360" w:lineRule="auto"/>
        <w:ind w:left="735" w:hanging="315"/>
        <w:jc w:val="both"/>
      </w:pPr>
      <w:r>
        <w:rPr>
          <w:spacing w:val="2"/>
        </w:rPr>
        <w:t>Поглиблено теорію еколого-природоохоронного картографування, доповн</w:t>
      </w:r>
      <w:r>
        <w:rPr>
          <w:spacing w:val="2"/>
        </w:rPr>
        <w:t>е</w:t>
      </w:r>
      <w:r>
        <w:rPr>
          <w:spacing w:val="2"/>
        </w:rPr>
        <w:t>но термінологічний апарат атласного еколого-природоохоронного картографув</w:t>
      </w:r>
      <w:r>
        <w:t>а</w:t>
      </w:r>
      <w:r>
        <w:t>н</w:t>
      </w:r>
      <w:r>
        <w:t xml:space="preserve">ня </w:t>
      </w:r>
      <w:proofErr w:type="gramStart"/>
      <w:r>
        <w:t>адм</w:t>
      </w:r>
      <w:proofErr w:type="gramEnd"/>
      <w:r>
        <w:t>іністративних областей;</w:t>
      </w:r>
    </w:p>
    <w:p w:rsidR="00334A28" w:rsidRDefault="00334A28" w:rsidP="00141DC0">
      <w:pPr>
        <w:widowControl w:val="0"/>
        <w:numPr>
          <w:ilvl w:val="0"/>
          <w:numId w:val="60"/>
        </w:numPr>
        <w:tabs>
          <w:tab w:val="left" w:pos="945"/>
        </w:tabs>
        <w:suppressAutoHyphens w:val="0"/>
        <w:spacing w:line="360" w:lineRule="auto"/>
        <w:ind w:left="735" w:hanging="315"/>
        <w:jc w:val="both"/>
      </w:pPr>
      <w:r>
        <w:t xml:space="preserve">Виявлено, проаналізовано, систематизовано проблеми атласного еколого-природоохоронного картографування </w:t>
      </w:r>
      <w:proofErr w:type="gramStart"/>
      <w:r>
        <w:t>адм</w:t>
      </w:r>
      <w:proofErr w:type="gramEnd"/>
      <w:r>
        <w:t>іністративних областей  та запроп</w:t>
      </w:r>
      <w:r>
        <w:t>о</w:t>
      </w:r>
      <w:r>
        <w:t>новано шляхи їх розв’язання, що сприяє розвитку цього напрямку проблемн</w:t>
      </w:r>
      <w:r>
        <w:t>о</w:t>
      </w:r>
      <w:r>
        <w:t>го картографування;</w:t>
      </w:r>
    </w:p>
    <w:p w:rsidR="00334A28" w:rsidRDefault="00334A28" w:rsidP="00141DC0">
      <w:pPr>
        <w:widowControl w:val="0"/>
        <w:numPr>
          <w:ilvl w:val="0"/>
          <w:numId w:val="60"/>
        </w:numPr>
        <w:tabs>
          <w:tab w:val="left" w:pos="945"/>
        </w:tabs>
        <w:suppressAutoHyphens w:val="0"/>
        <w:spacing w:line="360" w:lineRule="auto"/>
        <w:ind w:left="735" w:hanging="315"/>
        <w:jc w:val="both"/>
      </w:pPr>
      <w:r>
        <w:t>Обґрунтовано, запропоновано та реалізовано методику  аналізу територіал</w:t>
      </w:r>
      <w:r>
        <w:t>ь</w:t>
      </w:r>
      <w:r>
        <w:t xml:space="preserve">ної організації та екологічного стану системи “суспільство – природа” в межах </w:t>
      </w:r>
      <w:proofErr w:type="gramStart"/>
      <w:r>
        <w:t>адм</w:t>
      </w:r>
      <w:proofErr w:type="gramEnd"/>
      <w:r>
        <w:t>іністративної області;</w:t>
      </w:r>
    </w:p>
    <w:p w:rsidR="00334A28" w:rsidRDefault="00334A28" w:rsidP="00141DC0">
      <w:pPr>
        <w:widowControl w:val="0"/>
        <w:numPr>
          <w:ilvl w:val="0"/>
          <w:numId w:val="60"/>
        </w:numPr>
        <w:tabs>
          <w:tab w:val="left" w:pos="945"/>
        </w:tabs>
        <w:suppressAutoHyphens w:val="0"/>
        <w:spacing w:line="360" w:lineRule="auto"/>
        <w:ind w:left="735" w:hanging="315"/>
        <w:jc w:val="both"/>
      </w:pPr>
      <w:r>
        <w:t>Виявлено особливості територіальної організації системи “суспільство – пр</w:t>
      </w:r>
      <w:r>
        <w:t>и</w:t>
      </w:r>
      <w:r>
        <w:t xml:space="preserve">рода” в межах </w:t>
      </w:r>
      <w:proofErr w:type="gramStart"/>
      <w:r>
        <w:t>адм</w:t>
      </w:r>
      <w:proofErr w:type="gramEnd"/>
      <w:r>
        <w:t>іністративних областей України та запропоновано рекоме</w:t>
      </w:r>
      <w:r>
        <w:t>н</w:t>
      </w:r>
      <w:r>
        <w:t>дації щодо їх  врахування при розробці обласних еколого-природоохоронних атласів, що дає змогу найбільш адекватно відобразити еколого-природоохоронні особливості р</w:t>
      </w:r>
      <w:r>
        <w:t>і</w:t>
      </w:r>
      <w:r>
        <w:t>зних регіонів нашої держави;</w:t>
      </w:r>
    </w:p>
    <w:p w:rsidR="00334A28" w:rsidRDefault="00334A28" w:rsidP="00141DC0">
      <w:pPr>
        <w:widowControl w:val="0"/>
        <w:numPr>
          <w:ilvl w:val="0"/>
          <w:numId w:val="60"/>
        </w:numPr>
        <w:tabs>
          <w:tab w:val="left" w:pos="945"/>
        </w:tabs>
        <w:suppressAutoHyphens w:val="0"/>
        <w:spacing w:line="360" w:lineRule="auto"/>
        <w:ind w:left="735" w:hanging="315"/>
        <w:jc w:val="both"/>
      </w:pPr>
      <w:r>
        <w:t xml:space="preserve">Поглиблено та розширено принципи проектування еколого-природоохоронних атласів </w:t>
      </w:r>
      <w:proofErr w:type="gramStart"/>
      <w:r>
        <w:t>адм</w:t>
      </w:r>
      <w:proofErr w:type="gramEnd"/>
      <w:r>
        <w:t>іністративних областей;</w:t>
      </w:r>
    </w:p>
    <w:p w:rsidR="00334A28" w:rsidRDefault="00334A28" w:rsidP="00141DC0">
      <w:pPr>
        <w:widowControl w:val="0"/>
        <w:numPr>
          <w:ilvl w:val="0"/>
          <w:numId w:val="60"/>
        </w:numPr>
        <w:tabs>
          <w:tab w:val="left" w:pos="945"/>
        </w:tabs>
        <w:suppressAutoHyphens w:val="0"/>
        <w:spacing w:line="360" w:lineRule="auto"/>
        <w:ind w:left="735" w:hanging="315"/>
        <w:jc w:val="both"/>
      </w:pPr>
      <w:r>
        <w:t xml:space="preserve">Виявлено особливості відображення тематичного змісту карт регіонального </w:t>
      </w:r>
      <w:proofErr w:type="gramStart"/>
      <w:r>
        <w:t>р</w:t>
      </w:r>
      <w:proofErr w:type="gramEnd"/>
      <w:r>
        <w:t>івня та реалізовано розробку змісту карт еколого-природоохоронного атл</w:t>
      </w:r>
      <w:r>
        <w:t>а</w:t>
      </w:r>
      <w:r>
        <w:t>су Харківської області, який в певній мірі може служити прототипом екол</w:t>
      </w:r>
      <w:r>
        <w:t>о</w:t>
      </w:r>
      <w:r>
        <w:t>го-природоохоронних атласів для інших адміністративних областей України.</w:t>
      </w:r>
    </w:p>
    <w:p w:rsidR="00334A28" w:rsidRDefault="00334A28" w:rsidP="00141DC0">
      <w:pPr>
        <w:widowControl w:val="0"/>
        <w:numPr>
          <w:ilvl w:val="0"/>
          <w:numId w:val="60"/>
        </w:numPr>
        <w:tabs>
          <w:tab w:val="left" w:pos="945"/>
        </w:tabs>
        <w:suppressAutoHyphens w:val="0"/>
        <w:spacing w:line="360" w:lineRule="auto"/>
        <w:ind w:left="735" w:hanging="315"/>
        <w:jc w:val="both"/>
      </w:pPr>
      <w:r>
        <w:t>Визначено шляхи використання обласних еколого-природоохоронних атласів з метою ефективного управління у регіонах України збереженням та відтв</w:t>
      </w:r>
      <w:r>
        <w:t>о</w:t>
      </w:r>
      <w:r>
        <w:t>ренням  довкілля та організації широкої освітньої та просвітницької роботи.</w:t>
      </w:r>
    </w:p>
    <w:p w:rsidR="00334A28" w:rsidRDefault="00334A28" w:rsidP="00334A28">
      <w:pPr>
        <w:widowControl w:val="0"/>
        <w:ind w:firstLine="567"/>
      </w:pPr>
      <w:r>
        <w:rPr>
          <w:b/>
          <w:bCs/>
        </w:rPr>
        <w:t xml:space="preserve">Теоретичне та практичне значення результатів </w:t>
      </w:r>
      <w:proofErr w:type="gramStart"/>
      <w:r>
        <w:rPr>
          <w:b/>
          <w:bCs/>
        </w:rPr>
        <w:t>досл</w:t>
      </w:r>
      <w:proofErr w:type="gramEnd"/>
      <w:r>
        <w:rPr>
          <w:b/>
          <w:bCs/>
        </w:rPr>
        <w:t xml:space="preserve">ідження. </w:t>
      </w:r>
      <w:r>
        <w:t>Створення еколого-природоохоронного атласу Харківської області, здійснене на базі поглибл</w:t>
      </w:r>
      <w:r>
        <w:t>е</w:t>
      </w:r>
      <w:r>
        <w:t>них автором науково-методичних основ атласного еколого-природоохоронного ка</w:t>
      </w:r>
      <w:r>
        <w:t>р</w:t>
      </w:r>
      <w:r>
        <w:t xml:space="preserve">тографування </w:t>
      </w:r>
      <w:proofErr w:type="gramStart"/>
      <w:r>
        <w:t>адм</w:t>
      </w:r>
      <w:proofErr w:type="gramEnd"/>
      <w:r>
        <w:t>іністративних областей може бути використано при створенні еколого-природоохоронних атласів інших адміністративних областей нашої держ</w:t>
      </w:r>
      <w:r>
        <w:t>а</w:t>
      </w:r>
      <w:r>
        <w:t>ви, а також подібних регіональних одиниць інших країн (за умови подібності інформаційної б</w:t>
      </w:r>
      <w:r>
        <w:t>а</w:t>
      </w:r>
      <w:r>
        <w:t>зи).</w:t>
      </w:r>
    </w:p>
    <w:p w:rsidR="00334A28" w:rsidRDefault="00334A28" w:rsidP="00334A28">
      <w:pPr>
        <w:widowControl w:val="0"/>
        <w:ind w:firstLine="567"/>
      </w:pPr>
      <w:r>
        <w:t>Науково-методичні основи створення обласних еколого-природоохоронних а</w:t>
      </w:r>
      <w:r>
        <w:t>т</w:t>
      </w:r>
      <w:r>
        <w:t>ласів можуть сприяти розробці методики створення  еколого-природоохоронних а</w:t>
      </w:r>
      <w:r>
        <w:t>т</w:t>
      </w:r>
      <w:r>
        <w:t>ласів інших територіальних рангів (</w:t>
      </w:r>
      <w:proofErr w:type="gramStart"/>
      <w:r>
        <w:t>адм</w:t>
      </w:r>
      <w:proofErr w:type="gramEnd"/>
      <w:r>
        <w:t xml:space="preserve">іністративних районів, населених пунктів, окремих </w:t>
      </w:r>
      <w:r>
        <w:lastRenderedPageBreak/>
        <w:t>сільськогосподарських та промислових підприємств).</w:t>
      </w:r>
    </w:p>
    <w:p w:rsidR="00334A28" w:rsidRDefault="00334A28" w:rsidP="00334A28">
      <w:pPr>
        <w:widowControl w:val="0"/>
        <w:ind w:firstLine="567"/>
      </w:pPr>
      <w:r>
        <w:t>Тематичний змі</w:t>
      </w:r>
      <w:proofErr w:type="gramStart"/>
      <w:r>
        <w:t>ст</w:t>
      </w:r>
      <w:proofErr w:type="gramEnd"/>
      <w:r>
        <w:t xml:space="preserve"> еколого-природоохоронного атласу Харківської області м</w:t>
      </w:r>
      <w:r>
        <w:t>о</w:t>
      </w:r>
      <w:r>
        <w:t>же бути використаний для прогнозу змін екологічного стану системи “суспільство – природа”, а також для ефективного запровадження заходів зі збереження та відтв</w:t>
      </w:r>
      <w:r>
        <w:t>о</w:t>
      </w:r>
      <w:r>
        <w:t>рення довкілля  у Харківській області.</w:t>
      </w:r>
    </w:p>
    <w:p w:rsidR="00334A28" w:rsidRDefault="00334A28" w:rsidP="00334A28">
      <w:pPr>
        <w:pStyle w:val="25"/>
        <w:rPr>
          <w:spacing w:val="-4"/>
        </w:rPr>
      </w:pPr>
      <w:r>
        <w:t>Матеріали атласу можуть стати інформаційною базою для викладання тем ек</w:t>
      </w:r>
      <w:r>
        <w:t>о</w:t>
      </w:r>
      <w:r>
        <w:t xml:space="preserve">лого-природоохоронного змісту при </w:t>
      </w:r>
      <w:proofErr w:type="gramStart"/>
      <w:r>
        <w:t>п</w:t>
      </w:r>
      <w:proofErr w:type="gramEnd"/>
      <w:r>
        <w:t>ідготовці фахівців географів та екологів у в</w:t>
      </w:r>
      <w:r>
        <w:t>и</w:t>
      </w:r>
      <w:r>
        <w:t>щих навчальних закладах м. Харкова, зокрема при викладанні спецкурсу “Ге</w:t>
      </w:r>
      <w:r>
        <w:t>о</w:t>
      </w:r>
      <w:r>
        <w:t>графія Харківської області” на кафедрі фізичної географії та картографії геолого-географічного факультету Харківського національного університету імені В</w:t>
      </w:r>
      <w:r>
        <w:rPr>
          <w:spacing w:val="-4"/>
        </w:rPr>
        <w:t xml:space="preserve">.Н.Каразіна. </w:t>
      </w:r>
      <w:proofErr w:type="gramStart"/>
      <w:r>
        <w:rPr>
          <w:spacing w:val="-4"/>
        </w:rPr>
        <w:t>Ц</w:t>
      </w:r>
      <w:proofErr w:type="gramEnd"/>
      <w:r>
        <w:rPr>
          <w:spacing w:val="-4"/>
        </w:rPr>
        <w:t>і матеріали також можуть використовуватись у шкільних курсах “Рі</w:t>
      </w:r>
      <w:r>
        <w:rPr>
          <w:spacing w:val="-4"/>
        </w:rPr>
        <w:t>д</w:t>
      </w:r>
      <w:r>
        <w:rPr>
          <w:spacing w:val="-4"/>
        </w:rPr>
        <w:t>ний край” (5 клас), “Загальна географія” (6 клас), “Фізична географія Укра</w:t>
      </w:r>
      <w:r>
        <w:rPr>
          <w:spacing w:val="-4"/>
        </w:rPr>
        <w:t>ї</w:t>
      </w:r>
      <w:r>
        <w:rPr>
          <w:spacing w:val="-4"/>
        </w:rPr>
        <w:t>ни” (8 клас, тема “Своя область”), “Соціально-економічна географія України” (9 клас, тема “Своя область”), при викладанні регіонального курсу “Харківщино</w:t>
      </w:r>
      <w:r>
        <w:rPr>
          <w:spacing w:val="-4"/>
        </w:rPr>
        <w:t>з</w:t>
      </w:r>
      <w:r>
        <w:rPr>
          <w:spacing w:val="-4"/>
        </w:rPr>
        <w:t>навство” (9 клас).</w:t>
      </w:r>
    </w:p>
    <w:p w:rsidR="00334A28" w:rsidRDefault="00334A28" w:rsidP="00334A28">
      <w:pPr>
        <w:widowControl w:val="0"/>
        <w:ind w:firstLine="567"/>
        <w:rPr>
          <w:spacing w:val="2"/>
        </w:rPr>
      </w:pPr>
      <w:r>
        <w:rPr>
          <w:spacing w:val="2"/>
        </w:rPr>
        <w:t xml:space="preserve">Результати </w:t>
      </w:r>
      <w:proofErr w:type="gramStart"/>
      <w:r>
        <w:rPr>
          <w:spacing w:val="2"/>
        </w:rPr>
        <w:t>досл</w:t>
      </w:r>
      <w:proofErr w:type="gramEnd"/>
      <w:r>
        <w:rPr>
          <w:spacing w:val="2"/>
        </w:rPr>
        <w:t>ідження є науково-методичною основою для сприяння сусп</w:t>
      </w:r>
      <w:r>
        <w:rPr>
          <w:spacing w:val="2"/>
        </w:rPr>
        <w:t>і</w:t>
      </w:r>
      <w:r>
        <w:rPr>
          <w:spacing w:val="2"/>
        </w:rPr>
        <w:t>льно-географічному вирішенню екологічних проблем на рівні адміністративних обла</w:t>
      </w:r>
      <w:r>
        <w:rPr>
          <w:spacing w:val="2"/>
        </w:rPr>
        <w:t>с</w:t>
      </w:r>
      <w:r>
        <w:rPr>
          <w:spacing w:val="2"/>
        </w:rPr>
        <w:t>тей нашої держави та їх структурних одиниць, зокрема Харківського регіону.</w:t>
      </w:r>
    </w:p>
    <w:p w:rsidR="00334A28" w:rsidRDefault="00334A28" w:rsidP="00334A28">
      <w:pPr>
        <w:widowControl w:val="0"/>
        <w:ind w:firstLine="567"/>
        <w:rPr>
          <w:spacing w:val="2"/>
        </w:rPr>
      </w:pPr>
      <w:r>
        <w:rPr>
          <w:b/>
          <w:bCs/>
          <w:spacing w:val="2"/>
        </w:rPr>
        <w:t xml:space="preserve">Практична реалізація наукових розробок. </w:t>
      </w:r>
      <w:r>
        <w:rPr>
          <w:spacing w:val="2"/>
        </w:rPr>
        <w:t xml:space="preserve">Результати </w:t>
      </w:r>
      <w:proofErr w:type="gramStart"/>
      <w:r>
        <w:rPr>
          <w:spacing w:val="2"/>
        </w:rPr>
        <w:t>досл</w:t>
      </w:r>
      <w:proofErr w:type="gramEnd"/>
      <w:r>
        <w:rPr>
          <w:spacing w:val="2"/>
        </w:rPr>
        <w:t>іджень увійшли до таких наукових звітів науково-дослідної лабораторії тематичного картограф</w:t>
      </w:r>
      <w:r>
        <w:rPr>
          <w:spacing w:val="2"/>
        </w:rPr>
        <w:t>у</w:t>
      </w:r>
      <w:r>
        <w:rPr>
          <w:spacing w:val="2"/>
        </w:rPr>
        <w:t>вання кафедри фізичної географії та картографії геолого-географічного факультету Харкі</w:t>
      </w:r>
      <w:r>
        <w:rPr>
          <w:spacing w:val="2"/>
        </w:rPr>
        <w:t>в</w:t>
      </w:r>
      <w:r>
        <w:rPr>
          <w:spacing w:val="2"/>
        </w:rPr>
        <w:t>ського національного університету імені В.Н.Каразіна: заключний звіт про науково-дослідницьку роботу “ Розробка теоретико-методичних основ комплек</w:t>
      </w:r>
      <w:r>
        <w:rPr>
          <w:spacing w:val="2"/>
        </w:rPr>
        <w:t>с</w:t>
      </w:r>
      <w:r>
        <w:rPr>
          <w:spacing w:val="2"/>
        </w:rPr>
        <w:t>ного тематичного картографування адміністративних областей для народного го</w:t>
      </w:r>
      <w:r>
        <w:rPr>
          <w:spacing w:val="2"/>
        </w:rPr>
        <w:t>с</w:t>
      </w:r>
      <w:r>
        <w:rPr>
          <w:spacing w:val="2"/>
        </w:rPr>
        <w:t>подарства, науки, освіти і культури”, номер державної реєстрації 0197</w:t>
      </w:r>
      <w:r>
        <w:rPr>
          <w:spacing w:val="2"/>
          <w:lang w:val="en-US"/>
        </w:rPr>
        <w:t>U</w:t>
      </w:r>
      <w:r>
        <w:rPr>
          <w:spacing w:val="2"/>
        </w:rPr>
        <w:t>003311, Харків, 1998; заклю</w:t>
      </w:r>
      <w:r>
        <w:rPr>
          <w:spacing w:val="2"/>
        </w:rPr>
        <w:t>ч</w:t>
      </w:r>
      <w:r>
        <w:rPr>
          <w:spacing w:val="2"/>
        </w:rPr>
        <w:t>ний звіт про науково-дослідницьку роботу “Інформаційно-картографічне забезпечення розвитку регіонів України в умовах економічної реф</w:t>
      </w:r>
      <w:r>
        <w:rPr>
          <w:spacing w:val="2"/>
        </w:rPr>
        <w:t>о</w:t>
      </w:r>
      <w:r>
        <w:rPr>
          <w:spacing w:val="2"/>
        </w:rPr>
        <w:t>рми: методологія, концепція, функції, принципи, змі</w:t>
      </w:r>
      <w:proofErr w:type="gramStart"/>
      <w:r>
        <w:rPr>
          <w:spacing w:val="2"/>
        </w:rPr>
        <w:t>ст</w:t>
      </w:r>
      <w:proofErr w:type="gramEnd"/>
      <w:r>
        <w:rPr>
          <w:spacing w:val="2"/>
        </w:rPr>
        <w:t>, напрями, тенденції”, номер державної реєстрації 0199</w:t>
      </w:r>
      <w:r>
        <w:rPr>
          <w:spacing w:val="2"/>
          <w:lang w:val="en-US"/>
        </w:rPr>
        <w:t>U</w:t>
      </w:r>
      <w:r>
        <w:rPr>
          <w:spacing w:val="2"/>
        </w:rPr>
        <w:t>004420, Харків, 2001; проміжний звіт про перший етап науково-дослідницької роботи “Розробка наукових основ великомасштабного ек</w:t>
      </w:r>
      <w:r>
        <w:rPr>
          <w:spacing w:val="2"/>
        </w:rPr>
        <w:t>о</w:t>
      </w:r>
      <w:r>
        <w:rPr>
          <w:spacing w:val="2"/>
        </w:rPr>
        <w:t xml:space="preserve">лого-природоохоронного картографування </w:t>
      </w:r>
      <w:proofErr w:type="gramStart"/>
      <w:r>
        <w:rPr>
          <w:spacing w:val="2"/>
        </w:rPr>
        <w:t>адм</w:t>
      </w:r>
      <w:proofErr w:type="gramEnd"/>
      <w:r>
        <w:rPr>
          <w:spacing w:val="2"/>
        </w:rPr>
        <w:t>іністративних районів, промислових і сільськогосподарських підприємств”, номер державної реєстрації 0102</w:t>
      </w:r>
      <w:r>
        <w:rPr>
          <w:spacing w:val="2"/>
          <w:lang w:val="en-US"/>
        </w:rPr>
        <w:t>U</w:t>
      </w:r>
      <w:r>
        <w:rPr>
          <w:spacing w:val="2"/>
        </w:rPr>
        <w:t>000349 “Розробка теорії великомасштабного еколого-природоохоронного картографува</w:t>
      </w:r>
      <w:r>
        <w:rPr>
          <w:spacing w:val="2"/>
        </w:rPr>
        <w:t>н</w:t>
      </w:r>
      <w:r>
        <w:rPr>
          <w:spacing w:val="2"/>
        </w:rPr>
        <w:t>ня, зокрема обґрунтування його концепції, змісту, напрямків, структури і змісту окремих комплексних карт, серії карт або атласів, зображувальних засобів, норм генералізації елементів змісту тощо. Ро</w:t>
      </w:r>
      <w:r>
        <w:rPr>
          <w:spacing w:val="2"/>
        </w:rPr>
        <w:t>з</w:t>
      </w:r>
      <w:r>
        <w:rPr>
          <w:spacing w:val="2"/>
        </w:rPr>
        <w:t xml:space="preserve">робка експериментальних еколого-природоохоронних карт сільськогосподарського </w:t>
      </w:r>
      <w:proofErr w:type="gramStart"/>
      <w:r>
        <w:rPr>
          <w:spacing w:val="2"/>
        </w:rPr>
        <w:t>п</w:t>
      </w:r>
      <w:proofErr w:type="gramEnd"/>
      <w:r>
        <w:rPr>
          <w:spacing w:val="2"/>
        </w:rPr>
        <w:t>ідприємства”.</w:t>
      </w:r>
    </w:p>
    <w:p w:rsidR="00334A28" w:rsidRDefault="00334A28" w:rsidP="00334A28">
      <w:pPr>
        <w:widowControl w:val="0"/>
        <w:ind w:firstLine="567"/>
        <w:rPr>
          <w:spacing w:val="2"/>
        </w:rPr>
      </w:pPr>
      <w:proofErr w:type="gramStart"/>
      <w:r>
        <w:rPr>
          <w:spacing w:val="2"/>
        </w:rPr>
        <w:t>Матеріали роботи знайшли відображення в навчальному процесі на геолого-географічному факультеті Харківського національного університету імені В.Н.Каразіна при викладанні курсів: “Атласне картографування”, “Фізико-географічне картографування”, “Тематичне картографування”, “Системне карто</w:t>
      </w:r>
      <w:r>
        <w:rPr>
          <w:spacing w:val="2"/>
        </w:rPr>
        <w:t>г</w:t>
      </w:r>
      <w:r>
        <w:rPr>
          <w:spacing w:val="2"/>
        </w:rPr>
        <w:t xml:space="preserve">рафування”, “Економіка та організація </w:t>
      </w:r>
      <w:r>
        <w:rPr>
          <w:spacing w:val="2"/>
        </w:rPr>
        <w:lastRenderedPageBreak/>
        <w:t>картографічного виробництва”, виконанні курс</w:t>
      </w:r>
      <w:r>
        <w:rPr>
          <w:spacing w:val="2"/>
        </w:rPr>
        <w:t>о</w:t>
      </w:r>
      <w:r>
        <w:rPr>
          <w:spacing w:val="2"/>
        </w:rPr>
        <w:t>вих робіт студентами спеціальності “географія”, в науково-дослідній</w:t>
      </w:r>
      <w:proofErr w:type="gramEnd"/>
      <w:r>
        <w:rPr>
          <w:spacing w:val="2"/>
        </w:rPr>
        <w:t xml:space="preserve"> роботі студенті</w:t>
      </w:r>
      <w:proofErr w:type="gramStart"/>
      <w:r>
        <w:rPr>
          <w:spacing w:val="2"/>
        </w:rPr>
        <w:t>в</w:t>
      </w:r>
      <w:proofErr w:type="gramEnd"/>
      <w:r>
        <w:rPr>
          <w:spacing w:val="2"/>
        </w:rPr>
        <w:t>.</w:t>
      </w:r>
    </w:p>
    <w:p w:rsidR="00334A28" w:rsidRDefault="00334A28" w:rsidP="00334A28">
      <w:pPr>
        <w:widowControl w:val="0"/>
        <w:ind w:firstLine="567"/>
        <w:rPr>
          <w:spacing w:val="2"/>
        </w:rPr>
      </w:pPr>
      <w:r>
        <w:rPr>
          <w:spacing w:val="2"/>
        </w:rPr>
        <w:t xml:space="preserve">Матеріали </w:t>
      </w:r>
      <w:proofErr w:type="gramStart"/>
      <w:r>
        <w:rPr>
          <w:spacing w:val="2"/>
        </w:rPr>
        <w:t>досл</w:t>
      </w:r>
      <w:proofErr w:type="gramEnd"/>
      <w:r>
        <w:rPr>
          <w:spacing w:val="2"/>
        </w:rPr>
        <w:t>ідження використано при розробці тематичного змісту карти “Екологічна ситуація в атласі “Харківська область” із серії “Рідний край” для учнів 5 класу загальноосвітньої школи (ДНВП “Картографія”, 2003 р.), схваленого на</w:t>
      </w:r>
      <w:r>
        <w:rPr>
          <w:spacing w:val="2"/>
        </w:rPr>
        <w:t>у</w:t>
      </w:r>
      <w:r>
        <w:rPr>
          <w:spacing w:val="2"/>
        </w:rPr>
        <w:t>ково-методичною комісією з географії при Міністерстві освіти і науки України (лист №8 від 25.12.97 р.).</w:t>
      </w:r>
    </w:p>
    <w:p w:rsidR="00334A28" w:rsidRDefault="00334A28" w:rsidP="00334A28">
      <w:pPr>
        <w:pStyle w:val="25"/>
        <w:rPr>
          <w:spacing w:val="2"/>
        </w:rPr>
      </w:pPr>
      <w:r>
        <w:rPr>
          <w:spacing w:val="2"/>
        </w:rPr>
        <w:t>Наукові розробки з теми дисертації були включені у експозицію третьої в</w:t>
      </w:r>
      <w:r>
        <w:rPr>
          <w:spacing w:val="2"/>
        </w:rPr>
        <w:t>и</w:t>
      </w:r>
      <w:r>
        <w:rPr>
          <w:spacing w:val="2"/>
        </w:rPr>
        <w:t xml:space="preserve">ставки-конкурсу дидактичних </w:t>
      </w:r>
      <w:proofErr w:type="gramStart"/>
      <w:r>
        <w:rPr>
          <w:spacing w:val="2"/>
        </w:rPr>
        <w:t>матер</w:t>
      </w:r>
      <w:proofErr w:type="gramEnd"/>
      <w:r>
        <w:rPr>
          <w:spacing w:val="2"/>
        </w:rPr>
        <w:t>іалів Харківського національного університету імені В.Н.Каразіна, та оцінені дипломом ІІ ступеня (наказ № 0501-1/83 від 25.07.2000 р.).</w:t>
      </w:r>
    </w:p>
    <w:p w:rsidR="00334A28" w:rsidRDefault="00334A28" w:rsidP="00334A28">
      <w:pPr>
        <w:pStyle w:val="25"/>
        <w:rPr>
          <w:spacing w:val="2"/>
        </w:rPr>
      </w:pPr>
      <w:r>
        <w:rPr>
          <w:spacing w:val="2"/>
        </w:rPr>
        <w:t xml:space="preserve">Розроблені в рамках дисертаційних </w:t>
      </w:r>
      <w:proofErr w:type="gramStart"/>
      <w:r>
        <w:rPr>
          <w:spacing w:val="2"/>
        </w:rPr>
        <w:t>досл</w:t>
      </w:r>
      <w:proofErr w:type="gramEnd"/>
      <w:r>
        <w:rPr>
          <w:spacing w:val="2"/>
        </w:rPr>
        <w:t>іджень рукописні стінні еколого-природоохоронні карти Харківської області, включено до бібліографічного пока</w:t>
      </w:r>
      <w:r>
        <w:rPr>
          <w:spacing w:val="2"/>
        </w:rPr>
        <w:t>ж</w:t>
      </w:r>
      <w:r>
        <w:rPr>
          <w:spacing w:val="2"/>
        </w:rPr>
        <w:t>чика “Картографічні твори на територію України (1945-2000 рр.)” за №№ 2748-2754 та 2815-2822 (Київ, ДНВП “Картографія”, 2002).</w:t>
      </w:r>
    </w:p>
    <w:p w:rsidR="00334A28" w:rsidRDefault="00334A28" w:rsidP="00334A28">
      <w:pPr>
        <w:widowControl w:val="0"/>
        <w:ind w:firstLine="567"/>
        <w:rPr>
          <w:spacing w:val="2"/>
        </w:rPr>
      </w:pPr>
      <w:r>
        <w:rPr>
          <w:b/>
          <w:bCs/>
          <w:spacing w:val="2"/>
        </w:rPr>
        <w:t xml:space="preserve">Особистий внесок автора </w:t>
      </w:r>
      <w:proofErr w:type="gramStart"/>
      <w:r>
        <w:rPr>
          <w:b/>
          <w:bCs/>
          <w:spacing w:val="2"/>
        </w:rPr>
        <w:t>у</w:t>
      </w:r>
      <w:proofErr w:type="gramEnd"/>
      <w:r>
        <w:rPr>
          <w:b/>
          <w:bCs/>
          <w:spacing w:val="2"/>
        </w:rPr>
        <w:t xml:space="preserve"> роботу. </w:t>
      </w:r>
      <w:r>
        <w:rPr>
          <w:spacing w:val="2"/>
        </w:rPr>
        <w:t xml:space="preserve">Дисертаційне </w:t>
      </w:r>
      <w:proofErr w:type="gramStart"/>
      <w:r>
        <w:rPr>
          <w:spacing w:val="2"/>
        </w:rPr>
        <w:t>досл</w:t>
      </w:r>
      <w:proofErr w:type="gramEnd"/>
      <w:r>
        <w:rPr>
          <w:spacing w:val="2"/>
        </w:rPr>
        <w:t>ідження є одноосі</w:t>
      </w:r>
      <w:r>
        <w:rPr>
          <w:spacing w:val="2"/>
        </w:rPr>
        <w:t>б</w:t>
      </w:r>
      <w:r>
        <w:rPr>
          <w:spacing w:val="2"/>
        </w:rPr>
        <w:t>ною працею, в якій реалізована авторська ідея та використано авторський підхід стосовно теоретичних, науково-організаційних та методично-технічних положень до питання розробки обласних еколого-природоохоронних атласів адміністрати</w:t>
      </w:r>
      <w:r>
        <w:rPr>
          <w:spacing w:val="2"/>
        </w:rPr>
        <w:t>в</w:t>
      </w:r>
      <w:r>
        <w:rPr>
          <w:spacing w:val="2"/>
        </w:rPr>
        <w:t>них областей.</w:t>
      </w:r>
    </w:p>
    <w:p w:rsidR="00334A28" w:rsidRDefault="00334A28" w:rsidP="00334A28">
      <w:pPr>
        <w:widowControl w:val="0"/>
        <w:ind w:firstLine="567"/>
        <w:rPr>
          <w:spacing w:val="2"/>
        </w:rPr>
      </w:pPr>
      <w:r>
        <w:rPr>
          <w:spacing w:val="2"/>
        </w:rPr>
        <w:t xml:space="preserve">Науково-методичні положення та висновки, що стосуються атласного природоохоронного картографування </w:t>
      </w:r>
      <w:proofErr w:type="gramStart"/>
      <w:r>
        <w:rPr>
          <w:spacing w:val="2"/>
        </w:rPr>
        <w:t>адм</w:t>
      </w:r>
      <w:proofErr w:type="gramEnd"/>
      <w:r>
        <w:rPr>
          <w:spacing w:val="2"/>
        </w:rPr>
        <w:t>іністративних областей отримані автором самості</w:t>
      </w:r>
      <w:r>
        <w:rPr>
          <w:spacing w:val="2"/>
        </w:rPr>
        <w:t>й</w:t>
      </w:r>
      <w:r>
        <w:rPr>
          <w:spacing w:val="2"/>
        </w:rPr>
        <w:t>но.</w:t>
      </w:r>
    </w:p>
    <w:p w:rsidR="00334A28" w:rsidRDefault="00334A28" w:rsidP="00334A28">
      <w:pPr>
        <w:widowControl w:val="0"/>
        <w:ind w:firstLine="567"/>
        <w:rPr>
          <w:spacing w:val="2"/>
        </w:rPr>
      </w:pPr>
      <w:r>
        <w:rPr>
          <w:spacing w:val="2"/>
        </w:rPr>
        <w:t>Проектування та складання експериментальних картографічних творів (двох варіантів (паперового та зразкі</w:t>
      </w:r>
      <w:proofErr w:type="gramStart"/>
      <w:r>
        <w:rPr>
          <w:spacing w:val="2"/>
        </w:rPr>
        <w:t>в</w:t>
      </w:r>
      <w:proofErr w:type="gramEnd"/>
      <w:r>
        <w:rPr>
          <w:spacing w:val="2"/>
        </w:rPr>
        <w:t xml:space="preserve"> карт електронного) еколого-природоохоронного атласу Харківської області, еколого-природоохоронного атласу Зміївського району Харкі</w:t>
      </w:r>
      <w:r>
        <w:rPr>
          <w:spacing w:val="2"/>
        </w:rPr>
        <w:t>в</w:t>
      </w:r>
      <w:r>
        <w:rPr>
          <w:spacing w:val="2"/>
        </w:rPr>
        <w:t>ської області,  серії еколого-природоохоронних карт  Харківської області) здійснено автором самостійно.</w:t>
      </w:r>
    </w:p>
    <w:p w:rsidR="00334A28" w:rsidRDefault="00334A28" w:rsidP="00334A28">
      <w:pPr>
        <w:widowControl w:val="0"/>
        <w:ind w:firstLine="567"/>
        <w:rPr>
          <w:spacing w:val="2"/>
        </w:rPr>
      </w:pPr>
      <w:r>
        <w:rPr>
          <w:spacing w:val="2"/>
        </w:rPr>
        <w:t xml:space="preserve">Обробка використаних у роботі статистичних та інших даних виконувалась автором самостійно на основі первинних </w:t>
      </w:r>
      <w:proofErr w:type="gramStart"/>
      <w:r>
        <w:rPr>
          <w:spacing w:val="2"/>
        </w:rPr>
        <w:t>матер</w:t>
      </w:r>
      <w:proofErr w:type="gramEnd"/>
      <w:r>
        <w:rPr>
          <w:spacing w:val="2"/>
        </w:rPr>
        <w:t>іалів, які збирались особисто, або були отримані у рамках згаданих вище держбюджетних тем.</w:t>
      </w:r>
    </w:p>
    <w:p w:rsidR="00334A28" w:rsidRDefault="00334A28" w:rsidP="00334A28">
      <w:pPr>
        <w:widowControl w:val="0"/>
        <w:ind w:firstLine="567"/>
        <w:rPr>
          <w:spacing w:val="2"/>
        </w:rPr>
      </w:pPr>
      <w:r>
        <w:rPr>
          <w:spacing w:val="2"/>
        </w:rPr>
        <w:t xml:space="preserve">Питання вдосконалення методики застосування структурно-логічних моделей, як системної основи оптимізації змісту еколого-природоохоронних атласів </w:t>
      </w:r>
      <w:proofErr w:type="gramStart"/>
      <w:r>
        <w:rPr>
          <w:spacing w:val="2"/>
        </w:rPr>
        <w:t>адм</w:t>
      </w:r>
      <w:proofErr w:type="gramEnd"/>
      <w:r>
        <w:rPr>
          <w:spacing w:val="2"/>
        </w:rPr>
        <w:t>ін</w:t>
      </w:r>
      <w:r>
        <w:rPr>
          <w:spacing w:val="2"/>
        </w:rPr>
        <w:t>і</w:t>
      </w:r>
      <w:r>
        <w:rPr>
          <w:spacing w:val="2"/>
        </w:rPr>
        <w:t>стративних областей, опрацьовано разом з д.г.н. І.Ю.Левицьким та к.г.н. В.А.Пересадько.</w:t>
      </w:r>
    </w:p>
    <w:p w:rsidR="00334A28" w:rsidRDefault="00334A28" w:rsidP="00334A28">
      <w:pPr>
        <w:widowControl w:val="0"/>
        <w:ind w:firstLine="567"/>
        <w:rPr>
          <w:spacing w:val="2"/>
        </w:rPr>
      </w:pPr>
      <w:r>
        <w:rPr>
          <w:spacing w:val="2"/>
        </w:rPr>
        <w:t xml:space="preserve">Розробка деяких специфічних принципів проектування еколого-природоохоронних атласів </w:t>
      </w:r>
      <w:proofErr w:type="gramStart"/>
      <w:r>
        <w:rPr>
          <w:spacing w:val="2"/>
        </w:rPr>
        <w:t>адм</w:t>
      </w:r>
      <w:proofErr w:type="gramEnd"/>
      <w:r>
        <w:rPr>
          <w:spacing w:val="2"/>
        </w:rPr>
        <w:t>іністративних областей здійснювалась разом з к.г.н. В.А.Пересадько.</w:t>
      </w:r>
    </w:p>
    <w:p w:rsidR="00334A28" w:rsidRDefault="00334A28" w:rsidP="00334A28">
      <w:pPr>
        <w:widowControl w:val="0"/>
        <w:ind w:firstLine="567"/>
        <w:rPr>
          <w:spacing w:val="2"/>
        </w:rPr>
      </w:pPr>
      <w:r>
        <w:rPr>
          <w:spacing w:val="2"/>
        </w:rPr>
        <w:t xml:space="preserve">При створенні окремих карт еколого-природоохоронного атласу Харківської області автором використано програмний продукт фірми </w:t>
      </w:r>
      <w:r>
        <w:rPr>
          <w:spacing w:val="2"/>
          <w:lang w:val="en-US"/>
        </w:rPr>
        <w:t>MapInfo</w:t>
      </w:r>
      <w:r>
        <w:rPr>
          <w:spacing w:val="2"/>
        </w:rPr>
        <w:t xml:space="preserve"> </w:t>
      </w:r>
      <w:r>
        <w:rPr>
          <w:spacing w:val="2"/>
          <w:lang w:val="en-US"/>
        </w:rPr>
        <w:t>Corporation</w:t>
      </w:r>
      <w:r>
        <w:rPr>
          <w:spacing w:val="2"/>
        </w:rPr>
        <w:t xml:space="preserve"> – </w:t>
      </w:r>
      <w:r>
        <w:rPr>
          <w:spacing w:val="2"/>
          <w:lang w:val="en-US"/>
        </w:rPr>
        <w:t>MapInfo</w:t>
      </w:r>
      <w:r>
        <w:rPr>
          <w:spacing w:val="2"/>
        </w:rPr>
        <w:t xml:space="preserve"> </w:t>
      </w:r>
      <w:r>
        <w:rPr>
          <w:spacing w:val="2"/>
          <w:lang w:val="en-US"/>
        </w:rPr>
        <w:t>Professional</w:t>
      </w:r>
      <w:r>
        <w:rPr>
          <w:spacing w:val="2"/>
        </w:rPr>
        <w:t xml:space="preserve"> 4.1, на технічній базі якого було апробовано технологічну схему модел</w:t>
      </w:r>
      <w:r>
        <w:rPr>
          <w:spacing w:val="2"/>
        </w:rPr>
        <w:t>ю</w:t>
      </w:r>
      <w:r>
        <w:rPr>
          <w:spacing w:val="2"/>
        </w:rPr>
        <w:t>вання і створення зразків картографічної продукції. При створенні географічних основ електронних варіантів окремих карт використано матеріали фірми “СПАЕРО плюс” (м</w:t>
      </w:r>
      <w:proofErr w:type="gramStart"/>
      <w:r>
        <w:rPr>
          <w:spacing w:val="2"/>
        </w:rPr>
        <w:t>.Х</w:t>
      </w:r>
      <w:proofErr w:type="gramEnd"/>
      <w:r>
        <w:rPr>
          <w:spacing w:val="2"/>
        </w:rPr>
        <w:t>арків).</w:t>
      </w:r>
    </w:p>
    <w:p w:rsidR="00334A28" w:rsidRDefault="00334A28" w:rsidP="00334A28">
      <w:pPr>
        <w:widowControl w:val="0"/>
        <w:ind w:firstLine="567"/>
        <w:rPr>
          <w:b/>
          <w:bCs/>
          <w:spacing w:val="2"/>
        </w:rPr>
      </w:pPr>
      <w:r>
        <w:rPr>
          <w:b/>
          <w:bCs/>
          <w:spacing w:val="2"/>
        </w:rPr>
        <w:t xml:space="preserve">Апробація результатів </w:t>
      </w:r>
      <w:proofErr w:type="gramStart"/>
      <w:r>
        <w:rPr>
          <w:b/>
          <w:bCs/>
          <w:spacing w:val="2"/>
        </w:rPr>
        <w:t>досл</w:t>
      </w:r>
      <w:proofErr w:type="gramEnd"/>
      <w:r>
        <w:rPr>
          <w:b/>
          <w:bCs/>
          <w:spacing w:val="2"/>
        </w:rPr>
        <w:t xml:space="preserve">ідження. </w:t>
      </w:r>
      <w:r>
        <w:rPr>
          <w:spacing w:val="2"/>
        </w:rPr>
        <w:t>Апробація основних положень дисе</w:t>
      </w:r>
      <w:r>
        <w:rPr>
          <w:spacing w:val="2"/>
        </w:rPr>
        <w:t>р</w:t>
      </w:r>
      <w:r>
        <w:rPr>
          <w:spacing w:val="2"/>
        </w:rPr>
        <w:t xml:space="preserve">таційного </w:t>
      </w:r>
      <w:proofErr w:type="gramStart"/>
      <w:r>
        <w:rPr>
          <w:spacing w:val="2"/>
        </w:rPr>
        <w:t>досл</w:t>
      </w:r>
      <w:proofErr w:type="gramEnd"/>
      <w:r>
        <w:rPr>
          <w:spacing w:val="2"/>
        </w:rPr>
        <w:t xml:space="preserve">ідження проводилась на присвячених пам’яті професора Г.П.Дубинського, щорічних звітних науково-практичних конференціях викладачів, аспірантів та студентів кафедри </w:t>
      </w:r>
      <w:r>
        <w:rPr>
          <w:spacing w:val="2"/>
        </w:rPr>
        <w:lastRenderedPageBreak/>
        <w:t>фізичної географії та картографії Харківського наці</w:t>
      </w:r>
      <w:r>
        <w:rPr>
          <w:spacing w:val="2"/>
        </w:rPr>
        <w:t>о</w:t>
      </w:r>
      <w:r>
        <w:rPr>
          <w:spacing w:val="2"/>
        </w:rPr>
        <w:t xml:space="preserve">нального університету імені В.Н.Каразіна. Результати </w:t>
      </w:r>
      <w:proofErr w:type="gramStart"/>
      <w:r>
        <w:rPr>
          <w:spacing w:val="2"/>
        </w:rPr>
        <w:t>досл</w:t>
      </w:r>
      <w:proofErr w:type="gramEnd"/>
      <w:r>
        <w:rPr>
          <w:spacing w:val="2"/>
        </w:rPr>
        <w:t>іджень доповідались, оговорювались, отримали схвалення та були опубліковані в матеріалах: Міжуніверсите</w:t>
      </w:r>
      <w:r>
        <w:rPr>
          <w:spacing w:val="2"/>
        </w:rPr>
        <w:t>т</w:t>
      </w:r>
      <w:r>
        <w:rPr>
          <w:spacing w:val="2"/>
        </w:rPr>
        <w:t>ського навчально-методичного семінару “Досвід удосконалення навчального процесу з топографії та картографії на географічних факультетах університетів” (Харків, 1993 р.); Міжнародного науково-методичного семінару “Сучасний стан та перспективи в</w:t>
      </w:r>
      <w:r>
        <w:rPr>
          <w:spacing w:val="2"/>
        </w:rPr>
        <w:t>и</w:t>
      </w:r>
      <w:r>
        <w:rPr>
          <w:spacing w:val="2"/>
        </w:rPr>
        <w:t xml:space="preserve">вчення географії </w:t>
      </w:r>
      <w:proofErr w:type="gramStart"/>
      <w:r>
        <w:rPr>
          <w:spacing w:val="2"/>
        </w:rPr>
        <w:t>р</w:t>
      </w:r>
      <w:proofErr w:type="gramEnd"/>
      <w:r>
        <w:rPr>
          <w:spacing w:val="2"/>
        </w:rPr>
        <w:t xml:space="preserve">ідного краю у школах” (Харків, 1994 р.); наукової конференції “Фундаментальні географічні </w:t>
      </w:r>
      <w:proofErr w:type="gramStart"/>
      <w:r>
        <w:rPr>
          <w:spacing w:val="2"/>
        </w:rPr>
        <w:t>досл</w:t>
      </w:r>
      <w:proofErr w:type="gramEnd"/>
      <w:r>
        <w:rPr>
          <w:spacing w:val="2"/>
        </w:rPr>
        <w:t>ідження (стан, проблеми, напря</w:t>
      </w:r>
      <w:r>
        <w:rPr>
          <w:spacing w:val="2"/>
        </w:rPr>
        <w:t>м</w:t>
      </w:r>
      <w:r>
        <w:rPr>
          <w:spacing w:val="2"/>
        </w:rPr>
        <w:t>ки)” (Київ, 1994 р.); Міжрегіональної науково-практичної конференції “Регіони в незалежній Україні: пошук стратегії оптимального розвитку” (Харків, 1994 р.); І Міжнародної н</w:t>
      </w:r>
      <w:r>
        <w:rPr>
          <w:spacing w:val="2"/>
        </w:rPr>
        <w:t>а</w:t>
      </w:r>
      <w:r>
        <w:rPr>
          <w:spacing w:val="2"/>
        </w:rPr>
        <w:t>уково-практичної конференції “Картографія і вища школа” (Київ, 1996); 3-го Міжн</w:t>
      </w:r>
      <w:r>
        <w:rPr>
          <w:spacing w:val="2"/>
        </w:rPr>
        <w:t>а</w:t>
      </w:r>
      <w:r>
        <w:rPr>
          <w:spacing w:val="2"/>
        </w:rPr>
        <w:t>родного науково-методичного семінару викладачів топографії та картографії держа</w:t>
      </w:r>
      <w:r>
        <w:rPr>
          <w:spacing w:val="2"/>
        </w:rPr>
        <w:t>в</w:t>
      </w:r>
      <w:r>
        <w:rPr>
          <w:spacing w:val="2"/>
        </w:rPr>
        <w:t xml:space="preserve">них університетів “Посилення практичної </w:t>
      </w:r>
      <w:proofErr w:type="gramStart"/>
      <w:r>
        <w:rPr>
          <w:spacing w:val="2"/>
        </w:rPr>
        <w:t>п</w:t>
      </w:r>
      <w:proofErr w:type="gramEnd"/>
      <w:r>
        <w:rPr>
          <w:spacing w:val="2"/>
        </w:rPr>
        <w:t>ідготовки студентів-географів з топогр</w:t>
      </w:r>
      <w:r>
        <w:rPr>
          <w:spacing w:val="2"/>
        </w:rPr>
        <w:t>а</w:t>
      </w:r>
      <w:r>
        <w:rPr>
          <w:spacing w:val="2"/>
        </w:rPr>
        <w:t>фії і картографії та координації і результативності досліджень з географічної карт</w:t>
      </w:r>
      <w:r>
        <w:rPr>
          <w:spacing w:val="2"/>
        </w:rPr>
        <w:t>о</w:t>
      </w:r>
      <w:r>
        <w:rPr>
          <w:spacing w:val="2"/>
        </w:rPr>
        <w:t>графії на кафедрах державних університетів” (Харків, 1997 р.); І</w:t>
      </w:r>
      <w:proofErr w:type="gramStart"/>
      <w:r>
        <w:rPr>
          <w:spacing w:val="2"/>
        </w:rPr>
        <w:t>Х Міжнародного науково-методичного семінару з топографії та картографії “На</w:t>
      </w:r>
      <w:r>
        <w:rPr>
          <w:spacing w:val="2"/>
        </w:rPr>
        <w:t>у</w:t>
      </w:r>
      <w:r>
        <w:rPr>
          <w:spacing w:val="2"/>
        </w:rPr>
        <w:t>ково-дослідна робота студентів і школярів” (Харків, 2001 р.), ХІ Міжнародного н</w:t>
      </w:r>
      <w:r>
        <w:rPr>
          <w:spacing w:val="2"/>
        </w:rPr>
        <w:t>а</w:t>
      </w:r>
      <w:r>
        <w:rPr>
          <w:spacing w:val="2"/>
        </w:rPr>
        <w:t>уково-методичного семінару з топографії і картографії “Науково-методичне забезпечення безперервної географічної і картографічної освіти” (Харків, 2002 р.); Вс</w:t>
      </w:r>
      <w:r>
        <w:rPr>
          <w:spacing w:val="2"/>
        </w:rPr>
        <w:t>е</w:t>
      </w:r>
      <w:r>
        <w:rPr>
          <w:spacing w:val="2"/>
        </w:rPr>
        <w:t>української науково-практичної конференції “Національне картографування: стан, проблеми та перспе</w:t>
      </w:r>
      <w:r>
        <w:rPr>
          <w:spacing w:val="2"/>
        </w:rPr>
        <w:t>к</w:t>
      </w:r>
      <w:r>
        <w:rPr>
          <w:spacing w:val="2"/>
        </w:rPr>
        <w:t>тиви розвитку” (Київ, 2003 р.).</w:t>
      </w:r>
      <w:proofErr w:type="gramEnd"/>
    </w:p>
    <w:p w:rsidR="00334A28" w:rsidRDefault="00334A28" w:rsidP="00334A28">
      <w:pPr>
        <w:widowControl w:val="0"/>
        <w:ind w:firstLine="567"/>
        <w:rPr>
          <w:spacing w:val="2"/>
        </w:rPr>
      </w:pPr>
      <w:r>
        <w:rPr>
          <w:b/>
          <w:bCs/>
          <w:spacing w:val="2"/>
        </w:rPr>
        <w:t xml:space="preserve">Публікації. </w:t>
      </w:r>
      <w:r>
        <w:rPr>
          <w:spacing w:val="2"/>
        </w:rPr>
        <w:t xml:space="preserve">За темою дисертаційного </w:t>
      </w:r>
      <w:proofErr w:type="gramStart"/>
      <w:r>
        <w:rPr>
          <w:spacing w:val="2"/>
        </w:rPr>
        <w:t>досл</w:t>
      </w:r>
      <w:proofErr w:type="gramEnd"/>
      <w:r>
        <w:rPr>
          <w:spacing w:val="2"/>
        </w:rPr>
        <w:t>ідження автором опубліковано 10 наукових праць загальним обсягом 2,3 др. арк., з них 4 одноосібно (0,9 др. арк.), в тому числі 4 у фахових виданнях, з них 3 одноосібно.</w:t>
      </w:r>
    </w:p>
    <w:p w:rsidR="00334A28" w:rsidRDefault="00334A28" w:rsidP="00334A28">
      <w:pPr>
        <w:widowControl w:val="0"/>
        <w:ind w:firstLine="567"/>
        <w:rPr>
          <w:spacing w:val="-6"/>
        </w:rPr>
      </w:pPr>
      <w:r>
        <w:rPr>
          <w:b/>
          <w:bCs/>
          <w:spacing w:val="2"/>
        </w:rPr>
        <w:t xml:space="preserve">Структура та обсяг дисертації. </w:t>
      </w:r>
      <w:r>
        <w:rPr>
          <w:spacing w:val="2"/>
        </w:rPr>
        <w:t xml:space="preserve">Дисертація вміщує </w:t>
      </w:r>
      <w:proofErr w:type="gramStart"/>
      <w:r>
        <w:rPr>
          <w:spacing w:val="2"/>
        </w:rPr>
        <w:t>вступ</w:t>
      </w:r>
      <w:proofErr w:type="gramEnd"/>
      <w:r>
        <w:rPr>
          <w:spacing w:val="2"/>
        </w:rPr>
        <w:t>, чотири розділи, висно</w:t>
      </w:r>
      <w:r>
        <w:rPr>
          <w:spacing w:val="2"/>
        </w:rPr>
        <w:t>в</w:t>
      </w:r>
      <w:r>
        <w:rPr>
          <w:spacing w:val="2"/>
        </w:rPr>
        <w:t xml:space="preserve">ки, список використаних джерел (585 найменувань). Роботу викладено на 238 сторінках машинопису (загальний обсяг дисертації </w:t>
      </w:r>
      <w:proofErr w:type="gramStart"/>
      <w:r>
        <w:rPr>
          <w:spacing w:val="2"/>
        </w:rPr>
        <w:t>без</w:t>
      </w:r>
      <w:proofErr w:type="gramEnd"/>
      <w:r>
        <w:rPr>
          <w:spacing w:val="2"/>
        </w:rPr>
        <w:t xml:space="preserve"> списку використаних дж</w:t>
      </w:r>
      <w:r>
        <w:rPr>
          <w:spacing w:val="2"/>
        </w:rPr>
        <w:t>е</w:t>
      </w:r>
      <w:r>
        <w:rPr>
          <w:spacing w:val="2"/>
        </w:rPr>
        <w:t>рел, рисунків і таблиць, які повністю займають площу сторінки - 155 сторінок). Дисертацію проілюс</w:t>
      </w:r>
      <w:r>
        <w:rPr>
          <w:spacing w:val="2"/>
        </w:rPr>
        <w:t>т</w:t>
      </w:r>
      <w:r>
        <w:rPr>
          <w:spacing w:val="2"/>
        </w:rPr>
        <w:t>ровано 33 рисунками (з них 5 у додатку)  та 6 таблицями.</w:t>
      </w:r>
    </w:p>
    <w:p w:rsidR="00334A28" w:rsidRDefault="00334A28" w:rsidP="00334A28">
      <w:pPr>
        <w:pStyle w:val="25"/>
        <w:rPr>
          <w:spacing w:val="-6"/>
        </w:rPr>
      </w:pPr>
    </w:p>
    <w:p w:rsidR="00334A28" w:rsidRDefault="00334A28" w:rsidP="00334A28">
      <w:pPr>
        <w:ind w:firstLine="735"/>
      </w:pPr>
    </w:p>
    <w:p w:rsidR="00334A28" w:rsidRDefault="00334A28" w:rsidP="00334A28">
      <w:pPr>
        <w:pStyle w:val="afffffffffffffffffffffffffffff5"/>
        <w:widowControl w:val="0"/>
        <w:ind w:firstLine="360"/>
        <w:jc w:val="center"/>
        <w:rPr>
          <w:b/>
          <w:bCs/>
          <w:spacing w:val="-4"/>
        </w:rPr>
      </w:pPr>
      <w:r>
        <w:rPr>
          <w:b/>
          <w:bCs/>
          <w:spacing w:val="-4"/>
        </w:rPr>
        <w:t>ВИСНОВКИ</w:t>
      </w:r>
    </w:p>
    <w:p w:rsidR="00334A28" w:rsidRDefault="00334A28" w:rsidP="00334A28">
      <w:pPr>
        <w:pStyle w:val="afffffffffffffffffffffffffffff5"/>
        <w:widowControl w:val="0"/>
        <w:ind w:firstLine="840"/>
        <w:rPr>
          <w:spacing w:val="-4"/>
        </w:rPr>
      </w:pPr>
      <w:r>
        <w:rPr>
          <w:spacing w:val="-4"/>
        </w:rPr>
        <w:t>Основними результатами дисертаційного дослідже</w:t>
      </w:r>
      <w:r>
        <w:rPr>
          <w:spacing w:val="-4"/>
        </w:rPr>
        <w:t>н</w:t>
      </w:r>
      <w:r>
        <w:rPr>
          <w:spacing w:val="-4"/>
        </w:rPr>
        <w:t>ня є:</w:t>
      </w:r>
    </w:p>
    <w:p w:rsidR="00334A28" w:rsidRPr="00334A28" w:rsidRDefault="00334A28" w:rsidP="00141DC0">
      <w:pPr>
        <w:widowControl w:val="0"/>
        <w:numPr>
          <w:ilvl w:val="0"/>
          <w:numId w:val="61"/>
        </w:numPr>
        <w:tabs>
          <w:tab w:val="clear" w:pos="720"/>
          <w:tab w:val="left" w:pos="1260"/>
        </w:tabs>
        <w:suppressAutoHyphens w:val="0"/>
        <w:spacing w:line="360" w:lineRule="auto"/>
        <w:ind w:left="0" w:firstLine="840"/>
        <w:jc w:val="both"/>
        <w:rPr>
          <w:spacing w:val="-4"/>
          <w:lang w:val="uk-UA"/>
        </w:rPr>
      </w:pPr>
      <w:r w:rsidRPr="00334A28">
        <w:rPr>
          <w:spacing w:val="-4"/>
          <w:lang w:val="uk-UA"/>
        </w:rPr>
        <w:t>Здійснена спроба розробки наукової методики створення еколого-природоохоронних атласів адміністративних областей довела, що прийоми і методи в</w:t>
      </w:r>
      <w:r w:rsidRPr="00334A28">
        <w:rPr>
          <w:spacing w:val="-4"/>
          <w:lang w:val="uk-UA"/>
        </w:rPr>
        <w:t>і</w:t>
      </w:r>
      <w:r w:rsidRPr="00334A28">
        <w:rPr>
          <w:spacing w:val="-4"/>
          <w:lang w:val="uk-UA"/>
        </w:rPr>
        <w:t>дображення екологічного стану та заходів щодо збереження та відтворення д</w:t>
      </w:r>
      <w:r w:rsidRPr="00334A28">
        <w:rPr>
          <w:spacing w:val="-4"/>
          <w:lang w:val="uk-UA"/>
        </w:rPr>
        <w:t>о</w:t>
      </w:r>
      <w:r w:rsidRPr="00334A28">
        <w:rPr>
          <w:spacing w:val="-4"/>
          <w:lang w:val="uk-UA"/>
        </w:rPr>
        <w:t>вкілля у регіонах країни потребують суттєвого вдосконалення, особливо при застосуванні нових техн</w:t>
      </w:r>
      <w:r w:rsidRPr="00334A28">
        <w:rPr>
          <w:spacing w:val="-4"/>
          <w:lang w:val="uk-UA"/>
        </w:rPr>
        <w:t>о</w:t>
      </w:r>
      <w:r w:rsidRPr="00334A28">
        <w:rPr>
          <w:spacing w:val="-4"/>
          <w:lang w:val="uk-UA"/>
        </w:rPr>
        <w:t>логій;</w:t>
      </w:r>
    </w:p>
    <w:p w:rsidR="00334A28" w:rsidRDefault="00334A28" w:rsidP="00141DC0">
      <w:pPr>
        <w:pStyle w:val="afffffffffffffffffffffffffffff5"/>
        <w:widowControl w:val="0"/>
        <w:numPr>
          <w:ilvl w:val="0"/>
          <w:numId w:val="61"/>
        </w:numPr>
        <w:tabs>
          <w:tab w:val="clear" w:pos="720"/>
          <w:tab w:val="left" w:pos="1260"/>
        </w:tabs>
        <w:ind w:left="0" w:firstLine="840"/>
        <w:rPr>
          <w:spacing w:val="-4"/>
        </w:rPr>
      </w:pPr>
      <w:r>
        <w:rPr>
          <w:spacing w:val="-4"/>
        </w:rPr>
        <w:t>На базі узагальнення теоретичних знань філософської, екологічної, карто</w:t>
      </w:r>
      <w:r>
        <w:rPr>
          <w:spacing w:val="-4"/>
        </w:rPr>
        <w:t>г</w:t>
      </w:r>
      <w:r>
        <w:rPr>
          <w:spacing w:val="-4"/>
        </w:rPr>
        <w:t>рафічної та інших наук проведено аналіз і уточнення понятійного апарату атласного еколого-природоохоронного картографування адміністративних областей. Розкрито сутність та запропоновано термін “атласне еколого-природоохоронне картографува</w:t>
      </w:r>
      <w:r>
        <w:rPr>
          <w:spacing w:val="-4"/>
        </w:rPr>
        <w:t>н</w:t>
      </w:r>
      <w:r>
        <w:rPr>
          <w:spacing w:val="-4"/>
        </w:rPr>
        <w:t>ня”, який визначено як особливий метод пізнання інтегративної геосистеми “суспільс</w:t>
      </w:r>
      <w:r>
        <w:rPr>
          <w:spacing w:val="-4"/>
        </w:rPr>
        <w:t>т</w:t>
      </w:r>
      <w:r>
        <w:rPr>
          <w:spacing w:val="-4"/>
        </w:rPr>
        <w:t>во-природа”, природних умов та соціально-економічних факторів її розвитку, у вза</w:t>
      </w:r>
      <w:r>
        <w:rPr>
          <w:spacing w:val="-4"/>
        </w:rPr>
        <w:t>є</w:t>
      </w:r>
      <w:r>
        <w:rPr>
          <w:spacing w:val="-4"/>
        </w:rPr>
        <w:t xml:space="preserve">мозв’язках та динаміці шляхом створення </w:t>
      </w:r>
      <w:r>
        <w:rPr>
          <w:spacing w:val="-4"/>
        </w:rPr>
        <w:lastRenderedPageBreak/>
        <w:t>еколого-природоохоронних атласів;</w:t>
      </w:r>
    </w:p>
    <w:p w:rsidR="00334A28" w:rsidRDefault="00334A28" w:rsidP="00141DC0">
      <w:pPr>
        <w:pStyle w:val="afffffffffffffffffffffffffffff5"/>
        <w:widowControl w:val="0"/>
        <w:numPr>
          <w:ilvl w:val="0"/>
          <w:numId w:val="61"/>
        </w:numPr>
        <w:tabs>
          <w:tab w:val="clear" w:pos="720"/>
          <w:tab w:val="num" w:pos="0"/>
          <w:tab w:val="left" w:pos="1260"/>
        </w:tabs>
        <w:ind w:left="0" w:firstLine="840"/>
        <w:rPr>
          <w:spacing w:val="-4"/>
        </w:rPr>
      </w:pPr>
      <w:r>
        <w:rPr>
          <w:spacing w:val="-4"/>
        </w:rPr>
        <w:t>На основі аналізу теоретичних розробок та картографічних творів, що на сьогоднішній день належать до різних гілок тематичного картографування еколог</w:t>
      </w:r>
      <w:r>
        <w:rPr>
          <w:spacing w:val="-4"/>
        </w:rPr>
        <w:t>і</w:t>
      </w:r>
      <w:r>
        <w:rPr>
          <w:spacing w:val="-4"/>
        </w:rPr>
        <w:t>чної спрямованості, здійснено спробу їх поєднання у єдиний еколого-природоохоронний напрям, завданням якого є відображення в одному картографічному творі не тільки в</w:t>
      </w:r>
      <w:r>
        <w:rPr>
          <w:spacing w:val="-4"/>
        </w:rPr>
        <w:t>и</w:t>
      </w:r>
      <w:r>
        <w:rPr>
          <w:spacing w:val="-4"/>
        </w:rPr>
        <w:t>явлених негативних змін у природному середовищі та пр</w:t>
      </w:r>
      <w:r>
        <w:rPr>
          <w:spacing w:val="-4"/>
        </w:rPr>
        <w:t>и</w:t>
      </w:r>
      <w:r>
        <w:rPr>
          <w:spacing w:val="-4"/>
        </w:rPr>
        <w:t>чин, що до них призвели, а і заходів щодо оптимізації стану довкілля. До перших слід віднести оцінку стану комп</w:t>
      </w:r>
      <w:r>
        <w:rPr>
          <w:spacing w:val="-4"/>
        </w:rPr>
        <w:t>о</w:t>
      </w:r>
      <w:r>
        <w:rPr>
          <w:spacing w:val="-4"/>
        </w:rPr>
        <w:t>нентів природного середовища та його придатності для умов життя людини. Другу групу складають показни</w:t>
      </w:r>
      <w:r>
        <w:rPr>
          <w:spacing w:val="-4"/>
        </w:rPr>
        <w:softHyphen/>
        <w:t>ки, що характеризують напрямки та об'єм роботи по його ст</w:t>
      </w:r>
      <w:r>
        <w:rPr>
          <w:spacing w:val="-4"/>
        </w:rPr>
        <w:t>а</w:t>
      </w:r>
      <w:r>
        <w:rPr>
          <w:spacing w:val="-4"/>
        </w:rPr>
        <w:t>білізації. Обласні еколого-природоохоронні атласи обов’язково повинні вміщувати т</w:t>
      </w:r>
      <w:r>
        <w:rPr>
          <w:spacing w:val="-4"/>
        </w:rPr>
        <w:t>а</w:t>
      </w:r>
      <w:r>
        <w:rPr>
          <w:spacing w:val="-4"/>
        </w:rPr>
        <w:t>кож інформацію про стан здоров’я населення, як показник благополуччя стану природного середов</w:t>
      </w:r>
      <w:r>
        <w:rPr>
          <w:spacing w:val="-4"/>
        </w:rPr>
        <w:t>и</w:t>
      </w:r>
      <w:r>
        <w:rPr>
          <w:spacing w:val="-4"/>
        </w:rPr>
        <w:t>ща;</w:t>
      </w:r>
    </w:p>
    <w:p w:rsidR="00334A28" w:rsidRDefault="00334A28" w:rsidP="00141DC0">
      <w:pPr>
        <w:pStyle w:val="afffffffffffffffffffffffffffff5"/>
        <w:widowControl w:val="0"/>
        <w:numPr>
          <w:ilvl w:val="0"/>
          <w:numId w:val="61"/>
        </w:numPr>
        <w:tabs>
          <w:tab w:val="clear" w:pos="720"/>
          <w:tab w:val="num" w:pos="630"/>
          <w:tab w:val="left" w:pos="1260"/>
        </w:tabs>
        <w:ind w:left="0" w:firstLine="840"/>
        <w:rPr>
          <w:spacing w:val="-4"/>
        </w:rPr>
      </w:pPr>
      <w:r>
        <w:rPr>
          <w:spacing w:val="-4"/>
        </w:rPr>
        <w:t>Аналіз виданих картографічних творів на територію України та її окремих регіонів (близько 100 найменувань) показав, що  найбільш ефективним шляхом забе</w:t>
      </w:r>
      <w:r>
        <w:rPr>
          <w:spacing w:val="-4"/>
        </w:rPr>
        <w:t>з</w:t>
      </w:r>
      <w:r>
        <w:rPr>
          <w:spacing w:val="-4"/>
        </w:rPr>
        <w:t>печення інформацією про стан системи “суспільство–природа” в межах адміністрати</w:t>
      </w:r>
      <w:r>
        <w:rPr>
          <w:spacing w:val="-4"/>
        </w:rPr>
        <w:t>в</w:t>
      </w:r>
      <w:r>
        <w:rPr>
          <w:spacing w:val="-4"/>
        </w:rPr>
        <w:t>ної області та процеси, які в ній відбуваються, є розробка обласних екол</w:t>
      </w:r>
      <w:r>
        <w:rPr>
          <w:spacing w:val="-4"/>
        </w:rPr>
        <w:t>о</w:t>
      </w:r>
      <w:r>
        <w:rPr>
          <w:spacing w:val="-4"/>
        </w:rPr>
        <w:t>го-природоохоронних атласів, як у традиційному виконанні, так і створених за суча</w:t>
      </w:r>
      <w:r>
        <w:rPr>
          <w:spacing w:val="-4"/>
        </w:rPr>
        <w:t>с</w:t>
      </w:r>
      <w:r>
        <w:rPr>
          <w:spacing w:val="-4"/>
        </w:rPr>
        <w:t>ними геоінформаційними технологіями. Саме обласні еколого-природоохоронні атласи, як універсальні джерела про природу, соціально-економічні умови, пробл</w:t>
      </w:r>
      <w:r>
        <w:rPr>
          <w:spacing w:val="-4"/>
        </w:rPr>
        <w:t>е</w:t>
      </w:r>
      <w:r>
        <w:rPr>
          <w:spacing w:val="-4"/>
        </w:rPr>
        <w:t>ми в системі “суспільство-природа” та заходи щодо їх усунення мають стати необхі</w:t>
      </w:r>
      <w:r>
        <w:rPr>
          <w:spacing w:val="-4"/>
        </w:rPr>
        <w:t>д</w:t>
      </w:r>
      <w:r>
        <w:rPr>
          <w:spacing w:val="-4"/>
        </w:rPr>
        <w:t>ним атрибутом розробки програми із збереження та відтворення  довкілля в адміністративних обла</w:t>
      </w:r>
      <w:r>
        <w:rPr>
          <w:spacing w:val="-4"/>
        </w:rPr>
        <w:t>с</w:t>
      </w:r>
      <w:r>
        <w:rPr>
          <w:spacing w:val="-4"/>
        </w:rPr>
        <w:t>тях, як найбільш репрезентативна форма відображення необхідної інформ</w:t>
      </w:r>
      <w:r>
        <w:rPr>
          <w:spacing w:val="-4"/>
        </w:rPr>
        <w:t>а</w:t>
      </w:r>
      <w:r>
        <w:rPr>
          <w:spacing w:val="-4"/>
        </w:rPr>
        <w:t>ції;</w:t>
      </w:r>
    </w:p>
    <w:p w:rsidR="00334A28" w:rsidRDefault="00334A28" w:rsidP="00141DC0">
      <w:pPr>
        <w:pStyle w:val="25"/>
        <w:widowControl w:val="0"/>
        <w:numPr>
          <w:ilvl w:val="0"/>
          <w:numId w:val="61"/>
        </w:numPr>
        <w:tabs>
          <w:tab w:val="clear" w:pos="720"/>
          <w:tab w:val="num" w:pos="1050"/>
        </w:tabs>
        <w:spacing w:after="0" w:line="360" w:lineRule="auto"/>
        <w:ind w:left="0" w:firstLine="630"/>
        <w:jc w:val="both"/>
        <w:rPr>
          <w:spacing w:val="-4"/>
        </w:rPr>
      </w:pPr>
      <w:r w:rsidRPr="00334A28">
        <w:rPr>
          <w:spacing w:val="-4"/>
          <w:lang w:val="uk-UA"/>
        </w:rPr>
        <w:t>У процесі дослідження доведено, що найбільш повне і адекватне відображе</w:t>
      </w:r>
      <w:r w:rsidRPr="00334A28">
        <w:rPr>
          <w:spacing w:val="-4"/>
          <w:lang w:val="uk-UA"/>
        </w:rPr>
        <w:t>н</w:t>
      </w:r>
      <w:r w:rsidRPr="00334A28">
        <w:rPr>
          <w:spacing w:val="-4"/>
          <w:lang w:val="uk-UA"/>
        </w:rPr>
        <w:t>ня складної системи взаємовідносин та взаємозв’язків в інтегративній геосистемі “су</w:t>
      </w:r>
      <w:r w:rsidRPr="00334A28">
        <w:rPr>
          <w:spacing w:val="-4"/>
          <w:lang w:val="uk-UA"/>
        </w:rPr>
        <w:t>с</w:t>
      </w:r>
      <w:r w:rsidRPr="00334A28">
        <w:rPr>
          <w:spacing w:val="-4"/>
          <w:lang w:val="uk-UA"/>
        </w:rPr>
        <w:t>пільство-природа” можливо лише за умови використання науково-обґрунтованих принципів розробки таких складних картографічних творів, як обл</w:t>
      </w:r>
      <w:r w:rsidRPr="00334A28">
        <w:rPr>
          <w:spacing w:val="-4"/>
          <w:lang w:val="uk-UA"/>
        </w:rPr>
        <w:t>а</w:t>
      </w:r>
      <w:r w:rsidRPr="00334A28">
        <w:rPr>
          <w:spacing w:val="-4"/>
          <w:lang w:val="uk-UA"/>
        </w:rPr>
        <w:t>сні еколого-природоохоронні атласи. Лише дотримання принципів фундаментальності, комплек</w:t>
      </w:r>
      <w:r w:rsidRPr="00334A28">
        <w:rPr>
          <w:spacing w:val="-4"/>
          <w:lang w:val="uk-UA"/>
        </w:rPr>
        <w:t>с</w:t>
      </w:r>
      <w:r w:rsidRPr="00334A28">
        <w:rPr>
          <w:spacing w:val="-4"/>
          <w:lang w:val="uk-UA"/>
        </w:rPr>
        <w:t xml:space="preserve">ності, системності, інтегративності, проблемної </w:t>
      </w:r>
      <w:r w:rsidRPr="00334A28">
        <w:rPr>
          <w:spacing w:val="-4"/>
          <w:lang w:val="uk-UA"/>
        </w:rPr>
        <w:lastRenderedPageBreak/>
        <w:t>орієнтації, репрезентативності, евол</w:t>
      </w:r>
      <w:r w:rsidRPr="00334A28">
        <w:rPr>
          <w:spacing w:val="-4"/>
          <w:lang w:val="uk-UA"/>
        </w:rPr>
        <w:t>ю</w:t>
      </w:r>
      <w:r w:rsidRPr="00334A28">
        <w:rPr>
          <w:spacing w:val="-4"/>
          <w:lang w:val="uk-UA"/>
        </w:rPr>
        <w:t>ційності та наступності, регенаративності, збалансованості розділів і ін дозволяє ств</w:t>
      </w:r>
      <w:r w:rsidRPr="00334A28">
        <w:rPr>
          <w:spacing w:val="-4"/>
          <w:lang w:val="uk-UA"/>
        </w:rPr>
        <w:t>о</w:t>
      </w:r>
      <w:r w:rsidRPr="00334A28">
        <w:rPr>
          <w:spacing w:val="-4"/>
          <w:lang w:val="uk-UA"/>
        </w:rPr>
        <w:t xml:space="preserve">рити обласний еколого-природоохоронний атлас як науково-довідковий твір. </w:t>
      </w:r>
      <w:r>
        <w:rPr>
          <w:spacing w:val="-4"/>
        </w:rPr>
        <w:t>У роботі здійснено спробу вдосконалення загальноприйнятих та розробки специфічних принц</w:t>
      </w:r>
      <w:r>
        <w:rPr>
          <w:spacing w:val="-4"/>
        </w:rPr>
        <w:t>и</w:t>
      </w:r>
      <w:r>
        <w:rPr>
          <w:spacing w:val="-4"/>
        </w:rPr>
        <w:t xml:space="preserve">пів проектування еколого-природоохоронних атласів </w:t>
      </w:r>
      <w:proofErr w:type="gramStart"/>
      <w:r>
        <w:rPr>
          <w:spacing w:val="-4"/>
        </w:rPr>
        <w:t>адм</w:t>
      </w:r>
      <w:proofErr w:type="gramEnd"/>
      <w:r>
        <w:rPr>
          <w:spacing w:val="-4"/>
        </w:rPr>
        <w:t>ініс</w:t>
      </w:r>
      <w:r>
        <w:rPr>
          <w:spacing w:val="-4"/>
        </w:rPr>
        <w:t>т</w:t>
      </w:r>
      <w:r>
        <w:rPr>
          <w:spacing w:val="-4"/>
        </w:rPr>
        <w:t>ративних областей, які використано при створенні еколого-природоохоронного атласу Х</w:t>
      </w:r>
      <w:r>
        <w:rPr>
          <w:spacing w:val="-4"/>
        </w:rPr>
        <w:t>а</w:t>
      </w:r>
      <w:r>
        <w:rPr>
          <w:spacing w:val="-4"/>
        </w:rPr>
        <w:t>рківської області;</w:t>
      </w:r>
    </w:p>
    <w:p w:rsidR="00334A28" w:rsidRDefault="00334A28" w:rsidP="00141DC0">
      <w:pPr>
        <w:pStyle w:val="afffffffffffffffffffffffffffff5"/>
        <w:widowControl w:val="0"/>
        <w:numPr>
          <w:ilvl w:val="0"/>
          <w:numId w:val="61"/>
        </w:numPr>
        <w:tabs>
          <w:tab w:val="clear" w:pos="720"/>
          <w:tab w:val="left" w:pos="1050"/>
        </w:tabs>
        <w:ind w:left="0" w:firstLine="630"/>
        <w:rPr>
          <w:spacing w:val="-4"/>
        </w:rPr>
      </w:pPr>
      <w:r>
        <w:rPr>
          <w:spacing w:val="-4"/>
        </w:rPr>
        <w:t>Одним з обов’язкових етапів створення обласних еколого-природоохоронних атласів є розробка структурно-логічних моделей на яких баз</w:t>
      </w:r>
      <w:r>
        <w:rPr>
          <w:spacing w:val="-4"/>
        </w:rPr>
        <w:t>у</w:t>
      </w:r>
      <w:r>
        <w:rPr>
          <w:spacing w:val="-4"/>
        </w:rPr>
        <w:t>ється тематичний зміст карт. Для найбільш адекватного відображення усіх існуючих у си</w:t>
      </w:r>
      <w:r>
        <w:rPr>
          <w:spacing w:val="-4"/>
        </w:rPr>
        <w:t>с</w:t>
      </w:r>
      <w:r>
        <w:rPr>
          <w:spacing w:val="-4"/>
        </w:rPr>
        <w:t>темі “суспільство-природа” взаємозв’язків та взаємозалежностей доцільним є розробка моделей двох т</w:t>
      </w:r>
      <w:r>
        <w:rPr>
          <w:spacing w:val="-4"/>
        </w:rPr>
        <w:t>и</w:t>
      </w:r>
      <w:r>
        <w:rPr>
          <w:spacing w:val="-4"/>
        </w:rPr>
        <w:t>пів: загальних – котрі відображають досліджувану систему вцілому та різні аспекти явищ і процесів, які у ній відбуваються, та часткових -</w:t>
      </w:r>
      <w:r>
        <w:rPr>
          <w:i/>
          <w:iCs/>
          <w:spacing w:val="-4"/>
        </w:rPr>
        <w:t xml:space="preserve"> </w:t>
      </w:r>
      <w:r>
        <w:rPr>
          <w:spacing w:val="-4"/>
        </w:rPr>
        <w:t>моделей окремих елементів си</w:t>
      </w:r>
      <w:r>
        <w:rPr>
          <w:spacing w:val="-4"/>
        </w:rPr>
        <w:t>с</w:t>
      </w:r>
      <w:r>
        <w:rPr>
          <w:spacing w:val="-4"/>
        </w:rPr>
        <w:t>теми або їх груп (наприклад природних компонентів). Їх створення д</w:t>
      </w:r>
      <w:r>
        <w:rPr>
          <w:spacing w:val="-4"/>
        </w:rPr>
        <w:t>о</w:t>
      </w:r>
      <w:r>
        <w:rPr>
          <w:spacing w:val="-4"/>
        </w:rPr>
        <w:t>зволило  всебічно дослідити усю систему через детальне вивчення її складових і сприяло створенню си</w:t>
      </w:r>
      <w:r>
        <w:rPr>
          <w:spacing w:val="-4"/>
        </w:rPr>
        <w:t>с</w:t>
      </w:r>
      <w:r>
        <w:rPr>
          <w:spacing w:val="-4"/>
        </w:rPr>
        <w:t>теми регіональних картографічних творів еколого-природоохоронної тем</w:t>
      </w:r>
      <w:r>
        <w:rPr>
          <w:spacing w:val="-4"/>
        </w:rPr>
        <w:t>а</w:t>
      </w:r>
      <w:r>
        <w:rPr>
          <w:spacing w:val="-4"/>
        </w:rPr>
        <w:t>тики;</w:t>
      </w:r>
    </w:p>
    <w:p w:rsidR="00334A28" w:rsidRDefault="00334A28" w:rsidP="00141DC0">
      <w:pPr>
        <w:pStyle w:val="afffffffffffffffffffffffffffff5"/>
        <w:widowControl w:val="0"/>
        <w:numPr>
          <w:ilvl w:val="0"/>
          <w:numId w:val="61"/>
        </w:numPr>
        <w:tabs>
          <w:tab w:val="clear" w:pos="720"/>
          <w:tab w:val="left" w:pos="1050"/>
        </w:tabs>
        <w:ind w:left="0" w:firstLine="630"/>
        <w:rPr>
          <w:spacing w:val="-4"/>
        </w:rPr>
      </w:pPr>
      <w:r>
        <w:rPr>
          <w:spacing w:val="-4"/>
        </w:rPr>
        <w:t>В результаті дослідження  територіальних відмінностей в екологічному стані Харківської області було виявлено особливості даної території, які були вр</w:t>
      </w:r>
      <w:r>
        <w:rPr>
          <w:spacing w:val="-4"/>
        </w:rPr>
        <w:t>а</w:t>
      </w:r>
      <w:r>
        <w:rPr>
          <w:spacing w:val="-4"/>
        </w:rPr>
        <w:t>ховані при розробці змісту обласного еколого-природоохоронного атласу. Будучи великим виро</w:t>
      </w:r>
      <w:r>
        <w:rPr>
          <w:spacing w:val="-4"/>
        </w:rPr>
        <w:t>б</w:t>
      </w:r>
      <w:r>
        <w:rPr>
          <w:spacing w:val="-4"/>
        </w:rPr>
        <w:t>ником промислової і сільськогосподарської продукції Харківська область характериз</w:t>
      </w:r>
      <w:r>
        <w:rPr>
          <w:spacing w:val="-4"/>
        </w:rPr>
        <w:t>у</w:t>
      </w:r>
      <w:r>
        <w:rPr>
          <w:spacing w:val="-4"/>
        </w:rPr>
        <w:t>ється досить складною екологічною ситуацією. Головними екологічними пр</w:t>
      </w:r>
      <w:r>
        <w:rPr>
          <w:spacing w:val="-4"/>
        </w:rPr>
        <w:t>о</w:t>
      </w:r>
      <w:r>
        <w:rPr>
          <w:spacing w:val="-4"/>
        </w:rPr>
        <w:t>блемами, притаманними Харківській області та які впливають безпосередньо на стан здоров’я людей, є забруднення атмосферного повітря, води та ґрунтів. В структурі захворюван</w:t>
      </w:r>
      <w:r>
        <w:rPr>
          <w:spacing w:val="-4"/>
        </w:rPr>
        <w:t>о</w:t>
      </w:r>
      <w:r>
        <w:rPr>
          <w:spacing w:val="-4"/>
        </w:rPr>
        <w:t>сті населення області виявлено екозалежні захворювання органів дихання, нервової с</w:t>
      </w:r>
      <w:r>
        <w:rPr>
          <w:spacing w:val="-4"/>
        </w:rPr>
        <w:t>и</w:t>
      </w:r>
      <w:r>
        <w:rPr>
          <w:spacing w:val="-4"/>
        </w:rPr>
        <w:t>стеми, системи кровообігу і органів тра</w:t>
      </w:r>
      <w:r>
        <w:rPr>
          <w:spacing w:val="-4"/>
        </w:rPr>
        <w:t>в</w:t>
      </w:r>
      <w:r>
        <w:rPr>
          <w:spacing w:val="-4"/>
        </w:rPr>
        <w:t>лення;</w:t>
      </w:r>
    </w:p>
    <w:p w:rsidR="00334A28" w:rsidRDefault="00334A28" w:rsidP="00141DC0">
      <w:pPr>
        <w:pStyle w:val="affffffff3"/>
        <w:numPr>
          <w:ilvl w:val="0"/>
          <w:numId w:val="61"/>
        </w:numPr>
        <w:tabs>
          <w:tab w:val="clear" w:pos="720"/>
          <w:tab w:val="num" w:pos="420"/>
        </w:tabs>
        <w:suppressAutoHyphens w:val="0"/>
        <w:spacing w:after="0" w:line="360" w:lineRule="auto"/>
        <w:ind w:left="0" w:firstLine="420"/>
        <w:jc w:val="both"/>
        <w:rPr>
          <w:spacing w:val="-4"/>
        </w:rPr>
      </w:pPr>
      <w:r>
        <w:rPr>
          <w:spacing w:val="-4"/>
        </w:rPr>
        <w:t xml:space="preserve">Проведені теоретичні </w:t>
      </w:r>
      <w:proofErr w:type="gramStart"/>
      <w:r>
        <w:rPr>
          <w:spacing w:val="-4"/>
        </w:rPr>
        <w:t>досл</w:t>
      </w:r>
      <w:proofErr w:type="gramEnd"/>
      <w:r>
        <w:rPr>
          <w:spacing w:val="-4"/>
        </w:rPr>
        <w:t>ідження та практичні розробки дали змогу  розроб</w:t>
      </w:r>
      <w:r>
        <w:rPr>
          <w:spacing w:val="-4"/>
        </w:rPr>
        <w:t>и</w:t>
      </w:r>
      <w:r>
        <w:rPr>
          <w:spacing w:val="-4"/>
        </w:rPr>
        <w:t>ти рекомендації по створенню математичної та географічних основ карт обласних екол</w:t>
      </w:r>
      <w:r>
        <w:rPr>
          <w:spacing w:val="-4"/>
        </w:rPr>
        <w:t>о</w:t>
      </w:r>
      <w:r>
        <w:rPr>
          <w:spacing w:val="-4"/>
        </w:rPr>
        <w:t xml:space="preserve">го-природоохоронних атласів, а також встановити їх головні </w:t>
      </w:r>
      <w:r>
        <w:rPr>
          <w:spacing w:val="-4"/>
        </w:rPr>
        <w:lastRenderedPageBreak/>
        <w:t>параметри: масштаб осн</w:t>
      </w:r>
      <w:r>
        <w:rPr>
          <w:spacing w:val="-4"/>
        </w:rPr>
        <w:t>о</w:t>
      </w:r>
      <w:r>
        <w:rPr>
          <w:spacing w:val="-4"/>
        </w:rPr>
        <w:t>вних карт переважної більшості адміністративних областей України в</w:t>
      </w:r>
      <w:r>
        <w:rPr>
          <w:spacing w:val="-4"/>
        </w:rPr>
        <w:t>и</w:t>
      </w:r>
      <w:r>
        <w:rPr>
          <w:spacing w:val="-4"/>
        </w:rPr>
        <w:t>значено як 1:1 000 000. Його точність становить 100 м, що значно менше найдрібніших контурів ро</w:t>
      </w:r>
      <w:r>
        <w:rPr>
          <w:spacing w:val="-4"/>
        </w:rPr>
        <w:t>с</w:t>
      </w:r>
      <w:r>
        <w:rPr>
          <w:spacing w:val="-4"/>
        </w:rPr>
        <w:t>линн</w:t>
      </w:r>
      <w:proofErr w:type="gramStart"/>
      <w:r>
        <w:rPr>
          <w:spacing w:val="-4"/>
        </w:rPr>
        <w:t>о-</w:t>
      </w:r>
      <w:proofErr w:type="gramEnd"/>
      <w:r>
        <w:rPr>
          <w:spacing w:val="-4"/>
        </w:rPr>
        <w:t>ґрунтового покриву, які підлягають картографуванню. Основні карти на</w:t>
      </w:r>
      <w:r>
        <w:rPr>
          <w:spacing w:val="-4"/>
        </w:rPr>
        <w:t>й</w:t>
      </w:r>
      <w:r>
        <w:rPr>
          <w:spacing w:val="-4"/>
        </w:rPr>
        <w:t>менших за площею областей України рекомендов</w:t>
      </w:r>
      <w:r>
        <w:rPr>
          <w:spacing w:val="-4"/>
        </w:rPr>
        <w:t>а</w:t>
      </w:r>
      <w:r>
        <w:rPr>
          <w:spacing w:val="-4"/>
        </w:rPr>
        <w:t xml:space="preserve">но складати в масштабі 1:750 000, точність якого складає 75 м, що дає ще більші можливості </w:t>
      </w:r>
      <w:proofErr w:type="gramStart"/>
      <w:r>
        <w:rPr>
          <w:spacing w:val="-4"/>
        </w:rPr>
        <w:t>для</w:t>
      </w:r>
      <w:proofErr w:type="gramEnd"/>
      <w:r>
        <w:rPr>
          <w:spacing w:val="-4"/>
        </w:rPr>
        <w:t xml:space="preserve"> точної локалізації най</w:t>
      </w:r>
      <w:r>
        <w:rPr>
          <w:spacing w:val="-4"/>
        </w:rPr>
        <w:t>д</w:t>
      </w:r>
      <w:r>
        <w:rPr>
          <w:spacing w:val="-4"/>
        </w:rPr>
        <w:t>рібніших контурів; величини допустимих спотворень довжин і площ не повинні пер</w:t>
      </w:r>
      <w:r>
        <w:rPr>
          <w:spacing w:val="-4"/>
        </w:rPr>
        <w:t>е</w:t>
      </w:r>
      <w:r>
        <w:rPr>
          <w:spacing w:val="-4"/>
        </w:rPr>
        <w:t xml:space="preserve">вищувати </w:t>
      </w:r>
      <w:r>
        <w:rPr>
          <w:spacing w:val="-4"/>
          <w:u w:val="single"/>
        </w:rPr>
        <w:t>+</w:t>
      </w:r>
      <w:r>
        <w:rPr>
          <w:spacing w:val="-4"/>
        </w:rPr>
        <w:t xml:space="preserve"> 0,5% та кутів 0,5</w:t>
      </w:r>
      <w:r>
        <w:rPr>
          <w:spacing w:val="-4"/>
          <w:vertAlign w:val="superscript"/>
        </w:rPr>
        <w:t>0</w:t>
      </w:r>
      <w:r>
        <w:rPr>
          <w:spacing w:val="-4"/>
        </w:rPr>
        <w:t xml:space="preserve">. Найбільш </w:t>
      </w:r>
      <w:proofErr w:type="gramStart"/>
      <w:r>
        <w:rPr>
          <w:spacing w:val="-4"/>
        </w:rPr>
        <w:t>доц</w:t>
      </w:r>
      <w:proofErr w:type="gramEnd"/>
      <w:r>
        <w:rPr>
          <w:spacing w:val="-4"/>
        </w:rPr>
        <w:t>іл</w:t>
      </w:r>
      <w:r>
        <w:rPr>
          <w:spacing w:val="-4"/>
        </w:rPr>
        <w:t>ь</w:t>
      </w:r>
      <w:r>
        <w:rPr>
          <w:spacing w:val="-4"/>
        </w:rPr>
        <w:t>ним є застосування поперечно-циліндричної проекція Гаусса – Крюгера. Географічні о</w:t>
      </w:r>
      <w:r>
        <w:rPr>
          <w:spacing w:val="-4"/>
        </w:rPr>
        <w:t>с</w:t>
      </w:r>
      <w:r>
        <w:rPr>
          <w:spacing w:val="-4"/>
        </w:rPr>
        <w:t xml:space="preserve">нови карт еколого-природоохоронних атласів повинні включати такі елементи як гідрографія, населені пункти, шляхи сполучення, </w:t>
      </w:r>
      <w:proofErr w:type="gramStart"/>
      <w:r>
        <w:rPr>
          <w:spacing w:val="-4"/>
        </w:rPr>
        <w:t>адм</w:t>
      </w:r>
      <w:proofErr w:type="gramEnd"/>
      <w:r>
        <w:rPr>
          <w:spacing w:val="-4"/>
        </w:rPr>
        <w:t>іністративні межі та кордони, а в деяких випадках ґрунтово-рослинний п</w:t>
      </w:r>
      <w:r>
        <w:rPr>
          <w:spacing w:val="-4"/>
        </w:rPr>
        <w:t>о</w:t>
      </w:r>
      <w:r>
        <w:rPr>
          <w:spacing w:val="-4"/>
        </w:rPr>
        <w:t>крив, рельєф тощо;</w:t>
      </w:r>
    </w:p>
    <w:p w:rsidR="00334A28" w:rsidRDefault="00334A28" w:rsidP="00141DC0">
      <w:pPr>
        <w:pStyle w:val="affffffff3"/>
        <w:numPr>
          <w:ilvl w:val="0"/>
          <w:numId w:val="61"/>
        </w:numPr>
        <w:tabs>
          <w:tab w:val="clear" w:pos="720"/>
          <w:tab w:val="num" w:pos="420"/>
        </w:tabs>
        <w:suppressAutoHyphens w:val="0"/>
        <w:spacing w:after="0" w:line="360" w:lineRule="auto"/>
        <w:ind w:left="0" w:firstLine="420"/>
        <w:jc w:val="both"/>
      </w:pPr>
      <w:r>
        <w:t xml:space="preserve">Найбільш прийнятними для розробки обласних атласів є два альтернативні варіанти структури, які ґрунтуються на двох </w:t>
      </w:r>
      <w:proofErr w:type="gramStart"/>
      <w:r>
        <w:t>р</w:t>
      </w:r>
      <w:proofErr w:type="gramEnd"/>
      <w:r>
        <w:t>ізних підходах до характеристики екологічно значимих явищ – покомпонентному та пробл</w:t>
      </w:r>
      <w:r>
        <w:t>е</w:t>
      </w:r>
      <w:r>
        <w:t>мному;</w:t>
      </w:r>
    </w:p>
    <w:p w:rsidR="00334A28" w:rsidRDefault="00334A28" w:rsidP="00141DC0">
      <w:pPr>
        <w:pStyle w:val="affffffff3"/>
        <w:numPr>
          <w:ilvl w:val="0"/>
          <w:numId w:val="61"/>
        </w:numPr>
        <w:tabs>
          <w:tab w:val="clear" w:pos="720"/>
          <w:tab w:val="num" w:pos="420"/>
          <w:tab w:val="left" w:pos="840"/>
          <w:tab w:val="left" w:pos="1050"/>
        </w:tabs>
        <w:suppressAutoHyphens w:val="0"/>
        <w:spacing w:after="0" w:line="360" w:lineRule="auto"/>
        <w:ind w:left="0" w:firstLine="420"/>
        <w:jc w:val="both"/>
        <w:rPr>
          <w:spacing w:val="-4"/>
        </w:rPr>
      </w:pPr>
      <w:r>
        <w:t>В процесі створення еколого-природоохоронного атласу Харківської обл</w:t>
      </w:r>
      <w:r>
        <w:t>а</w:t>
      </w:r>
      <w:r>
        <w:t xml:space="preserve">сті виявлено , що з метою більш ефективного використання обласних еколого-природоохоронних атласів </w:t>
      </w:r>
      <w:proofErr w:type="gramStart"/>
      <w:r>
        <w:t>в</w:t>
      </w:r>
      <w:proofErr w:type="gramEnd"/>
      <w:r>
        <w:t xml:space="preserve"> розробці регіональної екологічної політики, кількі</w:t>
      </w:r>
      <w:r>
        <w:t>с</w:t>
      </w:r>
      <w:r>
        <w:t>ні та якісні характеристики на картах атласу мають виражатися абсолютними та відно</w:t>
      </w:r>
      <w:r>
        <w:t>с</w:t>
      </w:r>
      <w:r>
        <w:t>ними показниками, що використовуються в управлінні, статичній звітності, облік</w:t>
      </w:r>
      <w:r>
        <w:t>о</w:t>
      </w:r>
      <w:r>
        <w:t>вій документації, екологічному моніторингу. Бажаним є максимальне застосування вже знайомих та зрозумілих користувачу способів зображення явищ з широким з</w:t>
      </w:r>
      <w:r>
        <w:t>а</w:t>
      </w:r>
      <w:r>
        <w:t xml:space="preserve">стосуванням їх сучасних модифікацій, направлених, як правило, на </w:t>
      </w:r>
      <w:proofErr w:type="gramStart"/>
      <w:r>
        <w:t>п</w:t>
      </w:r>
      <w:proofErr w:type="gramEnd"/>
      <w:r>
        <w:t>ідвищення то</w:t>
      </w:r>
      <w:r>
        <w:t>ч</w:t>
      </w:r>
      <w:r>
        <w:t>ності зображення, розкриття закономірностей, тощо. Перевагу слід віддавати багатоколірному оформле</w:t>
      </w:r>
      <w:r>
        <w:t>н</w:t>
      </w:r>
      <w:r>
        <w:t>ню карт з урахуванням існуючих традицій. При цьому слід забезпечити сумісність л</w:t>
      </w:r>
      <w:r>
        <w:t>е</w:t>
      </w:r>
      <w:r>
        <w:t>генд однотипних карт, а також застосовувати співставні способи зображення для карт окремих частин території області. В обласних еколого-природоохоронних атласах необхідно відобр</w:t>
      </w:r>
      <w:r>
        <w:t>а</w:t>
      </w:r>
      <w:r>
        <w:t xml:space="preserve">жати не лише інтегровані показники, а й первинні властивості окремих складових частин системи “суспільство-природа”, що </w:t>
      </w:r>
      <w:r>
        <w:lastRenderedPageBreak/>
        <w:t xml:space="preserve">сприятиме прийняттю найбільш адекватних </w:t>
      </w:r>
      <w:proofErr w:type="gramStart"/>
      <w:r>
        <w:t>р</w:t>
      </w:r>
      <w:proofErr w:type="gramEnd"/>
      <w:r>
        <w:t>ішень, щодо збереження та відтворення довкілля у регі</w:t>
      </w:r>
      <w:proofErr w:type="gramStart"/>
      <w:r>
        <w:t>о</w:t>
      </w:r>
      <w:r>
        <w:t>нах</w:t>
      </w:r>
      <w:proofErr w:type="gramEnd"/>
      <w:r>
        <w:t>;</w:t>
      </w:r>
    </w:p>
    <w:p w:rsidR="00334A28" w:rsidRDefault="00334A28" w:rsidP="00141DC0">
      <w:pPr>
        <w:pStyle w:val="affffffff3"/>
        <w:numPr>
          <w:ilvl w:val="0"/>
          <w:numId w:val="61"/>
        </w:numPr>
        <w:tabs>
          <w:tab w:val="clear" w:pos="720"/>
          <w:tab w:val="num" w:pos="420"/>
          <w:tab w:val="left" w:pos="840"/>
          <w:tab w:val="left" w:pos="1050"/>
        </w:tabs>
        <w:suppressAutoHyphens w:val="0"/>
        <w:spacing w:after="0" w:line="360" w:lineRule="auto"/>
        <w:ind w:left="0" w:firstLine="420"/>
        <w:jc w:val="both"/>
      </w:pPr>
      <w:proofErr w:type="gramStart"/>
      <w:r>
        <w:t>Аналіз результатів опитування широкого кола користувачів показав, що незважаючи на науково-довідковий характер атласу при розробці темати</w:t>
      </w:r>
      <w:r>
        <w:t>ч</w:t>
      </w:r>
      <w:r>
        <w:t>ного змісту його карт та виборі зображувальних засобів, необхідно максимально врахувати м</w:t>
      </w:r>
      <w:r>
        <w:t>о</w:t>
      </w:r>
      <w:r>
        <w:t>жливості використання даного картографічного твору в навчальному процесі у в</w:t>
      </w:r>
      <w:r>
        <w:t>и</w:t>
      </w:r>
      <w:r>
        <w:t>щих та загальноосвітніх навчальних закладах області, а також в просвітницькій ді</w:t>
      </w:r>
      <w:r>
        <w:t>я</w:t>
      </w:r>
      <w:r>
        <w:t>льності. Для</w:t>
      </w:r>
      <w:proofErr w:type="gramEnd"/>
      <w:r>
        <w:t xml:space="preserve"> цього необхідно уникати необґрунтованого використання узагальнюючих індексів, показн</w:t>
      </w:r>
      <w:r>
        <w:t>и</w:t>
      </w:r>
      <w:r>
        <w:t>ків, коефіцієнтів тощо:</w:t>
      </w:r>
    </w:p>
    <w:p w:rsidR="00334A28" w:rsidRDefault="00334A28" w:rsidP="00141DC0">
      <w:pPr>
        <w:pStyle w:val="affffffff3"/>
        <w:numPr>
          <w:ilvl w:val="0"/>
          <w:numId w:val="61"/>
        </w:numPr>
        <w:tabs>
          <w:tab w:val="clear" w:pos="720"/>
          <w:tab w:val="num" w:pos="420"/>
          <w:tab w:val="left" w:pos="840"/>
          <w:tab w:val="left" w:pos="1050"/>
        </w:tabs>
        <w:suppressAutoHyphens w:val="0"/>
        <w:spacing w:after="0" w:line="360" w:lineRule="auto"/>
        <w:ind w:left="0" w:firstLine="420"/>
        <w:jc w:val="both"/>
        <w:rPr>
          <w:spacing w:val="-4"/>
        </w:rPr>
      </w:pPr>
      <w:r>
        <w:t>При обробці надзвичайно великого обсягу інформації, з якою доводиться працювати при створенні обласного еколого-природоохоронного атласу необхідно використовувати сучасні методи організації інформації та її передкартографічної обробки Як показав досвід створення пробле</w:t>
      </w:r>
      <w:r>
        <w:t>м</w:t>
      </w:r>
      <w:r>
        <w:t xml:space="preserve">ного варіанту еколого-природоохоронного атласу Харківської області результативність цих </w:t>
      </w:r>
      <w:proofErr w:type="gramStart"/>
      <w:r>
        <w:t>досл</w:t>
      </w:r>
      <w:proofErr w:type="gramEnd"/>
      <w:r>
        <w:t>іджень значно зростає за рахунок інтенсивного інформаційного обм</w:t>
      </w:r>
      <w:r>
        <w:t>і</w:t>
      </w:r>
      <w:r>
        <w:t xml:space="preserve">ну між базами даних та побудовою цифрових моделей і електронних карт </w:t>
      </w:r>
      <w:proofErr w:type="gramStart"/>
      <w:r>
        <w:t>на</w:t>
      </w:r>
      <w:proofErr w:type="gramEnd"/>
      <w:r>
        <w:t xml:space="preserve"> основі сучасних геоінформ</w:t>
      </w:r>
      <w:r>
        <w:t>а</w:t>
      </w:r>
      <w:r>
        <w:t>ційних технологій (ГІС);</w:t>
      </w:r>
    </w:p>
    <w:p w:rsidR="00334A28" w:rsidRDefault="00334A28" w:rsidP="00141DC0">
      <w:pPr>
        <w:pStyle w:val="affffffff3"/>
        <w:numPr>
          <w:ilvl w:val="0"/>
          <w:numId w:val="61"/>
        </w:numPr>
        <w:tabs>
          <w:tab w:val="clear" w:pos="720"/>
          <w:tab w:val="num" w:pos="420"/>
          <w:tab w:val="left" w:pos="840"/>
          <w:tab w:val="left" w:pos="1050"/>
        </w:tabs>
        <w:suppressAutoHyphens w:val="0"/>
        <w:spacing w:after="0" w:line="360" w:lineRule="auto"/>
        <w:ind w:left="0" w:firstLine="420"/>
        <w:jc w:val="both"/>
      </w:pPr>
      <w:r>
        <w:t xml:space="preserve">Складна організація системи “суспільство – природа” не завжди </w:t>
      </w:r>
      <w:proofErr w:type="gramStart"/>
      <w:r>
        <w:t>дозволяє в</w:t>
      </w:r>
      <w:proofErr w:type="gramEnd"/>
      <w:r>
        <w:t>і</w:t>
      </w:r>
      <w:r>
        <w:t xml:space="preserve">добразити всі деталі взаємозв’язків та взаємовідносин в ній. Для доповнення змісту карт можна застосовувати </w:t>
      </w:r>
      <w:proofErr w:type="gramStart"/>
      <w:r>
        <w:t>р</w:t>
      </w:r>
      <w:proofErr w:type="gramEnd"/>
      <w:r>
        <w:t>ізні додаткові прийоми передачі інформації, завдяки включенню в атлас графіків, діаграм, схем, фотоматеріалів та текст</w:t>
      </w:r>
      <w:r>
        <w:t>о</w:t>
      </w:r>
      <w:r>
        <w:t>вих нарисів;</w:t>
      </w:r>
    </w:p>
    <w:p w:rsidR="00334A28" w:rsidRDefault="00334A28" w:rsidP="00141DC0">
      <w:pPr>
        <w:pStyle w:val="affffffff3"/>
        <w:numPr>
          <w:ilvl w:val="0"/>
          <w:numId w:val="61"/>
        </w:numPr>
        <w:tabs>
          <w:tab w:val="clear" w:pos="720"/>
          <w:tab w:val="num" w:pos="420"/>
          <w:tab w:val="left" w:pos="840"/>
          <w:tab w:val="left" w:pos="1050"/>
        </w:tabs>
        <w:suppressAutoHyphens w:val="0"/>
        <w:spacing w:after="0" w:line="360" w:lineRule="auto"/>
        <w:ind w:left="0" w:firstLine="420"/>
        <w:jc w:val="both"/>
        <w:rPr>
          <w:spacing w:val="-4"/>
        </w:rPr>
      </w:pPr>
      <w:r>
        <w:t>Експериментальні роботи, які проводились при розробці тематичного змісту екол</w:t>
      </w:r>
      <w:r>
        <w:t>о</w:t>
      </w:r>
      <w:r>
        <w:t xml:space="preserve">го-природоохоронного атласу Харківської області включали створення </w:t>
      </w:r>
      <w:proofErr w:type="gramStart"/>
      <w:r>
        <w:t>р</w:t>
      </w:r>
      <w:proofErr w:type="gramEnd"/>
      <w:r>
        <w:t>ізних варіантів картографічних творів, що дало змогу відпрацювати структуру, темати</w:t>
      </w:r>
      <w:r>
        <w:t>ч</w:t>
      </w:r>
      <w:r>
        <w:t>ний зміст та  прийоми його відображення з більшою деталізацією, ніж при відобр</w:t>
      </w:r>
      <w:r>
        <w:t>а</w:t>
      </w:r>
      <w:r>
        <w:t xml:space="preserve">женні в обласному атласі даної тематики. Це дозволило провести апробацію деяких теоретичних положень еколого-природоохоронного картографування територій </w:t>
      </w:r>
      <w:proofErr w:type="gramStart"/>
      <w:r>
        <w:t>а</w:t>
      </w:r>
      <w:r>
        <w:t>д</w:t>
      </w:r>
      <w:r>
        <w:t>м</w:t>
      </w:r>
      <w:proofErr w:type="gramEnd"/>
      <w:r>
        <w:t>іністративних областей. Найбільш змістовні результати отримано при проектува</w:t>
      </w:r>
      <w:r>
        <w:t>н</w:t>
      </w:r>
      <w:r>
        <w:t>ні та складанні еколого-природоохоронного атласу Зміївського району Харківської області, серії обл</w:t>
      </w:r>
      <w:r>
        <w:t>а</w:t>
      </w:r>
      <w:r>
        <w:t xml:space="preserve">сних </w:t>
      </w:r>
      <w:r>
        <w:lastRenderedPageBreak/>
        <w:t>еколого-природоохоронних карт</w:t>
      </w:r>
      <w:r>
        <w:rPr>
          <w:b/>
          <w:bCs/>
        </w:rPr>
        <w:t xml:space="preserve"> </w:t>
      </w:r>
      <w:r>
        <w:t xml:space="preserve">та серії еколого-природоохоронних карт </w:t>
      </w:r>
      <w:proofErr w:type="gramStart"/>
      <w:r>
        <w:t>адм</w:t>
      </w:r>
      <w:proofErr w:type="gramEnd"/>
      <w:r>
        <w:t>іністративних рай</w:t>
      </w:r>
      <w:r>
        <w:t>о</w:t>
      </w:r>
      <w:r>
        <w:t>нів;</w:t>
      </w:r>
    </w:p>
    <w:p w:rsidR="00334A28" w:rsidRDefault="00334A28" w:rsidP="00141DC0">
      <w:pPr>
        <w:pStyle w:val="affffffff3"/>
        <w:numPr>
          <w:ilvl w:val="0"/>
          <w:numId w:val="61"/>
        </w:numPr>
        <w:tabs>
          <w:tab w:val="clear" w:pos="720"/>
          <w:tab w:val="num" w:pos="420"/>
          <w:tab w:val="left" w:pos="840"/>
          <w:tab w:val="left" w:pos="1050"/>
        </w:tabs>
        <w:suppressAutoHyphens w:val="0"/>
        <w:spacing w:after="0" w:line="360" w:lineRule="auto"/>
        <w:ind w:left="0" w:firstLine="420"/>
        <w:jc w:val="both"/>
      </w:pPr>
      <w:r>
        <w:t xml:space="preserve">Розроблена методика створення еколого-природоохоронних атласів </w:t>
      </w:r>
      <w:proofErr w:type="gramStart"/>
      <w:r>
        <w:t>адм</w:t>
      </w:r>
      <w:proofErr w:type="gramEnd"/>
      <w:r>
        <w:t>ініс</w:t>
      </w:r>
      <w:r>
        <w:t>т</w:t>
      </w:r>
      <w:r>
        <w:t>ративних областей, апробована на прикладі Харківської області, може бути використана при розробці таких атласів інших адміні</w:t>
      </w:r>
      <w:r>
        <w:t>с</w:t>
      </w:r>
      <w:r>
        <w:t>тративних областей нашої держави, а також подібних регіональних одиниць інших країн і стати науково-методичною о</w:t>
      </w:r>
      <w:r>
        <w:t>с</w:t>
      </w:r>
      <w:r>
        <w:t>новою для розробки методики створення  еколого-природоохоронних атласів інших територіальних рангів (адміністративних районів, населених пунктів і окремих сіл</w:t>
      </w:r>
      <w:r>
        <w:t>ь</w:t>
      </w:r>
      <w:r>
        <w:t xml:space="preserve">ськогосподарських та промислових </w:t>
      </w:r>
      <w:proofErr w:type="gramStart"/>
      <w:r>
        <w:t>п</w:t>
      </w:r>
      <w:proofErr w:type="gramEnd"/>
      <w:r>
        <w:t>ідприємств). Тем</w:t>
      </w:r>
      <w:r>
        <w:t>а</w:t>
      </w:r>
      <w:r>
        <w:t>тичний змі</w:t>
      </w:r>
      <w:proofErr w:type="gramStart"/>
      <w:r>
        <w:t>ст</w:t>
      </w:r>
      <w:proofErr w:type="gramEnd"/>
      <w:r>
        <w:t xml:space="preserve"> еколого-природоохоронного атласу Харківської області може бути використаний для пр</w:t>
      </w:r>
      <w:r>
        <w:t>о</w:t>
      </w:r>
      <w:r>
        <w:t>гнозу змін екологічного стану системи “суспільство – природа”, а також для ефект</w:t>
      </w:r>
      <w:r>
        <w:t>и</w:t>
      </w:r>
      <w:r>
        <w:t>вного запровадження заходів щодо збереження та відтворення довкілля  у Харківській обл</w:t>
      </w:r>
      <w:r>
        <w:t>а</w:t>
      </w:r>
      <w:r>
        <w:t>сті;</w:t>
      </w:r>
    </w:p>
    <w:p w:rsidR="00334A28" w:rsidRDefault="00334A28" w:rsidP="00141DC0">
      <w:pPr>
        <w:pStyle w:val="affffffff3"/>
        <w:numPr>
          <w:ilvl w:val="0"/>
          <w:numId w:val="61"/>
        </w:numPr>
        <w:tabs>
          <w:tab w:val="clear" w:pos="720"/>
          <w:tab w:val="num" w:pos="420"/>
          <w:tab w:val="left" w:pos="840"/>
          <w:tab w:val="left" w:pos="1050"/>
        </w:tabs>
        <w:suppressAutoHyphens w:val="0"/>
        <w:spacing w:after="0" w:line="360" w:lineRule="auto"/>
        <w:ind w:left="0" w:firstLine="420"/>
        <w:jc w:val="both"/>
      </w:pPr>
      <w:r>
        <w:t>Виконаними теоретичними і практичними розробками доведено, що осн</w:t>
      </w:r>
      <w:r>
        <w:t>о</w:t>
      </w:r>
      <w:r>
        <w:t>вні результати апробовані на найбільш складному і динамічному об’єкті картограф</w:t>
      </w:r>
      <w:r>
        <w:t>у</w:t>
      </w:r>
      <w:r>
        <w:t xml:space="preserve">вання – системі “суспільство-природа” – прийнятні для </w:t>
      </w:r>
      <w:proofErr w:type="gramStart"/>
      <w:r>
        <w:t>досл</w:t>
      </w:r>
      <w:proofErr w:type="gramEnd"/>
      <w:r>
        <w:t>ідження більшості, пр</w:t>
      </w:r>
      <w:r>
        <w:t>и</w:t>
      </w:r>
      <w:r>
        <w:t>таманних їй процесів та явищ, а також для розробки ефективних заходів щодо збереження та ві</w:t>
      </w:r>
      <w:r>
        <w:t>д</w:t>
      </w:r>
      <w:r>
        <w:t>творення довкілля;</w:t>
      </w:r>
    </w:p>
    <w:p w:rsidR="00334A28" w:rsidRDefault="00334A28" w:rsidP="00141DC0">
      <w:pPr>
        <w:pStyle w:val="affffffff3"/>
        <w:numPr>
          <w:ilvl w:val="0"/>
          <w:numId w:val="61"/>
        </w:numPr>
        <w:tabs>
          <w:tab w:val="clear" w:pos="720"/>
          <w:tab w:val="num" w:pos="420"/>
          <w:tab w:val="left" w:pos="840"/>
          <w:tab w:val="left" w:pos="1050"/>
        </w:tabs>
        <w:suppressAutoHyphens w:val="0"/>
        <w:spacing w:after="0" w:line="360" w:lineRule="auto"/>
        <w:ind w:left="0" w:firstLine="420"/>
        <w:jc w:val="both"/>
      </w:pPr>
      <w:r>
        <w:t xml:space="preserve">В даному дисертаційному </w:t>
      </w:r>
      <w:proofErr w:type="gramStart"/>
      <w:r>
        <w:t>досл</w:t>
      </w:r>
      <w:proofErr w:type="gramEnd"/>
      <w:r>
        <w:t>ідженні здійснено апробацію розробленої на</w:t>
      </w:r>
      <w:r>
        <w:t>у</w:t>
      </w:r>
      <w:r>
        <w:t>кової методики створення еколого-природоохоронних атласів адміністративних о</w:t>
      </w:r>
      <w:r>
        <w:t>б</w:t>
      </w:r>
      <w:r>
        <w:t>ластей. Обширні експериментальні роботи дозволили повністю реалізувати  поко</w:t>
      </w:r>
      <w:r>
        <w:t>м</w:t>
      </w:r>
      <w:r>
        <w:t xml:space="preserve">понентний </w:t>
      </w:r>
      <w:proofErr w:type="gramStart"/>
      <w:r>
        <w:t>п</w:t>
      </w:r>
      <w:proofErr w:type="gramEnd"/>
      <w:r>
        <w:t>ідхід до формування структури обласного еколого-природоохоронного атласу, шляхом створення авторського оригіналу паперового вар</w:t>
      </w:r>
      <w:r>
        <w:t>і</w:t>
      </w:r>
      <w:r>
        <w:t>анту еколого-природоохоронного атласу Харківської області, який включає 250 карт різних мас</w:t>
      </w:r>
      <w:r>
        <w:t>ш</w:t>
      </w:r>
      <w:r>
        <w:t>табів, розміщених у дев’яти розділах та частково реалізовано проблемний підхід, при розробці елек</w:t>
      </w:r>
      <w:r>
        <w:t>т</w:t>
      </w:r>
      <w:r>
        <w:t xml:space="preserve">ронних версій окремих еколого-природоохоронних карт. </w:t>
      </w:r>
    </w:p>
    <w:p w:rsidR="00334A28" w:rsidRDefault="00334A28" w:rsidP="00334A28">
      <w:pPr>
        <w:widowControl w:val="0"/>
        <w:ind w:firstLine="567"/>
        <w:jc w:val="center"/>
      </w:pPr>
      <w:r>
        <w:t>СПИСОК ВИКОРИСТАНИХ ДЖЕРЕЛ</w:t>
      </w:r>
    </w:p>
    <w:p w:rsidR="00334A28" w:rsidRDefault="00334A28" w:rsidP="00141DC0">
      <w:pPr>
        <w:widowControl w:val="0"/>
        <w:numPr>
          <w:ilvl w:val="0"/>
          <w:numId w:val="62"/>
        </w:numPr>
        <w:tabs>
          <w:tab w:val="left" w:pos="142"/>
        </w:tabs>
        <w:suppressAutoHyphens w:val="0"/>
        <w:spacing w:line="360" w:lineRule="auto"/>
        <w:ind w:hanging="720"/>
        <w:jc w:val="both"/>
      </w:pPr>
      <w:r>
        <w:t>Адаменко О.М., Рудько Г.І. Екологічна геологія. - К.: Манускрипт, 1998.- 64с.</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t xml:space="preserve">Алексеев С.В. Оценка уровней допустимого воздействия антропогенных </w:t>
      </w:r>
      <w:r>
        <w:rPr>
          <w:spacing w:val="-6"/>
        </w:rPr>
        <w:t>фа</w:t>
      </w:r>
      <w:r>
        <w:rPr>
          <w:spacing w:val="-6"/>
        </w:rPr>
        <w:t>к</w:t>
      </w:r>
      <w:r>
        <w:rPr>
          <w:spacing w:val="-6"/>
        </w:rPr>
        <w:t>торов на здоровье населения // Проблемы прогнозирования. - 1995. -№5.- С. 12-16.</w:t>
      </w:r>
    </w:p>
    <w:p w:rsidR="00334A28" w:rsidRDefault="00334A28" w:rsidP="00141DC0">
      <w:pPr>
        <w:widowControl w:val="0"/>
        <w:numPr>
          <w:ilvl w:val="0"/>
          <w:numId w:val="62"/>
        </w:numPr>
        <w:tabs>
          <w:tab w:val="left" w:pos="142"/>
        </w:tabs>
        <w:suppressAutoHyphens w:val="0"/>
        <w:spacing w:line="360" w:lineRule="auto"/>
        <w:ind w:hanging="720"/>
        <w:jc w:val="both"/>
      </w:pPr>
      <w:r>
        <w:t>Алексеенко А.П., Карпенко Е.И. Общественное здоровье как показатель соц</w:t>
      </w:r>
      <w:r>
        <w:t>и</w:t>
      </w:r>
      <w:r>
        <w:t xml:space="preserve">альной </w:t>
      </w:r>
      <w:r>
        <w:lastRenderedPageBreak/>
        <w:t>эволюции человека // Эколого-химические аспекты производственной и окружающей среды: сб. науч. трудов. - Харьков, 1995. - С. 3-6.</w:t>
      </w:r>
    </w:p>
    <w:p w:rsidR="00334A28" w:rsidRDefault="00334A28" w:rsidP="00141DC0">
      <w:pPr>
        <w:widowControl w:val="0"/>
        <w:numPr>
          <w:ilvl w:val="0"/>
          <w:numId w:val="62"/>
        </w:numPr>
        <w:tabs>
          <w:tab w:val="left" w:pos="142"/>
        </w:tabs>
        <w:suppressAutoHyphens w:val="0"/>
        <w:spacing w:line="360" w:lineRule="auto"/>
        <w:ind w:hanging="720"/>
        <w:jc w:val="both"/>
      </w:pPr>
      <w:r>
        <w:t>Антипова А.В. О зарубежном опыте экологического картографирования // Конструктивные задачи ландшафтно-экологических исследований. - М., 1990.  -С. 26-29.</w:t>
      </w:r>
    </w:p>
    <w:p w:rsidR="00334A28" w:rsidRDefault="00334A28" w:rsidP="00141DC0">
      <w:pPr>
        <w:widowControl w:val="0"/>
        <w:numPr>
          <w:ilvl w:val="0"/>
          <w:numId w:val="62"/>
        </w:numPr>
        <w:tabs>
          <w:tab w:val="left" w:pos="142"/>
        </w:tabs>
        <w:suppressAutoHyphens w:val="0"/>
        <w:spacing w:line="360" w:lineRule="auto"/>
        <w:ind w:hanging="720"/>
        <w:jc w:val="both"/>
      </w:pPr>
      <w:r>
        <w:t>Антипова А.В., Жеребцова Н.А. Картографический метод в изучении экол</w:t>
      </w:r>
      <w:r>
        <w:t>о</w:t>
      </w:r>
      <w:r>
        <w:t>гических ситуаций // Картографическое обеспечение народнохозяйственной практики. - М., 1990. -</w:t>
      </w:r>
      <w:r>
        <w:rPr>
          <w:caps/>
        </w:rPr>
        <w:t>с</w:t>
      </w:r>
      <w:r>
        <w:t>. 85-97.</w:t>
      </w:r>
    </w:p>
    <w:p w:rsidR="00334A28" w:rsidRDefault="00334A28" w:rsidP="00141DC0">
      <w:pPr>
        <w:widowControl w:val="0"/>
        <w:numPr>
          <w:ilvl w:val="0"/>
          <w:numId w:val="62"/>
        </w:numPr>
        <w:tabs>
          <w:tab w:val="left" w:pos="142"/>
        </w:tabs>
        <w:suppressAutoHyphens w:val="0"/>
        <w:spacing w:line="360" w:lineRule="auto"/>
        <w:ind w:hanging="720"/>
        <w:jc w:val="both"/>
      </w:pPr>
      <w:r>
        <w:t>Арманд А.Д. Информационные модели природных комплексов. - М.: Наука, 1975. -126 с.</w:t>
      </w:r>
    </w:p>
    <w:p w:rsidR="00334A28" w:rsidRDefault="00334A28" w:rsidP="00141DC0">
      <w:pPr>
        <w:widowControl w:val="0"/>
        <w:numPr>
          <w:ilvl w:val="0"/>
          <w:numId w:val="62"/>
        </w:numPr>
        <w:suppressAutoHyphens w:val="0"/>
        <w:spacing w:line="360" w:lineRule="auto"/>
        <w:ind w:hanging="720"/>
        <w:jc w:val="both"/>
      </w:pPr>
      <w:r>
        <w:t xml:space="preserve">Арманд А.Д. Механизмы устойчивости геосистем // Факторы и механизмы устойчивости геосистем. - М., 1989. - </w:t>
      </w:r>
      <w:r>
        <w:rPr>
          <w:caps/>
        </w:rPr>
        <w:t>с</w:t>
      </w:r>
      <w:r>
        <w:t>. 81-92.</w:t>
      </w:r>
    </w:p>
    <w:p w:rsidR="00334A28" w:rsidRDefault="00334A28" w:rsidP="00141DC0">
      <w:pPr>
        <w:widowControl w:val="0"/>
        <w:numPr>
          <w:ilvl w:val="0"/>
          <w:numId w:val="62"/>
        </w:numPr>
        <w:suppressAutoHyphens w:val="0"/>
        <w:spacing w:line="360" w:lineRule="auto"/>
        <w:ind w:hanging="720"/>
        <w:jc w:val="both"/>
      </w:pPr>
      <w:r>
        <w:t>Асланикашвили А.Ф. Метакартография. Основные проблемы. - Тбилиси: Мецниереба, 1974. - 125 с.</w:t>
      </w:r>
    </w:p>
    <w:p w:rsidR="00334A28" w:rsidRDefault="00334A28" w:rsidP="00141DC0">
      <w:pPr>
        <w:widowControl w:val="0"/>
        <w:numPr>
          <w:ilvl w:val="0"/>
          <w:numId w:val="62"/>
        </w:numPr>
        <w:tabs>
          <w:tab w:val="left" w:pos="142"/>
        </w:tabs>
        <w:suppressAutoHyphens w:val="0"/>
        <w:spacing w:line="360" w:lineRule="auto"/>
        <w:ind w:hanging="720"/>
        <w:jc w:val="both"/>
      </w:pPr>
      <w:r>
        <w:t>Бабина Ю.В., Михайлова Н.Д. Методические вопросы определения эконом</w:t>
      </w:r>
      <w:r>
        <w:t>и</w:t>
      </w:r>
      <w:r>
        <w:t>ческой оценки особо охраняемых природных территорий по эффективности выполнения основных природоохранных функций // Вестник МГУ, сер.6.        - 1997. - №3. - С. 92-113.</w:t>
      </w:r>
    </w:p>
    <w:p w:rsidR="00334A28" w:rsidRDefault="00334A28" w:rsidP="00141DC0">
      <w:pPr>
        <w:widowControl w:val="0"/>
        <w:numPr>
          <w:ilvl w:val="0"/>
          <w:numId w:val="62"/>
        </w:numPr>
        <w:tabs>
          <w:tab w:val="left" w:pos="142"/>
        </w:tabs>
        <w:suppressAutoHyphens w:val="0"/>
        <w:spacing w:line="360" w:lineRule="auto"/>
        <w:ind w:hanging="720"/>
        <w:jc w:val="both"/>
      </w:pPr>
      <w:r>
        <w:t>Байназаров А.М. Змі</w:t>
      </w:r>
      <w:proofErr w:type="gramStart"/>
      <w:r>
        <w:t>ст</w:t>
      </w:r>
      <w:proofErr w:type="gramEnd"/>
      <w:r>
        <w:t xml:space="preserve"> атласних карт екологічного стану та охорони геологі</w:t>
      </w:r>
      <w:r>
        <w:t>ч</w:t>
      </w:r>
      <w:r>
        <w:t>ного середовища // Проблеми безперервної географічної освіти і картографії: Збірник наукових праць. - К: Антекс, 2000. - В</w:t>
      </w:r>
      <w:r>
        <w:t>и</w:t>
      </w:r>
      <w:r>
        <w:t>пуск 1. – С. 54-58</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Байназаров А.М. Картографічні дослідження  екологічного стану та охорони ґрунтів </w:t>
      </w:r>
      <w:proofErr w:type="gramStart"/>
      <w:r>
        <w:t>в</w:t>
      </w:r>
      <w:proofErr w:type="gramEnd"/>
      <w:r>
        <w:t xml:space="preserve"> межах адміністративної області // Картографія та вища школа: Зб. наук</w:t>
      </w:r>
      <w:proofErr w:type="gramStart"/>
      <w:r>
        <w:t>.</w:t>
      </w:r>
      <w:proofErr w:type="gramEnd"/>
      <w:r>
        <w:t xml:space="preserve"> </w:t>
      </w:r>
      <w:proofErr w:type="gramStart"/>
      <w:r>
        <w:t>п</w:t>
      </w:r>
      <w:proofErr w:type="gramEnd"/>
      <w:r>
        <w:t xml:space="preserve">р. Вип. 5. - Київ, 2001. - </w:t>
      </w:r>
      <w:r>
        <w:rPr>
          <w:caps/>
        </w:rPr>
        <w:t>с</w:t>
      </w:r>
      <w:r>
        <w:t>. 19-23.</w:t>
      </w:r>
    </w:p>
    <w:p w:rsidR="00334A28" w:rsidRDefault="00334A28" w:rsidP="00141DC0">
      <w:pPr>
        <w:pStyle w:val="37"/>
        <w:widowControl w:val="0"/>
        <w:numPr>
          <w:ilvl w:val="0"/>
          <w:numId w:val="62"/>
        </w:numPr>
        <w:tabs>
          <w:tab w:val="left" w:pos="142"/>
        </w:tabs>
        <w:suppressAutoHyphens w:val="0"/>
        <w:spacing w:after="0"/>
        <w:ind w:hanging="720"/>
      </w:pPr>
      <w:r>
        <w:rPr>
          <w:spacing w:val="-4"/>
        </w:rPr>
        <w:t xml:space="preserve">Байназаров А.М. Комплексні еколого-природоохоронні карти </w:t>
      </w:r>
      <w:proofErr w:type="gramStart"/>
      <w:r>
        <w:rPr>
          <w:spacing w:val="-4"/>
        </w:rPr>
        <w:t>адм</w:t>
      </w:r>
      <w:proofErr w:type="gramEnd"/>
      <w:r>
        <w:rPr>
          <w:spacing w:val="-4"/>
        </w:rPr>
        <w:t>іністрати</w:t>
      </w:r>
      <w:r>
        <w:rPr>
          <w:spacing w:val="-4"/>
        </w:rPr>
        <w:t>в</w:t>
      </w:r>
      <w:r>
        <w:rPr>
          <w:spacing w:val="-4"/>
        </w:rPr>
        <w:t xml:space="preserve">них </w:t>
      </w:r>
      <w:r>
        <w:rPr>
          <w:spacing w:val="-6"/>
        </w:rPr>
        <w:t>районів // Картографія та вища школа: Зб. наук</w:t>
      </w:r>
      <w:proofErr w:type="gramStart"/>
      <w:r>
        <w:rPr>
          <w:spacing w:val="-6"/>
        </w:rPr>
        <w:t>.</w:t>
      </w:r>
      <w:proofErr w:type="gramEnd"/>
      <w:r>
        <w:rPr>
          <w:spacing w:val="-6"/>
        </w:rPr>
        <w:t xml:space="preserve"> </w:t>
      </w:r>
      <w:proofErr w:type="gramStart"/>
      <w:r>
        <w:rPr>
          <w:spacing w:val="-6"/>
        </w:rPr>
        <w:t>п</w:t>
      </w:r>
      <w:proofErr w:type="gramEnd"/>
      <w:r>
        <w:rPr>
          <w:spacing w:val="-6"/>
        </w:rPr>
        <w:t xml:space="preserve">р. Вип. 4. - Київ, 2000. - </w:t>
      </w:r>
      <w:r>
        <w:rPr>
          <w:caps/>
          <w:spacing w:val="-6"/>
        </w:rPr>
        <w:t>с</w:t>
      </w:r>
      <w:r>
        <w:rPr>
          <w:spacing w:val="-6"/>
        </w:rPr>
        <w:t>. 45-47.</w:t>
      </w:r>
    </w:p>
    <w:p w:rsidR="00334A28" w:rsidRDefault="00334A28" w:rsidP="00141DC0">
      <w:pPr>
        <w:pStyle w:val="37"/>
        <w:widowControl w:val="0"/>
        <w:numPr>
          <w:ilvl w:val="0"/>
          <w:numId w:val="62"/>
        </w:numPr>
        <w:tabs>
          <w:tab w:val="left" w:pos="142"/>
        </w:tabs>
        <w:suppressAutoHyphens w:val="0"/>
        <w:spacing w:after="0"/>
        <w:ind w:hanging="720"/>
      </w:pPr>
      <w:r>
        <w:t>Байназаров А.М. Принципи розробки еколого-природоохоронного атласу Х</w:t>
      </w:r>
      <w:r>
        <w:t>а</w:t>
      </w:r>
      <w:r>
        <w:t>рківської області як засобу навчання // Модернізація і реформування сере</w:t>
      </w:r>
      <w:r>
        <w:t>д</w:t>
      </w:r>
      <w:r>
        <w:t xml:space="preserve">ньої, вищої і </w:t>
      </w:r>
      <w:proofErr w:type="gramStart"/>
      <w:r>
        <w:t>п</w:t>
      </w:r>
      <w:proofErr w:type="gramEnd"/>
      <w:r>
        <w:t>іслядипломної географічної та картографічної освіти в країнах СНД: досвід, проблеми, перспективи: Матеріали ХІІ Міжнародного науков</w:t>
      </w:r>
      <w:proofErr w:type="gramStart"/>
      <w:r>
        <w:t>о-</w:t>
      </w:r>
      <w:proofErr w:type="gramEnd"/>
      <w:r>
        <w:t xml:space="preserve"> методичного семінару, Харків, 8-12 вересня 2003 р. - Вінниця: Антекс-У ЛТД</w:t>
      </w:r>
      <w:proofErr w:type="gramStart"/>
      <w:r>
        <w:t xml:space="preserve">., </w:t>
      </w:r>
      <w:proofErr w:type="gramEnd"/>
      <w:r>
        <w:t>2003. - С. 330-334.</w:t>
      </w:r>
    </w:p>
    <w:p w:rsidR="00334A28" w:rsidRDefault="00334A28" w:rsidP="00141DC0">
      <w:pPr>
        <w:widowControl w:val="0"/>
        <w:numPr>
          <w:ilvl w:val="0"/>
          <w:numId w:val="62"/>
        </w:numPr>
        <w:suppressAutoHyphens w:val="0"/>
        <w:spacing w:line="360" w:lineRule="auto"/>
        <w:ind w:hanging="720"/>
        <w:jc w:val="both"/>
        <w:rPr>
          <w:color w:val="000000"/>
        </w:rPr>
      </w:pPr>
      <w:r>
        <w:rPr>
          <w:color w:val="000000"/>
        </w:rPr>
        <w:t>Байназаров А.М. Павлюченко Г.Е. Исседовательская работа школьников по с</w:t>
      </w:r>
      <w:r>
        <w:rPr>
          <w:color w:val="000000"/>
        </w:rPr>
        <w:t>о</w:t>
      </w:r>
      <w:r>
        <w:rPr>
          <w:color w:val="000000"/>
        </w:rPr>
        <w:t xml:space="preserve">зданию эколого-природоохранной карты своего района // Сучасний стан та перспективи вивчення географії </w:t>
      </w:r>
      <w:proofErr w:type="gramStart"/>
      <w:r>
        <w:rPr>
          <w:color w:val="000000"/>
        </w:rPr>
        <w:t>р</w:t>
      </w:r>
      <w:proofErr w:type="gramEnd"/>
      <w:r>
        <w:rPr>
          <w:color w:val="000000"/>
        </w:rPr>
        <w:t xml:space="preserve">ідного краю у школах. - Харків, 1994.            - </w:t>
      </w:r>
      <w:r>
        <w:rPr>
          <w:caps/>
          <w:color w:val="000000"/>
        </w:rPr>
        <w:t>с</w:t>
      </w:r>
      <w:r>
        <w:rPr>
          <w:color w:val="000000"/>
        </w:rPr>
        <w:t>. 138-139.</w:t>
      </w:r>
    </w:p>
    <w:p w:rsidR="00334A28" w:rsidRDefault="00334A28" w:rsidP="00141DC0">
      <w:pPr>
        <w:widowControl w:val="0"/>
        <w:numPr>
          <w:ilvl w:val="0"/>
          <w:numId w:val="62"/>
        </w:numPr>
        <w:suppressAutoHyphens w:val="0"/>
        <w:spacing w:line="360" w:lineRule="auto"/>
        <w:ind w:hanging="720"/>
        <w:jc w:val="both"/>
        <w:rPr>
          <w:color w:val="000000"/>
        </w:rPr>
      </w:pPr>
      <w:r>
        <w:rPr>
          <w:color w:val="000000"/>
        </w:rPr>
        <w:t xml:space="preserve">Байназаров А.М. Серія еколого-природоохоронних карт Харківської області  // Географічна наука і освіта в Україні: </w:t>
      </w:r>
      <w:r>
        <w:t>Зб. наук</w:t>
      </w:r>
      <w:proofErr w:type="gramStart"/>
      <w:r>
        <w:t>.</w:t>
      </w:r>
      <w:proofErr w:type="gramEnd"/>
      <w:r>
        <w:t xml:space="preserve"> </w:t>
      </w:r>
      <w:proofErr w:type="gramStart"/>
      <w:r>
        <w:t>п</w:t>
      </w:r>
      <w:proofErr w:type="gramEnd"/>
      <w:r>
        <w:t xml:space="preserve">р. </w:t>
      </w:r>
      <w:r>
        <w:rPr>
          <w:color w:val="000000"/>
        </w:rPr>
        <w:t xml:space="preserve">- Київ: Фітосоціоцентр, 2000. – </w:t>
      </w:r>
      <w:r>
        <w:rPr>
          <w:caps/>
          <w:color w:val="000000"/>
        </w:rPr>
        <w:t>с</w:t>
      </w:r>
      <w:r>
        <w:rPr>
          <w:color w:val="000000"/>
        </w:rPr>
        <w:t>. 94.</w:t>
      </w:r>
    </w:p>
    <w:p w:rsidR="00334A28" w:rsidRDefault="00334A28" w:rsidP="00141DC0">
      <w:pPr>
        <w:pStyle w:val="37"/>
        <w:widowControl w:val="0"/>
        <w:numPr>
          <w:ilvl w:val="0"/>
          <w:numId w:val="62"/>
        </w:numPr>
        <w:tabs>
          <w:tab w:val="left" w:pos="142"/>
        </w:tabs>
        <w:suppressAutoHyphens w:val="0"/>
        <w:spacing w:after="0"/>
        <w:ind w:hanging="720"/>
      </w:pPr>
      <w:r>
        <w:t>Байназаров А.М., Гвоздь М.А., Жемеров О.О. та ін. Участь студенті</w:t>
      </w:r>
      <w:proofErr w:type="gramStart"/>
      <w:r>
        <w:t>в</w:t>
      </w:r>
      <w:proofErr w:type="gramEnd"/>
      <w:r>
        <w:t xml:space="preserve"> у навч</w:t>
      </w:r>
      <w:r>
        <w:t>а</w:t>
      </w:r>
      <w:r>
        <w:t xml:space="preserve">льно-методичному забезпеченні безперервної освіти з географії і картографії // Проблеми </w:t>
      </w:r>
      <w:r>
        <w:lastRenderedPageBreak/>
        <w:t>безперервної географічної освіти і картографії: Зб. наук</w:t>
      </w:r>
      <w:proofErr w:type="gramStart"/>
      <w:r>
        <w:t>.</w:t>
      </w:r>
      <w:proofErr w:type="gramEnd"/>
      <w:r>
        <w:t xml:space="preserve"> </w:t>
      </w:r>
      <w:proofErr w:type="gramStart"/>
      <w:r>
        <w:t>п</w:t>
      </w:r>
      <w:proofErr w:type="gramEnd"/>
      <w:r>
        <w:t>р. Вип. 3. - Вінниця: Антекс, 2002. - С. 300-303.</w:t>
      </w:r>
    </w:p>
    <w:p w:rsidR="00334A28" w:rsidRDefault="00334A28" w:rsidP="00141DC0">
      <w:pPr>
        <w:widowControl w:val="0"/>
        <w:numPr>
          <w:ilvl w:val="0"/>
          <w:numId w:val="62"/>
        </w:numPr>
        <w:tabs>
          <w:tab w:val="left" w:pos="142"/>
        </w:tabs>
        <w:suppressAutoHyphens w:val="0"/>
        <w:spacing w:line="360" w:lineRule="auto"/>
        <w:ind w:hanging="720"/>
        <w:jc w:val="both"/>
      </w:pPr>
      <w:r>
        <w:t>Банки географических данных для тематического картографирования</w:t>
      </w:r>
      <w:proofErr w:type="gramStart"/>
      <w:r>
        <w:t xml:space="preserve"> / П</w:t>
      </w:r>
      <w:proofErr w:type="gramEnd"/>
      <w:r>
        <w:t>од ред. К.А.Салищева, С.Н. Сербенюка. - М.: Изд-во Моск. ун-та, 1987. - 186 с.</w:t>
      </w:r>
    </w:p>
    <w:p w:rsidR="00334A28" w:rsidRDefault="00334A28" w:rsidP="00141DC0">
      <w:pPr>
        <w:pStyle w:val="37"/>
        <w:widowControl w:val="0"/>
        <w:numPr>
          <w:ilvl w:val="0"/>
          <w:numId w:val="62"/>
        </w:numPr>
        <w:tabs>
          <w:tab w:val="left" w:pos="142"/>
        </w:tabs>
        <w:suppressAutoHyphens w:val="0"/>
        <w:spacing w:after="0"/>
        <w:ind w:hanging="720"/>
        <w:rPr>
          <w:spacing w:val="-6"/>
        </w:rPr>
      </w:pPr>
      <w:r>
        <w:rPr>
          <w:spacing w:val="-6"/>
        </w:rPr>
        <w:t xml:space="preserve">Барабошкина Т.А., Зилинг Д.Г. </w:t>
      </w:r>
      <w:proofErr w:type="gramStart"/>
      <w:r>
        <w:rPr>
          <w:spacing w:val="-6"/>
        </w:rPr>
        <w:t>Методические подходы</w:t>
      </w:r>
      <w:proofErr w:type="gramEnd"/>
      <w:r>
        <w:rPr>
          <w:spacing w:val="-6"/>
        </w:rPr>
        <w:t xml:space="preserve"> к оценке геохимич</w:t>
      </w:r>
      <w:r>
        <w:rPr>
          <w:spacing w:val="-6"/>
        </w:rPr>
        <w:t>е</w:t>
      </w:r>
      <w:r>
        <w:rPr>
          <w:spacing w:val="-6"/>
        </w:rPr>
        <w:t>ского и экологического состояния литосферы // Геоэкология. - 2001. - №3. - С. 7-13.</w:t>
      </w:r>
    </w:p>
    <w:p w:rsidR="00334A28" w:rsidRDefault="00334A28" w:rsidP="00141DC0">
      <w:pPr>
        <w:pStyle w:val="37"/>
        <w:widowControl w:val="0"/>
        <w:numPr>
          <w:ilvl w:val="0"/>
          <w:numId w:val="62"/>
        </w:numPr>
        <w:tabs>
          <w:tab w:val="left" w:pos="142"/>
        </w:tabs>
        <w:suppressAutoHyphens w:val="0"/>
        <w:spacing w:after="0"/>
        <w:ind w:hanging="720"/>
      </w:pPr>
      <w:r>
        <w:t>Барановский В.А. Гигиеническое картографирование водных объектов по ст</w:t>
      </w:r>
      <w:r>
        <w:t>е</w:t>
      </w:r>
      <w:r>
        <w:t>пени загрязнения // Врачебное дело. - 1990. - №8. - С. 87-89.</w:t>
      </w:r>
    </w:p>
    <w:p w:rsidR="00334A28" w:rsidRDefault="00334A28" w:rsidP="00141DC0">
      <w:pPr>
        <w:pStyle w:val="37"/>
        <w:widowControl w:val="0"/>
        <w:numPr>
          <w:ilvl w:val="0"/>
          <w:numId w:val="62"/>
        </w:numPr>
        <w:tabs>
          <w:tab w:val="left" w:pos="142"/>
        </w:tabs>
        <w:suppressAutoHyphens w:val="0"/>
        <w:spacing w:after="0"/>
        <w:ind w:hanging="720"/>
      </w:pPr>
      <w:r>
        <w:t>Барановский В.А. Картографирование состояния загрязнения атмосферного воздуха для целей охраны природы и рационального природопользования. // Физико-географические процессы и охрана окружающей среды: Сб. науч. трудов. - К.: Наукова думка, 1991. - С. 31-37.</w:t>
      </w:r>
    </w:p>
    <w:p w:rsidR="00334A28" w:rsidRDefault="00334A28" w:rsidP="00141DC0">
      <w:pPr>
        <w:pStyle w:val="37"/>
        <w:widowControl w:val="0"/>
        <w:numPr>
          <w:ilvl w:val="0"/>
          <w:numId w:val="62"/>
        </w:numPr>
        <w:tabs>
          <w:tab w:val="left" w:pos="142"/>
        </w:tabs>
        <w:suppressAutoHyphens w:val="0"/>
        <w:spacing w:after="0"/>
        <w:ind w:hanging="720"/>
      </w:pPr>
      <w:r>
        <w:t>Барановский В.А. Картографирование экологической ситуации в Украине // Арсенал. - 1999. - №1. - С. 69-72.</w:t>
      </w:r>
    </w:p>
    <w:p w:rsidR="00334A28" w:rsidRDefault="00334A28" w:rsidP="00141DC0">
      <w:pPr>
        <w:pStyle w:val="37"/>
        <w:widowControl w:val="0"/>
        <w:numPr>
          <w:ilvl w:val="0"/>
          <w:numId w:val="62"/>
        </w:numPr>
        <w:tabs>
          <w:tab w:val="left" w:pos="142"/>
        </w:tabs>
        <w:suppressAutoHyphens w:val="0"/>
        <w:spacing w:after="0"/>
        <w:ind w:hanging="720"/>
      </w:pPr>
      <w:r>
        <w:t>Барановский В.А. Картографическое моделирование экологической ситуации на Украине // Проблемы региональной экологии. - 1998. - №1. - С. 59-69.</w:t>
      </w:r>
    </w:p>
    <w:p w:rsidR="00334A28" w:rsidRDefault="00334A28" w:rsidP="00141DC0">
      <w:pPr>
        <w:pStyle w:val="37"/>
        <w:widowControl w:val="0"/>
        <w:numPr>
          <w:ilvl w:val="0"/>
          <w:numId w:val="62"/>
        </w:numPr>
        <w:tabs>
          <w:tab w:val="left" w:pos="142"/>
        </w:tabs>
        <w:suppressAutoHyphens w:val="0"/>
        <w:spacing w:after="0"/>
        <w:ind w:hanging="720"/>
        <w:rPr>
          <w:spacing w:val="-6"/>
        </w:rPr>
      </w:pPr>
      <w:r>
        <w:rPr>
          <w:spacing w:val="-6"/>
        </w:rPr>
        <w:t>Барановский В.А. Методические аспекты картографирования экологической сит</w:t>
      </w:r>
      <w:r>
        <w:rPr>
          <w:spacing w:val="-6"/>
        </w:rPr>
        <w:t>у</w:t>
      </w:r>
      <w:r>
        <w:rPr>
          <w:spacing w:val="-6"/>
        </w:rPr>
        <w:t>ации в Украине // География и природные ресурсы. - 2000. - №1. - С. 139 - 143.</w:t>
      </w:r>
    </w:p>
    <w:p w:rsidR="00334A28" w:rsidRDefault="00334A28" w:rsidP="00141DC0">
      <w:pPr>
        <w:pStyle w:val="37"/>
        <w:widowControl w:val="0"/>
        <w:numPr>
          <w:ilvl w:val="0"/>
          <w:numId w:val="62"/>
        </w:numPr>
        <w:tabs>
          <w:tab w:val="left" w:pos="142"/>
        </w:tabs>
        <w:suppressAutoHyphens w:val="0"/>
        <w:spacing w:after="0"/>
        <w:ind w:hanging="720"/>
        <w:rPr>
          <w:spacing w:val="-8"/>
        </w:rPr>
      </w:pPr>
      <w:r>
        <w:t xml:space="preserve">Барановський В.А. Антропологічний ризик території як важливий показник </w:t>
      </w:r>
      <w:r>
        <w:rPr>
          <w:spacing w:val="-8"/>
        </w:rPr>
        <w:t>екологічної безпеки населення // Розбудова держави. - 1999. - № 9-12. - С. 118 - 125.</w:t>
      </w:r>
    </w:p>
    <w:p w:rsidR="00334A28" w:rsidRDefault="00334A28" w:rsidP="00141DC0">
      <w:pPr>
        <w:pStyle w:val="37"/>
        <w:widowControl w:val="0"/>
        <w:numPr>
          <w:ilvl w:val="0"/>
          <w:numId w:val="62"/>
        </w:numPr>
        <w:tabs>
          <w:tab w:val="left" w:pos="142"/>
        </w:tabs>
        <w:suppressAutoHyphens w:val="0"/>
        <w:spacing w:after="0"/>
        <w:ind w:hanging="720"/>
      </w:pPr>
      <w:r>
        <w:t>Барановський В.А. До концепції переходу України на модель сталого розвитку // Економіка України.  - 2001. - №7. - С. 75-80.</w:t>
      </w:r>
    </w:p>
    <w:p w:rsidR="00334A28" w:rsidRDefault="00334A28" w:rsidP="00141DC0">
      <w:pPr>
        <w:pStyle w:val="37"/>
        <w:widowControl w:val="0"/>
        <w:numPr>
          <w:ilvl w:val="0"/>
          <w:numId w:val="62"/>
        </w:numPr>
        <w:tabs>
          <w:tab w:val="left" w:pos="142"/>
        </w:tabs>
        <w:suppressAutoHyphens w:val="0"/>
        <w:spacing w:after="0"/>
        <w:ind w:hanging="720"/>
      </w:pPr>
      <w:r>
        <w:t>Барановський В.А. Екологічна географія і екологічна картографія. - К.: Фіт</w:t>
      </w:r>
      <w:r>
        <w:t>о</w:t>
      </w:r>
      <w:r>
        <w:t>соціоцентр, 2001. - 252 с.</w:t>
      </w:r>
    </w:p>
    <w:p w:rsidR="00334A28" w:rsidRDefault="00334A28" w:rsidP="00141DC0">
      <w:pPr>
        <w:pStyle w:val="37"/>
        <w:widowControl w:val="0"/>
        <w:numPr>
          <w:ilvl w:val="0"/>
          <w:numId w:val="62"/>
        </w:numPr>
        <w:tabs>
          <w:tab w:val="left" w:pos="142"/>
        </w:tabs>
        <w:suppressAutoHyphens w:val="0"/>
        <w:spacing w:after="0"/>
        <w:ind w:hanging="720"/>
      </w:pPr>
      <w:r>
        <w:t xml:space="preserve">Барановський В.А. Еколого-географічні </w:t>
      </w:r>
      <w:proofErr w:type="gramStart"/>
      <w:r>
        <w:t>досл</w:t>
      </w:r>
      <w:proofErr w:type="gramEnd"/>
      <w:r>
        <w:t>ідження проблем екологічної безпеки (сутність і складові екологічного ризику) // Картографія та вища шк</w:t>
      </w:r>
      <w:r>
        <w:t>о</w:t>
      </w:r>
      <w:r>
        <w:t>ла: Зб. наук</w:t>
      </w:r>
      <w:proofErr w:type="gramStart"/>
      <w:r>
        <w:t>.</w:t>
      </w:r>
      <w:proofErr w:type="gramEnd"/>
      <w:r>
        <w:t xml:space="preserve"> </w:t>
      </w:r>
      <w:proofErr w:type="gramStart"/>
      <w:r>
        <w:t>п</w:t>
      </w:r>
      <w:proofErr w:type="gramEnd"/>
      <w:r>
        <w:t>р. - Вип. 4. - К., 2000. – С. 47-52.</w:t>
      </w:r>
    </w:p>
    <w:p w:rsidR="00334A28" w:rsidRDefault="00334A28" w:rsidP="00141DC0">
      <w:pPr>
        <w:pStyle w:val="37"/>
        <w:widowControl w:val="0"/>
        <w:numPr>
          <w:ilvl w:val="0"/>
          <w:numId w:val="62"/>
        </w:numPr>
        <w:tabs>
          <w:tab w:val="left" w:pos="142"/>
        </w:tabs>
        <w:suppressAutoHyphens w:val="0"/>
        <w:spacing w:after="0"/>
        <w:ind w:hanging="720"/>
      </w:pPr>
      <w:r>
        <w:t>Барановський В.А. Картографічне забезпечення основних напрямків держа</w:t>
      </w:r>
      <w:r>
        <w:t>в</w:t>
      </w:r>
      <w:r>
        <w:t>ної екологічної політики // Картографія та вища школа: Зб. наук</w:t>
      </w:r>
      <w:proofErr w:type="gramStart"/>
      <w:r>
        <w:t>.</w:t>
      </w:r>
      <w:proofErr w:type="gramEnd"/>
      <w:r>
        <w:t xml:space="preserve"> </w:t>
      </w:r>
      <w:proofErr w:type="gramStart"/>
      <w:r>
        <w:t>п</w:t>
      </w:r>
      <w:proofErr w:type="gramEnd"/>
      <w:r>
        <w:t>р. - Вип. 5.  - К., 2001. - С. 25-30.</w:t>
      </w:r>
    </w:p>
    <w:p w:rsidR="00334A28" w:rsidRDefault="00334A28" w:rsidP="00141DC0">
      <w:pPr>
        <w:pStyle w:val="37"/>
        <w:widowControl w:val="0"/>
        <w:numPr>
          <w:ilvl w:val="0"/>
          <w:numId w:val="62"/>
        </w:numPr>
        <w:tabs>
          <w:tab w:val="left" w:pos="142"/>
        </w:tabs>
        <w:suppressAutoHyphens w:val="0"/>
        <w:spacing w:after="0"/>
        <w:ind w:hanging="720"/>
      </w:pPr>
      <w:r>
        <w:t xml:space="preserve">Барановський В.А. Картографічні </w:t>
      </w:r>
      <w:proofErr w:type="gramStart"/>
      <w:r>
        <w:t>досл</w:t>
      </w:r>
      <w:proofErr w:type="gramEnd"/>
      <w:r>
        <w:t>ідження еколого-економічного зон</w:t>
      </w:r>
      <w:r>
        <w:t>у</w:t>
      </w:r>
      <w:r>
        <w:t>вання території України // Картографія та вища школа: Зб. наук</w:t>
      </w:r>
      <w:proofErr w:type="gramStart"/>
      <w:r>
        <w:t>.</w:t>
      </w:r>
      <w:proofErr w:type="gramEnd"/>
      <w:r>
        <w:t xml:space="preserve"> </w:t>
      </w:r>
      <w:proofErr w:type="gramStart"/>
      <w:r>
        <w:t>п</w:t>
      </w:r>
      <w:proofErr w:type="gramEnd"/>
      <w:r>
        <w:t>р. - Вип. 3.   - К., 1999. - С.17-21.</w:t>
      </w:r>
    </w:p>
    <w:p w:rsidR="00334A28" w:rsidRDefault="00334A28" w:rsidP="00141DC0">
      <w:pPr>
        <w:pStyle w:val="37"/>
        <w:widowControl w:val="0"/>
        <w:numPr>
          <w:ilvl w:val="0"/>
          <w:numId w:val="62"/>
        </w:numPr>
        <w:tabs>
          <w:tab w:val="left" w:pos="142"/>
        </w:tabs>
        <w:suppressAutoHyphens w:val="0"/>
        <w:spacing w:after="0"/>
        <w:ind w:hanging="720"/>
      </w:pPr>
      <w:r>
        <w:t xml:space="preserve">Барановський В.А. Концептуальні </w:t>
      </w:r>
      <w:proofErr w:type="gramStart"/>
      <w:r>
        <w:t>п</w:t>
      </w:r>
      <w:proofErr w:type="gramEnd"/>
      <w:r>
        <w:t>ідходи до картографування екологічного сталого розвитку України // Картографія та вища школа: Зб. наук</w:t>
      </w:r>
      <w:proofErr w:type="gramStart"/>
      <w:r>
        <w:t>.</w:t>
      </w:r>
      <w:proofErr w:type="gramEnd"/>
      <w:r>
        <w:t xml:space="preserve"> </w:t>
      </w:r>
      <w:proofErr w:type="gramStart"/>
      <w:r>
        <w:t>п</w:t>
      </w:r>
      <w:proofErr w:type="gramEnd"/>
      <w:r>
        <w:t xml:space="preserve">р. - Вип. 2. - К., 1998. - С. </w:t>
      </w:r>
      <w:r>
        <w:lastRenderedPageBreak/>
        <w:t>12-13.</w:t>
      </w:r>
    </w:p>
    <w:p w:rsidR="00334A28" w:rsidRDefault="00334A28" w:rsidP="00141DC0">
      <w:pPr>
        <w:pStyle w:val="37"/>
        <w:widowControl w:val="0"/>
        <w:numPr>
          <w:ilvl w:val="0"/>
          <w:numId w:val="62"/>
        </w:numPr>
        <w:tabs>
          <w:tab w:val="left" w:pos="142"/>
        </w:tabs>
        <w:suppressAutoHyphens w:val="0"/>
        <w:spacing w:after="0"/>
        <w:ind w:hanging="720"/>
      </w:pPr>
      <w:r>
        <w:t>Барановський В.А. Стратегія екологічного сталого розвитку України // Розб</w:t>
      </w:r>
      <w:r>
        <w:t>у</w:t>
      </w:r>
      <w:r>
        <w:t>дова держави. - 1998. - №9-10. - С. 18-22.</w:t>
      </w:r>
    </w:p>
    <w:p w:rsidR="00334A28" w:rsidRDefault="00334A28" w:rsidP="00141DC0">
      <w:pPr>
        <w:pStyle w:val="37"/>
        <w:widowControl w:val="0"/>
        <w:numPr>
          <w:ilvl w:val="0"/>
          <w:numId w:val="62"/>
        </w:numPr>
        <w:tabs>
          <w:tab w:val="left" w:pos="142"/>
        </w:tabs>
        <w:suppressAutoHyphens w:val="0"/>
        <w:spacing w:after="0"/>
        <w:ind w:hanging="720"/>
      </w:pPr>
      <w:r>
        <w:t xml:space="preserve">Барановський В.А., Золовський А.П., Козаченко Т.І. та ін. Картографічне забезпечення викладання географії </w:t>
      </w:r>
      <w:proofErr w:type="gramStart"/>
      <w:r>
        <w:t>у</w:t>
      </w:r>
      <w:proofErr w:type="gramEnd"/>
      <w:r>
        <w:t xml:space="preserve"> школах та вузах України // Український г</w:t>
      </w:r>
      <w:r>
        <w:t>е</w:t>
      </w:r>
      <w:r>
        <w:t>ографічний журнал. - 1994. - № 4. - С. 51-57.</w:t>
      </w:r>
    </w:p>
    <w:p w:rsidR="00334A28" w:rsidRDefault="00334A28" w:rsidP="00141DC0">
      <w:pPr>
        <w:pStyle w:val="37"/>
        <w:widowControl w:val="0"/>
        <w:numPr>
          <w:ilvl w:val="0"/>
          <w:numId w:val="62"/>
        </w:numPr>
        <w:tabs>
          <w:tab w:val="left" w:pos="142"/>
        </w:tabs>
        <w:suppressAutoHyphens w:val="0"/>
        <w:spacing w:after="0"/>
        <w:ind w:hanging="720"/>
      </w:pPr>
      <w:r>
        <w:t>Барановский В.А., Пархоменко Г.О., Шевченко В.А., Рудиченко В.Ф. При</w:t>
      </w:r>
      <w:r>
        <w:t>н</w:t>
      </w:r>
      <w:r>
        <w:t>ципы картографирования заболеваемости населения в связи с природными и социально-экономическими факторами // Геодезия, картография и аэросъемка. - 1987. -Вып.45. - С. 117-121.</w:t>
      </w:r>
    </w:p>
    <w:p w:rsidR="00334A28" w:rsidRDefault="00334A28" w:rsidP="00334A28">
      <w:pPr>
        <w:pStyle w:val="37"/>
        <w:widowControl w:val="0"/>
        <w:ind w:left="0"/>
      </w:pPr>
    </w:p>
    <w:p w:rsidR="00334A28" w:rsidRDefault="00334A28" w:rsidP="00141DC0">
      <w:pPr>
        <w:widowControl w:val="0"/>
        <w:numPr>
          <w:ilvl w:val="0"/>
          <w:numId w:val="62"/>
        </w:numPr>
        <w:tabs>
          <w:tab w:val="left" w:pos="142"/>
        </w:tabs>
        <w:suppressAutoHyphens w:val="0"/>
        <w:spacing w:line="360" w:lineRule="auto"/>
        <w:ind w:hanging="720"/>
        <w:jc w:val="both"/>
      </w:pPr>
      <w:r>
        <w:t>Батуев А.Р., Буянтуев А.Б., Корытный Л.М., Пластинин Л.А., Снытко В.А. К</w:t>
      </w:r>
      <w:r>
        <w:t>а</w:t>
      </w:r>
      <w:r>
        <w:t>ртографирование природопользования республики Бурятия // География и природные ресурсы. - 1998. - №3. – С. 23-29.</w:t>
      </w:r>
    </w:p>
    <w:p w:rsidR="00334A28" w:rsidRDefault="00334A28" w:rsidP="00141DC0">
      <w:pPr>
        <w:widowControl w:val="0"/>
        <w:numPr>
          <w:ilvl w:val="0"/>
          <w:numId w:val="62"/>
        </w:numPr>
        <w:tabs>
          <w:tab w:val="left" w:pos="142"/>
        </w:tabs>
        <w:suppressAutoHyphens w:val="0"/>
        <w:spacing w:line="360" w:lineRule="auto"/>
        <w:ind w:hanging="720"/>
        <w:jc w:val="both"/>
      </w:pPr>
      <w:r>
        <w:t xml:space="preserve"> Батурин В.А. Приложение математических моделей к анализу эколого-экономических систем. - М.: Недра, 1988. – 212 с.</w:t>
      </w:r>
    </w:p>
    <w:p w:rsidR="00334A28" w:rsidRDefault="00334A28" w:rsidP="00141DC0">
      <w:pPr>
        <w:widowControl w:val="0"/>
        <w:numPr>
          <w:ilvl w:val="0"/>
          <w:numId w:val="62"/>
        </w:numPr>
        <w:tabs>
          <w:tab w:val="left" w:pos="142"/>
        </w:tabs>
        <w:suppressAutoHyphens w:val="0"/>
        <w:spacing w:line="360" w:lineRule="auto"/>
        <w:ind w:hanging="720"/>
        <w:jc w:val="both"/>
      </w:pPr>
      <w:r>
        <w:t>Бахриева Л.В., Заиканов В.Г., Качесова Л.П. и др. Опыт формирования эксп</w:t>
      </w:r>
      <w:r>
        <w:t>е</w:t>
      </w:r>
      <w:r>
        <w:t>ртной системы для оценки геоэкологического риска урбанизированных терр</w:t>
      </w:r>
      <w:r>
        <w:t>и</w:t>
      </w:r>
      <w:r>
        <w:t>торий // Геоэкология. - 1996. - №3. - С. 134-138.</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rPr>
          <w:spacing w:val="-6"/>
        </w:rPr>
        <w:t>Башкин В.Н. Оценка степени риска при критических нагрузках загрязняющих в</w:t>
      </w:r>
      <w:r>
        <w:rPr>
          <w:spacing w:val="-6"/>
        </w:rPr>
        <w:t>е</w:t>
      </w:r>
      <w:r>
        <w:rPr>
          <w:spacing w:val="-6"/>
        </w:rPr>
        <w:t>ществ на экосистемы // География и природные ресурсы. - 1999. - №1. - С. 35-39.</w:t>
      </w:r>
    </w:p>
    <w:p w:rsidR="00334A28" w:rsidRDefault="00334A28" w:rsidP="00141DC0">
      <w:pPr>
        <w:widowControl w:val="0"/>
        <w:numPr>
          <w:ilvl w:val="0"/>
          <w:numId w:val="62"/>
        </w:numPr>
        <w:tabs>
          <w:tab w:val="left" w:pos="142"/>
        </w:tabs>
        <w:suppressAutoHyphens w:val="0"/>
        <w:spacing w:line="360" w:lineRule="auto"/>
        <w:ind w:hanging="720"/>
        <w:jc w:val="both"/>
      </w:pPr>
      <w:r>
        <w:t>Безель В.С., Кряжимский Ф.В., Семериков Л.Н., Смирнов Н.Г. Экологическое нормирование антропогенных нагрузок (Общие подходы) // Экология. - 1992. - №6. - С. 3-12.</w:t>
      </w:r>
    </w:p>
    <w:p w:rsidR="00334A28" w:rsidRDefault="00334A28" w:rsidP="00141DC0">
      <w:pPr>
        <w:widowControl w:val="0"/>
        <w:numPr>
          <w:ilvl w:val="0"/>
          <w:numId w:val="62"/>
        </w:numPr>
        <w:tabs>
          <w:tab w:val="left" w:pos="142"/>
        </w:tabs>
        <w:suppressAutoHyphens w:val="0"/>
        <w:spacing w:line="360" w:lineRule="auto"/>
        <w:ind w:hanging="720"/>
        <w:jc w:val="both"/>
      </w:pPr>
      <w:r>
        <w:t>Белов С.А. Экологические аспекты охраны и рационального использов</w:t>
      </w:r>
      <w:r>
        <w:t>а</w:t>
      </w:r>
      <w:r>
        <w:t>ния диких животных. - М.: Моск. вет. акад. им. К.И.Скрябина, 1990. - 200 с.</w:t>
      </w:r>
    </w:p>
    <w:p w:rsidR="00334A28" w:rsidRDefault="00334A28" w:rsidP="00141DC0">
      <w:pPr>
        <w:widowControl w:val="0"/>
        <w:numPr>
          <w:ilvl w:val="0"/>
          <w:numId w:val="62"/>
        </w:numPr>
        <w:tabs>
          <w:tab w:val="left" w:pos="142"/>
        </w:tabs>
        <w:suppressAutoHyphens w:val="0"/>
        <w:spacing w:line="360" w:lineRule="auto"/>
        <w:ind w:hanging="720"/>
        <w:jc w:val="both"/>
      </w:pPr>
      <w:r>
        <w:t>Берлянт А.М. Геоинформационное картографирование. - М., 1997. - 64 с.</w:t>
      </w:r>
    </w:p>
    <w:p w:rsidR="00334A28" w:rsidRDefault="00334A28" w:rsidP="00141DC0">
      <w:pPr>
        <w:widowControl w:val="0"/>
        <w:numPr>
          <w:ilvl w:val="0"/>
          <w:numId w:val="62"/>
        </w:numPr>
        <w:tabs>
          <w:tab w:val="left" w:pos="142"/>
        </w:tabs>
        <w:suppressAutoHyphens w:val="0"/>
        <w:spacing w:line="360" w:lineRule="auto"/>
        <w:ind w:hanging="720"/>
        <w:jc w:val="both"/>
      </w:pPr>
      <w:r>
        <w:t>Берлянт А.М. Использование карт в науках о Земле // Картография</w:t>
      </w:r>
      <w:proofErr w:type="gramStart"/>
      <w:r>
        <w:t>.</w:t>
      </w:r>
      <w:proofErr w:type="gramEnd"/>
      <w:r>
        <w:t xml:space="preserve"> </w:t>
      </w:r>
      <w:proofErr w:type="gramStart"/>
      <w:r>
        <w:t>т</w:t>
      </w:r>
      <w:proofErr w:type="gramEnd"/>
      <w:r>
        <w:t>. 12. Ит</w:t>
      </w:r>
      <w:r>
        <w:t>о</w:t>
      </w:r>
      <w:r>
        <w:t>ги науки и техн. ВИНИТИ АН СССР. - М., 1986, - 176 с.</w:t>
      </w:r>
    </w:p>
    <w:p w:rsidR="00334A28" w:rsidRDefault="00334A28" w:rsidP="00141DC0">
      <w:pPr>
        <w:widowControl w:val="0"/>
        <w:numPr>
          <w:ilvl w:val="0"/>
          <w:numId w:val="62"/>
        </w:numPr>
        <w:tabs>
          <w:tab w:val="left" w:pos="142"/>
        </w:tabs>
        <w:suppressAutoHyphens w:val="0"/>
        <w:spacing w:line="360" w:lineRule="auto"/>
        <w:ind w:hanging="720"/>
        <w:jc w:val="both"/>
      </w:pPr>
      <w:r>
        <w:t>Берлянт А.М. Карта – второй язык географии (очерки о картографии). - М.: Просвещение, 1985. – 192 с.</w:t>
      </w:r>
    </w:p>
    <w:p w:rsidR="00334A28" w:rsidRDefault="00334A28" w:rsidP="00141DC0">
      <w:pPr>
        <w:widowControl w:val="0"/>
        <w:numPr>
          <w:ilvl w:val="0"/>
          <w:numId w:val="62"/>
        </w:numPr>
        <w:tabs>
          <w:tab w:val="left" w:pos="142"/>
        </w:tabs>
        <w:suppressAutoHyphens w:val="0"/>
        <w:spacing w:line="360" w:lineRule="auto"/>
        <w:ind w:hanging="720"/>
        <w:jc w:val="both"/>
      </w:pPr>
      <w:r>
        <w:t>Берлянт А.М. Картографический метод исследования. 2-е изд. – М.: Изд-во Моск. ун-та, 1988. - 252 с.</w:t>
      </w:r>
    </w:p>
    <w:p w:rsidR="00334A28" w:rsidRDefault="00334A28" w:rsidP="00141DC0">
      <w:pPr>
        <w:widowControl w:val="0"/>
        <w:numPr>
          <w:ilvl w:val="0"/>
          <w:numId w:val="62"/>
        </w:numPr>
        <w:tabs>
          <w:tab w:val="left" w:pos="142"/>
        </w:tabs>
        <w:suppressAutoHyphens w:val="0"/>
        <w:spacing w:line="360" w:lineRule="auto"/>
        <w:ind w:hanging="720"/>
        <w:jc w:val="both"/>
      </w:pPr>
      <w:r>
        <w:t>Берлянт А.М. Новые теоретико-методологические проблемы географической картографии // Вест. Моск. ун-та. Сер</w:t>
      </w:r>
      <w:proofErr w:type="gramStart"/>
      <w:r>
        <w:t>.</w:t>
      </w:r>
      <w:proofErr w:type="gramEnd"/>
      <w:r>
        <w:t xml:space="preserve"> </w:t>
      </w:r>
      <w:proofErr w:type="gramStart"/>
      <w:r>
        <w:t>г</w:t>
      </w:r>
      <w:proofErr w:type="gramEnd"/>
      <w:r>
        <w:t>еогр. - 1989. - №6. - С. 9-16.</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rPr>
          <w:spacing w:val="-6"/>
        </w:rPr>
        <w:lastRenderedPageBreak/>
        <w:t>Берлянт А.М. Образ пространства: карта и информация. - М.: Мысль, 1986. - 240 с.</w:t>
      </w:r>
    </w:p>
    <w:p w:rsidR="00334A28" w:rsidRDefault="00334A28" w:rsidP="00141DC0">
      <w:pPr>
        <w:widowControl w:val="0"/>
        <w:numPr>
          <w:ilvl w:val="0"/>
          <w:numId w:val="62"/>
        </w:numPr>
        <w:tabs>
          <w:tab w:val="left" w:pos="142"/>
        </w:tabs>
        <w:suppressAutoHyphens w:val="0"/>
        <w:spacing w:line="360" w:lineRule="auto"/>
        <w:ind w:hanging="720"/>
        <w:jc w:val="both"/>
      </w:pPr>
      <w:r>
        <w:t>Берлянт А.М., Мусин О.Р., Свентек Ю.В. Геоинформационные технологии и их использование в эколого-географических исследованиях // Картография.     - М.: Изд-во Моск. ун-та, 1993. - С. 27-31.</w:t>
      </w:r>
    </w:p>
    <w:p w:rsidR="00334A28" w:rsidRDefault="00334A28" w:rsidP="00141DC0">
      <w:pPr>
        <w:widowControl w:val="0"/>
        <w:numPr>
          <w:ilvl w:val="0"/>
          <w:numId w:val="62"/>
        </w:numPr>
        <w:tabs>
          <w:tab w:val="left" w:pos="142"/>
        </w:tabs>
        <w:suppressAutoHyphens w:val="0"/>
        <w:spacing w:line="360" w:lineRule="auto"/>
        <w:ind w:hanging="720"/>
        <w:jc w:val="both"/>
        <w:rPr>
          <w:spacing w:val="-8"/>
        </w:rPr>
      </w:pPr>
      <w:r>
        <w:rPr>
          <w:spacing w:val="-8"/>
        </w:rPr>
        <w:t>Берлянт А.М., Сербенюк С.Н., Тикунов В.С. Картографическое моделиров</w:t>
      </w:r>
      <w:r>
        <w:rPr>
          <w:spacing w:val="-8"/>
        </w:rPr>
        <w:t>а</w:t>
      </w:r>
      <w:r>
        <w:rPr>
          <w:spacing w:val="-8"/>
        </w:rPr>
        <w:t>ние как средство исследования природной среды: Сб. науч. трудов. - Л., 1980. - С. 35-46.</w:t>
      </w:r>
    </w:p>
    <w:p w:rsidR="00334A28" w:rsidRDefault="00334A28" w:rsidP="00141DC0">
      <w:pPr>
        <w:widowControl w:val="0"/>
        <w:numPr>
          <w:ilvl w:val="0"/>
          <w:numId w:val="62"/>
        </w:numPr>
        <w:tabs>
          <w:tab w:val="left" w:pos="142"/>
        </w:tabs>
        <w:suppressAutoHyphens w:val="0"/>
        <w:spacing w:line="360" w:lineRule="auto"/>
        <w:ind w:hanging="720"/>
        <w:jc w:val="both"/>
      </w:pPr>
      <w:r>
        <w:t>Берлянт А.М., Ушакова Л.А. Динамические карты – новый вид картографич</w:t>
      </w:r>
      <w:r>
        <w:t>е</w:t>
      </w:r>
      <w:r>
        <w:t>ских произведений // Геодезия и картография. - 1993. - №3. - С. 26-34.</w:t>
      </w:r>
    </w:p>
    <w:p w:rsidR="00334A28" w:rsidRDefault="00334A28" w:rsidP="00141DC0">
      <w:pPr>
        <w:widowControl w:val="0"/>
        <w:numPr>
          <w:ilvl w:val="0"/>
          <w:numId w:val="62"/>
        </w:numPr>
        <w:tabs>
          <w:tab w:val="left" w:pos="142"/>
        </w:tabs>
        <w:suppressAutoHyphens w:val="0"/>
        <w:spacing w:line="360" w:lineRule="auto"/>
        <w:ind w:hanging="720"/>
        <w:jc w:val="both"/>
      </w:pPr>
      <w:r>
        <w:t>Беручашвили Н.Л. Персональные ЭВМ в картографии // Вестн. Моск. ун-та. Геогр. - 1998. - №4. - С. 16-21.</w:t>
      </w:r>
    </w:p>
    <w:p w:rsidR="00334A28" w:rsidRDefault="00334A28" w:rsidP="00141DC0">
      <w:pPr>
        <w:widowControl w:val="0"/>
        <w:numPr>
          <w:ilvl w:val="0"/>
          <w:numId w:val="62"/>
        </w:numPr>
        <w:tabs>
          <w:tab w:val="left" w:pos="142"/>
        </w:tabs>
        <w:suppressAutoHyphens w:val="0"/>
        <w:spacing w:line="360" w:lineRule="auto"/>
        <w:ind w:hanging="720"/>
        <w:jc w:val="both"/>
      </w:pPr>
      <w:r>
        <w:t>Беручашвили Н.Л. Экология ландшафта и картографирование состояний пр</w:t>
      </w:r>
      <w:r>
        <w:t>и</w:t>
      </w:r>
      <w:r>
        <w:t>родной среды. - Тбилиси, 1989. - 200 с.</w:t>
      </w:r>
    </w:p>
    <w:p w:rsidR="00334A28" w:rsidRDefault="00334A28" w:rsidP="00141DC0">
      <w:pPr>
        <w:widowControl w:val="0"/>
        <w:numPr>
          <w:ilvl w:val="0"/>
          <w:numId w:val="62"/>
        </w:numPr>
        <w:tabs>
          <w:tab w:val="left" w:pos="142"/>
        </w:tabs>
        <w:suppressAutoHyphens w:val="0"/>
        <w:spacing w:line="360" w:lineRule="auto"/>
        <w:ind w:hanging="720"/>
        <w:jc w:val="both"/>
      </w:pPr>
      <w:r>
        <w:t>Беспамятников Г.П., Кротов Ю.А. Предельно допустимые концентрации х</w:t>
      </w:r>
      <w:r>
        <w:t>и</w:t>
      </w:r>
      <w:r>
        <w:t>мических веществ в окружающей среде. Справочник. - Л.: Химия, 1985. - 28 с.</w:t>
      </w:r>
    </w:p>
    <w:p w:rsidR="00334A28" w:rsidRDefault="00334A28" w:rsidP="00141DC0">
      <w:pPr>
        <w:widowControl w:val="0"/>
        <w:numPr>
          <w:ilvl w:val="0"/>
          <w:numId w:val="62"/>
        </w:numPr>
        <w:tabs>
          <w:tab w:val="left" w:pos="142"/>
        </w:tabs>
        <w:suppressAutoHyphens w:val="0"/>
        <w:spacing w:line="360" w:lineRule="auto"/>
        <w:ind w:hanging="720"/>
        <w:jc w:val="both"/>
        <w:rPr>
          <w:spacing w:val="-4"/>
        </w:rPr>
      </w:pPr>
      <w:r>
        <w:t xml:space="preserve">Билич Ю.С., Мельниченко Н.И. Разновидности способов картограммы и </w:t>
      </w:r>
      <w:r>
        <w:rPr>
          <w:spacing w:val="-4"/>
        </w:rPr>
        <w:t>ка</w:t>
      </w:r>
      <w:r>
        <w:rPr>
          <w:spacing w:val="-4"/>
        </w:rPr>
        <w:t>р</w:t>
      </w:r>
      <w:r>
        <w:rPr>
          <w:spacing w:val="-4"/>
        </w:rPr>
        <w:t>диограммы // Изв. Вузов. Геодезия и аэрофотосъёмка. - 1997.- №4. - С. 119-124.</w:t>
      </w:r>
    </w:p>
    <w:p w:rsidR="00334A28" w:rsidRDefault="00334A28" w:rsidP="00141DC0">
      <w:pPr>
        <w:widowControl w:val="0"/>
        <w:numPr>
          <w:ilvl w:val="0"/>
          <w:numId w:val="62"/>
        </w:numPr>
        <w:tabs>
          <w:tab w:val="left" w:pos="142"/>
        </w:tabs>
        <w:suppressAutoHyphens w:val="0"/>
        <w:spacing w:line="360" w:lineRule="auto"/>
        <w:ind w:hanging="720"/>
        <w:jc w:val="both"/>
      </w:pPr>
      <w:proofErr w:type="gramStart"/>
      <w:r>
        <w:t>Б</w:t>
      </w:r>
      <w:proofErr w:type="gramEnd"/>
      <w:r>
        <w:t>ілявський Г.О., Падун М.М., Фурдуй Р.С. Основи загальної екології.               – К.: Либідь, 1995. - 368 с.</w:t>
      </w:r>
    </w:p>
    <w:p w:rsidR="00334A28" w:rsidRDefault="00334A28" w:rsidP="00141DC0">
      <w:pPr>
        <w:widowControl w:val="0"/>
        <w:numPr>
          <w:ilvl w:val="0"/>
          <w:numId w:val="62"/>
        </w:numPr>
        <w:tabs>
          <w:tab w:val="left" w:pos="142"/>
        </w:tabs>
        <w:suppressAutoHyphens w:val="0"/>
        <w:spacing w:line="360" w:lineRule="auto"/>
        <w:ind w:hanging="720"/>
        <w:jc w:val="both"/>
        <w:rPr>
          <w:spacing w:val="-8"/>
        </w:rPr>
      </w:pPr>
      <w:r>
        <w:rPr>
          <w:spacing w:val="-8"/>
        </w:rPr>
        <w:t>Блануца В.И. Географические основы обеспечения экологической безопасности населения крупного региона. // Первый международный симпозиум «Космос, цивил</w:t>
      </w:r>
      <w:r>
        <w:rPr>
          <w:spacing w:val="-8"/>
        </w:rPr>
        <w:t>и</w:t>
      </w:r>
      <w:r>
        <w:rPr>
          <w:spacing w:val="-8"/>
        </w:rPr>
        <w:t>зация, общечеловеческие ценности». Казанлык [Болгария]. - 1990. - С. 215-218.</w:t>
      </w:r>
    </w:p>
    <w:p w:rsidR="00334A28" w:rsidRDefault="00334A28" w:rsidP="00141DC0">
      <w:pPr>
        <w:widowControl w:val="0"/>
        <w:numPr>
          <w:ilvl w:val="0"/>
          <w:numId w:val="62"/>
        </w:numPr>
        <w:tabs>
          <w:tab w:val="left" w:pos="142"/>
        </w:tabs>
        <w:suppressAutoHyphens w:val="0"/>
        <w:spacing w:line="360" w:lineRule="auto"/>
        <w:ind w:hanging="720"/>
        <w:jc w:val="both"/>
      </w:pPr>
      <w:r>
        <w:t>Блануца В.И. Окружающая среда: анализ коллекции определений и формир</w:t>
      </w:r>
      <w:r>
        <w:t>о</w:t>
      </w:r>
      <w:r>
        <w:t>вание системы понятий // География и природные ресурсы. - 1984.                     - № 4. - С.132-140.</w:t>
      </w:r>
    </w:p>
    <w:p w:rsidR="00334A28" w:rsidRDefault="00334A28" w:rsidP="00141DC0">
      <w:pPr>
        <w:widowControl w:val="0"/>
        <w:numPr>
          <w:ilvl w:val="0"/>
          <w:numId w:val="62"/>
        </w:numPr>
        <w:tabs>
          <w:tab w:val="left" w:pos="142"/>
        </w:tabs>
        <w:suppressAutoHyphens w:val="0"/>
        <w:spacing w:line="360" w:lineRule="auto"/>
        <w:ind w:hanging="720"/>
        <w:jc w:val="both"/>
      </w:pPr>
      <w:r>
        <w:t>Блануца В.И. Районирование городской территории: возможности и огранич</w:t>
      </w:r>
      <w:r>
        <w:t>е</w:t>
      </w:r>
      <w:r>
        <w:t>ния при разных подходах к изучению городской среды // География и приро</w:t>
      </w:r>
      <w:r>
        <w:t>д</w:t>
      </w:r>
      <w:r>
        <w:t>ные ресурсы. - 1991. -№2. - С. 27-36.</w:t>
      </w:r>
    </w:p>
    <w:p w:rsidR="00334A28" w:rsidRDefault="00334A28" w:rsidP="00141DC0">
      <w:pPr>
        <w:widowControl w:val="0"/>
        <w:numPr>
          <w:ilvl w:val="0"/>
          <w:numId w:val="62"/>
        </w:numPr>
        <w:tabs>
          <w:tab w:val="left" w:pos="142"/>
        </w:tabs>
        <w:suppressAutoHyphens w:val="0"/>
        <w:spacing w:line="360" w:lineRule="auto"/>
        <w:ind w:hanging="720"/>
        <w:jc w:val="both"/>
      </w:pPr>
      <w:r>
        <w:t>Богданова М.Д., Гаврилова И.П., Геннадиев А.Н., Герасимова М.И., Миха</w:t>
      </w:r>
      <w:r>
        <w:t>й</w:t>
      </w:r>
      <w:r>
        <w:t>лов С.И., Пиковский Ю.И., Январева Л.Ф. Экологические почвенно-геохимические карты России: методология составления, содержание // Вестн. Моск. ун-та. Серия 5. География. - 1994. - №3. - С. 31-38.</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Бойчук Ю.Д., Солошенко Е.М., Бугай О.В. Екологія і охорона навколишнього середовища: Навчальний </w:t>
      </w:r>
      <w:proofErr w:type="gramStart"/>
      <w:r>
        <w:t>пос</w:t>
      </w:r>
      <w:proofErr w:type="gramEnd"/>
      <w:r>
        <w:t>ібник. - Суми: ВТД “Університетська книга”, 2002. - С. 195-206.</w:t>
      </w:r>
    </w:p>
    <w:p w:rsidR="00334A28" w:rsidRDefault="00334A28" w:rsidP="00141DC0">
      <w:pPr>
        <w:widowControl w:val="0"/>
        <w:numPr>
          <w:ilvl w:val="0"/>
          <w:numId w:val="62"/>
        </w:numPr>
        <w:tabs>
          <w:tab w:val="left" w:pos="142"/>
        </w:tabs>
        <w:suppressAutoHyphens w:val="0"/>
        <w:spacing w:line="360" w:lineRule="auto"/>
        <w:ind w:hanging="720"/>
        <w:jc w:val="both"/>
      </w:pPr>
      <w:r>
        <w:t>Болович В.Г. Человек в экстремальных условиях природной среды. - М.: Мысль, 1983. - 223 с.</w:t>
      </w:r>
    </w:p>
    <w:p w:rsidR="00334A28" w:rsidRDefault="00334A28" w:rsidP="00141DC0">
      <w:pPr>
        <w:widowControl w:val="0"/>
        <w:numPr>
          <w:ilvl w:val="0"/>
          <w:numId w:val="62"/>
        </w:numPr>
        <w:tabs>
          <w:tab w:val="left" w:pos="142"/>
        </w:tabs>
        <w:suppressAutoHyphens w:val="0"/>
        <w:spacing w:line="360" w:lineRule="auto"/>
        <w:ind w:hanging="720"/>
        <w:jc w:val="both"/>
      </w:pPr>
      <w:r>
        <w:lastRenderedPageBreak/>
        <w:t>Большаков В.А., Краснова Н.М., Борисочкина Т.И. и др. Агротехногенное з</w:t>
      </w:r>
      <w:r>
        <w:t>а</w:t>
      </w:r>
      <w:r>
        <w:t>грязнение почвенного покрова тяжёлыми металлами: источники, масштабы, рекультивация. - М.: Почвенный институт им. В.В.Докучаева, 1993. - 91 с.</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rPr>
          <w:spacing w:val="-6"/>
        </w:rPr>
        <w:t>Большаков В.А., Кряжимский Ф.В., Павлов Д.С. Перспективные направления ра</w:t>
      </w:r>
      <w:r>
        <w:rPr>
          <w:spacing w:val="-6"/>
        </w:rPr>
        <w:t>з</w:t>
      </w:r>
      <w:r>
        <w:rPr>
          <w:spacing w:val="-6"/>
        </w:rPr>
        <w:t>вития экологических  исследований в России // Экология. - 1993. - №3. - С. 3-16.</w:t>
      </w:r>
    </w:p>
    <w:p w:rsidR="00334A28" w:rsidRDefault="00334A28" w:rsidP="00141DC0">
      <w:pPr>
        <w:widowControl w:val="0"/>
        <w:numPr>
          <w:ilvl w:val="0"/>
          <w:numId w:val="62"/>
        </w:numPr>
        <w:tabs>
          <w:tab w:val="left" w:pos="142"/>
        </w:tabs>
        <w:suppressAutoHyphens w:val="0"/>
        <w:spacing w:line="360" w:lineRule="auto"/>
        <w:ind w:hanging="720"/>
        <w:jc w:val="both"/>
      </w:pPr>
      <w:r>
        <w:t>Бондар А.Л., Жупанський Я.І., Золовський А.П., Козаченко Т.І., Левиц</w:t>
      </w:r>
      <w:r>
        <w:t>ь</w:t>
      </w:r>
      <w:r>
        <w:t>кий</w:t>
      </w:r>
      <w:proofErr w:type="gramStart"/>
      <w:r>
        <w:t> І.</w:t>
      </w:r>
      <w:proofErr w:type="gramEnd"/>
      <w:r>
        <w:t>Ю., Молочко А.М., Руденко Л.Г., Пархоменко Г.О. Невідкладні завда</w:t>
      </w:r>
      <w:r>
        <w:t>н</w:t>
      </w:r>
      <w:r>
        <w:t>ня розвитку географічної  картографії в Україні // Вісн. Геодезії та ка</w:t>
      </w:r>
      <w:r>
        <w:t>р</w:t>
      </w:r>
      <w:r>
        <w:t>тографії.    - 1994. - №2. - С. 93-100.</w:t>
      </w:r>
    </w:p>
    <w:p w:rsidR="00334A28" w:rsidRDefault="00334A28" w:rsidP="00141DC0">
      <w:pPr>
        <w:widowControl w:val="0"/>
        <w:numPr>
          <w:ilvl w:val="0"/>
          <w:numId w:val="62"/>
        </w:numPr>
        <w:tabs>
          <w:tab w:val="left" w:pos="142"/>
        </w:tabs>
        <w:suppressAutoHyphens w:val="0"/>
        <w:spacing w:line="360" w:lineRule="auto"/>
        <w:ind w:hanging="720"/>
        <w:jc w:val="both"/>
      </w:pPr>
      <w:r>
        <w:t>Бондаренко Е.Л. Картографічне моделювання стану та розвитку інфекційної захворюваності населення України: Автореф. дис... канд. геогр. наук: 11.00.12. / Інститут географії НАН України. - К., 1997. – 18 с.</w:t>
      </w:r>
    </w:p>
    <w:p w:rsidR="00334A28" w:rsidRDefault="00334A28" w:rsidP="00141DC0">
      <w:pPr>
        <w:widowControl w:val="0"/>
        <w:numPr>
          <w:ilvl w:val="0"/>
          <w:numId w:val="62"/>
        </w:numPr>
        <w:tabs>
          <w:tab w:val="left" w:pos="142"/>
        </w:tabs>
        <w:suppressAutoHyphens w:val="0"/>
        <w:spacing w:line="360" w:lineRule="auto"/>
        <w:ind w:hanging="720"/>
        <w:jc w:val="both"/>
      </w:pPr>
      <w:r>
        <w:t>Борейко В.Е. История охраны природы Украины. (Х век – 1980 г.). - Т.1.           - К., 1997. - 302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Борейко В.Є. Охорона тваринного </w:t>
      </w:r>
      <w:proofErr w:type="gramStart"/>
      <w:r>
        <w:t>св</w:t>
      </w:r>
      <w:proofErr w:type="gramEnd"/>
      <w:r>
        <w:t xml:space="preserve">іту. - </w:t>
      </w:r>
      <w:proofErr w:type="gramStart"/>
      <w:r>
        <w:t>К</w:t>
      </w:r>
      <w:proofErr w:type="gramEnd"/>
      <w:r>
        <w:t xml:space="preserve">: </w:t>
      </w:r>
      <w:proofErr w:type="gramStart"/>
      <w:r>
        <w:t>Урожай</w:t>
      </w:r>
      <w:proofErr w:type="gramEnd"/>
      <w:r>
        <w:t>, 1992. - 242 с.</w:t>
      </w:r>
    </w:p>
    <w:p w:rsidR="00334A28" w:rsidRDefault="00334A28" w:rsidP="00141DC0">
      <w:pPr>
        <w:widowControl w:val="0"/>
        <w:numPr>
          <w:ilvl w:val="0"/>
          <w:numId w:val="62"/>
        </w:numPr>
        <w:tabs>
          <w:tab w:val="left" w:pos="142"/>
        </w:tabs>
        <w:suppressAutoHyphens w:val="0"/>
        <w:spacing w:line="360" w:lineRule="auto"/>
        <w:ind w:hanging="720"/>
        <w:jc w:val="both"/>
      </w:pPr>
      <w:r>
        <w:t>Бошляков А.Н., Капусткина Н.А. Карты сельскохозяйственной пригодности земель предприятий и административных районов, их назначение и тематич</w:t>
      </w:r>
      <w:r>
        <w:t>е</w:t>
      </w:r>
      <w:r>
        <w:t>ская нагрузка // Картография и научно-технический прогресс. - Л., 1988.           - Кн.1. - С. 115-116.</w:t>
      </w:r>
    </w:p>
    <w:p w:rsidR="00334A28" w:rsidRDefault="00334A28" w:rsidP="00141DC0">
      <w:pPr>
        <w:widowControl w:val="0"/>
        <w:numPr>
          <w:ilvl w:val="0"/>
          <w:numId w:val="62"/>
        </w:numPr>
        <w:tabs>
          <w:tab w:val="left" w:pos="142"/>
        </w:tabs>
        <w:suppressAutoHyphens w:val="0"/>
        <w:spacing w:line="360" w:lineRule="auto"/>
        <w:ind w:hanging="720"/>
        <w:jc w:val="both"/>
      </w:pPr>
      <w:r>
        <w:t>Брусиловский П.М. Приложение математических моделей к анализу эколого-экономических систем. - Уфа: Знание, 1975. – 137 с.</w:t>
      </w:r>
    </w:p>
    <w:p w:rsidR="00334A28" w:rsidRDefault="00334A28" w:rsidP="00141DC0">
      <w:pPr>
        <w:widowControl w:val="0"/>
        <w:numPr>
          <w:ilvl w:val="0"/>
          <w:numId w:val="62"/>
        </w:numPr>
        <w:tabs>
          <w:tab w:val="left" w:pos="142"/>
        </w:tabs>
        <w:suppressAutoHyphens w:val="0"/>
        <w:spacing w:line="360" w:lineRule="auto"/>
        <w:ind w:hanging="720"/>
        <w:jc w:val="both"/>
      </w:pPr>
      <w:r>
        <w:t>Бугровський В.В., Бутусов О.Б., Голубева Е.И. и др. Современные проблемы изучения природных систем. Геоинформационные центры // Известия ВГО.     - 1990. - Т.122. -  Вып.4. - С. 315-323.</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Булгакова Н.Г., Василевська Л.С., Градус Л.Я. и др. </w:t>
      </w:r>
      <w:proofErr w:type="gramStart"/>
      <w:r>
        <w:t>Контроль за</w:t>
      </w:r>
      <w:proofErr w:type="gramEnd"/>
      <w:r>
        <w:t xml:space="preserve"> выбросами в атмосферу и работой газоочистных установок на предприятиях машиностро</w:t>
      </w:r>
      <w:r>
        <w:t>е</w:t>
      </w:r>
      <w:r>
        <w:t>ния: Практ. руководство. - М.: Машиностроение, 1984. - 128 с.</w:t>
      </w:r>
    </w:p>
    <w:p w:rsidR="00334A28" w:rsidRDefault="00334A28" w:rsidP="00141DC0">
      <w:pPr>
        <w:widowControl w:val="0"/>
        <w:numPr>
          <w:ilvl w:val="0"/>
          <w:numId w:val="62"/>
        </w:numPr>
        <w:tabs>
          <w:tab w:val="left" w:pos="142"/>
        </w:tabs>
        <w:suppressAutoHyphens w:val="0"/>
        <w:spacing w:line="360" w:lineRule="auto"/>
        <w:ind w:hanging="720"/>
        <w:jc w:val="both"/>
        <w:rPr>
          <w:spacing w:val="-8"/>
        </w:rPr>
      </w:pPr>
      <w:r>
        <w:rPr>
          <w:spacing w:val="-8"/>
        </w:rPr>
        <w:t xml:space="preserve">Бурдіян Б.Г. Навколишнє середовище та його охорона. – К.: Вища шк., 1993. - 227 с. </w:t>
      </w:r>
    </w:p>
    <w:p w:rsidR="00334A28" w:rsidRDefault="00334A28" w:rsidP="00141DC0">
      <w:pPr>
        <w:widowControl w:val="0"/>
        <w:numPr>
          <w:ilvl w:val="0"/>
          <w:numId w:val="62"/>
        </w:numPr>
        <w:tabs>
          <w:tab w:val="left" w:pos="142"/>
        </w:tabs>
        <w:suppressAutoHyphens w:val="0"/>
        <w:spacing w:line="360" w:lineRule="auto"/>
        <w:ind w:hanging="720"/>
        <w:jc w:val="both"/>
      </w:pPr>
      <w:r>
        <w:t>Валентей С.Д. Совершенствование региональной системы рационального природопользования и охраны окружающей среды. - Минск, 1986. - 91 с.</w:t>
      </w:r>
    </w:p>
    <w:p w:rsidR="00334A28" w:rsidRDefault="00334A28" w:rsidP="00141DC0">
      <w:pPr>
        <w:widowControl w:val="0"/>
        <w:numPr>
          <w:ilvl w:val="0"/>
          <w:numId w:val="62"/>
        </w:numPr>
        <w:tabs>
          <w:tab w:val="left" w:pos="142"/>
        </w:tabs>
        <w:suppressAutoHyphens w:val="0"/>
        <w:spacing w:line="360" w:lineRule="auto"/>
        <w:ind w:hanging="720"/>
        <w:jc w:val="both"/>
      </w:pPr>
      <w:r>
        <w:t>Васмут А.С. Моделирование в картографии с применением ЭВМ. - М.: Недра, 1983. – 200 с.</w:t>
      </w:r>
    </w:p>
    <w:p w:rsidR="00334A28" w:rsidRDefault="00334A28" w:rsidP="00141DC0">
      <w:pPr>
        <w:widowControl w:val="0"/>
        <w:numPr>
          <w:ilvl w:val="0"/>
          <w:numId w:val="62"/>
        </w:numPr>
        <w:tabs>
          <w:tab w:val="left" w:pos="142"/>
        </w:tabs>
        <w:suppressAutoHyphens w:val="0"/>
        <w:spacing w:line="360" w:lineRule="auto"/>
        <w:ind w:hanging="720"/>
        <w:jc w:val="both"/>
      </w:pPr>
      <w:r>
        <w:t>Васмут А.С., Бугаевский Л.М., Портнов А.М. Автоматизация и математич</w:t>
      </w:r>
      <w:r>
        <w:t>е</w:t>
      </w:r>
      <w:r>
        <w:t>ские методы в картосоставлении. - М.: Недра, 1991. - 392 с.</w:t>
      </w:r>
    </w:p>
    <w:p w:rsidR="00334A28" w:rsidRDefault="00334A28" w:rsidP="00141DC0">
      <w:pPr>
        <w:widowControl w:val="0"/>
        <w:numPr>
          <w:ilvl w:val="0"/>
          <w:numId w:val="62"/>
        </w:numPr>
        <w:tabs>
          <w:tab w:val="left" w:pos="142"/>
        </w:tabs>
        <w:suppressAutoHyphens w:val="0"/>
        <w:spacing w:line="360" w:lineRule="auto"/>
        <w:ind w:hanging="720"/>
        <w:jc w:val="both"/>
        <w:rPr>
          <w:spacing w:val="-4"/>
        </w:rPr>
      </w:pPr>
      <w:r>
        <w:rPr>
          <w:spacing w:val="-4"/>
        </w:rPr>
        <w:t xml:space="preserve">Васюта С.І. Екологічні проблеми сучасного села України // Історико-географічні </w:t>
      </w:r>
      <w:proofErr w:type="gramStart"/>
      <w:r>
        <w:rPr>
          <w:spacing w:val="-4"/>
        </w:rPr>
        <w:t>досл</w:t>
      </w:r>
      <w:proofErr w:type="gramEnd"/>
      <w:r>
        <w:rPr>
          <w:spacing w:val="-4"/>
        </w:rPr>
        <w:t>ідження в Україні: Зб. наук. пр. - К.: Наукова д</w:t>
      </w:r>
      <w:r>
        <w:rPr>
          <w:spacing w:val="-4"/>
        </w:rPr>
        <w:t>у</w:t>
      </w:r>
      <w:r>
        <w:rPr>
          <w:spacing w:val="-4"/>
        </w:rPr>
        <w:t>мка, 1994. - С. 89-111.</w:t>
      </w:r>
    </w:p>
    <w:p w:rsidR="00334A28" w:rsidRDefault="00334A28" w:rsidP="00141DC0">
      <w:pPr>
        <w:widowControl w:val="0"/>
        <w:numPr>
          <w:ilvl w:val="0"/>
          <w:numId w:val="62"/>
        </w:numPr>
        <w:tabs>
          <w:tab w:val="left" w:pos="142"/>
        </w:tabs>
        <w:suppressAutoHyphens w:val="0"/>
        <w:spacing w:line="360" w:lineRule="auto"/>
        <w:ind w:hanging="720"/>
        <w:jc w:val="both"/>
      </w:pPr>
      <w:r>
        <w:t xml:space="preserve"> Васюта С.І. Проблеми екологізації суспільно-політичної думки в контексті </w:t>
      </w:r>
      <w:r>
        <w:lastRenderedPageBreak/>
        <w:t xml:space="preserve">національного відродження України // Ойкумена. Український екологічний </w:t>
      </w:r>
      <w:proofErr w:type="gramStart"/>
      <w:r>
        <w:t>в</w:t>
      </w:r>
      <w:r>
        <w:t>і</w:t>
      </w:r>
      <w:r>
        <w:t>сник</w:t>
      </w:r>
      <w:proofErr w:type="gramEnd"/>
      <w:r>
        <w:t>. - 1994. - №1-2. - С. 75-87.</w:t>
      </w:r>
    </w:p>
    <w:p w:rsidR="00334A28" w:rsidRDefault="00334A28" w:rsidP="00141DC0">
      <w:pPr>
        <w:widowControl w:val="0"/>
        <w:numPr>
          <w:ilvl w:val="0"/>
          <w:numId w:val="62"/>
        </w:numPr>
        <w:tabs>
          <w:tab w:val="left" w:pos="142"/>
        </w:tabs>
        <w:suppressAutoHyphens w:val="0"/>
        <w:spacing w:line="360" w:lineRule="auto"/>
        <w:ind w:hanging="720"/>
        <w:jc w:val="both"/>
      </w:pPr>
      <w:r>
        <w:t>Васюта С.І. Радянський екоцид в Україні: історичні витоки, труднощі под</w:t>
      </w:r>
      <w:r>
        <w:t>о</w:t>
      </w:r>
      <w:r>
        <w:t>лання. - Тернопіль: СМП “Астон”, 2000. - С. 127-136.</w:t>
      </w:r>
    </w:p>
    <w:p w:rsidR="00334A28" w:rsidRDefault="00334A28" w:rsidP="00141DC0">
      <w:pPr>
        <w:widowControl w:val="0"/>
        <w:numPr>
          <w:ilvl w:val="0"/>
          <w:numId w:val="62"/>
        </w:numPr>
        <w:tabs>
          <w:tab w:val="left" w:pos="142"/>
        </w:tabs>
        <w:suppressAutoHyphens w:val="0"/>
        <w:spacing w:line="360" w:lineRule="auto"/>
        <w:ind w:hanging="720"/>
        <w:jc w:val="both"/>
      </w:pPr>
      <w:r>
        <w:t>Величковский О.Т. Экологическая патология // Здравоохранение Российской Федерации. - 1994. - №2. - С. 6-9.</w:t>
      </w:r>
    </w:p>
    <w:p w:rsidR="00334A28" w:rsidRDefault="00334A28" w:rsidP="00141DC0">
      <w:pPr>
        <w:widowControl w:val="0"/>
        <w:numPr>
          <w:ilvl w:val="0"/>
          <w:numId w:val="62"/>
        </w:numPr>
        <w:tabs>
          <w:tab w:val="left" w:pos="142"/>
        </w:tabs>
        <w:suppressAutoHyphens w:val="0"/>
        <w:spacing w:line="360" w:lineRule="auto"/>
        <w:ind w:hanging="720"/>
        <w:jc w:val="both"/>
      </w:pPr>
      <w:r>
        <w:t>Верещака Т.В. Методика комплексной картографической оценки экологич</w:t>
      </w:r>
      <w:r>
        <w:t>е</w:t>
      </w:r>
      <w:r>
        <w:t>ского состояния территории по интегральным показателям // Геодезия и ка</w:t>
      </w:r>
      <w:r>
        <w:t>р</w:t>
      </w:r>
      <w:r>
        <w:t>тография. - 1997. - №4. - С. 38-93.</w:t>
      </w:r>
    </w:p>
    <w:p w:rsidR="00334A28" w:rsidRDefault="00334A28" w:rsidP="00141DC0">
      <w:pPr>
        <w:widowControl w:val="0"/>
        <w:numPr>
          <w:ilvl w:val="0"/>
          <w:numId w:val="62"/>
        </w:numPr>
        <w:tabs>
          <w:tab w:val="left" w:pos="142"/>
        </w:tabs>
        <w:suppressAutoHyphens w:val="0"/>
        <w:spacing w:line="360" w:lineRule="auto"/>
        <w:ind w:hanging="720"/>
        <w:jc w:val="both"/>
      </w:pPr>
      <w:r>
        <w:t>Верещака Т.В. Моделирование экологических ситуаций на базе карт эколог</w:t>
      </w:r>
      <w:r>
        <w:t>и</w:t>
      </w:r>
      <w:r>
        <w:t>ческих факторов // Геодезия и картография. - 1997. - №3. - С. 46-51.</w:t>
      </w:r>
    </w:p>
    <w:p w:rsidR="00334A28" w:rsidRDefault="00334A28" w:rsidP="00141DC0">
      <w:pPr>
        <w:widowControl w:val="0"/>
        <w:numPr>
          <w:ilvl w:val="0"/>
          <w:numId w:val="62"/>
        </w:numPr>
        <w:tabs>
          <w:tab w:val="left" w:pos="142"/>
        </w:tabs>
        <w:suppressAutoHyphens w:val="0"/>
        <w:spacing w:line="360" w:lineRule="auto"/>
        <w:ind w:hanging="720"/>
        <w:jc w:val="both"/>
      </w:pPr>
      <w:r>
        <w:t>Верещака Т.В. Экологические карты в системе карт для оптимизации окр</w:t>
      </w:r>
      <w:r>
        <w:t>у</w:t>
      </w:r>
      <w:r>
        <w:t>жающей среды // Геодезия и картография. - 1991. - №1. - С. 40-45.</w:t>
      </w:r>
    </w:p>
    <w:p w:rsidR="00334A28" w:rsidRDefault="00334A28" w:rsidP="00141DC0">
      <w:pPr>
        <w:widowControl w:val="0"/>
        <w:numPr>
          <w:ilvl w:val="0"/>
          <w:numId w:val="62"/>
        </w:numPr>
        <w:tabs>
          <w:tab w:val="left" w:pos="142"/>
        </w:tabs>
        <w:suppressAutoHyphens w:val="0"/>
        <w:spacing w:line="360" w:lineRule="auto"/>
        <w:ind w:hanging="720"/>
        <w:jc w:val="both"/>
      </w:pPr>
      <w:r>
        <w:t>Верещака Т.В., Курбатова И.Е. Серия эколого-географических карт морского побережья: концепция и опыт разроботки // Сб. тематическое картографир</w:t>
      </w:r>
      <w:r>
        <w:t>о</w:t>
      </w:r>
      <w:r>
        <w:t>вание: традиции и перспективы. - М.: Астрия, 1988. - С. 56-65.</w:t>
      </w:r>
    </w:p>
    <w:p w:rsidR="00334A28" w:rsidRDefault="00334A28" w:rsidP="00141DC0">
      <w:pPr>
        <w:widowControl w:val="0"/>
        <w:numPr>
          <w:ilvl w:val="0"/>
          <w:numId w:val="62"/>
        </w:numPr>
        <w:tabs>
          <w:tab w:val="left" w:pos="142"/>
        </w:tabs>
        <w:suppressAutoHyphens w:val="0"/>
        <w:spacing w:line="360" w:lineRule="auto"/>
        <w:ind w:hanging="720"/>
        <w:jc w:val="both"/>
      </w:pPr>
      <w:r>
        <w:t>Верещака Т.В., Митькова И.В. Научные основы и методика проектирования эколого-географических карт городов // Геодезия и картография. - 1988.           - №12. - С. 20-28.</w:t>
      </w:r>
    </w:p>
    <w:p w:rsidR="00334A28" w:rsidRDefault="00334A28" w:rsidP="00141DC0">
      <w:pPr>
        <w:widowControl w:val="0"/>
        <w:numPr>
          <w:ilvl w:val="0"/>
          <w:numId w:val="62"/>
        </w:numPr>
        <w:tabs>
          <w:tab w:val="left" w:pos="142"/>
        </w:tabs>
        <w:suppressAutoHyphens w:val="0"/>
        <w:spacing w:line="360" w:lineRule="auto"/>
        <w:ind w:hanging="720"/>
        <w:jc w:val="both"/>
      </w:pPr>
      <w:r>
        <w:t>Верещака Т.В., Митькова И.В. Экологическое картографирование городов // Геодезия и картография. - 1997. - №8. - С. 34-39.</w:t>
      </w:r>
    </w:p>
    <w:p w:rsidR="00334A28" w:rsidRDefault="00334A28" w:rsidP="00141DC0">
      <w:pPr>
        <w:widowControl w:val="0"/>
        <w:numPr>
          <w:ilvl w:val="0"/>
          <w:numId w:val="62"/>
        </w:numPr>
        <w:tabs>
          <w:tab w:val="left" w:pos="142"/>
        </w:tabs>
        <w:suppressAutoHyphens w:val="0"/>
        <w:spacing w:line="360" w:lineRule="auto"/>
        <w:ind w:hanging="720"/>
        <w:jc w:val="both"/>
      </w:pPr>
      <w:r>
        <w:t>Веснин В.Р. Воспроизводство ресурсов природной среды: политико-экономический аспект. - М., 1985. - 120 с.</w:t>
      </w:r>
    </w:p>
    <w:p w:rsidR="00334A28" w:rsidRDefault="00334A28" w:rsidP="00141DC0">
      <w:pPr>
        <w:widowControl w:val="0"/>
        <w:numPr>
          <w:ilvl w:val="0"/>
          <w:numId w:val="62"/>
        </w:numPr>
        <w:tabs>
          <w:tab w:val="left" w:pos="142"/>
        </w:tabs>
        <w:suppressAutoHyphens w:val="0"/>
        <w:spacing w:line="360" w:lineRule="auto"/>
        <w:ind w:hanging="720"/>
        <w:jc w:val="both"/>
        <w:rPr>
          <w:spacing w:val="-2"/>
        </w:rPr>
      </w:pPr>
      <w:r>
        <w:rPr>
          <w:spacing w:val="-2"/>
        </w:rPr>
        <w:t>Виноградов Б.В., Орлов В.П., Критерии выделения зон экологического бе</w:t>
      </w:r>
      <w:r>
        <w:rPr>
          <w:spacing w:val="-2"/>
        </w:rPr>
        <w:t>д</w:t>
      </w:r>
      <w:r>
        <w:rPr>
          <w:spacing w:val="-2"/>
        </w:rPr>
        <w:t>ствия растительных сообществ // Изв. РАН. - Сер</w:t>
      </w:r>
      <w:proofErr w:type="gramStart"/>
      <w:r>
        <w:rPr>
          <w:spacing w:val="-2"/>
        </w:rPr>
        <w:t>.</w:t>
      </w:r>
      <w:proofErr w:type="gramEnd"/>
      <w:r>
        <w:rPr>
          <w:spacing w:val="-2"/>
        </w:rPr>
        <w:t xml:space="preserve"> </w:t>
      </w:r>
      <w:proofErr w:type="gramStart"/>
      <w:r>
        <w:rPr>
          <w:spacing w:val="-2"/>
        </w:rPr>
        <w:t>г</w:t>
      </w:r>
      <w:proofErr w:type="gramEnd"/>
      <w:r>
        <w:rPr>
          <w:spacing w:val="-2"/>
        </w:rPr>
        <w:t>еограф. - 1993. - №5.- С. 77-89.</w:t>
      </w:r>
    </w:p>
    <w:p w:rsidR="00334A28" w:rsidRDefault="00334A28" w:rsidP="00141DC0">
      <w:pPr>
        <w:widowControl w:val="0"/>
        <w:numPr>
          <w:ilvl w:val="0"/>
          <w:numId w:val="62"/>
        </w:numPr>
        <w:tabs>
          <w:tab w:val="left" w:pos="142"/>
        </w:tabs>
        <w:suppressAutoHyphens w:val="0"/>
        <w:spacing w:line="360" w:lineRule="auto"/>
        <w:ind w:hanging="720"/>
        <w:jc w:val="both"/>
        <w:rPr>
          <w:spacing w:val="-10"/>
        </w:rPr>
      </w:pPr>
      <w:r>
        <w:rPr>
          <w:spacing w:val="-10"/>
        </w:rPr>
        <w:t>Виноградов Б.В., Орлов В.П., Снакин В.В. Биотические критерии выделения зон экологического бедствия России // Изв. РАН. - Сер</w:t>
      </w:r>
      <w:proofErr w:type="gramStart"/>
      <w:r>
        <w:rPr>
          <w:spacing w:val="-10"/>
        </w:rPr>
        <w:t>.</w:t>
      </w:r>
      <w:proofErr w:type="gramEnd"/>
      <w:r>
        <w:rPr>
          <w:spacing w:val="-10"/>
        </w:rPr>
        <w:t xml:space="preserve"> </w:t>
      </w:r>
      <w:proofErr w:type="gramStart"/>
      <w:r>
        <w:rPr>
          <w:spacing w:val="-10"/>
        </w:rPr>
        <w:t>г</w:t>
      </w:r>
      <w:proofErr w:type="gramEnd"/>
      <w:r>
        <w:rPr>
          <w:spacing w:val="-10"/>
        </w:rPr>
        <w:t>еограф. - 1993. - №6.  - С. 71-79.</w:t>
      </w:r>
    </w:p>
    <w:p w:rsidR="00334A28" w:rsidRDefault="00334A28" w:rsidP="00141DC0">
      <w:pPr>
        <w:widowControl w:val="0"/>
        <w:numPr>
          <w:ilvl w:val="0"/>
          <w:numId w:val="62"/>
        </w:numPr>
        <w:tabs>
          <w:tab w:val="left" w:pos="142"/>
        </w:tabs>
        <w:suppressAutoHyphens w:val="0"/>
        <w:spacing w:line="360" w:lineRule="auto"/>
        <w:ind w:hanging="720"/>
        <w:jc w:val="both"/>
        <w:rPr>
          <w:spacing w:val="-4"/>
        </w:rPr>
      </w:pPr>
      <w:r>
        <w:rPr>
          <w:spacing w:val="-4"/>
        </w:rPr>
        <w:t>Водный кодекс України</w:t>
      </w:r>
      <w:proofErr w:type="gramStart"/>
      <w:r>
        <w:rPr>
          <w:spacing w:val="-4"/>
        </w:rPr>
        <w:t xml:space="preserve"> // В</w:t>
      </w:r>
      <w:proofErr w:type="gramEnd"/>
      <w:r>
        <w:rPr>
          <w:spacing w:val="-4"/>
        </w:rPr>
        <w:t>ідомості Верховної Ради України. - №4. - 1995. - 41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Волошин В.В., Горленко І.О., Кухар В.П. та ін. </w:t>
      </w:r>
      <w:proofErr w:type="gramStart"/>
      <w:r>
        <w:t>П</w:t>
      </w:r>
      <w:proofErr w:type="gramEnd"/>
      <w:r>
        <w:t>ідходи до концепції стійкого розвитку та її інтерпретації стосовно України // Український географічний ж</w:t>
      </w:r>
      <w:r>
        <w:t>у</w:t>
      </w:r>
      <w:r>
        <w:t>рнал. - 1995.  - № 3. - С. 3-10.</w:t>
      </w:r>
    </w:p>
    <w:p w:rsidR="00334A28" w:rsidRDefault="00334A28" w:rsidP="00141DC0">
      <w:pPr>
        <w:widowControl w:val="0"/>
        <w:numPr>
          <w:ilvl w:val="0"/>
          <w:numId w:val="62"/>
        </w:numPr>
        <w:tabs>
          <w:tab w:val="left" w:pos="142"/>
        </w:tabs>
        <w:suppressAutoHyphens w:val="0"/>
        <w:spacing w:line="360" w:lineRule="auto"/>
        <w:ind w:hanging="720"/>
        <w:jc w:val="both"/>
      </w:pPr>
      <w:r>
        <w:t xml:space="preserve"> Волошин І.М. Польові екологічні </w:t>
      </w:r>
      <w:proofErr w:type="gramStart"/>
      <w:r>
        <w:t>досл</w:t>
      </w:r>
      <w:proofErr w:type="gramEnd"/>
      <w:r>
        <w:t>ідження і принципи складання еколог</w:t>
      </w:r>
      <w:r>
        <w:t>і</w:t>
      </w:r>
      <w:r>
        <w:t>чних карт. Конспект лекцій. - Львів: ЛДУ, 1991. - 106 с.</w:t>
      </w:r>
    </w:p>
    <w:p w:rsidR="00334A28" w:rsidRDefault="00334A28" w:rsidP="00141DC0">
      <w:pPr>
        <w:widowControl w:val="0"/>
        <w:numPr>
          <w:ilvl w:val="0"/>
          <w:numId w:val="62"/>
        </w:numPr>
        <w:tabs>
          <w:tab w:val="left" w:pos="142"/>
        </w:tabs>
        <w:suppressAutoHyphens w:val="0"/>
        <w:spacing w:line="360" w:lineRule="auto"/>
        <w:ind w:hanging="720"/>
        <w:jc w:val="both"/>
      </w:pPr>
      <w:r>
        <w:t>Волощенко С.И. Хозяйственная деятельность и окружающая среда. - К: Укр. НИИНТИ, 1991. - С. 28-30.</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rPr>
          <w:spacing w:val="-6"/>
        </w:rPr>
        <w:t>Волощук В.М., Гродзинський М.Д., Шищенко П.Г. Географічні проблеми ст</w:t>
      </w:r>
      <w:r>
        <w:rPr>
          <w:spacing w:val="-6"/>
        </w:rPr>
        <w:t>а</w:t>
      </w:r>
      <w:r>
        <w:rPr>
          <w:spacing w:val="-6"/>
        </w:rPr>
        <w:t>лого розвитку України // Український географічний журнал. - 1998. - №1. - С. 13-18.</w:t>
      </w:r>
    </w:p>
    <w:p w:rsidR="00334A28" w:rsidRDefault="00334A28" w:rsidP="00141DC0">
      <w:pPr>
        <w:widowControl w:val="0"/>
        <w:numPr>
          <w:ilvl w:val="0"/>
          <w:numId w:val="62"/>
        </w:numPr>
        <w:tabs>
          <w:tab w:val="left" w:pos="142"/>
        </w:tabs>
        <w:suppressAutoHyphens w:val="0"/>
        <w:spacing w:line="360" w:lineRule="auto"/>
        <w:ind w:hanging="720"/>
        <w:jc w:val="both"/>
      </w:pPr>
      <w:r>
        <w:lastRenderedPageBreak/>
        <w:t>Воронцов В.И. К вопросу эколого-экономического картографирования // Ге</w:t>
      </w:r>
      <w:r>
        <w:t>о</w:t>
      </w:r>
      <w:r>
        <w:t>дезия и картография. - 1991. - №11. - С. 38-43.</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rPr>
          <w:spacing w:val="-6"/>
        </w:rPr>
        <w:t>Воронцов В.И. Карта использования и охраны земельных ресурсов администр</w:t>
      </w:r>
      <w:r>
        <w:rPr>
          <w:spacing w:val="-6"/>
        </w:rPr>
        <w:t>а</w:t>
      </w:r>
      <w:r>
        <w:rPr>
          <w:spacing w:val="-6"/>
        </w:rPr>
        <w:t>тивного района // Природопользование Казахстана. - Алма-Ата, 1998. - С. 31-35.</w:t>
      </w:r>
    </w:p>
    <w:p w:rsidR="00334A28" w:rsidRDefault="00334A28" w:rsidP="00141DC0">
      <w:pPr>
        <w:widowControl w:val="0"/>
        <w:numPr>
          <w:ilvl w:val="0"/>
          <w:numId w:val="62"/>
        </w:numPr>
        <w:tabs>
          <w:tab w:val="left" w:pos="142"/>
        </w:tabs>
        <w:suppressAutoHyphens w:val="0"/>
        <w:spacing w:line="360" w:lineRule="auto"/>
        <w:ind w:hanging="720"/>
        <w:jc w:val="both"/>
      </w:pPr>
      <w:r>
        <w:t>Востокова А.В. и др. Методология оценки и картографирования экосистем в экстремальных условиях. - Пущино, 1993. - 204 с.</w:t>
      </w:r>
    </w:p>
    <w:p w:rsidR="00334A28" w:rsidRDefault="00334A28" w:rsidP="00141DC0">
      <w:pPr>
        <w:widowControl w:val="0"/>
        <w:numPr>
          <w:ilvl w:val="0"/>
          <w:numId w:val="62"/>
        </w:numPr>
        <w:tabs>
          <w:tab w:val="left" w:pos="142"/>
        </w:tabs>
        <w:suppressAutoHyphens w:val="0"/>
        <w:spacing w:line="360" w:lineRule="auto"/>
        <w:ind w:hanging="720"/>
        <w:jc w:val="both"/>
      </w:pPr>
      <w:r>
        <w:t>Востокова А.В. Оформление карт. - М.: Изд-во МГУ, 1985. - 200 с.</w:t>
      </w:r>
    </w:p>
    <w:p w:rsidR="00334A28" w:rsidRDefault="00334A28" w:rsidP="00141DC0">
      <w:pPr>
        <w:widowControl w:val="0"/>
        <w:numPr>
          <w:ilvl w:val="0"/>
          <w:numId w:val="62"/>
        </w:numPr>
        <w:tabs>
          <w:tab w:val="left" w:pos="142"/>
        </w:tabs>
        <w:suppressAutoHyphens w:val="0"/>
        <w:spacing w:line="360" w:lineRule="auto"/>
        <w:ind w:hanging="720"/>
        <w:jc w:val="both"/>
      </w:pPr>
      <w:r>
        <w:t>Востокова Е.А., Кельнер Ю.Г. Принципы системного картографирования пр</w:t>
      </w:r>
      <w:r>
        <w:t>и</w:t>
      </w:r>
      <w:r>
        <w:t>родных ресурсов и их охраны по космическим фотоснимкам // Аэрокосмич</w:t>
      </w:r>
      <w:r>
        <w:t>е</w:t>
      </w:r>
      <w:r>
        <w:t>ские и картографические методы в исследовании окружающей среды. - Л., 1980. - С.64-66.</w:t>
      </w:r>
    </w:p>
    <w:p w:rsidR="00334A28" w:rsidRDefault="00334A28" w:rsidP="00141DC0">
      <w:pPr>
        <w:widowControl w:val="0"/>
        <w:numPr>
          <w:ilvl w:val="0"/>
          <w:numId w:val="62"/>
        </w:numPr>
        <w:tabs>
          <w:tab w:val="left" w:pos="142"/>
        </w:tabs>
        <w:suppressAutoHyphens w:val="0"/>
        <w:spacing w:line="360" w:lineRule="auto"/>
        <w:ind w:hanging="720"/>
        <w:jc w:val="both"/>
      </w:pPr>
      <w:r>
        <w:t>Востокова Е.А., Сущеня В.А., Шевченко Л.А. Экологическое картографиров</w:t>
      </w:r>
      <w:r>
        <w:t>а</w:t>
      </w:r>
      <w:r>
        <w:t>ние на основе космической информации. - М.: Недра, 1988. - 223 с.</w:t>
      </w:r>
    </w:p>
    <w:p w:rsidR="00334A28" w:rsidRDefault="00334A28" w:rsidP="00141DC0">
      <w:pPr>
        <w:widowControl w:val="0"/>
        <w:numPr>
          <w:ilvl w:val="0"/>
          <w:numId w:val="62"/>
        </w:numPr>
        <w:tabs>
          <w:tab w:val="left" w:pos="142"/>
        </w:tabs>
        <w:suppressAutoHyphens w:val="0"/>
        <w:spacing w:line="360" w:lineRule="auto"/>
        <w:ind w:hanging="720"/>
        <w:jc w:val="both"/>
      </w:pPr>
      <w:r>
        <w:t>Временное методическое руководство по проведению комплексных эколого - геологических исследований (на территории Украины). - К.: Госкомгеологии Украины, ГГП «Геопрогноз», 1994. - 183 с.</w:t>
      </w:r>
    </w:p>
    <w:p w:rsidR="00334A28" w:rsidRDefault="00334A28" w:rsidP="00141DC0">
      <w:pPr>
        <w:widowControl w:val="0"/>
        <w:numPr>
          <w:ilvl w:val="0"/>
          <w:numId w:val="62"/>
        </w:numPr>
        <w:tabs>
          <w:tab w:val="left" w:pos="142"/>
        </w:tabs>
        <w:suppressAutoHyphens w:val="0"/>
        <w:spacing w:line="360" w:lineRule="auto"/>
        <w:ind w:hanging="720"/>
        <w:jc w:val="both"/>
      </w:pPr>
      <w:r>
        <w:t>Галушкіна Т.О. Екологічний менеджмент в Україні // Економіка України.         - 1999. - №6. - С. 78-84.</w:t>
      </w:r>
    </w:p>
    <w:p w:rsidR="00334A28" w:rsidRDefault="00334A28" w:rsidP="00141DC0">
      <w:pPr>
        <w:widowControl w:val="0"/>
        <w:numPr>
          <w:ilvl w:val="0"/>
          <w:numId w:val="62"/>
        </w:numPr>
        <w:tabs>
          <w:tab w:val="left" w:pos="142"/>
        </w:tabs>
        <w:suppressAutoHyphens w:val="0"/>
        <w:spacing w:line="360" w:lineRule="auto"/>
        <w:ind w:hanging="720"/>
        <w:jc w:val="both"/>
      </w:pPr>
      <w:r>
        <w:t>Гарелик И.О. Географические информационные системы и дистанционное зондирование // Итоги науки и техники. Сер. Исследование Земли из космоса</w:t>
      </w:r>
      <w:proofErr w:type="gramStart"/>
      <w:r>
        <w:t xml:space="preserve">.. - </w:t>
      </w:r>
      <w:proofErr w:type="gramEnd"/>
      <w:r>
        <w:t>М.: ВИНИТИ, 1989. -Т.3. - С. 3-80.</w:t>
      </w:r>
    </w:p>
    <w:p w:rsidR="00334A28" w:rsidRDefault="00334A28" w:rsidP="00141DC0">
      <w:pPr>
        <w:widowControl w:val="0"/>
        <w:numPr>
          <w:ilvl w:val="0"/>
          <w:numId w:val="62"/>
        </w:numPr>
        <w:tabs>
          <w:tab w:val="left" w:pos="142"/>
        </w:tabs>
        <w:suppressAutoHyphens w:val="0"/>
        <w:spacing w:line="360" w:lineRule="auto"/>
        <w:ind w:hanging="720"/>
        <w:jc w:val="both"/>
      </w:pPr>
      <w:r>
        <w:t>Гармиз И.В., Кошкарев А.В., Межеловский Н.В., Рамм Н.В. Геоинфомацио</w:t>
      </w:r>
      <w:r>
        <w:t>н</w:t>
      </w:r>
      <w:r>
        <w:t>ные технологии: принципы, международный опыт, перспективы развития.       - М., 1989 . - 55 с.</w:t>
      </w:r>
    </w:p>
    <w:p w:rsidR="00334A28" w:rsidRDefault="00334A28" w:rsidP="00141DC0">
      <w:pPr>
        <w:widowControl w:val="0"/>
        <w:numPr>
          <w:ilvl w:val="0"/>
          <w:numId w:val="62"/>
        </w:numPr>
        <w:tabs>
          <w:tab w:val="left" w:pos="142"/>
        </w:tabs>
        <w:suppressAutoHyphens w:val="0"/>
        <w:spacing w:line="360" w:lineRule="auto"/>
        <w:ind w:hanging="720"/>
        <w:jc w:val="both"/>
        <w:rPr>
          <w:spacing w:val="-4"/>
        </w:rPr>
      </w:pPr>
      <w:r>
        <w:rPr>
          <w:spacing w:val="-4"/>
        </w:rPr>
        <w:t xml:space="preserve">Генсірук С.А. Регіональне природокористування. - Львів: </w:t>
      </w:r>
      <w:proofErr w:type="gramStart"/>
      <w:r>
        <w:rPr>
          <w:spacing w:val="-4"/>
        </w:rPr>
        <w:t>Св</w:t>
      </w:r>
      <w:proofErr w:type="gramEnd"/>
      <w:r>
        <w:rPr>
          <w:spacing w:val="-4"/>
        </w:rPr>
        <w:t>іт, - 1992. - С. 12-17.</w:t>
      </w:r>
    </w:p>
    <w:p w:rsidR="00334A28" w:rsidRDefault="00334A28" w:rsidP="00141DC0">
      <w:pPr>
        <w:widowControl w:val="0"/>
        <w:numPr>
          <w:ilvl w:val="0"/>
          <w:numId w:val="62"/>
        </w:numPr>
        <w:suppressAutoHyphens w:val="0"/>
        <w:spacing w:line="360" w:lineRule="auto"/>
        <w:ind w:hanging="720"/>
        <w:jc w:val="both"/>
      </w:pPr>
      <w:r>
        <w:t>Географическая база «Гайдары»: Учебное пособие под ред. И.Ю.Левицкого и А.О.Жемерова. - Харьков: ХГУ, 1991. - 160 с.</w:t>
      </w:r>
    </w:p>
    <w:p w:rsidR="00334A28" w:rsidRDefault="00334A28" w:rsidP="00141DC0">
      <w:pPr>
        <w:widowControl w:val="0"/>
        <w:numPr>
          <w:ilvl w:val="0"/>
          <w:numId w:val="62"/>
        </w:numPr>
        <w:suppressAutoHyphens w:val="0"/>
        <w:spacing w:line="360" w:lineRule="auto"/>
        <w:ind w:hanging="720"/>
        <w:jc w:val="both"/>
      </w:pPr>
      <w:r>
        <w:t xml:space="preserve">Географічна енциклопедія України. - Т. 1. - К.: </w:t>
      </w:r>
      <w:proofErr w:type="gramStart"/>
      <w:r>
        <w:t>УРЕ</w:t>
      </w:r>
      <w:proofErr w:type="gramEnd"/>
      <w:r>
        <w:t>, 1989. - 416 с.</w:t>
      </w:r>
    </w:p>
    <w:p w:rsidR="00334A28" w:rsidRDefault="00334A28" w:rsidP="00141DC0">
      <w:pPr>
        <w:widowControl w:val="0"/>
        <w:numPr>
          <w:ilvl w:val="0"/>
          <w:numId w:val="62"/>
        </w:numPr>
        <w:suppressAutoHyphens w:val="0"/>
        <w:spacing w:line="360" w:lineRule="auto"/>
        <w:ind w:hanging="720"/>
        <w:jc w:val="both"/>
      </w:pPr>
      <w:r>
        <w:t xml:space="preserve">Географічна енциклопедія України. - Т. 2. - К.: </w:t>
      </w:r>
      <w:proofErr w:type="gramStart"/>
      <w:r>
        <w:t>УРЕ</w:t>
      </w:r>
      <w:proofErr w:type="gramEnd"/>
      <w:r>
        <w:t>, 1990. - 480 с.</w:t>
      </w:r>
    </w:p>
    <w:p w:rsidR="00334A28" w:rsidRDefault="00334A28" w:rsidP="00141DC0">
      <w:pPr>
        <w:widowControl w:val="0"/>
        <w:numPr>
          <w:ilvl w:val="0"/>
          <w:numId w:val="62"/>
        </w:numPr>
        <w:suppressAutoHyphens w:val="0"/>
        <w:spacing w:line="360" w:lineRule="auto"/>
        <w:ind w:hanging="720"/>
        <w:jc w:val="both"/>
      </w:pPr>
      <w:r>
        <w:t xml:space="preserve">Географічна енциклопедія України. - Т. 3. - К.: </w:t>
      </w:r>
      <w:proofErr w:type="gramStart"/>
      <w:r>
        <w:t>УРЕ</w:t>
      </w:r>
      <w:proofErr w:type="gramEnd"/>
      <w:r>
        <w:t>, 1993. - 480 с.</w:t>
      </w:r>
    </w:p>
    <w:p w:rsidR="00334A28" w:rsidRDefault="00334A28" w:rsidP="00141DC0">
      <w:pPr>
        <w:widowControl w:val="0"/>
        <w:numPr>
          <w:ilvl w:val="0"/>
          <w:numId w:val="62"/>
        </w:numPr>
        <w:suppressAutoHyphens w:val="0"/>
        <w:spacing w:line="360" w:lineRule="auto"/>
        <w:ind w:hanging="720"/>
        <w:jc w:val="both"/>
        <w:rPr>
          <w:spacing w:val="-2"/>
        </w:rPr>
      </w:pPr>
      <w:r>
        <w:rPr>
          <w:spacing w:val="-2"/>
        </w:rPr>
        <w:t>Географія України: Навч. посібник</w:t>
      </w:r>
      <w:proofErr w:type="gramStart"/>
      <w:r>
        <w:rPr>
          <w:spacing w:val="-2"/>
        </w:rPr>
        <w:t xml:space="preserve"> / З</w:t>
      </w:r>
      <w:proofErr w:type="gramEnd"/>
      <w:r>
        <w:rPr>
          <w:spacing w:val="-2"/>
        </w:rPr>
        <w:t>а ред. В.Ю.Некоса. - Харків, 1993. - 183 с.</w:t>
      </w:r>
    </w:p>
    <w:p w:rsidR="00334A28" w:rsidRDefault="00334A28" w:rsidP="00141DC0">
      <w:pPr>
        <w:widowControl w:val="0"/>
        <w:numPr>
          <w:ilvl w:val="0"/>
          <w:numId w:val="62"/>
        </w:numPr>
        <w:suppressAutoHyphens w:val="0"/>
        <w:spacing w:line="360" w:lineRule="auto"/>
        <w:ind w:hanging="720"/>
        <w:jc w:val="both"/>
      </w:pPr>
      <w:r>
        <w:t>Геоинформационные системы. Обзорная информация. - М., 1992. - 52 с.</w:t>
      </w:r>
    </w:p>
    <w:p w:rsidR="00334A28" w:rsidRDefault="00334A28" w:rsidP="00141DC0">
      <w:pPr>
        <w:widowControl w:val="0"/>
        <w:numPr>
          <w:ilvl w:val="0"/>
          <w:numId w:val="62"/>
        </w:numPr>
        <w:suppressAutoHyphens w:val="0"/>
        <w:spacing w:line="360" w:lineRule="auto"/>
        <w:ind w:hanging="720"/>
        <w:jc w:val="both"/>
      </w:pPr>
      <w:r>
        <w:t>Георгиев Д.Р. Геохимия окружающей среды. - М.: Недра, 1990. - С. 67-81.</w:t>
      </w:r>
    </w:p>
    <w:p w:rsidR="00334A28" w:rsidRDefault="00334A28" w:rsidP="00141DC0">
      <w:pPr>
        <w:widowControl w:val="0"/>
        <w:numPr>
          <w:ilvl w:val="0"/>
          <w:numId w:val="62"/>
        </w:numPr>
        <w:suppressAutoHyphens w:val="0"/>
        <w:spacing w:line="360" w:lineRule="auto"/>
        <w:ind w:hanging="720"/>
        <w:jc w:val="both"/>
      </w:pPr>
      <w:r>
        <w:t>Геоэкологические основы территориального  проектирования и планирования</w:t>
      </w:r>
      <w:proofErr w:type="gramStart"/>
      <w:r>
        <w:t xml:space="preserve"> / О</w:t>
      </w:r>
      <w:proofErr w:type="gramEnd"/>
      <w:r>
        <w:t>тв. ред. В.С.Преображенский, Т.Д.Александрова. - М.: Наука, 1989. - 144 с.</w:t>
      </w:r>
    </w:p>
    <w:p w:rsidR="00334A28" w:rsidRDefault="00334A28" w:rsidP="00141DC0">
      <w:pPr>
        <w:widowControl w:val="0"/>
        <w:numPr>
          <w:ilvl w:val="0"/>
          <w:numId w:val="62"/>
        </w:numPr>
        <w:suppressAutoHyphens w:val="0"/>
        <w:spacing w:line="360" w:lineRule="auto"/>
        <w:ind w:hanging="720"/>
        <w:jc w:val="both"/>
      </w:pPr>
      <w:r>
        <w:t xml:space="preserve">Геоэкология: Современные методы эколого-географических исследований // Материалы к </w:t>
      </w:r>
      <w:r>
        <w:rPr>
          <w:lang w:val="en-US"/>
        </w:rPr>
        <w:t>IX</w:t>
      </w:r>
      <w:r>
        <w:t xml:space="preserve"> съезду ГО СССР (Казань, сентябрь 1990). - Л.: Изд-во ГО СССР, 1990. - 166 с.</w:t>
      </w:r>
    </w:p>
    <w:p w:rsidR="00334A28" w:rsidRDefault="00334A28" w:rsidP="00141DC0">
      <w:pPr>
        <w:widowControl w:val="0"/>
        <w:numPr>
          <w:ilvl w:val="0"/>
          <w:numId w:val="62"/>
        </w:numPr>
        <w:suppressAutoHyphens w:val="0"/>
        <w:spacing w:line="360" w:lineRule="auto"/>
        <w:ind w:hanging="720"/>
        <w:jc w:val="both"/>
      </w:pPr>
      <w:r>
        <w:lastRenderedPageBreak/>
        <w:t>Герасимов И.П. Экологические проблемы в прошлой, настоящей и будущей географии мира. - М.: Наука, 1985. - С. 39-42.</w:t>
      </w:r>
    </w:p>
    <w:p w:rsidR="00334A28" w:rsidRDefault="00334A28" w:rsidP="00141DC0">
      <w:pPr>
        <w:widowControl w:val="0"/>
        <w:numPr>
          <w:ilvl w:val="0"/>
          <w:numId w:val="62"/>
        </w:numPr>
        <w:suppressAutoHyphens w:val="0"/>
        <w:spacing w:line="360" w:lineRule="auto"/>
        <w:ind w:hanging="720"/>
        <w:jc w:val="both"/>
      </w:pPr>
      <w:r>
        <w:t>Гжегоцкий М.И., Сахновская Н.Н., Маненко А.К. Санитарная охрана возду</w:t>
      </w:r>
      <w:r>
        <w:t>ш</w:t>
      </w:r>
      <w:r>
        <w:t>ного бассейна. - К.: Здоровье, 1988. - 40 с.</w:t>
      </w:r>
    </w:p>
    <w:p w:rsidR="00334A28" w:rsidRDefault="00334A28" w:rsidP="00141DC0">
      <w:pPr>
        <w:widowControl w:val="0"/>
        <w:numPr>
          <w:ilvl w:val="0"/>
          <w:numId w:val="62"/>
        </w:numPr>
        <w:suppressAutoHyphens w:val="0"/>
        <w:spacing w:line="360" w:lineRule="auto"/>
        <w:ind w:hanging="720"/>
        <w:jc w:val="both"/>
      </w:pPr>
      <w:r>
        <w:t>Гильборг Р.Г. География родного края. Харьковская область. Харьков: Кар</w:t>
      </w:r>
      <w:r>
        <w:t>а</w:t>
      </w:r>
      <w:r>
        <w:t>велла, 1999. - 303 с.</w:t>
      </w:r>
    </w:p>
    <w:p w:rsidR="00334A28" w:rsidRDefault="00334A28" w:rsidP="00141DC0">
      <w:pPr>
        <w:widowControl w:val="0"/>
        <w:numPr>
          <w:ilvl w:val="0"/>
          <w:numId w:val="62"/>
        </w:numPr>
        <w:suppressAutoHyphens w:val="0"/>
        <w:spacing w:line="360" w:lineRule="auto"/>
        <w:ind w:hanging="720"/>
        <w:jc w:val="both"/>
      </w:pPr>
      <w:r>
        <w:t>Гичев Ю.П. Здоровье человека как индикатор экологического риска индустр</w:t>
      </w:r>
      <w:r>
        <w:t>и</w:t>
      </w:r>
      <w:r>
        <w:t>альных регионов // Вестник Российской АМН. - 1995. - №8. - С. 52-54.</w:t>
      </w:r>
    </w:p>
    <w:p w:rsidR="00334A28" w:rsidRDefault="00334A28" w:rsidP="00141DC0">
      <w:pPr>
        <w:widowControl w:val="0"/>
        <w:numPr>
          <w:ilvl w:val="0"/>
          <w:numId w:val="62"/>
        </w:numPr>
        <w:suppressAutoHyphens w:val="0"/>
        <w:spacing w:line="360" w:lineRule="auto"/>
        <w:ind w:hanging="720"/>
        <w:jc w:val="both"/>
      </w:pPr>
      <w:r>
        <w:t>Глазовская М.А. Критерии  классификации почв по опасности загрязнения свинцом // Почвоведение. - 1994. - №4. - С.110-120.</w:t>
      </w:r>
    </w:p>
    <w:p w:rsidR="00334A28" w:rsidRDefault="00334A28" w:rsidP="00141DC0">
      <w:pPr>
        <w:widowControl w:val="0"/>
        <w:numPr>
          <w:ilvl w:val="0"/>
          <w:numId w:val="62"/>
        </w:numPr>
        <w:suppressAutoHyphens w:val="0"/>
        <w:spacing w:line="360" w:lineRule="auto"/>
        <w:ind w:hanging="720"/>
        <w:jc w:val="both"/>
      </w:pPr>
      <w:r>
        <w:t>Глазовская М.А. Почвенно-геохимическое картографирование для оценки экологической устойчивости среды // Почвоведение. - 1992. - №6. - С. 4-14.</w:t>
      </w:r>
    </w:p>
    <w:p w:rsidR="00334A28" w:rsidRDefault="00334A28" w:rsidP="00141DC0">
      <w:pPr>
        <w:widowControl w:val="0"/>
        <w:numPr>
          <w:ilvl w:val="0"/>
          <w:numId w:val="62"/>
        </w:numPr>
        <w:suppressAutoHyphens w:val="0"/>
        <w:spacing w:line="360" w:lineRule="auto"/>
        <w:ind w:hanging="720"/>
        <w:jc w:val="both"/>
      </w:pPr>
      <w:r>
        <w:t>Глазовская М.А. Принципы классификации почв по опасности их загрязнения тяжёлыми металлами // Биологические науки. - 1990. - №9. - С. 38-42.</w:t>
      </w:r>
    </w:p>
    <w:p w:rsidR="00334A28" w:rsidRDefault="00334A28" w:rsidP="00141DC0">
      <w:pPr>
        <w:widowControl w:val="0"/>
        <w:numPr>
          <w:ilvl w:val="0"/>
          <w:numId w:val="62"/>
        </w:numPr>
        <w:suppressAutoHyphens w:val="0"/>
        <w:spacing w:line="360" w:lineRule="auto"/>
        <w:ind w:hanging="720"/>
        <w:jc w:val="both"/>
      </w:pPr>
      <w:r>
        <w:t>Глазовская М.А. Способность окружающей среды к самоочищению // Прир</w:t>
      </w:r>
      <w:r>
        <w:t>о</w:t>
      </w:r>
      <w:r>
        <w:t>да. - 1979. - № 3. - С. 71-79.</w:t>
      </w:r>
    </w:p>
    <w:p w:rsidR="00334A28" w:rsidRDefault="00334A28" w:rsidP="00141DC0">
      <w:pPr>
        <w:widowControl w:val="0"/>
        <w:numPr>
          <w:ilvl w:val="0"/>
          <w:numId w:val="62"/>
        </w:numPr>
        <w:suppressAutoHyphens w:val="0"/>
        <w:spacing w:line="360" w:lineRule="auto"/>
        <w:ind w:hanging="720"/>
        <w:jc w:val="both"/>
      </w:pPr>
      <w:r>
        <w:t>Глазовский Н.Ф., Короткевич Н.И., Кочуров Б.И. и др. Критические эколог</w:t>
      </w:r>
      <w:r>
        <w:t>и</w:t>
      </w:r>
      <w:r>
        <w:t>ческие районы: географические подходы и принципы изучения // Изв. ВГО.     - 1991. - Т. 123. -  Вып.1. - С. 9-17.</w:t>
      </w:r>
    </w:p>
    <w:p w:rsidR="00334A28" w:rsidRDefault="00334A28" w:rsidP="00141DC0">
      <w:pPr>
        <w:widowControl w:val="0"/>
        <w:numPr>
          <w:ilvl w:val="0"/>
          <w:numId w:val="62"/>
        </w:numPr>
        <w:suppressAutoHyphens w:val="0"/>
        <w:spacing w:line="360" w:lineRule="auto"/>
        <w:ind w:hanging="720"/>
        <w:jc w:val="both"/>
      </w:pPr>
      <w:r>
        <w:t>Голиков А.П., Черванев И.Г. Математическое моделирование пространстве</w:t>
      </w:r>
      <w:r>
        <w:t>н</w:t>
      </w:r>
      <w:r>
        <w:t>ных исследований в географии. – Харьков, 1979. - 93 с.</w:t>
      </w:r>
    </w:p>
    <w:p w:rsidR="00334A28" w:rsidRDefault="00334A28" w:rsidP="00141DC0">
      <w:pPr>
        <w:widowControl w:val="0"/>
        <w:numPr>
          <w:ilvl w:val="0"/>
          <w:numId w:val="62"/>
        </w:numPr>
        <w:suppressAutoHyphens w:val="0"/>
        <w:spacing w:line="360" w:lineRule="auto"/>
        <w:ind w:hanging="720"/>
        <w:jc w:val="both"/>
      </w:pPr>
      <w:r>
        <w:t>Голіков А.П. Машинобудівний комплекс Харківської області // Екон. Геогр</w:t>
      </w:r>
      <w:r>
        <w:t>а</w:t>
      </w:r>
      <w:r>
        <w:t>фія. - К.: Либідь, 1991. -  43 с.</w:t>
      </w:r>
    </w:p>
    <w:p w:rsidR="00334A28" w:rsidRDefault="00334A28" w:rsidP="00141DC0">
      <w:pPr>
        <w:widowControl w:val="0"/>
        <w:numPr>
          <w:ilvl w:val="0"/>
          <w:numId w:val="62"/>
        </w:numPr>
        <w:suppressAutoHyphens w:val="0"/>
        <w:spacing w:line="360" w:lineRule="auto"/>
        <w:ind w:hanging="720"/>
        <w:jc w:val="both"/>
        <w:rPr>
          <w:spacing w:val="-8"/>
        </w:rPr>
      </w:pPr>
      <w:proofErr w:type="gramStart"/>
      <w:r>
        <w:rPr>
          <w:spacing w:val="-8"/>
        </w:rPr>
        <w:t>Голубев</w:t>
      </w:r>
      <w:proofErr w:type="gramEnd"/>
      <w:r>
        <w:rPr>
          <w:spacing w:val="-8"/>
        </w:rPr>
        <w:t xml:space="preserve"> Г.Н., Касимов Н.С., Тикунов В.С. Геоинформационное и картограф</w:t>
      </w:r>
      <w:r>
        <w:rPr>
          <w:spacing w:val="-8"/>
        </w:rPr>
        <w:t>и</w:t>
      </w:r>
      <w:r>
        <w:rPr>
          <w:spacing w:val="-8"/>
        </w:rPr>
        <w:t xml:space="preserve">ческое обеспечение экологических программ // Экология. - 1995. - №5. - С. 339-343. </w:t>
      </w:r>
    </w:p>
    <w:p w:rsidR="00334A28" w:rsidRDefault="00334A28" w:rsidP="00141DC0">
      <w:pPr>
        <w:widowControl w:val="0"/>
        <w:numPr>
          <w:ilvl w:val="0"/>
          <w:numId w:val="62"/>
        </w:numPr>
        <w:suppressAutoHyphens w:val="0"/>
        <w:spacing w:line="360" w:lineRule="auto"/>
        <w:ind w:hanging="720"/>
        <w:jc w:val="both"/>
      </w:pPr>
      <w:r>
        <w:t xml:space="preserve">Голубець М.А. Від біосфери до </w:t>
      </w:r>
      <w:proofErr w:type="gramStart"/>
      <w:r>
        <w:t>соц</w:t>
      </w:r>
      <w:proofErr w:type="gramEnd"/>
      <w:r>
        <w:t xml:space="preserve">іосфери. - Львів: Поллі, 1997. - 256  с. </w:t>
      </w:r>
    </w:p>
    <w:p w:rsidR="00334A28" w:rsidRDefault="00334A28" w:rsidP="00141DC0">
      <w:pPr>
        <w:widowControl w:val="0"/>
        <w:numPr>
          <w:ilvl w:val="0"/>
          <w:numId w:val="62"/>
        </w:numPr>
        <w:suppressAutoHyphens w:val="0"/>
        <w:spacing w:line="360" w:lineRule="auto"/>
        <w:ind w:hanging="720"/>
        <w:jc w:val="both"/>
      </w:pPr>
      <w:r>
        <w:t>Горелов А.А. Экология: Учеб. Пособие. - М.: Центр, 1998. - 240 с.</w:t>
      </w:r>
    </w:p>
    <w:p w:rsidR="00334A28" w:rsidRDefault="00334A28" w:rsidP="00141DC0">
      <w:pPr>
        <w:widowControl w:val="0"/>
        <w:numPr>
          <w:ilvl w:val="0"/>
          <w:numId w:val="62"/>
        </w:numPr>
        <w:suppressAutoHyphens w:val="0"/>
        <w:spacing w:line="360" w:lineRule="auto"/>
        <w:ind w:hanging="720"/>
        <w:jc w:val="both"/>
      </w:pPr>
      <w:r>
        <w:t>Горелов Л.М., Дорогунцов С.И., Хвесик М.А. Оптимизация экосред. - К.: На</w:t>
      </w:r>
      <w:r>
        <w:t>у</w:t>
      </w:r>
      <w:r>
        <w:t>кова думка, 1997. - 192 с.</w:t>
      </w:r>
    </w:p>
    <w:p w:rsidR="00334A28" w:rsidRDefault="00334A28" w:rsidP="00141DC0">
      <w:pPr>
        <w:widowControl w:val="0"/>
        <w:numPr>
          <w:ilvl w:val="0"/>
          <w:numId w:val="62"/>
        </w:numPr>
        <w:suppressAutoHyphens w:val="0"/>
        <w:spacing w:line="360" w:lineRule="auto"/>
        <w:ind w:hanging="720"/>
        <w:jc w:val="both"/>
      </w:pPr>
      <w:r>
        <w:t>Горшков С.П. Геоэкология – новый уровень междисциплинарной интеграции // Вестник МГУ. - Сер. 5. -География. - 1997. - №3. - С. 8-11.</w:t>
      </w:r>
    </w:p>
    <w:p w:rsidR="00334A28" w:rsidRDefault="00334A28" w:rsidP="00141DC0">
      <w:pPr>
        <w:widowControl w:val="0"/>
        <w:numPr>
          <w:ilvl w:val="0"/>
          <w:numId w:val="62"/>
        </w:numPr>
        <w:suppressAutoHyphens w:val="0"/>
        <w:spacing w:line="360" w:lineRule="auto"/>
        <w:ind w:hanging="720"/>
        <w:jc w:val="both"/>
      </w:pPr>
      <w:r>
        <w:t>Григорьев А.А., Кондратьев К.Я. Природные и антропогенные экологические катастрофы: проблема риска // Изв. РГО. - 1998. - Т. 130. - Вып. 4. -С. 1-9.</w:t>
      </w:r>
    </w:p>
    <w:p w:rsidR="00334A28" w:rsidRDefault="00334A28" w:rsidP="00141DC0">
      <w:pPr>
        <w:widowControl w:val="0"/>
        <w:numPr>
          <w:ilvl w:val="0"/>
          <w:numId w:val="62"/>
        </w:numPr>
        <w:suppressAutoHyphens w:val="0"/>
        <w:spacing w:line="360" w:lineRule="auto"/>
        <w:ind w:hanging="720"/>
        <w:jc w:val="both"/>
      </w:pPr>
      <w:r>
        <w:t xml:space="preserve">Грин А.М., Клюев Н.Н., Мухина Л.И. </w:t>
      </w:r>
      <w:r>
        <w:rPr>
          <w:caps/>
        </w:rPr>
        <w:t>г</w:t>
      </w:r>
      <w:r>
        <w:t>еоэкологический анализ // Изв. РАН.    - Серия географ. - 1995. - №1. - С. 21-30.</w:t>
      </w:r>
    </w:p>
    <w:p w:rsidR="00334A28" w:rsidRDefault="00334A28" w:rsidP="00141DC0">
      <w:pPr>
        <w:widowControl w:val="0"/>
        <w:numPr>
          <w:ilvl w:val="0"/>
          <w:numId w:val="62"/>
        </w:numPr>
        <w:suppressAutoHyphens w:val="0"/>
        <w:spacing w:line="360" w:lineRule="auto"/>
        <w:ind w:hanging="720"/>
        <w:jc w:val="both"/>
      </w:pPr>
      <w:r>
        <w:t xml:space="preserve">Гриневецкий В.Т., Шевченко Л.М. Про основні поняття еколого-ландшафтознавчих </w:t>
      </w:r>
      <w:proofErr w:type="gramStart"/>
      <w:r>
        <w:lastRenderedPageBreak/>
        <w:t>досл</w:t>
      </w:r>
      <w:proofErr w:type="gramEnd"/>
      <w:r>
        <w:t>іджень // Український географічний журнал. - 1993.     - №2. - С. 13-19.</w:t>
      </w:r>
    </w:p>
    <w:p w:rsidR="00334A28" w:rsidRDefault="00334A28" w:rsidP="00141DC0">
      <w:pPr>
        <w:widowControl w:val="0"/>
        <w:numPr>
          <w:ilvl w:val="0"/>
          <w:numId w:val="62"/>
        </w:numPr>
        <w:suppressAutoHyphens w:val="0"/>
        <w:spacing w:line="360" w:lineRule="auto"/>
        <w:ind w:hanging="720"/>
        <w:jc w:val="both"/>
      </w:pPr>
      <w:r>
        <w:t>Гриценко А.В. Поверхностные воды Украины и научно-практические основы повышения эффективности их охраны. – Харьков: Оригинал, 1994. - 142 с.</w:t>
      </w:r>
    </w:p>
    <w:p w:rsidR="00334A28" w:rsidRDefault="00334A28" w:rsidP="00141DC0">
      <w:pPr>
        <w:widowControl w:val="0"/>
        <w:numPr>
          <w:ilvl w:val="0"/>
          <w:numId w:val="62"/>
        </w:numPr>
        <w:suppressAutoHyphens w:val="0"/>
        <w:spacing w:line="360" w:lineRule="auto"/>
        <w:ind w:hanging="720"/>
        <w:jc w:val="both"/>
      </w:pPr>
      <w:r>
        <w:t xml:space="preserve"> Гришин Н.Н. Введение </w:t>
      </w:r>
      <w:proofErr w:type="gramStart"/>
      <w:r>
        <w:t>в</w:t>
      </w:r>
      <w:proofErr w:type="gramEnd"/>
      <w:r>
        <w:t xml:space="preserve"> экономическое аудирование. Экологическая экспе</w:t>
      </w:r>
      <w:r>
        <w:t>р</w:t>
      </w:r>
      <w:r>
        <w:t>тиза. - №1. - М.: ВИНИТИ, 1991. - 231 с.</w:t>
      </w:r>
    </w:p>
    <w:p w:rsidR="00334A28" w:rsidRDefault="00334A28" w:rsidP="00141DC0">
      <w:pPr>
        <w:widowControl w:val="0"/>
        <w:numPr>
          <w:ilvl w:val="0"/>
          <w:numId w:val="62"/>
        </w:numPr>
        <w:suppressAutoHyphens w:val="0"/>
        <w:spacing w:line="360" w:lineRule="auto"/>
        <w:ind w:hanging="720"/>
        <w:jc w:val="both"/>
      </w:pPr>
      <w:r>
        <w:t xml:space="preserve">Гродзинський Д.М. Основи  ландшафтної екології: </w:t>
      </w:r>
      <w:proofErr w:type="gramStart"/>
      <w:r>
        <w:t>П</w:t>
      </w:r>
      <w:proofErr w:type="gramEnd"/>
      <w:r>
        <w:t>ідручник. - К.: Либідь, 1993. - 224 с.</w:t>
      </w:r>
    </w:p>
    <w:p w:rsidR="00334A28" w:rsidRDefault="00334A28" w:rsidP="00141DC0">
      <w:pPr>
        <w:widowControl w:val="0"/>
        <w:numPr>
          <w:ilvl w:val="0"/>
          <w:numId w:val="62"/>
        </w:numPr>
        <w:suppressAutoHyphens w:val="0"/>
        <w:spacing w:line="360" w:lineRule="auto"/>
        <w:ind w:hanging="720"/>
        <w:jc w:val="both"/>
      </w:pPr>
      <w:r>
        <w:t xml:space="preserve">Гродзинський М.Д. </w:t>
      </w:r>
      <w:proofErr w:type="gramStart"/>
      <w:r>
        <w:t>Ст</w:t>
      </w:r>
      <w:proofErr w:type="gramEnd"/>
      <w:r>
        <w:t>ійкість геосистеми до антропогенних навантажень. - К.: Ліцей, 1995. - 233 с.</w:t>
      </w:r>
    </w:p>
    <w:p w:rsidR="00334A28" w:rsidRDefault="00334A28" w:rsidP="00141DC0">
      <w:pPr>
        <w:widowControl w:val="0"/>
        <w:numPr>
          <w:ilvl w:val="0"/>
          <w:numId w:val="62"/>
        </w:numPr>
        <w:suppressAutoHyphens w:val="0"/>
        <w:spacing w:line="360" w:lineRule="auto"/>
        <w:ind w:hanging="720"/>
        <w:jc w:val="both"/>
      </w:pPr>
      <w:r>
        <w:t xml:space="preserve">Гродзинський М.Д., Тищенко П.Г. Збереження та відтворення ландшафтного </w:t>
      </w:r>
      <w:proofErr w:type="gramStart"/>
      <w:r>
        <w:t>р</w:t>
      </w:r>
      <w:proofErr w:type="gramEnd"/>
      <w:r>
        <w:t>ізноманіття в контексті сталого розвитку // Проблеми сталого розвитку. - К.: НАН України, 1998. - С. 194-211.</w:t>
      </w:r>
    </w:p>
    <w:p w:rsidR="00334A28" w:rsidRDefault="00334A28" w:rsidP="00141DC0">
      <w:pPr>
        <w:widowControl w:val="0"/>
        <w:numPr>
          <w:ilvl w:val="0"/>
          <w:numId w:val="62"/>
        </w:numPr>
        <w:suppressAutoHyphens w:val="0"/>
        <w:spacing w:line="360" w:lineRule="auto"/>
        <w:ind w:hanging="720"/>
        <w:jc w:val="both"/>
      </w:pPr>
      <w:r>
        <w:t>Губанов В.А., Захаров В.В., Коваленко А.М. Введение в системный анализ.     Л: ЛГУ, 1988. - 76  с.</w:t>
      </w:r>
    </w:p>
    <w:p w:rsidR="00334A28" w:rsidRDefault="00334A28" w:rsidP="00141DC0">
      <w:pPr>
        <w:widowControl w:val="0"/>
        <w:numPr>
          <w:ilvl w:val="0"/>
          <w:numId w:val="62"/>
        </w:numPr>
        <w:suppressAutoHyphens w:val="0"/>
        <w:spacing w:line="360" w:lineRule="auto"/>
        <w:ind w:hanging="720"/>
        <w:jc w:val="both"/>
      </w:pPr>
      <w:r>
        <w:t>Губанов М.Н. Содержание и общие принципы разработки оценочно-рекомендательных карт для целей охраны земель от эрозии и дефляции // З</w:t>
      </w:r>
      <w:r>
        <w:t>а</w:t>
      </w:r>
      <w:r>
        <w:t>кономерности проявления эрозионных и русловых процессов в различных природных условиях. - М., 1987. - С. 103-104.</w:t>
      </w:r>
    </w:p>
    <w:p w:rsidR="00334A28" w:rsidRDefault="00334A28" w:rsidP="00141DC0">
      <w:pPr>
        <w:widowControl w:val="0"/>
        <w:numPr>
          <w:ilvl w:val="0"/>
          <w:numId w:val="62"/>
        </w:numPr>
        <w:suppressAutoHyphens w:val="0"/>
        <w:spacing w:line="360" w:lineRule="auto"/>
        <w:ind w:hanging="720"/>
        <w:jc w:val="both"/>
      </w:pPr>
      <w:r>
        <w:t>Губин В.Н. и др. Методика среднемасштабного эколого–геологического ка</w:t>
      </w:r>
      <w:r>
        <w:t>р</w:t>
      </w:r>
      <w:r>
        <w:t>тографирования. - Минск: БелНИГРИ, 1994. - 167 с.</w:t>
      </w:r>
    </w:p>
    <w:p w:rsidR="00334A28" w:rsidRDefault="00334A28" w:rsidP="00141DC0">
      <w:pPr>
        <w:widowControl w:val="0"/>
        <w:numPr>
          <w:ilvl w:val="0"/>
          <w:numId w:val="62"/>
        </w:numPr>
        <w:suppressAutoHyphens w:val="0"/>
        <w:spacing w:line="360" w:lineRule="auto"/>
        <w:ind w:hanging="720"/>
        <w:jc w:val="both"/>
      </w:pPr>
      <w:r>
        <w:t xml:space="preserve">Гурарий В.И., Шайн А.С. Комплексная оценка </w:t>
      </w:r>
      <w:proofErr w:type="gramStart"/>
      <w:r>
        <w:t>качества воды // Проблемы охраны вод</w:t>
      </w:r>
      <w:proofErr w:type="gramEnd"/>
      <w:r>
        <w:t>. Вып. 6. - Харьков, 1975. - С. 143-150.</w:t>
      </w:r>
    </w:p>
    <w:p w:rsidR="00334A28" w:rsidRDefault="00334A28" w:rsidP="00141DC0">
      <w:pPr>
        <w:widowControl w:val="0"/>
        <w:numPr>
          <w:ilvl w:val="0"/>
          <w:numId w:val="62"/>
        </w:numPr>
        <w:suppressAutoHyphens w:val="0"/>
        <w:spacing w:line="360" w:lineRule="auto"/>
        <w:ind w:hanging="720"/>
        <w:jc w:val="both"/>
      </w:pPr>
      <w:r>
        <w:t>Гусев М.В. От антропоцентризма к биоцентризму // Вестн. МГУ. - Сер. 7. Ф</w:t>
      </w:r>
      <w:r>
        <w:t>и</w:t>
      </w:r>
      <w:r>
        <w:t>лософия. - 1992. - №5. - С. 71-75.</w:t>
      </w:r>
    </w:p>
    <w:p w:rsidR="00334A28" w:rsidRDefault="00334A28" w:rsidP="00141DC0">
      <w:pPr>
        <w:widowControl w:val="0"/>
        <w:numPr>
          <w:ilvl w:val="0"/>
          <w:numId w:val="62"/>
        </w:numPr>
        <w:suppressAutoHyphens w:val="0"/>
        <w:spacing w:line="360" w:lineRule="auto"/>
        <w:ind w:hanging="720"/>
        <w:jc w:val="both"/>
      </w:pPr>
      <w:r>
        <w:t xml:space="preserve">Гуцуляк В.М. Еколого-хімічний аналіз природно-антропогенних ландшафтів (на прикладі Чернівецької області та </w:t>
      </w:r>
      <w:proofErr w:type="gramStart"/>
      <w:r>
        <w:t>п</w:t>
      </w:r>
      <w:proofErr w:type="gramEnd"/>
      <w:r>
        <w:t>івночі Молдавії): Автореф. дис... д-ра географ</w:t>
      </w:r>
      <w:proofErr w:type="gramStart"/>
      <w:r>
        <w:t>.</w:t>
      </w:r>
      <w:proofErr w:type="gramEnd"/>
      <w:r>
        <w:t xml:space="preserve"> </w:t>
      </w:r>
      <w:proofErr w:type="gramStart"/>
      <w:r>
        <w:t>н</w:t>
      </w:r>
      <w:proofErr w:type="gramEnd"/>
      <w:r>
        <w:t>аук: 11.00.01 / Інститут географії НАН України. - К., 1994. - 36 с.</w:t>
      </w:r>
    </w:p>
    <w:p w:rsidR="00334A28" w:rsidRDefault="00334A28" w:rsidP="00141DC0">
      <w:pPr>
        <w:widowControl w:val="0"/>
        <w:numPr>
          <w:ilvl w:val="0"/>
          <w:numId w:val="62"/>
        </w:numPr>
        <w:suppressAutoHyphens w:val="0"/>
        <w:spacing w:line="360" w:lineRule="auto"/>
        <w:ind w:hanging="720"/>
        <w:jc w:val="both"/>
      </w:pPr>
      <w:r>
        <w:t xml:space="preserve"> Гуцуляк В.М. Медична географія (екологічний аспект): Навч. </w:t>
      </w:r>
      <w:proofErr w:type="gramStart"/>
      <w:r>
        <w:t>пос</w:t>
      </w:r>
      <w:proofErr w:type="gramEnd"/>
      <w:r>
        <w:t>іб. / Черн</w:t>
      </w:r>
      <w:r>
        <w:t>і</w:t>
      </w:r>
      <w:r>
        <w:t>вецький держ. ун-т  ім. Юрія Федьковича. - Чернівці: Р</w:t>
      </w:r>
      <w:r>
        <w:t>у</w:t>
      </w:r>
      <w:r>
        <w:t xml:space="preserve">та, 1997. - 72 с. </w:t>
      </w:r>
    </w:p>
    <w:p w:rsidR="00334A28" w:rsidRDefault="00334A28" w:rsidP="00141DC0">
      <w:pPr>
        <w:widowControl w:val="0"/>
        <w:numPr>
          <w:ilvl w:val="0"/>
          <w:numId w:val="62"/>
        </w:numPr>
        <w:suppressAutoHyphens w:val="0"/>
        <w:spacing w:line="360" w:lineRule="auto"/>
        <w:ind w:hanging="720"/>
        <w:jc w:val="both"/>
      </w:pPr>
      <w:r>
        <w:t>Данилишин Б.М., Дорогунцов С.І., Міщенко В.С. та ін. Природно-ресурсний потенціал сталого розвитку України. - К.: РВПС України, 1999. - 716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Даценко Л.М. Геоекологічна орієнтація сучасної тематичної картографії // </w:t>
      </w:r>
      <w:proofErr w:type="gramStart"/>
      <w:r>
        <w:t>В</w:t>
      </w:r>
      <w:proofErr w:type="gramEnd"/>
      <w:r>
        <w:t>і</w:t>
      </w:r>
      <w:r>
        <w:t>сник геодезії та картографії. - 1999. - №1. - С. 39-41.</w:t>
      </w:r>
    </w:p>
    <w:p w:rsidR="00334A28" w:rsidRDefault="00334A28" w:rsidP="00141DC0">
      <w:pPr>
        <w:widowControl w:val="0"/>
        <w:numPr>
          <w:ilvl w:val="0"/>
          <w:numId w:val="62"/>
        </w:numPr>
        <w:tabs>
          <w:tab w:val="left" w:pos="142"/>
        </w:tabs>
        <w:suppressAutoHyphens w:val="0"/>
        <w:spacing w:line="360" w:lineRule="auto"/>
        <w:ind w:hanging="720"/>
        <w:jc w:val="both"/>
      </w:pPr>
      <w:r>
        <w:t>Даценко Л.М. Картографічне моделювання на базі ГІС-технологій в екологі</w:t>
      </w:r>
      <w:r>
        <w:t>ч</w:t>
      </w:r>
      <w:r>
        <w:t xml:space="preserve">них </w:t>
      </w:r>
      <w:proofErr w:type="gramStart"/>
      <w:r>
        <w:t>досл</w:t>
      </w:r>
      <w:proofErr w:type="gramEnd"/>
      <w:r>
        <w:t>ідженнях ґрунтів: Автореф. дис... канд. географ. наук: 11.00.12 / І</w:t>
      </w:r>
      <w:r>
        <w:t>н</w:t>
      </w:r>
      <w:r>
        <w:t>ститут географії НАН України. - К., 2000. - 20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 Даценко Л.М. Теоретичні аспекти створення грунтово-геохімічних карт // </w:t>
      </w:r>
      <w:proofErr w:type="gramStart"/>
      <w:r>
        <w:t>В</w:t>
      </w:r>
      <w:proofErr w:type="gramEnd"/>
      <w:r>
        <w:t>і</w:t>
      </w:r>
      <w:r>
        <w:t xml:space="preserve">сник </w:t>
      </w:r>
      <w:r>
        <w:lastRenderedPageBreak/>
        <w:t xml:space="preserve">геодезії та картографії. - 1999. - №12. - С. 39-41. </w:t>
      </w:r>
    </w:p>
    <w:p w:rsidR="00334A28" w:rsidRDefault="00334A28" w:rsidP="00141DC0">
      <w:pPr>
        <w:widowControl w:val="0"/>
        <w:numPr>
          <w:ilvl w:val="0"/>
          <w:numId w:val="62"/>
        </w:numPr>
        <w:tabs>
          <w:tab w:val="left" w:pos="142"/>
        </w:tabs>
        <w:suppressAutoHyphens w:val="0"/>
        <w:spacing w:line="360" w:lineRule="auto"/>
        <w:ind w:hanging="720"/>
        <w:jc w:val="both"/>
      </w:pPr>
      <w:r>
        <w:t>Демина Т.А. Экология, природопользование, охрана окружающей среды: Учеб</w:t>
      </w:r>
      <w:proofErr w:type="gramStart"/>
      <w:r>
        <w:t>.</w:t>
      </w:r>
      <w:proofErr w:type="gramEnd"/>
      <w:r>
        <w:t xml:space="preserve"> </w:t>
      </w:r>
      <w:proofErr w:type="gramStart"/>
      <w:r>
        <w:t>п</w:t>
      </w:r>
      <w:proofErr w:type="gramEnd"/>
      <w:r>
        <w:t>особие. - М.: Аспект пресс, 1997. - 143 с.</w:t>
      </w:r>
    </w:p>
    <w:p w:rsidR="00334A28" w:rsidRDefault="00334A28" w:rsidP="00141DC0">
      <w:pPr>
        <w:widowControl w:val="0"/>
        <w:numPr>
          <w:ilvl w:val="0"/>
          <w:numId w:val="62"/>
        </w:numPr>
        <w:tabs>
          <w:tab w:val="left" w:pos="142"/>
        </w:tabs>
        <w:suppressAutoHyphens w:val="0"/>
        <w:spacing w:line="360" w:lineRule="auto"/>
        <w:ind w:hanging="720"/>
        <w:jc w:val="both"/>
      </w:pPr>
      <w:r>
        <w:t>Денисова О.І., Серебрякова Т.М., Чернявська А.П., Яцик А.В., Руденко Л.Г., Разов В.П., Верниченко Г.А., Купенко</w:t>
      </w:r>
      <w:proofErr w:type="gramStart"/>
      <w:r>
        <w:t xml:space="preserve"> І.</w:t>
      </w:r>
      <w:proofErr w:type="gramEnd"/>
      <w:r>
        <w:t>А., Макаренко М.М., Гриб Й.В., Сір</w:t>
      </w:r>
      <w:r>
        <w:t>е</w:t>
      </w:r>
      <w:r>
        <w:t>нко Л.Я. Екологічна оцінка сучасного стану поверхневих вод України (мет</w:t>
      </w:r>
      <w:r>
        <w:t>о</w:t>
      </w:r>
      <w:r>
        <w:t>дичні аспекти) // Укр. геогр. Журнал. - 1996. - №3. - С. 3–11.</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Джигирей В.С. Екологія та охорона навколишнього </w:t>
      </w:r>
      <w:proofErr w:type="gramStart"/>
      <w:r>
        <w:t>природного</w:t>
      </w:r>
      <w:proofErr w:type="gramEnd"/>
      <w:r>
        <w:t xml:space="preserve"> середовища: Навч. </w:t>
      </w:r>
      <w:proofErr w:type="gramStart"/>
      <w:r>
        <w:t>пос</w:t>
      </w:r>
      <w:proofErr w:type="gramEnd"/>
      <w:r>
        <w:t xml:space="preserve">іб. - 2-ге вид., стер. - К.: </w:t>
      </w:r>
      <w:proofErr w:type="gramStart"/>
      <w:r>
        <w:t>Т-во</w:t>
      </w:r>
      <w:proofErr w:type="gramEnd"/>
      <w:r>
        <w:t xml:space="preserve"> “Знання”, КОО, 2002. - 203 с.</w:t>
      </w:r>
    </w:p>
    <w:p w:rsidR="00334A28" w:rsidRDefault="00334A28" w:rsidP="00141DC0">
      <w:pPr>
        <w:widowControl w:val="0"/>
        <w:numPr>
          <w:ilvl w:val="0"/>
          <w:numId w:val="62"/>
        </w:numPr>
        <w:tabs>
          <w:tab w:val="left" w:pos="142"/>
        </w:tabs>
        <w:suppressAutoHyphens w:val="0"/>
        <w:spacing w:line="360" w:lineRule="auto"/>
        <w:ind w:hanging="720"/>
        <w:jc w:val="both"/>
      </w:pPr>
      <w:r>
        <w:t>Дмитриев В.В. Экологическое нормирование состояния и антропогенных во</w:t>
      </w:r>
      <w:r>
        <w:t>з</w:t>
      </w:r>
      <w:r>
        <w:t>действий на природные экосистемы // Вестник Санкт-Петербургского униве</w:t>
      </w:r>
      <w:r>
        <w:t>р</w:t>
      </w:r>
      <w:r>
        <w:t>ситета. - 1994. - Вып.2. - Серия 7. - Геология, география. - С. 60-70.</w:t>
      </w:r>
    </w:p>
    <w:p w:rsidR="00334A28" w:rsidRDefault="00334A28" w:rsidP="00141DC0">
      <w:pPr>
        <w:widowControl w:val="0"/>
        <w:numPr>
          <w:ilvl w:val="0"/>
          <w:numId w:val="62"/>
        </w:numPr>
        <w:tabs>
          <w:tab w:val="left" w:pos="142"/>
        </w:tabs>
        <w:suppressAutoHyphens w:val="0"/>
        <w:spacing w:line="360" w:lineRule="auto"/>
        <w:ind w:hanging="720"/>
        <w:jc w:val="both"/>
      </w:pPr>
      <w:r>
        <w:t>Дмитриевский Ю.Д. Медицинская география и экология // Известия РГО.         - 1995. - Т. 127. - Вып. 2. - С. 25-29.</w:t>
      </w:r>
    </w:p>
    <w:p w:rsidR="00334A28" w:rsidRDefault="00334A28" w:rsidP="00141DC0">
      <w:pPr>
        <w:widowControl w:val="0"/>
        <w:numPr>
          <w:ilvl w:val="0"/>
          <w:numId w:val="62"/>
        </w:numPr>
        <w:tabs>
          <w:tab w:val="left" w:pos="142"/>
        </w:tabs>
        <w:suppressAutoHyphens w:val="0"/>
        <w:spacing w:line="360" w:lineRule="auto"/>
        <w:ind w:hanging="720"/>
        <w:jc w:val="both"/>
        <w:rPr>
          <w:spacing w:val="-12"/>
        </w:rPr>
      </w:pPr>
      <w:r>
        <w:rPr>
          <w:spacing w:val="-12"/>
        </w:rPr>
        <w:t>Добровольский Г.В. Экология и почвоведение // Почвоведение. - 1989. - №12. - С. 2-12.</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rPr>
          <w:spacing w:val="-6"/>
        </w:rPr>
        <w:t>Добровольский Г.В., Гришина Л.А. Охрана почв.- М.: Изд-во МГУ, 1985. - 224 с.</w:t>
      </w:r>
    </w:p>
    <w:p w:rsidR="00334A28" w:rsidRDefault="00334A28" w:rsidP="00141DC0">
      <w:pPr>
        <w:widowControl w:val="0"/>
        <w:numPr>
          <w:ilvl w:val="0"/>
          <w:numId w:val="62"/>
        </w:numPr>
        <w:tabs>
          <w:tab w:val="left" w:pos="142"/>
        </w:tabs>
        <w:suppressAutoHyphens w:val="0"/>
        <w:spacing w:line="360" w:lineRule="auto"/>
        <w:ind w:hanging="720"/>
        <w:jc w:val="both"/>
      </w:pPr>
      <w:r>
        <w:t>Долішній М.І., Кравців В.С. Економічний розвиток і екологічна безпека: шлях України // Проблеми сталого розвитку. - К.: НАН України, 1998. - С. 88-100.</w:t>
      </w:r>
    </w:p>
    <w:p w:rsidR="00334A28" w:rsidRDefault="00334A28" w:rsidP="00141DC0">
      <w:pPr>
        <w:widowControl w:val="0"/>
        <w:numPr>
          <w:ilvl w:val="0"/>
          <w:numId w:val="62"/>
        </w:numPr>
        <w:tabs>
          <w:tab w:val="left" w:pos="142"/>
        </w:tabs>
        <w:suppressAutoHyphens w:val="0"/>
        <w:spacing w:line="360" w:lineRule="auto"/>
        <w:ind w:hanging="720"/>
        <w:jc w:val="both"/>
      </w:pPr>
      <w:r>
        <w:t>Донцов А.В. Земельноресурсное картографирование (библиография по карт</w:t>
      </w:r>
      <w:r>
        <w:t>о</w:t>
      </w:r>
      <w:r>
        <w:t>графированию земель). - М.: Информагротех, 1998. - 68 с.</w:t>
      </w:r>
    </w:p>
    <w:p w:rsidR="00334A28" w:rsidRDefault="00334A28" w:rsidP="00141DC0">
      <w:pPr>
        <w:widowControl w:val="0"/>
        <w:numPr>
          <w:ilvl w:val="0"/>
          <w:numId w:val="62"/>
        </w:numPr>
        <w:tabs>
          <w:tab w:val="left" w:pos="142"/>
        </w:tabs>
        <w:suppressAutoHyphens w:val="0"/>
        <w:spacing w:line="360" w:lineRule="auto"/>
        <w:ind w:hanging="720"/>
        <w:jc w:val="both"/>
      </w:pPr>
      <w:r>
        <w:t>Донцов А.В. Картографирование земель России: история, научные основы, с</w:t>
      </w:r>
      <w:r>
        <w:t>о</w:t>
      </w:r>
      <w:r>
        <w:t>стояние, перспективы. - М.: Картгеоцентр - Геоиздат, 1999. - 374 с.</w:t>
      </w:r>
    </w:p>
    <w:p w:rsidR="00334A28" w:rsidRDefault="00334A28" w:rsidP="00141DC0">
      <w:pPr>
        <w:widowControl w:val="0"/>
        <w:numPr>
          <w:ilvl w:val="0"/>
          <w:numId w:val="62"/>
        </w:numPr>
        <w:tabs>
          <w:tab w:val="left" w:pos="142"/>
        </w:tabs>
        <w:suppressAutoHyphens w:val="0"/>
        <w:spacing w:line="360" w:lineRule="auto"/>
        <w:ind w:hanging="720"/>
        <w:jc w:val="both"/>
      </w:pPr>
      <w:r>
        <w:t>Донцов А.В. Принципы системного картографирования земельных ресурсов России // Геодезия и картография. - 1997. - №11. - С. 22-26.</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Допустимі </w:t>
      </w:r>
      <w:proofErr w:type="gramStart"/>
      <w:r>
        <w:t>р</w:t>
      </w:r>
      <w:proofErr w:type="gramEnd"/>
      <w:r>
        <w:t>івні вмісту радіонуклідів цезію-137 і стронцію-90 в продуктах х</w:t>
      </w:r>
      <w:r>
        <w:t>а</w:t>
      </w:r>
      <w:r>
        <w:t>рчування та питній воді (ДР-97). Державні гі</w:t>
      </w:r>
      <w:proofErr w:type="gramStart"/>
      <w:r>
        <w:t>г</w:t>
      </w:r>
      <w:proofErr w:type="gramEnd"/>
      <w:r>
        <w:t>ієнічні нормативи. – К.: МОЗ України, 1997. - 5 с.</w:t>
      </w:r>
    </w:p>
    <w:p w:rsidR="00334A28" w:rsidRDefault="00334A28" w:rsidP="00141DC0">
      <w:pPr>
        <w:widowControl w:val="0"/>
        <w:numPr>
          <w:ilvl w:val="0"/>
          <w:numId w:val="62"/>
        </w:numPr>
        <w:tabs>
          <w:tab w:val="left" w:pos="142"/>
        </w:tabs>
        <w:suppressAutoHyphens w:val="0"/>
        <w:spacing w:line="360" w:lineRule="auto"/>
        <w:ind w:hanging="720"/>
        <w:jc w:val="both"/>
      </w:pPr>
      <w:r>
        <w:t>Дрич С.К. Картографическое обеспечение регионального санитарно-гигиенического мониторинга загрязнения окружающей среды (на примере з</w:t>
      </w:r>
      <w:r>
        <w:t>а</w:t>
      </w:r>
      <w:r>
        <w:t>грязнений пестицидами): Дис… канд. геогр. наук. – К., 1990. – 185 с.</w:t>
      </w:r>
    </w:p>
    <w:p w:rsidR="00334A28" w:rsidRDefault="00334A28" w:rsidP="00141DC0">
      <w:pPr>
        <w:widowControl w:val="0"/>
        <w:numPr>
          <w:ilvl w:val="0"/>
          <w:numId w:val="62"/>
        </w:numPr>
        <w:tabs>
          <w:tab w:val="left" w:pos="142"/>
        </w:tabs>
        <w:suppressAutoHyphens w:val="0"/>
        <w:spacing w:line="360" w:lineRule="auto"/>
        <w:ind w:hanging="720"/>
        <w:jc w:val="both"/>
      </w:pPr>
      <w:r>
        <w:t>Екологічна оцінка якості поверхневих вод суші та естуаріїв України. КНД. 211.1.4.010 – 94. Мінприроди України. - К., 1994. - 37 с.</w:t>
      </w:r>
    </w:p>
    <w:p w:rsidR="00334A28" w:rsidRDefault="00334A28" w:rsidP="00141DC0">
      <w:pPr>
        <w:widowControl w:val="0"/>
        <w:numPr>
          <w:ilvl w:val="0"/>
          <w:numId w:val="62"/>
        </w:numPr>
        <w:tabs>
          <w:tab w:val="left" w:pos="142"/>
        </w:tabs>
        <w:suppressAutoHyphens w:val="0"/>
        <w:spacing w:line="360" w:lineRule="auto"/>
        <w:ind w:hanging="720"/>
        <w:jc w:val="both"/>
      </w:pPr>
      <w:r>
        <w:t>Екологічні основи використання добрив / Е.Г.Дегодюк, В.Т.Мамонтов, В.І.Гамалей та ін. / За ред. Е.Т.Дегодюка. - К.: Урожай,  1988. - 232 с.</w:t>
      </w:r>
    </w:p>
    <w:p w:rsidR="00334A28" w:rsidRDefault="00334A28" w:rsidP="00141DC0">
      <w:pPr>
        <w:widowControl w:val="0"/>
        <w:numPr>
          <w:ilvl w:val="0"/>
          <w:numId w:val="62"/>
        </w:numPr>
        <w:tabs>
          <w:tab w:val="left" w:pos="142"/>
        </w:tabs>
        <w:suppressAutoHyphens w:val="0"/>
        <w:spacing w:line="360" w:lineRule="auto"/>
        <w:ind w:hanging="720"/>
        <w:jc w:val="both"/>
      </w:pPr>
      <w:r>
        <w:t>Жеребцова Н.А. Современное состояние экологического картографирования // Геодезия и картография. - 1994. - №10. - С. 38-42.</w:t>
      </w:r>
    </w:p>
    <w:p w:rsidR="00334A28" w:rsidRDefault="00334A28" w:rsidP="00141DC0">
      <w:pPr>
        <w:widowControl w:val="0"/>
        <w:numPr>
          <w:ilvl w:val="0"/>
          <w:numId w:val="62"/>
        </w:numPr>
        <w:tabs>
          <w:tab w:val="left" w:pos="142"/>
        </w:tabs>
        <w:suppressAutoHyphens w:val="0"/>
        <w:spacing w:line="360" w:lineRule="auto"/>
        <w:ind w:hanging="720"/>
        <w:jc w:val="both"/>
      </w:pPr>
      <w:r>
        <w:t>Житков Б.М. О некоторых элементах зоогеографических карт. // Землевед</w:t>
      </w:r>
      <w:r>
        <w:t>е</w:t>
      </w:r>
      <w:r>
        <w:t xml:space="preserve">ние. - Т. 1. - </w:t>
      </w:r>
      <w:r>
        <w:lastRenderedPageBreak/>
        <w:t>М., - 1990. - 350 с.</w:t>
      </w:r>
    </w:p>
    <w:p w:rsidR="00334A28" w:rsidRDefault="00334A28" w:rsidP="00141DC0">
      <w:pPr>
        <w:widowControl w:val="0"/>
        <w:numPr>
          <w:ilvl w:val="0"/>
          <w:numId w:val="62"/>
        </w:numPr>
        <w:tabs>
          <w:tab w:val="left" w:pos="142"/>
        </w:tabs>
        <w:suppressAutoHyphens w:val="0"/>
        <w:spacing w:line="360" w:lineRule="auto"/>
        <w:ind w:hanging="720"/>
        <w:jc w:val="both"/>
      </w:pPr>
      <w:r>
        <w:t>Жовинский Э.Я., Даценко Л.Н., Кураева И.В., Шурпач Н.А. Эколого-геохимическое картирование по подвижным формам химических элементов // Миниралогический журнал. - 1998. - №5. - С. 62-71.</w:t>
      </w:r>
    </w:p>
    <w:p w:rsidR="00334A28" w:rsidRDefault="00334A28" w:rsidP="00141DC0">
      <w:pPr>
        <w:widowControl w:val="0"/>
        <w:numPr>
          <w:ilvl w:val="0"/>
          <w:numId w:val="62"/>
        </w:numPr>
        <w:tabs>
          <w:tab w:val="left" w:pos="142"/>
        </w:tabs>
        <w:suppressAutoHyphens w:val="0"/>
        <w:spacing w:line="360" w:lineRule="auto"/>
        <w:ind w:hanging="720"/>
        <w:jc w:val="both"/>
      </w:pPr>
      <w:r>
        <w:t>Жовинский Э.Я., Кураева И.В. Оценка загрязнения экосистем по подвижным формам тяжёлых металлов и галогенов // Международная науч. конференция: «Устойчивое развитие: загрязнение окружающей среды и экологическая бе</w:t>
      </w:r>
      <w:r>
        <w:t>з</w:t>
      </w:r>
      <w:r>
        <w:t>опасность» - Днепропетровск, 1995. - С. 35-36.</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rPr>
          <w:spacing w:val="-6"/>
        </w:rPr>
        <w:t>Жовинский Э.Я., Маничев В.И. и др. Эколого-геохимические исследования пр</w:t>
      </w:r>
      <w:r>
        <w:rPr>
          <w:spacing w:val="-6"/>
        </w:rPr>
        <w:t>и</w:t>
      </w:r>
      <w:r>
        <w:rPr>
          <w:spacing w:val="-6"/>
        </w:rPr>
        <w:t>родных сред в условиях городской агломерации. - К.: АН Украины, 1991. - 57 с.</w:t>
      </w:r>
    </w:p>
    <w:p w:rsidR="00334A28" w:rsidRDefault="00334A28" w:rsidP="00141DC0">
      <w:pPr>
        <w:widowControl w:val="0"/>
        <w:numPr>
          <w:ilvl w:val="0"/>
          <w:numId w:val="62"/>
        </w:numPr>
        <w:tabs>
          <w:tab w:val="left" w:pos="142"/>
        </w:tabs>
        <w:suppressAutoHyphens w:val="0"/>
        <w:spacing w:line="360" w:lineRule="auto"/>
        <w:ind w:hanging="720"/>
        <w:jc w:val="both"/>
      </w:pPr>
      <w:r>
        <w:t>Жукинский В.Н., Оксиюк О.П. Методические основы экологической класс</w:t>
      </w:r>
      <w:r>
        <w:t>и</w:t>
      </w:r>
      <w:r>
        <w:t>фикации качества поверхностных вод суши // Гидробиол. журнал. - 1983.         - Т. 19. - № 2. - С. 59-67.</w:t>
      </w:r>
    </w:p>
    <w:p w:rsidR="00334A28" w:rsidRDefault="00334A28" w:rsidP="00141DC0">
      <w:pPr>
        <w:widowControl w:val="0"/>
        <w:numPr>
          <w:ilvl w:val="0"/>
          <w:numId w:val="62"/>
        </w:numPr>
        <w:tabs>
          <w:tab w:val="left" w:pos="142"/>
        </w:tabs>
        <w:suppressAutoHyphens w:val="0"/>
        <w:spacing w:line="360" w:lineRule="auto"/>
        <w:ind w:hanging="720"/>
        <w:jc w:val="both"/>
      </w:pPr>
      <w:r>
        <w:t>Жуков В.Т., Сербенюк С.Н., Тикунов В.С. Математико-картографическое м</w:t>
      </w:r>
      <w:r>
        <w:t>о</w:t>
      </w:r>
      <w:r>
        <w:t>делирование в географии. - М.: Мысль, 1980. - 224 с.</w:t>
      </w:r>
    </w:p>
    <w:p w:rsidR="00334A28" w:rsidRDefault="00334A28" w:rsidP="00141DC0">
      <w:pPr>
        <w:widowControl w:val="0"/>
        <w:numPr>
          <w:ilvl w:val="0"/>
          <w:numId w:val="62"/>
        </w:numPr>
        <w:tabs>
          <w:tab w:val="left" w:pos="142"/>
        </w:tabs>
        <w:suppressAutoHyphens w:val="0"/>
        <w:spacing w:line="360" w:lineRule="auto"/>
        <w:ind w:hanging="720"/>
        <w:jc w:val="both"/>
      </w:pPr>
      <w:r>
        <w:t>Жупанський Я.І. Виробничо-територіальні комплекси та їх картографування.   - Львів: Вища школа, 1975. - 147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Жупанський Я.І., Сухий П.О. </w:t>
      </w:r>
      <w:proofErr w:type="gramStart"/>
      <w:r>
        <w:t>Соц</w:t>
      </w:r>
      <w:proofErr w:type="gramEnd"/>
      <w:r>
        <w:t>іально-економічна картографія. - Чернівці, 1996. - 274 с.</w:t>
      </w:r>
    </w:p>
    <w:p w:rsidR="00334A28" w:rsidRDefault="00334A28" w:rsidP="00141DC0">
      <w:pPr>
        <w:widowControl w:val="0"/>
        <w:numPr>
          <w:ilvl w:val="0"/>
          <w:numId w:val="62"/>
        </w:numPr>
        <w:tabs>
          <w:tab w:val="left" w:pos="142"/>
        </w:tabs>
        <w:suppressAutoHyphens w:val="0"/>
        <w:spacing w:line="360" w:lineRule="auto"/>
        <w:ind w:hanging="720"/>
        <w:jc w:val="both"/>
      </w:pPr>
      <w:r>
        <w:t>Заруцкая И.П. Составление специальных карт природы. М.: Изд-во Моск.    ун-та, 1966. - 186 с.</w:t>
      </w:r>
    </w:p>
    <w:p w:rsidR="00334A28" w:rsidRDefault="00334A28" w:rsidP="00141DC0">
      <w:pPr>
        <w:widowControl w:val="0"/>
        <w:numPr>
          <w:ilvl w:val="0"/>
          <w:numId w:val="62"/>
        </w:numPr>
        <w:tabs>
          <w:tab w:val="left" w:pos="142"/>
        </w:tabs>
        <w:suppressAutoHyphens w:val="0"/>
        <w:spacing w:line="360" w:lineRule="auto"/>
        <w:ind w:hanging="720"/>
        <w:jc w:val="both"/>
      </w:pPr>
      <w:r>
        <w:t>Заруцкая И.П., Красильникова Н.В. Картографирование природных условий и ресурсов. - М.: Недра, 1988. - 299 с.</w:t>
      </w:r>
    </w:p>
    <w:p w:rsidR="00334A28" w:rsidRDefault="00334A28" w:rsidP="00141DC0">
      <w:pPr>
        <w:widowControl w:val="0"/>
        <w:numPr>
          <w:ilvl w:val="0"/>
          <w:numId w:val="62"/>
        </w:numPr>
        <w:tabs>
          <w:tab w:val="left" w:pos="142"/>
        </w:tabs>
        <w:suppressAutoHyphens w:val="0"/>
        <w:spacing w:line="360" w:lineRule="auto"/>
        <w:ind w:hanging="720"/>
        <w:jc w:val="both"/>
        <w:rPr>
          <w:spacing w:val="-8"/>
        </w:rPr>
      </w:pPr>
      <w:r>
        <w:rPr>
          <w:spacing w:val="-8"/>
        </w:rPr>
        <w:t>Заруцкая И.П., Красильникова Н.В. Проектирование  и  составление карт // Карты природы: учеб</w:t>
      </w:r>
      <w:proofErr w:type="gramStart"/>
      <w:r>
        <w:rPr>
          <w:spacing w:val="-8"/>
        </w:rPr>
        <w:t>.</w:t>
      </w:r>
      <w:proofErr w:type="gramEnd"/>
      <w:r>
        <w:rPr>
          <w:spacing w:val="-8"/>
        </w:rPr>
        <w:t xml:space="preserve"> </w:t>
      </w:r>
      <w:proofErr w:type="gramStart"/>
      <w:r>
        <w:rPr>
          <w:spacing w:val="-8"/>
        </w:rPr>
        <w:t>д</w:t>
      </w:r>
      <w:proofErr w:type="gramEnd"/>
      <w:r>
        <w:rPr>
          <w:spacing w:val="-8"/>
        </w:rPr>
        <w:t>ля студ. геогр. спец. ун-тов. - М.: Изд-во Моск. ун-та, 1989. - 296 с.</w:t>
      </w:r>
    </w:p>
    <w:p w:rsidR="00334A28" w:rsidRDefault="00334A28" w:rsidP="00141DC0">
      <w:pPr>
        <w:widowControl w:val="0"/>
        <w:numPr>
          <w:ilvl w:val="0"/>
          <w:numId w:val="62"/>
        </w:numPr>
        <w:tabs>
          <w:tab w:val="left" w:pos="142"/>
        </w:tabs>
        <w:suppressAutoHyphens w:val="0"/>
        <w:spacing w:line="360" w:lineRule="auto"/>
        <w:ind w:hanging="720"/>
        <w:jc w:val="both"/>
      </w:pPr>
      <w:r>
        <w:t>Захарченко М.П., Комелев Н.Ф. Об оценке состояния здоровья населения в з</w:t>
      </w:r>
      <w:r>
        <w:t>а</w:t>
      </w:r>
      <w:r>
        <w:t>висимости от экологической обстановки // Военно-медицинский журнал.          - 1994. - №6. - С. 46-48.</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Збірник законодавчих актів України про охорону навколишнього </w:t>
      </w:r>
      <w:proofErr w:type="gramStart"/>
      <w:r>
        <w:t>природного</w:t>
      </w:r>
      <w:proofErr w:type="gramEnd"/>
      <w:r>
        <w:t xml:space="preserve"> середовища. У 3-х тт. - Т.2. - Чернівці: Зелена Буковина, 1996. - С. 227-228.</w:t>
      </w:r>
    </w:p>
    <w:p w:rsidR="00334A28" w:rsidRDefault="00334A28" w:rsidP="00141DC0">
      <w:pPr>
        <w:widowControl w:val="0"/>
        <w:numPr>
          <w:ilvl w:val="0"/>
          <w:numId w:val="62"/>
        </w:numPr>
        <w:tabs>
          <w:tab w:val="left" w:pos="142"/>
        </w:tabs>
        <w:suppressAutoHyphens w:val="0"/>
        <w:spacing w:line="360" w:lineRule="auto"/>
        <w:ind w:hanging="720"/>
        <w:jc w:val="both"/>
      </w:pPr>
      <w:r>
        <w:t>Звонкова Т.В., Исаченко А.Г., Минц А.А., Преображенский В.С. Теоретич</w:t>
      </w:r>
      <w:r>
        <w:t>е</w:t>
      </w:r>
      <w:r>
        <w:t>ские основы и методы картографирования природных условий и ресурсов // Оценочные карты природы, населения и хозяйства. - М.., 1973. - С. 3-7.</w:t>
      </w:r>
    </w:p>
    <w:p w:rsidR="00334A28" w:rsidRDefault="00334A28" w:rsidP="00141DC0">
      <w:pPr>
        <w:widowControl w:val="0"/>
        <w:numPr>
          <w:ilvl w:val="0"/>
          <w:numId w:val="62"/>
        </w:numPr>
        <w:tabs>
          <w:tab w:val="left" w:pos="142"/>
        </w:tabs>
        <w:suppressAutoHyphens w:val="0"/>
        <w:spacing w:line="360" w:lineRule="auto"/>
        <w:ind w:hanging="720"/>
        <w:jc w:val="both"/>
      </w:pPr>
      <w:r>
        <w:t>Зеленська Л.І., Агеев Ю.О., Никитюк О.А. Використання у школі карти “Вплив зміни метеорологічних показникі</w:t>
      </w:r>
      <w:proofErr w:type="gramStart"/>
      <w:r>
        <w:t>в</w:t>
      </w:r>
      <w:proofErr w:type="gramEnd"/>
      <w:r>
        <w:t xml:space="preserve"> на стан здоров’я населення” // Пр</w:t>
      </w:r>
      <w:r>
        <w:t>о</w:t>
      </w:r>
      <w:r>
        <w:t>блеми безперервної географічної освіти і картографії: Зб. наук</w:t>
      </w:r>
      <w:proofErr w:type="gramStart"/>
      <w:r>
        <w:t>.</w:t>
      </w:r>
      <w:proofErr w:type="gramEnd"/>
      <w:r>
        <w:t xml:space="preserve"> </w:t>
      </w:r>
      <w:proofErr w:type="gramStart"/>
      <w:r>
        <w:t>п</w:t>
      </w:r>
      <w:proofErr w:type="gramEnd"/>
      <w:r>
        <w:t>р. - Вип. 1.     – Харків, 2000. – С. 25.</w:t>
      </w:r>
    </w:p>
    <w:p w:rsidR="00334A28" w:rsidRDefault="00334A28" w:rsidP="00141DC0">
      <w:pPr>
        <w:widowControl w:val="0"/>
        <w:numPr>
          <w:ilvl w:val="0"/>
          <w:numId w:val="62"/>
        </w:numPr>
        <w:tabs>
          <w:tab w:val="left" w:pos="142"/>
        </w:tabs>
        <w:suppressAutoHyphens w:val="0"/>
        <w:spacing w:line="360" w:lineRule="auto"/>
        <w:ind w:hanging="720"/>
        <w:jc w:val="both"/>
      </w:pPr>
      <w:proofErr w:type="gramStart"/>
      <w:r>
        <w:lastRenderedPageBreak/>
        <w:t>Злокачественные новообразовани в Украинской ССР.</w:t>
      </w:r>
      <w:proofErr w:type="gramEnd"/>
      <w:r>
        <w:t xml:space="preserve"> Рекомендации к мед.-геогр. анализу</w:t>
      </w:r>
      <w:proofErr w:type="gramStart"/>
      <w:r>
        <w:t xml:space="preserve"> / Р</w:t>
      </w:r>
      <w:proofErr w:type="gramEnd"/>
      <w:r>
        <w:t xml:space="preserve">ед. А.П. Золовский. - К.: Отд-ние географии </w:t>
      </w:r>
      <w:proofErr w:type="gramStart"/>
      <w:r>
        <w:t>Ин-та</w:t>
      </w:r>
      <w:proofErr w:type="gramEnd"/>
      <w:r>
        <w:t xml:space="preserve"> геофиз</w:t>
      </w:r>
      <w:r>
        <w:t>и</w:t>
      </w:r>
      <w:r>
        <w:t>ки АН УССР, Минздрав УССР, 1986. - 48 с.</w:t>
      </w:r>
    </w:p>
    <w:p w:rsidR="00334A28" w:rsidRDefault="00334A28" w:rsidP="00141DC0">
      <w:pPr>
        <w:widowControl w:val="0"/>
        <w:numPr>
          <w:ilvl w:val="0"/>
          <w:numId w:val="62"/>
        </w:numPr>
        <w:tabs>
          <w:tab w:val="left" w:pos="142"/>
        </w:tabs>
        <w:suppressAutoHyphens w:val="0"/>
        <w:spacing w:line="360" w:lineRule="auto"/>
        <w:ind w:hanging="720"/>
        <w:jc w:val="both"/>
        <w:rPr>
          <w:spacing w:val="-10"/>
        </w:rPr>
      </w:pPr>
      <w:r>
        <w:rPr>
          <w:spacing w:val="-10"/>
        </w:rPr>
        <w:t>Золовский А.П., Корольова М.О. Наукові основи розробки атласу земельних ресу</w:t>
      </w:r>
      <w:r>
        <w:rPr>
          <w:spacing w:val="-10"/>
        </w:rPr>
        <w:t>р</w:t>
      </w:r>
      <w:r>
        <w:rPr>
          <w:spacing w:val="-10"/>
        </w:rPr>
        <w:t>сів УРСР // Проблеми  географічної науки в Український РСР. - К., 1972. - С. 360-398.</w:t>
      </w:r>
    </w:p>
    <w:p w:rsidR="00334A28" w:rsidRDefault="00334A28" w:rsidP="00141DC0">
      <w:pPr>
        <w:widowControl w:val="0"/>
        <w:numPr>
          <w:ilvl w:val="0"/>
          <w:numId w:val="62"/>
        </w:numPr>
        <w:tabs>
          <w:tab w:val="left" w:pos="142"/>
        </w:tabs>
        <w:suppressAutoHyphens w:val="0"/>
        <w:spacing w:line="360" w:lineRule="auto"/>
        <w:ind w:hanging="720"/>
        <w:jc w:val="both"/>
      </w:pPr>
      <w:r>
        <w:t>Золовский А.П., Маркова Е.Е., Пархоменко Г.О. Картографические исслед</w:t>
      </w:r>
      <w:r>
        <w:t>о</w:t>
      </w:r>
      <w:r>
        <w:t>вания проблемы охраны природы. - К.: Наукова думка, 1978. - 152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Золовский А.П., Маркова Е.Е., Пархоменко Г.О. Научные основы </w:t>
      </w:r>
      <w:proofErr w:type="gramStart"/>
      <w:r>
        <w:t>системы картографических исследований проблемы охраны природы</w:t>
      </w:r>
      <w:proofErr w:type="gramEnd"/>
      <w:r>
        <w:t xml:space="preserve"> // Картографир</w:t>
      </w:r>
      <w:r>
        <w:t>о</w:t>
      </w:r>
      <w:r>
        <w:t>вание географических систем. – М., 1981. - С. 40-47.</w:t>
      </w:r>
    </w:p>
    <w:p w:rsidR="00334A28" w:rsidRDefault="00334A28" w:rsidP="00141DC0">
      <w:pPr>
        <w:widowControl w:val="0"/>
        <w:numPr>
          <w:ilvl w:val="0"/>
          <w:numId w:val="62"/>
        </w:numPr>
        <w:tabs>
          <w:tab w:val="left" w:pos="142"/>
        </w:tabs>
        <w:suppressAutoHyphens w:val="0"/>
        <w:spacing w:line="360" w:lineRule="auto"/>
        <w:ind w:hanging="720"/>
        <w:jc w:val="both"/>
      </w:pPr>
      <w:r>
        <w:t>Золовский А.П., Маркова Е.Е., Руденко Л.Г. Задачи и принципы картограф</w:t>
      </w:r>
      <w:r>
        <w:t>и</w:t>
      </w:r>
      <w:r>
        <w:t>рования охраны природы и рационального природопользования. - К.: Наукова думка,  1975. - 38 с.</w:t>
      </w:r>
    </w:p>
    <w:p w:rsidR="00334A28" w:rsidRDefault="00334A28" w:rsidP="00141DC0">
      <w:pPr>
        <w:widowControl w:val="0"/>
        <w:numPr>
          <w:ilvl w:val="0"/>
          <w:numId w:val="62"/>
        </w:numPr>
        <w:tabs>
          <w:tab w:val="left" w:pos="142"/>
        </w:tabs>
        <w:suppressAutoHyphens w:val="0"/>
        <w:spacing w:line="360" w:lineRule="auto"/>
        <w:ind w:hanging="720"/>
        <w:jc w:val="both"/>
      </w:pPr>
      <w:r>
        <w:t>Золовский А.П., Руденко Л.Г., Пархоменко Г.О. Картографические исследов</w:t>
      </w:r>
      <w:r>
        <w:t>а</w:t>
      </w:r>
      <w:r>
        <w:t>ния проблемы охраны окружающей среды // Х Междунар. картогр. конф., Т</w:t>
      </w:r>
      <w:r>
        <w:t>о</w:t>
      </w:r>
      <w:r>
        <w:t>кио, 25 авг. – 1 сент., 1980: Сб. докл. – К., 1980. - 30 с.</w:t>
      </w:r>
    </w:p>
    <w:p w:rsidR="00334A28" w:rsidRDefault="00334A28" w:rsidP="00141DC0">
      <w:pPr>
        <w:widowControl w:val="0"/>
        <w:numPr>
          <w:ilvl w:val="0"/>
          <w:numId w:val="62"/>
        </w:numPr>
        <w:tabs>
          <w:tab w:val="left" w:pos="142"/>
        </w:tabs>
        <w:suppressAutoHyphens w:val="0"/>
        <w:spacing w:line="360" w:lineRule="auto"/>
        <w:ind w:hanging="720"/>
        <w:jc w:val="both"/>
      </w:pPr>
      <w:r>
        <w:t>Золовский А.П., Руденко Л.Г., Пархоменко Г.О. Картографическое обеспеч</w:t>
      </w:r>
      <w:r>
        <w:t>е</w:t>
      </w:r>
      <w:r>
        <w:t>ние планирования мероприятий по охране природы в Украинской ССР // Ка</w:t>
      </w:r>
      <w:r>
        <w:t>р</w:t>
      </w:r>
      <w:r>
        <w:t>тографические методы в исследовании окружающей среды: Сб. науч. тр. – Л., 1980. - С. 5-13.</w:t>
      </w:r>
    </w:p>
    <w:p w:rsidR="00334A28" w:rsidRDefault="00334A28" w:rsidP="00141DC0">
      <w:pPr>
        <w:widowControl w:val="0"/>
        <w:numPr>
          <w:ilvl w:val="0"/>
          <w:numId w:val="62"/>
        </w:numPr>
        <w:tabs>
          <w:tab w:val="left" w:pos="142"/>
        </w:tabs>
        <w:suppressAutoHyphens w:val="0"/>
        <w:spacing w:line="360" w:lineRule="auto"/>
        <w:ind w:hanging="720"/>
        <w:jc w:val="both"/>
      </w:pPr>
      <w:r>
        <w:t>Золовский АП., Пархоменко Г.О. Методологические и методические особе</w:t>
      </w:r>
      <w:r>
        <w:t>н</w:t>
      </w:r>
      <w:r>
        <w:t>ности природоохранного картографирования</w:t>
      </w:r>
      <w:proofErr w:type="gramStart"/>
      <w:r>
        <w:t xml:space="preserve"> :</w:t>
      </w:r>
      <w:proofErr w:type="gramEnd"/>
      <w:r>
        <w:t xml:space="preserve"> ХІ Междунар. картогр. конф. (Варшава, 20 июля – 4 авг., 1982). – К.: Наук</w:t>
      </w:r>
      <w:proofErr w:type="gramStart"/>
      <w:r>
        <w:t>.</w:t>
      </w:r>
      <w:proofErr w:type="gramEnd"/>
      <w:r>
        <w:t xml:space="preserve"> </w:t>
      </w:r>
      <w:proofErr w:type="gramStart"/>
      <w:r>
        <w:t>д</w:t>
      </w:r>
      <w:proofErr w:type="gramEnd"/>
      <w:r>
        <w:t>умка, 1982. - 30 с.</w:t>
      </w:r>
    </w:p>
    <w:p w:rsidR="00334A28" w:rsidRDefault="00334A28" w:rsidP="00141DC0">
      <w:pPr>
        <w:widowControl w:val="0"/>
        <w:numPr>
          <w:ilvl w:val="0"/>
          <w:numId w:val="62"/>
        </w:numPr>
        <w:tabs>
          <w:tab w:val="left" w:pos="142"/>
        </w:tabs>
        <w:suppressAutoHyphens w:val="0"/>
        <w:spacing w:line="360" w:lineRule="auto"/>
        <w:ind w:hanging="720"/>
        <w:jc w:val="both"/>
      </w:pPr>
      <w:r>
        <w:t>Золовский АП., Пархоменко Г.О. Особенности картографического обеспеч</w:t>
      </w:r>
      <w:r>
        <w:t>е</w:t>
      </w:r>
      <w:r>
        <w:t>ния ТерКСОП // Методы создания территориальных комплексных схем охр</w:t>
      </w:r>
      <w:r>
        <w:t>а</w:t>
      </w:r>
      <w:r>
        <w:t>ны природы. - М.: Ин-т географии АН СССР, 1982. - С. 119-128.</w:t>
      </w:r>
    </w:p>
    <w:p w:rsidR="00334A28" w:rsidRDefault="00334A28" w:rsidP="00141DC0">
      <w:pPr>
        <w:widowControl w:val="0"/>
        <w:numPr>
          <w:ilvl w:val="0"/>
          <w:numId w:val="62"/>
        </w:numPr>
        <w:tabs>
          <w:tab w:val="left" w:pos="142"/>
        </w:tabs>
        <w:suppressAutoHyphens w:val="0"/>
        <w:spacing w:line="360" w:lineRule="auto"/>
        <w:ind w:hanging="720"/>
        <w:jc w:val="both"/>
      </w:pPr>
      <w:r>
        <w:t>Золовский АП., Пархоменко Г.О., Руденко Л.Г. Картографическое обеспеч</w:t>
      </w:r>
      <w:r>
        <w:t>е</w:t>
      </w:r>
      <w:r>
        <w:t>ние географических исследований проблем природопользования // Комплек</w:t>
      </w:r>
      <w:r>
        <w:t>с</w:t>
      </w:r>
      <w:r>
        <w:t>ные географические исследования рационального природопользования: Сб. науч. тр. – К.: Наук</w:t>
      </w:r>
      <w:proofErr w:type="gramStart"/>
      <w:r>
        <w:t>.</w:t>
      </w:r>
      <w:proofErr w:type="gramEnd"/>
      <w:r>
        <w:t xml:space="preserve"> </w:t>
      </w:r>
      <w:proofErr w:type="gramStart"/>
      <w:r>
        <w:t>д</w:t>
      </w:r>
      <w:proofErr w:type="gramEnd"/>
      <w:r>
        <w:t>умка, 1984. - С. 87-94.</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Золовський А.П. Деякі принципи комплексного картографування охорони природи і раціонального природокористування. // Географічні ландшафти і охорона природи. </w:t>
      </w:r>
      <w:proofErr w:type="gramStart"/>
      <w:r>
        <w:t>-К</w:t>
      </w:r>
      <w:proofErr w:type="gramEnd"/>
      <w:r>
        <w:t>.: Наук. думка, 1976. - С. 67-74.</w:t>
      </w:r>
    </w:p>
    <w:p w:rsidR="00334A28" w:rsidRDefault="00334A28" w:rsidP="00141DC0">
      <w:pPr>
        <w:widowControl w:val="0"/>
        <w:numPr>
          <w:ilvl w:val="0"/>
          <w:numId w:val="62"/>
        </w:numPr>
        <w:tabs>
          <w:tab w:val="left" w:pos="142"/>
        </w:tabs>
        <w:suppressAutoHyphens w:val="0"/>
        <w:spacing w:line="360" w:lineRule="auto"/>
        <w:ind w:hanging="720"/>
        <w:jc w:val="both"/>
        <w:rPr>
          <w:spacing w:val="-4"/>
        </w:rPr>
      </w:pPr>
      <w:r>
        <w:rPr>
          <w:spacing w:val="-4"/>
        </w:rPr>
        <w:t xml:space="preserve">Золовський А.П., Корольова М.О., </w:t>
      </w:r>
      <w:proofErr w:type="gramStart"/>
      <w:r>
        <w:rPr>
          <w:spacing w:val="-4"/>
        </w:rPr>
        <w:t>П</w:t>
      </w:r>
      <w:proofErr w:type="gramEnd"/>
      <w:r>
        <w:rPr>
          <w:spacing w:val="-4"/>
        </w:rPr>
        <w:t>ідоплічко І.П. Принципи створення атл</w:t>
      </w:r>
      <w:r>
        <w:rPr>
          <w:spacing w:val="-4"/>
        </w:rPr>
        <w:t>а</w:t>
      </w:r>
      <w:r>
        <w:rPr>
          <w:spacing w:val="-4"/>
        </w:rPr>
        <w:t>су охорони природи Української РСР // Вісник АН УРСР. - 1972. - №1.- С. 34-38.</w:t>
      </w:r>
    </w:p>
    <w:p w:rsidR="00334A28" w:rsidRDefault="00334A28" w:rsidP="00141DC0">
      <w:pPr>
        <w:widowControl w:val="0"/>
        <w:numPr>
          <w:ilvl w:val="0"/>
          <w:numId w:val="62"/>
        </w:numPr>
        <w:tabs>
          <w:tab w:val="left" w:pos="142"/>
        </w:tabs>
        <w:suppressAutoHyphens w:val="0"/>
        <w:spacing w:line="360" w:lineRule="auto"/>
        <w:ind w:hanging="720"/>
        <w:jc w:val="both"/>
      </w:pPr>
      <w:r>
        <w:t>Иванов А.Н. Ландшафтно-экологический подход к организации систем охр</w:t>
      </w:r>
      <w:r>
        <w:t>а</w:t>
      </w:r>
      <w:r>
        <w:t xml:space="preserve">няемых </w:t>
      </w:r>
      <w:r>
        <w:lastRenderedPageBreak/>
        <w:t>природных территорий // Вестник МГУ. - 1998. - №3. - С. 13-18.</w:t>
      </w:r>
    </w:p>
    <w:p w:rsidR="00334A28" w:rsidRDefault="00334A28" w:rsidP="00141DC0">
      <w:pPr>
        <w:widowControl w:val="0"/>
        <w:numPr>
          <w:ilvl w:val="0"/>
          <w:numId w:val="62"/>
        </w:numPr>
        <w:tabs>
          <w:tab w:val="left" w:pos="142"/>
        </w:tabs>
        <w:suppressAutoHyphens w:val="0"/>
        <w:spacing w:line="360" w:lineRule="auto"/>
        <w:ind w:hanging="720"/>
        <w:jc w:val="both"/>
      </w:pPr>
      <w:r>
        <w:t>Иванов Б.А. Инженерная экология. - Л.: Изд-во Ленингр. ун-та, 1989. - 152 с.</w:t>
      </w:r>
    </w:p>
    <w:p w:rsidR="00334A28" w:rsidRDefault="00334A28" w:rsidP="00141DC0">
      <w:pPr>
        <w:widowControl w:val="0"/>
        <w:numPr>
          <w:ilvl w:val="0"/>
          <w:numId w:val="62"/>
        </w:numPr>
        <w:tabs>
          <w:tab w:val="left" w:pos="142"/>
        </w:tabs>
        <w:suppressAutoHyphens w:val="0"/>
        <w:spacing w:line="360" w:lineRule="auto"/>
        <w:ind w:hanging="720"/>
        <w:jc w:val="both"/>
      </w:pPr>
      <w:r>
        <w:t>Иванчиков В.П., Почтаренко В.И. Эколого - геохимическая оценка загрязн</w:t>
      </w:r>
      <w:r>
        <w:t>е</w:t>
      </w:r>
      <w:r>
        <w:t>ния геологической среды. - К.: Знание, 1996. - С.16-27.</w:t>
      </w:r>
    </w:p>
    <w:p w:rsidR="00334A28" w:rsidRDefault="00334A28" w:rsidP="00141DC0">
      <w:pPr>
        <w:widowControl w:val="0"/>
        <w:numPr>
          <w:ilvl w:val="0"/>
          <w:numId w:val="62"/>
        </w:numPr>
        <w:suppressAutoHyphens w:val="0"/>
        <w:spacing w:line="360" w:lineRule="auto"/>
        <w:ind w:hanging="720"/>
        <w:jc w:val="both"/>
      </w:pPr>
      <w:r>
        <w:t>Израель Ю.А., Соколовский В.Г. Экологические последствия радиоактивного загрязнения природных сред в районе аварии ЧАЭС // Атомная энергия.           - Т. 64. - 1988. - С. 28.</w:t>
      </w:r>
    </w:p>
    <w:p w:rsidR="00334A28" w:rsidRDefault="00334A28" w:rsidP="00141DC0">
      <w:pPr>
        <w:widowControl w:val="0"/>
        <w:numPr>
          <w:ilvl w:val="0"/>
          <w:numId w:val="62"/>
        </w:numPr>
        <w:tabs>
          <w:tab w:val="left" w:pos="142"/>
        </w:tabs>
        <w:suppressAutoHyphens w:val="0"/>
        <w:spacing w:line="360" w:lineRule="auto"/>
        <w:ind w:hanging="720"/>
        <w:jc w:val="both"/>
      </w:pPr>
      <w:r>
        <w:t>Израэль Ю.А. Допустимая антропогенная нагрузка на окружающую приро</w:t>
      </w:r>
      <w:r>
        <w:t>д</w:t>
      </w:r>
      <w:r>
        <w:t xml:space="preserve">ную среду // Всесоюзный анализ окружающей природной среды. Труды </w:t>
      </w:r>
      <w:r>
        <w:rPr>
          <w:lang w:val="en-US"/>
        </w:rPr>
        <w:t>II</w:t>
      </w:r>
      <w:r>
        <w:t xml:space="preserve"> сов</w:t>
      </w:r>
      <w:proofErr w:type="gramStart"/>
      <w:r>
        <w:t>.</w:t>
      </w:r>
      <w:proofErr w:type="gramEnd"/>
      <w:r>
        <w:t xml:space="preserve">– </w:t>
      </w:r>
      <w:proofErr w:type="gramStart"/>
      <w:r>
        <w:t>а</w:t>
      </w:r>
      <w:proofErr w:type="gramEnd"/>
      <w:r>
        <w:t>мер. симпозиума. Гонолулу, 20-26 окт. 1975.  - Л., 1976. - С. 12-19.</w:t>
      </w:r>
    </w:p>
    <w:p w:rsidR="00334A28" w:rsidRDefault="00334A28" w:rsidP="00141DC0">
      <w:pPr>
        <w:widowControl w:val="0"/>
        <w:numPr>
          <w:ilvl w:val="0"/>
          <w:numId w:val="62"/>
        </w:numPr>
        <w:tabs>
          <w:tab w:val="left" w:pos="142"/>
        </w:tabs>
        <w:suppressAutoHyphens w:val="0"/>
        <w:spacing w:line="360" w:lineRule="auto"/>
        <w:ind w:hanging="720"/>
        <w:jc w:val="both"/>
      </w:pPr>
      <w:r>
        <w:t>Израэль Ю.А. и др. Мониторинг атмосферы – обоснование приоритетности загрязнителей, оценка региональной и глобальной составляющих загрязнений // Проблемы экологического мониторинга и моделирования экосистем. - Л., 1978. - С. 7-31.</w:t>
      </w:r>
    </w:p>
    <w:p w:rsidR="00334A28" w:rsidRDefault="00334A28" w:rsidP="00141DC0">
      <w:pPr>
        <w:widowControl w:val="0"/>
        <w:numPr>
          <w:ilvl w:val="0"/>
          <w:numId w:val="62"/>
        </w:numPr>
        <w:tabs>
          <w:tab w:val="left" w:pos="142"/>
        </w:tabs>
        <w:suppressAutoHyphens w:val="0"/>
        <w:spacing w:line="360" w:lineRule="auto"/>
        <w:ind w:hanging="720"/>
        <w:jc w:val="both"/>
      </w:pPr>
      <w:r>
        <w:t>Израэль Ю.А. Экология и контроль состояния природной  среды. Изд. 2-е, доп. - М., 1984. - 560 с.</w:t>
      </w:r>
    </w:p>
    <w:p w:rsidR="00334A28" w:rsidRDefault="00334A28" w:rsidP="00141DC0">
      <w:pPr>
        <w:widowControl w:val="0"/>
        <w:numPr>
          <w:ilvl w:val="0"/>
          <w:numId w:val="62"/>
        </w:numPr>
        <w:suppressAutoHyphens w:val="0"/>
        <w:spacing w:line="360" w:lineRule="auto"/>
        <w:ind w:hanging="720"/>
        <w:jc w:val="both"/>
      </w:pPr>
      <w:r>
        <w:t>Ильин В.Б. Мониторинг тяжёлых металлов применительно к крупным пр</w:t>
      </w:r>
      <w:r>
        <w:t>о</w:t>
      </w:r>
      <w:r>
        <w:t>мышленным городам // Агрохимия. - 1997. - №4. - С. 81-86.</w:t>
      </w:r>
    </w:p>
    <w:p w:rsidR="00334A28" w:rsidRDefault="00334A28" w:rsidP="00141DC0">
      <w:pPr>
        <w:widowControl w:val="0"/>
        <w:numPr>
          <w:ilvl w:val="0"/>
          <w:numId w:val="62"/>
        </w:numPr>
        <w:suppressAutoHyphens w:val="0"/>
        <w:spacing w:line="360" w:lineRule="auto"/>
        <w:ind w:hanging="720"/>
        <w:jc w:val="both"/>
      </w:pPr>
      <w:r>
        <w:t>Ильин В.Б. Система показателей для оценки загрязненности почв тяжёлыми металлами // Агрохимия. - 1995. - №1. - С. 16-23.</w:t>
      </w:r>
    </w:p>
    <w:p w:rsidR="00334A28" w:rsidRDefault="00334A28" w:rsidP="00141DC0">
      <w:pPr>
        <w:widowControl w:val="0"/>
        <w:numPr>
          <w:ilvl w:val="0"/>
          <w:numId w:val="62"/>
        </w:numPr>
        <w:suppressAutoHyphens w:val="0"/>
        <w:spacing w:line="360" w:lineRule="auto"/>
        <w:ind w:hanging="720"/>
        <w:jc w:val="both"/>
      </w:pPr>
      <w:r>
        <w:t xml:space="preserve">Ильин В.Б. Интегральное экологическое районирование: концепция и методы.  – Новосибирск: </w:t>
      </w:r>
      <w:proofErr w:type="gramStart"/>
      <w:r>
        <w:t>ВО</w:t>
      </w:r>
      <w:proofErr w:type="gramEnd"/>
      <w:r>
        <w:t xml:space="preserve"> «Наука», 1993. - 159 с.</w:t>
      </w:r>
    </w:p>
    <w:p w:rsidR="00334A28" w:rsidRDefault="00334A28" w:rsidP="00141DC0">
      <w:pPr>
        <w:widowControl w:val="0"/>
        <w:numPr>
          <w:ilvl w:val="0"/>
          <w:numId w:val="62"/>
        </w:numPr>
        <w:tabs>
          <w:tab w:val="left" w:pos="142"/>
        </w:tabs>
        <w:suppressAutoHyphens w:val="0"/>
        <w:spacing w:line="360" w:lineRule="auto"/>
        <w:ind w:hanging="720"/>
        <w:jc w:val="both"/>
      </w:pPr>
      <w:r>
        <w:t>Исаев А.Ф. Экологические проблемы водного транспорта Украины. // Пр</w:t>
      </w:r>
      <w:r>
        <w:t>о</w:t>
      </w:r>
      <w:r>
        <w:t>блемы окружающей среды и природных ресурсов. - М.: ВИНИТИ, 1996.           - №1. - С. 59-67.</w:t>
      </w:r>
    </w:p>
    <w:p w:rsidR="00334A28" w:rsidRDefault="00334A28" w:rsidP="00141DC0">
      <w:pPr>
        <w:widowControl w:val="0"/>
        <w:numPr>
          <w:ilvl w:val="0"/>
          <w:numId w:val="62"/>
        </w:numPr>
        <w:tabs>
          <w:tab w:val="left" w:pos="142"/>
        </w:tabs>
        <w:suppressAutoHyphens w:val="0"/>
        <w:spacing w:line="360" w:lineRule="auto"/>
        <w:ind w:hanging="720"/>
        <w:jc w:val="both"/>
      </w:pPr>
      <w:r>
        <w:t>Исаков Ю.А. Состояние и некоторые очередные задачи зоологической карт</w:t>
      </w:r>
      <w:r>
        <w:t>о</w:t>
      </w:r>
      <w:r>
        <w:t>графии // Вопросы зоологической картографии. – М.: Изд-во МОИП и АН СССР, 1963. - 250 с.</w:t>
      </w:r>
    </w:p>
    <w:p w:rsidR="00334A28" w:rsidRDefault="00334A28" w:rsidP="00141DC0">
      <w:pPr>
        <w:widowControl w:val="0"/>
        <w:numPr>
          <w:ilvl w:val="0"/>
          <w:numId w:val="62"/>
        </w:numPr>
        <w:tabs>
          <w:tab w:val="left" w:pos="142"/>
        </w:tabs>
        <w:suppressAutoHyphens w:val="0"/>
        <w:spacing w:line="360" w:lineRule="auto"/>
        <w:ind w:hanging="720"/>
        <w:jc w:val="both"/>
      </w:pPr>
      <w:r>
        <w:t>Исаченко А.Г. География на перепутье. Уроки прошлого и пути перестройки // Изв. ВГО. – 1990. - Т. 122. - Вып. 2. - С. 12-18.</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Исаченко А.Г. Обзорные эколого-географические карты: опыт разработки // Известия РГО. – 1993. – Т. 125. - </w:t>
      </w:r>
      <w:r>
        <w:rPr>
          <w:caps/>
        </w:rPr>
        <w:t>в</w:t>
      </w:r>
      <w:r>
        <w:t xml:space="preserve">ып.4. - </w:t>
      </w:r>
      <w:r>
        <w:rPr>
          <w:caps/>
        </w:rPr>
        <w:t>с</w:t>
      </w:r>
      <w:r>
        <w:t>. 11-21.</w:t>
      </w:r>
    </w:p>
    <w:p w:rsidR="00334A28" w:rsidRDefault="00334A28" w:rsidP="00141DC0">
      <w:pPr>
        <w:widowControl w:val="0"/>
        <w:numPr>
          <w:ilvl w:val="0"/>
          <w:numId w:val="62"/>
        </w:numPr>
        <w:tabs>
          <w:tab w:val="left" w:pos="142"/>
        </w:tabs>
        <w:suppressAutoHyphens w:val="0"/>
        <w:spacing w:line="360" w:lineRule="auto"/>
        <w:ind w:hanging="720"/>
        <w:jc w:val="both"/>
      </w:pPr>
      <w:r>
        <w:t>Исаченко А.Г. Оптимизация природной среды. Географический аспект. – М.. 1980. - 264 с.</w:t>
      </w:r>
    </w:p>
    <w:p w:rsidR="00334A28" w:rsidRDefault="00334A28" w:rsidP="00141DC0">
      <w:pPr>
        <w:widowControl w:val="0"/>
        <w:numPr>
          <w:ilvl w:val="0"/>
          <w:numId w:val="62"/>
        </w:numPr>
        <w:suppressAutoHyphens w:val="0"/>
        <w:spacing w:line="360" w:lineRule="auto"/>
        <w:ind w:hanging="720"/>
        <w:jc w:val="both"/>
      </w:pPr>
      <w:r>
        <w:t>Исаченко А.Г. Отечественное экологическое картографирование: первые ит</w:t>
      </w:r>
      <w:r>
        <w:t>о</w:t>
      </w:r>
      <w:r>
        <w:t xml:space="preserve">ги // Изв. РГО. - 1992. - Т. 124. - Вып. 5. - С. 418-427. </w:t>
      </w:r>
    </w:p>
    <w:p w:rsidR="00334A28" w:rsidRDefault="00334A28" w:rsidP="00141DC0">
      <w:pPr>
        <w:widowControl w:val="0"/>
        <w:numPr>
          <w:ilvl w:val="0"/>
          <w:numId w:val="62"/>
        </w:numPr>
        <w:suppressAutoHyphens w:val="0"/>
        <w:spacing w:line="360" w:lineRule="auto"/>
        <w:ind w:hanging="720"/>
        <w:jc w:val="both"/>
      </w:pPr>
      <w:r>
        <w:t>Исаченко А.Г. Оценка и картографирование экологического потенциала ландшафтов России  // Известия ВГО. - 1991. - Т. 123. - Вып. 6. - С. 457-472.</w:t>
      </w:r>
    </w:p>
    <w:p w:rsidR="00334A28" w:rsidRDefault="00334A28" w:rsidP="00141DC0">
      <w:pPr>
        <w:widowControl w:val="0"/>
        <w:numPr>
          <w:ilvl w:val="0"/>
          <w:numId w:val="62"/>
        </w:numPr>
        <w:suppressAutoHyphens w:val="0"/>
        <w:spacing w:line="360" w:lineRule="auto"/>
        <w:ind w:hanging="720"/>
        <w:jc w:val="both"/>
      </w:pPr>
      <w:r>
        <w:t xml:space="preserve">Исаченко А.Г. Экологизированная география от Геродота  до наших дней // Известия </w:t>
      </w:r>
      <w:r>
        <w:lastRenderedPageBreak/>
        <w:t>РГО. -1994. - Т. 126. - Вып.2. - С. 26-34.</w:t>
      </w:r>
    </w:p>
    <w:p w:rsidR="00334A28" w:rsidRDefault="00334A28" w:rsidP="00141DC0">
      <w:pPr>
        <w:widowControl w:val="0"/>
        <w:numPr>
          <w:ilvl w:val="0"/>
          <w:numId w:val="62"/>
        </w:numPr>
        <w:suppressAutoHyphens w:val="0"/>
        <w:spacing w:line="360" w:lineRule="auto"/>
        <w:ind w:hanging="720"/>
        <w:jc w:val="both"/>
      </w:pPr>
      <w:r>
        <w:t>Исаченко А.Г. Экологические проблемы и эколого-географическое картогр</w:t>
      </w:r>
      <w:r>
        <w:t>а</w:t>
      </w:r>
      <w:r>
        <w:t>фирование СССР // Изв. ВГО. - 1990. -Т. 122. - Вып. 4. - С. 22-26.</w:t>
      </w:r>
    </w:p>
    <w:p w:rsidR="00334A28" w:rsidRDefault="00334A28" w:rsidP="00141DC0">
      <w:pPr>
        <w:widowControl w:val="0"/>
        <w:numPr>
          <w:ilvl w:val="0"/>
          <w:numId w:val="62"/>
        </w:numPr>
        <w:suppressAutoHyphens w:val="0"/>
        <w:spacing w:line="360" w:lineRule="auto"/>
        <w:ind w:hanging="720"/>
        <w:jc w:val="both"/>
      </w:pPr>
      <w:r>
        <w:t>Исаченко А.Г. Экологический потенциал ландшафта // Изв. ВГО. - 1991.          - Вып. 4. - С. 305-315.</w:t>
      </w:r>
    </w:p>
    <w:p w:rsidR="00334A28" w:rsidRDefault="00334A28" w:rsidP="00141DC0">
      <w:pPr>
        <w:widowControl w:val="0"/>
        <w:numPr>
          <w:ilvl w:val="0"/>
          <w:numId w:val="62"/>
        </w:numPr>
        <w:suppressAutoHyphens w:val="0"/>
        <w:spacing w:line="360" w:lineRule="auto"/>
        <w:ind w:hanging="720"/>
        <w:jc w:val="both"/>
      </w:pPr>
      <w:r>
        <w:t>Исследования в области цифрового картографирования, ГИС-технологий и кадастра. - М.: ЦНИИГАиК, 1995. - 128 с.</w:t>
      </w:r>
    </w:p>
    <w:p w:rsidR="00334A28" w:rsidRDefault="00334A28" w:rsidP="00141DC0">
      <w:pPr>
        <w:widowControl w:val="0"/>
        <w:numPr>
          <w:ilvl w:val="0"/>
          <w:numId w:val="62"/>
        </w:numPr>
        <w:suppressAutoHyphens w:val="0"/>
        <w:spacing w:line="360" w:lineRule="auto"/>
        <w:ind w:hanging="720"/>
        <w:jc w:val="both"/>
      </w:pPr>
      <w:r>
        <w:t>Інструкція про порядок обчислення і справляння платежі</w:t>
      </w:r>
      <w:proofErr w:type="gramStart"/>
      <w:r>
        <w:t>в</w:t>
      </w:r>
      <w:proofErr w:type="gramEnd"/>
      <w:r>
        <w:t xml:space="preserve"> за користування надрами для видобування корисних копалин. Зареєстровано в Мінюсті Укра</w:t>
      </w:r>
      <w:r>
        <w:t>ї</w:t>
      </w:r>
      <w:r>
        <w:t>ни 16 січня 1998 р. за № 20/2460. - 32 с.</w:t>
      </w:r>
    </w:p>
    <w:p w:rsidR="00334A28" w:rsidRDefault="00334A28" w:rsidP="00141DC0">
      <w:pPr>
        <w:widowControl w:val="0"/>
        <w:numPr>
          <w:ilvl w:val="0"/>
          <w:numId w:val="62"/>
        </w:numPr>
        <w:tabs>
          <w:tab w:val="left" w:pos="142"/>
        </w:tabs>
        <w:suppressAutoHyphens w:val="0"/>
        <w:spacing w:line="360" w:lineRule="auto"/>
        <w:ind w:hanging="720"/>
        <w:jc w:val="both"/>
      </w:pPr>
      <w:r>
        <w:t>Інструкція щодо заповнення форми 2-ТП (водгосп). Зареєстровано в Мінюсті України 16 жовтня 1997 р. за  № 480/2284. - 36 с.</w:t>
      </w:r>
    </w:p>
    <w:p w:rsidR="00334A28" w:rsidRDefault="00334A28" w:rsidP="00141DC0">
      <w:pPr>
        <w:widowControl w:val="0"/>
        <w:numPr>
          <w:ilvl w:val="0"/>
          <w:numId w:val="62"/>
        </w:numPr>
        <w:tabs>
          <w:tab w:val="left" w:pos="142"/>
        </w:tabs>
        <w:suppressAutoHyphens w:val="0"/>
        <w:spacing w:line="360" w:lineRule="auto"/>
        <w:ind w:hanging="720"/>
        <w:jc w:val="both"/>
        <w:rPr>
          <w:spacing w:val="-8"/>
        </w:rPr>
      </w:pPr>
      <w:r>
        <w:rPr>
          <w:spacing w:val="-8"/>
        </w:rPr>
        <w:t>Казанцева О.И., Коновалова В.Н. Картографическое моделир</w:t>
      </w:r>
      <w:r>
        <w:rPr>
          <w:spacing w:val="-8"/>
        </w:rPr>
        <w:t>о</w:t>
      </w:r>
      <w:r>
        <w:rPr>
          <w:spacing w:val="-8"/>
        </w:rPr>
        <w:t>вание антропогенной нагрузки для оценки экологической ситуации в Молдове. // Геоэкологические и</w:t>
      </w:r>
      <w:r>
        <w:rPr>
          <w:spacing w:val="-8"/>
        </w:rPr>
        <w:t>с</w:t>
      </w:r>
      <w:r>
        <w:rPr>
          <w:spacing w:val="-8"/>
        </w:rPr>
        <w:t>следования в Республике Молдова. - Кишинёв: ИГ, 1994. - С. 204-211.</w:t>
      </w:r>
    </w:p>
    <w:p w:rsidR="00334A28" w:rsidRDefault="00334A28" w:rsidP="00141DC0">
      <w:pPr>
        <w:widowControl w:val="0"/>
        <w:numPr>
          <w:ilvl w:val="0"/>
          <w:numId w:val="62"/>
        </w:numPr>
        <w:tabs>
          <w:tab w:val="left" w:pos="142"/>
        </w:tabs>
        <w:suppressAutoHyphens w:val="0"/>
        <w:spacing w:line="360" w:lineRule="auto"/>
        <w:ind w:hanging="720"/>
        <w:jc w:val="both"/>
      </w:pPr>
      <w:r>
        <w:t>Камилов Г.К. и др. Вопросы биологии, экологии и регуляции численности ж</w:t>
      </w:r>
      <w:r>
        <w:t>и</w:t>
      </w:r>
      <w:r>
        <w:t>вотных в условиях антропогенного воздействия: Сб. науч. тр. - Ташкент: Ташк. ун-т, 1989. - 120 с.</w:t>
      </w:r>
    </w:p>
    <w:p w:rsidR="00334A28" w:rsidRDefault="00334A28" w:rsidP="00141DC0">
      <w:pPr>
        <w:widowControl w:val="0"/>
        <w:numPr>
          <w:ilvl w:val="0"/>
          <w:numId w:val="62"/>
        </w:numPr>
        <w:suppressAutoHyphens w:val="0"/>
        <w:spacing w:line="360" w:lineRule="auto"/>
        <w:ind w:hanging="720"/>
        <w:jc w:val="both"/>
      </w:pPr>
      <w:r>
        <w:t xml:space="preserve">Капусник І.В., Задніпровський В.В., Заболотний Б.М. та ін. Доповідь про стан навколишнього природного середовища в Харківській області у 2001 році / Кер. авт. колект. І.В.Капусник. </w:t>
      </w:r>
      <w:proofErr w:type="gramStart"/>
      <w:r>
        <w:t>-Х</w:t>
      </w:r>
      <w:proofErr w:type="gramEnd"/>
      <w:r>
        <w:t>арків, 2002. - С. 27-64.</w:t>
      </w:r>
    </w:p>
    <w:p w:rsidR="00334A28" w:rsidRDefault="00334A28" w:rsidP="00141DC0">
      <w:pPr>
        <w:widowControl w:val="0"/>
        <w:numPr>
          <w:ilvl w:val="0"/>
          <w:numId w:val="62"/>
        </w:numPr>
        <w:suppressAutoHyphens w:val="0"/>
        <w:spacing w:line="360" w:lineRule="auto"/>
        <w:ind w:hanging="720"/>
        <w:jc w:val="both"/>
        <w:rPr>
          <w:spacing w:val="-8"/>
        </w:rPr>
      </w:pPr>
      <w:r>
        <w:rPr>
          <w:spacing w:val="-8"/>
        </w:rPr>
        <w:t>Карпович Л.Л. Картографический метод оценки экологического состояния сел</w:t>
      </w:r>
      <w:r>
        <w:rPr>
          <w:spacing w:val="-8"/>
        </w:rPr>
        <w:t>ь</w:t>
      </w:r>
      <w:r>
        <w:rPr>
          <w:spacing w:val="-8"/>
        </w:rPr>
        <w:t>скохозяйственных земель  // Автореф. дис... канд. геогр. наук.- М., 1994. - 21 с.</w:t>
      </w:r>
    </w:p>
    <w:p w:rsidR="00334A28" w:rsidRDefault="00334A28" w:rsidP="00141DC0">
      <w:pPr>
        <w:widowControl w:val="0"/>
        <w:numPr>
          <w:ilvl w:val="0"/>
          <w:numId w:val="62"/>
        </w:numPr>
        <w:suppressAutoHyphens w:val="0"/>
        <w:spacing w:line="360" w:lineRule="auto"/>
        <w:ind w:hanging="720"/>
        <w:jc w:val="both"/>
      </w:pPr>
      <w:r>
        <w:t>Картографирование географических систем / Под</w:t>
      </w:r>
      <w:proofErr w:type="gramStart"/>
      <w:r>
        <w:t>.</w:t>
      </w:r>
      <w:proofErr w:type="gramEnd"/>
      <w:r>
        <w:t xml:space="preserve"> </w:t>
      </w:r>
      <w:proofErr w:type="gramStart"/>
      <w:r>
        <w:t>р</w:t>
      </w:r>
      <w:proofErr w:type="gramEnd"/>
      <w:r>
        <w:t>ед. К.А. Салищева. - М.: Изд-во Моск. ун-та, 1981. - 132 с.</w:t>
      </w:r>
    </w:p>
    <w:p w:rsidR="00334A28" w:rsidRDefault="00334A28" w:rsidP="00141DC0">
      <w:pPr>
        <w:widowControl w:val="0"/>
        <w:numPr>
          <w:ilvl w:val="0"/>
          <w:numId w:val="62"/>
        </w:numPr>
        <w:suppressAutoHyphens w:val="0"/>
        <w:spacing w:line="360" w:lineRule="auto"/>
        <w:ind w:hanging="720"/>
        <w:jc w:val="both"/>
      </w:pPr>
      <w:r>
        <w:t>Картографирование по космическим снимкам и охрана окружающей среды / Е.А. Востокова, А.А. Шевченко, В.А.Сущеня и др. - М.: Недра, 1982. - 251 с.</w:t>
      </w:r>
    </w:p>
    <w:p w:rsidR="00334A28" w:rsidRDefault="00334A28" w:rsidP="00141DC0">
      <w:pPr>
        <w:widowControl w:val="0"/>
        <w:numPr>
          <w:ilvl w:val="0"/>
          <w:numId w:val="62"/>
        </w:numPr>
        <w:suppressAutoHyphens w:val="0"/>
        <w:spacing w:line="360" w:lineRule="auto"/>
        <w:ind w:hanging="720"/>
        <w:jc w:val="both"/>
      </w:pPr>
      <w:r>
        <w:t>Картографические исследования природопользования (теория и практика р</w:t>
      </w:r>
      <w:r>
        <w:t>а</w:t>
      </w:r>
      <w:r>
        <w:t>бот) / Руденко Л.Г., Пархоменко Г.О., Молочко А.Н. и др. / Отв. ред. Золо</w:t>
      </w:r>
      <w:r>
        <w:t>в</w:t>
      </w:r>
      <w:r>
        <w:t xml:space="preserve">ский А.П.; АН Украины. Отделение географии </w:t>
      </w:r>
      <w:proofErr w:type="gramStart"/>
      <w:r>
        <w:t>Ин-та</w:t>
      </w:r>
      <w:proofErr w:type="gramEnd"/>
      <w:r>
        <w:t xml:space="preserve"> геофизики им. С.И.Субботина. - К.: Наук</w:t>
      </w:r>
      <w:proofErr w:type="gramStart"/>
      <w:r>
        <w:t>.</w:t>
      </w:r>
      <w:proofErr w:type="gramEnd"/>
      <w:r>
        <w:t xml:space="preserve"> </w:t>
      </w:r>
      <w:proofErr w:type="gramStart"/>
      <w:r>
        <w:t>д</w:t>
      </w:r>
      <w:proofErr w:type="gramEnd"/>
      <w:r>
        <w:t>умка, 1991. - 212 с.</w:t>
      </w:r>
    </w:p>
    <w:p w:rsidR="00334A28" w:rsidRDefault="00334A28" w:rsidP="00141DC0">
      <w:pPr>
        <w:widowControl w:val="0"/>
        <w:numPr>
          <w:ilvl w:val="0"/>
          <w:numId w:val="62"/>
        </w:numPr>
        <w:suppressAutoHyphens w:val="0"/>
        <w:spacing w:line="360" w:lineRule="auto"/>
        <w:ind w:hanging="720"/>
        <w:jc w:val="both"/>
        <w:rPr>
          <w:spacing w:val="-14"/>
        </w:rPr>
      </w:pPr>
      <w:r>
        <w:rPr>
          <w:spacing w:val="-14"/>
        </w:rPr>
        <w:t>Картография, оценка, использование и охрана почв. - Кишинёв: Штиинца, 1982. - 155 с.</w:t>
      </w:r>
    </w:p>
    <w:p w:rsidR="00334A28" w:rsidRDefault="00334A28" w:rsidP="00141DC0">
      <w:pPr>
        <w:widowControl w:val="0"/>
        <w:numPr>
          <w:ilvl w:val="0"/>
          <w:numId w:val="62"/>
        </w:numPr>
        <w:suppressAutoHyphens w:val="0"/>
        <w:spacing w:line="360" w:lineRule="auto"/>
        <w:ind w:hanging="720"/>
        <w:jc w:val="both"/>
      </w:pPr>
      <w:r>
        <w:t>Картография. Вып. 1. Зарубежные концепции и направления исследований.     / Сост. и ред. Гохман В.М., Лютый А.А. - М.: Прогресс, 1983. - 227 с.</w:t>
      </w:r>
    </w:p>
    <w:p w:rsidR="00334A28" w:rsidRDefault="00334A28" w:rsidP="00141DC0">
      <w:pPr>
        <w:widowControl w:val="0"/>
        <w:numPr>
          <w:ilvl w:val="0"/>
          <w:numId w:val="62"/>
        </w:numPr>
        <w:suppressAutoHyphens w:val="0"/>
        <w:spacing w:line="360" w:lineRule="auto"/>
        <w:ind w:hanging="720"/>
        <w:jc w:val="both"/>
        <w:rPr>
          <w:spacing w:val="-6"/>
        </w:rPr>
      </w:pPr>
      <w:r>
        <w:rPr>
          <w:spacing w:val="-6"/>
        </w:rPr>
        <w:t>Картография. Вып. 2. Использование карт в научных и практических целях в з</w:t>
      </w:r>
      <w:r>
        <w:rPr>
          <w:spacing w:val="-6"/>
        </w:rPr>
        <w:t>а</w:t>
      </w:r>
      <w:r>
        <w:rPr>
          <w:spacing w:val="-6"/>
        </w:rPr>
        <w:t>рубежной картографии. / Сост. и ред.  Берлянт А.М. - М.: Прогресс, 1983. - 216 с.</w:t>
      </w:r>
    </w:p>
    <w:p w:rsidR="00334A28" w:rsidRDefault="00334A28" w:rsidP="00141DC0">
      <w:pPr>
        <w:widowControl w:val="0"/>
        <w:numPr>
          <w:ilvl w:val="0"/>
          <w:numId w:val="62"/>
        </w:numPr>
        <w:suppressAutoHyphens w:val="0"/>
        <w:spacing w:line="360" w:lineRule="auto"/>
        <w:ind w:hanging="720"/>
        <w:jc w:val="both"/>
        <w:rPr>
          <w:spacing w:val="-6"/>
        </w:rPr>
      </w:pPr>
      <w:r>
        <w:rPr>
          <w:spacing w:val="-6"/>
        </w:rPr>
        <w:t>Картография. Сборник переводных статей. Вып. 2. - М.: Прогресс, 1983. - 212 с.</w:t>
      </w:r>
    </w:p>
    <w:p w:rsidR="00334A28" w:rsidRDefault="00334A28" w:rsidP="00141DC0">
      <w:pPr>
        <w:widowControl w:val="0"/>
        <w:numPr>
          <w:ilvl w:val="0"/>
          <w:numId w:val="62"/>
        </w:numPr>
        <w:suppressAutoHyphens w:val="0"/>
        <w:spacing w:line="360" w:lineRule="auto"/>
        <w:ind w:hanging="720"/>
        <w:jc w:val="both"/>
      </w:pPr>
      <w:r>
        <w:lastRenderedPageBreak/>
        <w:t>Картографія. Терміни та визначення // ДСТУ 2754-94. - К.: Держстандарт України, 1994. - 95 с.</w:t>
      </w:r>
    </w:p>
    <w:p w:rsidR="00334A28" w:rsidRDefault="00334A28" w:rsidP="00141DC0">
      <w:pPr>
        <w:widowControl w:val="0"/>
        <w:numPr>
          <w:ilvl w:val="0"/>
          <w:numId w:val="62"/>
        </w:numPr>
        <w:suppressAutoHyphens w:val="0"/>
        <w:spacing w:line="360" w:lineRule="auto"/>
        <w:ind w:hanging="720"/>
        <w:jc w:val="both"/>
      </w:pPr>
      <w:r>
        <w:t>Касимов Н.С., Берлянт А.М., Евтеев О.А., Лютый А.А., Нефедова Е.А., Янв</w:t>
      </w:r>
      <w:r>
        <w:t>а</w:t>
      </w:r>
      <w:r>
        <w:t>рева Л.Ф. Экологическое картографирование и проект Экологического атласа России // Геодезия и картография. - 1994. - №2. - С. 43-47.</w:t>
      </w:r>
    </w:p>
    <w:p w:rsidR="00334A28" w:rsidRDefault="00334A28" w:rsidP="00141DC0">
      <w:pPr>
        <w:widowControl w:val="0"/>
        <w:numPr>
          <w:ilvl w:val="0"/>
          <w:numId w:val="62"/>
        </w:numPr>
        <w:suppressAutoHyphens w:val="0"/>
        <w:spacing w:line="360" w:lineRule="auto"/>
        <w:ind w:hanging="720"/>
        <w:jc w:val="both"/>
      </w:pPr>
      <w:r>
        <w:t>Келлер А.А. Геоэкологические проблемы и медицинская география // Геоэк</w:t>
      </w:r>
      <w:r>
        <w:t>о</w:t>
      </w:r>
      <w:r>
        <w:t>логия: глобальные проблемы: Материалы к ІХ съезду ГО СССР (Казань, се</w:t>
      </w:r>
      <w:r>
        <w:t>н</w:t>
      </w:r>
      <w:r>
        <w:t xml:space="preserve">тябрь 1990). - Л., 1990. - С. 30-36. </w:t>
      </w:r>
    </w:p>
    <w:p w:rsidR="00334A28" w:rsidRDefault="00334A28" w:rsidP="00141DC0">
      <w:pPr>
        <w:widowControl w:val="0"/>
        <w:numPr>
          <w:ilvl w:val="0"/>
          <w:numId w:val="62"/>
        </w:numPr>
        <w:suppressAutoHyphens w:val="0"/>
        <w:spacing w:line="360" w:lineRule="auto"/>
        <w:ind w:hanging="720"/>
        <w:jc w:val="both"/>
      </w:pPr>
      <w:r>
        <w:t>Келлер А.А., Куванин В.И. Медицинская экология. / Под</w:t>
      </w:r>
      <w:proofErr w:type="gramStart"/>
      <w:r>
        <w:t>.</w:t>
      </w:r>
      <w:proofErr w:type="gramEnd"/>
      <w:r>
        <w:t xml:space="preserve"> </w:t>
      </w:r>
      <w:proofErr w:type="gramStart"/>
      <w:r>
        <w:t>р</w:t>
      </w:r>
      <w:proofErr w:type="gramEnd"/>
      <w:r>
        <w:t xml:space="preserve">ед. А.А.Келлера.    - СПб: </w:t>
      </w:r>
      <w:r>
        <w:rPr>
          <w:lang w:val="en-US"/>
        </w:rPr>
        <w:t>PETROG</w:t>
      </w:r>
      <w:r>
        <w:t>, 1999. - 256 с.</w:t>
      </w:r>
    </w:p>
    <w:p w:rsidR="00334A28" w:rsidRDefault="00334A28" w:rsidP="00141DC0">
      <w:pPr>
        <w:widowControl w:val="0"/>
        <w:numPr>
          <w:ilvl w:val="0"/>
          <w:numId w:val="62"/>
        </w:numPr>
        <w:suppressAutoHyphens w:val="0"/>
        <w:spacing w:line="360" w:lineRule="auto"/>
        <w:ind w:hanging="720"/>
        <w:jc w:val="both"/>
      </w:pPr>
      <w:r>
        <w:t>Козаченко Т.И. Картографическое обеспечение исследования агропромы</w:t>
      </w:r>
      <w:r>
        <w:t>ш</w:t>
      </w:r>
      <w:r>
        <w:t>ленных комплексов. - К.: Наук</w:t>
      </w:r>
      <w:proofErr w:type="gramStart"/>
      <w:r>
        <w:t>.</w:t>
      </w:r>
      <w:proofErr w:type="gramEnd"/>
      <w:r>
        <w:t xml:space="preserve"> </w:t>
      </w:r>
      <w:proofErr w:type="gramStart"/>
      <w:r>
        <w:t>д</w:t>
      </w:r>
      <w:proofErr w:type="gramEnd"/>
      <w:r>
        <w:t>умка, 1984. - 172 с.</w:t>
      </w:r>
    </w:p>
    <w:p w:rsidR="00334A28" w:rsidRDefault="00334A28" w:rsidP="00141DC0">
      <w:pPr>
        <w:widowControl w:val="0"/>
        <w:numPr>
          <w:ilvl w:val="0"/>
          <w:numId w:val="62"/>
        </w:numPr>
        <w:suppressAutoHyphens w:val="0"/>
        <w:spacing w:line="360" w:lineRule="auto"/>
        <w:ind w:hanging="720"/>
        <w:jc w:val="both"/>
      </w:pPr>
      <w:r>
        <w:t xml:space="preserve">Козаченко Т.И., Пархоменко Г.О. Концепция современной картографии на </w:t>
      </w:r>
      <w:r>
        <w:rPr>
          <w:caps/>
        </w:rPr>
        <w:t>у</w:t>
      </w:r>
      <w:r>
        <w:t>краине // Картография на рубеже тысячелетий. - М., 1997. - С. 614.</w:t>
      </w:r>
    </w:p>
    <w:p w:rsidR="00334A28" w:rsidRDefault="00334A28" w:rsidP="00141DC0">
      <w:pPr>
        <w:widowControl w:val="0"/>
        <w:numPr>
          <w:ilvl w:val="0"/>
          <w:numId w:val="62"/>
        </w:numPr>
        <w:suppressAutoHyphens w:val="0"/>
        <w:spacing w:line="360" w:lineRule="auto"/>
        <w:ind w:hanging="720"/>
        <w:jc w:val="both"/>
      </w:pPr>
      <w:r>
        <w:t xml:space="preserve">Козаченко Т.І. Пархоменко Г.О. </w:t>
      </w:r>
      <w:r>
        <w:rPr>
          <w:caps/>
        </w:rPr>
        <w:t>т</w:t>
      </w:r>
      <w:r>
        <w:t>еоретичні аспекти картографічного модел</w:t>
      </w:r>
      <w:r>
        <w:t>ю</w:t>
      </w:r>
      <w:r>
        <w:t>вання // Український географічний журнал. - 1996. - №4.</w:t>
      </w:r>
    </w:p>
    <w:p w:rsidR="00334A28" w:rsidRDefault="00334A28" w:rsidP="00141DC0">
      <w:pPr>
        <w:widowControl w:val="0"/>
        <w:numPr>
          <w:ilvl w:val="0"/>
          <w:numId w:val="62"/>
        </w:numPr>
        <w:suppressAutoHyphens w:val="0"/>
        <w:spacing w:line="360" w:lineRule="auto"/>
        <w:ind w:hanging="720"/>
        <w:jc w:val="both"/>
      </w:pPr>
      <w:r>
        <w:t>Козаченко Т.І., Пархоменко Г.О. Теоретичні аспекти картографічного мод</w:t>
      </w:r>
      <w:r>
        <w:t>е</w:t>
      </w:r>
      <w:r>
        <w:t>лювання // Український географічний журнал. - 1997. - №1.</w:t>
      </w:r>
    </w:p>
    <w:p w:rsidR="00334A28" w:rsidRDefault="00334A28" w:rsidP="00141DC0">
      <w:pPr>
        <w:widowControl w:val="0"/>
        <w:numPr>
          <w:ilvl w:val="0"/>
          <w:numId w:val="62"/>
        </w:numPr>
        <w:suppressAutoHyphens w:val="0"/>
        <w:spacing w:line="360" w:lineRule="auto"/>
        <w:ind w:hanging="720"/>
        <w:jc w:val="both"/>
        <w:rPr>
          <w:spacing w:val="-14"/>
        </w:rPr>
      </w:pPr>
      <w:r>
        <w:rPr>
          <w:spacing w:val="-14"/>
        </w:rPr>
        <w:t>Козаченко Т.І., Пархоменко Г.О., Молочко А.М. Картографічне  моделювання: Навч</w:t>
      </w:r>
      <w:r>
        <w:rPr>
          <w:spacing w:val="-14"/>
        </w:rPr>
        <w:t>а</w:t>
      </w:r>
      <w:r>
        <w:rPr>
          <w:spacing w:val="-14"/>
        </w:rPr>
        <w:t xml:space="preserve">льний </w:t>
      </w:r>
      <w:proofErr w:type="gramStart"/>
      <w:r>
        <w:rPr>
          <w:spacing w:val="-14"/>
        </w:rPr>
        <w:t>пос</w:t>
      </w:r>
      <w:proofErr w:type="gramEnd"/>
      <w:r>
        <w:rPr>
          <w:spacing w:val="-14"/>
        </w:rPr>
        <w:t>ібник / Під ред. А.П. Золовського. - Вінниця: Антекс - УЛТД, 1999. - 328 с.</w:t>
      </w:r>
    </w:p>
    <w:p w:rsidR="00334A28" w:rsidRDefault="00334A28" w:rsidP="00141DC0">
      <w:pPr>
        <w:widowControl w:val="0"/>
        <w:numPr>
          <w:ilvl w:val="0"/>
          <w:numId w:val="62"/>
        </w:numPr>
        <w:suppressAutoHyphens w:val="0"/>
        <w:spacing w:line="360" w:lineRule="auto"/>
        <w:ind w:hanging="720"/>
        <w:jc w:val="both"/>
      </w:pPr>
      <w:r>
        <w:t>Козлов Л.Д. Екологическая оценка состояния растительных сообществ.            - К</w:t>
      </w:r>
      <w:r>
        <w:t>а</w:t>
      </w:r>
      <w:r>
        <w:t>зань: Татиздсервис, 2001. - 128 с.</w:t>
      </w:r>
    </w:p>
    <w:p w:rsidR="00334A28" w:rsidRDefault="00334A28" w:rsidP="00141DC0">
      <w:pPr>
        <w:widowControl w:val="0"/>
        <w:numPr>
          <w:ilvl w:val="0"/>
          <w:numId w:val="62"/>
        </w:numPr>
        <w:suppressAutoHyphens w:val="0"/>
        <w:spacing w:line="360" w:lineRule="auto"/>
        <w:ind w:hanging="720"/>
        <w:jc w:val="both"/>
        <w:rPr>
          <w:spacing w:val="-10"/>
        </w:rPr>
      </w:pPr>
      <w:r>
        <w:t>Комедчиков Н.Н., Лютый А.А., Асоян Д.С., Бердников К.В., Логинова Л.В. Экология России в картах // Изв. РГО. Сер</w:t>
      </w:r>
      <w:proofErr w:type="gramStart"/>
      <w:r>
        <w:t>.</w:t>
      </w:r>
      <w:proofErr w:type="gramEnd"/>
      <w:r>
        <w:t xml:space="preserve"> </w:t>
      </w:r>
      <w:proofErr w:type="gramStart"/>
      <w:r>
        <w:t>г</w:t>
      </w:r>
      <w:proofErr w:type="gramEnd"/>
      <w:r>
        <w:t>еогр. - 1994. - №2. - С. 107-118</w:t>
      </w:r>
      <w:r>
        <w:rPr>
          <w:spacing w:val="-10"/>
        </w:rPr>
        <w:t>.</w:t>
      </w:r>
    </w:p>
    <w:p w:rsidR="00334A28" w:rsidRDefault="00334A28" w:rsidP="00141DC0">
      <w:pPr>
        <w:widowControl w:val="0"/>
        <w:numPr>
          <w:ilvl w:val="0"/>
          <w:numId w:val="62"/>
        </w:numPr>
        <w:suppressAutoHyphens w:val="0"/>
        <w:spacing w:line="360" w:lineRule="auto"/>
        <w:ind w:hanging="720"/>
        <w:jc w:val="both"/>
      </w:pPr>
      <w:proofErr w:type="gramStart"/>
      <w:r>
        <w:t>Комедчиков Н.Н., Лютый А.А., Асоян Д.С., Бердников К.В., Логинова Л.В., Нарских Р.С. Экологическое картографирование в России // Геод. и картогр.    – 1993. - №9.</w:t>
      </w:r>
      <w:proofErr w:type="gramEnd"/>
      <w:r>
        <w:t xml:space="preserve"> - С. 38-44.</w:t>
      </w:r>
    </w:p>
    <w:p w:rsidR="00334A28" w:rsidRDefault="00334A28" w:rsidP="00141DC0">
      <w:pPr>
        <w:widowControl w:val="0"/>
        <w:numPr>
          <w:ilvl w:val="0"/>
          <w:numId w:val="62"/>
        </w:numPr>
        <w:suppressAutoHyphens w:val="0"/>
        <w:spacing w:line="360" w:lineRule="auto"/>
        <w:ind w:hanging="720"/>
        <w:jc w:val="both"/>
      </w:pPr>
      <w:r>
        <w:t>Комплексная эколого – геохимическая оценка техногенного загрязнения окружающей природной среды. - М.: ИМГРЭ, 1997. - 212 с.</w:t>
      </w:r>
    </w:p>
    <w:p w:rsidR="00334A28" w:rsidRDefault="00334A28" w:rsidP="00141DC0">
      <w:pPr>
        <w:pStyle w:val="affffffff3"/>
        <w:widowControl w:val="0"/>
        <w:numPr>
          <w:ilvl w:val="0"/>
          <w:numId w:val="62"/>
        </w:numPr>
        <w:suppressAutoHyphens w:val="0"/>
        <w:spacing w:after="0" w:line="360" w:lineRule="auto"/>
        <w:ind w:hanging="720"/>
        <w:jc w:val="both"/>
      </w:pPr>
      <w:r>
        <w:t>Комплексное экологическое картографирование (географический аспект) / Под ред. Н.С.Касимова: Учеб</w:t>
      </w:r>
      <w:proofErr w:type="gramStart"/>
      <w:r>
        <w:t>.</w:t>
      </w:r>
      <w:proofErr w:type="gramEnd"/>
      <w:r>
        <w:t xml:space="preserve"> </w:t>
      </w:r>
      <w:proofErr w:type="gramStart"/>
      <w:r>
        <w:t>п</w:t>
      </w:r>
      <w:proofErr w:type="gramEnd"/>
      <w:r>
        <w:t>особие. - М.: Изд-во Моск. ун-та, 1997. - 147 с.</w:t>
      </w:r>
    </w:p>
    <w:p w:rsidR="00334A28" w:rsidRDefault="00334A28" w:rsidP="00141DC0">
      <w:pPr>
        <w:widowControl w:val="0"/>
        <w:numPr>
          <w:ilvl w:val="0"/>
          <w:numId w:val="62"/>
        </w:numPr>
        <w:suppressAutoHyphens w:val="0"/>
        <w:spacing w:line="360" w:lineRule="auto"/>
        <w:ind w:hanging="720"/>
        <w:jc w:val="both"/>
      </w:pPr>
      <w:r>
        <w:t>Комплексные региональные атласы. / Под ред. К.А.Салищева - М.: Изд-во Моск. ун-та, 1976. - 638 с.</w:t>
      </w:r>
    </w:p>
    <w:p w:rsidR="00334A28" w:rsidRDefault="00334A28" w:rsidP="00141DC0">
      <w:pPr>
        <w:widowControl w:val="0"/>
        <w:numPr>
          <w:ilvl w:val="0"/>
          <w:numId w:val="62"/>
        </w:numPr>
        <w:suppressAutoHyphens w:val="0"/>
        <w:spacing w:line="360" w:lineRule="auto"/>
        <w:ind w:hanging="720"/>
        <w:jc w:val="both"/>
      </w:pPr>
      <w:r>
        <w:t xml:space="preserve">Конвенция об оценке воздействия на окружающую среду в трансграничном контексте. – </w:t>
      </w:r>
      <w:r>
        <w:lastRenderedPageBreak/>
        <w:t>Женева: ООН, 1991.</w:t>
      </w:r>
    </w:p>
    <w:p w:rsidR="00334A28" w:rsidRDefault="00334A28" w:rsidP="00141DC0">
      <w:pPr>
        <w:pStyle w:val="affffffff3"/>
        <w:widowControl w:val="0"/>
        <w:numPr>
          <w:ilvl w:val="0"/>
          <w:numId w:val="62"/>
        </w:numPr>
        <w:suppressAutoHyphens w:val="0"/>
        <w:spacing w:after="0" w:line="360" w:lineRule="auto"/>
        <w:ind w:hanging="720"/>
        <w:jc w:val="both"/>
      </w:pPr>
      <w:r>
        <w:t xml:space="preserve">Конструктивно-географические основы рационального природопользования в Украинской ССР. Теоретические и </w:t>
      </w:r>
      <w:proofErr w:type="gramStart"/>
      <w:r>
        <w:t>методические исследования</w:t>
      </w:r>
      <w:proofErr w:type="gramEnd"/>
      <w:r>
        <w:t>. - К.: Наук. Думка, 1990. - 200 с.</w:t>
      </w:r>
    </w:p>
    <w:p w:rsidR="00334A28" w:rsidRDefault="00334A28" w:rsidP="00141DC0">
      <w:pPr>
        <w:pStyle w:val="affffffff3"/>
        <w:widowControl w:val="0"/>
        <w:numPr>
          <w:ilvl w:val="0"/>
          <w:numId w:val="62"/>
        </w:numPr>
        <w:suppressAutoHyphens w:val="0"/>
        <w:spacing w:after="0" w:line="360" w:lineRule="auto"/>
        <w:ind w:hanging="720"/>
        <w:jc w:val="both"/>
        <w:rPr>
          <w:spacing w:val="-12"/>
        </w:rPr>
      </w:pPr>
      <w:r>
        <w:rPr>
          <w:spacing w:val="-12"/>
        </w:rPr>
        <w:t>Конструктивные задачи  ландшафтно-экологических  исследований. - М., 1990. - 158 с.</w:t>
      </w:r>
    </w:p>
    <w:p w:rsidR="00334A28" w:rsidRDefault="00334A28" w:rsidP="00141DC0">
      <w:pPr>
        <w:pStyle w:val="affffffff3"/>
        <w:widowControl w:val="0"/>
        <w:numPr>
          <w:ilvl w:val="0"/>
          <w:numId w:val="62"/>
        </w:numPr>
        <w:suppressAutoHyphens w:val="0"/>
        <w:spacing w:after="0" w:line="360" w:lineRule="auto"/>
        <w:ind w:hanging="720"/>
        <w:jc w:val="both"/>
      </w:pPr>
      <w:r>
        <w:t>Кормилицын В.И., Цицкишвили М.С., Яламов Ю.И. Основы экологии: Учеб</w:t>
      </w:r>
      <w:proofErr w:type="gramStart"/>
      <w:r>
        <w:t>.</w:t>
      </w:r>
      <w:proofErr w:type="gramEnd"/>
      <w:r>
        <w:t xml:space="preserve"> </w:t>
      </w:r>
      <w:proofErr w:type="gramStart"/>
      <w:r>
        <w:t>п</w:t>
      </w:r>
      <w:proofErr w:type="gramEnd"/>
      <w:r>
        <w:t>особие. - М.: МГУ, 1997. - 68 с.</w:t>
      </w:r>
    </w:p>
    <w:p w:rsidR="00334A28" w:rsidRDefault="00334A28" w:rsidP="00141DC0">
      <w:pPr>
        <w:pStyle w:val="affffffff3"/>
        <w:widowControl w:val="0"/>
        <w:numPr>
          <w:ilvl w:val="0"/>
          <w:numId w:val="62"/>
        </w:numPr>
        <w:suppressAutoHyphens w:val="0"/>
        <w:spacing w:after="0" w:line="360" w:lineRule="auto"/>
        <w:ind w:hanging="720"/>
        <w:jc w:val="both"/>
      </w:pPr>
      <w:r>
        <w:t xml:space="preserve">Короткович Г.В. Новые направления в разработке методов охраны подземных вод от истощения и загрязнений // Формирование подземных вод как основа гидрогеологических прогнозов. Материалы Всесоюз. </w:t>
      </w:r>
      <w:proofErr w:type="gramStart"/>
      <w:r>
        <w:t>гидрологической</w:t>
      </w:r>
      <w:proofErr w:type="gramEnd"/>
      <w:r>
        <w:t xml:space="preserve"> конф.   - Т.2. - М., 1982. - С. 220-223.</w:t>
      </w:r>
    </w:p>
    <w:p w:rsidR="00334A28" w:rsidRDefault="00334A28" w:rsidP="00141DC0">
      <w:pPr>
        <w:pStyle w:val="affffffff3"/>
        <w:widowControl w:val="0"/>
        <w:numPr>
          <w:ilvl w:val="0"/>
          <w:numId w:val="62"/>
        </w:numPr>
        <w:suppressAutoHyphens w:val="0"/>
        <w:spacing w:after="0" w:line="360" w:lineRule="auto"/>
        <w:ind w:hanging="720"/>
        <w:jc w:val="both"/>
      </w:pPr>
      <w:r>
        <w:t>Косибород Н.Р. Методические основы гигиенического картографирования при решении вопросов санитарной охраны атмосферного воздуха // Бюллетень СО АМН СССР. - 1985. - № 35. - С. 31-34.</w:t>
      </w:r>
    </w:p>
    <w:p w:rsidR="00334A28" w:rsidRDefault="00334A28" w:rsidP="00141DC0">
      <w:pPr>
        <w:pStyle w:val="affffffff3"/>
        <w:widowControl w:val="0"/>
        <w:numPr>
          <w:ilvl w:val="0"/>
          <w:numId w:val="62"/>
        </w:numPr>
        <w:suppressAutoHyphens w:val="0"/>
        <w:spacing w:after="0" w:line="360" w:lineRule="auto"/>
        <w:ind w:hanging="720"/>
        <w:jc w:val="both"/>
      </w:pPr>
      <w:r>
        <w:t>Котляков В.М., Кочуров Б.И., Коронкевич Н.И. и др. Подходы к составлению экологических карт СССР // Известия АН СССР. Серия географ. - 1990. - №4.  - С. 61-70.</w:t>
      </w:r>
    </w:p>
    <w:p w:rsidR="00334A28" w:rsidRDefault="00334A28" w:rsidP="00141DC0">
      <w:pPr>
        <w:pStyle w:val="affffffff3"/>
        <w:widowControl w:val="0"/>
        <w:numPr>
          <w:ilvl w:val="0"/>
          <w:numId w:val="62"/>
        </w:numPr>
        <w:suppressAutoHyphens w:val="0"/>
        <w:spacing w:after="0" w:line="360" w:lineRule="auto"/>
        <w:ind w:hanging="720"/>
        <w:jc w:val="both"/>
      </w:pPr>
      <w:r>
        <w:t>Котляков В.М., Трофимович А.Т., Селиверстов Ю.П., Солодуха Н.М. Модел</w:t>
      </w:r>
      <w:r>
        <w:t>и</w:t>
      </w:r>
      <w:r>
        <w:t>рование экологических ситуаций // Известия РАН. Серия географ. - 1995.         - №1. - С. 5-20.</w:t>
      </w:r>
    </w:p>
    <w:p w:rsidR="00334A28" w:rsidRDefault="00334A28" w:rsidP="00141DC0">
      <w:pPr>
        <w:pStyle w:val="affffffff3"/>
        <w:widowControl w:val="0"/>
        <w:numPr>
          <w:ilvl w:val="0"/>
          <w:numId w:val="62"/>
        </w:numPr>
        <w:suppressAutoHyphens w:val="0"/>
        <w:spacing w:after="0" w:line="360" w:lineRule="auto"/>
        <w:ind w:hanging="720"/>
        <w:jc w:val="both"/>
      </w:pPr>
      <w:r>
        <w:t xml:space="preserve">Кочуров Б.И. География экологических ситуаций: экодиагностика территорий. - М.: </w:t>
      </w:r>
      <w:proofErr w:type="gramStart"/>
      <w:r>
        <w:t>ИГ РАН</w:t>
      </w:r>
      <w:proofErr w:type="gramEnd"/>
      <w:r>
        <w:t>, 1997. - 132 с.</w:t>
      </w:r>
    </w:p>
    <w:p w:rsidR="00334A28" w:rsidRDefault="00334A28" w:rsidP="00141DC0">
      <w:pPr>
        <w:pStyle w:val="affffffff3"/>
        <w:widowControl w:val="0"/>
        <w:numPr>
          <w:ilvl w:val="0"/>
          <w:numId w:val="62"/>
        </w:numPr>
        <w:suppressAutoHyphens w:val="0"/>
        <w:spacing w:after="0" w:line="360" w:lineRule="auto"/>
        <w:ind w:hanging="720"/>
        <w:jc w:val="both"/>
      </w:pPr>
      <w:r>
        <w:t>Кочуров Б.И. Интеграция географии и экологии: системный подход // Геогр</w:t>
      </w:r>
      <w:r>
        <w:t>а</w:t>
      </w:r>
      <w:r>
        <w:t>фия в школе. - 1998. - №6. - С. 15-21.</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Кочуров Б.И. Экологические ситуации и их прогноз // </w:t>
      </w:r>
      <w:r>
        <w:rPr>
          <w:caps/>
        </w:rPr>
        <w:t>г</w:t>
      </w:r>
      <w:r>
        <w:t>еография и природные ресурсы. - 1992. - №2. - С. 5-13.</w:t>
      </w:r>
    </w:p>
    <w:p w:rsidR="00334A28" w:rsidRDefault="00334A28" w:rsidP="00141DC0">
      <w:pPr>
        <w:widowControl w:val="0"/>
        <w:numPr>
          <w:ilvl w:val="0"/>
          <w:numId w:val="62"/>
        </w:numPr>
        <w:tabs>
          <w:tab w:val="left" w:pos="142"/>
        </w:tabs>
        <w:suppressAutoHyphens w:val="0"/>
        <w:spacing w:line="360" w:lineRule="auto"/>
        <w:ind w:hanging="720"/>
        <w:jc w:val="both"/>
      </w:pPr>
      <w:r>
        <w:t>Кочуров Б.И. Экологический риск и возникновение острых экологических с</w:t>
      </w:r>
      <w:r>
        <w:t>и</w:t>
      </w:r>
      <w:r>
        <w:t>туаций // Известия РАН. Серия географ. - 1992. - №2. - С. 112-114.</w:t>
      </w:r>
    </w:p>
    <w:p w:rsidR="00334A28" w:rsidRDefault="00334A28" w:rsidP="00141DC0">
      <w:pPr>
        <w:widowControl w:val="0"/>
        <w:numPr>
          <w:ilvl w:val="0"/>
          <w:numId w:val="62"/>
        </w:numPr>
        <w:tabs>
          <w:tab w:val="left" w:pos="142"/>
        </w:tabs>
        <w:suppressAutoHyphens w:val="0"/>
        <w:spacing w:line="360" w:lineRule="auto"/>
        <w:ind w:hanging="720"/>
        <w:jc w:val="both"/>
      </w:pPr>
      <w:r>
        <w:t>Кочуров Б.И. Экологический риск и возникновение острых экологических с</w:t>
      </w:r>
      <w:r>
        <w:t>и</w:t>
      </w:r>
      <w:r>
        <w:t>туаций // Известия РАН. Серия географ. - 1992. - №2. - С. 112-122.</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Кочуров Б.И., Быкова О.Ю., Жеребцова Н.А. Разработка карт экологических ситуаций и </w:t>
      </w:r>
      <w:r>
        <w:lastRenderedPageBreak/>
        <w:t>их геоинформационное содержание // География и природные р</w:t>
      </w:r>
      <w:r>
        <w:t>е</w:t>
      </w:r>
      <w:r>
        <w:t>сурсы. - 1994. - №2. - С. 163-169.</w:t>
      </w:r>
    </w:p>
    <w:p w:rsidR="00334A28" w:rsidRDefault="00334A28" w:rsidP="00141DC0">
      <w:pPr>
        <w:widowControl w:val="0"/>
        <w:numPr>
          <w:ilvl w:val="0"/>
          <w:numId w:val="62"/>
        </w:numPr>
        <w:tabs>
          <w:tab w:val="left" w:pos="142"/>
        </w:tabs>
        <w:suppressAutoHyphens w:val="0"/>
        <w:spacing w:line="360" w:lineRule="auto"/>
        <w:ind w:hanging="720"/>
        <w:jc w:val="both"/>
      </w:pPr>
      <w:r>
        <w:t>Кочуров Б.И., Жеребцова Н.А. Картографирование экологических ситуаций  (состояние, методология и перспективы) // География и природные ресурсы. – 1995. - №3. - С. 18-25.</w:t>
      </w:r>
    </w:p>
    <w:p w:rsidR="00334A28" w:rsidRDefault="00334A28" w:rsidP="00141DC0">
      <w:pPr>
        <w:widowControl w:val="0"/>
        <w:numPr>
          <w:ilvl w:val="0"/>
          <w:numId w:val="62"/>
        </w:numPr>
        <w:tabs>
          <w:tab w:val="left" w:pos="142"/>
        </w:tabs>
        <w:suppressAutoHyphens w:val="0"/>
        <w:spacing w:line="360" w:lineRule="auto"/>
        <w:ind w:hanging="720"/>
        <w:jc w:val="both"/>
      </w:pPr>
      <w:r>
        <w:t>Кочуров Б.И., Коронкевич Н.И., Антипова А.В. и др. Карта экологических с</w:t>
      </w:r>
      <w:r>
        <w:t>и</w:t>
      </w:r>
      <w:r>
        <w:t>туаций и улучшение ландафтов УССР // Оптимизация природной среды в условиях мелиорации земель. - М., 1990. - С. 48-56.</w:t>
      </w:r>
    </w:p>
    <w:p w:rsidR="00334A28" w:rsidRDefault="00334A28" w:rsidP="00141DC0">
      <w:pPr>
        <w:widowControl w:val="0"/>
        <w:numPr>
          <w:ilvl w:val="0"/>
          <w:numId w:val="62"/>
        </w:numPr>
        <w:tabs>
          <w:tab w:val="left" w:pos="142"/>
        </w:tabs>
        <w:suppressAutoHyphens w:val="0"/>
        <w:spacing w:line="360" w:lineRule="auto"/>
        <w:ind w:hanging="720"/>
        <w:jc w:val="both"/>
      </w:pPr>
      <w:r>
        <w:t>Кочуров Б.И., Малахова Н.Н. Принципы и методы составления эколого-хозяйственных карт с использованием космофотоматиалов // Геодезия и пр</w:t>
      </w:r>
      <w:r>
        <w:t>и</w:t>
      </w:r>
      <w:r>
        <w:t>родные ресурсы. - 1997. - №1. - С. 145-150.</w:t>
      </w:r>
    </w:p>
    <w:p w:rsidR="00334A28" w:rsidRDefault="00334A28" w:rsidP="00141DC0">
      <w:pPr>
        <w:widowControl w:val="0"/>
        <w:numPr>
          <w:ilvl w:val="0"/>
          <w:numId w:val="62"/>
        </w:numPr>
        <w:tabs>
          <w:tab w:val="left" w:pos="142"/>
        </w:tabs>
        <w:suppressAutoHyphens w:val="0"/>
        <w:spacing w:line="360" w:lineRule="auto"/>
        <w:ind w:hanging="720"/>
        <w:jc w:val="both"/>
      </w:pPr>
      <w:r>
        <w:t>Кочуров Б.Н., Миронюк С.Г. Подходы к определению классификации экол</w:t>
      </w:r>
      <w:r>
        <w:t>о</w:t>
      </w:r>
      <w:r>
        <w:t>гического риска // География и природные ресурсы. - 1993. - №4. - С. 22-27.</w:t>
      </w:r>
    </w:p>
    <w:p w:rsidR="00334A28" w:rsidRDefault="00334A28" w:rsidP="00141DC0">
      <w:pPr>
        <w:widowControl w:val="0"/>
        <w:numPr>
          <w:ilvl w:val="0"/>
          <w:numId w:val="62"/>
        </w:numPr>
        <w:tabs>
          <w:tab w:val="left" w:pos="142"/>
        </w:tabs>
        <w:suppressAutoHyphens w:val="0"/>
        <w:spacing w:line="360" w:lineRule="auto"/>
        <w:ind w:hanging="720"/>
        <w:jc w:val="both"/>
      </w:pPr>
      <w:r>
        <w:t>Кочуров Б.Н., Миронюк С.Г., Антипова А.В., Назаревский Н.В., Митяева Г.Т. Карта риска возникновения чрезвычайных экологических ситуаций на терр</w:t>
      </w:r>
      <w:r>
        <w:t>и</w:t>
      </w:r>
      <w:r>
        <w:t>тории России: принципы и методы составления // Изв. РГО. - Т. 125                  - Вып. 5. - 1993. - С. 66-73.</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Кошкарев А.В., Каракин В.Н. </w:t>
      </w:r>
      <w:r>
        <w:rPr>
          <w:caps/>
        </w:rPr>
        <w:t>р</w:t>
      </w:r>
      <w:r>
        <w:t>егиональные геоинформационные системы.      - М.: Наука, 1987. - 128 с.</w:t>
      </w:r>
    </w:p>
    <w:p w:rsidR="00334A28" w:rsidRDefault="00334A28" w:rsidP="00141DC0">
      <w:pPr>
        <w:widowControl w:val="0"/>
        <w:numPr>
          <w:ilvl w:val="0"/>
          <w:numId w:val="62"/>
        </w:numPr>
        <w:tabs>
          <w:tab w:val="left" w:pos="142"/>
        </w:tabs>
        <w:suppressAutoHyphens w:val="0"/>
        <w:spacing w:line="360" w:lineRule="auto"/>
        <w:ind w:hanging="720"/>
        <w:jc w:val="both"/>
      </w:pPr>
      <w:r>
        <w:t>Кошкарев А.В., Тикунов В.С. Геоинформатика. - М.: Картгеоцентр – Геод</w:t>
      </w:r>
      <w:r>
        <w:t>е</w:t>
      </w:r>
      <w:r>
        <w:t>зиздат, 1996. - 344 с.</w:t>
      </w:r>
    </w:p>
    <w:p w:rsidR="00334A28" w:rsidRDefault="00334A28" w:rsidP="00141DC0">
      <w:pPr>
        <w:widowControl w:val="0"/>
        <w:numPr>
          <w:ilvl w:val="0"/>
          <w:numId w:val="62"/>
        </w:numPr>
        <w:tabs>
          <w:tab w:val="left" w:pos="142"/>
        </w:tabs>
        <w:suppressAutoHyphens w:val="0"/>
        <w:spacing w:line="360" w:lineRule="auto"/>
        <w:ind w:hanging="720"/>
        <w:jc w:val="both"/>
      </w:pPr>
      <w:r>
        <w:t>Кощеев О.Д. Оценка влияния вредных выбросов на здоровье человека. – М.. 2002. - 114 с.</w:t>
      </w:r>
    </w:p>
    <w:p w:rsidR="00334A28" w:rsidRDefault="00334A28" w:rsidP="00141DC0">
      <w:pPr>
        <w:widowControl w:val="0"/>
        <w:numPr>
          <w:ilvl w:val="0"/>
          <w:numId w:val="62"/>
        </w:numPr>
        <w:tabs>
          <w:tab w:val="left" w:pos="142"/>
        </w:tabs>
        <w:suppressAutoHyphens w:val="0"/>
        <w:spacing w:line="360" w:lineRule="auto"/>
        <w:ind w:hanging="720"/>
        <w:jc w:val="both"/>
      </w:pPr>
      <w:r>
        <w:t>Кощеев О.Д., Шинкаренко Р.О. Экологические проблемы атмосферы - М.:        «Соллиньюс», 2002. - 213 с.</w:t>
      </w:r>
    </w:p>
    <w:p w:rsidR="00334A28" w:rsidRDefault="00334A28" w:rsidP="00141DC0">
      <w:pPr>
        <w:widowControl w:val="0"/>
        <w:numPr>
          <w:ilvl w:val="0"/>
          <w:numId w:val="62"/>
        </w:numPr>
        <w:suppressAutoHyphens w:val="0"/>
        <w:spacing w:line="360" w:lineRule="auto"/>
        <w:ind w:hanging="720"/>
        <w:jc w:val="both"/>
      </w:pPr>
      <w:r>
        <w:t>Критерии оценки экологической обстановки территорий для выявления зон чрезвычайной экологической ситуации и зон экологического бедствия. - М.: Минприроды России, 1992. - 186 с.</w:t>
      </w:r>
    </w:p>
    <w:p w:rsidR="00334A28" w:rsidRDefault="00334A28" w:rsidP="00141DC0">
      <w:pPr>
        <w:widowControl w:val="0"/>
        <w:numPr>
          <w:ilvl w:val="0"/>
          <w:numId w:val="62"/>
        </w:numPr>
        <w:suppressAutoHyphens w:val="0"/>
        <w:spacing w:line="360" w:lineRule="auto"/>
        <w:ind w:hanging="720"/>
        <w:jc w:val="both"/>
      </w:pPr>
      <w:r>
        <w:t>Крючков В.Г., Якушева И.А. Экологические аспекты комплексного изучения и картографирования использования земель // Вест. Моск. ун-та. Серия 5. Ге</w:t>
      </w:r>
      <w:r>
        <w:t>о</w:t>
      </w:r>
      <w:r>
        <w:t>графия. - 1991. - №6. - С. 11-19.</w:t>
      </w:r>
    </w:p>
    <w:p w:rsidR="00334A28" w:rsidRDefault="00334A28" w:rsidP="00141DC0">
      <w:pPr>
        <w:widowControl w:val="0"/>
        <w:numPr>
          <w:ilvl w:val="0"/>
          <w:numId w:val="62"/>
        </w:numPr>
        <w:suppressAutoHyphens w:val="0"/>
        <w:spacing w:line="360" w:lineRule="auto"/>
        <w:ind w:hanging="720"/>
        <w:jc w:val="both"/>
      </w:pPr>
      <w:r>
        <w:t>Кузьмин С.Б., Абалаков А.Д., Буряков Б.М. и др. Геоинформационное карт</w:t>
      </w:r>
      <w:r>
        <w:t>о</w:t>
      </w:r>
      <w:r>
        <w:t>графирование условий размещения промышленных объектов на основе GIS-технологий // Интеркарто 2: ГИС для изучения и картографирования  окруж</w:t>
      </w:r>
      <w:r>
        <w:t>а</w:t>
      </w:r>
      <w:r>
        <w:t>ющей среды. - Иркутск: ИГ СО РАН, 1996. - С. 4-6.</w:t>
      </w:r>
    </w:p>
    <w:p w:rsidR="00334A28" w:rsidRDefault="00334A28" w:rsidP="00141DC0">
      <w:pPr>
        <w:widowControl w:val="0"/>
        <w:numPr>
          <w:ilvl w:val="0"/>
          <w:numId w:val="62"/>
        </w:numPr>
        <w:suppressAutoHyphens w:val="0"/>
        <w:spacing w:line="360" w:lineRule="auto"/>
        <w:ind w:hanging="720"/>
        <w:jc w:val="both"/>
      </w:pPr>
      <w:r>
        <w:t xml:space="preserve"> Кураева И.В. Загрязнение почв урбанизованных территорий Украины тяж</w:t>
      </w:r>
      <w:r>
        <w:t>ё</w:t>
      </w:r>
      <w:r>
        <w:t>лыми металлами // Минералогический журнал. - 1997. - №2. - С. 43-51.</w:t>
      </w:r>
    </w:p>
    <w:p w:rsidR="00334A28" w:rsidRDefault="00334A28" w:rsidP="00141DC0">
      <w:pPr>
        <w:widowControl w:val="0"/>
        <w:numPr>
          <w:ilvl w:val="0"/>
          <w:numId w:val="62"/>
        </w:numPr>
        <w:suppressAutoHyphens w:val="0"/>
        <w:spacing w:line="360" w:lineRule="auto"/>
        <w:ind w:hanging="720"/>
        <w:jc w:val="both"/>
      </w:pPr>
      <w:r>
        <w:lastRenderedPageBreak/>
        <w:t>Лаврик В.И. Методические аспекты математического моделирования экос</w:t>
      </w:r>
      <w:r>
        <w:t>и</w:t>
      </w:r>
      <w:r>
        <w:t>стемы // Научно-технический прогресс и биология. – К.: Наук</w:t>
      </w:r>
      <w:proofErr w:type="gramStart"/>
      <w:r>
        <w:t>.</w:t>
      </w:r>
      <w:proofErr w:type="gramEnd"/>
      <w:r>
        <w:t xml:space="preserve"> </w:t>
      </w:r>
      <w:proofErr w:type="gramStart"/>
      <w:r>
        <w:t>д</w:t>
      </w:r>
      <w:proofErr w:type="gramEnd"/>
      <w:r>
        <w:t>умка, 1988.     - С. 197–215.</w:t>
      </w:r>
    </w:p>
    <w:p w:rsidR="00334A28" w:rsidRDefault="00334A28" w:rsidP="00141DC0">
      <w:pPr>
        <w:widowControl w:val="0"/>
        <w:numPr>
          <w:ilvl w:val="0"/>
          <w:numId w:val="62"/>
        </w:numPr>
        <w:suppressAutoHyphens w:val="0"/>
        <w:spacing w:line="360" w:lineRule="auto"/>
        <w:ind w:hanging="720"/>
        <w:jc w:val="both"/>
      </w:pPr>
      <w:r>
        <w:t>Лаврик В.И. Методические основы разработки информационо-экспертной с</w:t>
      </w:r>
      <w:r>
        <w:t>и</w:t>
      </w:r>
      <w:r>
        <w:t>стемы для автоматизированной оценки состояния водных экосистем. – К., 1993. - 34 с.</w:t>
      </w:r>
    </w:p>
    <w:p w:rsidR="00334A28" w:rsidRDefault="00334A28" w:rsidP="00141DC0">
      <w:pPr>
        <w:widowControl w:val="0"/>
        <w:numPr>
          <w:ilvl w:val="0"/>
          <w:numId w:val="62"/>
        </w:numPr>
        <w:suppressAutoHyphens w:val="0"/>
        <w:spacing w:line="360" w:lineRule="auto"/>
        <w:ind w:hanging="720"/>
        <w:jc w:val="both"/>
      </w:pPr>
      <w:r>
        <w:t>Лаврик В.И., Никифорович Н.А. Математическое моделирование в гидроэк</w:t>
      </w:r>
      <w:r>
        <w:t>о</w:t>
      </w:r>
      <w:r>
        <w:t>логических исследованиях. - К.: Фитосоциоцентр, 1998. - 287 с.</w:t>
      </w:r>
    </w:p>
    <w:p w:rsidR="00334A28" w:rsidRDefault="00334A28" w:rsidP="00141DC0">
      <w:pPr>
        <w:widowControl w:val="0"/>
        <w:numPr>
          <w:ilvl w:val="0"/>
          <w:numId w:val="62"/>
        </w:numPr>
        <w:suppressAutoHyphens w:val="0"/>
        <w:spacing w:line="360" w:lineRule="auto"/>
        <w:ind w:hanging="720"/>
        <w:jc w:val="both"/>
      </w:pPr>
      <w:r>
        <w:t>Лавров С.Б. Геоэкология: теория и некоторые вопросы практики // Известия ВГО. - 1989. - Т. 121. - Вып.2. - С. 119-126.</w:t>
      </w:r>
    </w:p>
    <w:p w:rsidR="00334A28" w:rsidRDefault="00334A28" w:rsidP="00141DC0">
      <w:pPr>
        <w:widowControl w:val="0"/>
        <w:numPr>
          <w:ilvl w:val="0"/>
          <w:numId w:val="62"/>
        </w:numPr>
        <w:suppressAutoHyphens w:val="0"/>
        <w:spacing w:line="360" w:lineRule="auto"/>
        <w:ind w:hanging="720"/>
        <w:jc w:val="both"/>
      </w:pPr>
      <w:r>
        <w:t>Ландшафтно-экологическое районирование территории (основы методики и схема районирования). - М.: Россельхозакадемия, 1993. - 42 с.</w:t>
      </w:r>
    </w:p>
    <w:p w:rsidR="00334A28" w:rsidRDefault="00334A28" w:rsidP="00141DC0">
      <w:pPr>
        <w:widowControl w:val="0"/>
        <w:numPr>
          <w:ilvl w:val="0"/>
          <w:numId w:val="62"/>
        </w:numPr>
        <w:suppressAutoHyphens w:val="0"/>
        <w:spacing w:line="360" w:lineRule="auto"/>
        <w:ind w:hanging="720"/>
        <w:jc w:val="both"/>
      </w:pPr>
      <w:r>
        <w:t>Ларионов Г.А. Эрозия и дефляция почв. - М., 1993. - 200 с.</w:t>
      </w:r>
    </w:p>
    <w:p w:rsidR="00334A28" w:rsidRDefault="00334A28" w:rsidP="00141DC0">
      <w:pPr>
        <w:widowControl w:val="0"/>
        <w:numPr>
          <w:ilvl w:val="0"/>
          <w:numId w:val="62"/>
        </w:numPr>
        <w:suppressAutoHyphens w:val="0"/>
        <w:spacing w:line="360" w:lineRule="auto"/>
        <w:ind w:hanging="720"/>
        <w:jc w:val="both"/>
      </w:pPr>
      <w:r>
        <w:t>Ласкорин Б.Н. Защита окружающей среды. - М., 1980. – 169 с.</w:t>
      </w:r>
    </w:p>
    <w:p w:rsidR="00334A28" w:rsidRDefault="00334A28" w:rsidP="00141DC0">
      <w:pPr>
        <w:widowControl w:val="0"/>
        <w:numPr>
          <w:ilvl w:val="0"/>
          <w:numId w:val="62"/>
        </w:numPr>
        <w:suppressAutoHyphens w:val="0"/>
        <w:spacing w:line="360" w:lineRule="auto"/>
        <w:ind w:hanging="720"/>
        <w:jc w:val="both"/>
      </w:pPr>
      <w:r>
        <w:t>Лацко Р.С. Экологические проблемы окружающей среды. - М., 1979. - 216 с.</w:t>
      </w:r>
    </w:p>
    <w:p w:rsidR="00334A28" w:rsidRDefault="00334A28" w:rsidP="00141DC0">
      <w:pPr>
        <w:widowControl w:val="0"/>
        <w:numPr>
          <w:ilvl w:val="0"/>
          <w:numId w:val="62"/>
        </w:numPr>
        <w:suppressAutoHyphens w:val="0"/>
        <w:spacing w:line="360" w:lineRule="auto"/>
        <w:ind w:hanging="720"/>
        <w:jc w:val="both"/>
        <w:rPr>
          <w:spacing w:val="-10"/>
        </w:rPr>
      </w:pPr>
      <w:r>
        <w:rPr>
          <w:spacing w:val="-10"/>
        </w:rPr>
        <w:t>Лебедев А.Д., Преображенский В.С., Райх Е.Л. Антропоэкологический аспект пр</w:t>
      </w:r>
      <w:r>
        <w:rPr>
          <w:spacing w:val="-10"/>
        </w:rPr>
        <w:t>о</w:t>
      </w:r>
      <w:r>
        <w:rPr>
          <w:spacing w:val="-10"/>
        </w:rPr>
        <w:t>блемы «человек-среда» // Известия АН СССР. Серия географ. - 1972. - №4. - С. 36-45.</w:t>
      </w:r>
    </w:p>
    <w:p w:rsidR="00334A28" w:rsidRDefault="00334A28" w:rsidP="00141DC0">
      <w:pPr>
        <w:widowControl w:val="0"/>
        <w:numPr>
          <w:ilvl w:val="0"/>
          <w:numId w:val="62"/>
        </w:numPr>
        <w:suppressAutoHyphens w:val="0"/>
        <w:spacing w:line="360" w:lineRule="auto"/>
        <w:ind w:hanging="720"/>
        <w:jc w:val="both"/>
        <w:rPr>
          <w:spacing w:val="-8"/>
        </w:rPr>
      </w:pPr>
      <w:r>
        <w:rPr>
          <w:color w:val="000000"/>
          <w:spacing w:val="-8"/>
        </w:rPr>
        <w:t>Левицький И.Ю., Байназаров А.М. Використання карт обласного еколого-природоохоронного атласу у шкільному курсі географії // Сучасний стан та персп</w:t>
      </w:r>
      <w:r>
        <w:rPr>
          <w:color w:val="000000"/>
          <w:spacing w:val="-8"/>
        </w:rPr>
        <w:t>е</w:t>
      </w:r>
      <w:r>
        <w:rPr>
          <w:color w:val="000000"/>
          <w:spacing w:val="-8"/>
        </w:rPr>
        <w:t xml:space="preserve">ктиви  вивчення  географії  </w:t>
      </w:r>
      <w:proofErr w:type="gramStart"/>
      <w:r>
        <w:rPr>
          <w:color w:val="000000"/>
          <w:spacing w:val="-8"/>
        </w:rPr>
        <w:t>р</w:t>
      </w:r>
      <w:proofErr w:type="gramEnd"/>
      <w:r>
        <w:rPr>
          <w:color w:val="000000"/>
          <w:spacing w:val="-8"/>
        </w:rPr>
        <w:t xml:space="preserve">ідного  краю  у  школах. - Харків, 1994. - С. 119-120 </w:t>
      </w:r>
    </w:p>
    <w:p w:rsidR="00334A28" w:rsidRDefault="00334A28" w:rsidP="00141DC0">
      <w:pPr>
        <w:widowControl w:val="0"/>
        <w:numPr>
          <w:ilvl w:val="0"/>
          <w:numId w:val="62"/>
        </w:numPr>
        <w:suppressAutoHyphens w:val="0"/>
        <w:spacing w:line="360" w:lineRule="auto"/>
        <w:ind w:hanging="720"/>
        <w:jc w:val="both"/>
      </w:pPr>
      <w:r>
        <w:t>Левицкий И.</w:t>
      </w:r>
      <w:proofErr w:type="gramStart"/>
      <w:r>
        <w:t>Ю</w:t>
      </w:r>
      <w:proofErr w:type="gramEnd"/>
      <w:r>
        <w:t>, Донцов А.В. Картографирование земельных ресурсов и созд</w:t>
      </w:r>
      <w:r>
        <w:t>а</w:t>
      </w:r>
      <w:r>
        <w:t>ние атласов административных районов. // Задачи землеустроительных орг</w:t>
      </w:r>
      <w:r>
        <w:t>а</w:t>
      </w:r>
      <w:r>
        <w:t>нов в реализации Продовольственной программы СССР.- М.,1984.- С. 153-154.</w:t>
      </w:r>
    </w:p>
    <w:p w:rsidR="00334A28" w:rsidRDefault="00334A28" w:rsidP="00141DC0">
      <w:pPr>
        <w:widowControl w:val="0"/>
        <w:numPr>
          <w:ilvl w:val="0"/>
          <w:numId w:val="62"/>
        </w:numPr>
        <w:suppressAutoHyphens w:val="0"/>
        <w:spacing w:line="360" w:lineRule="auto"/>
        <w:ind w:hanging="720"/>
        <w:jc w:val="both"/>
      </w:pPr>
      <w:r>
        <w:t>Левицкий И.Ю. Научные основы комплексного сельскохозяйственного карт</w:t>
      </w:r>
      <w:r>
        <w:t>о</w:t>
      </w:r>
      <w:r>
        <w:t>графирования. - М.: Недра, 1975, - 204 с.</w:t>
      </w:r>
    </w:p>
    <w:p w:rsidR="00334A28" w:rsidRDefault="00334A28" w:rsidP="00141DC0">
      <w:pPr>
        <w:widowControl w:val="0"/>
        <w:numPr>
          <w:ilvl w:val="0"/>
          <w:numId w:val="62"/>
        </w:numPr>
        <w:tabs>
          <w:tab w:val="left" w:pos="142"/>
        </w:tabs>
        <w:suppressAutoHyphens w:val="0"/>
        <w:spacing w:line="360" w:lineRule="auto"/>
        <w:ind w:hanging="720"/>
        <w:jc w:val="both"/>
        <w:rPr>
          <w:spacing w:val="-4"/>
        </w:rPr>
      </w:pPr>
      <w:r>
        <w:rPr>
          <w:spacing w:val="-4"/>
        </w:rPr>
        <w:t>Левицкий И.Ю., Пересадько В.А. Атласное природоохранное картографиров</w:t>
      </w:r>
      <w:r>
        <w:rPr>
          <w:spacing w:val="-4"/>
        </w:rPr>
        <w:t>а</w:t>
      </w:r>
      <w:r>
        <w:rPr>
          <w:spacing w:val="-4"/>
        </w:rPr>
        <w:t>ние: история, состояние, тенденции, перспективы. – Владивосток, 1986. - 17 с.</w:t>
      </w:r>
    </w:p>
    <w:p w:rsidR="00334A28" w:rsidRDefault="00334A28" w:rsidP="00141DC0">
      <w:pPr>
        <w:widowControl w:val="0"/>
        <w:numPr>
          <w:ilvl w:val="0"/>
          <w:numId w:val="62"/>
        </w:numPr>
        <w:suppressAutoHyphens w:val="0"/>
        <w:spacing w:line="360" w:lineRule="auto"/>
        <w:ind w:hanging="720"/>
        <w:jc w:val="both"/>
      </w:pPr>
      <w:r>
        <w:t>Левицкий И.Ю., Пересадько В.А. Атласное картографирование охраны пр</w:t>
      </w:r>
      <w:r>
        <w:t>и</w:t>
      </w:r>
      <w:r>
        <w:t>роды и использования природных ресурсов. Анализ карт зарубежных атласов. - М., 1987. - 399 с.</w:t>
      </w:r>
    </w:p>
    <w:p w:rsidR="00334A28" w:rsidRDefault="00334A28" w:rsidP="00141DC0">
      <w:pPr>
        <w:widowControl w:val="0"/>
        <w:numPr>
          <w:ilvl w:val="0"/>
          <w:numId w:val="62"/>
        </w:numPr>
        <w:suppressAutoHyphens w:val="0"/>
        <w:spacing w:line="360" w:lineRule="auto"/>
        <w:ind w:hanging="720"/>
        <w:jc w:val="both"/>
      </w:pPr>
      <w:r>
        <w:t>Левицкий И.Ю., Пересадько В.А. Атласное картографирование охраны пр</w:t>
      </w:r>
      <w:r>
        <w:t>и</w:t>
      </w:r>
      <w:r>
        <w:t>роды и использования природных ресурсов. Анализ карт советских атласов.    - М., 1988. - 684 с.</w:t>
      </w:r>
    </w:p>
    <w:p w:rsidR="00334A28" w:rsidRDefault="00334A28" w:rsidP="00141DC0">
      <w:pPr>
        <w:widowControl w:val="0"/>
        <w:numPr>
          <w:ilvl w:val="0"/>
          <w:numId w:val="62"/>
        </w:numPr>
        <w:tabs>
          <w:tab w:val="left" w:pos="142"/>
        </w:tabs>
        <w:suppressAutoHyphens w:val="0"/>
        <w:spacing w:line="360" w:lineRule="auto"/>
        <w:ind w:hanging="720"/>
        <w:jc w:val="both"/>
      </w:pPr>
      <w:r>
        <w:t>Левицкий И.Ю., Пересадько В.А. Методологические указания по разработке и использованию структурно-логических моделей для природоохранного карт</w:t>
      </w:r>
      <w:r>
        <w:t>о</w:t>
      </w:r>
      <w:r>
        <w:t xml:space="preserve">графирования. - Харьков: Изд-во ХГУ, 1988. - 14 с. </w:t>
      </w:r>
    </w:p>
    <w:p w:rsidR="00334A28" w:rsidRDefault="00334A28" w:rsidP="00141DC0">
      <w:pPr>
        <w:widowControl w:val="0"/>
        <w:numPr>
          <w:ilvl w:val="0"/>
          <w:numId w:val="62"/>
        </w:numPr>
        <w:tabs>
          <w:tab w:val="left" w:pos="142"/>
        </w:tabs>
        <w:suppressAutoHyphens w:val="0"/>
        <w:spacing w:line="360" w:lineRule="auto"/>
        <w:ind w:hanging="720"/>
        <w:jc w:val="both"/>
      </w:pPr>
      <w:r>
        <w:t>Левицкий И.Ю., Пересадько В.А. Охрана природы и использование приро</w:t>
      </w:r>
      <w:r>
        <w:t>д</w:t>
      </w:r>
      <w:r>
        <w:t>ных ресурсов в советских и зарубе</w:t>
      </w:r>
      <w:r>
        <w:t>ж</w:t>
      </w:r>
      <w:r>
        <w:t>ных атласах: тематика и условные знаки.  - М., 1986. - 216 с.</w:t>
      </w:r>
    </w:p>
    <w:p w:rsidR="00334A28" w:rsidRDefault="00334A28" w:rsidP="00141DC0">
      <w:pPr>
        <w:widowControl w:val="0"/>
        <w:numPr>
          <w:ilvl w:val="0"/>
          <w:numId w:val="62"/>
        </w:numPr>
        <w:suppressAutoHyphens w:val="0"/>
        <w:spacing w:line="360" w:lineRule="auto"/>
        <w:ind w:hanging="720"/>
        <w:jc w:val="both"/>
        <w:rPr>
          <w:color w:val="000000"/>
        </w:rPr>
      </w:pPr>
      <w:r>
        <w:rPr>
          <w:color w:val="000000"/>
        </w:rPr>
        <w:t xml:space="preserve">Левицкий И.Ю., Пересадько В.А., Байназаров А.М. Эколого-природоохранное </w:t>
      </w:r>
      <w:r>
        <w:rPr>
          <w:color w:val="000000"/>
        </w:rPr>
        <w:lastRenderedPageBreak/>
        <w:t>картографирование Харьковской области: состояние и перспективы // Совр</w:t>
      </w:r>
      <w:r>
        <w:rPr>
          <w:color w:val="000000"/>
        </w:rPr>
        <w:t>е</w:t>
      </w:r>
      <w:r>
        <w:rPr>
          <w:color w:val="000000"/>
        </w:rPr>
        <w:t>менные направления географических исследований / Тематический сборник научных трудов (к 100-летию кафедры географии). - Харьков, 1991. - С. 12-17.</w:t>
      </w:r>
    </w:p>
    <w:p w:rsidR="00334A28" w:rsidRDefault="00334A28" w:rsidP="00141DC0">
      <w:pPr>
        <w:widowControl w:val="0"/>
        <w:numPr>
          <w:ilvl w:val="0"/>
          <w:numId w:val="62"/>
        </w:numPr>
        <w:suppressAutoHyphens w:val="0"/>
        <w:spacing w:line="360" w:lineRule="auto"/>
        <w:ind w:hanging="720"/>
        <w:jc w:val="both"/>
        <w:rPr>
          <w:color w:val="000000"/>
        </w:rPr>
      </w:pPr>
      <w:r>
        <w:rPr>
          <w:color w:val="000000"/>
        </w:rPr>
        <w:t>Левицький И.Ю., Пересадько В.А., Байназаров А.М. Наукове та методичне з</w:t>
      </w:r>
      <w:r>
        <w:rPr>
          <w:color w:val="000000"/>
        </w:rPr>
        <w:t>а</w:t>
      </w:r>
      <w:r>
        <w:rPr>
          <w:color w:val="000000"/>
        </w:rPr>
        <w:t xml:space="preserve">безпечення основних напрямків регіонального еколого-природоохоронного картографування // Фундаментальні географічні </w:t>
      </w:r>
      <w:proofErr w:type="gramStart"/>
      <w:r>
        <w:rPr>
          <w:color w:val="000000"/>
        </w:rPr>
        <w:t>досл</w:t>
      </w:r>
      <w:proofErr w:type="gramEnd"/>
      <w:r>
        <w:rPr>
          <w:color w:val="000000"/>
        </w:rPr>
        <w:t>ідження (стан, проблеми, напрямки). Тез</w:t>
      </w:r>
      <w:proofErr w:type="gramStart"/>
      <w:r>
        <w:rPr>
          <w:color w:val="000000"/>
        </w:rPr>
        <w:t>.</w:t>
      </w:r>
      <w:proofErr w:type="gramEnd"/>
      <w:r>
        <w:rPr>
          <w:color w:val="000000"/>
        </w:rPr>
        <w:t xml:space="preserve"> </w:t>
      </w:r>
      <w:proofErr w:type="gramStart"/>
      <w:r>
        <w:rPr>
          <w:color w:val="000000"/>
        </w:rPr>
        <w:t>д</w:t>
      </w:r>
      <w:proofErr w:type="gramEnd"/>
      <w:r>
        <w:rPr>
          <w:color w:val="000000"/>
        </w:rPr>
        <w:t>оп. – К., 1994. - С. 105-106.</w:t>
      </w:r>
    </w:p>
    <w:p w:rsidR="00334A28" w:rsidRDefault="00334A28" w:rsidP="00141DC0">
      <w:pPr>
        <w:widowControl w:val="0"/>
        <w:numPr>
          <w:ilvl w:val="0"/>
          <w:numId w:val="62"/>
        </w:numPr>
        <w:suppressAutoHyphens w:val="0"/>
        <w:spacing w:line="360" w:lineRule="auto"/>
        <w:ind w:hanging="720"/>
        <w:jc w:val="both"/>
      </w:pPr>
      <w:r>
        <w:rPr>
          <w:color w:val="000000"/>
        </w:rPr>
        <w:t>Левицький И.Ю., Пересадько В.А., Байназаров А.М. та ін. Картографічне з</w:t>
      </w:r>
      <w:r>
        <w:rPr>
          <w:color w:val="000000"/>
        </w:rPr>
        <w:t>а</w:t>
      </w:r>
      <w:r>
        <w:rPr>
          <w:color w:val="000000"/>
        </w:rPr>
        <w:t>безпечення регіонального природокористування та екології // Регіональні пр</w:t>
      </w:r>
      <w:r>
        <w:rPr>
          <w:color w:val="000000"/>
        </w:rPr>
        <w:t>о</w:t>
      </w:r>
      <w:r>
        <w:rPr>
          <w:color w:val="000000"/>
        </w:rPr>
        <w:t>блеми природокористування та екології в Україні. Тез</w:t>
      </w:r>
      <w:proofErr w:type="gramStart"/>
      <w:r>
        <w:rPr>
          <w:color w:val="000000"/>
        </w:rPr>
        <w:t>.</w:t>
      </w:r>
      <w:proofErr w:type="gramEnd"/>
      <w:r>
        <w:rPr>
          <w:color w:val="000000"/>
        </w:rPr>
        <w:t xml:space="preserve"> </w:t>
      </w:r>
      <w:proofErr w:type="gramStart"/>
      <w:r>
        <w:rPr>
          <w:color w:val="000000"/>
        </w:rPr>
        <w:t>д</w:t>
      </w:r>
      <w:proofErr w:type="gramEnd"/>
      <w:r>
        <w:rPr>
          <w:color w:val="000000"/>
        </w:rPr>
        <w:t>оп. - Харків, 1994.       - С. 39-40.</w:t>
      </w:r>
    </w:p>
    <w:p w:rsidR="00334A28" w:rsidRDefault="00334A28" w:rsidP="00141DC0">
      <w:pPr>
        <w:widowControl w:val="0"/>
        <w:numPr>
          <w:ilvl w:val="0"/>
          <w:numId w:val="62"/>
        </w:numPr>
        <w:suppressAutoHyphens w:val="0"/>
        <w:spacing w:line="360" w:lineRule="auto"/>
        <w:ind w:hanging="720"/>
        <w:jc w:val="both"/>
        <w:rPr>
          <w:color w:val="000000"/>
        </w:rPr>
      </w:pPr>
      <w:r>
        <w:rPr>
          <w:color w:val="000000"/>
        </w:rPr>
        <w:t>Лемешев М.Я. Комплексные программы охраны природы. - М., 1984. -  40 с.</w:t>
      </w:r>
    </w:p>
    <w:p w:rsidR="00334A28" w:rsidRDefault="00334A28" w:rsidP="00141DC0">
      <w:pPr>
        <w:widowControl w:val="0"/>
        <w:numPr>
          <w:ilvl w:val="0"/>
          <w:numId w:val="62"/>
        </w:numPr>
        <w:tabs>
          <w:tab w:val="left" w:pos="142"/>
        </w:tabs>
        <w:suppressAutoHyphens w:val="0"/>
        <w:spacing w:line="360" w:lineRule="auto"/>
        <w:ind w:hanging="720"/>
        <w:jc w:val="both"/>
      </w:pPr>
      <w:r>
        <w:t>Леонтьев В.А., Мартыненко А.И. Система электронных карт: научные основы, методы и технология // Геодезия и картография. - 1996. - №7. - С. 48-51.</w:t>
      </w:r>
    </w:p>
    <w:p w:rsidR="00334A28" w:rsidRDefault="00334A28" w:rsidP="00141DC0">
      <w:pPr>
        <w:widowControl w:val="0"/>
        <w:numPr>
          <w:ilvl w:val="0"/>
          <w:numId w:val="62"/>
        </w:numPr>
        <w:tabs>
          <w:tab w:val="left" w:pos="142"/>
        </w:tabs>
        <w:suppressAutoHyphens w:val="0"/>
        <w:spacing w:line="360" w:lineRule="auto"/>
        <w:ind w:hanging="720"/>
        <w:jc w:val="both"/>
      </w:pPr>
      <w:r>
        <w:t>Леонтьев Н.Ф. Тематическая картография. - М.: Наука, 1981. - 102 с.</w:t>
      </w:r>
    </w:p>
    <w:p w:rsidR="00334A28" w:rsidRDefault="00334A28" w:rsidP="00141DC0">
      <w:pPr>
        <w:widowControl w:val="0"/>
        <w:numPr>
          <w:ilvl w:val="0"/>
          <w:numId w:val="62"/>
        </w:numPr>
        <w:tabs>
          <w:tab w:val="left" w:pos="142"/>
        </w:tabs>
        <w:suppressAutoHyphens w:val="0"/>
        <w:spacing w:line="360" w:lineRule="auto"/>
        <w:ind w:hanging="720"/>
        <w:jc w:val="both"/>
      </w:pPr>
      <w:r>
        <w:t>Леонтьев Н.Ф. Тематическое картографирование. – М: Наука, 1987. - 100 с.</w:t>
      </w:r>
    </w:p>
    <w:p w:rsidR="00334A28" w:rsidRDefault="00334A28" w:rsidP="00141DC0">
      <w:pPr>
        <w:widowControl w:val="0"/>
        <w:numPr>
          <w:ilvl w:val="0"/>
          <w:numId w:val="62"/>
        </w:numPr>
        <w:suppressAutoHyphens w:val="0"/>
        <w:spacing w:line="360" w:lineRule="auto"/>
        <w:ind w:hanging="720"/>
        <w:jc w:val="both"/>
        <w:rPr>
          <w:color w:val="000000"/>
        </w:rPr>
      </w:pPr>
      <w:r>
        <w:rPr>
          <w:color w:val="000000"/>
        </w:rPr>
        <w:t>Лещицкий С. Классификация карт окружающей среды // ХХІІ Междунар. геогр. конгр. «Человек и среда». – М, 1976. - С. 198-200.</w:t>
      </w:r>
    </w:p>
    <w:p w:rsidR="00334A28" w:rsidRDefault="00334A28" w:rsidP="00141DC0">
      <w:pPr>
        <w:widowControl w:val="0"/>
        <w:numPr>
          <w:ilvl w:val="0"/>
          <w:numId w:val="62"/>
        </w:numPr>
        <w:tabs>
          <w:tab w:val="left" w:pos="142"/>
        </w:tabs>
        <w:suppressAutoHyphens w:val="0"/>
        <w:spacing w:line="360" w:lineRule="auto"/>
        <w:ind w:hanging="720"/>
        <w:jc w:val="both"/>
      </w:pPr>
      <w:r>
        <w:t>Линник В.Г. Построение геоинформационных систем в физической геогр</w:t>
      </w:r>
      <w:r>
        <w:t>а</w:t>
      </w:r>
      <w:r>
        <w:t>фии. - М.: Изд-во Моск. Ун-та, 1990. - 80 с.</w:t>
      </w:r>
    </w:p>
    <w:p w:rsidR="00334A28" w:rsidRDefault="00334A28" w:rsidP="00141DC0">
      <w:pPr>
        <w:widowControl w:val="0"/>
        <w:numPr>
          <w:ilvl w:val="0"/>
          <w:numId w:val="62"/>
        </w:numPr>
        <w:tabs>
          <w:tab w:val="left" w:pos="142"/>
        </w:tabs>
        <w:suppressAutoHyphens w:val="0"/>
        <w:spacing w:line="360" w:lineRule="auto"/>
        <w:ind w:hanging="720"/>
        <w:jc w:val="both"/>
      </w:pPr>
      <w:r>
        <w:t>Логвинов К.Т., Бабиченко В.Н., Кулаковская М.Ю. Опасные явления погоды на Украине. - Л., Гидрометеоиздат, 1972. - 236 с.</w:t>
      </w:r>
    </w:p>
    <w:p w:rsidR="00334A28" w:rsidRDefault="00334A28" w:rsidP="00141DC0">
      <w:pPr>
        <w:widowControl w:val="0"/>
        <w:numPr>
          <w:ilvl w:val="0"/>
          <w:numId w:val="62"/>
        </w:numPr>
        <w:tabs>
          <w:tab w:val="left" w:pos="142"/>
        </w:tabs>
        <w:suppressAutoHyphens w:val="0"/>
        <w:spacing w:line="360" w:lineRule="auto"/>
        <w:ind w:hanging="720"/>
        <w:jc w:val="both"/>
      </w:pPr>
      <w:r>
        <w:t>Лопатина Е.Б., Назаревский О.Р. Оценка природных условий жизни насел</w:t>
      </w:r>
      <w:r>
        <w:t>е</w:t>
      </w:r>
      <w:r>
        <w:t>ния. - М.: Наука, 1972. - 147 с.</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rPr>
          <w:spacing w:val="-6"/>
        </w:rPr>
        <w:t>Лось В.А. Экологический срез современного научного знания  // Горизонты эк</w:t>
      </w:r>
      <w:r>
        <w:rPr>
          <w:spacing w:val="-6"/>
        </w:rPr>
        <w:t>о</w:t>
      </w:r>
      <w:r>
        <w:rPr>
          <w:spacing w:val="-6"/>
        </w:rPr>
        <w:t>логического  знания. Социально-философские  проблемы. - М., 1986. - С. 66-81.</w:t>
      </w:r>
    </w:p>
    <w:p w:rsidR="00334A28" w:rsidRDefault="00334A28" w:rsidP="00141DC0">
      <w:pPr>
        <w:widowControl w:val="0"/>
        <w:numPr>
          <w:ilvl w:val="0"/>
          <w:numId w:val="62"/>
        </w:numPr>
        <w:tabs>
          <w:tab w:val="left" w:pos="142"/>
        </w:tabs>
        <w:suppressAutoHyphens w:val="0"/>
        <w:spacing w:line="360" w:lineRule="auto"/>
        <w:ind w:hanging="720"/>
        <w:jc w:val="both"/>
      </w:pPr>
      <w:r>
        <w:t>Лукашев В.К., Лукашев К.И. Научные основы охраны окружающей среды.      - Минск: Вышэйш. шк., 1980. - 255 с.</w:t>
      </w:r>
    </w:p>
    <w:p w:rsidR="00334A28" w:rsidRDefault="00334A28" w:rsidP="00141DC0">
      <w:pPr>
        <w:widowControl w:val="0"/>
        <w:numPr>
          <w:ilvl w:val="0"/>
          <w:numId w:val="62"/>
        </w:numPr>
        <w:tabs>
          <w:tab w:val="left" w:pos="142"/>
        </w:tabs>
        <w:suppressAutoHyphens w:val="0"/>
        <w:spacing w:line="360" w:lineRule="auto"/>
        <w:ind w:hanging="720"/>
        <w:jc w:val="both"/>
      </w:pPr>
      <w:r>
        <w:t>Луконенко В.Г., Несоленов Г.Ф. Определение антропогенного воздействия производственного процесса на воздушную среду: Учеб</w:t>
      </w:r>
      <w:proofErr w:type="gramStart"/>
      <w:r>
        <w:t>.</w:t>
      </w:r>
      <w:proofErr w:type="gramEnd"/>
      <w:r>
        <w:t xml:space="preserve"> </w:t>
      </w:r>
      <w:proofErr w:type="gramStart"/>
      <w:r>
        <w:t>п</w:t>
      </w:r>
      <w:proofErr w:type="gramEnd"/>
      <w:r>
        <w:t>особие. - Самара: Самарский гос. аэрокосм. ун-т, 1994. - 44 с.</w:t>
      </w:r>
    </w:p>
    <w:p w:rsidR="00334A28" w:rsidRDefault="00334A28" w:rsidP="00141DC0">
      <w:pPr>
        <w:pStyle w:val="25"/>
        <w:widowControl w:val="0"/>
        <w:numPr>
          <w:ilvl w:val="0"/>
          <w:numId w:val="62"/>
        </w:numPr>
        <w:tabs>
          <w:tab w:val="left" w:pos="142"/>
        </w:tabs>
        <w:spacing w:after="0" w:line="360" w:lineRule="auto"/>
        <w:ind w:hanging="720"/>
        <w:jc w:val="both"/>
      </w:pPr>
      <w:r>
        <w:t>Лютый А.А. “Природа и ресурсы Земли” – новый фундаментальный ко</w:t>
      </w:r>
      <w:r>
        <w:t>м</w:t>
      </w:r>
      <w:r>
        <w:t>плексный географический атлас планеты // Известия АН сер</w:t>
      </w:r>
      <w:proofErr w:type="gramStart"/>
      <w:r>
        <w:t>.</w:t>
      </w:r>
      <w:proofErr w:type="gramEnd"/>
      <w:r>
        <w:t xml:space="preserve"> </w:t>
      </w:r>
      <w:proofErr w:type="gramStart"/>
      <w:r>
        <w:t>г</w:t>
      </w:r>
      <w:proofErr w:type="gramEnd"/>
      <w:r>
        <w:t>еографическая.  - 1998. - №1. - С. 48-54.</w:t>
      </w:r>
    </w:p>
    <w:p w:rsidR="00334A28" w:rsidRDefault="00334A28" w:rsidP="00141DC0">
      <w:pPr>
        <w:pStyle w:val="25"/>
        <w:widowControl w:val="0"/>
        <w:numPr>
          <w:ilvl w:val="0"/>
          <w:numId w:val="62"/>
        </w:numPr>
        <w:tabs>
          <w:tab w:val="left" w:pos="142"/>
        </w:tabs>
        <w:spacing w:after="0" w:line="360" w:lineRule="auto"/>
        <w:ind w:hanging="720"/>
        <w:jc w:val="both"/>
        <w:rPr>
          <w:spacing w:val="-16"/>
        </w:rPr>
      </w:pPr>
      <w:r>
        <w:rPr>
          <w:spacing w:val="-16"/>
        </w:rPr>
        <w:t>Лютый А.А. Язык карты: сущность, система, функции. - М.: ИГ АН СССР. - 1988. - 292с.</w:t>
      </w:r>
    </w:p>
    <w:p w:rsidR="00334A28" w:rsidRDefault="00334A28" w:rsidP="00141DC0">
      <w:pPr>
        <w:pStyle w:val="25"/>
        <w:widowControl w:val="0"/>
        <w:numPr>
          <w:ilvl w:val="0"/>
          <w:numId w:val="62"/>
        </w:numPr>
        <w:tabs>
          <w:tab w:val="left" w:pos="142"/>
        </w:tabs>
        <w:spacing w:after="0" w:line="360" w:lineRule="auto"/>
        <w:ind w:hanging="720"/>
        <w:jc w:val="both"/>
      </w:pPr>
      <w:r>
        <w:lastRenderedPageBreak/>
        <w:t>Лютый А.А., Казанцев Н.Н., Лебедева Н.Я. Составление системы карт для территориального планирования в комплексных схемах охраны природы о</w:t>
      </w:r>
      <w:r>
        <w:t>б</w:t>
      </w:r>
      <w:r>
        <w:t>ластей. - Челябинск, 1982. - 26 с.</w:t>
      </w:r>
    </w:p>
    <w:p w:rsidR="00334A28" w:rsidRDefault="00334A28" w:rsidP="00141DC0">
      <w:pPr>
        <w:pStyle w:val="25"/>
        <w:widowControl w:val="0"/>
        <w:numPr>
          <w:ilvl w:val="0"/>
          <w:numId w:val="62"/>
        </w:numPr>
        <w:tabs>
          <w:tab w:val="left" w:pos="142"/>
        </w:tabs>
        <w:spacing w:after="0" w:line="360" w:lineRule="auto"/>
        <w:ind w:hanging="720"/>
        <w:jc w:val="both"/>
      </w:pPr>
      <w:r>
        <w:t>Лютый А.А., Казанцев Н.Н., Платэ А.Н., Суворов А.К. Проектирование систем знаков тематических  карт. - М.: ИГ АН СССР, 1986. - 240 с.</w:t>
      </w:r>
    </w:p>
    <w:p w:rsidR="00334A28" w:rsidRDefault="00334A28" w:rsidP="00141DC0">
      <w:pPr>
        <w:widowControl w:val="0"/>
        <w:numPr>
          <w:ilvl w:val="0"/>
          <w:numId w:val="62"/>
        </w:numPr>
        <w:suppressAutoHyphens w:val="0"/>
        <w:spacing w:line="360" w:lineRule="auto"/>
        <w:ind w:hanging="720"/>
        <w:jc w:val="both"/>
        <w:rPr>
          <w:spacing w:val="-2"/>
        </w:rPr>
      </w:pPr>
      <w:r>
        <w:rPr>
          <w:spacing w:val="-2"/>
        </w:rPr>
        <w:t>Малева В.И. Эколого-экономическое районирование Крыма: Автореф. дис… канд. геогр. наук: 11.00.02 / Институт географии НАН Украины.- К.,1993. - 19 с.</w:t>
      </w:r>
    </w:p>
    <w:p w:rsidR="00334A28" w:rsidRDefault="00334A28" w:rsidP="00141DC0">
      <w:pPr>
        <w:widowControl w:val="0"/>
        <w:numPr>
          <w:ilvl w:val="0"/>
          <w:numId w:val="62"/>
        </w:numPr>
        <w:suppressAutoHyphens w:val="0"/>
        <w:spacing w:line="360" w:lineRule="auto"/>
        <w:ind w:hanging="720"/>
        <w:jc w:val="both"/>
      </w:pPr>
      <w:r>
        <w:t>Малишева Л.Л. Ландшафтно-геохімічна оцінка екологічного стану територій. - К.: Вид-во Киї</w:t>
      </w:r>
      <w:proofErr w:type="gramStart"/>
      <w:r>
        <w:t>в</w:t>
      </w:r>
      <w:proofErr w:type="gramEnd"/>
      <w:r>
        <w:t xml:space="preserve">. </w:t>
      </w:r>
      <w:proofErr w:type="gramStart"/>
      <w:r>
        <w:t>ун-ту</w:t>
      </w:r>
      <w:proofErr w:type="gramEnd"/>
      <w:r>
        <w:t>, 1998. - 126 с.</w:t>
      </w:r>
    </w:p>
    <w:p w:rsidR="00334A28" w:rsidRDefault="00334A28" w:rsidP="00141DC0">
      <w:pPr>
        <w:widowControl w:val="0"/>
        <w:numPr>
          <w:ilvl w:val="0"/>
          <w:numId w:val="62"/>
        </w:numPr>
        <w:tabs>
          <w:tab w:val="left" w:pos="142"/>
        </w:tabs>
        <w:suppressAutoHyphens w:val="0"/>
        <w:spacing w:line="360" w:lineRule="auto"/>
        <w:ind w:hanging="720"/>
        <w:jc w:val="both"/>
      </w:pPr>
      <w:r>
        <w:t>Мартыненко А.И. Автоматизация в создании и применении карт // Итоги науки и техники. Сер. Картография. – Т. 13. - М.: ВИНИТИ, 1988. – 172 с.</w:t>
      </w:r>
    </w:p>
    <w:p w:rsidR="00334A28" w:rsidRDefault="00334A28" w:rsidP="00141DC0">
      <w:pPr>
        <w:widowControl w:val="0"/>
        <w:numPr>
          <w:ilvl w:val="0"/>
          <w:numId w:val="62"/>
        </w:numPr>
        <w:tabs>
          <w:tab w:val="left" w:pos="142"/>
        </w:tabs>
        <w:suppressAutoHyphens w:val="0"/>
        <w:spacing w:line="360" w:lineRule="auto"/>
        <w:ind w:hanging="720"/>
        <w:jc w:val="both"/>
      </w:pPr>
      <w:r>
        <w:t>Мартыненко А.И. Новые технологии в компьютерной картографии // Геодезия и картография. - 1994. - №2. - С. 47-49.</w:t>
      </w:r>
    </w:p>
    <w:p w:rsidR="00334A28" w:rsidRDefault="00334A28" w:rsidP="00141DC0">
      <w:pPr>
        <w:widowControl w:val="0"/>
        <w:numPr>
          <w:ilvl w:val="0"/>
          <w:numId w:val="62"/>
        </w:numPr>
        <w:tabs>
          <w:tab w:val="left" w:pos="142"/>
        </w:tabs>
        <w:suppressAutoHyphens w:val="0"/>
        <w:spacing w:line="360" w:lineRule="auto"/>
        <w:ind w:hanging="720"/>
        <w:jc w:val="both"/>
        <w:rPr>
          <w:spacing w:val="-12"/>
        </w:rPr>
      </w:pPr>
      <w:r>
        <w:rPr>
          <w:spacing w:val="-12"/>
        </w:rPr>
        <w:t>Маршалл В.Х. Основные опасности химических производств. - М.: Мир, 1989. - 672  с.</w:t>
      </w:r>
    </w:p>
    <w:p w:rsidR="00334A28" w:rsidRDefault="00334A28" w:rsidP="00141DC0">
      <w:pPr>
        <w:widowControl w:val="0"/>
        <w:numPr>
          <w:ilvl w:val="0"/>
          <w:numId w:val="62"/>
        </w:numPr>
        <w:tabs>
          <w:tab w:val="left" w:pos="142"/>
        </w:tabs>
        <w:suppressAutoHyphens w:val="0"/>
        <w:spacing w:line="360" w:lineRule="auto"/>
        <w:ind w:hanging="720"/>
        <w:jc w:val="both"/>
      </w:pPr>
      <w:r>
        <w:t>Масленникова В.В., Скорняков В.А. Картографирование  качества повер</w:t>
      </w:r>
      <w:r>
        <w:t>х</w:t>
      </w:r>
      <w:r>
        <w:t>ностных вод // Вест. МГУ. Сер. 5. Геогр. – 1993. - №2. - С. 50-57.</w:t>
      </w:r>
    </w:p>
    <w:p w:rsidR="00334A28" w:rsidRDefault="00334A28" w:rsidP="00141DC0">
      <w:pPr>
        <w:widowControl w:val="0"/>
        <w:numPr>
          <w:ilvl w:val="0"/>
          <w:numId w:val="62"/>
        </w:numPr>
        <w:tabs>
          <w:tab w:val="left" w:pos="142"/>
        </w:tabs>
        <w:suppressAutoHyphens w:val="0"/>
        <w:spacing w:line="360" w:lineRule="auto"/>
        <w:ind w:hanging="720"/>
        <w:jc w:val="both"/>
      </w:pPr>
      <w:r>
        <w:t>Медведев Ж. Глобальні наслідки аварії на ЧАЕС // Ойкумена. Укр. екол. вісн. - 1991. - №2. - С. 29-37.</w:t>
      </w:r>
    </w:p>
    <w:p w:rsidR="00334A28" w:rsidRDefault="00334A28" w:rsidP="00141DC0">
      <w:pPr>
        <w:widowControl w:val="0"/>
        <w:numPr>
          <w:ilvl w:val="0"/>
          <w:numId w:val="62"/>
        </w:numPr>
        <w:tabs>
          <w:tab w:val="left" w:pos="142"/>
        </w:tabs>
        <w:suppressAutoHyphens w:val="0"/>
        <w:spacing w:line="360" w:lineRule="auto"/>
        <w:ind w:hanging="720"/>
        <w:jc w:val="both"/>
        <w:rPr>
          <w:spacing w:val="-8"/>
        </w:rPr>
      </w:pPr>
      <w:r>
        <w:rPr>
          <w:spacing w:val="-8"/>
        </w:rPr>
        <w:t>Медико-географические карты. Аннотированный указатель. - М., 1978. - 106  с.</w:t>
      </w:r>
    </w:p>
    <w:p w:rsidR="00334A28" w:rsidRDefault="00334A28" w:rsidP="00141DC0">
      <w:pPr>
        <w:widowControl w:val="0"/>
        <w:numPr>
          <w:ilvl w:val="0"/>
          <w:numId w:val="62"/>
        </w:numPr>
        <w:suppressAutoHyphens w:val="0"/>
        <w:spacing w:line="360" w:lineRule="auto"/>
        <w:ind w:hanging="720"/>
        <w:jc w:val="both"/>
        <w:rPr>
          <w:spacing w:val="-8"/>
        </w:rPr>
      </w:pPr>
      <w:r>
        <w:rPr>
          <w:spacing w:val="-8"/>
        </w:rPr>
        <w:t>Методика екологічної оцінки якості поверхневих вод за відповідними катег</w:t>
      </w:r>
      <w:r>
        <w:rPr>
          <w:spacing w:val="-8"/>
        </w:rPr>
        <w:t>о</w:t>
      </w:r>
      <w:r>
        <w:rPr>
          <w:spacing w:val="-8"/>
        </w:rPr>
        <w:t>ріями / В.Д.Романенко, В.М.Жукинський, О.П.Оксіюк та ін. - К.: СИМВОЛ-Т, 1998. - 28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Методика картографування екологічного стану поверхневих вод України </w:t>
      </w:r>
      <w:proofErr w:type="gramStart"/>
      <w:r>
        <w:t>за</w:t>
      </w:r>
      <w:proofErr w:type="gramEnd"/>
      <w:r>
        <w:t xml:space="preserve"> якістю води. / Л.Г.Руденко, В.П.Разов, В.М.Жукинський та ін. - К.: СИМВОЛ-Т, 1998. - 48 с.</w:t>
      </w:r>
    </w:p>
    <w:p w:rsidR="00334A28" w:rsidRDefault="00334A28" w:rsidP="00141DC0">
      <w:pPr>
        <w:widowControl w:val="0"/>
        <w:numPr>
          <w:ilvl w:val="0"/>
          <w:numId w:val="62"/>
        </w:numPr>
        <w:suppressAutoHyphens w:val="0"/>
        <w:spacing w:line="360" w:lineRule="auto"/>
        <w:ind w:hanging="720"/>
        <w:jc w:val="both"/>
      </w:pPr>
      <w:r>
        <w:t>Методические рекомендации по формализованной комплексной оценке кач</w:t>
      </w:r>
      <w:r>
        <w:t>е</w:t>
      </w:r>
      <w:r>
        <w:t>ства поверхностных и морских вод по гидрохимическим показателям. - М.: Госком СССР по гидрометеорологии, 1988. - 10 с.</w:t>
      </w:r>
    </w:p>
    <w:p w:rsidR="00334A28" w:rsidRDefault="00334A28" w:rsidP="00141DC0">
      <w:pPr>
        <w:widowControl w:val="0"/>
        <w:numPr>
          <w:ilvl w:val="0"/>
          <w:numId w:val="62"/>
        </w:numPr>
        <w:tabs>
          <w:tab w:val="left" w:pos="142"/>
        </w:tabs>
        <w:suppressAutoHyphens w:val="0"/>
        <w:spacing w:line="360" w:lineRule="auto"/>
        <w:ind w:hanging="720"/>
        <w:jc w:val="both"/>
      </w:pPr>
      <w:r>
        <w:t>Методические указания по оценке степени опасности загрязнения почвы х</w:t>
      </w:r>
      <w:r>
        <w:t>и</w:t>
      </w:r>
      <w:r>
        <w:t>мическими веществами. - М.: Минздравохранения СССР, 1987. - 32 с.</w:t>
      </w:r>
    </w:p>
    <w:p w:rsidR="00334A28" w:rsidRDefault="00334A28" w:rsidP="00141DC0">
      <w:pPr>
        <w:widowControl w:val="0"/>
        <w:numPr>
          <w:ilvl w:val="0"/>
          <w:numId w:val="62"/>
        </w:numPr>
        <w:suppressAutoHyphens w:val="0"/>
        <w:spacing w:line="360" w:lineRule="auto"/>
        <w:ind w:hanging="720"/>
        <w:jc w:val="both"/>
      </w:pPr>
      <w:r>
        <w:t>Методические указания по предупредительному санитарному надзору за    районной планировкой. - М.: МЗ СССР, 1990. - 77 с.</w:t>
      </w:r>
    </w:p>
    <w:p w:rsidR="00334A28" w:rsidRDefault="00334A28" w:rsidP="00141DC0">
      <w:pPr>
        <w:widowControl w:val="0"/>
        <w:numPr>
          <w:ilvl w:val="0"/>
          <w:numId w:val="62"/>
        </w:numPr>
        <w:suppressAutoHyphens w:val="0"/>
        <w:spacing w:line="360" w:lineRule="auto"/>
        <w:ind w:hanging="720"/>
        <w:jc w:val="both"/>
      </w:pPr>
      <w:r>
        <w:t>Методические указания по рассмотрению проектов предельно-допустимых сбросов веществ, поступающих в водные объекты со сточными водами. - М.: МЗ СССР, 1983. - 15 с.</w:t>
      </w:r>
    </w:p>
    <w:p w:rsidR="00334A28" w:rsidRDefault="00334A28" w:rsidP="00141DC0">
      <w:pPr>
        <w:widowControl w:val="0"/>
        <w:numPr>
          <w:ilvl w:val="0"/>
          <w:numId w:val="62"/>
        </w:numPr>
        <w:suppressAutoHyphens w:val="0"/>
        <w:spacing w:line="360" w:lineRule="auto"/>
        <w:ind w:hanging="720"/>
        <w:jc w:val="both"/>
      </w:pPr>
      <w:r>
        <w:t>Методические установки по созданию эколого-географической карты масшт</w:t>
      </w:r>
      <w:r>
        <w:t>а</w:t>
      </w:r>
      <w:r>
        <w:t>ба 1:2 500 000</w:t>
      </w:r>
      <w:proofErr w:type="gramStart"/>
      <w:r>
        <w:t xml:space="preserve"> / П</w:t>
      </w:r>
      <w:proofErr w:type="gramEnd"/>
      <w:r>
        <w:t>од ред. О.А. Евтеева. - М.: Изд-во Моск. ун-та, 1992. - 112 с.</w:t>
      </w:r>
    </w:p>
    <w:p w:rsidR="00334A28" w:rsidRDefault="00334A28" w:rsidP="00141DC0">
      <w:pPr>
        <w:widowControl w:val="0"/>
        <w:numPr>
          <w:ilvl w:val="0"/>
          <w:numId w:val="62"/>
        </w:numPr>
        <w:suppressAutoHyphens w:val="0"/>
        <w:spacing w:line="360" w:lineRule="auto"/>
        <w:ind w:hanging="720"/>
        <w:jc w:val="both"/>
      </w:pPr>
      <w:r>
        <w:lastRenderedPageBreak/>
        <w:t>Методическое руководство по использованию карт Охраны природы и пр</w:t>
      </w:r>
      <w:r>
        <w:t>о</w:t>
      </w:r>
      <w:r>
        <w:t>блем природопользования Хабаровского края. - Хабаровск, 1990. - 57 с.</w:t>
      </w:r>
    </w:p>
    <w:p w:rsidR="00334A28" w:rsidRDefault="00334A28" w:rsidP="00141DC0">
      <w:pPr>
        <w:widowControl w:val="0"/>
        <w:numPr>
          <w:ilvl w:val="0"/>
          <w:numId w:val="62"/>
        </w:numPr>
        <w:suppressAutoHyphens w:val="0"/>
        <w:spacing w:line="360" w:lineRule="auto"/>
        <w:ind w:hanging="720"/>
        <w:jc w:val="both"/>
      </w:pPr>
      <w:r>
        <w:t>Методы создания территориальных комплексных схем охраны природы. М</w:t>
      </w:r>
      <w:r>
        <w:t>а</w:t>
      </w:r>
      <w:r>
        <w:t>териалы Всесоюзного совещания (Москва, 5-9 октября 1981 г.) М.: Изд-во МГУ, 1982. - 187 с.</w:t>
      </w:r>
    </w:p>
    <w:p w:rsidR="00334A28" w:rsidRDefault="00334A28" w:rsidP="00141DC0">
      <w:pPr>
        <w:widowControl w:val="0"/>
        <w:numPr>
          <w:ilvl w:val="0"/>
          <w:numId w:val="62"/>
        </w:numPr>
        <w:suppressAutoHyphens w:val="0"/>
        <w:spacing w:line="360" w:lineRule="auto"/>
        <w:ind w:hanging="720"/>
        <w:jc w:val="both"/>
      </w:pPr>
      <w:r>
        <w:t>Мильков Ф.Н. Геоэкология и экография: их содержание и перспективы разв</w:t>
      </w:r>
      <w:r>
        <w:t>и</w:t>
      </w:r>
      <w:r>
        <w:t>тия // Известия РАН. Серия географ. - 1997. - №3. - С. 31-39.</w:t>
      </w:r>
    </w:p>
    <w:p w:rsidR="00334A28" w:rsidRDefault="00334A28" w:rsidP="00141DC0">
      <w:pPr>
        <w:widowControl w:val="0"/>
        <w:numPr>
          <w:ilvl w:val="0"/>
          <w:numId w:val="62"/>
        </w:numPr>
        <w:suppressAutoHyphens w:val="0"/>
        <w:spacing w:line="360" w:lineRule="auto"/>
        <w:ind w:hanging="720"/>
        <w:jc w:val="both"/>
      </w:pPr>
      <w:r>
        <w:t>Мильков Ф.Н. Геоэкология как междисциплинарная наука о комфортности географической среды и оптимизации ландшафта // Известия РАН. Серия ге</w:t>
      </w:r>
      <w:r>
        <w:t>о</w:t>
      </w:r>
      <w:r>
        <w:t>граф. - 1997. - №3. - С. 54-59.</w:t>
      </w:r>
    </w:p>
    <w:p w:rsidR="00334A28" w:rsidRDefault="00334A28" w:rsidP="00141DC0">
      <w:pPr>
        <w:widowControl w:val="0"/>
        <w:numPr>
          <w:ilvl w:val="0"/>
          <w:numId w:val="62"/>
        </w:numPr>
        <w:suppressAutoHyphens w:val="0"/>
        <w:spacing w:line="360" w:lineRule="auto"/>
        <w:ind w:hanging="720"/>
        <w:jc w:val="both"/>
      </w:pPr>
      <w:r>
        <w:t>Мирзалиев Т.М. Проблемы комплексного и тематического картографирования Узбекистана. - Ташкент: Фан, 1987. - 87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Модернізація виробництва: системно-екологічний </w:t>
      </w:r>
      <w:proofErr w:type="gramStart"/>
      <w:r>
        <w:t>п</w:t>
      </w:r>
      <w:proofErr w:type="gramEnd"/>
      <w:r>
        <w:t>ідхід: Посібник з еколог</w:t>
      </w:r>
      <w:r>
        <w:t>і</w:t>
      </w:r>
      <w:r>
        <w:t xml:space="preserve">чного менеджменту / Шевчук В.Я., Саталкін Ю.М., Навродський В.М. та ін.    - К.: Символ-Т, 1997. - 245 с. </w:t>
      </w:r>
    </w:p>
    <w:p w:rsidR="00334A28" w:rsidRDefault="00334A28" w:rsidP="00141DC0">
      <w:pPr>
        <w:widowControl w:val="0"/>
        <w:numPr>
          <w:ilvl w:val="0"/>
          <w:numId w:val="62"/>
        </w:numPr>
        <w:tabs>
          <w:tab w:val="left" w:pos="142"/>
        </w:tabs>
        <w:suppressAutoHyphens w:val="0"/>
        <w:spacing w:line="360" w:lineRule="auto"/>
        <w:ind w:hanging="720"/>
        <w:jc w:val="both"/>
      </w:pPr>
      <w:r>
        <w:t>Молочко А.Н. Теория и методика картографического исследования охраны атмосферного воздуха оот загрязнения: Автореф. дис… канд. географ</w:t>
      </w:r>
      <w:proofErr w:type="gramStart"/>
      <w:r>
        <w:t>.</w:t>
      </w:r>
      <w:proofErr w:type="gramEnd"/>
      <w:r>
        <w:t xml:space="preserve"> </w:t>
      </w:r>
      <w:proofErr w:type="gramStart"/>
      <w:r>
        <w:t>н</w:t>
      </w:r>
      <w:proofErr w:type="gramEnd"/>
      <w:r>
        <w:t xml:space="preserve">аук: 05.24.03 / Отделение географии ИГФ АН УССР. - К., 1989. - 18 с. </w:t>
      </w:r>
    </w:p>
    <w:p w:rsidR="00334A28" w:rsidRDefault="00334A28" w:rsidP="00141DC0">
      <w:pPr>
        <w:widowControl w:val="0"/>
        <w:numPr>
          <w:ilvl w:val="0"/>
          <w:numId w:val="62"/>
        </w:numPr>
        <w:tabs>
          <w:tab w:val="left" w:pos="142"/>
        </w:tabs>
        <w:suppressAutoHyphens w:val="0"/>
        <w:spacing w:line="360" w:lineRule="auto"/>
        <w:ind w:hanging="720"/>
        <w:jc w:val="both"/>
      </w:pPr>
      <w:r>
        <w:t>Мухитдинова Ш.М. Медико-географическое картографирование и оценка влияния загрязнения поверхности вод на организм человека. // Изв. вузов. Геодезия и аэросъёмка. - 1989. - №2. - С. 166-171.</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Надточій  П.П., Вольфач В.В., </w:t>
      </w:r>
      <w:r>
        <w:rPr>
          <w:caps/>
        </w:rPr>
        <w:t>г</w:t>
      </w:r>
      <w:r>
        <w:t>ермащенко В.Г. Екологія ґрунту і його забр</w:t>
      </w:r>
      <w:r>
        <w:t>у</w:t>
      </w:r>
      <w:r>
        <w:t xml:space="preserve">днення. - К.: Аграрна наука, 1997. - 265 с. </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Назарук М.М. </w:t>
      </w:r>
      <w:proofErr w:type="gramStart"/>
      <w:r>
        <w:t>Соц</w:t>
      </w:r>
      <w:proofErr w:type="gramEnd"/>
      <w:r>
        <w:t>іоекологія: словник –довідник. - Львів: ВНТЛ, 1998. - 172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Національна доповідь про стан навколишнього середовища в Україні у 2000 році. - К.: Міністерство охорони навколишнього </w:t>
      </w:r>
      <w:proofErr w:type="gramStart"/>
      <w:r>
        <w:t>природного</w:t>
      </w:r>
      <w:proofErr w:type="gramEnd"/>
      <w:r>
        <w:t xml:space="preserve"> середовища та ядерної безпеки України, 2001. - 161 с.</w:t>
      </w:r>
    </w:p>
    <w:p w:rsidR="00334A28" w:rsidRDefault="00334A28" w:rsidP="00141DC0">
      <w:pPr>
        <w:widowControl w:val="0"/>
        <w:numPr>
          <w:ilvl w:val="0"/>
          <w:numId w:val="62"/>
        </w:numPr>
        <w:tabs>
          <w:tab w:val="left" w:pos="142"/>
        </w:tabs>
        <w:suppressAutoHyphens w:val="0"/>
        <w:spacing w:line="360" w:lineRule="auto"/>
        <w:ind w:hanging="720"/>
        <w:jc w:val="both"/>
      </w:pPr>
      <w:r>
        <w:t>Нежиховский Р.А. Гидролого-экологические основы водного хозяйства. - Л.: Гидрометеоиздат, 1990. – 229 с.</w:t>
      </w:r>
    </w:p>
    <w:p w:rsidR="00334A28" w:rsidRDefault="00334A28" w:rsidP="00141DC0">
      <w:pPr>
        <w:widowControl w:val="0"/>
        <w:numPr>
          <w:ilvl w:val="0"/>
          <w:numId w:val="62"/>
        </w:numPr>
        <w:tabs>
          <w:tab w:val="left" w:pos="142"/>
        </w:tabs>
        <w:suppressAutoHyphens w:val="0"/>
        <w:spacing w:line="360" w:lineRule="auto"/>
        <w:ind w:hanging="720"/>
        <w:jc w:val="both"/>
      </w:pPr>
      <w:r>
        <w:t>Некос В.Е. Основы радиофизической географии. - Харьков, 1986. - 89 с.</w:t>
      </w:r>
    </w:p>
    <w:p w:rsidR="00334A28" w:rsidRDefault="00334A28" w:rsidP="00141DC0">
      <w:pPr>
        <w:widowControl w:val="0"/>
        <w:numPr>
          <w:ilvl w:val="0"/>
          <w:numId w:val="62"/>
        </w:numPr>
        <w:tabs>
          <w:tab w:val="left" w:pos="142"/>
        </w:tabs>
        <w:suppressAutoHyphens w:val="0"/>
        <w:spacing w:line="360" w:lineRule="auto"/>
        <w:ind w:hanging="720"/>
        <w:jc w:val="both"/>
      </w:pPr>
      <w:r>
        <w:t>Никитин Д.П., Новиков Ю.В. Окружающая среда и человек. - М.: Высшая школа, 1980. - 423 с.</w:t>
      </w:r>
    </w:p>
    <w:p w:rsidR="00334A28" w:rsidRDefault="00334A28" w:rsidP="00141DC0">
      <w:pPr>
        <w:widowControl w:val="0"/>
        <w:numPr>
          <w:ilvl w:val="0"/>
          <w:numId w:val="62"/>
        </w:numPr>
        <w:tabs>
          <w:tab w:val="left" w:pos="142"/>
        </w:tabs>
        <w:suppressAutoHyphens w:val="0"/>
        <w:spacing w:line="360" w:lineRule="auto"/>
        <w:ind w:hanging="720"/>
        <w:jc w:val="both"/>
      </w:pPr>
      <w:r>
        <w:t>Никишов М.И. Методика составления областных сельскохозяйственных атл</w:t>
      </w:r>
      <w:r>
        <w:t>а</w:t>
      </w:r>
      <w:r>
        <w:t>сов // Геодезия и картография. - 1963. - №11. - С. 52-57.</w:t>
      </w:r>
    </w:p>
    <w:p w:rsidR="00334A28" w:rsidRDefault="00334A28" w:rsidP="00141DC0">
      <w:pPr>
        <w:widowControl w:val="0"/>
        <w:numPr>
          <w:ilvl w:val="0"/>
          <w:numId w:val="62"/>
        </w:numPr>
        <w:tabs>
          <w:tab w:val="left" w:pos="142"/>
        </w:tabs>
        <w:suppressAutoHyphens w:val="0"/>
        <w:spacing w:line="360" w:lineRule="auto"/>
        <w:ind w:hanging="720"/>
        <w:jc w:val="both"/>
      </w:pPr>
      <w:r>
        <w:t>Николин В.И., Матлак Е.С. Охрана окружающей среды в горной промышле</w:t>
      </w:r>
      <w:r>
        <w:t>н</w:t>
      </w:r>
      <w:r>
        <w:t xml:space="preserve">ности. </w:t>
      </w:r>
      <w:proofErr w:type="gramStart"/>
      <w:r>
        <w:t>-К</w:t>
      </w:r>
      <w:proofErr w:type="gramEnd"/>
      <w:r>
        <w:t>иев-Донецк: Вища школа, 1987. - 162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Новиков Ю.В. и др. Методы исследования качества воды водоёмов. / Под ред. </w:t>
      </w:r>
      <w:r>
        <w:lastRenderedPageBreak/>
        <w:t>В.Н.Шицковой. - М.: Медицина, 1996. - 460 с.</w:t>
      </w:r>
    </w:p>
    <w:p w:rsidR="00334A28" w:rsidRDefault="00334A28" w:rsidP="00141DC0">
      <w:pPr>
        <w:widowControl w:val="0"/>
        <w:numPr>
          <w:ilvl w:val="0"/>
          <w:numId w:val="62"/>
        </w:numPr>
        <w:tabs>
          <w:tab w:val="left" w:pos="142"/>
        </w:tabs>
        <w:suppressAutoHyphens w:val="0"/>
        <w:spacing w:line="360" w:lineRule="auto"/>
        <w:ind w:hanging="720"/>
        <w:jc w:val="both"/>
      </w:pPr>
      <w:r>
        <w:t>Одум Ю. Основы экологии. М.: Мир, 1975. - 742 с.</w:t>
      </w:r>
    </w:p>
    <w:p w:rsidR="00334A28" w:rsidRDefault="00334A28" w:rsidP="00141DC0">
      <w:pPr>
        <w:widowControl w:val="0"/>
        <w:numPr>
          <w:ilvl w:val="0"/>
          <w:numId w:val="62"/>
        </w:numPr>
        <w:tabs>
          <w:tab w:val="left" w:pos="142"/>
        </w:tabs>
        <w:suppressAutoHyphens w:val="0"/>
        <w:spacing w:line="360" w:lineRule="auto"/>
        <w:ind w:hanging="720"/>
        <w:jc w:val="both"/>
      </w:pPr>
      <w:r>
        <w:t>Орлдак Г.П. Равновесное природопользование: взгляд экономиста. - Новос</w:t>
      </w:r>
      <w:r>
        <w:t>и</w:t>
      </w:r>
      <w:r>
        <w:t>бирск, 1983. - 128 с.</w:t>
      </w:r>
    </w:p>
    <w:p w:rsidR="00334A28" w:rsidRDefault="00334A28" w:rsidP="00141DC0">
      <w:pPr>
        <w:widowControl w:val="0"/>
        <w:numPr>
          <w:ilvl w:val="0"/>
          <w:numId w:val="62"/>
        </w:numPr>
        <w:tabs>
          <w:tab w:val="left" w:pos="142"/>
        </w:tabs>
        <w:suppressAutoHyphens w:val="0"/>
        <w:spacing w:line="360" w:lineRule="auto"/>
        <w:ind w:hanging="720"/>
        <w:jc w:val="both"/>
      </w:pPr>
      <w:r>
        <w:t>Орлова Д.С., Воробьёва Л.В. Система показателей химического состояния почв // Почвоведение. - 1982. - № 4. - С. 5-22.</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Основи екології та </w:t>
      </w:r>
      <w:proofErr w:type="gramStart"/>
      <w:r>
        <w:t>соц</w:t>
      </w:r>
      <w:proofErr w:type="gramEnd"/>
      <w:r>
        <w:t>іоекології: Навч. посіб. для підприємств зв’язку</w:t>
      </w:r>
      <w:proofErr w:type="gramStart"/>
      <w:r>
        <w:t xml:space="preserve"> / З</w:t>
      </w:r>
      <w:proofErr w:type="gramEnd"/>
      <w:r>
        <w:t xml:space="preserve">а ред. М.М.Назарука. - Львів: За </w:t>
      </w:r>
      <w:proofErr w:type="gramStart"/>
      <w:r>
        <w:t>в</w:t>
      </w:r>
      <w:proofErr w:type="gramEnd"/>
      <w:r>
        <w:t>ільну Україну, 1997. - 210 с.</w:t>
      </w:r>
    </w:p>
    <w:p w:rsidR="00334A28" w:rsidRDefault="00334A28" w:rsidP="00141DC0">
      <w:pPr>
        <w:widowControl w:val="0"/>
        <w:numPr>
          <w:ilvl w:val="0"/>
          <w:numId w:val="62"/>
        </w:numPr>
        <w:tabs>
          <w:tab w:val="left" w:pos="142"/>
        </w:tabs>
        <w:suppressAutoHyphens w:val="0"/>
        <w:spacing w:line="360" w:lineRule="auto"/>
        <w:ind w:hanging="720"/>
        <w:jc w:val="both"/>
      </w:pPr>
      <w:r>
        <w:t>Основы геоэкологии: Учебник</w:t>
      </w:r>
      <w:proofErr w:type="gramStart"/>
      <w:r>
        <w:t xml:space="preserve"> / П</w:t>
      </w:r>
      <w:proofErr w:type="gramEnd"/>
      <w:r>
        <w:t>од ред. В.Г.Морачевского. - СПб: Изд-во Санкт-Петербургского ун-та, 1994. - 352 с.</w:t>
      </w:r>
    </w:p>
    <w:p w:rsidR="00334A28" w:rsidRDefault="00334A28" w:rsidP="00141DC0">
      <w:pPr>
        <w:widowControl w:val="0"/>
        <w:numPr>
          <w:ilvl w:val="0"/>
          <w:numId w:val="62"/>
        </w:numPr>
        <w:tabs>
          <w:tab w:val="left" w:pos="142"/>
        </w:tabs>
        <w:suppressAutoHyphens w:val="0"/>
        <w:spacing w:line="360" w:lineRule="auto"/>
        <w:ind w:hanging="720"/>
        <w:jc w:val="both"/>
      </w:pPr>
      <w:r>
        <w:t>Охрана земельных ресурсов СССР. - М.: Агропромиздат, 1986. - 184 с.</w:t>
      </w:r>
    </w:p>
    <w:p w:rsidR="00334A28" w:rsidRDefault="00334A28" w:rsidP="00141DC0">
      <w:pPr>
        <w:widowControl w:val="0"/>
        <w:numPr>
          <w:ilvl w:val="0"/>
          <w:numId w:val="62"/>
        </w:numPr>
        <w:tabs>
          <w:tab w:val="left" w:pos="142"/>
        </w:tabs>
        <w:suppressAutoHyphens w:val="0"/>
        <w:spacing w:line="360" w:lineRule="auto"/>
        <w:ind w:hanging="720"/>
        <w:jc w:val="both"/>
      </w:pPr>
      <w:r>
        <w:t>Охрана ландшафтов: Толковый словарь. - М.: Прогресс, 1982. - 326 с.</w:t>
      </w:r>
    </w:p>
    <w:p w:rsidR="00334A28" w:rsidRDefault="00334A28" w:rsidP="00141DC0">
      <w:pPr>
        <w:widowControl w:val="0"/>
        <w:numPr>
          <w:ilvl w:val="0"/>
          <w:numId w:val="62"/>
        </w:numPr>
        <w:tabs>
          <w:tab w:val="left" w:pos="142"/>
        </w:tabs>
        <w:suppressAutoHyphens w:val="0"/>
        <w:spacing w:line="360" w:lineRule="auto"/>
        <w:ind w:hanging="720"/>
        <w:jc w:val="both"/>
        <w:rPr>
          <w:spacing w:val="-16"/>
        </w:rPr>
      </w:pPr>
      <w:r>
        <w:rPr>
          <w:spacing w:val="-16"/>
        </w:rPr>
        <w:t>Охрана окружающей среды. / С.А.Брылов, Л.Г.Грабчак и др. - М.: Выс. шк., 1985. – 272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Оценка качества окружающей среды и экологическое картографирование.       - М.: </w:t>
      </w:r>
      <w:proofErr w:type="gramStart"/>
      <w:r>
        <w:t>ИГ РАН</w:t>
      </w:r>
      <w:proofErr w:type="gramEnd"/>
      <w:r>
        <w:t>, 1995. - 214 с.</w:t>
      </w:r>
    </w:p>
    <w:p w:rsidR="00334A28" w:rsidRDefault="00334A28" w:rsidP="00141DC0">
      <w:pPr>
        <w:widowControl w:val="0"/>
        <w:numPr>
          <w:ilvl w:val="0"/>
          <w:numId w:val="62"/>
        </w:numPr>
        <w:suppressAutoHyphens w:val="0"/>
        <w:spacing w:line="360" w:lineRule="auto"/>
        <w:ind w:hanging="720"/>
        <w:jc w:val="both"/>
      </w:pPr>
      <w:r>
        <w:t>Оценка экологического состояния почвенно-земельных ресурсов в окружа</w:t>
      </w:r>
      <w:r>
        <w:t>ю</w:t>
      </w:r>
      <w:r>
        <w:t>щей природной среде Московской области / Под общ</w:t>
      </w:r>
      <w:proofErr w:type="gramStart"/>
      <w:r>
        <w:t>.</w:t>
      </w:r>
      <w:proofErr w:type="gramEnd"/>
      <w:r>
        <w:t xml:space="preserve"> </w:t>
      </w:r>
      <w:proofErr w:type="gramStart"/>
      <w:r>
        <w:t>р</w:t>
      </w:r>
      <w:proofErr w:type="gramEnd"/>
      <w:r>
        <w:t>ед. Г.В.Добровольского, С.А.Шобы. - М.: Изд-во МГУ, 2000. - 221 с.</w:t>
      </w:r>
    </w:p>
    <w:p w:rsidR="00334A28" w:rsidRDefault="00334A28" w:rsidP="00141DC0">
      <w:pPr>
        <w:widowControl w:val="0"/>
        <w:numPr>
          <w:ilvl w:val="0"/>
          <w:numId w:val="62"/>
        </w:numPr>
        <w:tabs>
          <w:tab w:val="left" w:pos="142"/>
        </w:tabs>
        <w:suppressAutoHyphens w:val="0"/>
        <w:spacing w:line="360" w:lineRule="auto"/>
        <w:ind w:hanging="720"/>
        <w:jc w:val="both"/>
      </w:pPr>
      <w:r>
        <w:t>Оценочное картографирование природы, населения и хозяйства / Под</w:t>
      </w:r>
      <w:proofErr w:type="gramStart"/>
      <w:r>
        <w:t>.</w:t>
      </w:r>
      <w:proofErr w:type="gramEnd"/>
      <w:r>
        <w:t xml:space="preserve"> </w:t>
      </w:r>
      <w:proofErr w:type="gramStart"/>
      <w:r>
        <w:t>р</w:t>
      </w:r>
      <w:proofErr w:type="gramEnd"/>
      <w:r>
        <w:t>ед. Салищева К.А. - Москва: Изд-во МГУ, 1971. - 228 с.</w:t>
      </w:r>
    </w:p>
    <w:p w:rsidR="00334A28" w:rsidRDefault="00334A28" w:rsidP="00141DC0">
      <w:pPr>
        <w:widowControl w:val="0"/>
        <w:numPr>
          <w:ilvl w:val="0"/>
          <w:numId w:val="62"/>
        </w:numPr>
        <w:tabs>
          <w:tab w:val="left" w:pos="142"/>
        </w:tabs>
        <w:suppressAutoHyphens w:val="0"/>
        <w:spacing w:line="360" w:lineRule="auto"/>
        <w:ind w:hanging="720"/>
        <w:jc w:val="both"/>
      </w:pPr>
      <w:r>
        <w:t>Паламарчук М.М., Закорчевна Н.Б. Водний фонд України: Довідковий посі</w:t>
      </w:r>
      <w:r>
        <w:t>б</w:t>
      </w:r>
      <w:r>
        <w:t>ник</w:t>
      </w:r>
      <w:proofErr w:type="gramStart"/>
      <w:r>
        <w:t xml:space="preserve"> / З</w:t>
      </w:r>
      <w:proofErr w:type="gramEnd"/>
      <w:r>
        <w:t>а ред. В.М.Хорєва, К.А. Алієва. - К.: Ніка – Центр, 2001. - 392 с.</w:t>
      </w:r>
    </w:p>
    <w:p w:rsidR="00334A28" w:rsidRDefault="00334A28" w:rsidP="00141DC0">
      <w:pPr>
        <w:widowControl w:val="0"/>
        <w:numPr>
          <w:ilvl w:val="0"/>
          <w:numId w:val="62"/>
        </w:numPr>
        <w:tabs>
          <w:tab w:val="left" w:pos="142"/>
        </w:tabs>
        <w:suppressAutoHyphens w:val="0"/>
        <w:spacing w:line="360" w:lineRule="auto"/>
        <w:ind w:hanging="720"/>
        <w:jc w:val="both"/>
        <w:rPr>
          <w:spacing w:val="-4"/>
        </w:rPr>
      </w:pPr>
      <w:r>
        <w:rPr>
          <w:spacing w:val="-4"/>
        </w:rPr>
        <w:t>Пархоменко Г.О., Барановский В.А., Шевченко В.А. Опыт составления мелк</w:t>
      </w:r>
      <w:r>
        <w:rPr>
          <w:spacing w:val="-4"/>
        </w:rPr>
        <w:t>о</w:t>
      </w:r>
      <w:r>
        <w:rPr>
          <w:spacing w:val="-4"/>
        </w:rPr>
        <w:t>масштабных карт медико-географического районирования территории Украи</w:t>
      </w:r>
      <w:r>
        <w:rPr>
          <w:spacing w:val="-4"/>
        </w:rPr>
        <w:t>н</w:t>
      </w:r>
      <w:r>
        <w:rPr>
          <w:spacing w:val="-4"/>
        </w:rPr>
        <w:t>ской ССР // Геодезия, картография и аэросъемка. - 1987. - № 46. - С. 118-126.</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Пащенко В.М. Основні поняття і проблеми еколого-географічних </w:t>
      </w:r>
      <w:proofErr w:type="gramStart"/>
      <w:r>
        <w:t>досл</w:t>
      </w:r>
      <w:proofErr w:type="gramEnd"/>
      <w:r>
        <w:t>іджень // Український географічний журнал. - 1994. - №4. - С. 8-16.</w:t>
      </w:r>
    </w:p>
    <w:p w:rsidR="00334A28" w:rsidRDefault="00334A28" w:rsidP="00141DC0">
      <w:pPr>
        <w:widowControl w:val="0"/>
        <w:numPr>
          <w:ilvl w:val="0"/>
          <w:numId w:val="62"/>
        </w:numPr>
        <w:tabs>
          <w:tab w:val="left" w:pos="142"/>
        </w:tabs>
        <w:suppressAutoHyphens w:val="0"/>
        <w:spacing w:line="360" w:lineRule="auto"/>
        <w:ind w:hanging="720"/>
        <w:jc w:val="both"/>
      </w:pPr>
      <w:r>
        <w:t>Пегов С.А., Хомяков П.М. Моделирование развития экологических систем.     - Л.: Гидрометеоиздат, 1991.- 222 с.</w:t>
      </w:r>
    </w:p>
    <w:p w:rsidR="00334A28" w:rsidRDefault="00334A28" w:rsidP="00141DC0">
      <w:pPr>
        <w:widowControl w:val="0"/>
        <w:numPr>
          <w:ilvl w:val="0"/>
          <w:numId w:val="62"/>
        </w:numPr>
        <w:tabs>
          <w:tab w:val="left" w:pos="142"/>
        </w:tabs>
        <w:suppressAutoHyphens w:val="0"/>
        <w:spacing w:line="360" w:lineRule="auto"/>
        <w:ind w:hanging="720"/>
        <w:jc w:val="both"/>
      </w:pPr>
      <w:r>
        <w:t>Педан М.П., Мищенко В.С. Комплексное использование минеральных ресу</w:t>
      </w:r>
      <w:r>
        <w:t>р</w:t>
      </w:r>
      <w:r>
        <w:t>сов. - К.: Наук</w:t>
      </w:r>
      <w:proofErr w:type="gramStart"/>
      <w:r>
        <w:t>.</w:t>
      </w:r>
      <w:proofErr w:type="gramEnd"/>
      <w:r>
        <w:t xml:space="preserve"> </w:t>
      </w:r>
      <w:proofErr w:type="gramStart"/>
      <w:r>
        <w:t>д</w:t>
      </w:r>
      <w:proofErr w:type="gramEnd"/>
      <w:r>
        <w:t>умка, 1981. - 271 с.</w:t>
      </w:r>
    </w:p>
    <w:p w:rsidR="00334A28" w:rsidRDefault="00334A28" w:rsidP="00141DC0">
      <w:pPr>
        <w:widowControl w:val="0"/>
        <w:numPr>
          <w:ilvl w:val="0"/>
          <w:numId w:val="62"/>
        </w:numPr>
        <w:tabs>
          <w:tab w:val="left" w:pos="142"/>
        </w:tabs>
        <w:suppressAutoHyphens w:val="0"/>
        <w:spacing w:line="360" w:lineRule="auto"/>
        <w:ind w:hanging="720"/>
        <w:jc w:val="both"/>
      </w:pPr>
      <w:r>
        <w:t>Пененко В.В., Алоян А.Е. Модели и методы для задач охраны окружающей среды. - М.: Наука, 1985. - 256 с.</w:t>
      </w:r>
    </w:p>
    <w:p w:rsidR="00334A28" w:rsidRDefault="00334A28" w:rsidP="00141DC0">
      <w:pPr>
        <w:widowControl w:val="0"/>
        <w:numPr>
          <w:ilvl w:val="0"/>
          <w:numId w:val="62"/>
        </w:numPr>
        <w:tabs>
          <w:tab w:val="left" w:pos="142"/>
        </w:tabs>
        <w:suppressAutoHyphens w:val="0"/>
        <w:spacing w:line="360" w:lineRule="auto"/>
        <w:ind w:hanging="720"/>
        <w:jc w:val="both"/>
      </w:pPr>
      <w:r>
        <w:t>Пересадько В.А. Обґрунтування уніфікованої системи характеристик, пока</w:t>
      </w:r>
      <w:r>
        <w:t>з</w:t>
      </w:r>
      <w:r>
        <w:t>никі</w:t>
      </w:r>
      <w:proofErr w:type="gramStart"/>
      <w:r>
        <w:t>в</w:t>
      </w:r>
      <w:proofErr w:type="gramEnd"/>
      <w:r>
        <w:t xml:space="preserve"> та умовних позначень для еколого-природоохоронного картогр</w:t>
      </w:r>
      <w:r>
        <w:t>а</w:t>
      </w:r>
      <w:r>
        <w:t>фування // Вісник геодезії та картографії. - 1999. - №1. - С. 39-41.</w:t>
      </w:r>
    </w:p>
    <w:p w:rsidR="00334A28" w:rsidRDefault="00334A28" w:rsidP="00141DC0">
      <w:pPr>
        <w:widowControl w:val="0"/>
        <w:numPr>
          <w:ilvl w:val="0"/>
          <w:numId w:val="62"/>
        </w:numPr>
        <w:tabs>
          <w:tab w:val="left" w:pos="142"/>
        </w:tabs>
        <w:suppressAutoHyphens w:val="0"/>
        <w:spacing w:line="360" w:lineRule="auto"/>
        <w:ind w:hanging="720"/>
        <w:jc w:val="both"/>
      </w:pPr>
      <w:r>
        <w:lastRenderedPageBreak/>
        <w:t>Петрашов В.В. Экологические мероприятия по воспроизводству диких живо</w:t>
      </w:r>
      <w:r>
        <w:t>т</w:t>
      </w:r>
      <w:r>
        <w:t>ных // Изв. Тимирязев</w:t>
      </w:r>
      <w:proofErr w:type="gramStart"/>
      <w:r>
        <w:t>.</w:t>
      </w:r>
      <w:proofErr w:type="gramEnd"/>
      <w:r>
        <w:t xml:space="preserve"> </w:t>
      </w:r>
      <w:proofErr w:type="gramStart"/>
      <w:r>
        <w:t>с</w:t>
      </w:r>
      <w:proofErr w:type="gramEnd"/>
      <w:r>
        <w:t>.-х. акад. - 1993. - №2. - С. 135-145.</w:t>
      </w:r>
    </w:p>
    <w:p w:rsidR="00334A28" w:rsidRDefault="00334A28" w:rsidP="00141DC0">
      <w:pPr>
        <w:widowControl w:val="0"/>
        <w:numPr>
          <w:ilvl w:val="0"/>
          <w:numId w:val="62"/>
        </w:numPr>
        <w:tabs>
          <w:tab w:val="left" w:pos="142"/>
        </w:tabs>
        <w:suppressAutoHyphens w:val="0"/>
        <w:spacing w:line="360" w:lineRule="auto"/>
        <w:ind w:hanging="720"/>
        <w:jc w:val="both"/>
      </w:pPr>
      <w:r>
        <w:t>Петросян Л.А., Захаров В.В. Введение в математическую экологию. - Л., 1986. - С. 2-48.</w:t>
      </w:r>
    </w:p>
    <w:p w:rsidR="00334A28" w:rsidRDefault="00334A28" w:rsidP="00141DC0">
      <w:pPr>
        <w:widowControl w:val="0"/>
        <w:numPr>
          <w:ilvl w:val="0"/>
          <w:numId w:val="62"/>
        </w:numPr>
        <w:tabs>
          <w:tab w:val="left" w:pos="142"/>
        </w:tabs>
        <w:suppressAutoHyphens w:val="0"/>
        <w:spacing w:line="360" w:lineRule="auto"/>
        <w:ind w:hanging="720"/>
        <w:jc w:val="both"/>
      </w:pPr>
      <w:proofErr w:type="gramStart"/>
      <w:r>
        <w:t>П</w:t>
      </w:r>
      <w:proofErr w:type="gramEnd"/>
      <w:r>
        <w:t>ідсумки соціально–економічного розвитку Харківської області у 2002 році // Слобідський край. - 2003. - 18 лютого.</w:t>
      </w:r>
    </w:p>
    <w:p w:rsidR="00334A28" w:rsidRDefault="00334A28" w:rsidP="00141DC0">
      <w:pPr>
        <w:widowControl w:val="0"/>
        <w:numPr>
          <w:ilvl w:val="0"/>
          <w:numId w:val="62"/>
        </w:numPr>
        <w:tabs>
          <w:tab w:val="left" w:pos="142"/>
        </w:tabs>
        <w:suppressAutoHyphens w:val="0"/>
        <w:spacing w:line="360" w:lineRule="auto"/>
        <w:ind w:hanging="720"/>
        <w:jc w:val="both"/>
      </w:pPr>
      <w:r>
        <w:t>Плахотник В.М. Экологическая ситуация на железнодорожном транспорте Украины. Современное состояние и перспективы. – Проблемы окружающей среды и природных ресурсов. - № 1. - М.: ВИНИТИ, 1996. - С. 53-59.</w:t>
      </w:r>
    </w:p>
    <w:p w:rsidR="00334A28" w:rsidRDefault="00334A28" w:rsidP="00141DC0">
      <w:pPr>
        <w:widowControl w:val="0"/>
        <w:numPr>
          <w:ilvl w:val="0"/>
          <w:numId w:val="62"/>
        </w:numPr>
        <w:tabs>
          <w:tab w:val="left" w:pos="142"/>
        </w:tabs>
        <w:suppressAutoHyphens w:val="0"/>
        <w:spacing w:line="360" w:lineRule="auto"/>
        <w:ind w:hanging="720"/>
        <w:jc w:val="both"/>
      </w:pPr>
      <w:r>
        <w:t>Покровский В.И. О развитии научных исследований в области охраны здор</w:t>
      </w:r>
      <w:r>
        <w:t>о</w:t>
      </w:r>
      <w:r>
        <w:t>вья человека и окружающей среды  // Вестн. АМН СССР. - 1989 - № 9. - С. 4-6.</w:t>
      </w:r>
    </w:p>
    <w:p w:rsidR="00334A28" w:rsidRDefault="00334A28" w:rsidP="00141DC0">
      <w:pPr>
        <w:widowControl w:val="0"/>
        <w:numPr>
          <w:ilvl w:val="0"/>
          <w:numId w:val="62"/>
        </w:numPr>
        <w:suppressAutoHyphens w:val="0"/>
        <w:spacing w:line="360" w:lineRule="auto"/>
        <w:ind w:hanging="720"/>
        <w:jc w:val="both"/>
        <w:rPr>
          <w:spacing w:val="-6"/>
        </w:rPr>
      </w:pPr>
      <w:r>
        <w:rPr>
          <w:spacing w:val="-6"/>
        </w:rPr>
        <w:t>Полад-Заде Л.И., Кузин А.К., Макаровский Е.Л. и др. Методические указания о составе, содержании, порядке разработки, согласования, утверждения и уточнения схем комплексного использования и охраны водных ресурсов - М.: ВО “Союзво</w:t>
      </w:r>
      <w:r>
        <w:rPr>
          <w:spacing w:val="-6"/>
        </w:rPr>
        <w:t>д</w:t>
      </w:r>
      <w:r>
        <w:rPr>
          <w:spacing w:val="-6"/>
        </w:rPr>
        <w:t>проект”, ОМПРиВП ОСОИТД ин-та “Союзгипроводхоз”, 1987. – 84 с.</w:t>
      </w:r>
    </w:p>
    <w:p w:rsidR="00334A28" w:rsidRDefault="00334A28" w:rsidP="00141DC0">
      <w:pPr>
        <w:widowControl w:val="0"/>
        <w:numPr>
          <w:ilvl w:val="0"/>
          <w:numId w:val="62"/>
        </w:numPr>
        <w:suppressAutoHyphens w:val="0"/>
        <w:spacing w:line="360" w:lineRule="auto"/>
        <w:ind w:hanging="720"/>
        <w:jc w:val="both"/>
      </w:pPr>
      <w:r>
        <w:t>Полад-Заде Л.И., Кузин А.К., Макаровский Е.Л. и др. Формы и показатели. Приложение к Методическим указаниям о составе, содержании, порядке ра</w:t>
      </w:r>
      <w:r>
        <w:t>з</w:t>
      </w:r>
      <w:r>
        <w:t>работки, согласования, утверждения и уточнения схем комплексного испол</w:t>
      </w:r>
      <w:r>
        <w:t>ь</w:t>
      </w:r>
      <w:r>
        <w:t>зования и охраны водных ресурсов. - М.: ВО “Союзводпроект”, ОМПРиВП ОСОИТД ин-та “Союзгипроводхоз”, 1986. - 240  с.</w:t>
      </w:r>
    </w:p>
    <w:p w:rsidR="00334A28" w:rsidRDefault="00334A28" w:rsidP="00141DC0">
      <w:pPr>
        <w:widowControl w:val="0"/>
        <w:numPr>
          <w:ilvl w:val="0"/>
          <w:numId w:val="62"/>
        </w:numPr>
        <w:suppressAutoHyphens w:val="0"/>
        <w:spacing w:line="360" w:lineRule="auto"/>
        <w:ind w:hanging="720"/>
        <w:jc w:val="both"/>
      </w:pPr>
      <w:r>
        <w:t>Полуэктов П.Д. Динамические модели экосистем. - М.: Наука, 1980. - 268 с.</w:t>
      </w:r>
    </w:p>
    <w:p w:rsidR="00334A28" w:rsidRDefault="00334A28" w:rsidP="00141DC0">
      <w:pPr>
        <w:widowControl w:val="0"/>
        <w:numPr>
          <w:ilvl w:val="0"/>
          <w:numId w:val="62"/>
        </w:numPr>
        <w:suppressAutoHyphens w:val="0"/>
        <w:spacing w:line="360" w:lineRule="auto"/>
        <w:ind w:hanging="720"/>
        <w:jc w:val="both"/>
      </w:pPr>
      <w:r>
        <w:t>Порядок ведення реєстру об’єктів утворення, оброблення та утилізації відх</w:t>
      </w:r>
      <w:r>
        <w:t>о</w:t>
      </w:r>
      <w:r>
        <w:t>дів. Затверджено постановою Кабінету Міні</w:t>
      </w:r>
      <w:proofErr w:type="gramStart"/>
      <w:r>
        <w:t>стр</w:t>
      </w:r>
      <w:proofErr w:type="gramEnd"/>
      <w:r>
        <w:t>ів України від 31.08.98 р. № 1360 // Офіційний вісник України. - № 35. - 1998.</w:t>
      </w:r>
    </w:p>
    <w:p w:rsidR="00334A28" w:rsidRDefault="00334A28" w:rsidP="00141DC0">
      <w:pPr>
        <w:widowControl w:val="0"/>
        <w:numPr>
          <w:ilvl w:val="0"/>
          <w:numId w:val="62"/>
        </w:numPr>
        <w:suppressAutoHyphens w:val="0"/>
        <w:spacing w:line="360" w:lineRule="auto"/>
        <w:ind w:hanging="720"/>
        <w:jc w:val="both"/>
        <w:rPr>
          <w:spacing w:val="-10"/>
        </w:rPr>
      </w:pPr>
      <w:r>
        <w:rPr>
          <w:spacing w:val="-10"/>
        </w:rPr>
        <w:t>Постанова Верховно</w:t>
      </w:r>
      <w:proofErr w:type="gramStart"/>
      <w:r>
        <w:rPr>
          <w:spacing w:val="-10"/>
        </w:rPr>
        <w:t>ї Р</w:t>
      </w:r>
      <w:proofErr w:type="gramEnd"/>
      <w:r>
        <w:rPr>
          <w:spacing w:val="-10"/>
        </w:rPr>
        <w:t>ади України: Про основні напрямки державної політики України у галузі охорони довкілля, використання природних ресурсі</w:t>
      </w:r>
      <w:proofErr w:type="gramStart"/>
      <w:r>
        <w:rPr>
          <w:spacing w:val="-10"/>
        </w:rPr>
        <w:t>в</w:t>
      </w:r>
      <w:proofErr w:type="gramEnd"/>
      <w:r>
        <w:rPr>
          <w:spacing w:val="-10"/>
        </w:rPr>
        <w:t xml:space="preserve"> та забезпече</w:t>
      </w:r>
      <w:r>
        <w:rPr>
          <w:spacing w:val="-10"/>
        </w:rPr>
        <w:t>н</w:t>
      </w:r>
      <w:r>
        <w:rPr>
          <w:spacing w:val="-10"/>
        </w:rPr>
        <w:t>ня екологічної безпеки (5 березня 1998 р., № 188/98 – ВР). - К., 1998. - 79 с.</w:t>
      </w:r>
    </w:p>
    <w:p w:rsidR="00334A28" w:rsidRDefault="00334A28" w:rsidP="00141DC0">
      <w:pPr>
        <w:widowControl w:val="0"/>
        <w:numPr>
          <w:ilvl w:val="0"/>
          <w:numId w:val="62"/>
        </w:numPr>
        <w:suppressAutoHyphens w:val="0"/>
        <w:spacing w:line="360" w:lineRule="auto"/>
        <w:ind w:hanging="720"/>
        <w:jc w:val="both"/>
      </w:pPr>
      <w:r>
        <w:t>Почтаренко В.І., Саніна І.В., Люта Н.Г. Оцінка екологічного стану геологічн</w:t>
      </w:r>
      <w:r>
        <w:t>о</w:t>
      </w:r>
      <w:r>
        <w:t>го середовища із застосуванням ГІ</w:t>
      </w:r>
      <w:proofErr w:type="gramStart"/>
      <w:r>
        <w:t>С</w:t>
      </w:r>
      <w:proofErr w:type="gramEnd"/>
      <w:r>
        <w:t xml:space="preserve"> – технологій. // Екогеоінформатика.          - 2002. – С. 20-33.</w:t>
      </w:r>
    </w:p>
    <w:p w:rsidR="00334A28" w:rsidRDefault="00334A28" w:rsidP="00141DC0">
      <w:pPr>
        <w:widowControl w:val="0"/>
        <w:numPr>
          <w:ilvl w:val="0"/>
          <w:numId w:val="62"/>
        </w:numPr>
        <w:suppressAutoHyphens w:val="0"/>
        <w:spacing w:line="360" w:lineRule="auto"/>
        <w:ind w:hanging="720"/>
        <w:jc w:val="both"/>
      </w:pPr>
      <w:r>
        <w:t>Почтаренко В.И., Яковлев Е.А. Основные методические положения эколого-геологического картографирования. - К.: Знание, 1994. -  42 с.</w:t>
      </w:r>
    </w:p>
    <w:p w:rsidR="00334A28" w:rsidRDefault="00334A28" w:rsidP="00141DC0">
      <w:pPr>
        <w:widowControl w:val="0"/>
        <w:numPr>
          <w:ilvl w:val="0"/>
          <w:numId w:val="62"/>
        </w:numPr>
        <w:suppressAutoHyphens w:val="0"/>
        <w:spacing w:line="360" w:lineRule="auto"/>
        <w:ind w:hanging="720"/>
        <w:jc w:val="both"/>
      </w:pPr>
      <w:r>
        <w:t>Пояснительная записка к научно-справочной эколого-географической карте Российской Федерации. – Масштаб 1</w:t>
      </w:r>
      <w:proofErr w:type="gramStart"/>
      <w:r>
        <w:t> :</w:t>
      </w:r>
      <w:proofErr w:type="gramEnd"/>
      <w:r>
        <w:t> 4 000 000. М.: Федеральная служба ге</w:t>
      </w:r>
      <w:r>
        <w:t>о</w:t>
      </w:r>
      <w:r>
        <w:t>дезии и картографии России, МГУ, 1997. - 46 с.</w:t>
      </w:r>
    </w:p>
    <w:p w:rsidR="00334A28" w:rsidRDefault="00334A28" w:rsidP="00141DC0">
      <w:pPr>
        <w:widowControl w:val="0"/>
        <w:numPr>
          <w:ilvl w:val="0"/>
          <w:numId w:val="62"/>
        </w:numPr>
        <w:suppressAutoHyphens w:val="0"/>
        <w:spacing w:line="360" w:lineRule="auto"/>
        <w:ind w:hanging="720"/>
        <w:jc w:val="both"/>
      </w:pPr>
      <w:r>
        <w:t>Правила охорони поверхневих вод від забруднення зворотними водами. З</w:t>
      </w:r>
      <w:r>
        <w:t>а</w:t>
      </w:r>
      <w:r>
        <w:t>тверджені постановою Кабінету Міні</w:t>
      </w:r>
      <w:proofErr w:type="gramStart"/>
      <w:r>
        <w:t>стр</w:t>
      </w:r>
      <w:proofErr w:type="gramEnd"/>
      <w:r>
        <w:t xml:space="preserve">ів України від 25.03.99 р. №465 // Офіційний вісник </w:t>
      </w:r>
      <w:r>
        <w:lastRenderedPageBreak/>
        <w:t>України. - 1999. - № 13.</w:t>
      </w:r>
    </w:p>
    <w:p w:rsidR="00334A28" w:rsidRDefault="00334A28" w:rsidP="00141DC0">
      <w:pPr>
        <w:widowControl w:val="0"/>
        <w:numPr>
          <w:ilvl w:val="0"/>
          <w:numId w:val="62"/>
        </w:numPr>
        <w:suppressAutoHyphens w:val="0"/>
        <w:spacing w:line="360" w:lineRule="auto"/>
        <w:ind w:hanging="720"/>
        <w:jc w:val="both"/>
      </w:pPr>
      <w:r>
        <w:t>Предложения по решению экологических проблем. Реф. сб. // Инновационный центр АН УССР. - К., 1991. – 39 с.</w:t>
      </w:r>
    </w:p>
    <w:p w:rsidR="00334A28" w:rsidRDefault="00334A28" w:rsidP="00141DC0">
      <w:pPr>
        <w:widowControl w:val="0"/>
        <w:numPr>
          <w:ilvl w:val="0"/>
          <w:numId w:val="62"/>
        </w:numPr>
        <w:suppressAutoHyphens w:val="0"/>
        <w:spacing w:line="360" w:lineRule="auto"/>
        <w:ind w:hanging="720"/>
        <w:jc w:val="both"/>
        <w:rPr>
          <w:spacing w:val="-6"/>
        </w:rPr>
      </w:pPr>
      <w:r>
        <w:rPr>
          <w:spacing w:val="-6"/>
        </w:rPr>
        <w:t>Преображенский В.С. Суть и формы проявления экологических представл</w:t>
      </w:r>
      <w:r>
        <w:rPr>
          <w:spacing w:val="-6"/>
        </w:rPr>
        <w:t>е</w:t>
      </w:r>
      <w:r>
        <w:rPr>
          <w:spacing w:val="-6"/>
        </w:rPr>
        <w:t>ний в отечественной науке // Известия РАН. Серия географ. - 1992. - №4. - С. 5-11.</w:t>
      </w:r>
    </w:p>
    <w:p w:rsidR="00334A28" w:rsidRDefault="00334A28" w:rsidP="00141DC0">
      <w:pPr>
        <w:widowControl w:val="0"/>
        <w:numPr>
          <w:ilvl w:val="0"/>
          <w:numId w:val="62"/>
        </w:numPr>
        <w:suppressAutoHyphens w:val="0"/>
        <w:spacing w:line="360" w:lineRule="auto"/>
        <w:ind w:hanging="720"/>
        <w:jc w:val="both"/>
      </w:pPr>
      <w:r>
        <w:t>Преображенский В.С. Экологические карты (содержание, требования) // Изв. АН СССР. Сер. География. - 1990. - №6.  - С. 119-125.</w:t>
      </w:r>
    </w:p>
    <w:p w:rsidR="00334A28" w:rsidRDefault="00334A28" w:rsidP="00141DC0">
      <w:pPr>
        <w:widowControl w:val="0"/>
        <w:numPr>
          <w:ilvl w:val="0"/>
          <w:numId w:val="62"/>
        </w:numPr>
        <w:tabs>
          <w:tab w:val="left" w:pos="142"/>
        </w:tabs>
        <w:suppressAutoHyphens w:val="0"/>
        <w:spacing w:line="360" w:lineRule="auto"/>
        <w:ind w:hanging="720"/>
        <w:jc w:val="both"/>
      </w:pPr>
      <w:r>
        <w:t>Проблеми екології та охорони природи техногенного регіону // Зб. наук</w:t>
      </w:r>
      <w:proofErr w:type="gramStart"/>
      <w:r>
        <w:t>.</w:t>
      </w:r>
      <w:proofErr w:type="gramEnd"/>
      <w:r>
        <w:t xml:space="preserve"> </w:t>
      </w:r>
      <w:proofErr w:type="gramStart"/>
      <w:r>
        <w:t>п</w:t>
      </w:r>
      <w:proofErr w:type="gramEnd"/>
      <w:r>
        <w:t>р.     - Донецьк: Юго – Восток, 1999. - 200 с.</w:t>
      </w:r>
    </w:p>
    <w:p w:rsidR="00334A28" w:rsidRDefault="00334A28" w:rsidP="00141DC0">
      <w:pPr>
        <w:widowControl w:val="0"/>
        <w:numPr>
          <w:ilvl w:val="0"/>
          <w:numId w:val="62"/>
        </w:numPr>
        <w:tabs>
          <w:tab w:val="left" w:pos="142"/>
        </w:tabs>
        <w:suppressAutoHyphens w:val="0"/>
        <w:spacing w:line="360" w:lineRule="auto"/>
        <w:ind w:hanging="720"/>
        <w:jc w:val="both"/>
      </w:pPr>
      <w:r>
        <w:t>Проблеми сталого розвитку України. - К.: БМТ, 1998. - 400 с.</w:t>
      </w:r>
    </w:p>
    <w:p w:rsidR="00334A28" w:rsidRDefault="00334A28" w:rsidP="00141DC0">
      <w:pPr>
        <w:widowControl w:val="0"/>
        <w:numPr>
          <w:ilvl w:val="0"/>
          <w:numId w:val="62"/>
        </w:numPr>
        <w:tabs>
          <w:tab w:val="left" w:pos="142"/>
        </w:tabs>
        <w:suppressAutoHyphens w:val="0"/>
        <w:spacing w:line="360" w:lineRule="auto"/>
        <w:ind w:hanging="720"/>
        <w:jc w:val="both"/>
        <w:rPr>
          <w:spacing w:val="-14"/>
        </w:rPr>
      </w:pPr>
      <w:r>
        <w:rPr>
          <w:spacing w:val="-14"/>
        </w:rPr>
        <w:t>Проблемы экологического мониторинга // Материалы  Российской радиобиологич</w:t>
      </w:r>
      <w:r>
        <w:rPr>
          <w:spacing w:val="-14"/>
        </w:rPr>
        <w:t>е</w:t>
      </w:r>
      <w:r>
        <w:rPr>
          <w:spacing w:val="-14"/>
        </w:rPr>
        <w:t>ской научно-практической  конференции  26-28  февраля 1991 г. – Брянск, 1991. – 99 с.</w:t>
      </w:r>
    </w:p>
    <w:p w:rsidR="00334A28" w:rsidRDefault="00334A28" w:rsidP="00141DC0">
      <w:pPr>
        <w:widowControl w:val="0"/>
        <w:numPr>
          <w:ilvl w:val="0"/>
          <w:numId w:val="62"/>
        </w:numPr>
        <w:tabs>
          <w:tab w:val="left" w:pos="142"/>
        </w:tabs>
        <w:suppressAutoHyphens w:val="0"/>
        <w:spacing w:line="360" w:lineRule="auto"/>
        <w:ind w:hanging="720"/>
        <w:jc w:val="both"/>
      </w:pPr>
      <w:r>
        <w:t>Проблемы эколого-географической оценки состояния природной среды.           - Спб: Изд-во РГО, 1994. - 109 с.</w:t>
      </w:r>
    </w:p>
    <w:p w:rsidR="00334A28" w:rsidRDefault="00334A28" w:rsidP="00141DC0">
      <w:pPr>
        <w:widowControl w:val="0"/>
        <w:numPr>
          <w:ilvl w:val="0"/>
          <w:numId w:val="62"/>
        </w:numPr>
        <w:suppressAutoHyphens w:val="0"/>
        <w:spacing w:line="360" w:lineRule="auto"/>
        <w:ind w:hanging="720"/>
        <w:jc w:val="both"/>
        <w:rPr>
          <w:spacing w:val="-8"/>
        </w:rPr>
      </w:pPr>
      <w:r>
        <w:rPr>
          <w:spacing w:val="-8"/>
        </w:rPr>
        <w:t>Проведение работ по инвентаризации рек и водоемов Харьковской области с разр</w:t>
      </w:r>
      <w:r>
        <w:rPr>
          <w:spacing w:val="-8"/>
        </w:rPr>
        <w:t>а</w:t>
      </w:r>
      <w:r>
        <w:rPr>
          <w:spacing w:val="-8"/>
        </w:rPr>
        <w:t>боткой особого порядка изъятия земель, водного фонда и сельскохозяйственного оборота. Отчет о НИР / Науч. рук. А.К.Кузин / УкрНИИЭП. - 1999. - 46 с.</w:t>
      </w:r>
    </w:p>
    <w:p w:rsidR="00334A28" w:rsidRDefault="00334A28" w:rsidP="00141DC0">
      <w:pPr>
        <w:widowControl w:val="0"/>
        <w:numPr>
          <w:ilvl w:val="0"/>
          <w:numId w:val="62"/>
        </w:numPr>
        <w:tabs>
          <w:tab w:val="left" w:pos="142"/>
        </w:tabs>
        <w:suppressAutoHyphens w:val="0"/>
        <w:spacing w:line="360" w:lineRule="auto"/>
        <w:ind w:hanging="720"/>
        <w:jc w:val="both"/>
      </w:pPr>
      <w:r>
        <w:t>Програма розвитку ООН (</w:t>
      </w:r>
      <w:r>
        <w:rPr>
          <w:lang w:val="en-US"/>
        </w:rPr>
        <w:t>UNOP</w:t>
      </w:r>
      <w:r>
        <w:t>). Проект Екомережі “Розбудова екомережі України”. - К., 1999.</w:t>
      </w:r>
    </w:p>
    <w:p w:rsidR="00334A28" w:rsidRDefault="00334A28" w:rsidP="00141DC0">
      <w:pPr>
        <w:widowControl w:val="0"/>
        <w:numPr>
          <w:ilvl w:val="0"/>
          <w:numId w:val="62"/>
        </w:numPr>
        <w:tabs>
          <w:tab w:val="left" w:pos="142"/>
        </w:tabs>
        <w:suppressAutoHyphens w:val="0"/>
        <w:spacing w:line="360" w:lineRule="auto"/>
        <w:ind w:hanging="720"/>
        <w:jc w:val="both"/>
      </w:pPr>
      <w:r>
        <w:t>Протасов В.Ф., Молчанов А.В. Экология, здоровье и природопользование в России. - М.: Финансы и статистика, 1995. – 528 с.</w:t>
      </w:r>
    </w:p>
    <w:p w:rsidR="00334A28" w:rsidRDefault="00334A28" w:rsidP="00141DC0">
      <w:pPr>
        <w:widowControl w:val="0"/>
        <w:numPr>
          <w:ilvl w:val="0"/>
          <w:numId w:val="62"/>
        </w:numPr>
        <w:tabs>
          <w:tab w:val="left" w:pos="142"/>
        </w:tabs>
        <w:suppressAutoHyphens w:val="0"/>
        <w:spacing w:line="360" w:lineRule="auto"/>
        <w:ind w:hanging="720"/>
        <w:jc w:val="both"/>
        <w:rPr>
          <w:spacing w:val="-14"/>
        </w:rPr>
      </w:pPr>
      <w:r>
        <w:rPr>
          <w:spacing w:val="-14"/>
        </w:rPr>
        <w:t>Пути развития картографии  / Под</w:t>
      </w:r>
      <w:proofErr w:type="gramStart"/>
      <w:r>
        <w:rPr>
          <w:spacing w:val="-14"/>
        </w:rPr>
        <w:t xml:space="preserve"> .</w:t>
      </w:r>
      <w:proofErr w:type="gramEnd"/>
      <w:r>
        <w:rPr>
          <w:spacing w:val="-14"/>
        </w:rPr>
        <w:t xml:space="preserve"> ред. К.А.Салищева. - М.: Изд-во МГУ, 1975. - 254 с.</w:t>
      </w:r>
    </w:p>
    <w:p w:rsidR="00334A28" w:rsidRDefault="00334A28" w:rsidP="00141DC0">
      <w:pPr>
        <w:widowControl w:val="0"/>
        <w:numPr>
          <w:ilvl w:val="0"/>
          <w:numId w:val="62"/>
        </w:numPr>
        <w:tabs>
          <w:tab w:val="left" w:pos="142"/>
        </w:tabs>
        <w:suppressAutoHyphens w:val="0"/>
        <w:spacing w:line="360" w:lineRule="auto"/>
        <w:ind w:hanging="720"/>
        <w:jc w:val="both"/>
      </w:pPr>
      <w:r>
        <w:t>Рабкин Ю.С. Опыт оценки ущерба животному миру при экологической эк</w:t>
      </w:r>
      <w:r>
        <w:t>с</w:t>
      </w:r>
      <w:r>
        <w:t xml:space="preserve">пертизе хозяйственных проектов // </w:t>
      </w:r>
      <w:proofErr w:type="gramStart"/>
      <w:r>
        <w:t>Мин-во</w:t>
      </w:r>
      <w:proofErr w:type="gramEnd"/>
      <w:r>
        <w:t xml:space="preserve"> охраны окруж. среды и прир. р</w:t>
      </w:r>
      <w:r>
        <w:t>е</w:t>
      </w:r>
      <w:r>
        <w:t>сурсов Р.Ф. - М., 1995. - С. 214-222.</w:t>
      </w:r>
    </w:p>
    <w:p w:rsidR="00334A28" w:rsidRDefault="00334A28" w:rsidP="00141DC0">
      <w:pPr>
        <w:widowControl w:val="0"/>
        <w:numPr>
          <w:ilvl w:val="0"/>
          <w:numId w:val="62"/>
        </w:numPr>
        <w:tabs>
          <w:tab w:val="left" w:pos="142"/>
        </w:tabs>
        <w:suppressAutoHyphens w:val="0"/>
        <w:spacing w:line="360" w:lineRule="auto"/>
        <w:ind w:hanging="720"/>
        <w:jc w:val="both"/>
      </w:pPr>
      <w:r>
        <w:t>Разов В.П. Главные направления картографирования охраны земель в агропромышленных районах // Проблемы комплексного и тематического карт</w:t>
      </w:r>
      <w:r>
        <w:t>о</w:t>
      </w:r>
      <w:r>
        <w:t>графирования в Узбекистане. - Ташкент, 1983. - С. 137-138.</w:t>
      </w:r>
    </w:p>
    <w:p w:rsidR="00334A28" w:rsidRDefault="00334A28" w:rsidP="00141DC0">
      <w:pPr>
        <w:widowControl w:val="0"/>
        <w:numPr>
          <w:ilvl w:val="0"/>
          <w:numId w:val="62"/>
        </w:numPr>
        <w:tabs>
          <w:tab w:val="left" w:pos="142"/>
        </w:tabs>
        <w:suppressAutoHyphens w:val="0"/>
        <w:spacing w:line="360" w:lineRule="auto"/>
        <w:ind w:hanging="720"/>
        <w:jc w:val="both"/>
      </w:pPr>
      <w:r>
        <w:t>Разов В.П. Картографические исследования земельных ресурсов. – К. На</w:t>
      </w:r>
      <w:r>
        <w:t>у</w:t>
      </w:r>
      <w:r>
        <w:t>к</w:t>
      </w:r>
      <w:proofErr w:type="gramStart"/>
      <w:r>
        <w:t>.</w:t>
      </w:r>
      <w:proofErr w:type="gramEnd"/>
      <w:r>
        <w:t xml:space="preserve"> </w:t>
      </w:r>
      <w:proofErr w:type="gramStart"/>
      <w:r>
        <w:t>д</w:t>
      </w:r>
      <w:proofErr w:type="gramEnd"/>
      <w:r>
        <w:t>умка, 1989. - 180 с.</w:t>
      </w:r>
    </w:p>
    <w:p w:rsidR="00334A28" w:rsidRDefault="00334A28" w:rsidP="00141DC0">
      <w:pPr>
        <w:widowControl w:val="0"/>
        <w:numPr>
          <w:ilvl w:val="0"/>
          <w:numId w:val="62"/>
        </w:numPr>
        <w:suppressAutoHyphens w:val="0"/>
        <w:spacing w:line="360" w:lineRule="auto"/>
        <w:ind w:hanging="720"/>
        <w:jc w:val="both"/>
      </w:pPr>
      <w:r>
        <w:t>Разработка территориальной комплексной схемы (ТерКСОП) охраны природы Харьковской области: Отчет о НИР / Науч. рук. Е.Л.Макаровский / Укр</w:t>
      </w:r>
      <w:r>
        <w:t>Н</w:t>
      </w:r>
      <w:r>
        <w:t>ЦОВ. - Харьков, 1994. - С. 15-27.</w:t>
      </w:r>
    </w:p>
    <w:p w:rsidR="00334A28" w:rsidRDefault="00334A28" w:rsidP="00141DC0">
      <w:pPr>
        <w:widowControl w:val="0"/>
        <w:numPr>
          <w:ilvl w:val="0"/>
          <w:numId w:val="62"/>
        </w:numPr>
        <w:suppressAutoHyphens w:val="0"/>
        <w:spacing w:line="360" w:lineRule="auto"/>
        <w:ind w:hanging="720"/>
        <w:jc w:val="both"/>
      </w:pPr>
      <w:r>
        <w:t>Разумовский В.М. Эколого-экономическое районирование: Теоретические а</w:t>
      </w:r>
      <w:r>
        <w:t>с</w:t>
      </w:r>
      <w:r>
        <w:t>пекты. - Л.: Наука, ЛО, 1989. - 156 с.</w:t>
      </w:r>
    </w:p>
    <w:p w:rsidR="00334A28" w:rsidRDefault="00334A28" w:rsidP="00141DC0">
      <w:pPr>
        <w:widowControl w:val="0"/>
        <w:numPr>
          <w:ilvl w:val="0"/>
          <w:numId w:val="62"/>
        </w:numPr>
        <w:suppressAutoHyphens w:val="0"/>
        <w:spacing w:line="360" w:lineRule="auto"/>
        <w:ind w:hanging="720"/>
        <w:jc w:val="both"/>
        <w:rPr>
          <w:spacing w:val="-8"/>
        </w:rPr>
      </w:pPr>
      <w:r>
        <w:rPr>
          <w:spacing w:val="-8"/>
        </w:rPr>
        <w:t>Реймерс Н.Ф. Природопользование: словарь – справочник. М.: Мысль, 1990. - 637 с.</w:t>
      </w:r>
    </w:p>
    <w:p w:rsidR="00334A28" w:rsidRDefault="00334A28" w:rsidP="00141DC0">
      <w:pPr>
        <w:widowControl w:val="0"/>
        <w:numPr>
          <w:ilvl w:val="0"/>
          <w:numId w:val="62"/>
        </w:numPr>
        <w:suppressAutoHyphens w:val="0"/>
        <w:spacing w:line="360" w:lineRule="auto"/>
        <w:ind w:hanging="720"/>
        <w:jc w:val="both"/>
      </w:pPr>
      <w:r>
        <w:lastRenderedPageBreak/>
        <w:t>Реймерс Н.Ф. Экология. Теория, законы, правила, принципы и гипотезы. М., 1994, - 367 с.</w:t>
      </w:r>
    </w:p>
    <w:p w:rsidR="00334A28" w:rsidRDefault="00334A28" w:rsidP="00141DC0">
      <w:pPr>
        <w:widowControl w:val="0"/>
        <w:numPr>
          <w:ilvl w:val="0"/>
          <w:numId w:val="62"/>
        </w:numPr>
        <w:suppressAutoHyphens w:val="0"/>
        <w:spacing w:line="360" w:lineRule="auto"/>
        <w:ind w:hanging="720"/>
        <w:jc w:val="both"/>
      </w:pPr>
      <w:r>
        <w:t>Родионов А.И. и др. Техника защиты окружающей среды / Родионов А.И., Клушин В.Н., Торочешников Н.С. - М.: Химия, 1989. - 512 с.</w:t>
      </w:r>
    </w:p>
    <w:p w:rsidR="00334A28" w:rsidRDefault="00334A28" w:rsidP="00141DC0">
      <w:pPr>
        <w:widowControl w:val="0"/>
        <w:numPr>
          <w:ilvl w:val="0"/>
          <w:numId w:val="62"/>
        </w:numPr>
        <w:suppressAutoHyphens w:val="0"/>
        <w:spacing w:line="360" w:lineRule="auto"/>
        <w:ind w:hanging="720"/>
        <w:jc w:val="both"/>
      </w:pPr>
      <w:r>
        <w:t>Родионова И.А. Экологическая проблема в зарубежных атласах // Геодезия и картография. - 1991. - № 5. - С. 37-39.</w:t>
      </w:r>
    </w:p>
    <w:p w:rsidR="00334A28" w:rsidRDefault="00334A28" w:rsidP="00141DC0">
      <w:pPr>
        <w:widowControl w:val="0"/>
        <w:numPr>
          <w:ilvl w:val="0"/>
          <w:numId w:val="62"/>
        </w:numPr>
        <w:suppressAutoHyphens w:val="0"/>
        <w:spacing w:line="360" w:lineRule="auto"/>
        <w:ind w:hanging="720"/>
        <w:jc w:val="both"/>
      </w:pPr>
      <w:r>
        <w:t>Розанов Б.Г. Основы учения об окружающей среде. - М., 1984, - 376 с.</w:t>
      </w:r>
    </w:p>
    <w:p w:rsidR="00334A28" w:rsidRDefault="00334A28" w:rsidP="00141DC0">
      <w:pPr>
        <w:widowControl w:val="0"/>
        <w:numPr>
          <w:ilvl w:val="0"/>
          <w:numId w:val="62"/>
        </w:numPr>
        <w:suppressAutoHyphens w:val="0"/>
        <w:spacing w:line="360" w:lineRule="auto"/>
        <w:ind w:hanging="720"/>
        <w:jc w:val="both"/>
      </w:pPr>
      <w:r>
        <w:t>Розробка програми охорони довкілля, раціональне використання природних ресурсів та забезпечення екологічної безпеки в Харківській області з урах</w:t>
      </w:r>
      <w:r>
        <w:t>у</w:t>
      </w:r>
      <w:r>
        <w:t xml:space="preserve">вання регіональних екологічних </w:t>
      </w:r>
      <w:proofErr w:type="gramStart"/>
      <w:r>
        <w:t>пр</w:t>
      </w:r>
      <w:proofErr w:type="gramEnd"/>
      <w:r>
        <w:t>іоритетів: Звіт про НДР / Наук. кер. Є.Л.Макаровський / УкрНДІЕП. – Харків, 1999. - С. 23-29.</w:t>
      </w:r>
    </w:p>
    <w:p w:rsidR="00334A28" w:rsidRDefault="00334A28" w:rsidP="00141DC0">
      <w:pPr>
        <w:widowControl w:val="0"/>
        <w:numPr>
          <w:ilvl w:val="0"/>
          <w:numId w:val="62"/>
        </w:numPr>
        <w:suppressAutoHyphens w:val="0"/>
        <w:spacing w:line="360" w:lineRule="auto"/>
        <w:ind w:hanging="720"/>
        <w:jc w:val="both"/>
        <w:rPr>
          <w:spacing w:val="-8"/>
        </w:rPr>
      </w:pPr>
      <w:r>
        <w:rPr>
          <w:spacing w:val="-8"/>
        </w:rPr>
        <w:t>Розробка регіонального кадастру природних ресурсів Харківської області: Заклю</w:t>
      </w:r>
      <w:r>
        <w:rPr>
          <w:spacing w:val="-8"/>
        </w:rPr>
        <w:t>ч</w:t>
      </w:r>
      <w:r>
        <w:rPr>
          <w:spacing w:val="-8"/>
        </w:rPr>
        <w:t>ний звіт з НДР / Наук. кер</w:t>
      </w:r>
      <w:proofErr w:type="gramStart"/>
      <w:r>
        <w:rPr>
          <w:spacing w:val="-8"/>
        </w:rPr>
        <w:t>. Є.</w:t>
      </w:r>
      <w:proofErr w:type="gramEnd"/>
      <w:r>
        <w:rPr>
          <w:spacing w:val="-8"/>
        </w:rPr>
        <w:t>Л.Макаровський / УкрНДІЕП. - Харків, 2000.</w:t>
      </w:r>
    </w:p>
    <w:p w:rsidR="00334A28" w:rsidRDefault="00334A28" w:rsidP="00141DC0">
      <w:pPr>
        <w:widowControl w:val="0"/>
        <w:numPr>
          <w:ilvl w:val="0"/>
          <w:numId w:val="62"/>
        </w:numPr>
        <w:suppressAutoHyphens w:val="0"/>
        <w:spacing w:line="360" w:lineRule="auto"/>
        <w:ind w:hanging="720"/>
        <w:jc w:val="both"/>
      </w:pPr>
      <w:r>
        <w:t xml:space="preserve">Руденко В.П. Географія природно-ресурсного потенціалу України. - Львів: </w:t>
      </w:r>
      <w:proofErr w:type="gramStart"/>
      <w:r>
        <w:t>Св</w:t>
      </w:r>
      <w:proofErr w:type="gramEnd"/>
      <w:r>
        <w:t>іт, 1993. - 240 с.</w:t>
      </w:r>
    </w:p>
    <w:p w:rsidR="00334A28" w:rsidRDefault="00334A28" w:rsidP="00141DC0">
      <w:pPr>
        <w:widowControl w:val="0"/>
        <w:numPr>
          <w:ilvl w:val="0"/>
          <w:numId w:val="62"/>
        </w:numPr>
        <w:suppressAutoHyphens w:val="0"/>
        <w:spacing w:line="360" w:lineRule="auto"/>
        <w:ind w:hanging="720"/>
        <w:jc w:val="both"/>
      </w:pPr>
      <w:r>
        <w:t>Руденко В.П. Довідник з географії природно-ресурсного потенціалу України.  - К.: Вища школа, 1993. - 180 с.</w:t>
      </w:r>
    </w:p>
    <w:p w:rsidR="00334A28" w:rsidRDefault="00334A28" w:rsidP="00141DC0">
      <w:pPr>
        <w:widowControl w:val="0"/>
        <w:numPr>
          <w:ilvl w:val="0"/>
          <w:numId w:val="62"/>
        </w:numPr>
        <w:suppressAutoHyphens w:val="0"/>
        <w:spacing w:line="360" w:lineRule="auto"/>
        <w:ind w:hanging="720"/>
        <w:jc w:val="both"/>
      </w:pPr>
      <w:r>
        <w:t>Руденко Л.Г. Картографическое обоснование территориального планирования. – К., Наук</w:t>
      </w:r>
      <w:proofErr w:type="gramStart"/>
      <w:r>
        <w:t>.</w:t>
      </w:r>
      <w:proofErr w:type="gramEnd"/>
      <w:r>
        <w:t xml:space="preserve"> </w:t>
      </w:r>
      <w:proofErr w:type="gramStart"/>
      <w:r>
        <w:t>д</w:t>
      </w:r>
      <w:proofErr w:type="gramEnd"/>
      <w:r>
        <w:t>умка, 1984. - 168 с.</w:t>
      </w:r>
    </w:p>
    <w:p w:rsidR="00334A28" w:rsidRDefault="00334A28" w:rsidP="00141DC0">
      <w:pPr>
        <w:widowControl w:val="0"/>
        <w:numPr>
          <w:ilvl w:val="0"/>
          <w:numId w:val="62"/>
        </w:numPr>
        <w:suppressAutoHyphens w:val="0"/>
        <w:spacing w:line="360" w:lineRule="auto"/>
        <w:ind w:hanging="720"/>
        <w:jc w:val="both"/>
      </w:pPr>
      <w:r>
        <w:t>Руденко Л.Г. Національний атлас України / постановка питання і основні ор</w:t>
      </w:r>
      <w:r>
        <w:t>і</w:t>
      </w:r>
      <w:r>
        <w:t>єнтири розробки // Український географічний журнал. - 1993. - №3. - С. 41-46.</w:t>
      </w:r>
    </w:p>
    <w:p w:rsidR="00334A28" w:rsidRDefault="00334A28" w:rsidP="00141DC0">
      <w:pPr>
        <w:widowControl w:val="0"/>
        <w:numPr>
          <w:ilvl w:val="0"/>
          <w:numId w:val="62"/>
        </w:numPr>
        <w:suppressAutoHyphens w:val="0"/>
        <w:spacing w:line="360" w:lineRule="auto"/>
        <w:ind w:hanging="720"/>
        <w:jc w:val="both"/>
      </w:pPr>
      <w:r>
        <w:t>Руденко Л.Г. Проблемы создания ка</w:t>
      </w:r>
      <w:proofErr w:type="gramStart"/>
      <w:r>
        <w:t>рт в пр</w:t>
      </w:r>
      <w:proofErr w:type="gramEnd"/>
      <w:r>
        <w:t>ограмме мониторинга среды реги</w:t>
      </w:r>
      <w:r>
        <w:t>о</w:t>
      </w:r>
      <w:r>
        <w:t>на // Международная картографическая конференция, Токио, Япония, 25 авг. – 1 сент. 1980. – К., 1980. - 25 с.</w:t>
      </w:r>
    </w:p>
    <w:p w:rsidR="00334A28" w:rsidRDefault="00334A28" w:rsidP="00141DC0">
      <w:pPr>
        <w:widowControl w:val="0"/>
        <w:numPr>
          <w:ilvl w:val="0"/>
          <w:numId w:val="62"/>
        </w:numPr>
        <w:suppressAutoHyphens w:val="0"/>
        <w:spacing w:line="360" w:lineRule="auto"/>
        <w:ind w:hanging="720"/>
        <w:jc w:val="both"/>
      </w:pPr>
      <w:r>
        <w:t>Руденко Л.Г. Сталий розвиток: пошуки моделей для України // Проблеми ст</w:t>
      </w:r>
      <w:r>
        <w:t>а</w:t>
      </w:r>
      <w:r>
        <w:t>лого розвитку. - К.: НАН України, 1998. - С. 125-138.</w:t>
      </w:r>
    </w:p>
    <w:p w:rsidR="00334A28" w:rsidRDefault="00334A28" w:rsidP="00141DC0">
      <w:pPr>
        <w:widowControl w:val="0"/>
        <w:numPr>
          <w:ilvl w:val="0"/>
          <w:numId w:val="62"/>
        </w:numPr>
        <w:suppressAutoHyphens w:val="0"/>
        <w:spacing w:line="360" w:lineRule="auto"/>
        <w:ind w:hanging="720"/>
        <w:jc w:val="both"/>
      </w:pPr>
      <w:r>
        <w:t>Руденко Л.Г., Бочковская А.И. Становление и развитие эколого-географического картографирования // Геогр. и природ</w:t>
      </w:r>
      <w:proofErr w:type="gramStart"/>
      <w:r>
        <w:t>.</w:t>
      </w:r>
      <w:proofErr w:type="gramEnd"/>
      <w:r>
        <w:t xml:space="preserve"> </w:t>
      </w:r>
      <w:proofErr w:type="gramStart"/>
      <w:r>
        <w:t>р</w:t>
      </w:r>
      <w:proofErr w:type="gramEnd"/>
      <w:r>
        <w:t>есурсы. - 1992. - №3. - С. 13-21.</w:t>
      </w:r>
    </w:p>
    <w:p w:rsidR="00334A28" w:rsidRDefault="00334A28" w:rsidP="00141DC0">
      <w:pPr>
        <w:widowControl w:val="0"/>
        <w:numPr>
          <w:ilvl w:val="0"/>
          <w:numId w:val="62"/>
        </w:numPr>
        <w:suppressAutoHyphens w:val="0"/>
        <w:spacing w:line="360" w:lineRule="auto"/>
        <w:ind w:hanging="720"/>
        <w:jc w:val="both"/>
      </w:pPr>
      <w:r>
        <w:t>Руденко Л.Г., Бочковская А.И., Горленко И.А. и др. Эколого-географическое картографирование территории (опыт работ, обоснование структуры и соде</w:t>
      </w:r>
      <w:r>
        <w:t>р</w:t>
      </w:r>
      <w:r>
        <w:t>жания атласа). - К.: Препринт, 1992. - 32 с.</w:t>
      </w:r>
    </w:p>
    <w:p w:rsidR="00334A28" w:rsidRDefault="00334A28" w:rsidP="00141DC0">
      <w:pPr>
        <w:pStyle w:val="37"/>
        <w:widowControl w:val="0"/>
        <w:numPr>
          <w:ilvl w:val="0"/>
          <w:numId w:val="62"/>
        </w:numPr>
        <w:tabs>
          <w:tab w:val="left" w:pos="142"/>
        </w:tabs>
        <w:suppressAutoHyphens w:val="0"/>
        <w:spacing w:after="0"/>
        <w:ind w:hanging="720"/>
      </w:pPr>
      <w:r>
        <w:t xml:space="preserve">Руденко Л.Г., Бочковська А.І. Концептуальні основи еколого-географічних </w:t>
      </w:r>
      <w:proofErr w:type="gramStart"/>
      <w:r>
        <w:t>досл</w:t>
      </w:r>
      <w:proofErr w:type="gramEnd"/>
      <w:r>
        <w:t>іджень та еколого-географічного картографування // Укр. геогр. журнал.   - 1995. - №3. - С. 56-62.</w:t>
      </w:r>
    </w:p>
    <w:p w:rsidR="00334A28" w:rsidRDefault="00334A28" w:rsidP="00141DC0">
      <w:pPr>
        <w:pStyle w:val="37"/>
        <w:widowControl w:val="0"/>
        <w:numPr>
          <w:ilvl w:val="0"/>
          <w:numId w:val="62"/>
        </w:numPr>
        <w:tabs>
          <w:tab w:val="left" w:pos="142"/>
        </w:tabs>
        <w:suppressAutoHyphens w:val="0"/>
        <w:spacing w:after="0"/>
        <w:ind w:hanging="720"/>
      </w:pPr>
      <w:r>
        <w:t>Руденко Л.Г., Легенький Т.М. Эколого-географическая ситуация Украины и влияние на неё транспорта // Проблемы окружающей среды и природных р</w:t>
      </w:r>
      <w:r>
        <w:t>е</w:t>
      </w:r>
      <w:r>
        <w:t xml:space="preserve">сурсов. - М.:  </w:t>
      </w:r>
      <w:r>
        <w:lastRenderedPageBreak/>
        <w:t>ВИНИТИ, 1996. - № 1. - С. 38-43.</w:t>
      </w:r>
    </w:p>
    <w:p w:rsidR="00334A28" w:rsidRDefault="00334A28" w:rsidP="00141DC0">
      <w:pPr>
        <w:widowControl w:val="0"/>
        <w:numPr>
          <w:ilvl w:val="0"/>
          <w:numId w:val="62"/>
        </w:numPr>
        <w:tabs>
          <w:tab w:val="left" w:pos="142"/>
        </w:tabs>
        <w:suppressAutoHyphens w:val="0"/>
        <w:spacing w:line="360" w:lineRule="auto"/>
        <w:ind w:hanging="720"/>
        <w:jc w:val="both"/>
      </w:pPr>
      <w:r>
        <w:t>Руденко Л.Г., Пархоменко Г.О., Молочко А.Н. и др. Картографические иссл</w:t>
      </w:r>
      <w:r>
        <w:t>е</w:t>
      </w:r>
      <w:r>
        <w:t>дования природопользования (теория и практика работ). – К.: Наук</w:t>
      </w:r>
      <w:proofErr w:type="gramStart"/>
      <w:r>
        <w:t>.</w:t>
      </w:r>
      <w:proofErr w:type="gramEnd"/>
      <w:r>
        <w:t xml:space="preserve"> </w:t>
      </w:r>
      <w:proofErr w:type="gramStart"/>
      <w:r>
        <w:t>д</w:t>
      </w:r>
      <w:proofErr w:type="gramEnd"/>
      <w:r>
        <w:t>умка, 1991. - 212 с.</w:t>
      </w:r>
    </w:p>
    <w:p w:rsidR="00334A28" w:rsidRDefault="00334A28" w:rsidP="00141DC0">
      <w:pPr>
        <w:widowControl w:val="0"/>
        <w:numPr>
          <w:ilvl w:val="0"/>
          <w:numId w:val="62"/>
        </w:numPr>
        <w:suppressAutoHyphens w:val="0"/>
        <w:spacing w:line="360" w:lineRule="auto"/>
        <w:ind w:hanging="720"/>
        <w:jc w:val="both"/>
      </w:pPr>
      <w:r>
        <w:t>Руденко Л.Г., Разов В.П., Денисов О.І., Серебрякова Т.М., Чернявська А.П., А.В.Яцик, Гриб Й.В., Сіренко Л.Я., Купенко І.А., Макаренко М.М., Картогр</w:t>
      </w:r>
      <w:r>
        <w:t>а</w:t>
      </w:r>
      <w:r>
        <w:t xml:space="preserve">фічна апробація нових </w:t>
      </w:r>
      <w:proofErr w:type="gramStart"/>
      <w:r>
        <w:t>п</w:t>
      </w:r>
      <w:proofErr w:type="gramEnd"/>
      <w:r>
        <w:t>ідходів до оцінки якості поверхневих вод України // Укр. геогр. журнал, – 1996. - №4. - С.3-13.</w:t>
      </w:r>
    </w:p>
    <w:p w:rsidR="00334A28" w:rsidRDefault="00334A28" w:rsidP="00141DC0">
      <w:pPr>
        <w:widowControl w:val="0"/>
        <w:numPr>
          <w:ilvl w:val="0"/>
          <w:numId w:val="62"/>
        </w:numPr>
        <w:suppressAutoHyphens w:val="0"/>
        <w:spacing w:line="360" w:lineRule="auto"/>
        <w:ind w:hanging="720"/>
        <w:jc w:val="both"/>
      </w:pPr>
      <w:r>
        <w:t>Руденко Л.Г., Чабанюк В.С. Основи концепції багатоцільової ГІС України // Укр. геогр. журнал. –1994. - №3. - С.22-34.</w:t>
      </w:r>
    </w:p>
    <w:p w:rsidR="00334A28" w:rsidRDefault="00334A28" w:rsidP="00141DC0">
      <w:pPr>
        <w:widowControl w:val="0"/>
        <w:numPr>
          <w:ilvl w:val="0"/>
          <w:numId w:val="62"/>
        </w:numPr>
        <w:suppressAutoHyphens w:val="0"/>
        <w:spacing w:line="360" w:lineRule="auto"/>
        <w:ind w:hanging="720"/>
        <w:jc w:val="both"/>
        <w:rPr>
          <w:spacing w:val="-10"/>
        </w:rPr>
      </w:pPr>
      <w:r>
        <w:rPr>
          <w:spacing w:val="-10"/>
        </w:rPr>
        <w:t>Руденко Л.Г., Чабанюк В.С.. Реалізація концепції багатоцільової геоінформ</w:t>
      </w:r>
      <w:r>
        <w:rPr>
          <w:spacing w:val="-10"/>
        </w:rPr>
        <w:t>а</w:t>
      </w:r>
      <w:r>
        <w:rPr>
          <w:spacing w:val="-10"/>
        </w:rPr>
        <w:t xml:space="preserve">ційної системи у </w:t>
      </w:r>
      <w:proofErr w:type="gramStart"/>
      <w:r>
        <w:rPr>
          <w:spacing w:val="-10"/>
        </w:rPr>
        <w:t>п</w:t>
      </w:r>
      <w:proofErr w:type="gramEnd"/>
      <w:r>
        <w:rPr>
          <w:spacing w:val="-10"/>
        </w:rPr>
        <w:t>ілот-проекті ГІС Дніпра  //  Укр. геогр. журнал. – 1997. - №2. - С. 45-50.</w:t>
      </w:r>
    </w:p>
    <w:p w:rsidR="00334A28" w:rsidRDefault="00334A28" w:rsidP="00141DC0">
      <w:pPr>
        <w:widowControl w:val="0"/>
        <w:numPr>
          <w:ilvl w:val="0"/>
          <w:numId w:val="62"/>
        </w:numPr>
        <w:suppressAutoHyphens w:val="0"/>
        <w:spacing w:line="360" w:lineRule="auto"/>
        <w:ind w:hanging="720"/>
        <w:jc w:val="both"/>
      </w:pPr>
      <w:r>
        <w:t>Руководство по проведению оценки воздействия на окружающую среду. - М.: МЦОС, 1996. - 327 с.</w:t>
      </w:r>
    </w:p>
    <w:p w:rsidR="00334A28" w:rsidRDefault="00334A28" w:rsidP="00141DC0">
      <w:pPr>
        <w:widowControl w:val="0"/>
        <w:numPr>
          <w:ilvl w:val="0"/>
          <w:numId w:val="62"/>
        </w:numPr>
        <w:suppressAutoHyphens w:val="0"/>
        <w:spacing w:line="360" w:lineRule="auto"/>
        <w:ind w:hanging="720"/>
        <w:jc w:val="both"/>
      </w:pPr>
      <w:r>
        <w:t>Рыбалко С.В. Принципы создания и тематика карт земельных ресурсов ко</w:t>
      </w:r>
      <w:r>
        <w:t>м</w:t>
      </w:r>
      <w:r>
        <w:t xml:space="preserve">плексных атласов областей // Вопросы землеустройства и земельный кадастр: Сб. науч. тр. </w:t>
      </w:r>
      <w:r>
        <w:rPr>
          <w:caps/>
        </w:rPr>
        <w:t>х</w:t>
      </w:r>
      <w:r>
        <w:t>арьк. гос. аграр. ун-та. - Харьков, 1996. - С. 96-101.</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Сает Ю.Е. Геохимия окружающей среды: - М.: Недра, 1989. - 325 с. </w:t>
      </w:r>
    </w:p>
    <w:p w:rsidR="00334A28" w:rsidRDefault="00334A28" w:rsidP="00141DC0">
      <w:pPr>
        <w:widowControl w:val="0"/>
        <w:numPr>
          <w:ilvl w:val="0"/>
          <w:numId w:val="62"/>
        </w:numPr>
        <w:tabs>
          <w:tab w:val="left" w:pos="142"/>
        </w:tabs>
        <w:suppressAutoHyphens w:val="0"/>
        <w:spacing w:line="360" w:lineRule="auto"/>
        <w:ind w:hanging="720"/>
        <w:jc w:val="both"/>
      </w:pPr>
      <w:r>
        <w:t>Салищев К.А. Картоведение. – 2-е изд. - М.: Изд-во Моск. ун-та, 1982. - 408 с.</w:t>
      </w:r>
    </w:p>
    <w:p w:rsidR="00334A28" w:rsidRDefault="00334A28" w:rsidP="00141DC0">
      <w:pPr>
        <w:widowControl w:val="0"/>
        <w:numPr>
          <w:ilvl w:val="0"/>
          <w:numId w:val="62"/>
        </w:numPr>
        <w:tabs>
          <w:tab w:val="left" w:pos="142"/>
        </w:tabs>
        <w:suppressAutoHyphens w:val="0"/>
        <w:spacing w:line="360" w:lineRule="auto"/>
        <w:ind w:hanging="720"/>
        <w:jc w:val="both"/>
      </w:pPr>
      <w:r>
        <w:t>Салищев К.А. Принципы и задачи системного картографирования // Систе</w:t>
      </w:r>
      <w:r>
        <w:t>м</w:t>
      </w:r>
      <w:r>
        <w:t>ное картографирование природных и социально-экономических комплексов.   - М., 1978. - С. 481-489.</w:t>
      </w:r>
    </w:p>
    <w:p w:rsidR="00334A28" w:rsidRDefault="00334A28" w:rsidP="00141DC0">
      <w:pPr>
        <w:widowControl w:val="0"/>
        <w:numPr>
          <w:ilvl w:val="0"/>
          <w:numId w:val="62"/>
        </w:numPr>
        <w:tabs>
          <w:tab w:val="left" w:pos="142"/>
        </w:tabs>
        <w:suppressAutoHyphens w:val="0"/>
        <w:spacing w:line="360" w:lineRule="auto"/>
        <w:ind w:hanging="720"/>
        <w:jc w:val="both"/>
      </w:pPr>
      <w:r>
        <w:t>Салищев К.А. Проектирование и составление карт. - М.: Изд-во Моск. ун-та, 1987. - 240 с.</w:t>
      </w:r>
    </w:p>
    <w:p w:rsidR="00334A28" w:rsidRDefault="00334A28" w:rsidP="00141DC0">
      <w:pPr>
        <w:widowControl w:val="0"/>
        <w:numPr>
          <w:ilvl w:val="0"/>
          <w:numId w:val="62"/>
        </w:numPr>
        <w:tabs>
          <w:tab w:val="left" w:pos="142"/>
        </w:tabs>
        <w:suppressAutoHyphens w:val="0"/>
        <w:spacing w:line="360" w:lineRule="auto"/>
        <w:ind w:hanging="720"/>
        <w:jc w:val="both"/>
      </w:pPr>
      <w:r>
        <w:t>Сальников С.Е. Карты оценки природных условий (принципы и методы ра</w:t>
      </w:r>
      <w:r>
        <w:t>з</w:t>
      </w:r>
      <w:r>
        <w:t>работки для региональных атласов). - М.: Изд-во Моск. ун-та, 1997. -192 с.</w:t>
      </w:r>
    </w:p>
    <w:p w:rsidR="00334A28" w:rsidRDefault="00334A28" w:rsidP="00141DC0">
      <w:pPr>
        <w:widowControl w:val="0"/>
        <w:numPr>
          <w:ilvl w:val="0"/>
          <w:numId w:val="62"/>
        </w:numPr>
        <w:tabs>
          <w:tab w:val="left" w:pos="142"/>
        </w:tabs>
        <w:suppressAutoHyphens w:val="0"/>
        <w:spacing w:line="360" w:lineRule="auto"/>
        <w:ind w:hanging="720"/>
        <w:jc w:val="both"/>
      </w:pPr>
      <w:r>
        <w:t>Сальников С.Е. Некоторые общие вопросы разработки карт оценки приро</w:t>
      </w:r>
      <w:r>
        <w:t>д</w:t>
      </w:r>
      <w:r>
        <w:t>ных условий для региональных комплексных атласов // Мелкомасштабные карты оценки природных условий. - М.:  Изд-во Моск. ун-та, 1970. - С. 11-24.</w:t>
      </w:r>
    </w:p>
    <w:p w:rsidR="00334A28" w:rsidRDefault="00334A28" w:rsidP="00141DC0">
      <w:pPr>
        <w:widowControl w:val="0"/>
        <w:numPr>
          <w:ilvl w:val="0"/>
          <w:numId w:val="62"/>
        </w:numPr>
        <w:tabs>
          <w:tab w:val="left" w:pos="142"/>
        </w:tabs>
        <w:suppressAutoHyphens w:val="0"/>
        <w:spacing w:line="360" w:lineRule="auto"/>
        <w:ind w:hanging="720"/>
        <w:jc w:val="both"/>
      </w:pPr>
      <w:r>
        <w:t>Сальников С.Е. Принципы научно-справочного эколого-географического ка</w:t>
      </w:r>
      <w:r>
        <w:t>р</w:t>
      </w:r>
      <w:r>
        <w:t>тографирования // Вестник МГУ. Сер</w:t>
      </w:r>
      <w:proofErr w:type="gramStart"/>
      <w:r>
        <w:t>.</w:t>
      </w:r>
      <w:proofErr w:type="gramEnd"/>
      <w:r>
        <w:t xml:space="preserve"> </w:t>
      </w:r>
      <w:proofErr w:type="gramStart"/>
      <w:r>
        <w:t>г</w:t>
      </w:r>
      <w:proofErr w:type="gramEnd"/>
      <w:r>
        <w:t>еография. - 1993. - №5. -  С.11-22.</w:t>
      </w:r>
    </w:p>
    <w:p w:rsidR="00334A28" w:rsidRDefault="00334A28" w:rsidP="00141DC0">
      <w:pPr>
        <w:widowControl w:val="0"/>
        <w:numPr>
          <w:ilvl w:val="0"/>
          <w:numId w:val="62"/>
        </w:numPr>
        <w:tabs>
          <w:tab w:val="left" w:pos="142"/>
        </w:tabs>
        <w:suppressAutoHyphens w:val="0"/>
        <w:spacing w:line="360" w:lineRule="auto"/>
        <w:ind w:hanging="720"/>
        <w:jc w:val="both"/>
        <w:rPr>
          <w:spacing w:val="-10"/>
        </w:rPr>
      </w:pPr>
      <w:r>
        <w:rPr>
          <w:spacing w:val="-10"/>
        </w:rPr>
        <w:t>Сальников С.Е., Губанов М.Н., Масленникова В.В. Комплексные карты охраны пр</w:t>
      </w:r>
      <w:r>
        <w:rPr>
          <w:spacing w:val="-10"/>
        </w:rPr>
        <w:t>и</w:t>
      </w:r>
      <w:r>
        <w:rPr>
          <w:spacing w:val="-10"/>
        </w:rPr>
        <w:t>роды: содержание и принципы разработки. - М.: Изд-во Моск. ун-та, 1990. - 128 с.</w:t>
      </w:r>
    </w:p>
    <w:p w:rsidR="00334A28" w:rsidRDefault="00334A28" w:rsidP="00141DC0">
      <w:pPr>
        <w:widowControl w:val="0"/>
        <w:numPr>
          <w:ilvl w:val="0"/>
          <w:numId w:val="62"/>
        </w:numPr>
        <w:suppressAutoHyphens w:val="0"/>
        <w:spacing w:line="360" w:lineRule="auto"/>
        <w:ind w:hanging="720"/>
        <w:jc w:val="both"/>
      </w:pPr>
      <w:r>
        <w:t>Сапожников А.П. О некоторых аспектах оценки экологической ситуации в р</w:t>
      </w:r>
      <w:r>
        <w:t>е</w:t>
      </w:r>
      <w:r>
        <w:t>гионе // География и природные ресурсы. - 1996. - № 2. - С. 18-24.</w:t>
      </w:r>
    </w:p>
    <w:p w:rsidR="00334A28" w:rsidRDefault="00334A28" w:rsidP="00141DC0">
      <w:pPr>
        <w:widowControl w:val="0"/>
        <w:numPr>
          <w:ilvl w:val="0"/>
          <w:numId w:val="62"/>
        </w:numPr>
        <w:suppressAutoHyphens w:val="0"/>
        <w:spacing w:line="360" w:lineRule="auto"/>
        <w:ind w:hanging="720"/>
        <w:jc w:val="both"/>
      </w:pPr>
      <w:r>
        <w:t>Саушкин Ю.Г., Ильина Л.Н. Разговор о языке карты // Изв. АН СССР. Сер</w:t>
      </w:r>
      <w:proofErr w:type="gramStart"/>
      <w:r>
        <w:t>.</w:t>
      </w:r>
      <w:proofErr w:type="gramEnd"/>
      <w:r>
        <w:t xml:space="preserve"> </w:t>
      </w:r>
      <w:proofErr w:type="gramStart"/>
      <w:r>
        <w:t>г</w:t>
      </w:r>
      <w:proofErr w:type="gramEnd"/>
      <w:r>
        <w:t>еогр. - 1984. - №2. - С. 88-95.</w:t>
      </w:r>
    </w:p>
    <w:p w:rsidR="00334A28" w:rsidRDefault="00334A28" w:rsidP="00141DC0">
      <w:pPr>
        <w:widowControl w:val="0"/>
        <w:numPr>
          <w:ilvl w:val="0"/>
          <w:numId w:val="62"/>
        </w:numPr>
        <w:suppressAutoHyphens w:val="0"/>
        <w:spacing w:line="360" w:lineRule="auto"/>
        <w:ind w:hanging="720"/>
        <w:jc w:val="both"/>
      </w:pPr>
      <w:r>
        <w:t>Свешников В.В., Козлов В.В., Сомова В.И. и др. О концепции картографич</w:t>
      </w:r>
      <w:r>
        <w:t>е</w:t>
      </w:r>
      <w:r>
        <w:t xml:space="preserve">ского </w:t>
      </w:r>
      <w:r>
        <w:lastRenderedPageBreak/>
        <w:t>обеспечения экологической безопасности России // Геодезия и карт</w:t>
      </w:r>
      <w:r>
        <w:t>о</w:t>
      </w:r>
      <w:r>
        <w:t>графия. - 1997. - № 6. - С. 34-40.</w:t>
      </w:r>
    </w:p>
    <w:p w:rsidR="00334A28" w:rsidRDefault="00334A28" w:rsidP="00141DC0">
      <w:pPr>
        <w:widowControl w:val="0"/>
        <w:numPr>
          <w:ilvl w:val="0"/>
          <w:numId w:val="62"/>
        </w:numPr>
        <w:suppressAutoHyphens w:val="0"/>
        <w:spacing w:line="360" w:lineRule="auto"/>
        <w:ind w:hanging="720"/>
        <w:jc w:val="both"/>
      </w:pPr>
      <w:r>
        <w:t>Селиверстов Ю.П. Проблемы глобального экологического риска // Изв. РГО.   - 1994. - Т. 126. - Вып. 2. - С. 2-16.</w:t>
      </w:r>
    </w:p>
    <w:p w:rsidR="00334A28" w:rsidRDefault="00334A28" w:rsidP="00141DC0">
      <w:pPr>
        <w:widowControl w:val="0"/>
        <w:numPr>
          <w:ilvl w:val="0"/>
          <w:numId w:val="62"/>
        </w:numPr>
        <w:suppressAutoHyphens w:val="0"/>
        <w:spacing w:line="360" w:lineRule="auto"/>
        <w:ind w:hanging="720"/>
        <w:jc w:val="both"/>
      </w:pPr>
      <w:r>
        <w:t>Семенченко Б.А., Белов П.Н. Метеорологические аспекты охраны природной среды. - М.: Изд-во Моск. ун-та, 1984, - 96 с.</w:t>
      </w:r>
    </w:p>
    <w:p w:rsidR="00334A28" w:rsidRDefault="00334A28" w:rsidP="00141DC0">
      <w:pPr>
        <w:widowControl w:val="0"/>
        <w:numPr>
          <w:ilvl w:val="0"/>
          <w:numId w:val="62"/>
        </w:numPr>
        <w:suppressAutoHyphens w:val="0"/>
        <w:spacing w:line="360" w:lineRule="auto"/>
        <w:ind w:hanging="720"/>
        <w:jc w:val="both"/>
      </w:pPr>
      <w:r>
        <w:t>Серапинас Б.Б. Основы теории картографических проекций. - М.: Изд-во Моск. ун-та, 1988. - 141 с.</w:t>
      </w:r>
    </w:p>
    <w:p w:rsidR="00334A28" w:rsidRDefault="00334A28" w:rsidP="00141DC0">
      <w:pPr>
        <w:widowControl w:val="0"/>
        <w:numPr>
          <w:ilvl w:val="0"/>
          <w:numId w:val="62"/>
        </w:numPr>
        <w:suppressAutoHyphens w:val="0"/>
        <w:spacing w:line="360" w:lineRule="auto"/>
        <w:ind w:hanging="720"/>
        <w:jc w:val="both"/>
      </w:pPr>
      <w:r>
        <w:t>Сербенюк С.Н. Картография и геоинформатика – их взаимодействие. - М.: Изд-во Моск. ун-та, 1990. - 159 с.</w:t>
      </w:r>
    </w:p>
    <w:p w:rsidR="00334A28" w:rsidRDefault="00334A28" w:rsidP="00141DC0">
      <w:pPr>
        <w:widowControl w:val="0"/>
        <w:numPr>
          <w:ilvl w:val="0"/>
          <w:numId w:val="62"/>
        </w:numPr>
        <w:suppressAutoHyphens w:val="0"/>
        <w:spacing w:line="360" w:lineRule="auto"/>
        <w:ind w:hanging="720"/>
        <w:jc w:val="both"/>
        <w:rPr>
          <w:spacing w:val="-6"/>
        </w:rPr>
      </w:pPr>
      <w:r>
        <w:rPr>
          <w:spacing w:val="-6"/>
        </w:rPr>
        <w:t>Серебнюк С.Н. Концепция системного моделирования и автоматизации в геогр</w:t>
      </w:r>
      <w:r>
        <w:rPr>
          <w:spacing w:val="-6"/>
        </w:rPr>
        <w:t>а</w:t>
      </w:r>
      <w:r>
        <w:rPr>
          <w:spacing w:val="-6"/>
        </w:rPr>
        <w:t>фической картографии // Вест. Моск. ун-та. Сер</w:t>
      </w:r>
      <w:proofErr w:type="gramStart"/>
      <w:r>
        <w:rPr>
          <w:spacing w:val="-6"/>
        </w:rPr>
        <w:t>.</w:t>
      </w:r>
      <w:proofErr w:type="gramEnd"/>
      <w:r>
        <w:rPr>
          <w:spacing w:val="-6"/>
        </w:rPr>
        <w:t xml:space="preserve"> </w:t>
      </w:r>
      <w:proofErr w:type="gramStart"/>
      <w:r>
        <w:rPr>
          <w:spacing w:val="-6"/>
        </w:rPr>
        <w:t>г</w:t>
      </w:r>
      <w:proofErr w:type="gramEnd"/>
      <w:r>
        <w:rPr>
          <w:spacing w:val="-6"/>
        </w:rPr>
        <w:t>еогр. - 1980. - №4. – С. 15-24.</w:t>
      </w:r>
    </w:p>
    <w:p w:rsidR="00334A28" w:rsidRDefault="00334A28" w:rsidP="00141DC0">
      <w:pPr>
        <w:widowControl w:val="0"/>
        <w:numPr>
          <w:ilvl w:val="0"/>
          <w:numId w:val="62"/>
        </w:numPr>
        <w:suppressAutoHyphens w:val="0"/>
        <w:spacing w:line="360" w:lineRule="auto"/>
        <w:ind w:hanging="720"/>
        <w:jc w:val="both"/>
      </w:pPr>
      <w:proofErr w:type="gramStart"/>
      <w:r>
        <w:t>Серебнюк С.Н. Применение моделей факторного и компонентного анализов для картографирования географических комплексов.</w:t>
      </w:r>
      <w:proofErr w:type="gramEnd"/>
      <w:r>
        <w:t xml:space="preserve"> - Калинин, 1972. - 91 с.</w:t>
      </w:r>
    </w:p>
    <w:p w:rsidR="00334A28" w:rsidRDefault="00334A28" w:rsidP="00141DC0">
      <w:pPr>
        <w:widowControl w:val="0"/>
        <w:numPr>
          <w:ilvl w:val="0"/>
          <w:numId w:val="62"/>
        </w:numPr>
        <w:suppressAutoHyphens w:val="0"/>
        <w:spacing w:line="360" w:lineRule="auto"/>
        <w:ind w:hanging="720"/>
        <w:jc w:val="both"/>
      </w:pPr>
      <w:r>
        <w:t>Серебнюк С.Н., Тикунов В.С. Автоматизация в тематической картографии.      - М.: Изд-во Моск. ун-та, 1984. - 107 с.</w:t>
      </w:r>
    </w:p>
    <w:p w:rsidR="00334A28" w:rsidRDefault="00334A28" w:rsidP="00141DC0">
      <w:pPr>
        <w:widowControl w:val="0"/>
        <w:numPr>
          <w:ilvl w:val="0"/>
          <w:numId w:val="62"/>
        </w:numPr>
        <w:suppressAutoHyphens w:val="0"/>
        <w:spacing w:line="360" w:lineRule="auto"/>
        <w:ind w:hanging="720"/>
        <w:jc w:val="both"/>
      </w:pPr>
      <w:r>
        <w:t>Сидоренко Г.И. Эффект воздействия загрязняющих веществ на здоровье чел</w:t>
      </w:r>
      <w:r>
        <w:t>о</w:t>
      </w:r>
      <w:r>
        <w:t>века // Проблемы мониторинга и охраны окружающей среды: тр. 1-го Сов. К</w:t>
      </w:r>
      <w:r>
        <w:t>а</w:t>
      </w:r>
      <w:r>
        <w:t>над. симпоз. (Тбилиси, 11-17 апр. 1988 г.). - Л., 1989</w:t>
      </w:r>
      <w:r>
        <w:rPr>
          <w:caps/>
        </w:rPr>
        <w:t>. - с.</w:t>
      </w:r>
      <w:r>
        <w:t xml:space="preserve"> 271-282.</w:t>
      </w:r>
    </w:p>
    <w:p w:rsidR="00334A28" w:rsidRDefault="00334A28" w:rsidP="00141DC0">
      <w:pPr>
        <w:widowControl w:val="0"/>
        <w:numPr>
          <w:ilvl w:val="0"/>
          <w:numId w:val="62"/>
        </w:numPr>
        <w:suppressAutoHyphens w:val="0"/>
        <w:spacing w:line="360" w:lineRule="auto"/>
        <w:ind w:hanging="720"/>
        <w:jc w:val="both"/>
      </w:pPr>
      <w:r>
        <w:t>Сидоренко Г.И., Можаев Е.А. Санитарное состояние окружающей среды и здоровье населения. - М.: Медицина, 1987. - 128 с.</w:t>
      </w:r>
    </w:p>
    <w:p w:rsidR="00334A28" w:rsidRDefault="00334A28" w:rsidP="00141DC0">
      <w:pPr>
        <w:widowControl w:val="0"/>
        <w:numPr>
          <w:ilvl w:val="0"/>
          <w:numId w:val="62"/>
        </w:numPr>
        <w:suppressAutoHyphens w:val="0"/>
        <w:spacing w:line="360" w:lineRule="auto"/>
        <w:ind w:hanging="720"/>
        <w:jc w:val="both"/>
        <w:rPr>
          <w:spacing w:val="-12"/>
        </w:rPr>
      </w:pPr>
      <w:r>
        <w:rPr>
          <w:spacing w:val="-12"/>
        </w:rPr>
        <w:t>Симонов А.В. Агроэкологическая картография.- Кишинев:  «Штиинца», - 1991. - 160 с.</w:t>
      </w:r>
    </w:p>
    <w:p w:rsidR="00334A28" w:rsidRDefault="00334A28" w:rsidP="00141DC0">
      <w:pPr>
        <w:widowControl w:val="0"/>
        <w:numPr>
          <w:ilvl w:val="0"/>
          <w:numId w:val="62"/>
        </w:numPr>
        <w:suppressAutoHyphens w:val="0"/>
        <w:spacing w:line="360" w:lineRule="auto"/>
        <w:ind w:hanging="720"/>
        <w:jc w:val="both"/>
        <w:rPr>
          <w:spacing w:val="-6"/>
        </w:rPr>
      </w:pPr>
      <w:r>
        <w:rPr>
          <w:spacing w:val="-6"/>
        </w:rPr>
        <w:t>Симонов Ю.Г., Кружалин В.И., Симонова Т.Ю. Проблемы и принципы крупн</w:t>
      </w:r>
      <w:r>
        <w:rPr>
          <w:spacing w:val="-6"/>
        </w:rPr>
        <w:t>о</w:t>
      </w:r>
      <w:r>
        <w:rPr>
          <w:spacing w:val="-6"/>
        </w:rPr>
        <w:t xml:space="preserve">масштабного эколого-геоморфологического картографирования промышленных земель // Вест. Моск. ун-та. Серия 5. </w:t>
      </w:r>
      <w:r>
        <w:rPr>
          <w:caps/>
          <w:spacing w:val="-6"/>
        </w:rPr>
        <w:t>г</w:t>
      </w:r>
      <w:r>
        <w:rPr>
          <w:spacing w:val="-6"/>
        </w:rPr>
        <w:t>еография. - 1995. - №4. - С. 37-43.</w:t>
      </w:r>
    </w:p>
    <w:p w:rsidR="00334A28" w:rsidRDefault="00334A28" w:rsidP="00141DC0">
      <w:pPr>
        <w:widowControl w:val="0"/>
        <w:numPr>
          <w:ilvl w:val="0"/>
          <w:numId w:val="62"/>
        </w:numPr>
        <w:suppressAutoHyphens w:val="0"/>
        <w:spacing w:line="360" w:lineRule="auto"/>
        <w:ind w:hanging="720"/>
        <w:jc w:val="both"/>
      </w:pPr>
      <w:r>
        <w:t xml:space="preserve">Синяк К.М., Рудиченко В.Ф., Пархоменко Г.О. и др. Медико-географические исследования в Украинской ССР // Медицинская география и здоровье. - Л.: Наука, 1989. </w:t>
      </w:r>
      <w:r>
        <w:rPr>
          <w:caps/>
        </w:rPr>
        <w:t>- с.</w:t>
      </w:r>
      <w:r>
        <w:t xml:space="preserve"> 160-173.</w:t>
      </w:r>
    </w:p>
    <w:p w:rsidR="00334A28" w:rsidRDefault="00334A28" w:rsidP="00141DC0">
      <w:pPr>
        <w:widowControl w:val="0"/>
        <w:numPr>
          <w:ilvl w:val="0"/>
          <w:numId w:val="62"/>
        </w:numPr>
        <w:suppressAutoHyphens w:val="0"/>
        <w:spacing w:line="360" w:lineRule="auto"/>
        <w:ind w:hanging="720"/>
        <w:jc w:val="both"/>
      </w:pPr>
      <w:r>
        <w:t>Синяк К.М., Рудиченко В.Ф., Пархоменко Г.О., Шевченко В.А. Картографич</w:t>
      </w:r>
      <w:r>
        <w:t>е</w:t>
      </w:r>
      <w:r>
        <w:t>ский метод изучения заболеваемости: Учебн. пособие. - М.: Центр</w:t>
      </w:r>
      <w:proofErr w:type="gramStart"/>
      <w:r>
        <w:t>.</w:t>
      </w:r>
      <w:proofErr w:type="gramEnd"/>
      <w:r>
        <w:t xml:space="preserve"> </w:t>
      </w:r>
      <w:proofErr w:type="gramStart"/>
      <w:r>
        <w:t>и</w:t>
      </w:r>
      <w:proofErr w:type="gramEnd"/>
      <w:r>
        <w:t>н-т ус</w:t>
      </w:r>
      <w:r>
        <w:t>о</w:t>
      </w:r>
      <w:r>
        <w:t>вершенствования врачей, 1985. - 26 с.</w:t>
      </w:r>
    </w:p>
    <w:p w:rsidR="00334A28" w:rsidRDefault="00334A28" w:rsidP="00141DC0">
      <w:pPr>
        <w:widowControl w:val="0"/>
        <w:numPr>
          <w:ilvl w:val="0"/>
          <w:numId w:val="62"/>
        </w:numPr>
        <w:suppressAutoHyphens w:val="0"/>
        <w:spacing w:line="360" w:lineRule="auto"/>
        <w:ind w:hanging="720"/>
        <w:jc w:val="both"/>
      </w:pPr>
      <w:proofErr w:type="gramStart"/>
      <w:r>
        <w:t>Системное картографирование природы и хозяйства Украинской ССР (теория, опыт, задачи): сб. науч. тр. / Ред. кол.</w:t>
      </w:r>
      <w:proofErr w:type="gramEnd"/>
      <w:r>
        <w:t xml:space="preserve"> Золовский А.П. (отв. ред.) и др. – К.: Наук</w:t>
      </w:r>
      <w:proofErr w:type="gramStart"/>
      <w:r>
        <w:t>.</w:t>
      </w:r>
      <w:proofErr w:type="gramEnd"/>
      <w:r>
        <w:t xml:space="preserve"> </w:t>
      </w:r>
      <w:proofErr w:type="gramStart"/>
      <w:r>
        <w:t>д</w:t>
      </w:r>
      <w:proofErr w:type="gramEnd"/>
      <w:r>
        <w:t>умка, 1985. - 236 с.</w:t>
      </w:r>
    </w:p>
    <w:p w:rsidR="00334A28" w:rsidRDefault="00334A28" w:rsidP="00141DC0">
      <w:pPr>
        <w:widowControl w:val="0"/>
        <w:numPr>
          <w:ilvl w:val="0"/>
          <w:numId w:val="62"/>
        </w:numPr>
        <w:suppressAutoHyphens w:val="0"/>
        <w:spacing w:line="360" w:lineRule="auto"/>
        <w:ind w:hanging="720"/>
        <w:jc w:val="both"/>
      </w:pPr>
      <w:r>
        <w:t>Ситник В.Ф., Орленко Н.С. Імітаційне моделювання. - К., 1998. - 230 с.</w:t>
      </w:r>
    </w:p>
    <w:p w:rsidR="00334A28" w:rsidRDefault="00334A28" w:rsidP="00141DC0">
      <w:pPr>
        <w:widowControl w:val="0"/>
        <w:numPr>
          <w:ilvl w:val="0"/>
          <w:numId w:val="62"/>
        </w:numPr>
        <w:suppressAutoHyphens w:val="0"/>
        <w:spacing w:line="360" w:lineRule="auto"/>
        <w:ind w:hanging="720"/>
        <w:jc w:val="both"/>
      </w:pPr>
      <w:r>
        <w:t xml:space="preserve">Сладкопевцев С.А. Геоэкологическая картография: Учебное пособие. - М.: Изд-во НЭГУ, </w:t>
      </w:r>
      <w:r>
        <w:lastRenderedPageBreak/>
        <w:t>1996. - 108 с.</w:t>
      </w:r>
    </w:p>
    <w:p w:rsidR="00334A28" w:rsidRDefault="00334A28" w:rsidP="00141DC0">
      <w:pPr>
        <w:widowControl w:val="0"/>
        <w:numPr>
          <w:ilvl w:val="0"/>
          <w:numId w:val="62"/>
        </w:numPr>
        <w:suppressAutoHyphens w:val="0"/>
        <w:spacing w:line="360" w:lineRule="auto"/>
        <w:ind w:hanging="720"/>
        <w:jc w:val="both"/>
        <w:rPr>
          <w:spacing w:val="-6"/>
        </w:rPr>
      </w:pPr>
      <w:r>
        <w:rPr>
          <w:spacing w:val="-6"/>
        </w:rPr>
        <w:t>Сладкопевцев С.А. Методические вопросы геоэкологического картографир</w:t>
      </w:r>
      <w:r>
        <w:rPr>
          <w:spacing w:val="-6"/>
        </w:rPr>
        <w:t>о</w:t>
      </w:r>
      <w:r>
        <w:rPr>
          <w:spacing w:val="-6"/>
        </w:rPr>
        <w:t xml:space="preserve">вания // Известия Вузов. Геодезия  и  аэрофотосъемка. - 1994. - №2-3. - </w:t>
      </w:r>
      <w:r>
        <w:rPr>
          <w:caps/>
          <w:spacing w:val="-6"/>
        </w:rPr>
        <w:t>с.</w:t>
      </w:r>
      <w:r>
        <w:rPr>
          <w:spacing w:val="-6"/>
        </w:rPr>
        <w:t xml:space="preserve"> 129-137.</w:t>
      </w:r>
    </w:p>
    <w:p w:rsidR="00334A28" w:rsidRDefault="00334A28" w:rsidP="00141DC0">
      <w:pPr>
        <w:widowControl w:val="0"/>
        <w:numPr>
          <w:ilvl w:val="0"/>
          <w:numId w:val="62"/>
        </w:numPr>
        <w:suppressAutoHyphens w:val="0"/>
        <w:spacing w:line="360" w:lineRule="auto"/>
        <w:ind w:hanging="720"/>
        <w:jc w:val="both"/>
      </w:pPr>
      <w:r>
        <w:t xml:space="preserve">Словник з екології: українсько – російський – </w:t>
      </w:r>
      <w:proofErr w:type="gramStart"/>
      <w:r>
        <w:t>англ</w:t>
      </w:r>
      <w:proofErr w:type="gramEnd"/>
      <w:r>
        <w:t>ійський – німецький - фр</w:t>
      </w:r>
      <w:r>
        <w:t>а</w:t>
      </w:r>
      <w:r>
        <w:t>нцузький (посібник для студентів педагогічних вузів) / О.М.Микитюк, О.З.Злотін. - Харків: ХДПУ, 1995. – 668 с.</w:t>
      </w:r>
    </w:p>
    <w:p w:rsidR="00334A28" w:rsidRDefault="00334A28" w:rsidP="00141DC0">
      <w:pPr>
        <w:widowControl w:val="0"/>
        <w:numPr>
          <w:ilvl w:val="0"/>
          <w:numId w:val="62"/>
        </w:numPr>
        <w:suppressAutoHyphens w:val="0"/>
        <w:spacing w:line="360" w:lineRule="auto"/>
        <w:ind w:hanging="720"/>
        <w:jc w:val="both"/>
      </w:pPr>
      <w:r>
        <w:t>Слюсаренко В.К. Эколого-экономическое районирование. - К.: Наук</w:t>
      </w:r>
      <w:proofErr w:type="gramStart"/>
      <w:r>
        <w:t>.</w:t>
      </w:r>
      <w:proofErr w:type="gramEnd"/>
      <w:r>
        <w:t xml:space="preserve"> </w:t>
      </w:r>
      <w:proofErr w:type="gramStart"/>
      <w:r>
        <w:t>д</w:t>
      </w:r>
      <w:proofErr w:type="gramEnd"/>
      <w:r>
        <w:t>у</w:t>
      </w:r>
      <w:r>
        <w:t>м</w:t>
      </w:r>
      <w:r>
        <w:t>ка, 1990. - 112 с.</w:t>
      </w:r>
    </w:p>
    <w:p w:rsidR="00334A28" w:rsidRDefault="00334A28" w:rsidP="00141DC0">
      <w:pPr>
        <w:widowControl w:val="0"/>
        <w:numPr>
          <w:ilvl w:val="0"/>
          <w:numId w:val="62"/>
        </w:numPr>
        <w:suppressAutoHyphens w:val="0"/>
        <w:spacing w:line="360" w:lineRule="auto"/>
        <w:ind w:hanging="720"/>
        <w:jc w:val="both"/>
      </w:pPr>
      <w:r>
        <w:t xml:space="preserve">Смирнов Л.Е. География и экология // География и современность. - Л., 1982.  </w:t>
      </w:r>
      <w:r>
        <w:rPr>
          <w:caps/>
        </w:rPr>
        <w:t>- с</w:t>
      </w:r>
      <w:r>
        <w:t>. 59-74.</w:t>
      </w:r>
    </w:p>
    <w:p w:rsidR="00334A28" w:rsidRDefault="00334A28" w:rsidP="00141DC0">
      <w:pPr>
        <w:widowControl w:val="0"/>
        <w:numPr>
          <w:ilvl w:val="0"/>
          <w:numId w:val="62"/>
        </w:numPr>
        <w:suppressAutoHyphens w:val="0"/>
        <w:spacing w:line="360" w:lineRule="auto"/>
        <w:ind w:hanging="720"/>
        <w:jc w:val="both"/>
      </w:pPr>
      <w:r>
        <w:t xml:space="preserve">Смирнов Л.Е. Географо-экологические проблемы и задачи картографии // Вестник Ленинградского университета. Серия 7. Геология, география. - 1990.  - № 3. - </w:t>
      </w:r>
      <w:r>
        <w:rPr>
          <w:caps/>
        </w:rPr>
        <w:t>с.</w:t>
      </w:r>
      <w:r>
        <w:t xml:space="preserve"> 48-53.</w:t>
      </w:r>
    </w:p>
    <w:p w:rsidR="00334A28" w:rsidRDefault="00334A28" w:rsidP="00141DC0">
      <w:pPr>
        <w:widowControl w:val="0"/>
        <w:numPr>
          <w:ilvl w:val="0"/>
          <w:numId w:val="62"/>
        </w:numPr>
        <w:suppressAutoHyphens w:val="0"/>
        <w:spacing w:line="360" w:lineRule="auto"/>
        <w:ind w:hanging="720"/>
        <w:jc w:val="both"/>
      </w:pPr>
      <w:r>
        <w:t xml:space="preserve">Смирнов Л.Е. Геоэкологическое картографирование // Известия РГО. - 1993.    - Т. 125. - Вып. 2. - </w:t>
      </w:r>
      <w:r>
        <w:rPr>
          <w:caps/>
        </w:rPr>
        <w:t>с.</w:t>
      </w:r>
      <w:r>
        <w:t xml:space="preserve"> 19-26.</w:t>
      </w:r>
    </w:p>
    <w:p w:rsidR="00334A28" w:rsidRDefault="00334A28" w:rsidP="00141DC0">
      <w:pPr>
        <w:widowControl w:val="0"/>
        <w:numPr>
          <w:ilvl w:val="0"/>
          <w:numId w:val="62"/>
        </w:numPr>
        <w:suppressAutoHyphens w:val="0"/>
        <w:spacing w:line="360" w:lineRule="auto"/>
        <w:ind w:hanging="720"/>
        <w:jc w:val="both"/>
      </w:pPr>
      <w:r>
        <w:t>Смирнов Л.Е. Картография: поиски предмета науки // Изв. АН СССР. Сер</w:t>
      </w:r>
      <w:proofErr w:type="gramStart"/>
      <w:r>
        <w:t>.</w:t>
      </w:r>
      <w:proofErr w:type="gramEnd"/>
      <w:r>
        <w:t xml:space="preserve"> </w:t>
      </w:r>
      <w:proofErr w:type="gramStart"/>
      <w:r>
        <w:t>г</w:t>
      </w:r>
      <w:proofErr w:type="gramEnd"/>
      <w:r>
        <w:t>еогр. - 1989. - №4. - С. 23-29.</w:t>
      </w:r>
    </w:p>
    <w:p w:rsidR="00334A28" w:rsidRDefault="00334A28" w:rsidP="00141DC0">
      <w:pPr>
        <w:widowControl w:val="0"/>
        <w:numPr>
          <w:ilvl w:val="0"/>
          <w:numId w:val="62"/>
        </w:numPr>
        <w:suppressAutoHyphens w:val="0"/>
        <w:spacing w:line="360" w:lineRule="auto"/>
        <w:ind w:hanging="720"/>
        <w:jc w:val="both"/>
      </w:pPr>
      <w:r>
        <w:t>Смирнов Л.Е. Неоэкологические картографирование // Основы геоэкологии.    - СПб</w:t>
      </w:r>
      <w:proofErr w:type="gramStart"/>
      <w:r>
        <w:t xml:space="preserve">., </w:t>
      </w:r>
      <w:proofErr w:type="gramEnd"/>
      <w:r>
        <w:t>1994. - С. 55-76.</w:t>
      </w:r>
    </w:p>
    <w:p w:rsidR="00334A28" w:rsidRDefault="00334A28" w:rsidP="00141DC0">
      <w:pPr>
        <w:widowControl w:val="0"/>
        <w:numPr>
          <w:ilvl w:val="0"/>
          <w:numId w:val="62"/>
        </w:numPr>
        <w:suppressAutoHyphens w:val="0"/>
        <w:spacing w:line="360" w:lineRule="auto"/>
        <w:ind w:hanging="720"/>
        <w:jc w:val="both"/>
      </w:pPr>
      <w:r>
        <w:t>Смирнов Л.Е. Экология и картография. - СПб: Изд-во С.-Петербург</w:t>
      </w:r>
      <w:proofErr w:type="gramStart"/>
      <w:r>
        <w:t>.</w:t>
      </w:r>
      <w:proofErr w:type="gramEnd"/>
      <w:r>
        <w:t xml:space="preserve"> </w:t>
      </w:r>
      <w:proofErr w:type="gramStart"/>
      <w:r>
        <w:t>у</w:t>
      </w:r>
      <w:proofErr w:type="gramEnd"/>
      <w:r>
        <w:t>н-та, 1997. - 162 с.</w:t>
      </w:r>
    </w:p>
    <w:p w:rsidR="00334A28" w:rsidRDefault="00334A28" w:rsidP="00141DC0">
      <w:pPr>
        <w:widowControl w:val="0"/>
        <w:numPr>
          <w:ilvl w:val="0"/>
          <w:numId w:val="62"/>
        </w:numPr>
        <w:suppressAutoHyphens w:val="0"/>
        <w:spacing w:line="360" w:lineRule="auto"/>
        <w:ind w:hanging="720"/>
        <w:jc w:val="both"/>
      </w:pPr>
      <w:r>
        <w:t>Смирнов Л.Е., Шумова О.В. Принципы эколого-географического картограф</w:t>
      </w:r>
      <w:r>
        <w:t>и</w:t>
      </w:r>
      <w:r>
        <w:t>рования // Известия ВГО. - 1994. - Т.126. - № 2. - С. 58-64.</w:t>
      </w:r>
    </w:p>
    <w:p w:rsidR="00334A28" w:rsidRDefault="00334A28" w:rsidP="00141DC0">
      <w:pPr>
        <w:widowControl w:val="0"/>
        <w:numPr>
          <w:ilvl w:val="0"/>
          <w:numId w:val="62"/>
        </w:numPr>
        <w:suppressAutoHyphens w:val="0"/>
        <w:spacing w:line="360" w:lineRule="auto"/>
        <w:ind w:hanging="720"/>
        <w:jc w:val="both"/>
      </w:pPr>
      <w:r>
        <w:t>Снакин В.В., Алябина И.О., Кречетов П.П. Экологическая оценка устойчив</w:t>
      </w:r>
      <w:r>
        <w:t>о</w:t>
      </w:r>
      <w:r>
        <w:t xml:space="preserve">сти почв к антропогенному воздействию // Известия РАН. Серия географ.         - 1995. - № 5. - </w:t>
      </w:r>
      <w:r>
        <w:rPr>
          <w:caps/>
        </w:rPr>
        <w:t>с.</w:t>
      </w:r>
      <w:r>
        <w:t xml:space="preserve"> 50-57.</w:t>
      </w:r>
    </w:p>
    <w:p w:rsidR="00334A28" w:rsidRDefault="00334A28" w:rsidP="00141DC0">
      <w:pPr>
        <w:widowControl w:val="0"/>
        <w:numPr>
          <w:ilvl w:val="0"/>
          <w:numId w:val="62"/>
        </w:numPr>
        <w:suppressAutoHyphens w:val="0"/>
        <w:spacing w:line="360" w:lineRule="auto"/>
        <w:ind w:hanging="720"/>
        <w:jc w:val="both"/>
      </w:pPr>
      <w:r>
        <w:t>Сорокина Н.П. Крупномасштабная картография по</w:t>
      </w:r>
      <w:proofErr w:type="gramStart"/>
      <w:r>
        <w:t>чв в св</w:t>
      </w:r>
      <w:proofErr w:type="gramEnd"/>
      <w:r>
        <w:t>язи с агроэкологич</w:t>
      </w:r>
      <w:r>
        <w:t>е</w:t>
      </w:r>
      <w:r>
        <w:t>ской типизацией земель // Почвоведение. - 1993. - №9. - С. 37-46.</w:t>
      </w:r>
    </w:p>
    <w:p w:rsidR="00334A28" w:rsidRDefault="00334A28" w:rsidP="00141DC0">
      <w:pPr>
        <w:widowControl w:val="0"/>
        <w:numPr>
          <w:ilvl w:val="0"/>
          <w:numId w:val="62"/>
        </w:numPr>
        <w:suppressAutoHyphens w:val="0"/>
        <w:spacing w:line="360" w:lineRule="auto"/>
        <w:ind w:hanging="720"/>
        <w:jc w:val="both"/>
      </w:pPr>
      <w:r>
        <w:t xml:space="preserve">Сосса Р.І. Картографічні твори на територію України (1945-2000 рр.): </w:t>
      </w:r>
      <w:proofErr w:type="gramStart"/>
      <w:r>
        <w:t>Б</w:t>
      </w:r>
      <w:proofErr w:type="gramEnd"/>
      <w:r>
        <w:t>ібліо</w:t>
      </w:r>
      <w:r>
        <w:t>г</w:t>
      </w:r>
      <w:r>
        <w:t>рафічний показник. - К.: ДНВП “Картографія”, 2002. - 400 с.</w:t>
      </w:r>
    </w:p>
    <w:p w:rsidR="00334A28" w:rsidRDefault="00334A28" w:rsidP="00141DC0">
      <w:pPr>
        <w:pStyle w:val="37"/>
        <w:widowControl w:val="0"/>
        <w:numPr>
          <w:ilvl w:val="0"/>
          <w:numId w:val="62"/>
        </w:numPr>
        <w:tabs>
          <w:tab w:val="left" w:pos="142"/>
        </w:tabs>
        <w:suppressAutoHyphens w:val="0"/>
        <w:spacing w:after="0"/>
        <w:ind w:hanging="720"/>
      </w:pPr>
      <w:r>
        <w:t xml:space="preserve">Сосса Р.І. Літопис картографічних творів України // Проблеми безперервної географічної освіти і картографії: збірник наукових праць. </w:t>
      </w:r>
      <w:proofErr w:type="gramStart"/>
      <w:r>
        <w:t>-В</w:t>
      </w:r>
      <w:proofErr w:type="gramEnd"/>
      <w:r>
        <w:t>інниця: Антекс, 2001. - Випуск 2. - С. 221.</w:t>
      </w:r>
    </w:p>
    <w:p w:rsidR="00334A28" w:rsidRDefault="00334A28" w:rsidP="00141DC0">
      <w:pPr>
        <w:widowControl w:val="0"/>
        <w:numPr>
          <w:ilvl w:val="0"/>
          <w:numId w:val="62"/>
        </w:numPr>
        <w:suppressAutoHyphens w:val="0"/>
        <w:spacing w:line="360" w:lineRule="auto"/>
        <w:ind w:hanging="720"/>
        <w:jc w:val="both"/>
      </w:pPr>
      <w:r>
        <w:t xml:space="preserve">Сочава В.Б. География и экология // Материалы </w:t>
      </w:r>
      <w:r>
        <w:rPr>
          <w:lang w:val="en-US"/>
        </w:rPr>
        <w:t>V</w:t>
      </w:r>
      <w:r>
        <w:t xml:space="preserve"> съезда ГО СССР. - Л., 1970.</w:t>
      </w:r>
    </w:p>
    <w:p w:rsidR="00334A28" w:rsidRDefault="00334A28" w:rsidP="00141DC0">
      <w:pPr>
        <w:widowControl w:val="0"/>
        <w:numPr>
          <w:ilvl w:val="0"/>
          <w:numId w:val="62"/>
        </w:numPr>
        <w:suppressAutoHyphens w:val="0"/>
        <w:spacing w:line="360" w:lineRule="auto"/>
        <w:ind w:hanging="720"/>
        <w:jc w:val="both"/>
      </w:pPr>
      <w:r>
        <w:t xml:space="preserve">Спиженко Ю.П. Проблеми охорони здоров'я населення України // Ойкумена. Укр. екол. вісн. - 1991. - № 4. </w:t>
      </w:r>
      <w:r>
        <w:rPr>
          <w:caps/>
        </w:rPr>
        <w:t xml:space="preserve">- с. </w:t>
      </w:r>
      <w:r>
        <w:t>72-76.</w:t>
      </w:r>
    </w:p>
    <w:p w:rsidR="00334A28" w:rsidRDefault="00334A28" w:rsidP="00141DC0">
      <w:pPr>
        <w:widowControl w:val="0"/>
        <w:numPr>
          <w:ilvl w:val="0"/>
          <w:numId w:val="62"/>
        </w:numPr>
        <w:suppressAutoHyphens w:val="0"/>
        <w:spacing w:line="360" w:lineRule="auto"/>
        <w:ind w:hanging="720"/>
        <w:jc w:val="both"/>
        <w:rPr>
          <w:spacing w:val="-8"/>
        </w:rPr>
      </w:pPr>
      <w:r>
        <w:rPr>
          <w:spacing w:val="-8"/>
        </w:rPr>
        <w:t>Справочник по землеустройству / В.М.Буленок, Ю.Н.Вагин, М.Р.Гендзюк и др.; Под ред. Л.Я.Новаковского. – 2-е изд., перераб. и доп. – К.: Урожай, 1983. - 288 с.</w:t>
      </w:r>
    </w:p>
    <w:p w:rsidR="00334A28" w:rsidRDefault="00334A28" w:rsidP="00141DC0">
      <w:pPr>
        <w:widowControl w:val="0"/>
        <w:numPr>
          <w:ilvl w:val="0"/>
          <w:numId w:val="62"/>
        </w:numPr>
        <w:suppressAutoHyphens w:val="0"/>
        <w:spacing w:line="360" w:lineRule="auto"/>
        <w:ind w:hanging="720"/>
        <w:jc w:val="both"/>
        <w:rPr>
          <w:spacing w:val="-2"/>
        </w:rPr>
      </w:pPr>
      <w:r>
        <w:rPr>
          <w:spacing w:val="-2"/>
        </w:rPr>
        <w:t>Справочник по картографии</w:t>
      </w:r>
      <w:proofErr w:type="gramStart"/>
      <w:r>
        <w:rPr>
          <w:spacing w:val="-2"/>
        </w:rPr>
        <w:t xml:space="preserve"> / П</w:t>
      </w:r>
      <w:proofErr w:type="gramEnd"/>
      <w:r>
        <w:rPr>
          <w:spacing w:val="-2"/>
        </w:rPr>
        <w:t>од ред. Е.И.Халугина. - М.: Недра, 1988. - 286 с.</w:t>
      </w:r>
    </w:p>
    <w:p w:rsidR="00334A28" w:rsidRDefault="00334A28" w:rsidP="00141DC0">
      <w:pPr>
        <w:widowControl w:val="0"/>
        <w:numPr>
          <w:ilvl w:val="0"/>
          <w:numId w:val="62"/>
        </w:numPr>
        <w:suppressAutoHyphens w:val="0"/>
        <w:spacing w:line="360" w:lineRule="auto"/>
        <w:ind w:hanging="720"/>
        <w:jc w:val="both"/>
      </w:pPr>
      <w:r>
        <w:lastRenderedPageBreak/>
        <w:t>Справочник по охране окружающей среды / В.Г. Сахаев, Б.В.Щербицкий. - К.: Будівельник, 1986. - 152 с.</w:t>
      </w:r>
    </w:p>
    <w:p w:rsidR="00334A28" w:rsidRDefault="00334A28" w:rsidP="00141DC0">
      <w:pPr>
        <w:widowControl w:val="0"/>
        <w:numPr>
          <w:ilvl w:val="0"/>
          <w:numId w:val="62"/>
        </w:numPr>
        <w:suppressAutoHyphens w:val="0"/>
        <w:spacing w:line="360" w:lineRule="auto"/>
        <w:ind w:hanging="720"/>
        <w:jc w:val="both"/>
      </w:pPr>
      <w:r>
        <w:t>Старостин Е.С. Проблемное картографирование. Картографическое обеспеч</w:t>
      </w:r>
      <w:r>
        <w:t>е</w:t>
      </w:r>
      <w:r>
        <w:t>ние региональных комплексных программ. - М.: «Наука», 1990. - 135 с.</w:t>
      </w:r>
    </w:p>
    <w:p w:rsidR="00334A28" w:rsidRDefault="00334A28" w:rsidP="00141DC0">
      <w:pPr>
        <w:widowControl w:val="0"/>
        <w:numPr>
          <w:ilvl w:val="0"/>
          <w:numId w:val="62"/>
        </w:numPr>
        <w:tabs>
          <w:tab w:val="left" w:pos="142"/>
        </w:tabs>
        <w:suppressAutoHyphens w:val="0"/>
        <w:spacing w:line="360" w:lineRule="auto"/>
        <w:ind w:hanging="720"/>
        <w:jc w:val="both"/>
        <w:rPr>
          <w:spacing w:val="-10"/>
        </w:rPr>
      </w:pPr>
      <w:r>
        <w:rPr>
          <w:spacing w:val="-10"/>
        </w:rPr>
        <w:t>Стеценко М.П., Крижановська О.Т. Заповідна справа в Україні. - К., 1999. - 186 с.</w:t>
      </w:r>
    </w:p>
    <w:p w:rsidR="00334A28" w:rsidRDefault="00334A28" w:rsidP="00141DC0">
      <w:pPr>
        <w:widowControl w:val="0"/>
        <w:numPr>
          <w:ilvl w:val="0"/>
          <w:numId w:val="62"/>
        </w:numPr>
        <w:tabs>
          <w:tab w:val="left" w:pos="142"/>
        </w:tabs>
        <w:suppressAutoHyphens w:val="0"/>
        <w:spacing w:line="360" w:lineRule="auto"/>
        <w:ind w:hanging="720"/>
        <w:jc w:val="both"/>
      </w:pPr>
      <w:r>
        <w:t>Стрелец Е.А., Герасимов С.В., Белов А.В. Система условных знаков элект</w:t>
      </w:r>
      <w:r>
        <w:t>о</w:t>
      </w:r>
      <w:r>
        <w:t>ронных карт // Геодезия и картография. - 1996. - №9. - С. 45-47.</w:t>
      </w:r>
    </w:p>
    <w:p w:rsidR="00334A28" w:rsidRDefault="00334A28" w:rsidP="00141DC0">
      <w:pPr>
        <w:widowControl w:val="0"/>
        <w:numPr>
          <w:ilvl w:val="0"/>
          <w:numId w:val="62"/>
        </w:numPr>
        <w:suppressAutoHyphens w:val="0"/>
        <w:spacing w:line="360" w:lineRule="auto"/>
        <w:ind w:hanging="720"/>
        <w:jc w:val="both"/>
      </w:pPr>
      <w:r>
        <w:t>Стрижельчик Г.Г., Крамаренко О.А. и др. Оползни Харьковской области  / Под ред. И.Г.Черванева. - Харьков, 2001. - 300 с.</w:t>
      </w:r>
    </w:p>
    <w:p w:rsidR="00334A28" w:rsidRDefault="00334A28" w:rsidP="00141DC0">
      <w:pPr>
        <w:pStyle w:val="37"/>
        <w:widowControl w:val="0"/>
        <w:numPr>
          <w:ilvl w:val="0"/>
          <w:numId w:val="62"/>
        </w:numPr>
        <w:tabs>
          <w:tab w:val="left" w:pos="142"/>
        </w:tabs>
        <w:suppressAutoHyphens w:val="0"/>
        <w:spacing w:after="0"/>
        <w:ind w:hanging="720"/>
      </w:pPr>
      <w:r>
        <w:t>Стурман В.И. Основы экологического картографирования. – Ижевск: Изд-во Удм. ун-та, 1995. - 220 с.</w:t>
      </w:r>
    </w:p>
    <w:p w:rsidR="00334A28" w:rsidRDefault="00334A28" w:rsidP="00141DC0">
      <w:pPr>
        <w:widowControl w:val="0"/>
        <w:numPr>
          <w:ilvl w:val="0"/>
          <w:numId w:val="62"/>
        </w:numPr>
        <w:tabs>
          <w:tab w:val="left" w:pos="142"/>
        </w:tabs>
        <w:suppressAutoHyphens w:val="0"/>
        <w:spacing w:line="360" w:lineRule="auto"/>
        <w:ind w:hanging="720"/>
        <w:jc w:val="both"/>
      </w:pPr>
      <w:r>
        <w:t>Стурман В.И. Поллюметрия – первоочередная задача экологического карт</w:t>
      </w:r>
      <w:r>
        <w:t>о</w:t>
      </w:r>
      <w:r>
        <w:t xml:space="preserve">графирования // Извести РГО. - 1994. - Т.126. - Вып.1. - </w:t>
      </w:r>
      <w:r>
        <w:rPr>
          <w:caps/>
        </w:rPr>
        <w:t>с.</w:t>
      </w:r>
      <w:r>
        <w:t xml:space="preserve"> 26-32.</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Стурман В.И. Экологическое картографирование как фактор консолидации географических наук // Изв. РГО. - 1995. – Т. 127. -  </w:t>
      </w:r>
      <w:r>
        <w:rPr>
          <w:caps/>
        </w:rPr>
        <w:t>в</w:t>
      </w:r>
      <w:r>
        <w:t xml:space="preserve">ып. 6. - </w:t>
      </w:r>
      <w:r>
        <w:rPr>
          <w:caps/>
        </w:rPr>
        <w:t>с</w:t>
      </w:r>
      <w:r>
        <w:t>. 18-23.</w:t>
      </w:r>
    </w:p>
    <w:p w:rsidR="00334A28" w:rsidRDefault="00334A28" w:rsidP="00141DC0">
      <w:pPr>
        <w:widowControl w:val="0"/>
        <w:numPr>
          <w:ilvl w:val="0"/>
          <w:numId w:val="62"/>
        </w:numPr>
        <w:tabs>
          <w:tab w:val="left" w:pos="142"/>
        </w:tabs>
        <w:suppressAutoHyphens w:val="0"/>
        <w:spacing w:line="360" w:lineRule="auto"/>
        <w:ind w:hanging="720"/>
        <w:jc w:val="both"/>
      </w:pPr>
      <w:r>
        <w:t>Сущеня В.А., Востокова Е.А., Шевченко Л.А. и др. Картографирование по космическим снимкам и охрана окружающей среды. - М.: Недра, 1982.- 251 с.</w:t>
      </w:r>
    </w:p>
    <w:p w:rsidR="00334A28" w:rsidRDefault="00334A28" w:rsidP="00141DC0">
      <w:pPr>
        <w:widowControl w:val="0"/>
        <w:numPr>
          <w:ilvl w:val="0"/>
          <w:numId w:val="62"/>
        </w:numPr>
        <w:tabs>
          <w:tab w:val="left" w:pos="142"/>
        </w:tabs>
        <w:suppressAutoHyphens w:val="0"/>
        <w:spacing w:line="360" w:lineRule="auto"/>
        <w:ind w:hanging="720"/>
        <w:jc w:val="both"/>
      </w:pPr>
      <w:r>
        <w:t>Татевосов Р.В. Экологические проблемы развития народонаселения // Мед</w:t>
      </w:r>
      <w:r>
        <w:t>и</w:t>
      </w:r>
      <w:r>
        <w:t xml:space="preserve">цинская география и экология человека. - М: МФГО СССР, 1987. - </w:t>
      </w:r>
      <w:r>
        <w:rPr>
          <w:caps/>
        </w:rPr>
        <w:t>с</w:t>
      </w:r>
      <w:r>
        <w:t>. 39-54.</w:t>
      </w:r>
    </w:p>
    <w:p w:rsidR="00334A28" w:rsidRDefault="00334A28" w:rsidP="00141DC0">
      <w:pPr>
        <w:widowControl w:val="0"/>
        <w:numPr>
          <w:ilvl w:val="0"/>
          <w:numId w:val="62"/>
        </w:numPr>
        <w:tabs>
          <w:tab w:val="left" w:pos="142"/>
        </w:tabs>
        <w:suppressAutoHyphens w:val="0"/>
        <w:spacing w:line="360" w:lineRule="auto"/>
        <w:ind w:hanging="720"/>
        <w:jc w:val="both"/>
      </w:pPr>
      <w:r>
        <w:t>Тикунов В.С. Современные средства исследования  системы «</w:t>
      </w:r>
      <w:proofErr w:type="gramStart"/>
      <w:r>
        <w:t>общество-природная</w:t>
      </w:r>
      <w:proofErr w:type="gramEnd"/>
      <w:r>
        <w:t xml:space="preserve"> среда» // Изв. ВГО. – 1989. -  Т. 121. - Вып. 4. - С. 299-306.</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Тикунов В.С., Январева Л.Ф. Эколого-географическое картографирование: понятия, методика, технология // География и прир. ресурсы. - 1995. - №4.       - </w:t>
      </w:r>
      <w:r>
        <w:rPr>
          <w:caps/>
        </w:rPr>
        <w:t>с</w:t>
      </w:r>
      <w:r>
        <w:t>.10-18.</w:t>
      </w:r>
    </w:p>
    <w:p w:rsidR="00334A28" w:rsidRDefault="00334A28" w:rsidP="00141DC0">
      <w:pPr>
        <w:widowControl w:val="0"/>
        <w:numPr>
          <w:ilvl w:val="0"/>
          <w:numId w:val="62"/>
        </w:numPr>
        <w:tabs>
          <w:tab w:val="left" w:pos="142"/>
        </w:tabs>
        <w:suppressAutoHyphens w:val="0"/>
        <w:spacing w:line="360" w:lineRule="auto"/>
        <w:ind w:hanging="720"/>
        <w:jc w:val="both"/>
      </w:pPr>
      <w:r>
        <w:t>Тищенко Н.Ф. Охрана атмосферного воздуха. Расчет содержания вредных в</w:t>
      </w:r>
      <w:r>
        <w:t>е</w:t>
      </w:r>
      <w:r>
        <w:t>ществ и их распределение в воздухе. Справ</w:t>
      </w:r>
      <w:proofErr w:type="gramStart"/>
      <w:r>
        <w:t>.</w:t>
      </w:r>
      <w:proofErr w:type="gramEnd"/>
      <w:r>
        <w:t xml:space="preserve"> </w:t>
      </w:r>
      <w:proofErr w:type="gramStart"/>
      <w:r>
        <w:t>и</w:t>
      </w:r>
      <w:proofErr w:type="gramEnd"/>
      <w:r>
        <w:t>зд. - М.: Химия, 1991. - 368 с.</w:t>
      </w:r>
    </w:p>
    <w:p w:rsidR="00334A28" w:rsidRDefault="00334A28" w:rsidP="00141DC0">
      <w:pPr>
        <w:widowControl w:val="0"/>
        <w:numPr>
          <w:ilvl w:val="0"/>
          <w:numId w:val="62"/>
        </w:numPr>
        <w:tabs>
          <w:tab w:val="left" w:pos="142"/>
        </w:tabs>
        <w:suppressAutoHyphens w:val="0"/>
        <w:spacing w:line="360" w:lineRule="auto"/>
        <w:ind w:hanging="720"/>
        <w:jc w:val="both"/>
      </w:pPr>
      <w:r>
        <w:t>Топчиев А.Г. Геоэкология: географические основы природопользования.         - Одесса: Астропринт, 1996. - 392 с.</w:t>
      </w:r>
    </w:p>
    <w:p w:rsidR="00334A28" w:rsidRDefault="00334A28" w:rsidP="00141DC0">
      <w:pPr>
        <w:widowControl w:val="0"/>
        <w:numPr>
          <w:ilvl w:val="0"/>
          <w:numId w:val="62"/>
        </w:numPr>
        <w:tabs>
          <w:tab w:val="left" w:pos="142"/>
        </w:tabs>
        <w:suppressAutoHyphens w:val="0"/>
        <w:spacing w:line="360" w:lineRule="auto"/>
        <w:ind w:hanging="720"/>
        <w:jc w:val="both"/>
      </w:pPr>
      <w:r>
        <w:t>Топчієв О.Г. Екологічна безпека і раціональна територіальна організація су</w:t>
      </w:r>
      <w:r>
        <w:t>с</w:t>
      </w:r>
      <w:r>
        <w:t xml:space="preserve">пільства // Український географічний журнал. - 1993. - № 2. - </w:t>
      </w:r>
      <w:r>
        <w:rPr>
          <w:caps/>
        </w:rPr>
        <w:t>с.</w:t>
      </w:r>
      <w:r>
        <w:t xml:space="preserve"> 3-6.</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Трофимов А.М., Котляков В.М., Селиверстов Ю.П. Теоретические аспекты и основные положения моделирования комплексных эколого-экономических систем // Известия РГО. - 1997. - Т. 129. - Вып. 3. - </w:t>
      </w:r>
      <w:r>
        <w:rPr>
          <w:caps/>
        </w:rPr>
        <w:t>с</w:t>
      </w:r>
      <w:r>
        <w:t>. 6-14.</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rPr>
          <w:spacing w:val="-6"/>
        </w:rPr>
        <w:t>Трофимов А.М., Котляков В.М., Селиверстов Ю.П., Хузеев Р.Т. Теоретич</w:t>
      </w:r>
      <w:r>
        <w:rPr>
          <w:spacing w:val="-6"/>
        </w:rPr>
        <w:t>е</w:t>
      </w:r>
      <w:r>
        <w:rPr>
          <w:spacing w:val="-6"/>
        </w:rPr>
        <w:t>ский аспект геоэкологических исследований: Проблемы интеросов и конфликтов в ге</w:t>
      </w:r>
      <w:r>
        <w:rPr>
          <w:spacing w:val="-6"/>
        </w:rPr>
        <w:t>о</w:t>
      </w:r>
      <w:r>
        <w:rPr>
          <w:spacing w:val="-6"/>
        </w:rPr>
        <w:t xml:space="preserve">экологических системах // Известия РГО. - 1994. - Т.126 .- Вып.5. - </w:t>
      </w:r>
      <w:r>
        <w:rPr>
          <w:caps/>
          <w:spacing w:val="-6"/>
        </w:rPr>
        <w:t>с</w:t>
      </w:r>
      <w:r>
        <w:rPr>
          <w:spacing w:val="-6"/>
        </w:rPr>
        <w:t>. 1-11.</w:t>
      </w:r>
    </w:p>
    <w:p w:rsidR="00334A28" w:rsidRDefault="00334A28" w:rsidP="00141DC0">
      <w:pPr>
        <w:widowControl w:val="0"/>
        <w:numPr>
          <w:ilvl w:val="0"/>
          <w:numId w:val="62"/>
        </w:numPr>
        <w:tabs>
          <w:tab w:val="left" w:pos="142"/>
        </w:tabs>
        <w:suppressAutoHyphens w:val="0"/>
        <w:spacing w:line="360" w:lineRule="auto"/>
        <w:ind w:hanging="720"/>
        <w:jc w:val="both"/>
      </w:pPr>
      <w:r>
        <w:t>Трофимов А.М., Котляков В.М., Селиверстов Ю.П., Хузеев Р.Т. Теоретич</w:t>
      </w:r>
      <w:r>
        <w:t>е</w:t>
      </w:r>
      <w:r>
        <w:t xml:space="preserve">ский аспект </w:t>
      </w:r>
      <w:r>
        <w:lastRenderedPageBreak/>
        <w:t xml:space="preserve">геоэкологических исследований: Геоэкологические прогнозы на основе понятий интересов и компромиссных решений // Известия РГО. - 1994. - Т. 126. - Вып. 6. - </w:t>
      </w:r>
      <w:r>
        <w:rPr>
          <w:caps/>
        </w:rPr>
        <w:t>с</w:t>
      </w:r>
      <w:r>
        <w:t>. 8-16.</w:t>
      </w:r>
    </w:p>
    <w:p w:rsidR="00334A28" w:rsidRDefault="00334A28" w:rsidP="00141DC0">
      <w:pPr>
        <w:widowControl w:val="0"/>
        <w:numPr>
          <w:ilvl w:val="0"/>
          <w:numId w:val="62"/>
        </w:numPr>
        <w:tabs>
          <w:tab w:val="left" w:pos="142"/>
        </w:tabs>
        <w:suppressAutoHyphens w:val="0"/>
        <w:spacing w:line="360" w:lineRule="auto"/>
        <w:ind w:hanging="720"/>
        <w:jc w:val="both"/>
      </w:pPr>
      <w:r>
        <w:t>Трофимов А.М., Панасюк М.В. Геоинформационные системы и проблемы управления  окружающей средой. - Казань: Изд-во Казан</w:t>
      </w:r>
      <w:proofErr w:type="gramStart"/>
      <w:r>
        <w:t>.</w:t>
      </w:r>
      <w:proofErr w:type="gramEnd"/>
      <w:r>
        <w:t xml:space="preserve"> </w:t>
      </w:r>
      <w:proofErr w:type="gramStart"/>
      <w:r>
        <w:t>у</w:t>
      </w:r>
      <w:proofErr w:type="gramEnd"/>
      <w:r>
        <w:t>н-та, 1984. - 142 с.</w:t>
      </w:r>
    </w:p>
    <w:p w:rsidR="00334A28" w:rsidRDefault="00334A28" w:rsidP="00141DC0">
      <w:pPr>
        <w:widowControl w:val="0"/>
        <w:numPr>
          <w:ilvl w:val="0"/>
          <w:numId w:val="62"/>
        </w:numPr>
        <w:tabs>
          <w:tab w:val="left" w:pos="142"/>
        </w:tabs>
        <w:suppressAutoHyphens w:val="0"/>
        <w:spacing w:line="360" w:lineRule="auto"/>
        <w:ind w:hanging="720"/>
        <w:jc w:val="both"/>
      </w:pPr>
      <w:r>
        <w:t>Тупикова Н.В. Зоологическое картографирование. – М.: Изд-во Моск. ун-та.    - 1969. - 250 с.</w:t>
      </w:r>
    </w:p>
    <w:p w:rsidR="00334A28" w:rsidRDefault="00334A28" w:rsidP="00141DC0">
      <w:pPr>
        <w:widowControl w:val="0"/>
        <w:numPr>
          <w:ilvl w:val="0"/>
          <w:numId w:val="62"/>
        </w:numPr>
        <w:tabs>
          <w:tab w:val="left" w:pos="142"/>
        </w:tabs>
        <w:suppressAutoHyphens w:val="0"/>
        <w:spacing w:line="360" w:lineRule="auto"/>
        <w:ind w:hanging="720"/>
        <w:jc w:val="both"/>
      </w:pPr>
      <w:r>
        <w:t>Учет и оценка природных ресурсов и экологического состояния территорий различного функционального использования. Методические рекомендации.     - М.: ИМГРЭ, 1996 - 126 с.</w:t>
      </w:r>
    </w:p>
    <w:p w:rsidR="00334A28" w:rsidRDefault="00334A28" w:rsidP="00141DC0">
      <w:pPr>
        <w:widowControl w:val="0"/>
        <w:numPr>
          <w:ilvl w:val="0"/>
          <w:numId w:val="62"/>
        </w:numPr>
        <w:tabs>
          <w:tab w:val="left" w:pos="142"/>
        </w:tabs>
        <w:suppressAutoHyphens w:val="0"/>
        <w:spacing w:line="360" w:lineRule="auto"/>
        <w:ind w:hanging="720"/>
        <w:jc w:val="both"/>
      </w:pPr>
      <w:r>
        <w:t>Фадеева Н.В. Изучение природных комплексов на основе картографической модели.- М.: «Наука», 1979. - 99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Фізична географія Харківської області: Навч. </w:t>
      </w:r>
      <w:proofErr w:type="gramStart"/>
      <w:r>
        <w:t>пос</w:t>
      </w:r>
      <w:proofErr w:type="gramEnd"/>
      <w:r>
        <w:t xml:space="preserve">ібник / О.О.Жемеров, Н.І.Мачача, І.Ю.Левицький, В.Г.Космачов; За ред. О.О.Жемерова, - Харків: ХДУ, 1993. - 96 с. </w:t>
      </w:r>
    </w:p>
    <w:p w:rsidR="00334A28" w:rsidRDefault="00334A28" w:rsidP="00141DC0">
      <w:pPr>
        <w:widowControl w:val="0"/>
        <w:numPr>
          <w:ilvl w:val="0"/>
          <w:numId w:val="62"/>
        </w:numPr>
        <w:tabs>
          <w:tab w:val="left" w:pos="142"/>
        </w:tabs>
        <w:suppressAutoHyphens w:val="0"/>
        <w:spacing w:line="360" w:lineRule="auto"/>
        <w:ind w:hanging="720"/>
        <w:jc w:val="both"/>
      </w:pPr>
      <w:proofErr w:type="gramStart"/>
      <w:r>
        <w:t>Хабаров</w:t>
      </w:r>
      <w:proofErr w:type="gramEnd"/>
      <w:r>
        <w:t xml:space="preserve"> А.В., Симакова М.С., Чупахин В.М. и др. Теоретические и методол</w:t>
      </w:r>
      <w:r>
        <w:t>о</w:t>
      </w:r>
      <w:r>
        <w:t>гические особенности составления ландшафтно-экологических карт земель (на примере Московской области) // Почвоведение. - 1993. - №9. - С. 27-36.</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rPr>
          <w:spacing w:val="-6"/>
        </w:rPr>
        <w:t>Халугин Е.И., Жолковский Е.А., Разороев Н.И. Анализ зарубежных средств авт</w:t>
      </w:r>
      <w:r>
        <w:rPr>
          <w:spacing w:val="-6"/>
        </w:rPr>
        <w:t>о</w:t>
      </w:r>
      <w:r>
        <w:rPr>
          <w:spacing w:val="-6"/>
        </w:rPr>
        <w:t>матизации в картографии // Геодезия и картография. - 1985.- №7. - С. 41-57.</w:t>
      </w:r>
    </w:p>
    <w:p w:rsidR="00334A28" w:rsidRDefault="00334A28" w:rsidP="00141DC0">
      <w:pPr>
        <w:widowControl w:val="0"/>
        <w:numPr>
          <w:ilvl w:val="0"/>
          <w:numId w:val="62"/>
        </w:numPr>
        <w:tabs>
          <w:tab w:val="left" w:pos="142"/>
        </w:tabs>
        <w:suppressAutoHyphens w:val="0"/>
        <w:spacing w:line="360" w:lineRule="auto"/>
        <w:ind w:hanging="720"/>
        <w:jc w:val="both"/>
      </w:pPr>
      <w:r>
        <w:t>Халугин Е.И., Майданич А.И. Концептуальные основы создания и использ</w:t>
      </w:r>
      <w:r>
        <w:t>о</w:t>
      </w:r>
      <w:r>
        <w:t>вание электронных карт // Геодезия и картография. - 1994. - №4. - С. 54-55.</w:t>
      </w:r>
    </w:p>
    <w:p w:rsidR="00334A28" w:rsidRDefault="00334A28" w:rsidP="00141DC0">
      <w:pPr>
        <w:widowControl w:val="0"/>
        <w:numPr>
          <w:ilvl w:val="0"/>
          <w:numId w:val="62"/>
        </w:numPr>
        <w:tabs>
          <w:tab w:val="left" w:pos="142"/>
        </w:tabs>
        <w:suppressAutoHyphens w:val="0"/>
        <w:spacing w:line="360" w:lineRule="auto"/>
        <w:ind w:hanging="720"/>
        <w:jc w:val="both"/>
      </w:pPr>
      <w:r>
        <w:t>Халугин Е.И., Сторожик И.Н. Структура и функции информационного обе</w:t>
      </w:r>
      <w:r>
        <w:t>с</w:t>
      </w:r>
      <w:r>
        <w:t xml:space="preserve">печения банка картографических данных // Геодезия и картография. - 1986.      - № 8. </w:t>
      </w:r>
      <w:r>
        <w:rPr>
          <w:caps/>
        </w:rPr>
        <w:t>- с.</w:t>
      </w:r>
      <w:r>
        <w:t xml:space="preserve"> 39-42.</w:t>
      </w:r>
    </w:p>
    <w:p w:rsidR="00334A28" w:rsidRDefault="00334A28" w:rsidP="00141DC0">
      <w:pPr>
        <w:widowControl w:val="0"/>
        <w:numPr>
          <w:ilvl w:val="0"/>
          <w:numId w:val="62"/>
        </w:numPr>
        <w:tabs>
          <w:tab w:val="left" w:pos="142"/>
        </w:tabs>
        <w:suppressAutoHyphens w:val="0"/>
        <w:spacing w:line="360" w:lineRule="auto"/>
        <w:ind w:hanging="720"/>
        <w:jc w:val="both"/>
      </w:pPr>
      <w:r>
        <w:t>Харківська область в 2001 році (статистичний щорічник) / За ред. М.Л.Чмихало. - Харків, 2002. - 497 с.</w:t>
      </w:r>
    </w:p>
    <w:p w:rsidR="00334A28" w:rsidRDefault="00334A28" w:rsidP="00141DC0">
      <w:pPr>
        <w:widowControl w:val="0"/>
        <w:numPr>
          <w:ilvl w:val="0"/>
          <w:numId w:val="62"/>
        </w:numPr>
        <w:tabs>
          <w:tab w:val="left" w:pos="142"/>
        </w:tabs>
        <w:suppressAutoHyphens w:val="0"/>
        <w:spacing w:line="360" w:lineRule="auto"/>
        <w:ind w:hanging="720"/>
        <w:jc w:val="both"/>
      </w:pPr>
      <w:r>
        <w:t>Харьковская область / А.П.Голиков, А.Л.Сидоренко и др. - Харьков: РИП «Оригинал», 1993. - 128 с.</w:t>
      </w:r>
    </w:p>
    <w:p w:rsidR="00334A28" w:rsidRDefault="00334A28" w:rsidP="00141DC0">
      <w:pPr>
        <w:widowControl w:val="0"/>
        <w:numPr>
          <w:ilvl w:val="0"/>
          <w:numId w:val="62"/>
        </w:numPr>
        <w:suppressAutoHyphens w:val="0"/>
        <w:spacing w:line="360" w:lineRule="auto"/>
        <w:ind w:hanging="720"/>
        <w:jc w:val="both"/>
        <w:rPr>
          <w:spacing w:val="-10"/>
        </w:rPr>
      </w:pPr>
      <w:r>
        <w:rPr>
          <w:spacing w:val="-10"/>
        </w:rPr>
        <w:t>Харьковская область: природа и хозяйство. Материалы Харьковского отдела геогр</w:t>
      </w:r>
      <w:r>
        <w:rPr>
          <w:spacing w:val="-10"/>
        </w:rPr>
        <w:t>а</w:t>
      </w:r>
      <w:r>
        <w:rPr>
          <w:spacing w:val="-10"/>
        </w:rPr>
        <w:t xml:space="preserve">фического общества Украины. Вып. </w:t>
      </w:r>
      <w:r>
        <w:rPr>
          <w:spacing w:val="-10"/>
          <w:lang w:val="en-US"/>
        </w:rPr>
        <w:t>V</w:t>
      </w:r>
      <w:r>
        <w:rPr>
          <w:spacing w:val="-10"/>
        </w:rPr>
        <w:t>ІІІ. - Харьков: Изд-во ХГУ, 1977. - 248 с.</w:t>
      </w:r>
    </w:p>
    <w:p w:rsidR="00334A28" w:rsidRDefault="00334A28" w:rsidP="00141DC0">
      <w:pPr>
        <w:widowControl w:val="0"/>
        <w:numPr>
          <w:ilvl w:val="0"/>
          <w:numId w:val="62"/>
        </w:numPr>
        <w:suppressAutoHyphens w:val="0"/>
        <w:spacing w:line="360" w:lineRule="auto"/>
        <w:ind w:hanging="720"/>
        <w:jc w:val="both"/>
      </w:pPr>
      <w:r>
        <w:t>Харьковская область: Природа, население, хозяйство. / Под ред. А.П.Голикова, А.Л.Сидоренко. - Харьков: «Бизнес-Информ», 1997. - 287 с.</w:t>
      </w:r>
    </w:p>
    <w:p w:rsidR="00334A28" w:rsidRDefault="00334A28" w:rsidP="00141DC0">
      <w:pPr>
        <w:widowControl w:val="0"/>
        <w:numPr>
          <w:ilvl w:val="0"/>
          <w:numId w:val="62"/>
        </w:numPr>
        <w:suppressAutoHyphens w:val="0"/>
        <w:spacing w:line="360" w:lineRule="auto"/>
        <w:ind w:hanging="720"/>
        <w:jc w:val="both"/>
      </w:pPr>
      <w:r>
        <w:t>Хилько М. Екологічна політика. - К.: Абрис, 1999. - 116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Хомяков Д.М. Экологическое картографирование для решения практических задач землепользования и агрохимии // </w:t>
      </w:r>
      <w:r>
        <w:rPr>
          <w:caps/>
        </w:rPr>
        <w:t>г</w:t>
      </w:r>
      <w:r>
        <w:t xml:space="preserve">еодезия и картография. - 1997. - №1.    - С.39-43. </w:t>
      </w:r>
    </w:p>
    <w:p w:rsidR="00334A28" w:rsidRDefault="00334A28" w:rsidP="00141DC0">
      <w:pPr>
        <w:widowControl w:val="0"/>
        <w:numPr>
          <w:ilvl w:val="0"/>
          <w:numId w:val="62"/>
        </w:numPr>
        <w:suppressAutoHyphens w:val="0"/>
        <w:spacing w:line="360" w:lineRule="auto"/>
        <w:ind w:hanging="720"/>
        <w:jc w:val="both"/>
        <w:rPr>
          <w:spacing w:val="-6"/>
        </w:rPr>
      </w:pPr>
      <w:r>
        <w:rPr>
          <w:spacing w:val="-6"/>
        </w:rPr>
        <w:t>Хомяков Д.М., Хомяков П.М. Моделирование влияния антропогенных и метеор</w:t>
      </w:r>
      <w:r>
        <w:rPr>
          <w:spacing w:val="-6"/>
        </w:rPr>
        <w:t>о</w:t>
      </w:r>
      <w:r>
        <w:rPr>
          <w:spacing w:val="-6"/>
        </w:rPr>
        <w:t>логических факторов на агроценозы / - М.: Изд-во Моск. ун-та, 1995. - 80 с.</w:t>
      </w:r>
    </w:p>
    <w:p w:rsidR="00334A28" w:rsidRDefault="00334A28" w:rsidP="00141DC0">
      <w:pPr>
        <w:widowControl w:val="0"/>
        <w:numPr>
          <w:ilvl w:val="0"/>
          <w:numId w:val="62"/>
        </w:numPr>
        <w:tabs>
          <w:tab w:val="left" w:pos="142"/>
        </w:tabs>
        <w:suppressAutoHyphens w:val="0"/>
        <w:spacing w:line="360" w:lineRule="auto"/>
        <w:ind w:hanging="720"/>
        <w:jc w:val="both"/>
      </w:pPr>
      <w:r>
        <w:lastRenderedPageBreak/>
        <w:t>Хомяков П.М. Общая характеристика системного анализа и системного по</w:t>
      </w:r>
      <w:r>
        <w:t>д</w:t>
      </w:r>
      <w:r>
        <w:t>хода на основе опыта исследований в системной экологии. // Проблемы окр</w:t>
      </w:r>
      <w:r>
        <w:t>у</w:t>
      </w:r>
      <w:r>
        <w:t xml:space="preserve">жающей среды и природных ресурсов. - М.: ВИНИТИ, 1996. - № 12. - </w:t>
      </w:r>
      <w:r>
        <w:rPr>
          <w:caps/>
        </w:rPr>
        <w:t>с</w:t>
      </w:r>
      <w:r>
        <w:t>.1-10.</w:t>
      </w:r>
    </w:p>
    <w:p w:rsidR="00334A28" w:rsidRDefault="00334A28" w:rsidP="00141DC0">
      <w:pPr>
        <w:widowControl w:val="0"/>
        <w:numPr>
          <w:ilvl w:val="0"/>
          <w:numId w:val="62"/>
        </w:numPr>
        <w:suppressAutoHyphens w:val="0"/>
        <w:spacing w:line="360" w:lineRule="auto"/>
        <w:ind w:hanging="720"/>
        <w:jc w:val="both"/>
      </w:pPr>
      <w:r>
        <w:t xml:space="preserve">Чабанюк В.С. Основні </w:t>
      </w:r>
      <w:proofErr w:type="gramStart"/>
      <w:r>
        <w:t>напрямки</w:t>
      </w:r>
      <w:proofErr w:type="gramEnd"/>
      <w:r>
        <w:t xml:space="preserve"> розвитку геоінформаційних систем у 90-ті роки // Вісн. Геодезії та картографії. - 1994. - №2. - С. 108-126.</w:t>
      </w:r>
    </w:p>
    <w:p w:rsidR="00334A28" w:rsidRDefault="00334A28" w:rsidP="00141DC0">
      <w:pPr>
        <w:widowControl w:val="0"/>
        <w:numPr>
          <w:ilvl w:val="0"/>
          <w:numId w:val="62"/>
        </w:numPr>
        <w:tabs>
          <w:tab w:val="left" w:pos="142"/>
        </w:tabs>
        <w:suppressAutoHyphens w:val="0"/>
        <w:spacing w:line="360" w:lineRule="auto"/>
        <w:ind w:hanging="720"/>
        <w:jc w:val="both"/>
      </w:pPr>
      <w:r>
        <w:t>Червяков В.А. Концепция поля в современной картографии. - Новосибирск, 1978. - 149 с.</w:t>
      </w:r>
    </w:p>
    <w:p w:rsidR="00334A28" w:rsidRDefault="00334A28" w:rsidP="00141DC0">
      <w:pPr>
        <w:widowControl w:val="0"/>
        <w:numPr>
          <w:ilvl w:val="0"/>
          <w:numId w:val="62"/>
        </w:numPr>
        <w:tabs>
          <w:tab w:val="left" w:pos="142"/>
        </w:tabs>
        <w:suppressAutoHyphens w:val="0"/>
        <w:spacing w:line="360" w:lineRule="auto"/>
        <w:ind w:hanging="720"/>
        <w:jc w:val="both"/>
      </w:pPr>
      <w:r>
        <w:t>Черемишина Е.Н., Кочетков М.В., Ларикова О.И. ГИС – технологии при с</w:t>
      </w:r>
      <w:r>
        <w:t>о</w:t>
      </w:r>
      <w:r>
        <w:t>ставлении электронных геоэкологических карт. Отечественная геология // Геоэкология. - 1996. - № 11. - С. 108-114.</w:t>
      </w:r>
    </w:p>
    <w:p w:rsidR="00334A28" w:rsidRDefault="00334A28" w:rsidP="00141DC0">
      <w:pPr>
        <w:widowControl w:val="0"/>
        <w:numPr>
          <w:ilvl w:val="0"/>
          <w:numId w:val="62"/>
        </w:numPr>
        <w:tabs>
          <w:tab w:val="left" w:pos="142"/>
        </w:tabs>
        <w:suppressAutoHyphens w:val="0"/>
        <w:spacing w:line="360" w:lineRule="auto"/>
        <w:ind w:hanging="720"/>
        <w:jc w:val="both"/>
      </w:pPr>
      <w:r>
        <w:t>Чорли Р.Дж., Хагет П. Модели в географии. - М.: Прогресс , 1971. - 384 с.</w:t>
      </w:r>
    </w:p>
    <w:p w:rsidR="00334A28" w:rsidRDefault="00334A28" w:rsidP="00141DC0">
      <w:pPr>
        <w:widowControl w:val="0"/>
        <w:numPr>
          <w:ilvl w:val="0"/>
          <w:numId w:val="62"/>
        </w:numPr>
        <w:tabs>
          <w:tab w:val="left" w:pos="142"/>
        </w:tabs>
        <w:suppressAutoHyphens w:val="0"/>
        <w:spacing w:line="360" w:lineRule="auto"/>
        <w:ind w:hanging="720"/>
        <w:jc w:val="both"/>
      </w:pPr>
      <w:r>
        <w:t>Чуркин В.Г. Атласная картография. - Л.: Изд-во «Наука», 1974. - 140 с.</w:t>
      </w:r>
    </w:p>
    <w:p w:rsidR="00334A28" w:rsidRDefault="00334A28" w:rsidP="00141DC0">
      <w:pPr>
        <w:pStyle w:val="37"/>
        <w:widowControl w:val="0"/>
        <w:numPr>
          <w:ilvl w:val="0"/>
          <w:numId w:val="62"/>
        </w:numPr>
        <w:tabs>
          <w:tab w:val="left" w:pos="142"/>
        </w:tabs>
        <w:suppressAutoHyphens w:val="0"/>
        <w:spacing w:after="0"/>
        <w:ind w:hanging="720"/>
      </w:pPr>
      <w:r>
        <w:t xml:space="preserve">Шапаренко С.А. Карты местообитания редких и исчезающих видов как один из способов выявления перспективных резерватов // Чтения памяти  проф. В.В.Станчинского. - 1995. - №2. - </w:t>
      </w:r>
      <w:r>
        <w:rPr>
          <w:caps/>
        </w:rPr>
        <w:t>с.</w:t>
      </w:r>
      <w:r>
        <w:t xml:space="preserve"> 109-111.</w:t>
      </w:r>
    </w:p>
    <w:p w:rsidR="00334A28" w:rsidRDefault="00334A28" w:rsidP="00141DC0">
      <w:pPr>
        <w:pStyle w:val="37"/>
        <w:widowControl w:val="0"/>
        <w:numPr>
          <w:ilvl w:val="0"/>
          <w:numId w:val="62"/>
        </w:numPr>
        <w:tabs>
          <w:tab w:val="left" w:pos="142"/>
        </w:tabs>
        <w:suppressAutoHyphens w:val="0"/>
        <w:spacing w:after="0"/>
        <w:ind w:hanging="720"/>
      </w:pPr>
      <w:r>
        <w:t>Шаприцкий В.Н. Разработка нормативов ПДВ для защиты атмосферы. Спр</w:t>
      </w:r>
      <w:r>
        <w:t>а</w:t>
      </w:r>
      <w:r>
        <w:t>вочник. - М.: «Металлургия», 1990. - 46 с.</w:t>
      </w:r>
    </w:p>
    <w:p w:rsidR="00334A28" w:rsidRDefault="00334A28" w:rsidP="00141DC0">
      <w:pPr>
        <w:pStyle w:val="37"/>
        <w:widowControl w:val="0"/>
        <w:numPr>
          <w:ilvl w:val="0"/>
          <w:numId w:val="62"/>
        </w:numPr>
        <w:tabs>
          <w:tab w:val="left" w:pos="142"/>
        </w:tabs>
        <w:suppressAutoHyphens w:val="0"/>
        <w:spacing w:after="0"/>
        <w:ind w:hanging="720"/>
      </w:pPr>
      <w:r>
        <w:t xml:space="preserve">Шаригин М.Д., </w:t>
      </w:r>
      <w:r>
        <w:rPr>
          <w:caps/>
        </w:rPr>
        <w:t>ф</w:t>
      </w:r>
      <w:r>
        <w:t>оминых С.Б. Морфология и границы эколого-экономических районов // Известия ВГО. - 1987. - Т. 129. - Вып. 4. -</w:t>
      </w:r>
      <w:r>
        <w:rPr>
          <w:caps/>
        </w:rPr>
        <w:t xml:space="preserve"> с. </w:t>
      </w:r>
      <w:r>
        <w:t>324-330.</w:t>
      </w:r>
    </w:p>
    <w:p w:rsidR="00334A28" w:rsidRDefault="00334A28" w:rsidP="00141DC0">
      <w:pPr>
        <w:pStyle w:val="37"/>
        <w:widowControl w:val="0"/>
        <w:numPr>
          <w:ilvl w:val="0"/>
          <w:numId w:val="62"/>
        </w:numPr>
        <w:tabs>
          <w:tab w:val="left" w:pos="142"/>
        </w:tabs>
        <w:suppressAutoHyphens w:val="0"/>
        <w:spacing w:after="0"/>
        <w:ind w:hanging="720"/>
      </w:pPr>
      <w:r>
        <w:t xml:space="preserve">Шаханина И.Л., Саравайская Л.И. Метод картографирования заболеваемости при изучении географического распространения инфекционных болезней // Микробиология, эпидемиология и иммунология. - 1970. - № 2. </w:t>
      </w:r>
      <w:r>
        <w:rPr>
          <w:caps/>
        </w:rPr>
        <w:t>- с</w:t>
      </w:r>
      <w:r>
        <w:t>. 140-141.</w:t>
      </w:r>
    </w:p>
    <w:p w:rsidR="00334A28" w:rsidRDefault="00334A28" w:rsidP="00141DC0">
      <w:pPr>
        <w:widowControl w:val="0"/>
        <w:numPr>
          <w:ilvl w:val="0"/>
          <w:numId w:val="62"/>
        </w:numPr>
        <w:tabs>
          <w:tab w:val="left" w:pos="142"/>
        </w:tabs>
        <w:suppressAutoHyphens w:val="0"/>
        <w:spacing w:line="360" w:lineRule="auto"/>
        <w:ind w:hanging="720"/>
        <w:jc w:val="both"/>
      </w:pPr>
      <w:r>
        <w:t>Шевченко В.А. Медико-географическое картографирование территории Укр</w:t>
      </w:r>
      <w:r>
        <w:t>а</w:t>
      </w:r>
      <w:r>
        <w:t>ины. – К.: Наук</w:t>
      </w:r>
      <w:proofErr w:type="gramStart"/>
      <w:r>
        <w:t>.</w:t>
      </w:r>
      <w:proofErr w:type="gramEnd"/>
      <w:r>
        <w:t xml:space="preserve"> </w:t>
      </w:r>
      <w:proofErr w:type="gramStart"/>
      <w:r>
        <w:t>д</w:t>
      </w:r>
      <w:proofErr w:type="gramEnd"/>
      <w:r>
        <w:t>умка, 1994. - 159 с.</w:t>
      </w:r>
    </w:p>
    <w:p w:rsidR="00334A28" w:rsidRDefault="00334A28" w:rsidP="00141DC0">
      <w:pPr>
        <w:widowControl w:val="0"/>
        <w:numPr>
          <w:ilvl w:val="0"/>
          <w:numId w:val="62"/>
        </w:numPr>
        <w:tabs>
          <w:tab w:val="left" w:pos="142"/>
        </w:tabs>
        <w:suppressAutoHyphens w:val="0"/>
        <w:spacing w:line="360" w:lineRule="auto"/>
        <w:ind w:hanging="720"/>
        <w:jc w:val="both"/>
      </w:pPr>
      <w:r>
        <w:t>Шевченко В.А. Медико-географическое отображение, преобразование и ан</w:t>
      </w:r>
      <w:r>
        <w:t>а</w:t>
      </w:r>
      <w:r>
        <w:t>лиз геоинформации. - М.: Недра, 1984. - 248 с.</w:t>
      </w:r>
    </w:p>
    <w:p w:rsidR="00334A28" w:rsidRDefault="00334A28" w:rsidP="00141DC0">
      <w:pPr>
        <w:widowControl w:val="0"/>
        <w:numPr>
          <w:ilvl w:val="0"/>
          <w:numId w:val="62"/>
        </w:numPr>
        <w:tabs>
          <w:tab w:val="left" w:pos="142"/>
        </w:tabs>
        <w:suppressAutoHyphens w:val="0"/>
        <w:spacing w:line="360" w:lineRule="auto"/>
        <w:ind w:hanging="720"/>
        <w:jc w:val="both"/>
      </w:pPr>
      <w:r>
        <w:t>Шевченко В.А. Региональные направления медико-географического карт</w:t>
      </w:r>
      <w:r>
        <w:t>о</w:t>
      </w:r>
      <w:r>
        <w:t>графирования в УССР // Географические аспекты регионального использов</w:t>
      </w:r>
      <w:r>
        <w:t>а</w:t>
      </w:r>
      <w:r>
        <w:t>ния природных ресурсов Украинской ССР: Сб. науч. тр. – К.: Наук</w:t>
      </w:r>
      <w:proofErr w:type="gramStart"/>
      <w:r>
        <w:t>.</w:t>
      </w:r>
      <w:proofErr w:type="gramEnd"/>
      <w:r>
        <w:t xml:space="preserve"> </w:t>
      </w:r>
      <w:proofErr w:type="gramStart"/>
      <w:r>
        <w:t>д</w:t>
      </w:r>
      <w:proofErr w:type="gramEnd"/>
      <w:r>
        <w:t xml:space="preserve">умка, 1982. </w:t>
      </w:r>
      <w:r>
        <w:rPr>
          <w:caps/>
        </w:rPr>
        <w:t>- с.</w:t>
      </w:r>
      <w:r>
        <w:t xml:space="preserve"> 164-171.</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Шевченко В.О. Теоретико-медичні основи </w:t>
      </w:r>
      <w:proofErr w:type="gramStart"/>
      <w:r>
        <w:t>медико-географ</w:t>
      </w:r>
      <w:proofErr w:type="gramEnd"/>
      <w:r>
        <w:t>ічного аналізу т</w:t>
      </w:r>
      <w:r>
        <w:t>е</w:t>
      </w:r>
      <w:r>
        <w:t>риторії України: Автореф. дис... д-ра географ</w:t>
      </w:r>
      <w:proofErr w:type="gramStart"/>
      <w:r>
        <w:t>.</w:t>
      </w:r>
      <w:proofErr w:type="gramEnd"/>
      <w:r>
        <w:t xml:space="preserve"> </w:t>
      </w:r>
      <w:proofErr w:type="gramStart"/>
      <w:r>
        <w:t>н</w:t>
      </w:r>
      <w:proofErr w:type="gramEnd"/>
      <w:r>
        <w:t xml:space="preserve">аук: 11.00.11./ Київський </w:t>
      </w:r>
      <w:proofErr w:type="gramStart"/>
      <w:r>
        <w:t>ун - т</w:t>
      </w:r>
      <w:proofErr w:type="gramEnd"/>
      <w:r>
        <w:t xml:space="preserve">  ім. Т.Г.Шевченка. - К., 1997. - 33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Шевченко Л.М. Базові еколого-географічні поняття і терміни // Український географічний журнал. - 1997. - № 3. - </w:t>
      </w:r>
      <w:r>
        <w:rPr>
          <w:caps/>
        </w:rPr>
        <w:t>с</w:t>
      </w:r>
      <w:r>
        <w:t>. 64-66.</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Шестаков А.С. Принципы классификации эколого-географических ситуаций // Известия РГО. - 1992. - Т. 124. - Вып. 3. </w:t>
      </w:r>
      <w:r>
        <w:rPr>
          <w:caps/>
        </w:rPr>
        <w:t>- с</w:t>
      </w:r>
      <w:r>
        <w:t>. 241-249.</w:t>
      </w:r>
    </w:p>
    <w:p w:rsidR="00334A28" w:rsidRDefault="00334A28" w:rsidP="00141DC0">
      <w:pPr>
        <w:widowControl w:val="0"/>
        <w:numPr>
          <w:ilvl w:val="0"/>
          <w:numId w:val="62"/>
        </w:numPr>
        <w:tabs>
          <w:tab w:val="left" w:pos="142"/>
        </w:tabs>
        <w:suppressAutoHyphens w:val="0"/>
        <w:spacing w:line="360" w:lineRule="auto"/>
        <w:ind w:hanging="720"/>
        <w:jc w:val="both"/>
        <w:rPr>
          <w:spacing w:val="-4"/>
        </w:rPr>
      </w:pPr>
      <w:r>
        <w:rPr>
          <w:spacing w:val="-4"/>
        </w:rPr>
        <w:lastRenderedPageBreak/>
        <w:t>Шилова С.А. Состояние популяций млекопитающих в условиях критических а</w:t>
      </w:r>
      <w:r>
        <w:rPr>
          <w:spacing w:val="-4"/>
        </w:rPr>
        <w:t>н</w:t>
      </w:r>
      <w:r>
        <w:rPr>
          <w:spacing w:val="-4"/>
        </w:rPr>
        <w:t xml:space="preserve">тропогенных нагрузок // Экология популяций: структура и динамика: Матер. Всерос. совещ., Пущино, 15-18 ноября, 1994. - Ч 1. - М., 1995. - </w:t>
      </w:r>
      <w:r>
        <w:rPr>
          <w:caps/>
          <w:spacing w:val="-4"/>
        </w:rPr>
        <w:t>с</w:t>
      </w:r>
      <w:r>
        <w:rPr>
          <w:spacing w:val="-4"/>
        </w:rPr>
        <w:t>. 144-149.</w:t>
      </w:r>
    </w:p>
    <w:p w:rsidR="00334A28" w:rsidRDefault="00334A28" w:rsidP="00141DC0">
      <w:pPr>
        <w:widowControl w:val="0"/>
        <w:numPr>
          <w:ilvl w:val="0"/>
          <w:numId w:val="62"/>
        </w:numPr>
        <w:tabs>
          <w:tab w:val="left" w:pos="142"/>
        </w:tabs>
        <w:suppressAutoHyphens w:val="0"/>
        <w:spacing w:line="360" w:lineRule="auto"/>
        <w:ind w:hanging="720"/>
        <w:jc w:val="both"/>
      </w:pPr>
      <w:r>
        <w:t>Шищенко П.Г. Принципы и методы ландшафтного анализа в региональном проектировании. Монография. - К.: Фитосоциоцентр, 1999. - 284 с.</w:t>
      </w:r>
    </w:p>
    <w:p w:rsidR="00334A28" w:rsidRDefault="00334A28" w:rsidP="00141DC0">
      <w:pPr>
        <w:widowControl w:val="0"/>
        <w:numPr>
          <w:ilvl w:val="0"/>
          <w:numId w:val="62"/>
        </w:numPr>
        <w:tabs>
          <w:tab w:val="left" w:pos="142"/>
        </w:tabs>
        <w:suppressAutoHyphens w:val="0"/>
        <w:spacing w:line="360" w:lineRule="auto"/>
        <w:ind w:hanging="720"/>
        <w:jc w:val="both"/>
        <w:rPr>
          <w:spacing w:val="-10"/>
        </w:rPr>
      </w:pPr>
      <w:r>
        <w:rPr>
          <w:spacing w:val="-10"/>
        </w:rPr>
        <w:t>Шищенко П.Г., Олійник Я.Б. Екологічна географія: становлення, сутність і з</w:t>
      </w:r>
      <w:r>
        <w:rPr>
          <w:spacing w:val="-10"/>
        </w:rPr>
        <w:t>а</w:t>
      </w:r>
      <w:r>
        <w:rPr>
          <w:spacing w:val="-10"/>
        </w:rPr>
        <w:t xml:space="preserve">вдання // </w:t>
      </w:r>
      <w:proofErr w:type="gramStart"/>
      <w:r>
        <w:rPr>
          <w:spacing w:val="-10"/>
        </w:rPr>
        <w:t>В</w:t>
      </w:r>
      <w:proofErr w:type="gramEnd"/>
      <w:r>
        <w:rPr>
          <w:spacing w:val="-10"/>
        </w:rPr>
        <w:t xml:space="preserve">існик. Географія. Вип. 47. - К.: ВПЦ “Київський університет”, 2001. </w:t>
      </w:r>
      <w:r>
        <w:rPr>
          <w:caps/>
          <w:spacing w:val="-10"/>
        </w:rPr>
        <w:t>- с</w:t>
      </w:r>
      <w:r>
        <w:rPr>
          <w:spacing w:val="-10"/>
        </w:rPr>
        <w:t>. 5-7.</w:t>
      </w:r>
    </w:p>
    <w:p w:rsidR="00334A28" w:rsidRDefault="00334A28" w:rsidP="00141DC0">
      <w:pPr>
        <w:widowControl w:val="0"/>
        <w:numPr>
          <w:ilvl w:val="0"/>
          <w:numId w:val="62"/>
        </w:numPr>
        <w:tabs>
          <w:tab w:val="left" w:pos="1155"/>
        </w:tabs>
        <w:suppressAutoHyphens w:val="0"/>
        <w:spacing w:line="360" w:lineRule="auto"/>
        <w:ind w:hanging="720"/>
        <w:jc w:val="both"/>
      </w:pPr>
      <w:r>
        <w:t>Экологические функции литосферы. / Под ред. В.Т. Трофимова. - М.: Изд-во Москов. ун-та, 2000. - 126 с.</w:t>
      </w:r>
    </w:p>
    <w:p w:rsidR="00334A28" w:rsidRDefault="00334A28" w:rsidP="00141DC0">
      <w:pPr>
        <w:widowControl w:val="0"/>
        <w:numPr>
          <w:ilvl w:val="0"/>
          <w:numId w:val="62"/>
        </w:numPr>
        <w:tabs>
          <w:tab w:val="left" w:pos="1155"/>
        </w:tabs>
        <w:suppressAutoHyphens w:val="0"/>
        <w:spacing w:line="360" w:lineRule="auto"/>
        <w:ind w:hanging="720"/>
        <w:jc w:val="both"/>
        <w:rPr>
          <w:spacing w:val="-6"/>
        </w:rPr>
      </w:pPr>
      <w:r>
        <w:rPr>
          <w:spacing w:val="-6"/>
        </w:rPr>
        <w:t xml:space="preserve">Экология и экономика: Справочник / О.Ф. Балацкий, П.Г.Вакулюк, В.М.Власенко и др. / </w:t>
      </w:r>
      <w:proofErr w:type="gramStart"/>
      <w:r>
        <w:rPr>
          <w:spacing w:val="-6"/>
        </w:rPr>
        <w:t>Под</w:t>
      </w:r>
      <w:proofErr w:type="gramEnd"/>
      <w:r>
        <w:rPr>
          <w:spacing w:val="-6"/>
        </w:rPr>
        <w:t xml:space="preserve"> общей ред. К.М.Сытника. - К.: Политиздат Укра</w:t>
      </w:r>
      <w:r>
        <w:rPr>
          <w:spacing w:val="-6"/>
        </w:rPr>
        <w:t>и</w:t>
      </w:r>
      <w:r>
        <w:rPr>
          <w:spacing w:val="-6"/>
        </w:rPr>
        <w:t>ны, 1986. - 308 с.</w:t>
      </w:r>
    </w:p>
    <w:p w:rsidR="00334A28" w:rsidRDefault="00334A28" w:rsidP="00141DC0">
      <w:pPr>
        <w:widowControl w:val="0"/>
        <w:numPr>
          <w:ilvl w:val="0"/>
          <w:numId w:val="62"/>
        </w:numPr>
        <w:tabs>
          <w:tab w:val="left" w:pos="1155"/>
        </w:tabs>
        <w:suppressAutoHyphens w:val="0"/>
        <w:spacing w:line="360" w:lineRule="auto"/>
        <w:ind w:hanging="720"/>
        <w:jc w:val="both"/>
        <w:rPr>
          <w:spacing w:val="-4"/>
        </w:rPr>
      </w:pPr>
      <w:r>
        <w:rPr>
          <w:spacing w:val="-4"/>
        </w:rPr>
        <w:t>Экология человека: Основные проблемы: Сб. науч. тр. - М.: Наука, 1988. - 221 с.</w:t>
      </w:r>
    </w:p>
    <w:p w:rsidR="00334A28" w:rsidRDefault="00334A28" w:rsidP="00141DC0">
      <w:pPr>
        <w:widowControl w:val="0"/>
        <w:numPr>
          <w:ilvl w:val="0"/>
          <w:numId w:val="62"/>
        </w:numPr>
        <w:tabs>
          <w:tab w:val="left" w:pos="1155"/>
        </w:tabs>
        <w:suppressAutoHyphens w:val="0"/>
        <w:spacing w:line="360" w:lineRule="auto"/>
        <w:ind w:hanging="720"/>
        <w:jc w:val="both"/>
      </w:pPr>
      <w:r>
        <w:t>Эколого-географическое картографирование и оптимизация природопольз</w:t>
      </w:r>
      <w:r>
        <w:t>о</w:t>
      </w:r>
      <w:r>
        <w:t>вания в Сибири  // Материалы к І</w:t>
      </w:r>
      <w:r>
        <w:rPr>
          <w:lang w:val="en-US"/>
        </w:rPr>
        <w:t>V</w:t>
      </w:r>
      <w:r>
        <w:t xml:space="preserve"> Региональной науч. – техн. конф. по темат. картографированию (Иркутск, ноябрь 1989 г.). - Иркутск, 1989. Вып. І-ІІІ.</w:t>
      </w:r>
    </w:p>
    <w:p w:rsidR="00334A28" w:rsidRDefault="00334A28" w:rsidP="00141DC0">
      <w:pPr>
        <w:widowControl w:val="0"/>
        <w:numPr>
          <w:ilvl w:val="0"/>
          <w:numId w:val="62"/>
        </w:numPr>
        <w:tabs>
          <w:tab w:val="left" w:pos="1155"/>
        </w:tabs>
        <w:suppressAutoHyphens w:val="0"/>
        <w:spacing w:line="360" w:lineRule="auto"/>
        <w:ind w:hanging="720"/>
        <w:jc w:val="both"/>
      </w:pPr>
      <w:r>
        <w:t>Экономика природопользования</w:t>
      </w:r>
      <w:proofErr w:type="gramStart"/>
      <w:r>
        <w:t xml:space="preserve"> / П</w:t>
      </w:r>
      <w:proofErr w:type="gramEnd"/>
      <w:r>
        <w:t>од ред. Т.С.Хачатурова.- М.: Изд-во Моск. ун-та, 1991. - 271 с.</w:t>
      </w:r>
    </w:p>
    <w:p w:rsidR="00334A28" w:rsidRDefault="00334A28" w:rsidP="00141DC0">
      <w:pPr>
        <w:widowControl w:val="0"/>
        <w:numPr>
          <w:ilvl w:val="0"/>
          <w:numId w:val="62"/>
        </w:numPr>
        <w:tabs>
          <w:tab w:val="left" w:pos="142"/>
        </w:tabs>
        <w:suppressAutoHyphens w:val="0"/>
        <w:spacing w:line="360" w:lineRule="auto"/>
        <w:ind w:hanging="720"/>
        <w:jc w:val="both"/>
      </w:pPr>
      <w:r>
        <w:t>Яцик А.В., Денисова О.І., Серебрякова Т.М.Чернявська А.</w:t>
      </w:r>
      <w:proofErr w:type="gramStart"/>
      <w:r>
        <w:t>П</w:t>
      </w:r>
      <w:proofErr w:type="gramEnd"/>
      <w:r>
        <w:t>, Верниче</w:t>
      </w:r>
      <w:r>
        <w:t>н</w:t>
      </w:r>
      <w:r>
        <w:t>ко Г.А., Руденко Л.Г., Разов В.П., Гриб Й.В., Сіренко Л.Я., Купенко І.А та ін. Метод</w:t>
      </w:r>
      <w:r>
        <w:t>и</w:t>
      </w:r>
      <w:r>
        <w:t>ка екологічної оцінки стану поверхневих вод України. – К., 1996. - 20 с.</w:t>
      </w:r>
    </w:p>
    <w:p w:rsidR="00334A28" w:rsidRPr="00334A28" w:rsidRDefault="00334A28" w:rsidP="00141DC0">
      <w:pPr>
        <w:widowControl w:val="0"/>
        <w:numPr>
          <w:ilvl w:val="0"/>
          <w:numId w:val="62"/>
        </w:numPr>
        <w:suppressAutoHyphens w:val="0"/>
        <w:spacing w:line="360" w:lineRule="auto"/>
        <w:ind w:hanging="720"/>
        <w:jc w:val="both"/>
        <w:rPr>
          <w:lang w:val="en-US"/>
        </w:rPr>
      </w:pPr>
      <w:r>
        <w:rPr>
          <w:lang w:val="en-US"/>
        </w:rPr>
        <w:t>Coppok</w:t>
      </w:r>
      <w:r w:rsidRPr="00334A28">
        <w:rPr>
          <w:lang w:val="en-US"/>
        </w:rPr>
        <w:t xml:space="preserve"> </w:t>
      </w:r>
      <w:r>
        <w:rPr>
          <w:lang w:val="en-US"/>
        </w:rPr>
        <w:t>J</w:t>
      </w:r>
      <w:r w:rsidRPr="00334A28">
        <w:rPr>
          <w:lang w:val="en-US"/>
        </w:rPr>
        <w:t>.</w:t>
      </w:r>
      <w:r>
        <w:rPr>
          <w:lang w:val="en-US"/>
        </w:rPr>
        <w:t>T</w:t>
      </w:r>
      <w:r w:rsidRPr="00334A28">
        <w:rPr>
          <w:lang w:val="en-US"/>
        </w:rPr>
        <w:t xml:space="preserve">., </w:t>
      </w:r>
      <w:r>
        <w:rPr>
          <w:lang w:val="en-US"/>
        </w:rPr>
        <w:t>Anderson</w:t>
      </w:r>
      <w:r w:rsidRPr="00334A28">
        <w:rPr>
          <w:lang w:val="en-US"/>
        </w:rPr>
        <w:t xml:space="preserve"> </w:t>
      </w:r>
      <w:r>
        <w:rPr>
          <w:lang w:val="en-US"/>
        </w:rPr>
        <w:t>E</w:t>
      </w:r>
      <w:r w:rsidRPr="00334A28">
        <w:rPr>
          <w:lang w:val="en-US"/>
        </w:rPr>
        <w:t>.</w:t>
      </w:r>
      <w:r>
        <w:rPr>
          <w:lang w:val="en-US"/>
        </w:rPr>
        <w:t>K</w:t>
      </w:r>
      <w:proofErr w:type="gramStart"/>
      <w:r w:rsidRPr="00334A28">
        <w:rPr>
          <w:lang w:val="en-US"/>
        </w:rPr>
        <w:t>./</w:t>
      </w:r>
      <w:proofErr w:type="gramEnd"/>
      <w:r w:rsidRPr="00334A28">
        <w:rPr>
          <w:lang w:val="en-US"/>
        </w:rPr>
        <w:t xml:space="preserve"> </w:t>
      </w:r>
      <w:r>
        <w:rPr>
          <w:lang w:val="en-US"/>
        </w:rPr>
        <w:t>Editorial</w:t>
      </w:r>
      <w:r w:rsidRPr="00334A28">
        <w:rPr>
          <w:lang w:val="en-US"/>
        </w:rPr>
        <w:t xml:space="preserve"> </w:t>
      </w:r>
      <w:r>
        <w:rPr>
          <w:lang w:val="en-US"/>
        </w:rPr>
        <w:t>review</w:t>
      </w:r>
      <w:r w:rsidRPr="00334A28">
        <w:rPr>
          <w:lang w:val="en-US"/>
        </w:rPr>
        <w:t>. – “</w:t>
      </w:r>
      <w:r>
        <w:rPr>
          <w:lang w:val="en-US"/>
        </w:rPr>
        <w:t>International</w:t>
      </w:r>
      <w:r w:rsidRPr="00334A28">
        <w:rPr>
          <w:lang w:val="en-US"/>
        </w:rPr>
        <w:t xml:space="preserve"> </w:t>
      </w:r>
      <w:r>
        <w:rPr>
          <w:lang w:val="en-US"/>
        </w:rPr>
        <w:t>Journal</w:t>
      </w:r>
      <w:r w:rsidRPr="00334A28">
        <w:rPr>
          <w:lang w:val="en-US"/>
        </w:rPr>
        <w:t xml:space="preserve"> </w:t>
      </w:r>
      <w:r>
        <w:rPr>
          <w:lang w:val="en-US"/>
        </w:rPr>
        <w:t>Geograp</w:t>
      </w:r>
      <w:r>
        <w:rPr>
          <w:lang w:val="en-US"/>
        </w:rPr>
        <w:t>h</w:t>
      </w:r>
      <w:r>
        <w:rPr>
          <w:lang w:val="en-US"/>
        </w:rPr>
        <w:t>ical</w:t>
      </w:r>
      <w:r w:rsidRPr="00334A28">
        <w:rPr>
          <w:lang w:val="en-US"/>
        </w:rPr>
        <w:t xml:space="preserve"> </w:t>
      </w:r>
      <w:r>
        <w:rPr>
          <w:lang w:val="en-US"/>
        </w:rPr>
        <w:t>Information</w:t>
      </w:r>
      <w:r w:rsidRPr="00334A28">
        <w:rPr>
          <w:lang w:val="en-US"/>
        </w:rPr>
        <w:t xml:space="preserve"> </w:t>
      </w:r>
      <w:r>
        <w:rPr>
          <w:lang w:val="en-US"/>
        </w:rPr>
        <w:t>Systems</w:t>
      </w:r>
      <w:r w:rsidRPr="00334A28">
        <w:rPr>
          <w:lang w:val="en-US"/>
        </w:rPr>
        <w:t xml:space="preserve">”, - 1987.  - </w:t>
      </w:r>
      <w:r>
        <w:rPr>
          <w:lang w:val="en-US"/>
        </w:rPr>
        <w:t>vol</w:t>
      </w:r>
      <w:r w:rsidRPr="00334A28">
        <w:rPr>
          <w:lang w:val="en-US"/>
        </w:rPr>
        <w:t xml:space="preserve">. 1. - </w:t>
      </w:r>
      <w:r>
        <w:rPr>
          <w:lang w:val="en-US"/>
        </w:rPr>
        <w:t>N</w:t>
      </w:r>
      <w:r w:rsidRPr="00334A28">
        <w:rPr>
          <w:lang w:val="en-US"/>
        </w:rPr>
        <w:t xml:space="preserve"> 1. - </w:t>
      </w:r>
      <w:proofErr w:type="gramStart"/>
      <w:r>
        <w:rPr>
          <w:lang w:val="en-US"/>
        </w:rPr>
        <w:t>p</w:t>
      </w:r>
      <w:proofErr w:type="gramEnd"/>
      <w:r w:rsidRPr="00334A28">
        <w:rPr>
          <w:lang w:val="en-US"/>
        </w:rPr>
        <w:t xml:space="preserve"> 3-11</w:t>
      </w:r>
      <w:r>
        <w:rPr>
          <w:lang w:val="en-US"/>
        </w:rPr>
        <w:t xml:space="preserve"> Dale P.F. Land info</w:t>
      </w:r>
      <w:r>
        <w:rPr>
          <w:lang w:val="en-US"/>
        </w:rPr>
        <w:t>r</w:t>
      </w:r>
      <w:r>
        <w:rPr>
          <w:lang w:val="en-US"/>
        </w:rPr>
        <w:t>mation system. GIS application Vol. 2, 1997. – pp. 85-88.</w:t>
      </w:r>
    </w:p>
    <w:p w:rsidR="00334A28" w:rsidRPr="00334A28" w:rsidRDefault="00334A28" w:rsidP="00141DC0">
      <w:pPr>
        <w:widowControl w:val="0"/>
        <w:numPr>
          <w:ilvl w:val="0"/>
          <w:numId w:val="62"/>
        </w:numPr>
        <w:suppressAutoHyphens w:val="0"/>
        <w:spacing w:line="360" w:lineRule="auto"/>
        <w:ind w:hanging="720"/>
        <w:jc w:val="both"/>
        <w:rPr>
          <w:lang w:val="en-US"/>
        </w:rPr>
      </w:pPr>
      <w:r>
        <w:rPr>
          <w:lang w:val="en-US"/>
        </w:rPr>
        <w:t>Holm Thomas M. Global land information system // US Geol. Surv</w:t>
      </w:r>
      <w:r w:rsidRPr="00334A28">
        <w:rPr>
          <w:lang w:val="en-US"/>
        </w:rPr>
        <w:t xml:space="preserve">. </w:t>
      </w:r>
      <w:r>
        <w:rPr>
          <w:lang w:val="en-US"/>
        </w:rPr>
        <w:t>Yearbook</w:t>
      </w:r>
      <w:r w:rsidRPr="00334A28">
        <w:rPr>
          <w:lang w:val="en-US"/>
        </w:rPr>
        <w:t xml:space="preserve">, </w:t>
      </w:r>
      <w:r>
        <w:rPr>
          <w:lang w:val="en-US"/>
        </w:rPr>
        <w:t>Fisc</w:t>
      </w:r>
      <w:r w:rsidRPr="00334A28">
        <w:rPr>
          <w:lang w:val="en-US"/>
        </w:rPr>
        <w:t xml:space="preserve">. </w:t>
      </w:r>
      <w:r>
        <w:rPr>
          <w:lang w:val="en-US"/>
        </w:rPr>
        <w:t>Year 2001. - Denver, 2002. – pp. 49-50.</w:t>
      </w:r>
    </w:p>
    <w:p w:rsidR="00334A28" w:rsidRPr="00334A28" w:rsidRDefault="00334A28" w:rsidP="00141DC0">
      <w:pPr>
        <w:widowControl w:val="0"/>
        <w:numPr>
          <w:ilvl w:val="0"/>
          <w:numId w:val="62"/>
        </w:numPr>
        <w:suppressAutoHyphens w:val="0"/>
        <w:spacing w:line="360" w:lineRule="auto"/>
        <w:ind w:hanging="720"/>
        <w:jc w:val="both"/>
        <w:rPr>
          <w:lang w:val="en-US"/>
        </w:rPr>
      </w:pPr>
      <w:r>
        <w:rPr>
          <w:lang w:val="en-US"/>
        </w:rPr>
        <w:t>Koreleski K. Arable land valuation in Poland. Paper XX Congress FIG, Commision 9, Melbourn, 2001. – pp. 1-11.</w:t>
      </w:r>
    </w:p>
    <w:p w:rsidR="00334A28" w:rsidRDefault="00334A28" w:rsidP="00141DC0">
      <w:pPr>
        <w:widowControl w:val="0"/>
        <w:numPr>
          <w:ilvl w:val="0"/>
          <w:numId w:val="62"/>
        </w:numPr>
        <w:suppressAutoHyphens w:val="0"/>
        <w:spacing w:line="360" w:lineRule="auto"/>
        <w:ind w:hanging="720"/>
        <w:jc w:val="both"/>
      </w:pPr>
      <w:r>
        <w:rPr>
          <w:lang w:val="en-US"/>
        </w:rPr>
        <w:t>Kuzin A., Makarovskiy E. D</w:t>
      </w:r>
      <w:r>
        <w:rPr>
          <w:lang w:val="en-US"/>
        </w:rPr>
        <w:t>e</w:t>
      </w:r>
      <w:r>
        <w:rPr>
          <w:lang w:val="en-US"/>
        </w:rPr>
        <w:t xml:space="preserve">velopment of a Monitoring System for Water Quality Control in Ukraine </w:t>
      </w:r>
      <w:r w:rsidRPr="00334A28">
        <w:rPr>
          <w:lang w:val="en-US"/>
        </w:rPr>
        <w:t>//</w:t>
      </w:r>
      <w:r>
        <w:rPr>
          <w:lang w:val="en-US"/>
        </w:rPr>
        <w:t xml:space="preserve"> Integrated Approach to Environmental Data Management Sy</w:t>
      </w:r>
      <w:r>
        <w:rPr>
          <w:lang w:val="en-US"/>
        </w:rPr>
        <w:t>s</w:t>
      </w:r>
      <w:r>
        <w:rPr>
          <w:lang w:val="en-US"/>
        </w:rPr>
        <w:t xml:space="preserve">tems </w:t>
      </w:r>
      <w:r w:rsidRPr="00334A28">
        <w:rPr>
          <w:lang w:val="en-US"/>
        </w:rPr>
        <w:t>/</w:t>
      </w:r>
      <w:r>
        <w:rPr>
          <w:lang w:val="en-US"/>
        </w:rPr>
        <w:t xml:space="preserve"> Edited by N. Ha</w:t>
      </w:r>
      <w:r>
        <w:rPr>
          <w:lang w:val="en-US"/>
        </w:rPr>
        <w:t>r</w:t>
      </w:r>
      <w:r>
        <w:rPr>
          <w:lang w:val="en-US"/>
        </w:rPr>
        <w:t xml:space="preserve">mancioglu et al. NATO ASI. Series 2. Environment. Vol.31. 1997. - </w:t>
      </w:r>
      <w:r>
        <w:rPr>
          <w:caps/>
          <w:lang w:val="en-US"/>
        </w:rPr>
        <w:t>p</w:t>
      </w:r>
      <w:r>
        <w:rPr>
          <w:lang w:val="en-US"/>
        </w:rPr>
        <w:t>.495-506.</w:t>
      </w:r>
    </w:p>
    <w:p w:rsidR="00334A28" w:rsidRDefault="00334A28" w:rsidP="00141DC0">
      <w:pPr>
        <w:widowControl w:val="0"/>
        <w:numPr>
          <w:ilvl w:val="0"/>
          <w:numId w:val="62"/>
        </w:numPr>
        <w:suppressAutoHyphens w:val="0"/>
        <w:spacing w:line="360" w:lineRule="auto"/>
        <w:ind w:hanging="720"/>
        <w:jc w:val="both"/>
      </w:pPr>
      <w:r>
        <w:rPr>
          <w:lang w:val="en-US"/>
        </w:rPr>
        <w:t>Liouty Alexander. Neuere Arbeiten an National – und Regionalatlanted in Rubland /</w:t>
      </w:r>
      <w:proofErr w:type="gramStart"/>
      <w:r>
        <w:rPr>
          <w:lang w:val="en-US"/>
        </w:rPr>
        <w:t>/  Kartogr</w:t>
      </w:r>
      <w:proofErr w:type="gramEnd"/>
      <w:r>
        <w:rPr>
          <w:lang w:val="en-US"/>
        </w:rPr>
        <w:t>. Nachr. – 2001. – 46. N 1. – pp. 7-16.</w:t>
      </w:r>
    </w:p>
    <w:p w:rsidR="00334A28" w:rsidRDefault="00334A28" w:rsidP="00141DC0">
      <w:pPr>
        <w:widowControl w:val="0"/>
        <w:numPr>
          <w:ilvl w:val="0"/>
          <w:numId w:val="62"/>
        </w:numPr>
        <w:suppressAutoHyphens w:val="0"/>
        <w:spacing w:line="360" w:lineRule="auto"/>
        <w:ind w:hanging="720"/>
        <w:jc w:val="both"/>
      </w:pPr>
      <w:r>
        <w:rPr>
          <w:lang w:val="en-US"/>
        </w:rPr>
        <w:t xml:space="preserve">Lord Howe Island: Regional environmental study. Sydney: Crown cop., 1995. </w:t>
      </w:r>
      <w:r w:rsidRPr="00334A28">
        <w:rPr>
          <w:lang w:val="en-US"/>
        </w:rPr>
        <w:t xml:space="preserve">2 </w:t>
      </w:r>
      <w:r>
        <w:rPr>
          <w:lang w:val="en-US"/>
        </w:rPr>
        <w:t>t</w:t>
      </w:r>
      <w:r w:rsidRPr="00334A28">
        <w:rPr>
          <w:lang w:val="en-US"/>
        </w:rPr>
        <w:t xml:space="preserve">. </w:t>
      </w:r>
      <w:r>
        <w:rPr>
          <w:lang w:val="en-US"/>
        </w:rPr>
        <w:t>Vol</w:t>
      </w:r>
      <w:r w:rsidRPr="00334A28">
        <w:rPr>
          <w:lang w:val="en-US"/>
        </w:rPr>
        <w:t xml:space="preserve">. 1. </w:t>
      </w:r>
      <w:r>
        <w:t xml:space="preserve">56 </w:t>
      </w:r>
      <w:r>
        <w:rPr>
          <w:lang w:val="en-US"/>
        </w:rPr>
        <w:t>p</w:t>
      </w:r>
      <w:r>
        <w:t xml:space="preserve">. </w:t>
      </w:r>
    </w:p>
    <w:p w:rsidR="00334A28" w:rsidRPr="00334A28" w:rsidRDefault="00334A28" w:rsidP="00141DC0">
      <w:pPr>
        <w:widowControl w:val="0"/>
        <w:numPr>
          <w:ilvl w:val="0"/>
          <w:numId w:val="62"/>
        </w:numPr>
        <w:suppressAutoHyphens w:val="0"/>
        <w:spacing w:line="360" w:lineRule="auto"/>
        <w:ind w:hanging="720"/>
        <w:jc w:val="both"/>
        <w:rPr>
          <w:lang w:val="en-US"/>
        </w:rPr>
      </w:pPr>
      <w:r>
        <w:rPr>
          <w:lang w:val="en-US"/>
        </w:rPr>
        <w:t xml:space="preserve">Lord Howe Island: Regional environmental study. Sydney: Crown cop., 1995. 2 t. Vol. 2: Map atlas. </w:t>
      </w:r>
    </w:p>
    <w:p w:rsidR="00334A28" w:rsidRDefault="00334A28" w:rsidP="00141DC0">
      <w:pPr>
        <w:widowControl w:val="0"/>
        <w:numPr>
          <w:ilvl w:val="0"/>
          <w:numId w:val="62"/>
        </w:numPr>
        <w:suppressAutoHyphens w:val="0"/>
        <w:spacing w:line="360" w:lineRule="auto"/>
        <w:ind w:hanging="720"/>
        <w:jc w:val="both"/>
      </w:pPr>
      <w:r>
        <w:rPr>
          <w:lang w:val="en-US"/>
        </w:rPr>
        <w:t xml:space="preserve">Maguire D.J. An overview and definition of GIS / Geographies information System / Maguire </w:t>
      </w:r>
      <w:r>
        <w:rPr>
          <w:lang w:val="en-US"/>
        </w:rPr>
        <w:lastRenderedPageBreak/>
        <w:t xml:space="preserve">D.J.,  Goodchield M.E., Rhind D.W., Eds, Longman, Vol. I, London, 2001. – </w:t>
      </w:r>
      <w:proofErr w:type="gramStart"/>
      <w:r>
        <w:t>Р</w:t>
      </w:r>
      <w:r>
        <w:rPr>
          <w:lang w:val="en-US"/>
        </w:rPr>
        <w:t>. 9</w:t>
      </w:r>
      <w:proofErr w:type="gramEnd"/>
      <w:r>
        <w:rPr>
          <w:lang w:val="en-US"/>
        </w:rPr>
        <w:t>-20.</w:t>
      </w:r>
    </w:p>
    <w:p w:rsidR="00334A28" w:rsidRDefault="00334A28" w:rsidP="00141DC0">
      <w:pPr>
        <w:widowControl w:val="0"/>
        <w:numPr>
          <w:ilvl w:val="0"/>
          <w:numId w:val="62"/>
        </w:numPr>
        <w:suppressAutoHyphens w:val="0"/>
        <w:spacing w:line="360" w:lineRule="auto"/>
        <w:ind w:hanging="720"/>
        <w:jc w:val="both"/>
      </w:pPr>
      <w:r>
        <w:rPr>
          <w:lang w:val="en-US"/>
        </w:rPr>
        <w:t>Mineral resourse assessment map Northern Fennoscandia: Regions a. location hig</w:t>
      </w:r>
      <w:r>
        <w:rPr>
          <w:lang w:val="en-US"/>
        </w:rPr>
        <w:t>h</w:t>
      </w:r>
      <w:r>
        <w:rPr>
          <w:lang w:val="en-US"/>
        </w:rPr>
        <w:t>ly favourable for mineral deposits. Helsinki: Nordkalott project, 1996.</w:t>
      </w:r>
    </w:p>
    <w:p w:rsidR="00334A28" w:rsidRPr="00334A28" w:rsidRDefault="00334A28" w:rsidP="00141DC0">
      <w:pPr>
        <w:widowControl w:val="0"/>
        <w:numPr>
          <w:ilvl w:val="0"/>
          <w:numId w:val="62"/>
        </w:numPr>
        <w:suppressAutoHyphens w:val="0"/>
        <w:spacing w:line="360" w:lineRule="auto"/>
        <w:ind w:hanging="720"/>
        <w:jc w:val="both"/>
        <w:rPr>
          <w:spacing w:val="-4"/>
          <w:lang w:val="en-US"/>
        </w:rPr>
      </w:pPr>
      <w:r>
        <w:rPr>
          <w:spacing w:val="-4"/>
          <w:lang w:val="en-US"/>
        </w:rPr>
        <w:t>Nagaraja R., Gautam N. C., Rao D.P., Swamy Raghava. Application of India R</w:t>
      </w:r>
      <w:r>
        <w:rPr>
          <w:spacing w:val="-4"/>
          <w:lang w:val="en-US"/>
        </w:rPr>
        <w:t>e</w:t>
      </w:r>
      <w:r>
        <w:rPr>
          <w:spacing w:val="-4"/>
          <w:lang w:val="en-US"/>
        </w:rPr>
        <w:t>mote Sensing Satellite data for wasteland mapping. –Bangalonre, 2002. –pp. 170-174</w:t>
      </w:r>
    </w:p>
    <w:p w:rsidR="00334A28" w:rsidRDefault="00334A28" w:rsidP="00141DC0">
      <w:pPr>
        <w:widowControl w:val="0"/>
        <w:numPr>
          <w:ilvl w:val="0"/>
          <w:numId w:val="62"/>
        </w:numPr>
        <w:suppressAutoHyphens w:val="0"/>
        <w:spacing w:line="360" w:lineRule="auto"/>
        <w:ind w:hanging="720"/>
        <w:jc w:val="both"/>
      </w:pPr>
      <w:r>
        <w:rPr>
          <w:lang w:val="en-US"/>
        </w:rPr>
        <w:t>NODS catalog of OCSEAP data: (Alaska outer continental shelf environmental a</w:t>
      </w:r>
      <w:r>
        <w:rPr>
          <w:lang w:val="en-US"/>
        </w:rPr>
        <w:t>s</w:t>
      </w:r>
      <w:r>
        <w:rPr>
          <w:lang w:val="en-US"/>
        </w:rPr>
        <w:t>sessment program). Washington, D.C., 1999.</w:t>
      </w:r>
    </w:p>
    <w:p w:rsidR="00334A28" w:rsidRPr="00334A28" w:rsidRDefault="00334A28" w:rsidP="00141DC0">
      <w:pPr>
        <w:widowControl w:val="0"/>
        <w:numPr>
          <w:ilvl w:val="0"/>
          <w:numId w:val="62"/>
        </w:numPr>
        <w:suppressAutoHyphens w:val="0"/>
        <w:spacing w:line="360" w:lineRule="auto"/>
        <w:ind w:hanging="720"/>
        <w:jc w:val="both"/>
        <w:rPr>
          <w:lang w:val="en-US"/>
        </w:rPr>
      </w:pPr>
      <w:r>
        <w:rPr>
          <w:lang w:val="en-US"/>
        </w:rPr>
        <w:t>Ozenda P. Ha cartographie ecologigue: Acta geographica – 1998. - № 34.</w:t>
      </w:r>
    </w:p>
    <w:p w:rsidR="00334A28" w:rsidRDefault="00334A28" w:rsidP="00141DC0">
      <w:pPr>
        <w:widowControl w:val="0"/>
        <w:numPr>
          <w:ilvl w:val="0"/>
          <w:numId w:val="62"/>
        </w:numPr>
        <w:suppressAutoHyphens w:val="0"/>
        <w:spacing w:line="360" w:lineRule="auto"/>
        <w:ind w:hanging="720"/>
        <w:jc w:val="both"/>
      </w:pPr>
      <w:r>
        <w:rPr>
          <w:lang w:val="en-US"/>
        </w:rPr>
        <w:t>Plymouth in maps: A social and economic atlas lst ed. Plymouth: Polytechnics, 1997. 92 p.</w:t>
      </w:r>
    </w:p>
    <w:p w:rsidR="00334A28" w:rsidRDefault="00334A28" w:rsidP="00141DC0">
      <w:pPr>
        <w:widowControl w:val="0"/>
        <w:numPr>
          <w:ilvl w:val="0"/>
          <w:numId w:val="62"/>
        </w:numPr>
        <w:suppressAutoHyphens w:val="0"/>
        <w:spacing w:line="360" w:lineRule="auto"/>
        <w:ind w:hanging="720"/>
        <w:jc w:val="both"/>
        <w:rPr>
          <w:lang w:val="en-US"/>
        </w:rPr>
      </w:pPr>
      <w:r>
        <w:rPr>
          <w:lang w:val="en-US"/>
        </w:rPr>
        <w:t>Ralf B. 2001. Multimedia GIS – definition, reguirements and applications. The 2001 European GIS Yearbook. 2001, pp. 151-154.</w:t>
      </w:r>
    </w:p>
    <w:p w:rsidR="00334A28" w:rsidRPr="00334A28" w:rsidRDefault="00334A28" w:rsidP="00141DC0">
      <w:pPr>
        <w:widowControl w:val="0"/>
        <w:numPr>
          <w:ilvl w:val="0"/>
          <w:numId w:val="62"/>
        </w:numPr>
        <w:suppressAutoHyphens w:val="0"/>
        <w:spacing w:line="360" w:lineRule="auto"/>
        <w:ind w:hanging="720"/>
        <w:jc w:val="both"/>
        <w:rPr>
          <w:lang w:val="en-US"/>
        </w:rPr>
      </w:pPr>
      <w:proofErr w:type="gramStart"/>
      <w:r>
        <w:rPr>
          <w:lang w:val="en-US"/>
        </w:rPr>
        <w:t>Rao  R.M</w:t>
      </w:r>
      <w:proofErr w:type="gramEnd"/>
      <w:r>
        <w:rPr>
          <w:lang w:val="en-US"/>
        </w:rPr>
        <w:t>. Lakshmana. Remote sensing for land-use planning // Int. J.Remote Sens. – 1995. – 16. – pp. 53-60.</w:t>
      </w:r>
    </w:p>
    <w:p w:rsidR="00334A28" w:rsidRDefault="00334A28" w:rsidP="00141DC0">
      <w:pPr>
        <w:widowControl w:val="0"/>
        <w:numPr>
          <w:ilvl w:val="0"/>
          <w:numId w:val="62"/>
        </w:numPr>
        <w:suppressAutoHyphens w:val="0"/>
        <w:spacing w:line="360" w:lineRule="auto"/>
        <w:ind w:hanging="720"/>
        <w:jc w:val="both"/>
        <w:rPr>
          <w:lang w:val="en-US"/>
        </w:rPr>
      </w:pPr>
      <w:r>
        <w:rPr>
          <w:lang w:val="en-US"/>
        </w:rPr>
        <w:t xml:space="preserve">Salvatierra M. Environment cartography and natural resources management // Proc. 13 </w:t>
      </w:r>
      <w:proofErr w:type="gramStart"/>
      <w:r>
        <w:rPr>
          <w:lang w:val="en-US"/>
        </w:rPr>
        <w:t>th</w:t>
      </w:r>
      <w:proofErr w:type="gramEnd"/>
      <w:r>
        <w:rPr>
          <w:lang w:val="en-US"/>
        </w:rPr>
        <w:t xml:space="preserve"> Int. Cart. Conf. Morelia. vol. 3 Aguascali – entes, 1988. - P. 163-175.</w:t>
      </w:r>
    </w:p>
    <w:p w:rsidR="00334A28" w:rsidRDefault="00334A28" w:rsidP="00141DC0">
      <w:pPr>
        <w:widowControl w:val="0"/>
        <w:numPr>
          <w:ilvl w:val="0"/>
          <w:numId w:val="62"/>
        </w:numPr>
        <w:suppressAutoHyphens w:val="0"/>
        <w:spacing w:line="360" w:lineRule="auto"/>
        <w:ind w:hanging="720"/>
        <w:jc w:val="both"/>
        <w:rPr>
          <w:lang w:val="en-US"/>
        </w:rPr>
      </w:pPr>
      <w:r>
        <w:rPr>
          <w:lang w:val="en-US"/>
        </w:rPr>
        <w:t>Samet H. Aplications of Spatial Data Structures. Computer Graphics, Image Pr</w:t>
      </w:r>
      <w:r>
        <w:rPr>
          <w:lang w:val="en-US"/>
        </w:rPr>
        <w:t>o</w:t>
      </w:r>
      <w:r>
        <w:rPr>
          <w:lang w:val="en-US"/>
        </w:rPr>
        <w:t>cessing, and GIS. Addison – Wesley Publ. Comp., 2000, 507 p.</w:t>
      </w:r>
    </w:p>
    <w:p w:rsidR="00334A28" w:rsidRPr="00334A28" w:rsidRDefault="00334A28" w:rsidP="00141DC0">
      <w:pPr>
        <w:widowControl w:val="0"/>
        <w:numPr>
          <w:ilvl w:val="0"/>
          <w:numId w:val="62"/>
        </w:numPr>
        <w:suppressAutoHyphens w:val="0"/>
        <w:spacing w:line="360" w:lineRule="auto"/>
        <w:ind w:hanging="720"/>
        <w:jc w:val="both"/>
        <w:rPr>
          <w:lang w:val="en-US"/>
        </w:rPr>
      </w:pPr>
      <w:r>
        <w:rPr>
          <w:lang w:val="en-US"/>
        </w:rPr>
        <w:t xml:space="preserve">Selected examples of graphic products and data summaries developed from OCSEAP data files: Sept., 2000. </w:t>
      </w:r>
      <w:proofErr w:type="gramStart"/>
      <w:r>
        <w:rPr>
          <w:lang w:val="en-US"/>
        </w:rPr>
        <w:t>viii</w:t>
      </w:r>
      <w:proofErr w:type="gramEnd"/>
      <w:r>
        <w:rPr>
          <w:lang w:val="en-US"/>
        </w:rPr>
        <w:t>, 126 p.</w:t>
      </w:r>
    </w:p>
    <w:p w:rsidR="00334A28" w:rsidRPr="00334A28" w:rsidRDefault="00334A28" w:rsidP="00141DC0">
      <w:pPr>
        <w:widowControl w:val="0"/>
        <w:numPr>
          <w:ilvl w:val="0"/>
          <w:numId w:val="62"/>
        </w:numPr>
        <w:suppressAutoHyphens w:val="0"/>
        <w:spacing w:line="360" w:lineRule="auto"/>
        <w:ind w:hanging="720"/>
        <w:jc w:val="both"/>
        <w:rPr>
          <w:lang w:val="en-US"/>
        </w:rPr>
      </w:pPr>
      <w:r>
        <w:rPr>
          <w:lang w:val="en-US"/>
        </w:rPr>
        <w:t>Sullivan G.J., Batten J.W. Soils their natura, classes, distribution ases, and care. –Alabama press, 2000. –296 p.</w:t>
      </w:r>
    </w:p>
    <w:p w:rsidR="00334A28" w:rsidRDefault="00334A28" w:rsidP="00141DC0">
      <w:pPr>
        <w:widowControl w:val="0"/>
        <w:numPr>
          <w:ilvl w:val="0"/>
          <w:numId w:val="62"/>
        </w:numPr>
        <w:suppressAutoHyphens w:val="0"/>
        <w:spacing w:line="360" w:lineRule="auto"/>
        <w:ind w:hanging="720"/>
        <w:jc w:val="both"/>
        <w:rPr>
          <w:lang w:val="en-US"/>
        </w:rPr>
      </w:pPr>
      <w:r>
        <w:rPr>
          <w:lang w:val="en-US"/>
        </w:rPr>
        <w:t xml:space="preserve">Taylor D.R.F.  A </w:t>
      </w:r>
      <w:proofErr w:type="gramStart"/>
      <w:r>
        <w:rPr>
          <w:lang w:val="en-US"/>
        </w:rPr>
        <w:t>conceptual  basis</w:t>
      </w:r>
      <w:proofErr w:type="gramEnd"/>
      <w:r>
        <w:rPr>
          <w:lang w:val="en-US"/>
        </w:rPr>
        <w:t xml:space="preserve"> for cartography / new directions  for the info</w:t>
      </w:r>
      <w:r>
        <w:rPr>
          <w:lang w:val="en-US"/>
        </w:rPr>
        <w:t>r</w:t>
      </w:r>
      <w:r>
        <w:rPr>
          <w:lang w:val="en-US"/>
        </w:rPr>
        <w:t>mation era. Cartographica, 2001, Vol 28, N 4, pp. 1-8.</w:t>
      </w:r>
    </w:p>
    <w:p w:rsidR="00334A28" w:rsidRDefault="00334A28" w:rsidP="00141DC0">
      <w:pPr>
        <w:widowControl w:val="0"/>
        <w:numPr>
          <w:ilvl w:val="0"/>
          <w:numId w:val="62"/>
        </w:numPr>
        <w:suppressAutoHyphens w:val="0"/>
        <w:spacing w:line="360" w:lineRule="auto"/>
        <w:ind w:hanging="720"/>
        <w:jc w:val="both"/>
      </w:pPr>
      <w:r>
        <w:rPr>
          <w:lang w:val="en-US"/>
        </w:rPr>
        <w:t xml:space="preserve">The </w:t>
      </w:r>
      <w:proofErr w:type="gramStart"/>
      <w:r>
        <w:rPr>
          <w:lang w:val="en-US"/>
        </w:rPr>
        <w:t>atlas  of</w:t>
      </w:r>
      <w:proofErr w:type="gramEnd"/>
      <w:r>
        <w:rPr>
          <w:lang w:val="en-US"/>
        </w:rPr>
        <w:t xml:space="preserve"> Australian birds. Melbourne. </w:t>
      </w:r>
      <w:proofErr w:type="gramStart"/>
      <w:r>
        <w:rPr>
          <w:lang w:val="en-US"/>
        </w:rPr>
        <w:t>Roual  Australasien</w:t>
      </w:r>
      <w:proofErr w:type="gramEnd"/>
      <w:r>
        <w:rPr>
          <w:lang w:val="en-US"/>
        </w:rPr>
        <w:t xml:space="preserve">  Ornithologists U</w:t>
      </w:r>
      <w:r>
        <w:rPr>
          <w:lang w:val="en-US"/>
        </w:rPr>
        <w:t>n</w:t>
      </w:r>
      <w:r>
        <w:rPr>
          <w:lang w:val="en-US"/>
        </w:rPr>
        <w:t xml:space="preserve">ion, 2001.- </w:t>
      </w:r>
      <w:r>
        <w:t xml:space="preserve">738 </w:t>
      </w:r>
      <w:r>
        <w:rPr>
          <w:lang w:val="en-US"/>
        </w:rPr>
        <w:t>p</w:t>
      </w:r>
      <w:r>
        <w:t>.</w:t>
      </w:r>
    </w:p>
    <w:p w:rsidR="00334A28" w:rsidRPr="00334A28" w:rsidRDefault="00334A28" w:rsidP="00141DC0">
      <w:pPr>
        <w:widowControl w:val="0"/>
        <w:numPr>
          <w:ilvl w:val="0"/>
          <w:numId w:val="62"/>
        </w:numPr>
        <w:suppressAutoHyphens w:val="0"/>
        <w:spacing w:line="360" w:lineRule="auto"/>
        <w:ind w:hanging="720"/>
        <w:jc w:val="both"/>
        <w:rPr>
          <w:lang w:val="en-US"/>
        </w:rPr>
      </w:pPr>
      <w:r>
        <w:rPr>
          <w:lang w:val="en-US"/>
        </w:rPr>
        <w:t>Vinas O., Baulies X. Land-use map of Catalonia using multitemporal Landsat –TM data // Ind. J. Remote Sens. –1995. –16</w:t>
      </w:r>
      <w:proofErr w:type="gramStart"/>
      <w:r>
        <w:rPr>
          <w:lang w:val="en-US"/>
        </w:rPr>
        <w:t>,.</w:t>
      </w:r>
      <w:proofErr w:type="gramEnd"/>
      <w:r>
        <w:rPr>
          <w:lang w:val="en-US"/>
        </w:rPr>
        <w:t xml:space="preserve"> – pp. 129-146.</w:t>
      </w:r>
    </w:p>
    <w:p w:rsidR="00334A28" w:rsidRDefault="00334A28" w:rsidP="00141DC0">
      <w:pPr>
        <w:widowControl w:val="0"/>
        <w:numPr>
          <w:ilvl w:val="0"/>
          <w:numId w:val="62"/>
        </w:numPr>
        <w:suppressAutoHyphens w:val="0"/>
        <w:spacing w:line="360" w:lineRule="auto"/>
        <w:ind w:hanging="720"/>
        <w:jc w:val="both"/>
        <w:rPr>
          <w:lang w:val="en-US"/>
        </w:rPr>
      </w:pPr>
      <w:r>
        <w:rPr>
          <w:lang w:val="en-US"/>
        </w:rPr>
        <w:t>Waterman D.A. A Guide to Exprest Systems, Readings, Reading, MA. Addi-son-Wesley, 1996</w:t>
      </w:r>
    </w:p>
    <w:p w:rsidR="00334A28" w:rsidRPr="00334A28" w:rsidRDefault="00334A28" w:rsidP="00141DC0">
      <w:pPr>
        <w:widowControl w:val="0"/>
        <w:numPr>
          <w:ilvl w:val="0"/>
          <w:numId w:val="62"/>
        </w:numPr>
        <w:suppressAutoHyphens w:val="0"/>
        <w:spacing w:line="360" w:lineRule="auto"/>
        <w:ind w:hanging="720"/>
        <w:jc w:val="both"/>
        <w:rPr>
          <w:lang w:val="en-US"/>
        </w:rPr>
      </w:pPr>
      <w:r>
        <w:rPr>
          <w:lang w:val="en-US"/>
        </w:rPr>
        <w:t xml:space="preserve">Waugh T.S. A response to recent papers and articles on the </w:t>
      </w:r>
      <w:proofErr w:type="gramStart"/>
      <w:r>
        <w:rPr>
          <w:lang w:val="en-US"/>
        </w:rPr>
        <w:t>use  of</w:t>
      </w:r>
      <w:proofErr w:type="gramEnd"/>
      <w:r>
        <w:rPr>
          <w:lang w:val="en-US"/>
        </w:rPr>
        <w:t xml:space="preserve"> quadtrees  for geographic information system. Proceedings second international symposium on spatial data handling. Seattle, 2001, pp. 33-37</w:t>
      </w:r>
    </w:p>
    <w:p w:rsidR="00334A28" w:rsidRPr="00334A28" w:rsidRDefault="00334A28" w:rsidP="00141DC0">
      <w:pPr>
        <w:widowControl w:val="0"/>
        <w:numPr>
          <w:ilvl w:val="0"/>
          <w:numId w:val="62"/>
        </w:numPr>
        <w:suppressAutoHyphens w:val="0"/>
        <w:spacing w:line="360" w:lineRule="auto"/>
        <w:ind w:hanging="720"/>
        <w:jc w:val="both"/>
        <w:rPr>
          <w:lang w:val="en-US"/>
        </w:rPr>
      </w:pPr>
      <w:r>
        <w:rPr>
          <w:lang w:val="en-US"/>
        </w:rPr>
        <w:t>Weishend L. Cartography Communication in digital environment – Proceedings Vol. 1. – Barselona, 1995. – p. 85.</w:t>
      </w:r>
    </w:p>
    <w:p w:rsidR="00334A28" w:rsidRDefault="00334A28" w:rsidP="00141DC0">
      <w:pPr>
        <w:widowControl w:val="0"/>
        <w:numPr>
          <w:ilvl w:val="0"/>
          <w:numId w:val="62"/>
        </w:numPr>
        <w:suppressAutoHyphens w:val="0"/>
        <w:spacing w:line="360" w:lineRule="auto"/>
        <w:ind w:hanging="720"/>
        <w:jc w:val="both"/>
      </w:pPr>
      <w:r>
        <w:rPr>
          <w:lang w:val="en-US"/>
        </w:rPr>
        <w:t>Williams R.J. Cartography: A New Era has begun /</w:t>
      </w:r>
      <w:proofErr w:type="gramStart"/>
      <w:r>
        <w:rPr>
          <w:lang w:val="en-US"/>
        </w:rPr>
        <w:t>/ .</w:t>
      </w:r>
      <w:proofErr w:type="gramEnd"/>
      <w:r>
        <w:rPr>
          <w:lang w:val="en-US"/>
        </w:rPr>
        <w:t xml:space="preserve"> Cartography</w:t>
      </w:r>
      <w:r>
        <w:t>. –1996. –25.   –</w:t>
      </w:r>
      <w:r>
        <w:rPr>
          <w:lang w:val="en-US"/>
        </w:rPr>
        <w:t>pp</w:t>
      </w:r>
      <w:r>
        <w:t>. 11-36.</w:t>
      </w:r>
    </w:p>
    <w:p w:rsidR="00334A28" w:rsidRDefault="00334A28" w:rsidP="00334A28">
      <w:pPr>
        <w:widowControl w:val="0"/>
        <w:tabs>
          <w:tab w:val="left" w:pos="2100"/>
        </w:tabs>
        <w:ind w:left="3570"/>
      </w:pPr>
    </w:p>
    <w:p w:rsidR="00334A28" w:rsidRDefault="00334A28" w:rsidP="00334A28">
      <w:pPr>
        <w:widowControl w:val="0"/>
        <w:tabs>
          <w:tab w:val="left" w:pos="2100"/>
        </w:tabs>
        <w:ind w:left="3570"/>
      </w:pPr>
      <w:r>
        <w:t xml:space="preserve">КАРТИ І АТЛАСИ </w:t>
      </w:r>
    </w:p>
    <w:p w:rsidR="00334A28" w:rsidRDefault="00334A28" w:rsidP="00141DC0">
      <w:pPr>
        <w:widowControl w:val="0"/>
        <w:numPr>
          <w:ilvl w:val="0"/>
          <w:numId w:val="62"/>
        </w:numPr>
        <w:suppressAutoHyphens w:val="0"/>
        <w:spacing w:line="360" w:lineRule="auto"/>
        <w:ind w:hanging="720"/>
        <w:jc w:val="both"/>
        <w:rPr>
          <w:spacing w:val="-8"/>
        </w:rPr>
      </w:pPr>
      <w:r>
        <w:rPr>
          <w:spacing w:val="-8"/>
        </w:rPr>
        <w:lastRenderedPageBreak/>
        <w:t>Айриян А.П. Медико-экологический атлас Армении. - М.: Медицина, 1997. – 164 с.</w:t>
      </w:r>
    </w:p>
    <w:p w:rsidR="00334A28" w:rsidRDefault="00334A28" w:rsidP="00141DC0">
      <w:pPr>
        <w:widowControl w:val="0"/>
        <w:numPr>
          <w:ilvl w:val="0"/>
          <w:numId w:val="62"/>
        </w:numPr>
        <w:suppressAutoHyphens w:val="0"/>
        <w:spacing w:line="360" w:lineRule="auto"/>
        <w:ind w:hanging="720"/>
        <w:jc w:val="both"/>
      </w:pPr>
      <w:r>
        <w:t xml:space="preserve">Атлас «Природные условия и естественные ресурсы Украинской ССР». - М.: ГУГК при </w:t>
      </w:r>
      <w:proofErr w:type="gramStart"/>
      <w:r>
        <w:t>СМ</w:t>
      </w:r>
      <w:proofErr w:type="gramEnd"/>
      <w:r>
        <w:t xml:space="preserve"> СССР, 1978. </w:t>
      </w:r>
    </w:p>
    <w:p w:rsidR="00334A28" w:rsidRDefault="00334A28" w:rsidP="00141DC0">
      <w:pPr>
        <w:widowControl w:val="0"/>
        <w:numPr>
          <w:ilvl w:val="0"/>
          <w:numId w:val="62"/>
        </w:numPr>
        <w:suppressAutoHyphens w:val="0"/>
        <w:spacing w:line="360" w:lineRule="auto"/>
        <w:ind w:hanging="720"/>
        <w:jc w:val="both"/>
      </w:pPr>
      <w:r>
        <w:t>Атлас Харківської області / За ред</w:t>
      </w:r>
      <w:proofErr w:type="gramStart"/>
      <w:r>
        <w:t>. І.</w:t>
      </w:r>
      <w:proofErr w:type="gramEnd"/>
      <w:r>
        <w:t>Ю.Левицького. - К.:  Головне управління ге</w:t>
      </w:r>
      <w:r>
        <w:t>о</w:t>
      </w:r>
      <w:r>
        <w:t xml:space="preserve">дезії, картографії та кадастру при </w:t>
      </w:r>
      <w:proofErr w:type="gramStart"/>
      <w:r>
        <w:t>КМ</w:t>
      </w:r>
      <w:proofErr w:type="gramEnd"/>
      <w:r>
        <w:t xml:space="preserve"> України, 1993. - 44 с. </w:t>
      </w:r>
    </w:p>
    <w:p w:rsidR="00334A28" w:rsidRDefault="00334A28" w:rsidP="00141DC0">
      <w:pPr>
        <w:widowControl w:val="0"/>
        <w:numPr>
          <w:ilvl w:val="0"/>
          <w:numId w:val="62"/>
        </w:numPr>
        <w:suppressAutoHyphens w:val="0"/>
        <w:spacing w:line="360" w:lineRule="auto"/>
        <w:ind w:hanging="720"/>
        <w:jc w:val="both"/>
      </w:pPr>
      <w:r>
        <w:t xml:space="preserve">Атлас Чорнобильської зони відчуження = </w:t>
      </w:r>
      <w:r>
        <w:rPr>
          <w:lang w:val="en-US"/>
        </w:rPr>
        <w:t>Atlas</w:t>
      </w:r>
      <w:r>
        <w:t xml:space="preserve"> </w:t>
      </w:r>
      <w:r>
        <w:rPr>
          <w:lang w:val="en-US"/>
        </w:rPr>
        <w:t>of</w:t>
      </w:r>
      <w:r>
        <w:t xml:space="preserve"> </w:t>
      </w:r>
      <w:r>
        <w:rPr>
          <w:lang w:val="en-US"/>
        </w:rPr>
        <w:t>Chernobyl</w:t>
      </w:r>
      <w:r>
        <w:t xml:space="preserve"> </w:t>
      </w:r>
      <w:r>
        <w:rPr>
          <w:lang w:val="en-US"/>
        </w:rPr>
        <w:t>exclusion</w:t>
      </w:r>
      <w:r>
        <w:t xml:space="preserve"> </w:t>
      </w:r>
      <w:r>
        <w:rPr>
          <w:lang w:val="en-US"/>
        </w:rPr>
        <w:t>zone</w:t>
      </w:r>
      <w:r>
        <w:t xml:space="preserve"> / М-во України по захисту населення від наслідків аварії на ЧАЕС, </w:t>
      </w:r>
      <w:proofErr w:type="gramStart"/>
      <w:r>
        <w:t>Адм</w:t>
      </w:r>
      <w:proofErr w:type="gramEnd"/>
      <w:r>
        <w:t>ін. Чо</w:t>
      </w:r>
      <w:r>
        <w:t>р</w:t>
      </w:r>
      <w:r>
        <w:t xml:space="preserve">ноб. зони відчуження, Чорноб. НТЦ міжнар. </w:t>
      </w:r>
      <w:proofErr w:type="gramStart"/>
      <w:r>
        <w:t>досл</w:t>
      </w:r>
      <w:proofErr w:type="gramEnd"/>
      <w:r>
        <w:t>ідж., НАН України, Наук. - інж. центр радіогідрогеокол. полігон. дослідж. Ред. Д.В. Ісаєв. - К.: НВП “Ка</w:t>
      </w:r>
      <w:r>
        <w:t>р</w:t>
      </w:r>
      <w:r>
        <w:t>тографія”, 1996. - 26 с.</w:t>
      </w:r>
    </w:p>
    <w:p w:rsidR="00334A28" w:rsidRDefault="00334A28" w:rsidP="00141DC0">
      <w:pPr>
        <w:widowControl w:val="0"/>
        <w:numPr>
          <w:ilvl w:val="0"/>
          <w:numId w:val="62"/>
        </w:numPr>
        <w:suppressAutoHyphens w:val="0"/>
        <w:spacing w:line="360" w:lineRule="auto"/>
        <w:ind w:hanging="720"/>
        <w:jc w:val="both"/>
      </w:pPr>
      <w:r>
        <w:t>Барановський В.А. Екологічна ситуація, масштаб 1: 4 500 000 // Атлас Укра</w:t>
      </w:r>
      <w:r>
        <w:t>ї</w:t>
      </w:r>
      <w:proofErr w:type="gramStart"/>
      <w:r>
        <w:t>на</w:t>
      </w:r>
      <w:proofErr w:type="gramEnd"/>
      <w:r>
        <w:t>. - К.: НВП “Картографія”, 1998</w:t>
      </w:r>
      <w:r>
        <w:rPr>
          <w:caps/>
        </w:rPr>
        <w:t xml:space="preserve">.- с. </w:t>
      </w:r>
      <w:r>
        <w:t>53-55.</w:t>
      </w:r>
    </w:p>
    <w:p w:rsidR="00334A28" w:rsidRDefault="00334A28" w:rsidP="00141DC0">
      <w:pPr>
        <w:widowControl w:val="0"/>
        <w:numPr>
          <w:ilvl w:val="0"/>
          <w:numId w:val="62"/>
        </w:numPr>
        <w:suppressAutoHyphens w:val="0"/>
        <w:spacing w:line="360" w:lineRule="auto"/>
        <w:ind w:hanging="720"/>
        <w:jc w:val="both"/>
      </w:pPr>
      <w:r>
        <w:t xml:space="preserve">Барановський В.А. Радіаційне забруднення території, забруднення </w:t>
      </w:r>
      <w:proofErr w:type="gramStart"/>
      <w:r>
        <w:t>атмосфе</w:t>
      </w:r>
      <w:r>
        <w:t>р</w:t>
      </w:r>
      <w:r>
        <w:t>ного</w:t>
      </w:r>
      <w:proofErr w:type="gramEnd"/>
      <w:r>
        <w:t xml:space="preserve"> повітря, забруднення поверхневих вод, забруднення ґрунтів пестицид</w:t>
      </w:r>
      <w:r>
        <w:t>а</w:t>
      </w:r>
      <w:r>
        <w:t>ми, забруднення ґрунтів мінеральними добривами, загальне забруднення от</w:t>
      </w:r>
      <w:r>
        <w:t>о</w:t>
      </w:r>
      <w:r>
        <w:t>чуючого середовища, масштаби карт 1:6 000 000 // Україна. Навчальний атлас. - К.: ГУГКі</w:t>
      </w:r>
      <w:proofErr w:type="gramStart"/>
      <w:r>
        <w:t>К</w:t>
      </w:r>
      <w:proofErr w:type="gramEnd"/>
      <w:r>
        <w:t xml:space="preserve"> при КМ України, 1998. </w:t>
      </w:r>
      <w:r>
        <w:rPr>
          <w:caps/>
        </w:rPr>
        <w:t>- с.</w:t>
      </w:r>
      <w:r>
        <w:t xml:space="preserve"> 53-55.</w:t>
      </w:r>
    </w:p>
    <w:p w:rsidR="00334A28" w:rsidRDefault="00334A28" w:rsidP="00141DC0">
      <w:pPr>
        <w:widowControl w:val="0"/>
        <w:numPr>
          <w:ilvl w:val="0"/>
          <w:numId w:val="62"/>
        </w:numPr>
        <w:suppressAutoHyphens w:val="0"/>
        <w:spacing w:line="360" w:lineRule="auto"/>
        <w:ind w:hanging="720"/>
        <w:jc w:val="both"/>
        <w:rPr>
          <w:spacing w:val="-2"/>
        </w:rPr>
      </w:pPr>
      <w:r>
        <w:rPr>
          <w:spacing w:val="-2"/>
        </w:rPr>
        <w:t xml:space="preserve">Барановський В.А. Україна. Забруднення </w:t>
      </w:r>
      <w:proofErr w:type="gramStart"/>
      <w:r>
        <w:rPr>
          <w:spacing w:val="-2"/>
        </w:rPr>
        <w:t>природного</w:t>
      </w:r>
      <w:proofErr w:type="gramEnd"/>
      <w:r>
        <w:rPr>
          <w:spacing w:val="-2"/>
        </w:rPr>
        <w:t xml:space="preserve"> середовища, масштаб 1:12 000 000 // Навчальний атлас України.- К.: НВП “Картографія”, 1997.- </w:t>
      </w:r>
      <w:r>
        <w:rPr>
          <w:caps/>
          <w:spacing w:val="-2"/>
        </w:rPr>
        <w:t>с.</w:t>
      </w:r>
      <w:r>
        <w:rPr>
          <w:spacing w:val="-2"/>
        </w:rPr>
        <w:t>19.</w:t>
      </w:r>
    </w:p>
    <w:p w:rsidR="00334A28" w:rsidRDefault="00334A28" w:rsidP="00141DC0">
      <w:pPr>
        <w:widowControl w:val="0"/>
        <w:numPr>
          <w:ilvl w:val="0"/>
          <w:numId w:val="62"/>
        </w:numPr>
        <w:tabs>
          <w:tab w:val="left" w:pos="142"/>
        </w:tabs>
        <w:suppressAutoHyphens w:val="0"/>
        <w:spacing w:line="360" w:lineRule="auto"/>
        <w:ind w:hanging="720"/>
        <w:jc w:val="both"/>
      </w:pPr>
      <w:r>
        <w:t>Екологічний атлас Дніпропетровської області / Наук</w:t>
      </w:r>
      <w:proofErr w:type="gramStart"/>
      <w:r>
        <w:t>.</w:t>
      </w:r>
      <w:proofErr w:type="gramEnd"/>
      <w:r>
        <w:t xml:space="preserve"> </w:t>
      </w:r>
      <w:proofErr w:type="gramStart"/>
      <w:r>
        <w:t>к</w:t>
      </w:r>
      <w:proofErr w:type="gramEnd"/>
      <w:r>
        <w:t>ер. Л.І. Зеленська. - К.: Дніпропетр. держ. ун-т, Мапа ЛТД, 1995. - 24 с.</w:t>
      </w:r>
    </w:p>
    <w:p w:rsidR="00334A28" w:rsidRDefault="00334A28" w:rsidP="00141DC0">
      <w:pPr>
        <w:widowControl w:val="0"/>
        <w:numPr>
          <w:ilvl w:val="0"/>
          <w:numId w:val="62"/>
        </w:numPr>
        <w:tabs>
          <w:tab w:val="left" w:pos="142"/>
        </w:tabs>
        <w:suppressAutoHyphens w:val="0"/>
        <w:spacing w:line="360" w:lineRule="auto"/>
        <w:ind w:hanging="720"/>
        <w:jc w:val="both"/>
      </w:pPr>
      <w:r>
        <w:rPr>
          <w:lang w:val="en-US"/>
        </w:rPr>
        <w:t>E</w:t>
      </w:r>
      <w:r>
        <w:t xml:space="preserve">кологічний атлас України / Авт. В.А.Барановський; - </w:t>
      </w:r>
      <w:proofErr w:type="gramStart"/>
      <w:r>
        <w:t>К.:</w:t>
      </w:r>
      <w:proofErr w:type="gramEnd"/>
      <w:r>
        <w:t xml:space="preserve"> Географіка,  Мі</w:t>
      </w:r>
      <w:r>
        <w:t>ж</w:t>
      </w:r>
      <w:r>
        <w:t xml:space="preserve">нар. екол. фонд </w:t>
      </w:r>
      <w:r>
        <w:rPr>
          <w:lang w:val="en-US"/>
        </w:rPr>
        <w:t>AGUA</w:t>
      </w:r>
      <w:r>
        <w:t>-</w:t>
      </w:r>
      <w:r>
        <w:rPr>
          <w:lang w:val="en-US"/>
        </w:rPr>
        <w:t>VITAE</w:t>
      </w:r>
      <w:r>
        <w:t>, 2000. - 42 с.</w:t>
      </w:r>
    </w:p>
    <w:p w:rsidR="00334A28" w:rsidRDefault="00334A28" w:rsidP="00141DC0">
      <w:pPr>
        <w:widowControl w:val="0"/>
        <w:numPr>
          <w:ilvl w:val="0"/>
          <w:numId w:val="62"/>
        </w:numPr>
        <w:tabs>
          <w:tab w:val="left" w:pos="142"/>
        </w:tabs>
        <w:suppressAutoHyphens w:val="0"/>
        <w:spacing w:line="360" w:lineRule="auto"/>
        <w:ind w:hanging="720"/>
        <w:jc w:val="both"/>
        <w:rPr>
          <w:spacing w:val="-6"/>
        </w:rPr>
      </w:pPr>
      <w:r>
        <w:rPr>
          <w:spacing w:val="-6"/>
        </w:rPr>
        <w:t>Екологічний атлас Харківської області. - Харків: МОНОАП - Майдан, 2001. - 80 с.</w:t>
      </w:r>
    </w:p>
    <w:p w:rsidR="00334A28" w:rsidRDefault="00334A28" w:rsidP="00141DC0">
      <w:pPr>
        <w:widowControl w:val="0"/>
        <w:numPr>
          <w:ilvl w:val="0"/>
          <w:numId w:val="62"/>
        </w:numPr>
        <w:tabs>
          <w:tab w:val="left" w:pos="142"/>
        </w:tabs>
        <w:suppressAutoHyphens w:val="0"/>
        <w:spacing w:line="360" w:lineRule="auto"/>
        <w:ind w:hanging="720"/>
        <w:jc w:val="both"/>
      </w:pPr>
      <w:r>
        <w:t>Екологія людини. Медико-екологічний атлас Дніпропетровської області  / Н</w:t>
      </w:r>
      <w:r>
        <w:t>а</w:t>
      </w:r>
      <w:r>
        <w:t>ук</w:t>
      </w:r>
      <w:proofErr w:type="gramStart"/>
      <w:r>
        <w:t>.</w:t>
      </w:r>
      <w:proofErr w:type="gramEnd"/>
      <w:r>
        <w:t xml:space="preserve"> </w:t>
      </w:r>
      <w:proofErr w:type="gramStart"/>
      <w:r>
        <w:t>к</w:t>
      </w:r>
      <w:proofErr w:type="gramEnd"/>
      <w:r>
        <w:t>ер. Л.І. Зеленська. - К.: Фонд “Відродження”, Мапа ЛТД, 1997. - 24 с.</w:t>
      </w:r>
    </w:p>
    <w:p w:rsidR="00334A28" w:rsidRDefault="00334A28" w:rsidP="00141DC0">
      <w:pPr>
        <w:widowControl w:val="0"/>
        <w:numPr>
          <w:ilvl w:val="0"/>
          <w:numId w:val="62"/>
        </w:numPr>
        <w:tabs>
          <w:tab w:val="left" w:pos="142"/>
        </w:tabs>
        <w:suppressAutoHyphens w:val="0"/>
        <w:spacing w:line="360" w:lineRule="auto"/>
        <w:ind w:hanging="720"/>
        <w:jc w:val="both"/>
      </w:pPr>
      <w:r>
        <w:t>Злокачественные новообразования в Украинской ССР. Медико-географический атлас</w:t>
      </w:r>
      <w:proofErr w:type="gramStart"/>
      <w:r>
        <w:t xml:space="preserve"> / А</w:t>
      </w:r>
      <w:proofErr w:type="gramEnd"/>
      <w:r>
        <w:t xml:space="preserve">вт.: В.А.Шевченко, А.Е.Присяжнюк, З.П.Федоренко. - К.: Отд-ние географии ИГФ АН УССР, </w:t>
      </w:r>
      <w:proofErr w:type="gramStart"/>
      <w:r>
        <w:t>Мин-во</w:t>
      </w:r>
      <w:proofErr w:type="gramEnd"/>
      <w:r>
        <w:t xml:space="preserve"> здравоохр. УССР, 1986.</w:t>
      </w:r>
    </w:p>
    <w:p w:rsidR="00334A28" w:rsidRDefault="00334A28" w:rsidP="00141DC0">
      <w:pPr>
        <w:widowControl w:val="0"/>
        <w:numPr>
          <w:ilvl w:val="0"/>
          <w:numId w:val="62"/>
        </w:numPr>
        <w:tabs>
          <w:tab w:val="left" w:pos="142"/>
        </w:tabs>
        <w:suppressAutoHyphens w:val="0"/>
        <w:spacing w:line="360" w:lineRule="auto"/>
        <w:ind w:hanging="720"/>
        <w:jc w:val="both"/>
      </w:pPr>
      <w:r>
        <w:t>Медико-екологічний атлас України. Вип.1. / Авт. В.О.Шевченко, В.А.Барановський</w:t>
      </w:r>
      <w:proofErr w:type="gramStart"/>
      <w:r>
        <w:t>, Є.</w:t>
      </w:r>
      <w:proofErr w:type="gramEnd"/>
      <w:r>
        <w:t xml:space="preserve">Г.Пироженко. - К.: Видання газети “Зелений </w:t>
      </w:r>
      <w:proofErr w:type="gramStart"/>
      <w:r>
        <w:t>св</w:t>
      </w:r>
      <w:proofErr w:type="gramEnd"/>
      <w:r>
        <w:t>іт” та І</w:t>
      </w:r>
      <w:r>
        <w:t>н</w:t>
      </w:r>
      <w:r>
        <w:t>ституту географії НАН України, 1995.</w:t>
      </w:r>
    </w:p>
    <w:p w:rsidR="00334A28" w:rsidRDefault="00334A28" w:rsidP="00141DC0">
      <w:pPr>
        <w:widowControl w:val="0"/>
        <w:numPr>
          <w:ilvl w:val="0"/>
          <w:numId w:val="62"/>
        </w:numPr>
        <w:tabs>
          <w:tab w:val="left" w:pos="142"/>
        </w:tabs>
        <w:suppressAutoHyphens w:val="0"/>
        <w:spacing w:line="360" w:lineRule="auto"/>
        <w:ind w:hanging="720"/>
        <w:jc w:val="both"/>
      </w:pPr>
      <w:r>
        <w:t xml:space="preserve">Медико-екологічний атлас України. Чорнобиль і здоров’я України. Вип.2. / Авт. В.О.Шевченко, В.А.Барановський, А.М.Молочко, Г.Л.Нечипоренко. - К.: Видання газети “Зелений </w:t>
      </w:r>
      <w:proofErr w:type="gramStart"/>
      <w:r>
        <w:t>св</w:t>
      </w:r>
      <w:proofErr w:type="gramEnd"/>
      <w:r>
        <w:t>іт”, 1996.</w:t>
      </w:r>
    </w:p>
    <w:p w:rsidR="00334A28" w:rsidRDefault="00334A28" w:rsidP="00141DC0">
      <w:pPr>
        <w:widowControl w:val="0"/>
        <w:numPr>
          <w:ilvl w:val="0"/>
          <w:numId w:val="62"/>
        </w:numPr>
        <w:tabs>
          <w:tab w:val="left" w:pos="1155"/>
        </w:tabs>
        <w:suppressAutoHyphens w:val="0"/>
        <w:spacing w:line="360" w:lineRule="auto"/>
        <w:ind w:hanging="720"/>
        <w:jc w:val="both"/>
      </w:pPr>
      <w:r>
        <w:t>Охрана вод Харьковской области УССР</w:t>
      </w:r>
      <w:proofErr w:type="gramStart"/>
      <w:r>
        <w:t xml:space="preserve"> / А</w:t>
      </w:r>
      <w:proofErr w:type="gramEnd"/>
      <w:r>
        <w:t>вт. И.С.Кучерявая, В.А.Пересадько. - 1:400 000 . - К.: Геол.- картогр. партия ЦТЭ, 1987.</w:t>
      </w:r>
    </w:p>
    <w:p w:rsidR="00334A28" w:rsidRDefault="00334A28" w:rsidP="00141DC0">
      <w:pPr>
        <w:widowControl w:val="0"/>
        <w:numPr>
          <w:ilvl w:val="0"/>
          <w:numId w:val="62"/>
        </w:numPr>
        <w:tabs>
          <w:tab w:val="left" w:pos="1155"/>
        </w:tabs>
        <w:suppressAutoHyphens w:val="0"/>
        <w:spacing w:line="360" w:lineRule="auto"/>
        <w:ind w:hanging="720"/>
        <w:jc w:val="both"/>
      </w:pPr>
      <w:r>
        <w:t>Охрана земель Харьковской области УССР</w:t>
      </w:r>
      <w:proofErr w:type="gramStart"/>
      <w:r>
        <w:t xml:space="preserve"> / А</w:t>
      </w:r>
      <w:proofErr w:type="gramEnd"/>
      <w:r>
        <w:t xml:space="preserve">вт. С.С.Панасюк, В.А.Пересадько. - 1:400 </w:t>
      </w:r>
      <w:r>
        <w:lastRenderedPageBreak/>
        <w:t xml:space="preserve">000. - К.: Геол.- картогр. партия ЦТЭ, 1987. </w:t>
      </w:r>
    </w:p>
    <w:p w:rsidR="00334A28" w:rsidRDefault="00334A28" w:rsidP="00141DC0">
      <w:pPr>
        <w:widowControl w:val="0"/>
        <w:numPr>
          <w:ilvl w:val="0"/>
          <w:numId w:val="62"/>
        </w:numPr>
        <w:tabs>
          <w:tab w:val="left" w:pos="1155"/>
        </w:tabs>
        <w:suppressAutoHyphens w:val="0"/>
        <w:spacing w:line="360" w:lineRule="auto"/>
        <w:ind w:hanging="720"/>
        <w:jc w:val="both"/>
      </w:pPr>
      <w:r>
        <w:t>Охрана окружающей среды г</w:t>
      </w:r>
      <w:proofErr w:type="gramStart"/>
      <w:r>
        <w:t>.Х</w:t>
      </w:r>
      <w:proofErr w:type="gramEnd"/>
      <w:r>
        <w:t>арькова / Авт. Л.П.Сергийчук, А.П.Баско, А.В.Климов, В.М.Кравченко, В.А.Пересадько. -1:30 000. - К.: Геол</w:t>
      </w:r>
      <w:proofErr w:type="gramStart"/>
      <w:r>
        <w:t>.-</w:t>
      </w:r>
      <w:proofErr w:type="gramEnd"/>
      <w:r>
        <w:t>картогр. партия ЦТЭ, 1986.</w:t>
      </w:r>
    </w:p>
    <w:p w:rsidR="00334A28" w:rsidRDefault="00334A28" w:rsidP="00141DC0">
      <w:pPr>
        <w:widowControl w:val="0"/>
        <w:numPr>
          <w:ilvl w:val="0"/>
          <w:numId w:val="62"/>
        </w:numPr>
        <w:tabs>
          <w:tab w:val="left" w:pos="1155"/>
        </w:tabs>
        <w:suppressAutoHyphens w:val="0"/>
        <w:spacing w:line="360" w:lineRule="auto"/>
        <w:ind w:hanging="720"/>
        <w:jc w:val="both"/>
      </w:pPr>
      <w:r>
        <w:t>Охрана природной среды Харьковской области УССР</w:t>
      </w:r>
      <w:proofErr w:type="gramStart"/>
      <w:r>
        <w:t xml:space="preserve"> / А</w:t>
      </w:r>
      <w:proofErr w:type="gramEnd"/>
      <w:r>
        <w:t>вт. Е.Ю.Евглевская, В.А.Пересадько.- 1:400 000. - К.: Геол</w:t>
      </w:r>
      <w:proofErr w:type="gramStart"/>
      <w:r>
        <w:t>.-</w:t>
      </w:r>
      <w:proofErr w:type="gramEnd"/>
      <w:r>
        <w:t>картогр. партия ЦТЭ, 1988.</w:t>
      </w:r>
    </w:p>
    <w:p w:rsidR="00334A28" w:rsidRDefault="00334A28" w:rsidP="00141DC0">
      <w:pPr>
        <w:widowControl w:val="0"/>
        <w:numPr>
          <w:ilvl w:val="0"/>
          <w:numId w:val="62"/>
        </w:numPr>
        <w:tabs>
          <w:tab w:val="left" w:pos="1155"/>
        </w:tabs>
        <w:suppressAutoHyphens w:val="0"/>
        <w:spacing w:line="360" w:lineRule="auto"/>
        <w:ind w:hanging="720"/>
        <w:jc w:val="both"/>
      </w:pPr>
      <w:r>
        <w:t xml:space="preserve"> Охрана растительности и животного мира Харьковской области УССР</w:t>
      </w:r>
      <w:proofErr w:type="gramStart"/>
      <w:r>
        <w:t xml:space="preserve"> / А</w:t>
      </w:r>
      <w:proofErr w:type="gramEnd"/>
      <w:r>
        <w:t>вт. Т.В.Губайдуллина, В.А.Пересадько.- 1:400 000. - К.: Геол</w:t>
      </w:r>
      <w:proofErr w:type="gramStart"/>
      <w:r>
        <w:t>.-</w:t>
      </w:r>
      <w:proofErr w:type="gramEnd"/>
      <w:r>
        <w:t>картогр. партия ЦТЭ, 1988.</w:t>
      </w:r>
    </w:p>
    <w:p w:rsidR="00334A28" w:rsidRDefault="00334A28" w:rsidP="00141DC0">
      <w:pPr>
        <w:widowControl w:val="0"/>
        <w:numPr>
          <w:ilvl w:val="0"/>
          <w:numId w:val="62"/>
        </w:numPr>
        <w:suppressAutoHyphens w:val="0"/>
        <w:spacing w:line="360" w:lineRule="auto"/>
        <w:ind w:hanging="720"/>
        <w:jc w:val="both"/>
      </w:pPr>
      <w:r>
        <w:t>Риск заражения сибирской язвой, столбняком, аскаридозом, туляремией, ле</w:t>
      </w:r>
      <w:r>
        <w:t>п</w:t>
      </w:r>
      <w:r>
        <w:t>тоспирозом. Харьковская область</w:t>
      </w:r>
      <w:proofErr w:type="gramStart"/>
      <w:r>
        <w:t xml:space="preserve"> / Р</w:t>
      </w:r>
      <w:proofErr w:type="gramEnd"/>
      <w:r>
        <w:t>ед. К.М. Синяк; зам. ред.: Л.Г. Руденко, В.А. Шевченко. - 1:750 000. - К., 1989.</w:t>
      </w:r>
    </w:p>
    <w:p w:rsidR="00334A28" w:rsidRDefault="00334A28" w:rsidP="00141DC0">
      <w:pPr>
        <w:widowControl w:val="0"/>
        <w:numPr>
          <w:ilvl w:val="0"/>
          <w:numId w:val="62"/>
        </w:numPr>
        <w:tabs>
          <w:tab w:val="left" w:pos="142"/>
        </w:tabs>
        <w:suppressAutoHyphens w:val="0"/>
        <w:spacing w:line="360" w:lineRule="auto"/>
        <w:ind w:hanging="720"/>
        <w:jc w:val="both"/>
      </w:pPr>
      <w:r>
        <w:t>Территориальная комплексная схема охраны природы г</w:t>
      </w:r>
      <w:proofErr w:type="gramStart"/>
      <w:r>
        <w:t>.З</w:t>
      </w:r>
      <w:proofErr w:type="gramEnd"/>
      <w:r>
        <w:t>апорожье. (система карт). - Запорожье - Донецк - Киев, 1991.</w:t>
      </w:r>
    </w:p>
    <w:p w:rsidR="00334A28" w:rsidRDefault="00334A28" w:rsidP="00141DC0">
      <w:pPr>
        <w:widowControl w:val="0"/>
        <w:numPr>
          <w:ilvl w:val="0"/>
          <w:numId w:val="62"/>
        </w:numPr>
        <w:tabs>
          <w:tab w:val="left" w:pos="142"/>
        </w:tabs>
        <w:suppressAutoHyphens w:val="0"/>
        <w:spacing w:line="360" w:lineRule="auto"/>
        <w:ind w:hanging="720"/>
        <w:jc w:val="both"/>
      </w:pPr>
      <w:r>
        <w:t>Территориальная комплексная схема охраны природы Донецкой области (с</w:t>
      </w:r>
      <w:r>
        <w:t>и</w:t>
      </w:r>
      <w:r>
        <w:t>стема карт). - Киев - Донецк, 1998.</w:t>
      </w:r>
    </w:p>
    <w:p w:rsidR="00334A28" w:rsidRDefault="00334A28" w:rsidP="00141DC0">
      <w:pPr>
        <w:widowControl w:val="0"/>
        <w:numPr>
          <w:ilvl w:val="0"/>
          <w:numId w:val="62"/>
        </w:numPr>
        <w:tabs>
          <w:tab w:val="left" w:pos="142"/>
        </w:tabs>
        <w:suppressAutoHyphens w:val="0"/>
        <w:spacing w:line="360" w:lineRule="auto"/>
        <w:ind w:hanging="720"/>
        <w:jc w:val="both"/>
      </w:pPr>
      <w:r>
        <w:t>Україна. Агроекологічна оцінка ґрунтів</w:t>
      </w:r>
      <w:proofErr w:type="gramStart"/>
      <w:r>
        <w:t xml:space="preserve"> / А</w:t>
      </w:r>
      <w:proofErr w:type="gramEnd"/>
      <w:r>
        <w:t>вт. Барановський В.А., Шище</w:t>
      </w:r>
      <w:r>
        <w:t>н</w:t>
      </w:r>
      <w:r>
        <w:t xml:space="preserve">ко П.Г. – 1:3 000 000.- К., 2002. </w:t>
      </w:r>
    </w:p>
    <w:p w:rsidR="00334A28" w:rsidRDefault="00334A28" w:rsidP="00141DC0">
      <w:pPr>
        <w:widowControl w:val="0"/>
        <w:numPr>
          <w:ilvl w:val="0"/>
          <w:numId w:val="62"/>
        </w:numPr>
        <w:tabs>
          <w:tab w:val="left" w:pos="142"/>
        </w:tabs>
        <w:suppressAutoHyphens w:val="0"/>
        <w:spacing w:line="360" w:lineRule="auto"/>
        <w:ind w:hanging="720"/>
        <w:jc w:val="both"/>
      </w:pPr>
      <w:r>
        <w:t>Україна. Геологічна будова та корисні копал</w:t>
      </w:r>
      <w:r>
        <w:t>и</w:t>
      </w:r>
      <w:r>
        <w:t>ни: для серед. загальноосвіт. шк. / Розробл. Ін-том географії НАН України; Авт.: Е.С. Дехтулинський та ін.        - 1:1 000 000. - К.: НВП “Картографія”, 1997.</w:t>
      </w:r>
    </w:p>
    <w:p w:rsidR="00334A28" w:rsidRDefault="00334A28" w:rsidP="00141DC0">
      <w:pPr>
        <w:widowControl w:val="0"/>
        <w:numPr>
          <w:ilvl w:val="0"/>
          <w:numId w:val="62"/>
        </w:numPr>
        <w:tabs>
          <w:tab w:val="left" w:pos="142"/>
        </w:tabs>
        <w:suppressAutoHyphens w:val="0"/>
        <w:spacing w:line="360" w:lineRule="auto"/>
        <w:ind w:hanging="720"/>
        <w:jc w:val="both"/>
      </w:pPr>
      <w:r>
        <w:t>Україна</w:t>
      </w:r>
      <w:proofErr w:type="gramStart"/>
      <w:r>
        <w:t>.</w:t>
      </w:r>
      <w:proofErr w:type="gramEnd"/>
      <w:r>
        <w:t xml:space="preserve"> Ґ</w:t>
      </w:r>
      <w:proofErr w:type="gramStart"/>
      <w:r>
        <w:t>р</w:t>
      </w:r>
      <w:proofErr w:type="gramEnd"/>
      <w:r>
        <w:t>унти: для серед. загальноосвіт. шк. / Розробл. Ін-том географії НАН України; Авт.: А.В. Деревицький та ін. - 1:1 000 000. - К., 1997.</w:t>
      </w:r>
    </w:p>
    <w:p w:rsidR="00334A28" w:rsidRDefault="00334A28" w:rsidP="00141DC0">
      <w:pPr>
        <w:widowControl w:val="0"/>
        <w:numPr>
          <w:ilvl w:val="0"/>
          <w:numId w:val="62"/>
        </w:numPr>
        <w:tabs>
          <w:tab w:val="left" w:pos="142"/>
        </w:tabs>
        <w:suppressAutoHyphens w:val="0"/>
        <w:spacing w:line="360" w:lineRule="auto"/>
        <w:ind w:hanging="720"/>
        <w:jc w:val="both"/>
      </w:pPr>
      <w:r>
        <w:t>Україна. Екологічна небезпека</w:t>
      </w:r>
      <w:proofErr w:type="gramStart"/>
      <w:r>
        <w:t xml:space="preserve"> / А</w:t>
      </w:r>
      <w:proofErr w:type="gramEnd"/>
      <w:r>
        <w:t>вт. Барановський В.А. -1:3 000 000.- К.: НВП “Картографія”, 2001</w:t>
      </w:r>
    </w:p>
    <w:p w:rsidR="00334A28" w:rsidRDefault="00334A28" w:rsidP="00141DC0">
      <w:pPr>
        <w:widowControl w:val="0"/>
        <w:numPr>
          <w:ilvl w:val="0"/>
          <w:numId w:val="62"/>
        </w:numPr>
        <w:tabs>
          <w:tab w:val="left" w:pos="142"/>
        </w:tabs>
        <w:suppressAutoHyphens w:val="0"/>
        <w:spacing w:line="360" w:lineRule="auto"/>
        <w:ind w:hanging="720"/>
        <w:jc w:val="both"/>
        <w:rPr>
          <w:spacing w:val="-8"/>
        </w:rPr>
      </w:pPr>
      <w:r>
        <w:rPr>
          <w:spacing w:val="-8"/>
        </w:rPr>
        <w:t>Україна. Екологічна оцінка якості поверхневих вод / Розробл. в Ін-ті географії НАН України авт. кол.: Л.Г.Руденко та ін.; - 1:1 000 000 - К.: Військ</w:t>
      </w:r>
      <w:proofErr w:type="gramStart"/>
      <w:r>
        <w:rPr>
          <w:spacing w:val="-8"/>
        </w:rPr>
        <w:t>.-</w:t>
      </w:r>
      <w:proofErr w:type="gramEnd"/>
      <w:r>
        <w:rPr>
          <w:spacing w:val="-8"/>
        </w:rPr>
        <w:t>картогр. ф-ка, 1996.</w:t>
      </w:r>
    </w:p>
    <w:p w:rsidR="00334A28" w:rsidRDefault="00334A28" w:rsidP="00141DC0">
      <w:pPr>
        <w:widowControl w:val="0"/>
        <w:numPr>
          <w:ilvl w:val="0"/>
          <w:numId w:val="62"/>
        </w:numPr>
        <w:tabs>
          <w:tab w:val="left" w:pos="142"/>
        </w:tabs>
        <w:suppressAutoHyphens w:val="0"/>
        <w:spacing w:line="360" w:lineRule="auto"/>
        <w:ind w:hanging="720"/>
        <w:jc w:val="both"/>
      </w:pPr>
      <w:r>
        <w:t>Україна. Екологічна ситуація: для серед. загальноосвіт. шк. / Розробл. Ін-том географії НАН України; Авт.: В.А.Барановський, Л.Г.Руденко – 1:1 000 000.    - К.: НВП “Картографія”, 1996.</w:t>
      </w:r>
    </w:p>
    <w:p w:rsidR="00334A28" w:rsidRDefault="00334A28" w:rsidP="00141DC0">
      <w:pPr>
        <w:widowControl w:val="0"/>
        <w:numPr>
          <w:ilvl w:val="0"/>
          <w:numId w:val="62"/>
        </w:numPr>
        <w:tabs>
          <w:tab w:val="left" w:pos="142"/>
        </w:tabs>
        <w:suppressAutoHyphens w:val="0"/>
        <w:spacing w:line="360" w:lineRule="auto"/>
        <w:ind w:hanging="720"/>
        <w:jc w:val="both"/>
        <w:rPr>
          <w:spacing w:val="-8"/>
        </w:rPr>
      </w:pPr>
      <w:r>
        <w:rPr>
          <w:spacing w:val="-8"/>
        </w:rPr>
        <w:t>Україна. Екологічна ситуація / Розробл. в Ін-ті географії НАН України</w:t>
      </w:r>
      <w:proofErr w:type="gramStart"/>
      <w:r>
        <w:rPr>
          <w:spacing w:val="-8"/>
        </w:rPr>
        <w:t xml:space="preserve">.; </w:t>
      </w:r>
      <w:proofErr w:type="gramEnd"/>
      <w:r>
        <w:rPr>
          <w:spacing w:val="-8"/>
        </w:rPr>
        <w:t>Авт. В.А.Барановський, Л.Г.Руденко та ін.; 1:1 000 000. - К.: Укргеодезкартографія, 1995.</w:t>
      </w:r>
    </w:p>
    <w:p w:rsidR="00334A28" w:rsidRDefault="00334A28" w:rsidP="00141DC0">
      <w:pPr>
        <w:widowControl w:val="0"/>
        <w:numPr>
          <w:ilvl w:val="0"/>
          <w:numId w:val="62"/>
        </w:numPr>
        <w:tabs>
          <w:tab w:val="left" w:pos="142"/>
        </w:tabs>
        <w:suppressAutoHyphens w:val="0"/>
        <w:spacing w:line="360" w:lineRule="auto"/>
        <w:ind w:hanging="720"/>
        <w:jc w:val="both"/>
        <w:rPr>
          <w:spacing w:val="-8"/>
        </w:rPr>
      </w:pPr>
      <w:r>
        <w:rPr>
          <w:spacing w:val="-8"/>
        </w:rPr>
        <w:t>Україна. Екологічна ситуація / Розробл. в Ін-ті географії НАН України</w:t>
      </w:r>
      <w:proofErr w:type="gramStart"/>
      <w:r>
        <w:rPr>
          <w:spacing w:val="-8"/>
        </w:rPr>
        <w:t xml:space="preserve">.; </w:t>
      </w:r>
      <w:proofErr w:type="gramEnd"/>
      <w:r>
        <w:rPr>
          <w:spacing w:val="-8"/>
        </w:rPr>
        <w:t>Авт. В.А.Барановський, Л.Г.Руденко та ін.; 1:2 000 000. - К.: Укргеодезкартографія, 1996</w:t>
      </w:r>
    </w:p>
    <w:p w:rsidR="00334A28" w:rsidRDefault="00334A28" w:rsidP="00141DC0">
      <w:pPr>
        <w:widowControl w:val="0"/>
        <w:numPr>
          <w:ilvl w:val="0"/>
          <w:numId w:val="62"/>
        </w:numPr>
        <w:tabs>
          <w:tab w:val="left" w:pos="142"/>
        </w:tabs>
        <w:suppressAutoHyphens w:val="0"/>
        <w:spacing w:line="360" w:lineRule="auto"/>
        <w:ind w:hanging="720"/>
        <w:jc w:val="both"/>
      </w:pPr>
      <w:r>
        <w:t>Україна. Екологічні проблеми  природних вод. Забрудненість поверхневих вод</w:t>
      </w:r>
      <w:proofErr w:type="gramStart"/>
      <w:r>
        <w:t xml:space="preserve"> / А</w:t>
      </w:r>
      <w:proofErr w:type="gramEnd"/>
      <w:r>
        <w:t>вт. В.А.Барановський, В.Г.Бардов, С.Т.Омельчук - 1:2 000 000. - К.: Центр екол. освіти та ін форм</w:t>
      </w:r>
      <w:proofErr w:type="gramStart"/>
      <w:r>
        <w:t xml:space="preserve">., </w:t>
      </w:r>
      <w:proofErr w:type="gramEnd"/>
      <w:r>
        <w:t>ВКФ ТС ЗС України, 2000.</w:t>
      </w:r>
    </w:p>
    <w:p w:rsidR="00334A28" w:rsidRDefault="00334A28" w:rsidP="00141DC0">
      <w:pPr>
        <w:widowControl w:val="0"/>
        <w:numPr>
          <w:ilvl w:val="0"/>
          <w:numId w:val="62"/>
        </w:numPr>
        <w:tabs>
          <w:tab w:val="left" w:pos="142"/>
        </w:tabs>
        <w:suppressAutoHyphens w:val="0"/>
        <w:spacing w:line="360" w:lineRule="auto"/>
        <w:ind w:hanging="720"/>
        <w:jc w:val="both"/>
      </w:pPr>
      <w:r>
        <w:t>Україна. Екологічні проблеми атмосферного повітря</w:t>
      </w:r>
      <w:proofErr w:type="gramStart"/>
      <w:r>
        <w:t xml:space="preserve"> / А</w:t>
      </w:r>
      <w:proofErr w:type="gramEnd"/>
      <w:r>
        <w:t xml:space="preserve">вт. В.А.Барановський; - 1:2 000 </w:t>
      </w:r>
      <w:r>
        <w:lastRenderedPageBreak/>
        <w:t>000. - К.: Центр екол. освіти та ін форм</w:t>
      </w:r>
      <w:proofErr w:type="gramStart"/>
      <w:r>
        <w:t xml:space="preserve">., </w:t>
      </w:r>
      <w:proofErr w:type="gramEnd"/>
      <w:r>
        <w:t>ВКФ ТС ЗС України, 2000.</w:t>
      </w:r>
    </w:p>
    <w:p w:rsidR="00334A28" w:rsidRDefault="00334A28" w:rsidP="00141DC0">
      <w:pPr>
        <w:widowControl w:val="0"/>
        <w:numPr>
          <w:ilvl w:val="0"/>
          <w:numId w:val="62"/>
        </w:numPr>
        <w:tabs>
          <w:tab w:val="left" w:pos="142"/>
        </w:tabs>
        <w:suppressAutoHyphens w:val="0"/>
        <w:spacing w:line="360" w:lineRule="auto"/>
        <w:ind w:hanging="720"/>
        <w:jc w:val="both"/>
      </w:pPr>
      <w:r>
        <w:t>Україна. Еколого-економічне зонування території. / Авт. Барановський В.А.    - 1:3 000 000. - К.: НВП “Картографія”, 2001.</w:t>
      </w:r>
    </w:p>
    <w:p w:rsidR="00334A28" w:rsidRDefault="00334A28" w:rsidP="00141DC0">
      <w:pPr>
        <w:widowControl w:val="0"/>
        <w:numPr>
          <w:ilvl w:val="0"/>
          <w:numId w:val="62"/>
        </w:numPr>
        <w:tabs>
          <w:tab w:val="left" w:pos="142"/>
        </w:tabs>
        <w:suppressAutoHyphens w:val="0"/>
        <w:spacing w:line="360" w:lineRule="auto"/>
        <w:ind w:hanging="720"/>
        <w:jc w:val="both"/>
        <w:rPr>
          <w:spacing w:val="-8"/>
        </w:rPr>
      </w:pPr>
      <w:r>
        <w:rPr>
          <w:spacing w:val="-8"/>
        </w:rPr>
        <w:t xml:space="preserve">Україна. Забруднення </w:t>
      </w:r>
      <w:proofErr w:type="gramStart"/>
      <w:r>
        <w:rPr>
          <w:spacing w:val="-8"/>
        </w:rPr>
        <w:t>природного</w:t>
      </w:r>
      <w:proofErr w:type="gramEnd"/>
      <w:r>
        <w:rPr>
          <w:spacing w:val="-8"/>
        </w:rPr>
        <w:t xml:space="preserve"> середовища / Розробл. в Ін-ті географії НАН України.; Авт. В.А.Барановський; 1:2 000 000. - К.: Укргеодезкартогр</w:t>
      </w:r>
      <w:r>
        <w:rPr>
          <w:spacing w:val="-8"/>
        </w:rPr>
        <w:t>а</w:t>
      </w:r>
      <w:r>
        <w:rPr>
          <w:spacing w:val="-8"/>
        </w:rPr>
        <w:t>фія, 1996.</w:t>
      </w:r>
    </w:p>
    <w:p w:rsidR="00334A28" w:rsidRDefault="00334A28" w:rsidP="00141DC0">
      <w:pPr>
        <w:widowControl w:val="0"/>
        <w:numPr>
          <w:ilvl w:val="0"/>
          <w:numId w:val="62"/>
        </w:numPr>
        <w:tabs>
          <w:tab w:val="left" w:pos="142"/>
        </w:tabs>
        <w:suppressAutoHyphens w:val="0"/>
        <w:spacing w:line="360" w:lineRule="auto"/>
        <w:ind w:hanging="720"/>
        <w:jc w:val="both"/>
      </w:pPr>
      <w:r>
        <w:t>Україна. Клімат: для серед. загальноосвіт. шк. / Розробл. Ін-том географії НАН України; Авт.: Г.К. Андреєва, В.М. Бабіченко. - 1:1 000 000. - К.: НВП “Карт</w:t>
      </w:r>
      <w:r>
        <w:t>о</w:t>
      </w:r>
      <w:r>
        <w:t>графія”, 1996.</w:t>
      </w:r>
    </w:p>
    <w:p w:rsidR="00334A28" w:rsidRDefault="00334A28" w:rsidP="00141DC0">
      <w:pPr>
        <w:widowControl w:val="0"/>
        <w:numPr>
          <w:ilvl w:val="0"/>
          <w:numId w:val="62"/>
        </w:numPr>
        <w:tabs>
          <w:tab w:val="left" w:pos="142"/>
        </w:tabs>
        <w:suppressAutoHyphens w:val="0"/>
        <w:spacing w:line="360" w:lineRule="auto"/>
        <w:ind w:hanging="720"/>
        <w:jc w:val="both"/>
      </w:pPr>
      <w:r>
        <w:t>Україна. Ландшафти: для серед. загальноосвіт. шк. / Розробл. Ін-том географії НАН України; Авт.: О.М. Маринич та ін. - 1:1 000 000. - К.: НВП “Картогр</w:t>
      </w:r>
      <w:r>
        <w:t>а</w:t>
      </w:r>
      <w:r>
        <w:t>фія”, 1997.</w:t>
      </w:r>
    </w:p>
    <w:p w:rsidR="00334A28" w:rsidRDefault="00334A28" w:rsidP="00141DC0">
      <w:pPr>
        <w:widowControl w:val="0"/>
        <w:numPr>
          <w:ilvl w:val="0"/>
          <w:numId w:val="62"/>
        </w:numPr>
        <w:tabs>
          <w:tab w:val="left" w:pos="142"/>
        </w:tabs>
        <w:suppressAutoHyphens w:val="0"/>
        <w:spacing w:line="360" w:lineRule="auto"/>
        <w:ind w:hanging="720"/>
        <w:jc w:val="both"/>
      </w:pPr>
      <w:r>
        <w:t>Україна. Охорона природи: для серед. загальноосвіт. шк. / Розробл. Ін-том г</w:t>
      </w:r>
      <w:r>
        <w:t>е</w:t>
      </w:r>
      <w:r>
        <w:t>ографії НАН України; Авт.: Г.О. Пархоменко, В.П. Разов, А.І. Бочковська     - 1:1 000 000. - К.: ВКФ ТС ЗС України, 1997.</w:t>
      </w:r>
    </w:p>
    <w:p w:rsidR="00334A28" w:rsidRDefault="00334A28" w:rsidP="00141DC0">
      <w:pPr>
        <w:widowControl w:val="0"/>
        <w:numPr>
          <w:ilvl w:val="0"/>
          <w:numId w:val="62"/>
        </w:numPr>
        <w:tabs>
          <w:tab w:val="left" w:pos="142"/>
        </w:tabs>
        <w:suppressAutoHyphens w:val="0"/>
        <w:spacing w:line="360" w:lineRule="auto"/>
        <w:ind w:hanging="720"/>
        <w:jc w:val="both"/>
      </w:pPr>
      <w:r>
        <w:t>Україна. Природне середовище і людина (серія карт). - К., 1993.</w:t>
      </w:r>
    </w:p>
    <w:p w:rsidR="00334A28" w:rsidRDefault="00334A28" w:rsidP="00141DC0">
      <w:pPr>
        <w:widowControl w:val="0"/>
        <w:numPr>
          <w:ilvl w:val="0"/>
          <w:numId w:val="62"/>
        </w:numPr>
        <w:tabs>
          <w:tab w:val="left" w:pos="142"/>
        </w:tabs>
        <w:suppressAutoHyphens w:val="0"/>
        <w:spacing w:line="360" w:lineRule="auto"/>
        <w:ind w:hanging="720"/>
        <w:jc w:val="both"/>
      </w:pPr>
      <w:r>
        <w:t>Україна. Природні води: для серед. загальноосвіт. шк. / Розробл. Ін-том гео</w:t>
      </w:r>
      <w:r>
        <w:t>г</w:t>
      </w:r>
      <w:r>
        <w:t>рафії НАН України; Авт.: С.Ю. Вольська та ін. - 1:1 000 000. - К.: НВП “Ка</w:t>
      </w:r>
      <w:r>
        <w:t>р</w:t>
      </w:r>
      <w:r>
        <w:t>тографія”, 1997.</w:t>
      </w:r>
    </w:p>
    <w:p w:rsidR="00334A28" w:rsidRDefault="00334A28" w:rsidP="00141DC0">
      <w:pPr>
        <w:widowControl w:val="0"/>
        <w:numPr>
          <w:ilvl w:val="0"/>
          <w:numId w:val="62"/>
        </w:numPr>
        <w:tabs>
          <w:tab w:val="left" w:pos="142"/>
        </w:tabs>
        <w:suppressAutoHyphens w:val="0"/>
        <w:spacing w:line="360" w:lineRule="auto"/>
        <w:ind w:hanging="720"/>
        <w:jc w:val="both"/>
      </w:pPr>
      <w:r>
        <w:t>Україна. Промисловість: для серед. загальноосвіт. шк. / Розробл. Ін-том гео</w:t>
      </w:r>
      <w:r>
        <w:t>г</w:t>
      </w:r>
      <w:r>
        <w:t>рафії НАН України; Авт.: Л.Г. Руденко та ін. - 1:1 000 000. - К.: НВП “Карто</w:t>
      </w:r>
      <w:r>
        <w:t>г</w:t>
      </w:r>
      <w:r>
        <w:t>рафія”, 1996.</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Україна. Рослинний та тваринний </w:t>
      </w:r>
      <w:proofErr w:type="gramStart"/>
      <w:r>
        <w:t>св</w:t>
      </w:r>
      <w:proofErr w:type="gramEnd"/>
      <w:r>
        <w:t>іт: для серед. загальноосвіт. шк. / Ро</w:t>
      </w:r>
      <w:r>
        <w:t>з</w:t>
      </w:r>
      <w:r>
        <w:t>робл. Ін-том географії НАН України; Авт.: В.О. Шевченко - 1:1 000 000. - К.: НВП “Картографія”, 1996.</w:t>
      </w:r>
    </w:p>
    <w:p w:rsidR="00334A28" w:rsidRDefault="00334A28" w:rsidP="00141DC0">
      <w:pPr>
        <w:widowControl w:val="0"/>
        <w:numPr>
          <w:ilvl w:val="0"/>
          <w:numId w:val="62"/>
        </w:numPr>
        <w:tabs>
          <w:tab w:val="left" w:pos="142"/>
        </w:tabs>
        <w:suppressAutoHyphens w:val="0"/>
        <w:spacing w:line="360" w:lineRule="auto"/>
        <w:ind w:hanging="720"/>
        <w:jc w:val="both"/>
      </w:pPr>
      <w:r>
        <w:t>Україна. Сільське господарство та переробна промисловість: для серед. заг</w:t>
      </w:r>
      <w:r>
        <w:t>а</w:t>
      </w:r>
      <w:r>
        <w:t>льноосвіт. шк. / Розробл. Ін-том географії НАН України; Авт.: Т.І.Козаченко, Г.В. Балабанов - 1:1 000 000. - К.: НВП “Картографія”, 1997.</w:t>
      </w:r>
    </w:p>
    <w:p w:rsidR="00334A28" w:rsidRDefault="00334A28" w:rsidP="00141DC0">
      <w:pPr>
        <w:widowControl w:val="0"/>
        <w:numPr>
          <w:ilvl w:val="0"/>
          <w:numId w:val="62"/>
        </w:numPr>
        <w:tabs>
          <w:tab w:val="left" w:pos="142"/>
        </w:tabs>
        <w:suppressAutoHyphens w:val="0"/>
        <w:spacing w:line="360" w:lineRule="auto"/>
        <w:ind w:hanging="720"/>
        <w:jc w:val="both"/>
      </w:pPr>
      <w:r>
        <w:t>Україна. Стійкість природного середовища</w:t>
      </w:r>
      <w:proofErr w:type="gramStart"/>
      <w:r>
        <w:t xml:space="preserve"> / А</w:t>
      </w:r>
      <w:proofErr w:type="gramEnd"/>
      <w:r>
        <w:t>вт. Барановський В.А., Шище</w:t>
      </w:r>
      <w:r>
        <w:t>н</w:t>
      </w:r>
      <w:r>
        <w:t xml:space="preserve">ко П.Г. - 1:3 000 000. - К., 2002. </w:t>
      </w:r>
    </w:p>
    <w:p w:rsidR="00334A28" w:rsidRDefault="00334A28" w:rsidP="00141DC0">
      <w:pPr>
        <w:widowControl w:val="0"/>
        <w:numPr>
          <w:ilvl w:val="0"/>
          <w:numId w:val="62"/>
        </w:numPr>
        <w:tabs>
          <w:tab w:val="left" w:pos="142"/>
        </w:tabs>
        <w:suppressAutoHyphens w:val="0"/>
        <w:spacing w:line="360" w:lineRule="auto"/>
        <w:ind w:hanging="720"/>
        <w:jc w:val="both"/>
      </w:pPr>
      <w:r>
        <w:t>Україна. Транспортна система: для серед. загальноосвіт. шк. / Розробл. Ін-том географії НАН України; Авт.: М.В. Григорович, Н.О. Кас’янова - 1:1 000 000.  - К.: ВКФ ТС ЗС України, 1997.</w:t>
      </w:r>
    </w:p>
    <w:p w:rsidR="00334A28" w:rsidRDefault="00334A28" w:rsidP="00141DC0">
      <w:pPr>
        <w:widowControl w:val="0"/>
        <w:numPr>
          <w:ilvl w:val="0"/>
          <w:numId w:val="62"/>
        </w:numPr>
        <w:tabs>
          <w:tab w:val="left" w:pos="142"/>
        </w:tabs>
        <w:suppressAutoHyphens w:val="0"/>
        <w:spacing w:line="360" w:lineRule="auto"/>
        <w:ind w:hanging="720"/>
        <w:jc w:val="both"/>
      </w:pPr>
      <w:r>
        <w:t>Україна. Харчова промисловість: для серед. загальноосвіт. шк. / Розробл. Ін-том географії НАН України; Авт.: Т.І.Козаченко, Г.В. Балабанов -1:1 000 000. -К.: ВКФ ТС ЗС України, 1998.</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УССР. Неблагоприятные природные процессы и явления / Авт. Л.Г. Руденко и др. </w:t>
      </w:r>
      <w:proofErr w:type="gramStart"/>
      <w:r>
        <w:t>-М</w:t>
      </w:r>
      <w:proofErr w:type="gramEnd"/>
      <w:r>
        <w:t>.: ГУГК, 1986.</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Харківська область. Атлас. </w:t>
      </w:r>
      <w:proofErr w:type="gramStart"/>
      <w:r>
        <w:t>Р</w:t>
      </w:r>
      <w:proofErr w:type="gramEnd"/>
      <w:r>
        <w:t>ідний край. -К.: НВП “Картографія”, 2003. – 16 с.</w:t>
      </w:r>
    </w:p>
    <w:p w:rsidR="00334A28" w:rsidRDefault="00334A28" w:rsidP="00141DC0">
      <w:pPr>
        <w:widowControl w:val="0"/>
        <w:numPr>
          <w:ilvl w:val="0"/>
          <w:numId w:val="62"/>
        </w:numPr>
        <w:tabs>
          <w:tab w:val="left" w:pos="142"/>
        </w:tabs>
        <w:suppressAutoHyphens w:val="0"/>
        <w:spacing w:line="360" w:lineRule="auto"/>
        <w:ind w:hanging="720"/>
        <w:jc w:val="both"/>
      </w:pPr>
      <w:r>
        <w:t xml:space="preserve">Харьковская область. Серия эколого-медицинских карт. - Харьков: Академия наук технологической кибернетики, Научный центр медико-экологических исследований, </w:t>
      </w:r>
      <w:r>
        <w:lastRenderedPageBreak/>
        <w:t>1997. - 16 с.</w:t>
      </w:r>
    </w:p>
    <w:p w:rsidR="00334A28" w:rsidRDefault="00334A28" w:rsidP="00141DC0">
      <w:pPr>
        <w:widowControl w:val="0"/>
        <w:numPr>
          <w:ilvl w:val="0"/>
          <w:numId w:val="62"/>
        </w:numPr>
        <w:tabs>
          <w:tab w:val="left" w:pos="142"/>
        </w:tabs>
        <w:suppressAutoHyphens w:val="0"/>
        <w:spacing w:line="360" w:lineRule="auto"/>
        <w:ind w:hanging="720"/>
        <w:jc w:val="both"/>
      </w:pPr>
      <w:r>
        <w:t>Экологическая карта Днепропетровской области</w:t>
      </w:r>
      <w:proofErr w:type="gramStart"/>
      <w:r>
        <w:t xml:space="preserve"> / Г</w:t>
      </w:r>
      <w:proofErr w:type="gramEnd"/>
      <w:r>
        <w:t>л. ред. А.Г.Шапарь; - Без м-ба.- К: НВП «Картографія», Институт проблем природопользования и эк</w:t>
      </w:r>
      <w:r>
        <w:t>о</w:t>
      </w:r>
      <w:r>
        <w:t>логии, 1998.</w:t>
      </w:r>
    </w:p>
    <w:p w:rsidR="00334A28" w:rsidRDefault="00334A28" w:rsidP="00141DC0">
      <w:pPr>
        <w:widowControl w:val="0"/>
        <w:numPr>
          <w:ilvl w:val="0"/>
          <w:numId w:val="62"/>
        </w:numPr>
        <w:tabs>
          <w:tab w:val="left" w:pos="1155"/>
        </w:tabs>
        <w:suppressAutoHyphens w:val="0"/>
        <w:spacing w:line="360" w:lineRule="auto"/>
        <w:ind w:hanging="720"/>
        <w:jc w:val="both"/>
      </w:pPr>
      <w:r>
        <w:t>Экологическая карта Ленинградской области (состояние природной среды, масштаба 1:500 000) / Отв. ред. А.Г. Исаченко. - Л: Ленингр. отд-ние ВНИСИИ Госкомприроды СССР, 1990.</w:t>
      </w:r>
    </w:p>
    <w:p w:rsidR="00334A28" w:rsidRDefault="00334A28" w:rsidP="00141DC0">
      <w:pPr>
        <w:widowControl w:val="0"/>
        <w:numPr>
          <w:ilvl w:val="0"/>
          <w:numId w:val="62"/>
        </w:numPr>
        <w:tabs>
          <w:tab w:val="left" w:pos="142"/>
        </w:tabs>
        <w:suppressAutoHyphens w:val="0"/>
        <w:spacing w:line="360" w:lineRule="auto"/>
        <w:ind w:hanging="720"/>
        <w:jc w:val="both"/>
      </w:pPr>
      <w:r>
        <w:t>Экологическая карта Харьковской области / Науч. рук</w:t>
      </w:r>
      <w:proofErr w:type="gramStart"/>
      <w:r>
        <w:t>.</w:t>
      </w:r>
      <w:proofErr w:type="gramEnd"/>
      <w:r>
        <w:t xml:space="preserve"> </w:t>
      </w:r>
      <w:proofErr w:type="gramStart"/>
      <w:r>
        <w:t>и</w:t>
      </w:r>
      <w:proofErr w:type="gramEnd"/>
      <w:r>
        <w:t xml:space="preserve"> отв. ред.                Г.Я. Красо</w:t>
      </w:r>
      <w:r>
        <w:t>в</w:t>
      </w:r>
      <w:r>
        <w:t>ский. - 1:3 000 000. - К.: Картография, 1995.</w:t>
      </w:r>
    </w:p>
    <w:p w:rsidR="00334A28" w:rsidRDefault="00334A28" w:rsidP="00141DC0">
      <w:pPr>
        <w:widowControl w:val="0"/>
        <w:numPr>
          <w:ilvl w:val="0"/>
          <w:numId w:val="62"/>
        </w:numPr>
        <w:tabs>
          <w:tab w:val="left" w:pos="1155"/>
        </w:tabs>
        <w:suppressAutoHyphens w:val="0"/>
        <w:spacing w:line="360" w:lineRule="auto"/>
        <w:ind w:hanging="720"/>
        <w:jc w:val="both"/>
      </w:pPr>
      <w:r>
        <w:t>Экологический атлас Ростовской области</w:t>
      </w:r>
      <w:proofErr w:type="gramStart"/>
      <w:r>
        <w:t xml:space="preserve"> / П</w:t>
      </w:r>
      <w:proofErr w:type="gramEnd"/>
      <w:r>
        <w:t xml:space="preserve">од ред. В.Е.Закруткина. - Ростов н/Д: </w:t>
      </w:r>
      <w:proofErr w:type="gramStart"/>
      <w:r>
        <w:t>Изд</w:t>
      </w:r>
      <w:proofErr w:type="gramEnd"/>
      <w:r>
        <w:t xml:space="preserve">-во СКНЦ ВШ, 2000. -120 с. </w:t>
      </w:r>
    </w:p>
    <w:p w:rsidR="008C4358" w:rsidRPr="0054342E" w:rsidRDefault="008C4358" w:rsidP="008C4358">
      <w:pPr>
        <w:widowControl w:val="0"/>
        <w:spacing w:line="360" w:lineRule="auto"/>
        <w:ind w:firstLine="709"/>
        <w:jc w:val="both"/>
        <w:rPr>
          <w:sz w:val="28"/>
        </w:rPr>
        <w:sectPr w:rsidR="008C4358" w:rsidRPr="0054342E">
          <w:headerReference w:type="even" r:id="rId9"/>
          <w:headerReference w:type="default" r:id="rId10"/>
          <w:pgSz w:w="11906" w:h="16838"/>
          <w:pgMar w:top="1134" w:right="567" w:bottom="1134" w:left="1701" w:header="720" w:footer="720" w:gutter="0"/>
          <w:pgNumType w:start="169"/>
          <w:cols w:space="720"/>
        </w:sectPr>
      </w:pPr>
    </w:p>
    <w:p w:rsidR="008C4358" w:rsidRDefault="008C4358" w:rsidP="008C4358">
      <w:pPr>
        <w:spacing w:line="360" w:lineRule="auto"/>
        <w:ind w:firstLine="624"/>
        <w:jc w:val="both"/>
        <w:rPr>
          <w:sz w:val="28"/>
          <w:lang w:val="uk-UA"/>
        </w:rPr>
      </w:pPr>
    </w:p>
    <w:p w:rsidR="007C2467" w:rsidRPr="008C4358" w:rsidRDefault="007C2467" w:rsidP="002D2BBA">
      <w:pPr>
        <w:spacing w:line="360" w:lineRule="auto"/>
        <w:jc w:val="both"/>
        <w:rPr>
          <w:sz w:val="28"/>
          <w:szCs w:val="28"/>
          <w:lang w:val="uk-UA"/>
        </w:rPr>
      </w:pPr>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11"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5" w:name="_PictureBullets"/>
      <w:bookmarkEnd w:id="5"/>
    </w:p>
    <w:sectPr w:rsidR="00E8063E" w:rsidRPr="00290ED5"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C0" w:rsidRDefault="00141DC0">
      <w:r>
        <w:separator/>
      </w:r>
    </w:p>
  </w:endnote>
  <w:endnote w:type="continuationSeparator" w:id="0">
    <w:p w:rsidR="00141DC0" w:rsidRDefault="0014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C0" w:rsidRDefault="00141DC0">
      <w:r>
        <w:separator/>
      </w:r>
    </w:p>
  </w:footnote>
  <w:footnote w:type="continuationSeparator" w:id="0">
    <w:p w:rsidR="00141DC0" w:rsidRDefault="00141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58" w:rsidRDefault="008C4358">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192</w:t>
    </w:r>
    <w:r>
      <w:rPr>
        <w:rStyle w:val="af2"/>
      </w:rPr>
      <w:fldChar w:fldCharType="end"/>
    </w:r>
  </w:p>
  <w:p w:rsidR="008C4358" w:rsidRDefault="008C4358">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58" w:rsidRDefault="008C4358">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334A28">
      <w:rPr>
        <w:rStyle w:val="af2"/>
        <w:noProof/>
      </w:rPr>
      <w:t>169</w:t>
    </w:r>
    <w:r>
      <w:rPr>
        <w:rStyle w:val="af2"/>
      </w:rPr>
      <w:fldChar w:fldCharType="end"/>
    </w:r>
  </w:p>
  <w:p w:rsidR="008C4358" w:rsidRDefault="008C4358">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2711E13"/>
    <w:multiLevelType w:val="hybridMultilevel"/>
    <w:tmpl w:val="D6D0A4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4F67726"/>
    <w:multiLevelType w:val="hybridMultilevel"/>
    <w:tmpl w:val="9AE61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37B6DC3"/>
    <w:multiLevelType w:val="hybridMultilevel"/>
    <w:tmpl w:val="55BA2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6"/>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8"/>
  </w:num>
  <w:num w:numId="53">
    <w:abstractNumId w:val="61"/>
  </w:num>
  <w:num w:numId="54">
    <w:abstractNumId w:val="4"/>
  </w:num>
  <w:num w:numId="55">
    <w:abstractNumId w:val="57"/>
  </w:num>
  <w:num w:numId="56">
    <w:abstractNumId w:val="58"/>
  </w:num>
  <w:num w:numId="57">
    <w:abstractNumId w:val="59"/>
  </w:num>
  <w:num w:numId="58">
    <w:abstractNumId w:val="60"/>
  </w:num>
  <w:num w:numId="59">
    <w:abstractNumId w:val="8"/>
  </w:num>
  <w:num w:numId="60">
    <w:abstractNumId w:val="52"/>
  </w:num>
  <w:num w:numId="61">
    <w:abstractNumId w:val="55"/>
  </w:num>
  <w:num w:numId="62">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1DC0"/>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4BD0"/>
    <w:rsid w:val="002953C8"/>
    <w:rsid w:val="002958EC"/>
    <w:rsid w:val="002A03CB"/>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0318"/>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2467"/>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3789"/>
    <w:rsid w:val="00A55CAD"/>
    <w:rsid w:val="00A55F35"/>
    <w:rsid w:val="00A60829"/>
    <w:rsid w:val="00A60964"/>
    <w:rsid w:val="00A61486"/>
    <w:rsid w:val="00A62BFD"/>
    <w:rsid w:val="00A636A0"/>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3319</TotalTime>
  <Pages>53</Pages>
  <Words>18750</Words>
  <Characters>106878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125378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1210</cp:revision>
  <cp:lastPrinted>2009-02-06T08:36:00Z</cp:lastPrinted>
  <dcterms:created xsi:type="dcterms:W3CDTF">2015-03-22T11:10:00Z</dcterms:created>
  <dcterms:modified xsi:type="dcterms:W3CDTF">2015-04-17T10:34:00Z</dcterms:modified>
</cp:coreProperties>
</file>