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ED1762" w:rsidRDefault="00ED1762" w:rsidP="00ED176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Системообразующие факторы арбитражного процессуального права</w:t>
      </w:r>
    </w:p>
    <w:p w:rsidR="00ED1762" w:rsidRDefault="00ED1762" w:rsidP="00ED1762">
      <w:pPr>
        <w:spacing w:line="270" w:lineRule="atLeast"/>
        <w:rPr>
          <w:rFonts w:ascii="Verdana" w:hAnsi="Verdana"/>
          <w:b/>
          <w:bCs/>
          <w:color w:val="000000"/>
          <w:sz w:val="18"/>
          <w:szCs w:val="18"/>
        </w:rPr>
      </w:pPr>
      <w:r>
        <w:rPr>
          <w:rFonts w:ascii="Verdana" w:hAnsi="Verdana"/>
          <w:b/>
          <w:bCs/>
          <w:color w:val="000000"/>
          <w:sz w:val="18"/>
          <w:szCs w:val="18"/>
        </w:rPr>
        <w:t>Год: </w:t>
      </w:r>
    </w:p>
    <w:p w:rsidR="00ED1762" w:rsidRDefault="00ED1762" w:rsidP="00ED1762">
      <w:pPr>
        <w:spacing w:line="270" w:lineRule="atLeast"/>
        <w:rPr>
          <w:rFonts w:ascii="Verdana" w:hAnsi="Verdana"/>
          <w:color w:val="000000"/>
          <w:sz w:val="18"/>
          <w:szCs w:val="18"/>
        </w:rPr>
      </w:pPr>
      <w:r>
        <w:rPr>
          <w:rFonts w:ascii="Verdana" w:hAnsi="Verdana"/>
          <w:color w:val="000000"/>
          <w:sz w:val="18"/>
          <w:szCs w:val="18"/>
        </w:rPr>
        <w:t>2007</w:t>
      </w:r>
    </w:p>
    <w:p w:rsidR="00ED1762" w:rsidRDefault="00ED1762" w:rsidP="00ED176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D1762" w:rsidRDefault="00ED1762" w:rsidP="00ED1762">
      <w:pPr>
        <w:spacing w:line="270" w:lineRule="atLeast"/>
        <w:rPr>
          <w:rFonts w:ascii="Verdana" w:hAnsi="Verdana"/>
          <w:color w:val="000000"/>
          <w:sz w:val="18"/>
          <w:szCs w:val="18"/>
        </w:rPr>
      </w:pPr>
      <w:r>
        <w:rPr>
          <w:rFonts w:ascii="Verdana" w:hAnsi="Verdana"/>
          <w:color w:val="000000"/>
          <w:sz w:val="18"/>
          <w:szCs w:val="18"/>
        </w:rPr>
        <w:t>Давыдова, Елена Юрьевна</w:t>
      </w:r>
    </w:p>
    <w:p w:rsidR="00ED1762" w:rsidRDefault="00ED1762" w:rsidP="00ED176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D1762" w:rsidRDefault="00ED1762" w:rsidP="00ED176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D1762" w:rsidRDefault="00ED1762" w:rsidP="00ED176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D1762" w:rsidRDefault="00ED1762" w:rsidP="00ED1762">
      <w:pPr>
        <w:spacing w:line="270" w:lineRule="atLeast"/>
        <w:rPr>
          <w:rFonts w:ascii="Verdana" w:hAnsi="Verdana"/>
          <w:color w:val="000000"/>
          <w:sz w:val="18"/>
          <w:szCs w:val="18"/>
        </w:rPr>
      </w:pPr>
      <w:r>
        <w:rPr>
          <w:rFonts w:ascii="Verdana" w:hAnsi="Verdana"/>
          <w:color w:val="000000"/>
          <w:sz w:val="18"/>
          <w:szCs w:val="18"/>
        </w:rPr>
        <w:t>Саратов</w:t>
      </w:r>
    </w:p>
    <w:p w:rsidR="00ED1762" w:rsidRDefault="00ED1762" w:rsidP="00ED176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D1762" w:rsidRDefault="00ED1762" w:rsidP="00ED1762">
      <w:pPr>
        <w:spacing w:line="270" w:lineRule="atLeast"/>
        <w:rPr>
          <w:rFonts w:ascii="Verdana" w:hAnsi="Verdana"/>
          <w:color w:val="000000"/>
          <w:sz w:val="18"/>
          <w:szCs w:val="18"/>
        </w:rPr>
      </w:pPr>
      <w:r>
        <w:rPr>
          <w:rFonts w:ascii="Verdana" w:hAnsi="Verdana"/>
          <w:color w:val="000000"/>
          <w:sz w:val="18"/>
          <w:szCs w:val="18"/>
        </w:rPr>
        <w:t>12.00.15</w:t>
      </w:r>
    </w:p>
    <w:p w:rsidR="00ED1762" w:rsidRDefault="00ED1762" w:rsidP="00ED176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D1762" w:rsidRDefault="00ED1762" w:rsidP="00ED1762">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ED1762" w:rsidRDefault="00ED1762" w:rsidP="00ED176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D1762" w:rsidRDefault="00ED1762" w:rsidP="00ED1762">
      <w:pPr>
        <w:spacing w:line="270" w:lineRule="atLeast"/>
        <w:rPr>
          <w:rFonts w:ascii="Verdana" w:hAnsi="Verdana"/>
          <w:color w:val="000000"/>
          <w:sz w:val="18"/>
          <w:szCs w:val="18"/>
        </w:rPr>
      </w:pPr>
      <w:r>
        <w:rPr>
          <w:rFonts w:ascii="Verdana" w:hAnsi="Verdana"/>
          <w:color w:val="000000"/>
          <w:sz w:val="18"/>
          <w:szCs w:val="18"/>
        </w:rPr>
        <w:t>252</w:t>
      </w:r>
    </w:p>
    <w:p w:rsidR="00ED1762" w:rsidRDefault="00ED1762" w:rsidP="00ED176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Давыдова, Елена Юрьевна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Общая характеристика системообразующих факторов</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Предмет, метод правового регулирования, место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в системе отраслей</w:t>
      </w:r>
      <w:r>
        <w:rPr>
          <w:rStyle w:val="WW8Num3z0"/>
          <w:rFonts w:ascii="Verdana" w:hAnsi="Verdana"/>
          <w:color w:val="000000"/>
          <w:sz w:val="18"/>
          <w:szCs w:val="18"/>
        </w:rPr>
        <w:t> </w:t>
      </w:r>
      <w:r>
        <w:rPr>
          <w:rStyle w:val="WW8Num4z0"/>
          <w:rFonts w:ascii="Verdana" w:hAnsi="Verdana"/>
          <w:color w:val="4682B4"/>
          <w:sz w:val="18"/>
          <w:szCs w:val="18"/>
        </w:rPr>
        <w:t>права</w:t>
      </w:r>
      <w:r>
        <w:rPr>
          <w:rFonts w:ascii="Verdana" w:hAnsi="Verdana"/>
          <w:color w:val="000000"/>
          <w:sz w:val="18"/>
          <w:szCs w:val="18"/>
        </w:rPr>
        <w:t>.</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Роль</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в Российской правовой системе.</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Основные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арбитражных судов в процессе осуществления</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Влияние принципов на формирование системы арбитражного процессуального права.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Функции арбитражного процессуального права как составная часть системы права.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Источники арбитражного процессуального права как системообразующий фактор.</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Нормативно-правовые акты как основные источники арбитражного процессуального права.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Влияние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на формирование и развитие арбитражного процессуального законодательства.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Роль международных договоров, общепризнанных принципов и норм международного права в развитии арбитражного процессуального права.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как источник арбитражного процессуального права</w:t>
      </w:r>
    </w:p>
    <w:p w:rsidR="00ED1762" w:rsidRDefault="00ED1762" w:rsidP="00ED176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"Системообразующие факторы арбитражного процессуального права"</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развития России происходит формирование новых общественно-экономических отношений, закладывается основа гражданского общества, правового государства, совершенствуется рыночное саморегулирование, механизм реализации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центре общего направления демократических преобразований находится российская правовая система, которая отражает результат глубоких политических, экономических и духовных изменений в обществе и государстве.</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Преобразования, проводимые в России на протяжении последних лет, с очевидностью свидетельствуют о стремлении нашей страны к интеграции в мировое экономическое пространство. Для дальнейшего вхождения в мировой рынок требуется решение ряда проблем, в том числе проблемы гармонизации российского права с</w:t>
      </w:r>
      <w:r>
        <w:rPr>
          <w:rStyle w:val="WW8Num3z0"/>
          <w:rFonts w:ascii="Verdana" w:hAnsi="Verdana"/>
          <w:color w:val="000000"/>
          <w:sz w:val="18"/>
          <w:szCs w:val="18"/>
        </w:rPr>
        <w:t> </w:t>
      </w:r>
      <w:r>
        <w:rPr>
          <w:rStyle w:val="WW8Num4z0"/>
          <w:rFonts w:ascii="Verdana" w:hAnsi="Verdana"/>
          <w:color w:val="4682B4"/>
          <w:sz w:val="18"/>
          <w:szCs w:val="18"/>
        </w:rPr>
        <w:t>правопорядками</w:t>
      </w:r>
      <w:r>
        <w:rPr>
          <w:rStyle w:val="WW8Num3z0"/>
          <w:rFonts w:ascii="Verdana" w:hAnsi="Verdana"/>
          <w:color w:val="000000"/>
          <w:sz w:val="18"/>
          <w:szCs w:val="18"/>
        </w:rPr>
        <w:t> </w:t>
      </w:r>
      <w:r>
        <w:rPr>
          <w:rFonts w:ascii="Verdana" w:hAnsi="Verdana"/>
          <w:color w:val="000000"/>
          <w:sz w:val="18"/>
          <w:szCs w:val="18"/>
        </w:rPr>
        <w:t>ведущих экономически развитых стран.</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право России испытывает мощное воздействие со стороны международной системы права. Происходящие процессы обусловливают необходимость переосмысления многих устоявшихся правовых явлений. Сказанное в полной мере относится и к источникам права.</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условиях доминирования</w:t>
      </w:r>
      <w:r>
        <w:rPr>
          <w:rStyle w:val="WW8Num3z0"/>
          <w:rFonts w:ascii="Verdana" w:hAnsi="Verdana"/>
          <w:color w:val="000000"/>
          <w:sz w:val="18"/>
          <w:szCs w:val="18"/>
        </w:rPr>
        <w:t> </w:t>
      </w:r>
      <w:r>
        <w:rPr>
          <w:rStyle w:val="WW8Num4z0"/>
          <w:rFonts w:ascii="Verdana" w:hAnsi="Verdana"/>
          <w:color w:val="4682B4"/>
          <w:sz w:val="18"/>
          <w:szCs w:val="18"/>
        </w:rPr>
        <w:t>императивного</w:t>
      </w:r>
      <w:r>
        <w:rPr>
          <w:rFonts w:ascii="Verdana" w:hAnsi="Verdana"/>
          <w:color w:val="000000"/>
          <w:sz w:val="18"/>
          <w:szCs w:val="18"/>
        </w:rPr>
        <w:t>, разрешительного типа правового регулирования в системе источников права по существу были вытеснены нормативно-правовыми актами. Однако расширение сфер</w:t>
      </w:r>
      <w:r>
        <w:rPr>
          <w:rStyle w:val="WW8Num3z0"/>
          <w:rFonts w:ascii="Verdana" w:hAnsi="Verdana"/>
          <w:color w:val="000000"/>
          <w:sz w:val="18"/>
          <w:szCs w:val="18"/>
        </w:rPr>
        <w:t> </w:t>
      </w:r>
      <w:r>
        <w:rPr>
          <w:rStyle w:val="WW8Num4z0"/>
          <w:rFonts w:ascii="Verdana" w:hAnsi="Verdana"/>
          <w:color w:val="4682B4"/>
          <w:sz w:val="18"/>
          <w:szCs w:val="18"/>
        </w:rPr>
        <w:t>дозволительного</w:t>
      </w:r>
      <w:r>
        <w:rPr>
          <w:rStyle w:val="WW8Num3z0"/>
          <w:rFonts w:ascii="Verdana" w:hAnsi="Verdana"/>
          <w:color w:val="000000"/>
          <w:sz w:val="18"/>
          <w:szCs w:val="18"/>
        </w:rPr>
        <w:t> </w:t>
      </w:r>
      <w:r>
        <w:rPr>
          <w:rFonts w:ascii="Verdana" w:hAnsi="Verdana"/>
          <w:color w:val="000000"/>
          <w:sz w:val="18"/>
          <w:szCs w:val="18"/>
        </w:rPr>
        <w:t>регулирования и саморегулирования общественных отношений, признание приоритета норм и принципов международного права, внедрение международных договоров в правовую систему Российской Федерации позволяет по-новому взглянуть на систему источников права.</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Курс России на интеграцию в европейское сообщество нашли отражение в</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законодательстве. Так в ч.З ст.З</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и ч.2 ст.1</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закрепили нормы, определяющие соотношение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3 процессуального 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и норм международного права. В данных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воспроизводятся положения п.4 ст.15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согласно которым общепризнанные принципы и нормы международного права и международные договоры Российской Федерации рассматриваются как составная часть ее правовой системы.</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система играет важную роль в построении гражданского общества и развития национальной экономики. Как совершенно справедливо отмечается в Федеральной целевой программе «Развитие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 России» на 2007-2011 гг.1 (далее Программа), что независимое и беспристрастное решение судами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является одним из условий обеспечения инвестиционной привлекательности России и повышения предпринимательской активности.</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Послании</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Федеральному Собранию Российской Федерации «</w:t>
      </w:r>
      <w:r>
        <w:rPr>
          <w:rStyle w:val="WW8Num4z0"/>
          <w:rFonts w:ascii="Verdana" w:hAnsi="Verdana"/>
          <w:color w:val="4682B4"/>
          <w:sz w:val="18"/>
          <w:szCs w:val="18"/>
        </w:rPr>
        <w:t>России надо быть сильной и конкурентоспособной</w:t>
      </w:r>
      <w:r>
        <w:rPr>
          <w:rFonts w:ascii="Verdana" w:hAnsi="Verdana"/>
          <w:color w:val="000000"/>
          <w:sz w:val="18"/>
          <w:szCs w:val="18"/>
        </w:rPr>
        <w:t>» отмечалось, что сделан существенный шаг в модернизации судебно-правовой системы. Большинство необходимых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уже принято. Изменения коснулись не только организации и условий работы судов, но и процедур, обеспечивающих защиту прав личности и доступность</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Программа призвана решить новые задачи, обусловленные стремлением России соответствовать мировым стандартам в области</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а также развитием информационных технологий. Основной целью Программы является повышение качества правосудия, уровня судебной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и организаций.</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реализации цели Программы должны быть решены такие задачи как: обеспечение открытости и прозрачности правосудия; повышение доверия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Fonts w:ascii="Verdana" w:hAnsi="Verdana"/>
          <w:color w:val="000000"/>
          <w:sz w:val="18"/>
          <w:szCs w:val="18"/>
        </w:rPr>
        <w:t>, в том числе путем повышения эффективности и качества рассмотрения дел; создание необходимых условий для Российская газета. 1 ноября 2006 г. осуществления правосудия, обеспечение его доступности, независимости</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повышение уровня исполнения судебных решений.</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решения указанных в Программе целей и задач необходимо совершенствовать как</w:t>
      </w:r>
      <w:r>
        <w:rPr>
          <w:rStyle w:val="WW8Num3z0"/>
          <w:rFonts w:ascii="Verdana" w:hAnsi="Verdana"/>
          <w:color w:val="000000"/>
          <w:sz w:val="18"/>
          <w:szCs w:val="18"/>
        </w:rPr>
        <w:t> </w:t>
      </w:r>
      <w:r>
        <w:rPr>
          <w:rStyle w:val="WW8Num4z0"/>
          <w:rFonts w:ascii="Verdana" w:hAnsi="Verdana"/>
          <w:color w:val="4682B4"/>
          <w:sz w:val="18"/>
          <w:szCs w:val="18"/>
        </w:rPr>
        <w:t>судоустройство</w:t>
      </w:r>
      <w:r>
        <w:rPr>
          <w:rFonts w:ascii="Verdana" w:hAnsi="Verdana"/>
          <w:color w:val="000000"/>
          <w:sz w:val="18"/>
          <w:szCs w:val="18"/>
        </w:rPr>
        <w:t>, так и судопроизводство. Повышению эффективности судебной системы будет способствовать активная роль суда, усиление влияния на</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Так судебная практика свидетельствует о том, что около 70%</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налогоплательщиков к налоговым органам удовлетворяются в пользу первых, что свидетельствует об отсутствии учета принимаемых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для корректировки деятельности указанных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Программы определены с учетом стратегии социально-экономического развития России на период до 2010 года. Решение этих задач взаимосвязано с осуществлением стратегических целей государства, направленных на повышение доступности и качества предоставляемых государственных услуг, повышения качества и конкурентоспособности судебной системы.</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Процесс развития арбитражного процессуального законодательства отображает в себе этапы последовательного преобразования материального законодательства в экономической сфере. В связи с этим актуальное значение имеет определение системообразующих факторов, поскольку именно они оказывают прямое и непосредственное влияние на формирование и развитие норм арбитражного процессуального законодательства, а также устанавливают уровень правового регулирования отрасли арбитражного процессуального права.</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Исследование этого вопроса имеет важное теоретическое и практическое значение, поскольку от правильного решения данной проблемы зависит дальнейшее развитие арбитражного процессуального законодательства; направление совершенствования отдельных норм и институтов </w:t>
      </w:r>
      <w:r>
        <w:rPr>
          <w:rFonts w:ascii="Verdana" w:hAnsi="Verdana"/>
          <w:color w:val="000000"/>
          <w:sz w:val="18"/>
          <w:szCs w:val="18"/>
        </w:rPr>
        <w:lastRenderedPageBreak/>
        <w:t>арбитражного процессуального права; повышение эффективности и доступности «</w:t>
      </w:r>
      <w:r>
        <w:rPr>
          <w:rStyle w:val="WW8Num4z0"/>
          <w:rFonts w:ascii="Verdana" w:hAnsi="Verdana"/>
          <w:color w:val="4682B4"/>
          <w:sz w:val="18"/>
          <w:szCs w:val="18"/>
        </w:rPr>
        <w:t>экономического</w:t>
      </w:r>
      <w:r>
        <w:rPr>
          <w:rFonts w:ascii="Verdana" w:hAnsi="Verdana"/>
          <w:color w:val="000000"/>
          <w:sz w:val="18"/>
          <w:szCs w:val="18"/>
        </w:rPr>
        <w:t>» правосудия.</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данного диссертационного исследования состоит в комплексном теоретико-правовом анализе. На основе нормативно-правовых документов выявить общие закономерности возникновения и развития арбитражного процессуального законодательства вследствие воздействия на него системообразующих факторов, которые в свою очередь являются отображением проводимых в стране экономических преобразований.</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целей, диссертантом были поставлены следующие теоретико-практические задачи: а) определить предмет, метод правового регулирования арбитражного процессуального права; б) показать роль арбитражного суда в российской правовой системе; в) сформулировать общетеоретические выводы о роли системообразующих факторов в развитии, становлении и совершенствовании арбитражного процессуального законодательства; г) определить основные материально-правовые и процессуально-правовые источники арбитражного процессуального права, а также значение каждого из них в развитии арбитражного процессуального законодательства; д) сформулировать практические предложения по совершенствованию арбитражного процессуального законодательства.</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выступают общественные отношения, складывающиеся в процессе развития системообразующих факторов и их влияние на совершенствование арбитражного процессуального права.</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общая характеристика системообразующих факторов арбитражного процессуального права, система источников арбитражного процессуального права.</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общенаучные методы познания общественных явлений. Использованы частно-научные методы - метод исторического анализа, формально-логический, сравнительно-правовой, логические методы (метод гипотез, моделирования, анализа, синтеза), а также метод изучения и обобщения судебной практики.</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база исследования. Специфика тематики диссертации потребовала аккумуляции научных исследований</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различных областей знаний в той или иной мере посвященных выбранной темы, которые и послужили ее теоретической базой. Исследовательскую основу диссертационной работы составили труды ученых-процессуалистов различных исторических периодов: С.Н.Абрамова, Д.Б.Абушенко, М.Г.Авдюкова, А.В.Аверина, Н.Г.Александрова, Т.В.Апаровой, С.Ф.Афанасьева, Н.А.Баринова, А.Т.Боннера, Ю.Н.Бро, Л.А.Ванеевой, М.А.Викут, В.В.Витрянского, Т.А.Григорьевой, Р.Е.Гукасяна, М.А.Гурвича,</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A.А.Добровольского, Д.Р.Джалилова, П.Ф.Елисейкина, Г.А.Жилина,</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B.М.Жуйкова, И.М.Зайцева, Н.Б.Зейдера, С.Л.Зивса, А.Ф.Клейнмана,</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A.Ф.Козлова, К.И.Комиссарова, Л.Ф.Лесницкой, Е.А.Нефедьева, И.В.Решетниковой, В.В.Самсонова, В.М.Савицкого, М.К.Треушникова, П.М.Филиппова, М.А.Фокиной, Д.А.Фурсова, А.В.Цихоцкого, Н.А.Чечиной, Д.М.Чечота, В.М.Шерстюка, М.С.Шакарян, Г.Ф.Шершеневича,</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B.Н.Щеглова, П.С.Элькинд, К.С.Юдельсона, В.Ф.Яковлев, В.В.Яркова. Характер исследования потребовал привлечения монографической литературы по иным отраслям права, в частности теории государства и права (С.С.Алексеев, М.И.Байтин, В.Н.Карташов, С.Ф.Кечекьян, Н.И.Матузов, А.В.Мицкевич, В.Н.Синюков Л.С.Явич), гражданского права (Н.А.Баринов, О.С.Иоффе, Ю.Х.Калмыков, Ю.К.Толстой, Е.А.Суханов).</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и эмпирическую базу исследования составляют нормативные акты различного уровня и юридической силы: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Арбитражный процессуальный кодекс РФ,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Гражданский кодекс РФ,</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РФ, Уголовно-процессуальный кодекс РФ, Налоговый кодекс РФ.</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материалы судебной практики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Высшего Арбитражного Суда Российской Федерации, архивные и опубликованные материалы судебной практики, статистические данные.</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диссертационного исследования заключается в том, что автором проведено комплексное изучение роли арбитражного суда в российской правовой системе. Настоящая работа является первым монографическим исследованием о роли системообразующих факторов в развитии становления и совершенствования арбитражного процессуального законодательства на диссертационном уровне.</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определяются предмет, метод правового регулирования, влияние принципов на формирование системы арбитражного процессуального права, понятие функций арбитражного процессуального права, виды</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арбитражного суда в процессе осуществления правосудия. Диссертантом рассматриваются источники арбитражного процессуального права как системообразующий фактор.</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отражена в следующих положениях, выносимых на защиту.</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Проведен системный анализ отрасли арбитражного процессуального права как единородной отрасли, что позволяет реально определить его природу и место в системе отраслей права. Понимание арбитражного процессуального права как однородной отрасли позволяет предупредить многочисленные теоретические ошибки и излишние дискуссии, в которых дается обоснование принципиально иного метода правового регулирования арбитражного процессуального права, в сравнении с методом гражданского процессуального права, принципиальной разнородности их предметов.</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Обосновывается вывод о том, что большинство системообразующих факторов, влияющих на развитие отрасли арбитражного процессуального права являются экономические отношения, политическая воля государства, социально-культурные традиции. Названные факторы либо опосредованно, либо непосредственно определяют условия формирования</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процессуальных отношений, правовое положение их субъектов, приоритеты в объектах и содержание правового регулирования.</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Аргументируется положение, что</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являясь одним из видов государственной власти, как система государственных органов, есть непременные атрибуты, показатели стремления государства к построению государства правового, ибо наличие сильной независимой и самостоятельной судебной власти, подчиняющейся только Конституции РФ и федеральному закону, позволяет обеспечить господство закона и поддержание</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в экономической сфере.</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Делается вывод, что право любого демократического государства, в том числе современной России характеризуется общими чертами, средствами, присущими всякому праву, основанному на международно признанных общечеловеческих принципах. Принципы права как основные положения, имеющие определяющее значение, оказывают влияние на формирование системы отраслей права, в том числе и на формирование системы арбитражного процессуального права. В АПК РФ воспроизведены и конкретизированы применительно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судопроизводству положения Конституции РФ.</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Анализируются функции права как единую целостную систему и приходит к выводу, что соотношение основных и отраслевых функций права имеет важное значении, так как отрасли права, являясь составной частью системы, имеют функции, которые по сравнению с основными обладают известной спецификой, определяемой предметом правового регулирования этой отрасли и ее назначением.</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Дается собственное определение</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функции: «Процессуальной функцией является совокупность</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действий субъекта арбитражного процесса, направленных на достижение целей и задач арбитражного судопроизводства и регулируемую нормами арбитражного процессуального права».</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Утверждается, что</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арбитражных судов на различных стадиях рассмотрения и разрешения дела весьма разнородны по условиям своей реализации, процедуре осуществления, форме процессуального закрепления, юридическим последствиям. Автор отмечает, что полномочия суда разнородны и по степени</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их осуществления судом. По этому признаку предлагается выделить обязательные и факультативные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 xml:space="preserve">полномочия. Для выделения </w:t>
      </w:r>
      <w:r>
        <w:rPr>
          <w:rFonts w:ascii="Verdana" w:hAnsi="Verdana"/>
          <w:color w:val="000000"/>
          <w:sz w:val="18"/>
          <w:szCs w:val="18"/>
        </w:rPr>
        <w:lastRenderedPageBreak/>
        <w:t>обязательных полномочий в законодательстве употребляется слово «</w:t>
      </w:r>
      <w:r>
        <w:rPr>
          <w:rStyle w:val="WW8Num4z0"/>
          <w:rFonts w:ascii="Verdana" w:hAnsi="Verdana"/>
          <w:color w:val="4682B4"/>
          <w:sz w:val="18"/>
          <w:szCs w:val="18"/>
        </w:rPr>
        <w:t>обязанность</w:t>
      </w:r>
      <w:r>
        <w:rPr>
          <w:rFonts w:ascii="Verdana" w:hAnsi="Verdana"/>
          <w:color w:val="000000"/>
          <w:sz w:val="18"/>
          <w:szCs w:val="18"/>
        </w:rPr>
        <w:t>», для факультативных -«</w:t>
      </w:r>
      <w:r>
        <w:rPr>
          <w:rStyle w:val="WW8Num4z0"/>
          <w:rFonts w:ascii="Verdana" w:hAnsi="Verdana"/>
          <w:color w:val="4682B4"/>
          <w:sz w:val="18"/>
          <w:szCs w:val="18"/>
        </w:rPr>
        <w:t>право</w:t>
      </w:r>
      <w:r>
        <w:rPr>
          <w:rFonts w:ascii="Verdana" w:hAnsi="Verdana"/>
          <w:color w:val="000000"/>
          <w:sz w:val="18"/>
          <w:szCs w:val="18"/>
        </w:rPr>
        <w:t>».</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диссертационном исследовании обосновывается вывод о том, что через нормы арбитражного процессуального права происходит реализация норм материального права, что они находятся во взаимодействии и взаимосвязи и в то же время имеют отличительные черты. На этом основании автор считает, что норма арбитражного процессуального права - это установленное государством правило поведения, предоставляющее участникам регулирующих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субъективные права и возлагающие на них</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в процессе разрешения спора в сфере предпринимательской и иной экономической деятельности.</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Подчеркивается внешняя схожесть норм арбитражного процессуального права с нормами других отраслей российского права и их отличительные черты.</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диссертационном исследовании проанализировано воздействие международного права на</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право. Автор отмечает, что арбитражное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России предусматривает приоритет применения только</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норм международного права. Арбитражные суды РФ должны руководствоваться наряду с</w:t>
      </w:r>
      <w:r>
        <w:rPr>
          <w:rStyle w:val="WW8Num3z0"/>
          <w:rFonts w:ascii="Verdana" w:hAnsi="Verdana"/>
          <w:color w:val="000000"/>
          <w:sz w:val="18"/>
          <w:szCs w:val="18"/>
        </w:rPr>
        <w:t> </w:t>
      </w:r>
      <w:r>
        <w:rPr>
          <w:rStyle w:val="WW8Num4z0"/>
          <w:rFonts w:ascii="Verdana" w:hAnsi="Verdana"/>
          <w:color w:val="4682B4"/>
          <w:sz w:val="18"/>
          <w:szCs w:val="18"/>
        </w:rPr>
        <w:t>договорными</w:t>
      </w:r>
      <w:r>
        <w:rPr>
          <w:rStyle w:val="WW8Num3z0"/>
          <w:rFonts w:ascii="Verdana" w:hAnsi="Verdana"/>
          <w:color w:val="000000"/>
          <w:sz w:val="18"/>
          <w:szCs w:val="18"/>
        </w:rPr>
        <w:t> </w:t>
      </w:r>
      <w:r>
        <w:rPr>
          <w:rFonts w:ascii="Verdana" w:hAnsi="Verdana"/>
          <w:color w:val="000000"/>
          <w:sz w:val="18"/>
          <w:szCs w:val="18"/>
        </w:rPr>
        <w:t>и общепризнанными нормами международного права.</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Делается вывод, что источником права в современных условиях становятся судебные</w:t>
      </w:r>
      <w:r>
        <w:rPr>
          <w:rStyle w:val="WW8Num3z0"/>
          <w:rFonts w:ascii="Verdana" w:hAnsi="Verdana"/>
          <w:color w:val="000000"/>
          <w:sz w:val="18"/>
          <w:szCs w:val="18"/>
        </w:rPr>
        <w:t> </w:t>
      </w:r>
      <w:r>
        <w:rPr>
          <w:rStyle w:val="WW8Num4z0"/>
          <w:rFonts w:ascii="Verdana" w:hAnsi="Verdana"/>
          <w:color w:val="4682B4"/>
          <w:sz w:val="18"/>
          <w:szCs w:val="18"/>
        </w:rPr>
        <w:t>прецеденты</w:t>
      </w:r>
      <w:r>
        <w:rPr>
          <w:rFonts w:ascii="Verdana" w:hAnsi="Verdana"/>
          <w:color w:val="000000"/>
          <w:sz w:val="18"/>
          <w:szCs w:val="18"/>
        </w:rPr>
        <w:t>, выраженные в форме постановлений</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Конституционного суда РФ,</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Высшего Арбитражного Суда РФ.</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Новизной отличается подход автора к восприятию</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судебной практики. В этом варианте воздействия автор выделяет две возможности: в первом случае</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воспринимает результаты рассмотрения судами конкретных дел. Во втором случае</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орган возводит в ранг нормативного акта сложившуюся практику, линию</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Научно-практическая значимость результатов исследования.</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Настоящее диссертационное исследование вносит определенный вклад в развитие научного познания о степени системообразующих факторов на становление, формирование и дальнейшее развитие норм арбитражного процессуального права.</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Теоретические положения диссертации можно использовать в научных исследованиях дальнейших теоретических разработок в данной области права, а также найти применение в научной и учебной литературе.</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могут иметь изложенные предложения по совершенствованию арбитражного процессуального законодательства, достигаемые путем внесения соответствующих изменений и дополнений в АПК РФ, а также высказанные решения, представляющие интерес для правоприменительной практики.</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Содержащийся в работе материал может быть использован в процессе преподавания основного учебного курса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а также для подготовки специального курса по теме «</w:t>
      </w:r>
      <w:r>
        <w:rPr>
          <w:rStyle w:val="WW8Num4z0"/>
          <w:rFonts w:ascii="Verdana" w:hAnsi="Verdana"/>
          <w:color w:val="4682B4"/>
          <w:sz w:val="18"/>
          <w:szCs w:val="18"/>
        </w:rPr>
        <w:t>Соотношение материального и процессуального законодательства</w:t>
      </w:r>
      <w:r>
        <w:rPr>
          <w:rFonts w:ascii="Verdana" w:hAnsi="Verdana"/>
          <w:color w:val="000000"/>
          <w:sz w:val="18"/>
          <w:szCs w:val="18"/>
        </w:rPr>
        <w:t>».</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на кафедре арбитражного процесса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Основные теоретические выводы работы, а также научно-практические рекомендации изложены автором в его научных публикациях, в виде докладов на научно-практических конференциях.</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 исследования апробирован в практике учебного процесса при осуществлении аспирантом преподавательской деятельности по курсу «Арбитражное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соответствует её целям и задачам. Диссертация состоит из введения, двух глав, объединяющих девять параграфов, заключения и библиографии.</w:t>
      </w:r>
    </w:p>
    <w:p w:rsidR="00ED1762" w:rsidRDefault="00ED1762" w:rsidP="00ED176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Давыдова, Елена Юрьевна</w:t>
      </w:r>
    </w:p>
    <w:p w:rsidR="00ED1762" w:rsidRDefault="00ED1762" w:rsidP="00ED17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Процесс развития</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законодательства отображает в себе этапы последовательного преобразования материального законодательства в экономической сфере. В связи с этим, актуальное значение имеет определение системообразующих факторов, поскольку именно они оказывают прямое и непосредственное влияние на формирование и развитие норм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а также устанавливают уровень правового регулирования отрасли арбитражного процессуального права.</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Характеризуя системообразующее влияние предмета и метода правового регулирования одинаково применима как к отрасли гражданского процессуального, так и к отрасли арбитражного процессуального права.</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процессуальные методы сочетают в себе элементы</w:t>
      </w:r>
      <w:r>
        <w:rPr>
          <w:rStyle w:val="WW8Num3z0"/>
          <w:rFonts w:ascii="Verdana" w:hAnsi="Verdana"/>
          <w:color w:val="000000"/>
          <w:sz w:val="18"/>
          <w:szCs w:val="18"/>
        </w:rPr>
        <w:t> </w:t>
      </w:r>
      <w:r>
        <w:rPr>
          <w:rStyle w:val="WW8Num4z0"/>
          <w:rFonts w:ascii="Verdana" w:hAnsi="Verdana"/>
          <w:color w:val="4682B4"/>
          <w:sz w:val="18"/>
          <w:szCs w:val="18"/>
        </w:rPr>
        <w:t>императивности</w:t>
      </w:r>
      <w:r>
        <w:rPr>
          <w:rFonts w:ascii="Verdana" w:hAnsi="Verdana"/>
          <w:color w:val="000000"/>
          <w:sz w:val="18"/>
          <w:szCs w:val="18"/>
        </w:rPr>
        <w:t>. Процессуальные нормы обеспечивают главенствующее положение арбитражного суда как органа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наделяют суд полномочиями по руководству процессом, определяют порядок 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с диспозитивным началом. Это равенство сторон арбитражного процесса, наличие системы</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прав его субъектов.</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Арбитражные суды в РФ занимают важное место в системе обеспечения</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прав и интересов участников экономического оборота. Роль и значение</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в единой судебной системе РФ определяется их способностью рассматривать и разрешать экономические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и иные подведомственные им дела в установленной законом</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форме. Рост и влияние арбитражных судов как на развитие государственных начал в ней неоспоримы. Направленность России на построение и в дальнейшем рыночной экономики, есть свидетельство необратимости этого процесса и надежная база для развития и совершенствования организации и деятельности арбитражных судов.</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Природой арбитражного судопроизводства определяются принципы осуществления судебной власти органами экономического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Для более ясного и отчетливого усвоения содержания правовых норм, регулирующих</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а, следовательно, для правильного применения их на практике необходимо знание принципов арбитражного процесса. Это позволяет найти правильное решение того или иного процессуального вопроса, если для разрешения его нет соответствующей нормы. Знание принципов позволяет установить проблемы арбитражного процессуального законодательства, выявить устаревшие и разработать новые правовые нормы.</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судопроизводстве каждый из субъектов выполняет определенные функции, в соответствии с которыми он наделен комплексом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Определение процессуальной функции участников рассмотрения дела позволяет более точно и четко проанализировать и определить как основные направления всей процессуальной деятельности, так и характер, цель деятельности и</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каждого субъекта процесса.</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Основные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арбитражного суда в процессе осуществления правосудия сводятся к тому, что в</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правоотношениях суд выступает не только как</w:t>
      </w:r>
      <w:r>
        <w:rPr>
          <w:rStyle w:val="WW8Num3z0"/>
          <w:rFonts w:ascii="Verdana" w:hAnsi="Verdana"/>
          <w:color w:val="000000"/>
          <w:sz w:val="18"/>
          <w:szCs w:val="18"/>
        </w:rPr>
        <w:t> </w:t>
      </w:r>
      <w:r>
        <w:rPr>
          <w:rStyle w:val="WW8Num4z0"/>
          <w:rFonts w:ascii="Verdana" w:hAnsi="Verdana"/>
          <w:color w:val="4682B4"/>
          <w:sz w:val="18"/>
          <w:szCs w:val="18"/>
        </w:rPr>
        <w:t>управомоченный</w:t>
      </w:r>
      <w:r>
        <w:rPr>
          <w:rStyle w:val="WW8Num3z0"/>
          <w:rFonts w:ascii="Verdana" w:hAnsi="Verdana"/>
          <w:color w:val="000000"/>
          <w:sz w:val="18"/>
          <w:szCs w:val="18"/>
        </w:rPr>
        <w:t> </w:t>
      </w:r>
      <w:r>
        <w:rPr>
          <w:rFonts w:ascii="Verdana" w:hAnsi="Verdana"/>
          <w:color w:val="000000"/>
          <w:sz w:val="18"/>
          <w:szCs w:val="18"/>
        </w:rPr>
        <w:t>субъект. Он несет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реализации своих полномочий и перед государством, которое наделило его ими, и перед лицами, участвующими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Именно на суде замыкаются все конкретные права и обязанности участников процесса, поэтому суд как орган государственной власти занимает в</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отношении положение руководящего субъекта, что подтверждается содержанием его прав и обязанностей, определяющих полномочия суда в ходе осуществления им правосудия.</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Во всех современных государствах широко используется такой источник права, как нормативный акт. Он представляет правовое решение, которое содержит нормы права. Нормативный акт в отличие от иных форм права позволяет более предметно и результативно воздействовать на общественные отношения, так как именно такой акт обеспечивает введение в правовую систему новых юридических норм, их изменение или отмену, т.е. определяет существование самой основы механизма правового регулирования - системы юридических норм. Анализируя природу, структуру и признаки арбитражных процессуальных норм можно заключить, что они являются отраслевой разновидностью юридических норм. В общетеоретическом смысле арбитражный</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ничем не отличаются от всех иных правовых норм, поскольку качеством для них является их юридическая природа.</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жизнедеятельности современного общества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 xml:space="preserve">занимает верхнюю ступень иерархической лестницы законодательства, является неотъемлемой частью действующего права. </w:t>
      </w:r>
      <w:r>
        <w:rPr>
          <w:rFonts w:ascii="Verdana" w:hAnsi="Verdana"/>
          <w:color w:val="000000"/>
          <w:sz w:val="18"/>
          <w:szCs w:val="18"/>
        </w:rPr>
        <w:lastRenderedPageBreak/>
        <w:t>Конституция обладает всеми качествами нормативного акта, хотя и отличается рядом особенностей, обусловленных ее местом в системе законодательства. Взаимодействие</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с отраслью арбитражного процессуального права. Согласно ст.71 Конституции РФ</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законодательство находится в</w:t>
      </w:r>
      <w:r>
        <w:rPr>
          <w:rStyle w:val="WW8Num3z0"/>
          <w:rFonts w:ascii="Verdana" w:hAnsi="Verdana"/>
          <w:color w:val="000000"/>
          <w:sz w:val="18"/>
          <w:szCs w:val="18"/>
        </w:rPr>
        <w:t> </w:t>
      </w:r>
      <w:r>
        <w:rPr>
          <w:rStyle w:val="WW8Num4z0"/>
          <w:rFonts w:ascii="Verdana" w:hAnsi="Verdana"/>
          <w:color w:val="4682B4"/>
          <w:sz w:val="18"/>
          <w:szCs w:val="18"/>
        </w:rPr>
        <w:t>исключительном</w:t>
      </w:r>
      <w:r>
        <w:rPr>
          <w:rStyle w:val="WW8Num3z0"/>
          <w:rFonts w:ascii="Verdana" w:hAnsi="Verdana"/>
          <w:color w:val="000000"/>
          <w:sz w:val="18"/>
          <w:szCs w:val="18"/>
        </w:rPr>
        <w:t> </w:t>
      </w:r>
      <w:r>
        <w:rPr>
          <w:rFonts w:ascii="Verdana" w:hAnsi="Verdana"/>
          <w:color w:val="000000"/>
          <w:sz w:val="18"/>
          <w:szCs w:val="18"/>
        </w:rPr>
        <w:t>ведении Российской Федерации. Это означает, что субъекты Российской Федерации не</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принимать нормативные акты, регулирующие порядок судопроизводства в арбитражных судах.</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К числу источников норм арбитражного процессуального права отнесены международные договоры.</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2002 года предусматривает, что арбитражные суды применяют правила международных договоров, содержащих как материальные, так и процессуальные нормы. Согласно п.4 ст. 13 АПК РФ «если международным договором Российской Федерации установлены иные правила, чем те, которые предусмотрены законом, арбитражный суд применяет правила международного договора». Применяются также и общепризнанные нормы международного права.</w:t>
      </w:r>
    </w:p>
    <w:p w:rsidR="00ED1762" w:rsidRDefault="00ED1762" w:rsidP="00ED17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качестве основного источника норм любой отрасли процессуального права выступает закон. Источники арбитражного процессуального права -это правовые акты, содержащие нормы, данной отрасли права. Источники арбитражного процессуального права помимо закона есть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акты. Источники права в современных условиях становятся</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прецеденты, выраженные в форме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Конституционного Суда РФ, Президиума Высшего Арбитражного Суда РФ,</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Высшего Арбитражного Суда РФ.</w:t>
      </w:r>
    </w:p>
    <w:p w:rsidR="00ED1762" w:rsidRDefault="00ED1762" w:rsidP="00ED176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Давыдова, Елена Юрьевна, 2007 год</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 Российская газета. 1993. 25 декабря.</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 г. с изм. и доп. от 28 июля 2004 г. // СЗ РФ. 2002. №46. ст. 4532; СЗ РФ. 2004. №31. Ст.3230.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торгового мореплавания Российской Федерации от 30 апреля 1999 г. №81-ФЗ // Собрание законодательства Российской Федерации. 1999. №18. Ст.2207.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Кодекс внутреннего водного транспорта Российской Федерации от 7 марта 2001 г. №24-ФЗ // Собрание законодательства Российской Федерации. 2001. №11. Ст.1001.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Воздушный кодекс Российской Федерации от 19 марта 1997 г. №60-ФЗ</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Собрание законодательства Российской Федерации. 1997. №12. Ст.1383.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автомобильного транспорта РСФСР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Совета Министров РСФСР от 8 января 1969 г. №12) //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РСФСР. 1969. №№2-3. Ст.8; 1969. №26. Ст.141; 1974. №24. Ст. 134.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от 24 июля 2002 г. №102-ФЗ // СЗ РФ. 2002 №30. Ст.3019.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Российской Федерации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от 26 октября 2002 г. с изм. от 22 августа 2004 г. // СЗ РФ. 2002. №43. Ст.4190; СЗ РФ. 2004. №35. Ст.3601.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7 июля 2003 г. №126-ФЗ «</w:t>
      </w:r>
      <w:r>
        <w:rPr>
          <w:rStyle w:val="WW8Num4z0"/>
          <w:rFonts w:ascii="Verdana" w:hAnsi="Verdana"/>
          <w:color w:val="4682B4"/>
          <w:sz w:val="18"/>
          <w:szCs w:val="18"/>
        </w:rPr>
        <w:t>О связи</w:t>
      </w:r>
      <w:r>
        <w:rPr>
          <w:rFonts w:ascii="Verdana" w:hAnsi="Verdana"/>
          <w:color w:val="000000"/>
          <w:sz w:val="18"/>
          <w:szCs w:val="18"/>
        </w:rPr>
        <w:t>» // Собрание законодательства Российской Федерации. 2003. №28. Ст.2895.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25 августа 1995 г. №153-Ф3 «</w:t>
      </w:r>
      <w:r>
        <w:rPr>
          <w:rStyle w:val="WW8Num4z0"/>
          <w:rFonts w:ascii="Verdana" w:hAnsi="Verdana"/>
          <w:color w:val="4682B4"/>
          <w:sz w:val="18"/>
          <w:szCs w:val="18"/>
        </w:rPr>
        <w:t>О федеральном железнодорожном транспорте</w:t>
      </w:r>
      <w:r>
        <w:rPr>
          <w:rFonts w:ascii="Verdana" w:hAnsi="Verdana"/>
          <w:color w:val="000000"/>
          <w:sz w:val="18"/>
          <w:szCs w:val="18"/>
        </w:rPr>
        <w:t>» // Собрание законодательства Российской Федерации. 1995. №35. Ст.3505.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10 января 2003 г. №18-ФЗ «</w:t>
      </w:r>
      <w:r>
        <w:rPr>
          <w:rStyle w:val="WW8Num4z0"/>
          <w:rFonts w:ascii="Verdana" w:hAnsi="Verdana"/>
          <w:color w:val="4682B4"/>
          <w:sz w:val="18"/>
          <w:szCs w:val="18"/>
        </w:rPr>
        <w:t>Устав железнодорожного транспорта Российской Федерации</w:t>
      </w:r>
      <w:r>
        <w:rPr>
          <w:rFonts w:ascii="Verdana" w:hAnsi="Verdana"/>
          <w:color w:val="000000"/>
          <w:sz w:val="18"/>
          <w:szCs w:val="18"/>
        </w:rPr>
        <w:t>» // Собрание законодательства Российской Федерации. 2003. №2. Ст. 170.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17 июля 1999 г. №176-ФЗ «</w:t>
      </w:r>
      <w:r>
        <w:rPr>
          <w:rStyle w:val="WW8Num4z0"/>
          <w:rFonts w:ascii="Verdana" w:hAnsi="Verdana"/>
          <w:color w:val="4682B4"/>
          <w:sz w:val="18"/>
          <w:szCs w:val="18"/>
        </w:rPr>
        <w:t>О почтовой связи</w:t>
      </w:r>
      <w:r>
        <w:rPr>
          <w:rFonts w:ascii="Verdana" w:hAnsi="Verdana"/>
          <w:color w:val="000000"/>
          <w:sz w:val="18"/>
          <w:szCs w:val="18"/>
        </w:rPr>
        <w:t>» // Собрание законодательства Российской Федерации. 1999. №29. Ст.3697.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24 июля 2002 г. №96-ФЗ «О введении в действие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Российской Федерации» // Собрание законодательства Российской Федерации. 2002. №30. Ст.3013.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23 февраля 1996 г. №19-ФК «О присоединении России к</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Совета Европы» // СЗ РФ. 1996. №9. Ст.774.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30 марта 1998 г. №54-ФК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Протоколов к ней» //1. СЗРФ. 1998. №14. Ст.1514.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РФ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Российской Федерации» от 26.06.1992 №3132-1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и Верховного совета РФ. 1992. №30. Ст. 1792.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Собрание законодательства Российской Федерации. 1995. №42. Ст.3921.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 Закон РФ от 4 июля 1991 г. № 1543-1 «Об</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№30. Ст. 1013.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Федеральная целевая программа «Развитие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 России на 2007-2011 годы».</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и свобод человека.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Монографии, учебные пособия и иная литература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Арбитражный процесс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1985.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Гражданский процесс. М., 1950.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Советский гражданский процесс. М., 1952.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Судебное решение. М., 1959.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Принцип законности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М., 1970.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Аверин</w:t>
      </w:r>
      <w:r>
        <w:rPr>
          <w:rStyle w:val="WW8Num3z0"/>
          <w:rFonts w:ascii="Verdana" w:hAnsi="Verdana"/>
          <w:color w:val="000000"/>
          <w:sz w:val="18"/>
          <w:szCs w:val="18"/>
        </w:rPr>
        <w:t> </w:t>
      </w:r>
      <w:r>
        <w:rPr>
          <w:rFonts w:ascii="Verdana" w:hAnsi="Verdana"/>
          <w:color w:val="000000"/>
          <w:sz w:val="18"/>
          <w:szCs w:val="18"/>
        </w:rPr>
        <w:t>A.B. Правоприменительная деятельность суда и формирование научно-правового сознания судей: Проблемы теории и практики / Под ред. М.И.Байтина. Саратов, 2003.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1955.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Применение норм советского социалистического права. М., 1958.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Правовые отношения в социалистическом обществе. М., 1959.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Общие теоретические проблемы системы советского права. Госгориздат. М., 1961.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Свердловск, 1972.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Структура советского права. М., 1975.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Курс в 2т. М., 1982.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Опыт комплексного исследования. М., 1999.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Арбитражное процессуальное право России. М.: Гуманит. изд. центр ВЛАДОС, 1999.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Учебник / Под ред. Р.Е.Гукасяна,1. B.Ф.Тараненко. М., 1996.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Арбитражный процесс / Под ред. В.В.Яркова. М., 1998.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Арбитражный процесс: Учебник / Под ред. проф. М.К.Треушникова. М.: «</w:t>
      </w:r>
      <w:r>
        <w:rPr>
          <w:rStyle w:val="WW8Num4z0"/>
          <w:rFonts w:ascii="Verdana" w:hAnsi="Verdana"/>
          <w:color w:val="4682B4"/>
          <w:sz w:val="18"/>
          <w:szCs w:val="18"/>
        </w:rPr>
        <w:t>Городец</w:t>
      </w:r>
      <w:r>
        <w:rPr>
          <w:rFonts w:ascii="Verdana" w:hAnsi="Verdana"/>
          <w:color w:val="000000"/>
          <w:sz w:val="18"/>
          <w:szCs w:val="18"/>
        </w:rPr>
        <w:t>». 2003.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Арбитражный процесс (Т.А.Григорьева, Т.А.Савельева,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C.К.Струпков). М., Норма, 2006.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Арбитражный процесс в СССР / Под ред. А.А.Добровольского. М, 1971.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Арбитражный процесс: Учебник для юридических вузов и факультетов / Под ред. М.К.Треушникова и В.М.Шерстюка. М.: Городец, 2001.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Арбитражный процесс / Отв. ред. доктор</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Я.Ф.Фархтдинова. М.,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Арифулин</w:t>
      </w:r>
      <w:r>
        <w:rPr>
          <w:rStyle w:val="WW8Num3z0"/>
          <w:rFonts w:ascii="Verdana" w:hAnsi="Verdana"/>
          <w:color w:val="000000"/>
          <w:sz w:val="18"/>
          <w:szCs w:val="18"/>
        </w:rPr>
        <w:t> </w:t>
      </w:r>
      <w:r>
        <w:rPr>
          <w:rFonts w:ascii="Verdana" w:hAnsi="Verdana"/>
          <w:color w:val="000000"/>
          <w:sz w:val="18"/>
          <w:szCs w:val="18"/>
        </w:rPr>
        <w:t>A.A. От Госарбитража к экономическому</w:t>
      </w:r>
      <w:r>
        <w:rPr>
          <w:rStyle w:val="WW8Num3z0"/>
          <w:rFonts w:ascii="Verdana" w:hAnsi="Verdana"/>
          <w:color w:val="000000"/>
          <w:sz w:val="18"/>
          <w:szCs w:val="18"/>
        </w:rPr>
        <w:t> </w:t>
      </w:r>
      <w:r>
        <w:rPr>
          <w:rStyle w:val="WW8Num4z0"/>
          <w:rFonts w:ascii="Verdana" w:hAnsi="Verdana"/>
          <w:color w:val="4682B4"/>
          <w:sz w:val="18"/>
          <w:szCs w:val="18"/>
        </w:rPr>
        <w:t>правосудию</w:t>
      </w:r>
      <w:r>
        <w:rPr>
          <w:rFonts w:ascii="Verdana" w:hAnsi="Verdana"/>
          <w:color w:val="000000"/>
          <w:sz w:val="18"/>
          <w:szCs w:val="18"/>
        </w:rPr>
        <w:t>. М., 2007. С.344.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Арсенов</w:t>
      </w:r>
      <w:r>
        <w:rPr>
          <w:rStyle w:val="WW8Num3z0"/>
          <w:rFonts w:ascii="Verdana" w:hAnsi="Verdana"/>
          <w:color w:val="000000"/>
          <w:sz w:val="18"/>
          <w:szCs w:val="18"/>
        </w:rPr>
        <w:t> </w:t>
      </w:r>
      <w:r>
        <w:rPr>
          <w:rFonts w:ascii="Verdana" w:hAnsi="Verdana"/>
          <w:color w:val="000000"/>
          <w:sz w:val="18"/>
          <w:szCs w:val="18"/>
        </w:rPr>
        <w:t>И.Г. Арбитражный процесс: Проблемы</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пересмотра. М.: Норма.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В.К. Теория современного советского права. Нижний Новгород, 1991.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Сущность права / Современное нормативное</w:t>
      </w:r>
      <w:r>
        <w:rPr>
          <w:rStyle w:val="WW8Num3z0"/>
          <w:rFonts w:ascii="Verdana" w:hAnsi="Verdana"/>
          <w:color w:val="000000"/>
          <w:sz w:val="18"/>
          <w:szCs w:val="18"/>
        </w:rPr>
        <w:t> </w:t>
      </w:r>
      <w:r>
        <w:rPr>
          <w:rStyle w:val="WW8Num4z0"/>
          <w:rFonts w:ascii="Verdana" w:hAnsi="Verdana"/>
          <w:color w:val="4682B4"/>
          <w:sz w:val="18"/>
          <w:szCs w:val="18"/>
        </w:rPr>
        <w:t>правопонимание</w:t>
      </w:r>
      <w:r>
        <w:rPr>
          <w:rStyle w:val="WW8Num3z0"/>
          <w:rFonts w:ascii="Verdana" w:hAnsi="Verdana"/>
          <w:color w:val="000000"/>
          <w:sz w:val="18"/>
          <w:szCs w:val="18"/>
        </w:rPr>
        <w:t> </w:t>
      </w:r>
      <w:r>
        <w:rPr>
          <w:rFonts w:ascii="Verdana" w:hAnsi="Verdana"/>
          <w:color w:val="000000"/>
          <w:sz w:val="18"/>
          <w:szCs w:val="18"/>
        </w:rPr>
        <w:t>на грани двух веков. Саратов, 2001.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Баринов</w:t>
      </w:r>
      <w:r>
        <w:rPr>
          <w:rStyle w:val="WW8Num3z0"/>
          <w:rFonts w:ascii="Verdana" w:hAnsi="Verdana"/>
          <w:color w:val="000000"/>
          <w:sz w:val="18"/>
          <w:szCs w:val="18"/>
        </w:rPr>
        <w:t> </w:t>
      </w:r>
      <w:r>
        <w:rPr>
          <w:rFonts w:ascii="Verdana" w:hAnsi="Verdana"/>
          <w:color w:val="000000"/>
          <w:sz w:val="18"/>
          <w:szCs w:val="18"/>
        </w:rPr>
        <w:t>A.A., Баринова М.Н. Процессуальные нормы в русских международно-правовых актах. Саратов, 2000.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Барнашов</w:t>
      </w:r>
      <w:r>
        <w:rPr>
          <w:rStyle w:val="WW8Num3z0"/>
          <w:rFonts w:ascii="Verdana" w:hAnsi="Verdana"/>
          <w:color w:val="000000"/>
          <w:sz w:val="18"/>
          <w:szCs w:val="18"/>
        </w:rPr>
        <w:t> </w:t>
      </w:r>
      <w:r>
        <w:rPr>
          <w:rFonts w:ascii="Verdana" w:hAnsi="Verdana"/>
          <w:color w:val="000000"/>
          <w:sz w:val="18"/>
          <w:szCs w:val="18"/>
        </w:rPr>
        <w:t>A.M. Теория разделения властей: становление, развитие, применение. Томск, 1988.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М., 1993.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Источники колхозного права. М., 1972.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Бойков О.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№10.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законности в советском гражданском процессе. М., 1983.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Апелляция в гражданском (арбитражном) процессе. М., 2000.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Институт апелляции в гражданском процессе. М., 1996.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Участие советского государства в гражданских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М., 1981.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Брайнин</w:t>
      </w:r>
      <w:r>
        <w:rPr>
          <w:rStyle w:val="WW8Num3z0"/>
          <w:rFonts w:ascii="Verdana" w:hAnsi="Verdana"/>
          <w:color w:val="000000"/>
          <w:sz w:val="18"/>
          <w:szCs w:val="18"/>
        </w:rPr>
        <w:t> </w:t>
      </w:r>
      <w:r>
        <w:rPr>
          <w:rFonts w:ascii="Verdana" w:hAnsi="Verdana"/>
          <w:color w:val="000000"/>
          <w:sz w:val="18"/>
          <w:szCs w:val="18"/>
        </w:rPr>
        <w:t>Я.М. Уголовный закон и его применение. М., 1962.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Общая теория советского права. М., 1968.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1976.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Бугаевский</w:t>
      </w:r>
      <w:r>
        <w:rPr>
          <w:rStyle w:val="WW8Num3z0"/>
          <w:rFonts w:ascii="Verdana" w:hAnsi="Verdana"/>
          <w:color w:val="000000"/>
          <w:sz w:val="18"/>
          <w:szCs w:val="18"/>
        </w:rPr>
        <w:t> </w:t>
      </w:r>
      <w:r>
        <w:rPr>
          <w:rFonts w:ascii="Verdana" w:hAnsi="Verdana"/>
          <w:color w:val="000000"/>
          <w:sz w:val="18"/>
          <w:szCs w:val="18"/>
        </w:rPr>
        <w:t>A.A. Гражданский процесс в его движении. JL, 1924.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Г.В. Источники советского сельскохозяйственного права. М., 1985.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Р.Ф. Правовые акты органов управления. М., 1970.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Р.Ф. Акты управления. М., 1987.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Краснодар, 2003.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1917.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Ведель</w:t>
      </w:r>
      <w:r>
        <w:rPr>
          <w:rStyle w:val="WW8Num3z0"/>
          <w:rFonts w:ascii="Verdana" w:hAnsi="Verdana"/>
          <w:color w:val="000000"/>
          <w:sz w:val="18"/>
          <w:szCs w:val="18"/>
        </w:rPr>
        <w:t> </w:t>
      </w:r>
      <w:r>
        <w:rPr>
          <w:rFonts w:ascii="Verdana" w:hAnsi="Verdana"/>
          <w:color w:val="000000"/>
          <w:sz w:val="18"/>
          <w:szCs w:val="18"/>
        </w:rPr>
        <w:t>Ж. Административное право Франции. М., 1973.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Стороны основные лица</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Саратов, 1962.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Вопленко</w:t>
      </w:r>
      <w:r>
        <w:rPr>
          <w:rStyle w:val="WW8Num3z0"/>
          <w:rFonts w:ascii="Verdana" w:hAnsi="Verdana"/>
          <w:color w:val="000000"/>
          <w:sz w:val="18"/>
          <w:szCs w:val="18"/>
        </w:rPr>
        <w:t> </w:t>
      </w:r>
      <w:r>
        <w:rPr>
          <w:rFonts w:ascii="Verdana" w:hAnsi="Verdana"/>
          <w:color w:val="000000"/>
          <w:sz w:val="18"/>
          <w:szCs w:val="18"/>
        </w:rPr>
        <w:t>H.H. Социалистическая законность и применение права. Саратов, 1983.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 А., Пепеляев С.Г. Предприниматель -</w:t>
      </w:r>
      <w:r>
        <w:rPr>
          <w:rStyle w:val="WW8Num4z0"/>
          <w:rFonts w:ascii="Verdana" w:hAnsi="Verdana"/>
          <w:color w:val="4682B4"/>
          <w:sz w:val="18"/>
          <w:szCs w:val="18"/>
        </w:rPr>
        <w:t>налогоплательщик</w:t>
      </w:r>
      <w:r>
        <w:rPr>
          <w:rStyle w:val="WW8Num3z0"/>
          <w:rFonts w:ascii="Verdana" w:hAnsi="Verdana"/>
          <w:color w:val="000000"/>
          <w:sz w:val="18"/>
          <w:szCs w:val="18"/>
        </w:rPr>
        <w:t> </w:t>
      </w:r>
      <w:r>
        <w:rPr>
          <w:rFonts w:ascii="Verdana" w:hAnsi="Verdana"/>
          <w:color w:val="000000"/>
          <w:sz w:val="18"/>
          <w:szCs w:val="18"/>
        </w:rPr>
        <w:t>государство. Правовые позиции Конституционного Суда Российской Федерации. М.: ФБК-ПРЕСС, 1998.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Гимазов</w:t>
      </w:r>
      <w:r>
        <w:rPr>
          <w:rStyle w:val="WW8Num3z0"/>
          <w:rFonts w:ascii="Verdana" w:hAnsi="Verdana"/>
          <w:color w:val="000000"/>
          <w:sz w:val="18"/>
          <w:szCs w:val="18"/>
        </w:rPr>
        <w:t> </w:t>
      </w:r>
      <w:r>
        <w:rPr>
          <w:rFonts w:ascii="Verdana" w:hAnsi="Verdana"/>
          <w:color w:val="000000"/>
          <w:sz w:val="18"/>
          <w:szCs w:val="18"/>
        </w:rPr>
        <w:t>Р.Н. Взаимодействие государственных и третейских судов. Саратов,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Гойхбарг</w:t>
      </w:r>
      <w:r>
        <w:rPr>
          <w:rStyle w:val="WW8Num3z0"/>
          <w:rFonts w:ascii="Verdana" w:hAnsi="Verdana"/>
          <w:color w:val="000000"/>
          <w:sz w:val="18"/>
          <w:szCs w:val="18"/>
        </w:rPr>
        <w:t> </w:t>
      </w:r>
      <w:r>
        <w:rPr>
          <w:rFonts w:ascii="Verdana" w:hAnsi="Verdana"/>
          <w:color w:val="000000"/>
          <w:sz w:val="18"/>
          <w:szCs w:val="18"/>
        </w:rPr>
        <w:t>А.Г. Хозяйственное право РСФСР. М., 1923.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Гойхбарг</w:t>
      </w:r>
      <w:r>
        <w:rPr>
          <w:rStyle w:val="WW8Num3z0"/>
          <w:rFonts w:ascii="Verdana" w:hAnsi="Verdana"/>
          <w:color w:val="000000"/>
          <w:sz w:val="18"/>
          <w:szCs w:val="18"/>
        </w:rPr>
        <w:t> </w:t>
      </w:r>
      <w:r>
        <w:rPr>
          <w:rFonts w:ascii="Verdana" w:hAnsi="Verdana"/>
          <w:color w:val="000000"/>
          <w:sz w:val="18"/>
          <w:szCs w:val="18"/>
        </w:rPr>
        <w:t>А.Г. Курс гражданского процесса. М., 1928.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СПб., 1894.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Голунский</w:t>
      </w:r>
      <w:r>
        <w:rPr>
          <w:rStyle w:val="WW8Num3z0"/>
          <w:rFonts w:ascii="Verdana" w:hAnsi="Verdana"/>
          <w:color w:val="000000"/>
          <w:sz w:val="18"/>
          <w:szCs w:val="18"/>
        </w:rPr>
        <w:t> </w:t>
      </w:r>
      <w:r>
        <w:rPr>
          <w:rFonts w:ascii="Verdana" w:hAnsi="Verdana"/>
          <w:color w:val="000000"/>
          <w:sz w:val="18"/>
          <w:szCs w:val="18"/>
        </w:rPr>
        <w:t>С.А., Строгович М.С. Теория государства и права. М., 1940. С.175.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Гражданский процесс / Отв. ред. М.С.Шакарян. М.: изд-во «</w:t>
      </w:r>
      <w:r>
        <w:rPr>
          <w:rStyle w:val="WW8Num4z0"/>
          <w:rFonts w:ascii="Verdana" w:hAnsi="Verdana"/>
          <w:color w:val="4682B4"/>
          <w:sz w:val="18"/>
          <w:szCs w:val="18"/>
        </w:rPr>
        <w:t>юридическая литература</w:t>
      </w:r>
      <w:r>
        <w:rPr>
          <w:rFonts w:ascii="Verdana" w:hAnsi="Verdana"/>
          <w:color w:val="000000"/>
          <w:sz w:val="18"/>
          <w:szCs w:val="18"/>
        </w:rPr>
        <w:t>». 1993.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Гражданский процесс / Под ред. С.Н.Абрамова. М., 1948.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Гражданский процесс / Под ред. А.А.Добровольского. М., 1979.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России / Отв. ред. М.С.Шакарян. Изд-во «</w:t>
      </w:r>
      <w:r>
        <w:rPr>
          <w:rStyle w:val="WW8Num4z0"/>
          <w:rFonts w:ascii="Verdana" w:hAnsi="Verdana"/>
          <w:color w:val="4682B4"/>
          <w:sz w:val="18"/>
          <w:szCs w:val="18"/>
        </w:rPr>
        <w:t>Былина</w:t>
      </w:r>
      <w:r>
        <w:rPr>
          <w:rFonts w:ascii="Verdana" w:hAnsi="Verdana"/>
          <w:color w:val="000000"/>
          <w:sz w:val="18"/>
          <w:szCs w:val="18"/>
        </w:rPr>
        <w:t>». М., 1996.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Гражданское процессуальное право: Учебник / Под ред.1. М.С.Шакарян. М.,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Проблемы теории правового отношения. Л., 1981.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Арбитражная юрисдикция в современной России. Саратов,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Защита прав предпринимателей в арбитражном судопроизводстве. Саратов,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Неисковые формы защиты прав предпринимателей в арбитражном судопроизводстве. Саратов,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Проблемы арбитражной юрисдикции в современной России. Саратов,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Гуманитарная сфера и права человека (сборник документов). М., 1992.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1950.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Советское гражданское процессуальное право. М., 1957.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 М.: «</w:t>
      </w:r>
      <w:r>
        <w:rPr>
          <w:rStyle w:val="WW8Num4z0"/>
          <w:rFonts w:ascii="Verdana" w:hAnsi="Verdana"/>
          <w:color w:val="4682B4"/>
          <w:sz w:val="18"/>
          <w:szCs w:val="18"/>
        </w:rPr>
        <w:t>Юридическая литература</w:t>
      </w:r>
      <w:r>
        <w:rPr>
          <w:rFonts w:ascii="Verdana" w:hAnsi="Verdana"/>
          <w:color w:val="000000"/>
          <w:sz w:val="18"/>
          <w:szCs w:val="18"/>
        </w:rPr>
        <w:t>». 1976.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Домбровский</w:t>
      </w:r>
      <w:r>
        <w:rPr>
          <w:rStyle w:val="WW8Num3z0"/>
          <w:rFonts w:ascii="Verdana" w:hAnsi="Verdana"/>
          <w:color w:val="000000"/>
          <w:sz w:val="18"/>
          <w:szCs w:val="18"/>
        </w:rPr>
        <w:t> </w:t>
      </w:r>
      <w:r>
        <w:rPr>
          <w:rFonts w:ascii="Verdana" w:hAnsi="Verdana"/>
          <w:color w:val="000000"/>
          <w:sz w:val="18"/>
          <w:szCs w:val="18"/>
        </w:rPr>
        <w:t>Е.Н. Гражданский процесс. М., 1927.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Дудин</w:t>
      </w:r>
      <w:r>
        <w:rPr>
          <w:rStyle w:val="WW8Num3z0"/>
          <w:rFonts w:ascii="Verdana" w:hAnsi="Verdana"/>
          <w:color w:val="000000"/>
          <w:sz w:val="18"/>
          <w:szCs w:val="18"/>
        </w:rPr>
        <w:t> </w:t>
      </w:r>
      <w:r>
        <w:rPr>
          <w:rFonts w:ascii="Verdana" w:hAnsi="Verdana"/>
          <w:color w:val="000000"/>
          <w:sz w:val="18"/>
          <w:szCs w:val="18"/>
        </w:rPr>
        <w:t>А.П. Объект правоотношений. Саратов, 1980.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Дюрягин</w:t>
      </w:r>
      <w:r>
        <w:rPr>
          <w:rStyle w:val="WW8Num3z0"/>
          <w:rFonts w:ascii="Verdana" w:hAnsi="Verdana"/>
          <w:color w:val="000000"/>
          <w:sz w:val="18"/>
          <w:szCs w:val="18"/>
        </w:rPr>
        <w:t> </w:t>
      </w:r>
      <w:r>
        <w:rPr>
          <w:rFonts w:ascii="Verdana" w:hAnsi="Verdana"/>
          <w:color w:val="000000"/>
          <w:sz w:val="18"/>
          <w:szCs w:val="18"/>
        </w:rPr>
        <w:t>И.Я. Применение советского права. Свердловск, 1973.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Дюрягин</w:t>
      </w:r>
      <w:r>
        <w:rPr>
          <w:rStyle w:val="WW8Num3z0"/>
          <w:rFonts w:ascii="Verdana" w:hAnsi="Verdana"/>
          <w:color w:val="000000"/>
          <w:sz w:val="18"/>
          <w:szCs w:val="18"/>
        </w:rPr>
        <w:t> </w:t>
      </w:r>
      <w:r>
        <w:rPr>
          <w:rFonts w:ascii="Verdana" w:hAnsi="Verdana"/>
          <w:color w:val="000000"/>
          <w:sz w:val="18"/>
          <w:szCs w:val="18"/>
        </w:rPr>
        <w:t>Н.Я. Право и управление. М., 1981.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М., 2000.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Гражданские процессуальные отношения. Ярославль, 1975.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 дистанции. М., 2000.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Судебная защита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юридическихлиц. М., 1997.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Процессуальные функции гражданского судопроизводства. Саратов, 1990.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Судебные решения по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М., 1966.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Зендер Н.Б.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Саратов, 1965.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Зивс</w:t>
      </w:r>
      <w:r>
        <w:rPr>
          <w:rStyle w:val="WW8Num3z0"/>
          <w:rFonts w:ascii="Verdana" w:hAnsi="Verdana"/>
          <w:color w:val="000000"/>
          <w:sz w:val="18"/>
          <w:szCs w:val="18"/>
        </w:rPr>
        <w:t> </w:t>
      </w:r>
      <w:r>
        <w:rPr>
          <w:rFonts w:ascii="Verdana" w:hAnsi="Verdana"/>
          <w:color w:val="000000"/>
          <w:sz w:val="18"/>
          <w:szCs w:val="18"/>
        </w:rPr>
        <w:t>СЛ. Источники права. М., 1981.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Правоотношение по советскому гражданскому праву. Л, 1949.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1961.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Проблемы исполнительного права в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Саратов,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Исмаилов</w:t>
      </w:r>
      <w:r>
        <w:rPr>
          <w:rStyle w:val="WW8Num3z0"/>
          <w:rFonts w:ascii="Verdana" w:hAnsi="Verdana"/>
          <w:color w:val="000000"/>
          <w:sz w:val="18"/>
          <w:szCs w:val="18"/>
        </w:rPr>
        <w:t> </w:t>
      </w:r>
      <w:r>
        <w:rPr>
          <w:rFonts w:ascii="Verdana" w:hAnsi="Verdana"/>
          <w:color w:val="000000"/>
          <w:sz w:val="18"/>
          <w:szCs w:val="18"/>
        </w:rPr>
        <w:t>И.А. Правовое государство. СПб., 2003.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Калмыков</w:t>
      </w:r>
      <w:r>
        <w:rPr>
          <w:rStyle w:val="WW8Num3z0"/>
          <w:rFonts w:ascii="Verdana" w:hAnsi="Verdana"/>
          <w:color w:val="000000"/>
          <w:sz w:val="18"/>
          <w:szCs w:val="18"/>
        </w:rPr>
        <w:t> </w:t>
      </w:r>
      <w:r>
        <w:rPr>
          <w:rFonts w:ascii="Verdana" w:hAnsi="Verdana"/>
          <w:color w:val="000000"/>
          <w:sz w:val="18"/>
          <w:szCs w:val="18"/>
        </w:rPr>
        <w:t>Ю.Х. Вопросы применения гражданско-правовых норм. Саратов, 1976.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Кананович</w:t>
      </w:r>
      <w:r>
        <w:rPr>
          <w:rStyle w:val="WW8Num3z0"/>
          <w:rFonts w:ascii="Verdana" w:hAnsi="Verdana"/>
          <w:color w:val="000000"/>
          <w:sz w:val="18"/>
          <w:szCs w:val="18"/>
        </w:rPr>
        <w:t> </w:t>
      </w:r>
      <w:r>
        <w:rPr>
          <w:rFonts w:ascii="Verdana" w:hAnsi="Verdana"/>
          <w:color w:val="000000"/>
          <w:sz w:val="18"/>
          <w:szCs w:val="18"/>
        </w:rPr>
        <w:t>И.В. Арбитражный процесс. Вопросы и ответы. М., 1999.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 А. Права человека в международном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праве. М., 1995.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В.Н. Применение права. Ярославль, 1980.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Кац</w:t>
      </w:r>
      <w:r>
        <w:rPr>
          <w:rStyle w:val="WW8Num3z0"/>
          <w:rFonts w:ascii="Verdana" w:hAnsi="Verdana"/>
          <w:color w:val="000000"/>
          <w:sz w:val="18"/>
          <w:szCs w:val="18"/>
        </w:rPr>
        <w:t> </w:t>
      </w:r>
      <w:r>
        <w:rPr>
          <w:rFonts w:ascii="Verdana" w:hAnsi="Verdana"/>
          <w:color w:val="000000"/>
          <w:sz w:val="18"/>
          <w:szCs w:val="18"/>
        </w:rPr>
        <w:t>С.Ю. Судебный надзор в гражданском судопроизводстве. М., 1980.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М., 1958.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1954.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1940.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w:t>
      </w:r>
      <w:r>
        <w:rPr>
          <w:rStyle w:val="WW8Num3z0"/>
          <w:rFonts w:ascii="Verdana" w:hAnsi="Verdana"/>
          <w:color w:val="000000"/>
          <w:sz w:val="18"/>
          <w:szCs w:val="18"/>
        </w:rPr>
        <w:t> </w:t>
      </w:r>
      <w:r>
        <w:rPr>
          <w:rStyle w:val="WW8Num4z0"/>
          <w:rFonts w:ascii="Verdana" w:hAnsi="Verdana"/>
          <w:color w:val="4682B4"/>
          <w:sz w:val="18"/>
          <w:szCs w:val="18"/>
        </w:rPr>
        <w:t>Кожемяко</w:t>
      </w:r>
      <w:r>
        <w:rPr>
          <w:rStyle w:val="WW8Num3z0"/>
          <w:rFonts w:ascii="Verdana" w:hAnsi="Verdana"/>
          <w:color w:val="000000"/>
          <w:sz w:val="18"/>
          <w:szCs w:val="18"/>
        </w:rPr>
        <w:t> </w:t>
      </w:r>
      <w:r>
        <w:rPr>
          <w:rFonts w:ascii="Verdana" w:hAnsi="Verdana"/>
          <w:color w:val="000000"/>
          <w:sz w:val="18"/>
          <w:szCs w:val="18"/>
        </w:rPr>
        <w:t>A.C. Кассационное производство в арбитражном суде: теория и практика. М., «Издательский дом «</w:t>
      </w:r>
      <w:r>
        <w:rPr>
          <w:rStyle w:val="WW8Num4z0"/>
          <w:rFonts w:ascii="Verdana" w:hAnsi="Verdana"/>
          <w:color w:val="4682B4"/>
          <w:sz w:val="18"/>
          <w:szCs w:val="18"/>
        </w:rPr>
        <w:t>Городец</w:t>
      </w:r>
      <w:r>
        <w:rPr>
          <w:rFonts w:ascii="Verdana" w:hAnsi="Verdana"/>
          <w:color w:val="000000"/>
          <w:sz w:val="18"/>
          <w:szCs w:val="18"/>
        </w:rPr>
        <w:t>»».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 первой инстанции как субъект советскогопроцессуального права. Томск, 1983.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Колесников</w:t>
      </w:r>
      <w:r>
        <w:rPr>
          <w:rStyle w:val="WW8Num3z0"/>
          <w:rFonts w:ascii="Verdana" w:hAnsi="Verdana"/>
          <w:color w:val="000000"/>
          <w:sz w:val="18"/>
          <w:szCs w:val="18"/>
        </w:rPr>
        <w:t> </w:t>
      </w:r>
      <w:r>
        <w:rPr>
          <w:rFonts w:ascii="Verdana" w:hAnsi="Verdana"/>
          <w:color w:val="000000"/>
          <w:sz w:val="18"/>
          <w:szCs w:val="18"/>
        </w:rPr>
        <w:t>Е.В. Источники российского конституционного права. Саратов, 1998.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Колосович</w:t>
      </w:r>
      <w:r>
        <w:rPr>
          <w:rStyle w:val="WW8Num3z0"/>
          <w:rFonts w:ascii="Verdana" w:hAnsi="Verdana"/>
          <w:color w:val="000000"/>
          <w:sz w:val="18"/>
          <w:szCs w:val="18"/>
        </w:rPr>
        <w:t> </w:t>
      </w:r>
      <w:r>
        <w:rPr>
          <w:rFonts w:ascii="Verdana" w:hAnsi="Verdana"/>
          <w:color w:val="000000"/>
          <w:sz w:val="18"/>
          <w:szCs w:val="18"/>
        </w:rPr>
        <w:t>С. А., Кузнецов И. А. Соотношение уголовно-процессуального и уголовного права в свете современной компетенции судебной реформы / Государство и право. 1996. №12.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Кольцов</w:t>
      </w:r>
      <w:r>
        <w:rPr>
          <w:rStyle w:val="WW8Num3z0"/>
          <w:rFonts w:ascii="Verdana" w:hAnsi="Verdana"/>
          <w:color w:val="000000"/>
          <w:sz w:val="18"/>
          <w:szCs w:val="18"/>
        </w:rPr>
        <w:t> </w:t>
      </w:r>
      <w:r>
        <w:rPr>
          <w:rFonts w:ascii="Verdana" w:hAnsi="Verdana"/>
          <w:color w:val="000000"/>
          <w:sz w:val="18"/>
          <w:szCs w:val="18"/>
        </w:rPr>
        <w:t>A.A. Участие иностранных организаций, не имеющих статуса юридического лица, в арбитражном процессе России / Арбитражный и гражданский процесс. 2004. №2.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М., 1995.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Комментарий к</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 Под ред. В.Ф.Яковлева. М., 1998.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РФ / Под ред. Г.А.Жилина.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ТК Велби</w:t>
      </w:r>
      <w:r>
        <w:rPr>
          <w:rFonts w:ascii="Verdana" w:hAnsi="Verdana"/>
          <w:color w:val="000000"/>
          <w:sz w:val="18"/>
          <w:szCs w:val="18"/>
        </w:rPr>
        <w:t>», 2003.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Комментарий к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Под ред. М.С.Шакарян. М., 2003.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Комментарий к Федеральному</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закону «</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М., 1998.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Конституция Российской Федерации. Научно-практический комментарий / Под ред. Б.Н.Топорнина. М., 1997.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Учебник / Под ред. проф. В.В.Лазарева.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правосудия в СССР / Под ред. В.М.Савицкого. М., 1981.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Концепция развития российского законодательства. М.,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Косырева</w:t>
      </w:r>
      <w:r>
        <w:rPr>
          <w:rStyle w:val="WW8Num3z0"/>
          <w:rFonts w:ascii="Verdana" w:hAnsi="Verdana"/>
          <w:color w:val="000000"/>
          <w:sz w:val="18"/>
          <w:szCs w:val="18"/>
        </w:rPr>
        <w:t> </w:t>
      </w:r>
      <w:r>
        <w:rPr>
          <w:rFonts w:ascii="Verdana" w:hAnsi="Verdana"/>
          <w:color w:val="000000"/>
          <w:sz w:val="18"/>
          <w:szCs w:val="18"/>
        </w:rPr>
        <w:t>Е.И. Альтернативное разрешение гражданско-правовых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США. Воронеж, 1999.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Краснокутский</w:t>
      </w:r>
      <w:r>
        <w:rPr>
          <w:rStyle w:val="WW8Num3z0"/>
          <w:rFonts w:ascii="Verdana" w:hAnsi="Verdana"/>
          <w:color w:val="000000"/>
          <w:sz w:val="18"/>
          <w:szCs w:val="18"/>
        </w:rPr>
        <w:t> </w:t>
      </w:r>
      <w:r>
        <w:rPr>
          <w:rFonts w:ascii="Verdana" w:hAnsi="Verdana"/>
          <w:color w:val="000000"/>
          <w:sz w:val="18"/>
          <w:szCs w:val="18"/>
        </w:rPr>
        <w:t>В.А. Очерки гражданского процессуального права. Кинешма, 1924.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Курбатов</w:t>
      </w:r>
      <w:r>
        <w:rPr>
          <w:rStyle w:val="WW8Num3z0"/>
          <w:rFonts w:ascii="Verdana" w:hAnsi="Verdana"/>
          <w:color w:val="000000"/>
          <w:sz w:val="18"/>
          <w:szCs w:val="18"/>
        </w:rPr>
        <w:t> </w:t>
      </w:r>
      <w:r>
        <w:rPr>
          <w:rFonts w:ascii="Verdana" w:hAnsi="Verdana"/>
          <w:color w:val="000000"/>
          <w:sz w:val="18"/>
          <w:szCs w:val="18"/>
        </w:rPr>
        <w:t>А.Я. Сочетание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приправовом регулировании предпринимательской деятельности. М.: АО «Центр</w:t>
      </w:r>
      <w:r>
        <w:rPr>
          <w:rStyle w:val="WW8Num3z0"/>
          <w:rFonts w:ascii="Verdana" w:hAnsi="Verdana"/>
          <w:color w:val="000000"/>
          <w:sz w:val="18"/>
          <w:szCs w:val="18"/>
        </w:rPr>
        <w:t> </w:t>
      </w:r>
      <w:r>
        <w:rPr>
          <w:rStyle w:val="WW8Num4z0"/>
          <w:rFonts w:ascii="Verdana" w:hAnsi="Verdana"/>
          <w:color w:val="4682B4"/>
          <w:sz w:val="18"/>
          <w:szCs w:val="18"/>
        </w:rPr>
        <w:t>ЮрИнфоР</w:t>
      </w:r>
      <w:r>
        <w:rPr>
          <w:rFonts w:ascii="Verdana" w:hAnsi="Verdana"/>
          <w:color w:val="000000"/>
          <w:sz w:val="18"/>
          <w:szCs w:val="18"/>
        </w:rPr>
        <w:t>», 2001.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Курс международного права. Т.2. М., 1989.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Кухарева</w:t>
      </w:r>
      <w:r>
        <w:rPr>
          <w:rStyle w:val="WW8Num3z0"/>
          <w:rFonts w:ascii="Verdana" w:hAnsi="Verdana"/>
          <w:color w:val="000000"/>
          <w:sz w:val="18"/>
          <w:szCs w:val="18"/>
        </w:rPr>
        <w:t> </w:t>
      </w:r>
      <w:r>
        <w:rPr>
          <w:rFonts w:ascii="Verdana" w:hAnsi="Verdana"/>
          <w:color w:val="000000"/>
          <w:sz w:val="18"/>
          <w:szCs w:val="18"/>
        </w:rPr>
        <w:t>O.A. Защита прав акционеров в арбитражном процессе. Саратов. 2006.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Применение советского права. Казань, 1972.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Применение советских правовых норм. Казань, 1972.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Социально-психологические аспекты применения права. Казань, 1982.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Судебная власть в современной России. Проблемы становления и развития. СПб., 2001.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Либерман</w:t>
      </w:r>
      <w:r>
        <w:rPr>
          <w:rStyle w:val="WW8Num3z0"/>
          <w:rFonts w:ascii="Verdana" w:hAnsi="Verdana"/>
          <w:color w:val="000000"/>
          <w:sz w:val="18"/>
          <w:szCs w:val="18"/>
        </w:rPr>
        <w:t> </w:t>
      </w:r>
      <w:r>
        <w:rPr>
          <w:rFonts w:ascii="Verdana" w:hAnsi="Verdana"/>
          <w:color w:val="000000"/>
          <w:sz w:val="18"/>
          <w:szCs w:val="18"/>
        </w:rPr>
        <w:t>Ф.Х., Фалькович М.С. Доарбитражное урегулирование хозяйственных споров. М., 1997. С.5.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Процессуальные нормы в советском государственном праве. М., 1976.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А.М., Сергеев А.И., Швецов В.И.</w:t>
      </w:r>
      <w:r>
        <w:rPr>
          <w:rStyle w:val="WW8Num3z0"/>
          <w:rFonts w:ascii="Verdana" w:hAnsi="Verdana"/>
          <w:color w:val="000000"/>
          <w:sz w:val="18"/>
          <w:szCs w:val="18"/>
        </w:rPr>
        <w:t> </w:t>
      </w:r>
      <w:r>
        <w:rPr>
          <w:rStyle w:val="WW8Num4z0"/>
          <w:rFonts w:ascii="Verdana" w:hAnsi="Verdana"/>
          <w:color w:val="4682B4"/>
          <w:sz w:val="18"/>
          <w:szCs w:val="18"/>
        </w:rPr>
        <w:t>Судоустройство</w:t>
      </w:r>
      <w:r>
        <w:rPr>
          <w:rStyle w:val="WW8Num3z0"/>
          <w:rFonts w:ascii="Verdana" w:hAnsi="Verdana"/>
          <w:color w:val="000000"/>
          <w:sz w:val="18"/>
          <w:szCs w:val="18"/>
        </w:rPr>
        <w:t> </w:t>
      </w:r>
      <w:r>
        <w:rPr>
          <w:rFonts w:ascii="Verdana" w:hAnsi="Verdana"/>
          <w:color w:val="000000"/>
          <w:sz w:val="18"/>
          <w:szCs w:val="18"/>
        </w:rPr>
        <w:t>в Российской Федерации: Учеб. Пособие для юрид. вузов / Под ред. В.И.Швецова. М., 1995. Вып.1.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Малешин</w:t>
      </w:r>
      <w:r>
        <w:rPr>
          <w:rStyle w:val="WW8Num3z0"/>
          <w:rFonts w:ascii="Verdana" w:hAnsi="Verdana"/>
          <w:color w:val="000000"/>
          <w:sz w:val="18"/>
          <w:szCs w:val="18"/>
        </w:rPr>
        <w:t> </w:t>
      </w:r>
      <w:r>
        <w:rPr>
          <w:rFonts w:ascii="Verdana" w:hAnsi="Verdana"/>
          <w:color w:val="000000"/>
          <w:sz w:val="18"/>
          <w:szCs w:val="18"/>
        </w:rPr>
        <w:t>Д.Я. Суд в процессе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судебных постановлений. М.,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Малышев К. Курс гражданского судопроизводства. Т.1. СПб., 1876.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Теория государства и права в вопросах и ответах.</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Теория государства и права. М., 2001.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Марксистко-ленинская общая теория государства и права. М., 1970.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1972.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Международное право: Учебник / Отв. ред. Ю.М.Колосов, В.И.Кузнецов. М., 1996.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Международное право: Учебник / Отв. ред. Г.И.Тункин. М., 1982.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Международное частное право / Отв. ред. О.Н.Садиков. М., 1984.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Советский гражданский закон. М., 1973.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Михаляк</w:t>
      </w:r>
      <w:r>
        <w:rPr>
          <w:rStyle w:val="WW8Num3z0"/>
          <w:rFonts w:ascii="Verdana" w:hAnsi="Verdana"/>
          <w:color w:val="000000"/>
          <w:sz w:val="18"/>
          <w:szCs w:val="18"/>
        </w:rPr>
        <w:t> </w:t>
      </w:r>
      <w:r>
        <w:rPr>
          <w:rFonts w:ascii="Verdana" w:hAnsi="Verdana"/>
          <w:color w:val="000000"/>
          <w:sz w:val="18"/>
          <w:szCs w:val="18"/>
        </w:rPr>
        <w:t>Я.С. Применение социалистического права в период развернутого строительства коммунизма. М., 1963.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Нормативные акты советского государства. М., Госгориздат, 1958.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Акты высших органов Советского государства. М., 1967.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154.</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М.Э., Шилов М.Г. Правовые основы</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разбирательства. Новосибирск,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Применение советских правовых норм. М., I960.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Учебник русского гражданского судопроизводства. М., 1900.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Курс гражданского судопроизводства: Вып.1. М., 1902.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Иностранные предприниматели в России. Судебно-арбитражная практика.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Общая теория права и государства / Под ред. В.В.Лазарева. М., 1994.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Общая теория права и государства: Учебник / Под ред. В.В.Лазарева. М., 1996.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Общая теория права и государства / Под ред. В.В.Лазарева. М., 2000.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Общая теория государства и права / Под ред. М.Н.Марченко. М., 2001.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Общая теория советского права / Под ред. С.Н.Братуся, И.С.Самощенко. М., 1966.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Общая теория государства и права / Отв. ред. Д.А.Керимов и др. Л., 1961.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Павлушина</w:t>
      </w:r>
      <w:r>
        <w:rPr>
          <w:rStyle w:val="WW8Num3z0"/>
          <w:rFonts w:ascii="Verdana" w:hAnsi="Verdana"/>
          <w:color w:val="000000"/>
          <w:sz w:val="18"/>
          <w:szCs w:val="18"/>
        </w:rPr>
        <w:t> </w:t>
      </w:r>
      <w:r>
        <w:rPr>
          <w:rFonts w:ascii="Verdana" w:hAnsi="Verdana"/>
          <w:color w:val="000000"/>
          <w:sz w:val="18"/>
          <w:szCs w:val="18"/>
        </w:rPr>
        <w:t>A.A. Теория юридического процесса и практика</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регулирования. Самара,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Павлушина</w:t>
      </w:r>
      <w:r>
        <w:rPr>
          <w:rStyle w:val="WW8Num3z0"/>
          <w:rFonts w:ascii="Verdana" w:hAnsi="Verdana"/>
          <w:color w:val="000000"/>
          <w:sz w:val="18"/>
          <w:szCs w:val="18"/>
        </w:rPr>
        <w:t> </w:t>
      </w:r>
      <w:r>
        <w:rPr>
          <w:rFonts w:ascii="Verdana" w:hAnsi="Verdana"/>
          <w:color w:val="000000"/>
          <w:sz w:val="18"/>
          <w:szCs w:val="18"/>
        </w:rPr>
        <w:t>A.A. Теория юридического процесса: итоги, проблемы, перспективы развития. Самара,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Совершенствование некоторых институтов</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процесса России в свете положений международных норм, принципов, договоров / Европейская интеграция и развитие цивилистического процесса в России. М., 2006.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Право и политика современной России. М., 1996.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Правовые системы стран мира / Под ред. А.Я.Сухарева. М., 2001.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Проблемы теории государства и права / Под ред. проф. М.Н.Марченко. М.: Юрист.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Проблемы теории государства и права. / Под ред. С.С.Алексеева. М., 1987.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Проблемы общей теории права и государства / Под общ. ред. В.С.Нерсесянца. М.,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В.И. теория государства и права. Проблемы теории государства и права. Вопросы и ответы. М., 1999.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Разгильдиев</w:t>
      </w:r>
      <w:r>
        <w:rPr>
          <w:rStyle w:val="WW8Num3z0"/>
          <w:rFonts w:ascii="Verdana" w:hAnsi="Verdana"/>
          <w:color w:val="000000"/>
          <w:sz w:val="18"/>
          <w:szCs w:val="18"/>
        </w:rPr>
        <w:t> </w:t>
      </w:r>
      <w:r>
        <w:rPr>
          <w:rFonts w:ascii="Verdana" w:hAnsi="Verdana"/>
          <w:color w:val="000000"/>
          <w:sz w:val="18"/>
          <w:szCs w:val="18"/>
        </w:rPr>
        <w:t>Б.Т. Уголовно-правовые отношения и реализация ими задач уголовного права РФ. Саратов, 1995.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Афанасьев Д.В. Новые правила обращения в Европейский Суд по правам человека. М.,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Савицкий</w:t>
      </w:r>
      <w:r>
        <w:rPr>
          <w:rStyle w:val="WW8Num3z0"/>
          <w:rFonts w:ascii="Verdana" w:hAnsi="Verdana"/>
          <w:color w:val="000000"/>
          <w:sz w:val="18"/>
          <w:szCs w:val="18"/>
        </w:rPr>
        <w:t> </w:t>
      </w:r>
      <w:r>
        <w:rPr>
          <w:rFonts w:ascii="Verdana" w:hAnsi="Verdana"/>
          <w:color w:val="000000"/>
          <w:sz w:val="18"/>
          <w:szCs w:val="18"/>
        </w:rPr>
        <w:t>В.М. Язык процессуального закона. Вопросы терминологии. М., 1987.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Свидерский</w:t>
      </w:r>
      <w:r>
        <w:rPr>
          <w:rStyle w:val="WW8Num3z0"/>
          <w:rFonts w:ascii="Verdana" w:hAnsi="Verdana"/>
          <w:color w:val="000000"/>
          <w:sz w:val="18"/>
          <w:szCs w:val="18"/>
        </w:rPr>
        <w:t> </w:t>
      </w:r>
      <w:r>
        <w:rPr>
          <w:rFonts w:ascii="Verdana" w:hAnsi="Verdana"/>
          <w:color w:val="000000"/>
          <w:sz w:val="18"/>
          <w:szCs w:val="18"/>
        </w:rPr>
        <w:t>В.И., Зобов P.A. Новые философские аспекты элементно-структурных отношений. Л., 1970. С.42.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Проблемы теории права. М., 1968.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Суд и правосудие в СССР. М., Юридическая литература. 1976.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Синюков</w:t>
      </w:r>
      <w:r>
        <w:rPr>
          <w:rStyle w:val="WW8Num3z0"/>
          <w:rFonts w:ascii="Verdana" w:hAnsi="Verdana"/>
          <w:color w:val="000000"/>
          <w:sz w:val="18"/>
          <w:szCs w:val="18"/>
        </w:rPr>
        <w:t> </w:t>
      </w:r>
      <w:r>
        <w:rPr>
          <w:rFonts w:ascii="Verdana" w:hAnsi="Verdana"/>
          <w:color w:val="000000"/>
          <w:sz w:val="18"/>
          <w:szCs w:val="18"/>
        </w:rPr>
        <w:t>В.Н. Российская правовая система. Саратов, 1994.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Смолярчук</w:t>
      </w:r>
      <w:r>
        <w:rPr>
          <w:rStyle w:val="WW8Num3z0"/>
          <w:rFonts w:ascii="Verdana" w:hAnsi="Verdana"/>
          <w:color w:val="000000"/>
          <w:sz w:val="18"/>
          <w:szCs w:val="18"/>
        </w:rPr>
        <w:t> </w:t>
      </w:r>
      <w:r>
        <w:rPr>
          <w:rFonts w:ascii="Verdana" w:hAnsi="Verdana"/>
          <w:color w:val="000000"/>
          <w:sz w:val="18"/>
          <w:szCs w:val="18"/>
        </w:rPr>
        <w:t>В.И. Источники советского трудового права. М., 1979.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Советский гражданский процесс / Под ред. А.Н.Клейнмана. М., 1940.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Советский гражданский процесс / Под ред. Н.А.Чечиной, Д.М.Чечот. Л., 1984.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Советский гражданский процесс / Под ред. М.К.Треушникова. М, 1989.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Советский гражданский процесс / Отв. ред. К.И.Комиссаров, В.М.Семенов. Изд-во «</w:t>
      </w:r>
      <w:r>
        <w:rPr>
          <w:rStyle w:val="WW8Num4z0"/>
          <w:rFonts w:ascii="Verdana" w:hAnsi="Verdana"/>
          <w:color w:val="4682B4"/>
          <w:sz w:val="18"/>
          <w:szCs w:val="18"/>
        </w:rPr>
        <w:t>Юридическая литература</w:t>
      </w:r>
      <w:r>
        <w:rPr>
          <w:rFonts w:ascii="Verdana" w:hAnsi="Verdana"/>
          <w:color w:val="000000"/>
          <w:sz w:val="18"/>
          <w:szCs w:val="18"/>
        </w:rPr>
        <w:t>». М., 1978.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Советский гражданский процесс / Под ред. М.С.Шакарян. Изд-во «</w:t>
      </w:r>
      <w:r>
        <w:rPr>
          <w:rStyle w:val="WW8Num4z0"/>
          <w:rFonts w:ascii="Verdana" w:hAnsi="Verdana"/>
          <w:color w:val="4682B4"/>
          <w:sz w:val="18"/>
          <w:szCs w:val="18"/>
        </w:rPr>
        <w:t>Юридическая литература</w:t>
      </w:r>
      <w:r>
        <w:rPr>
          <w:rFonts w:ascii="Verdana" w:hAnsi="Verdana"/>
          <w:color w:val="000000"/>
          <w:sz w:val="18"/>
          <w:szCs w:val="18"/>
        </w:rPr>
        <w:t>». М., 1985.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Советский гражданский процесс / Под ред. М.А.Гурвича. Л., 1989.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Социалистическое право. М., 1973.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Тараненко</w:t>
      </w:r>
      <w:r>
        <w:rPr>
          <w:rStyle w:val="WW8Num3z0"/>
          <w:rFonts w:ascii="Verdana" w:hAnsi="Verdana"/>
          <w:color w:val="000000"/>
          <w:sz w:val="18"/>
          <w:szCs w:val="18"/>
        </w:rPr>
        <w:t> </w:t>
      </w:r>
      <w:r>
        <w:rPr>
          <w:rFonts w:ascii="Verdana" w:hAnsi="Verdana"/>
          <w:color w:val="000000"/>
          <w:sz w:val="18"/>
          <w:szCs w:val="18"/>
        </w:rPr>
        <w:t>В.Ф. Принципы арбитражного процесса. М., 1988.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В.Н. Третейский процесс / Учебное пособие. СПб.,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Тарусина</w:t>
      </w:r>
      <w:r>
        <w:rPr>
          <w:rStyle w:val="WW8Num3z0"/>
          <w:rFonts w:ascii="Verdana" w:hAnsi="Verdana"/>
          <w:color w:val="000000"/>
          <w:sz w:val="18"/>
          <w:szCs w:val="18"/>
        </w:rPr>
        <w:t> </w:t>
      </w:r>
      <w:r>
        <w:rPr>
          <w:rFonts w:ascii="Verdana" w:hAnsi="Verdana"/>
          <w:color w:val="000000"/>
          <w:sz w:val="18"/>
          <w:szCs w:val="18"/>
        </w:rPr>
        <w:t>H.H. Предмет судебной деятельности и систематизация гражданско-процессуальных норм. В кн.: Предмет</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деятельности в суде и</w:t>
      </w:r>
      <w:r>
        <w:rPr>
          <w:rStyle w:val="WW8Num3z0"/>
          <w:rFonts w:ascii="Verdana" w:hAnsi="Verdana"/>
          <w:color w:val="000000"/>
          <w:sz w:val="18"/>
          <w:szCs w:val="18"/>
        </w:rPr>
        <w:t> </w:t>
      </w:r>
      <w:r>
        <w:rPr>
          <w:rStyle w:val="WW8Num4z0"/>
          <w:rFonts w:ascii="Verdana" w:hAnsi="Verdana"/>
          <w:color w:val="4682B4"/>
          <w:sz w:val="18"/>
          <w:szCs w:val="18"/>
        </w:rPr>
        <w:t>арбитраже</w:t>
      </w:r>
      <w:r>
        <w:rPr>
          <w:rFonts w:ascii="Verdana" w:hAnsi="Verdana"/>
          <w:color w:val="000000"/>
          <w:sz w:val="18"/>
          <w:szCs w:val="18"/>
        </w:rPr>
        <w:t>. Изд-во Ярославского государственного университета. Ярославль, 1985.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Теория государства и права: Курс лекций / Под ред. Н.И.Матузова, А.В.Малько. Саратов, 1995.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Теория права и государства: Учеб. для вузов / Под ред. проф. Г.Н.Манова. М.: изд. БЕК, 1996.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Теория государства и права / Под ред. И.И.Матузова,1. A.В.Малько. М., 1997.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195. Теория государства и права. Учебник для юридических вузов и факультетов / Под ред. В.М.Корельского и В.Д.Перевалова. М., 1997.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Теория государства и права. Учебник. Под ред. М.Н.Марченко. М., 2001.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Теория государства и права / Под ред. В.М.Корельского и1. B.Д.Перевалова. М., 2001.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Теория государства и права / Под ред. докт. юрид. наук, профес. М.М.Рассолова. М.,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Теория закона. М., 1982.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Публичное право. М., 1995.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Кожелевская И.В. Правовые акты. Учебно-практическое пособие. М., 1995.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Тихомирова JI.B.,</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Юридическая энциклопедия / Под ред. М.Ю.Тихомирова. М., 1999.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Е.В. Письменные доказательства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административных и иных публичных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арбитражном процессе. Саратов,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Ю.Г. Методологические основы теории правоотношений. М., 1980.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JL, 1959.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Теория международного права. М., 1970.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Фархтдинов</w:t>
      </w:r>
      <w:r>
        <w:rPr>
          <w:rStyle w:val="WW8Num3z0"/>
          <w:rFonts w:ascii="Verdana" w:hAnsi="Verdana"/>
          <w:color w:val="000000"/>
          <w:sz w:val="18"/>
          <w:szCs w:val="18"/>
        </w:rPr>
        <w:t> </w:t>
      </w:r>
      <w:r>
        <w:rPr>
          <w:rFonts w:ascii="Verdana" w:hAnsi="Verdana"/>
          <w:color w:val="000000"/>
          <w:sz w:val="18"/>
          <w:szCs w:val="18"/>
        </w:rPr>
        <w:t>Я.Ф. Источники гражданского процессуального права. Изд-во Казанского государственного университета. Казань, 1986.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Процессуальный режим деятельности арбитражного суда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М., 1997.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Хозяйство и право. 2000. №8.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Учебное пособие длявысших учебных заведений. М., 1993.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Худыз М.Х. Общие положения гражданского процесса. М., 1979.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Теория государства и права. М.,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Международное право: современные теоретические проблемы. М., 1993.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Гражданские процессуальные отношения. JL, 1962.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Воспитательная функция советского гражданского процессуального права. Л., 1972.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A.B., Черненко А.К. Судебная власть в условиях новой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Новосибирск, 1995.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Милушева Т.В. Теория государства и права. Саратов,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Нравственные основания современного российского права / Под ред. Н.И.Матузова. Саратов,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Шабанов</w:t>
      </w:r>
      <w:r>
        <w:rPr>
          <w:rStyle w:val="WW8Num3z0"/>
          <w:rFonts w:ascii="Verdana" w:hAnsi="Verdana"/>
          <w:color w:val="000000"/>
          <w:sz w:val="18"/>
          <w:szCs w:val="18"/>
        </w:rPr>
        <w:t> </w:t>
      </w:r>
      <w:r>
        <w:rPr>
          <w:rFonts w:ascii="Verdana" w:hAnsi="Verdana"/>
          <w:color w:val="000000"/>
          <w:sz w:val="18"/>
          <w:szCs w:val="18"/>
        </w:rPr>
        <w:t>A.C. Форма советского права. М., 1968.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Шебанов</w:t>
      </w:r>
      <w:r>
        <w:rPr>
          <w:rStyle w:val="WW8Num3z0"/>
          <w:rFonts w:ascii="Verdana" w:hAnsi="Verdana"/>
          <w:color w:val="000000"/>
          <w:sz w:val="18"/>
          <w:szCs w:val="18"/>
        </w:rPr>
        <w:t> </w:t>
      </w:r>
      <w:r>
        <w:rPr>
          <w:rFonts w:ascii="Verdana" w:hAnsi="Verdana"/>
          <w:color w:val="000000"/>
          <w:sz w:val="18"/>
          <w:szCs w:val="18"/>
        </w:rPr>
        <w:t>А.Ф. Форма советского права. М., 1968.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Система советского гражданского процессуального права (вопросы теории).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М., 1989.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Новые положения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 1996.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Права. Демократия. Теоретические проблемы субъективного права. Саратов, 1972.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Общая теория права. М., 1995.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Гражданское процессуальное правоотношение. М., 1966.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Субъекты судебного гражданского процесса: Лекции для студентов. Томск, 1979.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Элькинд</w:t>
      </w:r>
      <w:r>
        <w:rPr>
          <w:rStyle w:val="WW8Num3z0"/>
          <w:rFonts w:ascii="Verdana" w:hAnsi="Verdana"/>
          <w:color w:val="000000"/>
          <w:sz w:val="18"/>
          <w:szCs w:val="18"/>
        </w:rPr>
        <w:t> </w:t>
      </w:r>
      <w:r>
        <w:rPr>
          <w:rFonts w:ascii="Verdana" w:hAnsi="Verdana"/>
          <w:color w:val="000000"/>
          <w:sz w:val="18"/>
          <w:szCs w:val="18"/>
        </w:rPr>
        <w:t>П.С. Толкование и применение норм уголовно-процессуального права. М., 1967.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М., 1956.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Юрков</w:t>
      </w:r>
      <w:r>
        <w:rPr>
          <w:rStyle w:val="WW8Num3z0"/>
          <w:rFonts w:ascii="Verdana" w:hAnsi="Verdana"/>
          <w:color w:val="000000"/>
          <w:sz w:val="18"/>
          <w:szCs w:val="18"/>
        </w:rPr>
        <w:t> </w:t>
      </w:r>
      <w:r>
        <w:rPr>
          <w:rFonts w:ascii="Verdana" w:hAnsi="Verdana"/>
          <w:color w:val="000000"/>
          <w:sz w:val="18"/>
          <w:szCs w:val="18"/>
        </w:rPr>
        <w:t>Б.Н. Судебное обеспечение законности в деятельности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органов. Харьков, 1987.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JI.C. Проблемы правового регулирования советских общественных отношений. М., 1961.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Явич JI.C. Общая теория права. Л., 1971.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Явич JI.C. Право и общественные отношения. М., 1971.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Арбитражное процессуальное право Российской Федерации. М., 1996.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235.</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Экономика. Право. Суд. М., 2005.1.</w:t>
      </w:r>
      <w:r>
        <w:rPr>
          <w:rStyle w:val="WW8Num3z0"/>
          <w:rFonts w:ascii="Verdana" w:hAnsi="Verdana"/>
          <w:color w:val="000000"/>
          <w:sz w:val="18"/>
          <w:szCs w:val="18"/>
        </w:rPr>
        <w:t> </w:t>
      </w:r>
      <w:r>
        <w:rPr>
          <w:rStyle w:val="WW8Num4z0"/>
          <w:rFonts w:ascii="Verdana" w:hAnsi="Verdana"/>
          <w:color w:val="4682B4"/>
          <w:sz w:val="18"/>
          <w:szCs w:val="18"/>
        </w:rPr>
        <w:t>Статьи</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Понятие источника права // Труды</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1946. Вып.8.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 объекте права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Вопросы общей теории советского права. М., 1960.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Алиэскеров</w:t>
      </w:r>
      <w:r>
        <w:rPr>
          <w:rStyle w:val="WW8Num3z0"/>
          <w:rFonts w:ascii="Verdana" w:hAnsi="Verdana"/>
          <w:color w:val="000000"/>
          <w:sz w:val="18"/>
          <w:szCs w:val="18"/>
        </w:rPr>
        <w:t> </w:t>
      </w:r>
      <w:r>
        <w:rPr>
          <w:rFonts w:ascii="Verdana" w:hAnsi="Verdana"/>
          <w:color w:val="000000"/>
          <w:sz w:val="18"/>
          <w:szCs w:val="18"/>
        </w:rPr>
        <w:t>М.А. Кассационное производство по гражданским делам. Вопросы теории и практики. М.: «</w:t>
      </w:r>
      <w:r>
        <w:rPr>
          <w:rStyle w:val="WW8Num4z0"/>
          <w:rFonts w:ascii="Verdana" w:hAnsi="Verdana"/>
          <w:color w:val="4682B4"/>
          <w:sz w:val="18"/>
          <w:szCs w:val="18"/>
        </w:rPr>
        <w:t>Норма</w:t>
      </w:r>
      <w:r>
        <w:rPr>
          <w:rFonts w:ascii="Verdana" w:hAnsi="Verdana"/>
          <w:color w:val="000000"/>
          <w:sz w:val="18"/>
          <w:szCs w:val="18"/>
        </w:rPr>
        <w:t>».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Т.К., Зайцева А.Г. Принцип</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в новом Арбитражно-процессуальном кодексе Российской Федерации // Вестник Высшего Арбитражного Суда РФ. 2002. №10.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Петров Д.Е. Система права: к продолжению дискуссии // Государство и право. 2003. №1.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Белых</w:t>
      </w:r>
      <w:r>
        <w:rPr>
          <w:rStyle w:val="WW8Num3z0"/>
          <w:rFonts w:ascii="Verdana" w:hAnsi="Verdana"/>
          <w:color w:val="000000"/>
          <w:sz w:val="18"/>
          <w:szCs w:val="18"/>
        </w:rPr>
        <w:t> </w:t>
      </w:r>
      <w:r>
        <w:rPr>
          <w:rFonts w:ascii="Verdana" w:hAnsi="Verdana"/>
          <w:color w:val="000000"/>
          <w:sz w:val="18"/>
          <w:szCs w:val="18"/>
        </w:rPr>
        <w:t>B.C. Предпринимательское право в системе права России //</w:t>
      </w:r>
      <w:r>
        <w:rPr>
          <w:rStyle w:val="WW8Num4z0"/>
          <w:rFonts w:ascii="Verdana" w:hAnsi="Verdana"/>
          <w:color w:val="4682B4"/>
          <w:sz w:val="18"/>
          <w:szCs w:val="18"/>
        </w:rPr>
        <w:t>Правоведение</w:t>
      </w:r>
      <w:r>
        <w:rPr>
          <w:rFonts w:ascii="Verdana" w:hAnsi="Verdana"/>
          <w:color w:val="000000"/>
          <w:sz w:val="18"/>
          <w:szCs w:val="18"/>
        </w:rPr>
        <w:t>. 2001. №1.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Современное толкование системы права и системы законодательства // Государство и право. 1998. №2.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Теоретические проблемы правового регулирования. Право и политика. 2002. №8.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Бойков О. Арбитражно-процессуальный кодекс 2000 года: повышение эффективности судебной защиты // Российская юстиция. 2002. №10.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О путях систематизации хозяйственного законодательства // Советское государство и право. 1975. №9.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A.M. О применении норм советского социалистического права // Советское государство и право. 1954. №7.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Р.Ф. О понятии правового акта // Вестник Московского университета. Серия 2. Право. 1998. №5.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Ведяхин</w:t>
      </w:r>
      <w:r>
        <w:rPr>
          <w:rStyle w:val="WW8Num3z0"/>
          <w:rFonts w:ascii="Verdana" w:hAnsi="Verdana"/>
          <w:color w:val="000000"/>
          <w:sz w:val="18"/>
          <w:szCs w:val="18"/>
        </w:rPr>
        <w:t> </w:t>
      </w:r>
      <w:r>
        <w:rPr>
          <w:rFonts w:ascii="Verdana" w:hAnsi="Verdana"/>
          <w:color w:val="000000"/>
          <w:sz w:val="18"/>
          <w:szCs w:val="18"/>
        </w:rPr>
        <w:t>В.М. О понятии и структуре экономического законодательства // Право и политика.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Ведяхин</w:t>
      </w:r>
      <w:r>
        <w:rPr>
          <w:rStyle w:val="WW8Num3z0"/>
          <w:rFonts w:ascii="Verdana" w:hAnsi="Verdana"/>
          <w:color w:val="000000"/>
          <w:sz w:val="18"/>
          <w:szCs w:val="18"/>
        </w:rPr>
        <w:t> </w:t>
      </w:r>
      <w:r>
        <w:rPr>
          <w:rFonts w:ascii="Verdana" w:hAnsi="Verdana"/>
          <w:color w:val="000000"/>
          <w:sz w:val="18"/>
          <w:szCs w:val="18"/>
        </w:rPr>
        <w:t>В.М. Правовая семья и система права как факторы формирования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Научно-теоретический журнал. 2004. №3 (9).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Законность, понятие, защита и обеспечение.</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законность и конституционное правосудие // Общая теория государства и права. Академический курс в 2 т. / Под ред.</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 М., 1998.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Содержание и форма правоотношений // Советское государство и право. 1980. №6.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К вопросу о предмете науки советского гражданского процесса// Ученые записки ВИЮН. Вып.4. М., 1955.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Даниэлян</w:t>
      </w:r>
      <w:r>
        <w:rPr>
          <w:rStyle w:val="WW8Num3z0"/>
          <w:rFonts w:ascii="Verdana" w:hAnsi="Verdana"/>
          <w:color w:val="000000"/>
          <w:sz w:val="18"/>
          <w:szCs w:val="18"/>
        </w:rPr>
        <w:t> </w:t>
      </w:r>
      <w:r>
        <w:rPr>
          <w:rFonts w:ascii="Verdana" w:hAnsi="Verdana"/>
          <w:color w:val="000000"/>
          <w:sz w:val="18"/>
          <w:szCs w:val="18"/>
        </w:rPr>
        <w:t>A.M. Формы применения советского права // Советское государство и право. 1955. №1.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Жилин Г. Признание нормативных актов</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Style w:val="WW8Num3z0"/>
          <w:rFonts w:ascii="Verdana" w:hAnsi="Verdana"/>
          <w:color w:val="000000"/>
          <w:sz w:val="18"/>
          <w:szCs w:val="18"/>
        </w:rPr>
        <w:t> </w:t>
      </w:r>
      <w:r>
        <w:rPr>
          <w:rFonts w:ascii="Verdana" w:hAnsi="Verdana"/>
          <w:color w:val="000000"/>
          <w:sz w:val="18"/>
          <w:szCs w:val="18"/>
        </w:rPr>
        <w:t>// Российская юстиция. 1998. №7.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Применение судами Конституции Российской Федерации // Комментарий российского законодательства. 1995.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Спор о праве как звено связи материального права с гражданским процессом // Вопросы развития и защиты прав граждан. Калинин, 1977.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О принципе законности в арбитражном процессе // Вопросы развития и защиты прав граждан и социалистических организации:межвузовский тематический сборник. Калинин, 1978.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О функциях гражданского судопроизводства // Проблемы применения норм гражданского процессуального права. Свердловск, 1986.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Судебная власть в гражданском процессе // Российская юстиция. 1994. №2.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Международная защита прав человека // Общая теория прав человека / Под ред. Е.А.Лукашевой. М., 1996.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О применении советских правовых норм // Советское государство и право. 1954. №4.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Ковин</w:t>
      </w:r>
      <w:r>
        <w:rPr>
          <w:rStyle w:val="WW8Num3z0"/>
          <w:rFonts w:ascii="Verdana" w:hAnsi="Verdana"/>
          <w:color w:val="000000"/>
          <w:sz w:val="18"/>
          <w:szCs w:val="18"/>
        </w:rPr>
        <w:t> </w:t>
      </w:r>
      <w:r>
        <w:rPr>
          <w:rFonts w:ascii="Verdana" w:hAnsi="Verdana"/>
          <w:color w:val="000000"/>
          <w:sz w:val="18"/>
          <w:szCs w:val="18"/>
        </w:rPr>
        <w:t>В.Ф. Функции советского гражданского процессуального права // Практика применения гражданского процессуального права: К двадцатилетию</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 Свердловск, 1984.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263.</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Место суда среди других субъектов советского гражданского процессуального права // Ученые труды Свердловского юридического института. Вып.6. Свердловск, 1966.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Колосович</w:t>
      </w:r>
      <w:r>
        <w:rPr>
          <w:rStyle w:val="WW8Num3z0"/>
          <w:rFonts w:ascii="Verdana" w:hAnsi="Verdana"/>
          <w:color w:val="000000"/>
          <w:sz w:val="18"/>
          <w:szCs w:val="18"/>
        </w:rPr>
        <w:t> </w:t>
      </w:r>
      <w:r>
        <w:rPr>
          <w:rFonts w:ascii="Verdana" w:hAnsi="Verdana"/>
          <w:color w:val="000000"/>
          <w:sz w:val="18"/>
          <w:szCs w:val="18"/>
        </w:rPr>
        <w:t>С.А., Кузнецов И.А. Соотношение уголовно-процессуального и уголовного права в свете современной концепции судебной реформы // Государство и право. 1996. №12.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Правоприменительная деятельность суда в гражданском процессе // Советское государство и право. 1971. №3.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Правовое государство: проблемы и перспективы // Социалистическая законность. 1988. №9.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О применении советского закона // Советское государство и право. 1966. №11.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Мамутов</w:t>
      </w:r>
      <w:r>
        <w:rPr>
          <w:rStyle w:val="WW8Num3z0"/>
          <w:rFonts w:ascii="Verdana" w:hAnsi="Verdana"/>
          <w:color w:val="000000"/>
          <w:sz w:val="18"/>
          <w:szCs w:val="18"/>
        </w:rPr>
        <w:t> </w:t>
      </w:r>
      <w:r>
        <w:rPr>
          <w:rFonts w:ascii="Verdana" w:hAnsi="Verdana"/>
          <w:color w:val="000000"/>
          <w:sz w:val="18"/>
          <w:szCs w:val="18"/>
        </w:rPr>
        <w:t>В.К. Понятийно-правовая эквилибристика не может заменить предметного исследования // Хозяйство и право. 2001. №8.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Мамутов</w:t>
      </w:r>
      <w:r>
        <w:rPr>
          <w:rStyle w:val="WW8Num3z0"/>
          <w:rFonts w:ascii="Verdana" w:hAnsi="Verdana"/>
          <w:color w:val="000000"/>
          <w:sz w:val="18"/>
          <w:szCs w:val="18"/>
        </w:rPr>
        <w:t> </w:t>
      </w:r>
      <w:r>
        <w:rPr>
          <w:rFonts w:ascii="Verdana" w:hAnsi="Verdana"/>
          <w:color w:val="000000"/>
          <w:sz w:val="18"/>
          <w:szCs w:val="18"/>
        </w:rPr>
        <w:t>В.К. Сближение современных систем правового регулирования хозяйственной деятельности // Хозяйство и право. 1999. №1.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Масленникова</w:t>
      </w:r>
      <w:r>
        <w:rPr>
          <w:rStyle w:val="WW8Num3z0"/>
          <w:rFonts w:ascii="Verdana" w:hAnsi="Verdana"/>
          <w:color w:val="000000"/>
          <w:sz w:val="18"/>
          <w:szCs w:val="18"/>
        </w:rPr>
        <w:t> </w:t>
      </w:r>
      <w:r>
        <w:rPr>
          <w:rFonts w:ascii="Verdana" w:hAnsi="Verdana"/>
          <w:color w:val="000000"/>
          <w:sz w:val="18"/>
          <w:szCs w:val="18"/>
        </w:rPr>
        <w:t>Н.И. Социально-управленческая природасудебного решения // Проблемы защиты субъективных прав и советское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Ярославль, 1979.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Социальные функции советского гражданского процесса // Советское государство и право. 1975. №2.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О гражданско-процессуальном правоотношении // Советское государство и право. 1955. №5.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О понятии применения норм советского права // Советское государство и право. 1955. №2.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Элементы и стадии применения норм советского гражданского процессуального права // Проблемы применения норм гражданского процессуального права. 1984. Вып.48.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По поводу обсуждения вопроса о применении права // Советское государство и право. 1954. №8.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A.A. О некоторых вопросах советской правовой науки на современном этапе // Советское государство и право. 1964. №2.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C.B. Взаимодействие системы права и системы законодательства в современной России // Государство и право. 1999. №5.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О концепции судебного права в России // В кн.: заметки о современном гражданском и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М.,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Радзиевська JI. До процессуального становища</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радянському цившьному процесс! // Радянське право. 1990. №4.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Разумович</w:t>
      </w:r>
      <w:r>
        <w:rPr>
          <w:rStyle w:val="WW8Num3z0"/>
          <w:rFonts w:ascii="Verdana" w:hAnsi="Verdana"/>
          <w:color w:val="000000"/>
          <w:sz w:val="18"/>
          <w:szCs w:val="18"/>
        </w:rPr>
        <w:t> </w:t>
      </w:r>
      <w:r>
        <w:rPr>
          <w:rFonts w:ascii="Verdana" w:hAnsi="Verdana"/>
          <w:color w:val="000000"/>
          <w:sz w:val="18"/>
          <w:szCs w:val="18"/>
        </w:rPr>
        <w:t>Н.Я. Источники и формы права // Советское государство и право. 1988. №3.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Состязательная система доказывания: новеллы АПК // Российская юстиция. 2002. №9.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Вопросы применения Арбитражного процессуального кодекса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практика.2004. №6 // в кн. Арбитражный суд Свердловской области. Екатеринбург,2005.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Состязательная модель доказывания по новому АПК РФ // В кн. Арбитражный суд Свердловской области в 2004 г. Екатеринбург,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Скворцов</w:t>
      </w:r>
      <w:r>
        <w:rPr>
          <w:rStyle w:val="WW8Num3z0"/>
          <w:rFonts w:ascii="Verdana" w:hAnsi="Verdana"/>
          <w:color w:val="000000"/>
          <w:sz w:val="18"/>
          <w:szCs w:val="18"/>
        </w:rPr>
        <w:t> </w:t>
      </w:r>
      <w:r>
        <w:rPr>
          <w:rFonts w:ascii="Verdana" w:hAnsi="Verdana"/>
          <w:color w:val="000000"/>
          <w:sz w:val="18"/>
          <w:szCs w:val="18"/>
        </w:rPr>
        <w:t>О.Ю. Кассационная инстанция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Приложение к журналу «Юридический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предпринимателя». М.: АО «Бизнес-школа «</w:t>
      </w:r>
      <w:r>
        <w:rPr>
          <w:rStyle w:val="WW8Num4z0"/>
          <w:rFonts w:ascii="Verdana" w:hAnsi="Verdana"/>
          <w:color w:val="4682B4"/>
          <w:sz w:val="18"/>
          <w:szCs w:val="18"/>
        </w:rPr>
        <w:t>Инсинтез</w:t>
      </w:r>
      <w:r>
        <w:rPr>
          <w:rFonts w:ascii="Verdana" w:hAnsi="Verdana"/>
          <w:color w:val="000000"/>
          <w:sz w:val="18"/>
          <w:szCs w:val="18"/>
        </w:rPr>
        <w:t>». 1997.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Тадевосян</w:t>
      </w:r>
      <w:r>
        <w:rPr>
          <w:rStyle w:val="WW8Num3z0"/>
          <w:rFonts w:ascii="Verdana" w:hAnsi="Verdana"/>
          <w:color w:val="000000"/>
          <w:sz w:val="18"/>
          <w:szCs w:val="18"/>
        </w:rPr>
        <w:t> </w:t>
      </w:r>
      <w:r>
        <w:rPr>
          <w:rFonts w:ascii="Verdana" w:hAnsi="Verdana"/>
          <w:color w:val="000000"/>
          <w:sz w:val="18"/>
          <w:szCs w:val="18"/>
        </w:rPr>
        <w:t>B.C. Некоторые вопросы системы советского права // Советское государство и право. 1956. №8.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Суд и разделение властей // Вестник</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1991. №6.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Фарбер</w:t>
      </w:r>
      <w:r>
        <w:rPr>
          <w:rStyle w:val="WW8Num3z0"/>
          <w:rFonts w:ascii="Verdana" w:hAnsi="Verdana"/>
          <w:color w:val="000000"/>
          <w:sz w:val="18"/>
          <w:szCs w:val="18"/>
        </w:rPr>
        <w:t> </w:t>
      </w:r>
      <w:r>
        <w:rPr>
          <w:rFonts w:ascii="Verdana" w:hAnsi="Verdana"/>
          <w:color w:val="000000"/>
          <w:sz w:val="18"/>
          <w:szCs w:val="18"/>
        </w:rPr>
        <w:t>И.Е. О применении норм советского социалистического права// Советское государство и право. 1954. №4.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Судебная практика как источник гражданско-процессуального права//Вестник</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Саратов, 1999. №1.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Фурманн В. Процедуры Европейского Суда до сих пор великие</w:t>
      </w:r>
      <w:r>
        <w:rPr>
          <w:rStyle w:val="WW8Num3z0"/>
          <w:rFonts w:ascii="Verdana" w:hAnsi="Verdana"/>
          <w:color w:val="000000"/>
          <w:sz w:val="18"/>
          <w:szCs w:val="18"/>
        </w:rPr>
        <w:t> </w:t>
      </w:r>
      <w:r>
        <w:rPr>
          <w:rStyle w:val="WW8Num4z0"/>
          <w:rFonts w:ascii="Verdana" w:hAnsi="Verdana"/>
          <w:color w:val="4682B4"/>
          <w:sz w:val="18"/>
          <w:szCs w:val="18"/>
        </w:rPr>
        <w:t>тайны</w:t>
      </w:r>
      <w:r>
        <w:rPr>
          <w:rStyle w:val="WW8Num3z0"/>
          <w:rFonts w:ascii="Verdana" w:hAnsi="Verdana"/>
          <w:color w:val="000000"/>
          <w:sz w:val="18"/>
          <w:szCs w:val="18"/>
        </w:rPr>
        <w:t> </w:t>
      </w:r>
      <w:r>
        <w:rPr>
          <w:rFonts w:ascii="Verdana" w:hAnsi="Verdana"/>
          <w:color w:val="000000"/>
          <w:sz w:val="18"/>
          <w:szCs w:val="18"/>
        </w:rPr>
        <w:t>для большинства населения // Бюллетень Европейского Суда по правам человека. Российское издание. 2004. №4 /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290. Ханфина P.O. Теоретические проблемы совершенствования хозяйственного законодательства // Советское государство и право. 1976. №6.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А.Д.Черкасов. О природе</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актов // Вопросы теории государства и права. Вып.9. Саратов, 1991.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Функции гражданского процессуального права // Защита субъективных прав и советское гражданское судопроизводство. Ярославль, 1977.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Понятие субъектов советского гражданского процессуального права и правоотношения и их классификация //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Т. 17. 1971.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Шевелев</w:t>
      </w:r>
      <w:r>
        <w:rPr>
          <w:rStyle w:val="WW8Num3z0"/>
          <w:rFonts w:ascii="Verdana" w:hAnsi="Verdana"/>
          <w:color w:val="000000"/>
          <w:sz w:val="18"/>
          <w:szCs w:val="18"/>
        </w:rPr>
        <w:t> </w:t>
      </w:r>
      <w:r>
        <w:rPr>
          <w:rFonts w:ascii="Verdana" w:hAnsi="Verdana"/>
          <w:color w:val="000000"/>
          <w:sz w:val="18"/>
          <w:szCs w:val="18"/>
        </w:rPr>
        <w:t>М.Ю. Взаимодействие арбитражного суда и сторон врамках арбитражных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правоотношений // Арбитражный и гражданский процесс. 2004. №8.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4z0"/>
          <w:rFonts w:ascii="Verdana" w:hAnsi="Verdana"/>
          <w:color w:val="4682B4"/>
          <w:sz w:val="18"/>
          <w:szCs w:val="18"/>
        </w:rPr>
        <w:t>Шейндлин</w:t>
      </w:r>
      <w:r>
        <w:rPr>
          <w:rStyle w:val="WW8Num3z0"/>
          <w:rFonts w:ascii="Verdana" w:hAnsi="Verdana"/>
          <w:color w:val="000000"/>
          <w:sz w:val="18"/>
          <w:szCs w:val="18"/>
        </w:rPr>
        <w:t> </w:t>
      </w:r>
      <w:r>
        <w:rPr>
          <w:rFonts w:ascii="Verdana" w:hAnsi="Verdana"/>
          <w:color w:val="000000"/>
          <w:sz w:val="18"/>
          <w:szCs w:val="18"/>
        </w:rPr>
        <w:t>Б.В. Норма права и</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 Вопросы общей теории советского права. М., 1960.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w:t>
      </w:r>
      <w:r>
        <w:rPr>
          <w:rStyle w:val="WW8Num3z0"/>
          <w:rFonts w:ascii="Verdana" w:hAnsi="Verdana"/>
          <w:color w:val="000000"/>
          <w:sz w:val="18"/>
          <w:szCs w:val="18"/>
        </w:rPr>
        <w:t> </w:t>
      </w:r>
      <w:r>
        <w:rPr>
          <w:rStyle w:val="WW8Num4z0"/>
          <w:rFonts w:ascii="Verdana" w:hAnsi="Verdana"/>
          <w:color w:val="4682B4"/>
          <w:sz w:val="18"/>
          <w:szCs w:val="18"/>
        </w:rPr>
        <w:t>Элькинд</w:t>
      </w:r>
      <w:r>
        <w:rPr>
          <w:rStyle w:val="WW8Num3z0"/>
          <w:rFonts w:ascii="Verdana" w:hAnsi="Verdana"/>
          <w:color w:val="000000"/>
          <w:sz w:val="18"/>
          <w:szCs w:val="18"/>
        </w:rPr>
        <w:t> </w:t>
      </w:r>
      <w:r>
        <w:rPr>
          <w:rFonts w:ascii="Verdana" w:hAnsi="Verdana"/>
          <w:color w:val="000000"/>
          <w:sz w:val="18"/>
          <w:szCs w:val="18"/>
        </w:rPr>
        <w:t>П.С. Правоотношение в советском уголовном процессе. //Вестник</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1959. №5.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Л.С.Явич. К вопросу о предмете и методе правового регулирования // Вопросы общей теории советского права. М., 1960.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Повышение эффективности правосудия и усиление действенности судебной защиты //</w:t>
      </w:r>
      <w:r>
        <w:rPr>
          <w:rStyle w:val="WW8Num3z0"/>
          <w:rFonts w:ascii="Verdana" w:hAnsi="Verdana"/>
          <w:color w:val="000000"/>
          <w:sz w:val="18"/>
          <w:szCs w:val="18"/>
        </w:rPr>
        <w:t> </w:t>
      </w:r>
      <w:r>
        <w:rPr>
          <w:rStyle w:val="WW8Num4z0"/>
          <w:rFonts w:ascii="Verdana" w:hAnsi="Verdana"/>
          <w:color w:val="4682B4"/>
          <w:sz w:val="18"/>
          <w:szCs w:val="18"/>
        </w:rPr>
        <w:t>ВВАС</w:t>
      </w:r>
      <w:r>
        <w:rPr>
          <w:rFonts w:ascii="Verdana" w:hAnsi="Verdana"/>
          <w:color w:val="000000"/>
          <w:sz w:val="18"/>
          <w:szCs w:val="18"/>
        </w:rPr>
        <w:t>. 1996. №3.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Суд приемлет лишь диктатуру закона // Российская газета. 2000,10 июля.</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Защита прав акционеров по закону «</w:t>
      </w:r>
      <w:r>
        <w:rPr>
          <w:rStyle w:val="WW8Num4z0"/>
          <w:rFonts w:ascii="Verdana" w:hAnsi="Verdana"/>
          <w:color w:val="4682B4"/>
          <w:sz w:val="18"/>
          <w:szCs w:val="18"/>
        </w:rPr>
        <w:t>Об акционерных обществах</w:t>
      </w:r>
      <w:r>
        <w:rPr>
          <w:rFonts w:ascii="Verdana" w:hAnsi="Verdana"/>
          <w:color w:val="000000"/>
          <w:sz w:val="18"/>
          <w:szCs w:val="18"/>
        </w:rPr>
        <w:t>» с помощью косвенных</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 Хозяйство и право. 1997. №11.1. Авторефераты</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Аверин</w:t>
      </w:r>
      <w:r>
        <w:rPr>
          <w:rStyle w:val="WW8Num3z0"/>
          <w:rFonts w:ascii="Verdana" w:hAnsi="Verdana"/>
          <w:color w:val="000000"/>
          <w:sz w:val="18"/>
          <w:szCs w:val="18"/>
        </w:rPr>
        <w:t> </w:t>
      </w:r>
      <w:r>
        <w:rPr>
          <w:rFonts w:ascii="Verdana" w:hAnsi="Verdana"/>
          <w:color w:val="000000"/>
          <w:sz w:val="18"/>
          <w:szCs w:val="18"/>
        </w:rPr>
        <w:t>A.B. Правоотношение и судебная практика. Автореф. дис.канд. юрид. наук. Саратов, 1994.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Барбакадзе</w:t>
      </w:r>
      <w:r>
        <w:rPr>
          <w:rStyle w:val="WW8Num3z0"/>
          <w:rFonts w:ascii="Verdana" w:hAnsi="Verdana"/>
          <w:color w:val="000000"/>
          <w:sz w:val="18"/>
          <w:szCs w:val="18"/>
        </w:rPr>
        <w:t> </w:t>
      </w:r>
      <w:r>
        <w:rPr>
          <w:rFonts w:ascii="Verdana" w:hAnsi="Verdana"/>
          <w:color w:val="000000"/>
          <w:sz w:val="18"/>
          <w:szCs w:val="18"/>
        </w:rPr>
        <w:t>В.Т. Подготовка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как стадия арбитражного процесса. Автореф. дис.канд. юрид. наук. Саратов, 2006.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w:t>
      </w:r>
      <w:r>
        <w:rPr>
          <w:rStyle w:val="WW8Num3z0"/>
          <w:rFonts w:ascii="Verdana" w:hAnsi="Verdana"/>
          <w:color w:val="000000"/>
          <w:sz w:val="18"/>
          <w:szCs w:val="18"/>
        </w:rPr>
        <w:t> </w:t>
      </w:r>
      <w:r>
        <w:rPr>
          <w:rStyle w:val="WW8Num4z0"/>
          <w:rFonts w:ascii="Verdana" w:hAnsi="Verdana"/>
          <w:color w:val="4682B4"/>
          <w:sz w:val="18"/>
          <w:szCs w:val="18"/>
        </w:rPr>
        <w:t>Вулах</w:t>
      </w:r>
      <w:r>
        <w:rPr>
          <w:rStyle w:val="WW8Num3z0"/>
          <w:rFonts w:ascii="Verdana" w:hAnsi="Verdana"/>
          <w:color w:val="000000"/>
          <w:sz w:val="18"/>
          <w:szCs w:val="18"/>
        </w:rPr>
        <w:t> </w:t>
      </w:r>
      <w:r>
        <w:rPr>
          <w:rFonts w:ascii="Verdana" w:hAnsi="Verdana"/>
          <w:color w:val="000000"/>
          <w:sz w:val="18"/>
          <w:szCs w:val="18"/>
        </w:rPr>
        <w:t>Г.М. Арбитражный суд как источник арбитражного судопроизводства. Автореф. дис.канд. юрид. наук. Саратов,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w:t>
      </w:r>
      <w:r>
        <w:rPr>
          <w:rStyle w:val="WW8Num3z0"/>
          <w:rFonts w:ascii="Verdana" w:hAnsi="Verdana"/>
          <w:color w:val="000000"/>
          <w:sz w:val="18"/>
          <w:szCs w:val="18"/>
        </w:rPr>
        <w:t> </w:t>
      </w:r>
      <w:r>
        <w:rPr>
          <w:rStyle w:val="WW8Num4z0"/>
          <w:rFonts w:ascii="Verdana" w:hAnsi="Verdana"/>
          <w:color w:val="4682B4"/>
          <w:sz w:val="18"/>
          <w:szCs w:val="18"/>
        </w:rPr>
        <w:t>Гришанов</w:t>
      </w:r>
      <w:r>
        <w:rPr>
          <w:rStyle w:val="WW8Num3z0"/>
          <w:rFonts w:ascii="Verdana" w:hAnsi="Verdana"/>
          <w:color w:val="000000"/>
          <w:sz w:val="18"/>
          <w:szCs w:val="18"/>
        </w:rPr>
        <w:t> </w:t>
      </w:r>
      <w:r>
        <w:rPr>
          <w:rFonts w:ascii="Verdana" w:hAnsi="Verdana"/>
          <w:color w:val="000000"/>
          <w:sz w:val="18"/>
          <w:szCs w:val="18"/>
        </w:rPr>
        <w:t>A.C. Вопросы теории и практики</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проверки судебных решений. Автореф. дис.канд. юрид. наук. Томск, 1971.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w:t>
      </w:r>
      <w:r>
        <w:rPr>
          <w:rStyle w:val="WW8Num3z0"/>
          <w:rFonts w:ascii="Verdana" w:hAnsi="Verdana"/>
          <w:color w:val="000000"/>
          <w:sz w:val="18"/>
          <w:szCs w:val="18"/>
        </w:rPr>
        <w:t> </w:t>
      </w:r>
      <w:r>
        <w:rPr>
          <w:rStyle w:val="WW8Num4z0"/>
          <w:rFonts w:ascii="Verdana" w:hAnsi="Verdana"/>
          <w:color w:val="4682B4"/>
          <w:sz w:val="18"/>
          <w:szCs w:val="18"/>
        </w:rPr>
        <w:t>Гук</w:t>
      </w:r>
      <w:r>
        <w:rPr>
          <w:rStyle w:val="WW8Num3z0"/>
          <w:rFonts w:ascii="Verdana" w:hAnsi="Verdana"/>
          <w:color w:val="000000"/>
          <w:sz w:val="18"/>
          <w:szCs w:val="18"/>
        </w:rPr>
        <w:t> </w:t>
      </w:r>
      <w:r>
        <w:rPr>
          <w:rFonts w:ascii="Verdana" w:hAnsi="Verdana"/>
          <w:color w:val="000000"/>
          <w:sz w:val="18"/>
          <w:szCs w:val="18"/>
        </w:rPr>
        <w:t>П.А. Судебный прецедент как источник права. Автореф. дис.канд. юрид. наук. Саратов,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w:t>
      </w:r>
      <w:r>
        <w:rPr>
          <w:rStyle w:val="WW8Num3z0"/>
          <w:rFonts w:ascii="Verdana" w:hAnsi="Verdana"/>
          <w:color w:val="000000"/>
          <w:sz w:val="18"/>
          <w:szCs w:val="18"/>
        </w:rPr>
        <w:t> </w:t>
      </w:r>
      <w:r>
        <w:rPr>
          <w:rStyle w:val="WW8Num4z0"/>
          <w:rFonts w:ascii="Verdana" w:hAnsi="Verdana"/>
          <w:color w:val="4682B4"/>
          <w:sz w:val="18"/>
          <w:szCs w:val="18"/>
        </w:rPr>
        <w:t>Гурова</w:t>
      </w:r>
      <w:r>
        <w:rPr>
          <w:rStyle w:val="WW8Num3z0"/>
          <w:rFonts w:ascii="Verdana" w:hAnsi="Verdana"/>
          <w:color w:val="000000"/>
          <w:sz w:val="18"/>
          <w:szCs w:val="18"/>
        </w:rPr>
        <w:t> </w:t>
      </w:r>
      <w:r>
        <w:rPr>
          <w:rFonts w:ascii="Verdana" w:hAnsi="Verdana"/>
          <w:color w:val="000000"/>
          <w:sz w:val="18"/>
          <w:szCs w:val="18"/>
        </w:rPr>
        <w:t>Т.В. Источники российского права. Автореф. дис. . канд. юрид. наук. Саратов, 1998.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Концепция народовластия в современной России. Автореф. дис.д-ра юрид. наук. М., 1994.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Завадская JI.H. Реализация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вынесенных в порядке искового производства. Автореф. дис. канд. юрид. наук. М., 1979.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А.И. Третейское судопроизводство России (проблемные аспекты). Автореф. дис.канд. юрид. наук. Саратов,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w:t>
      </w:r>
      <w:r>
        <w:rPr>
          <w:rStyle w:val="WW8Num3z0"/>
          <w:rFonts w:ascii="Verdana" w:hAnsi="Verdana"/>
          <w:color w:val="000000"/>
          <w:sz w:val="18"/>
          <w:szCs w:val="18"/>
        </w:rPr>
        <w:t> </w:t>
      </w:r>
      <w:r>
        <w:rPr>
          <w:rStyle w:val="WW8Num4z0"/>
          <w:rFonts w:ascii="Verdana" w:hAnsi="Verdana"/>
          <w:color w:val="4682B4"/>
          <w:sz w:val="18"/>
          <w:szCs w:val="18"/>
        </w:rPr>
        <w:t>Захарьящева</w:t>
      </w:r>
      <w:r>
        <w:rPr>
          <w:rStyle w:val="WW8Num3z0"/>
          <w:rFonts w:ascii="Verdana" w:hAnsi="Verdana"/>
          <w:color w:val="000000"/>
          <w:sz w:val="18"/>
          <w:szCs w:val="18"/>
        </w:rPr>
        <w:t> </w:t>
      </w:r>
      <w:r>
        <w:rPr>
          <w:rFonts w:ascii="Verdana" w:hAnsi="Verdana"/>
          <w:color w:val="000000"/>
          <w:sz w:val="18"/>
          <w:szCs w:val="18"/>
        </w:rPr>
        <w:t>И.Ю. Применительные процедуры в арбитражном процессуальном законодательстве Российской Федерации (концептуальные основы и перспективы развития). Автореф. дис. канд. юрид. наук. Саратов,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w:t>
      </w:r>
      <w:r>
        <w:rPr>
          <w:rStyle w:val="WW8Num3z0"/>
          <w:rFonts w:ascii="Verdana" w:hAnsi="Verdana"/>
          <w:color w:val="000000"/>
          <w:sz w:val="18"/>
          <w:szCs w:val="18"/>
        </w:rPr>
        <w:t> </w:t>
      </w:r>
      <w:r>
        <w:rPr>
          <w:rStyle w:val="WW8Num4z0"/>
          <w:rFonts w:ascii="Verdana" w:hAnsi="Verdana"/>
          <w:color w:val="4682B4"/>
          <w:sz w:val="18"/>
          <w:szCs w:val="18"/>
        </w:rPr>
        <w:t>Кирсанов</w:t>
      </w:r>
      <w:r>
        <w:rPr>
          <w:rStyle w:val="WW8Num3z0"/>
          <w:rFonts w:ascii="Verdana" w:hAnsi="Verdana"/>
          <w:color w:val="000000"/>
          <w:sz w:val="18"/>
          <w:szCs w:val="18"/>
        </w:rPr>
        <w:t> </w:t>
      </w:r>
      <w:r>
        <w:rPr>
          <w:rFonts w:ascii="Verdana" w:hAnsi="Verdana"/>
          <w:color w:val="000000"/>
          <w:sz w:val="18"/>
          <w:szCs w:val="18"/>
        </w:rPr>
        <w:t>В.А. Теоретические проблемы судопроизводства по</w:t>
      </w:r>
      <w:r>
        <w:rPr>
          <w:rStyle w:val="WW8Num3z0"/>
          <w:rFonts w:ascii="Verdana" w:hAnsi="Verdana"/>
          <w:color w:val="000000"/>
          <w:sz w:val="18"/>
          <w:szCs w:val="18"/>
        </w:rPr>
        <w:t> </w:t>
      </w:r>
      <w:r>
        <w:rPr>
          <w:rStyle w:val="WW8Num4z0"/>
          <w:rFonts w:ascii="Verdana" w:hAnsi="Verdana"/>
          <w:color w:val="4682B4"/>
          <w:sz w:val="18"/>
          <w:szCs w:val="18"/>
        </w:rPr>
        <w:t>оспариванию</w:t>
      </w:r>
      <w:r>
        <w:rPr>
          <w:rStyle w:val="WW8Num3z0"/>
          <w:rFonts w:ascii="Verdana" w:hAnsi="Verdana"/>
          <w:color w:val="000000"/>
          <w:sz w:val="18"/>
          <w:szCs w:val="18"/>
        </w:rPr>
        <w:t> </w:t>
      </w:r>
      <w:r>
        <w:rPr>
          <w:rFonts w:ascii="Verdana" w:hAnsi="Verdana"/>
          <w:color w:val="000000"/>
          <w:sz w:val="18"/>
          <w:szCs w:val="18"/>
        </w:rPr>
        <w:t>нормативных правовых актов. Дис.канд. юрид. наук. М., 2001.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Н.В. Полномочия суда первой инстанции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производстве. Автореф. дис.канд. юрид. наук. Саратов, 2000.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4z0"/>
          <w:rFonts w:ascii="Verdana" w:hAnsi="Verdana"/>
          <w:color w:val="4682B4"/>
          <w:sz w:val="18"/>
          <w:szCs w:val="18"/>
        </w:rPr>
        <w:t>Кольцов</w:t>
      </w:r>
      <w:r>
        <w:rPr>
          <w:rStyle w:val="WW8Num3z0"/>
          <w:rFonts w:ascii="Verdana" w:hAnsi="Verdana"/>
          <w:color w:val="000000"/>
          <w:sz w:val="18"/>
          <w:szCs w:val="18"/>
        </w:rPr>
        <w:t> </w:t>
      </w:r>
      <w:r>
        <w:rPr>
          <w:rFonts w:ascii="Verdana" w:hAnsi="Verdana"/>
          <w:color w:val="000000"/>
          <w:sz w:val="18"/>
          <w:szCs w:val="18"/>
        </w:rPr>
        <w:t>A.A. Участие иностранных лиц в Российском арбитражном процессе. Автореф. дис.канд. юрид. наук. Саратов,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Теоретические основы судебного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сфере гражданского судопроизводства. Автореф. дис.канд. юрид. наук. Свердловск, 1971.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w:t>
      </w:r>
      <w:r>
        <w:rPr>
          <w:rStyle w:val="WW8Num3z0"/>
          <w:rFonts w:ascii="Verdana" w:hAnsi="Verdana"/>
          <w:color w:val="000000"/>
          <w:sz w:val="18"/>
          <w:szCs w:val="18"/>
        </w:rPr>
        <w:t> </w:t>
      </w:r>
      <w:r>
        <w:rPr>
          <w:rStyle w:val="WW8Num4z0"/>
          <w:rFonts w:ascii="Verdana" w:hAnsi="Verdana"/>
          <w:color w:val="4682B4"/>
          <w:sz w:val="18"/>
          <w:szCs w:val="18"/>
        </w:rPr>
        <w:t>Коренев</w:t>
      </w:r>
      <w:r>
        <w:rPr>
          <w:rStyle w:val="WW8Num3z0"/>
          <w:rFonts w:ascii="Verdana" w:hAnsi="Verdana"/>
          <w:color w:val="000000"/>
          <w:sz w:val="18"/>
          <w:szCs w:val="18"/>
        </w:rPr>
        <w:t> </w:t>
      </w:r>
      <w:r>
        <w:rPr>
          <w:rFonts w:ascii="Verdana" w:hAnsi="Verdana"/>
          <w:color w:val="000000"/>
          <w:sz w:val="18"/>
          <w:szCs w:val="18"/>
        </w:rPr>
        <w:t>А.П. Применение норм советского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Автореф. дис. докт. юрид. наук. JL, 1971.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w:t>
      </w:r>
      <w:r>
        <w:rPr>
          <w:rStyle w:val="WW8Num3z0"/>
          <w:rFonts w:ascii="Verdana" w:hAnsi="Verdana"/>
          <w:color w:val="000000"/>
          <w:sz w:val="18"/>
          <w:szCs w:val="18"/>
        </w:rPr>
        <w:t> </w:t>
      </w:r>
      <w:r>
        <w:rPr>
          <w:rStyle w:val="WW8Num4z0"/>
          <w:rFonts w:ascii="Verdana" w:hAnsi="Verdana"/>
          <w:color w:val="4682B4"/>
          <w:sz w:val="18"/>
          <w:szCs w:val="18"/>
        </w:rPr>
        <w:t>Костенков</w:t>
      </w:r>
      <w:r>
        <w:rPr>
          <w:rStyle w:val="WW8Num3z0"/>
          <w:rFonts w:ascii="Verdana" w:hAnsi="Verdana"/>
          <w:color w:val="000000"/>
          <w:sz w:val="18"/>
          <w:szCs w:val="18"/>
        </w:rPr>
        <w:t> </w:t>
      </w:r>
      <w:r>
        <w:rPr>
          <w:rFonts w:ascii="Verdana" w:hAnsi="Verdana"/>
          <w:color w:val="000000"/>
          <w:sz w:val="18"/>
          <w:szCs w:val="18"/>
        </w:rPr>
        <w:t>М.В. Теоретические проблемы кодификации административного права России: Автореф. дис.д-ра юрид. наук. М., 2001.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317. Крыжаноский Д.В.</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доказыванию в арбитражном процессе. Автореф. дис.канд. юрид. наук. Саратов, 2006.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w:t>
      </w:r>
      <w:r>
        <w:rPr>
          <w:rStyle w:val="WW8Num3z0"/>
          <w:rFonts w:ascii="Verdana" w:hAnsi="Verdana"/>
          <w:color w:val="000000"/>
          <w:sz w:val="18"/>
          <w:szCs w:val="18"/>
        </w:rPr>
        <w:t> </w:t>
      </w:r>
      <w:r>
        <w:rPr>
          <w:rStyle w:val="WW8Num4z0"/>
          <w:rFonts w:ascii="Verdana" w:hAnsi="Verdana"/>
          <w:color w:val="4682B4"/>
          <w:sz w:val="18"/>
          <w:szCs w:val="18"/>
        </w:rPr>
        <w:t>Курдюк</w:t>
      </w:r>
      <w:r>
        <w:rPr>
          <w:rStyle w:val="WW8Num3z0"/>
          <w:rFonts w:ascii="Verdana" w:hAnsi="Verdana"/>
          <w:color w:val="000000"/>
          <w:sz w:val="18"/>
          <w:szCs w:val="18"/>
        </w:rPr>
        <w:t> </w:t>
      </w:r>
      <w:r>
        <w:rPr>
          <w:rFonts w:ascii="Verdana" w:hAnsi="Verdana"/>
          <w:color w:val="000000"/>
          <w:sz w:val="18"/>
          <w:szCs w:val="18"/>
        </w:rPr>
        <w:t>Г.П. Отрасль права как элемент системы права (теоретико-правовое исследование). Автореф. дис.канд. юрид. наук. Краснодар, 2004.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3z0"/>
          <w:rFonts w:ascii="Verdana" w:hAnsi="Verdana"/>
          <w:color w:val="000000"/>
          <w:sz w:val="18"/>
          <w:szCs w:val="18"/>
        </w:rPr>
        <w:t> </w:t>
      </w:r>
      <w:r>
        <w:rPr>
          <w:rStyle w:val="WW8Num4z0"/>
          <w:rFonts w:ascii="Verdana" w:hAnsi="Verdana"/>
          <w:color w:val="4682B4"/>
          <w:sz w:val="18"/>
          <w:szCs w:val="18"/>
        </w:rPr>
        <w:t>Львов</w:t>
      </w:r>
      <w:r>
        <w:rPr>
          <w:rStyle w:val="WW8Num3z0"/>
          <w:rFonts w:ascii="Verdana" w:hAnsi="Verdana"/>
          <w:color w:val="000000"/>
          <w:sz w:val="18"/>
          <w:szCs w:val="18"/>
        </w:rPr>
        <w:t> </w:t>
      </w:r>
      <w:r>
        <w:rPr>
          <w:rFonts w:ascii="Verdana" w:hAnsi="Verdana"/>
          <w:color w:val="000000"/>
          <w:sz w:val="18"/>
          <w:szCs w:val="18"/>
        </w:rPr>
        <w:t>Я.А. Особенности применения арбитражными судамиобеспечительных мер по делам, возникающим из административных и иных публичных правоотношений. Автореф. дис.канд. юрид. наук. Саратов,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В.И. Акты государственного управления и укрепление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СССР. Автореф. дис.канд. юрид. наук. М., 1965.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П.А. Функции современного гражданского судопроизводства. Автореф. дис.канд. юрид. наук.</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Т.А. Судебная власть в гражданском процессе. Автореф. дис. канд. юрид. наук. Саратов, 1996.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w:t>
      </w:r>
      <w:r>
        <w:rPr>
          <w:rStyle w:val="WW8Num3z0"/>
          <w:rFonts w:ascii="Verdana" w:hAnsi="Verdana"/>
          <w:color w:val="000000"/>
          <w:sz w:val="18"/>
          <w:szCs w:val="18"/>
        </w:rPr>
        <w:t> </w:t>
      </w:r>
      <w:r>
        <w:rPr>
          <w:rStyle w:val="WW8Num4z0"/>
          <w:rFonts w:ascii="Verdana" w:hAnsi="Verdana"/>
          <w:color w:val="4682B4"/>
          <w:sz w:val="18"/>
          <w:szCs w:val="18"/>
        </w:rPr>
        <w:t>Саматов</w:t>
      </w:r>
      <w:r>
        <w:rPr>
          <w:rStyle w:val="WW8Num3z0"/>
          <w:rFonts w:ascii="Verdana" w:hAnsi="Verdana"/>
          <w:color w:val="000000"/>
          <w:sz w:val="18"/>
          <w:szCs w:val="18"/>
        </w:rPr>
        <w:t> </w:t>
      </w:r>
      <w:r>
        <w:rPr>
          <w:rFonts w:ascii="Verdana" w:hAnsi="Verdana"/>
          <w:color w:val="000000"/>
          <w:sz w:val="18"/>
          <w:szCs w:val="18"/>
        </w:rPr>
        <w:t>Ф.С. Юридическая природа актов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Автореф. дис.канд. юрид. наук. М., 1997.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w:t>
      </w:r>
      <w:r>
        <w:rPr>
          <w:rStyle w:val="WW8Num3z0"/>
          <w:rFonts w:ascii="Verdana" w:hAnsi="Verdana"/>
          <w:color w:val="000000"/>
          <w:sz w:val="18"/>
          <w:szCs w:val="18"/>
        </w:rPr>
        <w:t> </w:t>
      </w:r>
      <w:r>
        <w:rPr>
          <w:rStyle w:val="WW8Num4z0"/>
          <w:rFonts w:ascii="Verdana" w:hAnsi="Verdana"/>
          <w:color w:val="4682B4"/>
          <w:sz w:val="18"/>
          <w:szCs w:val="18"/>
        </w:rPr>
        <w:t>Самсонов</w:t>
      </w:r>
      <w:r>
        <w:rPr>
          <w:rStyle w:val="WW8Num3z0"/>
          <w:rFonts w:ascii="Verdana" w:hAnsi="Verdana"/>
          <w:color w:val="000000"/>
          <w:sz w:val="18"/>
          <w:szCs w:val="18"/>
        </w:rPr>
        <w:t> </w:t>
      </w:r>
      <w:r>
        <w:rPr>
          <w:rFonts w:ascii="Verdana" w:hAnsi="Verdana"/>
          <w:color w:val="000000"/>
          <w:sz w:val="18"/>
          <w:szCs w:val="18"/>
        </w:rPr>
        <w:t>В.В. Состязательность в гражданском процессуальном праве. Автореф. дис. канд. юрид. наук. Саратов, 1999.</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4z0"/>
          <w:rFonts w:ascii="Verdana" w:hAnsi="Verdana"/>
          <w:color w:val="4682B4"/>
          <w:sz w:val="18"/>
          <w:szCs w:val="18"/>
        </w:rPr>
        <w:t>Скворцов</w:t>
      </w:r>
      <w:r>
        <w:rPr>
          <w:rStyle w:val="WW8Num3z0"/>
          <w:rFonts w:ascii="Verdana" w:hAnsi="Verdana"/>
          <w:color w:val="000000"/>
          <w:sz w:val="18"/>
          <w:szCs w:val="18"/>
        </w:rPr>
        <w:t> </w:t>
      </w:r>
      <w:r>
        <w:rPr>
          <w:rFonts w:ascii="Verdana" w:hAnsi="Verdana"/>
          <w:color w:val="000000"/>
          <w:sz w:val="18"/>
          <w:szCs w:val="18"/>
        </w:rPr>
        <w:t>О.Ю. Проблемы третейского разбирательства предпринимательских споров в России. Автореф. дис.докт. юрид. наук. СПб., 2006.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w:t>
      </w:r>
      <w:r>
        <w:rPr>
          <w:rStyle w:val="WW8Num3z0"/>
          <w:rFonts w:ascii="Verdana" w:hAnsi="Verdana"/>
          <w:color w:val="000000"/>
          <w:sz w:val="18"/>
          <w:szCs w:val="18"/>
        </w:rPr>
        <w:t> </w:t>
      </w:r>
      <w:r>
        <w:rPr>
          <w:rStyle w:val="WW8Num4z0"/>
          <w:rFonts w:ascii="Verdana" w:hAnsi="Verdana"/>
          <w:color w:val="4682B4"/>
          <w:sz w:val="18"/>
          <w:szCs w:val="18"/>
        </w:rPr>
        <w:t>Соловых</w:t>
      </w:r>
      <w:r>
        <w:rPr>
          <w:rStyle w:val="WW8Num3z0"/>
          <w:rFonts w:ascii="Verdana" w:hAnsi="Verdana"/>
          <w:color w:val="000000"/>
          <w:sz w:val="18"/>
          <w:szCs w:val="18"/>
        </w:rPr>
        <w:t> </w:t>
      </w:r>
      <w:r>
        <w:rPr>
          <w:rFonts w:ascii="Verdana" w:hAnsi="Verdana"/>
          <w:color w:val="000000"/>
          <w:sz w:val="18"/>
          <w:szCs w:val="18"/>
        </w:rPr>
        <w:t>С.Ж. Процессуальные гарантии субъективных прав сторон третейского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при разрешении экономических споров. Автореф. дис.канд. юрид. наук. Саратов,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Фархтдинов</w:t>
      </w:r>
      <w:r>
        <w:rPr>
          <w:rStyle w:val="WW8Num3z0"/>
          <w:rFonts w:ascii="Verdana" w:hAnsi="Verdana"/>
          <w:color w:val="000000"/>
          <w:sz w:val="18"/>
          <w:szCs w:val="18"/>
        </w:rPr>
        <w:t> </w:t>
      </w:r>
      <w:r>
        <w:rPr>
          <w:rFonts w:ascii="Verdana" w:hAnsi="Verdana"/>
          <w:color w:val="000000"/>
          <w:sz w:val="18"/>
          <w:szCs w:val="18"/>
        </w:rPr>
        <w:t>Я.Ф. Источники гражданского процессуального права Российской Федерации. Автореф. дис.док. юрид. наук. Екатеринбург, 2002.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Фетюхин</w:t>
      </w:r>
      <w:r>
        <w:rPr>
          <w:rStyle w:val="WW8Num3z0"/>
          <w:rFonts w:ascii="Verdana" w:hAnsi="Verdana"/>
          <w:color w:val="000000"/>
          <w:sz w:val="18"/>
          <w:szCs w:val="18"/>
        </w:rPr>
        <w:t> </w:t>
      </w:r>
      <w:r>
        <w:rPr>
          <w:rFonts w:ascii="Verdana" w:hAnsi="Verdana"/>
          <w:color w:val="000000"/>
          <w:sz w:val="18"/>
          <w:szCs w:val="18"/>
        </w:rPr>
        <w:t>М.В. Обеспечительное производство в арбитражном процессе. Автореф. дис.канд. юрид. наук. Саратов, 2005.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Предмет, система и основные принципы арбитражного процессуального права (современные проблемы теории и практики). Автореф. дис.докт. юрид. наук. М., 2000.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4z0"/>
          <w:rFonts w:ascii="Verdana" w:hAnsi="Verdana"/>
          <w:color w:val="4682B4"/>
          <w:sz w:val="18"/>
          <w:szCs w:val="18"/>
        </w:rPr>
        <w:t>Хускивадзе</w:t>
      </w:r>
      <w:r>
        <w:rPr>
          <w:rStyle w:val="WW8Num3z0"/>
          <w:rFonts w:ascii="Verdana" w:hAnsi="Verdana"/>
          <w:color w:val="000000"/>
          <w:sz w:val="18"/>
          <w:szCs w:val="18"/>
        </w:rPr>
        <w:t> </w:t>
      </w:r>
      <w:r>
        <w:rPr>
          <w:rFonts w:ascii="Verdana" w:hAnsi="Verdana"/>
          <w:color w:val="000000"/>
          <w:sz w:val="18"/>
          <w:szCs w:val="18"/>
        </w:rPr>
        <w:t>О.Ч. Источники гражданского процессуального права. Автореф. дис.канд. юрид. наук. М., 1981.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Нормы гражданского процессуального права и ихприменения. Автореф. дис.докт. юрид. наук. Л., 1965.1.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и Высшего Арбитражного Суда РФ от 11 июня 1999 г. №41/9 «О некоторых вопросах, связанных с введением в действие части первой Налогового кодекса</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 Российской Федерации» // Вестник Высшего Арбитражного Суда РФ. 1999. №8.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20 января 2003 г. №2 «О некоторых вопросах, возникших в связи с принятием и введением в действие Гражданского процессуального кодекса РФ» // Бюллетень Верховного Суда РФ. 2003. №3.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15 октября 1998 г. №17 // Вестник ВАС РФ. 1998. №12.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 Постановление Пленума ВАС РФ от 9 декабря 2002 г. №11 «О некоторых вопросах, связанных с введением в действие Арбитражного процессуального кодекса Российской Федерации» // Хозяйство и право. 2003. №1.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 Постановление Федерального арбитражного суда Московского округа от 23 декабря 2002 г. №КГ-А40/8388-02 // Справочная правоваясистема «</w:t>
      </w:r>
      <w:r>
        <w:rPr>
          <w:rStyle w:val="WW8Num4z0"/>
          <w:rFonts w:ascii="Verdana" w:hAnsi="Verdana"/>
          <w:color w:val="4682B4"/>
          <w:sz w:val="18"/>
          <w:szCs w:val="18"/>
        </w:rPr>
        <w:t>Гарант</w:t>
      </w:r>
      <w:r>
        <w:rPr>
          <w:rFonts w:ascii="Verdana" w:hAnsi="Verdana"/>
          <w:color w:val="000000"/>
          <w:sz w:val="18"/>
          <w:szCs w:val="18"/>
        </w:rPr>
        <w:t>».</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 Постановление Федерального арбитражного суда Московского округа от 30 января 2003г. № КА-А40/9227-02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 Постановление Федерального Арбитражного суда Московского округа от 22.02.1999 по делу №А-40-3 0496/98-27-3 73; Архив Арбитражного суда г. Москвы.</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11.02.2000. №1041/99 // Вестник Высшего Арбитражного Суда Российской Федерации. 2000. №7.</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 Постановление Президиума ВАС РФ от 18 декабря 2001 г. №1322/01 // Вестник ВАС РФ. 2002. №4.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342. Постановление Президиума ВАС РФ от 13 февраля 2002 г. №6773/01 // Вестник ВАС РФ. 2002. №6.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 Постановление Президиума Высшего Арбитражного Суда РФ от 25 июня 1996 г. №8661/95 (38-425-96) // ВВАС РФ. 1996. №10.</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 Постановление Президиума Высшего Арбитражного Суда РФ от 06.02.2001. №4460/9 // Вестник Высшего Арбитражного Суда Российской Федерации. 2001. №6.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 Постановление Пленума ВАС РФ от И июня 1999 №8 «О действии международных договоров Российской Федерации применительно к вопросам арбитражного процесса» (п.4) // Вестник Высшего Арбитражного Суда Российской Федерации. 1999. №8.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 Информационное письмо Высшего Арбитражного Суда РФ от 20 декабря 1999 г. №С1-7 /</w:t>
      </w:r>
      <w:r>
        <w:rPr>
          <w:rStyle w:val="WW8Num3z0"/>
          <w:rFonts w:ascii="Verdana" w:hAnsi="Verdana"/>
          <w:color w:val="000000"/>
          <w:sz w:val="18"/>
          <w:szCs w:val="18"/>
        </w:rPr>
        <w:t> </w:t>
      </w:r>
      <w:r>
        <w:rPr>
          <w:rStyle w:val="WW8Num4z0"/>
          <w:rFonts w:ascii="Verdana" w:hAnsi="Verdana"/>
          <w:color w:val="4682B4"/>
          <w:sz w:val="18"/>
          <w:szCs w:val="18"/>
        </w:rPr>
        <w:t>СМП</w:t>
      </w:r>
      <w:r>
        <w:rPr>
          <w:rFonts w:ascii="Verdana" w:hAnsi="Verdana"/>
          <w:color w:val="000000"/>
          <w:sz w:val="18"/>
          <w:szCs w:val="18"/>
        </w:rPr>
        <w:t>-1341 «Об основных положениях, применяемых Европейским судом по правам человека при защите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и права на</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 Вестник ВАС РФ. 2000. №2.</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 Информационное письмо Президиума Высшего Арбитражного Суда Российской Федерации от 25.12.1996. №10 (п.5) // Вестник Высшего Арбитражного Суда Российской Федерации. 1997. №3. С.92-93.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 Информационное письмо Президиума ВАС РФ от 16 февраля 1998 года. №29 (п. 10) // Вестник Высшего Арбитражного Суда Российской Федерации. 1998. №4.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 Информационное письмо Президиума ВАС РФ от 16 февраля 2001 г. №59 «Обзор практики разрешения споров, связанных с применением 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 Вестник ВАС РФ. 2001. №4.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 Информационное письмо Президиума ВАС РФ от 11 января 2002 г. №66 «</w:t>
      </w:r>
      <w:r>
        <w:rPr>
          <w:rStyle w:val="WW8Num4z0"/>
          <w:rFonts w:ascii="Verdana" w:hAnsi="Verdana"/>
          <w:color w:val="4682B4"/>
          <w:sz w:val="18"/>
          <w:szCs w:val="18"/>
        </w:rPr>
        <w:t>Обзор практики разрешения споров, связанных с арендой</w:t>
      </w:r>
      <w:r>
        <w:rPr>
          <w:rFonts w:ascii="Verdana" w:hAnsi="Verdana"/>
          <w:color w:val="000000"/>
          <w:sz w:val="18"/>
          <w:szCs w:val="18"/>
        </w:rPr>
        <w:t>» // Вестник ВАС РФ. 2002. №3.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Информационное письмо Президиума Высшего Арбитражного Суда РФ от 13 августа 2004 г. №82 «О некоторых вопросах применения Арбитражного процессуального кодекса Российской Федерации» // Экономика и жизнь. 2004. №38.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 Вестник Конституционного Суда РФ. 2004. №6.</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 Вестник Высшего Арбитражного Суда Российской Федерации. 1995. №11.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 Вестник Высшего Арбитражного Суда Российской Федерации. 1998. №4.</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 Вестник Высшего Арбитражного Суда. 2001. №5.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 Письмо Высшего Арбитражного Суда РФ от 29 мая 1995 г. №С5-7/03-294 // Вестник Высшего Арбитражного Суда Российской Федерации. 1995. №8.</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 Решение Высшего Арбитражного Суда от 13 февраля 2003 г. по делу №10462/02 // Вестник Высшего Арбитражного Суда РФ. №5. 2003.</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 Бюллетень Верховного Суда РФ. 1995. №1.</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 Обзор практики применения Арбитражного процессуального кодекса Российской Федерации от 31 марта 1997. №12 (п.12) // Вестник Высшего Арбитражного Суда Российской Федерации. 1997. №5.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 Архив Арбитражного суда Саратовской области. Дело №А57-1026ад / 03-5.</w:t>
      </w:r>
    </w:p>
    <w:p w:rsidR="00ED1762" w:rsidRDefault="00ED1762" w:rsidP="00ED17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 Архив Арбитражного суда Саратовской области. Дело №А-57-14428/04-5.</w:t>
      </w:r>
    </w:p>
    <w:p w:rsidR="00ED1762" w:rsidRDefault="00ED1762" w:rsidP="00ED1762">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ED1762" w:rsidRDefault="00ED1762" w:rsidP="00ED1762">
      <w:pPr>
        <w:rPr>
          <w:rFonts w:ascii="Verdana" w:hAnsi="Verdana"/>
          <w:color w:val="000000"/>
          <w:sz w:val="18"/>
          <w:szCs w:val="18"/>
        </w:rPr>
      </w:pPr>
    </w:p>
    <w:p w:rsidR="0068362D" w:rsidRPr="00031E5A" w:rsidRDefault="00ED1762" w:rsidP="00ED1762">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FBA" w:rsidRDefault="00A44FBA">
      <w:r>
        <w:separator/>
      </w:r>
    </w:p>
  </w:endnote>
  <w:endnote w:type="continuationSeparator" w:id="0">
    <w:p w:rsidR="00A44FBA" w:rsidRDefault="00A4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FBA" w:rsidRDefault="00A44FBA">
      <w:r>
        <w:separator/>
      </w:r>
    </w:p>
  </w:footnote>
  <w:footnote w:type="continuationSeparator" w:id="0">
    <w:p w:rsidR="00A44FBA" w:rsidRDefault="00A44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4FB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6FAB1-8031-4BF6-9FD7-A30A91A4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10399</TotalTime>
  <Pages>17</Pages>
  <Words>9157</Words>
  <Characters>52195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61230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2735</cp:revision>
  <cp:lastPrinted>2009-02-06T08:36:00Z</cp:lastPrinted>
  <dcterms:created xsi:type="dcterms:W3CDTF">2015-03-22T11:10:00Z</dcterms:created>
  <dcterms:modified xsi:type="dcterms:W3CDTF">2015-09-30T09:35:00Z</dcterms:modified>
</cp:coreProperties>
</file>