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0F9AE" w14:textId="77777777" w:rsidR="00073A32" w:rsidRDefault="00073A32" w:rsidP="00073A3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Дидактическое обеспечение формирования базовой информационной культуры школьников в учреждениях дополнительного образования детей</w:t>
      </w:r>
    </w:p>
    <w:bookmarkEnd w:id="0"/>
    <w:p w14:paraId="59DF7BC9" w14:textId="6C674CC5" w:rsidR="009C4212" w:rsidRDefault="00073A32" w:rsidP="00073A32">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Лукоянова</w:t>
      </w:r>
      <w:proofErr w:type="spellEnd"/>
      <w:r>
        <w:rPr>
          <w:rStyle w:val="10"/>
          <w:rFonts w:ascii="Verdana" w:hAnsi="Verdana"/>
          <w:color w:val="000000"/>
          <w:sz w:val="15"/>
          <w:szCs w:val="15"/>
        </w:rPr>
        <w:t>, Марина Александровна</w:t>
      </w:r>
      <w:r>
        <w:rPr>
          <w:rFonts w:ascii="Verdana" w:hAnsi="Verdana"/>
          <w:color w:val="000000"/>
          <w:sz w:val="18"/>
          <w:szCs w:val="18"/>
        </w:rPr>
        <w:br/>
      </w:r>
      <w:r>
        <w:rPr>
          <w:rFonts w:ascii="Verdana" w:hAnsi="Verdana"/>
          <w:color w:val="000000"/>
          <w:sz w:val="18"/>
          <w:szCs w:val="18"/>
        </w:rPr>
        <w:br/>
      </w:r>
    </w:p>
    <w:p w14:paraId="2F4FDC59" w14:textId="77777777" w:rsidR="00073A32" w:rsidRDefault="00073A32" w:rsidP="00073A32">
      <w:pPr>
        <w:rPr>
          <w:rFonts w:ascii="Verdana" w:hAnsi="Verdana"/>
          <w:color w:val="000000"/>
          <w:sz w:val="18"/>
          <w:szCs w:val="18"/>
        </w:rPr>
      </w:pPr>
    </w:p>
    <w:p w14:paraId="25C5003A" w14:textId="77777777" w:rsidR="00073A32" w:rsidRDefault="00073A32" w:rsidP="00073A32">
      <w:pPr>
        <w:rPr>
          <w:rFonts w:ascii="Verdana" w:hAnsi="Verdana"/>
          <w:color w:val="000000"/>
          <w:sz w:val="18"/>
          <w:szCs w:val="18"/>
        </w:rPr>
      </w:pPr>
    </w:p>
    <w:p w14:paraId="64B7C9BD" w14:textId="77777777" w:rsidR="00073A32" w:rsidRDefault="00073A32" w:rsidP="00073A3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9C338FD" w14:textId="77777777" w:rsidR="00073A32" w:rsidRDefault="00073A32" w:rsidP="00073A32">
      <w:pPr>
        <w:rPr>
          <w:rFonts w:ascii="Verdana" w:hAnsi="Verdana"/>
          <w:color w:val="000000"/>
          <w:sz w:val="18"/>
          <w:szCs w:val="18"/>
        </w:rPr>
      </w:pPr>
      <w:r>
        <w:rPr>
          <w:rFonts w:ascii="Verdana" w:hAnsi="Verdana"/>
          <w:color w:val="000000"/>
          <w:sz w:val="18"/>
          <w:szCs w:val="18"/>
        </w:rPr>
        <w:t>2012</w:t>
      </w:r>
    </w:p>
    <w:p w14:paraId="516E403D" w14:textId="77777777" w:rsidR="00073A32" w:rsidRDefault="00073A32" w:rsidP="00073A32">
      <w:pPr>
        <w:rPr>
          <w:rFonts w:ascii="Verdana" w:hAnsi="Verdana"/>
          <w:b/>
          <w:bCs/>
          <w:color w:val="000000"/>
          <w:sz w:val="18"/>
          <w:szCs w:val="18"/>
        </w:rPr>
      </w:pPr>
      <w:r>
        <w:rPr>
          <w:rFonts w:ascii="Verdana" w:hAnsi="Verdana"/>
          <w:b/>
          <w:bCs/>
          <w:color w:val="000000"/>
          <w:sz w:val="18"/>
          <w:szCs w:val="18"/>
        </w:rPr>
        <w:t>Автор научной работы: </w:t>
      </w:r>
    </w:p>
    <w:p w14:paraId="0DA34798" w14:textId="77777777" w:rsidR="00073A32" w:rsidRDefault="00073A32" w:rsidP="00073A32">
      <w:pPr>
        <w:rPr>
          <w:rFonts w:ascii="Verdana" w:hAnsi="Verdana"/>
          <w:color w:val="000000"/>
          <w:sz w:val="18"/>
          <w:szCs w:val="18"/>
        </w:rPr>
      </w:pPr>
      <w:proofErr w:type="spellStart"/>
      <w:r>
        <w:rPr>
          <w:rFonts w:ascii="Verdana" w:hAnsi="Verdana"/>
          <w:color w:val="000000"/>
          <w:sz w:val="18"/>
          <w:szCs w:val="18"/>
        </w:rPr>
        <w:t>Лукоянова</w:t>
      </w:r>
      <w:proofErr w:type="spellEnd"/>
      <w:r>
        <w:rPr>
          <w:rFonts w:ascii="Verdana" w:hAnsi="Verdana"/>
          <w:color w:val="000000"/>
          <w:sz w:val="18"/>
          <w:szCs w:val="18"/>
        </w:rPr>
        <w:t>, Марина Александровна</w:t>
      </w:r>
    </w:p>
    <w:p w14:paraId="4BFE471E" w14:textId="77777777" w:rsidR="00073A32" w:rsidRDefault="00073A32" w:rsidP="00073A32">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4FB2CE0" w14:textId="77777777" w:rsidR="00073A32" w:rsidRDefault="00073A32" w:rsidP="00073A32">
      <w:pPr>
        <w:rPr>
          <w:rFonts w:ascii="Verdana" w:hAnsi="Verdana"/>
          <w:color w:val="000000"/>
          <w:sz w:val="18"/>
          <w:szCs w:val="18"/>
        </w:rPr>
      </w:pPr>
      <w:r>
        <w:rPr>
          <w:rFonts w:ascii="Verdana" w:hAnsi="Verdana"/>
          <w:color w:val="000000"/>
          <w:sz w:val="18"/>
          <w:szCs w:val="18"/>
        </w:rPr>
        <w:t>кандидат педагогических наук</w:t>
      </w:r>
    </w:p>
    <w:p w14:paraId="62F58B8D" w14:textId="77777777" w:rsidR="00073A32" w:rsidRDefault="00073A32" w:rsidP="00073A32">
      <w:pPr>
        <w:rPr>
          <w:rFonts w:ascii="Verdana" w:hAnsi="Verdana"/>
          <w:b/>
          <w:bCs/>
          <w:color w:val="000000"/>
          <w:sz w:val="18"/>
          <w:szCs w:val="18"/>
        </w:rPr>
      </w:pPr>
      <w:r>
        <w:rPr>
          <w:rFonts w:ascii="Verdana" w:hAnsi="Verdana"/>
          <w:b/>
          <w:bCs/>
          <w:color w:val="000000"/>
          <w:sz w:val="18"/>
          <w:szCs w:val="18"/>
        </w:rPr>
        <w:t>Место защиты диссертации: </w:t>
      </w:r>
    </w:p>
    <w:p w14:paraId="00F79BEF" w14:textId="77777777" w:rsidR="00073A32" w:rsidRDefault="00073A32" w:rsidP="00073A32">
      <w:pPr>
        <w:rPr>
          <w:rFonts w:ascii="Verdana" w:hAnsi="Verdana"/>
          <w:color w:val="000000"/>
          <w:sz w:val="18"/>
          <w:szCs w:val="18"/>
        </w:rPr>
      </w:pPr>
      <w:r>
        <w:rPr>
          <w:rFonts w:ascii="Verdana" w:hAnsi="Verdana"/>
          <w:color w:val="000000"/>
          <w:sz w:val="18"/>
          <w:szCs w:val="18"/>
        </w:rPr>
        <w:t>Казань</w:t>
      </w:r>
    </w:p>
    <w:p w14:paraId="3625CF08" w14:textId="77777777" w:rsidR="00073A32" w:rsidRDefault="00073A32" w:rsidP="00073A32">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3842A04" w14:textId="77777777" w:rsidR="00073A32" w:rsidRDefault="00073A32" w:rsidP="00073A32">
      <w:pPr>
        <w:rPr>
          <w:rFonts w:ascii="Verdana" w:hAnsi="Verdana"/>
          <w:color w:val="000000"/>
          <w:sz w:val="18"/>
          <w:szCs w:val="18"/>
        </w:rPr>
      </w:pPr>
      <w:r>
        <w:rPr>
          <w:rFonts w:ascii="Verdana" w:hAnsi="Verdana"/>
          <w:color w:val="000000"/>
          <w:sz w:val="18"/>
          <w:szCs w:val="18"/>
        </w:rPr>
        <w:t>13.00.01</w:t>
      </w:r>
    </w:p>
    <w:p w14:paraId="604CC507" w14:textId="77777777" w:rsidR="00073A32" w:rsidRDefault="00073A32" w:rsidP="00073A32">
      <w:pPr>
        <w:rPr>
          <w:rFonts w:ascii="Verdana" w:hAnsi="Verdana"/>
          <w:b/>
          <w:bCs/>
          <w:color w:val="000000"/>
          <w:sz w:val="18"/>
          <w:szCs w:val="18"/>
        </w:rPr>
      </w:pPr>
      <w:r>
        <w:rPr>
          <w:rFonts w:ascii="Verdana" w:hAnsi="Verdana"/>
          <w:b/>
          <w:bCs/>
          <w:color w:val="000000"/>
          <w:sz w:val="18"/>
          <w:szCs w:val="18"/>
        </w:rPr>
        <w:t>Специальность: </w:t>
      </w:r>
    </w:p>
    <w:p w14:paraId="7C2F74C2" w14:textId="77777777" w:rsidR="00073A32" w:rsidRDefault="00073A32" w:rsidP="00073A3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39F20CD" w14:textId="77777777" w:rsidR="00073A32" w:rsidRDefault="00073A32" w:rsidP="00073A32">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ABA28B8" w14:textId="77777777" w:rsidR="00073A32" w:rsidRDefault="00073A32" w:rsidP="00073A32">
      <w:pPr>
        <w:rPr>
          <w:rFonts w:ascii="Verdana" w:hAnsi="Verdana"/>
          <w:color w:val="000000"/>
          <w:sz w:val="18"/>
          <w:szCs w:val="18"/>
        </w:rPr>
      </w:pPr>
      <w:r>
        <w:rPr>
          <w:rFonts w:ascii="Verdana" w:hAnsi="Verdana"/>
          <w:color w:val="000000"/>
          <w:sz w:val="18"/>
          <w:szCs w:val="18"/>
        </w:rPr>
        <w:t>265</w:t>
      </w:r>
    </w:p>
    <w:p w14:paraId="62B90949" w14:textId="77777777" w:rsidR="00073A32" w:rsidRDefault="00073A32" w:rsidP="00073A3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Лукоянова</w:t>
      </w:r>
      <w:proofErr w:type="spellEnd"/>
      <w:r>
        <w:rPr>
          <w:rStyle w:val="WW8Num1z0"/>
          <w:rFonts w:ascii="Verdana" w:hAnsi="Verdana"/>
          <w:b w:val="0"/>
          <w:bCs w:val="0"/>
          <w:color w:val="535353"/>
          <w:sz w:val="15"/>
          <w:szCs w:val="15"/>
        </w:rPr>
        <w:t>, Марина Александровна</w:t>
      </w:r>
    </w:p>
    <w:p w14:paraId="6FA62BA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4E69D3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и практические предпосылки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базовой информационной культуры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учреждениях дополнительного образования</w:t>
      </w:r>
      <w:r>
        <w:rPr>
          <w:rStyle w:val="WW8Num2z0"/>
          <w:rFonts w:ascii="Verdana" w:hAnsi="Verdana"/>
          <w:color w:val="000000"/>
          <w:sz w:val="18"/>
          <w:szCs w:val="18"/>
        </w:rPr>
        <w:t> </w:t>
      </w:r>
      <w:r>
        <w:rPr>
          <w:rStyle w:val="WW8Num3z0"/>
          <w:rFonts w:ascii="Verdana" w:hAnsi="Verdana"/>
          <w:color w:val="4682B4"/>
          <w:sz w:val="18"/>
          <w:szCs w:val="18"/>
        </w:rPr>
        <w:t>детей</w:t>
      </w:r>
    </w:p>
    <w:p w14:paraId="2E29E2C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1.1. Содержание и структура понятия «</w:t>
      </w:r>
      <w:r>
        <w:rPr>
          <w:rStyle w:val="WW8Num3z0"/>
          <w:rFonts w:ascii="Verdana" w:hAnsi="Verdana"/>
          <w:color w:val="4682B4"/>
          <w:sz w:val="18"/>
          <w:szCs w:val="18"/>
        </w:rPr>
        <w:t>базовая информационная культура личности школьника</w:t>
      </w:r>
      <w:r>
        <w:rPr>
          <w:rFonts w:ascii="Verdana" w:hAnsi="Verdana"/>
          <w:color w:val="000000"/>
          <w:sz w:val="18"/>
          <w:szCs w:val="18"/>
        </w:rPr>
        <w:t>».</w:t>
      </w:r>
    </w:p>
    <w:p w14:paraId="17EDD50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Педагогический потенциал учреждений</w:t>
      </w:r>
      <w:r>
        <w:rPr>
          <w:rStyle w:val="WW8Num2z0"/>
          <w:rFonts w:ascii="Verdana" w:hAnsi="Verdana"/>
          <w:color w:val="000000"/>
          <w:sz w:val="18"/>
          <w:szCs w:val="18"/>
        </w:rPr>
        <w:t> </w:t>
      </w:r>
      <w:r>
        <w:rPr>
          <w:rStyle w:val="WW8Num3z0"/>
          <w:rFonts w:ascii="Verdana" w:hAnsi="Verdana"/>
          <w:color w:val="4682B4"/>
          <w:sz w:val="18"/>
          <w:szCs w:val="18"/>
        </w:rPr>
        <w:t>дополнительного</w:t>
      </w:r>
      <w:r>
        <w:rPr>
          <w:rStyle w:val="WW8Num2z0"/>
          <w:rFonts w:ascii="Verdana" w:hAnsi="Verdana"/>
          <w:color w:val="000000"/>
          <w:sz w:val="18"/>
          <w:szCs w:val="18"/>
        </w:rPr>
        <w:t> </w:t>
      </w:r>
      <w:r>
        <w:rPr>
          <w:rFonts w:ascii="Verdana" w:hAnsi="Verdana"/>
          <w:color w:val="000000"/>
          <w:sz w:val="18"/>
          <w:szCs w:val="18"/>
        </w:rPr>
        <w:t>образования детей в формировании</w:t>
      </w:r>
      <w:r>
        <w:rPr>
          <w:rStyle w:val="WW8Num2z0"/>
          <w:rFonts w:ascii="Verdana" w:hAnsi="Verdana"/>
          <w:color w:val="000000"/>
          <w:sz w:val="18"/>
          <w:szCs w:val="18"/>
        </w:rPr>
        <w:t> </w:t>
      </w:r>
      <w:r>
        <w:rPr>
          <w:rStyle w:val="WW8Num3z0"/>
          <w:rFonts w:ascii="Verdana" w:hAnsi="Verdana"/>
          <w:color w:val="4682B4"/>
          <w:sz w:val="18"/>
          <w:szCs w:val="18"/>
        </w:rPr>
        <w:t>базовой</w:t>
      </w:r>
      <w:r>
        <w:rPr>
          <w:rStyle w:val="WW8Num2z0"/>
          <w:rFonts w:ascii="Verdana" w:hAnsi="Verdana"/>
          <w:color w:val="000000"/>
          <w:sz w:val="18"/>
          <w:szCs w:val="18"/>
        </w:rPr>
        <w:t> </w:t>
      </w:r>
      <w:r>
        <w:rPr>
          <w:rFonts w:ascii="Verdana" w:hAnsi="Verdana"/>
          <w:color w:val="000000"/>
          <w:sz w:val="18"/>
          <w:szCs w:val="18"/>
        </w:rPr>
        <w:t>информационной культуры школьников.</w:t>
      </w:r>
    </w:p>
    <w:p w14:paraId="1A12DE4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1.3. Существующие подходы к формированию базовой</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культуры школьников в учреждениях общего и дополнительного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детей.</w:t>
      </w:r>
    </w:p>
    <w:p w14:paraId="60E687C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6F5029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Проектирование и реализация модели</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обеспечения формирования базовой информационной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школьников в учреждениях дополнительного образования детей</w:t>
      </w:r>
    </w:p>
    <w:p w14:paraId="007228E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2.1. Проектирование целей базовой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учреждениях дополнительного образования детей</w:t>
      </w:r>
    </w:p>
    <w:p w14:paraId="36975CD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2.2. Разработка содержания, форм и методов дидактического обеспечения формирования базовой информационной культуры школьников в</w:t>
      </w:r>
      <w:r>
        <w:rPr>
          <w:rStyle w:val="WW8Num2z0"/>
          <w:rFonts w:ascii="Verdana" w:hAnsi="Verdana"/>
          <w:color w:val="000000"/>
          <w:sz w:val="18"/>
          <w:szCs w:val="18"/>
        </w:rPr>
        <w:t> </w:t>
      </w:r>
      <w:r>
        <w:rPr>
          <w:rStyle w:val="WW8Num3z0"/>
          <w:rFonts w:ascii="Verdana" w:hAnsi="Verdana"/>
          <w:color w:val="4682B4"/>
          <w:sz w:val="18"/>
          <w:szCs w:val="18"/>
        </w:rPr>
        <w:t>учреждениях</w:t>
      </w:r>
      <w:r>
        <w:rPr>
          <w:rStyle w:val="WW8Num2z0"/>
          <w:rFonts w:ascii="Verdana" w:hAnsi="Verdana"/>
          <w:color w:val="000000"/>
          <w:sz w:val="18"/>
          <w:szCs w:val="18"/>
        </w:rPr>
        <w:t> </w:t>
      </w:r>
      <w:r>
        <w:rPr>
          <w:rFonts w:ascii="Verdana" w:hAnsi="Verdana"/>
          <w:color w:val="000000"/>
          <w:sz w:val="18"/>
          <w:szCs w:val="18"/>
        </w:rPr>
        <w:t>дополнительного образования.</w:t>
      </w:r>
    </w:p>
    <w:p w14:paraId="67D2604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Ход и результаты экспериментальной работы.</w:t>
      </w:r>
    </w:p>
    <w:p w14:paraId="0CC5635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0B817DCB" w14:textId="77777777" w:rsidR="00073A32" w:rsidRDefault="00073A32" w:rsidP="00073A3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"Дидактическое обеспечение формирования базовой информационной культуры школьников в учреждениях дополнительного образования детей"</w:t>
      </w:r>
    </w:p>
    <w:p w14:paraId="01C37F29"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современных условиях во всех сферах жизнедеятельности происходят радикальные изменения, которые коренным образом влияют на повышение роли образования. Эти изменения связаны, как отмечает академик</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A.M. Новиков, со стремительным переходом человечества в совершенно новую, так называемую постиндустриальную эпоху своего развития, в которой новыми источниками благосостояния становятся знания и коммуникация в значительно большей мере, чем природные ресурсы и физический труд, характерные для индустриального общества. Происходит становление информационного общества, что требует обеспечения адекватности образования динамичным изменениям, происходящим в природе и обществе, всей окружающей человека среде, возросшему объему информации, стремительному развитию новых информационных технологий.</w:t>
      </w:r>
    </w:p>
    <w:p w14:paraId="43F1F407"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в этих условиях приобретает формирование и развитие информационной культуры личности, начиная со</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скамьи. Сегодня совокупность информационных потоков вокруг каждого человека столь велика, разнообразна и разветвлена, что требует от него знания законов информационной среды и умения ориентироваться в информационных потоках.</w:t>
      </w:r>
    </w:p>
    <w:p w14:paraId="342B89DC"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общественной жизни само понятие информационной культуры приобретает</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Style w:val="WW8Num2z0"/>
          <w:rFonts w:ascii="Verdana" w:hAnsi="Verdana"/>
          <w:color w:val="000000"/>
          <w:sz w:val="18"/>
          <w:szCs w:val="18"/>
        </w:rPr>
        <w:t> </w:t>
      </w:r>
      <w:r>
        <w:rPr>
          <w:rFonts w:ascii="Verdana" w:hAnsi="Verdana"/>
          <w:color w:val="000000"/>
          <w:sz w:val="18"/>
          <w:szCs w:val="18"/>
        </w:rPr>
        <w:t>характер: его структура разрастается, возникают новые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компоненты, меняются требования к информационной культуре личности, в зависимости от её профессиональных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потребностей. На фоне таких процессов возникает потребность в выделении в информационной культуре личности составляющих компонентов, которые позволят объединить интересы определенной группы людей, в частности,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Но поскольку информационная культура</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имеет самые разнообразные формы и проявления, различные по своей глубине (один</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умеет играть в компьютерные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другой - программирует, третий сидит в социальных сетях и др.), возникает другая потребность - в определении базовой информационной культуры школьника.</w:t>
      </w:r>
    </w:p>
    <w:p w14:paraId="05549B30"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Она предполагает формирование совокупности личностных качеств учащихся, определённого стиля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основ грамотной работы с информацией,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информационной деятельности по использованию современных информационных и компьютерных технологий для решения практических задач и выполнения 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 познавательной и учебной деятельности, ориентированных на сбор, поиск, оценку, отбор, организацию, хранение, передачу информации. Это позволит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на данной основе осуществить</w:t>
      </w:r>
      <w:r>
        <w:rPr>
          <w:rStyle w:val="WW8Num2z0"/>
          <w:rFonts w:ascii="Verdana" w:hAnsi="Verdana"/>
          <w:color w:val="000000"/>
          <w:sz w:val="18"/>
          <w:szCs w:val="18"/>
        </w:rPr>
        <w:t> </w:t>
      </w:r>
      <w:r>
        <w:rPr>
          <w:rStyle w:val="WW8Num3z0"/>
          <w:rFonts w:ascii="Verdana" w:hAnsi="Verdana"/>
          <w:color w:val="4682B4"/>
          <w:sz w:val="18"/>
          <w:szCs w:val="18"/>
        </w:rPr>
        <w:t>профильную</w:t>
      </w:r>
      <w:r>
        <w:rPr>
          <w:rStyle w:val="WW8Num2z0"/>
          <w:rFonts w:ascii="Verdana" w:hAnsi="Verdana"/>
          <w:color w:val="000000"/>
          <w:sz w:val="18"/>
          <w:szCs w:val="18"/>
        </w:rPr>
        <w:t> </w:t>
      </w:r>
      <w:r>
        <w:rPr>
          <w:rFonts w:ascii="Verdana" w:hAnsi="Verdana"/>
          <w:color w:val="000000"/>
          <w:sz w:val="18"/>
          <w:szCs w:val="18"/>
        </w:rPr>
        <w:t>подготовку, связанную с выбором</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и адаптироваться к условиям жизни в информационном обществе.</w:t>
      </w:r>
    </w:p>
    <w:p w14:paraId="19D220E2"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системе общего образования существенно возрастает актуальность задачи формирования базовой информационной культуры школьников.</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обеспечение формирования базовой информационной культуры школьника должно обладать инвариантностью поставленных целей, с одной стороны, и свойством</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соответствующего содержания, форм и методов обучения в условиях стремительного развития информационных технологий, с другой стороны.</w:t>
      </w:r>
    </w:p>
    <w:p w14:paraId="2D444A88"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формировании базовой информационной культуры школьников важную роль играет такой фактор, как своевременное отражение в содержании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вновь появляющихся информационных технологий. Однако структура современного школьного образования в рассматриваемой области не в полной мере обеспечивает реализацию этой задачи. Ввод соответствующих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регламентирован государственным стандартом, в котором обозначены основные элементы базовой подготовки школьников в области информационных технологий. Так, например, учебный предмет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ИКТ», призванный обеспечить информационную</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вводится с начальной школы как учебный модуль предметов «</w:t>
      </w:r>
      <w:r>
        <w:rPr>
          <w:rStyle w:val="WW8Num3z0"/>
          <w:rFonts w:ascii="Verdana" w:hAnsi="Verdana"/>
          <w:color w:val="4682B4"/>
          <w:sz w:val="18"/>
          <w:szCs w:val="18"/>
        </w:rPr>
        <w:t>Математика</w:t>
      </w:r>
      <w:r>
        <w:rPr>
          <w:rFonts w:ascii="Verdana" w:hAnsi="Verdana"/>
          <w:color w:val="000000"/>
          <w:sz w:val="18"/>
          <w:szCs w:val="18"/>
        </w:rPr>
        <w:t>» и «</w:t>
      </w:r>
      <w:r>
        <w:rPr>
          <w:rStyle w:val="WW8Num3z0"/>
          <w:rFonts w:ascii="Verdana" w:hAnsi="Verdana"/>
          <w:color w:val="4682B4"/>
          <w:sz w:val="18"/>
          <w:szCs w:val="18"/>
        </w:rPr>
        <w:t>Технология</w:t>
      </w:r>
      <w:r>
        <w:rPr>
          <w:rFonts w:ascii="Verdana" w:hAnsi="Verdana"/>
          <w:color w:val="000000"/>
          <w:sz w:val="18"/>
          <w:szCs w:val="18"/>
        </w:rPr>
        <w:t>» и с 8-го класса -как</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 xml:space="preserve">предмет. В 5-7 классах федеральный компонент государственного стандарта общего образования не предусматривает </w:t>
      </w:r>
      <w:r>
        <w:rPr>
          <w:rFonts w:ascii="Verdana" w:hAnsi="Verdana"/>
          <w:color w:val="000000"/>
          <w:sz w:val="18"/>
          <w:szCs w:val="18"/>
        </w:rPr>
        <w:lastRenderedPageBreak/>
        <w:t>изучение</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и ИКТ. В результате имеет место разрыв непрерывности в формировании базовой информационной культуры учащихся.</w:t>
      </w:r>
    </w:p>
    <w:p w14:paraId="2FEC0160"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возможных путей решения обозначенной проблемы является использование педагогического потенциала учреждений дополнительного образования детей, которое позволяет компенсировать указанные недостатки школьного образования и обеспечить реализацию социального заказа общества в формировании базовой информационной культуры школьников. Дополнительное образование в области информационно-компьютерных технологий позволяет не только давать базовые знания в данной области, но и углублять знания в других областях школьного образования, а также обеспечивает общее развитие учащихся. В то же время формирование образовательных программ в дополнительном образовании хотя и зависит от содержания общего школьного образования и ориентировано на достижение базовой подготовки учащихся и удовлетворение творческих потребностей пользователей, но направлено также на достижение собственных целей, которые не имеют чёткого теоретического обоснования и эффективной реализации на практике.</w:t>
      </w:r>
    </w:p>
    <w:p w14:paraId="0BFD7BAC"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теории вопроса показало, что общие вопросы</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науки и обучения нашли отражение в трудах С.И. Архангельского, А.И.</w:t>
      </w:r>
      <w:r>
        <w:rPr>
          <w:rStyle w:val="WW8Num2z0"/>
          <w:rFonts w:ascii="Verdana" w:hAnsi="Verdana"/>
          <w:color w:val="000000"/>
          <w:sz w:val="18"/>
          <w:szCs w:val="18"/>
        </w:rPr>
        <w:t> </w:t>
      </w:r>
      <w:r>
        <w:rPr>
          <w:rStyle w:val="WW8Num3z0"/>
          <w:rFonts w:ascii="Verdana" w:hAnsi="Verdana"/>
          <w:color w:val="4682B4"/>
          <w:sz w:val="18"/>
          <w:szCs w:val="18"/>
        </w:rPr>
        <w:t>Берга</w:t>
      </w:r>
      <w:r>
        <w:rPr>
          <w:rFonts w:ascii="Verdana" w:hAnsi="Verdana"/>
          <w:color w:val="000000"/>
          <w:sz w:val="18"/>
          <w:szCs w:val="18"/>
        </w:rPr>
        <w:t xml:space="preserve">, В.П. Беспалько, Б.С. </w:t>
      </w:r>
      <w:proofErr w:type="spellStart"/>
      <w:r>
        <w:rPr>
          <w:rFonts w:ascii="Verdana" w:hAnsi="Verdana"/>
          <w:color w:val="000000"/>
          <w:sz w:val="18"/>
          <w:szCs w:val="18"/>
        </w:rPr>
        <w:t>Гершунского</w:t>
      </w:r>
      <w:proofErr w:type="spellEnd"/>
      <w:r>
        <w:rPr>
          <w:rFonts w:ascii="Verdana" w:hAnsi="Verdana"/>
          <w:color w:val="000000"/>
          <w:sz w:val="18"/>
          <w:szCs w:val="18"/>
        </w:rPr>
        <w:t>, В.М.</w:t>
      </w:r>
      <w:r>
        <w:rPr>
          <w:rStyle w:val="WW8Num2z0"/>
          <w:rFonts w:ascii="Verdana" w:hAnsi="Verdana"/>
          <w:color w:val="000000"/>
          <w:sz w:val="18"/>
          <w:szCs w:val="18"/>
        </w:rPr>
        <w:t> </w:t>
      </w:r>
      <w:proofErr w:type="spellStart"/>
      <w:r>
        <w:rPr>
          <w:rStyle w:val="WW8Num3z0"/>
          <w:rFonts w:ascii="Verdana" w:hAnsi="Verdana"/>
          <w:color w:val="4682B4"/>
          <w:sz w:val="18"/>
          <w:szCs w:val="18"/>
        </w:rPr>
        <w:t>Монахова</w:t>
      </w:r>
      <w:proofErr w:type="spellEnd"/>
      <w:r>
        <w:rPr>
          <w:rFonts w:ascii="Verdana" w:hAnsi="Verdana"/>
          <w:color w:val="000000"/>
          <w:sz w:val="18"/>
          <w:szCs w:val="18"/>
        </w:rPr>
        <w:t>, И.В. Роберт, A.J1. Семенова и др. Вопросы формирования информационной культуры личности в последние годы представлены в исследованиях A.M.</w:t>
      </w:r>
      <w:r>
        <w:rPr>
          <w:rStyle w:val="WW8Num2z0"/>
          <w:rFonts w:ascii="Verdana" w:hAnsi="Verdana"/>
          <w:color w:val="000000"/>
          <w:sz w:val="18"/>
          <w:szCs w:val="18"/>
        </w:rPr>
        <w:t> </w:t>
      </w:r>
      <w:proofErr w:type="spellStart"/>
      <w:r>
        <w:rPr>
          <w:rStyle w:val="WW8Num3z0"/>
          <w:rFonts w:ascii="Verdana" w:hAnsi="Verdana"/>
          <w:color w:val="4682B4"/>
          <w:sz w:val="18"/>
          <w:szCs w:val="18"/>
        </w:rPr>
        <w:t>Атаян</w:t>
      </w:r>
      <w:proofErr w:type="spellEnd"/>
      <w:r>
        <w:rPr>
          <w:rFonts w:ascii="Verdana" w:hAnsi="Verdana"/>
          <w:color w:val="000000"/>
          <w:sz w:val="18"/>
          <w:szCs w:val="18"/>
        </w:rPr>
        <w:t xml:space="preserve">, Н.И. </w:t>
      </w:r>
      <w:proofErr w:type="spellStart"/>
      <w:r>
        <w:rPr>
          <w:rFonts w:ascii="Verdana" w:hAnsi="Verdana"/>
          <w:color w:val="000000"/>
          <w:sz w:val="18"/>
          <w:szCs w:val="18"/>
        </w:rPr>
        <w:t>Гендиной</w:t>
      </w:r>
      <w:proofErr w:type="spellEnd"/>
      <w:r>
        <w:rPr>
          <w:rFonts w:ascii="Verdana" w:hAnsi="Verdana"/>
          <w:color w:val="000000"/>
          <w:sz w:val="18"/>
          <w:szCs w:val="18"/>
        </w:rPr>
        <w:t xml:space="preserve">, Б.С. </w:t>
      </w:r>
      <w:proofErr w:type="spellStart"/>
      <w:r>
        <w:rPr>
          <w:rFonts w:ascii="Verdana" w:hAnsi="Verdana"/>
          <w:color w:val="000000"/>
          <w:sz w:val="18"/>
          <w:szCs w:val="18"/>
        </w:rPr>
        <w:t>Гершунского</w:t>
      </w:r>
      <w:proofErr w:type="spellEnd"/>
      <w:r>
        <w:rPr>
          <w:rFonts w:ascii="Verdana" w:hAnsi="Verdana"/>
          <w:color w:val="000000"/>
          <w:sz w:val="18"/>
          <w:szCs w:val="18"/>
        </w:rPr>
        <w:t>, А.П.</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Г.В. Ившиной, A.A. Кузнецова, B.C.</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Леднева</w:t>
      </w:r>
      <w:proofErr w:type="spellEnd"/>
      <w:r>
        <w:rPr>
          <w:rFonts w:ascii="Verdana" w:hAnsi="Verdana"/>
          <w:color w:val="000000"/>
          <w:sz w:val="18"/>
          <w:szCs w:val="18"/>
        </w:rPr>
        <w:t xml:space="preserve">, Б.А. </w:t>
      </w:r>
      <w:proofErr w:type="spellStart"/>
      <w:r>
        <w:rPr>
          <w:rFonts w:ascii="Verdana" w:hAnsi="Verdana"/>
          <w:color w:val="000000"/>
          <w:sz w:val="18"/>
          <w:szCs w:val="18"/>
        </w:rPr>
        <w:t>Семеновкера</w:t>
      </w:r>
      <w:proofErr w:type="spellEnd"/>
      <w:r>
        <w:rPr>
          <w:rFonts w:ascii="Verdana" w:hAnsi="Verdana"/>
          <w:color w:val="000000"/>
          <w:sz w:val="18"/>
          <w:szCs w:val="18"/>
        </w:rPr>
        <w:t xml:space="preserve">, Э.П. </w:t>
      </w:r>
      <w:proofErr w:type="spellStart"/>
      <w:r>
        <w:rPr>
          <w:rFonts w:ascii="Verdana" w:hAnsi="Verdana"/>
          <w:color w:val="000000"/>
          <w:sz w:val="18"/>
          <w:szCs w:val="18"/>
        </w:rPr>
        <w:t>Семенюка</w:t>
      </w:r>
      <w:proofErr w:type="spellEnd"/>
      <w:r>
        <w:rPr>
          <w:rFonts w:ascii="Verdana" w:hAnsi="Verdana"/>
          <w:color w:val="000000"/>
          <w:sz w:val="18"/>
          <w:szCs w:val="18"/>
        </w:rPr>
        <w:t>, Н.М.</w:t>
      </w:r>
      <w:r>
        <w:rPr>
          <w:rStyle w:val="WW8Num2z0"/>
          <w:rFonts w:ascii="Verdana" w:hAnsi="Verdana"/>
          <w:color w:val="000000"/>
          <w:sz w:val="18"/>
          <w:szCs w:val="18"/>
        </w:rPr>
        <w:t> </w:t>
      </w:r>
      <w:r>
        <w:rPr>
          <w:rStyle w:val="WW8Num3z0"/>
          <w:rFonts w:ascii="Verdana" w:hAnsi="Verdana"/>
          <w:color w:val="4682B4"/>
          <w:sz w:val="18"/>
          <w:szCs w:val="18"/>
        </w:rPr>
        <w:t>Розенберга</w:t>
      </w:r>
      <w:r>
        <w:rPr>
          <w:rFonts w:ascii="Verdana" w:hAnsi="Verdana"/>
          <w:color w:val="000000"/>
          <w:sz w:val="18"/>
          <w:szCs w:val="18"/>
        </w:rPr>
        <w:t>, В.В. Рубцова, А.Ю. Уварова,</w:t>
      </w:r>
    </w:p>
    <w:p w14:paraId="167E2704"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И.Г.</w:t>
      </w:r>
      <w:r>
        <w:rPr>
          <w:rStyle w:val="WW8Num2z0"/>
          <w:rFonts w:ascii="Verdana" w:hAnsi="Verdana"/>
          <w:color w:val="000000"/>
          <w:sz w:val="18"/>
          <w:szCs w:val="18"/>
        </w:rPr>
        <w:t> </w:t>
      </w:r>
      <w:proofErr w:type="spellStart"/>
      <w:r>
        <w:rPr>
          <w:rStyle w:val="WW8Num3z0"/>
          <w:rFonts w:ascii="Verdana" w:hAnsi="Verdana"/>
          <w:color w:val="4682B4"/>
          <w:sz w:val="18"/>
          <w:szCs w:val="18"/>
        </w:rPr>
        <w:t>Хангельдиевой</w:t>
      </w:r>
      <w:proofErr w:type="spellEnd"/>
      <w:r>
        <w:rPr>
          <w:rStyle w:val="WW8Num2z0"/>
          <w:rFonts w:ascii="Verdana" w:hAnsi="Verdana"/>
          <w:color w:val="000000"/>
          <w:sz w:val="18"/>
          <w:szCs w:val="18"/>
        </w:rPr>
        <w:t> </w:t>
      </w:r>
      <w:r>
        <w:rPr>
          <w:rFonts w:ascii="Verdana" w:hAnsi="Verdana"/>
          <w:color w:val="000000"/>
          <w:sz w:val="18"/>
          <w:szCs w:val="18"/>
        </w:rPr>
        <w:t>и др. Ряд исследований посвящен проблемам отбора и структурирования содержания в области информационных технологий на уровне: общего образования (И.П.</w:t>
      </w:r>
      <w:r>
        <w:rPr>
          <w:rStyle w:val="WW8Num2z0"/>
          <w:rFonts w:ascii="Verdana" w:hAnsi="Verdana"/>
          <w:color w:val="000000"/>
          <w:sz w:val="18"/>
          <w:szCs w:val="18"/>
        </w:rPr>
        <w:t> </w:t>
      </w:r>
      <w:r>
        <w:rPr>
          <w:rStyle w:val="WW8Num3z0"/>
          <w:rFonts w:ascii="Verdana" w:hAnsi="Verdana"/>
          <w:color w:val="4682B4"/>
          <w:sz w:val="18"/>
          <w:szCs w:val="18"/>
        </w:rPr>
        <w:t>Антипов</w:t>
      </w:r>
      <w:r>
        <w:rPr>
          <w:rFonts w:ascii="Verdana" w:hAnsi="Verdana"/>
          <w:color w:val="000000"/>
          <w:sz w:val="18"/>
          <w:szCs w:val="18"/>
        </w:rPr>
        <w:t xml:space="preserve">, С.А. </w:t>
      </w:r>
      <w:proofErr w:type="spellStart"/>
      <w:r>
        <w:rPr>
          <w:rFonts w:ascii="Verdana" w:hAnsi="Verdana"/>
          <w:color w:val="000000"/>
          <w:sz w:val="18"/>
          <w:szCs w:val="18"/>
        </w:rPr>
        <w:t>Бешенков</w:t>
      </w:r>
      <w:proofErr w:type="spellEnd"/>
      <w:r>
        <w:rPr>
          <w:rFonts w:ascii="Verdana" w:hAnsi="Verdana"/>
          <w:color w:val="000000"/>
          <w:sz w:val="18"/>
          <w:szCs w:val="18"/>
        </w:rPr>
        <w:t>, Ю.С. Иванов, М.П.</w:t>
      </w:r>
      <w:r>
        <w:rPr>
          <w:rStyle w:val="WW8Num2z0"/>
          <w:rFonts w:ascii="Verdana" w:hAnsi="Verdana"/>
          <w:color w:val="000000"/>
          <w:sz w:val="18"/>
          <w:szCs w:val="18"/>
        </w:rPr>
        <w:t> </w:t>
      </w:r>
      <w:proofErr w:type="spellStart"/>
      <w:r>
        <w:rPr>
          <w:rStyle w:val="WW8Num3z0"/>
          <w:rFonts w:ascii="Verdana" w:hAnsi="Verdana"/>
          <w:color w:val="4682B4"/>
          <w:sz w:val="18"/>
          <w:szCs w:val="18"/>
        </w:rPr>
        <w:t>Лапчик</w:t>
      </w:r>
      <w:proofErr w:type="spellEnd"/>
      <w:r>
        <w:rPr>
          <w:rFonts w:ascii="Verdana" w:hAnsi="Verdana"/>
          <w:color w:val="000000"/>
          <w:sz w:val="18"/>
          <w:szCs w:val="18"/>
        </w:rPr>
        <w:t xml:space="preserve">, Н.В. Макарова, Ю.А. </w:t>
      </w:r>
      <w:proofErr w:type="spellStart"/>
      <w:r>
        <w:rPr>
          <w:rFonts w:ascii="Verdana" w:hAnsi="Verdana"/>
          <w:color w:val="000000"/>
          <w:sz w:val="18"/>
          <w:szCs w:val="18"/>
        </w:rPr>
        <w:t>Первин</w:t>
      </w:r>
      <w:proofErr w:type="spellEnd"/>
      <w:r>
        <w:rPr>
          <w:rFonts w:ascii="Verdana" w:hAnsi="Verdana"/>
          <w:color w:val="000000"/>
          <w:sz w:val="18"/>
          <w:szCs w:val="18"/>
        </w:rPr>
        <w:t xml:space="preserve"> и др.), начального и среднего профессионального образования (С.Р.</w:t>
      </w:r>
      <w:r>
        <w:rPr>
          <w:rStyle w:val="WW8Num2z0"/>
          <w:rFonts w:ascii="Verdana" w:hAnsi="Verdana"/>
          <w:color w:val="000000"/>
          <w:sz w:val="18"/>
          <w:szCs w:val="18"/>
        </w:rPr>
        <w:t> </w:t>
      </w:r>
      <w:proofErr w:type="spellStart"/>
      <w:r>
        <w:rPr>
          <w:rStyle w:val="WW8Num3z0"/>
          <w:rFonts w:ascii="Verdana" w:hAnsi="Verdana"/>
          <w:color w:val="4682B4"/>
          <w:sz w:val="18"/>
          <w:szCs w:val="18"/>
        </w:rPr>
        <w:t>Гуриков</w:t>
      </w:r>
      <w:proofErr w:type="spellEnd"/>
      <w:r>
        <w:rPr>
          <w:rFonts w:ascii="Verdana" w:hAnsi="Verdana"/>
          <w:color w:val="000000"/>
          <w:sz w:val="18"/>
          <w:szCs w:val="18"/>
        </w:rPr>
        <w:t>, Г.И. Кирилова и др.), высшего профессионального образования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xml:space="preserve">, Т.В. </w:t>
      </w:r>
      <w:proofErr w:type="spellStart"/>
      <w:r>
        <w:rPr>
          <w:rFonts w:ascii="Verdana" w:hAnsi="Verdana"/>
          <w:color w:val="000000"/>
          <w:sz w:val="18"/>
          <w:szCs w:val="18"/>
        </w:rPr>
        <w:t>Добудько</w:t>
      </w:r>
      <w:proofErr w:type="spellEnd"/>
      <w:r>
        <w:rPr>
          <w:rFonts w:ascii="Verdana" w:hAnsi="Verdana"/>
          <w:color w:val="000000"/>
          <w:sz w:val="18"/>
          <w:szCs w:val="18"/>
        </w:rPr>
        <w:t>, Н.Х. Насырова и др.), системы повышения квалификации работников образования (Л.С.</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w:t>
      </w:r>
    </w:p>
    <w:p w14:paraId="00AB7A68"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формирования информационной культуры в условиях обучения в системе дополнительного образования детей посвящены работы Н.В.</w:t>
      </w:r>
      <w:r>
        <w:rPr>
          <w:rStyle w:val="WW8Num2z0"/>
          <w:rFonts w:ascii="Verdana" w:hAnsi="Verdana"/>
          <w:color w:val="000000"/>
          <w:sz w:val="18"/>
          <w:szCs w:val="18"/>
        </w:rPr>
        <w:t> </w:t>
      </w:r>
      <w:r>
        <w:rPr>
          <w:rStyle w:val="WW8Num3z0"/>
          <w:rFonts w:ascii="Verdana" w:hAnsi="Verdana"/>
          <w:color w:val="4682B4"/>
          <w:sz w:val="18"/>
          <w:szCs w:val="18"/>
        </w:rPr>
        <w:t>Бессоновой</w:t>
      </w:r>
      <w:r>
        <w:rPr>
          <w:rFonts w:ascii="Verdana" w:hAnsi="Verdana"/>
          <w:color w:val="000000"/>
          <w:sz w:val="18"/>
          <w:szCs w:val="18"/>
        </w:rPr>
        <w:t>, И.Ю. Ефимовой и др.</w:t>
      </w:r>
    </w:p>
    <w:p w14:paraId="4D8392DD"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целый ряд</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 методических вопросов, связанных с формированием базовой информационной культуры школьников в учреждениях дополнительного образования детей остаётся недостаточно разработанным. В частности, вне поля зрения исследователей оказались вопросы разработки</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обеспечения (цели, содержание, формы и методы) формирования базовой информационной культуры школьников в учреждениях дополнительного образования детей.</w:t>
      </w:r>
    </w:p>
    <w:p w14:paraId="4BA61322"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налицо противоречия между:</w:t>
      </w:r>
    </w:p>
    <w:p w14:paraId="3D38E568"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объективно высокой ролью системы дополнительного образования детей в формировании базовой информационной культуры школьников, адекватного постоянно изменяющимся требованиям внешней среды, с одной стороны, и отсутствием у</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системы дополнительного образования детей обоснованных дидактических средств и условий, позволяющих реализовать её педагогические возможности - с другой;</w:t>
      </w:r>
    </w:p>
    <w:p w14:paraId="4AC58964"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-необходимостью формирования базовой информационной культуры школьников в системе дополнительного образования детей и отсутствием научно обоснованных требований к ее</w:t>
      </w:r>
      <w:r>
        <w:rPr>
          <w:rStyle w:val="WW8Num2z0"/>
          <w:rFonts w:ascii="Verdana" w:hAnsi="Verdana"/>
          <w:color w:val="000000"/>
          <w:sz w:val="18"/>
          <w:szCs w:val="18"/>
        </w:rPr>
        <w:t> </w:t>
      </w:r>
      <w:r>
        <w:rPr>
          <w:rStyle w:val="WW8Num3z0"/>
          <w:rFonts w:ascii="Verdana" w:hAnsi="Verdana"/>
          <w:color w:val="4682B4"/>
          <w:sz w:val="18"/>
          <w:szCs w:val="18"/>
        </w:rPr>
        <w:t>дидактическому</w:t>
      </w:r>
      <w:r>
        <w:rPr>
          <w:rStyle w:val="WW8Num2z0"/>
          <w:rFonts w:ascii="Verdana" w:hAnsi="Verdana"/>
          <w:color w:val="000000"/>
          <w:sz w:val="18"/>
          <w:szCs w:val="18"/>
        </w:rPr>
        <w:t> </w:t>
      </w:r>
      <w:r>
        <w:rPr>
          <w:rFonts w:ascii="Verdana" w:hAnsi="Verdana"/>
          <w:color w:val="000000"/>
          <w:sz w:val="18"/>
          <w:szCs w:val="18"/>
        </w:rPr>
        <w:t>обеспечению, отличающихся вариативностью и</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с системой школьного образования в условиях стремительного развития информационных технологий.</w:t>
      </w:r>
    </w:p>
    <w:p w14:paraId="1734AD87"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Отсюда вытекает проблема исследования: каким должно быть дидактическое обеспечение (цели, содержание, формы и методы) формирования базовой информационной культуры школьников в учреждениях дополнительного образования детей.</w:t>
      </w:r>
    </w:p>
    <w:p w14:paraId="5AF1D29B"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теоретическая и практическая значимость обусловили выбор темы исследования: «Дидактическое обеспечение формирования базовой информационной культуры </w:t>
      </w:r>
      <w:r>
        <w:rPr>
          <w:rFonts w:ascii="Verdana" w:hAnsi="Verdana"/>
          <w:color w:val="000000"/>
          <w:sz w:val="18"/>
          <w:szCs w:val="18"/>
        </w:rPr>
        <w:lastRenderedPageBreak/>
        <w:t>школьников в учреждениях дополнительного образования детей».</w:t>
      </w:r>
    </w:p>
    <w:p w14:paraId="0A2977DA"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и обосновать дидактическое обеспечение (цели, содержание, формы и методы) формирования базовой информационной культуры школьников в учреждениях дополнительного образования детей.</w:t>
      </w:r>
    </w:p>
    <w:p w14:paraId="73E79D1D"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формирование базовой информационной культуры школьников в учреждениях дополнительного образования детей.</w:t>
      </w:r>
    </w:p>
    <w:p w14:paraId="17836736"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дидактическое обеспечение (цели, содержание, формы и методы) формирования базовой информационной культуры школьников в учреждениях дополнительного образования детей.</w:t>
      </w:r>
    </w:p>
    <w:p w14:paraId="271B37E5"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дидактическое обеспечение формирования базовой информационной культуры школьников в учреждениях дополнительного образования детей будет эффективным, если:</w:t>
      </w:r>
    </w:p>
    <w:p w14:paraId="5A3C0549"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понятийно-терминологическое поле данного процесса, включающее в себя содержание и структуру понятия «</w:t>
      </w:r>
      <w:r>
        <w:rPr>
          <w:rStyle w:val="WW8Num3z0"/>
          <w:rFonts w:ascii="Verdana" w:hAnsi="Verdana"/>
          <w:color w:val="4682B4"/>
          <w:sz w:val="18"/>
          <w:szCs w:val="18"/>
        </w:rPr>
        <w:t>базовая информационная культура школьника</w:t>
      </w:r>
      <w:r>
        <w:rPr>
          <w:rFonts w:ascii="Verdana" w:hAnsi="Verdana"/>
          <w:color w:val="000000"/>
          <w:sz w:val="18"/>
          <w:szCs w:val="18"/>
        </w:rPr>
        <w:t>»;</w:t>
      </w:r>
    </w:p>
    <w:p w14:paraId="4BA3AB18"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 педагогический потенциал учреждений дополнительного образования детей в формировании базовой информационной культуры школьников;</w:t>
      </w:r>
    </w:p>
    <w:p w14:paraId="60E78EEF"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осуществлены отбор и структурирование содержания базовой информационной культуры школьников с учетом ближних (знания, умения, опыт информационной деятельности), средних (</w:t>
      </w:r>
      <w:proofErr w:type="spellStart"/>
      <w:r>
        <w:rPr>
          <w:rStyle w:val="WW8Num3z0"/>
          <w:rFonts w:ascii="Verdana" w:hAnsi="Verdana"/>
          <w:color w:val="4682B4"/>
          <w:sz w:val="18"/>
          <w:szCs w:val="18"/>
        </w:rPr>
        <w:t>общеучебные</w:t>
      </w:r>
      <w:proofErr w:type="spellEnd"/>
      <w:r>
        <w:rPr>
          <w:rStyle w:val="WW8Num2z0"/>
          <w:rFonts w:ascii="Verdana" w:hAnsi="Verdana"/>
          <w:color w:val="000000"/>
          <w:sz w:val="18"/>
          <w:szCs w:val="18"/>
        </w:rPr>
        <w:t> </w:t>
      </w:r>
      <w:r>
        <w:rPr>
          <w:rFonts w:ascii="Verdana" w:hAnsi="Verdana"/>
          <w:color w:val="000000"/>
          <w:sz w:val="18"/>
          <w:szCs w:val="18"/>
        </w:rPr>
        <w:t>информационные умения и навыки) и перспективных (развитие способностей личности) целей формирования информационной культуры;</w:t>
      </w:r>
    </w:p>
    <w:p w14:paraId="2E635126"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совокупность форм и методов формирования базовой информационной культуры школьников на основе сочетания личностно-ориентированного и</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подходов.</w:t>
      </w:r>
    </w:p>
    <w:p w14:paraId="332CEEFB"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и проверки гипотезы исследования предстояло решить следующие задачи:</w:t>
      </w:r>
    </w:p>
    <w:p w14:paraId="5DD8D44B"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раскрыть содержание и структуру понятия «</w:t>
      </w:r>
      <w:r>
        <w:rPr>
          <w:rStyle w:val="WW8Num3z0"/>
          <w:rFonts w:ascii="Verdana" w:hAnsi="Verdana"/>
          <w:color w:val="4682B4"/>
          <w:sz w:val="18"/>
          <w:szCs w:val="18"/>
        </w:rPr>
        <w:t>базовая информационная культура школьника</w:t>
      </w:r>
      <w:r>
        <w:rPr>
          <w:rFonts w:ascii="Verdana" w:hAnsi="Verdana"/>
          <w:color w:val="000000"/>
          <w:sz w:val="18"/>
          <w:szCs w:val="18"/>
        </w:rPr>
        <w:t>»;</w:t>
      </w:r>
    </w:p>
    <w:p w14:paraId="62553B87"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педагогический потенциал учреждений дополнительного образования детей в формировании базовой информационной культуры школьников;</w:t>
      </w:r>
    </w:p>
    <w:p w14:paraId="7AD994AA"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спроектировать и экспериментально проверить модель дидактического обеспечения формирования базовой информационной культуры школьников в учреждениях дополнительного образования детей и педагогические условия реализации данной модели;</w:t>
      </w:r>
    </w:p>
    <w:p w14:paraId="082929CF"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обосновать учебно-методическое обеспечение формирования базовой информационной культуры школьников в учреждениях дополнительного образования детей.</w:t>
      </w:r>
    </w:p>
    <w:p w14:paraId="2E359AFB"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работы в области формирования информационной культуры личности (Б.С.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Fonts w:ascii="Verdana" w:hAnsi="Verdana"/>
          <w:color w:val="000000"/>
          <w:sz w:val="18"/>
          <w:szCs w:val="18"/>
        </w:rPr>
        <w:t>, К.К. Колин, A.A. Кузнецов, М.П.</w:t>
      </w:r>
      <w:r>
        <w:rPr>
          <w:rStyle w:val="WW8Num2z0"/>
          <w:rFonts w:ascii="Verdana" w:hAnsi="Verdana"/>
          <w:color w:val="000000"/>
          <w:sz w:val="18"/>
          <w:szCs w:val="18"/>
        </w:rPr>
        <w:t> </w:t>
      </w:r>
      <w:proofErr w:type="spellStart"/>
      <w:r>
        <w:rPr>
          <w:rStyle w:val="WW8Num3z0"/>
          <w:rFonts w:ascii="Verdana" w:hAnsi="Verdana"/>
          <w:color w:val="4682B4"/>
          <w:sz w:val="18"/>
          <w:szCs w:val="18"/>
        </w:rPr>
        <w:t>Лапчик</w:t>
      </w:r>
      <w:proofErr w:type="spellEnd"/>
      <w:r>
        <w:rPr>
          <w:rFonts w:ascii="Verdana" w:hAnsi="Verdana"/>
          <w:color w:val="000000"/>
          <w:sz w:val="18"/>
          <w:szCs w:val="18"/>
        </w:rPr>
        <w:t xml:space="preserve">, И.В. Роберт, Н.М. Розенберг и др.); концептуальные положения теории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к развитию личности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Давыдов, А.Н. Леонтьев, Ж. Пиаже, П.И.</w:t>
      </w:r>
      <w:r>
        <w:rPr>
          <w:rStyle w:val="WW8Num2z0"/>
          <w:rFonts w:ascii="Verdana" w:hAnsi="Verdana"/>
          <w:color w:val="000000"/>
          <w:sz w:val="18"/>
          <w:szCs w:val="18"/>
        </w:rPr>
        <w:t> </w:t>
      </w:r>
      <w:proofErr w:type="spellStart"/>
      <w:r>
        <w:rPr>
          <w:rStyle w:val="WW8Num3z0"/>
          <w:rFonts w:ascii="Verdana" w:hAnsi="Verdana"/>
          <w:color w:val="4682B4"/>
          <w:sz w:val="18"/>
          <w:szCs w:val="18"/>
        </w:rPr>
        <w:t>Пидкасистый</w:t>
      </w:r>
      <w:proofErr w:type="spellEnd"/>
      <w:r>
        <w:rPr>
          <w:rFonts w:ascii="Verdana" w:hAnsi="Verdana"/>
          <w:color w:val="000000"/>
          <w:sz w:val="18"/>
          <w:szCs w:val="18"/>
        </w:rPr>
        <w:t>, С.Л. Рубинштейн и др.); концепция</w:t>
      </w:r>
      <w:r>
        <w:rPr>
          <w:rStyle w:val="WW8Num2z0"/>
          <w:rFonts w:ascii="Verdana" w:hAnsi="Verdana"/>
          <w:color w:val="000000"/>
          <w:sz w:val="18"/>
          <w:szCs w:val="18"/>
        </w:rPr>
        <w:t> </w:t>
      </w:r>
      <w:proofErr w:type="spellStart"/>
      <w:r>
        <w:rPr>
          <w:rStyle w:val="WW8Num3z0"/>
          <w:rFonts w:ascii="Verdana" w:hAnsi="Verdana"/>
          <w:color w:val="4682B4"/>
          <w:sz w:val="18"/>
          <w:szCs w:val="18"/>
        </w:rPr>
        <w:t>культурологического</w:t>
      </w:r>
      <w:r>
        <w:rPr>
          <w:rFonts w:ascii="Verdana" w:hAnsi="Verdana"/>
          <w:color w:val="000000"/>
          <w:sz w:val="18"/>
          <w:szCs w:val="18"/>
        </w:rPr>
        <w:t>подхода</w:t>
      </w:r>
      <w:proofErr w:type="spellEnd"/>
      <w:r>
        <w:rPr>
          <w:rFonts w:ascii="Verdana" w:hAnsi="Verdana"/>
          <w:color w:val="000000"/>
          <w:sz w:val="18"/>
          <w:szCs w:val="18"/>
        </w:rPr>
        <w:t xml:space="preserve"> в контексте формирования информационной культуры личности (М.Г.</w:t>
      </w:r>
      <w:r>
        <w:rPr>
          <w:rStyle w:val="WW8Num2z0"/>
          <w:rFonts w:ascii="Verdana" w:hAnsi="Verdana"/>
          <w:color w:val="000000"/>
          <w:sz w:val="18"/>
          <w:szCs w:val="18"/>
        </w:rPr>
        <w:t> </w:t>
      </w:r>
      <w:proofErr w:type="spellStart"/>
      <w:r>
        <w:rPr>
          <w:rStyle w:val="WW8Num3z0"/>
          <w:rFonts w:ascii="Verdana" w:hAnsi="Verdana"/>
          <w:color w:val="4682B4"/>
          <w:sz w:val="18"/>
          <w:szCs w:val="18"/>
        </w:rPr>
        <w:t>Вохрышева</w:t>
      </w:r>
      <w:proofErr w:type="spellEnd"/>
      <w:r>
        <w:rPr>
          <w:rFonts w:ascii="Verdana" w:hAnsi="Verdana"/>
          <w:color w:val="000000"/>
          <w:sz w:val="18"/>
          <w:szCs w:val="18"/>
        </w:rPr>
        <w:t xml:space="preserve">, Н.И. </w:t>
      </w:r>
      <w:proofErr w:type="spellStart"/>
      <w:r>
        <w:rPr>
          <w:rFonts w:ascii="Verdana" w:hAnsi="Verdana"/>
          <w:color w:val="000000"/>
          <w:sz w:val="18"/>
          <w:szCs w:val="18"/>
        </w:rPr>
        <w:t>Гендина</w:t>
      </w:r>
      <w:proofErr w:type="spellEnd"/>
      <w:r>
        <w:rPr>
          <w:rFonts w:ascii="Verdana" w:hAnsi="Verdana"/>
          <w:color w:val="000000"/>
          <w:sz w:val="18"/>
          <w:szCs w:val="18"/>
        </w:rPr>
        <w:t xml:space="preserve">, A.A. </w:t>
      </w:r>
      <w:proofErr w:type="spellStart"/>
      <w:r>
        <w:rPr>
          <w:rFonts w:ascii="Verdana" w:hAnsi="Verdana"/>
          <w:color w:val="000000"/>
          <w:sz w:val="18"/>
          <w:szCs w:val="18"/>
        </w:rPr>
        <w:t>Гречихин</w:t>
      </w:r>
      <w:proofErr w:type="spellEnd"/>
      <w:r>
        <w:rPr>
          <w:rFonts w:ascii="Verdana" w:hAnsi="Verdana"/>
          <w:color w:val="000000"/>
          <w:sz w:val="18"/>
          <w:szCs w:val="18"/>
        </w:rPr>
        <w:t>, Е.А Медведева, Б.А.</w:t>
      </w:r>
      <w:r>
        <w:rPr>
          <w:rStyle w:val="WW8Num2z0"/>
          <w:rFonts w:ascii="Verdana" w:hAnsi="Verdana"/>
          <w:color w:val="000000"/>
          <w:sz w:val="18"/>
          <w:szCs w:val="18"/>
        </w:rPr>
        <w:t> </w:t>
      </w:r>
      <w:proofErr w:type="spellStart"/>
      <w:r>
        <w:rPr>
          <w:rStyle w:val="WW8Num3z0"/>
          <w:rFonts w:ascii="Verdana" w:hAnsi="Verdana"/>
          <w:color w:val="4682B4"/>
          <w:sz w:val="18"/>
          <w:szCs w:val="18"/>
        </w:rPr>
        <w:t>Семеновкер</w:t>
      </w:r>
      <w:proofErr w:type="spellEnd"/>
      <w:r>
        <w:rPr>
          <w:rStyle w:val="WW8Num2z0"/>
          <w:rFonts w:ascii="Verdana" w:hAnsi="Verdana"/>
          <w:color w:val="000000"/>
          <w:sz w:val="18"/>
          <w:szCs w:val="18"/>
        </w:rPr>
        <w:t> </w:t>
      </w:r>
      <w:r>
        <w:rPr>
          <w:rFonts w:ascii="Verdana" w:hAnsi="Verdana"/>
          <w:color w:val="000000"/>
          <w:sz w:val="18"/>
          <w:szCs w:val="18"/>
        </w:rPr>
        <w:t>и др.); теория личностно-ориентированного подхода (H.A.</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В.А. Беликов, В.В. Сериков, И.С.</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Fonts w:ascii="Verdana" w:hAnsi="Verdana"/>
          <w:color w:val="000000"/>
          <w:sz w:val="18"/>
          <w:szCs w:val="18"/>
        </w:rPr>
        <w:t>, и др.); теория информационного подхода (К.К.</w:t>
      </w:r>
      <w:r>
        <w:rPr>
          <w:rStyle w:val="WW8Num2z0"/>
          <w:rFonts w:ascii="Verdana" w:hAnsi="Verdana"/>
          <w:color w:val="000000"/>
          <w:sz w:val="18"/>
          <w:szCs w:val="18"/>
        </w:rPr>
        <w:t> </w:t>
      </w:r>
      <w:r>
        <w:rPr>
          <w:rStyle w:val="WW8Num3z0"/>
          <w:rFonts w:ascii="Verdana" w:hAnsi="Verdana"/>
          <w:color w:val="4682B4"/>
          <w:sz w:val="18"/>
          <w:szCs w:val="18"/>
        </w:rPr>
        <w:t>Колин</w:t>
      </w:r>
      <w:r>
        <w:rPr>
          <w:rFonts w:ascii="Verdana" w:hAnsi="Verdana"/>
          <w:color w:val="000000"/>
          <w:sz w:val="18"/>
          <w:szCs w:val="18"/>
        </w:rPr>
        <w:t xml:space="preserve">, Э.П. </w:t>
      </w:r>
      <w:proofErr w:type="spellStart"/>
      <w:r>
        <w:rPr>
          <w:rFonts w:ascii="Verdana" w:hAnsi="Verdana"/>
          <w:color w:val="000000"/>
          <w:sz w:val="18"/>
          <w:szCs w:val="18"/>
        </w:rPr>
        <w:t>Семенюк</w:t>
      </w:r>
      <w:proofErr w:type="spellEnd"/>
      <w:r>
        <w:rPr>
          <w:rFonts w:ascii="Verdana" w:hAnsi="Verdana"/>
          <w:color w:val="000000"/>
          <w:sz w:val="18"/>
          <w:szCs w:val="18"/>
        </w:rPr>
        <w:t>, В.А. Суханов и др.);</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концепции проектирования и структурирования содержания образования (</w:t>
      </w:r>
      <w:proofErr w:type="spellStart"/>
      <w:r>
        <w:rPr>
          <w:rFonts w:ascii="Verdana" w:hAnsi="Verdana"/>
          <w:color w:val="000000"/>
          <w:sz w:val="18"/>
          <w:szCs w:val="18"/>
        </w:rPr>
        <w:t>В.П.</w:t>
      </w:r>
      <w:r>
        <w:rPr>
          <w:rStyle w:val="WW8Num3z0"/>
          <w:rFonts w:ascii="Verdana" w:hAnsi="Verdana"/>
          <w:color w:val="4682B4"/>
          <w:sz w:val="18"/>
          <w:szCs w:val="18"/>
        </w:rPr>
        <w:t>Беспалько</w:t>
      </w:r>
      <w:proofErr w:type="spellEnd"/>
      <w:r>
        <w:rPr>
          <w:rFonts w:ascii="Verdana" w:hAnsi="Verdana"/>
          <w:color w:val="000000"/>
          <w:sz w:val="18"/>
          <w:szCs w:val="18"/>
        </w:rPr>
        <w:t xml:space="preserve">, В.В. Краевский, B.C. </w:t>
      </w:r>
      <w:proofErr w:type="spellStart"/>
      <w:r>
        <w:rPr>
          <w:rFonts w:ascii="Verdana" w:hAnsi="Verdana"/>
          <w:color w:val="000000"/>
          <w:sz w:val="18"/>
          <w:szCs w:val="18"/>
        </w:rPr>
        <w:t>Леднев</w:t>
      </w:r>
      <w:proofErr w:type="spellEnd"/>
      <w:r>
        <w:rPr>
          <w:rFonts w:ascii="Verdana" w:hAnsi="Verdana"/>
          <w:color w:val="000000"/>
          <w:sz w:val="18"/>
          <w:szCs w:val="18"/>
        </w:rPr>
        <w:t>, И .Я.</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Fonts w:ascii="Verdana" w:hAnsi="Verdana"/>
          <w:color w:val="000000"/>
          <w:sz w:val="18"/>
          <w:szCs w:val="18"/>
        </w:rPr>
        <w:t xml:space="preserve">, М.Н. </w:t>
      </w:r>
      <w:proofErr w:type="spellStart"/>
      <w:r>
        <w:rPr>
          <w:rFonts w:ascii="Verdana" w:hAnsi="Verdana"/>
          <w:color w:val="000000"/>
          <w:sz w:val="18"/>
          <w:szCs w:val="18"/>
        </w:rPr>
        <w:t>Скаткин</w:t>
      </w:r>
      <w:proofErr w:type="spellEnd"/>
      <w:r>
        <w:rPr>
          <w:rFonts w:ascii="Verdana" w:hAnsi="Verdana"/>
          <w:color w:val="000000"/>
          <w:sz w:val="18"/>
          <w:szCs w:val="18"/>
        </w:rPr>
        <w:t xml:space="preserve"> и др.); исследования в области формирования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общеучебных</w:t>
      </w:r>
      <w:proofErr w:type="spellEnd"/>
      <w:r>
        <w:rPr>
          <w:rStyle w:val="WW8Num2z0"/>
          <w:rFonts w:ascii="Verdana" w:hAnsi="Verdana"/>
          <w:color w:val="000000"/>
          <w:sz w:val="18"/>
          <w:szCs w:val="18"/>
        </w:rPr>
        <w:t> </w:t>
      </w:r>
      <w:r>
        <w:rPr>
          <w:rFonts w:ascii="Verdana" w:hAnsi="Verdana"/>
          <w:color w:val="000000"/>
          <w:sz w:val="18"/>
          <w:szCs w:val="18"/>
        </w:rPr>
        <w:t xml:space="preserve">умений (Ю.И. </w:t>
      </w:r>
      <w:proofErr w:type="spellStart"/>
      <w:r>
        <w:rPr>
          <w:rFonts w:ascii="Verdana" w:hAnsi="Verdana"/>
          <w:color w:val="000000"/>
          <w:sz w:val="18"/>
          <w:szCs w:val="18"/>
        </w:rPr>
        <w:t>Бабанский</w:t>
      </w:r>
      <w:proofErr w:type="spellEnd"/>
      <w:r>
        <w:rPr>
          <w:rFonts w:ascii="Verdana" w:hAnsi="Verdana"/>
          <w:color w:val="000000"/>
          <w:sz w:val="18"/>
          <w:szCs w:val="18"/>
        </w:rPr>
        <w:t>, И.Я.</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Fonts w:ascii="Verdana" w:hAnsi="Verdana"/>
          <w:color w:val="000000"/>
          <w:sz w:val="18"/>
          <w:szCs w:val="18"/>
        </w:rPr>
        <w:t xml:space="preserve">, М.И. </w:t>
      </w:r>
      <w:proofErr w:type="spellStart"/>
      <w:r>
        <w:rPr>
          <w:rFonts w:ascii="Verdana" w:hAnsi="Verdana"/>
          <w:color w:val="000000"/>
          <w:sz w:val="18"/>
          <w:szCs w:val="18"/>
        </w:rPr>
        <w:t>Махмутов</w:t>
      </w:r>
      <w:proofErr w:type="spellEnd"/>
      <w:r>
        <w:rPr>
          <w:rFonts w:ascii="Verdana" w:hAnsi="Verdana"/>
          <w:color w:val="000000"/>
          <w:sz w:val="18"/>
          <w:szCs w:val="18"/>
        </w:rPr>
        <w:t xml:space="preserve">, М.Н. </w:t>
      </w:r>
      <w:proofErr w:type="spellStart"/>
      <w:r>
        <w:rPr>
          <w:rFonts w:ascii="Verdana" w:hAnsi="Verdana"/>
          <w:color w:val="000000"/>
          <w:sz w:val="18"/>
          <w:szCs w:val="18"/>
        </w:rPr>
        <w:t>Скаткин</w:t>
      </w:r>
      <w:proofErr w:type="spellEnd"/>
      <w:r>
        <w:rPr>
          <w:rFonts w:ascii="Verdana" w:hAnsi="Verdana"/>
          <w:color w:val="000000"/>
          <w:sz w:val="18"/>
          <w:szCs w:val="18"/>
        </w:rPr>
        <w:t xml:space="preserve"> и др.); исследования проблемы развития мышления учащихся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В.В. Давыдов, В.В. Дубинина, Л.В.</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w:t>
      </w:r>
      <w:proofErr w:type="spellEnd"/>
      <w:r>
        <w:rPr>
          <w:rFonts w:ascii="Verdana" w:hAnsi="Verdana"/>
          <w:color w:val="000000"/>
          <w:sz w:val="18"/>
          <w:szCs w:val="18"/>
        </w:rPr>
        <w:t xml:space="preserve">, М.И. </w:t>
      </w:r>
      <w:proofErr w:type="spellStart"/>
      <w:r>
        <w:rPr>
          <w:rFonts w:ascii="Verdana" w:hAnsi="Verdana"/>
          <w:color w:val="000000"/>
          <w:sz w:val="18"/>
          <w:szCs w:val="18"/>
        </w:rPr>
        <w:t>Махмутов</w:t>
      </w:r>
      <w:proofErr w:type="spellEnd"/>
      <w:r>
        <w:rPr>
          <w:rFonts w:ascii="Verdana" w:hAnsi="Verdana"/>
          <w:color w:val="000000"/>
          <w:sz w:val="18"/>
          <w:szCs w:val="18"/>
        </w:rPr>
        <w:t>, С.М. Окулов, Д.А.</w:t>
      </w:r>
      <w:r>
        <w:rPr>
          <w:rStyle w:val="WW8Num2z0"/>
          <w:rFonts w:ascii="Verdana" w:hAnsi="Verdana"/>
          <w:color w:val="000000"/>
          <w:sz w:val="18"/>
          <w:szCs w:val="18"/>
        </w:rPr>
        <w:t> </w:t>
      </w:r>
      <w:r>
        <w:rPr>
          <w:rStyle w:val="WW8Num3z0"/>
          <w:rFonts w:ascii="Verdana" w:hAnsi="Verdana"/>
          <w:color w:val="4682B4"/>
          <w:sz w:val="18"/>
          <w:szCs w:val="18"/>
        </w:rPr>
        <w:t>Поспелов</w:t>
      </w:r>
      <w:r>
        <w:rPr>
          <w:rFonts w:ascii="Verdana" w:hAnsi="Verdana"/>
          <w:color w:val="000000"/>
          <w:sz w:val="18"/>
          <w:szCs w:val="18"/>
        </w:rPr>
        <w:t>, Ю.В. Сенько, А.И. Уваров, И.М.</w:t>
      </w:r>
      <w:r>
        <w:rPr>
          <w:rStyle w:val="WW8Num2z0"/>
          <w:rFonts w:ascii="Verdana" w:hAnsi="Verdana"/>
          <w:color w:val="000000"/>
          <w:sz w:val="18"/>
          <w:szCs w:val="18"/>
        </w:rPr>
        <w:t> </w:t>
      </w:r>
      <w:proofErr w:type="spellStart"/>
      <w:r>
        <w:rPr>
          <w:rStyle w:val="WW8Num3z0"/>
          <w:rFonts w:ascii="Verdana" w:hAnsi="Verdana"/>
          <w:color w:val="4682B4"/>
          <w:sz w:val="18"/>
          <w:szCs w:val="18"/>
        </w:rPr>
        <w:t>Яглом</w:t>
      </w:r>
      <w:proofErr w:type="spellEnd"/>
      <w:r>
        <w:rPr>
          <w:rFonts w:ascii="Verdana" w:hAnsi="Verdana"/>
          <w:color w:val="000000"/>
          <w:sz w:val="18"/>
          <w:szCs w:val="18"/>
        </w:rPr>
        <w:t xml:space="preserve">, И.С. </w:t>
      </w:r>
      <w:proofErr w:type="spellStart"/>
      <w:r>
        <w:rPr>
          <w:rFonts w:ascii="Verdana" w:hAnsi="Verdana"/>
          <w:color w:val="000000"/>
          <w:sz w:val="18"/>
          <w:szCs w:val="18"/>
        </w:rPr>
        <w:t>Якиманская</w:t>
      </w:r>
      <w:proofErr w:type="spellEnd"/>
      <w:r>
        <w:rPr>
          <w:rFonts w:ascii="Verdana" w:hAnsi="Verdana"/>
          <w:color w:val="000000"/>
          <w:sz w:val="18"/>
          <w:szCs w:val="18"/>
        </w:rPr>
        <w:t xml:space="preserve"> и др.); работы в области теорий и методики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и информационным технологиям (С.А.</w:t>
      </w:r>
      <w:r>
        <w:rPr>
          <w:rStyle w:val="WW8Num2z0"/>
          <w:rFonts w:ascii="Verdana" w:hAnsi="Verdana"/>
          <w:color w:val="000000"/>
          <w:sz w:val="18"/>
          <w:szCs w:val="18"/>
        </w:rPr>
        <w:t> </w:t>
      </w:r>
      <w:proofErr w:type="spellStart"/>
      <w:r>
        <w:rPr>
          <w:rStyle w:val="WW8Num3z0"/>
          <w:rFonts w:ascii="Verdana" w:hAnsi="Verdana"/>
          <w:color w:val="4682B4"/>
          <w:sz w:val="18"/>
          <w:szCs w:val="18"/>
        </w:rPr>
        <w:t>Бешенков</w:t>
      </w:r>
      <w:proofErr w:type="spellEnd"/>
      <w:r>
        <w:rPr>
          <w:rFonts w:ascii="Verdana" w:hAnsi="Verdana"/>
          <w:color w:val="000000"/>
          <w:sz w:val="18"/>
          <w:szCs w:val="18"/>
        </w:rPr>
        <w:t>, A.B. Горячев, А.П. Ершов, Г.И.</w:t>
      </w:r>
      <w:r>
        <w:rPr>
          <w:rStyle w:val="WW8Num2z0"/>
          <w:rFonts w:ascii="Verdana" w:hAnsi="Verdana"/>
          <w:color w:val="000000"/>
          <w:sz w:val="18"/>
          <w:szCs w:val="18"/>
        </w:rPr>
        <w:t> </w:t>
      </w:r>
      <w:r>
        <w:rPr>
          <w:rStyle w:val="WW8Num3z0"/>
          <w:rFonts w:ascii="Verdana" w:hAnsi="Verdana"/>
          <w:color w:val="4682B4"/>
          <w:sz w:val="18"/>
          <w:szCs w:val="18"/>
        </w:rPr>
        <w:t>Кирилова</w:t>
      </w:r>
      <w:r>
        <w:rPr>
          <w:rFonts w:ascii="Verdana" w:hAnsi="Verdana"/>
          <w:color w:val="000000"/>
          <w:sz w:val="18"/>
          <w:szCs w:val="18"/>
        </w:rPr>
        <w:t xml:space="preserve">, A.A. Кузнецов, М. П. </w:t>
      </w:r>
      <w:proofErr w:type="spellStart"/>
      <w:r>
        <w:rPr>
          <w:rFonts w:ascii="Verdana" w:hAnsi="Verdana"/>
          <w:color w:val="000000"/>
          <w:sz w:val="18"/>
          <w:szCs w:val="18"/>
        </w:rPr>
        <w:t>Лапчик</w:t>
      </w:r>
      <w:proofErr w:type="spellEnd"/>
      <w:r>
        <w:rPr>
          <w:rFonts w:ascii="Verdana" w:hAnsi="Verdana"/>
          <w:color w:val="000000"/>
          <w:sz w:val="18"/>
          <w:szCs w:val="18"/>
        </w:rPr>
        <w:t>, В. С.</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Fonts w:ascii="Verdana" w:hAnsi="Verdana"/>
          <w:color w:val="000000"/>
          <w:sz w:val="18"/>
          <w:szCs w:val="18"/>
        </w:rPr>
        <w:t xml:space="preserve">, Н.В. Макарова, Ю.А. </w:t>
      </w:r>
      <w:proofErr w:type="spellStart"/>
      <w:r>
        <w:rPr>
          <w:rFonts w:ascii="Verdana" w:hAnsi="Verdana"/>
          <w:color w:val="000000"/>
          <w:sz w:val="18"/>
          <w:szCs w:val="18"/>
        </w:rPr>
        <w:t>Первин</w:t>
      </w:r>
      <w:proofErr w:type="spellEnd"/>
      <w:r>
        <w:rPr>
          <w:rFonts w:ascii="Verdana" w:hAnsi="Verdana"/>
          <w:color w:val="000000"/>
          <w:sz w:val="18"/>
          <w:szCs w:val="18"/>
        </w:rPr>
        <w:t>, И.Г.</w:t>
      </w:r>
      <w:r>
        <w:rPr>
          <w:rStyle w:val="WW8Num2z0"/>
          <w:rFonts w:ascii="Verdana" w:hAnsi="Verdana"/>
          <w:color w:val="000000"/>
          <w:sz w:val="18"/>
          <w:szCs w:val="18"/>
        </w:rPr>
        <w:t> </w:t>
      </w:r>
      <w:r>
        <w:rPr>
          <w:rStyle w:val="WW8Num3z0"/>
          <w:rFonts w:ascii="Verdana" w:hAnsi="Verdana"/>
          <w:color w:val="4682B4"/>
          <w:sz w:val="18"/>
          <w:szCs w:val="18"/>
        </w:rPr>
        <w:t>Семакин</w:t>
      </w:r>
      <w:r>
        <w:rPr>
          <w:rFonts w:ascii="Verdana" w:hAnsi="Verdana"/>
          <w:color w:val="000000"/>
          <w:sz w:val="18"/>
          <w:szCs w:val="18"/>
        </w:rPr>
        <w:t xml:space="preserve">, </w:t>
      </w:r>
      <w:r>
        <w:rPr>
          <w:rFonts w:ascii="Verdana" w:hAnsi="Verdana"/>
          <w:color w:val="000000"/>
          <w:sz w:val="18"/>
          <w:szCs w:val="18"/>
        </w:rPr>
        <w:lastRenderedPageBreak/>
        <w:t xml:space="preserve">А.Л. Семёнов, Н.Д. </w:t>
      </w:r>
      <w:proofErr w:type="spellStart"/>
      <w:r>
        <w:rPr>
          <w:rFonts w:ascii="Verdana" w:hAnsi="Verdana"/>
          <w:color w:val="000000"/>
          <w:sz w:val="18"/>
          <w:szCs w:val="18"/>
        </w:rPr>
        <w:t>Угринович</w:t>
      </w:r>
      <w:proofErr w:type="spellEnd"/>
      <w:r>
        <w:rPr>
          <w:rFonts w:ascii="Verdana" w:hAnsi="Verdana"/>
          <w:color w:val="000000"/>
          <w:sz w:val="18"/>
          <w:szCs w:val="18"/>
        </w:rPr>
        <w:t xml:space="preserve"> и др.); работы о возможностях дополнительного образования детей и его взаимодействии с основным образованием (А.Г.</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А.К. </w:t>
      </w:r>
      <w:proofErr w:type="spellStart"/>
      <w:r>
        <w:rPr>
          <w:rFonts w:ascii="Verdana" w:hAnsi="Verdana"/>
          <w:color w:val="000000"/>
          <w:sz w:val="18"/>
          <w:szCs w:val="18"/>
        </w:rPr>
        <w:t>Бруднов</w:t>
      </w:r>
      <w:proofErr w:type="spellEnd"/>
      <w:r>
        <w:rPr>
          <w:rFonts w:ascii="Verdana" w:hAnsi="Verdana"/>
          <w:color w:val="000000"/>
          <w:sz w:val="18"/>
          <w:szCs w:val="18"/>
        </w:rPr>
        <w:t xml:space="preserve">, Л.Н. </w:t>
      </w:r>
      <w:proofErr w:type="spellStart"/>
      <w:r>
        <w:rPr>
          <w:rFonts w:ascii="Verdana" w:hAnsi="Verdana"/>
          <w:color w:val="000000"/>
          <w:sz w:val="18"/>
          <w:szCs w:val="18"/>
        </w:rPr>
        <w:t>Буйлова</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xml:space="preserve">, А.Я. Журкина, C.B. </w:t>
      </w:r>
      <w:proofErr w:type="spellStart"/>
      <w:r>
        <w:rPr>
          <w:rFonts w:ascii="Verdana" w:hAnsi="Verdana"/>
          <w:color w:val="000000"/>
          <w:sz w:val="18"/>
          <w:szCs w:val="18"/>
        </w:rPr>
        <w:t>Сальцева</w:t>
      </w:r>
      <w:proofErr w:type="spellEnd"/>
      <w:r>
        <w:rPr>
          <w:rFonts w:ascii="Verdana" w:hAnsi="Verdana"/>
          <w:color w:val="000000"/>
          <w:sz w:val="18"/>
          <w:szCs w:val="18"/>
        </w:rPr>
        <w:t>, М.О.</w:t>
      </w:r>
      <w:r>
        <w:rPr>
          <w:rStyle w:val="WW8Num2z0"/>
          <w:rFonts w:ascii="Verdana" w:hAnsi="Verdana"/>
          <w:color w:val="000000"/>
          <w:sz w:val="18"/>
          <w:szCs w:val="18"/>
        </w:rPr>
        <w:t> </w:t>
      </w:r>
      <w:r>
        <w:rPr>
          <w:rStyle w:val="WW8Num3z0"/>
          <w:rFonts w:ascii="Verdana" w:hAnsi="Verdana"/>
          <w:color w:val="4682B4"/>
          <w:sz w:val="18"/>
          <w:szCs w:val="18"/>
        </w:rPr>
        <w:t>Чеков</w:t>
      </w:r>
      <w:r>
        <w:rPr>
          <w:rStyle w:val="WW8Num2z0"/>
          <w:rFonts w:ascii="Verdana" w:hAnsi="Verdana"/>
          <w:color w:val="000000"/>
          <w:sz w:val="18"/>
          <w:szCs w:val="18"/>
        </w:rPr>
        <w:t> </w:t>
      </w:r>
      <w:r>
        <w:rPr>
          <w:rFonts w:ascii="Verdana" w:hAnsi="Verdana"/>
          <w:color w:val="000000"/>
          <w:sz w:val="18"/>
          <w:szCs w:val="18"/>
        </w:rPr>
        <w:t>и др.).</w:t>
      </w:r>
    </w:p>
    <w:p w14:paraId="59874C2D"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опирались также на исследования в области дополнительного образования детей, выполненные O.A.</w:t>
      </w:r>
      <w:r>
        <w:rPr>
          <w:rStyle w:val="WW8Num2z0"/>
          <w:rFonts w:ascii="Verdana" w:hAnsi="Verdana"/>
          <w:color w:val="000000"/>
          <w:sz w:val="18"/>
          <w:szCs w:val="18"/>
        </w:rPr>
        <w:t> </w:t>
      </w:r>
      <w:proofErr w:type="spellStart"/>
      <w:r>
        <w:rPr>
          <w:rStyle w:val="WW8Num3z0"/>
          <w:rFonts w:ascii="Verdana" w:hAnsi="Verdana"/>
          <w:color w:val="4682B4"/>
          <w:sz w:val="18"/>
          <w:szCs w:val="18"/>
        </w:rPr>
        <w:t>Беляниной</w:t>
      </w:r>
      <w:proofErr w:type="spellEnd"/>
      <w:r>
        <w:rPr>
          <w:rFonts w:ascii="Verdana" w:hAnsi="Verdana"/>
          <w:color w:val="000000"/>
          <w:sz w:val="18"/>
          <w:szCs w:val="18"/>
        </w:rPr>
        <w:t xml:space="preserve">, Н.В. Бессоновой, И.Ф. </w:t>
      </w:r>
      <w:proofErr w:type="spellStart"/>
      <w:r>
        <w:rPr>
          <w:rFonts w:ascii="Verdana" w:hAnsi="Verdana"/>
          <w:color w:val="000000"/>
          <w:sz w:val="18"/>
          <w:szCs w:val="18"/>
        </w:rPr>
        <w:t>Головановой</w:t>
      </w:r>
      <w:proofErr w:type="spellEnd"/>
      <w:r>
        <w:rPr>
          <w:rFonts w:ascii="Verdana" w:hAnsi="Verdana"/>
          <w:color w:val="000000"/>
          <w:sz w:val="18"/>
          <w:szCs w:val="18"/>
        </w:rPr>
        <w:t>, И.Ю.</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xml:space="preserve">, H.A. </w:t>
      </w:r>
      <w:proofErr w:type="spellStart"/>
      <w:r>
        <w:rPr>
          <w:rFonts w:ascii="Verdana" w:hAnsi="Verdana"/>
          <w:color w:val="000000"/>
          <w:sz w:val="18"/>
          <w:szCs w:val="18"/>
        </w:rPr>
        <w:t>Зимаревой</w:t>
      </w:r>
      <w:proofErr w:type="spellEnd"/>
      <w:r>
        <w:rPr>
          <w:rFonts w:ascii="Verdana" w:hAnsi="Verdana"/>
          <w:color w:val="000000"/>
          <w:sz w:val="18"/>
          <w:szCs w:val="18"/>
        </w:rPr>
        <w:t xml:space="preserve">, A.B. </w:t>
      </w:r>
      <w:proofErr w:type="spellStart"/>
      <w:r>
        <w:rPr>
          <w:rFonts w:ascii="Verdana" w:hAnsi="Verdana"/>
          <w:color w:val="000000"/>
          <w:sz w:val="18"/>
          <w:szCs w:val="18"/>
        </w:rPr>
        <w:t>Золотаревой</w:t>
      </w:r>
      <w:proofErr w:type="spellEnd"/>
      <w:r>
        <w:rPr>
          <w:rFonts w:ascii="Verdana" w:hAnsi="Verdana"/>
          <w:color w:val="000000"/>
          <w:sz w:val="18"/>
          <w:szCs w:val="18"/>
        </w:rPr>
        <w:t>, Л.Н.</w:t>
      </w:r>
      <w:r>
        <w:rPr>
          <w:rStyle w:val="WW8Num2z0"/>
          <w:rFonts w:ascii="Verdana" w:hAnsi="Verdana"/>
          <w:color w:val="000000"/>
          <w:sz w:val="18"/>
          <w:szCs w:val="18"/>
        </w:rPr>
        <w:t> </w:t>
      </w:r>
      <w:proofErr w:type="spellStart"/>
      <w:r>
        <w:rPr>
          <w:rStyle w:val="WW8Num3z0"/>
          <w:rFonts w:ascii="Verdana" w:hAnsi="Verdana"/>
          <w:color w:val="4682B4"/>
          <w:sz w:val="18"/>
          <w:szCs w:val="18"/>
        </w:rPr>
        <w:t>Ходуновой</w:t>
      </w:r>
      <w:proofErr w:type="spellEnd"/>
      <w:r>
        <w:rPr>
          <w:rFonts w:ascii="Verdana" w:hAnsi="Verdana"/>
          <w:color w:val="000000"/>
          <w:sz w:val="18"/>
          <w:szCs w:val="18"/>
        </w:rPr>
        <w:t>, В.Н. Тимкиным и др.</w:t>
      </w:r>
    </w:p>
    <w:p w14:paraId="36822EA5"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выдвинутой гипотезы применялись следующие методы исследования: теоретические -классификация, обобщение, систематизация, сравнение, моделирование, анализ психолого-педагогической, философской, научно-технической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проблеме исследования; эмпирические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собеседование, изучение педагогического опыта, результатов обучения учащихся, педагогический эксперимент; математико-статистические методы обработки и интерпретации результатов эксперимента.</w:t>
      </w:r>
    </w:p>
    <w:p w14:paraId="3B4430AE"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проводилось в три этапа.</w:t>
      </w:r>
    </w:p>
    <w:p w14:paraId="420C5AA7"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(2000 - 2004 гг.) проводилось изучение и анализ научной литературы с целью определения исходных методологических и теоретических основ решения поставленной проблемы, осуществлялась разработка гипотезы, постановка цели и задач исследования. Изучалось состояние проблемы в научной литературе и педагогической практике.</w:t>
      </w:r>
    </w:p>
    <w:p w14:paraId="6EFE9188"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(2004 - 2007 гг.) проводилась работа по теоретическому обоснованию дидактического обеспечения формирования базовой информационной культуры школьников в учреждении дополнительного образования детей. Проверялась и уточнялась гипотеза исследования. Осуществлялись локальные эксперименты по проверке отдельных элементов дидактического обеспечения.</w:t>
      </w:r>
    </w:p>
    <w:p w14:paraId="3721F895"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(2007 - 2011 гг.) проводилась опытно-экспериментальная работа по проверке разработанного дидактического обеспечения формирования базовой информационной культуры школьников в учреждении дополнительного образования. Осуществлялся анализ и интерпретация результатов исследования. Были разработаны рекомендации по использованию полученных результатов в практике учреждений дополнительного образования детей.</w:t>
      </w:r>
    </w:p>
    <w:p w14:paraId="2D4A2E71"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Школа компьютерной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Центра детского творчества «</w:t>
      </w:r>
      <w:r>
        <w:rPr>
          <w:rStyle w:val="WW8Num3z0"/>
          <w:rFonts w:ascii="Verdana" w:hAnsi="Verdana"/>
          <w:color w:val="4682B4"/>
          <w:sz w:val="18"/>
          <w:szCs w:val="18"/>
        </w:rPr>
        <w:t>Детская академия</w:t>
      </w:r>
      <w:r>
        <w:rPr>
          <w:rFonts w:ascii="Verdana" w:hAnsi="Verdana"/>
          <w:color w:val="000000"/>
          <w:sz w:val="18"/>
          <w:szCs w:val="18"/>
        </w:rPr>
        <w:t>» города Казани.</w:t>
      </w:r>
    </w:p>
    <w:p w14:paraId="11E47561"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0477B2EE"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и обоснованы структура и содержание понятия базовой информационной культуры школьника, понимаемой как совокупность развивающихся личностных качеств (умение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представления и извлечения знаний, умение оперативного поиска и использования полученной информации,</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алгоритмическое мышление, эмоционально-ценностное отношение к информации,</w:t>
      </w:r>
      <w:r>
        <w:rPr>
          <w:rStyle w:val="WW8Num2z0"/>
          <w:rFonts w:ascii="Verdana" w:hAnsi="Verdana"/>
          <w:color w:val="000000"/>
          <w:sz w:val="18"/>
          <w:szCs w:val="18"/>
        </w:rPr>
        <w:t> </w:t>
      </w:r>
      <w:proofErr w:type="spellStart"/>
      <w:r>
        <w:rPr>
          <w:rStyle w:val="WW8Num3z0"/>
          <w:rFonts w:ascii="Verdana" w:hAnsi="Verdana"/>
          <w:color w:val="4682B4"/>
          <w:sz w:val="18"/>
          <w:szCs w:val="18"/>
        </w:rPr>
        <w:t>коммуникативные</w:t>
      </w:r>
      <w:r>
        <w:rPr>
          <w:rFonts w:ascii="Verdana" w:hAnsi="Verdana"/>
          <w:color w:val="000000"/>
          <w:sz w:val="18"/>
          <w:szCs w:val="18"/>
        </w:rPr>
        <w:t>способности</w:t>
      </w:r>
      <w:proofErr w:type="spellEnd"/>
      <w:r>
        <w:rPr>
          <w:rFonts w:ascii="Verdana" w:hAnsi="Verdana"/>
          <w:color w:val="000000"/>
          <w:sz w:val="18"/>
          <w:szCs w:val="18"/>
        </w:rPr>
        <w:t>), знаний и умений, характеризующих его способность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информационной деятельности с применением информационных и компьютерных технологий. Структурно она состоит из ценностно-мотивационного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 xml:space="preserve">информации и информационной культуры как объективно востребованной ценности, наличие потребности в развитии информационной культуры, эмоционально-ценностное отношение к информационной культуре и др.), когнитивного (знания в области получения, хранения, переработки, передачи и использования информации с использованием современных информационно-компьютерных технологий и др.),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(репродуктивные и продуктивные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работы с информацией, владение различными средствами информационных технологий и др.) 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(способность гибкого и конструктивного ведения диалога различных типов, представление об этике и такте компьютерной коммуникации и др.) компонентов.</w:t>
      </w:r>
    </w:p>
    <w:p w14:paraId="7F17F9C6"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Выявлен педагогический потенциал учреждений дополнительного образования детей в формировании базовой информационной культуры учащихся: возможность повышения мотивации </w:t>
      </w:r>
      <w:r>
        <w:rPr>
          <w:rFonts w:ascii="Verdana" w:hAnsi="Verdana"/>
          <w:color w:val="000000"/>
          <w:sz w:val="18"/>
          <w:szCs w:val="18"/>
        </w:rPr>
        <w:lastRenderedPageBreak/>
        <w:t>учащихся за счет свободы выбора формы образования, удовлетворения информационных образовательных 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потребностей, создания ситуации успеха в информационной деятельности для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наличие благоприятных условий для формирования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ценностных ориентаций на основе общности интересов учащихся,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области информационных технологий, в частности, для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информации и информационной культуры как объективно востребованной ценности на основе органического сочетания творчества с различными формами образовательной деятельности с использованием информационных и компьютерных технологий; возможность построения индивидуальной образовательной траектории на основе свободного выбора образовательных программ по информатике в объеме и темпе, адекватном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возможность удовлетворения информационных образовательных и творческих интересов, склонностей и потребностей школьников за счет многообразия видов деятельности; наличие благоприятных условий для развития творческих способностей, мышления 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личности средствами информационно-компьютерных технологий, проектного обучения и продуктивной информационной деятельности; возможность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на основе сотрудничества с другими учащимися,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родителями, освоения интерактивных возможностей информационной среды; возможность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саморазвития на основе свободного выбора формы образования, приобретенных знаний и опыта информационной деятельности с применением информационно-компьютерных технологий.</w:t>
      </w:r>
    </w:p>
    <w:p w14:paraId="55D60C4D"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и обоснована модель дидактического обеспечения формирования базовой информационной культуры школьников в учреждениях дополнительного образования детей, соответствующая возрастным особенностям, исходному опыту информационной деятельности учащихся, отражающая специфику системы дополнительного образования детей и включающая:</w:t>
      </w:r>
    </w:p>
    <w:p w14:paraId="0FA2CB0E"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взаимосвязанную совокупность оперативных (формирование мотивов в получении знаний, умений, навыков и опыта информационной деятельности, устойчивого стремления к собственной продуктивной деятельности по созданию информационных продуктов), тактических (формирование </w:t>
      </w:r>
      <w:proofErr w:type="spellStart"/>
      <w:r>
        <w:rPr>
          <w:rFonts w:ascii="Verdana" w:hAnsi="Verdana"/>
          <w:color w:val="000000"/>
          <w:sz w:val="18"/>
          <w:szCs w:val="18"/>
        </w:rPr>
        <w:t>общеучебных</w:t>
      </w:r>
      <w:proofErr w:type="spellEnd"/>
      <w:r>
        <w:rPr>
          <w:rFonts w:ascii="Verdana" w:hAnsi="Verdana"/>
          <w:color w:val="000000"/>
          <w:sz w:val="18"/>
          <w:szCs w:val="18"/>
        </w:rPr>
        <w:t xml:space="preserve"> информационных умений и навыков, в том числе связанных с необходимостью освоения базовых и вновь появляющихся возможностей информационных технологий) и стратегических (развитие творческих способностей личности, познавательной активности, алгоритмического мышления, коммуникативных способностей, интеллекта средствами информационных технологий; возможность реализации индивидуальных образовательных траекторий и профессионального самоопределения учащихся) целей, реализующих принципы свободного выбора учащимися направления и вида деятельности, удовлетворения интересов, склонностей и способностей детей,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 xml:space="preserve">личности, личностно-ориентированного и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w:t>
      </w:r>
    </w:p>
    <w:p w14:paraId="73548CD5"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-требования к отбору (непрерывность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Fonts w:ascii="Verdana" w:hAnsi="Verdana"/>
          <w:color w:val="000000"/>
          <w:sz w:val="18"/>
          <w:szCs w:val="18"/>
        </w:rPr>
        <w:t>, полнота и завершенность, научность и системность, стабильность и динамичность, унификация и дифференциация,</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двойное вхождение базисных компонентов в систему, учет психологических и возрастных особенностей, обеспечение теоретической и практической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учащихся к использованию опыта информационной деятельности для решения конкретных задач) и структурированию (функционально-модульный подход, определение сквозных направлений, выделение основных объектов изучения и методов базовой науки, построение содержания с учетом требований единого понятийного аппарата) содержания базовой информационной культуры школьников, обладающего свойствами структурной устойчивости, целостности, адаптивности и обеспечивающее последовательное повышение её уровня;</w:t>
      </w:r>
    </w:p>
    <w:p w14:paraId="0DABC2CA"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-совокупность форм (выполнение учебных и проектных заданий, участие в конкурсах,</w:t>
      </w:r>
      <w:r>
        <w:rPr>
          <w:rStyle w:val="WW8Num2z0"/>
          <w:rFonts w:ascii="Verdana" w:hAnsi="Verdana"/>
          <w:color w:val="000000"/>
          <w:sz w:val="18"/>
          <w:szCs w:val="18"/>
        </w:rPr>
        <w:t> </w:t>
      </w:r>
      <w:r>
        <w:rPr>
          <w:rStyle w:val="WW8Num3z0"/>
          <w:rFonts w:ascii="Verdana" w:hAnsi="Verdana"/>
          <w:color w:val="4682B4"/>
          <w:sz w:val="18"/>
          <w:szCs w:val="18"/>
        </w:rPr>
        <w:t>турнирах</w:t>
      </w:r>
      <w:r>
        <w:rPr>
          <w:rFonts w:ascii="Verdana" w:hAnsi="Verdana"/>
          <w:color w:val="000000"/>
          <w:sz w:val="18"/>
          <w:szCs w:val="18"/>
        </w:rPr>
        <w:t>, олимпиадах, выставках, конференциях) и методов (образцов, проектов и др.), способствующих эффективному формированию базовой информационной культуры школьников.</w:t>
      </w:r>
    </w:p>
    <w:p w14:paraId="115C7928"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Определены педагогические условия эффективной реализации модели дидактического </w:t>
      </w:r>
      <w:r>
        <w:rPr>
          <w:rFonts w:ascii="Verdana" w:hAnsi="Verdana"/>
          <w:color w:val="000000"/>
          <w:sz w:val="18"/>
          <w:szCs w:val="18"/>
        </w:rPr>
        <w:lastRenderedPageBreak/>
        <w:t>обеспечения формирования базовой информационной культуры школьников в учреждениях дополнительного образования детей: конкретизация целей формирования базовой информационной культуры школьников на основе мониторинга уровней её</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Fonts w:ascii="Verdana" w:hAnsi="Verdana"/>
          <w:color w:val="000000"/>
          <w:sz w:val="18"/>
          <w:szCs w:val="18"/>
        </w:rPr>
        <w:t>; уровневая дифференциация содержания процесса формирования базовой информационной культуры школьников; усиление развивающего потенциала учебных заданий путем придания им</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характера; последовательное увеличение удельного веса и</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межпредметного</w:t>
      </w:r>
      <w:proofErr w:type="spellEnd"/>
      <w:r>
        <w:rPr>
          <w:rStyle w:val="WW8Num2z0"/>
          <w:rFonts w:ascii="Verdana" w:hAnsi="Verdana"/>
          <w:color w:val="000000"/>
          <w:sz w:val="18"/>
          <w:szCs w:val="18"/>
        </w:rPr>
        <w:t> </w:t>
      </w:r>
      <w:r>
        <w:rPr>
          <w:rFonts w:ascii="Verdana" w:hAnsi="Verdana"/>
          <w:color w:val="000000"/>
          <w:sz w:val="18"/>
          <w:szCs w:val="18"/>
        </w:rPr>
        <w:t>характера проектной деятельности школьников; проектирование различных форм реализации проектного обучения, обеспечивающих погружение школьников в ситуации, максимально приближенные к реальным условиям деятельности.</w:t>
      </w:r>
    </w:p>
    <w:p w14:paraId="23A0A8BB"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Разработано и обосновано учебно-методическое обеспечение процесса формирования базовой информационной культуры школьников в учреждениях дополнительного образования детей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программа обучения информатике и информационным технологиям; учебно-методические пособия для</w:t>
      </w:r>
      <w:r>
        <w:rPr>
          <w:rStyle w:val="WW8Num2z0"/>
          <w:rFonts w:ascii="Verdana" w:hAnsi="Verdana"/>
          <w:color w:val="000000"/>
          <w:sz w:val="18"/>
          <w:szCs w:val="18"/>
        </w:rPr>
        <w:t> </w:t>
      </w:r>
      <w:r>
        <w:rPr>
          <w:rStyle w:val="WW8Num3z0"/>
          <w:rFonts w:ascii="Verdana" w:hAnsi="Verdana"/>
          <w:color w:val="4682B4"/>
          <w:sz w:val="18"/>
          <w:szCs w:val="18"/>
        </w:rPr>
        <w:t>пропедевтической</w:t>
      </w:r>
      <w:r>
        <w:rPr>
          <w:rStyle w:val="WW8Num2z0"/>
          <w:rFonts w:ascii="Verdana" w:hAnsi="Verdana"/>
          <w:color w:val="000000"/>
          <w:sz w:val="18"/>
          <w:szCs w:val="18"/>
        </w:rPr>
        <w:t> </w:t>
      </w:r>
      <w:r>
        <w:rPr>
          <w:rFonts w:ascii="Verdana" w:hAnsi="Verdana"/>
          <w:color w:val="000000"/>
          <w:sz w:val="18"/>
          <w:szCs w:val="18"/>
        </w:rPr>
        <w:t>и базовой ступеней обучения;</w:t>
      </w:r>
      <w:r>
        <w:rPr>
          <w:rStyle w:val="WW8Num2z0"/>
          <w:rFonts w:ascii="Verdana" w:hAnsi="Verdana"/>
          <w:color w:val="000000"/>
          <w:sz w:val="18"/>
          <w:szCs w:val="18"/>
        </w:rPr>
        <w:t> </w:t>
      </w:r>
      <w:r>
        <w:rPr>
          <w:rStyle w:val="WW8Num3z0"/>
          <w:rFonts w:ascii="Verdana" w:hAnsi="Verdana"/>
          <w:color w:val="4682B4"/>
          <w:sz w:val="18"/>
          <w:szCs w:val="18"/>
        </w:rPr>
        <w:t>преемственно</w:t>
      </w:r>
      <w:r>
        <w:rPr>
          <w:rStyle w:val="WW8Num2z0"/>
          <w:rFonts w:ascii="Verdana" w:hAnsi="Verdana"/>
          <w:color w:val="000000"/>
          <w:sz w:val="18"/>
          <w:szCs w:val="18"/>
        </w:rPr>
        <w:t> </w:t>
      </w:r>
      <w:r>
        <w:rPr>
          <w:rFonts w:ascii="Verdana" w:hAnsi="Verdana"/>
          <w:color w:val="000000"/>
          <w:sz w:val="18"/>
          <w:szCs w:val="18"/>
        </w:rPr>
        <w:t>взаимосвязанный комплекс тестовых заданий, реализованных в программе Тез1Маз1ег; комплекс практических заданий и проектов;</w:t>
      </w:r>
      <w:r>
        <w:rPr>
          <w:rStyle w:val="WW8Num2z0"/>
          <w:rFonts w:ascii="Verdana" w:hAnsi="Verdana"/>
          <w:color w:val="000000"/>
          <w:sz w:val="18"/>
          <w:szCs w:val="18"/>
        </w:rPr>
        <w:t> </w:t>
      </w:r>
      <w:proofErr w:type="spellStart"/>
      <w:r>
        <w:rPr>
          <w:rStyle w:val="WW8Num3z0"/>
          <w:rFonts w:ascii="Verdana" w:hAnsi="Verdana"/>
          <w:color w:val="4682B4"/>
          <w:sz w:val="18"/>
          <w:szCs w:val="18"/>
        </w:rPr>
        <w:t>разноуровневый</w:t>
      </w:r>
      <w:proofErr w:type="spellEnd"/>
      <w:r>
        <w:rPr>
          <w:rStyle w:val="WW8Num2z0"/>
          <w:rFonts w:ascii="Verdana" w:hAnsi="Verdana"/>
          <w:color w:val="000000"/>
          <w:sz w:val="18"/>
          <w:szCs w:val="18"/>
        </w:rPr>
        <w:t> </w:t>
      </w:r>
      <w:r>
        <w:rPr>
          <w:rFonts w:ascii="Verdana" w:hAnsi="Verdana"/>
          <w:color w:val="000000"/>
          <w:sz w:val="18"/>
          <w:szCs w:val="18"/>
        </w:rPr>
        <w:t>дидактический материал).</w:t>
      </w:r>
    </w:p>
    <w:p w14:paraId="6575E66C"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-выявлены тенденции развития понятия «</w:t>
      </w:r>
      <w:r>
        <w:rPr>
          <w:rStyle w:val="WW8Num3z0"/>
          <w:rFonts w:ascii="Verdana" w:hAnsi="Verdana"/>
          <w:color w:val="4682B4"/>
          <w:sz w:val="18"/>
          <w:szCs w:val="18"/>
        </w:rPr>
        <w:t>информационной культуры личности</w:t>
      </w:r>
      <w:r>
        <w:rPr>
          <w:rFonts w:ascii="Verdana" w:hAnsi="Verdana"/>
          <w:color w:val="000000"/>
          <w:sz w:val="18"/>
          <w:szCs w:val="18"/>
        </w:rPr>
        <w:t>» на современном этапе общественного развития (приобретение статуса</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Fonts w:ascii="Verdana" w:hAnsi="Verdana"/>
          <w:color w:val="000000"/>
          <w:sz w:val="18"/>
          <w:szCs w:val="18"/>
        </w:rPr>
        <w:t>, ключевого свойства личности; усиление роли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аспектов данного понятия; акцент на формирование умений работать с</w:t>
      </w:r>
      <w:r>
        <w:rPr>
          <w:rStyle w:val="WW8Num2z0"/>
          <w:rFonts w:ascii="Verdana" w:hAnsi="Verdana"/>
          <w:color w:val="000000"/>
          <w:sz w:val="18"/>
          <w:szCs w:val="18"/>
        </w:rPr>
        <w:t> </w:t>
      </w:r>
      <w:r>
        <w:rPr>
          <w:rStyle w:val="WW8Num3z0"/>
          <w:rFonts w:ascii="Verdana" w:hAnsi="Verdana"/>
          <w:color w:val="4682B4"/>
          <w:sz w:val="18"/>
          <w:szCs w:val="18"/>
        </w:rPr>
        <w:t>незнакомой</w:t>
      </w:r>
      <w:r>
        <w:rPr>
          <w:rStyle w:val="WW8Num2z0"/>
          <w:rFonts w:ascii="Verdana" w:hAnsi="Verdana"/>
          <w:color w:val="000000"/>
          <w:sz w:val="18"/>
          <w:szCs w:val="18"/>
        </w:rPr>
        <w:t> </w:t>
      </w:r>
      <w:r>
        <w:rPr>
          <w:rFonts w:ascii="Verdana" w:hAnsi="Verdana"/>
          <w:color w:val="000000"/>
          <w:sz w:val="18"/>
          <w:szCs w:val="18"/>
        </w:rPr>
        <w:t>информацией, незнакомым текстом из разных источников; существенное возрастание роли умений оперативно найти и использовать полученную информацию), дополняющие научное представление о различных аспектах информационной культуры; уточнены структура и содержание данного понятия, расширяющие теоретические представления об информационной культуре личности в современных условиях, об условиях ее</w:t>
      </w:r>
      <w:r>
        <w:rPr>
          <w:rStyle w:val="WW8Num2z0"/>
          <w:rFonts w:ascii="Verdana" w:hAnsi="Verdana"/>
          <w:color w:val="000000"/>
          <w:sz w:val="18"/>
          <w:szCs w:val="18"/>
        </w:rPr>
        <w:t> </w:t>
      </w:r>
      <w:r>
        <w:rPr>
          <w:rStyle w:val="WW8Num3z0"/>
          <w:rFonts w:ascii="Verdana" w:hAnsi="Verdana"/>
          <w:color w:val="4682B4"/>
          <w:sz w:val="18"/>
          <w:szCs w:val="18"/>
        </w:rPr>
        <w:t>преемственного</w:t>
      </w:r>
      <w:r>
        <w:rPr>
          <w:rStyle w:val="WW8Num2z0"/>
          <w:rFonts w:ascii="Verdana" w:hAnsi="Verdana"/>
          <w:color w:val="000000"/>
          <w:sz w:val="18"/>
          <w:szCs w:val="18"/>
        </w:rPr>
        <w:t> </w:t>
      </w:r>
      <w:r>
        <w:rPr>
          <w:rFonts w:ascii="Verdana" w:hAnsi="Verdana"/>
          <w:color w:val="000000"/>
          <w:sz w:val="18"/>
          <w:szCs w:val="18"/>
        </w:rPr>
        <w:t>развития в системе дополнительного образования детей;</w:t>
      </w:r>
    </w:p>
    <w:p w14:paraId="7715AAED"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разработано понятие «</w:t>
      </w:r>
      <w:r>
        <w:rPr>
          <w:rStyle w:val="WW8Num3z0"/>
          <w:rFonts w:ascii="Verdana" w:hAnsi="Verdana"/>
          <w:color w:val="4682B4"/>
          <w:sz w:val="18"/>
          <w:szCs w:val="18"/>
        </w:rPr>
        <w:t>базовая информационная культура школьника</w:t>
      </w:r>
      <w:r>
        <w:rPr>
          <w:rFonts w:ascii="Verdana" w:hAnsi="Verdana"/>
          <w:color w:val="000000"/>
          <w:sz w:val="18"/>
          <w:szCs w:val="18"/>
        </w:rPr>
        <w:t>» в контексте исследования, позволяющее разработать теоретические основы непрерывного и преемственного с основной школой формирования информационной культуры школьников в условиях учреждения дополнительного образования детей;</w:t>
      </w:r>
    </w:p>
    <w:p w14:paraId="154B434E"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новые положения, обогащающие и развивающие</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дополнительного образования детей, включающие разработку совокупности оперативных, тактических и стратегических целей, а также соответствующего содержания, форм и методов формирования базовой информационной культуры школьников как преемственного со школой и непрерывного процесса.</w:t>
      </w:r>
    </w:p>
    <w:p w14:paraId="0361CEE5"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программы обучения информатике и информационным технологиям; учебно-методических пособий для пропедевтической и базовой ступеней обучения; преемственно взаимосвязанного комплекса тестовых заданий, реализованных в программе Тез1Маз1ег; комплекса практических заданий и проектов;</w:t>
      </w:r>
      <w:r>
        <w:rPr>
          <w:rStyle w:val="WW8Num2z0"/>
          <w:rFonts w:ascii="Verdana" w:hAnsi="Verdana"/>
          <w:color w:val="000000"/>
          <w:sz w:val="18"/>
          <w:szCs w:val="18"/>
        </w:rPr>
        <w:t> </w:t>
      </w:r>
      <w:proofErr w:type="spellStart"/>
      <w:r>
        <w:rPr>
          <w:rStyle w:val="WW8Num3z0"/>
          <w:rFonts w:ascii="Verdana" w:hAnsi="Verdana"/>
          <w:color w:val="4682B4"/>
          <w:sz w:val="18"/>
          <w:szCs w:val="18"/>
        </w:rPr>
        <w:t>разноуровневого</w:t>
      </w:r>
      <w:proofErr w:type="spellEnd"/>
      <w:r>
        <w:rPr>
          <w:rStyle w:val="WW8Num2z0"/>
          <w:rFonts w:ascii="Verdana" w:hAnsi="Verdana"/>
          <w:color w:val="000000"/>
          <w:sz w:val="18"/>
          <w:szCs w:val="18"/>
        </w:rPr>
        <w:t> </w:t>
      </w:r>
      <w:r>
        <w:rPr>
          <w:rFonts w:ascii="Verdana" w:hAnsi="Verdana"/>
          <w:color w:val="000000"/>
          <w:sz w:val="18"/>
          <w:szCs w:val="18"/>
        </w:rPr>
        <w:t>дидактического материала, направленного на формирование базовой информационной культуры школьников в учреждениях дополнительного образования детей. Разработанные материалы могут применяться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для обучения информатике детей с ограниченными возможностями, на курсах повышения квалификации учителей-предметников,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повышению уровня компьютерной грамотности педагогов дополнительного образования,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слушателей</w:t>
      </w:r>
      <w:r>
        <w:rPr>
          <w:rFonts w:ascii="Verdana" w:hAnsi="Verdana"/>
          <w:color w:val="000000"/>
          <w:sz w:val="18"/>
          <w:szCs w:val="18"/>
        </w:rPr>
        <w:t>университета</w:t>
      </w:r>
      <w:proofErr w:type="spellEnd"/>
      <w:r>
        <w:rPr>
          <w:rFonts w:ascii="Verdana" w:hAnsi="Verdana"/>
          <w:color w:val="000000"/>
          <w:sz w:val="18"/>
          <w:szCs w:val="18"/>
        </w:rPr>
        <w:t xml:space="preserve"> третьего возраста.</w:t>
      </w:r>
    </w:p>
    <w:p w14:paraId="5A4AEC93"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результатов исследования обеспечена использованием методологии и методов, адекватных цели и задачам; длительностью опытно-экспериментальной работы, доказательностью и непротиворечивостью его результатов; проведением научного исследования в единстве с практической деятельностью автора, что позволило проверить корректность теоретических положений в реальном учебном процессе; статистической значимостью и репрезентативностью выборки экспериментальных данных, использованием методов статистической обработки </w:t>
      </w:r>
      <w:r>
        <w:rPr>
          <w:rFonts w:ascii="Verdana" w:hAnsi="Verdana"/>
          <w:color w:val="000000"/>
          <w:sz w:val="18"/>
          <w:szCs w:val="18"/>
        </w:rPr>
        <w:lastRenderedPageBreak/>
        <w:t>эмпирических данных; сопоставимостью результатов исследования с данными, полученными другими исследователями; внедрением результатов исследования в образовательный процесс Школы компьютерной грамотности.</w:t>
      </w:r>
    </w:p>
    <w:p w14:paraId="0762A4E3"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w:t>
      </w:r>
    </w:p>
    <w:p w14:paraId="6E5C5800"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Структура и содержание базовой информационной культуры школьника.</w:t>
      </w:r>
    </w:p>
    <w:p w14:paraId="67A8F966"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Педагогический потенциал учреждений дополнительного образования детей в формировании базовой информационной культуры школьников.</w:t>
      </w:r>
    </w:p>
    <w:p w14:paraId="5874B291"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Модель дидактического обеспечения формирования базовой информационной культуры школьников в учреждении дополнительного образования детей и педагогические условия ее эффективной реализации.</w:t>
      </w:r>
    </w:p>
    <w:p w14:paraId="0FF34FD4"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исследования. Основные теоретические и практические положения диссертационного исследования были представлены на 10-ти международных, всероссийских, межрегиональных научно-практических конференциях в городах Москва (2003 г.), Казань (2001-2012 гг.). По результатам исследования опубликованы 2 статьи в ведущих российских периодических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для публикации основных научных результатов диссертации на соискание ученой степени кандидата педагогических наук, 4 учебно-методических пособия, 10 статей в сборниках научно-методических материалов.</w:t>
      </w:r>
    </w:p>
    <w:p w14:paraId="044A21C1"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участием соискателя во Всероссийском конкурсе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по развитию технического творчества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номинации «</w:t>
      </w:r>
      <w:r>
        <w:rPr>
          <w:rStyle w:val="WW8Num3z0"/>
          <w:rFonts w:ascii="Verdana" w:hAnsi="Verdana"/>
          <w:color w:val="4682B4"/>
          <w:sz w:val="18"/>
          <w:szCs w:val="18"/>
        </w:rPr>
        <w:t>Информатика и вычислительная техника, электротехника и радиоэлектроника</w:t>
      </w:r>
      <w:r>
        <w:rPr>
          <w:rFonts w:ascii="Verdana" w:hAnsi="Verdana"/>
          <w:color w:val="000000"/>
          <w:sz w:val="18"/>
          <w:szCs w:val="18"/>
        </w:rPr>
        <w:t>» (Москва, 2002 г.; диплом 2 степени); в Республиканских конкурсах авторских разработок по дополнительному образованию детей (Казань, 2000 г., 2002 г.; дипломы 1 степени); в Республиканском конкурсе грантов по поддержке педагогов дополнительного образования, реализующих программы дополнительного образования детей технической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(Казань, 2011г.; диплом победителя); организацией соискателем открытого республиканского конкурса творческих работ с использованием информационных технологий «</w:t>
      </w:r>
      <w:r>
        <w:rPr>
          <w:rStyle w:val="WW8Num3z0"/>
          <w:rFonts w:ascii="Verdana" w:hAnsi="Verdana"/>
          <w:color w:val="4682B4"/>
          <w:sz w:val="18"/>
          <w:szCs w:val="18"/>
        </w:rPr>
        <w:t>Мир сегодня и завтра</w:t>
      </w:r>
      <w:r>
        <w:rPr>
          <w:rFonts w:ascii="Verdana" w:hAnsi="Verdana"/>
          <w:color w:val="000000"/>
          <w:sz w:val="18"/>
          <w:szCs w:val="18"/>
        </w:rPr>
        <w:t>»</w:t>
      </w:r>
    </w:p>
    <w:p w14:paraId="2AFDA342"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Казань, 2009-2011 гг.). Результаты исследования</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также в процессе выступлений автора на заседаниях круглых столов по проблемам дополнительного образования детей, на методических семинарах педагогов дополнительного образования по информатике г. Казани.</w:t>
      </w:r>
    </w:p>
    <w:p w14:paraId="5F6CF304"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процессе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информатике и информационным технологиям, организации и проведении опытно-экспериментальной работы в Школе компьютерной грамотности Центра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w:t>
      </w:r>
      <w:r>
        <w:rPr>
          <w:rStyle w:val="WW8Num3z0"/>
          <w:rFonts w:ascii="Verdana" w:hAnsi="Verdana"/>
          <w:color w:val="4682B4"/>
          <w:sz w:val="18"/>
          <w:szCs w:val="18"/>
        </w:rPr>
        <w:t>Детская академия</w:t>
      </w:r>
      <w:r>
        <w:rPr>
          <w:rFonts w:ascii="Verdana" w:hAnsi="Verdana"/>
          <w:color w:val="000000"/>
          <w:sz w:val="18"/>
          <w:szCs w:val="18"/>
        </w:rPr>
        <w:t>» города Казани;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лекций для слушателей курсов повышения квалификации учителей информатики при</w:t>
      </w:r>
      <w:r>
        <w:rPr>
          <w:rStyle w:val="WW8Num2z0"/>
          <w:rFonts w:ascii="Verdana" w:hAnsi="Verdana"/>
          <w:color w:val="000000"/>
          <w:sz w:val="18"/>
          <w:szCs w:val="18"/>
        </w:rPr>
        <w:t> </w:t>
      </w:r>
      <w:r>
        <w:rPr>
          <w:rStyle w:val="WW8Num3z0"/>
          <w:rFonts w:ascii="Verdana" w:hAnsi="Verdana"/>
          <w:color w:val="4682B4"/>
          <w:sz w:val="18"/>
          <w:szCs w:val="18"/>
        </w:rPr>
        <w:t>ИПКРО</w:t>
      </w:r>
      <w:r>
        <w:rPr>
          <w:rStyle w:val="WW8Num2z0"/>
          <w:rFonts w:ascii="Verdana" w:hAnsi="Verdana"/>
          <w:color w:val="000000"/>
          <w:sz w:val="18"/>
          <w:szCs w:val="18"/>
        </w:rPr>
        <w:t> </w:t>
      </w:r>
      <w:r>
        <w:rPr>
          <w:rFonts w:ascii="Verdana" w:hAnsi="Verdana"/>
          <w:color w:val="000000"/>
          <w:sz w:val="18"/>
          <w:szCs w:val="18"/>
        </w:rPr>
        <w:t xml:space="preserve">РТ, проведении курсов компьютерной грамотности ГИДЦ г. Казани для учителей-предметников Советского района в рамках программы </w:t>
      </w:r>
      <w:proofErr w:type="spellStart"/>
      <w:r>
        <w:rPr>
          <w:rFonts w:ascii="Verdana" w:hAnsi="Verdana"/>
          <w:color w:val="000000"/>
          <w:sz w:val="18"/>
          <w:szCs w:val="18"/>
        </w:rPr>
        <w:t>Intel</w:t>
      </w:r>
      <w:proofErr w:type="spellEnd"/>
      <w:r>
        <w:rPr>
          <w:rFonts w:ascii="Verdana" w:hAnsi="Verdana"/>
          <w:color w:val="000000"/>
          <w:sz w:val="18"/>
          <w:szCs w:val="18"/>
        </w:rPr>
        <w:t>, педагогов дополнительного образования Центра детского творчества «</w:t>
      </w:r>
      <w:r>
        <w:rPr>
          <w:rStyle w:val="WW8Num3z0"/>
          <w:rFonts w:ascii="Verdana" w:hAnsi="Verdana"/>
          <w:color w:val="4682B4"/>
          <w:sz w:val="18"/>
          <w:szCs w:val="18"/>
        </w:rPr>
        <w:t>Детская академия</w:t>
      </w:r>
      <w:r>
        <w:rPr>
          <w:rFonts w:ascii="Verdana" w:hAnsi="Verdana"/>
          <w:color w:val="000000"/>
          <w:sz w:val="18"/>
          <w:szCs w:val="18"/>
        </w:rPr>
        <w:t>» и слушателей университета третьего возраста пенсионного фонда РТ.</w:t>
      </w:r>
    </w:p>
    <w:p w14:paraId="71B3CAB3"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двух глав, заключения, библиографии, включающей 233 источника, и 5 приложений. Текст диссертации иллюстрирован 12 таблицами, 9 схемами, 4 рисунками. Объем диссертации 225 страниц.</w:t>
      </w:r>
    </w:p>
    <w:p w14:paraId="19742499" w14:textId="77777777" w:rsidR="00073A32" w:rsidRDefault="00073A32" w:rsidP="00073A3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Лукоянова</w:t>
      </w:r>
      <w:proofErr w:type="spellEnd"/>
      <w:r>
        <w:rPr>
          <w:rStyle w:val="WW8Num1z0"/>
          <w:rFonts w:ascii="Verdana" w:hAnsi="Verdana"/>
          <w:b w:val="0"/>
          <w:bCs w:val="0"/>
          <w:color w:val="535353"/>
          <w:sz w:val="15"/>
          <w:szCs w:val="15"/>
        </w:rPr>
        <w:t>, Марина Александровна</w:t>
      </w:r>
    </w:p>
    <w:p w14:paraId="17ACC6E5"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A56F357"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Открытость, мобильность, различные формы и виды деятельности, своевременное внедрение в учебный процесс новых информационных технологий позволяет говорить о том, что учреждения дополнительного образования могут органично взаимодействовать с</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школой в решении задач формирования базовой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удовлетворения образовательных потребностей и </w:t>
      </w:r>
      <w:proofErr w:type="spellStart"/>
      <w:r>
        <w:rPr>
          <w:rFonts w:ascii="Verdana" w:hAnsi="Verdana"/>
          <w:color w:val="000000"/>
          <w:sz w:val="18"/>
          <w:szCs w:val="18"/>
        </w:rPr>
        <w:t>творческой</w:t>
      </w:r>
      <w:r>
        <w:rPr>
          <w:rStyle w:val="WW8Num3z0"/>
          <w:rFonts w:ascii="Verdana" w:hAnsi="Verdana"/>
          <w:color w:val="4682B4"/>
          <w:sz w:val="18"/>
          <w:szCs w:val="18"/>
        </w:rPr>
        <w:t>самореализации</w:t>
      </w:r>
      <w:proofErr w:type="spellEnd"/>
      <w:r>
        <w:rPr>
          <w:rStyle w:val="WW8Num2z0"/>
          <w:rFonts w:ascii="Verdana" w:hAnsi="Verdana"/>
          <w:color w:val="000000"/>
          <w:sz w:val="18"/>
          <w:szCs w:val="18"/>
        </w:rPr>
        <w:t> </w:t>
      </w:r>
      <w:r>
        <w:rPr>
          <w:rFonts w:ascii="Verdana" w:hAnsi="Verdana"/>
          <w:color w:val="000000"/>
          <w:sz w:val="18"/>
          <w:szCs w:val="18"/>
        </w:rPr>
        <w:t>учащихся.</w:t>
      </w:r>
    </w:p>
    <w:p w14:paraId="54C23AA1"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Свойства информационной культуры личности меняются в зависимости от вида деятельности человека на данном этапе жизни, поэтому определение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учреждениях общего и дополнительного образования связано с определением ее базовой информационной культуры. Базовая информационная культура школьника -совокупность развивающихся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(умение самостоятельного представления и извлечения знаний, умение оперативного поиска и использования полученной информации,</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алгоритмическое мышление, эмоционально-ценностное отношение к информации,</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способности), знаний и умений, характеризующих его способность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информационной деятельности с применением информационных и компьютерных технологий. Структурно она состоит из ценностно-мотивационного, когнитивного,</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и коммуникативного компонентов.</w:t>
      </w:r>
    </w:p>
    <w:p w14:paraId="3A500D27"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анализа целей и задач общеобразовательной школы и учреждения дополнительного образования, были выделены следующие группы целей базовой информационной культуры школьников,</w:t>
      </w:r>
      <w:r>
        <w:rPr>
          <w:rStyle w:val="WW8Num2z0"/>
          <w:rFonts w:ascii="Verdana" w:hAnsi="Verdana"/>
          <w:color w:val="000000"/>
          <w:sz w:val="18"/>
          <w:szCs w:val="18"/>
        </w:rPr>
        <w:t> </w:t>
      </w:r>
      <w:r>
        <w:rPr>
          <w:rStyle w:val="WW8Num3z0"/>
          <w:rFonts w:ascii="Verdana" w:hAnsi="Verdana"/>
          <w:color w:val="4682B4"/>
          <w:sz w:val="18"/>
          <w:szCs w:val="18"/>
        </w:rPr>
        <w:t>преемственно</w:t>
      </w:r>
      <w:r>
        <w:rPr>
          <w:rStyle w:val="WW8Num2z0"/>
          <w:rFonts w:ascii="Verdana" w:hAnsi="Verdana"/>
          <w:color w:val="000000"/>
          <w:sz w:val="18"/>
          <w:szCs w:val="18"/>
        </w:rPr>
        <w:t> </w:t>
      </w:r>
      <w:r>
        <w:rPr>
          <w:rFonts w:ascii="Verdana" w:hAnsi="Verdana"/>
          <w:color w:val="000000"/>
          <w:sz w:val="18"/>
          <w:szCs w:val="18"/>
        </w:rPr>
        <w:t>связанных с целями общеобразовательной школы в этой области: повышение уровня информационной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Fonts w:ascii="Verdana" w:hAnsi="Verdana"/>
          <w:color w:val="000000"/>
          <w:sz w:val="18"/>
          <w:szCs w:val="18"/>
        </w:rPr>
        <w:t>, развитие алгоритмического мышления и способностей учащихся. Обосновано, что отбор содержания базовой информационной культуры школьников целесообразно осуществлять с учетом оперативных (знания, умения, опыт информационной деятельности), тактических (</w:t>
      </w:r>
      <w:proofErr w:type="spellStart"/>
      <w:r>
        <w:rPr>
          <w:rStyle w:val="WW8Num3z0"/>
          <w:rFonts w:ascii="Verdana" w:hAnsi="Verdana"/>
          <w:color w:val="4682B4"/>
          <w:sz w:val="18"/>
          <w:szCs w:val="18"/>
        </w:rPr>
        <w:t>общеучебные</w:t>
      </w:r>
      <w:proofErr w:type="spellEnd"/>
      <w:r>
        <w:rPr>
          <w:rStyle w:val="WW8Num2z0"/>
          <w:rFonts w:ascii="Verdana" w:hAnsi="Verdana"/>
          <w:color w:val="000000"/>
          <w:sz w:val="18"/>
          <w:szCs w:val="18"/>
        </w:rPr>
        <w:t> </w:t>
      </w:r>
      <w:r>
        <w:rPr>
          <w:rFonts w:ascii="Verdana" w:hAnsi="Verdana"/>
          <w:color w:val="000000"/>
          <w:sz w:val="18"/>
          <w:szCs w:val="18"/>
        </w:rPr>
        <w:t>умения и навыки) и перспективных (развитие способностей личности) целей обучения. Исследование показало, что проектирование целей базовой информационной культуры школьников следует осуществлять исходя из следующих принципов системы дополнительного образования детей: свободный выбор учащимися направления и вида деятельности; удовлетворение интересов, склонностей и способностей детей; творческая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реализация личностно-ориентированного подхода;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характер образовательного процесса.</w:t>
      </w:r>
    </w:p>
    <w:p w14:paraId="2C1562C4"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Отбор содержания базовой информационной культуры школьников в учреждении дополнительного образования предполагает опору на принципы: непрерывности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полноты и завершенности, научности и системности, стабильности и динамичности, унификации и дифференциации,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двойного вхождения базисных компонентов в систему, учета психологических и возрастных особенностей, обеспечения теоретической основы и практической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учащихся к использованию опыта информационной деятельности для решения конкретных задач. Структурирование содержания следует осуществлять с учетом принципов: функционально-модульного подхода, определения сквозных направлений, выделения основных объектов изучения и методов базовой науки, построения содержания с учетом требований единого понятийного аппарата.</w:t>
      </w:r>
    </w:p>
    <w:p w14:paraId="4B7ACBA0"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базовой информационной культуры школьников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дидактически</w:t>
      </w:r>
      <w:r>
        <w:rPr>
          <w:rStyle w:val="WW8Num2z0"/>
          <w:rFonts w:ascii="Verdana" w:hAnsi="Verdana"/>
          <w:color w:val="000000"/>
          <w:sz w:val="18"/>
          <w:szCs w:val="18"/>
        </w:rPr>
        <w:t> </w:t>
      </w:r>
      <w:r>
        <w:rPr>
          <w:rFonts w:ascii="Verdana" w:hAnsi="Verdana"/>
          <w:color w:val="000000"/>
          <w:sz w:val="18"/>
          <w:szCs w:val="18"/>
        </w:rPr>
        <w:t>переработанную и обоснованную, предназначенную для целей дополнительного образования детей</w:t>
      </w:r>
      <w:r>
        <w:rPr>
          <w:rStyle w:val="WW8Num2z0"/>
          <w:rFonts w:ascii="Verdana" w:hAnsi="Verdana"/>
          <w:color w:val="000000"/>
          <w:sz w:val="18"/>
          <w:szCs w:val="18"/>
        </w:rPr>
        <w:t> </w:t>
      </w:r>
      <w:r>
        <w:rPr>
          <w:rStyle w:val="WW8Num3z0"/>
          <w:rFonts w:ascii="Verdana" w:hAnsi="Verdana"/>
          <w:color w:val="4682B4"/>
          <w:sz w:val="18"/>
          <w:szCs w:val="18"/>
        </w:rPr>
        <w:t>модульную</w:t>
      </w:r>
      <w:r>
        <w:rPr>
          <w:rStyle w:val="WW8Num2z0"/>
          <w:rFonts w:ascii="Verdana" w:hAnsi="Verdana"/>
          <w:color w:val="000000"/>
          <w:sz w:val="18"/>
          <w:szCs w:val="18"/>
        </w:rPr>
        <w:t> </w:t>
      </w:r>
      <w:r>
        <w:rPr>
          <w:rFonts w:ascii="Verdana" w:hAnsi="Verdana"/>
          <w:color w:val="000000"/>
          <w:sz w:val="18"/>
          <w:szCs w:val="18"/>
        </w:rPr>
        <w:t>систему знаний, умений и опыта информационной деятельности, позволяющую учитывать неоднородность подготовки учащихся в области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и информационных технологий. Единство,</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 гибкость содержания базовой информационной культуры школьников обеспечивается сквозными направлениями (информационный процесс, информационная модель, информационное управление), присутствующими на всех этапах обучения, которые, в свою очередь, делятся на модули (развивающая</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алгоритмизация и программирование, компьютер, информация и информационные процессы, информационные технологии, информационные технологии и общество), построением</w:t>
      </w:r>
      <w:r>
        <w:rPr>
          <w:rStyle w:val="WW8Num2z0"/>
          <w:rFonts w:ascii="Verdana" w:hAnsi="Verdana"/>
          <w:color w:val="000000"/>
          <w:sz w:val="18"/>
          <w:szCs w:val="18"/>
        </w:rPr>
        <w:t> </w:t>
      </w:r>
      <w:r>
        <w:rPr>
          <w:rStyle w:val="WW8Num3z0"/>
          <w:rFonts w:ascii="Verdana" w:hAnsi="Verdana"/>
          <w:color w:val="4682B4"/>
          <w:sz w:val="18"/>
          <w:szCs w:val="18"/>
        </w:rPr>
        <w:t>пропедевтической</w:t>
      </w:r>
      <w:r>
        <w:rPr>
          <w:rStyle w:val="WW8Num2z0"/>
          <w:rFonts w:ascii="Verdana" w:hAnsi="Verdana"/>
          <w:color w:val="000000"/>
          <w:sz w:val="18"/>
          <w:szCs w:val="18"/>
        </w:rPr>
        <w:t> </w:t>
      </w:r>
      <w:r>
        <w:rPr>
          <w:rFonts w:ascii="Verdana" w:hAnsi="Verdana"/>
          <w:color w:val="000000"/>
          <w:sz w:val="18"/>
          <w:szCs w:val="18"/>
        </w:rPr>
        <w:t>и базовой ступеней содержания на единой методологической основе, наличием возможности для введения элементов новых модулей или переходом на новый уровень внутри уже имеющихся модулей. Модель</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обеспечения формирования базовой информационной культуры школьников обладает свойствами структурной устойчивости, целостности и адаптивности.</w:t>
      </w:r>
    </w:p>
    <w:p w14:paraId="40E28B79"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Модель дидактического обеспечения формирования базовой информационной культуры </w:t>
      </w:r>
      <w:r>
        <w:rPr>
          <w:rFonts w:ascii="Verdana" w:hAnsi="Verdana"/>
          <w:color w:val="000000"/>
          <w:sz w:val="18"/>
          <w:szCs w:val="18"/>
        </w:rPr>
        <w:lastRenderedPageBreak/>
        <w:t>школьников в учреждениях дополнительного образования детей представляет собой взаимосвязанную гибкую систему компонентов, включающих: целевой (удовлетворение постоянно изменяющихся индивидуальных, социокультурных, и образовательных потребностей детей),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(модули пропедевтической и базовой ступеней), методологический (личностно-ориентированный и</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Style w:val="WW8Num2z0"/>
          <w:rFonts w:ascii="Verdana" w:hAnsi="Verdana"/>
          <w:color w:val="000000"/>
          <w:sz w:val="18"/>
          <w:szCs w:val="18"/>
        </w:rPr>
        <w:t> </w:t>
      </w:r>
      <w:r>
        <w:rPr>
          <w:rFonts w:ascii="Verdana" w:hAnsi="Verdana"/>
          <w:color w:val="000000"/>
          <w:sz w:val="18"/>
          <w:szCs w:val="18"/>
        </w:rPr>
        <w:t>подходы), процессуальный (уровневая дифференциация,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творческая самореализация на основе системного использования учебных и проектных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участия в конкурсах, олимпиадах, выставках и др.), результативный (критерии оценки и диагностика) и</w:t>
      </w:r>
      <w:r>
        <w:rPr>
          <w:rStyle w:val="WW8Num2z0"/>
          <w:rFonts w:ascii="Verdana" w:hAnsi="Verdana"/>
          <w:color w:val="000000"/>
          <w:sz w:val="18"/>
          <w:szCs w:val="18"/>
        </w:rPr>
        <w:t> </w:t>
      </w:r>
      <w:r>
        <w:rPr>
          <w:rStyle w:val="WW8Num3z0"/>
          <w:rFonts w:ascii="Verdana" w:hAnsi="Verdana"/>
          <w:color w:val="4682B4"/>
          <w:sz w:val="18"/>
          <w:szCs w:val="18"/>
        </w:rPr>
        <w:t>коррекционный</w:t>
      </w:r>
      <w:r>
        <w:rPr>
          <w:rStyle w:val="WW8Num2z0"/>
          <w:rFonts w:ascii="Verdana" w:hAnsi="Verdana"/>
          <w:color w:val="000000"/>
          <w:sz w:val="18"/>
          <w:szCs w:val="18"/>
        </w:rPr>
        <w:t> </w:t>
      </w:r>
      <w:r>
        <w:rPr>
          <w:rFonts w:ascii="Verdana" w:hAnsi="Verdana"/>
          <w:color w:val="000000"/>
          <w:sz w:val="18"/>
          <w:szCs w:val="18"/>
        </w:rPr>
        <w:t>компоненты.</w:t>
      </w:r>
    </w:p>
    <w:p w14:paraId="4E0D6C56"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401EEBD"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современном информационном обществе, характеризующимся стремительным развитием информационных технологий, возросшими объемами информации, динамичными изменениями, происходящими в природе, обществе, всей окружающей человека среде, актуальной проблемой системы образования и воспитания является формирование информационной культуры учащихся, которая способствует формированию готовности личности к успешной жизнедеятельности в условиях становящегося информационного общества и тем самым обеспечивает личности возможности для самореализации. Информационная культура характеризует одну из граней культуры, связанную с информационным аспектом жизни людей. Роль этого аспекта в информационном обществе постоянно возрастает, и сегодня совокупность информационных потоков вокруг каждого человека столь велика, разнообразна и разветвлена, что требует от него знания законов информационной среды и умения ориентироваться в информационных потоках.</w:t>
      </w:r>
    </w:p>
    <w:p w14:paraId="0930BE27"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общественной жизни само понятие информационной культуры приобретает</w:t>
      </w:r>
      <w:r>
        <w:rPr>
          <w:rStyle w:val="WW8Num2z0"/>
          <w:rFonts w:ascii="Verdana" w:hAnsi="Verdana"/>
          <w:color w:val="000000"/>
          <w:sz w:val="18"/>
          <w:szCs w:val="18"/>
        </w:rPr>
        <w:t> </w:t>
      </w:r>
      <w:r>
        <w:rPr>
          <w:rStyle w:val="WW8Num3z0"/>
          <w:rFonts w:ascii="Verdana" w:hAnsi="Verdana"/>
          <w:color w:val="4682B4"/>
          <w:sz w:val="18"/>
          <w:szCs w:val="18"/>
        </w:rPr>
        <w:t>вариативный</w:t>
      </w:r>
      <w:r>
        <w:rPr>
          <w:rStyle w:val="WW8Num2z0"/>
          <w:rFonts w:ascii="Verdana" w:hAnsi="Verdana"/>
          <w:color w:val="000000"/>
          <w:sz w:val="18"/>
          <w:szCs w:val="18"/>
        </w:rPr>
        <w:t> </w:t>
      </w:r>
      <w:r>
        <w:rPr>
          <w:rFonts w:ascii="Verdana" w:hAnsi="Verdana"/>
          <w:color w:val="000000"/>
          <w:sz w:val="18"/>
          <w:szCs w:val="18"/>
        </w:rPr>
        <w:t>характер. На этом фоне возникает потребность в выделении в информационной культуре личности составляющих компонентов, которые позволят объединить интересы определенной группы людей, в частности, школьников. Но поскольку информационная культура школьника имеет самые разнообразные формы и проявления, различные по своей глубине (один</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умеет играть в компьютерные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другой - программирует, третий сидит в социальных сетях и др.), возникает другая потребность - в определении базовой информационной культуры школьника.</w:t>
      </w:r>
    </w:p>
    <w:p w14:paraId="2DFB8A74"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 системе общего образования существенно возрастает роль и место дидактического обеспечения формирования базовой информационной культуры школьников.</w:t>
      </w:r>
    </w:p>
    <w:p w14:paraId="25FB4508"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различных определений понятия «</w:t>
      </w:r>
      <w:r>
        <w:rPr>
          <w:rStyle w:val="WW8Num3z0"/>
          <w:rFonts w:ascii="Verdana" w:hAnsi="Verdana"/>
          <w:color w:val="4682B4"/>
          <w:sz w:val="18"/>
          <w:szCs w:val="18"/>
        </w:rPr>
        <w:t>информационная культура</w:t>
      </w:r>
      <w:r>
        <w:rPr>
          <w:rFonts w:ascii="Verdana" w:hAnsi="Verdana"/>
          <w:color w:val="000000"/>
          <w:sz w:val="18"/>
          <w:szCs w:val="18"/>
        </w:rPr>
        <w:t>» показал, что большинство из них носит</w:t>
      </w:r>
      <w:r>
        <w:rPr>
          <w:rStyle w:val="WW8Num2z0"/>
          <w:rFonts w:ascii="Verdana" w:hAnsi="Verdana"/>
          <w:color w:val="000000"/>
          <w:sz w:val="18"/>
          <w:szCs w:val="18"/>
        </w:rPr>
        <w:t> </w:t>
      </w:r>
      <w:r>
        <w:rPr>
          <w:rStyle w:val="WW8Num3z0"/>
          <w:rFonts w:ascii="Verdana" w:hAnsi="Verdana"/>
          <w:color w:val="4682B4"/>
          <w:sz w:val="18"/>
          <w:szCs w:val="18"/>
        </w:rPr>
        <w:t>аспектный</w:t>
      </w:r>
      <w:r>
        <w:rPr>
          <w:rStyle w:val="WW8Num2z0"/>
          <w:rFonts w:ascii="Verdana" w:hAnsi="Verdana"/>
          <w:color w:val="000000"/>
          <w:sz w:val="18"/>
          <w:szCs w:val="18"/>
        </w:rPr>
        <w:t> </w:t>
      </w:r>
      <w:r>
        <w:rPr>
          <w:rFonts w:ascii="Verdana" w:hAnsi="Verdana"/>
          <w:color w:val="000000"/>
          <w:sz w:val="18"/>
          <w:szCs w:val="18"/>
        </w:rPr>
        <w:t>характер, затрагивая ту или иную сторону информационной культуры. В одних определениях информационной культуры фиксируется внимание только на знаниях, связанных с информационным пространством. В других акцент смещается в сторону актуализации</w:t>
      </w:r>
      <w:r>
        <w:rPr>
          <w:rStyle w:val="WW8Num2z0"/>
          <w:rFonts w:ascii="Verdana" w:hAnsi="Verdana"/>
          <w:color w:val="000000"/>
          <w:sz w:val="18"/>
          <w:szCs w:val="18"/>
        </w:rPr>
        <w:t> </w:t>
      </w:r>
      <w:proofErr w:type="spellStart"/>
      <w:r>
        <w:rPr>
          <w:rStyle w:val="WW8Num3z0"/>
          <w:rFonts w:ascii="Verdana" w:hAnsi="Verdana"/>
          <w:color w:val="4682B4"/>
          <w:sz w:val="18"/>
          <w:szCs w:val="18"/>
        </w:rPr>
        <w:t>умениевого</w:t>
      </w:r>
      <w:proofErr w:type="spellEnd"/>
      <w:r>
        <w:rPr>
          <w:rStyle w:val="WW8Num2z0"/>
          <w:rFonts w:ascii="Verdana" w:hAnsi="Verdana"/>
          <w:color w:val="000000"/>
          <w:sz w:val="18"/>
          <w:szCs w:val="18"/>
        </w:rPr>
        <w:t> </w:t>
      </w:r>
      <w:r>
        <w:rPr>
          <w:rFonts w:ascii="Verdana" w:hAnsi="Verdana"/>
          <w:color w:val="000000"/>
          <w:sz w:val="18"/>
          <w:szCs w:val="18"/>
        </w:rPr>
        <w:t>компонента или ценностного компонента информационной культуры. В нашем исследовании на основе</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предложено определение понятия информационной культуры, которое складывается из двух основных блоков: 1)</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результатов информационной деятельности людей, накопленных человечеством и включающих в себя информацию о материальном и духовном мире, а также о способах ее (информации) производства, хранения, переработки и реализации; 2) собственно человеческих сил и способностей, реализуемых в информационной деятельности и включающих присвоенные личностью: а) знания в области информации и информационных технологий; б) опыт репродуктивной деятельности в сфере информатизации в виде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осуществления информационной деятельности на уровне заданных обществом стандартов; в) опыт творческой деятельности в сфере информатизации в виде сформированной совокупности творческих умений: выявлять и формулировать проблему, выдвигать и доказывать гипотезу, осуществлять перенос известных знаний и умений в новую ситуацию и др.; г) опыт эмоционально-ценностного отношения к информационной деятельности. Эта трактовка информационной культуры позволяет объединить в единое целое ныне существующие</w:t>
      </w:r>
      <w:r>
        <w:rPr>
          <w:rStyle w:val="WW8Num2z0"/>
          <w:rFonts w:ascii="Verdana" w:hAnsi="Verdana"/>
          <w:color w:val="000000"/>
          <w:sz w:val="18"/>
          <w:szCs w:val="18"/>
        </w:rPr>
        <w:t> </w:t>
      </w:r>
      <w:r>
        <w:rPr>
          <w:rStyle w:val="WW8Num3z0"/>
          <w:rFonts w:ascii="Verdana" w:hAnsi="Verdana"/>
          <w:color w:val="4682B4"/>
          <w:sz w:val="18"/>
          <w:szCs w:val="18"/>
        </w:rPr>
        <w:t>аспектные</w:t>
      </w:r>
      <w:r>
        <w:rPr>
          <w:rStyle w:val="WW8Num2z0"/>
          <w:rFonts w:ascii="Verdana" w:hAnsi="Verdana"/>
          <w:color w:val="000000"/>
          <w:sz w:val="18"/>
          <w:szCs w:val="18"/>
        </w:rPr>
        <w:t> </w:t>
      </w:r>
      <w:r>
        <w:rPr>
          <w:rFonts w:ascii="Verdana" w:hAnsi="Verdana"/>
          <w:color w:val="000000"/>
          <w:sz w:val="18"/>
          <w:szCs w:val="18"/>
        </w:rPr>
        <w:t xml:space="preserve">определения данного феномена, позволяет уточнить структуру и содержание понятия информационной культуры личности на современном этапе </w:t>
      </w:r>
      <w:r>
        <w:rPr>
          <w:rFonts w:ascii="Verdana" w:hAnsi="Verdana"/>
          <w:color w:val="000000"/>
          <w:sz w:val="18"/>
          <w:szCs w:val="18"/>
        </w:rPr>
        <w:lastRenderedPageBreak/>
        <w:t>развития общества, включающей в себя человеческие силы и способности, реализуемые в информационной деятельности, и сформулировать понятие базовой информационной культуры личности школьника.</w:t>
      </w:r>
    </w:p>
    <w:p w14:paraId="339402EC"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Базовая информационная культура школьника — это совокупность развивающихся личностных качеств (умение</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представления и извлечения знаний, умение оперативного поиска и использования полученной информации, познавательная активность, алгоритмическое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эмоционально-ценностное отношение к информации, коммуникативные способности), системы знаний и умений, характеризующих его способность и готовность к информационной деятельности с применением информационных и компьютерных технологий.</w:t>
      </w:r>
    </w:p>
    <w:p w14:paraId="5040E85B"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и обоснованы компоненты базовой информационной культуры личности школьника; ценностно-мотивационный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 xml:space="preserve">информации и информационной культуры как объективно востребованной ценности, наличие потребности в развитии информационной культуры, эмоционально-ценностное отношение к информационной культуре и др.), когнитивный (знания в области получения, хранения, переработки, передачи и использования информации с использованием современных информационно-компьютерных технологий и др.), </w:t>
      </w:r>
      <w:proofErr w:type="spellStart"/>
      <w:r>
        <w:rPr>
          <w:rFonts w:ascii="Verdana" w:hAnsi="Verdana"/>
          <w:color w:val="000000"/>
          <w:sz w:val="18"/>
          <w:szCs w:val="18"/>
        </w:rPr>
        <w:t>деятельностньгй</w:t>
      </w:r>
      <w:proofErr w:type="spellEnd"/>
      <w:r>
        <w:rPr>
          <w:rFonts w:ascii="Verdana" w:hAnsi="Verdana"/>
          <w:color w:val="000000"/>
          <w:sz w:val="18"/>
          <w:szCs w:val="18"/>
        </w:rPr>
        <w:t xml:space="preserve"> (репродуктивные и продуктивные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работы с информацией, владение различными средствами информационных технологий и др.) и</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(способность гибкого и конструктивного ведения диалога различных типов: «человек-человек», «человек-компьютер», «человек-компьютер-человек»; представление об этике и такте компьютерной коммуникации; умение выбирать оптимальный стиль</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различных ситуациях).компоненты. Вариативные компоненты отражают особенности информационной культуры личности школьника в зависимости от ориентации на приобретение той или иной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национально-региональных и других особенностей.</w:t>
      </w:r>
    </w:p>
    <w:p w14:paraId="651ED5FB"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Информационная культура, являющаяся одной из граней культуры человека, связана с информационным аспектом жизни людей любого возраста. Свойства информационной культуры личности меняются в зависимости от вида деятельности человека на данном этапе жизни. Поэтому была проведена дифференциация понятия информационная культура личности. В соответствии с возрастными особенностями и системой целей образования, предложенной Б.С.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Гершунским</w:t>
      </w:r>
      <w:proofErr w:type="spellEnd"/>
      <w:r>
        <w:rPr>
          <w:rFonts w:ascii="Verdana" w:hAnsi="Verdana"/>
          <w:color w:val="000000"/>
          <w:sz w:val="18"/>
          <w:szCs w:val="18"/>
        </w:rPr>
        <w:t>, выделены два уровня целей для школьников - информационная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и образованность. По временному признаку цели были сгруппированы на оперативные, тактические и стратегические. Базовая информационная культура школьника является одной из ступеней формирования информационной культуры личности.</w:t>
      </w:r>
    </w:p>
    <w:p w14:paraId="6B03DFBD"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задачи формирования базовой информационной культуры школьников, в основном, возложено на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школу. Однако здесь есть определенные ограничения, обусловленные особенностями изучаемых в школе предметов, и, в частности, тех, которые отвечают за формирование базовой информационной культуры школьников. Так, исследование учебных планов общеобразовательной школы показывает, что учащиеся впервые</w:t>
      </w:r>
      <w:r>
        <w:rPr>
          <w:rStyle w:val="WW8Num2z0"/>
          <w:rFonts w:ascii="Verdana" w:hAnsi="Verdana"/>
          <w:color w:val="000000"/>
          <w:sz w:val="18"/>
          <w:szCs w:val="18"/>
        </w:rPr>
        <w:t> </w:t>
      </w:r>
      <w:r>
        <w:rPr>
          <w:rStyle w:val="WW8Num3z0"/>
          <w:rFonts w:ascii="Verdana" w:hAnsi="Verdana"/>
          <w:color w:val="4682B4"/>
          <w:sz w:val="18"/>
          <w:szCs w:val="18"/>
        </w:rPr>
        <w:t>знакомятся</w:t>
      </w:r>
      <w:r>
        <w:rPr>
          <w:rStyle w:val="WW8Num2z0"/>
          <w:rFonts w:ascii="Verdana" w:hAnsi="Verdana"/>
          <w:color w:val="000000"/>
          <w:sz w:val="18"/>
          <w:szCs w:val="18"/>
        </w:rPr>
        <w:t> </w:t>
      </w:r>
      <w:r>
        <w:rPr>
          <w:rFonts w:ascii="Verdana" w:hAnsi="Verdana"/>
          <w:color w:val="000000"/>
          <w:sz w:val="18"/>
          <w:szCs w:val="18"/>
        </w:rPr>
        <w:t>с информатикой и информационными технологиями только в среднем или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Такой подход, по результатам исследований, дает возможность лишь для формирования базовой информационной культуры на уровне грамотности и, частично, на уровне</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Fonts w:ascii="Verdana" w:hAnsi="Verdana"/>
          <w:color w:val="000000"/>
          <w:sz w:val="18"/>
          <w:szCs w:val="18"/>
        </w:rPr>
        <w:t>.</w:t>
      </w:r>
    </w:p>
    <w:p w14:paraId="0EAB4289"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возможных путей решения задачи формирования базовой информационной культуры личности школьников является использование педагогического потенциала учреждений дополнительного образования детей, которое позволяет компенсировать недостатки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образования и обеспечить реализацию социального заказа общества в формировании базовой информационной культуры школьников. Дополнительное образование в области информатики и информационных технологий позволяет не только давать базовые знания в данной области, но и углублять знания в других областях школьного образования, а также обеспечивает общее развитие учащихся. Как образовательная система учреждение дополнительного образования детей обладает педагогическим потенциалом, обеспечивающим формирование базовой информационной культуры школьников: возможность повышения мотивации </w:t>
      </w:r>
      <w:r>
        <w:rPr>
          <w:rFonts w:ascii="Verdana" w:hAnsi="Verdana"/>
          <w:color w:val="000000"/>
          <w:sz w:val="18"/>
          <w:szCs w:val="18"/>
        </w:rPr>
        <w:lastRenderedPageBreak/>
        <w:t>учащихся за счет свободы выбора формы образования, удовлетворения информационных образовательных 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потребностей, создания ситуации успеха в информационной деятельности для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наличие благоприятных условий для формирования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ценностных ориентаций на основе общности интересов учащихся,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 в области информационных технологий, в частности, для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информации и информационной культуры как объективно востребованной ценности на основе органического сочетания творчества с различными формами образовательной деятельности с использованием информационных и компьютерных технологий; возможность построения индивидуальной образовательной траектории на основе свободного выбора образовательных программ по</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в объеме и темпе, адекватном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возможность удовлетворения информационных образовательных и творческих интересов, склонностей и потребностей школьников за счет многообразия видов деятельности; наличие благоприятных условий для развития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познавательной активности личности средствами информационно-компьютерных технологий, проектного обучения и продуктивной информационной деятельности; возможность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на основе сотрудничества с другими учащимися,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родителями, освоения интерактивных возможностей информационной среды; возможность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саморазвития на основе свободного выбора формы образования, приобретенных знаний и опыта информационной деятельности с применением информационно-компьютерных технологий.</w:t>
      </w:r>
    </w:p>
    <w:p w14:paraId="5B243266"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и экспериментально проверенная модель дидактического обеспечения формирования базовой информационной культуры школьников в учреждениях дополнительного образования детей, соответствует возрастным особенностям, исходному опыту информационной деятельности учащихся, отражает специфику системы дополнительного образования детей и включает:</w:t>
      </w:r>
    </w:p>
    <w:p w14:paraId="16AE487A"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взаимосвязанную совокупность оперативных (формирование мотивов ' в получении знаний, умений, навыков и опыта информационной деятельности, устойчивого стремления к собственной продуктивной деятельности по созданию информационных продуктов), тактических (формирование</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общеучебных</w:t>
      </w:r>
      <w:proofErr w:type="spellEnd"/>
      <w:r>
        <w:rPr>
          <w:rStyle w:val="WW8Num2z0"/>
          <w:rFonts w:ascii="Verdana" w:hAnsi="Verdana"/>
          <w:color w:val="000000"/>
          <w:sz w:val="18"/>
          <w:szCs w:val="18"/>
        </w:rPr>
        <w:t> </w:t>
      </w:r>
      <w:r>
        <w:rPr>
          <w:rFonts w:ascii="Verdana" w:hAnsi="Verdana"/>
          <w:color w:val="000000"/>
          <w:sz w:val="18"/>
          <w:szCs w:val="18"/>
        </w:rPr>
        <w:t>информационных умений и навыков, в том числе связанных с необходимостью освоения базовых и вновь появляющихся возможностей информационных технологий) и стратегических (развитие творческих способностей личности,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активности, алгоритмического мышления, коммуникативных способностей, интеллекта средствами информационных технологий; возможность реализации индивидуальных образовательных траекторий и профессионального самоопределения учащихся) целей, реализующих принципы свободного выбора учащимися направления и вида деятельности, удовлетворения интересов, склонностей и способностей детей, творческой самореализации личности, личностно-ориентированного и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w:t>
      </w:r>
    </w:p>
    <w:p w14:paraId="371F267F"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-требования к отбору (непрерывность и преемственность, полнота и завершенность,</w:t>
      </w:r>
      <w:r>
        <w:rPr>
          <w:rStyle w:val="WW8Num2z0"/>
          <w:rFonts w:ascii="Verdana" w:hAnsi="Verdana"/>
          <w:color w:val="000000"/>
          <w:sz w:val="18"/>
          <w:szCs w:val="18"/>
        </w:rPr>
        <w:t> </w:t>
      </w:r>
      <w:r>
        <w:rPr>
          <w:rStyle w:val="WW8Num3z0"/>
          <w:rFonts w:ascii="Verdana" w:hAnsi="Verdana"/>
          <w:color w:val="4682B4"/>
          <w:sz w:val="18"/>
          <w:szCs w:val="18"/>
        </w:rPr>
        <w:t>научность</w:t>
      </w:r>
      <w:r>
        <w:rPr>
          <w:rStyle w:val="WW8Num2z0"/>
          <w:rFonts w:ascii="Verdana" w:hAnsi="Verdana"/>
          <w:color w:val="000000"/>
          <w:sz w:val="18"/>
          <w:szCs w:val="18"/>
        </w:rPr>
        <w:t> </w:t>
      </w:r>
      <w:r>
        <w:rPr>
          <w:rFonts w:ascii="Verdana" w:hAnsi="Verdana"/>
          <w:color w:val="000000"/>
          <w:sz w:val="18"/>
          <w:szCs w:val="18"/>
        </w:rPr>
        <w:t>и системность, стабильность и динамичность, унификация и дифференциация,</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двойное вхождение базисных компонентов в систему, учет психологических и возрастных особенностей, обеспечение теоретической и практической готовности учащихся к использованию опыта информационной деятельности для решения конкретных задач) и структурированию (функционально-модульный подход, определение сквозных направлений, выделение основных объектов изучения и методов базовой науки, построение содержания с учетом требований единого понятийного аппарата) содержания базовой информационной культуры школьников, обладающего свойствами структурной устойчивости, целостности, адаптивности и обеспечивающее последовательное повышение её уровня;</w:t>
      </w:r>
    </w:p>
    <w:p w14:paraId="41149620"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совокупность форм (выполнение учебных и проектных заданий, участие в конкурсах,</w:t>
      </w:r>
      <w:r>
        <w:rPr>
          <w:rStyle w:val="WW8Num2z0"/>
          <w:rFonts w:ascii="Verdana" w:hAnsi="Verdana"/>
          <w:color w:val="000000"/>
          <w:sz w:val="18"/>
          <w:szCs w:val="18"/>
        </w:rPr>
        <w:t> </w:t>
      </w:r>
      <w:r>
        <w:rPr>
          <w:rStyle w:val="WW8Num3z0"/>
          <w:rFonts w:ascii="Verdana" w:hAnsi="Verdana"/>
          <w:color w:val="4682B4"/>
          <w:sz w:val="18"/>
          <w:szCs w:val="18"/>
        </w:rPr>
        <w:t>турнирах</w:t>
      </w:r>
      <w:r>
        <w:rPr>
          <w:rFonts w:ascii="Verdana" w:hAnsi="Verdana"/>
          <w:color w:val="000000"/>
          <w:sz w:val="18"/>
          <w:szCs w:val="18"/>
        </w:rPr>
        <w:t>, олимпиадах, выставках, конференциях) и методов (образцов, проектов и др.), способствующих эффективному формированию базовой информационной культуры школьников.</w:t>
      </w:r>
    </w:p>
    <w:p w14:paraId="4DD0281C"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Проведенное исследование показало, что формирование базовой информационной культуры школьников в учреждениях дополнительного образования детей проходит более эффективно при реализации совокупности педагогических условий: конкретизация целей формирования базовой информационной культуры школьников на основе мониторинга уровней ее</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Fonts w:ascii="Verdana" w:hAnsi="Verdana"/>
          <w:color w:val="000000"/>
          <w:sz w:val="18"/>
          <w:szCs w:val="18"/>
        </w:rPr>
        <w:t>; уровневая дифференциация содержания процесса формирования базовой информационной культуры школьников; усиление развивающего потенциала учебных заданий путем придания им</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характера; последовательное увеличение удельного веса и</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межпредметного</w:t>
      </w:r>
      <w:proofErr w:type="spellEnd"/>
      <w:r>
        <w:rPr>
          <w:rStyle w:val="WW8Num2z0"/>
          <w:rFonts w:ascii="Verdana" w:hAnsi="Verdana"/>
          <w:color w:val="000000"/>
          <w:sz w:val="18"/>
          <w:szCs w:val="18"/>
        </w:rPr>
        <w:t> </w:t>
      </w:r>
      <w:r>
        <w:rPr>
          <w:rFonts w:ascii="Verdana" w:hAnsi="Verdana"/>
          <w:color w:val="000000"/>
          <w:sz w:val="18"/>
          <w:szCs w:val="18"/>
        </w:rPr>
        <w:t>характера проектной деятельности школьников; проектирование различных форм реализации проектного обучения, обеспечивающих погружение школьников в ситуации, максимально приближенные реальным условиям деятельности.</w:t>
      </w:r>
    </w:p>
    <w:p w14:paraId="459F95E2"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Разработанное учебно-методическое обеспечение направлено на практическое применение дидактического обеспечения формирования базовой информационной культуры школьников в учебном процессе учреждений дополнительного образования детей.</w:t>
      </w:r>
    </w:p>
    <w:p w14:paraId="1645E588"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Формирующий эксперимент показал, что переход учащихся учреждения дополнительного образования детей с одного уровня базовой информационной культуры на другой осуществлялся с помощью следующих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средств: использования метода проектов в процессе обучения в рамках</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 xml:space="preserve">программы по информатике и информационным технологиям при общей стратегии усиления развивающего потенциала проектных заданий, их последовательного увеличения и </w:t>
      </w:r>
      <w:proofErr w:type="spellStart"/>
      <w:r>
        <w:rPr>
          <w:rFonts w:ascii="Verdana" w:hAnsi="Verdana"/>
          <w:color w:val="000000"/>
          <w:sz w:val="18"/>
          <w:szCs w:val="18"/>
        </w:rPr>
        <w:t>межпредметного</w:t>
      </w:r>
      <w:proofErr w:type="spellEnd"/>
      <w:r>
        <w:rPr>
          <w:rFonts w:ascii="Verdana" w:hAnsi="Verdana"/>
          <w:color w:val="000000"/>
          <w:sz w:val="18"/>
          <w:szCs w:val="18"/>
        </w:rPr>
        <w:t xml:space="preserve"> характера, использования различных форм реализации проектного обучения.</w:t>
      </w:r>
    </w:p>
    <w:p w14:paraId="12835180"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полученные в ходе исследования результаты подтвердили выдвинутую гипотезу и позволили сделать следующие выводы:</w:t>
      </w:r>
    </w:p>
    <w:p w14:paraId="52DA4CBA"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высокий уровень базовой информационной культуры школьников является необходимой основой для дальнейшей</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подготовки, связанной с выбором профессии, и адаптации к условиям жизни в информационном обществе;</w:t>
      </w:r>
    </w:p>
    <w:p w14:paraId="1BBE6260"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педагогический потенциал учреждений дополнительного образования детей, являясь мощным средством формирования базовой информационной культуры школьников, реализуется в рамках</w:t>
      </w:r>
      <w:r>
        <w:rPr>
          <w:rStyle w:val="WW8Num2z0"/>
          <w:rFonts w:ascii="Verdana" w:hAnsi="Verdana"/>
          <w:color w:val="000000"/>
          <w:sz w:val="18"/>
          <w:szCs w:val="18"/>
        </w:rPr>
        <w:t> </w:t>
      </w:r>
      <w:r>
        <w:rPr>
          <w:rStyle w:val="WW8Num3z0"/>
          <w:rFonts w:ascii="Verdana" w:hAnsi="Verdana"/>
          <w:color w:val="4682B4"/>
          <w:sz w:val="18"/>
          <w:szCs w:val="18"/>
        </w:rPr>
        <w:t>преемственного</w:t>
      </w:r>
      <w:r>
        <w:rPr>
          <w:rStyle w:val="WW8Num2z0"/>
          <w:rFonts w:ascii="Verdana" w:hAnsi="Verdana"/>
          <w:color w:val="000000"/>
          <w:sz w:val="18"/>
          <w:szCs w:val="18"/>
        </w:rPr>
        <w:t> </w:t>
      </w:r>
      <w:r>
        <w:rPr>
          <w:rFonts w:ascii="Verdana" w:hAnsi="Verdana"/>
          <w:color w:val="000000"/>
          <w:sz w:val="18"/>
          <w:szCs w:val="18"/>
        </w:rPr>
        <w:t>со школой и непрерывного процесса;</w:t>
      </w:r>
    </w:p>
    <w:p w14:paraId="71D0B871"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модель дидактического обеспечения, разработанная с учетом возрастных особенностей, опыта информационной деятельности учащихся, специфики дополнительного образования детей, включающая целевой, методологический, содержательный, процессуальный и </w:t>
      </w:r>
      <w:proofErr w:type="spellStart"/>
      <w:r>
        <w:rPr>
          <w:rFonts w:ascii="Verdana" w:hAnsi="Verdana"/>
          <w:color w:val="000000"/>
          <w:sz w:val="18"/>
          <w:szCs w:val="18"/>
        </w:rPr>
        <w:t>результативнодиагностический</w:t>
      </w:r>
      <w:proofErr w:type="spellEnd"/>
      <w:r>
        <w:rPr>
          <w:rFonts w:ascii="Verdana" w:hAnsi="Verdana"/>
          <w:color w:val="000000"/>
          <w:sz w:val="18"/>
          <w:szCs w:val="18"/>
        </w:rPr>
        <w:t xml:space="preserve"> компоненты, обеспечивает целостность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базовой информационной культуры школьников в учреждениях дополнительного образования детей;</w:t>
      </w:r>
    </w:p>
    <w:p w14:paraId="6F40B066"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эффективность реализации модели дидактического обеспечения формирования базовой информационной культуры школьников в учреждениях дополнительного образования детей зависит от соблюдения комплекса педагогических условий;</w:t>
      </w:r>
    </w:p>
    <w:p w14:paraId="1FBC21E2"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разработанное учебно-методическое обеспечение имеет практическую значимость и успешно внедрено в учебный процесс Школы компьютерной грамотности Центра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w:t>
      </w:r>
      <w:r>
        <w:rPr>
          <w:rStyle w:val="WW8Num3z0"/>
          <w:rFonts w:ascii="Verdana" w:hAnsi="Verdana"/>
          <w:color w:val="4682B4"/>
          <w:sz w:val="18"/>
          <w:szCs w:val="18"/>
        </w:rPr>
        <w:t>Детская академия</w:t>
      </w:r>
      <w:r>
        <w:rPr>
          <w:rFonts w:ascii="Verdana" w:hAnsi="Verdana"/>
          <w:color w:val="000000"/>
          <w:sz w:val="18"/>
          <w:szCs w:val="18"/>
        </w:rPr>
        <w:t>» г. Казани;</w:t>
      </w:r>
    </w:p>
    <w:p w14:paraId="0F6C9314"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дидактическое</w:t>
      </w:r>
      <w:r>
        <w:rPr>
          <w:rStyle w:val="WW8Num2z0"/>
          <w:rFonts w:ascii="Verdana" w:hAnsi="Verdana"/>
          <w:color w:val="000000"/>
          <w:sz w:val="18"/>
          <w:szCs w:val="18"/>
        </w:rPr>
        <w:t> </w:t>
      </w:r>
      <w:r>
        <w:rPr>
          <w:rFonts w:ascii="Verdana" w:hAnsi="Verdana"/>
          <w:color w:val="000000"/>
          <w:sz w:val="18"/>
          <w:szCs w:val="18"/>
        </w:rPr>
        <w:t>обеспечение формирования базовой информационной культуры школьников в учреждениях дополнительного образования детей является эффективным средством развития интеллектуальной и творческой деятельности, познавательной активности и коммуникативных способностей учащихся;</w:t>
      </w:r>
    </w:p>
    <w:p w14:paraId="53530DAD" w14:textId="77777777" w:rsidR="00073A32" w:rsidRDefault="00073A32" w:rsidP="00073A3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после завершения педагогического эксперимента у учащихся экспериментальной группы по сравнению с контрольной отмечены более высокие показатели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базовой информационной культуры, что свидетельствует об эффективности разработанного дидактического обеспечения.</w:t>
      </w:r>
    </w:p>
    <w:p w14:paraId="34409485" w14:textId="77777777" w:rsidR="00073A32" w:rsidRDefault="00073A32" w:rsidP="00073A3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показывает перспективные направления дальнейшей работы по исследуемой проблеме: изучение влияния умений информационной деятельности на качество общеобразовательной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xml:space="preserve">школы, исследование проблемы преемственности в </w:t>
      </w:r>
      <w:r>
        <w:rPr>
          <w:rFonts w:ascii="Verdana" w:hAnsi="Verdana"/>
          <w:color w:val="000000"/>
          <w:sz w:val="18"/>
          <w:szCs w:val="18"/>
        </w:rPr>
        <w:lastRenderedPageBreak/>
        <w:t>формировании информационной культуры личности в условиях непрерывного образования; формы интеграции учебной и</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внеучебной</w:t>
      </w:r>
      <w:proofErr w:type="spellEnd"/>
      <w:r>
        <w:rPr>
          <w:rStyle w:val="WW8Num2z0"/>
          <w:rFonts w:ascii="Verdana" w:hAnsi="Verdana"/>
          <w:color w:val="000000"/>
          <w:sz w:val="18"/>
          <w:szCs w:val="18"/>
        </w:rPr>
        <w:t> </w:t>
      </w:r>
      <w:r>
        <w:rPr>
          <w:rFonts w:ascii="Verdana" w:hAnsi="Verdana"/>
          <w:color w:val="000000"/>
          <w:sz w:val="18"/>
          <w:szCs w:val="18"/>
        </w:rPr>
        <w:t>деятельности школьников как средство формирования информационной культуры школьников; проектирование содержания и процесса подготовки учителей к осуществлению формирования информационной культуры школьников и др.</w:t>
      </w:r>
    </w:p>
    <w:p w14:paraId="2C8E70A9" w14:textId="77777777" w:rsidR="00073A32" w:rsidRDefault="00073A32" w:rsidP="00073A3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Лукоянова</w:t>
      </w:r>
      <w:proofErr w:type="spellEnd"/>
      <w:r>
        <w:rPr>
          <w:rStyle w:val="WW8Num1z0"/>
          <w:rFonts w:ascii="Verdana" w:hAnsi="Verdana"/>
          <w:b w:val="0"/>
          <w:bCs w:val="0"/>
          <w:color w:val="535353"/>
          <w:sz w:val="15"/>
          <w:szCs w:val="15"/>
        </w:rPr>
        <w:t>, Марина Александровна, 2012 год</w:t>
      </w:r>
    </w:p>
    <w:p w14:paraId="6F84BBA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Алексеев, H.A. Теоретические аспекты организации личностно-ориентированного образования Текст. / H.A. Алексеев // Образование в Сибири, </w:t>
      </w:r>
      <w:proofErr w:type="gramStart"/>
      <w:r>
        <w:rPr>
          <w:rFonts w:ascii="Verdana" w:hAnsi="Verdana"/>
          <w:color w:val="000000"/>
          <w:sz w:val="18"/>
          <w:szCs w:val="18"/>
        </w:rPr>
        <w:t>1998.-</w:t>
      </w:r>
      <w:proofErr w:type="gramEnd"/>
      <w:r>
        <w:rPr>
          <w:rFonts w:ascii="Verdana" w:hAnsi="Verdana"/>
          <w:color w:val="000000"/>
          <w:sz w:val="18"/>
          <w:szCs w:val="18"/>
        </w:rPr>
        <w:t>№ 1.-С. 133-141.</w:t>
      </w:r>
    </w:p>
    <w:p w14:paraId="5220526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 Алиев, В.К. Языки Бейсик Текст. / В.К. Алиев. М.: Солон-Р, 2000. - 223 с.</w:t>
      </w:r>
    </w:p>
    <w:p w14:paraId="3D063E1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 Андреев, 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 xml:space="preserve">творческой личности Текст. / В.И. Андреев. Казань: Изд-во Казанского университета, </w:t>
      </w:r>
      <w:proofErr w:type="gramStart"/>
      <w:r>
        <w:rPr>
          <w:rFonts w:ascii="Verdana" w:hAnsi="Verdana"/>
          <w:color w:val="000000"/>
          <w:sz w:val="18"/>
          <w:szCs w:val="18"/>
        </w:rPr>
        <w:t>1998.-</w:t>
      </w:r>
      <w:proofErr w:type="gramEnd"/>
      <w:r>
        <w:rPr>
          <w:rFonts w:ascii="Verdana" w:hAnsi="Verdana"/>
          <w:color w:val="000000"/>
          <w:sz w:val="18"/>
          <w:szCs w:val="18"/>
        </w:rPr>
        <w:t>238 с.</w:t>
      </w:r>
    </w:p>
    <w:p w14:paraId="3389D2A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А.Г. Дополнительное образование детей как зона ближайшего развития образования России: от традиционной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к педагогике развития Текст. / А.Г.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- 1997. - №9. -С. 6-8.</w:t>
      </w:r>
    </w:p>
    <w:p w14:paraId="4963FF2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 Афанасьев, В.Г. Общество: системность, познание, управление Текст. / В.Г. Афанасьев. М., 1981. - 258 с.</w:t>
      </w:r>
    </w:p>
    <w:p w14:paraId="1C405FE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Ю.И. Комплексный подход к воспитанию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Текст. / Ю.И. </w:t>
      </w:r>
      <w:proofErr w:type="spellStart"/>
      <w:r>
        <w:rPr>
          <w:rFonts w:ascii="Verdana" w:hAnsi="Verdana"/>
          <w:color w:val="000000"/>
          <w:sz w:val="18"/>
          <w:szCs w:val="18"/>
        </w:rPr>
        <w:t>Бабанский</w:t>
      </w:r>
      <w:proofErr w:type="spellEnd"/>
      <w:r>
        <w:rPr>
          <w:rFonts w:ascii="Verdana" w:hAnsi="Verdana"/>
          <w:color w:val="000000"/>
          <w:sz w:val="18"/>
          <w:szCs w:val="18"/>
        </w:rPr>
        <w:t>, Г. А.</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М.: Педагогика, 1980. - 80 с.</w:t>
      </w:r>
    </w:p>
    <w:p w14:paraId="6CAACCA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Ю.И. Оптимизация учебно-воспитательного процесса: Методологические основы Текст. / Ю.И.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М.: Просвещение, </w:t>
      </w:r>
      <w:proofErr w:type="gramStart"/>
      <w:r>
        <w:rPr>
          <w:rFonts w:ascii="Verdana" w:hAnsi="Verdana"/>
          <w:color w:val="000000"/>
          <w:sz w:val="18"/>
          <w:szCs w:val="18"/>
        </w:rPr>
        <w:t>1982.-</w:t>
      </w:r>
      <w:proofErr w:type="gramEnd"/>
      <w:r>
        <w:rPr>
          <w:rFonts w:ascii="Verdana" w:hAnsi="Verdana"/>
          <w:color w:val="000000"/>
          <w:sz w:val="18"/>
          <w:szCs w:val="18"/>
        </w:rPr>
        <w:t xml:space="preserve"> 192 с.</w:t>
      </w:r>
    </w:p>
    <w:p w14:paraId="6F79BF96"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8. Балл, Г.А. Об основных положениях и некоторых применениях теории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задач Текст. / Г.А. Балл // Вопросы психологии. -1984. -№3.</w:t>
      </w:r>
    </w:p>
    <w:p w14:paraId="2CB7E23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 Бард, А., </w:t>
      </w:r>
      <w:proofErr w:type="spellStart"/>
      <w:r>
        <w:rPr>
          <w:rFonts w:ascii="Verdana" w:hAnsi="Verdana"/>
          <w:color w:val="000000"/>
          <w:sz w:val="18"/>
          <w:szCs w:val="18"/>
        </w:rPr>
        <w:t>Зондерквист</w:t>
      </w:r>
      <w:proofErr w:type="spellEnd"/>
      <w:r>
        <w:rPr>
          <w:rFonts w:ascii="Verdana" w:hAnsi="Verdana"/>
          <w:color w:val="000000"/>
          <w:sz w:val="18"/>
          <w:szCs w:val="18"/>
        </w:rPr>
        <w:t xml:space="preserve">, Я. </w:t>
      </w:r>
      <w:proofErr w:type="spellStart"/>
      <w:r>
        <w:rPr>
          <w:rFonts w:ascii="Verdana" w:hAnsi="Verdana"/>
          <w:color w:val="000000"/>
          <w:sz w:val="18"/>
          <w:szCs w:val="18"/>
        </w:rPr>
        <w:t>Нетократия</w:t>
      </w:r>
      <w:proofErr w:type="spellEnd"/>
      <w:r>
        <w:rPr>
          <w:rFonts w:ascii="Verdana" w:hAnsi="Verdana"/>
          <w:color w:val="000000"/>
          <w:sz w:val="18"/>
          <w:szCs w:val="18"/>
        </w:rPr>
        <w:t xml:space="preserve">. Новая правящая элита и жизнь после катаклизма Текст. / А. Бард, Я. </w:t>
      </w:r>
      <w:proofErr w:type="spellStart"/>
      <w:r>
        <w:rPr>
          <w:rFonts w:ascii="Verdana" w:hAnsi="Verdana"/>
          <w:color w:val="000000"/>
          <w:sz w:val="18"/>
          <w:szCs w:val="18"/>
        </w:rPr>
        <w:t>Зондерквист</w:t>
      </w:r>
      <w:proofErr w:type="spellEnd"/>
      <w:r>
        <w:rPr>
          <w:rFonts w:ascii="Verdana" w:hAnsi="Verdana"/>
          <w:color w:val="000000"/>
          <w:sz w:val="18"/>
          <w:szCs w:val="18"/>
        </w:rPr>
        <w:t xml:space="preserve"> // Стокгольмская школа экономики в Санкт-Петербурге. 2004. - 252 с.</w:t>
      </w:r>
    </w:p>
    <w:p w14:paraId="256D3FA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10. Безрукова, B.C.</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Проективная педагогика: учебное пособие для инженерно-педагогических институтов и индустриальных педагогических техникумов Текст. / B.C. Безрукова. Екатеринбург: Деловая книга, 1996. - 344 с.</w:t>
      </w:r>
    </w:p>
    <w:p w14:paraId="6B2FB8F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Белянина, O.A. Развитие творческих способностей учащихся в учреждении дополнительного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Текст. / O.A. Белянина. Иркутск, 2004. - 191 с.</w:t>
      </w:r>
    </w:p>
    <w:p w14:paraId="20D6D62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Образование и обучение с участием компьютеров (педагогика третьего тысячелетия) Текст. / В.П. Беспалько. М.</w:t>
      </w:r>
      <w:proofErr w:type="gramStart"/>
      <w:r>
        <w:rPr>
          <w:rFonts w:ascii="Verdana" w:hAnsi="Verdana"/>
          <w:color w:val="000000"/>
          <w:sz w:val="18"/>
          <w:szCs w:val="18"/>
        </w:rPr>
        <w:t>-.МПСИ</w:t>
      </w:r>
      <w:proofErr w:type="gramEnd"/>
      <w:r>
        <w:rPr>
          <w:rFonts w:ascii="Verdana" w:hAnsi="Verdana"/>
          <w:color w:val="000000"/>
          <w:sz w:val="18"/>
          <w:szCs w:val="18"/>
        </w:rPr>
        <w:t>, 2002.-352 с.</w:t>
      </w:r>
    </w:p>
    <w:p w14:paraId="6CE1B56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13. Беспалько, В.П. Слагаемые педагогической технологии Текст. / В.П. Беспалько. -М.: Педагогика, 1989. 192 с.</w:t>
      </w:r>
    </w:p>
    <w:p w14:paraId="29FA506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 Бессонова, Н.В. Формирование информационной культуры</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xml:space="preserve">в учреждении дополнительного образования детей: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Текст. / Н.В. Бессонова. Оренбург, 2009. - 186 с.</w:t>
      </w:r>
    </w:p>
    <w:p w14:paraId="02EC04B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Бешенков</w:t>
      </w:r>
      <w:proofErr w:type="spellEnd"/>
      <w:r>
        <w:rPr>
          <w:rFonts w:ascii="Verdana" w:hAnsi="Verdana"/>
          <w:color w:val="000000"/>
          <w:sz w:val="18"/>
          <w:szCs w:val="18"/>
        </w:rPr>
        <w:t>, С.А. Информатика. Систематический курс. 10 класс. Текст. / С.А.</w:t>
      </w:r>
      <w:r>
        <w:rPr>
          <w:rStyle w:val="WW8Num2z0"/>
          <w:rFonts w:ascii="Verdana" w:hAnsi="Verdana"/>
          <w:color w:val="000000"/>
          <w:sz w:val="18"/>
          <w:szCs w:val="18"/>
        </w:rPr>
        <w:t> </w:t>
      </w:r>
      <w:proofErr w:type="spellStart"/>
      <w:r>
        <w:rPr>
          <w:rStyle w:val="WW8Num3z0"/>
          <w:rFonts w:ascii="Verdana" w:hAnsi="Verdana"/>
          <w:color w:val="4682B4"/>
          <w:sz w:val="18"/>
          <w:szCs w:val="18"/>
        </w:rPr>
        <w:t>Бешенков</w:t>
      </w:r>
      <w:proofErr w:type="spellEnd"/>
      <w:r>
        <w:rPr>
          <w:rFonts w:ascii="Verdana" w:hAnsi="Verdana"/>
          <w:color w:val="000000"/>
          <w:sz w:val="18"/>
          <w:szCs w:val="18"/>
        </w:rPr>
        <w:t>, Е.А. Ракитина. М.: Лаборатория Базовых Знаний,</w:t>
      </w:r>
      <w:proofErr w:type="gramStart"/>
      <w:r>
        <w:rPr>
          <w:rFonts w:ascii="Verdana" w:hAnsi="Verdana"/>
          <w:color w:val="000000"/>
          <w:sz w:val="18"/>
          <w:szCs w:val="18"/>
        </w:rPr>
        <w:t>2001.-</w:t>
      </w:r>
      <w:proofErr w:type="gramEnd"/>
      <w:r>
        <w:rPr>
          <w:rFonts w:ascii="Verdana" w:hAnsi="Verdana"/>
          <w:color w:val="000000"/>
          <w:sz w:val="18"/>
          <w:szCs w:val="18"/>
        </w:rPr>
        <w:t>432 с.</w:t>
      </w:r>
    </w:p>
    <w:p w14:paraId="337CE2C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Бешенков</w:t>
      </w:r>
      <w:proofErr w:type="spellEnd"/>
      <w:r>
        <w:rPr>
          <w:rFonts w:ascii="Verdana" w:hAnsi="Verdana"/>
          <w:color w:val="000000"/>
          <w:sz w:val="18"/>
          <w:szCs w:val="18"/>
        </w:rPr>
        <w:t xml:space="preserve">, С.А. Информатика. Систематический курс. 11 класс. Текст. / С.А. </w:t>
      </w:r>
      <w:proofErr w:type="spellStart"/>
      <w:r>
        <w:rPr>
          <w:rFonts w:ascii="Verdana" w:hAnsi="Verdana"/>
          <w:color w:val="000000"/>
          <w:sz w:val="18"/>
          <w:szCs w:val="18"/>
        </w:rPr>
        <w:t>Бешенков</w:t>
      </w:r>
      <w:proofErr w:type="spellEnd"/>
      <w:r>
        <w:rPr>
          <w:rFonts w:ascii="Verdana" w:hAnsi="Verdana"/>
          <w:color w:val="000000"/>
          <w:sz w:val="18"/>
          <w:szCs w:val="18"/>
        </w:rPr>
        <w:t>, Е.А.</w:t>
      </w:r>
      <w:r>
        <w:rPr>
          <w:rStyle w:val="WW8Num2z0"/>
          <w:rFonts w:ascii="Verdana" w:hAnsi="Verdana"/>
          <w:color w:val="000000"/>
          <w:sz w:val="18"/>
          <w:szCs w:val="18"/>
        </w:rPr>
        <w:t> </w:t>
      </w:r>
      <w:r>
        <w:rPr>
          <w:rStyle w:val="WW8Num3z0"/>
          <w:rFonts w:ascii="Verdana" w:hAnsi="Verdana"/>
          <w:color w:val="4682B4"/>
          <w:sz w:val="18"/>
          <w:szCs w:val="18"/>
        </w:rPr>
        <w:t>Ракитина</w:t>
      </w:r>
      <w:r>
        <w:rPr>
          <w:rFonts w:ascii="Verdana" w:hAnsi="Verdana"/>
          <w:color w:val="000000"/>
          <w:sz w:val="18"/>
          <w:szCs w:val="18"/>
        </w:rPr>
        <w:t>. М.: Лаборатория Базовых Знаний,2002. 198 с.</w:t>
      </w:r>
    </w:p>
    <w:p w14:paraId="5913C18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w:t>
      </w:r>
      <w:proofErr w:type="spellEnd"/>
      <w:r>
        <w:rPr>
          <w:rFonts w:ascii="Verdana" w:hAnsi="Verdana"/>
          <w:color w:val="000000"/>
          <w:sz w:val="18"/>
          <w:szCs w:val="18"/>
        </w:rPr>
        <w:t xml:space="preserve">, В. Мышление как творчество Текст. / В. </w:t>
      </w:r>
      <w:proofErr w:type="spellStart"/>
      <w:r>
        <w:rPr>
          <w:rFonts w:ascii="Verdana" w:hAnsi="Verdana"/>
          <w:color w:val="000000"/>
          <w:sz w:val="18"/>
          <w:szCs w:val="18"/>
        </w:rPr>
        <w:t>Библер</w:t>
      </w:r>
      <w:proofErr w:type="spellEnd"/>
      <w:r>
        <w:rPr>
          <w:rFonts w:ascii="Verdana" w:hAnsi="Verdana"/>
          <w:color w:val="000000"/>
          <w:sz w:val="18"/>
          <w:szCs w:val="18"/>
        </w:rPr>
        <w:t>. М.: Политиздат, 1975. - 339 с.</w:t>
      </w:r>
    </w:p>
    <w:p w14:paraId="65F470D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18. Богословский, В.В. Психология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 В.В. Богословский. Л.: Изд-во</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1974. - 164 с.</w:t>
      </w:r>
    </w:p>
    <w:p w14:paraId="6D99102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Fonts w:ascii="Verdana" w:hAnsi="Verdana"/>
          <w:color w:val="000000"/>
          <w:sz w:val="18"/>
          <w:szCs w:val="18"/>
        </w:rPr>
        <w:t xml:space="preserve">, Е.В. Гуманистическая парадигма личностно-ориентированного образования Текст. / Е.В. </w:t>
      </w:r>
      <w:proofErr w:type="spellStart"/>
      <w:r>
        <w:rPr>
          <w:rFonts w:ascii="Verdana" w:hAnsi="Verdana"/>
          <w:color w:val="000000"/>
          <w:sz w:val="18"/>
          <w:szCs w:val="18"/>
        </w:rPr>
        <w:t>Бондаревская</w:t>
      </w:r>
      <w:proofErr w:type="spellEnd"/>
      <w:r>
        <w:rPr>
          <w:rFonts w:ascii="Verdana" w:hAnsi="Verdana"/>
          <w:color w:val="000000"/>
          <w:sz w:val="18"/>
          <w:szCs w:val="18"/>
        </w:rPr>
        <w:t xml:space="preserve"> // Педагогика. -1997.-№4.-С. 11-17.</w:t>
      </w:r>
    </w:p>
    <w:p w14:paraId="240D057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Бруднов</w:t>
      </w:r>
      <w:proofErr w:type="spellEnd"/>
      <w:r>
        <w:rPr>
          <w:rFonts w:ascii="Verdana" w:hAnsi="Verdana"/>
          <w:color w:val="000000"/>
          <w:sz w:val="18"/>
          <w:szCs w:val="18"/>
        </w:rPr>
        <w:t xml:space="preserve">, А.К. Неформальное и непрерывное: О развитии дополнительного образования детей Текст. / А.К. </w:t>
      </w:r>
      <w:proofErr w:type="spellStart"/>
      <w:r>
        <w:rPr>
          <w:rFonts w:ascii="Verdana" w:hAnsi="Verdana"/>
          <w:color w:val="000000"/>
          <w:sz w:val="18"/>
          <w:szCs w:val="18"/>
        </w:rPr>
        <w:t>Бруднов</w:t>
      </w:r>
      <w:proofErr w:type="spellEnd"/>
      <w:r>
        <w:rPr>
          <w:rFonts w:ascii="Verdana" w:hAnsi="Verdana"/>
          <w:color w:val="000000"/>
          <w:sz w:val="18"/>
          <w:szCs w:val="18"/>
        </w:rPr>
        <w:t xml:space="preserve"> // </w:t>
      </w:r>
      <w:proofErr w:type="gramStart"/>
      <w:r>
        <w:rPr>
          <w:rFonts w:ascii="Verdana" w:hAnsi="Verdana"/>
          <w:color w:val="000000"/>
          <w:sz w:val="18"/>
          <w:szCs w:val="18"/>
        </w:rPr>
        <w:t>Внешкольник.1996.-</w:t>
      </w:r>
      <w:proofErr w:type="gramEnd"/>
      <w:r>
        <w:rPr>
          <w:rFonts w:ascii="Verdana" w:hAnsi="Verdana"/>
          <w:color w:val="000000"/>
          <w:sz w:val="18"/>
          <w:szCs w:val="18"/>
        </w:rPr>
        <w:t>№1.-С. 2-5.</w:t>
      </w:r>
    </w:p>
    <w:p w14:paraId="2297EF6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Буева</w:t>
      </w:r>
      <w:proofErr w:type="spellEnd"/>
      <w:r>
        <w:rPr>
          <w:rFonts w:ascii="Verdana" w:hAnsi="Verdana"/>
          <w:color w:val="000000"/>
          <w:sz w:val="18"/>
          <w:szCs w:val="18"/>
        </w:rPr>
        <w:t xml:space="preserve">, И.И. Научное обеспечение развития дополнительного образования Текст. / И.И. </w:t>
      </w:r>
      <w:proofErr w:type="spellStart"/>
      <w:r>
        <w:rPr>
          <w:rFonts w:ascii="Verdana" w:hAnsi="Verdana"/>
          <w:color w:val="000000"/>
          <w:sz w:val="18"/>
          <w:szCs w:val="18"/>
        </w:rPr>
        <w:t>Буева</w:t>
      </w:r>
      <w:proofErr w:type="spellEnd"/>
      <w:r>
        <w:rPr>
          <w:rFonts w:ascii="Verdana" w:hAnsi="Verdana"/>
          <w:color w:val="000000"/>
          <w:sz w:val="18"/>
          <w:szCs w:val="18"/>
        </w:rPr>
        <w:t xml:space="preserve"> // Бюллетень программно-методических материалов для учреждений дополнительного образования детей региональный опыт). 2001. - №1. - С. 2-5.</w:t>
      </w:r>
    </w:p>
    <w:p w14:paraId="39C8840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22. </w:t>
      </w:r>
      <w:proofErr w:type="spellStart"/>
      <w:r>
        <w:rPr>
          <w:rFonts w:ascii="Verdana" w:hAnsi="Verdana"/>
          <w:color w:val="000000"/>
          <w:sz w:val="18"/>
          <w:szCs w:val="18"/>
        </w:rPr>
        <w:t>Буйлова</w:t>
      </w:r>
      <w:proofErr w:type="spellEnd"/>
      <w:r>
        <w:rPr>
          <w:rFonts w:ascii="Verdana" w:hAnsi="Verdana"/>
          <w:color w:val="000000"/>
          <w:sz w:val="18"/>
          <w:szCs w:val="18"/>
        </w:rPr>
        <w:t xml:space="preserve">, Л.Н. Развитие социально-педагогических функций учреждения дополнительного образования детей: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Л.Н. </w:t>
      </w:r>
      <w:proofErr w:type="spellStart"/>
      <w:r>
        <w:rPr>
          <w:rFonts w:ascii="Verdana" w:hAnsi="Verdana"/>
          <w:color w:val="000000"/>
          <w:sz w:val="18"/>
          <w:szCs w:val="18"/>
        </w:rPr>
        <w:t>Буйлова</w:t>
      </w:r>
      <w:proofErr w:type="spellEnd"/>
      <w:r>
        <w:rPr>
          <w:rFonts w:ascii="Verdana" w:hAnsi="Verdana"/>
          <w:color w:val="000000"/>
          <w:sz w:val="18"/>
          <w:szCs w:val="18"/>
        </w:rPr>
        <w:t xml:space="preserve">. Москва, </w:t>
      </w:r>
      <w:proofErr w:type="gramStart"/>
      <w:r>
        <w:rPr>
          <w:rFonts w:ascii="Verdana" w:hAnsi="Verdana"/>
          <w:color w:val="000000"/>
          <w:sz w:val="18"/>
          <w:szCs w:val="18"/>
        </w:rPr>
        <w:t>1998.-</w:t>
      </w:r>
      <w:proofErr w:type="gramEnd"/>
      <w:r>
        <w:rPr>
          <w:rFonts w:ascii="Verdana" w:hAnsi="Verdana"/>
          <w:color w:val="000000"/>
          <w:sz w:val="18"/>
          <w:szCs w:val="18"/>
        </w:rPr>
        <w:t xml:space="preserve"> 183 с.</w:t>
      </w:r>
    </w:p>
    <w:p w14:paraId="5C7E0E8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23. Вирт, Н. Алгоритмы и структуры данных: Пер. с англ. Текст. / Н. Вирт. М.: Мир, 1989. - 360 с.</w:t>
      </w:r>
    </w:p>
    <w:p w14:paraId="6B00594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24. Волков, И.П. Цель одна дорог много: Проектирование процессов обучения Текст. / И.П. Волков. - М.: Просвещение, 1990. - 159 с.</w:t>
      </w:r>
    </w:p>
    <w:p w14:paraId="076D41B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25. Воробьев, Г.Г. Твоя информационная культура Текст. / Г.Г. Воробьев. М.: Молодая гвардия, 1988. - 303 с.</w:t>
      </w:r>
    </w:p>
    <w:p w14:paraId="057F1CB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Текст. / Л.С. Выготский. М.: Педагогика-Пресс / Под ред. В. 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1996. - 536 с.</w:t>
      </w:r>
    </w:p>
    <w:p w14:paraId="787D6F6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Гейн</w:t>
      </w:r>
      <w:proofErr w:type="spellEnd"/>
      <w:r>
        <w:rPr>
          <w:rFonts w:ascii="Verdana" w:hAnsi="Verdana"/>
          <w:color w:val="000000"/>
          <w:sz w:val="18"/>
          <w:szCs w:val="18"/>
        </w:rPr>
        <w:t xml:space="preserve">, А.Г. Информатика. 7-9 </w:t>
      </w:r>
      <w:proofErr w:type="spellStart"/>
      <w:r>
        <w:rPr>
          <w:rFonts w:ascii="Verdana" w:hAnsi="Verdana"/>
          <w:color w:val="000000"/>
          <w:sz w:val="18"/>
          <w:szCs w:val="18"/>
        </w:rPr>
        <w:t>кл</w:t>
      </w:r>
      <w:proofErr w:type="spellEnd"/>
      <w:r>
        <w:rPr>
          <w:rFonts w:ascii="Verdana" w:hAnsi="Verdana"/>
          <w:color w:val="000000"/>
          <w:sz w:val="18"/>
          <w:szCs w:val="18"/>
        </w:rPr>
        <w:t>: учеб.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Текст. / А.Г.</w:t>
      </w:r>
      <w:r>
        <w:rPr>
          <w:rStyle w:val="WW8Num2z0"/>
          <w:rFonts w:ascii="Verdana" w:hAnsi="Verdana"/>
          <w:color w:val="000000"/>
          <w:sz w:val="18"/>
          <w:szCs w:val="18"/>
        </w:rPr>
        <w:t> </w:t>
      </w:r>
      <w:proofErr w:type="spellStart"/>
      <w:r>
        <w:rPr>
          <w:rStyle w:val="WW8Num3z0"/>
          <w:rFonts w:ascii="Verdana" w:hAnsi="Verdana"/>
          <w:color w:val="4682B4"/>
          <w:sz w:val="18"/>
          <w:szCs w:val="18"/>
        </w:rPr>
        <w:t>Гейн</w:t>
      </w:r>
      <w:proofErr w:type="spellEnd"/>
      <w:r>
        <w:rPr>
          <w:rFonts w:ascii="Verdana" w:hAnsi="Verdana"/>
          <w:color w:val="000000"/>
          <w:sz w:val="18"/>
          <w:szCs w:val="18"/>
        </w:rPr>
        <w:t xml:space="preserve">, А.И Сенокосов, В.Ф. </w:t>
      </w:r>
      <w:proofErr w:type="spellStart"/>
      <w:r>
        <w:rPr>
          <w:rFonts w:ascii="Verdana" w:hAnsi="Verdana"/>
          <w:color w:val="000000"/>
          <w:sz w:val="18"/>
          <w:szCs w:val="18"/>
        </w:rPr>
        <w:t>Шолохович</w:t>
      </w:r>
      <w:proofErr w:type="spellEnd"/>
      <w:r>
        <w:rPr>
          <w:rFonts w:ascii="Verdana" w:hAnsi="Verdana"/>
          <w:color w:val="000000"/>
          <w:sz w:val="18"/>
          <w:szCs w:val="18"/>
        </w:rPr>
        <w:t xml:space="preserve">. М.: Дрофа, </w:t>
      </w:r>
      <w:proofErr w:type="gramStart"/>
      <w:r>
        <w:rPr>
          <w:rFonts w:ascii="Verdana" w:hAnsi="Verdana"/>
          <w:color w:val="000000"/>
          <w:sz w:val="18"/>
          <w:szCs w:val="18"/>
        </w:rPr>
        <w:t>1998.-</w:t>
      </w:r>
      <w:proofErr w:type="gramEnd"/>
      <w:r>
        <w:rPr>
          <w:rFonts w:ascii="Verdana" w:hAnsi="Verdana"/>
          <w:color w:val="000000"/>
          <w:sz w:val="18"/>
          <w:szCs w:val="18"/>
        </w:rPr>
        <w:t>240 с.</w:t>
      </w:r>
    </w:p>
    <w:p w14:paraId="7F276A8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Fonts w:ascii="Verdana" w:hAnsi="Verdana"/>
          <w:color w:val="000000"/>
          <w:sz w:val="18"/>
          <w:szCs w:val="18"/>
        </w:rPr>
        <w:t xml:space="preserve">, Б.С. Философия образования для XXI века Текст. / Б. С. </w:t>
      </w:r>
      <w:proofErr w:type="spellStart"/>
      <w:r>
        <w:rPr>
          <w:rFonts w:ascii="Verdana" w:hAnsi="Verdana"/>
          <w:color w:val="000000"/>
          <w:sz w:val="18"/>
          <w:szCs w:val="18"/>
        </w:rPr>
        <w:t>Гершунский</w:t>
      </w:r>
      <w:proofErr w:type="spellEnd"/>
      <w:r>
        <w:rPr>
          <w:rFonts w:ascii="Verdana" w:hAnsi="Verdana"/>
          <w:color w:val="000000"/>
          <w:sz w:val="18"/>
          <w:szCs w:val="18"/>
        </w:rPr>
        <w:t xml:space="preserve">. М.: </w:t>
      </w:r>
      <w:proofErr w:type="spellStart"/>
      <w:r>
        <w:rPr>
          <w:rFonts w:ascii="Verdana" w:hAnsi="Verdana"/>
          <w:color w:val="000000"/>
          <w:sz w:val="18"/>
          <w:szCs w:val="18"/>
        </w:rPr>
        <w:t>Интер</w:t>
      </w:r>
      <w:proofErr w:type="spellEnd"/>
      <w:r>
        <w:rPr>
          <w:rFonts w:ascii="Verdana" w:hAnsi="Verdana"/>
          <w:color w:val="000000"/>
          <w:sz w:val="18"/>
          <w:szCs w:val="18"/>
        </w:rPr>
        <w:t>-Диалект+, 1997. - С. 80-85.</w:t>
      </w:r>
    </w:p>
    <w:p w14:paraId="262DB79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Гершунский</w:t>
      </w:r>
      <w:proofErr w:type="spellEnd"/>
      <w:r>
        <w:rPr>
          <w:rFonts w:ascii="Verdana" w:hAnsi="Verdana"/>
          <w:color w:val="000000"/>
          <w:sz w:val="18"/>
          <w:szCs w:val="18"/>
        </w:rPr>
        <w:t>, Б.С.</w:t>
      </w:r>
      <w:r>
        <w:rPr>
          <w:rStyle w:val="WW8Num2z0"/>
          <w:rFonts w:ascii="Verdana" w:hAnsi="Verdana"/>
          <w:color w:val="000000"/>
          <w:sz w:val="18"/>
          <w:szCs w:val="18"/>
        </w:rPr>
        <w:t> </w:t>
      </w:r>
      <w:r>
        <w:rPr>
          <w:rStyle w:val="WW8Num3z0"/>
          <w:rFonts w:ascii="Verdana" w:hAnsi="Verdana"/>
          <w:color w:val="4682B4"/>
          <w:sz w:val="18"/>
          <w:szCs w:val="18"/>
        </w:rPr>
        <w:t>Компьютеризация</w:t>
      </w:r>
      <w:r>
        <w:rPr>
          <w:rStyle w:val="WW8Num2z0"/>
          <w:rFonts w:ascii="Verdana" w:hAnsi="Verdana"/>
          <w:color w:val="000000"/>
          <w:sz w:val="18"/>
          <w:szCs w:val="18"/>
        </w:rPr>
        <w:t> </w:t>
      </w:r>
      <w:r>
        <w:rPr>
          <w:rFonts w:ascii="Verdana" w:hAnsi="Verdana"/>
          <w:color w:val="000000"/>
          <w:sz w:val="18"/>
          <w:szCs w:val="18"/>
        </w:rPr>
        <w:t xml:space="preserve">в сфере образования. Проблемы и перспективы. Текст. / Б.С. </w:t>
      </w:r>
      <w:proofErr w:type="spellStart"/>
      <w:r>
        <w:rPr>
          <w:rFonts w:ascii="Verdana" w:hAnsi="Verdana"/>
          <w:color w:val="000000"/>
          <w:sz w:val="18"/>
          <w:szCs w:val="18"/>
        </w:rPr>
        <w:t>Гершунский</w:t>
      </w:r>
      <w:proofErr w:type="spellEnd"/>
      <w:r>
        <w:rPr>
          <w:rFonts w:ascii="Verdana" w:hAnsi="Verdana"/>
          <w:color w:val="000000"/>
          <w:sz w:val="18"/>
          <w:szCs w:val="18"/>
        </w:rPr>
        <w:t>. М.: Педагогика, 1987. - 264 с.</w:t>
      </w:r>
    </w:p>
    <w:p w14:paraId="42E92F3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Голованова, И.Ф. Дополнительное образование как условие формирования социальной активности учащихся: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Текст. / И.Ф. Голованова. Санкт-Петербург, 2005. - 179 с.</w:t>
      </w:r>
    </w:p>
    <w:p w14:paraId="06C61C0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Гоноболин</w:t>
      </w:r>
      <w:proofErr w:type="spellEnd"/>
      <w:r>
        <w:rPr>
          <w:rFonts w:ascii="Verdana" w:hAnsi="Verdana"/>
          <w:color w:val="000000"/>
          <w:sz w:val="18"/>
          <w:szCs w:val="18"/>
        </w:rPr>
        <w:t xml:space="preserve">, Ф.Н. Внимание и его воспитание Текст. / Ф.Н. </w:t>
      </w:r>
      <w:proofErr w:type="spellStart"/>
      <w:r>
        <w:rPr>
          <w:rFonts w:ascii="Verdana" w:hAnsi="Verdana"/>
          <w:color w:val="000000"/>
          <w:sz w:val="18"/>
          <w:szCs w:val="18"/>
        </w:rPr>
        <w:t>Гоноболин</w:t>
      </w:r>
      <w:proofErr w:type="spellEnd"/>
      <w:r>
        <w:rPr>
          <w:rFonts w:ascii="Verdana" w:hAnsi="Verdana"/>
          <w:color w:val="000000"/>
          <w:sz w:val="18"/>
          <w:szCs w:val="18"/>
        </w:rPr>
        <w:t>. М.: Педагогика, 1972. - 160 с.</w:t>
      </w:r>
    </w:p>
    <w:p w14:paraId="792D8BA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32. Горский, В.А. Концепция дополнительного образования детей Текст. / В.А. Горский // Внешкольник. -1996. №1. - С. 6-11.</w:t>
      </w:r>
    </w:p>
    <w:p w14:paraId="6353B3C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В.А. Система дополнительного образования детей: концепция лаборатории проблем дополнительного образования детей</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Текст. / В.А. Горский, А.Я.</w:t>
      </w:r>
      <w:r>
        <w:rPr>
          <w:rStyle w:val="WW8Num2z0"/>
          <w:rFonts w:ascii="Verdana" w:hAnsi="Verdana"/>
          <w:color w:val="000000"/>
          <w:sz w:val="18"/>
          <w:szCs w:val="18"/>
        </w:rPr>
        <w:t> </w:t>
      </w:r>
      <w:r>
        <w:rPr>
          <w:rStyle w:val="WW8Num3z0"/>
          <w:rFonts w:ascii="Verdana" w:hAnsi="Verdana"/>
          <w:color w:val="4682B4"/>
          <w:sz w:val="18"/>
          <w:szCs w:val="18"/>
        </w:rPr>
        <w:t>Журкина</w:t>
      </w:r>
      <w:r>
        <w:rPr>
          <w:rStyle w:val="WW8Num2z0"/>
          <w:rFonts w:ascii="Verdana" w:hAnsi="Verdana"/>
          <w:color w:val="000000"/>
          <w:sz w:val="18"/>
          <w:szCs w:val="18"/>
        </w:rPr>
        <w:t> </w:t>
      </w:r>
      <w:r>
        <w:rPr>
          <w:rFonts w:ascii="Verdana" w:hAnsi="Verdana"/>
          <w:color w:val="000000"/>
          <w:sz w:val="18"/>
          <w:szCs w:val="18"/>
        </w:rPr>
        <w:t>и др. // Дополнительное образование. -1999. №3. - с. 6-14.</w:t>
      </w:r>
    </w:p>
    <w:p w14:paraId="1D259E6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Горстко</w:t>
      </w:r>
      <w:proofErr w:type="spellEnd"/>
      <w:r>
        <w:rPr>
          <w:rFonts w:ascii="Verdana" w:hAnsi="Verdana"/>
          <w:color w:val="000000"/>
          <w:sz w:val="18"/>
          <w:szCs w:val="18"/>
        </w:rPr>
        <w:t>, А.Б. Информатика для школьников и всех-всех-всех: Учебное пособие для учащихся средних школ,</w:t>
      </w:r>
      <w:r>
        <w:rPr>
          <w:rStyle w:val="WW8Num2z0"/>
          <w:rFonts w:ascii="Verdana" w:hAnsi="Verdana"/>
          <w:color w:val="000000"/>
          <w:sz w:val="18"/>
          <w:szCs w:val="18"/>
        </w:rPr>
        <w:t> </w:t>
      </w:r>
      <w:r>
        <w:rPr>
          <w:rStyle w:val="WW8Num3z0"/>
          <w:rFonts w:ascii="Verdana" w:hAnsi="Verdana"/>
          <w:color w:val="4682B4"/>
          <w:sz w:val="18"/>
          <w:szCs w:val="18"/>
        </w:rPr>
        <w:t>лицеев</w:t>
      </w:r>
      <w:r>
        <w:rPr>
          <w:rFonts w:ascii="Verdana" w:hAnsi="Verdana"/>
          <w:color w:val="000000"/>
          <w:sz w:val="18"/>
          <w:szCs w:val="18"/>
        </w:rPr>
        <w:t xml:space="preserve">, гимназий Текст. / А.Б. </w:t>
      </w:r>
      <w:proofErr w:type="spellStart"/>
      <w:r>
        <w:rPr>
          <w:rFonts w:ascii="Verdana" w:hAnsi="Verdana"/>
          <w:color w:val="000000"/>
          <w:sz w:val="18"/>
          <w:szCs w:val="18"/>
        </w:rPr>
        <w:t>Горстко</w:t>
      </w:r>
      <w:proofErr w:type="spellEnd"/>
      <w:r>
        <w:rPr>
          <w:rFonts w:ascii="Verdana" w:hAnsi="Verdana"/>
          <w:color w:val="000000"/>
          <w:sz w:val="18"/>
          <w:szCs w:val="18"/>
        </w:rPr>
        <w:t>, М.И.</w:t>
      </w:r>
      <w:r>
        <w:rPr>
          <w:rStyle w:val="WW8Num2z0"/>
          <w:rFonts w:ascii="Verdana" w:hAnsi="Verdana"/>
          <w:color w:val="000000"/>
          <w:sz w:val="18"/>
          <w:szCs w:val="18"/>
        </w:rPr>
        <w:t> </w:t>
      </w:r>
      <w:r>
        <w:rPr>
          <w:rStyle w:val="WW8Num3z0"/>
          <w:rFonts w:ascii="Verdana" w:hAnsi="Verdana"/>
          <w:color w:val="4682B4"/>
          <w:sz w:val="18"/>
          <w:szCs w:val="18"/>
        </w:rPr>
        <w:t>Чердынцева</w:t>
      </w:r>
      <w:r>
        <w:rPr>
          <w:rFonts w:ascii="Verdana" w:hAnsi="Verdana"/>
          <w:color w:val="000000"/>
          <w:sz w:val="18"/>
          <w:szCs w:val="18"/>
        </w:rPr>
        <w:t>. Ростов н/Д.: Феникс, 1997.</w:t>
      </w:r>
    </w:p>
    <w:p w14:paraId="473ADAF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Гречихин</w:t>
      </w:r>
      <w:proofErr w:type="spellEnd"/>
      <w:r>
        <w:rPr>
          <w:rFonts w:ascii="Verdana" w:hAnsi="Verdana"/>
          <w:color w:val="000000"/>
          <w:sz w:val="18"/>
          <w:szCs w:val="18"/>
        </w:rPr>
        <w:t xml:space="preserve">, A.A. Информационная культура: Опыт типологического определения Текст. / A.A. </w:t>
      </w:r>
      <w:proofErr w:type="spellStart"/>
      <w:r>
        <w:rPr>
          <w:rFonts w:ascii="Verdana" w:hAnsi="Verdana"/>
          <w:color w:val="000000"/>
          <w:sz w:val="18"/>
          <w:szCs w:val="18"/>
        </w:rPr>
        <w:t>Гречихин</w:t>
      </w:r>
      <w:proofErr w:type="spellEnd"/>
      <w:r>
        <w:rPr>
          <w:rFonts w:ascii="Verdana" w:hAnsi="Verdana"/>
          <w:color w:val="000000"/>
          <w:sz w:val="18"/>
          <w:szCs w:val="18"/>
        </w:rPr>
        <w:t xml:space="preserve"> // Проблемы информационной культуры: Сб. ст. / Под ред. Ю.С.</w:t>
      </w:r>
      <w:r>
        <w:rPr>
          <w:rStyle w:val="WW8Num2z0"/>
          <w:rFonts w:ascii="Verdana" w:hAnsi="Verdana"/>
          <w:color w:val="000000"/>
          <w:sz w:val="18"/>
          <w:szCs w:val="18"/>
        </w:rPr>
        <w:t> </w:t>
      </w:r>
      <w:r>
        <w:rPr>
          <w:rStyle w:val="WW8Num3z0"/>
          <w:rFonts w:ascii="Verdana" w:hAnsi="Verdana"/>
          <w:color w:val="4682B4"/>
          <w:sz w:val="18"/>
          <w:szCs w:val="18"/>
        </w:rPr>
        <w:t>Зубова</w:t>
      </w:r>
      <w:r>
        <w:rPr>
          <w:rFonts w:ascii="Verdana" w:hAnsi="Verdana"/>
          <w:color w:val="000000"/>
          <w:sz w:val="18"/>
          <w:szCs w:val="18"/>
        </w:rPr>
        <w:t>, И.М. Андреевой. М., 1994.</w:t>
      </w:r>
    </w:p>
    <w:p w14:paraId="37EE1D4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36. Давыдов, В.В. Проблемы развивающего обучения Текст. / В.В. Давыдов. М., 1986. - 240 с.</w:t>
      </w:r>
    </w:p>
    <w:p w14:paraId="44E507F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В.В. Развитие мышления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 xml:space="preserve">возрасте (В кн.: Принципы развития в советской психологии) Текст. / В.В. Давыдов, А.К. </w:t>
      </w:r>
      <w:proofErr w:type="gramStart"/>
      <w:r>
        <w:rPr>
          <w:rFonts w:ascii="Verdana" w:hAnsi="Verdana"/>
          <w:color w:val="000000"/>
          <w:sz w:val="18"/>
          <w:szCs w:val="18"/>
        </w:rPr>
        <w:t>Маркова.-</w:t>
      </w:r>
      <w:proofErr w:type="gramEnd"/>
      <w:r>
        <w:rPr>
          <w:rFonts w:ascii="Verdana" w:hAnsi="Verdana"/>
          <w:color w:val="000000"/>
          <w:sz w:val="18"/>
          <w:szCs w:val="18"/>
        </w:rPr>
        <w:t>М., 1980.</w:t>
      </w:r>
    </w:p>
    <w:p w14:paraId="216EDE1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Некоторые вопросы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Текст. / под ред. М.Н.</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Скаткина</w:t>
      </w:r>
      <w:proofErr w:type="spellEnd"/>
      <w:r>
        <w:rPr>
          <w:rFonts w:ascii="Verdana" w:hAnsi="Verdana"/>
          <w:color w:val="000000"/>
          <w:sz w:val="18"/>
          <w:szCs w:val="18"/>
        </w:rPr>
        <w:t>. М.: Просвещение, 1982. -319с.</w:t>
      </w:r>
    </w:p>
    <w:p w14:paraId="354B69B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39. Дополнительное образование: словарь-справочник Текст. / авт.-сост. Д.Е. Яковлев.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2002. - 112 с.</w:t>
      </w:r>
    </w:p>
    <w:p w14:paraId="29230B9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40. Дубинина, В.В.</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для малышей. Методическое пособие Текст. / В.В. Дубинина. Казань:</w:t>
      </w:r>
      <w:r>
        <w:rPr>
          <w:rStyle w:val="WW8Num2z0"/>
          <w:rFonts w:ascii="Verdana" w:hAnsi="Verdana"/>
          <w:color w:val="000000"/>
          <w:sz w:val="18"/>
          <w:szCs w:val="18"/>
        </w:rPr>
        <w:t> </w:t>
      </w:r>
      <w:r>
        <w:rPr>
          <w:rStyle w:val="WW8Num3z0"/>
          <w:rFonts w:ascii="Verdana" w:hAnsi="Verdana"/>
          <w:color w:val="4682B4"/>
          <w:sz w:val="18"/>
          <w:szCs w:val="18"/>
        </w:rPr>
        <w:t>ИПКРО</w:t>
      </w:r>
      <w:r>
        <w:rPr>
          <w:rStyle w:val="WW8Num2z0"/>
          <w:rFonts w:ascii="Verdana" w:hAnsi="Verdana"/>
          <w:color w:val="000000"/>
          <w:sz w:val="18"/>
          <w:szCs w:val="18"/>
        </w:rPr>
        <w:t> </w:t>
      </w:r>
      <w:r>
        <w:rPr>
          <w:rFonts w:ascii="Verdana" w:hAnsi="Verdana"/>
          <w:color w:val="000000"/>
          <w:sz w:val="18"/>
          <w:szCs w:val="18"/>
        </w:rPr>
        <w:t>РТ, 1993. - 41 с.</w:t>
      </w:r>
    </w:p>
    <w:p w14:paraId="407F5FB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41. Дубинина, В.В. Логика. 1 часть.</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 / В.В. Дубинина. Казань: ИПКРО РТ, 1994. - 36 с.</w:t>
      </w:r>
    </w:p>
    <w:p w14:paraId="7188B9F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42. Дубинина, В.В. Пакет контрольных тестов к курсу Логика Текст. / В.В. Дубинина. Казань: ИПКРО РТ, 1994. - 12 с.</w:t>
      </w:r>
    </w:p>
    <w:p w14:paraId="2554011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Дубинина</w:t>
      </w:r>
      <w:r>
        <w:rPr>
          <w:rFonts w:ascii="Verdana" w:hAnsi="Verdana"/>
          <w:color w:val="000000"/>
          <w:sz w:val="18"/>
          <w:szCs w:val="18"/>
        </w:rPr>
        <w:t>, В.В. Уроки развития Текст. / В.В. Дубинина, Ю.М.</w:t>
      </w:r>
      <w:r>
        <w:rPr>
          <w:rStyle w:val="WW8Num2z0"/>
          <w:rFonts w:ascii="Verdana" w:hAnsi="Verdana"/>
          <w:color w:val="000000"/>
          <w:sz w:val="18"/>
          <w:szCs w:val="18"/>
        </w:rPr>
        <w:t> </w:t>
      </w:r>
      <w:proofErr w:type="spellStart"/>
      <w:r>
        <w:rPr>
          <w:rStyle w:val="WW8Num3z0"/>
          <w:rFonts w:ascii="Verdana" w:hAnsi="Verdana"/>
          <w:color w:val="4682B4"/>
          <w:sz w:val="18"/>
          <w:szCs w:val="18"/>
        </w:rPr>
        <w:t>Перельштейн</w:t>
      </w:r>
      <w:proofErr w:type="spellEnd"/>
      <w:r>
        <w:rPr>
          <w:rFonts w:ascii="Verdana" w:hAnsi="Verdana"/>
          <w:color w:val="000000"/>
          <w:sz w:val="18"/>
          <w:szCs w:val="18"/>
        </w:rPr>
        <w:t xml:space="preserve">, М.М. </w:t>
      </w:r>
      <w:proofErr w:type="spellStart"/>
      <w:r>
        <w:rPr>
          <w:rFonts w:ascii="Verdana" w:hAnsi="Verdana"/>
          <w:color w:val="000000"/>
          <w:sz w:val="18"/>
          <w:szCs w:val="18"/>
        </w:rPr>
        <w:t>Рябинович</w:t>
      </w:r>
      <w:proofErr w:type="spellEnd"/>
      <w:r>
        <w:rPr>
          <w:rFonts w:ascii="Verdana" w:hAnsi="Verdana"/>
          <w:color w:val="000000"/>
          <w:sz w:val="18"/>
          <w:szCs w:val="18"/>
        </w:rPr>
        <w:t>. Казань, 1995. - 62 с.</w:t>
      </w:r>
    </w:p>
    <w:p w14:paraId="22B9C13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w:t>
      </w:r>
      <w:proofErr w:type="spellStart"/>
      <w:r>
        <w:rPr>
          <w:rFonts w:ascii="Verdana" w:hAnsi="Verdana"/>
          <w:color w:val="000000"/>
          <w:sz w:val="18"/>
          <w:szCs w:val="18"/>
        </w:rPr>
        <w:t>Еремеева</w:t>
      </w:r>
      <w:proofErr w:type="spellEnd"/>
      <w:r>
        <w:rPr>
          <w:rFonts w:ascii="Verdana" w:hAnsi="Verdana"/>
          <w:color w:val="000000"/>
          <w:sz w:val="18"/>
          <w:szCs w:val="18"/>
        </w:rPr>
        <w:t xml:space="preserve">, Е.Ю. Педагогические возможности проектной деятельности подростков в учреждении дополнительного образования детей: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Е.Ю. </w:t>
      </w:r>
      <w:proofErr w:type="spellStart"/>
      <w:r>
        <w:rPr>
          <w:rFonts w:ascii="Verdana" w:hAnsi="Verdana"/>
          <w:color w:val="000000"/>
          <w:sz w:val="18"/>
          <w:szCs w:val="18"/>
        </w:rPr>
        <w:t>Еремеева</w:t>
      </w:r>
      <w:proofErr w:type="spellEnd"/>
      <w:r>
        <w:rPr>
          <w:rFonts w:ascii="Verdana" w:hAnsi="Verdana"/>
          <w:color w:val="000000"/>
          <w:sz w:val="18"/>
          <w:szCs w:val="18"/>
        </w:rPr>
        <w:t>. Санкт-Петербург, 2009. -212 с.</w:t>
      </w:r>
    </w:p>
    <w:p w14:paraId="4B36453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 Ершов, А.П. Как</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программированию Текст. / А.П. Ершов [Текст] // Микропроцессорные средства и системы. 1986. - №1. - С. 91-93.</w:t>
      </w:r>
    </w:p>
    <w:p w14:paraId="7C0AB1A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46. Ершов, А.П. О человеческом и</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факторах в программировании Текст. / А.П. Ершов // ИНФО. 1993. - №6. - С. 3-7.</w:t>
      </w:r>
    </w:p>
    <w:p w14:paraId="414DA5D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А.П. Школьная информатика (концепции, состояние, перспективы) Текст. / А.П. Ершов, Г. А.</w:t>
      </w:r>
      <w:r>
        <w:rPr>
          <w:rStyle w:val="WW8Num2z0"/>
          <w:rFonts w:ascii="Verdana" w:hAnsi="Verdana"/>
          <w:color w:val="000000"/>
          <w:sz w:val="18"/>
          <w:szCs w:val="18"/>
        </w:rPr>
        <w:t> </w:t>
      </w:r>
      <w:r>
        <w:rPr>
          <w:rStyle w:val="WW8Num3z0"/>
          <w:rFonts w:ascii="Verdana" w:hAnsi="Verdana"/>
          <w:color w:val="4682B4"/>
          <w:sz w:val="18"/>
          <w:szCs w:val="18"/>
        </w:rPr>
        <w:t>Звенигородский</w:t>
      </w:r>
      <w:r>
        <w:rPr>
          <w:rFonts w:ascii="Verdana" w:hAnsi="Verdana"/>
          <w:color w:val="000000"/>
          <w:sz w:val="18"/>
          <w:szCs w:val="18"/>
        </w:rPr>
        <w:t xml:space="preserve">, Ю. А. </w:t>
      </w:r>
      <w:proofErr w:type="spellStart"/>
      <w:r>
        <w:rPr>
          <w:rFonts w:ascii="Verdana" w:hAnsi="Verdana"/>
          <w:color w:val="000000"/>
          <w:sz w:val="18"/>
          <w:szCs w:val="18"/>
        </w:rPr>
        <w:t>Первин</w:t>
      </w:r>
      <w:proofErr w:type="spellEnd"/>
      <w:r>
        <w:rPr>
          <w:rFonts w:ascii="Verdana" w:hAnsi="Verdana"/>
          <w:color w:val="000000"/>
          <w:sz w:val="18"/>
          <w:szCs w:val="18"/>
        </w:rPr>
        <w:t xml:space="preserve"> // Информатика и образование. 1995. - №1. - С. 9-10.</w:t>
      </w:r>
    </w:p>
    <w:p w14:paraId="5ADEF01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48. Ершов, А.П.</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информатика в СССР: от</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к культуре Текст. / А. П. Ершов // Информатика и компьютерная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xml:space="preserve">. -М.: Наука, </w:t>
      </w:r>
      <w:proofErr w:type="gramStart"/>
      <w:r>
        <w:rPr>
          <w:rFonts w:ascii="Verdana" w:hAnsi="Verdana"/>
          <w:color w:val="000000"/>
          <w:sz w:val="18"/>
          <w:szCs w:val="18"/>
        </w:rPr>
        <w:t>1988.-</w:t>
      </w:r>
      <w:proofErr w:type="gramEnd"/>
      <w:r>
        <w:rPr>
          <w:rFonts w:ascii="Verdana" w:hAnsi="Verdana"/>
          <w:color w:val="000000"/>
          <w:sz w:val="18"/>
          <w:szCs w:val="18"/>
        </w:rPr>
        <w:t>20 с.</w:t>
      </w:r>
    </w:p>
    <w:p w14:paraId="35AE29F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Ефимова, И.Ю. Организационно-педагогические условия формирования информационной культуры учащихся в </w:t>
      </w:r>
      <w:proofErr w:type="spellStart"/>
      <w:r>
        <w:rPr>
          <w:rFonts w:ascii="Verdana" w:hAnsi="Verdana"/>
          <w:color w:val="000000"/>
          <w:sz w:val="18"/>
          <w:szCs w:val="18"/>
        </w:rPr>
        <w:t>учрежденияхдополнительного</w:t>
      </w:r>
      <w:proofErr w:type="spellEnd"/>
      <w:r>
        <w:rPr>
          <w:rFonts w:ascii="Verdana" w:hAnsi="Verdana"/>
          <w:color w:val="000000"/>
          <w:sz w:val="18"/>
          <w:szCs w:val="18"/>
        </w:rPr>
        <w:t xml:space="preserve"> образования по профилю «</w:t>
      </w:r>
      <w:r>
        <w:rPr>
          <w:rStyle w:val="WW8Num3z0"/>
          <w:rFonts w:ascii="Verdana" w:hAnsi="Verdana"/>
          <w:color w:val="4682B4"/>
          <w:sz w:val="18"/>
          <w:szCs w:val="18"/>
        </w:rPr>
        <w:t>Информатика</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Текст. / И.Ю. Ефимова. Магнитогорск, 2003. - 182 с.</w:t>
      </w:r>
    </w:p>
    <w:p w14:paraId="758C4FE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О.В. Курс компьютерных технологий с основами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Учебное пособие для старших классов Текст. / О.В. Ефимова, В. В.</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xml:space="preserve">, Н. Д. </w:t>
      </w:r>
      <w:proofErr w:type="spellStart"/>
      <w:r>
        <w:rPr>
          <w:rFonts w:ascii="Verdana" w:hAnsi="Verdana"/>
          <w:color w:val="000000"/>
          <w:sz w:val="18"/>
          <w:szCs w:val="18"/>
        </w:rPr>
        <w:t>Угринович</w:t>
      </w:r>
      <w:proofErr w:type="spellEnd"/>
      <w:r>
        <w:rPr>
          <w:rFonts w:ascii="Verdana" w:hAnsi="Verdana"/>
          <w:color w:val="000000"/>
          <w:sz w:val="18"/>
          <w:szCs w:val="18"/>
        </w:rPr>
        <w:t>. М.: ABF, 2000. - 432 с.</w:t>
      </w:r>
    </w:p>
    <w:p w14:paraId="22E3329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51. Журкина, А.Я.</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дополнительного образования Текст. / А.Я. Журкина // Дополнительное образование. 2000. -№9. - С. 6-9.</w:t>
      </w:r>
    </w:p>
    <w:p w14:paraId="01183EC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52. Заболотный, В.П. Философские проблемы</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Текст. / В.П. Заболотный // Проблемы информатизации. 1999. - №1. - С. 6-9.</w:t>
      </w:r>
    </w:p>
    <w:p w14:paraId="1A2DC23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53.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xml:space="preserve">» Текст. М.: </w:t>
      </w:r>
      <w:proofErr w:type="spellStart"/>
      <w:r>
        <w:rPr>
          <w:rFonts w:ascii="Verdana" w:hAnsi="Verdana"/>
          <w:color w:val="000000"/>
          <w:sz w:val="18"/>
          <w:szCs w:val="18"/>
        </w:rPr>
        <w:t>Астрель</w:t>
      </w:r>
      <w:proofErr w:type="spellEnd"/>
      <w:r>
        <w:rPr>
          <w:rFonts w:ascii="Verdana" w:hAnsi="Verdana"/>
          <w:color w:val="000000"/>
          <w:sz w:val="18"/>
          <w:szCs w:val="18"/>
        </w:rPr>
        <w:t>; ACT, 2002. - 75 с.</w:t>
      </w:r>
    </w:p>
    <w:p w14:paraId="6880BB5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w:t>
      </w:r>
      <w:proofErr w:type="spellEnd"/>
      <w:r>
        <w:rPr>
          <w:rFonts w:ascii="Verdana" w:hAnsi="Verdana"/>
          <w:color w:val="000000"/>
          <w:sz w:val="18"/>
          <w:szCs w:val="18"/>
        </w:rPr>
        <w:t xml:space="preserve">, Л.В. Обучение и развитие: экспериментально-педагогическое исследование Текст. / Л.В. </w:t>
      </w:r>
      <w:proofErr w:type="spellStart"/>
      <w:r>
        <w:rPr>
          <w:rFonts w:ascii="Verdana" w:hAnsi="Verdana"/>
          <w:color w:val="000000"/>
          <w:sz w:val="18"/>
          <w:szCs w:val="18"/>
        </w:rPr>
        <w:t>Занков</w:t>
      </w:r>
      <w:proofErr w:type="spellEnd"/>
      <w:r>
        <w:rPr>
          <w:rFonts w:ascii="Verdana" w:hAnsi="Verdana"/>
          <w:color w:val="000000"/>
          <w:sz w:val="18"/>
          <w:szCs w:val="18"/>
        </w:rPr>
        <w:t>. М.: Педагогика, 1975. - 440 с.</w:t>
      </w:r>
    </w:p>
    <w:p w14:paraId="2D9F7AD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w:t>
      </w:r>
      <w:proofErr w:type="spellStart"/>
      <w:r>
        <w:rPr>
          <w:rFonts w:ascii="Verdana" w:hAnsi="Verdana"/>
          <w:color w:val="000000"/>
          <w:sz w:val="18"/>
          <w:szCs w:val="18"/>
        </w:rPr>
        <w:t>Зельднер</w:t>
      </w:r>
      <w:proofErr w:type="spellEnd"/>
      <w:r>
        <w:rPr>
          <w:rFonts w:ascii="Verdana" w:hAnsi="Verdana"/>
          <w:color w:val="000000"/>
          <w:sz w:val="18"/>
          <w:szCs w:val="18"/>
        </w:rPr>
        <w:t>, Г.А.</w:t>
      </w:r>
      <w:r>
        <w:rPr>
          <w:rStyle w:val="WW8Num2z0"/>
          <w:rFonts w:ascii="Verdana" w:hAnsi="Verdana"/>
          <w:color w:val="000000"/>
          <w:sz w:val="18"/>
          <w:szCs w:val="18"/>
        </w:rPr>
        <w:t> </w:t>
      </w:r>
      <w:r>
        <w:rPr>
          <w:rStyle w:val="WW8Num3z0"/>
          <w:rFonts w:ascii="Verdana" w:hAnsi="Verdana"/>
          <w:color w:val="4682B4"/>
          <w:sz w:val="18"/>
          <w:szCs w:val="18"/>
        </w:rPr>
        <w:t>Программируем</w:t>
      </w:r>
      <w:r>
        <w:rPr>
          <w:rStyle w:val="WW8Num2z0"/>
          <w:rFonts w:ascii="Verdana" w:hAnsi="Verdana"/>
          <w:color w:val="000000"/>
          <w:sz w:val="18"/>
          <w:szCs w:val="18"/>
        </w:rPr>
        <w:t> </w:t>
      </w:r>
      <w:r>
        <w:rPr>
          <w:rFonts w:ascii="Verdana" w:hAnsi="Verdana"/>
          <w:color w:val="000000"/>
          <w:sz w:val="18"/>
          <w:szCs w:val="18"/>
        </w:rPr>
        <w:t xml:space="preserve">на языке </w:t>
      </w:r>
      <w:proofErr w:type="spellStart"/>
      <w:r>
        <w:rPr>
          <w:rFonts w:ascii="Verdana" w:hAnsi="Verdana"/>
          <w:color w:val="000000"/>
          <w:sz w:val="18"/>
          <w:szCs w:val="18"/>
        </w:rPr>
        <w:t>Quick</w:t>
      </w:r>
      <w:proofErr w:type="spellEnd"/>
      <w:r>
        <w:rPr>
          <w:rFonts w:ascii="Verdana" w:hAnsi="Verdana"/>
          <w:color w:val="000000"/>
          <w:sz w:val="18"/>
          <w:szCs w:val="18"/>
        </w:rPr>
        <w:t xml:space="preserve"> </w:t>
      </w:r>
      <w:proofErr w:type="spellStart"/>
      <w:r>
        <w:rPr>
          <w:rFonts w:ascii="Verdana" w:hAnsi="Verdana"/>
          <w:color w:val="000000"/>
          <w:sz w:val="18"/>
          <w:szCs w:val="18"/>
        </w:rPr>
        <w:t>Basic</w:t>
      </w:r>
      <w:proofErr w:type="spellEnd"/>
      <w:r>
        <w:rPr>
          <w:rFonts w:ascii="Verdana" w:hAnsi="Verdana"/>
          <w:color w:val="000000"/>
          <w:sz w:val="18"/>
          <w:szCs w:val="18"/>
        </w:rPr>
        <w:t xml:space="preserve"> 4.5: Учебное пособие по курсам "Информатика и вычислительная техника", "Основы программирования" Текст. / Г.А. </w:t>
      </w:r>
      <w:proofErr w:type="spellStart"/>
      <w:r>
        <w:rPr>
          <w:rFonts w:ascii="Verdana" w:hAnsi="Verdana"/>
          <w:color w:val="000000"/>
          <w:sz w:val="18"/>
          <w:szCs w:val="18"/>
        </w:rPr>
        <w:t>Зельднер</w:t>
      </w:r>
      <w:proofErr w:type="spellEnd"/>
      <w:r>
        <w:rPr>
          <w:rFonts w:ascii="Verdana" w:hAnsi="Verdana"/>
          <w:color w:val="000000"/>
          <w:sz w:val="18"/>
          <w:szCs w:val="18"/>
        </w:rPr>
        <w:t>. М.: ABF, 1996. - 432 с.</w:t>
      </w:r>
    </w:p>
    <w:p w14:paraId="5A37784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 </w:t>
      </w:r>
      <w:proofErr w:type="spellStart"/>
      <w:r>
        <w:rPr>
          <w:rFonts w:ascii="Verdana" w:hAnsi="Verdana"/>
          <w:color w:val="000000"/>
          <w:sz w:val="18"/>
          <w:szCs w:val="18"/>
        </w:rPr>
        <w:t>Зимарева</w:t>
      </w:r>
      <w:proofErr w:type="spellEnd"/>
      <w:r>
        <w:rPr>
          <w:rFonts w:ascii="Verdana" w:hAnsi="Verdana"/>
          <w:color w:val="000000"/>
          <w:sz w:val="18"/>
          <w:szCs w:val="18"/>
        </w:rPr>
        <w:t>, Н. А. Образовательная среда учреждения дополнительного образования детей как фактор их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Н.А. </w:t>
      </w:r>
      <w:proofErr w:type="spellStart"/>
      <w:r>
        <w:rPr>
          <w:rFonts w:ascii="Verdana" w:hAnsi="Verdana"/>
          <w:color w:val="000000"/>
          <w:sz w:val="18"/>
          <w:szCs w:val="18"/>
        </w:rPr>
        <w:t>Зимарева</w:t>
      </w:r>
      <w:proofErr w:type="spellEnd"/>
      <w:r>
        <w:rPr>
          <w:rFonts w:ascii="Verdana" w:hAnsi="Verdana"/>
          <w:color w:val="000000"/>
          <w:sz w:val="18"/>
          <w:szCs w:val="18"/>
        </w:rPr>
        <w:t>. Санкт-Петербург, 2008. - 231 с.</w:t>
      </w:r>
    </w:p>
    <w:p w14:paraId="1D0EC35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57. Зиновьева, Н.Б. Информационная культура личности: Введение в курс: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культуры и искусства Текст. / Н.Б. Зиновьева / Под ред. И.И. Горловой; Краснодар,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акад. культуры. -Краснодар, 1996. 136 с.</w:t>
      </w:r>
    </w:p>
    <w:p w14:paraId="5A67CDB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58. Зинченко, В.П. Психологические основы педагогики. (Психолого-педагогические основы системы развивающего обучения Д.Б.</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Эльконина</w:t>
      </w:r>
      <w:proofErr w:type="spellEnd"/>
      <w:r>
        <w:rPr>
          <w:rStyle w:val="WW8Num2z0"/>
          <w:rFonts w:ascii="Verdana" w:hAnsi="Verdana"/>
          <w:color w:val="000000"/>
          <w:sz w:val="18"/>
          <w:szCs w:val="18"/>
        </w:rPr>
        <w:t> </w:t>
      </w:r>
      <w:r>
        <w:rPr>
          <w:rFonts w:ascii="Verdana" w:hAnsi="Verdana"/>
          <w:color w:val="000000"/>
          <w:sz w:val="18"/>
          <w:szCs w:val="18"/>
        </w:rPr>
        <w:t xml:space="preserve">-В.В. Давыдова) Текст. / В.П. Зинченко. М.: </w:t>
      </w:r>
      <w:proofErr w:type="spellStart"/>
      <w:r>
        <w:rPr>
          <w:rFonts w:ascii="Verdana" w:hAnsi="Verdana"/>
          <w:color w:val="000000"/>
          <w:sz w:val="18"/>
          <w:szCs w:val="18"/>
        </w:rPr>
        <w:t>Гардарики</w:t>
      </w:r>
      <w:proofErr w:type="spellEnd"/>
      <w:r>
        <w:rPr>
          <w:rFonts w:ascii="Verdana" w:hAnsi="Verdana"/>
          <w:color w:val="000000"/>
          <w:sz w:val="18"/>
          <w:szCs w:val="18"/>
        </w:rPr>
        <w:t>, 2002. - 431 с.</w:t>
      </w:r>
    </w:p>
    <w:p w14:paraId="5B4CF1A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59. Злобин, Н.С. Культура и общественный прогресс Текст. / Н.С. Злобин. М.: Наука, 1980. - 303 с.</w:t>
      </w:r>
    </w:p>
    <w:p w14:paraId="31DE6DC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Золотарева, A.B. Комплементарное взаимодействие учреждений базового и дополнительного образования в процессе профессионального самоопределения учащихся: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A.B. Золотарева. -Воронеж, </w:t>
      </w:r>
      <w:proofErr w:type="gramStart"/>
      <w:r>
        <w:rPr>
          <w:rFonts w:ascii="Verdana" w:hAnsi="Verdana"/>
          <w:color w:val="000000"/>
          <w:sz w:val="18"/>
          <w:szCs w:val="18"/>
        </w:rPr>
        <w:t>2001.-</w:t>
      </w:r>
      <w:proofErr w:type="gramEnd"/>
      <w:r>
        <w:rPr>
          <w:rFonts w:ascii="Verdana" w:hAnsi="Verdana"/>
          <w:color w:val="000000"/>
          <w:sz w:val="18"/>
          <w:szCs w:val="18"/>
        </w:rPr>
        <w:t>215 с.</w:t>
      </w:r>
    </w:p>
    <w:p w14:paraId="3D263F4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 xml:space="preserve">Е.А. Программирование на языке </w:t>
      </w:r>
      <w:proofErr w:type="spellStart"/>
      <w:r>
        <w:rPr>
          <w:rFonts w:ascii="Verdana" w:hAnsi="Verdana"/>
          <w:color w:val="000000"/>
          <w:sz w:val="18"/>
          <w:szCs w:val="18"/>
        </w:rPr>
        <w:t>Turbo</w:t>
      </w:r>
      <w:proofErr w:type="spellEnd"/>
      <w:r>
        <w:rPr>
          <w:rFonts w:ascii="Verdana" w:hAnsi="Verdana"/>
          <w:color w:val="000000"/>
          <w:sz w:val="18"/>
          <w:szCs w:val="18"/>
        </w:rPr>
        <w:t xml:space="preserve"> </w:t>
      </w:r>
      <w:proofErr w:type="spellStart"/>
      <w:r>
        <w:rPr>
          <w:rFonts w:ascii="Verdana" w:hAnsi="Verdana"/>
          <w:color w:val="000000"/>
          <w:sz w:val="18"/>
          <w:szCs w:val="18"/>
        </w:rPr>
        <w:t>Pascal</w:t>
      </w:r>
      <w:proofErr w:type="spellEnd"/>
      <w:r>
        <w:rPr>
          <w:rFonts w:ascii="Verdana" w:hAnsi="Verdana"/>
          <w:color w:val="000000"/>
          <w:sz w:val="18"/>
          <w:szCs w:val="18"/>
        </w:rPr>
        <w:t xml:space="preserve"> 6.0, 7.0 Текст. / Е.А. Зуев. М.: Радио и связь, Веста, 1993.</w:t>
      </w:r>
    </w:p>
    <w:p w14:paraId="7F56C51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62. Изучение основ информатики и вычислительной техники. В 2 ч. Ч. 1. Текст. / А.П. Ершов [и др.]. М.: Просвещение, 1985. - 191 с.</w:t>
      </w:r>
    </w:p>
    <w:p w14:paraId="3ED4AB1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63. Изучение основ информатики и вычислительной техники. В 2 ч. Ч. 2. Текст. / А.П. Ершов [и др.]. М.: Просвещение, 1986. - 207 с.</w:t>
      </w:r>
    </w:p>
    <w:p w14:paraId="7FB4B58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Информатика: базовый курс. 2-е изд. Текст. / С. В. Симонович [и др.].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2004. - 640 с.</w:t>
      </w:r>
    </w:p>
    <w:p w14:paraId="52A4AE8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65. Информатика: Базовый курс 7-9 (второе издание) Текст. / И.Г.</w:t>
      </w:r>
      <w:r>
        <w:rPr>
          <w:rStyle w:val="WW8Num2z0"/>
          <w:rFonts w:ascii="Verdana" w:hAnsi="Verdana"/>
          <w:color w:val="000000"/>
          <w:sz w:val="18"/>
          <w:szCs w:val="18"/>
        </w:rPr>
        <w:t> </w:t>
      </w:r>
      <w:r>
        <w:rPr>
          <w:rStyle w:val="WW8Num3z0"/>
          <w:rFonts w:ascii="Verdana" w:hAnsi="Verdana"/>
          <w:color w:val="4682B4"/>
          <w:sz w:val="18"/>
          <w:szCs w:val="18"/>
        </w:rPr>
        <w:t>Семакин</w:t>
      </w:r>
      <w:r>
        <w:rPr>
          <w:rStyle w:val="WW8Num2z0"/>
          <w:rFonts w:ascii="Verdana" w:hAnsi="Verdana"/>
          <w:color w:val="000000"/>
          <w:sz w:val="18"/>
          <w:szCs w:val="18"/>
        </w:rPr>
        <w:t> </w:t>
      </w:r>
      <w:r>
        <w:rPr>
          <w:rFonts w:ascii="Verdana" w:hAnsi="Verdana"/>
          <w:color w:val="000000"/>
          <w:sz w:val="18"/>
          <w:szCs w:val="18"/>
        </w:rPr>
        <w:t>[и др.]. М.: БИНОМ. Лаборатория знаний, 2003. - 390 с.</w:t>
      </w:r>
    </w:p>
    <w:p w14:paraId="12C8F4D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66. Информатика в</w:t>
      </w:r>
      <w:r>
        <w:rPr>
          <w:rStyle w:val="WW8Num2z0"/>
          <w:rFonts w:ascii="Verdana" w:hAnsi="Verdana"/>
          <w:color w:val="000000"/>
          <w:sz w:val="18"/>
          <w:szCs w:val="18"/>
        </w:rPr>
        <w:t> </w:t>
      </w:r>
      <w:r>
        <w:rPr>
          <w:rStyle w:val="WW8Num3z0"/>
          <w:rFonts w:ascii="Verdana" w:hAnsi="Verdana"/>
          <w:color w:val="4682B4"/>
          <w:sz w:val="18"/>
          <w:szCs w:val="18"/>
        </w:rPr>
        <w:t>играх</w:t>
      </w:r>
      <w:r>
        <w:rPr>
          <w:rStyle w:val="WW8Num2z0"/>
          <w:rFonts w:ascii="Verdana" w:hAnsi="Verdana"/>
          <w:color w:val="000000"/>
          <w:sz w:val="18"/>
          <w:szCs w:val="18"/>
        </w:rPr>
        <w:t> </w:t>
      </w:r>
      <w:r>
        <w:rPr>
          <w:rFonts w:ascii="Verdana" w:hAnsi="Verdana"/>
          <w:color w:val="000000"/>
          <w:sz w:val="18"/>
          <w:szCs w:val="18"/>
        </w:rPr>
        <w:t>и задачах для 1, 2, 3 и 4 классов:</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рекомендации для учителя: в 4 кн. Текст. / A.B. Горячев [и др.]. М.: </w:t>
      </w:r>
      <w:proofErr w:type="spellStart"/>
      <w:r>
        <w:rPr>
          <w:rFonts w:ascii="Verdana" w:hAnsi="Verdana"/>
          <w:color w:val="000000"/>
          <w:sz w:val="18"/>
          <w:szCs w:val="18"/>
        </w:rPr>
        <w:t>Баласс</w:t>
      </w:r>
      <w:proofErr w:type="spellEnd"/>
      <w:r>
        <w:rPr>
          <w:rFonts w:ascii="Verdana" w:hAnsi="Verdana"/>
          <w:color w:val="000000"/>
          <w:sz w:val="18"/>
          <w:szCs w:val="18"/>
        </w:rPr>
        <w:t>, 1998. - Кн. 1. - 160 е., - Кн. 2. - 146 е., - Кн. 3. - 144 е., - Кн.4. - 128 с.</w:t>
      </w:r>
    </w:p>
    <w:p w14:paraId="4264EC76"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 Информатика в играх и задачах:</w:t>
      </w:r>
      <w:r>
        <w:rPr>
          <w:rStyle w:val="WW8Num2z0"/>
          <w:rFonts w:ascii="Verdana" w:hAnsi="Verdana"/>
          <w:color w:val="000000"/>
          <w:sz w:val="18"/>
          <w:szCs w:val="18"/>
        </w:rPr>
        <w:t> </w:t>
      </w:r>
      <w:r>
        <w:rPr>
          <w:rStyle w:val="WW8Num3z0"/>
          <w:rFonts w:ascii="Verdana" w:hAnsi="Verdana"/>
          <w:color w:val="4682B4"/>
          <w:sz w:val="18"/>
          <w:szCs w:val="18"/>
        </w:rPr>
        <w:t>поурочные</w:t>
      </w:r>
      <w:r>
        <w:rPr>
          <w:rStyle w:val="WW8Num2z0"/>
          <w:rFonts w:ascii="Verdana" w:hAnsi="Verdana"/>
          <w:color w:val="000000"/>
          <w:sz w:val="18"/>
          <w:szCs w:val="18"/>
        </w:rPr>
        <w:t> </w:t>
      </w:r>
      <w:r>
        <w:rPr>
          <w:rFonts w:ascii="Verdana" w:hAnsi="Verdana"/>
          <w:color w:val="000000"/>
          <w:sz w:val="18"/>
          <w:szCs w:val="18"/>
        </w:rPr>
        <w:t>планы: в 4 кн. Текст. / A.B. Горячев [и др.]. М.: Экспресс, 1996. - Кн. 1. - 184 е., - Кн. 2.-174 е., -Кн. 3.-192 е.,-Кн.4.-176 с.</w:t>
      </w:r>
    </w:p>
    <w:p w14:paraId="34D0525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68. Информатика 1: учебник,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проектов; книга для учителя: в 2 ч. Текст. / А.Л. Семенов [и др.]. М.: ИНТ: Просвещение, 2001. -Ч. 1.-40 е., - Ч. 2.-44 с.</w:t>
      </w:r>
    </w:p>
    <w:p w14:paraId="36F3CDE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69. Информатика 2: учебник, рабочая тетрадь проектов; книга для учителя: в 2 ч. Текст. / А.Л. Семенов [и др.]. М.: ИНТ: Просвещение, 2002. -Ч. 1. - 40 е., - Ч. 2,- 132 с.</w:t>
      </w:r>
    </w:p>
    <w:p w14:paraId="422E681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70. Информатика и</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 xml:space="preserve">. 8-9 классы. Практикум Текст. / под ред. Н.В. Макаровой.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2007. - 384 с.</w:t>
      </w:r>
    </w:p>
    <w:p w14:paraId="095C000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Информатика и ИКТ. Учебник 8-9 </w:t>
      </w:r>
      <w:proofErr w:type="spellStart"/>
      <w:r>
        <w:rPr>
          <w:rFonts w:ascii="Verdana" w:hAnsi="Verdana"/>
          <w:color w:val="000000"/>
          <w:sz w:val="18"/>
          <w:szCs w:val="18"/>
        </w:rPr>
        <w:t>кл</w:t>
      </w:r>
      <w:proofErr w:type="spellEnd"/>
      <w:r>
        <w:rPr>
          <w:rFonts w:ascii="Verdana" w:hAnsi="Verdana"/>
          <w:color w:val="000000"/>
          <w:sz w:val="18"/>
          <w:szCs w:val="18"/>
        </w:rPr>
        <w:t xml:space="preserve">. Текст. / под ред. Н.В. Макаровой.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2007. - 416 с.</w:t>
      </w:r>
    </w:p>
    <w:p w14:paraId="297A56A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72. Информатика. 7-9 класс. Базовый курс.</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xml:space="preserve">по информационным технологиям Текст. / под ред. Н.В. Макаровой.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2007. - 288 с.</w:t>
      </w:r>
    </w:p>
    <w:p w14:paraId="555A0D8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 Информатика. В 2 т.: задачник-практикум: 7-11 </w:t>
      </w:r>
      <w:proofErr w:type="spellStart"/>
      <w:r>
        <w:rPr>
          <w:rFonts w:ascii="Verdana" w:hAnsi="Verdana"/>
          <w:color w:val="000000"/>
          <w:sz w:val="18"/>
          <w:szCs w:val="18"/>
        </w:rPr>
        <w:t>кл</w:t>
      </w:r>
      <w:proofErr w:type="spellEnd"/>
      <w:r>
        <w:rPr>
          <w:rFonts w:ascii="Verdana" w:hAnsi="Verdana"/>
          <w:color w:val="000000"/>
          <w:sz w:val="18"/>
          <w:szCs w:val="18"/>
        </w:rPr>
        <w:t>. Текст. / под ред. И.Г.</w:t>
      </w:r>
      <w:r>
        <w:rPr>
          <w:rStyle w:val="WW8Num2z0"/>
          <w:rFonts w:ascii="Verdana" w:hAnsi="Verdana"/>
          <w:color w:val="000000"/>
          <w:sz w:val="18"/>
          <w:szCs w:val="18"/>
        </w:rPr>
        <w:t> </w:t>
      </w:r>
      <w:r>
        <w:rPr>
          <w:rStyle w:val="WW8Num3z0"/>
          <w:rFonts w:ascii="Verdana" w:hAnsi="Verdana"/>
          <w:color w:val="4682B4"/>
          <w:sz w:val="18"/>
          <w:szCs w:val="18"/>
        </w:rPr>
        <w:t>Семакина</w:t>
      </w:r>
      <w:r>
        <w:rPr>
          <w:rFonts w:ascii="Verdana" w:hAnsi="Verdana"/>
          <w:color w:val="000000"/>
          <w:sz w:val="18"/>
          <w:szCs w:val="18"/>
        </w:rPr>
        <w:t xml:space="preserve">, Е.К. </w:t>
      </w:r>
      <w:proofErr w:type="spellStart"/>
      <w:r>
        <w:rPr>
          <w:rFonts w:ascii="Verdana" w:hAnsi="Verdana"/>
          <w:color w:val="000000"/>
          <w:sz w:val="18"/>
          <w:szCs w:val="18"/>
        </w:rPr>
        <w:t>Хеннера</w:t>
      </w:r>
      <w:proofErr w:type="spellEnd"/>
      <w:r>
        <w:rPr>
          <w:rFonts w:ascii="Verdana" w:hAnsi="Verdana"/>
          <w:color w:val="000000"/>
          <w:sz w:val="18"/>
          <w:szCs w:val="18"/>
        </w:rPr>
        <w:t>. М.: БИНОМ. Лаборатория знаний, 2006. - Т. 1.-309 е.,-Т. 2.-294 с.</w:t>
      </w:r>
    </w:p>
    <w:p w14:paraId="7AC66A0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Информатика: основы компьютерной грамоты: начальный курс Текст. / под ред. Н.В. Макаровой.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 - 160 с.</w:t>
      </w:r>
    </w:p>
    <w:p w14:paraId="28DE9B4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75. Информатика 3-4. Математические основы</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xml:space="preserve">и коммуникации: книги для учителя; книги проектов Текст. / А.Л. Семенов [и др.]. М.: ИНТ, </w:t>
      </w:r>
      <w:proofErr w:type="gramStart"/>
      <w:r>
        <w:rPr>
          <w:rFonts w:ascii="Verdana" w:hAnsi="Verdana"/>
          <w:color w:val="000000"/>
          <w:sz w:val="18"/>
          <w:szCs w:val="18"/>
        </w:rPr>
        <w:t>2002.-</w:t>
      </w:r>
      <w:proofErr w:type="gramEnd"/>
      <w:r>
        <w:rPr>
          <w:rFonts w:ascii="Verdana" w:hAnsi="Verdana"/>
          <w:color w:val="000000"/>
          <w:sz w:val="18"/>
          <w:szCs w:val="18"/>
        </w:rPr>
        <w:t>36 с.</w:t>
      </w:r>
    </w:p>
    <w:p w14:paraId="7EF7119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76. Информатика 4. Математические основы мышления и коммуникации: учебник,</w:t>
      </w:r>
      <w:r>
        <w:rPr>
          <w:rStyle w:val="WW8Num2z0"/>
          <w:rFonts w:ascii="Verdana" w:hAnsi="Verdana"/>
          <w:color w:val="000000"/>
          <w:sz w:val="18"/>
          <w:szCs w:val="18"/>
        </w:rPr>
        <w:t> </w:t>
      </w:r>
      <w:r>
        <w:rPr>
          <w:rStyle w:val="WW8Num3z0"/>
          <w:rFonts w:ascii="Verdana" w:hAnsi="Verdana"/>
          <w:color w:val="4682B4"/>
          <w:sz w:val="18"/>
          <w:szCs w:val="18"/>
        </w:rPr>
        <w:t>тетради</w:t>
      </w:r>
      <w:r>
        <w:rPr>
          <w:rStyle w:val="WW8Num2z0"/>
          <w:rFonts w:ascii="Verdana" w:hAnsi="Verdana"/>
          <w:color w:val="000000"/>
          <w:sz w:val="18"/>
          <w:szCs w:val="18"/>
        </w:rPr>
        <w:t> </w:t>
      </w:r>
      <w:r>
        <w:rPr>
          <w:rFonts w:ascii="Verdana" w:hAnsi="Verdana"/>
          <w:color w:val="000000"/>
          <w:sz w:val="18"/>
          <w:szCs w:val="18"/>
        </w:rPr>
        <w:t>для ученика 1-2 Текст. / А.Л. Семенов [и др.]. М.: Московский учебник, 2002. - 20 с.</w:t>
      </w:r>
    </w:p>
    <w:p w14:paraId="676B775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77. Информатика. Учебник для 5 класса общеобразовательных учреждений Текст. / А.Л.</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Т.А. Рудченко. М.: ИНТ, 2006. - 176 с.</w:t>
      </w:r>
    </w:p>
    <w:p w14:paraId="20CD632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78. Информатика и ИКТ. Учебник. Базовый и</w:t>
      </w:r>
      <w:r>
        <w:rPr>
          <w:rStyle w:val="WW8Num2z0"/>
          <w:rFonts w:ascii="Verdana" w:hAnsi="Verdana"/>
          <w:color w:val="000000"/>
          <w:sz w:val="18"/>
          <w:szCs w:val="18"/>
        </w:rPr>
        <w:t> </w:t>
      </w:r>
      <w:r>
        <w:rPr>
          <w:rStyle w:val="WW8Num3z0"/>
          <w:rFonts w:ascii="Verdana" w:hAnsi="Verdana"/>
          <w:color w:val="4682B4"/>
          <w:sz w:val="18"/>
          <w:szCs w:val="18"/>
        </w:rPr>
        <w:t>профильный</w:t>
      </w:r>
      <w:r>
        <w:rPr>
          <w:rStyle w:val="WW8Num2z0"/>
          <w:rFonts w:ascii="Verdana" w:hAnsi="Verdana"/>
          <w:color w:val="000000"/>
          <w:sz w:val="18"/>
          <w:szCs w:val="18"/>
        </w:rPr>
        <w:t> </w:t>
      </w:r>
      <w:r>
        <w:rPr>
          <w:rFonts w:ascii="Verdana" w:hAnsi="Verdana"/>
          <w:color w:val="000000"/>
          <w:sz w:val="18"/>
          <w:szCs w:val="18"/>
        </w:rPr>
        <w:t>уровни. 10 класс. Текст. / А.Г.</w:t>
      </w:r>
      <w:r>
        <w:rPr>
          <w:rStyle w:val="WW8Num2z0"/>
          <w:rFonts w:ascii="Verdana" w:hAnsi="Verdana"/>
          <w:color w:val="000000"/>
          <w:sz w:val="18"/>
          <w:szCs w:val="18"/>
        </w:rPr>
        <w:t> </w:t>
      </w:r>
      <w:proofErr w:type="spellStart"/>
      <w:r>
        <w:rPr>
          <w:rStyle w:val="WW8Num3z0"/>
          <w:rFonts w:ascii="Verdana" w:hAnsi="Verdana"/>
          <w:color w:val="4682B4"/>
          <w:sz w:val="18"/>
          <w:szCs w:val="18"/>
        </w:rPr>
        <w:t>Гейн</w:t>
      </w:r>
      <w:proofErr w:type="spellEnd"/>
      <w:r>
        <w:rPr>
          <w:rFonts w:ascii="Verdana" w:hAnsi="Verdana"/>
          <w:color w:val="000000"/>
          <w:sz w:val="18"/>
          <w:szCs w:val="18"/>
        </w:rPr>
        <w:t xml:space="preserve">, А.Б. </w:t>
      </w:r>
      <w:proofErr w:type="spellStart"/>
      <w:r>
        <w:rPr>
          <w:rFonts w:ascii="Verdana" w:hAnsi="Verdana"/>
          <w:color w:val="000000"/>
          <w:sz w:val="18"/>
          <w:szCs w:val="18"/>
        </w:rPr>
        <w:t>Ливчак</w:t>
      </w:r>
      <w:proofErr w:type="spellEnd"/>
      <w:r>
        <w:rPr>
          <w:rFonts w:ascii="Verdana" w:hAnsi="Verdana"/>
          <w:color w:val="000000"/>
          <w:sz w:val="18"/>
          <w:szCs w:val="18"/>
        </w:rPr>
        <w:t xml:space="preserve">, А.И. Сенокосов. М.: Просвещение, </w:t>
      </w:r>
      <w:proofErr w:type="gramStart"/>
      <w:r>
        <w:rPr>
          <w:rFonts w:ascii="Verdana" w:hAnsi="Verdana"/>
          <w:color w:val="000000"/>
          <w:sz w:val="18"/>
          <w:szCs w:val="18"/>
        </w:rPr>
        <w:t>2008.-</w:t>
      </w:r>
      <w:proofErr w:type="gramEnd"/>
      <w:r>
        <w:rPr>
          <w:rFonts w:ascii="Verdana" w:hAnsi="Verdana"/>
          <w:color w:val="000000"/>
          <w:sz w:val="18"/>
          <w:szCs w:val="18"/>
        </w:rPr>
        <w:t>272 с.</w:t>
      </w:r>
    </w:p>
    <w:p w14:paraId="0260906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Каган, М.С. Философия культуры Текст. / М.С. Каган.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Петрополис</w:t>
      </w:r>
      <w:proofErr w:type="spellEnd"/>
      <w:r>
        <w:rPr>
          <w:rFonts w:ascii="Verdana" w:hAnsi="Verdana"/>
          <w:color w:val="000000"/>
          <w:sz w:val="18"/>
          <w:szCs w:val="18"/>
        </w:rPr>
        <w:t>, 1996.-415 с.</w:t>
      </w:r>
    </w:p>
    <w:p w14:paraId="4D9087B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Каймин</w:t>
      </w:r>
      <w:proofErr w:type="spellEnd"/>
      <w:r>
        <w:rPr>
          <w:rFonts w:ascii="Verdana" w:hAnsi="Verdana"/>
          <w:color w:val="000000"/>
          <w:sz w:val="18"/>
          <w:szCs w:val="18"/>
        </w:rPr>
        <w:t>, В.А. Информатика. Учебное пособие Текст. / В.А.</w:t>
      </w:r>
      <w:r>
        <w:rPr>
          <w:rStyle w:val="WW8Num2z0"/>
          <w:rFonts w:ascii="Verdana" w:hAnsi="Verdana"/>
          <w:color w:val="000000"/>
          <w:sz w:val="18"/>
          <w:szCs w:val="18"/>
        </w:rPr>
        <w:t> </w:t>
      </w:r>
      <w:proofErr w:type="spellStart"/>
      <w:r>
        <w:rPr>
          <w:rStyle w:val="WW8Num3z0"/>
          <w:rFonts w:ascii="Verdana" w:hAnsi="Verdana"/>
          <w:color w:val="4682B4"/>
          <w:sz w:val="18"/>
          <w:szCs w:val="18"/>
        </w:rPr>
        <w:t>Каймин</w:t>
      </w:r>
      <w:proofErr w:type="spellEnd"/>
      <w:r>
        <w:rPr>
          <w:rFonts w:ascii="Verdana" w:hAnsi="Verdana"/>
          <w:color w:val="000000"/>
          <w:sz w:val="18"/>
          <w:szCs w:val="18"/>
        </w:rPr>
        <w:t xml:space="preserve">, В.М. </w:t>
      </w:r>
      <w:proofErr w:type="spellStart"/>
      <w:r>
        <w:rPr>
          <w:rFonts w:ascii="Verdana" w:hAnsi="Verdana"/>
          <w:color w:val="000000"/>
          <w:sz w:val="18"/>
          <w:szCs w:val="18"/>
        </w:rPr>
        <w:t>Питеркин</w:t>
      </w:r>
      <w:proofErr w:type="spellEnd"/>
      <w:r>
        <w:rPr>
          <w:rFonts w:ascii="Verdana" w:hAnsi="Verdana"/>
          <w:color w:val="000000"/>
          <w:sz w:val="18"/>
          <w:szCs w:val="18"/>
        </w:rPr>
        <w:t xml:space="preserve">, А.Г. </w:t>
      </w:r>
      <w:proofErr w:type="spellStart"/>
      <w:r>
        <w:rPr>
          <w:rFonts w:ascii="Verdana" w:hAnsi="Verdana"/>
          <w:color w:val="000000"/>
          <w:sz w:val="18"/>
          <w:szCs w:val="18"/>
        </w:rPr>
        <w:t>Уртминцев</w:t>
      </w:r>
      <w:proofErr w:type="spellEnd"/>
      <w:r>
        <w:rPr>
          <w:rFonts w:ascii="Verdana" w:hAnsi="Verdana"/>
          <w:color w:val="000000"/>
          <w:sz w:val="18"/>
          <w:szCs w:val="18"/>
        </w:rPr>
        <w:t>. М.: БРИДЖ, 1994. - 194 с.</w:t>
      </w:r>
    </w:p>
    <w:p w14:paraId="3CB3A8E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Караковский</w:t>
      </w:r>
      <w:proofErr w:type="spellEnd"/>
      <w:r>
        <w:rPr>
          <w:rFonts w:ascii="Verdana" w:hAnsi="Verdana"/>
          <w:color w:val="000000"/>
          <w:sz w:val="18"/>
          <w:szCs w:val="18"/>
        </w:rPr>
        <w:t>, В.А. Стать человеком: Общечеловеческие ценности -основа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 xml:space="preserve">учебно-воспитательного процесса Текст. / В. А. </w:t>
      </w:r>
      <w:proofErr w:type="spellStart"/>
      <w:r>
        <w:rPr>
          <w:rFonts w:ascii="Verdana" w:hAnsi="Verdana"/>
          <w:color w:val="000000"/>
          <w:sz w:val="18"/>
          <w:szCs w:val="18"/>
        </w:rPr>
        <w:t>Караковский</w:t>
      </w:r>
      <w:proofErr w:type="spellEnd"/>
      <w:r>
        <w:rPr>
          <w:rFonts w:ascii="Verdana" w:hAnsi="Verdana"/>
          <w:color w:val="000000"/>
          <w:sz w:val="18"/>
          <w:szCs w:val="18"/>
        </w:rPr>
        <w:t>. М.: Новая школа, - 1993. - 78 с.</w:t>
      </w:r>
    </w:p>
    <w:p w14:paraId="5363E84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82. Качество знаний учащихся и пути его совершенствования Текст. / под ред. М.Н.</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Скаткина</w:t>
      </w:r>
      <w:proofErr w:type="spellEnd"/>
      <w:r>
        <w:rPr>
          <w:rFonts w:ascii="Verdana" w:hAnsi="Verdana"/>
          <w:color w:val="000000"/>
          <w:sz w:val="18"/>
          <w:szCs w:val="18"/>
        </w:rPr>
        <w:t>, В.В. Краевского. М.: Педагогика, 1978. - 208 с.</w:t>
      </w:r>
    </w:p>
    <w:p w14:paraId="3AD2F2B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83. Кирилова, Г.И.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 xml:space="preserve">основы построения системы контроля знаний и умений в компьютерной технологии обучения: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Текст. / Г.И. Кирилова. Казань, 1994. - 219 с.</w:t>
      </w:r>
    </w:p>
    <w:p w14:paraId="49B71BA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Кирилова, Г.И. Оптимизация содержания информационно-компьютерной подготовки в средней профессиональной школе: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наук Текст. / Г.И. Кирилова. Казань, 2001. - 376 с.</w:t>
      </w:r>
    </w:p>
    <w:p w14:paraId="10AD554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w:t>
      </w:r>
      <w:proofErr w:type="spellStart"/>
      <w:r>
        <w:rPr>
          <w:rFonts w:ascii="Verdana" w:hAnsi="Verdana"/>
          <w:color w:val="000000"/>
          <w:sz w:val="18"/>
          <w:szCs w:val="18"/>
        </w:rPr>
        <w:t>Клейман</w:t>
      </w:r>
      <w:proofErr w:type="spellEnd"/>
      <w:r>
        <w:rPr>
          <w:rFonts w:ascii="Verdana" w:hAnsi="Verdana"/>
          <w:color w:val="000000"/>
          <w:sz w:val="18"/>
          <w:szCs w:val="18"/>
        </w:rPr>
        <w:t>, Г.М. Школы</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xml:space="preserve">: компьютеры в процессе обучения Текст. / Г.М. </w:t>
      </w:r>
      <w:proofErr w:type="spellStart"/>
      <w:r>
        <w:rPr>
          <w:rFonts w:ascii="Verdana" w:hAnsi="Verdana"/>
          <w:color w:val="000000"/>
          <w:sz w:val="18"/>
          <w:szCs w:val="18"/>
        </w:rPr>
        <w:t>Клейман</w:t>
      </w:r>
      <w:proofErr w:type="spellEnd"/>
      <w:r>
        <w:rPr>
          <w:rFonts w:ascii="Verdana" w:hAnsi="Verdana"/>
          <w:color w:val="000000"/>
          <w:sz w:val="18"/>
          <w:szCs w:val="18"/>
        </w:rPr>
        <w:t>. М.: Радио и связь, 1987. - 114 с.</w:t>
      </w:r>
    </w:p>
    <w:p w14:paraId="64AC41D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Кнут, Д. Искусство программирования. Сортировка и поиск Текст. / Д. Кнут. -М.: Мир, </w:t>
      </w:r>
      <w:proofErr w:type="gramStart"/>
      <w:r>
        <w:rPr>
          <w:rFonts w:ascii="Verdana" w:hAnsi="Verdana"/>
          <w:color w:val="000000"/>
          <w:sz w:val="18"/>
          <w:szCs w:val="18"/>
        </w:rPr>
        <w:t>1978.-</w:t>
      </w:r>
      <w:proofErr w:type="gramEnd"/>
      <w:r>
        <w:rPr>
          <w:rFonts w:ascii="Verdana" w:hAnsi="Verdana"/>
          <w:color w:val="000000"/>
          <w:sz w:val="18"/>
          <w:szCs w:val="18"/>
        </w:rPr>
        <w:t>Т. 3.-824 с.</w:t>
      </w:r>
    </w:p>
    <w:p w14:paraId="3F664A1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87. Колин, К.К.</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новые приоритеты</w:t>
      </w:r>
    </w:p>
    <w:p w14:paraId="523539A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Текст. / К.К. Колин // </w:t>
      </w:r>
      <w:proofErr w:type="spellStart"/>
      <w:r>
        <w:rPr>
          <w:rFonts w:ascii="Verdana" w:hAnsi="Verdana"/>
          <w:color w:val="000000"/>
          <w:sz w:val="18"/>
          <w:szCs w:val="18"/>
        </w:rPr>
        <w:t>Alma</w:t>
      </w:r>
      <w:proofErr w:type="spellEnd"/>
      <w:r>
        <w:rPr>
          <w:rFonts w:ascii="Verdana" w:hAnsi="Verdana"/>
          <w:color w:val="000000"/>
          <w:sz w:val="18"/>
          <w:szCs w:val="18"/>
        </w:rPr>
        <w:t xml:space="preserve"> </w:t>
      </w:r>
      <w:proofErr w:type="spellStart"/>
      <w:r>
        <w:rPr>
          <w:rFonts w:ascii="Verdana" w:hAnsi="Verdana"/>
          <w:color w:val="000000"/>
          <w:sz w:val="18"/>
          <w:szCs w:val="18"/>
        </w:rPr>
        <w:t>Mater</w:t>
      </w:r>
      <w:proofErr w:type="spellEnd"/>
      <w:r>
        <w:rPr>
          <w:rFonts w:ascii="Verdana" w:hAnsi="Verdana"/>
          <w:color w:val="000000"/>
          <w:sz w:val="18"/>
          <w:szCs w:val="18"/>
        </w:rPr>
        <w:t>. 2002. - №2. - С. 16-23.</w:t>
      </w:r>
    </w:p>
    <w:p w14:paraId="5EF1D20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89. Концепция информатизации образования Республики Татарстан Текст. / под общ. ред. Ф.Ф.</w:t>
      </w:r>
      <w:r>
        <w:rPr>
          <w:rStyle w:val="WW8Num2z0"/>
          <w:rFonts w:ascii="Verdana" w:hAnsi="Verdana"/>
          <w:color w:val="000000"/>
          <w:sz w:val="18"/>
          <w:szCs w:val="18"/>
        </w:rPr>
        <w:t> </w:t>
      </w:r>
      <w:r>
        <w:rPr>
          <w:rStyle w:val="WW8Num3z0"/>
          <w:rFonts w:ascii="Verdana" w:hAnsi="Verdana"/>
          <w:color w:val="4682B4"/>
          <w:sz w:val="18"/>
          <w:szCs w:val="18"/>
        </w:rPr>
        <w:t>Харисова</w:t>
      </w:r>
      <w:r>
        <w:rPr>
          <w:rFonts w:ascii="Verdana" w:hAnsi="Verdana"/>
          <w:color w:val="000000"/>
          <w:sz w:val="18"/>
          <w:szCs w:val="18"/>
        </w:rPr>
        <w:t xml:space="preserve">, науч. ред. В.Н. </w:t>
      </w:r>
      <w:proofErr w:type="spellStart"/>
      <w:r>
        <w:rPr>
          <w:rFonts w:ascii="Verdana" w:hAnsi="Verdana"/>
          <w:color w:val="000000"/>
          <w:sz w:val="18"/>
          <w:szCs w:val="18"/>
        </w:rPr>
        <w:t>Галеева</w:t>
      </w:r>
      <w:proofErr w:type="spellEnd"/>
      <w:r>
        <w:rPr>
          <w:rFonts w:ascii="Verdana" w:hAnsi="Verdana"/>
          <w:color w:val="000000"/>
          <w:sz w:val="18"/>
          <w:szCs w:val="18"/>
        </w:rPr>
        <w:t>. Казань: Изд-во Министерства образования РТ, 2001. - 81 с.</w:t>
      </w:r>
    </w:p>
    <w:p w14:paraId="7E140566"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Пути построения дидактической теории общего образования Текст. / В.В. Краевский. М., 1985. - 176 с.</w:t>
      </w:r>
    </w:p>
    <w:p w14:paraId="6120219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91. Кудинова, В.И. О пользе программирования для школьников Текст. / В.И. Кудинова // ИНФО. 2002. - №11. - С. 37^11.</w:t>
      </w:r>
    </w:p>
    <w:p w14:paraId="28B5DB0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Непрерывный курс информатики (концепция, система модулей, типовая программа) Текст. / A.A. Кузнецов, С.А.</w:t>
      </w:r>
      <w:r>
        <w:rPr>
          <w:rStyle w:val="WW8Num2z0"/>
          <w:rFonts w:ascii="Verdana" w:hAnsi="Verdana"/>
          <w:color w:val="000000"/>
          <w:sz w:val="18"/>
          <w:szCs w:val="18"/>
        </w:rPr>
        <w:t> </w:t>
      </w:r>
      <w:proofErr w:type="spellStart"/>
      <w:r>
        <w:rPr>
          <w:rStyle w:val="WW8Num3z0"/>
          <w:rFonts w:ascii="Verdana" w:hAnsi="Verdana"/>
          <w:color w:val="4682B4"/>
          <w:sz w:val="18"/>
          <w:szCs w:val="18"/>
        </w:rPr>
        <w:t>Бешенков</w:t>
      </w:r>
      <w:proofErr w:type="spellEnd"/>
      <w:r>
        <w:rPr>
          <w:rFonts w:ascii="Verdana" w:hAnsi="Verdana"/>
          <w:color w:val="000000"/>
          <w:sz w:val="18"/>
          <w:szCs w:val="18"/>
        </w:rPr>
        <w:t xml:space="preserve">, Е.А. Ракитина, Н.В. Матвеева, JI.B. </w:t>
      </w:r>
      <w:proofErr w:type="spellStart"/>
      <w:r>
        <w:rPr>
          <w:rFonts w:ascii="Verdana" w:hAnsi="Verdana"/>
          <w:color w:val="000000"/>
          <w:sz w:val="18"/>
          <w:szCs w:val="18"/>
        </w:rPr>
        <w:t>Милохина</w:t>
      </w:r>
      <w:proofErr w:type="spellEnd"/>
      <w:r>
        <w:rPr>
          <w:rFonts w:ascii="Verdana" w:hAnsi="Verdana"/>
          <w:color w:val="000000"/>
          <w:sz w:val="18"/>
          <w:szCs w:val="18"/>
        </w:rPr>
        <w:t xml:space="preserve"> // Информатика и образование. 2005. - № 1-6.</w:t>
      </w:r>
    </w:p>
    <w:p w14:paraId="63A14DD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93. Кузнецов, A.A. О концепции содержания образовательной области «</w:t>
      </w:r>
      <w:r>
        <w:rPr>
          <w:rStyle w:val="WW8Num3z0"/>
          <w:rFonts w:ascii="Verdana" w:hAnsi="Verdana"/>
          <w:color w:val="4682B4"/>
          <w:sz w:val="18"/>
          <w:szCs w:val="18"/>
        </w:rPr>
        <w:t>Информатика</w:t>
      </w:r>
      <w:r>
        <w:rPr>
          <w:rFonts w:ascii="Verdana" w:hAnsi="Verdana"/>
          <w:color w:val="000000"/>
          <w:sz w:val="18"/>
          <w:szCs w:val="18"/>
        </w:rPr>
        <w:t>» в 12-летней школе Текст. / A.A. Кузнецов // ИНФО. 2000. - №7. - С. 2-7.</w:t>
      </w:r>
    </w:p>
    <w:p w14:paraId="3E346CA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Основы информатики. 8-9 классы Текст. / A.A. Кузнецов, Н.В.</w:t>
      </w:r>
      <w:r>
        <w:rPr>
          <w:rStyle w:val="WW8Num2z0"/>
          <w:rFonts w:ascii="Verdana" w:hAnsi="Verdana"/>
          <w:color w:val="000000"/>
          <w:sz w:val="18"/>
          <w:szCs w:val="18"/>
        </w:rPr>
        <w:t> </w:t>
      </w:r>
      <w:proofErr w:type="spellStart"/>
      <w:r>
        <w:rPr>
          <w:rStyle w:val="WW8Num3z0"/>
          <w:rFonts w:ascii="Verdana" w:hAnsi="Verdana"/>
          <w:color w:val="4682B4"/>
          <w:sz w:val="18"/>
          <w:szCs w:val="18"/>
        </w:rPr>
        <w:t>Апатова</w:t>
      </w:r>
      <w:proofErr w:type="spellEnd"/>
      <w:r>
        <w:rPr>
          <w:rFonts w:ascii="Verdana" w:hAnsi="Verdana"/>
          <w:color w:val="000000"/>
          <w:sz w:val="18"/>
          <w:szCs w:val="18"/>
        </w:rPr>
        <w:t>. М.: Дрофа, 2003. - 176 с.</w:t>
      </w:r>
    </w:p>
    <w:p w14:paraId="7C390EF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Кушниренко</w:t>
      </w:r>
      <w:r>
        <w:rPr>
          <w:rFonts w:ascii="Verdana" w:hAnsi="Verdana"/>
          <w:color w:val="000000"/>
          <w:sz w:val="18"/>
          <w:szCs w:val="18"/>
        </w:rPr>
        <w:t>, А.Г. 12 лекций о том, для чего нужен</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курс информатики и как его</w:t>
      </w:r>
      <w:r>
        <w:rPr>
          <w:rStyle w:val="WW8Num2z0"/>
          <w:rFonts w:ascii="Verdana" w:hAnsi="Verdana"/>
          <w:color w:val="000000"/>
          <w:sz w:val="18"/>
          <w:szCs w:val="18"/>
        </w:rPr>
        <w:t> </w:t>
      </w:r>
      <w:r>
        <w:rPr>
          <w:rStyle w:val="WW8Num3z0"/>
          <w:rFonts w:ascii="Verdana" w:hAnsi="Verdana"/>
          <w:color w:val="4682B4"/>
          <w:sz w:val="18"/>
          <w:szCs w:val="18"/>
        </w:rPr>
        <w:t>преподавать</w:t>
      </w:r>
      <w:r>
        <w:rPr>
          <w:rStyle w:val="WW8Num2z0"/>
          <w:rFonts w:ascii="Verdana" w:hAnsi="Verdana"/>
          <w:color w:val="000000"/>
          <w:sz w:val="18"/>
          <w:szCs w:val="18"/>
        </w:rPr>
        <w:t> </w:t>
      </w:r>
      <w:r>
        <w:rPr>
          <w:rFonts w:ascii="Verdana" w:hAnsi="Verdana"/>
          <w:color w:val="000000"/>
          <w:sz w:val="18"/>
          <w:szCs w:val="18"/>
        </w:rPr>
        <w:t>(методическое пособие) Текст. / А.Г. Кушниренко, Г.В.</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М.: Лаборатория базовых знаний, - 2000. - 464 с.</w:t>
      </w:r>
    </w:p>
    <w:p w14:paraId="33FF304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Кушниренко</w:t>
      </w:r>
      <w:r>
        <w:rPr>
          <w:rFonts w:ascii="Verdana" w:hAnsi="Verdana"/>
          <w:color w:val="000000"/>
          <w:sz w:val="18"/>
          <w:szCs w:val="18"/>
        </w:rPr>
        <w:t xml:space="preserve">, А.Г. Информатика. 7-9 </w:t>
      </w:r>
      <w:proofErr w:type="spellStart"/>
      <w:proofErr w:type="gramStart"/>
      <w:r>
        <w:rPr>
          <w:rFonts w:ascii="Verdana" w:hAnsi="Verdana"/>
          <w:color w:val="000000"/>
          <w:sz w:val="18"/>
          <w:szCs w:val="18"/>
        </w:rPr>
        <w:t>кл</w:t>
      </w:r>
      <w:proofErr w:type="spellEnd"/>
      <w:r>
        <w:rPr>
          <w:rFonts w:ascii="Verdana" w:hAnsi="Verdana"/>
          <w:color w:val="000000"/>
          <w:sz w:val="18"/>
          <w:szCs w:val="18"/>
        </w:rPr>
        <w:t>.:</w:t>
      </w:r>
      <w:proofErr w:type="gramEnd"/>
      <w:r>
        <w:rPr>
          <w:rFonts w:ascii="Verdana" w:hAnsi="Verdana"/>
          <w:color w:val="000000"/>
          <w:sz w:val="18"/>
          <w:szCs w:val="18"/>
        </w:rPr>
        <w:t xml:space="preserve"> Учебник Текст. / А. Г. Кушниренко,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xml:space="preserve">, Я.Н. </w:t>
      </w:r>
      <w:proofErr w:type="spellStart"/>
      <w:r>
        <w:rPr>
          <w:rFonts w:ascii="Verdana" w:hAnsi="Verdana"/>
          <w:color w:val="000000"/>
          <w:sz w:val="18"/>
          <w:szCs w:val="18"/>
        </w:rPr>
        <w:t>Зайдельман</w:t>
      </w:r>
      <w:proofErr w:type="spellEnd"/>
      <w:r>
        <w:rPr>
          <w:rFonts w:ascii="Verdana" w:hAnsi="Verdana"/>
          <w:color w:val="000000"/>
          <w:sz w:val="18"/>
          <w:szCs w:val="18"/>
        </w:rPr>
        <w:t>. М.: Дрофа, - 2002. - 336 с.</w:t>
      </w:r>
    </w:p>
    <w:p w14:paraId="5FED0AC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Кыверялг</w:t>
      </w:r>
      <w:proofErr w:type="spellEnd"/>
      <w:r>
        <w:rPr>
          <w:rFonts w:ascii="Verdana" w:hAnsi="Verdana"/>
          <w:color w:val="000000"/>
          <w:sz w:val="18"/>
          <w:szCs w:val="18"/>
        </w:rPr>
        <w:t>, A.A. Методы исследования в профессиональной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Текст. / A.A. </w:t>
      </w:r>
      <w:proofErr w:type="spellStart"/>
      <w:r>
        <w:rPr>
          <w:rFonts w:ascii="Verdana" w:hAnsi="Verdana"/>
          <w:color w:val="000000"/>
          <w:sz w:val="18"/>
          <w:szCs w:val="18"/>
        </w:rPr>
        <w:t>Кыверялг</w:t>
      </w:r>
      <w:proofErr w:type="spellEnd"/>
      <w:r>
        <w:rPr>
          <w:rFonts w:ascii="Verdana" w:hAnsi="Verdana"/>
          <w:color w:val="000000"/>
          <w:sz w:val="18"/>
          <w:szCs w:val="18"/>
        </w:rPr>
        <w:t xml:space="preserve">. Таллин: </w:t>
      </w:r>
      <w:proofErr w:type="spellStart"/>
      <w:r>
        <w:rPr>
          <w:rFonts w:ascii="Verdana" w:hAnsi="Verdana"/>
          <w:color w:val="000000"/>
          <w:sz w:val="18"/>
          <w:szCs w:val="18"/>
        </w:rPr>
        <w:t>Валгус</w:t>
      </w:r>
      <w:proofErr w:type="spellEnd"/>
      <w:r>
        <w:rPr>
          <w:rFonts w:ascii="Verdana" w:hAnsi="Verdana"/>
          <w:color w:val="000000"/>
          <w:sz w:val="18"/>
          <w:szCs w:val="18"/>
        </w:rPr>
        <w:t>, 1980. - 334 с.</w:t>
      </w:r>
    </w:p>
    <w:p w14:paraId="23C4855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w:t>
      </w:r>
      <w:proofErr w:type="spellStart"/>
      <w:r>
        <w:rPr>
          <w:rFonts w:ascii="Verdana" w:hAnsi="Verdana"/>
          <w:color w:val="000000"/>
          <w:sz w:val="18"/>
          <w:szCs w:val="18"/>
        </w:rPr>
        <w:t>Лаганов</w:t>
      </w:r>
      <w:proofErr w:type="spellEnd"/>
      <w:r>
        <w:rPr>
          <w:rFonts w:ascii="Verdana" w:hAnsi="Verdana"/>
          <w:color w:val="000000"/>
          <w:sz w:val="18"/>
          <w:szCs w:val="18"/>
        </w:rPr>
        <w:t>, В.И. Исследование и разработка модели автоматизированного обучения на базе</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xml:space="preserve">и ее программа реализации: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/В.И. </w:t>
      </w:r>
      <w:proofErr w:type="spellStart"/>
      <w:r>
        <w:rPr>
          <w:rFonts w:ascii="Verdana" w:hAnsi="Verdana"/>
          <w:color w:val="000000"/>
          <w:sz w:val="18"/>
          <w:szCs w:val="18"/>
        </w:rPr>
        <w:t>Лаганов</w:t>
      </w:r>
      <w:proofErr w:type="spellEnd"/>
      <w:r>
        <w:rPr>
          <w:rFonts w:ascii="Verdana" w:hAnsi="Verdana"/>
          <w:color w:val="000000"/>
          <w:sz w:val="18"/>
          <w:szCs w:val="18"/>
        </w:rPr>
        <w:t>. -М, 1980.</w:t>
      </w:r>
    </w:p>
    <w:p w14:paraId="453B06E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Лапчик</w:t>
      </w:r>
      <w:proofErr w:type="spellEnd"/>
      <w:r>
        <w:rPr>
          <w:rFonts w:ascii="Verdana" w:hAnsi="Verdana"/>
          <w:color w:val="000000"/>
          <w:sz w:val="18"/>
          <w:szCs w:val="18"/>
        </w:rPr>
        <w:t xml:space="preserve">, М.П. Вычисления. Алгоритмизация. Программирование: Пособие для учителя Текст. / М.П. </w:t>
      </w:r>
      <w:proofErr w:type="spellStart"/>
      <w:r>
        <w:rPr>
          <w:rFonts w:ascii="Verdana" w:hAnsi="Verdana"/>
          <w:color w:val="000000"/>
          <w:sz w:val="18"/>
          <w:szCs w:val="18"/>
        </w:rPr>
        <w:t>Лапчик</w:t>
      </w:r>
      <w:proofErr w:type="spellEnd"/>
      <w:r>
        <w:rPr>
          <w:rFonts w:ascii="Verdana" w:hAnsi="Verdana"/>
          <w:color w:val="000000"/>
          <w:sz w:val="18"/>
          <w:szCs w:val="18"/>
        </w:rPr>
        <w:t>. М.: Просвещение, 1988. -208 с.</w:t>
      </w:r>
    </w:p>
    <w:p w14:paraId="0485D37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Лапчик</w:t>
      </w:r>
      <w:proofErr w:type="spellEnd"/>
      <w:r>
        <w:rPr>
          <w:rFonts w:ascii="Verdana" w:hAnsi="Verdana"/>
          <w:color w:val="000000"/>
          <w:sz w:val="18"/>
          <w:szCs w:val="18"/>
        </w:rPr>
        <w:t xml:space="preserve">, М.П. Информатика и информационные технологии в системе общего и педагогического образования. Монография Текст. / М.П. </w:t>
      </w:r>
      <w:proofErr w:type="spellStart"/>
      <w:r>
        <w:rPr>
          <w:rFonts w:ascii="Verdana" w:hAnsi="Verdana"/>
          <w:color w:val="000000"/>
          <w:sz w:val="18"/>
          <w:szCs w:val="18"/>
        </w:rPr>
        <w:t>Лапчик</w:t>
      </w:r>
      <w:proofErr w:type="spellEnd"/>
      <w:r>
        <w:rPr>
          <w:rFonts w:ascii="Verdana" w:hAnsi="Verdana"/>
          <w:color w:val="000000"/>
          <w:sz w:val="18"/>
          <w:szCs w:val="18"/>
        </w:rPr>
        <w:t>. Омск: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ОмГПУ</w:t>
      </w:r>
      <w:proofErr w:type="spellEnd"/>
      <w:r>
        <w:rPr>
          <w:rFonts w:ascii="Verdana" w:hAnsi="Verdana"/>
          <w:color w:val="000000"/>
          <w:sz w:val="18"/>
          <w:szCs w:val="18"/>
        </w:rPr>
        <w:t>, 1999. - 294 с.</w:t>
      </w:r>
    </w:p>
    <w:p w14:paraId="1D0F6C5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Лебедев Г. О новом учебнике информатики Текст. / Г. Лебедев // </w:t>
      </w:r>
      <w:proofErr w:type="spellStart"/>
      <w:r>
        <w:rPr>
          <w:rFonts w:ascii="Verdana" w:hAnsi="Verdana"/>
          <w:color w:val="000000"/>
          <w:sz w:val="18"/>
          <w:szCs w:val="18"/>
        </w:rPr>
        <w:t>ИнфО</w:t>
      </w:r>
      <w:proofErr w:type="spellEnd"/>
      <w:r>
        <w:rPr>
          <w:rFonts w:ascii="Verdana" w:hAnsi="Verdana"/>
          <w:color w:val="000000"/>
          <w:sz w:val="18"/>
          <w:szCs w:val="18"/>
        </w:rPr>
        <w:t>. 1990. -№ 5.</w:t>
      </w:r>
    </w:p>
    <w:p w14:paraId="73BCA1E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Fonts w:ascii="Verdana" w:hAnsi="Verdana"/>
          <w:color w:val="000000"/>
          <w:sz w:val="18"/>
          <w:szCs w:val="18"/>
        </w:rPr>
        <w:t xml:space="preserve">, B.C. Непрерывное образование: структура и содержание Текст. / B.C. </w:t>
      </w:r>
      <w:proofErr w:type="spellStart"/>
      <w:r>
        <w:rPr>
          <w:rFonts w:ascii="Verdana" w:hAnsi="Verdana"/>
          <w:color w:val="000000"/>
          <w:sz w:val="18"/>
          <w:szCs w:val="18"/>
        </w:rPr>
        <w:t>Леднев</w:t>
      </w:r>
      <w:proofErr w:type="spellEnd"/>
      <w:r>
        <w:rPr>
          <w:rFonts w:ascii="Verdana" w:hAnsi="Verdana"/>
          <w:color w:val="000000"/>
          <w:sz w:val="18"/>
          <w:szCs w:val="18"/>
        </w:rPr>
        <w:t xml:space="preserve">. М.: Акад. </w:t>
      </w:r>
      <w:proofErr w:type="spellStart"/>
      <w:r>
        <w:rPr>
          <w:rFonts w:ascii="Verdana" w:hAnsi="Verdana"/>
          <w:color w:val="000000"/>
          <w:sz w:val="18"/>
          <w:szCs w:val="18"/>
        </w:rPr>
        <w:t>пед</w:t>
      </w:r>
      <w:proofErr w:type="spellEnd"/>
      <w:r>
        <w:rPr>
          <w:rFonts w:ascii="Verdana" w:hAnsi="Verdana"/>
          <w:color w:val="000000"/>
          <w:sz w:val="18"/>
          <w:szCs w:val="18"/>
        </w:rPr>
        <w:t>.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1988. - 282 с.</w:t>
      </w:r>
    </w:p>
    <w:p w14:paraId="269BA8E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Fonts w:ascii="Verdana" w:hAnsi="Verdana"/>
          <w:color w:val="000000"/>
          <w:sz w:val="18"/>
          <w:szCs w:val="18"/>
        </w:rPr>
        <w:t>, B.C. О теоретических основах содержания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 xml:space="preserve">в общеобразовательной школе Текст. / B.C. </w:t>
      </w:r>
      <w:proofErr w:type="spellStart"/>
      <w:r>
        <w:rPr>
          <w:rFonts w:ascii="Verdana" w:hAnsi="Verdana"/>
          <w:color w:val="000000"/>
          <w:sz w:val="18"/>
          <w:szCs w:val="18"/>
        </w:rPr>
        <w:t>Леднев</w:t>
      </w:r>
      <w:proofErr w:type="spellEnd"/>
      <w:r>
        <w:rPr>
          <w:rFonts w:ascii="Verdana" w:hAnsi="Verdana"/>
          <w:color w:val="000000"/>
          <w:sz w:val="18"/>
          <w:szCs w:val="18"/>
        </w:rPr>
        <w:t>, С.А.</w:t>
      </w:r>
      <w:r>
        <w:rPr>
          <w:rStyle w:val="WW8Num2z0"/>
          <w:rFonts w:ascii="Verdana" w:hAnsi="Verdana"/>
          <w:color w:val="000000"/>
          <w:sz w:val="18"/>
          <w:szCs w:val="18"/>
        </w:rPr>
        <w:t> </w:t>
      </w:r>
      <w:proofErr w:type="spellStart"/>
      <w:r>
        <w:rPr>
          <w:rStyle w:val="WW8Num3z0"/>
          <w:rFonts w:ascii="Verdana" w:hAnsi="Verdana"/>
          <w:color w:val="4682B4"/>
          <w:sz w:val="18"/>
          <w:szCs w:val="18"/>
        </w:rPr>
        <w:t>Бешенков</w:t>
      </w:r>
      <w:proofErr w:type="spellEnd"/>
      <w:r>
        <w:rPr>
          <w:rStyle w:val="WW8Num2z0"/>
          <w:rFonts w:ascii="Verdana" w:hAnsi="Verdana"/>
          <w:color w:val="000000"/>
          <w:sz w:val="18"/>
          <w:szCs w:val="18"/>
        </w:rPr>
        <w:t> </w:t>
      </w:r>
      <w:r>
        <w:rPr>
          <w:rFonts w:ascii="Verdana" w:hAnsi="Verdana"/>
          <w:color w:val="000000"/>
          <w:sz w:val="18"/>
          <w:szCs w:val="18"/>
        </w:rPr>
        <w:t>// ИНФО. 2000. - №2. - С. 13-16.</w:t>
      </w:r>
    </w:p>
    <w:p w14:paraId="3CAC8B1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104. Леонтьев, А.Н. Деятельность. Сознание. Личность Текст. / А.Н. Леонтьев. М: Педагогика, 1977. - 304 с.</w:t>
      </w:r>
    </w:p>
    <w:p w14:paraId="426139B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Fonts w:ascii="Verdana" w:hAnsi="Verdana"/>
          <w:color w:val="000000"/>
          <w:sz w:val="18"/>
          <w:szCs w:val="18"/>
        </w:rPr>
        <w:t xml:space="preserve">, И.Я. Базовое содержание общего среднего образования Текст. / И. Я. </w:t>
      </w:r>
      <w:proofErr w:type="spellStart"/>
      <w:r>
        <w:rPr>
          <w:rFonts w:ascii="Verdana" w:hAnsi="Verdana"/>
          <w:color w:val="000000"/>
          <w:sz w:val="18"/>
          <w:szCs w:val="18"/>
        </w:rPr>
        <w:t>Лернер</w:t>
      </w:r>
      <w:proofErr w:type="spellEnd"/>
      <w:r>
        <w:rPr>
          <w:rFonts w:ascii="Verdana" w:hAnsi="Verdana"/>
          <w:color w:val="000000"/>
          <w:sz w:val="18"/>
          <w:szCs w:val="18"/>
        </w:rPr>
        <w:t xml:space="preserve"> // </w:t>
      </w:r>
      <w:proofErr w:type="spellStart"/>
      <w:r>
        <w:rPr>
          <w:rFonts w:ascii="Verdana" w:hAnsi="Verdana"/>
          <w:color w:val="000000"/>
          <w:sz w:val="18"/>
          <w:szCs w:val="18"/>
        </w:rPr>
        <w:t>Сов.педагогика</w:t>
      </w:r>
      <w:proofErr w:type="spellEnd"/>
      <w:r>
        <w:rPr>
          <w:rFonts w:ascii="Verdana" w:hAnsi="Verdana"/>
          <w:color w:val="000000"/>
          <w:sz w:val="18"/>
          <w:szCs w:val="18"/>
        </w:rPr>
        <w:t>. 1991. - №11. - С. 15-21.</w:t>
      </w:r>
    </w:p>
    <w:p w14:paraId="26EFF01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106. </w:t>
      </w:r>
      <w:proofErr w:type="spellStart"/>
      <w:r>
        <w:rPr>
          <w:rFonts w:ascii="Verdana" w:hAnsi="Verdana"/>
          <w:color w:val="000000"/>
          <w:sz w:val="18"/>
          <w:szCs w:val="18"/>
        </w:rPr>
        <w:t>Лернер</w:t>
      </w:r>
      <w:proofErr w:type="spellEnd"/>
      <w:r>
        <w:rPr>
          <w:rFonts w:ascii="Verdana" w:hAnsi="Verdana"/>
          <w:color w:val="000000"/>
          <w:sz w:val="18"/>
          <w:szCs w:val="18"/>
        </w:rPr>
        <w:t xml:space="preserve">, И.Я. Дидактические основы методов обучения Текст. / И.Я. </w:t>
      </w:r>
      <w:proofErr w:type="spellStart"/>
      <w:r>
        <w:rPr>
          <w:rFonts w:ascii="Verdana" w:hAnsi="Verdana"/>
          <w:color w:val="000000"/>
          <w:sz w:val="18"/>
          <w:szCs w:val="18"/>
        </w:rPr>
        <w:t>Лернер</w:t>
      </w:r>
      <w:proofErr w:type="spellEnd"/>
      <w:r>
        <w:rPr>
          <w:rFonts w:ascii="Verdana" w:hAnsi="Verdana"/>
          <w:color w:val="000000"/>
          <w:sz w:val="18"/>
          <w:szCs w:val="18"/>
        </w:rPr>
        <w:t>. М: Педагогика, 1981. - 186 с.</w:t>
      </w:r>
    </w:p>
    <w:p w14:paraId="5DDA1DD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w:t>
      </w:r>
      <w:proofErr w:type="spellStart"/>
      <w:r>
        <w:rPr>
          <w:rFonts w:ascii="Verdana" w:hAnsi="Verdana"/>
          <w:color w:val="000000"/>
          <w:sz w:val="18"/>
          <w:szCs w:val="18"/>
        </w:rPr>
        <w:t>Лернер</w:t>
      </w:r>
      <w:proofErr w:type="spellEnd"/>
      <w:r>
        <w:rPr>
          <w:rFonts w:ascii="Verdana" w:hAnsi="Verdana"/>
          <w:color w:val="000000"/>
          <w:sz w:val="18"/>
          <w:szCs w:val="18"/>
        </w:rPr>
        <w:t xml:space="preserve">, И.Я. Философия дидактики и дидактика как философия Текст. / И.Я. </w:t>
      </w:r>
      <w:proofErr w:type="spellStart"/>
      <w:r>
        <w:rPr>
          <w:rFonts w:ascii="Verdana" w:hAnsi="Verdana"/>
          <w:color w:val="000000"/>
          <w:sz w:val="18"/>
          <w:szCs w:val="18"/>
        </w:rPr>
        <w:t>Лернер</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1995. - 49 с.</w:t>
      </w:r>
    </w:p>
    <w:p w14:paraId="13B85EA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ЛогоМиры</w:t>
      </w:r>
      <w:proofErr w:type="spellEnd"/>
      <w:r>
        <w:rPr>
          <w:rFonts w:ascii="Verdana" w:hAnsi="Verdana"/>
          <w:color w:val="000000"/>
          <w:sz w:val="18"/>
          <w:szCs w:val="18"/>
        </w:rPr>
        <w:t>: учебно-методическое пособие Текст. / под ред. Семенова AJI. М.: ИНТ, 1997. - 97 с.</w:t>
      </w:r>
    </w:p>
    <w:p w14:paraId="231435C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Ю.А. Технологии представления учебных курсов для</w:t>
      </w:r>
      <w:r>
        <w:rPr>
          <w:rStyle w:val="WW8Num2z0"/>
          <w:rFonts w:ascii="Verdana" w:hAnsi="Verdana"/>
          <w:color w:val="000000"/>
          <w:sz w:val="18"/>
          <w:szCs w:val="18"/>
        </w:rPr>
        <w:t> </w:t>
      </w:r>
      <w:r>
        <w:rPr>
          <w:rStyle w:val="WW8Num3z0"/>
          <w:rFonts w:ascii="Verdana" w:hAnsi="Verdana"/>
          <w:color w:val="4682B4"/>
          <w:sz w:val="18"/>
          <w:szCs w:val="18"/>
        </w:rPr>
        <w:t>дистанционной</w:t>
      </w:r>
      <w:r>
        <w:rPr>
          <w:rStyle w:val="WW8Num2z0"/>
          <w:rFonts w:ascii="Verdana" w:hAnsi="Verdana"/>
          <w:color w:val="000000"/>
          <w:sz w:val="18"/>
          <w:szCs w:val="18"/>
        </w:rPr>
        <w:t> </w:t>
      </w:r>
      <w:r>
        <w:rPr>
          <w:rFonts w:ascii="Verdana" w:hAnsi="Verdana"/>
          <w:color w:val="000000"/>
          <w:sz w:val="18"/>
          <w:szCs w:val="18"/>
        </w:rPr>
        <w:t>формы обучения в среде WWW Текст. / Ю.А. Малышев, М.И.</w:t>
      </w:r>
      <w:r>
        <w:rPr>
          <w:rStyle w:val="WW8Num2z0"/>
          <w:rFonts w:ascii="Verdana" w:hAnsi="Verdana"/>
          <w:color w:val="000000"/>
          <w:sz w:val="18"/>
          <w:szCs w:val="18"/>
        </w:rPr>
        <w:t> </w:t>
      </w:r>
      <w:proofErr w:type="spellStart"/>
      <w:r>
        <w:rPr>
          <w:rStyle w:val="WW8Num3z0"/>
          <w:rFonts w:ascii="Verdana" w:hAnsi="Verdana"/>
          <w:color w:val="4682B4"/>
          <w:sz w:val="18"/>
          <w:szCs w:val="18"/>
        </w:rPr>
        <w:t>Нежурина</w:t>
      </w:r>
      <w:proofErr w:type="spellEnd"/>
      <w:r>
        <w:rPr>
          <w:rFonts w:ascii="Verdana" w:hAnsi="Verdana"/>
          <w:color w:val="000000"/>
          <w:sz w:val="18"/>
          <w:szCs w:val="18"/>
        </w:rPr>
        <w:t xml:space="preserve">, В.А. </w:t>
      </w:r>
      <w:proofErr w:type="spellStart"/>
      <w:r>
        <w:rPr>
          <w:rFonts w:ascii="Verdana" w:hAnsi="Verdana"/>
          <w:color w:val="000000"/>
          <w:sz w:val="18"/>
          <w:szCs w:val="18"/>
        </w:rPr>
        <w:t>Шатровский</w:t>
      </w:r>
      <w:proofErr w:type="spellEnd"/>
      <w:r>
        <w:rPr>
          <w:rFonts w:ascii="Verdana" w:hAnsi="Verdana"/>
          <w:color w:val="000000"/>
          <w:sz w:val="18"/>
          <w:szCs w:val="18"/>
        </w:rPr>
        <w:t xml:space="preserve"> // Информационные технологии. 1997. -№ 6. - С.39-42.</w:t>
      </w:r>
    </w:p>
    <w:p w14:paraId="5960494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110. Маркарян, Э.С. Теория культуры и современная наука (логико-методологический анализ) Текст. / Э.С. Маркарян. Л.: Мысль, 1983. -285 с.</w:t>
      </w:r>
    </w:p>
    <w:p w14:paraId="5DE8A3F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w:t>
      </w:r>
      <w:proofErr w:type="spellEnd"/>
      <w:r>
        <w:rPr>
          <w:rFonts w:ascii="Verdana" w:hAnsi="Verdana"/>
          <w:color w:val="000000"/>
          <w:sz w:val="18"/>
          <w:szCs w:val="18"/>
        </w:rPr>
        <w:t>, М.И. Педагогические технологии развития мышления учащихся Текст. / М.И.</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w:t>
      </w:r>
      <w:proofErr w:type="spellEnd"/>
      <w:r>
        <w:rPr>
          <w:rFonts w:ascii="Verdana" w:hAnsi="Verdana"/>
          <w:color w:val="000000"/>
          <w:sz w:val="18"/>
          <w:szCs w:val="18"/>
        </w:rPr>
        <w:t xml:space="preserve">, Г.И. Ибрагимов, H.A. </w:t>
      </w:r>
      <w:proofErr w:type="spellStart"/>
      <w:r>
        <w:rPr>
          <w:rFonts w:ascii="Verdana" w:hAnsi="Verdana"/>
          <w:color w:val="000000"/>
          <w:sz w:val="18"/>
          <w:szCs w:val="18"/>
        </w:rPr>
        <w:t>Чошанов</w:t>
      </w:r>
      <w:proofErr w:type="spellEnd"/>
      <w:r>
        <w:rPr>
          <w:rFonts w:ascii="Verdana" w:hAnsi="Verdana"/>
          <w:color w:val="000000"/>
          <w:sz w:val="18"/>
          <w:szCs w:val="18"/>
        </w:rPr>
        <w:t xml:space="preserve">. Казань: ТКЖИ, </w:t>
      </w:r>
      <w:proofErr w:type="gramStart"/>
      <w:r>
        <w:rPr>
          <w:rFonts w:ascii="Verdana" w:hAnsi="Verdana"/>
          <w:color w:val="000000"/>
          <w:sz w:val="18"/>
          <w:szCs w:val="18"/>
        </w:rPr>
        <w:t>1993.-</w:t>
      </w:r>
      <w:proofErr w:type="gramEnd"/>
      <w:r>
        <w:rPr>
          <w:rFonts w:ascii="Verdana" w:hAnsi="Verdana"/>
          <w:color w:val="000000"/>
          <w:sz w:val="18"/>
          <w:szCs w:val="18"/>
        </w:rPr>
        <w:t xml:space="preserve"> 88 с.</w:t>
      </w:r>
    </w:p>
    <w:p w14:paraId="40E69C16"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w:t>
      </w:r>
      <w:proofErr w:type="spellEnd"/>
      <w:r>
        <w:rPr>
          <w:rStyle w:val="WW8Num2z0"/>
          <w:rFonts w:ascii="Verdana" w:hAnsi="Verdana"/>
          <w:color w:val="000000"/>
          <w:sz w:val="18"/>
          <w:szCs w:val="18"/>
        </w:rPr>
        <w:t> </w:t>
      </w:r>
      <w:r>
        <w:rPr>
          <w:rFonts w:ascii="Verdana" w:hAnsi="Verdana"/>
          <w:color w:val="000000"/>
          <w:sz w:val="18"/>
          <w:szCs w:val="18"/>
        </w:rPr>
        <w:t>М.И.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 xml:space="preserve">обучения Текст. /М.И. </w:t>
      </w:r>
      <w:proofErr w:type="spellStart"/>
      <w:r>
        <w:rPr>
          <w:rFonts w:ascii="Verdana" w:hAnsi="Verdana"/>
          <w:color w:val="000000"/>
          <w:sz w:val="18"/>
          <w:szCs w:val="18"/>
        </w:rPr>
        <w:t>Махмутов</w:t>
      </w:r>
      <w:proofErr w:type="spellEnd"/>
      <w:r>
        <w:rPr>
          <w:rFonts w:ascii="Verdana" w:hAnsi="Verdana"/>
          <w:color w:val="000000"/>
          <w:sz w:val="18"/>
          <w:szCs w:val="18"/>
        </w:rPr>
        <w:t xml:space="preserve">. -Казань, </w:t>
      </w:r>
      <w:proofErr w:type="gramStart"/>
      <w:r>
        <w:rPr>
          <w:rFonts w:ascii="Verdana" w:hAnsi="Verdana"/>
          <w:color w:val="000000"/>
          <w:sz w:val="18"/>
          <w:szCs w:val="18"/>
        </w:rPr>
        <w:t>1972.-</w:t>
      </w:r>
      <w:proofErr w:type="gramEnd"/>
      <w:r>
        <w:rPr>
          <w:rFonts w:ascii="Verdana" w:hAnsi="Verdana"/>
          <w:color w:val="000000"/>
          <w:sz w:val="18"/>
          <w:szCs w:val="18"/>
        </w:rPr>
        <w:t>551 с.</w:t>
      </w:r>
    </w:p>
    <w:p w14:paraId="69FEC6A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Медведева, Е.А. Основы информационной культуры Текст. / Е.А. Медведева // </w:t>
      </w:r>
      <w:proofErr w:type="spellStart"/>
      <w:r>
        <w:rPr>
          <w:rFonts w:ascii="Verdana" w:hAnsi="Verdana"/>
          <w:color w:val="000000"/>
          <w:sz w:val="18"/>
          <w:szCs w:val="18"/>
        </w:rPr>
        <w:t>Социс</w:t>
      </w:r>
      <w:proofErr w:type="spellEnd"/>
      <w:r>
        <w:rPr>
          <w:rFonts w:ascii="Verdana" w:hAnsi="Verdana"/>
          <w:color w:val="000000"/>
          <w:sz w:val="18"/>
          <w:szCs w:val="18"/>
        </w:rPr>
        <w:t>. 1994. - №11. - С. 58-62.</w:t>
      </w:r>
    </w:p>
    <w:p w14:paraId="6E185D5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114. Методическое письмо о</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учебного предмета «</w:t>
      </w:r>
      <w:r>
        <w:rPr>
          <w:rStyle w:val="WW8Num3z0"/>
          <w:rFonts w:ascii="Verdana" w:hAnsi="Verdana"/>
          <w:color w:val="4682B4"/>
          <w:sz w:val="18"/>
          <w:szCs w:val="18"/>
        </w:rPr>
        <w:t>Информатика и ИКТ</w:t>
      </w:r>
      <w:r>
        <w:rPr>
          <w:rFonts w:ascii="Verdana" w:hAnsi="Verdana"/>
          <w:color w:val="000000"/>
          <w:sz w:val="18"/>
          <w:szCs w:val="18"/>
        </w:rPr>
        <w:t>» в рамках других предметов в условиях введения федерального компонента государственного стандарта общего образования Текст. // Информатика и образование. 2004. - №7. - С. 5-6.</w:t>
      </w:r>
    </w:p>
    <w:p w14:paraId="37C0EC6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115. Методическое письмо по вопросам обучения информатике в начальной школе Текст. // ИНФО. 2002. - №3. - С. 2-7.</w:t>
      </w:r>
    </w:p>
    <w:p w14:paraId="7F3A0E8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В.Ю. Современный Бейсик для IBM PC. Среда, язык, программирование Текст. / В.Ю. Михайлов, В.М.</w:t>
      </w:r>
      <w:r>
        <w:rPr>
          <w:rStyle w:val="WW8Num2z0"/>
          <w:rFonts w:ascii="Verdana" w:hAnsi="Verdana"/>
          <w:color w:val="000000"/>
          <w:sz w:val="18"/>
          <w:szCs w:val="18"/>
        </w:rPr>
        <w:t> </w:t>
      </w:r>
      <w:proofErr w:type="spellStart"/>
      <w:r>
        <w:rPr>
          <w:rStyle w:val="WW8Num3z0"/>
          <w:rFonts w:ascii="Verdana" w:hAnsi="Verdana"/>
          <w:color w:val="4682B4"/>
          <w:sz w:val="18"/>
          <w:szCs w:val="18"/>
        </w:rPr>
        <w:t>Степанников</w:t>
      </w:r>
      <w:proofErr w:type="spellEnd"/>
      <w:r>
        <w:rPr>
          <w:rFonts w:ascii="Verdana" w:hAnsi="Verdana"/>
          <w:color w:val="000000"/>
          <w:sz w:val="18"/>
          <w:szCs w:val="18"/>
        </w:rPr>
        <w:t xml:space="preserve">. -М.: Изд-во МАИ, </w:t>
      </w:r>
      <w:proofErr w:type="gramStart"/>
      <w:r>
        <w:rPr>
          <w:rFonts w:ascii="Verdana" w:hAnsi="Verdana"/>
          <w:color w:val="000000"/>
          <w:sz w:val="18"/>
          <w:szCs w:val="18"/>
        </w:rPr>
        <w:t>1993.-</w:t>
      </w:r>
      <w:proofErr w:type="gramEnd"/>
      <w:r>
        <w:rPr>
          <w:rFonts w:ascii="Verdana" w:hAnsi="Verdana"/>
          <w:color w:val="000000"/>
          <w:sz w:val="18"/>
          <w:szCs w:val="18"/>
        </w:rPr>
        <w:t>288 с.</w:t>
      </w:r>
    </w:p>
    <w:p w14:paraId="714CF69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117. Моисеев, H.H. Алгоритмы развития Текст. / H.H. Моисеев. М.: Наука, </w:t>
      </w:r>
      <w:proofErr w:type="gramStart"/>
      <w:r>
        <w:rPr>
          <w:rFonts w:ascii="Verdana" w:hAnsi="Verdana"/>
          <w:color w:val="000000"/>
          <w:sz w:val="18"/>
          <w:szCs w:val="18"/>
        </w:rPr>
        <w:t>1987.-</w:t>
      </w:r>
      <w:proofErr w:type="gramEnd"/>
      <w:r>
        <w:rPr>
          <w:rFonts w:ascii="Verdana" w:hAnsi="Verdana"/>
          <w:color w:val="000000"/>
          <w:sz w:val="18"/>
          <w:szCs w:val="18"/>
        </w:rPr>
        <w:t>304 с.122. , Монахов, Н.И. Изучение эффективности воспитания: теория и методика (Опыт экспериментального исследования) Текст. / Н.И. Монахов. -М.: Педагогика, 1981. 144 с.</w:t>
      </w:r>
    </w:p>
    <w:p w14:paraId="309DB24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118. Новиков, A.M. Постиндустриальное образование Текст. / A.M. Новиков. М.: Издательство «</w:t>
      </w:r>
      <w:proofErr w:type="spellStart"/>
      <w:r>
        <w:rPr>
          <w:rStyle w:val="WW8Num3z0"/>
          <w:rFonts w:ascii="Verdana" w:hAnsi="Verdana"/>
          <w:color w:val="4682B4"/>
          <w:sz w:val="18"/>
          <w:szCs w:val="18"/>
        </w:rPr>
        <w:t>Эгвес</w:t>
      </w:r>
      <w:proofErr w:type="spellEnd"/>
      <w:r>
        <w:rPr>
          <w:rFonts w:ascii="Verdana" w:hAnsi="Verdana"/>
          <w:color w:val="000000"/>
          <w:sz w:val="18"/>
          <w:szCs w:val="18"/>
        </w:rPr>
        <w:t>», 2008. - 136 с.</w:t>
      </w:r>
    </w:p>
    <w:p w14:paraId="2CCD7ED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119. Новиков, Д. А. Статистические методы в педагогических исследованиях Текст. / Д.А. Новиков. М.: МЗ-Пресс, 2004. - 67 с.</w:t>
      </w:r>
    </w:p>
    <w:p w14:paraId="62882CF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120. Новые педагогические и информационные технологии в системе образования Текст. / под ред. Е.С.</w:t>
      </w:r>
      <w:r>
        <w:rPr>
          <w:rStyle w:val="WW8Num2z0"/>
          <w:rFonts w:ascii="Verdana" w:hAnsi="Verdana"/>
          <w:color w:val="000000"/>
          <w:sz w:val="18"/>
          <w:szCs w:val="18"/>
        </w:rPr>
        <w:t> </w:t>
      </w:r>
      <w:proofErr w:type="spellStart"/>
      <w:r>
        <w:rPr>
          <w:rStyle w:val="WW8Num3z0"/>
          <w:rFonts w:ascii="Verdana" w:hAnsi="Verdana"/>
          <w:color w:val="4682B4"/>
          <w:sz w:val="18"/>
          <w:szCs w:val="18"/>
        </w:rPr>
        <w:t>Полат</w:t>
      </w:r>
      <w:proofErr w:type="spellEnd"/>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- 272 с.</w:t>
      </w:r>
    </w:p>
    <w:p w14:paraId="1D32BDC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121. Обучение и развитие Текст. / под ред. JI.B.</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Занкова</w:t>
      </w:r>
      <w:proofErr w:type="spellEnd"/>
      <w:r>
        <w:rPr>
          <w:rFonts w:ascii="Verdana" w:hAnsi="Verdana"/>
          <w:color w:val="000000"/>
          <w:sz w:val="18"/>
          <w:szCs w:val="18"/>
        </w:rPr>
        <w:t>. М.: Педагогика, 1975. - 440 с.</w:t>
      </w:r>
    </w:p>
    <w:p w14:paraId="3EA83DC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80000 слов и фразеологических выражений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 xml:space="preserve">А.Н.; Российский фонд культуры; 2-е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Текст.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АЗЪ, 1994928 с.</w:t>
      </w:r>
    </w:p>
    <w:p w14:paraId="5757197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123. Окулов, С.М. Когнитивная информатика Текст. / С.М. Окулов. Монография. Киров: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ВятГГУ</w:t>
      </w:r>
      <w:proofErr w:type="spellEnd"/>
      <w:r>
        <w:rPr>
          <w:rFonts w:ascii="Verdana" w:hAnsi="Verdana"/>
          <w:color w:val="000000"/>
          <w:sz w:val="18"/>
          <w:szCs w:val="18"/>
        </w:rPr>
        <w:t>, 2003. - 224 с.</w:t>
      </w:r>
    </w:p>
    <w:p w14:paraId="4378D51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124. Основы информатики и вычислительной техники. Пробный учебник для сред.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xml:space="preserve">Текст. / А.П. Ершов и </w:t>
      </w:r>
      <w:proofErr w:type="gramStart"/>
      <w:r>
        <w:rPr>
          <w:rFonts w:ascii="Verdana" w:hAnsi="Verdana"/>
          <w:color w:val="000000"/>
          <w:sz w:val="18"/>
          <w:szCs w:val="18"/>
        </w:rPr>
        <w:t>[</w:t>
      </w:r>
      <w:proofErr w:type="gramEnd"/>
      <w:r>
        <w:rPr>
          <w:rFonts w:ascii="Verdana" w:hAnsi="Verdana"/>
          <w:color w:val="000000"/>
          <w:sz w:val="18"/>
          <w:szCs w:val="18"/>
        </w:rPr>
        <w:t>и др.]. М.: Просвещение, 1988. - 246 с.</w:t>
      </w:r>
    </w:p>
    <w:p w14:paraId="0D933AD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125. Основы информатики и вычислительной техники. Пробный учебник для сред. учеб. заведений Текст. / А.Г.</w:t>
      </w:r>
      <w:r>
        <w:rPr>
          <w:rStyle w:val="WW8Num2z0"/>
          <w:rFonts w:ascii="Verdana" w:hAnsi="Verdana"/>
          <w:color w:val="000000"/>
          <w:sz w:val="18"/>
          <w:szCs w:val="18"/>
        </w:rPr>
        <w:t> </w:t>
      </w:r>
      <w:r>
        <w:rPr>
          <w:rStyle w:val="WW8Num3z0"/>
          <w:rFonts w:ascii="Verdana" w:hAnsi="Verdana"/>
          <w:color w:val="4682B4"/>
          <w:sz w:val="18"/>
          <w:szCs w:val="18"/>
        </w:rPr>
        <w:t>Кушниренко</w:t>
      </w:r>
      <w:r>
        <w:rPr>
          <w:rFonts w:ascii="Verdana" w:hAnsi="Verdana"/>
          <w:color w:val="000000"/>
          <w:sz w:val="18"/>
          <w:szCs w:val="18"/>
        </w:rPr>
        <w:t xml:space="preserve">, Г.В. Лебедев, P.A. </w:t>
      </w:r>
      <w:proofErr w:type="spellStart"/>
      <w:r>
        <w:rPr>
          <w:rFonts w:ascii="Verdana" w:hAnsi="Verdana"/>
          <w:color w:val="000000"/>
          <w:sz w:val="18"/>
          <w:szCs w:val="18"/>
        </w:rPr>
        <w:t>Сворень</w:t>
      </w:r>
      <w:proofErr w:type="spellEnd"/>
      <w:r>
        <w:rPr>
          <w:rFonts w:ascii="Verdana" w:hAnsi="Verdana"/>
          <w:color w:val="000000"/>
          <w:sz w:val="18"/>
          <w:szCs w:val="18"/>
        </w:rPr>
        <w:t>. М.: Просвещение, 1990. - 224 с.</w:t>
      </w:r>
    </w:p>
    <w:p w14:paraId="6445AE2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126. Оценка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основной школы по информатике. М: Дрофа, 2001.</w:t>
      </w:r>
    </w:p>
    <w:p w14:paraId="60383DF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w:t>
      </w:r>
      <w:proofErr w:type="spellStart"/>
      <w:r>
        <w:rPr>
          <w:rFonts w:ascii="Verdana" w:hAnsi="Verdana"/>
          <w:color w:val="000000"/>
          <w:sz w:val="18"/>
          <w:szCs w:val="18"/>
        </w:rPr>
        <w:t>Парахонский</w:t>
      </w:r>
      <w:proofErr w:type="spellEnd"/>
      <w:r>
        <w:rPr>
          <w:rFonts w:ascii="Verdana" w:hAnsi="Verdana"/>
          <w:color w:val="000000"/>
          <w:sz w:val="18"/>
          <w:szCs w:val="18"/>
        </w:rPr>
        <w:t xml:space="preserve">, Б.А. Стиль мышления. Философские аспекты анализа стиля в сфере языка, культуры и познания Текст. / Б.А. </w:t>
      </w:r>
      <w:proofErr w:type="spellStart"/>
      <w:r>
        <w:rPr>
          <w:rFonts w:ascii="Verdana" w:hAnsi="Verdana"/>
          <w:color w:val="000000"/>
          <w:sz w:val="18"/>
          <w:szCs w:val="18"/>
        </w:rPr>
        <w:t>Парахонский</w:t>
      </w:r>
      <w:proofErr w:type="spellEnd"/>
      <w:r>
        <w:rPr>
          <w:rFonts w:ascii="Verdana" w:hAnsi="Verdana"/>
          <w:color w:val="000000"/>
          <w:sz w:val="18"/>
          <w:szCs w:val="18"/>
        </w:rPr>
        <w:t>. Монография. Киев: Наука, 1982.</w:t>
      </w:r>
    </w:p>
    <w:p w14:paraId="68AE982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128. Пахомова, Н.Ю. Развитие методики использования «</w:t>
      </w:r>
      <w:r>
        <w:rPr>
          <w:rStyle w:val="WW8Num3z0"/>
          <w:rFonts w:ascii="Verdana" w:hAnsi="Verdana"/>
          <w:color w:val="4682B4"/>
          <w:sz w:val="18"/>
          <w:szCs w:val="18"/>
        </w:rPr>
        <w:t>учебных проектов</w:t>
      </w:r>
      <w:r>
        <w:rPr>
          <w:rFonts w:ascii="Verdana" w:hAnsi="Verdana"/>
          <w:color w:val="000000"/>
          <w:sz w:val="18"/>
          <w:szCs w:val="18"/>
        </w:rPr>
        <w:t>» при обучении информатике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школе: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Н.Ю. Пахомова. М.: </w:t>
      </w:r>
      <w:proofErr w:type="spellStart"/>
      <w:r>
        <w:rPr>
          <w:rFonts w:ascii="Verdana" w:hAnsi="Verdana"/>
          <w:color w:val="000000"/>
          <w:sz w:val="18"/>
          <w:szCs w:val="18"/>
        </w:rPr>
        <w:t>Моск</w:t>
      </w:r>
      <w:proofErr w:type="spellEnd"/>
      <w:r>
        <w:rPr>
          <w:rFonts w:ascii="Verdana" w:hAnsi="Verdana"/>
          <w:color w:val="000000"/>
          <w:sz w:val="18"/>
          <w:szCs w:val="18"/>
        </w:rPr>
        <w:t xml:space="preserve">. гос. открытый </w:t>
      </w:r>
      <w:proofErr w:type="spellStart"/>
      <w:r>
        <w:rPr>
          <w:rFonts w:ascii="Verdana" w:hAnsi="Verdana"/>
          <w:color w:val="000000"/>
          <w:sz w:val="18"/>
          <w:szCs w:val="18"/>
        </w:rPr>
        <w:t>пед</w:t>
      </w:r>
      <w:proofErr w:type="spellEnd"/>
      <w:r>
        <w:rPr>
          <w:rFonts w:ascii="Verdana" w:hAnsi="Verdana"/>
          <w:color w:val="000000"/>
          <w:sz w:val="18"/>
          <w:szCs w:val="18"/>
        </w:rPr>
        <w:t>. ун-т, 1997.</w:t>
      </w:r>
    </w:p>
    <w:p w14:paraId="0D10056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Пахомова</w:t>
      </w:r>
      <w:r>
        <w:rPr>
          <w:rStyle w:val="WW8Num2z0"/>
          <w:rFonts w:ascii="Verdana" w:hAnsi="Verdana"/>
          <w:color w:val="000000"/>
          <w:sz w:val="18"/>
          <w:szCs w:val="18"/>
        </w:rPr>
        <w:t> </w:t>
      </w:r>
      <w:r>
        <w:rPr>
          <w:rFonts w:ascii="Verdana" w:hAnsi="Verdana"/>
          <w:color w:val="000000"/>
          <w:sz w:val="18"/>
          <w:szCs w:val="18"/>
        </w:rPr>
        <w:t>Н.Ю. Метод учебного проекта в образовательном учреждении: пособие для учителей и студентов педагогических вузов / Н.Ю. Пахомова. М.: АРКТИ, 2003. - 110 с.</w:t>
      </w:r>
    </w:p>
    <w:p w14:paraId="3AAD311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Пейперт</w:t>
      </w:r>
      <w:r>
        <w:rPr>
          <w:rFonts w:ascii="Verdana" w:hAnsi="Verdana"/>
          <w:color w:val="000000"/>
          <w:sz w:val="18"/>
          <w:szCs w:val="18"/>
        </w:rPr>
        <w:t>, С. Переворот в сознании: дети, компьютеры и плодотворные идеи Текст. / С. Пейперт. М.: Педагогика, 1989. - 224 с.</w:t>
      </w:r>
    </w:p>
    <w:p w14:paraId="2140266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Первин</w:t>
      </w:r>
      <w:proofErr w:type="spellEnd"/>
      <w:r>
        <w:rPr>
          <w:rFonts w:ascii="Verdana" w:hAnsi="Verdana"/>
          <w:color w:val="000000"/>
          <w:sz w:val="18"/>
          <w:szCs w:val="18"/>
        </w:rPr>
        <w:t>, Ю.А. Информатика дома и в школе. Книга для</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xml:space="preserve">(для учащихся 3-4 классов общеобразовательных школ) Текст. / Ю.А. </w:t>
      </w:r>
      <w:proofErr w:type="spellStart"/>
      <w:r>
        <w:rPr>
          <w:rFonts w:ascii="Verdana" w:hAnsi="Verdana"/>
          <w:color w:val="000000"/>
          <w:sz w:val="18"/>
          <w:szCs w:val="18"/>
        </w:rPr>
        <w:t>Первин</w:t>
      </w:r>
      <w:proofErr w:type="spellEnd"/>
      <w:r>
        <w:rPr>
          <w:rFonts w:ascii="Verdana" w:hAnsi="Verdana"/>
          <w:color w:val="000000"/>
          <w:sz w:val="18"/>
          <w:szCs w:val="18"/>
        </w:rPr>
        <w:t xml:space="preserve">. </w:t>
      </w:r>
      <w:proofErr w:type="spellStart"/>
      <w:r>
        <w:rPr>
          <w:rFonts w:ascii="Verdana" w:hAnsi="Verdana"/>
          <w:color w:val="000000"/>
          <w:sz w:val="18"/>
          <w:szCs w:val="18"/>
        </w:rPr>
        <w:t>Спб</w:t>
      </w:r>
      <w:proofErr w:type="spellEnd"/>
      <w:r>
        <w:rPr>
          <w:rFonts w:ascii="Verdana" w:hAnsi="Verdana"/>
          <w:color w:val="000000"/>
          <w:sz w:val="18"/>
          <w:szCs w:val="18"/>
        </w:rPr>
        <w:t>: БХВ-Петербург, 2003. - 352 с.</w:t>
      </w:r>
    </w:p>
    <w:p w14:paraId="350F07D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132. </w:t>
      </w:r>
      <w:proofErr w:type="spellStart"/>
      <w:r>
        <w:rPr>
          <w:rFonts w:ascii="Verdana" w:hAnsi="Verdana"/>
          <w:color w:val="000000"/>
          <w:sz w:val="18"/>
          <w:szCs w:val="18"/>
        </w:rPr>
        <w:t>Первин</w:t>
      </w:r>
      <w:proofErr w:type="spellEnd"/>
      <w:r>
        <w:rPr>
          <w:rFonts w:ascii="Verdana" w:hAnsi="Verdana"/>
          <w:color w:val="000000"/>
          <w:sz w:val="18"/>
          <w:szCs w:val="18"/>
        </w:rPr>
        <w:t>, Ю.А. Информатика дома и в школе. Книга для учителя (для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xml:space="preserve">, руководителей кружков и учителей 3-4 классов) Текст. / Ю.А. </w:t>
      </w:r>
      <w:proofErr w:type="spellStart"/>
      <w:r>
        <w:rPr>
          <w:rFonts w:ascii="Verdana" w:hAnsi="Verdana"/>
          <w:color w:val="000000"/>
          <w:sz w:val="18"/>
          <w:szCs w:val="18"/>
        </w:rPr>
        <w:t>Первин</w:t>
      </w:r>
      <w:proofErr w:type="spellEnd"/>
      <w:r>
        <w:rPr>
          <w:rFonts w:ascii="Verdana" w:hAnsi="Verdana"/>
          <w:color w:val="000000"/>
          <w:sz w:val="18"/>
          <w:szCs w:val="18"/>
        </w:rPr>
        <w:t xml:space="preserve">. </w:t>
      </w:r>
      <w:proofErr w:type="spellStart"/>
      <w:r>
        <w:rPr>
          <w:rFonts w:ascii="Verdana" w:hAnsi="Verdana"/>
          <w:color w:val="000000"/>
          <w:sz w:val="18"/>
          <w:szCs w:val="18"/>
        </w:rPr>
        <w:t>Спб</w:t>
      </w:r>
      <w:proofErr w:type="spellEnd"/>
      <w:r>
        <w:rPr>
          <w:rFonts w:ascii="Verdana" w:hAnsi="Verdana"/>
          <w:color w:val="000000"/>
          <w:sz w:val="18"/>
          <w:szCs w:val="18"/>
        </w:rPr>
        <w:t>: БХВ-Петербург, 2003. - 144 с.</w:t>
      </w:r>
    </w:p>
    <w:p w14:paraId="1CAD116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133. </w:t>
      </w:r>
      <w:proofErr w:type="spellStart"/>
      <w:r>
        <w:rPr>
          <w:rFonts w:ascii="Verdana" w:hAnsi="Verdana"/>
          <w:color w:val="000000"/>
          <w:sz w:val="18"/>
          <w:szCs w:val="18"/>
        </w:rPr>
        <w:t>Первин</w:t>
      </w:r>
      <w:proofErr w:type="spellEnd"/>
      <w:r>
        <w:rPr>
          <w:rFonts w:ascii="Verdana" w:hAnsi="Verdana"/>
          <w:color w:val="000000"/>
          <w:sz w:val="18"/>
          <w:szCs w:val="18"/>
        </w:rPr>
        <w:t xml:space="preserve">, Ю.А. Информационная культура. За мной, компьютер, 34 класс: в 2 кн. Текст. / Ю.А. </w:t>
      </w:r>
      <w:proofErr w:type="spellStart"/>
      <w:r>
        <w:rPr>
          <w:rFonts w:ascii="Verdana" w:hAnsi="Verdana"/>
          <w:color w:val="000000"/>
          <w:sz w:val="18"/>
          <w:szCs w:val="18"/>
        </w:rPr>
        <w:t>Первин</w:t>
      </w:r>
      <w:proofErr w:type="spellEnd"/>
      <w:r>
        <w:rPr>
          <w:rFonts w:ascii="Verdana" w:hAnsi="Verdana"/>
          <w:color w:val="000000"/>
          <w:sz w:val="18"/>
          <w:szCs w:val="18"/>
        </w:rPr>
        <w:t>. М.: Дрофа, 1997. - Кн. 1. - 128 е., -Кн. 2. - 96 с.</w:t>
      </w:r>
    </w:p>
    <w:p w14:paraId="3680B89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134. </w:t>
      </w:r>
      <w:proofErr w:type="spellStart"/>
      <w:r>
        <w:rPr>
          <w:rFonts w:ascii="Verdana" w:hAnsi="Verdana"/>
          <w:color w:val="000000"/>
          <w:sz w:val="18"/>
          <w:szCs w:val="18"/>
        </w:rPr>
        <w:t>Первин</w:t>
      </w:r>
      <w:proofErr w:type="spellEnd"/>
      <w:r>
        <w:rPr>
          <w:rFonts w:ascii="Verdana" w:hAnsi="Verdana"/>
          <w:color w:val="000000"/>
          <w:sz w:val="18"/>
          <w:szCs w:val="18"/>
        </w:rPr>
        <w:t xml:space="preserve">, Ю.А. Информационная культура. Модуль 2 класс Текст. / Ю.А. </w:t>
      </w:r>
      <w:proofErr w:type="spellStart"/>
      <w:r>
        <w:rPr>
          <w:rFonts w:ascii="Verdana" w:hAnsi="Verdana"/>
          <w:color w:val="000000"/>
          <w:sz w:val="18"/>
          <w:szCs w:val="18"/>
        </w:rPr>
        <w:t>Первин</w:t>
      </w:r>
      <w:proofErr w:type="spellEnd"/>
      <w:r>
        <w:rPr>
          <w:rFonts w:ascii="Verdana" w:hAnsi="Verdana"/>
          <w:color w:val="000000"/>
          <w:sz w:val="18"/>
          <w:szCs w:val="18"/>
        </w:rPr>
        <w:t>. М.: Дрофа, 1997. - 256 с.</w:t>
      </w:r>
    </w:p>
    <w:p w14:paraId="03373AF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w:t>
      </w:r>
      <w:proofErr w:type="spellStart"/>
      <w:r>
        <w:rPr>
          <w:rFonts w:ascii="Verdana" w:hAnsi="Verdana"/>
          <w:color w:val="000000"/>
          <w:sz w:val="18"/>
          <w:szCs w:val="18"/>
        </w:rPr>
        <w:t>Первин</w:t>
      </w:r>
      <w:proofErr w:type="spellEnd"/>
      <w:r>
        <w:rPr>
          <w:rFonts w:ascii="Verdana" w:hAnsi="Verdana"/>
          <w:color w:val="000000"/>
          <w:sz w:val="18"/>
          <w:szCs w:val="18"/>
        </w:rPr>
        <w:t xml:space="preserve">, Ю.А. Информационная культура. Модуль 5 класс Текст. / Ю.А. </w:t>
      </w:r>
      <w:proofErr w:type="spellStart"/>
      <w:r>
        <w:rPr>
          <w:rFonts w:ascii="Verdana" w:hAnsi="Verdana"/>
          <w:color w:val="000000"/>
          <w:sz w:val="18"/>
          <w:szCs w:val="18"/>
        </w:rPr>
        <w:t>Первин</w:t>
      </w:r>
      <w:proofErr w:type="spellEnd"/>
      <w:r>
        <w:rPr>
          <w:rFonts w:ascii="Verdana" w:hAnsi="Verdana"/>
          <w:color w:val="000000"/>
          <w:sz w:val="18"/>
          <w:szCs w:val="18"/>
        </w:rPr>
        <w:t>. М.: Дрофа, 1997. - 207 с.</w:t>
      </w:r>
    </w:p>
    <w:p w14:paraId="78DE376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Первин</w:t>
      </w:r>
      <w:proofErr w:type="spellEnd"/>
      <w:r>
        <w:rPr>
          <w:rFonts w:ascii="Verdana" w:hAnsi="Verdana"/>
          <w:color w:val="000000"/>
          <w:sz w:val="18"/>
          <w:szCs w:val="18"/>
        </w:rPr>
        <w:t xml:space="preserve">, Ю.А. Информационная культура. Модуль 6 класс Текст. / Ю.А. </w:t>
      </w:r>
      <w:proofErr w:type="spellStart"/>
      <w:r>
        <w:rPr>
          <w:rFonts w:ascii="Verdana" w:hAnsi="Verdana"/>
          <w:color w:val="000000"/>
          <w:sz w:val="18"/>
          <w:szCs w:val="18"/>
        </w:rPr>
        <w:t>Первин</w:t>
      </w:r>
      <w:proofErr w:type="spellEnd"/>
      <w:r>
        <w:rPr>
          <w:rFonts w:ascii="Verdana" w:hAnsi="Verdana"/>
          <w:color w:val="000000"/>
          <w:sz w:val="18"/>
          <w:szCs w:val="18"/>
        </w:rPr>
        <w:t>, А. Н.</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М.: Дрофа, 1997. - 189 с.</w:t>
      </w:r>
    </w:p>
    <w:p w14:paraId="000129B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w:t>
      </w:r>
      <w:proofErr w:type="spellStart"/>
      <w:r>
        <w:rPr>
          <w:rFonts w:ascii="Verdana" w:hAnsi="Verdana"/>
          <w:color w:val="000000"/>
          <w:sz w:val="18"/>
          <w:szCs w:val="18"/>
        </w:rPr>
        <w:t>Первин</w:t>
      </w:r>
      <w:proofErr w:type="spellEnd"/>
      <w:r>
        <w:rPr>
          <w:rFonts w:ascii="Verdana" w:hAnsi="Verdana"/>
          <w:color w:val="000000"/>
          <w:sz w:val="18"/>
          <w:szCs w:val="18"/>
        </w:rPr>
        <w:t>, Ю.А.</w:t>
      </w:r>
      <w:r>
        <w:rPr>
          <w:rStyle w:val="WW8Num2z0"/>
          <w:rFonts w:ascii="Verdana" w:hAnsi="Verdana"/>
          <w:color w:val="000000"/>
          <w:sz w:val="18"/>
          <w:szCs w:val="18"/>
        </w:rPr>
        <w:t> </w:t>
      </w:r>
      <w:proofErr w:type="spellStart"/>
      <w:r>
        <w:rPr>
          <w:rStyle w:val="WW8Num3z0"/>
          <w:rFonts w:ascii="Verdana" w:hAnsi="Verdana"/>
          <w:color w:val="4682B4"/>
          <w:sz w:val="18"/>
          <w:szCs w:val="18"/>
        </w:rPr>
        <w:t>Роботландия</w:t>
      </w:r>
      <w:proofErr w:type="spellEnd"/>
      <w:r>
        <w:rPr>
          <w:rFonts w:ascii="Verdana" w:hAnsi="Verdana"/>
          <w:color w:val="000000"/>
          <w:sz w:val="18"/>
          <w:szCs w:val="18"/>
        </w:rPr>
        <w:t xml:space="preserve">. Пособие для учителя Текст. / Ю.А. </w:t>
      </w:r>
      <w:proofErr w:type="spellStart"/>
      <w:r>
        <w:rPr>
          <w:rFonts w:ascii="Verdana" w:hAnsi="Verdana"/>
          <w:color w:val="000000"/>
          <w:sz w:val="18"/>
          <w:szCs w:val="18"/>
        </w:rPr>
        <w:t>Первин</w:t>
      </w:r>
      <w:proofErr w:type="spellEnd"/>
      <w:r>
        <w:rPr>
          <w:rFonts w:ascii="Verdana" w:hAnsi="Verdana"/>
          <w:color w:val="000000"/>
          <w:sz w:val="18"/>
          <w:szCs w:val="18"/>
        </w:rPr>
        <w:t>. М.: КУДИЦ, 1993.</w:t>
      </w:r>
    </w:p>
    <w:p w14:paraId="47A934A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138. Перспективы развития системы непрерывного образования Текст. / под ред. Б.С.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Гершунского</w:t>
      </w:r>
      <w:proofErr w:type="spellEnd"/>
      <w:r>
        <w:rPr>
          <w:rFonts w:ascii="Verdana" w:hAnsi="Verdana"/>
          <w:color w:val="000000"/>
          <w:sz w:val="18"/>
          <w:szCs w:val="18"/>
        </w:rPr>
        <w:t>. М.: Педагогика, 1990. - 224 с.</w:t>
      </w:r>
    </w:p>
    <w:p w14:paraId="4155E43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139.</w:t>
      </w:r>
      <w:r>
        <w:rPr>
          <w:rStyle w:val="WW8Num2z0"/>
          <w:rFonts w:ascii="Verdana" w:hAnsi="Verdana"/>
          <w:color w:val="000000"/>
          <w:sz w:val="18"/>
          <w:szCs w:val="18"/>
        </w:rPr>
        <w:t> </w:t>
      </w:r>
      <w:proofErr w:type="spellStart"/>
      <w:r>
        <w:rPr>
          <w:rStyle w:val="WW8Num3z0"/>
          <w:rFonts w:ascii="Verdana" w:hAnsi="Verdana"/>
          <w:color w:val="4682B4"/>
          <w:sz w:val="18"/>
          <w:szCs w:val="18"/>
        </w:rPr>
        <w:t>Пидкасистый</w:t>
      </w:r>
      <w:proofErr w:type="spellEnd"/>
      <w:r>
        <w:rPr>
          <w:rFonts w:ascii="Verdana" w:hAnsi="Verdana"/>
          <w:color w:val="000000"/>
          <w:sz w:val="18"/>
          <w:szCs w:val="18"/>
        </w:rPr>
        <w:t xml:space="preserve">, П.И. Самостоятельная деятельность учащихся Текст. / П.И. </w:t>
      </w:r>
      <w:proofErr w:type="spellStart"/>
      <w:r>
        <w:rPr>
          <w:rFonts w:ascii="Verdana" w:hAnsi="Verdana"/>
          <w:color w:val="000000"/>
          <w:sz w:val="18"/>
          <w:szCs w:val="18"/>
        </w:rPr>
        <w:t>Пидкасистый</w:t>
      </w:r>
      <w:proofErr w:type="spellEnd"/>
      <w:r>
        <w:rPr>
          <w:rFonts w:ascii="Verdana" w:hAnsi="Verdana"/>
          <w:color w:val="000000"/>
          <w:sz w:val="18"/>
          <w:szCs w:val="18"/>
        </w:rPr>
        <w:t>. -М., 1972. 184 с.</w:t>
      </w:r>
    </w:p>
    <w:p w14:paraId="1720780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Пинский</w:t>
      </w:r>
      <w:proofErr w:type="spellEnd"/>
      <w:r>
        <w:rPr>
          <w:rFonts w:ascii="Verdana" w:hAnsi="Verdana"/>
          <w:color w:val="000000"/>
          <w:sz w:val="18"/>
          <w:szCs w:val="18"/>
        </w:rPr>
        <w:t>, A.A. О развитии статистического стиля мышления школьников в курсе</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 xml:space="preserve">Текст. / A.A. </w:t>
      </w:r>
      <w:proofErr w:type="spellStart"/>
      <w:r>
        <w:rPr>
          <w:rFonts w:ascii="Verdana" w:hAnsi="Verdana"/>
          <w:color w:val="000000"/>
          <w:sz w:val="18"/>
          <w:szCs w:val="18"/>
        </w:rPr>
        <w:t>Пинский</w:t>
      </w:r>
      <w:proofErr w:type="spellEnd"/>
      <w:r>
        <w:rPr>
          <w:rFonts w:ascii="Verdana" w:hAnsi="Verdana"/>
          <w:color w:val="000000"/>
          <w:sz w:val="18"/>
          <w:szCs w:val="18"/>
        </w:rPr>
        <w:t>, JI.C. Шурыгина // Новые исследования в педагогических науках. 1978. -№1(31).</w:t>
      </w:r>
    </w:p>
    <w:p w14:paraId="53AA90C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141. Платонов, К.К. Структура и развитие личности Текст. / К.К. Платонов. М.: Наука, 1986. - 254 с.</w:t>
      </w:r>
    </w:p>
    <w:p w14:paraId="5180ADA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Fonts w:ascii="Verdana" w:hAnsi="Verdana"/>
          <w:color w:val="000000"/>
          <w:sz w:val="18"/>
          <w:szCs w:val="18"/>
        </w:rPr>
        <w:t xml:space="preserve">, И.П. Педагогика Текст. / И.П. </w:t>
      </w:r>
      <w:proofErr w:type="spellStart"/>
      <w:r>
        <w:rPr>
          <w:rFonts w:ascii="Verdana" w:hAnsi="Verdana"/>
          <w:color w:val="000000"/>
          <w:sz w:val="18"/>
          <w:szCs w:val="18"/>
        </w:rPr>
        <w:t>Подласый</w:t>
      </w:r>
      <w:proofErr w:type="spellEnd"/>
      <w:r>
        <w:rPr>
          <w:rFonts w:ascii="Verdana" w:hAnsi="Verdana"/>
          <w:color w:val="000000"/>
          <w:sz w:val="18"/>
          <w:szCs w:val="18"/>
        </w:rPr>
        <w:t>. М., 1996. - 627 с.</w:t>
      </w:r>
    </w:p>
    <w:p w14:paraId="5093DD6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Полат</w:t>
      </w:r>
      <w:proofErr w:type="spellEnd"/>
      <w:r>
        <w:rPr>
          <w:rFonts w:ascii="Verdana" w:hAnsi="Verdana"/>
          <w:color w:val="000000"/>
          <w:sz w:val="18"/>
          <w:szCs w:val="18"/>
        </w:rPr>
        <w:t xml:space="preserve">, Е. С. Новые педагогические технологии. Пособие для учителей Текст. / Е. С. </w:t>
      </w:r>
      <w:proofErr w:type="spellStart"/>
      <w:r>
        <w:rPr>
          <w:rFonts w:ascii="Verdana" w:hAnsi="Verdana"/>
          <w:color w:val="000000"/>
          <w:sz w:val="18"/>
          <w:szCs w:val="18"/>
        </w:rPr>
        <w:t>Полат</w:t>
      </w:r>
      <w:proofErr w:type="spellEnd"/>
      <w:r>
        <w:rPr>
          <w:rFonts w:ascii="Verdana" w:hAnsi="Verdana"/>
          <w:color w:val="000000"/>
          <w:sz w:val="18"/>
          <w:szCs w:val="18"/>
        </w:rPr>
        <w:t>, Е. Л.</w:t>
      </w:r>
      <w:r>
        <w:rPr>
          <w:rStyle w:val="WW8Num2z0"/>
          <w:rFonts w:ascii="Verdana" w:hAnsi="Verdana"/>
          <w:color w:val="000000"/>
          <w:sz w:val="18"/>
          <w:szCs w:val="18"/>
        </w:rPr>
        <w:t> </w:t>
      </w:r>
      <w:r>
        <w:rPr>
          <w:rStyle w:val="WW8Num3z0"/>
          <w:rFonts w:ascii="Verdana" w:hAnsi="Verdana"/>
          <w:color w:val="4682B4"/>
          <w:sz w:val="18"/>
          <w:szCs w:val="18"/>
        </w:rPr>
        <w:t>Катерина</w:t>
      </w:r>
      <w:r>
        <w:rPr>
          <w:rFonts w:ascii="Verdana" w:hAnsi="Verdana"/>
          <w:color w:val="000000"/>
          <w:sz w:val="18"/>
          <w:szCs w:val="18"/>
        </w:rPr>
        <w:t xml:space="preserve">, Т. Н. </w:t>
      </w:r>
      <w:proofErr w:type="spellStart"/>
      <w:r>
        <w:rPr>
          <w:rFonts w:ascii="Verdana" w:hAnsi="Verdana"/>
          <w:color w:val="000000"/>
          <w:sz w:val="18"/>
          <w:szCs w:val="18"/>
        </w:rPr>
        <w:t>Мазитова</w:t>
      </w:r>
      <w:proofErr w:type="spellEnd"/>
      <w:r>
        <w:rPr>
          <w:rFonts w:ascii="Verdana" w:hAnsi="Verdana"/>
          <w:color w:val="000000"/>
          <w:sz w:val="18"/>
          <w:szCs w:val="18"/>
        </w:rPr>
        <w:t xml:space="preserve"> и др. М.: </w:t>
      </w:r>
      <w:proofErr w:type="gramStart"/>
      <w:r>
        <w:rPr>
          <w:rFonts w:ascii="Verdana" w:hAnsi="Verdana"/>
          <w:color w:val="000000"/>
          <w:sz w:val="18"/>
          <w:szCs w:val="18"/>
        </w:rPr>
        <w:t>1997.-</w:t>
      </w:r>
      <w:proofErr w:type="gramEnd"/>
      <w:r>
        <w:rPr>
          <w:rFonts w:ascii="Verdana" w:hAnsi="Verdana"/>
          <w:color w:val="000000"/>
          <w:sz w:val="18"/>
          <w:szCs w:val="18"/>
        </w:rPr>
        <w:t xml:space="preserve"> 125 с.</w:t>
      </w:r>
    </w:p>
    <w:p w14:paraId="53A28A0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proofErr w:type="spellStart"/>
      <w:r>
        <w:rPr>
          <w:rStyle w:val="WW8Num3z0"/>
          <w:rFonts w:ascii="Verdana" w:hAnsi="Verdana"/>
          <w:color w:val="4682B4"/>
          <w:sz w:val="18"/>
          <w:szCs w:val="18"/>
        </w:rPr>
        <w:t>Половникова</w:t>
      </w:r>
      <w:proofErr w:type="spellEnd"/>
      <w:r>
        <w:rPr>
          <w:rFonts w:ascii="Verdana" w:hAnsi="Verdana"/>
          <w:color w:val="000000"/>
          <w:sz w:val="18"/>
          <w:szCs w:val="18"/>
        </w:rPr>
        <w:t>, H.A. О теоретических основах воспитания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самостоятельности школьника в обучении Текст. / H.A. </w:t>
      </w:r>
      <w:proofErr w:type="spellStart"/>
      <w:r>
        <w:rPr>
          <w:rFonts w:ascii="Verdana" w:hAnsi="Verdana"/>
          <w:color w:val="000000"/>
          <w:sz w:val="18"/>
          <w:szCs w:val="18"/>
        </w:rPr>
        <w:t>Половникова</w:t>
      </w:r>
      <w:proofErr w:type="spellEnd"/>
      <w:r>
        <w:rPr>
          <w:rFonts w:ascii="Verdana" w:hAnsi="Verdana"/>
          <w:color w:val="000000"/>
          <w:sz w:val="18"/>
          <w:szCs w:val="18"/>
        </w:rPr>
        <w:t>. Казань, 1968. - 204 с.</w:t>
      </w:r>
    </w:p>
    <w:p w14:paraId="1D96B3F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w:t>
      </w:r>
      <w:proofErr w:type="spellStart"/>
      <w:r>
        <w:rPr>
          <w:rFonts w:ascii="Verdana" w:hAnsi="Verdana"/>
          <w:color w:val="000000"/>
          <w:sz w:val="18"/>
          <w:szCs w:val="18"/>
        </w:rPr>
        <w:t>Половникова</w:t>
      </w:r>
      <w:proofErr w:type="spellEnd"/>
      <w:r>
        <w:rPr>
          <w:rFonts w:ascii="Verdana" w:hAnsi="Verdana"/>
          <w:color w:val="000000"/>
          <w:sz w:val="18"/>
          <w:szCs w:val="18"/>
        </w:rPr>
        <w:t xml:space="preserve">, H.A. Система воспитания познавательных сил школьников Текст. / H.A. </w:t>
      </w:r>
      <w:proofErr w:type="spellStart"/>
      <w:r>
        <w:rPr>
          <w:rFonts w:ascii="Verdana" w:hAnsi="Verdana"/>
          <w:color w:val="000000"/>
          <w:sz w:val="18"/>
          <w:szCs w:val="18"/>
        </w:rPr>
        <w:t>Половникова</w:t>
      </w:r>
      <w:proofErr w:type="spellEnd"/>
      <w:r>
        <w:rPr>
          <w:rFonts w:ascii="Verdana" w:hAnsi="Verdana"/>
          <w:color w:val="000000"/>
          <w:sz w:val="18"/>
          <w:szCs w:val="18"/>
        </w:rPr>
        <w:t xml:space="preserve">. Казань: Изд-во Казан, </w:t>
      </w:r>
      <w:proofErr w:type="spellStart"/>
      <w:r>
        <w:rPr>
          <w:rFonts w:ascii="Verdana" w:hAnsi="Verdana"/>
          <w:color w:val="000000"/>
          <w:sz w:val="18"/>
          <w:szCs w:val="18"/>
        </w:rPr>
        <w:t>пед</w:t>
      </w:r>
      <w:proofErr w:type="spellEnd"/>
      <w:r>
        <w:rPr>
          <w:rFonts w:ascii="Verdana" w:hAnsi="Verdana"/>
          <w:color w:val="000000"/>
          <w:sz w:val="18"/>
          <w:szCs w:val="18"/>
        </w:rPr>
        <w:t xml:space="preserve">. ин-та, </w:t>
      </w:r>
      <w:proofErr w:type="gramStart"/>
      <w:r>
        <w:rPr>
          <w:rFonts w:ascii="Verdana" w:hAnsi="Verdana"/>
          <w:color w:val="000000"/>
          <w:sz w:val="18"/>
          <w:szCs w:val="18"/>
        </w:rPr>
        <w:t>1975.-</w:t>
      </w:r>
      <w:proofErr w:type="gramEnd"/>
      <w:r>
        <w:rPr>
          <w:rFonts w:ascii="Verdana" w:hAnsi="Verdana"/>
          <w:color w:val="000000"/>
          <w:sz w:val="18"/>
          <w:szCs w:val="18"/>
        </w:rPr>
        <w:t xml:space="preserve"> 100 с.</w:t>
      </w:r>
    </w:p>
    <w:p w14:paraId="3983011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146. Полякова, Т.Н. Формирование информационной культуры учащихся в общеобразовательных учреждениях г. Санкт-Петербурга Текст. / Т.Н. Полякова // Школьная библиотека. 2002. - № 3. - С. 11-14.</w:t>
      </w:r>
    </w:p>
    <w:p w14:paraId="71CEB56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147. Поспелов, Д. А. 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компьютерная революция. Социальные и методологические проблемы информатики, вычислительной техники и средств автоматизации (материалы «</w:t>
      </w:r>
      <w:r>
        <w:rPr>
          <w:rStyle w:val="WW8Num3z0"/>
          <w:rFonts w:ascii="Verdana" w:hAnsi="Verdana"/>
          <w:color w:val="4682B4"/>
          <w:sz w:val="18"/>
          <w:szCs w:val="18"/>
        </w:rPr>
        <w:t>круглого стола</w:t>
      </w:r>
      <w:r>
        <w:rPr>
          <w:rFonts w:ascii="Verdana" w:hAnsi="Verdana"/>
          <w:color w:val="000000"/>
          <w:sz w:val="18"/>
          <w:szCs w:val="18"/>
        </w:rPr>
        <w:t>») Текст. / Д.А. Поспелов // Вопросы философии. 1986. - №9.</w:t>
      </w:r>
    </w:p>
    <w:p w14:paraId="221365D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Комплексный подход к воспитанию школьников Текст. / M. М. Поташник. М.: Просвещение, 1980. - 104 с.</w:t>
      </w:r>
    </w:p>
    <w:p w14:paraId="5D371FD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149. Прибыткова, Е.А.</w:t>
      </w:r>
      <w:r>
        <w:rPr>
          <w:rStyle w:val="WW8Num2z0"/>
          <w:rFonts w:ascii="Verdana" w:hAnsi="Verdana"/>
          <w:color w:val="000000"/>
          <w:sz w:val="18"/>
          <w:szCs w:val="18"/>
        </w:rPr>
        <w:t> </w:t>
      </w:r>
      <w:proofErr w:type="spellStart"/>
      <w:r>
        <w:rPr>
          <w:rStyle w:val="WW8Num3z0"/>
          <w:rFonts w:ascii="Verdana" w:hAnsi="Verdana"/>
          <w:color w:val="4682B4"/>
          <w:sz w:val="18"/>
          <w:szCs w:val="18"/>
        </w:rPr>
        <w:t>Общеучебные</w:t>
      </w:r>
      <w:proofErr w:type="spellEnd"/>
      <w:r>
        <w:rPr>
          <w:rStyle w:val="WW8Num2z0"/>
          <w:rFonts w:ascii="Verdana" w:hAnsi="Verdana"/>
          <w:color w:val="000000"/>
          <w:sz w:val="18"/>
          <w:szCs w:val="18"/>
        </w:rPr>
        <w:t> </w:t>
      </w:r>
      <w:r>
        <w:rPr>
          <w:rFonts w:ascii="Verdana" w:hAnsi="Verdana"/>
          <w:color w:val="000000"/>
          <w:sz w:val="18"/>
          <w:szCs w:val="18"/>
        </w:rPr>
        <w:t xml:space="preserve">умения как основа формирования ключевых компетенций учащихся среднего профессионального образования: </w:t>
      </w:r>
      <w:proofErr w:type="spellStart"/>
      <w:r>
        <w:rPr>
          <w:rFonts w:ascii="Verdana" w:hAnsi="Verdana"/>
          <w:color w:val="000000"/>
          <w:sz w:val="18"/>
          <w:szCs w:val="18"/>
        </w:rPr>
        <w:t>авторефер</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Текст. / Е.А. Прибыткова. Москва, 2006. - 20 с.</w:t>
      </w:r>
    </w:p>
    <w:p w14:paraId="26CDEF3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150. Программирование: вводный курс Текст. / Под ред. Д. Школьника. -М.: МЦНМО, 1995.</w:t>
      </w:r>
    </w:p>
    <w:p w14:paraId="455F2F4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151. Программно-методические материалы. Информатика 1 11 классы. 3-е изд. Текст. -М.: Дрофа, 2000.</w:t>
      </w:r>
    </w:p>
    <w:p w14:paraId="6FA695C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152. Программы общеобразовательных учреждений. Информатика 111 классы Текст. / сост. A.A.</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xml:space="preserve">, JI.E. </w:t>
      </w:r>
      <w:proofErr w:type="spellStart"/>
      <w:r>
        <w:rPr>
          <w:rFonts w:ascii="Verdana" w:hAnsi="Verdana"/>
          <w:color w:val="000000"/>
          <w:sz w:val="18"/>
          <w:szCs w:val="18"/>
        </w:rPr>
        <w:t>Самовольнова</w:t>
      </w:r>
      <w:proofErr w:type="spellEnd"/>
      <w:r>
        <w:rPr>
          <w:rFonts w:ascii="Verdana" w:hAnsi="Verdana"/>
          <w:color w:val="000000"/>
          <w:sz w:val="18"/>
          <w:szCs w:val="18"/>
        </w:rPr>
        <w:t xml:space="preserve">, Т.А. </w:t>
      </w:r>
      <w:proofErr w:type="spellStart"/>
      <w:r>
        <w:rPr>
          <w:rFonts w:ascii="Verdana" w:hAnsi="Verdana"/>
          <w:color w:val="000000"/>
          <w:sz w:val="18"/>
          <w:szCs w:val="18"/>
        </w:rPr>
        <w:t>Бурмистрова</w:t>
      </w:r>
      <w:proofErr w:type="spellEnd"/>
      <w:r>
        <w:rPr>
          <w:rFonts w:ascii="Verdana" w:hAnsi="Verdana"/>
          <w:color w:val="000000"/>
          <w:sz w:val="18"/>
          <w:szCs w:val="18"/>
        </w:rPr>
        <w:t>. М.: Просвещение, 2002. - 144 с.</w:t>
      </w:r>
    </w:p>
    <w:p w14:paraId="64CC05D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153. </w:t>
      </w:r>
      <w:proofErr w:type="spellStart"/>
      <w:r>
        <w:rPr>
          <w:rFonts w:ascii="Verdana" w:hAnsi="Verdana"/>
          <w:color w:val="000000"/>
          <w:sz w:val="18"/>
          <w:szCs w:val="18"/>
        </w:rPr>
        <w:t>Райли</w:t>
      </w:r>
      <w:proofErr w:type="spellEnd"/>
      <w:r>
        <w:rPr>
          <w:rFonts w:ascii="Verdana" w:hAnsi="Verdana"/>
          <w:color w:val="000000"/>
          <w:sz w:val="18"/>
          <w:szCs w:val="18"/>
        </w:rPr>
        <w:t xml:space="preserve">, Д. Абстракция и структуры данных: Вводный курс: Пер. с англ. Текст. / Д. </w:t>
      </w:r>
      <w:proofErr w:type="spellStart"/>
      <w:r>
        <w:rPr>
          <w:rFonts w:ascii="Verdana" w:hAnsi="Verdana"/>
          <w:color w:val="000000"/>
          <w:sz w:val="18"/>
          <w:szCs w:val="18"/>
        </w:rPr>
        <w:t>Райли</w:t>
      </w:r>
      <w:proofErr w:type="spellEnd"/>
      <w:r>
        <w:rPr>
          <w:rFonts w:ascii="Verdana" w:hAnsi="Verdana"/>
          <w:color w:val="000000"/>
          <w:sz w:val="18"/>
          <w:szCs w:val="18"/>
        </w:rPr>
        <w:t>. М.: Мир, 1993. - 752 с.</w:t>
      </w:r>
    </w:p>
    <w:p w14:paraId="02083B1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154. Роберт, И.В. </w:t>
      </w:r>
      <w:proofErr w:type="spellStart"/>
      <w:r>
        <w:rPr>
          <w:rFonts w:ascii="Verdana" w:hAnsi="Verdana"/>
          <w:color w:val="000000"/>
          <w:sz w:val="18"/>
          <w:szCs w:val="18"/>
        </w:rPr>
        <w:t>Педагогико</w:t>
      </w:r>
      <w:proofErr w:type="spellEnd"/>
      <w:r>
        <w:rPr>
          <w:rFonts w:ascii="Verdana" w:hAnsi="Verdana"/>
          <w:color w:val="000000"/>
          <w:sz w:val="18"/>
          <w:szCs w:val="18"/>
        </w:rPr>
        <w:t xml:space="preserve">-эргономические условия безопасного и эффективного использования средств вычислительной </w:t>
      </w:r>
      <w:proofErr w:type="spellStart"/>
      <w:proofErr w:type="gramStart"/>
      <w:r>
        <w:rPr>
          <w:rFonts w:ascii="Verdana" w:hAnsi="Verdana"/>
          <w:color w:val="000000"/>
          <w:sz w:val="18"/>
          <w:szCs w:val="18"/>
        </w:rPr>
        <w:t>техники,информатизации</w:t>
      </w:r>
      <w:proofErr w:type="spellEnd"/>
      <w:proofErr w:type="gramEnd"/>
      <w:r>
        <w:rPr>
          <w:rFonts w:ascii="Verdana" w:hAnsi="Verdana"/>
          <w:color w:val="000000"/>
          <w:sz w:val="18"/>
          <w:szCs w:val="18"/>
        </w:rPr>
        <w:t xml:space="preserve"> и коммуникации в сфере общего среднего образования Текст. / И.В. Роберт [и др.]. // ИНФО. 2000-2002. - №1- 7.</w:t>
      </w:r>
    </w:p>
    <w:p w14:paraId="10D0514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155. Роберт, И.В. Современные информационные технологии в образовании: дидактические проблемы, перспективы использования Текст. / И.В. Роберт. М.: «Школа-Пресс», 1994. - 388 с.</w:t>
      </w:r>
    </w:p>
    <w:p w14:paraId="22CADBC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Роботландия</w:t>
      </w:r>
      <w:proofErr w:type="spellEnd"/>
      <w:r>
        <w:rPr>
          <w:rFonts w:ascii="Verdana" w:hAnsi="Verdana"/>
          <w:color w:val="000000"/>
          <w:sz w:val="18"/>
          <w:szCs w:val="18"/>
        </w:rPr>
        <w:t xml:space="preserve">. Программно-методический комплект для 1-4 классов Текст. / Ю.А. </w:t>
      </w:r>
      <w:proofErr w:type="spellStart"/>
      <w:r>
        <w:rPr>
          <w:rFonts w:ascii="Verdana" w:hAnsi="Verdana"/>
          <w:color w:val="000000"/>
          <w:sz w:val="18"/>
          <w:szCs w:val="18"/>
        </w:rPr>
        <w:t>Первин</w:t>
      </w:r>
      <w:proofErr w:type="spellEnd"/>
      <w:r>
        <w:rPr>
          <w:rFonts w:ascii="Verdana" w:hAnsi="Verdana"/>
          <w:color w:val="000000"/>
          <w:sz w:val="18"/>
          <w:szCs w:val="18"/>
        </w:rPr>
        <w:t xml:space="preserve"> [и др.]. М.: изд-во КУДИЦ, 1993.</w:t>
      </w:r>
    </w:p>
    <w:p w14:paraId="5B5F0B2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157. Розенберг, Н.М. Информационная культура в содержании общего образования Текст. / Н.М. Розенберг // Советская педагогика. 1991. - №3. -С. 31-39.</w:t>
      </w:r>
    </w:p>
    <w:p w14:paraId="683AF20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Российская педагогическая энциклопедия: </w:t>
      </w:r>
      <w:proofErr w:type="gramStart"/>
      <w:r>
        <w:rPr>
          <w:rFonts w:ascii="Verdana" w:hAnsi="Verdana"/>
          <w:color w:val="000000"/>
          <w:sz w:val="18"/>
          <w:szCs w:val="18"/>
        </w:rPr>
        <w:t>В</w:t>
      </w:r>
      <w:proofErr w:type="gramEnd"/>
      <w:r>
        <w:rPr>
          <w:rFonts w:ascii="Verdana" w:hAnsi="Verdana"/>
          <w:color w:val="000000"/>
          <w:sz w:val="18"/>
          <w:szCs w:val="18"/>
        </w:rPr>
        <w:t xml:space="preserve"> 2-х т. Т.1 Текст. / Гл. </w:t>
      </w:r>
      <w:proofErr w:type="spellStart"/>
      <w:r>
        <w:rPr>
          <w:rFonts w:ascii="Verdana" w:hAnsi="Verdana"/>
          <w:color w:val="000000"/>
          <w:sz w:val="18"/>
          <w:szCs w:val="18"/>
        </w:rPr>
        <w:t>ред</w:t>
      </w:r>
      <w:proofErr w:type="spellEnd"/>
      <w:r>
        <w:rPr>
          <w:rFonts w:ascii="Verdana" w:hAnsi="Verdana"/>
          <w:color w:val="000000"/>
          <w:sz w:val="18"/>
          <w:szCs w:val="18"/>
        </w:rPr>
        <w:t xml:space="preserve"> В.В. Давыдов. М.: Большая Российская энциклопедия, 1993. - 608 с.</w:t>
      </w:r>
    </w:p>
    <w:p w14:paraId="3863550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В 2-х т Текст. / С. JI. Рубинштейн. М.: Педагогика, 1989. - 488 с.</w:t>
      </w:r>
    </w:p>
    <w:p w14:paraId="55C2A62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proofErr w:type="spellStart"/>
      <w:r>
        <w:rPr>
          <w:rStyle w:val="WW8Num3z0"/>
          <w:rFonts w:ascii="Verdana" w:hAnsi="Verdana"/>
          <w:color w:val="4682B4"/>
          <w:sz w:val="18"/>
          <w:szCs w:val="18"/>
        </w:rPr>
        <w:t>Сальцева</w:t>
      </w:r>
      <w:proofErr w:type="spellEnd"/>
      <w:r>
        <w:rPr>
          <w:rFonts w:ascii="Verdana" w:hAnsi="Verdana"/>
          <w:color w:val="000000"/>
          <w:sz w:val="18"/>
          <w:szCs w:val="18"/>
        </w:rPr>
        <w:t xml:space="preserve">, C.B. Теория и практика профессионального самоопределения школьников в учреждении дополнительного образования: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C.B. </w:t>
      </w:r>
      <w:proofErr w:type="spellStart"/>
      <w:r>
        <w:rPr>
          <w:rFonts w:ascii="Verdana" w:hAnsi="Verdana"/>
          <w:color w:val="000000"/>
          <w:sz w:val="18"/>
          <w:szCs w:val="18"/>
        </w:rPr>
        <w:t>Сальцева</w:t>
      </w:r>
      <w:proofErr w:type="spellEnd"/>
      <w:r>
        <w:rPr>
          <w:rFonts w:ascii="Verdana" w:hAnsi="Verdana"/>
          <w:color w:val="000000"/>
          <w:sz w:val="18"/>
          <w:szCs w:val="18"/>
        </w:rPr>
        <w:t>. -Москва, 1996. 340 с.</w:t>
      </w:r>
    </w:p>
    <w:p w14:paraId="276CABC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161. Сафронов, И.К. Бейсик в задачах и примерах Текст. / И К. Сафронов. </w:t>
      </w:r>
      <w:proofErr w:type="gramStart"/>
      <w:r>
        <w:rPr>
          <w:rFonts w:ascii="Verdana" w:hAnsi="Verdana"/>
          <w:color w:val="000000"/>
          <w:sz w:val="18"/>
          <w:szCs w:val="18"/>
        </w:rPr>
        <w:t>СПб.:</w:t>
      </w:r>
      <w:proofErr w:type="gramEnd"/>
      <w:r>
        <w:rPr>
          <w:rFonts w:ascii="Verdana" w:hAnsi="Verdana"/>
          <w:color w:val="000000"/>
          <w:sz w:val="18"/>
          <w:szCs w:val="18"/>
        </w:rPr>
        <w:t xml:space="preserve"> БХВ-</w:t>
      </w:r>
      <w:r>
        <w:rPr>
          <w:rFonts w:ascii="Verdana" w:hAnsi="Verdana"/>
          <w:color w:val="000000"/>
          <w:sz w:val="18"/>
          <w:szCs w:val="18"/>
        </w:rPr>
        <w:lastRenderedPageBreak/>
        <w:t>Петербург, 2006. - 259 с.</w:t>
      </w:r>
    </w:p>
    <w:p w14:paraId="0F072FC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Сафронов, И.К. Задачник-практикум по информатике Текст. / И.К. Сафронов. </w:t>
      </w:r>
      <w:proofErr w:type="gramStart"/>
      <w:r>
        <w:rPr>
          <w:rFonts w:ascii="Verdana" w:hAnsi="Verdana"/>
          <w:color w:val="000000"/>
          <w:sz w:val="18"/>
          <w:szCs w:val="18"/>
        </w:rPr>
        <w:t>СПб.:</w:t>
      </w:r>
      <w:proofErr w:type="gramEnd"/>
      <w:r>
        <w:rPr>
          <w:rFonts w:ascii="Verdana" w:hAnsi="Verdana"/>
          <w:color w:val="000000"/>
          <w:sz w:val="18"/>
          <w:szCs w:val="18"/>
        </w:rPr>
        <w:t xml:space="preserve"> БХВ-Петербург, 2002. - 432 с.</w:t>
      </w:r>
    </w:p>
    <w:p w14:paraId="21C01B5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Fonts w:ascii="Verdana" w:hAnsi="Verdana"/>
          <w:color w:val="000000"/>
          <w:sz w:val="18"/>
          <w:szCs w:val="18"/>
        </w:rPr>
        <w:t xml:space="preserve">, Г.Н. Современные образовательные технологии: Учебное пособие Текст. / Г.Н. </w:t>
      </w:r>
      <w:proofErr w:type="spellStart"/>
      <w:r>
        <w:rPr>
          <w:rFonts w:ascii="Verdana" w:hAnsi="Verdana"/>
          <w:color w:val="000000"/>
          <w:sz w:val="18"/>
          <w:szCs w:val="18"/>
        </w:rPr>
        <w:t>Селевко</w:t>
      </w:r>
      <w:proofErr w:type="spellEnd"/>
      <w:r>
        <w:rPr>
          <w:rFonts w:ascii="Verdana" w:hAnsi="Verdana"/>
          <w:color w:val="000000"/>
          <w:sz w:val="18"/>
          <w:szCs w:val="18"/>
        </w:rPr>
        <w:t xml:space="preserve"> М.: Народное образование, 1998. -256 с.</w:t>
      </w:r>
    </w:p>
    <w:p w14:paraId="61E5A7B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Семакин</w:t>
      </w:r>
      <w:r>
        <w:rPr>
          <w:rFonts w:ascii="Verdana" w:hAnsi="Verdana"/>
          <w:color w:val="000000"/>
          <w:sz w:val="18"/>
          <w:szCs w:val="18"/>
        </w:rPr>
        <w:t>, И.Г. Информатика. Базовый курс. 7-9 классы Текст. / И.Г. Семакин, JI.A.</w:t>
      </w:r>
      <w:r>
        <w:rPr>
          <w:rStyle w:val="WW8Num2z0"/>
          <w:rFonts w:ascii="Verdana" w:hAnsi="Verdana"/>
          <w:color w:val="000000"/>
          <w:sz w:val="18"/>
          <w:szCs w:val="18"/>
        </w:rPr>
        <w:t> </w:t>
      </w:r>
      <w:proofErr w:type="spellStart"/>
      <w:r>
        <w:rPr>
          <w:rStyle w:val="WW8Num3z0"/>
          <w:rFonts w:ascii="Verdana" w:hAnsi="Verdana"/>
          <w:color w:val="4682B4"/>
          <w:sz w:val="18"/>
          <w:szCs w:val="18"/>
        </w:rPr>
        <w:t>Залогова</w:t>
      </w:r>
      <w:proofErr w:type="spellEnd"/>
      <w:r>
        <w:rPr>
          <w:rFonts w:ascii="Verdana" w:hAnsi="Verdana"/>
          <w:color w:val="000000"/>
          <w:sz w:val="18"/>
          <w:szCs w:val="18"/>
        </w:rPr>
        <w:t xml:space="preserve">, C.B. Русаков. М.: Лаборатория Базовых Знаний, </w:t>
      </w:r>
      <w:proofErr w:type="gramStart"/>
      <w:r>
        <w:rPr>
          <w:rFonts w:ascii="Verdana" w:hAnsi="Verdana"/>
          <w:color w:val="000000"/>
          <w:sz w:val="18"/>
          <w:szCs w:val="18"/>
        </w:rPr>
        <w:t>2002.-</w:t>
      </w:r>
      <w:proofErr w:type="gramEnd"/>
      <w:r>
        <w:rPr>
          <w:rFonts w:ascii="Verdana" w:hAnsi="Verdana"/>
          <w:color w:val="000000"/>
          <w:sz w:val="18"/>
          <w:szCs w:val="18"/>
        </w:rPr>
        <w:t>384 с.</w:t>
      </w:r>
    </w:p>
    <w:p w14:paraId="4260839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Семакин</w:t>
      </w:r>
      <w:r>
        <w:rPr>
          <w:rFonts w:ascii="Verdana" w:hAnsi="Verdana"/>
          <w:color w:val="000000"/>
          <w:sz w:val="18"/>
          <w:szCs w:val="18"/>
        </w:rPr>
        <w:t>, И.Г. Преподавание базового курса информатики в средней школе: методическое пособие. 4-е изд. Текст. / И.Г. Семакин, Т.Ю.</w:t>
      </w:r>
      <w:r>
        <w:rPr>
          <w:rStyle w:val="WW8Num2z0"/>
          <w:rFonts w:ascii="Verdana" w:hAnsi="Verdana"/>
          <w:color w:val="000000"/>
          <w:sz w:val="18"/>
          <w:szCs w:val="18"/>
        </w:rPr>
        <w:t> </w:t>
      </w:r>
      <w:r>
        <w:rPr>
          <w:rStyle w:val="WW8Num3z0"/>
          <w:rFonts w:ascii="Verdana" w:hAnsi="Verdana"/>
          <w:color w:val="4682B4"/>
          <w:sz w:val="18"/>
          <w:szCs w:val="18"/>
        </w:rPr>
        <w:t>Шейн</w:t>
      </w:r>
      <w:r>
        <w:rPr>
          <w:rFonts w:ascii="Verdana" w:hAnsi="Verdana"/>
          <w:color w:val="000000"/>
          <w:sz w:val="18"/>
          <w:szCs w:val="18"/>
        </w:rPr>
        <w:t>. М.: БИНОМ. Лаборатория знаний, 2007. - 416 с.</w:t>
      </w:r>
    </w:p>
    <w:p w14:paraId="0BA4AC0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166. </w:t>
      </w:r>
      <w:proofErr w:type="spellStart"/>
      <w:r>
        <w:rPr>
          <w:rFonts w:ascii="Verdana" w:hAnsi="Verdana"/>
          <w:color w:val="000000"/>
          <w:sz w:val="18"/>
          <w:szCs w:val="18"/>
        </w:rPr>
        <w:t>Семеновкер</w:t>
      </w:r>
      <w:proofErr w:type="spellEnd"/>
      <w:r>
        <w:rPr>
          <w:rFonts w:ascii="Verdana" w:hAnsi="Verdana"/>
          <w:color w:val="000000"/>
          <w:sz w:val="18"/>
          <w:szCs w:val="18"/>
        </w:rPr>
        <w:t xml:space="preserve">, Б.А. Информационная культура: от папируса до компактных оптических дисков Текст. / Б.А. </w:t>
      </w:r>
      <w:proofErr w:type="spellStart"/>
      <w:r>
        <w:rPr>
          <w:rFonts w:ascii="Verdana" w:hAnsi="Verdana"/>
          <w:color w:val="000000"/>
          <w:sz w:val="18"/>
          <w:szCs w:val="18"/>
        </w:rPr>
        <w:t>Семеновкер</w:t>
      </w:r>
      <w:proofErr w:type="spellEnd"/>
      <w:r>
        <w:rPr>
          <w:rFonts w:ascii="Verdana" w:hAnsi="Verdana"/>
          <w:color w:val="000000"/>
          <w:sz w:val="18"/>
          <w:szCs w:val="18"/>
        </w:rPr>
        <w:t xml:space="preserve"> // </w:t>
      </w:r>
      <w:proofErr w:type="spellStart"/>
      <w:r>
        <w:rPr>
          <w:rFonts w:ascii="Verdana" w:hAnsi="Verdana"/>
          <w:color w:val="000000"/>
          <w:sz w:val="18"/>
          <w:szCs w:val="18"/>
        </w:rPr>
        <w:t>Библиогр</w:t>
      </w:r>
      <w:proofErr w:type="spellEnd"/>
      <w:r>
        <w:rPr>
          <w:rFonts w:ascii="Verdana" w:hAnsi="Verdana"/>
          <w:color w:val="000000"/>
          <w:sz w:val="18"/>
          <w:szCs w:val="18"/>
        </w:rPr>
        <w:t>. -1994.-№1. С. 12-18.</w:t>
      </w:r>
    </w:p>
    <w:p w14:paraId="4767FAD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167. </w:t>
      </w:r>
      <w:proofErr w:type="spellStart"/>
      <w:r>
        <w:rPr>
          <w:rFonts w:ascii="Verdana" w:hAnsi="Verdana"/>
          <w:color w:val="000000"/>
          <w:sz w:val="18"/>
          <w:szCs w:val="18"/>
        </w:rPr>
        <w:t>Семенюк</w:t>
      </w:r>
      <w:proofErr w:type="spellEnd"/>
      <w:r>
        <w:rPr>
          <w:rFonts w:ascii="Verdana" w:hAnsi="Verdana"/>
          <w:color w:val="000000"/>
          <w:sz w:val="18"/>
          <w:szCs w:val="18"/>
        </w:rPr>
        <w:t xml:space="preserve">, Э.П. Глобализация и социальная роль информатики Текст. / Э.П. </w:t>
      </w:r>
      <w:proofErr w:type="spellStart"/>
      <w:r>
        <w:rPr>
          <w:rFonts w:ascii="Verdana" w:hAnsi="Verdana"/>
          <w:color w:val="000000"/>
          <w:sz w:val="18"/>
          <w:szCs w:val="18"/>
        </w:rPr>
        <w:t>Семенюк</w:t>
      </w:r>
      <w:proofErr w:type="spellEnd"/>
      <w:r>
        <w:rPr>
          <w:rFonts w:ascii="Verdana" w:hAnsi="Verdana"/>
          <w:color w:val="000000"/>
          <w:sz w:val="18"/>
          <w:szCs w:val="18"/>
        </w:rPr>
        <w:t xml:space="preserve"> // Науч.-техн. </w:t>
      </w:r>
      <w:proofErr w:type="spellStart"/>
      <w:r>
        <w:rPr>
          <w:rFonts w:ascii="Verdana" w:hAnsi="Verdana"/>
          <w:color w:val="000000"/>
          <w:sz w:val="18"/>
          <w:szCs w:val="18"/>
        </w:rPr>
        <w:t>информ</w:t>
      </w:r>
      <w:proofErr w:type="spellEnd"/>
      <w:r>
        <w:rPr>
          <w:rFonts w:ascii="Verdana" w:hAnsi="Verdana"/>
          <w:color w:val="000000"/>
          <w:sz w:val="18"/>
          <w:szCs w:val="18"/>
        </w:rPr>
        <w:t xml:space="preserve">. Сер. 1. Орг. и методика </w:t>
      </w:r>
      <w:proofErr w:type="spellStart"/>
      <w:r>
        <w:rPr>
          <w:rFonts w:ascii="Verdana" w:hAnsi="Verdana"/>
          <w:color w:val="000000"/>
          <w:sz w:val="18"/>
          <w:szCs w:val="18"/>
        </w:rPr>
        <w:t>информ</w:t>
      </w:r>
      <w:proofErr w:type="spellEnd"/>
      <w:r>
        <w:rPr>
          <w:rFonts w:ascii="Verdana" w:hAnsi="Verdana"/>
          <w:color w:val="000000"/>
          <w:sz w:val="18"/>
          <w:szCs w:val="18"/>
        </w:rPr>
        <w:t>. работы. 2003 . - № 1. - С. 1-10.</w:t>
      </w:r>
    </w:p>
    <w:p w14:paraId="7B0E8E00"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168. </w:t>
      </w:r>
      <w:proofErr w:type="spellStart"/>
      <w:r>
        <w:rPr>
          <w:rFonts w:ascii="Verdana" w:hAnsi="Verdana"/>
          <w:color w:val="000000"/>
          <w:sz w:val="18"/>
          <w:szCs w:val="18"/>
        </w:rPr>
        <w:t>Семенюк</w:t>
      </w:r>
      <w:proofErr w:type="spellEnd"/>
      <w:r>
        <w:rPr>
          <w:rFonts w:ascii="Verdana" w:hAnsi="Verdana"/>
          <w:color w:val="000000"/>
          <w:sz w:val="18"/>
          <w:szCs w:val="18"/>
        </w:rPr>
        <w:t xml:space="preserve">, Э.П. Технологический этап научно-технической революции и информатика Текст. / Э.П. </w:t>
      </w:r>
      <w:proofErr w:type="spellStart"/>
      <w:r>
        <w:rPr>
          <w:rFonts w:ascii="Verdana" w:hAnsi="Verdana"/>
          <w:color w:val="000000"/>
          <w:sz w:val="18"/>
          <w:szCs w:val="18"/>
        </w:rPr>
        <w:t>Семенюк</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НТИ</w:t>
      </w:r>
      <w:r>
        <w:rPr>
          <w:rFonts w:ascii="Verdana" w:hAnsi="Verdana"/>
          <w:color w:val="000000"/>
          <w:sz w:val="18"/>
          <w:szCs w:val="18"/>
        </w:rPr>
        <w:t>. Сер. 1. 1995. -№1. - С. 1-9.</w:t>
      </w:r>
    </w:p>
    <w:p w14:paraId="786A80E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Формирование научного стиля мышления учащихся Текст. / Ю.В. Сенько. М.: Знание, 1986.</w:t>
      </w:r>
    </w:p>
    <w:p w14:paraId="28E0BF5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Личностно-ориентированное образование: феномен, концепция, технологии Текст. / В.В. Сериков. Волгоград: Перемена, 2000. - 147 с.</w:t>
      </w:r>
    </w:p>
    <w:p w14:paraId="511A46B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171. Сироткин, Л.Ю.</w:t>
      </w:r>
      <w:r>
        <w:rPr>
          <w:rStyle w:val="WW8Num2z0"/>
          <w:rFonts w:ascii="Verdana" w:hAnsi="Verdana"/>
          <w:color w:val="000000"/>
          <w:sz w:val="18"/>
          <w:szCs w:val="18"/>
        </w:rPr>
        <w:t> </w:t>
      </w:r>
      <w:r>
        <w:rPr>
          <w:rStyle w:val="WW8Num3z0"/>
          <w:rFonts w:ascii="Verdana" w:hAnsi="Verdana"/>
          <w:color w:val="4682B4"/>
          <w:sz w:val="18"/>
          <w:szCs w:val="18"/>
        </w:rPr>
        <w:t>Школьник</w:t>
      </w:r>
      <w:r>
        <w:rPr>
          <w:rFonts w:ascii="Verdana" w:hAnsi="Verdana"/>
          <w:color w:val="000000"/>
          <w:sz w:val="18"/>
          <w:szCs w:val="18"/>
        </w:rPr>
        <w:t>, его развитие и воспитание Текст. / Л. Ю. Сироткин. Самара: Самарский гос.</w:t>
      </w:r>
      <w:r>
        <w:rPr>
          <w:rStyle w:val="WW8Num2z0"/>
          <w:rFonts w:ascii="Verdana" w:hAnsi="Verdana"/>
          <w:color w:val="000000"/>
          <w:sz w:val="18"/>
          <w:szCs w:val="18"/>
        </w:rPr>
        <w:t> </w:t>
      </w:r>
      <w:r>
        <w:rPr>
          <w:rStyle w:val="WW8Num3z0"/>
          <w:rFonts w:ascii="Verdana" w:hAnsi="Verdana"/>
          <w:color w:val="4682B4"/>
          <w:sz w:val="18"/>
          <w:szCs w:val="18"/>
        </w:rPr>
        <w:t>пединститут</w:t>
      </w:r>
      <w:r>
        <w:rPr>
          <w:rFonts w:ascii="Verdana" w:hAnsi="Verdana"/>
          <w:color w:val="000000"/>
          <w:sz w:val="18"/>
          <w:szCs w:val="18"/>
        </w:rPr>
        <w:t>, 1991. - 243 с.</w:t>
      </w:r>
    </w:p>
    <w:p w14:paraId="78171AC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Fonts w:ascii="Verdana" w:hAnsi="Verdana"/>
          <w:color w:val="000000"/>
          <w:sz w:val="18"/>
          <w:szCs w:val="18"/>
        </w:rPr>
        <w:t xml:space="preserve">, М.И. Совершенствование процесса обучения Текст. / М.И. </w:t>
      </w:r>
      <w:proofErr w:type="spellStart"/>
      <w:r>
        <w:rPr>
          <w:rFonts w:ascii="Verdana" w:hAnsi="Verdana"/>
          <w:color w:val="000000"/>
          <w:sz w:val="18"/>
          <w:szCs w:val="18"/>
        </w:rPr>
        <w:t>Скаткин</w:t>
      </w:r>
      <w:proofErr w:type="spellEnd"/>
      <w:r>
        <w:rPr>
          <w:rFonts w:ascii="Verdana" w:hAnsi="Verdana"/>
          <w:color w:val="000000"/>
          <w:sz w:val="18"/>
          <w:szCs w:val="18"/>
        </w:rPr>
        <w:t>. М.: Педагогика, 1991. - 206 с.</w:t>
      </w:r>
    </w:p>
    <w:p w14:paraId="296BA87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173. Скворцов, В.В. То да сё. Образцы к лабораторным работам по </w:t>
      </w:r>
      <w:proofErr w:type="spellStart"/>
      <w:r>
        <w:rPr>
          <w:rFonts w:ascii="Verdana" w:hAnsi="Verdana"/>
          <w:color w:val="000000"/>
          <w:sz w:val="18"/>
          <w:szCs w:val="18"/>
        </w:rPr>
        <w:t>Word</w:t>
      </w:r>
      <w:proofErr w:type="spellEnd"/>
      <w:r>
        <w:rPr>
          <w:rFonts w:ascii="Verdana" w:hAnsi="Verdana"/>
          <w:color w:val="000000"/>
          <w:sz w:val="18"/>
          <w:szCs w:val="18"/>
        </w:rPr>
        <w:t xml:space="preserve"> и </w:t>
      </w:r>
      <w:proofErr w:type="spellStart"/>
      <w:r>
        <w:rPr>
          <w:rFonts w:ascii="Verdana" w:hAnsi="Verdana"/>
          <w:color w:val="000000"/>
          <w:sz w:val="18"/>
          <w:szCs w:val="18"/>
        </w:rPr>
        <w:t>Paint</w:t>
      </w:r>
      <w:proofErr w:type="spellEnd"/>
      <w:r>
        <w:rPr>
          <w:rFonts w:ascii="Verdana" w:hAnsi="Verdana"/>
          <w:color w:val="000000"/>
          <w:sz w:val="18"/>
          <w:szCs w:val="18"/>
        </w:rPr>
        <w:t xml:space="preserve"> Текст. / В.В. Скворцов. Казань: Изд-во</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2000. - 48 с.</w:t>
      </w:r>
    </w:p>
    <w:p w14:paraId="222A215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174. Смирнов, В.П. Педагогический мониторинг. Из опыта работы Текст. / В.П. Смирнов // Наука и школа. 2003. - № 2-3.</w:t>
      </w:r>
    </w:p>
    <w:p w14:paraId="454EC19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175. Соловьева, Л.Ф. Информатика в</w:t>
      </w:r>
      <w:r>
        <w:rPr>
          <w:rStyle w:val="WW8Num2z0"/>
          <w:rFonts w:ascii="Verdana" w:hAnsi="Verdana"/>
          <w:color w:val="000000"/>
          <w:sz w:val="18"/>
          <w:szCs w:val="18"/>
        </w:rPr>
        <w:t> </w:t>
      </w:r>
      <w:r>
        <w:rPr>
          <w:rStyle w:val="WW8Num3z0"/>
          <w:rFonts w:ascii="Verdana" w:hAnsi="Verdana"/>
          <w:color w:val="4682B4"/>
          <w:sz w:val="18"/>
          <w:szCs w:val="18"/>
        </w:rPr>
        <w:t>видеосюжетах</w:t>
      </w:r>
      <w:r>
        <w:rPr>
          <w:rStyle w:val="WW8Num2z0"/>
          <w:rFonts w:ascii="Verdana" w:hAnsi="Verdana"/>
          <w:color w:val="000000"/>
          <w:sz w:val="18"/>
          <w:szCs w:val="18"/>
        </w:rPr>
        <w:t> </w:t>
      </w:r>
      <w:r>
        <w:rPr>
          <w:rFonts w:ascii="Verdana" w:hAnsi="Verdana"/>
          <w:color w:val="000000"/>
          <w:sz w:val="18"/>
          <w:szCs w:val="18"/>
        </w:rPr>
        <w:t xml:space="preserve">+ CD-ROM Текст. / Л.Ф. Соловьева </w:t>
      </w:r>
      <w:proofErr w:type="gramStart"/>
      <w:r>
        <w:rPr>
          <w:rFonts w:ascii="Verdana" w:hAnsi="Verdana"/>
          <w:color w:val="000000"/>
          <w:sz w:val="18"/>
          <w:szCs w:val="18"/>
        </w:rPr>
        <w:t>СПб.:</w:t>
      </w:r>
      <w:proofErr w:type="gramEnd"/>
      <w:r>
        <w:rPr>
          <w:rFonts w:ascii="Verdana" w:hAnsi="Verdana"/>
          <w:color w:val="000000"/>
          <w:sz w:val="18"/>
          <w:szCs w:val="18"/>
        </w:rPr>
        <w:t xml:space="preserve"> БХВ-Петербург, 2005. - 208 с.</w:t>
      </w:r>
    </w:p>
    <w:p w14:paraId="7966227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176. Суханов, А.П. Информация и прогресс Текст. / А.П. Суханов / Отв. ред. А.Л. </w:t>
      </w:r>
      <w:proofErr w:type="spellStart"/>
      <w:r>
        <w:rPr>
          <w:rFonts w:ascii="Verdana" w:hAnsi="Verdana"/>
          <w:color w:val="000000"/>
          <w:sz w:val="18"/>
          <w:szCs w:val="18"/>
        </w:rPr>
        <w:t>Симанов</w:t>
      </w:r>
      <w:proofErr w:type="spellEnd"/>
      <w:r>
        <w:rPr>
          <w:rFonts w:ascii="Verdana" w:hAnsi="Verdana"/>
          <w:color w:val="000000"/>
          <w:sz w:val="18"/>
          <w:szCs w:val="18"/>
        </w:rPr>
        <w:t xml:space="preserve">; АН СССР. </w:t>
      </w:r>
      <w:proofErr w:type="spellStart"/>
      <w:r>
        <w:rPr>
          <w:rFonts w:ascii="Verdana" w:hAnsi="Verdana"/>
          <w:color w:val="000000"/>
          <w:sz w:val="18"/>
          <w:szCs w:val="18"/>
        </w:rPr>
        <w:t>Сиб</w:t>
      </w:r>
      <w:proofErr w:type="spellEnd"/>
      <w:r>
        <w:rPr>
          <w:rFonts w:ascii="Verdana" w:hAnsi="Verdana"/>
          <w:color w:val="000000"/>
          <w:sz w:val="18"/>
          <w:szCs w:val="18"/>
        </w:rPr>
        <w:t xml:space="preserve">. </w:t>
      </w:r>
      <w:proofErr w:type="spellStart"/>
      <w:r>
        <w:rPr>
          <w:rFonts w:ascii="Verdana" w:hAnsi="Verdana"/>
          <w:color w:val="000000"/>
          <w:sz w:val="18"/>
          <w:szCs w:val="18"/>
        </w:rPr>
        <w:t>отд-ние</w:t>
      </w:r>
      <w:proofErr w:type="spellEnd"/>
      <w:r>
        <w:rPr>
          <w:rFonts w:ascii="Verdana" w:hAnsi="Verdana"/>
          <w:color w:val="000000"/>
          <w:sz w:val="18"/>
          <w:szCs w:val="18"/>
        </w:rPr>
        <w:t xml:space="preserve">. Новосибирск: Наука. </w:t>
      </w:r>
      <w:proofErr w:type="spellStart"/>
      <w:r>
        <w:rPr>
          <w:rFonts w:ascii="Verdana" w:hAnsi="Verdana"/>
          <w:color w:val="000000"/>
          <w:sz w:val="18"/>
          <w:szCs w:val="18"/>
        </w:rPr>
        <w:t>Сиб</w:t>
      </w:r>
      <w:proofErr w:type="spellEnd"/>
      <w:r>
        <w:rPr>
          <w:rFonts w:ascii="Verdana" w:hAnsi="Verdana"/>
          <w:color w:val="000000"/>
          <w:sz w:val="18"/>
          <w:szCs w:val="18"/>
        </w:rPr>
        <w:t xml:space="preserve">. </w:t>
      </w:r>
      <w:proofErr w:type="spellStart"/>
      <w:r>
        <w:rPr>
          <w:rFonts w:ascii="Verdana" w:hAnsi="Verdana"/>
          <w:color w:val="000000"/>
          <w:sz w:val="18"/>
          <w:szCs w:val="18"/>
        </w:rPr>
        <w:t>отд-ние</w:t>
      </w:r>
      <w:proofErr w:type="spellEnd"/>
      <w:r>
        <w:rPr>
          <w:rFonts w:ascii="Verdana" w:hAnsi="Verdana"/>
          <w:color w:val="000000"/>
          <w:sz w:val="18"/>
          <w:szCs w:val="18"/>
        </w:rPr>
        <w:t xml:space="preserve">, </w:t>
      </w:r>
      <w:proofErr w:type="gramStart"/>
      <w:r>
        <w:rPr>
          <w:rFonts w:ascii="Verdana" w:hAnsi="Verdana"/>
          <w:color w:val="000000"/>
          <w:sz w:val="18"/>
          <w:szCs w:val="18"/>
        </w:rPr>
        <w:t>1988.-</w:t>
      </w:r>
      <w:proofErr w:type="gramEnd"/>
      <w:r>
        <w:rPr>
          <w:rFonts w:ascii="Verdana" w:hAnsi="Verdana"/>
          <w:color w:val="000000"/>
          <w:sz w:val="18"/>
          <w:szCs w:val="18"/>
        </w:rPr>
        <w:t xml:space="preserve"> 192 с.</w:t>
      </w:r>
    </w:p>
    <w:p w14:paraId="5E44E9D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Избранные педагогические сочинения. В 3-х томах Текст. / В.А. Сухомлинский. М.: Педагогика. - Т. 1, 1979. - 558 е., -Т. 2, 1980. - 383 е., - Т. 3, 1981. - 639 с.</w:t>
      </w:r>
    </w:p>
    <w:p w14:paraId="14CB1F4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178. Тимкин, В.Н. Содержание и методы обучения информатике во</w:t>
      </w:r>
      <w:r>
        <w:rPr>
          <w:rStyle w:val="WW8Num2z0"/>
          <w:rFonts w:ascii="Verdana" w:hAnsi="Verdana"/>
          <w:color w:val="000000"/>
          <w:sz w:val="18"/>
          <w:szCs w:val="18"/>
        </w:rPr>
        <w:t> </w:t>
      </w:r>
      <w:r>
        <w:rPr>
          <w:rStyle w:val="WW8Num3z0"/>
          <w:rFonts w:ascii="Verdana" w:hAnsi="Verdana"/>
          <w:color w:val="4682B4"/>
          <w:sz w:val="18"/>
          <w:szCs w:val="18"/>
        </w:rPr>
        <w:t>внешкольном</w:t>
      </w:r>
      <w:r>
        <w:rPr>
          <w:rStyle w:val="WW8Num2z0"/>
          <w:rFonts w:ascii="Verdana" w:hAnsi="Verdana"/>
          <w:color w:val="000000"/>
          <w:sz w:val="18"/>
          <w:szCs w:val="18"/>
        </w:rPr>
        <w:t> </w:t>
      </w:r>
      <w:r>
        <w:rPr>
          <w:rFonts w:ascii="Verdana" w:hAnsi="Verdana"/>
          <w:color w:val="000000"/>
          <w:sz w:val="18"/>
          <w:szCs w:val="18"/>
        </w:rPr>
        <w:t xml:space="preserve">образовательном учреждении: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Текст. / В.Н. Тимкин. Новосибирск, 2000. - 210 с.</w:t>
      </w:r>
    </w:p>
    <w:p w14:paraId="4F7C3957"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179. </w:t>
      </w:r>
      <w:proofErr w:type="spellStart"/>
      <w:r>
        <w:rPr>
          <w:rFonts w:ascii="Verdana" w:hAnsi="Verdana"/>
          <w:color w:val="000000"/>
          <w:sz w:val="18"/>
          <w:szCs w:val="18"/>
        </w:rPr>
        <w:t>Тимофеевская</w:t>
      </w:r>
      <w:proofErr w:type="spellEnd"/>
      <w:r>
        <w:rPr>
          <w:rFonts w:ascii="Verdana" w:hAnsi="Verdana"/>
          <w:color w:val="000000"/>
          <w:sz w:val="18"/>
          <w:szCs w:val="18"/>
        </w:rPr>
        <w:t xml:space="preserve">, М. Изучаем программирование Текст. / М. </w:t>
      </w:r>
      <w:proofErr w:type="spellStart"/>
      <w:r>
        <w:rPr>
          <w:rFonts w:ascii="Verdana" w:hAnsi="Verdana"/>
          <w:color w:val="000000"/>
          <w:sz w:val="18"/>
          <w:szCs w:val="18"/>
        </w:rPr>
        <w:t>Тимофеевская</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2002. - 384 с.</w:t>
      </w:r>
    </w:p>
    <w:p w14:paraId="6BB0A82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180. Уваров, А.И. К вопросу о стиле мышления в исторической науке Текст. / А.И. Уваров // Вопросы методологии общественных 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Калинин. - 1972. - № 2.</w:t>
      </w:r>
    </w:p>
    <w:p w14:paraId="7330C3E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181. Уваров, А.Ю. Информатика в школе: вчера, сегодня, завтра Текст. / А.Ю. Уваров // ИНФО. 1990. - №4. - С. 3-11.</w:t>
      </w:r>
    </w:p>
    <w:p w14:paraId="30D9456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182. </w:t>
      </w:r>
      <w:proofErr w:type="spellStart"/>
      <w:r>
        <w:rPr>
          <w:rFonts w:ascii="Verdana" w:hAnsi="Verdana"/>
          <w:color w:val="000000"/>
          <w:sz w:val="18"/>
          <w:szCs w:val="18"/>
        </w:rPr>
        <w:t>Угринович</w:t>
      </w:r>
      <w:proofErr w:type="spellEnd"/>
      <w:r>
        <w:rPr>
          <w:rFonts w:ascii="Verdana" w:hAnsi="Verdana"/>
          <w:color w:val="000000"/>
          <w:sz w:val="18"/>
          <w:szCs w:val="18"/>
        </w:rPr>
        <w:t xml:space="preserve">, Н.Д. Информатика и информационные технологии: учебник для 10-11 </w:t>
      </w:r>
      <w:proofErr w:type="spellStart"/>
      <w:r>
        <w:rPr>
          <w:rFonts w:ascii="Verdana" w:hAnsi="Verdana"/>
          <w:color w:val="000000"/>
          <w:sz w:val="18"/>
          <w:szCs w:val="18"/>
        </w:rPr>
        <w:t>кл</w:t>
      </w:r>
      <w:proofErr w:type="spellEnd"/>
      <w:r>
        <w:rPr>
          <w:rFonts w:ascii="Verdana" w:hAnsi="Verdana"/>
          <w:color w:val="000000"/>
          <w:sz w:val="18"/>
          <w:szCs w:val="18"/>
        </w:rPr>
        <w:t xml:space="preserve">. Текст. / Н.Д. </w:t>
      </w:r>
      <w:proofErr w:type="spellStart"/>
      <w:r>
        <w:rPr>
          <w:rFonts w:ascii="Verdana" w:hAnsi="Verdana"/>
          <w:color w:val="000000"/>
          <w:sz w:val="18"/>
          <w:szCs w:val="18"/>
        </w:rPr>
        <w:t>Угринович</w:t>
      </w:r>
      <w:proofErr w:type="spellEnd"/>
      <w:r>
        <w:rPr>
          <w:rFonts w:ascii="Verdana" w:hAnsi="Verdana"/>
          <w:color w:val="000000"/>
          <w:sz w:val="18"/>
          <w:szCs w:val="18"/>
        </w:rPr>
        <w:t>. М: БИНОМ, 2001. - 450 с.</w:t>
      </w:r>
    </w:p>
    <w:p w14:paraId="1A49107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proofErr w:type="spellStart"/>
      <w:r>
        <w:rPr>
          <w:rStyle w:val="WW8Num3z0"/>
          <w:rFonts w:ascii="Verdana" w:hAnsi="Verdana"/>
          <w:color w:val="4682B4"/>
          <w:sz w:val="18"/>
          <w:szCs w:val="18"/>
        </w:rPr>
        <w:t>Угринович</w:t>
      </w:r>
      <w:proofErr w:type="spellEnd"/>
      <w:r>
        <w:rPr>
          <w:rFonts w:ascii="Verdana" w:hAnsi="Verdana"/>
          <w:color w:val="000000"/>
          <w:sz w:val="18"/>
          <w:szCs w:val="18"/>
        </w:rPr>
        <w:t xml:space="preserve">, Н.Д. Практикум информационным технологиям. 6-е изд. Текст. / Н.Д. </w:t>
      </w:r>
      <w:proofErr w:type="spellStart"/>
      <w:r>
        <w:rPr>
          <w:rFonts w:ascii="Verdana" w:hAnsi="Verdana"/>
          <w:color w:val="000000"/>
          <w:sz w:val="18"/>
          <w:szCs w:val="18"/>
        </w:rPr>
        <w:t>Угринович</w:t>
      </w:r>
      <w:proofErr w:type="spellEnd"/>
      <w:r>
        <w:rPr>
          <w:rFonts w:ascii="Verdana" w:hAnsi="Verdana"/>
          <w:color w:val="000000"/>
          <w:sz w:val="18"/>
          <w:szCs w:val="18"/>
        </w:rPr>
        <w:t>, JI.JI.</w:t>
      </w:r>
      <w:r>
        <w:rPr>
          <w:rStyle w:val="WW8Num2z0"/>
          <w:rFonts w:ascii="Verdana" w:hAnsi="Verdana"/>
          <w:color w:val="000000"/>
          <w:sz w:val="18"/>
          <w:szCs w:val="18"/>
        </w:rPr>
        <w:t> </w:t>
      </w:r>
      <w:proofErr w:type="spellStart"/>
      <w:r>
        <w:rPr>
          <w:rStyle w:val="WW8Num3z0"/>
          <w:rFonts w:ascii="Verdana" w:hAnsi="Verdana"/>
          <w:color w:val="4682B4"/>
          <w:sz w:val="18"/>
          <w:szCs w:val="18"/>
        </w:rPr>
        <w:t>Босова</w:t>
      </w:r>
      <w:proofErr w:type="spellEnd"/>
      <w:r>
        <w:rPr>
          <w:rFonts w:ascii="Verdana" w:hAnsi="Verdana"/>
          <w:color w:val="000000"/>
          <w:sz w:val="18"/>
          <w:szCs w:val="18"/>
        </w:rPr>
        <w:t>, Н.И. Михайлова. М: БИНОМ. Лаборатория знаний, 2009 - 394 с.</w:t>
      </w:r>
    </w:p>
    <w:p w14:paraId="000A2D2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w:t>
      </w:r>
      <w:proofErr w:type="spellStart"/>
      <w:r>
        <w:rPr>
          <w:rFonts w:ascii="Verdana" w:hAnsi="Verdana"/>
          <w:color w:val="000000"/>
          <w:sz w:val="18"/>
          <w:szCs w:val="18"/>
        </w:rPr>
        <w:t>Угринович</w:t>
      </w:r>
      <w:proofErr w:type="spellEnd"/>
      <w:r>
        <w:rPr>
          <w:rFonts w:ascii="Verdana" w:hAnsi="Verdana"/>
          <w:color w:val="000000"/>
          <w:sz w:val="18"/>
          <w:szCs w:val="18"/>
        </w:rPr>
        <w:t>, Н.Д.</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курса «</w:t>
      </w:r>
      <w:r>
        <w:rPr>
          <w:rStyle w:val="WW8Num3z0"/>
          <w:rFonts w:ascii="Verdana" w:hAnsi="Verdana"/>
          <w:color w:val="4682B4"/>
          <w:sz w:val="18"/>
          <w:szCs w:val="18"/>
        </w:rPr>
        <w:t>Информатика и ИКТ</w:t>
      </w:r>
      <w:r>
        <w:rPr>
          <w:rFonts w:ascii="Verdana" w:hAnsi="Verdana"/>
          <w:color w:val="000000"/>
          <w:sz w:val="18"/>
          <w:szCs w:val="18"/>
        </w:rPr>
        <w:t xml:space="preserve">» в основной и старшей школе: 8-11 классы: методическое пособие. 2-е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Текст. / Н.Д. </w:t>
      </w:r>
      <w:proofErr w:type="spellStart"/>
      <w:r>
        <w:rPr>
          <w:rFonts w:ascii="Verdana" w:hAnsi="Verdana"/>
          <w:color w:val="000000"/>
          <w:sz w:val="18"/>
          <w:szCs w:val="18"/>
        </w:rPr>
        <w:t>Угринович</w:t>
      </w:r>
      <w:proofErr w:type="spellEnd"/>
      <w:r>
        <w:rPr>
          <w:rFonts w:ascii="Verdana" w:hAnsi="Verdana"/>
          <w:color w:val="000000"/>
          <w:sz w:val="18"/>
          <w:szCs w:val="18"/>
        </w:rPr>
        <w:t xml:space="preserve">. М: БИНОМ. Лаборатория </w:t>
      </w:r>
      <w:proofErr w:type="gramStart"/>
      <w:r>
        <w:rPr>
          <w:rFonts w:ascii="Verdana" w:hAnsi="Verdana"/>
          <w:color w:val="000000"/>
          <w:sz w:val="18"/>
          <w:szCs w:val="18"/>
        </w:rPr>
        <w:t>знаний ,</w:t>
      </w:r>
      <w:proofErr w:type="gramEnd"/>
      <w:r>
        <w:rPr>
          <w:rFonts w:ascii="Verdana" w:hAnsi="Verdana"/>
          <w:color w:val="000000"/>
          <w:sz w:val="18"/>
          <w:szCs w:val="18"/>
        </w:rPr>
        <w:t xml:space="preserve"> 2008.- 180 с.</w:t>
      </w:r>
    </w:p>
    <w:p w14:paraId="21721AC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185. Филичев, C.B. </w:t>
      </w:r>
      <w:proofErr w:type="gramStart"/>
      <w:r>
        <w:rPr>
          <w:rFonts w:ascii="Verdana" w:hAnsi="Verdana"/>
          <w:color w:val="000000"/>
          <w:sz w:val="18"/>
          <w:szCs w:val="18"/>
        </w:rPr>
        <w:t>Информатика это</w:t>
      </w:r>
      <w:proofErr w:type="gramEnd"/>
      <w:r>
        <w:rPr>
          <w:rFonts w:ascii="Verdana" w:hAnsi="Verdana"/>
          <w:color w:val="000000"/>
          <w:sz w:val="18"/>
          <w:szCs w:val="18"/>
        </w:rPr>
        <w:t xml:space="preserve"> просто Текст. / C.B. Филичев. - М.: ЭКОМ, </w:t>
      </w:r>
      <w:proofErr w:type="gramStart"/>
      <w:r>
        <w:rPr>
          <w:rFonts w:ascii="Verdana" w:hAnsi="Verdana"/>
          <w:color w:val="000000"/>
          <w:sz w:val="18"/>
          <w:szCs w:val="18"/>
        </w:rPr>
        <w:t>1999.-</w:t>
      </w:r>
      <w:proofErr w:type="gramEnd"/>
      <w:r>
        <w:rPr>
          <w:rFonts w:ascii="Verdana" w:hAnsi="Verdana"/>
          <w:color w:val="000000"/>
          <w:sz w:val="18"/>
          <w:szCs w:val="18"/>
        </w:rPr>
        <w:t>343 с.</w:t>
      </w:r>
    </w:p>
    <w:p w14:paraId="317A7C0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186. Философский словарь Текст. / под ред. И.Т. Фролова. М.: Республика, 2001. - 719 с.</w:t>
      </w:r>
    </w:p>
    <w:p w14:paraId="42F49B9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proofErr w:type="spellStart"/>
      <w:r>
        <w:rPr>
          <w:rStyle w:val="WW8Num3z0"/>
          <w:rFonts w:ascii="Verdana" w:hAnsi="Verdana"/>
          <w:color w:val="4682B4"/>
          <w:sz w:val="18"/>
          <w:szCs w:val="18"/>
        </w:rPr>
        <w:t>Хангельдиева</w:t>
      </w:r>
      <w:proofErr w:type="spellEnd"/>
      <w:r>
        <w:rPr>
          <w:rFonts w:ascii="Verdana" w:hAnsi="Verdana"/>
          <w:color w:val="000000"/>
          <w:sz w:val="18"/>
          <w:szCs w:val="18"/>
        </w:rPr>
        <w:t>, И.Г. О понятии «</w:t>
      </w:r>
      <w:r>
        <w:rPr>
          <w:rStyle w:val="WW8Num3z0"/>
          <w:rFonts w:ascii="Verdana" w:hAnsi="Verdana"/>
          <w:color w:val="4682B4"/>
          <w:sz w:val="18"/>
          <w:szCs w:val="18"/>
        </w:rPr>
        <w:t>информационная культура</w:t>
      </w:r>
      <w:r>
        <w:rPr>
          <w:rFonts w:ascii="Verdana" w:hAnsi="Verdana"/>
          <w:color w:val="000000"/>
          <w:sz w:val="18"/>
          <w:szCs w:val="18"/>
        </w:rPr>
        <w:t xml:space="preserve">» Текст. / И.Г. </w:t>
      </w:r>
      <w:proofErr w:type="spellStart"/>
      <w:r>
        <w:rPr>
          <w:rFonts w:ascii="Verdana" w:hAnsi="Verdana"/>
          <w:color w:val="000000"/>
          <w:sz w:val="18"/>
          <w:szCs w:val="18"/>
        </w:rPr>
        <w:t>Хангельдиева</w:t>
      </w:r>
      <w:proofErr w:type="spellEnd"/>
      <w:r>
        <w:rPr>
          <w:rFonts w:ascii="Verdana" w:hAnsi="Verdana"/>
          <w:color w:val="000000"/>
          <w:sz w:val="18"/>
          <w:szCs w:val="18"/>
        </w:rPr>
        <w:t xml:space="preserve"> // Информационная культура личности: прошлое,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xml:space="preserve">: </w:t>
      </w:r>
      <w:proofErr w:type="spellStart"/>
      <w:r>
        <w:rPr>
          <w:rFonts w:ascii="Verdana" w:hAnsi="Verdana"/>
          <w:color w:val="000000"/>
          <w:sz w:val="18"/>
          <w:szCs w:val="18"/>
        </w:rPr>
        <w:t>Междунар</w:t>
      </w:r>
      <w:proofErr w:type="spellEnd"/>
      <w:r>
        <w:rPr>
          <w:rFonts w:ascii="Verdana" w:hAnsi="Verdana"/>
          <w:color w:val="000000"/>
          <w:sz w:val="18"/>
          <w:szCs w:val="18"/>
        </w:rPr>
        <w:t xml:space="preserve">. науч. </w:t>
      </w:r>
      <w:proofErr w:type="spellStart"/>
      <w:proofErr w:type="gramStart"/>
      <w:r>
        <w:rPr>
          <w:rFonts w:ascii="Verdana" w:hAnsi="Verdana"/>
          <w:color w:val="000000"/>
          <w:sz w:val="18"/>
          <w:szCs w:val="18"/>
        </w:rPr>
        <w:t>конф</w:t>
      </w:r>
      <w:proofErr w:type="spellEnd"/>
      <w:r>
        <w:rPr>
          <w:rFonts w:ascii="Verdana" w:hAnsi="Verdana"/>
          <w:color w:val="000000"/>
          <w:sz w:val="18"/>
          <w:szCs w:val="18"/>
        </w:rPr>
        <w:t>.,</w:t>
      </w:r>
      <w:proofErr w:type="gramEnd"/>
      <w:r>
        <w:rPr>
          <w:rFonts w:ascii="Verdana" w:hAnsi="Verdana"/>
          <w:color w:val="000000"/>
          <w:sz w:val="18"/>
          <w:szCs w:val="18"/>
        </w:rPr>
        <w:t xml:space="preserve"> Краснодар Новороссийск: Тезисы докладов. - Краснодар. -1993.</w:t>
      </w:r>
    </w:p>
    <w:p w14:paraId="3D02C109"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188. Хантер, Б. Мои</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работают на компьютерах. Книга для учителя: Пер. с англ. Текст. / Б. Хантер М.: Просвещение, 1989. - 224 с.</w:t>
      </w:r>
    </w:p>
    <w:p w14:paraId="2DB4386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189. </w:t>
      </w:r>
      <w:proofErr w:type="spellStart"/>
      <w:r>
        <w:rPr>
          <w:rFonts w:ascii="Verdana" w:hAnsi="Verdana"/>
          <w:color w:val="000000"/>
          <w:sz w:val="18"/>
          <w:szCs w:val="18"/>
        </w:rPr>
        <w:t>Ходунова</w:t>
      </w:r>
      <w:proofErr w:type="spellEnd"/>
      <w:r>
        <w:rPr>
          <w:rFonts w:ascii="Verdana" w:hAnsi="Verdana"/>
          <w:color w:val="000000"/>
          <w:sz w:val="18"/>
          <w:szCs w:val="18"/>
        </w:rPr>
        <w:t xml:space="preserve">, JI.H. Дополнительное образование как фактор формирования духовных потребностей школьников: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Текст. / JI.H. </w:t>
      </w:r>
      <w:proofErr w:type="spellStart"/>
      <w:r>
        <w:rPr>
          <w:rFonts w:ascii="Verdana" w:hAnsi="Verdana"/>
          <w:color w:val="000000"/>
          <w:sz w:val="18"/>
          <w:szCs w:val="18"/>
        </w:rPr>
        <w:t>Ходунова</w:t>
      </w:r>
      <w:proofErr w:type="spellEnd"/>
      <w:r>
        <w:rPr>
          <w:rFonts w:ascii="Verdana" w:hAnsi="Verdana"/>
          <w:color w:val="000000"/>
          <w:sz w:val="18"/>
          <w:szCs w:val="18"/>
        </w:rPr>
        <w:t>. Оренбург, 2001. - 164 с.</w:t>
      </w:r>
    </w:p>
    <w:p w14:paraId="75E5BCB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proofErr w:type="spellStart"/>
      <w:r>
        <w:rPr>
          <w:rStyle w:val="WW8Num3z0"/>
          <w:rFonts w:ascii="Verdana" w:hAnsi="Verdana"/>
          <w:color w:val="4682B4"/>
          <w:sz w:val="18"/>
          <w:szCs w:val="18"/>
        </w:rPr>
        <w:t>Хузиахметов</w:t>
      </w:r>
      <w:proofErr w:type="spellEnd"/>
      <w:r>
        <w:rPr>
          <w:rFonts w:ascii="Verdana" w:hAnsi="Verdana"/>
          <w:color w:val="000000"/>
          <w:sz w:val="18"/>
          <w:szCs w:val="18"/>
        </w:rPr>
        <w:t xml:space="preserve">, А.Н. Воспитание личности школьника Текст. / А.Н. </w:t>
      </w:r>
      <w:proofErr w:type="spellStart"/>
      <w:r>
        <w:rPr>
          <w:rFonts w:ascii="Verdana" w:hAnsi="Verdana"/>
          <w:color w:val="000000"/>
          <w:sz w:val="18"/>
          <w:szCs w:val="18"/>
        </w:rPr>
        <w:t>Хузиахметов</w:t>
      </w:r>
      <w:proofErr w:type="spellEnd"/>
      <w:r>
        <w:rPr>
          <w:rFonts w:ascii="Verdana" w:hAnsi="Verdana"/>
          <w:color w:val="000000"/>
          <w:sz w:val="18"/>
          <w:szCs w:val="18"/>
        </w:rPr>
        <w:t>. Казань, 1991. - 224 с.</w:t>
      </w:r>
    </w:p>
    <w:p w14:paraId="0985696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191. Чеков, М.О. Видовая дифференциация учреждений дополнительного образования детей Текст. / М.О. Чеков. Самара: </w:t>
      </w:r>
      <w:proofErr w:type="spellStart"/>
      <w:r>
        <w:rPr>
          <w:rFonts w:ascii="Verdana" w:hAnsi="Verdana"/>
          <w:color w:val="000000"/>
          <w:sz w:val="18"/>
          <w:szCs w:val="18"/>
        </w:rPr>
        <w:t>Самар</w:t>
      </w:r>
      <w:proofErr w:type="spellEnd"/>
      <w:r>
        <w:rPr>
          <w:rFonts w:ascii="Verdana" w:hAnsi="Verdana"/>
          <w:color w:val="000000"/>
          <w:sz w:val="18"/>
          <w:szCs w:val="18"/>
        </w:rPr>
        <w:t xml:space="preserve">. ун-т, </w:t>
      </w:r>
      <w:proofErr w:type="gramStart"/>
      <w:r>
        <w:rPr>
          <w:rFonts w:ascii="Verdana" w:hAnsi="Verdana"/>
          <w:color w:val="000000"/>
          <w:sz w:val="18"/>
          <w:szCs w:val="18"/>
        </w:rPr>
        <w:t>2001.-</w:t>
      </w:r>
      <w:proofErr w:type="gramEnd"/>
      <w:r>
        <w:rPr>
          <w:rFonts w:ascii="Verdana" w:hAnsi="Verdana"/>
          <w:color w:val="000000"/>
          <w:sz w:val="18"/>
          <w:szCs w:val="18"/>
        </w:rPr>
        <w:t>64 с.</w:t>
      </w:r>
    </w:p>
    <w:p w14:paraId="5E29AC25"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192. Чеков, М.О. Теория и практика дополнительного образования детей в России: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.д</w:t>
      </w:r>
      <w:proofErr w:type="gramEnd"/>
      <w:r>
        <w:rPr>
          <w:rFonts w:ascii="Verdana" w:hAnsi="Verdana"/>
          <w:color w:val="000000"/>
          <w:sz w:val="18"/>
          <w:szCs w:val="18"/>
        </w:rPr>
        <w:t xml:space="preserve">-ра </w:t>
      </w:r>
      <w:proofErr w:type="spellStart"/>
      <w:r>
        <w:rPr>
          <w:rFonts w:ascii="Verdana" w:hAnsi="Verdana"/>
          <w:color w:val="000000"/>
          <w:sz w:val="18"/>
          <w:szCs w:val="18"/>
        </w:rPr>
        <w:t>пед</w:t>
      </w:r>
      <w:proofErr w:type="spellEnd"/>
      <w:r>
        <w:rPr>
          <w:rFonts w:ascii="Verdana" w:hAnsi="Verdana"/>
          <w:color w:val="000000"/>
          <w:sz w:val="18"/>
          <w:szCs w:val="18"/>
        </w:rPr>
        <w:t>. наук Текст. / М.О. Чеков. -Самара, 2003. 36 с.</w:t>
      </w:r>
    </w:p>
    <w:p w14:paraId="7FBE00D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proofErr w:type="spellStart"/>
      <w:r>
        <w:rPr>
          <w:rStyle w:val="WW8Num3z0"/>
          <w:rFonts w:ascii="Verdana" w:hAnsi="Verdana"/>
          <w:color w:val="4682B4"/>
          <w:sz w:val="18"/>
          <w:szCs w:val="18"/>
        </w:rPr>
        <w:t>Чошанов</w:t>
      </w:r>
      <w:proofErr w:type="spellEnd"/>
      <w:r>
        <w:rPr>
          <w:rFonts w:ascii="Verdana" w:hAnsi="Verdana"/>
          <w:color w:val="000000"/>
          <w:sz w:val="18"/>
          <w:szCs w:val="18"/>
        </w:rPr>
        <w:t>, М.А. Обзор таксономий учебных целей в педагогике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Текст. / М.А </w:t>
      </w:r>
      <w:proofErr w:type="spellStart"/>
      <w:r>
        <w:rPr>
          <w:rFonts w:ascii="Verdana" w:hAnsi="Verdana"/>
          <w:color w:val="000000"/>
          <w:sz w:val="18"/>
          <w:szCs w:val="18"/>
        </w:rPr>
        <w:t>Чошанов</w:t>
      </w:r>
      <w:proofErr w:type="spellEnd"/>
      <w:r>
        <w:rPr>
          <w:rFonts w:ascii="Verdana" w:hAnsi="Verdana"/>
          <w:color w:val="000000"/>
          <w:sz w:val="18"/>
          <w:szCs w:val="18"/>
        </w:rPr>
        <w:t xml:space="preserve"> // Педагогика. 2000. - № 4. - С. 86 - 91.</w:t>
      </w:r>
    </w:p>
    <w:p w14:paraId="3732826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proofErr w:type="spellStart"/>
      <w:r>
        <w:rPr>
          <w:rStyle w:val="WW8Num3z0"/>
          <w:rFonts w:ascii="Verdana" w:hAnsi="Verdana"/>
          <w:color w:val="4682B4"/>
          <w:sz w:val="18"/>
          <w:szCs w:val="18"/>
        </w:rPr>
        <w:t>Шафрин</w:t>
      </w:r>
      <w:proofErr w:type="spellEnd"/>
      <w:r>
        <w:rPr>
          <w:rFonts w:ascii="Verdana" w:hAnsi="Verdana"/>
          <w:color w:val="000000"/>
          <w:sz w:val="18"/>
          <w:szCs w:val="18"/>
        </w:rPr>
        <w:t xml:space="preserve">, Ю.А. Информационные технологии: в 2 ч. Текст. / Ю.А. </w:t>
      </w:r>
      <w:proofErr w:type="spellStart"/>
      <w:r>
        <w:rPr>
          <w:rFonts w:ascii="Verdana" w:hAnsi="Verdana"/>
          <w:color w:val="000000"/>
          <w:sz w:val="18"/>
          <w:szCs w:val="18"/>
        </w:rPr>
        <w:t>Шафрин</w:t>
      </w:r>
      <w:proofErr w:type="spellEnd"/>
      <w:r>
        <w:rPr>
          <w:rFonts w:ascii="Verdana" w:hAnsi="Verdana"/>
          <w:color w:val="000000"/>
          <w:sz w:val="18"/>
          <w:szCs w:val="18"/>
        </w:rPr>
        <w:t>. М.: БИНОМ, Лаборатория знаний, 2004. - 656 с.</w:t>
      </w:r>
    </w:p>
    <w:p w14:paraId="27C0BA7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proofErr w:type="spellStart"/>
      <w:r>
        <w:rPr>
          <w:rStyle w:val="WW8Num3z0"/>
          <w:rFonts w:ascii="Verdana" w:hAnsi="Verdana"/>
          <w:color w:val="4682B4"/>
          <w:sz w:val="18"/>
          <w:szCs w:val="18"/>
        </w:rPr>
        <w:t>Шафрин</w:t>
      </w:r>
      <w:proofErr w:type="spellEnd"/>
      <w:r>
        <w:rPr>
          <w:rFonts w:ascii="Verdana" w:hAnsi="Verdana"/>
          <w:color w:val="000000"/>
          <w:sz w:val="18"/>
          <w:szCs w:val="18"/>
        </w:rPr>
        <w:t xml:space="preserve">, Ю.А. Практикум по информационным технологиям: в 2 ч. Текст. / Ю.А. </w:t>
      </w:r>
      <w:proofErr w:type="spellStart"/>
      <w:r>
        <w:rPr>
          <w:rFonts w:ascii="Verdana" w:hAnsi="Verdana"/>
          <w:color w:val="000000"/>
          <w:sz w:val="18"/>
          <w:szCs w:val="18"/>
        </w:rPr>
        <w:t>Шафрин</w:t>
      </w:r>
      <w:proofErr w:type="spellEnd"/>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Горячев</w:t>
      </w:r>
      <w:r>
        <w:rPr>
          <w:rFonts w:ascii="Verdana" w:hAnsi="Verdana"/>
          <w:color w:val="000000"/>
          <w:sz w:val="18"/>
          <w:szCs w:val="18"/>
        </w:rPr>
        <w:t xml:space="preserve">. М.: Лаборатория Базовых Знаний, </w:t>
      </w:r>
      <w:proofErr w:type="gramStart"/>
      <w:r>
        <w:rPr>
          <w:rFonts w:ascii="Verdana" w:hAnsi="Verdana"/>
          <w:color w:val="000000"/>
          <w:sz w:val="18"/>
          <w:szCs w:val="18"/>
        </w:rPr>
        <w:t>1999.-</w:t>
      </w:r>
      <w:proofErr w:type="gramEnd"/>
      <w:r>
        <w:rPr>
          <w:rFonts w:ascii="Verdana" w:hAnsi="Verdana"/>
          <w:color w:val="000000"/>
          <w:sz w:val="18"/>
          <w:szCs w:val="18"/>
        </w:rPr>
        <w:t>272 с.</w:t>
      </w:r>
    </w:p>
    <w:p w14:paraId="27BDA73E"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w:t>
      </w:r>
      <w:proofErr w:type="spellStart"/>
      <w:r>
        <w:rPr>
          <w:rFonts w:ascii="Verdana" w:hAnsi="Verdana"/>
          <w:color w:val="000000"/>
          <w:sz w:val="18"/>
          <w:szCs w:val="18"/>
        </w:rPr>
        <w:t>Шафрин</w:t>
      </w:r>
      <w:proofErr w:type="spellEnd"/>
      <w:r>
        <w:rPr>
          <w:rFonts w:ascii="Verdana" w:hAnsi="Verdana"/>
          <w:color w:val="000000"/>
          <w:sz w:val="18"/>
          <w:szCs w:val="18"/>
        </w:rPr>
        <w:t xml:space="preserve">, Ю.А. IBM PC. Учебник Текст. / Ю.А. </w:t>
      </w:r>
      <w:proofErr w:type="spellStart"/>
      <w:r>
        <w:rPr>
          <w:rFonts w:ascii="Verdana" w:hAnsi="Verdana"/>
          <w:color w:val="000000"/>
          <w:sz w:val="18"/>
          <w:szCs w:val="18"/>
        </w:rPr>
        <w:t>Шафрин</w:t>
      </w:r>
      <w:proofErr w:type="spellEnd"/>
      <w:r>
        <w:rPr>
          <w:rFonts w:ascii="Verdana" w:hAnsi="Verdana"/>
          <w:color w:val="000000"/>
          <w:sz w:val="18"/>
          <w:szCs w:val="18"/>
        </w:rPr>
        <w:t>. М.: Лаборатория Базовых Знаний, 2002. - 536 с.</w:t>
      </w:r>
    </w:p>
    <w:p w14:paraId="31C5CAB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w:t>
      </w:r>
      <w:proofErr w:type="spellEnd"/>
      <w:r>
        <w:rPr>
          <w:rFonts w:ascii="Verdana" w:hAnsi="Verdana"/>
          <w:color w:val="000000"/>
          <w:sz w:val="18"/>
          <w:szCs w:val="18"/>
        </w:rPr>
        <w:t xml:space="preserve">, Д. Б. Психология игры Текст. / Д. Б. </w:t>
      </w:r>
      <w:proofErr w:type="spellStart"/>
      <w:r>
        <w:rPr>
          <w:rFonts w:ascii="Verdana" w:hAnsi="Verdana"/>
          <w:color w:val="000000"/>
          <w:sz w:val="18"/>
          <w:szCs w:val="18"/>
        </w:rPr>
        <w:t>Эльконин</w:t>
      </w:r>
      <w:proofErr w:type="spellEnd"/>
      <w:r>
        <w:rPr>
          <w:rFonts w:ascii="Verdana" w:hAnsi="Verdana"/>
          <w:color w:val="000000"/>
          <w:sz w:val="18"/>
          <w:szCs w:val="18"/>
        </w:rPr>
        <w:t>. 2-е изд.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- 358 с.</w:t>
      </w:r>
    </w:p>
    <w:p w14:paraId="0BFEBC7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198. Юдина, А.Г.</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xml:space="preserve">по информатике в среде </w:t>
      </w:r>
      <w:proofErr w:type="spellStart"/>
      <w:r>
        <w:rPr>
          <w:rFonts w:ascii="Verdana" w:hAnsi="Verdana"/>
          <w:color w:val="000000"/>
          <w:sz w:val="18"/>
          <w:szCs w:val="18"/>
        </w:rPr>
        <w:t>Logo</w:t>
      </w:r>
      <w:proofErr w:type="spellEnd"/>
      <w:r>
        <w:rPr>
          <w:rFonts w:ascii="Verdana" w:hAnsi="Verdana"/>
          <w:color w:val="000000"/>
          <w:sz w:val="18"/>
          <w:szCs w:val="18"/>
        </w:rPr>
        <w:t xml:space="preserve"> </w:t>
      </w:r>
      <w:proofErr w:type="spellStart"/>
      <w:r>
        <w:rPr>
          <w:rFonts w:ascii="Verdana" w:hAnsi="Verdana"/>
          <w:color w:val="000000"/>
          <w:sz w:val="18"/>
          <w:szCs w:val="18"/>
        </w:rPr>
        <w:t>Writer</w:t>
      </w:r>
      <w:proofErr w:type="spellEnd"/>
      <w:r>
        <w:rPr>
          <w:rFonts w:ascii="Verdana" w:hAnsi="Verdana"/>
          <w:color w:val="000000"/>
          <w:sz w:val="18"/>
          <w:szCs w:val="18"/>
        </w:rPr>
        <w:t>: пособие для учащихся общеобразовательных школ Текст. / А.Г. Юдина. -М.: Мнемозина, 1999.</w:t>
      </w:r>
    </w:p>
    <w:p w14:paraId="469160A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199. </w:t>
      </w:r>
      <w:proofErr w:type="spellStart"/>
      <w:r>
        <w:rPr>
          <w:rFonts w:ascii="Verdana" w:hAnsi="Verdana"/>
          <w:color w:val="000000"/>
          <w:sz w:val="18"/>
          <w:szCs w:val="18"/>
        </w:rPr>
        <w:t>Яглом</w:t>
      </w:r>
      <w:proofErr w:type="spellEnd"/>
      <w:r>
        <w:rPr>
          <w:rFonts w:ascii="Verdana" w:hAnsi="Verdana"/>
          <w:color w:val="000000"/>
          <w:sz w:val="18"/>
          <w:szCs w:val="18"/>
        </w:rPr>
        <w:t>, И.М. Образное мышление, алгоритмическое мышление, компьютеры (материалы «</w:t>
      </w:r>
      <w:r>
        <w:rPr>
          <w:rStyle w:val="WW8Num3z0"/>
          <w:rFonts w:ascii="Verdana" w:hAnsi="Verdana"/>
          <w:color w:val="4682B4"/>
          <w:sz w:val="18"/>
          <w:szCs w:val="18"/>
        </w:rPr>
        <w:t>круглого стола</w:t>
      </w:r>
      <w:r>
        <w:rPr>
          <w:rFonts w:ascii="Verdana" w:hAnsi="Verdana"/>
          <w:color w:val="000000"/>
          <w:sz w:val="18"/>
          <w:szCs w:val="18"/>
        </w:rPr>
        <w:t xml:space="preserve">» «Компьютер в обучении: психолого-педагогические проблемы») Текст. / И.М. </w:t>
      </w:r>
      <w:proofErr w:type="spellStart"/>
      <w:r>
        <w:rPr>
          <w:rFonts w:ascii="Verdana" w:hAnsi="Verdana"/>
          <w:color w:val="000000"/>
          <w:sz w:val="18"/>
          <w:szCs w:val="18"/>
        </w:rPr>
        <w:t>Яглом</w:t>
      </w:r>
      <w:proofErr w:type="spellEnd"/>
      <w:r>
        <w:rPr>
          <w:rFonts w:ascii="Verdana" w:hAnsi="Verdana"/>
          <w:color w:val="000000"/>
          <w:sz w:val="18"/>
          <w:szCs w:val="18"/>
        </w:rPr>
        <w:t xml:space="preserve"> // Вопросы психологии. 1986. - № 5.</w:t>
      </w:r>
    </w:p>
    <w:p w14:paraId="523683D8"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Fonts w:ascii="Verdana" w:hAnsi="Verdana"/>
          <w:color w:val="000000"/>
          <w:sz w:val="18"/>
          <w:szCs w:val="18"/>
        </w:rPr>
        <w:t xml:space="preserve">, И.С. Развивающее обучение Текст. / И.С. </w:t>
      </w:r>
      <w:proofErr w:type="spellStart"/>
      <w:r>
        <w:rPr>
          <w:rFonts w:ascii="Verdana" w:hAnsi="Verdana"/>
          <w:color w:val="000000"/>
          <w:sz w:val="18"/>
          <w:szCs w:val="18"/>
        </w:rPr>
        <w:t>Якиманская</w:t>
      </w:r>
      <w:proofErr w:type="spellEnd"/>
      <w:r>
        <w:rPr>
          <w:rFonts w:ascii="Verdana" w:hAnsi="Verdana"/>
          <w:color w:val="000000"/>
          <w:sz w:val="18"/>
          <w:szCs w:val="18"/>
        </w:rPr>
        <w:t>. М., 1979. - 144 с.</w:t>
      </w:r>
    </w:p>
    <w:p w14:paraId="106CDBC0" w14:textId="77777777" w:rsidR="00073A32" w:rsidRPr="00073A32" w:rsidRDefault="00073A32" w:rsidP="00073A32">
      <w:pPr>
        <w:pStyle w:val="WW8Num1z2"/>
        <w:shd w:val="clear" w:color="auto" w:fill="F7F7F7"/>
        <w:spacing w:after="0"/>
        <w:rPr>
          <w:rFonts w:ascii="Verdana" w:hAnsi="Verdana"/>
          <w:color w:val="000000"/>
          <w:sz w:val="18"/>
          <w:szCs w:val="18"/>
          <w:lang w:val="en-US"/>
        </w:rPr>
      </w:pPr>
      <w:r w:rsidRPr="00073A32">
        <w:rPr>
          <w:rFonts w:ascii="Verdana" w:hAnsi="Verdana"/>
          <w:color w:val="000000"/>
          <w:sz w:val="18"/>
          <w:szCs w:val="18"/>
          <w:lang w:val="en-US"/>
        </w:rPr>
        <w:t xml:space="preserve">201. Bork, </w:t>
      </w:r>
      <w:r>
        <w:rPr>
          <w:rFonts w:ascii="Verdana" w:hAnsi="Verdana"/>
          <w:color w:val="000000"/>
          <w:sz w:val="18"/>
          <w:szCs w:val="18"/>
        </w:rPr>
        <w:t>А</w:t>
      </w:r>
      <w:r w:rsidRPr="00073A32">
        <w:rPr>
          <w:rFonts w:ascii="Verdana" w:hAnsi="Verdana"/>
          <w:color w:val="000000"/>
          <w:sz w:val="18"/>
          <w:szCs w:val="18"/>
          <w:lang w:val="en-US"/>
        </w:rPr>
        <w:t>. Computers and information technology as learning aid / A. Bork // Education and computers. 1985. - V. 1. - №1. - P. 29-34.</w:t>
      </w:r>
    </w:p>
    <w:p w14:paraId="3B3705E7" w14:textId="77777777" w:rsidR="00073A32" w:rsidRPr="00073A32" w:rsidRDefault="00073A32" w:rsidP="00073A32">
      <w:pPr>
        <w:pStyle w:val="WW8Num1z2"/>
        <w:shd w:val="clear" w:color="auto" w:fill="F7F7F7"/>
        <w:spacing w:after="0"/>
        <w:rPr>
          <w:rFonts w:ascii="Verdana" w:hAnsi="Verdana"/>
          <w:color w:val="000000"/>
          <w:sz w:val="18"/>
          <w:szCs w:val="18"/>
          <w:lang w:val="en-US"/>
        </w:rPr>
      </w:pPr>
      <w:r w:rsidRPr="00073A32">
        <w:rPr>
          <w:rFonts w:ascii="Verdana" w:hAnsi="Verdana"/>
          <w:color w:val="000000"/>
          <w:sz w:val="18"/>
          <w:szCs w:val="18"/>
          <w:lang w:val="en-US"/>
        </w:rPr>
        <w:t>202. Computers in Education: 17th International Conference on Computers in Education, 30 November to 4 December 2009, 998 p.</w:t>
      </w:r>
    </w:p>
    <w:p w14:paraId="48EA4EC0" w14:textId="77777777" w:rsidR="00073A32" w:rsidRPr="00073A32" w:rsidRDefault="00073A32" w:rsidP="00073A32">
      <w:pPr>
        <w:pStyle w:val="WW8Num1z2"/>
        <w:shd w:val="clear" w:color="auto" w:fill="F7F7F7"/>
        <w:spacing w:after="0"/>
        <w:rPr>
          <w:rFonts w:ascii="Verdana" w:hAnsi="Verdana"/>
          <w:color w:val="000000"/>
          <w:sz w:val="18"/>
          <w:szCs w:val="18"/>
          <w:lang w:val="en-US"/>
        </w:rPr>
      </w:pPr>
      <w:r w:rsidRPr="00073A32">
        <w:rPr>
          <w:rFonts w:ascii="Verdana" w:hAnsi="Verdana"/>
          <w:color w:val="000000"/>
          <w:sz w:val="18"/>
          <w:szCs w:val="18"/>
          <w:lang w:val="en-US"/>
        </w:rPr>
        <w:t>203. Creative Computing. 1983. - V. 9. - №12.</w:t>
      </w:r>
    </w:p>
    <w:p w14:paraId="5FDC01CD" w14:textId="77777777" w:rsidR="00073A32" w:rsidRDefault="00073A32" w:rsidP="00073A32">
      <w:pPr>
        <w:pStyle w:val="WW8Num1z2"/>
        <w:shd w:val="clear" w:color="auto" w:fill="F7F7F7"/>
        <w:spacing w:after="0"/>
        <w:rPr>
          <w:rFonts w:ascii="Verdana" w:hAnsi="Verdana"/>
          <w:color w:val="000000"/>
          <w:sz w:val="18"/>
          <w:szCs w:val="18"/>
        </w:rPr>
      </w:pPr>
      <w:r w:rsidRPr="00073A32">
        <w:rPr>
          <w:rFonts w:ascii="Verdana" w:hAnsi="Verdana"/>
          <w:color w:val="000000"/>
          <w:sz w:val="18"/>
          <w:szCs w:val="18"/>
          <w:lang w:val="en-US"/>
        </w:rPr>
        <w:t xml:space="preserve">204. Csirszentmihalyi, M. Intrinsic motivation and effective teaching: a flow analysis / Csirszentmihalyi M. // New directions for teaching and learning. -San Francisco, 1982. -№10.-P. </w:t>
      </w:r>
      <w:r>
        <w:rPr>
          <w:rFonts w:ascii="Verdana" w:hAnsi="Verdana"/>
          <w:color w:val="000000"/>
          <w:sz w:val="18"/>
          <w:szCs w:val="18"/>
        </w:rPr>
        <w:t>15-26.1. ЭЛЕКТРОННЫЕ РЕСУРСЫ</w:t>
      </w:r>
    </w:p>
    <w:p w14:paraId="163DFE7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205. </w:t>
      </w:r>
      <w:proofErr w:type="spellStart"/>
      <w:r>
        <w:rPr>
          <w:rFonts w:ascii="Verdana" w:hAnsi="Verdana"/>
          <w:color w:val="000000"/>
          <w:sz w:val="18"/>
          <w:szCs w:val="18"/>
        </w:rPr>
        <w:t>Агибалов</w:t>
      </w:r>
      <w:proofErr w:type="spellEnd"/>
      <w:r>
        <w:rPr>
          <w:rFonts w:ascii="Verdana" w:hAnsi="Verdana"/>
          <w:color w:val="000000"/>
          <w:sz w:val="18"/>
          <w:szCs w:val="18"/>
        </w:rPr>
        <w:t>, C.K. Создание</w:t>
      </w:r>
      <w:r>
        <w:rPr>
          <w:rStyle w:val="WW8Num2z0"/>
          <w:rFonts w:ascii="Verdana" w:hAnsi="Verdana"/>
          <w:color w:val="000000"/>
          <w:sz w:val="18"/>
          <w:szCs w:val="18"/>
        </w:rPr>
        <w:t> </w:t>
      </w:r>
      <w:r>
        <w:rPr>
          <w:rStyle w:val="WW8Num3z0"/>
          <w:rFonts w:ascii="Verdana" w:hAnsi="Verdana"/>
          <w:color w:val="4682B4"/>
          <w:sz w:val="18"/>
          <w:szCs w:val="18"/>
        </w:rPr>
        <w:t>анимации</w:t>
      </w:r>
      <w:r>
        <w:rPr>
          <w:rStyle w:val="WW8Num2z0"/>
          <w:rFonts w:ascii="Verdana" w:hAnsi="Verdana"/>
          <w:color w:val="000000"/>
          <w:sz w:val="18"/>
          <w:szCs w:val="18"/>
        </w:rPr>
        <w:t> </w:t>
      </w:r>
      <w:r>
        <w:rPr>
          <w:rFonts w:ascii="Verdana" w:hAnsi="Verdana"/>
          <w:color w:val="000000"/>
          <w:sz w:val="18"/>
          <w:szCs w:val="18"/>
        </w:rPr>
        <w:t xml:space="preserve">в программе </w:t>
      </w:r>
      <w:proofErr w:type="spellStart"/>
      <w:r>
        <w:rPr>
          <w:rFonts w:ascii="Verdana" w:hAnsi="Verdana"/>
          <w:color w:val="000000"/>
          <w:sz w:val="18"/>
          <w:szCs w:val="18"/>
        </w:rPr>
        <w:t>Active</w:t>
      </w:r>
      <w:proofErr w:type="spellEnd"/>
      <w:r>
        <w:rPr>
          <w:rFonts w:ascii="Verdana" w:hAnsi="Verdana"/>
          <w:color w:val="000000"/>
          <w:sz w:val="18"/>
          <w:szCs w:val="18"/>
        </w:rPr>
        <w:t xml:space="preserve"> GIF </w:t>
      </w:r>
      <w:proofErr w:type="spellStart"/>
      <w:r>
        <w:rPr>
          <w:rFonts w:ascii="Verdana" w:hAnsi="Verdana"/>
          <w:color w:val="000000"/>
          <w:sz w:val="18"/>
          <w:szCs w:val="18"/>
        </w:rPr>
        <w:t>Creator</w:t>
      </w:r>
      <w:proofErr w:type="spellEnd"/>
      <w:r>
        <w:rPr>
          <w:rFonts w:ascii="Verdana" w:hAnsi="Verdana"/>
          <w:color w:val="000000"/>
          <w:sz w:val="18"/>
          <w:szCs w:val="18"/>
        </w:rPr>
        <w:t xml:space="preserve"> 3.5. электронный ресурс. / C.K. </w:t>
      </w:r>
      <w:proofErr w:type="spellStart"/>
      <w:r>
        <w:rPr>
          <w:rFonts w:ascii="Verdana" w:hAnsi="Verdana"/>
          <w:color w:val="000000"/>
          <w:sz w:val="18"/>
          <w:szCs w:val="18"/>
        </w:rPr>
        <w:t>Агибалов</w:t>
      </w:r>
      <w:proofErr w:type="spellEnd"/>
      <w:r>
        <w:rPr>
          <w:rFonts w:ascii="Verdana" w:hAnsi="Verdana"/>
          <w:color w:val="000000"/>
          <w:sz w:val="18"/>
          <w:szCs w:val="18"/>
        </w:rPr>
        <w:t>. Режим доступа: http://www.metod-kopilka.ru/page-2-1-1-18.html, свободный.</w:t>
      </w:r>
    </w:p>
    <w:p w14:paraId="6357479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206. Большой энциклопедический словарь электронный ресурс. -Режим доступа: http://dictionaries.rin.ru/cgi-bin/see, свободный.</w:t>
      </w:r>
    </w:p>
    <w:p w14:paraId="2663109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207. </w:t>
      </w:r>
      <w:proofErr w:type="spellStart"/>
      <w:r>
        <w:rPr>
          <w:rFonts w:ascii="Verdana" w:hAnsi="Verdana"/>
          <w:color w:val="000000"/>
          <w:sz w:val="18"/>
          <w:szCs w:val="18"/>
        </w:rPr>
        <w:t>Гендина</w:t>
      </w:r>
      <w:proofErr w:type="spellEnd"/>
      <w:r>
        <w:rPr>
          <w:rFonts w:ascii="Verdana" w:hAnsi="Verdana"/>
          <w:color w:val="000000"/>
          <w:sz w:val="18"/>
          <w:szCs w:val="18"/>
        </w:rPr>
        <w:t xml:space="preserve">, Н.И. Концептуальные основы формирования информационной культуры личности электронный ресурс. / Н.И. </w:t>
      </w:r>
      <w:proofErr w:type="spellStart"/>
      <w:r>
        <w:rPr>
          <w:rFonts w:ascii="Verdana" w:hAnsi="Verdana"/>
          <w:color w:val="000000"/>
          <w:sz w:val="18"/>
          <w:szCs w:val="18"/>
        </w:rPr>
        <w:t>Гендина</w:t>
      </w:r>
      <w:proofErr w:type="spellEnd"/>
      <w:r>
        <w:rPr>
          <w:rFonts w:ascii="Verdana" w:hAnsi="Verdana"/>
          <w:color w:val="000000"/>
          <w:sz w:val="18"/>
          <w:szCs w:val="18"/>
        </w:rPr>
        <w:t>.</w:t>
      </w:r>
    </w:p>
    <w:p w14:paraId="4180B11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208. Режим доступа: http://www.mecliagram.ru/netcatfiles/108/l 10/hea4alb05d250 2757674сеа59 lbae404d.html, свободный.</w:t>
      </w:r>
    </w:p>
    <w:p w14:paraId="0117CF8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209. Ершова, C.B. Программа кружка «</w:t>
      </w:r>
      <w:r>
        <w:rPr>
          <w:rStyle w:val="WW8Num3z0"/>
          <w:rFonts w:ascii="Verdana" w:hAnsi="Verdana"/>
          <w:color w:val="4682B4"/>
          <w:sz w:val="18"/>
          <w:szCs w:val="18"/>
        </w:rPr>
        <w:t>Программирование и графика</w:t>
      </w:r>
      <w:r>
        <w:rPr>
          <w:rFonts w:ascii="Verdana" w:hAnsi="Verdana"/>
          <w:color w:val="000000"/>
          <w:sz w:val="18"/>
          <w:szCs w:val="18"/>
        </w:rPr>
        <w:t>» электронный ресурс. / C.B. Ершова. Режим доступа: http://www.metod-kopilka.ru/page-1-1-15.html, свободный.</w:t>
      </w:r>
    </w:p>
    <w:p w14:paraId="09820D2C"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210. Информационная культура, информационная грамотность и </w:t>
      </w:r>
      <w:r>
        <w:rPr>
          <w:rFonts w:ascii="Verdana" w:hAnsi="Verdana"/>
          <w:color w:val="000000"/>
          <w:sz w:val="18"/>
          <w:szCs w:val="18"/>
        </w:rPr>
        <w:lastRenderedPageBreak/>
        <w:t>компьютерная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http://www.ifap.ru/projects/infolit.htm, свободный.</w:t>
      </w:r>
    </w:p>
    <w:p w14:paraId="5D40064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211. Информационная культура понятие, сущность, структура электронный ресурс. - Режим доступа: http://www.oskd.narod.ru/ </w:t>
      </w:r>
      <w:proofErr w:type="spellStart"/>
      <w:r>
        <w:rPr>
          <w:rFonts w:ascii="Verdana" w:hAnsi="Verdana"/>
          <w:color w:val="000000"/>
          <w:sz w:val="18"/>
          <w:szCs w:val="18"/>
        </w:rPr>
        <w:t>studi</w:t>
      </w:r>
      <w:proofErr w:type="spellEnd"/>
      <w:r>
        <w:rPr>
          <w:rFonts w:ascii="Verdana" w:hAnsi="Verdana"/>
          <w:color w:val="000000"/>
          <w:sz w:val="18"/>
          <w:szCs w:val="18"/>
        </w:rPr>
        <w:t>/infculture.doc, свободный.</w:t>
      </w:r>
    </w:p>
    <w:p w14:paraId="7C3CFCE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Концепция модернизации российского образования на период до 2010 года электронный ресурс. Режим доступа: http://www.edu.ru/ </w:t>
      </w:r>
      <w:proofErr w:type="spellStart"/>
      <w:r>
        <w:rPr>
          <w:rFonts w:ascii="Verdana" w:hAnsi="Verdana"/>
          <w:color w:val="000000"/>
          <w:sz w:val="18"/>
          <w:szCs w:val="18"/>
        </w:rPr>
        <w:t>db</w:t>
      </w:r>
      <w:proofErr w:type="spellEnd"/>
      <w:r>
        <w:rPr>
          <w:rFonts w:ascii="Verdana" w:hAnsi="Verdana"/>
          <w:color w:val="000000"/>
          <w:sz w:val="18"/>
          <w:szCs w:val="18"/>
        </w:rPr>
        <w:t>/</w:t>
      </w:r>
      <w:proofErr w:type="spellStart"/>
      <w:r>
        <w:rPr>
          <w:rFonts w:ascii="Verdana" w:hAnsi="Verdana"/>
          <w:color w:val="000000"/>
          <w:sz w:val="18"/>
          <w:szCs w:val="18"/>
        </w:rPr>
        <w:t>mo</w:t>
      </w:r>
      <w:proofErr w:type="spellEnd"/>
      <w:r>
        <w:rPr>
          <w:rFonts w:ascii="Verdana" w:hAnsi="Verdana"/>
          <w:color w:val="000000"/>
          <w:sz w:val="18"/>
          <w:szCs w:val="18"/>
        </w:rPr>
        <w:t>/</w:t>
      </w:r>
      <w:proofErr w:type="spellStart"/>
      <w:r>
        <w:rPr>
          <w:rFonts w:ascii="Verdana" w:hAnsi="Verdana"/>
          <w:color w:val="000000"/>
          <w:sz w:val="18"/>
          <w:szCs w:val="18"/>
        </w:rPr>
        <w:t>Data</w:t>
      </w:r>
      <w:proofErr w:type="spellEnd"/>
      <w:r>
        <w:rPr>
          <w:rFonts w:ascii="Verdana" w:hAnsi="Verdana"/>
          <w:color w:val="000000"/>
          <w:sz w:val="18"/>
          <w:szCs w:val="18"/>
        </w:rPr>
        <w:t>/d02/393 .</w:t>
      </w:r>
      <w:proofErr w:type="spellStart"/>
      <w:r>
        <w:rPr>
          <w:rFonts w:ascii="Verdana" w:hAnsi="Verdana"/>
          <w:color w:val="000000"/>
          <w:sz w:val="18"/>
          <w:szCs w:val="18"/>
        </w:rPr>
        <w:t>html</w:t>
      </w:r>
      <w:proofErr w:type="spellEnd"/>
      <w:r>
        <w:rPr>
          <w:rFonts w:ascii="Verdana" w:hAnsi="Verdana"/>
          <w:color w:val="000000"/>
          <w:sz w:val="18"/>
          <w:szCs w:val="18"/>
        </w:rPr>
        <w:t>, свободный.</w:t>
      </w:r>
    </w:p>
    <w:p w14:paraId="4AC0550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213. Концепция модернизации дополнительного образования детей Российской Федерации на период до 2010 года электронный ресурс. -Режим доступа: http://www.educom.ru/ru/documents/regulirovanie/dopobr/ koncepciya.pdf, свободный.</w:t>
      </w:r>
    </w:p>
    <w:p w14:paraId="4F8A150D"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proofErr w:type="spellStart"/>
      <w:r>
        <w:rPr>
          <w:rStyle w:val="WW8Num3z0"/>
          <w:rFonts w:ascii="Verdana" w:hAnsi="Verdana"/>
          <w:color w:val="4682B4"/>
          <w:sz w:val="18"/>
          <w:szCs w:val="18"/>
        </w:rPr>
        <w:t>Корепанова</w:t>
      </w:r>
      <w:proofErr w:type="spellEnd"/>
      <w:r>
        <w:rPr>
          <w:rFonts w:ascii="Verdana" w:hAnsi="Verdana"/>
          <w:color w:val="000000"/>
          <w:sz w:val="18"/>
          <w:szCs w:val="18"/>
        </w:rPr>
        <w:t>, И.А., Обухова, Г.Г. Образовательные программы для 2-4 классов: «</w:t>
      </w:r>
      <w:r>
        <w:rPr>
          <w:rStyle w:val="WW8Num3z0"/>
          <w:rFonts w:ascii="Verdana" w:hAnsi="Verdana"/>
          <w:color w:val="4682B4"/>
          <w:sz w:val="18"/>
          <w:szCs w:val="18"/>
        </w:rPr>
        <w:t>Мой инструмент компьютер</w:t>
      </w:r>
      <w:r>
        <w:rPr>
          <w:rFonts w:ascii="Verdana" w:hAnsi="Verdana"/>
          <w:color w:val="000000"/>
          <w:sz w:val="18"/>
          <w:szCs w:val="18"/>
        </w:rPr>
        <w:t>», «</w:t>
      </w:r>
      <w:proofErr w:type="spellStart"/>
      <w:r>
        <w:rPr>
          <w:rStyle w:val="WW8Num3z0"/>
          <w:rFonts w:ascii="Verdana" w:hAnsi="Verdana"/>
          <w:color w:val="4682B4"/>
          <w:sz w:val="18"/>
          <w:szCs w:val="18"/>
        </w:rPr>
        <w:t>Компьютерик</w:t>
      </w:r>
      <w:proofErr w:type="spellEnd"/>
      <w:r>
        <w:rPr>
          <w:rFonts w:ascii="Verdana" w:hAnsi="Verdana"/>
          <w:color w:val="000000"/>
          <w:sz w:val="18"/>
          <w:szCs w:val="18"/>
        </w:rPr>
        <w:t xml:space="preserve">» электронный ресурс. / И.А. </w:t>
      </w:r>
      <w:proofErr w:type="spellStart"/>
      <w:r>
        <w:rPr>
          <w:rFonts w:ascii="Verdana" w:hAnsi="Verdana"/>
          <w:color w:val="000000"/>
          <w:sz w:val="18"/>
          <w:szCs w:val="18"/>
        </w:rPr>
        <w:t>Корепанова</w:t>
      </w:r>
      <w:proofErr w:type="spellEnd"/>
      <w:r>
        <w:rPr>
          <w:rFonts w:ascii="Verdana" w:hAnsi="Verdana"/>
          <w:color w:val="000000"/>
          <w:sz w:val="18"/>
          <w:szCs w:val="18"/>
        </w:rPr>
        <w:t>, Г.Г.</w:t>
      </w:r>
      <w:r>
        <w:rPr>
          <w:rStyle w:val="WW8Num2z0"/>
          <w:rFonts w:ascii="Verdana" w:hAnsi="Verdana"/>
          <w:color w:val="000000"/>
          <w:sz w:val="18"/>
          <w:szCs w:val="18"/>
        </w:rPr>
        <w:t> </w:t>
      </w:r>
      <w:r>
        <w:rPr>
          <w:rStyle w:val="WW8Num3z0"/>
          <w:rFonts w:ascii="Verdana" w:hAnsi="Verdana"/>
          <w:color w:val="4682B4"/>
          <w:sz w:val="18"/>
          <w:szCs w:val="18"/>
        </w:rPr>
        <w:t>Обухова</w:t>
      </w:r>
      <w:r>
        <w:rPr>
          <w:rFonts w:ascii="Verdana" w:hAnsi="Verdana"/>
          <w:color w:val="000000"/>
          <w:sz w:val="18"/>
          <w:szCs w:val="18"/>
        </w:rPr>
        <w:t>. Режим доступа: http://cdutt-kirov.ucoz.ru/index/ehvt/O-14, свободный.</w:t>
      </w:r>
    </w:p>
    <w:p w14:paraId="7F568011"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215. Национальная доктрина образования в Российской Федерации электронный ресурс. Режим доступа: http://www.rg.ru/2000/10/ll/doktrina-dok.html, свободный.</w:t>
      </w:r>
    </w:p>
    <w:p w14:paraId="347BFF0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216. </w:t>
      </w:r>
      <w:proofErr w:type="spellStart"/>
      <w:r>
        <w:rPr>
          <w:rFonts w:ascii="Verdana" w:hAnsi="Verdana"/>
          <w:color w:val="000000"/>
          <w:sz w:val="18"/>
          <w:szCs w:val="18"/>
        </w:rPr>
        <w:t>Озеркова</w:t>
      </w:r>
      <w:proofErr w:type="spellEnd"/>
      <w:r>
        <w:rPr>
          <w:rFonts w:ascii="Verdana" w:hAnsi="Verdana"/>
          <w:color w:val="000000"/>
          <w:sz w:val="18"/>
          <w:szCs w:val="18"/>
        </w:rPr>
        <w:t xml:space="preserve">, И.А. Цели и задачи в образовании электронный ресурс. / И.А. </w:t>
      </w:r>
      <w:proofErr w:type="spellStart"/>
      <w:r>
        <w:rPr>
          <w:rFonts w:ascii="Verdana" w:hAnsi="Verdana"/>
          <w:color w:val="000000"/>
          <w:sz w:val="18"/>
          <w:szCs w:val="18"/>
        </w:rPr>
        <w:t>Озеркова</w:t>
      </w:r>
      <w:proofErr w:type="spellEnd"/>
      <w:r>
        <w:rPr>
          <w:rFonts w:ascii="Verdana" w:hAnsi="Verdana"/>
          <w:color w:val="000000"/>
          <w:sz w:val="18"/>
          <w:szCs w:val="18"/>
        </w:rPr>
        <w:t xml:space="preserve"> // Интернет-журнал «</w:t>
      </w:r>
      <w:proofErr w:type="spellStart"/>
      <w:r>
        <w:rPr>
          <w:rStyle w:val="WW8Num3z0"/>
          <w:rFonts w:ascii="Verdana" w:hAnsi="Verdana"/>
          <w:color w:val="4682B4"/>
          <w:sz w:val="18"/>
          <w:szCs w:val="18"/>
        </w:rPr>
        <w:t>Эйдос</w:t>
      </w:r>
      <w:proofErr w:type="spellEnd"/>
      <w:r>
        <w:rPr>
          <w:rFonts w:ascii="Verdana" w:hAnsi="Verdana"/>
          <w:color w:val="000000"/>
          <w:sz w:val="18"/>
          <w:szCs w:val="18"/>
        </w:rPr>
        <w:t>». 2006. - 22 августа. Режим доступа: http:/www.eidos.ru/journal/2006/0822-20.htm, свободный.</w:t>
      </w:r>
    </w:p>
    <w:p w14:paraId="13F40E02"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217. Основные направления информатизации системы дополнительного образования детей электронный ресурс. Режим доступа: http://eduhmao.ru/info/l/3825/24547.html, свободный.</w:t>
      </w:r>
    </w:p>
    <w:p w14:paraId="14CA215F"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218. </w:t>
      </w:r>
      <w:proofErr w:type="spellStart"/>
      <w:r>
        <w:rPr>
          <w:rFonts w:ascii="Verdana" w:hAnsi="Verdana"/>
          <w:color w:val="000000"/>
          <w:sz w:val="18"/>
          <w:szCs w:val="18"/>
        </w:rPr>
        <w:t>Полат</w:t>
      </w:r>
      <w:proofErr w:type="spellEnd"/>
      <w:r>
        <w:rPr>
          <w:rFonts w:ascii="Verdana" w:hAnsi="Verdana"/>
          <w:color w:val="000000"/>
          <w:sz w:val="18"/>
          <w:szCs w:val="18"/>
        </w:rPr>
        <w:t xml:space="preserve">, Е.С. Метод проектов электронный ресурс. / Е.С. </w:t>
      </w:r>
      <w:proofErr w:type="spellStart"/>
      <w:r>
        <w:rPr>
          <w:rFonts w:ascii="Verdana" w:hAnsi="Verdana"/>
          <w:color w:val="000000"/>
          <w:sz w:val="18"/>
          <w:szCs w:val="18"/>
        </w:rPr>
        <w:t>Полат</w:t>
      </w:r>
      <w:proofErr w:type="spellEnd"/>
      <w:r>
        <w:rPr>
          <w:rFonts w:ascii="Verdana" w:hAnsi="Verdana"/>
          <w:color w:val="000000"/>
          <w:sz w:val="18"/>
          <w:szCs w:val="18"/>
        </w:rPr>
        <w:t xml:space="preserve"> -Режим доступа: http://www.iteach.ru/met/metodika/a2wn3.php, свободный.</w:t>
      </w:r>
    </w:p>
    <w:p w14:paraId="296EE74B"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219. Спирина, В.А. Образовательная программа «</w:t>
      </w:r>
      <w:proofErr w:type="spellStart"/>
      <w:r>
        <w:rPr>
          <w:rFonts w:ascii="Verdana" w:hAnsi="Verdana"/>
          <w:color w:val="000000"/>
          <w:sz w:val="18"/>
          <w:szCs w:val="18"/>
        </w:rPr>
        <w:t>Macromedia</w:t>
      </w:r>
      <w:proofErr w:type="spellEnd"/>
      <w:r>
        <w:rPr>
          <w:rFonts w:ascii="Verdana" w:hAnsi="Verdana"/>
          <w:color w:val="000000"/>
          <w:sz w:val="18"/>
          <w:szCs w:val="18"/>
        </w:rPr>
        <w:t xml:space="preserve"> </w:t>
      </w:r>
      <w:proofErr w:type="spellStart"/>
      <w:r>
        <w:rPr>
          <w:rFonts w:ascii="Verdana" w:hAnsi="Verdana"/>
          <w:color w:val="000000"/>
          <w:sz w:val="18"/>
          <w:szCs w:val="18"/>
        </w:rPr>
        <w:t>Flash</w:t>
      </w:r>
      <w:proofErr w:type="spellEnd"/>
      <w:r>
        <w:rPr>
          <w:rFonts w:ascii="Verdana" w:hAnsi="Verdana"/>
          <w:color w:val="000000"/>
          <w:sz w:val="18"/>
          <w:szCs w:val="18"/>
        </w:rPr>
        <w:t xml:space="preserve">» электронный ресурс. / В.А. Спирина. Режим доступа: http://festival. lseptember.ru/ </w:t>
      </w:r>
      <w:proofErr w:type="spellStart"/>
      <w:r>
        <w:rPr>
          <w:rFonts w:ascii="Verdana" w:hAnsi="Verdana"/>
          <w:color w:val="000000"/>
          <w:sz w:val="18"/>
          <w:szCs w:val="18"/>
        </w:rPr>
        <w:t>authors</w:t>
      </w:r>
      <w:proofErr w:type="spellEnd"/>
      <w:r>
        <w:rPr>
          <w:rFonts w:ascii="Verdana" w:hAnsi="Verdana"/>
          <w:color w:val="000000"/>
          <w:sz w:val="18"/>
          <w:szCs w:val="18"/>
        </w:rPr>
        <w:t>/208-251-868, свободный.</w:t>
      </w:r>
    </w:p>
    <w:p w14:paraId="1EAC016A"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220. Фурсенко, А. Обращение Министра образования и науки РФ в Международный день защиты детей (1.06.2009г.) электронный ресурс. / А. Фурсенко. Режим доступа: http://mon.gov.ru/press/news/7286/, свободный.</w:t>
      </w:r>
    </w:p>
    <w:p w14:paraId="47BEF8D4"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Проблемы и технологии образовательного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электронный ресурс. / A.B. Хуторской // Интернет-журнал</w:t>
      </w:r>
    </w:p>
    <w:p w14:paraId="045CB523" w14:textId="77777777" w:rsidR="00073A32" w:rsidRDefault="00073A32" w:rsidP="00073A3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222. </w:t>
      </w:r>
      <w:proofErr w:type="spellStart"/>
      <w:r>
        <w:rPr>
          <w:rFonts w:ascii="Verdana" w:hAnsi="Verdana"/>
          <w:color w:val="000000"/>
          <w:sz w:val="18"/>
          <w:szCs w:val="18"/>
        </w:rPr>
        <w:t>Эйдос</w:t>
      </w:r>
      <w:proofErr w:type="spellEnd"/>
      <w:r>
        <w:rPr>
          <w:rFonts w:ascii="Verdana" w:hAnsi="Verdana"/>
          <w:color w:val="000000"/>
          <w:sz w:val="18"/>
          <w:szCs w:val="18"/>
        </w:rPr>
        <w:t>». 2006. - 22 августа. Режим доступа: http://www.eidos.ru/journal/ 2006/0822-l.htm, свободный.</w:t>
      </w:r>
    </w:p>
    <w:p w14:paraId="739DA434" w14:textId="77777777" w:rsidR="00073A32" w:rsidRPr="00073A32" w:rsidRDefault="00073A32" w:rsidP="00073A32">
      <w:pPr>
        <w:pStyle w:val="WW8Num1z2"/>
        <w:shd w:val="clear" w:color="auto" w:fill="F7F7F7"/>
        <w:spacing w:after="0"/>
        <w:rPr>
          <w:rFonts w:ascii="Verdana" w:hAnsi="Verdana"/>
          <w:color w:val="000000"/>
          <w:sz w:val="18"/>
          <w:szCs w:val="18"/>
          <w:lang w:val="en-US"/>
        </w:rPr>
      </w:pPr>
      <w:r w:rsidRPr="00073A32">
        <w:rPr>
          <w:rFonts w:ascii="Verdana" w:hAnsi="Verdana"/>
          <w:color w:val="000000"/>
          <w:sz w:val="18"/>
          <w:szCs w:val="18"/>
          <w:lang w:val="en-US"/>
        </w:rPr>
        <w:t>223. Computing in schools: Teach computing, not Word // The Economist: Babbage. Science and technology. 2010. Aug. 26. URL: http://www.economist.com/blogs/babbage/2010/08/computingschools.</w:t>
      </w:r>
    </w:p>
    <w:p w14:paraId="11A665E6" w14:textId="097DB15E" w:rsidR="00073A32" w:rsidRPr="00073A32" w:rsidRDefault="00073A32" w:rsidP="00073A32">
      <w:pPr>
        <w:rPr>
          <w:lang w:val="en-US"/>
        </w:rPr>
      </w:pPr>
      <w:r w:rsidRPr="00073A32">
        <w:rPr>
          <w:rFonts w:ascii="Verdana" w:hAnsi="Verdana"/>
          <w:color w:val="000000"/>
          <w:sz w:val="18"/>
          <w:szCs w:val="18"/>
          <w:lang w:val="en-US"/>
        </w:rPr>
        <w:br/>
      </w:r>
      <w:r w:rsidRPr="00073A32">
        <w:rPr>
          <w:rFonts w:ascii="Verdana" w:hAnsi="Verdana"/>
          <w:color w:val="000000"/>
          <w:sz w:val="18"/>
          <w:szCs w:val="18"/>
          <w:lang w:val="en-US"/>
        </w:rPr>
        <w:br/>
      </w:r>
    </w:p>
    <w:sectPr w:rsidR="00073A32" w:rsidRPr="00073A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B72C0" w14:textId="77777777" w:rsidR="00B57908" w:rsidRDefault="00B57908">
      <w:pPr>
        <w:spacing w:after="0" w:line="240" w:lineRule="auto"/>
      </w:pPr>
      <w:r>
        <w:separator/>
      </w:r>
    </w:p>
  </w:endnote>
  <w:endnote w:type="continuationSeparator" w:id="0">
    <w:p w14:paraId="77BA0942" w14:textId="77777777" w:rsidR="00B57908" w:rsidRDefault="00B5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3E9BD" w14:textId="77777777" w:rsidR="00B57908" w:rsidRDefault="00B57908">
      <w:pPr>
        <w:spacing w:after="0" w:line="240" w:lineRule="auto"/>
      </w:pPr>
      <w:r>
        <w:separator/>
      </w:r>
    </w:p>
  </w:footnote>
  <w:footnote w:type="continuationSeparator" w:id="0">
    <w:p w14:paraId="6D37223C" w14:textId="77777777" w:rsidR="00B57908" w:rsidRDefault="00B57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908"/>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2821</TotalTime>
  <Pages>23</Pages>
  <Words>12332</Words>
  <Characters>70295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419</cp:revision>
  <cp:lastPrinted>2009-02-06T05:36:00Z</cp:lastPrinted>
  <dcterms:created xsi:type="dcterms:W3CDTF">2016-09-19T15:12:00Z</dcterms:created>
  <dcterms:modified xsi:type="dcterms:W3CDTF">2016-10-26T09:52:00Z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