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97BB7D" w14:textId="69931930" w:rsidR="00A51083" w:rsidRPr="00D6779F" w:rsidRDefault="00D6779F" w:rsidP="00D6779F">
      <w:bookmarkStart w:id="0" w:name="_GoBack"/>
      <w:r>
        <w:rPr>
          <w:rFonts w:ascii="Verdana" w:hAnsi="Verdana"/>
          <w:b/>
          <w:bCs/>
          <w:color w:val="000000"/>
          <w:shd w:val="clear" w:color="auto" w:fill="FFFFFF"/>
        </w:rPr>
        <w:t xml:space="preserve">Бойко </w:t>
      </w:r>
      <w:proofErr w:type="spellStart"/>
      <w:r>
        <w:rPr>
          <w:rFonts w:ascii="Verdana" w:hAnsi="Verdana"/>
          <w:b/>
          <w:bCs/>
          <w:color w:val="000000"/>
          <w:shd w:val="clear" w:color="auto" w:fill="FFFFFF"/>
        </w:rPr>
        <w:t>Олександр</w:t>
      </w:r>
      <w:proofErr w:type="spellEnd"/>
      <w:r>
        <w:rPr>
          <w:rFonts w:ascii="Verdana" w:hAnsi="Verdana"/>
          <w:b/>
          <w:bCs/>
          <w:color w:val="000000"/>
          <w:shd w:val="clear" w:color="auto" w:fill="FFFFFF"/>
        </w:rPr>
        <w:t xml:space="preserve"> Валентинович. </w:t>
      </w:r>
      <w:proofErr w:type="spellStart"/>
      <w:r>
        <w:rPr>
          <w:rFonts w:ascii="Verdana" w:hAnsi="Verdana"/>
          <w:b/>
          <w:bCs/>
          <w:color w:val="000000"/>
          <w:shd w:val="clear" w:color="auto" w:fill="FFFFFF"/>
        </w:rPr>
        <w:t>Адміністративно-правове</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регулювання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галузі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рибного</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господарства</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України</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юрид</w:t>
      </w:r>
      <w:proofErr w:type="spellEnd"/>
      <w:r>
        <w:rPr>
          <w:rFonts w:ascii="Verdana" w:hAnsi="Verdana"/>
          <w:b/>
          <w:bCs/>
          <w:color w:val="000000"/>
          <w:shd w:val="clear" w:color="auto" w:fill="FFFFFF"/>
        </w:rPr>
        <w:t xml:space="preserve">. наук: 12.00.07, </w:t>
      </w:r>
      <w:proofErr w:type="spellStart"/>
      <w:r>
        <w:rPr>
          <w:rFonts w:ascii="Verdana" w:hAnsi="Verdana"/>
          <w:b/>
          <w:bCs/>
          <w:color w:val="000000"/>
          <w:shd w:val="clear" w:color="auto" w:fill="FFFFFF"/>
        </w:rPr>
        <w:t>Держ</w:t>
      </w:r>
      <w:proofErr w:type="spellEnd"/>
      <w:r>
        <w:rPr>
          <w:rFonts w:ascii="Verdana" w:hAnsi="Verdana"/>
          <w:b/>
          <w:bCs/>
          <w:color w:val="000000"/>
          <w:shd w:val="clear" w:color="auto" w:fill="FFFFFF"/>
        </w:rPr>
        <w:t>. ВНЗ "</w:t>
      </w:r>
      <w:proofErr w:type="spellStart"/>
      <w:r>
        <w:rPr>
          <w:rFonts w:ascii="Verdana" w:hAnsi="Verdana"/>
          <w:b/>
          <w:bCs/>
          <w:color w:val="000000"/>
          <w:shd w:val="clear" w:color="auto" w:fill="FFFFFF"/>
        </w:rPr>
        <w:t>Запоріз</w:t>
      </w:r>
      <w:proofErr w:type="spellEnd"/>
      <w:r>
        <w:rPr>
          <w:rFonts w:ascii="Verdana" w:hAnsi="Verdana"/>
          <w:b/>
          <w:bCs/>
          <w:color w:val="000000"/>
          <w:shd w:val="clear" w:color="auto" w:fill="FFFFFF"/>
        </w:rPr>
        <w:t>. нац. ун-т" М-</w:t>
      </w:r>
      <w:proofErr w:type="spellStart"/>
      <w:r>
        <w:rPr>
          <w:rFonts w:ascii="Verdana" w:hAnsi="Verdana"/>
          <w:b/>
          <w:bCs/>
          <w:color w:val="000000"/>
          <w:shd w:val="clear" w:color="auto" w:fill="FFFFFF"/>
        </w:rPr>
        <w:t>ва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освіти</w:t>
      </w:r>
      <w:proofErr w:type="spellEnd"/>
      <w:r>
        <w:rPr>
          <w:rFonts w:ascii="Verdana" w:hAnsi="Verdana"/>
          <w:b/>
          <w:bCs/>
          <w:color w:val="000000"/>
          <w:shd w:val="clear" w:color="auto" w:fill="FFFFFF"/>
        </w:rPr>
        <w:t xml:space="preserve"> і науки </w:t>
      </w:r>
      <w:proofErr w:type="spellStart"/>
      <w:r>
        <w:rPr>
          <w:rFonts w:ascii="Verdana" w:hAnsi="Verdana"/>
          <w:b/>
          <w:bCs/>
          <w:color w:val="000000"/>
          <w:shd w:val="clear" w:color="auto" w:fill="FFFFFF"/>
        </w:rPr>
        <w:t>України</w:t>
      </w:r>
      <w:proofErr w:type="spellEnd"/>
      <w:r>
        <w:rPr>
          <w:rFonts w:ascii="Verdana" w:hAnsi="Verdana"/>
          <w:b/>
          <w:bCs/>
          <w:color w:val="000000"/>
          <w:shd w:val="clear" w:color="auto" w:fill="FFFFFF"/>
        </w:rPr>
        <w:t xml:space="preserve">. - </w:t>
      </w:r>
      <w:proofErr w:type="spellStart"/>
      <w:r>
        <w:rPr>
          <w:rFonts w:ascii="Verdana" w:hAnsi="Verdana"/>
          <w:b/>
          <w:bCs/>
          <w:color w:val="000000"/>
          <w:shd w:val="clear" w:color="auto" w:fill="FFFFFF"/>
        </w:rPr>
        <w:t>Запоріжжя</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100 с.</w:t>
      </w:r>
    </w:p>
    <w:sectPr w:rsidR="00A51083" w:rsidRPr="00D6779F"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CC42A0" w14:textId="77777777" w:rsidR="00184654" w:rsidRDefault="00184654">
      <w:pPr>
        <w:spacing w:after="0" w:line="240" w:lineRule="auto"/>
      </w:pPr>
      <w:r>
        <w:separator/>
      </w:r>
    </w:p>
  </w:endnote>
  <w:endnote w:type="continuationSeparator" w:id="0">
    <w:p w14:paraId="0B124211" w14:textId="77777777" w:rsidR="00184654" w:rsidRDefault="00184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F8FF6C" w14:textId="77777777" w:rsidR="00184654" w:rsidRDefault="00184654">
      <w:pPr>
        <w:spacing w:after="0" w:line="240" w:lineRule="auto"/>
      </w:pPr>
      <w:r>
        <w:separator/>
      </w:r>
    </w:p>
  </w:footnote>
  <w:footnote w:type="continuationSeparator" w:id="0">
    <w:p w14:paraId="39BD9AAD" w14:textId="77777777" w:rsidR="00184654" w:rsidRDefault="001846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multilevel"/>
    <w:tmpl w:val="00000004"/>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19" w15:restartNumberingAfterBreak="0">
    <w:nsid w:val="00000011"/>
    <w:multiLevelType w:val="multilevel"/>
    <w:tmpl w:val="0000001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0"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3" w15:restartNumberingAfterBreak="0">
    <w:nsid w:val="00000041"/>
    <w:multiLevelType w:val="multilevel"/>
    <w:tmpl w:val="0000004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abstractNum>
  <w:abstractNum w:abstractNumId="24" w15:restartNumberingAfterBreak="0">
    <w:nsid w:val="00000045"/>
    <w:multiLevelType w:val="multilevel"/>
    <w:tmpl w:val="0000004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5" w15:restartNumberingAfterBreak="0">
    <w:nsid w:val="0000004B"/>
    <w:multiLevelType w:val="multilevel"/>
    <w:tmpl w:val="0000004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6" w15:restartNumberingAfterBreak="0">
    <w:nsid w:val="0000004D"/>
    <w:multiLevelType w:val="multilevel"/>
    <w:tmpl w:val="0000004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7" w15:restartNumberingAfterBreak="0">
    <w:nsid w:val="0000004F"/>
    <w:multiLevelType w:val="multilevel"/>
    <w:tmpl w:val="0000004E"/>
    <w:lvl w:ilvl="0">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8" w15:restartNumberingAfterBreak="0">
    <w:nsid w:val="00000051"/>
    <w:multiLevelType w:val="multilevel"/>
    <w:tmpl w:val="00000050"/>
    <w:lvl w:ilvl="0">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9" w15:restartNumberingAfterBreak="0">
    <w:nsid w:val="00000053"/>
    <w:multiLevelType w:val="multilevel"/>
    <w:tmpl w:val="00000052"/>
    <w:lvl w:ilvl="0">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0" w15:restartNumberingAfterBreak="0">
    <w:nsid w:val="00000055"/>
    <w:multiLevelType w:val="multilevel"/>
    <w:tmpl w:val="00000054"/>
    <w:lvl w:ilvl="0">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1" w15:restartNumberingAfterBreak="0">
    <w:nsid w:val="00000057"/>
    <w:multiLevelType w:val="multilevel"/>
    <w:tmpl w:val="00000056"/>
    <w:lvl w:ilvl="0">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2" w15:restartNumberingAfterBreak="0">
    <w:nsid w:val="00000059"/>
    <w:multiLevelType w:val="multilevel"/>
    <w:tmpl w:val="00000058"/>
    <w:lvl w:ilvl="0">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3" w15:restartNumberingAfterBreak="0">
    <w:nsid w:val="0000005B"/>
    <w:multiLevelType w:val="multilevel"/>
    <w:tmpl w:val="0000005A"/>
    <w:lvl w:ilvl="0">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4" w15:restartNumberingAfterBreak="0">
    <w:nsid w:val="0000005D"/>
    <w:multiLevelType w:val="multilevel"/>
    <w:tmpl w:val="0000005C"/>
    <w:lvl w:ilvl="0">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5" w15:restartNumberingAfterBreak="0">
    <w:nsid w:val="0000005F"/>
    <w:multiLevelType w:val="multilevel"/>
    <w:tmpl w:val="0000005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abstractNum>
  <w:abstractNum w:abstractNumId="36" w15:restartNumberingAfterBreak="0">
    <w:nsid w:val="00000061"/>
    <w:multiLevelType w:val="multilevel"/>
    <w:tmpl w:val="00000060"/>
    <w:lvl w:ilvl="0">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7" w15:restartNumberingAfterBreak="0">
    <w:nsid w:val="03E359CD"/>
    <w:multiLevelType w:val="singleLevel"/>
    <w:tmpl w:val="BD68E8AE"/>
    <w:lvl w:ilvl="0">
      <w:start w:val="10"/>
      <w:numFmt w:val="decimal"/>
      <w:lvlText w:val="%1."/>
      <w:legacy w:legacy="1" w:legacySpace="0" w:legacyIndent="269"/>
      <w:lvlJc w:val="left"/>
      <w:rPr>
        <w:rFonts w:ascii="Times New Roman" w:hAnsi="Times New Roman" w:cs="Times New Roman" w:hint="default"/>
      </w:rPr>
    </w:lvl>
  </w:abstractNum>
  <w:abstractNum w:abstractNumId="38" w15:restartNumberingAfterBreak="0">
    <w:nsid w:val="056F1BEE"/>
    <w:multiLevelType w:val="hybridMultilevel"/>
    <w:tmpl w:val="458C866C"/>
    <w:lvl w:ilvl="0" w:tplc="43D6E0A0">
      <w:start w:val="65535"/>
      <w:numFmt w:val="bullet"/>
      <w:lvlText w:val="-"/>
      <w:lvlJc w:val="left"/>
      <w:pPr>
        <w:tabs>
          <w:tab w:val="num" w:pos="1440"/>
        </w:tabs>
        <w:ind w:left="1440" w:firstLine="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0" w15:restartNumberingAfterBreak="0">
    <w:nsid w:val="14291102"/>
    <w:multiLevelType w:val="multilevel"/>
    <w:tmpl w:val="5EC6465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15:restartNumberingAfterBreak="0">
    <w:nsid w:val="1EC7738D"/>
    <w:multiLevelType w:val="multilevel"/>
    <w:tmpl w:val="63B6A7D0"/>
    <w:lvl w:ilvl="0">
      <w:start w:val="4"/>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2E63376C"/>
    <w:multiLevelType w:val="hybridMultilevel"/>
    <w:tmpl w:val="BC603056"/>
    <w:lvl w:ilvl="0" w:tplc="0F9644F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3" w15:restartNumberingAfterBreak="0">
    <w:nsid w:val="323C6E45"/>
    <w:multiLevelType w:val="hybridMultilevel"/>
    <w:tmpl w:val="DE48F2CE"/>
    <w:lvl w:ilvl="0" w:tplc="F666312C">
      <w:start w:val="3"/>
      <w:numFmt w:val="bullet"/>
      <w:lvlText w:val="–"/>
      <w:lvlJc w:val="left"/>
      <w:pPr>
        <w:tabs>
          <w:tab w:val="num" w:pos="1875"/>
        </w:tabs>
        <w:ind w:left="1875" w:hanging="115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346C4E4F"/>
    <w:multiLevelType w:val="hybridMultilevel"/>
    <w:tmpl w:val="94F62E88"/>
    <w:lvl w:ilvl="0" w:tplc="1AFEF33A">
      <w:start w:val="1"/>
      <w:numFmt w:val="decimal"/>
      <w:lvlText w:val="%1."/>
      <w:lvlJc w:val="left"/>
      <w:pPr>
        <w:tabs>
          <w:tab w:val="num" w:pos="644"/>
        </w:tabs>
        <w:ind w:left="644" w:hanging="360"/>
      </w:pPr>
      <w:rPr>
        <w:rFonts w:ascii="Times New Roman" w:hAnsi="Times New Roman"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46" w15:restartNumberingAfterBreak="0">
    <w:nsid w:val="38C93023"/>
    <w:multiLevelType w:val="hybridMultilevel"/>
    <w:tmpl w:val="0394A8E6"/>
    <w:lvl w:ilvl="0" w:tplc="276E21F4">
      <w:numFmt w:val="bullet"/>
      <w:lvlText w:val="–"/>
      <w:lvlJc w:val="left"/>
      <w:pPr>
        <w:tabs>
          <w:tab w:val="num" w:pos="1879"/>
        </w:tabs>
        <w:ind w:left="1879" w:hanging="117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7" w15:restartNumberingAfterBreak="0">
    <w:nsid w:val="3B195D0F"/>
    <w:multiLevelType w:val="hybridMultilevel"/>
    <w:tmpl w:val="82928530"/>
    <w:lvl w:ilvl="0" w:tplc="0E424B36">
      <w:start w:val="1"/>
      <w:numFmt w:val="decimal"/>
      <w:lvlText w:val="%1."/>
      <w:lvlJc w:val="left"/>
      <w:pPr>
        <w:tabs>
          <w:tab w:val="num" w:pos="1080"/>
        </w:tabs>
        <w:ind w:left="1080" w:hanging="360"/>
      </w:pPr>
      <w:rPr>
        <w:i w:val="0"/>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8" w15:restartNumberingAfterBreak="0">
    <w:nsid w:val="40A538F7"/>
    <w:multiLevelType w:val="hybridMultilevel"/>
    <w:tmpl w:val="F5160054"/>
    <w:lvl w:ilvl="0" w:tplc="D1EE439A">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42D93C6C"/>
    <w:multiLevelType w:val="hybridMultilevel"/>
    <w:tmpl w:val="3CEA698E"/>
    <w:lvl w:ilvl="0" w:tplc="0DA4B7E4">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15:restartNumberingAfterBreak="0">
    <w:nsid w:val="457562DF"/>
    <w:multiLevelType w:val="hybridMultilevel"/>
    <w:tmpl w:val="943AF58A"/>
    <w:lvl w:ilvl="0" w:tplc="1FB84A6E">
      <w:start w:val="1"/>
      <w:numFmt w:val="bullet"/>
      <w:lvlText w:val=""/>
      <w:lvlJc w:val="left"/>
      <w:pPr>
        <w:tabs>
          <w:tab w:val="num" w:pos="370"/>
        </w:tabs>
        <w:ind w:left="37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05C2904"/>
    <w:multiLevelType w:val="multilevel"/>
    <w:tmpl w:val="13A02E18"/>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15:restartNumberingAfterBreak="0">
    <w:nsid w:val="575F307C"/>
    <w:multiLevelType w:val="singleLevel"/>
    <w:tmpl w:val="9DE0327E"/>
    <w:lvl w:ilvl="0">
      <w:start w:val="1"/>
      <w:numFmt w:val="decimal"/>
      <w:lvlText w:val="%1."/>
      <w:legacy w:legacy="1" w:legacySpace="0" w:legacyIndent="204"/>
      <w:lvlJc w:val="left"/>
      <w:rPr>
        <w:rFonts w:ascii="Times New Roman" w:hAnsi="Times New Roman" w:cs="Times New Roman" w:hint="default"/>
      </w:rPr>
    </w:lvl>
  </w:abstractNum>
  <w:abstractNum w:abstractNumId="54"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5"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6" w15:restartNumberingAfterBreak="0">
    <w:nsid w:val="6C471E07"/>
    <w:multiLevelType w:val="hybridMultilevel"/>
    <w:tmpl w:val="4106D09E"/>
    <w:lvl w:ilvl="0" w:tplc="EBE0B29A">
      <w:start w:val="1"/>
      <w:numFmt w:val="decimal"/>
      <w:lvlText w:val="%1."/>
      <w:lvlJc w:val="left"/>
      <w:pPr>
        <w:tabs>
          <w:tab w:val="num" w:pos="1890"/>
        </w:tabs>
        <w:ind w:left="1890" w:hanging="117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7" w15:restartNumberingAfterBreak="0">
    <w:nsid w:val="70221E13"/>
    <w:multiLevelType w:val="hybridMultilevel"/>
    <w:tmpl w:val="399461D4"/>
    <w:lvl w:ilvl="0" w:tplc="63E608FA">
      <w:start w:val="1"/>
      <w:numFmt w:val="decimal"/>
      <w:lvlText w:val="%1."/>
      <w:lvlJc w:val="left"/>
      <w:pPr>
        <w:tabs>
          <w:tab w:val="num" w:pos="720"/>
        </w:tabs>
        <w:ind w:left="720" w:hanging="360"/>
      </w:pPr>
      <w:rPr>
        <w:b w:val="0"/>
        <w:i w:val="0"/>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15:restartNumberingAfterBreak="0">
    <w:nsid w:val="79660597"/>
    <w:multiLevelType w:val="multilevel"/>
    <w:tmpl w:val="381A93F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9" w15:restartNumberingAfterBreak="0">
    <w:nsid w:val="7B9602A3"/>
    <w:multiLevelType w:val="singleLevel"/>
    <w:tmpl w:val="CAF0E444"/>
    <w:lvl w:ilvl="0">
      <w:start w:val="16"/>
      <w:numFmt w:val="decimal"/>
      <w:lvlText w:val="%1."/>
      <w:legacy w:legacy="1" w:legacySpace="0" w:legacyIndent="331"/>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
  </w:num>
  <w:num w:numId="7">
    <w:abstractNumId w:val="8"/>
  </w:num>
  <w:num w:numId="8">
    <w:abstractNumId w:val="10"/>
  </w:num>
  <w:num w:numId="9">
    <w:abstractNumId w:val="12"/>
  </w:num>
  <w:num w:numId="10">
    <w:abstractNumId w:val="14"/>
  </w:num>
  <w:num w:numId="11">
    <w:abstractNumId w:val="16"/>
  </w:num>
  <w:num w:numId="12">
    <w:abstractNumId w:val="18"/>
  </w:num>
  <w:num w:numId="13">
    <w:abstractNumId w:val="19"/>
  </w:num>
  <w:num w:numId="14">
    <w:abstractNumId w:val="23"/>
  </w:num>
  <w:num w:numId="15">
    <w:abstractNumId w:val="24"/>
  </w:num>
  <w:num w:numId="16">
    <w:abstractNumId w:val="25"/>
  </w:num>
  <w:num w:numId="17">
    <w:abstractNumId w:val="26"/>
  </w:num>
  <w:num w:numId="18">
    <w:abstractNumId w:val="27"/>
  </w:num>
  <w:num w:numId="19">
    <w:abstractNumId w:val="28"/>
  </w:num>
  <w:num w:numId="20">
    <w:abstractNumId w:val="29"/>
  </w:num>
  <w:num w:numId="21">
    <w:abstractNumId w:val="30"/>
  </w:num>
  <w:num w:numId="22">
    <w:abstractNumId w:val="31"/>
  </w:num>
  <w:num w:numId="23">
    <w:abstractNumId w:val="32"/>
  </w:num>
  <w:num w:numId="24">
    <w:abstractNumId w:val="33"/>
  </w:num>
  <w:num w:numId="25">
    <w:abstractNumId w:val="34"/>
  </w:num>
  <w:num w:numId="26">
    <w:abstractNumId w:val="35"/>
  </w:num>
  <w:num w:numId="27">
    <w:abstractNumId w:val="36"/>
  </w:num>
  <w:num w:numId="28">
    <w:abstractNumId w:val="58"/>
  </w:num>
  <w:num w:numId="29">
    <w:abstractNumId w:val="40"/>
  </w:num>
  <w:num w:numId="30">
    <w:abstractNumId w:val="52"/>
  </w:num>
  <w:num w:numId="31">
    <w:abstractNumId w:val="41"/>
  </w:num>
  <w:num w:numId="32">
    <w:abstractNumId w:val="43"/>
  </w:num>
  <w:num w:numId="33">
    <w:abstractNumId w:val="56"/>
  </w:num>
  <w:num w:numId="34">
    <w:abstractNumId w:val="38"/>
  </w:num>
  <w:num w:numId="35">
    <w:abstractNumId w:val="57"/>
  </w:num>
  <w:num w:numId="36">
    <w:abstractNumId w:val="50"/>
  </w:num>
  <w:num w:numId="37">
    <w:abstractNumId w:val="48"/>
  </w:num>
  <w:num w:numId="38">
    <w:abstractNumId w:val="44"/>
  </w:num>
  <w:num w:numId="39">
    <w:abstractNumId w:val="53"/>
  </w:num>
  <w:num w:numId="40">
    <w:abstractNumId w:val="37"/>
  </w:num>
  <w:num w:numId="41">
    <w:abstractNumId w:val="59"/>
  </w:num>
  <w:num w:numId="42">
    <w:abstractNumId w:val="51"/>
  </w:num>
  <w:num w:numId="43">
    <w:abstractNumId w:val="47"/>
  </w:num>
  <w:num w:numId="44">
    <w:abstractNumId w:val="42"/>
  </w:num>
  <w:num w:numId="45">
    <w:abstractNumId w:val="4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F6"/>
    <w:rsid w:val="00004E41"/>
    <w:rsid w:val="000050F4"/>
    <w:rsid w:val="000055E1"/>
    <w:rsid w:val="00005B98"/>
    <w:rsid w:val="00005E57"/>
    <w:rsid w:val="000066F4"/>
    <w:rsid w:val="00006869"/>
    <w:rsid w:val="00006D05"/>
    <w:rsid w:val="00006E18"/>
    <w:rsid w:val="000071D0"/>
    <w:rsid w:val="00007704"/>
    <w:rsid w:val="0000782D"/>
    <w:rsid w:val="00011047"/>
    <w:rsid w:val="0001128B"/>
    <w:rsid w:val="00011643"/>
    <w:rsid w:val="0001261B"/>
    <w:rsid w:val="0001286F"/>
    <w:rsid w:val="00012EF9"/>
    <w:rsid w:val="00013A36"/>
    <w:rsid w:val="00013C25"/>
    <w:rsid w:val="00013CC9"/>
    <w:rsid w:val="00014387"/>
    <w:rsid w:val="00014C87"/>
    <w:rsid w:val="000154AA"/>
    <w:rsid w:val="000154FB"/>
    <w:rsid w:val="000155F6"/>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6C4"/>
    <w:rsid w:val="00032FCB"/>
    <w:rsid w:val="00033862"/>
    <w:rsid w:val="00033D98"/>
    <w:rsid w:val="000356C4"/>
    <w:rsid w:val="00035904"/>
    <w:rsid w:val="000363A9"/>
    <w:rsid w:val="000367A1"/>
    <w:rsid w:val="0003729A"/>
    <w:rsid w:val="000375F8"/>
    <w:rsid w:val="000408E3"/>
    <w:rsid w:val="00040E42"/>
    <w:rsid w:val="00040EE9"/>
    <w:rsid w:val="00042545"/>
    <w:rsid w:val="0004390A"/>
    <w:rsid w:val="00044991"/>
    <w:rsid w:val="0004592D"/>
    <w:rsid w:val="000463ED"/>
    <w:rsid w:val="00046D04"/>
    <w:rsid w:val="00046D49"/>
    <w:rsid w:val="00046F1F"/>
    <w:rsid w:val="00047265"/>
    <w:rsid w:val="000473F3"/>
    <w:rsid w:val="000474A7"/>
    <w:rsid w:val="00047FE9"/>
    <w:rsid w:val="00050F8A"/>
    <w:rsid w:val="000516F8"/>
    <w:rsid w:val="000519D4"/>
    <w:rsid w:val="00051D74"/>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60764"/>
    <w:rsid w:val="0006090C"/>
    <w:rsid w:val="00060CCA"/>
    <w:rsid w:val="00061155"/>
    <w:rsid w:val="00061257"/>
    <w:rsid w:val="0006144B"/>
    <w:rsid w:val="00061ABC"/>
    <w:rsid w:val="00061D2A"/>
    <w:rsid w:val="00061DBD"/>
    <w:rsid w:val="00063258"/>
    <w:rsid w:val="00063AA4"/>
    <w:rsid w:val="00063BDE"/>
    <w:rsid w:val="00063FCA"/>
    <w:rsid w:val="000642B9"/>
    <w:rsid w:val="0006473D"/>
    <w:rsid w:val="00064AAD"/>
    <w:rsid w:val="00065DEE"/>
    <w:rsid w:val="000665CD"/>
    <w:rsid w:val="00066A92"/>
    <w:rsid w:val="000672BA"/>
    <w:rsid w:val="00070FB5"/>
    <w:rsid w:val="000728DD"/>
    <w:rsid w:val="00072BFA"/>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222"/>
    <w:rsid w:val="000803B9"/>
    <w:rsid w:val="0008076C"/>
    <w:rsid w:val="00082246"/>
    <w:rsid w:val="00082393"/>
    <w:rsid w:val="00082A37"/>
    <w:rsid w:val="00082CC9"/>
    <w:rsid w:val="00083427"/>
    <w:rsid w:val="00083CFA"/>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5B3A"/>
    <w:rsid w:val="0009648B"/>
    <w:rsid w:val="00096F5A"/>
    <w:rsid w:val="0009706C"/>
    <w:rsid w:val="00097646"/>
    <w:rsid w:val="000979B8"/>
    <w:rsid w:val="00097C7E"/>
    <w:rsid w:val="000A1353"/>
    <w:rsid w:val="000A269C"/>
    <w:rsid w:val="000A2709"/>
    <w:rsid w:val="000A282E"/>
    <w:rsid w:val="000A2BEB"/>
    <w:rsid w:val="000A2C82"/>
    <w:rsid w:val="000A4147"/>
    <w:rsid w:val="000A4576"/>
    <w:rsid w:val="000A47D9"/>
    <w:rsid w:val="000A4E88"/>
    <w:rsid w:val="000A58A4"/>
    <w:rsid w:val="000A5E02"/>
    <w:rsid w:val="000A6176"/>
    <w:rsid w:val="000A63E0"/>
    <w:rsid w:val="000A6DAB"/>
    <w:rsid w:val="000B0134"/>
    <w:rsid w:val="000B0213"/>
    <w:rsid w:val="000B05CF"/>
    <w:rsid w:val="000B10E8"/>
    <w:rsid w:val="000B24E1"/>
    <w:rsid w:val="000B3055"/>
    <w:rsid w:val="000B339E"/>
    <w:rsid w:val="000B399A"/>
    <w:rsid w:val="000B3F2C"/>
    <w:rsid w:val="000B42E1"/>
    <w:rsid w:val="000B499D"/>
    <w:rsid w:val="000B53F4"/>
    <w:rsid w:val="000B5EFA"/>
    <w:rsid w:val="000B638A"/>
    <w:rsid w:val="000B7059"/>
    <w:rsid w:val="000B7075"/>
    <w:rsid w:val="000B771A"/>
    <w:rsid w:val="000B7B13"/>
    <w:rsid w:val="000B7BE1"/>
    <w:rsid w:val="000C06F5"/>
    <w:rsid w:val="000C0CCE"/>
    <w:rsid w:val="000C0D6C"/>
    <w:rsid w:val="000C11E1"/>
    <w:rsid w:val="000C1A3B"/>
    <w:rsid w:val="000C20E4"/>
    <w:rsid w:val="000C263B"/>
    <w:rsid w:val="000C2D41"/>
    <w:rsid w:val="000C2E36"/>
    <w:rsid w:val="000C2E6A"/>
    <w:rsid w:val="000C3577"/>
    <w:rsid w:val="000C3BE2"/>
    <w:rsid w:val="000C4165"/>
    <w:rsid w:val="000C4575"/>
    <w:rsid w:val="000C4A80"/>
    <w:rsid w:val="000C4AC2"/>
    <w:rsid w:val="000C54E2"/>
    <w:rsid w:val="000C5656"/>
    <w:rsid w:val="000C5B0B"/>
    <w:rsid w:val="000C642B"/>
    <w:rsid w:val="000C6A43"/>
    <w:rsid w:val="000C6B5A"/>
    <w:rsid w:val="000C70EF"/>
    <w:rsid w:val="000C78A7"/>
    <w:rsid w:val="000D1561"/>
    <w:rsid w:val="000D1A1C"/>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26E2"/>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A16"/>
    <w:rsid w:val="00100CE9"/>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0EDB"/>
    <w:rsid w:val="00111013"/>
    <w:rsid w:val="0011216C"/>
    <w:rsid w:val="0011281D"/>
    <w:rsid w:val="00113718"/>
    <w:rsid w:val="00113EEB"/>
    <w:rsid w:val="00114859"/>
    <w:rsid w:val="001149B3"/>
    <w:rsid w:val="0011528F"/>
    <w:rsid w:val="00115D27"/>
    <w:rsid w:val="0011753D"/>
    <w:rsid w:val="001178DB"/>
    <w:rsid w:val="00117B81"/>
    <w:rsid w:val="001208B5"/>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A24"/>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238"/>
    <w:rsid w:val="00163329"/>
    <w:rsid w:val="001635A9"/>
    <w:rsid w:val="00163E5F"/>
    <w:rsid w:val="001646DB"/>
    <w:rsid w:val="00165161"/>
    <w:rsid w:val="001655F6"/>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87B"/>
    <w:rsid w:val="00172CDA"/>
    <w:rsid w:val="00173464"/>
    <w:rsid w:val="00173911"/>
    <w:rsid w:val="0017475F"/>
    <w:rsid w:val="0017495E"/>
    <w:rsid w:val="00175BA9"/>
    <w:rsid w:val="001764AB"/>
    <w:rsid w:val="001769F4"/>
    <w:rsid w:val="00177AD1"/>
    <w:rsid w:val="00177CB7"/>
    <w:rsid w:val="00181F4E"/>
    <w:rsid w:val="00181FEA"/>
    <w:rsid w:val="0018307D"/>
    <w:rsid w:val="00183814"/>
    <w:rsid w:val="00183E5B"/>
    <w:rsid w:val="001840DE"/>
    <w:rsid w:val="00184654"/>
    <w:rsid w:val="00184F38"/>
    <w:rsid w:val="00184F64"/>
    <w:rsid w:val="001857BD"/>
    <w:rsid w:val="001864AA"/>
    <w:rsid w:val="00187046"/>
    <w:rsid w:val="00187089"/>
    <w:rsid w:val="00187485"/>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6BC0"/>
    <w:rsid w:val="001A70D7"/>
    <w:rsid w:val="001A7214"/>
    <w:rsid w:val="001A76A2"/>
    <w:rsid w:val="001A7932"/>
    <w:rsid w:val="001B00E0"/>
    <w:rsid w:val="001B018A"/>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2116"/>
    <w:rsid w:val="001F2514"/>
    <w:rsid w:val="001F2803"/>
    <w:rsid w:val="001F2A35"/>
    <w:rsid w:val="001F2DEF"/>
    <w:rsid w:val="001F2E31"/>
    <w:rsid w:val="001F3230"/>
    <w:rsid w:val="001F3703"/>
    <w:rsid w:val="001F4C4A"/>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ADA"/>
    <w:rsid w:val="00205B24"/>
    <w:rsid w:val="002061D3"/>
    <w:rsid w:val="002064B7"/>
    <w:rsid w:val="00206777"/>
    <w:rsid w:val="00206E86"/>
    <w:rsid w:val="002070F6"/>
    <w:rsid w:val="0020735B"/>
    <w:rsid w:val="00207A3B"/>
    <w:rsid w:val="00210170"/>
    <w:rsid w:val="002101CD"/>
    <w:rsid w:val="00211081"/>
    <w:rsid w:val="002115E4"/>
    <w:rsid w:val="0021226F"/>
    <w:rsid w:val="00212471"/>
    <w:rsid w:val="00212CFF"/>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380"/>
    <w:rsid w:val="00232474"/>
    <w:rsid w:val="00232BD9"/>
    <w:rsid w:val="00233EE4"/>
    <w:rsid w:val="002343B6"/>
    <w:rsid w:val="002343DF"/>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7005C"/>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2A37"/>
    <w:rsid w:val="002855FE"/>
    <w:rsid w:val="0028644F"/>
    <w:rsid w:val="002869FE"/>
    <w:rsid w:val="00287ADD"/>
    <w:rsid w:val="00287B51"/>
    <w:rsid w:val="00287DEA"/>
    <w:rsid w:val="00287E52"/>
    <w:rsid w:val="00290220"/>
    <w:rsid w:val="002905B6"/>
    <w:rsid w:val="002905B8"/>
    <w:rsid w:val="002907E5"/>
    <w:rsid w:val="0029170C"/>
    <w:rsid w:val="00291EFB"/>
    <w:rsid w:val="00291FF7"/>
    <w:rsid w:val="002927D5"/>
    <w:rsid w:val="00292992"/>
    <w:rsid w:val="00292F3C"/>
    <w:rsid w:val="00292F45"/>
    <w:rsid w:val="00292F48"/>
    <w:rsid w:val="00293246"/>
    <w:rsid w:val="002935E6"/>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5361"/>
    <w:rsid w:val="002A59DA"/>
    <w:rsid w:val="002A6527"/>
    <w:rsid w:val="002A655B"/>
    <w:rsid w:val="002A69AF"/>
    <w:rsid w:val="002A7631"/>
    <w:rsid w:val="002B0B22"/>
    <w:rsid w:val="002B1FB6"/>
    <w:rsid w:val="002B2009"/>
    <w:rsid w:val="002B24A4"/>
    <w:rsid w:val="002B2645"/>
    <w:rsid w:val="002B3539"/>
    <w:rsid w:val="002B3A38"/>
    <w:rsid w:val="002B3DA2"/>
    <w:rsid w:val="002B499F"/>
    <w:rsid w:val="002B59E5"/>
    <w:rsid w:val="002B5E44"/>
    <w:rsid w:val="002B5E6A"/>
    <w:rsid w:val="002B5E6E"/>
    <w:rsid w:val="002B6321"/>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6A99"/>
    <w:rsid w:val="002C745B"/>
    <w:rsid w:val="002C7C79"/>
    <w:rsid w:val="002C7E07"/>
    <w:rsid w:val="002D07EA"/>
    <w:rsid w:val="002D1200"/>
    <w:rsid w:val="002D2023"/>
    <w:rsid w:val="002D2123"/>
    <w:rsid w:val="002D305A"/>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42B"/>
    <w:rsid w:val="00315EA6"/>
    <w:rsid w:val="00315F0E"/>
    <w:rsid w:val="00316257"/>
    <w:rsid w:val="003167C5"/>
    <w:rsid w:val="003169E4"/>
    <w:rsid w:val="003178F5"/>
    <w:rsid w:val="0032013A"/>
    <w:rsid w:val="003203FC"/>
    <w:rsid w:val="0032108C"/>
    <w:rsid w:val="00321FBC"/>
    <w:rsid w:val="00322CCC"/>
    <w:rsid w:val="00323234"/>
    <w:rsid w:val="003233B8"/>
    <w:rsid w:val="00323DF7"/>
    <w:rsid w:val="003245D1"/>
    <w:rsid w:val="00324933"/>
    <w:rsid w:val="00325251"/>
    <w:rsid w:val="00326026"/>
    <w:rsid w:val="00326B37"/>
    <w:rsid w:val="00330DFC"/>
    <w:rsid w:val="003317D3"/>
    <w:rsid w:val="0033294A"/>
    <w:rsid w:val="003330FA"/>
    <w:rsid w:val="00333284"/>
    <w:rsid w:val="003332F0"/>
    <w:rsid w:val="00333611"/>
    <w:rsid w:val="00333902"/>
    <w:rsid w:val="003339AD"/>
    <w:rsid w:val="00333E55"/>
    <w:rsid w:val="003343FE"/>
    <w:rsid w:val="00334B93"/>
    <w:rsid w:val="00335034"/>
    <w:rsid w:val="003352F0"/>
    <w:rsid w:val="00335B44"/>
    <w:rsid w:val="00336037"/>
    <w:rsid w:val="003364CD"/>
    <w:rsid w:val="003365DA"/>
    <w:rsid w:val="00337238"/>
    <w:rsid w:val="003373F2"/>
    <w:rsid w:val="00337777"/>
    <w:rsid w:val="0034032C"/>
    <w:rsid w:val="00340618"/>
    <w:rsid w:val="0034109E"/>
    <w:rsid w:val="00342270"/>
    <w:rsid w:val="00343E2D"/>
    <w:rsid w:val="0034480A"/>
    <w:rsid w:val="00345B7E"/>
    <w:rsid w:val="00345F06"/>
    <w:rsid w:val="0034688E"/>
    <w:rsid w:val="003468CB"/>
    <w:rsid w:val="00346FB3"/>
    <w:rsid w:val="0034730E"/>
    <w:rsid w:val="00347B2B"/>
    <w:rsid w:val="003504F3"/>
    <w:rsid w:val="00351AE4"/>
    <w:rsid w:val="00351B4E"/>
    <w:rsid w:val="003522F0"/>
    <w:rsid w:val="00352876"/>
    <w:rsid w:val="00352D85"/>
    <w:rsid w:val="003538C3"/>
    <w:rsid w:val="00353DC7"/>
    <w:rsid w:val="00353FF4"/>
    <w:rsid w:val="00354072"/>
    <w:rsid w:val="00354C46"/>
    <w:rsid w:val="00354C63"/>
    <w:rsid w:val="00354E61"/>
    <w:rsid w:val="00355A2F"/>
    <w:rsid w:val="003564DF"/>
    <w:rsid w:val="00356747"/>
    <w:rsid w:val="0035676F"/>
    <w:rsid w:val="00356AFF"/>
    <w:rsid w:val="00357B0B"/>
    <w:rsid w:val="0036051A"/>
    <w:rsid w:val="00361059"/>
    <w:rsid w:val="003615A4"/>
    <w:rsid w:val="00362D6C"/>
    <w:rsid w:val="00362DBD"/>
    <w:rsid w:val="00362DC6"/>
    <w:rsid w:val="003631B5"/>
    <w:rsid w:val="0036361F"/>
    <w:rsid w:val="00363624"/>
    <w:rsid w:val="00363A77"/>
    <w:rsid w:val="00363B35"/>
    <w:rsid w:val="00364657"/>
    <w:rsid w:val="00364663"/>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9DC"/>
    <w:rsid w:val="00374EAE"/>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4E1"/>
    <w:rsid w:val="00386593"/>
    <w:rsid w:val="00386A31"/>
    <w:rsid w:val="00386E7D"/>
    <w:rsid w:val="00386F52"/>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97DCD"/>
    <w:rsid w:val="003A06A7"/>
    <w:rsid w:val="003A0AC8"/>
    <w:rsid w:val="003A1394"/>
    <w:rsid w:val="003A162D"/>
    <w:rsid w:val="003A1A8A"/>
    <w:rsid w:val="003A2039"/>
    <w:rsid w:val="003A28D3"/>
    <w:rsid w:val="003A2AE5"/>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DA4"/>
    <w:rsid w:val="003E1D8B"/>
    <w:rsid w:val="003E2071"/>
    <w:rsid w:val="003E3071"/>
    <w:rsid w:val="003E3A06"/>
    <w:rsid w:val="003E40FC"/>
    <w:rsid w:val="003E4850"/>
    <w:rsid w:val="003E493F"/>
    <w:rsid w:val="003E5DF1"/>
    <w:rsid w:val="003E6142"/>
    <w:rsid w:val="003E6DFD"/>
    <w:rsid w:val="003E6EF5"/>
    <w:rsid w:val="003E7587"/>
    <w:rsid w:val="003E78EB"/>
    <w:rsid w:val="003E7BE7"/>
    <w:rsid w:val="003F0898"/>
    <w:rsid w:val="003F0C90"/>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3CE"/>
    <w:rsid w:val="003F7A62"/>
    <w:rsid w:val="00402701"/>
    <w:rsid w:val="0040302B"/>
    <w:rsid w:val="00403C87"/>
    <w:rsid w:val="00404B50"/>
    <w:rsid w:val="00405F44"/>
    <w:rsid w:val="004061C4"/>
    <w:rsid w:val="00406356"/>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27D3"/>
    <w:rsid w:val="0041372C"/>
    <w:rsid w:val="00413A35"/>
    <w:rsid w:val="00414F4A"/>
    <w:rsid w:val="00416A77"/>
    <w:rsid w:val="0041725F"/>
    <w:rsid w:val="00417A3F"/>
    <w:rsid w:val="00417AFB"/>
    <w:rsid w:val="0042002F"/>
    <w:rsid w:val="00420A4C"/>
    <w:rsid w:val="0042158D"/>
    <w:rsid w:val="00421D78"/>
    <w:rsid w:val="00422949"/>
    <w:rsid w:val="004245AB"/>
    <w:rsid w:val="0042488A"/>
    <w:rsid w:val="00425DB9"/>
    <w:rsid w:val="004263C4"/>
    <w:rsid w:val="00426BE0"/>
    <w:rsid w:val="0042741C"/>
    <w:rsid w:val="0042790E"/>
    <w:rsid w:val="0043025D"/>
    <w:rsid w:val="0043108C"/>
    <w:rsid w:val="00431456"/>
    <w:rsid w:val="00431753"/>
    <w:rsid w:val="0043183D"/>
    <w:rsid w:val="0043208C"/>
    <w:rsid w:val="004326EF"/>
    <w:rsid w:val="004327B6"/>
    <w:rsid w:val="00432BE0"/>
    <w:rsid w:val="00432C31"/>
    <w:rsid w:val="00433244"/>
    <w:rsid w:val="004334BF"/>
    <w:rsid w:val="00433AE7"/>
    <w:rsid w:val="00433B05"/>
    <w:rsid w:val="00433E19"/>
    <w:rsid w:val="004341BD"/>
    <w:rsid w:val="00434ADF"/>
    <w:rsid w:val="004351AB"/>
    <w:rsid w:val="004363F2"/>
    <w:rsid w:val="0043657D"/>
    <w:rsid w:val="004366B0"/>
    <w:rsid w:val="0043670D"/>
    <w:rsid w:val="00436A60"/>
    <w:rsid w:val="00436A9E"/>
    <w:rsid w:val="004374BF"/>
    <w:rsid w:val="004379BE"/>
    <w:rsid w:val="00437FF9"/>
    <w:rsid w:val="0044000B"/>
    <w:rsid w:val="004402DE"/>
    <w:rsid w:val="00440723"/>
    <w:rsid w:val="00440941"/>
    <w:rsid w:val="004417B1"/>
    <w:rsid w:val="00441FB6"/>
    <w:rsid w:val="00442076"/>
    <w:rsid w:val="004428A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E84"/>
    <w:rsid w:val="00456EA3"/>
    <w:rsid w:val="00457315"/>
    <w:rsid w:val="00460301"/>
    <w:rsid w:val="004606AC"/>
    <w:rsid w:val="004609A8"/>
    <w:rsid w:val="00461547"/>
    <w:rsid w:val="004621D8"/>
    <w:rsid w:val="00462483"/>
    <w:rsid w:val="00462915"/>
    <w:rsid w:val="0046367E"/>
    <w:rsid w:val="00463907"/>
    <w:rsid w:val="0046478B"/>
    <w:rsid w:val="00464811"/>
    <w:rsid w:val="00464E6D"/>
    <w:rsid w:val="004651AB"/>
    <w:rsid w:val="00465251"/>
    <w:rsid w:val="00466D82"/>
    <w:rsid w:val="0046782D"/>
    <w:rsid w:val="0047007D"/>
    <w:rsid w:val="00470424"/>
    <w:rsid w:val="004722CF"/>
    <w:rsid w:val="00472A25"/>
    <w:rsid w:val="004749B9"/>
    <w:rsid w:val="0047524A"/>
    <w:rsid w:val="00475E3E"/>
    <w:rsid w:val="004761E8"/>
    <w:rsid w:val="00476581"/>
    <w:rsid w:val="00476651"/>
    <w:rsid w:val="00476B0F"/>
    <w:rsid w:val="00477716"/>
    <w:rsid w:val="004806D6"/>
    <w:rsid w:val="00480AAF"/>
    <w:rsid w:val="004815AB"/>
    <w:rsid w:val="00482B29"/>
    <w:rsid w:val="004835BB"/>
    <w:rsid w:val="00483BA4"/>
    <w:rsid w:val="0048427E"/>
    <w:rsid w:val="0048434B"/>
    <w:rsid w:val="0048482B"/>
    <w:rsid w:val="00484CC7"/>
    <w:rsid w:val="00484F3A"/>
    <w:rsid w:val="0048621B"/>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C0C"/>
    <w:rsid w:val="004A4C5A"/>
    <w:rsid w:val="004A4CEC"/>
    <w:rsid w:val="004A547D"/>
    <w:rsid w:val="004A567A"/>
    <w:rsid w:val="004A5700"/>
    <w:rsid w:val="004A7BDA"/>
    <w:rsid w:val="004A7FCD"/>
    <w:rsid w:val="004B00CF"/>
    <w:rsid w:val="004B0FB5"/>
    <w:rsid w:val="004B0FCC"/>
    <w:rsid w:val="004B11DC"/>
    <w:rsid w:val="004B1EF2"/>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A4E"/>
    <w:rsid w:val="004B7DAB"/>
    <w:rsid w:val="004C058D"/>
    <w:rsid w:val="004C0FF8"/>
    <w:rsid w:val="004C1086"/>
    <w:rsid w:val="004C15AF"/>
    <w:rsid w:val="004C1AD7"/>
    <w:rsid w:val="004C2047"/>
    <w:rsid w:val="004C21A2"/>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DF9"/>
    <w:rsid w:val="004D41B6"/>
    <w:rsid w:val="004D6178"/>
    <w:rsid w:val="004D621D"/>
    <w:rsid w:val="004D64F7"/>
    <w:rsid w:val="004D6645"/>
    <w:rsid w:val="004D6F01"/>
    <w:rsid w:val="004D7559"/>
    <w:rsid w:val="004E014C"/>
    <w:rsid w:val="004E0899"/>
    <w:rsid w:val="004E1DD7"/>
    <w:rsid w:val="004E1E15"/>
    <w:rsid w:val="004E2465"/>
    <w:rsid w:val="004E2845"/>
    <w:rsid w:val="004E29CB"/>
    <w:rsid w:val="004E2A98"/>
    <w:rsid w:val="004E2EA9"/>
    <w:rsid w:val="004E3230"/>
    <w:rsid w:val="004E32D0"/>
    <w:rsid w:val="004E35D2"/>
    <w:rsid w:val="004E5C9B"/>
    <w:rsid w:val="004E5FA4"/>
    <w:rsid w:val="004E62A0"/>
    <w:rsid w:val="004E7038"/>
    <w:rsid w:val="004E7993"/>
    <w:rsid w:val="004E7FAE"/>
    <w:rsid w:val="004F00EA"/>
    <w:rsid w:val="004F043C"/>
    <w:rsid w:val="004F075D"/>
    <w:rsid w:val="004F0C5F"/>
    <w:rsid w:val="004F10C8"/>
    <w:rsid w:val="004F1AA5"/>
    <w:rsid w:val="004F2DD1"/>
    <w:rsid w:val="004F31DF"/>
    <w:rsid w:val="004F3B75"/>
    <w:rsid w:val="004F3D4F"/>
    <w:rsid w:val="004F5B6C"/>
    <w:rsid w:val="004F6183"/>
    <w:rsid w:val="004F674F"/>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4F"/>
    <w:rsid w:val="00507A69"/>
    <w:rsid w:val="00510A54"/>
    <w:rsid w:val="005118E0"/>
    <w:rsid w:val="005121FF"/>
    <w:rsid w:val="00512764"/>
    <w:rsid w:val="005131A6"/>
    <w:rsid w:val="00513405"/>
    <w:rsid w:val="00513F5B"/>
    <w:rsid w:val="005149BC"/>
    <w:rsid w:val="00514C12"/>
    <w:rsid w:val="005165B0"/>
    <w:rsid w:val="00516BF5"/>
    <w:rsid w:val="00516D84"/>
    <w:rsid w:val="00517F47"/>
    <w:rsid w:val="005209F5"/>
    <w:rsid w:val="00520A01"/>
    <w:rsid w:val="00521D32"/>
    <w:rsid w:val="005221A8"/>
    <w:rsid w:val="00522797"/>
    <w:rsid w:val="00523A79"/>
    <w:rsid w:val="00525BE6"/>
    <w:rsid w:val="00525C2E"/>
    <w:rsid w:val="00525C90"/>
    <w:rsid w:val="00527C11"/>
    <w:rsid w:val="0053026A"/>
    <w:rsid w:val="00530822"/>
    <w:rsid w:val="0053148C"/>
    <w:rsid w:val="00531F75"/>
    <w:rsid w:val="00533887"/>
    <w:rsid w:val="00533D1A"/>
    <w:rsid w:val="005401E8"/>
    <w:rsid w:val="00540A8A"/>
    <w:rsid w:val="00540C6F"/>
    <w:rsid w:val="00540D31"/>
    <w:rsid w:val="00540D57"/>
    <w:rsid w:val="00540F8C"/>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1769"/>
    <w:rsid w:val="00551D55"/>
    <w:rsid w:val="00553C9E"/>
    <w:rsid w:val="00554B61"/>
    <w:rsid w:val="00554D02"/>
    <w:rsid w:val="00555011"/>
    <w:rsid w:val="00555140"/>
    <w:rsid w:val="00555B8E"/>
    <w:rsid w:val="00555FAF"/>
    <w:rsid w:val="00556E16"/>
    <w:rsid w:val="00557429"/>
    <w:rsid w:val="005576E1"/>
    <w:rsid w:val="00557AE9"/>
    <w:rsid w:val="00557F00"/>
    <w:rsid w:val="00560048"/>
    <w:rsid w:val="00560B04"/>
    <w:rsid w:val="00560DBC"/>
    <w:rsid w:val="005615F2"/>
    <w:rsid w:val="00561BB1"/>
    <w:rsid w:val="0056249B"/>
    <w:rsid w:val="00562AA7"/>
    <w:rsid w:val="00562AAE"/>
    <w:rsid w:val="005633BE"/>
    <w:rsid w:val="00564050"/>
    <w:rsid w:val="00564B2C"/>
    <w:rsid w:val="005655DA"/>
    <w:rsid w:val="00566CF4"/>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E5"/>
    <w:rsid w:val="0058237B"/>
    <w:rsid w:val="00582573"/>
    <w:rsid w:val="0058270A"/>
    <w:rsid w:val="00583FF6"/>
    <w:rsid w:val="005842E7"/>
    <w:rsid w:val="00584D87"/>
    <w:rsid w:val="00585193"/>
    <w:rsid w:val="00586634"/>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219"/>
    <w:rsid w:val="005A7F31"/>
    <w:rsid w:val="005B06DE"/>
    <w:rsid w:val="005B0960"/>
    <w:rsid w:val="005B0AB0"/>
    <w:rsid w:val="005B0F5B"/>
    <w:rsid w:val="005B1C52"/>
    <w:rsid w:val="005B2746"/>
    <w:rsid w:val="005B2907"/>
    <w:rsid w:val="005B2F9D"/>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EB9"/>
    <w:rsid w:val="005C7B3A"/>
    <w:rsid w:val="005D0027"/>
    <w:rsid w:val="005D095C"/>
    <w:rsid w:val="005D0D95"/>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E7D40"/>
    <w:rsid w:val="005F06B9"/>
    <w:rsid w:val="005F0CCB"/>
    <w:rsid w:val="005F0CF2"/>
    <w:rsid w:val="005F0E7A"/>
    <w:rsid w:val="005F1022"/>
    <w:rsid w:val="005F1826"/>
    <w:rsid w:val="005F1A15"/>
    <w:rsid w:val="005F1A76"/>
    <w:rsid w:val="005F2161"/>
    <w:rsid w:val="005F23EF"/>
    <w:rsid w:val="005F2787"/>
    <w:rsid w:val="005F2A2E"/>
    <w:rsid w:val="005F3453"/>
    <w:rsid w:val="005F3DB6"/>
    <w:rsid w:val="005F3F7F"/>
    <w:rsid w:val="005F5BB0"/>
    <w:rsid w:val="005F622C"/>
    <w:rsid w:val="005F66D7"/>
    <w:rsid w:val="005F689F"/>
    <w:rsid w:val="005F6FB4"/>
    <w:rsid w:val="005F706B"/>
    <w:rsid w:val="005F7AB4"/>
    <w:rsid w:val="006001D3"/>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040E"/>
    <w:rsid w:val="0061207A"/>
    <w:rsid w:val="00612FE4"/>
    <w:rsid w:val="00614748"/>
    <w:rsid w:val="00615049"/>
    <w:rsid w:val="00615DD4"/>
    <w:rsid w:val="00617399"/>
    <w:rsid w:val="00617EEE"/>
    <w:rsid w:val="00620927"/>
    <w:rsid w:val="00621887"/>
    <w:rsid w:val="00622615"/>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2CE"/>
    <w:rsid w:val="00634872"/>
    <w:rsid w:val="00634908"/>
    <w:rsid w:val="00634A6A"/>
    <w:rsid w:val="00634A95"/>
    <w:rsid w:val="00634DDD"/>
    <w:rsid w:val="00634DEB"/>
    <w:rsid w:val="00635064"/>
    <w:rsid w:val="00636674"/>
    <w:rsid w:val="00636831"/>
    <w:rsid w:val="00637DFB"/>
    <w:rsid w:val="0064138D"/>
    <w:rsid w:val="00641414"/>
    <w:rsid w:val="00641D5E"/>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BC5"/>
    <w:rsid w:val="006530EE"/>
    <w:rsid w:val="0065397A"/>
    <w:rsid w:val="00654343"/>
    <w:rsid w:val="006543E4"/>
    <w:rsid w:val="006549B3"/>
    <w:rsid w:val="00654A7B"/>
    <w:rsid w:val="006556A7"/>
    <w:rsid w:val="00655874"/>
    <w:rsid w:val="00655DA4"/>
    <w:rsid w:val="00655FF0"/>
    <w:rsid w:val="006568EE"/>
    <w:rsid w:val="00656976"/>
    <w:rsid w:val="00656A83"/>
    <w:rsid w:val="00657024"/>
    <w:rsid w:val="006574BC"/>
    <w:rsid w:val="00657A37"/>
    <w:rsid w:val="0066000C"/>
    <w:rsid w:val="006603A0"/>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80AB2"/>
    <w:rsid w:val="00681218"/>
    <w:rsid w:val="006814C4"/>
    <w:rsid w:val="00681920"/>
    <w:rsid w:val="00681CDC"/>
    <w:rsid w:val="00681D46"/>
    <w:rsid w:val="0068262F"/>
    <w:rsid w:val="0068325B"/>
    <w:rsid w:val="0068346D"/>
    <w:rsid w:val="00683F39"/>
    <w:rsid w:val="0068434F"/>
    <w:rsid w:val="00685095"/>
    <w:rsid w:val="006868FE"/>
    <w:rsid w:val="00686D21"/>
    <w:rsid w:val="00686EDF"/>
    <w:rsid w:val="0069001D"/>
    <w:rsid w:val="00690665"/>
    <w:rsid w:val="00690668"/>
    <w:rsid w:val="006907A8"/>
    <w:rsid w:val="0069107C"/>
    <w:rsid w:val="0069110C"/>
    <w:rsid w:val="0069163C"/>
    <w:rsid w:val="006916A8"/>
    <w:rsid w:val="00691EE4"/>
    <w:rsid w:val="00692721"/>
    <w:rsid w:val="00692C25"/>
    <w:rsid w:val="006941EF"/>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0B"/>
    <w:rsid w:val="006B29F2"/>
    <w:rsid w:val="006B3265"/>
    <w:rsid w:val="006B471B"/>
    <w:rsid w:val="006B4C11"/>
    <w:rsid w:val="006B4D1D"/>
    <w:rsid w:val="006B51DB"/>
    <w:rsid w:val="006B67D9"/>
    <w:rsid w:val="006C01C1"/>
    <w:rsid w:val="006C0643"/>
    <w:rsid w:val="006C0CAA"/>
    <w:rsid w:val="006C0CD0"/>
    <w:rsid w:val="006C0DB9"/>
    <w:rsid w:val="006C1B65"/>
    <w:rsid w:val="006C2365"/>
    <w:rsid w:val="006C263E"/>
    <w:rsid w:val="006C3808"/>
    <w:rsid w:val="006C3850"/>
    <w:rsid w:val="006C3B01"/>
    <w:rsid w:val="006C450B"/>
    <w:rsid w:val="006C4D4E"/>
    <w:rsid w:val="006C5629"/>
    <w:rsid w:val="006C618D"/>
    <w:rsid w:val="006C6DB7"/>
    <w:rsid w:val="006C757B"/>
    <w:rsid w:val="006C7855"/>
    <w:rsid w:val="006C7B5F"/>
    <w:rsid w:val="006C7D2E"/>
    <w:rsid w:val="006C7F63"/>
    <w:rsid w:val="006D0027"/>
    <w:rsid w:val="006D07CF"/>
    <w:rsid w:val="006D1251"/>
    <w:rsid w:val="006D18CF"/>
    <w:rsid w:val="006D1B66"/>
    <w:rsid w:val="006D2203"/>
    <w:rsid w:val="006D2207"/>
    <w:rsid w:val="006D2EE1"/>
    <w:rsid w:val="006D4B20"/>
    <w:rsid w:val="006D4BB3"/>
    <w:rsid w:val="006D5324"/>
    <w:rsid w:val="006D5CFC"/>
    <w:rsid w:val="006D5D87"/>
    <w:rsid w:val="006D609F"/>
    <w:rsid w:val="006E099C"/>
    <w:rsid w:val="006E0C1E"/>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A84"/>
    <w:rsid w:val="006F1C6F"/>
    <w:rsid w:val="006F1ED3"/>
    <w:rsid w:val="006F21F6"/>
    <w:rsid w:val="006F238D"/>
    <w:rsid w:val="006F3EA4"/>
    <w:rsid w:val="006F43B8"/>
    <w:rsid w:val="006F49A1"/>
    <w:rsid w:val="006F4AE0"/>
    <w:rsid w:val="006F5194"/>
    <w:rsid w:val="006F5DC6"/>
    <w:rsid w:val="006F66D3"/>
    <w:rsid w:val="006F67CD"/>
    <w:rsid w:val="006F6AFC"/>
    <w:rsid w:val="006F6C27"/>
    <w:rsid w:val="006F70A1"/>
    <w:rsid w:val="006F774C"/>
    <w:rsid w:val="006F78B5"/>
    <w:rsid w:val="007007AA"/>
    <w:rsid w:val="007011A9"/>
    <w:rsid w:val="007024B4"/>
    <w:rsid w:val="00702816"/>
    <w:rsid w:val="00702BF1"/>
    <w:rsid w:val="00704414"/>
    <w:rsid w:val="00705F71"/>
    <w:rsid w:val="00706768"/>
    <w:rsid w:val="00706936"/>
    <w:rsid w:val="00706A6B"/>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1FB9"/>
    <w:rsid w:val="007236BB"/>
    <w:rsid w:val="00723A7B"/>
    <w:rsid w:val="00724250"/>
    <w:rsid w:val="00724256"/>
    <w:rsid w:val="00724F60"/>
    <w:rsid w:val="0072505C"/>
    <w:rsid w:val="00725406"/>
    <w:rsid w:val="007254AC"/>
    <w:rsid w:val="00726016"/>
    <w:rsid w:val="00726078"/>
    <w:rsid w:val="0072783D"/>
    <w:rsid w:val="00730001"/>
    <w:rsid w:val="007309F3"/>
    <w:rsid w:val="00732286"/>
    <w:rsid w:val="0073230B"/>
    <w:rsid w:val="00732BC8"/>
    <w:rsid w:val="0073318A"/>
    <w:rsid w:val="00734268"/>
    <w:rsid w:val="0073495E"/>
    <w:rsid w:val="0073512F"/>
    <w:rsid w:val="00735CC0"/>
    <w:rsid w:val="00736D2F"/>
    <w:rsid w:val="007371F5"/>
    <w:rsid w:val="00737461"/>
    <w:rsid w:val="0074033A"/>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5BD"/>
    <w:rsid w:val="0077562F"/>
    <w:rsid w:val="00775B5C"/>
    <w:rsid w:val="00775B86"/>
    <w:rsid w:val="00775F6A"/>
    <w:rsid w:val="00776CBC"/>
    <w:rsid w:val="00777025"/>
    <w:rsid w:val="00777098"/>
    <w:rsid w:val="007773E3"/>
    <w:rsid w:val="00780167"/>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190"/>
    <w:rsid w:val="00796445"/>
    <w:rsid w:val="007970CD"/>
    <w:rsid w:val="007972FF"/>
    <w:rsid w:val="00797D61"/>
    <w:rsid w:val="007A020B"/>
    <w:rsid w:val="007A0D05"/>
    <w:rsid w:val="007A0DEB"/>
    <w:rsid w:val="007A0E35"/>
    <w:rsid w:val="007A1AFE"/>
    <w:rsid w:val="007A2105"/>
    <w:rsid w:val="007A3058"/>
    <w:rsid w:val="007A30D3"/>
    <w:rsid w:val="007A3341"/>
    <w:rsid w:val="007A3DCE"/>
    <w:rsid w:val="007A3EE5"/>
    <w:rsid w:val="007A41F2"/>
    <w:rsid w:val="007A44D5"/>
    <w:rsid w:val="007A4542"/>
    <w:rsid w:val="007A465E"/>
    <w:rsid w:val="007A47A7"/>
    <w:rsid w:val="007A49C6"/>
    <w:rsid w:val="007A4C6A"/>
    <w:rsid w:val="007A4DCE"/>
    <w:rsid w:val="007A54D2"/>
    <w:rsid w:val="007A596B"/>
    <w:rsid w:val="007A647B"/>
    <w:rsid w:val="007A66DD"/>
    <w:rsid w:val="007A6726"/>
    <w:rsid w:val="007A7B40"/>
    <w:rsid w:val="007A7D48"/>
    <w:rsid w:val="007B043F"/>
    <w:rsid w:val="007B0A22"/>
    <w:rsid w:val="007B0BD6"/>
    <w:rsid w:val="007B118B"/>
    <w:rsid w:val="007B184B"/>
    <w:rsid w:val="007B2060"/>
    <w:rsid w:val="007B20F0"/>
    <w:rsid w:val="007B23C4"/>
    <w:rsid w:val="007B2D3F"/>
    <w:rsid w:val="007B328D"/>
    <w:rsid w:val="007B3438"/>
    <w:rsid w:val="007B365C"/>
    <w:rsid w:val="007B3797"/>
    <w:rsid w:val="007B3C61"/>
    <w:rsid w:val="007B3D24"/>
    <w:rsid w:val="007B42F1"/>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E0877"/>
    <w:rsid w:val="007E0E6C"/>
    <w:rsid w:val="007E0FC4"/>
    <w:rsid w:val="007E166C"/>
    <w:rsid w:val="007E2848"/>
    <w:rsid w:val="007E2C2E"/>
    <w:rsid w:val="007E2E22"/>
    <w:rsid w:val="007E381E"/>
    <w:rsid w:val="007E3923"/>
    <w:rsid w:val="007E3AA3"/>
    <w:rsid w:val="007E4060"/>
    <w:rsid w:val="007E4AED"/>
    <w:rsid w:val="007E4BF9"/>
    <w:rsid w:val="007E61AD"/>
    <w:rsid w:val="007E663B"/>
    <w:rsid w:val="007E7112"/>
    <w:rsid w:val="007E7789"/>
    <w:rsid w:val="007E7994"/>
    <w:rsid w:val="007E7DB3"/>
    <w:rsid w:val="007E7FAC"/>
    <w:rsid w:val="007F019F"/>
    <w:rsid w:val="007F0AB3"/>
    <w:rsid w:val="007F1652"/>
    <w:rsid w:val="007F279B"/>
    <w:rsid w:val="007F28BF"/>
    <w:rsid w:val="007F2BA2"/>
    <w:rsid w:val="007F33D7"/>
    <w:rsid w:val="007F3677"/>
    <w:rsid w:val="007F453B"/>
    <w:rsid w:val="007F4681"/>
    <w:rsid w:val="007F5658"/>
    <w:rsid w:val="007F571F"/>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4D42"/>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307"/>
    <w:rsid w:val="008267FB"/>
    <w:rsid w:val="00827306"/>
    <w:rsid w:val="00827470"/>
    <w:rsid w:val="00830595"/>
    <w:rsid w:val="00830838"/>
    <w:rsid w:val="00830863"/>
    <w:rsid w:val="00831979"/>
    <w:rsid w:val="00831A46"/>
    <w:rsid w:val="00831A70"/>
    <w:rsid w:val="00831DEB"/>
    <w:rsid w:val="00832452"/>
    <w:rsid w:val="00832CFE"/>
    <w:rsid w:val="00833072"/>
    <w:rsid w:val="00833158"/>
    <w:rsid w:val="00833349"/>
    <w:rsid w:val="008335E7"/>
    <w:rsid w:val="00833844"/>
    <w:rsid w:val="00833DA9"/>
    <w:rsid w:val="008343CE"/>
    <w:rsid w:val="00834EC0"/>
    <w:rsid w:val="008367E8"/>
    <w:rsid w:val="008371FF"/>
    <w:rsid w:val="0083761B"/>
    <w:rsid w:val="008378AD"/>
    <w:rsid w:val="00840D36"/>
    <w:rsid w:val="008412B9"/>
    <w:rsid w:val="008422ED"/>
    <w:rsid w:val="00842CB6"/>
    <w:rsid w:val="0084374E"/>
    <w:rsid w:val="008449FA"/>
    <w:rsid w:val="00846062"/>
    <w:rsid w:val="00846604"/>
    <w:rsid w:val="00847819"/>
    <w:rsid w:val="008506BB"/>
    <w:rsid w:val="00850763"/>
    <w:rsid w:val="00851FD8"/>
    <w:rsid w:val="008522F6"/>
    <w:rsid w:val="00853835"/>
    <w:rsid w:val="008538DD"/>
    <w:rsid w:val="008540C7"/>
    <w:rsid w:val="00854BD8"/>
    <w:rsid w:val="00854D31"/>
    <w:rsid w:val="008560F8"/>
    <w:rsid w:val="00856210"/>
    <w:rsid w:val="008565E4"/>
    <w:rsid w:val="00856989"/>
    <w:rsid w:val="00860556"/>
    <w:rsid w:val="0086065F"/>
    <w:rsid w:val="0086066E"/>
    <w:rsid w:val="00860AF2"/>
    <w:rsid w:val="0086183F"/>
    <w:rsid w:val="00861A86"/>
    <w:rsid w:val="00862630"/>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5D6"/>
    <w:rsid w:val="008727EF"/>
    <w:rsid w:val="008734FC"/>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876"/>
    <w:rsid w:val="008821E9"/>
    <w:rsid w:val="00884D95"/>
    <w:rsid w:val="008851E3"/>
    <w:rsid w:val="008852DA"/>
    <w:rsid w:val="008853C2"/>
    <w:rsid w:val="00885A85"/>
    <w:rsid w:val="00885C0B"/>
    <w:rsid w:val="00886BB0"/>
    <w:rsid w:val="00886DB5"/>
    <w:rsid w:val="00886DE0"/>
    <w:rsid w:val="00887865"/>
    <w:rsid w:val="00887970"/>
    <w:rsid w:val="008879FF"/>
    <w:rsid w:val="00887D0B"/>
    <w:rsid w:val="00891718"/>
    <w:rsid w:val="00891A29"/>
    <w:rsid w:val="008925E2"/>
    <w:rsid w:val="00892996"/>
    <w:rsid w:val="00892E78"/>
    <w:rsid w:val="00893836"/>
    <w:rsid w:val="008947D4"/>
    <w:rsid w:val="00895BDE"/>
    <w:rsid w:val="00895DD1"/>
    <w:rsid w:val="00896068"/>
    <w:rsid w:val="008960F9"/>
    <w:rsid w:val="0089677C"/>
    <w:rsid w:val="008970FF"/>
    <w:rsid w:val="00897BEE"/>
    <w:rsid w:val="008A00B1"/>
    <w:rsid w:val="008A04FF"/>
    <w:rsid w:val="008A0772"/>
    <w:rsid w:val="008A089C"/>
    <w:rsid w:val="008A2EAE"/>
    <w:rsid w:val="008A35A9"/>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E75"/>
    <w:rsid w:val="008B7EE7"/>
    <w:rsid w:val="008B7F8C"/>
    <w:rsid w:val="008C0108"/>
    <w:rsid w:val="008C0A80"/>
    <w:rsid w:val="008C0C65"/>
    <w:rsid w:val="008C0D71"/>
    <w:rsid w:val="008C15FD"/>
    <w:rsid w:val="008C1B24"/>
    <w:rsid w:val="008C1CBC"/>
    <w:rsid w:val="008C2247"/>
    <w:rsid w:val="008C35ED"/>
    <w:rsid w:val="008C4472"/>
    <w:rsid w:val="008C464A"/>
    <w:rsid w:val="008C49E4"/>
    <w:rsid w:val="008C5B1B"/>
    <w:rsid w:val="008C67D7"/>
    <w:rsid w:val="008C734E"/>
    <w:rsid w:val="008C741F"/>
    <w:rsid w:val="008D0425"/>
    <w:rsid w:val="008D0975"/>
    <w:rsid w:val="008D1155"/>
    <w:rsid w:val="008D1C7E"/>
    <w:rsid w:val="008D1CB3"/>
    <w:rsid w:val="008D2B80"/>
    <w:rsid w:val="008D3CF9"/>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F0CE1"/>
    <w:rsid w:val="008F1C21"/>
    <w:rsid w:val="008F44F2"/>
    <w:rsid w:val="008F470F"/>
    <w:rsid w:val="008F53CD"/>
    <w:rsid w:val="008F58D3"/>
    <w:rsid w:val="008F678C"/>
    <w:rsid w:val="008F7009"/>
    <w:rsid w:val="008F77AC"/>
    <w:rsid w:val="008F7915"/>
    <w:rsid w:val="009002A1"/>
    <w:rsid w:val="009009C2"/>
    <w:rsid w:val="00900D68"/>
    <w:rsid w:val="0090140C"/>
    <w:rsid w:val="00901549"/>
    <w:rsid w:val="009016C4"/>
    <w:rsid w:val="00901CF1"/>
    <w:rsid w:val="00901D8F"/>
    <w:rsid w:val="00902C5C"/>
    <w:rsid w:val="00902DA1"/>
    <w:rsid w:val="009037A4"/>
    <w:rsid w:val="0090394A"/>
    <w:rsid w:val="00903BD6"/>
    <w:rsid w:val="00903F08"/>
    <w:rsid w:val="00903F2E"/>
    <w:rsid w:val="00904074"/>
    <w:rsid w:val="009043C4"/>
    <w:rsid w:val="0090442D"/>
    <w:rsid w:val="00904D66"/>
    <w:rsid w:val="00905113"/>
    <w:rsid w:val="009051B3"/>
    <w:rsid w:val="00905448"/>
    <w:rsid w:val="00905DCF"/>
    <w:rsid w:val="00905E15"/>
    <w:rsid w:val="00905F70"/>
    <w:rsid w:val="00906443"/>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BE9"/>
    <w:rsid w:val="0092783B"/>
    <w:rsid w:val="00927F8B"/>
    <w:rsid w:val="009305E7"/>
    <w:rsid w:val="00930783"/>
    <w:rsid w:val="00931AD9"/>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88A"/>
    <w:rsid w:val="00955989"/>
    <w:rsid w:val="00955C66"/>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0B8"/>
    <w:rsid w:val="009674E4"/>
    <w:rsid w:val="00967E7F"/>
    <w:rsid w:val="009703E8"/>
    <w:rsid w:val="00970462"/>
    <w:rsid w:val="0097075A"/>
    <w:rsid w:val="009711A5"/>
    <w:rsid w:val="0097122E"/>
    <w:rsid w:val="00971D3E"/>
    <w:rsid w:val="00971EEE"/>
    <w:rsid w:val="00971FE7"/>
    <w:rsid w:val="00972656"/>
    <w:rsid w:val="0097278B"/>
    <w:rsid w:val="009729B8"/>
    <w:rsid w:val="00972FAA"/>
    <w:rsid w:val="00973BC4"/>
    <w:rsid w:val="00973FDC"/>
    <w:rsid w:val="0097405E"/>
    <w:rsid w:val="00976030"/>
    <w:rsid w:val="0097680C"/>
    <w:rsid w:val="00977ED4"/>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0DA"/>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214"/>
    <w:rsid w:val="009C3A79"/>
    <w:rsid w:val="009C4212"/>
    <w:rsid w:val="009C4493"/>
    <w:rsid w:val="009C4632"/>
    <w:rsid w:val="009C4C86"/>
    <w:rsid w:val="009C4E09"/>
    <w:rsid w:val="009C50B8"/>
    <w:rsid w:val="009C5398"/>
    <w:rsid w:val="009C5998"/>
    <w:rsid w:val="009C5CA8"/>
    <w:rsid w:val="009C6649"/>
    <w:rsid w:val="009C6B72"/>
    <w:rsid w:val="009C6C35"/>
    <w:rsid w:val="009C72C8"/>
    <w:rsid w:val="009D0243"/>
    <w:rsid w:val="009D0294"/>
    <w:rsid w:val="009D0919"/>
    <w:rsid w:val="009D3770"/>
    <w:rsid w:val="009D3D9C"/>
    <w:rsid w:val="009D4C05"/>
    <w:rsid w:val="009D5DFF"/>
    <w:rsid w:val="009D5F8F"/>
    <w:rsid w:val="009D6225"/>
    <w:rsid w:val="009D66FA"/>
    <w:rsid w:val="009D6A78"/>
    <w:rsid w:val="009D6E89"/>
    <w:rsid w:val="009E045A"/>
    <w:rsid w:val="009E04AC"/>
    <w:rsid w:val="009E089A"/>
    <w:rsid w:val="009E0C85"/>
    <w:rsid w:val="009E1571"/>
    <w:rsid w:val="009E1B39"/>
    <w:rsid w:val="009E1D96"/>
    <w:rsid w:val="009E1E8D"/>
    <w:rsid w:val="009E20CD"/>
    <w:rsid w:val="009E25C1"/>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99A"/>
    <w:rsid w:val="00A11F68"/>
    <w:rsid w:val="00A1228E"/>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3B"/>
    <w:rsid w:val="00A25F56"/>
    <w:rsid w:val="00A25F92"/>
    <w:rsid w:val="00A261DA"/>
    <w:rsid w:val="00A2636D"/>
    <w:rsid w:val="00A271BE"/>
    <w:rsid w:val="00A27ED0"/>
    <w:rsid w:val="00A3042F"/>
    <w:rsid w:val="00A30B11"/>
    <w:rsid w:val="00A31106"/>
    <w:rsid w:val="00A3177D"/>
    <w:rsid w:val="00A318FF"/>
    <w:rsid w:val="00A32301"/>
    <w:rsid w:val="00A327EC"/>
    <w:rsid w:val="00A32D52"/>
    <w:rsid w:val="00A33257"/>
    <w:rsid w:val="00A3367D"/>
    <w:rsid w:val="00A33A08"/>
    <w:rsid w:val="00A33FE7"/>
    <w:rsid w:val="00A343E2"/>
    <w:rsid w:val="00A34BD6"/>
    <w:rsid w:val="00A34E16"/>
    <w:rsid w:val="00A34FA6"/>
    <w:rsid w:val="00A35B4A"/>
    <w:rsid w:val="00A35FAC"/>
    <w:rsid w:val="00A36AB4"/>
    <w:rsid w:val="00A36B5A"/>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3"/>
    <w:rsid w:val="00A51089"/>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34B"/>
    <w:rsid w:val="00A5663D"/>
    <w:rsid w:val="00A57849"/>
    <w:rsid w:val="00A57B8B"/>
    <w:rsid w:val="00A600C4"/>
    <w:rsid w:val="00A61515"/>
    <w:rsid w:val="00A61614"/>
    <w:rsid w:val="00A62B23"/>
    <w:rsid w:val="00A62C83"/>
    <w:rsid w:val="00A62CAB"/>
    <w:rsid w:val="00A63B3A"/>
    <w:rsid w:val="00A64796"/>
    <w:rsid w:val="00A652B0"/>
    <w:rsid w:val="00A654FE"/>
    <w:rsid w:val="00A65694"/>
    <w:rsid w:val="00A65DED"/>
    <w:rsid w:val="00A67322"/>
    <w:rsid w:val="00A67A15"/>
    <w:rsid w:val="00A67AAC"/>
    <w:rsid w:val="00A67DB1"/>
    <w:rsid w:val="00A705F1"/>
    <w:rsid w:val="00A7064A"/>
    <w:rsid w:val="00A7069F"/>
    <w:rsid w:val="00A707A3"/>
    <w:rsid w:val="00A70F49"/>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42EF"/>
    <w:rsid w:val="00A85620"/>
    <w:rsid w:val="00A85A37"/>
    <w:rsid w:val="00A85E20"/>
    <w:rsid w:val="00A861BD"/>
    <w:rsid w:val="00A86799"/>
    <w:rsid w:val="00A8753F"/>
    <w:rsid w:val="00A938AF"/>
    <w:rsid w:val="00A93AB7"/>
    <w:rsid w:val="00A93CA7"/>
    <w:rsid w:val="00A942FF"/>
    <w:rsid w:val="00A9646C"/>
    <w:rsid w:val="00A969F6"/>
    <w:rsid w:val="00A96D99"/>
    <w:rsid w:val="00A96DC8"/>
    <w:rsid w:val="00A9745E"/>
    <w:rsid w:val="00A9776D"/>
    <w:rsid w:val="00AA1591"/>
    <w:rsid w:val="00AA15E0"/>
    <w:rsid w:val="00AA26BA"/>
    <w:rsid w:val="00AA356A"/>
    <w:rsid w:val="00AA3A39"/>
    <w:rsid w:val="00AA3E69"/>
    <w:rsid w:val="00AA4CA3"/>
    <w:rsid w:val="00AA4E36"/>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D7C"/>
    <w:rsid w:val="00AB6EF4"/>
    <w:rsid w:val="00AB72B2"/>
    <w:rsid w:val="00AB79B6"/>
    <w:rsid w:val="00AC017C"/>
    <w:rsid w:val="00AC1982"/>
    <w:rsid w:val="00AC1985"/>
    <w:rsid w:val="00AC23A5"/>
    <w:rsid w:val="00AC2C11"/>
    <w:rsid w:val="00AC2F11"/>
    <w:rsid w:val="00AC34B4"/>
    <w:rsid w:val="00AC34BB"/>
    <w:rsid w:val="00AC3F1F"/>
    <w:rsid w:val="00AC403D"/>
    <w:rsid w:val="00AC44C5"/>
    <w:rsid w:val="00AC52AF"/>
    <w:rsid w:val="00AC5539"/>
    <w:rsid w:val="00AC55F7"/>
    <w:rsid w:val="00AC5F04"/>
    <w:rsid w:val="00AC5FC6"/>
    <w:rsid w:val="00AC6921"/>
    <w:rsid w:val="00AC6CF4"/>
    <w:rsid w:val="00AC6EE0"/>
    <w:rsid w:val="00AC7295"/>
    <w:rsid w:val="00AC733E"/>
    <w:rsid w:val="00AD0625"/>
    <w:rsid w:val="00AD1383"/>
    <w:rsid w:val="00AD1A84"/>
    <w:rsid w:val="00AD2004"/>
    <w:rsid w:val="00AD22A3"/>
    <w:rsid w:val="00AD38CB"/>
    <w:rsid w:val="00AD50C1"/>
    <w:rsid w:val="00AD50F4"/>
    <w:rsid w:val="00AD61A2"/>
    <w:rsid w:val="00AD6DA3"/>
    <w:rsid w:val="00AD6EFF"/>
    <w:rsid w:val="00AE0ABC"/>
    <w:rsid w:val="00AE0FF1"/>
    <w:rsid w:val="00AE11D9"/>
    <w:rsid w:val="00AE1540"/>
    <w:rsid w:val="00AE162A"/>
    <w:rsid w:val="00AE1794"/>
    <w:rsid w:val="00AE199D"/>
    <w:rsid w:val="00AE3AFA"/>
    <w:rsid w:val="00AE3C70"/>
    <w:rsid w:val="00AE4C5B"/>
    <w:rsid w:val="00AE5C23"/>
    <w:rsid w:val="00AE5F7F"/>
    <w:rsid w:val="00AE6026"/>
    <w:rsid w:val="00AE6D26"/>
    <w:rsid w:val="00AE7E1D"/>
    <w:rsid w:val="00AF0F3D"/>
    <w:rsid w:val="00AF119A"/>
    <w:rsid w:val="00AF157C"/>
    <w:rsid w:val="00AF1A02"/>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26B3"/>
    <w:rsid w:val="00B22834"/>
    <w:rsid w:val="00B22E55"/>
    <w:rsid w:val="00B22E69"/>
    <w:rsid w:val="00B2483F"/>
    <w:rsid w:val="00B254BA"/>
    <w:rsid w:val="00B256F3"/>
    <w:rsid w:val="00B2576A"/>
    <w:rsid w:val="00B258DF"/>
    <w:rsid w:val="00B259E4"/>
    <w:rsid w:val="00B271B2"/>
    <w:rsid w:val="00B27489"/>
    <w:rsid w:val="00B274F6"/>
    <w:rsid w:val="00B27672"/>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42"/>
    <w:rsid w:val="00B377A8"/>
    <w:rsid w:val="00B37FB6"/>
    <w:rsid w:val="00B4085F"/>
    <w:rsid w:val="00B412D5"/>
    <w:rsid w:val="00B419B3"/>
    <w:rsid w:val="00B41A54"/>
    <w:rsid w:val="00B41CA5"/>
    <w:rsid w:val="00B41DA5"/>
    <w:rsid w:val="00B428DE"/>
    <w:rsid w:val="00B42B66"/>
    <w:rsid w:val="00B42D8E"/>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426"/>
    <w:rsid w:val="00B5152A"/>
    <w:rsid w:val="00B517BF"/>
    <w:rsid w:val="00B5396C"/>
    <w:rsid w:val="00B53F55"/>
    <w:rsid w:val="00B54641"/>
    <w:rsid w:val="00B54698"/>
    <w:rsid w:val="00B54C72"/>
    <w:rsid w:val="00B55A69"/>
    <w:rsid w:val="00B55D40"/>
    <w:rsid w:val="00B57FF0"/>
    <w:rsid w:val="00B608EE"/>
    <w:rsid w:val="00B60FD5"/>
    <w:rsid w:val="00B6226D"/>
    <w:rsid w:val="00B63BCD"/>
    <w:rsid w:val="00B661F5"/>
    <w:rsid w:val="00B66654"/>
    <w:rsid w:val="00B6693B"/>
    <w:rsid w:val="00B66BB3"/>
    <w:rsid w:val="00B67403"/>
    <w:rsid w:val="00B7016C"/>
    <w:rsid w:val="00B70563"/>
    <w:rsid w:val="00B7078F"/>
    <w:rsid w:val="00B70C3A"/>
    <w:rsid w:val="00B70DA1"/>
    <w:rsid w:val="00B716AC"/>
    <w:rsid w:val="00B7466A"/>
    <w:rsid w:val="00B752A9"/>
    <w:rsid w:val="00B75B28"/>
    <w:rsid w:val="00B75E0E"/>
    <w:rsid w:val="00B776B4"/>
    <w:rsid w:val="00B77811"/>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34D5"/>
    <w:rsid w:val="00B941D2"/>
    <w:rsid w:val="00B941D9"/>
    <w:rsid w:val="00B94246"/>
    <w:rsid w:val="00B94D47"/>
    <w:rsid w:val="00B94E0A"/>
    <w:rsid w:val="00B94E3F"/>
    <w:rsid w:val="00B95DA4"/>
    <w:rsid w:val="00B96E18"/>
    <w:rsid w:val="00B97312"/>
    <w:rsid w:val="00BA0021"/>
    <w:rsid w:val="00BA110E"/>
    <w:rsid w:val="00BA12DB"/>
    <w:rsid w:val="00BA14FE"/>
    <w:rsid w:val="00BA1A48"/>
    <w:rsid w:val="00BA224B"/>
    <w:rsid w:val="00BA3D4A"/>
    <w:rsid w:val="00BA431A"/>
    <w:rsid w:val="00BA6363"/>
    <w:rsid w:val="00BA6579"/>
    <w:rsid w:val="00BA6A53"/>
    <w:rsid w:val="00BA7D4B"/>
    <w:rsid w:val="00BB0A5E"/>
    <w:rsid w:val="00BB0C5E"/>
    <w:rsid w:val="00BB0EE0"/>
    <w:rsid w:val="00BB1CCC"/>
    <w:rsid w:val="00BB1EA6"/>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2DC"/>
    <w:rsid w:val="00BD2429"/>
    <w:rsid w:val="00BD2786"/>
    <w:rsid w:val="00BD27E1"/>
    <w:rsid w:val="00BD2C2F"/>
    <w:rsid w:val="00BD3928"/>
    <w:rsid w:val="00BD3F32"/>
    <w:rsid w:val="00BD4802"/>
    <w:rsid w:val="00BD491D"/>
    <w:rsid w:val="00BD5013"/>
    <w:rsid w:val="00BD54C3"/>
    <w:rsid w:val="00BD591C"/>
    <w:rsid w:val="00BD5E29"/>
    <w:rsid w:val="00BD6825"/>
    <w:rsid w:val="00BD6C62"/>
    <w:rsid w:val="00BD765A"/>
    <w:rsid w:val="00BE0D3D"/>
    <w:rsid w:val="00BE1396"/>
    <w:rsid w:val="00BE1C05"/>
    <w:rsid w:val="00BE1D01"/>
    <w:rsid w:val="00BE2098"/>
    <w:rsid w:val="00BE21C4"/>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CA0"/>
    <w:rsid w:val="00C07D20"/>
    <w:rsid w:val="00C110D6"/>
    <w:rsid w:val="00C11755"/>
    <w:rsid w:val="00C11D67"/>
    <w:rsid w:val="00C120E3"/>
    <w:rsid w:val="00C12FB4"/>
    <w:rsid w:val="00C15274"/>
    <w:rsid w:val="00C153D7"/>
    <w:rsid w:val="00C157FB"/>
    <w:rsid w:val="00C16E91"/>
    <w:rsid w:val="00C200EA"/>
    <w:rsid w:val="00C20976"/>
    <w:rsid w:val="00C20BFA"/>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943"/>
    <w:rsid w:val="00C26AEB"/>
    <w:rsid w:val="00C276B6"/>
    <w:rsid w:val="00C27AC0"/>
    <w:rsid w:val="00C27F7F"/>
    <w:rsid w:val="00C30CD8"/>
    <w:rsid w:val="00C3119F"/>
    <w:rsid w:val="00C3179F"/>
    <w:rsid w:val="00C32077"/>
    <w:rsid w:val="00C32B28"/>
    <w:rsid w:val="00C32C66"/>
    <w:rsid w:val="00C32E80"/>
    <w:rsid w:val="00C33593"/>
    <w:rsid w:val="00C33860"/>
    <w:rsid w:val="00C339C2"/>
    <w:rsid w:val="00C33BAF"/>
    <w:rsid w:val="00C340E2"/>
    <w:rsid w:val="00C34598"/>
    <w:rsid w:val="00C36533"/>
    <w:rsid w:val="00C367D7"/>
    <w:rsid w:val="00C37C32"/>
    <w:rsid w:val="00C37C38"/>
    <w:rsid w:val="00C37F89"/>
    <w:rsid w:val="00C405BB"/>
    <w:rsid w:val="00C4084D"/>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0EB9"/>
    <w:rsid w:val="00C524D6"/>
    <w:rsid w:val="00C52917"/>
    <w:rsid w:val="00C53332"/>
    <w:rsid w:val="00C53624"/>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DE7"/>
    <w:rsid w:val="00C659D4"/>
    <w:rsid w:val="00C66184"/>
    <w:rsid w:val="00C66BF9"/>
    <w:rsid w:val="00C67541"/>
    <w:rsid w:val="00C701C6"/>
    <w:rsid w:val="00C701D2"/>
    <w:rsid w:val="00C705ED"/>
    <w:rsid w:val="00C718EE"/>
    <w:rsid w:val="00C71D68"/>
    <w:rsid w:val="00C71FBA"/>
    <w:rsid w:val="00C7224A"/>
    <w:rsid w:val="00C72E57"/>
    <w:rsid w:val="00C74675"/>
    <w:rsid w:val="00C759A4"/>
    <w:rsid w:val="00C7633D"/>
    <w:rsid w:val="00C7657B"/>
    <w:rsid w:val="00C7688D"/>
    <w:rsid w:val="00C77243"/>
    <w:rsid w:val="00C77542"/>
    <w:rsid w:val="00C77A35"/>
    <w:rsid w:val="00C77F99"/>
    <w:rsid w:val="00C805A0"/>
    <w:rsid w:val="00C806EE"/>
    <w:rsid w:val="00C80A86"/>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62AF"/>
    <w:rsid w:val="00CA6E16"/>
    <w:rsid w:val="00CA6E44"/>
    <w:rsid w:val="00CA7D8B"/>
    <w:rsid w:val="00CA7F42"/>
    <w:rsid w:val="00CB05AC"/>
    <w:rsid w:val="00CB07E5"/>
    <w:rsid w:val="00CB08CE"/>
    <w:rsid w:val="00CB0FC2"/>
    <w:rsid w:val="00CB1582"/>
    <w:rsid w:val="00CB190C"/>
    <w:rsid w:val="00CB2230"/>
    <w:rsid w:val="00CB240A"/>
    <w:rsid w:val="00CB2A33"/>
    <w:rsid w:val="00CB35C7"/>
    <w:rsid w:val="00CB3D27"/>
    <w:rsid w:val="00CB4C66"/>
    <w:rsid w:val="00CB4F0A"/>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3CC"/>
    <w:rsid w:val="00CD04D2"/>
    <w:rsid w:val="00CD0586"/>
    <w:rsid w:val="00CD070B"/>
    <w:rsid w:val="00CD124C"/>
    <w:rsid w:val="00CD1BF3"/>
    <w:rsid w:val="00CD27A4"/>
    <w:rsid w:val="00CD3627"/>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709"/>
    <w:rsid w:val="00CE5C96"/>
    <w:rsid w:val="00CE75C4"/>
    <w:rsid w:val="00CE7C8E"/>
    <w:rsid w:val="00CF02E3"/>
    <w:rsid w:val="00CF06BA"/>
    <w:rsid w:val="00CF0726"/>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1699"/>
    <w:rsid w:val="00D121C7"/>
    <w:rsid w:val="00D1220D"/>
    <w:rsid w:val="00D1261A"/>
    <w:rsid w:val="00D128A6"/>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4DE"/>
    <w:rsid w:val="00D239A1"/>
    <w:rsid w:val="00D24876"/>
    <w:rsid w:val="00D2495D"/>
    <w:rsid w:val="00D24968"/>
    <w:rsid w:val="00D251D8"/>
    <w:rsid w:val="00D25699"/>
    <w:rsid w:val="00D25872"/>
    <w:rsid w:val="00D258F6"/>
    <w:rsid w:val="00D2705F"/>
    <w:rsid w:val="00D276BA"/>
    <w:rsid w:val="00D30FC0"/>
    <w:rsid w:val="00D311B9"/>
    <w:rsid w:val="00D3284A"/>
    <w:rsid w:val="00D328E1"/>
    <w:rsid w:val="00D34D41"/>
    <w:rsid w:val="00D35252"/>
    <w:rsid w:val="00D35289"/>
    <w:rsid w:val="00D35364"/>
    <w:rsid w:val="00D35AFF"/>
    <w:rsid w:val="00D35C41"/>
    <w:rsid w:val="00D35E16"/>
    <w:rsid w:val="00D35E89"/>
    <w:rsid w:val="00D363CE"/>
    <w:rsid w:val="00D37BF2"/>
    <w:rsid w:val="00D4201D"/>
    <w:rsid w:val="00D4288C"/>
    <w:rsid w:val="00D42BD9"/>
    <w:rsid w:val="00D42C56"/>
    <w:rsid w:val="00D42C9B"/>
    <w:rsid w:val="00D42DB5"/>
    <w:rsid w:val="00D436B6"/>
    <w:rsid w:val="00D4394C"/>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496"/>
    <w:rsid w:val="00D65779"/>
    <w:rsid w:val="00D65A36"/>
    <w:rsid w:val="00D66007"/>
    <w:rsid w:val="00D66BAF"/>
    <w:rsid w:val="00D6779F"/>
    <w:rsid w:val="00D67827"/>
    <w:rsid w:val="00D7047E"/>
    <w:rsid w:val="00D70811"/>
    <w:rsid w:val="00D70814"/>
    <w:rsid w:val="00D70D86"/>
    <w:rsid w:val="00D710D3"/>
    <w:rsid w:val="00D714E5"/>
    <w:rsid w:val="00D72123"/>
    <w:rsid w:val="00D72C53"/>
    <w:rsid w:val="00D736AA"/>
    <w:rsid w:val="00D73888"/>
    <w:rsid w:val="00D73EAD"/>
    <w:rsid w:val="00D75823"/>
    <w:rsid w:val="00D76A52"/>
    <w:rsid w:val="00D77537"/>
    <w:rsid w:val="00D80134"/>
    <w:rsid w:val="00D801FB"/>
    <w:rsid w:val="00D80A51"/>
    <w:rsid w:val="00D80B12"/>
    <w:rsid w:val="00D81683"/>
    <w:rsid w:val="00D81FDC"/>
    <w:rsid w:val="00D82686"/>
    <w:rsid w:val="00D83276"/>
    <w:rsid w:val="00D834DC"/>
    <w:rsid w:val="00D837CB"/>
    <w:rsid w:val="00D8425A"/>
    <w:rsid w:val="00D84458"/>
    <w:rsid w:val="00D84557"/>
    <w:rsid w:val="00D84B46"/>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585"/>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D6147"/>
    <w:rsid w:val="00DD7F0C"/>
    <w:rsid w:val="00DE0078"/>
    <w:rsid w:val="00DE009A"/>
    <w:rsid w:val="00DE0DD0"/>
    <w:rsid w:val="00DE1283"/>
    <w:rsid w:val="00DE12F1"/>
    <w:rsid w:val="00DE1B75"/>
    <w:rsid w:val="00DE28B2"/>
    <w:rsid w:val="00DE3367"/>
    <w:rsid w:val="00DE36BD"/>
    <w:rsid w:val="00DE410E"/>
    <w:rsid w:val="00DE44E2"/>
    <w:rsid w:val="00DE7716"/>
    <w:rsid w:val="00DF013D"/>
    <w:rsid w:val="00DF0CCE"/>
    <w:rsid w:val="00DF20A6"/>
    <w:rsid w:val="00DF2444"/>
    <w:rsid w:val="00DF3FEC"/>
    <w:rsid w:val="00DF4B2E"/>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271A"/>
    <w:rsid w:val="00E13038"/>
    <w:rsid w:val="00E134DA"/>
    <w:rsid w:val="00E14A9B"/>
    <w:rsid w:val="00E14ACD"/>
    <w:rsid w:val="00E15016"/>
    <w:rsid w:val="00E1542D"/>
    <w:rsid w:val="00E16217"/>
    <w:rsid w:val="00E1771E"/>
    <w:rsid w:val="00E17A38"/>
    <w:rsid w:val="00E17FD1"/>
    <w:rsid w:val="00E203CF"/>
    <w:rsid w:val="00E20599"/>
    <w:rsid w:val="00E20DA2"/>
    <w:rsid w:val="00E21447"/>
    <w:rsid w:val="00E256AB"/>
    <w:rsid w:val="00E2638D"/>
    <w:rsid w:val="00E31AC0"/>
    <w:rsid w:val="00E32E34"/>
    <w:rsid w:val="00E339E3"/>
    <w:rsid w:val="00E33A1E"/>
    <w:rsid w:val="00E347A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5EB5"/>
    <w:rsid w:val="00E46130"/>
    <w:rsid w:val="00E46621"/>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2008"/>
    <w:rsid w:val="00E620BC"/>
    <w:rsid w:val="00E623D1"/>
    <w:rsid w:val="00E632A4"/>
    <w:rsid w:val="00E632B1"/>
    <w:rsid w:val="00E64444"/>
    <w:rsid w:val="00E64CF0"/>
    <w:rsid w:val="00E6511B"/>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0CFD"/>
    <w:rsid w:val="00E811FC"/>
    <w:rsid w:val="00E812E0"/>
    <w:rsid w:val="00E81E62"/>
    <w:rsid w:val="00E827B3"/>
    <w:rsid w:val="00E82B8D"/>
    <w:rsid w:val="00E832B2"/>
    <w:rsid w:val="00E835EA"/>
    <w:rsid w:val="00E83653"/>
    <w:rsid w:val="00E84715"/>
    <w:rsid w:val="00E85124"/>
    <w:rsid w:val="00E86008"/>
    <w:rsid w:val="00E863E4"/>
    <w:rsid w:val="00E86AA8"/>
    <w:rsid w:val="00E87895"/>
    <w:rsid w:val="00E9063D"/>
    <w:rsid w:val="00E90807"/>
    <w:rsid w:val="00E925A5"/>
    <w:rsid w:val="00E93C2B"/>
    <w:rsid w:val="00E93FBB"/>
    <w:rsid w:val="00E941E5"/>
    <w:rsid w:val="00E94EE9"/>
    <w:rsid w:val="00E9533A"/>
    <w:rsid w:val="00E958ED"/>
    <w:rsid w:val="00E960E6"/>
    <w:rsid w:val="00E96AFB"/>
    <w:rsid w:val="00E96E55"/>
    <w:rsid w:val="00E96F13"/>
    <w:rsid w:val="00EA04CC"/>
    <w:rsid w:val="00EA174A"/>
    <w:rsid w:val="00EA19E6"/>
    <w:rsid w:val="00EA1A7E"/>
    <w:rsid w:val="00EA2BF7"/>
    <w:rsid w:val="00EA3344"/>
    <w:rsid w:val="00EA3CD6"/>
    <w:rsid w:val="00EA46B5"/>
    <w:rsid w:val="00EA7044"/>
    <w:rsid w:val="00EA7FEB"/>
    <w:rsid w:val="00EB0D87"/>
    <w:rsid w:val="00EB13EB"/>
    <w:rsid w:val="00EB17EF"/>
    <w:rsid w:val="00EB1B88"/>
    <w:rsid w:val="00EB1D7E"/>
    <w:rsid w:val="00EB1E87"/>
    <w:rsid w:val="00EB263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C119B"/>
    <w:rsid w:val="00EC15CE"/>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CD4"/>
    <w:rsid w:val="00ED2D76"/>
    <w:rsid w:val="00ED62E3"/>
    <w:rsid w:val="00ED659C"/>
    <w:rsid w:val="00EE0D0B"/>
    <w:rsid w:val="00EE1477"/>
    <w:rsid w:val="00EE1A17"/>
    <w:rsid w:val="00EE20A5"/>
    <w:rsid w:val="00EE22C7"/>
    <w:rsid w:val="00EE2E25"/>
    <w:rsid w:val="00EE33F4"/>
    <w:rsid w:val="00EE3E5C"/>
    <w:rsid w:val="00EE585B"/>
    <w:rsid w:val="00EE59B7"/>
    <w:rsid w:val="00EE5C89"/>
    <w:rsid w:val="00EE612F"/>
    <w:rsid w:val="00EE77A8"/>
    <w:rsid w:val="00EE7D33"/>
    <w:rsid w:val="00EF09CF"/>
    <w:rsid w:val="00EF1E82"/>
    <w:rsid w:val="00EF2E81"/>
    <w:rsid w:val="00EF3437"/>
    <w:rsid w:val="00EF3858"/>
    <w:rsid w:val="00EF43DD"/>
    <w:rsid w:val="00EF46A3"/>
    <w:rsid w:val="00EF5341"/>
    <w:rsid w:val="00EF5654"/>
    <w:rsid w:val="00EF60B3"/>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4FC0"/>
    <w:rsid w:val="00F15A1A"/>
    <w:rsid w:val="00F15EC8"/>
    <w:rsid w:val="00F16459"/>
    <w:rsid w:val="00F17133"/>
    <w:rsid w:val="00F179CC"/>
    <w:rsid w:val="00F17E59"/>
    <w:rsid w:val="00F206E2"/>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083"/>
    <w:rsid w:val="00F47169"/>
    <w:rsid w:val="00F47468"/>
    <w:rsid w:val="00F47586"/>
    <w:rsid w:val="00F47621"/>
    <w:rsid w:val="00F4793C"/>
    <w:rsid w:val="00F50887"/>
    <w:rsid w:val="00F50905"/>
    <w:rsid w:val="00F5094D"/>
    <w:rsid w:val="00F50E49"/>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B29"/>
    <w:rsid w:val="00F57065"/>
    <w:rsid w:val="00F60DC8"/>
    <w:rsid w:val="00F6127B"/>
    <w:rsid w:val="00F61CD5"/>
    <w:rsid w:val="00F621F0"/>
    <w:rsid w:val="00F627AB"/>
    <w:rsid w:val="00F62CBB"/>
    <w:rsid w:val="00F62D13"/>
    <w:rsid w:val="00F6327F"/>
    <w:rsid w:val="00F63CFA"/>
    <w:rsid w:val="00F64575"/>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5DF"/>
    <w:rsid w:val="00F759F3"/>
    <w:rsid w:val="00F76387"/>
    <w:rsid w:val="00F76F71"/>
    <w:rsid w:val="00F773AE"/>
    <w:rsid w:val="00F77DC7"/>
    <w:rsid w:val="00F80701"/>
    <w:rsid w:val="00F80D43"/>
    <w:rsid w:val="00F80EFC"/>
    <w:rsid w:val="00F8140C"/>
    <w:rsid w:val="00F82036"/>
    <w:rsid w:val="00F82F48"/>
    <w:rsid w:val="00F83555"/>
    <w:rsid w:val="00F83E84"/>
    <w:rsid w:val="00F841A9"/>
    <w:rsid w:val="00F8433C"/>
    <w:rsid w:val="00F858A9"/>
    <w:rsid w:val="00F858FF"/>
    <w:rsid w:val="00F85966"/>
    <w:rsid w:val="00F876E7"/>
    <w:rsid w:val="00F90633"/>
    <w:rsid w:val="00F90B37"/>
    <w:rsid w:val="00F90EE8"/>
    <w:rsid w:val="00F913D7"/>
    <w:rsid w:val="00F913F2"/>
    <w:rsid w:val="00F91D49"/>
    <w:rsid w:val="00F9223E"/>
    <w:rsid w:val="00F93C4E"/>
    <w:rsid w:val="00F93CDC"/>
    <w:rsid w:val="00F940B2"/>
    <w:rsid w:val="00F962E4"/>
    <w:rsid w:val="00F9646B"/>
    <w:rsid w:val="00F9670E"/>
    <w:rsid w:val="00F9696C"/>
    <w:rsid w:val="00F9714D"/>
    <w:rsid w:val="00F973DD"/>
    <w:rsid w:val="00F97F68"/>
    <w:rsid w:val="00FA0171"/>
    <w:rsid w:val="00FA01CB"/>
    <w:rsid w:val="00FA0D18"/>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7163"/>
    <w:rsid w:val="00FB7AA8"/>
    <w:rsid w:val="00FB7C98"/>
    <w:rsid w:val="00FB7F45"/>
    <w:rsid w:val="00FC03AC"/>
    <w:rsid w:val="00FC0F90"/>
    <w:rsid w:val="00FC17C7"/>
    <w:rsid w:val="00FC25AB"/>
    <w:rsid w:val="00FC285B"/>
    <w:rsid w:val="00FC43FA"/>
    <w:rsid w:val="00FC4580"/>
    <w:rsid w:val="00FC4A87"/>
    <w:rsid w:val="00FC4AB1"/>
    <w:rsid w:val="00FC547D"/>
    <w:rsid w:val="00FC5A9B"/>
    <w:rsid w:val="00FC5AE9"/>
    <w:rsid w:val="00FC6FC6"/>
    <w:rsid w:val="00FC750A"/>
    <w:rsid w:val="00FC7920"/>
    <w:rsid w:val="00FD0347"/>
    <w:rsid w:val="00FD04F9"/>
    <w:rsid w:val="00FD0F3E"/>
    <w:rsid w:val="00FD17C4"/>
    <w:rsid w:val="00FD1F2F"/>
    <w:rsid w:val="00FD2846"/>
    <w:rsid w:val="00FD2855"/>
    <w:rsid w:val="00FD2F74"/>
    <w:rsid w:val="00FD30F3"/>
    <w:rsid w:val="00FD3761"/>
    <w:rsid w:val="00FD37B1"/>
    <w:rsid w:val="00FD39A4"/>
    <w:rsid w:val="00FD3F39"/>
    <w:rsid w:val="00FD3F3B"/>
    <w:rsid w:val="00FD4771"/>
    <w:rsid w:val="00FD55D3"/>
    <w:rsid w:val="00FD629C"/>
    <w:rsid w:val="00FD768B"/>
    <w:rsid w:val="00FE03C6"/>
    <w:rsid w:val="00FE11CB"/>
    <w:rsid w:val="00FE1320"/>
    <w:rsid w:val="00FE1A04"/>
    <w:rsid w:val="00FE20C1"/>
    <w:rsid w:val="00FE2BF3"/>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7908</TotalTime>
  <Pages>1</Pages>
  <Words>33</Words>
  <Characters>191</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1336</cp:revision>
  <cp:lastPrinted>2009-02-06T05:36:00Z</cp:lastPrinted>
  <dcterms:created xsi:type="dcterms:W3CDTF">2016-09-19T15:12:00Z</dcterms:created>
  <dcterms:modified xsi:type="dcterms:W3CDTF">2016-12-29T10:19:00Z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