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B1108" w:rsidRDefault="00FB1108" w:rsidP="00FB1108">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Пенитенциарная виктимизация осужденных и ее предупреждение</w:t>
      </w:r>
    </w:p>
    <w:p w:rsidR="00FB1108" w:rsidRDefault="00FB1108" w:rsidP="00FB1108">
      <w:pPr>
        <w:spacing w:line="270" w:lineRule="atLeast"/>
        <w:rPr>
          <w:rFonts w:ascii="Verdana" w:hAnsi="Verdana"/>
          <w:b/>
          <w:bCs/>
          <w:color w:val="000000"/>
          <w:sz w:val="18"/>
          <w:szCs w:val="18"/>
        </w:rPr>
      </w:pPr>
      <w:r>
        <w:rPr>
          <w:rFonts w:ascii="Verdana" w:hAnsi="Verdana"/>
          <w:b/>
          <w:bCs/>
          <w:color w:val="000000"/>
          <w:sz w:val="18"/>
          <w:szCs w:val="18"/>
        </w:rPr>
        <w:t>Год: </w:t>
      </w:r>
    </w:p>
    <w:p w:rsidR="00FB1108" w:rsidRDefault="00FB1108" w:rsidP="00FB1108">
      <w:pPr>
        <w:spacing w:line="270" w:lineRule="atLeast"/>
        <w:rPr>
          <w:rFonts w:ascii="Verdana" w:hAnsi="Verdana"/>
          <w:color w:val="000000"/>
          <w:sz w:val="18"/>
          <w:szCs w:val="18"/>
        </w:rPr>
      </w:pPr>
      <w:r>
        <w:rPr>
          <w:rFonts w:ascii="Verdana" w:hAnsi="Verdana"/>
          <w:color w:val="000000"/>
          <w:sz w:val="18"/>
          <w:szCs w:val="18"/>
        </w:rPr>
        <w:t>2011</w:t>
      </w:r>
    </w:p>
    <w:p w:rsidR="00FB1108" w:rsidRDefault="00FB1108" w:rsidP="00FB1108">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B1108" w:rsidRDefault="00FB1108" w:rsidP="00FB1108">
      <w:pPr>
        <w:spacing w:line="270" w:lineRule="atLeast"/>
        <w:rPr>
          <w:rFonts w:ascii="Verdana" w:hAnsi="Verdana"/>
          <w:color w:val="000000"/>
          <w:sz w:val="18"/>
          <w:szCs w:val="18"/>
        </w:rPr>
      </w:pPr>
      <w:r>
        <w:rPr>
          <w:rFonts w:ascii="Verdana" w:hAnsi="Verdana"/>
          <w:color w:val="000000"/>
          <w:sz w:val="18"/>
          <w:szCs w:val="18"/>
        </w:rPr>
        <w:t>Сердюченко, Иван Николаевич</w:t>
      </w:r>
    </w:p>
    <w:p w:rsidR="00FB1108" w:rsidRDefault="00FB1108" w:rsidP="00FB1108">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B1108" w:rsidRDefault="00FB1108" w:rsidP="00FB1108">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B1108" w:rsidRDefault="00FB1108" w:rsidP="00FB1108">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B1108" w:rsidRDefault="00FB1108" w:rsidP="00FB1108">
      <w:pPr>
        <w:spacing w:line="270" w:lineRule="atLeast"/>
        <w:rPr>
          <w:rFonts w:ascii="Verdana" w:hAnsi="Verdana"/>
          <w:color w:val="000000"/>
          <w:sz w:val="18"/>
          <w:szCs w:val="18"/>
        </w:rPr>
      </w:pPr>
      <w:r>
        <w:rPr>
          <w:rFonts w:ascii="Verdana" w:hAnsi="Verdana"/>
          <w:color w:val="000000"/>
          <w:sz w:val="18"/>
          <w:szCs w:val="18"/>
        </w:rPr>
        <w:t>Рязань</w:t>
      </w:r>
    </w:p>
    <w:p w:rsidR="00FB1108" w:rsidRDefault="00FB1108" w:rsidP="00FB1108">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B1108" w:rsidRDefault="00FB1108" w:rsidP="00FB1108">
      <w:pPr>
        <w:spacing w:line="270" w:lineRule="atLeast"/>
        <w:rPr>
          <w:rFonts w:ascii="Verdana" w:hAnsi="Verdana"/>
          <w:color w:val="000000"/>
          <w:sz w:val="18"/>
          <w:szCs w:val="18"/>
        </w:rPr>
      </w:pPr>
      <w:r>
        <w:rPr>
          <w:rFonts w:ascii="Verdana" w:hAnsi="Verdana"/>
          <w:color w:val="000000"/>
          <w:sz w:val="18"/>
          <w:szCs w:val="18"/>
        </w:rPr>
        <w:t>12.00.08</w:t>
      </w:r>
    </w:p>
    <w:p w:rsidR="00FB1108" w:rsidRDefault="00FB1108" w:rsidP="00FB1108">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B1108" w:rsidRDefault="00FB1108" w:rsidP="00FB1108">
      <w:pPr>
        <w:spacing w:line="270" w:lineRule="atLeast"/>
        <w:rPr>
          <w:rFonts w:ascii="Verdana" w:hAnsi="Verdana"/>
          <w:color w:val="000000"/>
          <w:sz w:val="18"/>
          <w:szCs w:val="18"/>
        </w:rPr>
      </w:pPr>
      <w:r>
        <w:rPr>
          <w:rFonts w:ascii="Verdana" w:hAnsi="Verdana"/>
          <w:color w:val="000000"/>
          <w:sz w:val="18"/>
          <w:szCs w:val="18"/>
        </w:rPr>
        <w:t>Уголовное право и криминология; уголовно-исполнительное право</w:t>
      </w:r>
    </w:p>
    <w:p w:rsidR="00FB1108" w:rsidRDefault="00FB1108" w:rsidP="00FB1108">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B1108" w:rsidRDefault="00FB1108" w:rsidP="00FB1108">
      <w:pPr>
        <w:spacing w:line="270" w:lineRule="atLeast"/>
        <w:rPr>
          <w:rFonts w:ascii="Verdana" w:hAnsi="Verdana"/>
          <w:color w:val="000000"/>
          <w:sz w:val="18"/>
          <w:szCs w:val="18"/>
        </w:rPr>
      </w:pPr>
      <w:r>
        <w:rPr>
          <w:rFonts w:ascii="Verdana" w:hAnsi="Verdana"/>
          <w:color w:val="000000"/>
          <w:sz w:val="18"/>
          <w:szCs w:val="18"/>
        </w:rPr>
        <w:t>218</w:t>
      </w:r>
    </w:p>
    <w:p w:rsidR="00FB1108" w:rsidRDefault="00FB1108" w:rsidP="00FB1108">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Сердюченко, Иван Николаевич</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Пенитенциарная</w:t>
      </w:r>
      <w:r>
        <w:rPr>
          <w:rStyle w:val="WW8Num3z0"/>
          <w:rFonts w:ascii="Verdana" w:hAnsi="Verdana"/>
          <w:color w:val="000000"/>
          <w:sz w:val="18"/>
          <w:szCs w:val="18"/>
        </w:rPr>
        <w:t> </w:t>
      </w:r>
      <w:r>
        <w:rPr>
          <w:rFonts w:ascii="Verdana" w:hAnsi="Verdana"/>
          <w:color w:val="000000"/>
          <w:sz w:val="18"/>
          <w:szCs w:val="18"/>
        </w:rPr>
        <w:t>виктимизация осужденных как криминологическая проблема.</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Понятие</w:t>
      </w:r>
      <w:r>
        <w:rPr>
          <w:rStyle w:val="WW8Num3z0"/>
          <w:rFonts w:ascii="Verdana" w:hAnsi="Verdana"/>
          <w:color w:val="000000"/>
          <w:sz w:val="18"/>
          <w:szCs w:val="18"/>
        </w:rPr>
        <w:t> </w:t>
      </w:r>
      <w:r>
        <w:rPr>
          <w:rStyle w:val="WW8Num4z0"/>
          <w:rFonts w:ascii="Verdana" w:hAnsi="Verdana"/>
          <w:color w:val="4682B4"/>
          <w:sz w:val="18"/>
          <w:szCs w:val="18"/>
        </w:rPr>
        <w:t>пенитенциарной</w:t>
      </w:r>
      <w:r>
        <w:rPr>
          <w:rStyle w:val="WW8Num3z0"/>
          <w:rFonts w:ascii="Verdana" w:hAnsi="Verdana"/>
          <w:color w:val="000000"/>
          <w:sz w:val="18"/>
          <w:szCs w:val="18"/>
        </w:rPr>
        <w:t> </w:t>
      </w:r>
      <w:r>
        <w:rPr>
          <w:rFonts w:ascii="Verdana" w:hAnsi="Verdana"/>
          <w:color w:val="000000"/>
          <w:sz w:val="18"/>
          <w:szCs w:val="18"/>
        </w:rPr>
        <w:t>виктимизации осужденных.</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оценка показателей пенитенциарной виктимизации</w:t>
      </w:r>
      <w:r>
        <w:rPr>
          <w:rStyle w:val="WW8Num3z0"/>
          <w:rFonts w:ascii="Verdana" w:hAnsi="Verdana"/>
          <w:color w:val="000000"/>
          <w:sz w:val="18"/>
          <w:szCs w:val="18"/>
        </w:rPr>
        <w:t> </w:t>
      </w:r>
      <w:r>
        <w:rPr>
          <w:rStyle w:val="WW8Num4z0"/>
          <w:rFonts w:ascii="Verdana" w:hAnsi="Verdana"/>
          <w:color w:val="4682B4"/>
          <w:sz w:val="18"/>
          <w:szCs w:val="18"/>
        </w:rPr>
        <w:t>осужденных</w:t>
      </w:r>
      <w:r>
        <w:rPr>
          <w:rFonts w:ascii="Verdana" w:hAnsi="Verdana"/>
          <w:color w:val="000000"/>
          <w:sz w:val="18"/>
          <w:szCs w:val="18"/>
        </w:rPr>
        <w:t>.</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Механизм пенитенциарной</w:t>
      </w:r>
      <w:r>
        <w:rPr>
          <w:rStyle w:val="WW8Num3z0"/>
          <w:rFonts w:ascii="Verdana" w:hAnsi="Verdana"/>
          <w:color w:val="000000"/>
          <w:sz w:val="18"/>
          <w:szCs w:val="18"/>
        </w:rPr>
        <w:t> </w:t>
      </w:r>
      <w:r>
        <w:rPr>
          <w:rStyle w:val="WW8Num4z0"/>
          <w:rFonts w:ascii="Verdana" w:hAnsi="Verdana"/>
          <w:color w:val="4682B4"/>
          <w:sz w:val="18"/>
          <w:szCs w:val="18"/>
        </w:rPr>
        <w:t>виктимизации</w:t>
      </w:r>
      <w:r>
        <w:rPr>
          <w:rStyle w:val="WW8Num3z0"/>
          <w:rFonts w:ascii="Verdana" w:hAnsi="Verdana"/>
          <w:color w:val="000000"/>
          <w:sz w:val="18"/>
          <w:szCs w:val="18"/>
        </w:rPr>
        <w:t> </w:t>
      </w:r>
      <w:r>
        <w:rPr>
          <w:rFonts w:ascii="Verdana" w:hAnsi="Verdana"/>
          <w:color w:val="000000"/>
          <w:sz w:val="18"/>
          <w:szCs w:val="18"/>
        </w:rPr>
        <w:t>осужденных.</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Виктимизирующие</w:t>
      </w:r>
      <w:r>
        <w:rPr>
          <w:rStyle w:val="WW8Num3z0"/>
          <w:rFonts w:ascii="Verdana" w:hAnsi="Verdana"/>
          <w:color w:val="000000"/>
          <w:sz w:val="18"/>
          <w:szCs w:val="18"/>
        </w:rPr>
        <w:t> </w:t>
      </w:r>
      <w:r>
        <w:rPr>
          <w:rFonts w:ascii="Verdana" w:hAnsi="Verdana"/>
          <w:color w:val="000000"/>
          <w:sz w:val="18"/>
          <w:szCs w:val="18"/>
        </w:rPr>
        <w:t>условия процесса исполнения наказания в виде</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Виктимные</w:t>
      </w:r>
      <w:r>
        <w:rPr>
          <w:rStyle w:val="WW8Num3z0"/>
          <w:rFonts w:ascii="Verdana" w:hAnsi="Verdana"/>
          <w:color w:val="000000"/>
          <w:sz w:val="18"/>
          <w:szCs w:val="18"/>
        </w:rPr>
        <w:t> </w:t>
      </w:r>
      <w:r>
        <w:rPr>
          <w:rFonts w:ascii="Verdana" w:hAnsi="Verdana"/>
          <w:color w:val="000000"/>
          <w:sz w:val="18"/>
          <w:szCs w:val="18"/>
        </w:rPr>
        <w:t>свойства личности осужденного, потерпевшего от</w:t>
      </w:r>
      <w:r>
        <w:rPr>
          <w:rStyle w:val="WW8Num3z0"/>
          <w:rFonts w:ascii="Verdana" w:hAnsi="Verdana"/>
          <w:color w:val="000000"/>
          <w:sz w:val="18"/>
          <w:szCs w:val="18"/>
        </w:rPr>
        <w:t> </w:t>
      </w:r>
      <w:r>
        <w:rPr>
          <w:rStyle w:val="WW8Num4z0"/>
          <w:rFonts w:ascii="Verdana" w:hAnsi="Verdana"/>
          <w:color w:val="4682B4"/>
          <w:sz w:val="18"/>
          <w:szCs w:val="18"/>
        </w:rPr>
        <w:t>пенитенциарного</w:t>
      </w:r>
      <w:r>
        <w:rPr>
          <w:rStyle w:val="WW8Num3z0"/>
          <w:rFonts w:ascii="Verdana" w:hAnsi="Verdana"/>
          <w:color w:val="000000"/>
          <w:sz w:val="18"/>
          <w:szCs w:val="18"/>
        </w:rPr>
        <w:t> </w:t>
      </w:r>
      <w:r>
        <w:rPr>
          <w:rFonts w:ascii="Verdana" w:hAnsi="Verdana"/>
          <w:color w:val="000000"/>
          <w:sz w:val="18"/>
          <w:szCs w:val="18"/>
        </w:rPr>
        <w:t>преступления.</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Виктимогенная</w:t>
      </w:r>
      <w:r>
        <w:rPr>
          <w:rStyle w:val="WW8Num3z0"/>
          <w:rFonts w:ascii="Verdana" w:hAnsi="Verdana"/>
          <w:color w:val="000000"/>
          <w:sz w:val="18"/>
          <w:szCs w:val="18"/>
        </w:rPr>
        <w:t> </w:t>
      </w:r>
      <w:r>
        <w:rPr>
          <w:rFonts w:ascii="Verdana" w:hAnsi="Verdana"/>
          <w:color w:val="000000"/>
          <w:sz w:val="18"/>
          <w:szCs w:val="18"/>
        </w:rPr>
        <w:t>ситуация и ее значение в механизме пенитенциарной виктимизации осужденных.</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пенитенциарной виктимизации осуяеден-ных.</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Предупреждение пенитенциарной виктимизации осужденных как направление деятельности уголовно-исполнительной системы и совершенствование ее нормативного обеспечения.</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Совершенствование общих и индивидуальных мер</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пенитенциарной виктимизации осужденных.</w:t>
      </w:r>
    </w:p>
    <w:p w:rsidR="00FB1108" w:rsidRDefault="00FB1108" w:rsidP="00FB1108">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"Пенитенциарная виктимизация осужденных и ее предупреждение"</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свободы — одно из самых строгих и вместе с тем противоречивых уголовных</w:t>
      </w:r>
      <w:r>
        <w:rPr>
          <w:rStyle w:val="WW8Num3z0"/>
          <w:rFonts w:ascii="Verdana" w:hAnsi="Verdana"/>
          <w:color w:val="000000"/>
          <w:sz w:val="18"/>
          <w:szCs w:val="18"/>
        </w:rPr>
        <w:t> </w:t>
      </w:r>
      <w:r>
        <w:rPr>
          <w:rStyle w:val="WW8Num4z0"/>
          <w:rFonts w:ascii="Verdana" w:hAnsi="Verdana"/>
          <w:color w:val="4682B4"/>
          <w:sz w:val="18"/>
          <w:szCs w:val="18"/>
        </w:rPr>
        <w:t>наказаний</w:t>
      </w:r>
      <w:r>
        <w:rPr>
          <w:rFonts w:ascii="Verdana" w:hAnsi="Verdana"/>
          <w:color w:val="000000"/>
          <w:sz w:val="18"/>
          <w:szCs w:val="18"/>
        </w:rPr>
        <w:t>. Противоречие заключается в том, что государство стремится достичь целей</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в условиях изоляции осужденных от общества, содержащихся при отрядной системе</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 в условиях концентрации</w:t>
      </w:r>
      <w:r>
        <w:rPr>
          <w:rStyle w:val="WW8Num3z0"/>
          <w:rFonts w:ascii="Verdana" w:hAnsi="Verdana"/>
          <w:color w:val="000000"/>
          <w:sz w:val="18"/>
          <w:szCs w:val="18"/>
        </w:rPr>
        <w:t> </w:t>
      </w:r>
      <w:r>
        <w:rPr>
          <w:rStyle w:val="WW8Num4z0"/>
          <w:rFonts w:ascii="Verdana" w:hAnsi="Verdana"/>
          <w:color w:val="4682B4"/>
          <w:sz w:val="18"/>
          <w:szCs w:val="18"/>
        </w:rPr>
        <w:t>криминальных</w:t>
      </w:r>
      <w:r>
        <w:rPr>
          <w:rStyle w:val="WW8Num3z0"/>
          <w:rFonts w:ascii="Verdana" w:hAnsi="Verdana"/>
          <w:color w:val="000000"/>
          <w:sz w:val="18"/>
          <w:szCs w:val="18"/>
        </w:rPr>
        <w:t> </w:t>
      </w:r>
      <w:r>
        <w:rPr>
          <w:rFonts w:ascii="Verdana" w:hAnsi="Verdana"/>
          <w:color w:val="000000"/>
          <w:sz w:val="18"/>
          <w:szCs w:val="18"/>
        </w:rPr>
        <w:t>элементов на ограниченной территории. В такой обстановке закономерно высоким является риск</w:t>
      </w:r>
      <w:r>
        <w:rPr>
          <w:rStyle w:val="WW8Num3z0"/>
          <w:rFonts w:ascii="Verdana" w:hAnsi="Verdana"/>
          <w:color w:val="000000"/>
          <w:sz w:val="18"/>
          <w:szCs w:val="18"/>
        </w:rPr>
        <w:t> </w:t>
      </w:r>
      <w:r>
        <w:rPr>
          <w:rStyle w:val="WW8Num4z0"/>
          <w:rFonts w:ascii="Verdana" w:hAnsi="Verdana"/>
          <w:color w:val="4682B4"/>
          <w:sz w:val="18"/>
          <w:szCs w:val="18"/>
        </w:rPr>
        <w:t>криминализации</w:t>
      </w:r>
      <w:r>
        <w:rPr>
          <w:rStyle w:val="WW8Num3z0"/>
          <w:rFonts w:ascii="Verdana" w:hAnsi="Verdana"/>
          <w:color w:val="000000"/>
          <w:sz w:val="18"/>
          <w:szCs w:val="18"/>
        </w:rPr>
        <w:t> </w:t>
      </w:r>
      <w:r>
        <w:rPr>
          <w:rFonts w:ascii="Verdana" w:hAnsi="Verdana"/>
          <w:color w:val="000000"/>
          <w:sz w:val="18"/>
          <w:szCs w:val="18"/>
        </w:rPr>
        <w:t>среды осужденных, что проявляется в форме</w:t>
      </w:r>
      <w:r>
        <w:rPr>
          <w:rStyle w:val="WW8Num3z0"/>
          <w:rFonts w:ascii="Verdana" w:hAnsi="Verdana"/>
          <w:color w:val="000000"/>
          <w:sz w:val="18"/>
          <w:szCs w:val="18"/>
        </w:rPr>
        <w:t> </w:t>
      </w:r>
      <w:r>
        <w:rPr>
          <w:rStyle w:val="WW8Num4z0"/>
          <w:rFonts w:ascii="Verdana" w:hAnsi="Verdana"/>
          <w:color w:val="4682B4"/>
          <w:sz w:val="18"/>
          <w:szCs w:val="18"/>
        </w:rPr>
        <w:t>пенитенциарной</w:t>
      </w:r>
      <w:r>
        <w:rPr>
          <w:rStyle w:val="WW8Num3z0"/>
          <w:rFonts w:ascii="Verdana" w:hAnsi="Verdana"/>
          <w:color w:val="000000"/>
          <w:sz w:val="18"/>
          <w:szCs w:val="18"/>
        </w:rPr>
        <w:t> </w:t>
      </w:r>
      <w:r>
        <w:rPr>
          <w:rFonts w:ascii="Verdana" w:hAnsi="Verdana"/>
          <w:color w:val="000000"/>
          <w:sz w:val="18"/>
          <w:szCs w:val="18"/>
        </w:rPr>
        <w:t>преступности. Согласно данным ведомственного наблюдения, в 2010 году в местах</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было совершено более 1000</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При этом вызывает опасение, что при снижении численности лиц,</w:t>
      </w:r>
      <w:r>
        <w:rPr>
          <w:rStyle w:val="WW8Num3z0"/>
          <w:rFonts w:ascii="Verdana" w:hAnsi="Verdana"/>
          <w:color w:val="000000"/>
          <w:sz w:val="18"/>
          <w:szCs w:val="18"/>
        </w:rPr>
        <w:t> </w:t>
      </w:r>
      <w:r>
        <w:rPr>
          <w:rStyle w:val="WW8Num4z0"/>
          <w:rFonts w:ascii="Verdana" w:hAnsi="Verdana"/>
          <w:color w:val="4682B4"/>
          <w:sz w:val="18"/>
          <w:szCs w:val="18"/>
        </w:rPr>
        <w:t>отбывающих</w:t>
      </w:r>
      <w:r>
        <w:rPr>
          <w:rStyle w:val="WW8Num3z0"/>
          <w:rFonts w:ascii="Verdana" w:hAnsi="Verdana"/>
          <w:color w:val="000000"/>
          <w:sz w:val="18"/>
          <w:szCs w:val="18"/>
        </w:rPr>
        <w:t> </w:t>
      </w:r>
      <w:r>
        <w:rPr>
          <w:rFonts w:ascii="Verdana" w:hAnsi="Verdana"/>
          <w:color w:val="000000"/>
          <w:sz w:val="18"/>
          <w:szCs w:val="18"/>
        </w:rPr>
        <w:t>наказание, количество предотвращенных преступлений сохраняется на довольно высоком уровне: в 2009 году было предотвращено 121 590</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намерений и деяний, в 2010 г. - 103 690. Эти данные указывают на то, что</w:t>
      </w:r>
      <w:r>
        <w:rPr>
          <w:rStyle w:val="WW8Num3z0"/>
          <w:rFonts w:ascii="Verdana" w:hAnsi="Verdana"/>
          <w:color w:val="000000"/>
          <w:sz w:val="18"/>
          <w:szCs w:val="18"/>
        </w:rPr>
        <w:t> </w:t>
      </w:r>
      <w:r>
        <w:rPr>
          <w:rStyle w:val="WW8Num4z0"/>
          <w:rFonts w:ascii="Verdana" w:hAnsi="Verdana"/>
          <w:color w:val="4682B4"/>
          <w:sz w:val="18"/>
          <w:szCs w:val="18"/>
        </w:rPr>
        <w:t>криминальная</w:t>
      </w:r>
      <w:r>
        <w:rPr>
          <w:rStyle w:val="WW8Num3z0"/>
          <w:rFonts w:ascii="Verdana" w:hAnsi="Verdana"/>
          <w:color w:val="000000"/>
          <w:sz w:val="18"/>
          <w:szCs w:val="18"/>
        </w:rPr>
        <w:t> </w:t>
      </w:r>
      <w:r>
        <w:rPr>
          <w:rFonts w:ascii="Verdana" w:hAnsi="Verdana"/>
          <w:color w:val="000000"/>
          <w:sz w:val="18"/>
          <w:szCs w:val="18"/>
        </w:rPr>
        <w:t>активность осужденных в местах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остается высокой и требует принятия адекватных профилактических мер.</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Прямым следствием криминализации общественных отношений при</w:t>
      </w:r>
      <w:r>
        <w:rPr>
          <w:rStyle w:val="WW8Num3z0"/>
          <w:rFonts w:ascii="Verdana" w:hAnsi="Verdana"/>
          <w:color w:val="000000"/>
          <w:sz w:val="18"/>
          <w:szCs w:val="18"/>
        </w:rPr>
        <w:t> </w:t>
      </w:r>
      <w:r>
        <w:rPr>
          <w:rStyle w:val="WW8Num4z0"/>
          <w:rFonts w:ascii="Verdana" w:hAnsi="Verdana"/>
          <w:color w:val="4682B4"/>
          <w:sz w:val="18"/>
          <w:szCs w:val="18"/>
        </w:rPr>
        <w:t>отбывании</w:t>
      </w:r>
      <w:r>
        <w:rPr>
          <w:rStyle w:val="WW8Num3z0"/>
          <w:rFonts w:ascii="Verdana" w:hAnsi="Verdana"/>
          <w:color w:val="000000"/>
          <w:sz w:val="18"/>
          <w:szCs w:val="18"/>
        </w:rPr>
        <w:t> </w:t>
      </w:r>
      <w:r>
        <w:rPr>
          <w:rFonts w:ascii="Verdana" w:hAnsi="Verdana"/>
          <w:color w:val="000000"/>
          <w:sz w:val="18"/>
          <w:szCs w:val="18"/>
        </w:rPr>
        <w:t>лишения свободы выступает виктимизация</w:t>
      </w:r>
      <w:r>
        <w:rPr>
          <w:rStyle w:val="WW8Num3z0"/>
          <w:rFonts w:ascii="Verdana" w:hAnsi="Verdana"/>
          <w:color w:val="000000"/>
          <w:sz w:val="18"/>
          <w:szCs w:val="18"/>
        </w:rPr>
        <w:t> </w:t>
      </w:r>
      <w:r>
        <w:rPr>
          <w:rStyle w:val="WW8Num4z0"/>
          <w:rFonts w:ascii="Verdana" w:hAnsi="Verdana"/>
          <w:color w:val="4682B4"/>
          <w:sz w:val="18"/>
          <w:szCs w:val="18"/>
        </w:rPr>
        <w:t>осужденных</w:t>
      </w:r>
      <w:r>
        <w:rPr>
          <w:rFonts w:ascii="Verdana" w:hAnsi="Verdana"/>
          <w:color w:val="000000"/>
          <w:sz w:val="18"/>
          <w:szCs w:val="18"/>
        </w:rPr>
        <w:t>. Стоит исключить из процесса криминализации осужденных жертв преступлений, и она станет утрачивать свое содержание - общественную опасность и вредоносность. Состояние пенитенциарной</w:t>
      </w:r>
      <w:r>
        <w:rPr>
          <w:rStyle w:val="WW8Num3z0"/>
          <w:rFonts w:ascii="Verdana" w:hAnsi="Verdana"/>
          <w:color w:val="000000"/>
          <w:sz w:val="18"/>
          <w:szCs w:val="18"/>
        </w:rPr>
        <w:t> </w:t>
      </w:r>
      <w:r>
        <w:rPr>
          <w:rStyle w:val="WW8Num4z0"/>
          <w:rFonts w:ascii="Verdana" w:hAnsi="Verdana"/>
          <w:color w:val="4682B4"/>
          <w:sz w:val="18"/>
          <w:szCs w:val="18"/>
        </w:rPr>
        <w:t>виктимизации</w:t>
      </w:r>
      <w:r>
        <w:rPr>
          <w:rStyle w:val="WW8Num3z0"/>
          <w:rFonts w:ascii="Verdana" w:hAnsi="Verdana"/>
          <w:color w:val="000000"/>
          <w:sz w:val="18"/>
          <w:szCs w:val="18"/>
        </w:rPr>
        <w:t> </w:t>
      </w:r>
      <w:r>
        <w:rPr>
          <w:rFonts w:ascii="Verdana" w:hAnsi="Verdana"/>
          <w:color w:val="000000"/>
          <w:sz w:val="18"/>
          <w:szCs w:val="18"/>
        </w:rPr>
        <w:t xml:space="preserve">на сегодняшний день также </w:t>
      </w:r>
      <w:r>
        <w:rPr>
          <w:rFonts w:ascii="Verdana" w:hAnsi="Verdana"/>
          <w:color w:val="000000"/>
          <w:sz w:val="18"/>
          <w:szCs w:val="18"/>
        </w:rPr>
        <w:lastRenderedPageBreak/>
        <w:t>вызывает серьезную обеспокоенность. Результаты выборочного исследования показали, что каждый десятый</w:t>
      </w:r>
      <w:r>
        <w:rPr>
          <w:rStyle w:val="WW8Num3z0"/>
          <w:rFonts w:ascii="Verdana" w:hAnsi="Verdana"/>
          <w:color w:val="000000"/>
          <w:sz w:val="18"/>
          <w:szCs w:val="18"/>
        </w:rPr>
        <w:t> </w:t>
      </w:r>
      <w:r>
        <w:rPr>
          <w:rStyle w:val="WW8Num4z0"/>
          <w:rFonts w:ascii="Verdana" w:hAnsi="Verdana"/>
          <w:color w:val="4682B4"/>
          <w:sz w:val="18"/>
          <w:szCs w:val="18"/>
        </w:rPr>
        <w:t>осужденный</w:t>
      </w:r>
      <w:r>
        <w:rPr>
          <w:rStyle w:val="WW8Num3z0"/>
          <w:rFonts w:ascii="Verdana" w:hAnsi="Verdana"/>
          <w:color w:val="000000"/>
          <w:sz w:val="18"/>
          <w:szCs w:val="18"/>
        </w:rPr>
        <w:t> </w:t>
      </w:r>
      <w:r>
        <w:rPr>
          <w:rFonts w:ascii="Verdana" w:hAnsi="Verdana"/>
          <w:color w:val="000000"/>
          <w:sz w:val="18"/>
          <w:szCs w:val="18"/>
        </w:rPr>
        <w:t>подвергался виктимизации от насильственных, и почти каждый пятый становился жертвой</w:t>
      </w:r>
      <w:r>
        <w:rPr>
          <w:rStyle w:val="WW8Num3z0"/>
          <w:rFonts w:ascii="Verdana" w:hAnsi="Verdana"/>
          <w:color w:val="000000"/>
          <w:sz w:val="18"/>
          <w:szCs w:val="18"/>
        </w:rPr>
        <w:t> </w:t>
      </w:r>
      <w:r>
        <w:rPr>
          <w:rStyle w:val="WW8Num4z0"/>
          <w:rFonts w:ascii="Verdana" w:hAnsi="Verdana"/>
          <w:color w:val="4682B4"/>
          <w:sz w:val="18"/>
          <w:szCs w:val="18"/>
        </w:rPr>
        <w:t>корыстного</w:t>
      </w:r>
      <w:r>
        <w:rPr>
          <w:rStyle w:val="WW8Num3z0"/>
          <w:rFonts w:ascii="Verdana" w:hAnsi="Verdana"/>
          <w:color w:val="000000"/>
          <w:sz w:val="18"/>
          <w:szCs w:val="18"/>
        </w:rPr>
        <w:t> </w:t>
      </w:r>
      <w:r>
        <w:rPr>
          <w:rFonts w:ascii="Verdana" w:hAnsi="Verdana"/>
          <w:color w:val="000000"/>
          <w:sz w:val="18"/>
          <w:szCs w:val="18"/>
        </w:rPr>
        <w:t>или корыстно-насильственного правонарушения (преступления).</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Пенитенциарная</w:t>
      </w:r>
      <w:r>
        <w:rPr>
          <w:rStyle w:val="WW8Num3z0"/>
          <w:rFonts w:ascii="Verdana" w:hAnsi="Verdana"/>
          <w:color w:val="000000"/>
          <w:sz w:val="18"/>
          <w:szCs w:val="18"/>
        </w:rPr>
        <w:t> </w:t>
      </w:r>
      <w:r>
        <w:rPr>
          <w:rFonts w:ascii="Verdana" w:hAnsi="Verdana"/>
          <w:color w:val="000000"/>
          <w:sz w:val="18"/>
          <w:szCs w:val="18"/>
        </w:rPr>
        <w:t>виктимизация находится в тесной связи с пенитенциарной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неблагоприятные тенденции развития которой способствуют дальнейшему росту уровня виктимизации осужденных. При всей важности рассматриваемой проблемы данные официальной статистической отчетности</w:t>
      </w:r>
      <w:r>
        <w:rPr>
          <w:rStyle w:val="WW8Num3z0"/>
          <w:rFonts w:ascii="Verdana" w:hAnsi="Verdana"/>
          <w:color w:val="000000"/>
          <w:sz w:val="18"/>
          <w:szCs w:val="18"/>
        </w:rPr>
        <w:t> </w:t>
      </w:r>
      <w:r>
        <w:rPr>
          <w:rStyle w:val="WW8Num4z0"/>
          <w:rFonts w:ascii="Verdana" w:hAnsi="Verdana"/>
          <w:color w:val="4682B4"/>
          <w:sz w:val="18"/>
          <w:szCs w:val="18"/>
        </w:rPr>
        <w:t>ФСИН</w:t>
      </w:r>
      <w:r>
        <w:rPr>
          <w:rStyle w:val="WW8Num3z0"/>
          <w:rFonts w:ascii="Verdana" w:hAnsi="Verdana"/>
          <w:color w:val="000000"/>
          <w:sz w:val="18"/>
          <w:szCs w:val="18"/>
        </w:rPr>
        <w:t> </w:t>
      </w:r>
      <w:r>
        <w:rPr>
          <w:rFonts w:ascii="Verdana" w:hAnsi="Verdana"/>
          <w:color w:val="000000"/>
          <w:sz w:val="18"/>
          <w:szCs w:val="18"/>
        </w:rPr>
        <w:t>России практически не отражают характеристики осужденных -жертв преступлений. Сложившееся состояние дел в сфере информационно-аналитической работы самым неблагоприятным образом сказывается на викти-мологической составляющей пенитенциарной профилактики преступлений.</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пенитенциарной преступности всегда было в центре внимания учреждений и органов уголовно-исполнительной системы, однако до сих пор профилактические меры в большинстве случаев носят односторонний характер, не учитывают роли жертвы в механизме</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хотя в половине преступных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осужденных оно играет решающую роль в механизме</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Fonts w:ascii="Verdana" w:hAnsi="Verdana"/>
          <w:color w:val="000000"/>
          <w:sz w:val="18"/>
          <w:szCs w:val="18"/>
        </w:rPr>
        <w:t>. Пенитенциарная профилактика нацелена главным образом на осужденных, от которых можно ожидать</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преступлений. В этом и состоит одна из причин общего ощущения незащищенности осужденных, их недоверия и нежелания сотрудничать с администрацией</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учреждений, а нередко их негативного к ней отношения.</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Изложенное обусловливает поиск новых возможностей воздействия на</w:t>
      </w:r>
      <w:r>
        <w:rPr>
          <w:rStyle w:val="WW8Num3z0"/>
          <w:rFonts w:ascii="Verdana" w:hAnsi="Verdana"/>
          <w:color w:val="000000"/>
          <w:sz w:val="18"/>
          <w:szCs w:val="18"/>
        </w:rPr>
        <w:t> </w:t>
      </w:r>
      <w:r>
        <w:rPr>
          <w:rStyle w:val="WW8Num4z0"/>
          <w:rFonts w:ascii="Verdana" w:hAnsi="Verdana"/>
          <w:color w:val="4682B4"/>
          <w:sz w:val="18"/>
          <w:szCs w:val="18"/>
        </w:rPr>
        <w:t>пенитенциарную</w:t>
      </w:r>
      <w:r>
        <w:rPr>
          <w:rStyle w:val="WW8Num3z0"/>
          <w:rFonts w:ascii="Verdana" w:hAnsi="Verdana"/>
          <w:color w:val="000000"/>
          <w:sz w:val="18"/>
          <w:szCs w:val="18"/>
        </w:rPr>
        <w:t> </w:t>
      </w:r>
      <w:r>
        <w:rPr>
          <w:rFonts w:ascii="Verdana" w:hAnsi="Verdana"/>
          <w:color w:val="000000"/>
          <w:sz w:val="18"/>
          <w:szCs w:val="18"/>
        </w:rPr>
        <w:t>преступность, в том числе</w:t>
      </w:r>
      <w:r>
        <w:rPr>
          <w:rStyle w:val="WW8Num3z0"/>
          <w:rFonts w:ascii="Verdana" w:hAnsi="Verdana"/>
          <w:color w:val="000000"/>
          <w:sz w:val="18"/>
          <w:szCs w:val="18"/>
        </w:rPr>
        <w:t> </w:t>
      </w:r>
      <w:r>
        <w:rPr>
          <w:rStyle w:val="WW8Num4z0"/>
          <w:rFonts w:ascii="Verdana" w:hAnsi="Verdana"/>
          <w:color w:val="4682B4"/>
          <w:sz w:val="18"/>
          <w:szCs w:val="18"/>
        </w:rPr>
        <w:t>предупредительного</w:t>
      </w:r>
      <w:r>
        <w:rPr>
          <w:rStyle w:val="WW8Num3z0"/>
          <w:rFonts w:ascii="Verdana" w:hAnsi="Verdana"/>
          <w:color w:val="000000"/>
          <w:sz w:val="18"/>
          <w:szCs w:val="18"/>
        </w:rPr>
        <w:t> </w:t>
      </w:r>
      <w:r>
        <w:rPr>
          <w:rFonts w:ascii="Verdana" w:hAnsi="Verdana"/>
          <w:color w:val="000000"/>
          <w:sz w:val="18"/>
          <w:szCs w:val="18"/>
        </w:rPr>
        <w:t>характера. Одним из таковых выступает сравнительно недавно возникшее</w:t>
      </w:r>
      <w:r>
        <w:rPr>
          <w:rStyle w:val="WW8Num3z0"/>
          <w:rFonts w:ascii="Verdana" w:hAnsi="Verdana"/>
          <w:color w:val="000000"/>
          <w:sz w:val="18"/>
          <w:szCs w:val="18"/>
        </w:rPr>
        <w:t> </w:t>
      </w:r>
      <w:r>
        <w:rPr>
          <w:rStyle w:val="WW8Num4z0"/>
          <w:rFonts w:ascii="Verdana" w:hAnsi="Verdana"/>
          <w:color w:val="4682B4"/>
          <w:sz w:val="18"/>
          <w:szCs w:val="18"/>
        </w:rPr>
        <w:t>виктимологическое</w:t>
      </w:r>
      <w:r>
        <w:rPr>
          <w:rStyle w:val="WW8Num3z0"/>
          <w:rFonts w:ascii="Verdana" w:hAnsi="Verdana"/>
          <w:color w:val="000000"/>
          <w:sz w:val="18"/>
          <w:szCs w:val="18"/>
        </w:rPr>
        <w:t> </w:t>
      </w:r>
      <w:r>
        <w:rPr>
          <w:rFonts w:ascii="Verdana" w:hAnsi="Verdana"/>
          <w:color w:val="000000"/>
          <w:sz w:val="18"/>
          <w:szCs w:val="18"/>
        </w:rPr>
        <w:t>направление предупредительного воздействия на</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отводящее в проблеме предупреждения преступлений основную роль жертве. Рассматриваемая деятельность осуществляется путем предотвращения</w:t>
      </w:r>
      <w:r>
        <w:rPr>
          <w:rStyle w:val="WW8Num3z0"/>
          <w:rFonts w:ascii="Verdana" w:hAnsi="Verdana"/>
          <w:color w:val="000000"/>
          <w:sz w:val="18"/>
          <w:szCs w:val="18"/>
        </w:rPr>
        <w:t> </w:t>
      </w:r>
      <w:r>
        <w:rPr>
          <w:rStyle w:val="WW8Num4z0"/>
          <w:rFonts w:ascii="Verdana" w:hAnsi="Verdana"/>
          <w:color w:val="4682B4"/>
          <w:sz w:val="18"/>
          <w:szCs w:val="18"/>
        </w:rPr>
        <w:t>виктимности</w:t>
      </w:r>
      <w:r>
        <w:rPr>
          <w:rFonts w:ascii="Verdana" w:hAnsi="Verdana"/>
          <w:color w:val="000000"/>
          <w:sz w:val="18"/>
          <w:szCs w:val="18"/>
        </w:rPr>
        <w:t>, позволяет использовать невостребованные ранее возможности</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например защитные ресурсы самих жертв, способствует более глубокому пониманию негативных социальных последствий преступлений, наносимого ими материального, морального и физического ущерба жертвам, обществу.</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силу вышеназванных обстоятельств чрезвычайно актуальным и важным представляется создание механизма, обеспечивающего безопасность осужденных к</w:t>
      </w:r>
      <w:r>
        <w:rPr>
          <w:rStyle w:val="WW8Num3z0"/>
          <w:rFonts w:ascii="Verdana" w:hAnsi="Verdana"/>
          <w:color w:val="000000"/>
          <w:sz w:val="18"/>
          <w:szCs w:val="18"/>
        </w:rPr>
        <w:t> </w:t>
      </w:r>
      <w:r>
        <w:rPr>
          <w:rStyle w:val="WW8Num4z0"/>
          <w:rFonts w:ascii="Verdana" w:hAnsi="Verdana"/>
          <w:color w:val="4682B4"/>
          <w:sz w:val="18"/>
          <w:szCs w:val="18"/>
        </w:rPr>
        <w:t>лишению</w:t>
      </w:r>
      <w:r>
        <w:rPr>
          <w:rStyle w:val="WW8Num3z0"/>
          <w:rFonts w:ascii="Verdana" w:hAnsi="Verdana"/>
          <w:color w:val="000000"/>
          <w:sz w:val="18"/>
          <w:szCs w:val="18"/>
        </w:rPr>
        <w:t> </w:t>
      </w:r>
      <w:r>
        <w:rPr>
          <w:rFonts w:ascii="Verdana" w:hAnsi="Verdana"/>
          <w:color w:val="000000"/>
          <w:sz w:val="18"/>
          <w:szCs w:val="18"/>
        </w:rPr>
        <w:t>свободы, поиск дальнейших путей их защиты от негативного воздействия</w:t>
      </w:r>
      <w:r>
        <w:rPr>
          <w:rStyle w:val="WW8Num3z0"/>
          <w:rFonts w:ascii="Verdana" w:hAnsi="Verdana"/>
          <w:color w:val="000000"/>
          <w:sz w:val="18"/>
          <w:szCs w:val="18"/>
        </w:rPr>
        <w:t> </w:t>
      </w:r>
      <w:r>
        <w:rPr>
          <w:rStyle w:val="WW8Num4z0"/>
          <w:rFonts w:ascii="Verdana" w:hAnsi="Verdana"/>
          <w:color w:val="4682B4"/>
          <w:sz w:val="18"/>
          <w:szCs w:val="18"/>
        </w:rPr>
        <w:t>преступной</w:t>
      </w:r>
      <w:r>
        <w:rPr>
          <w:rStyle w:val="WW8Num3z0"/>
          <w:rFonts w:ascii="Verdana" w:hAnsi="Verdana"/>
          <w:color w:val="000000"/>
          <w:sz w:val="18"/>
          <w:szCs w:val="18"/>
        </w:rPr>
        <w:t> </w:t>
      </w:r>
      <w:r>
        <w:rPr>
          <w:rFonts w:ascii="Verdana" w:hAnsi="Verdana"/>
          <w:color w:val="000000"/>
          <w:sz w:val="18"/>
          <w:szCs w:val="18"/>
        </w:rPr>
        <w:t>среды, препятствующего достижению целей уголовного наказания, и прежде всего исправления осужденных.</w:t>
      </w:r>
    </w:p>
    <w:p w:rsidR="00FB1108" w:rsidRDefault="00FB1108" w:rsidP="00FB1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Необходимость исследования указанных вопросов подтверждает актуальность темы диссертации.</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проблемы исследования. Теория виктимоло-гии вызывает достаточно заметный интерес у исследователей прошлого и современности. Основы вшсгимологического направления в</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науке нашли свое отражение в трудах B.C.</w:t>
      </w:r>
      <w:r>
        <w:rPr>
          <w:rStyle w:val="WW8Num3z0"/>
          <w:rFonts w:ascii="Verdana" w:hAnsi="Verdana"/>
          <w:color w:val="000000"/>
          <w:sz w:val="18"/>
          <w:szCs w:val="18"/>
        </w:rPr>
        <w:t> </w:t>
      </w:r>
      <w:r>
        <w:rPr>
          <w:rStyle w:val="WW8Num4z0"/>
          <w:rFonts w:ascii="Verdana" w:hAnsi="Verdana"/>
          <w:color w:val="4682B4"/>
          <w:sz w:val="18"/>
          <w:szCs w:val="18"/>
        </w:rPr>
        <w:t>Устинова</w:t>
      </w:r>
      <w:r>
        <w:rPr>
          <w:rFonts w:ascii="Verdana" w:hAnsi="Verdana"/>
          <w:color w:val="000000"/>
          <w:sz w:val="18"/>
          <w:szCs w:val="18"/>
        </w:rPr>
        <w:t>, Г.И. Чечеля, В.В. Вандышева,</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B.Е.</w:t>
      </w:r>
      <w:r>
        <w:rPr>
          <w:rStyle w:val="WW8Num3z0"/>
          <w:rFonts w:ascii="Verdana" w:hAnsi="Verdana"/>
          <w:color w:val="000000"/>
          <w:sz w:val="18"/>
          <w:szCs w:val="18"/>
        </w:rPr>
        <w:t> </w:t>
      </w:r>
      <w:r>
        <w:rPr>
          <w:rStyle w:val="WW8Num4z0"/>
          <w:rFonts w:ascii="Verdana" w:hAnsi="Verdana"/>
          <w:color w:val="4682B4"/>
          <w:sz w:val="18"/>
          <w:szCs w:val="18"/>
        </w:rPr>
        <w:t>Квашиса</w:t>
      </w:r>
      <w:r>
        <w:rPr>
          <w:rFonts w:ascii="Verdana" w:hAnsi="Verdana"/>
          <w:color w:val="000000"/>
          <w:sz w:val="18"/>
          <w:szCs w:val="18"/>
        </w:rPr>
        <w:t>, В.П. Коновалова, B.C. Минской, В.И.</w:t>
      </w:r>
      <w:r>
        <w:rPr>
          <w:rStyle w:val="WW8Num3z0"/>
          <w:rFonts w:ascii="Verdana" w:hAnsi="Verdana"/>
          <w:color w:val="000000"/>
          <w:sz w:val="18"/>
          <w:szCs w:val="18"/>
        </w:rPr>
        <w:t> </w:t>
      </w:r>
      <w:r>
        <w:rPr>
          <w:rStyle w:val="WW8Num4z0"/>
          <w:rFonts w:ascii="Verdana" w:hAnsi="Verdana"/>
          <w:color w:val="4682B4"/>
          <w:sz w:val="18"/>
          <w:szCs w:val="18"/>
        </w:rPr>
        <w:t>Полубинского</w:t>
      </w:r>
      <w:r>
        <w:rPr>
          <w:rFonts w:ascii="Verdana" w:hAnsi="Verdana"/>
          <w:color w:val="000000"/>
          <w:sz w:val="18"/>
          <w:szCs w:val="18"/>
        </w:rPr>
        <w:t>, Э.Ф. Побегай-ло, Д.В. Ривмана, В .Я.</w:t>
      </w:r>
      <w:r>
        <w:rPr>
          <w:rStyle w:val="WW8Num3z0"/>
          <w:rFonts w:ascii="Verdana" w:hAnsi="Verdana"/>
          <w:color w:val="000000"/>
          <w:sz w:val="18"/>
          <w:szCs w:val="18"/>
        </w:rPr>
        <w:t> </w:t>
      </w:r>
      <w:r>
        <w:rPr>
          <w:rStyle w:val="WW8Num4z0"/>
          <w:rFonts w:ascii="Verdana" w:hAnsi="Verdana"/>
          <w:color w:val="4682B4"/>
          <w:sz w:val="18"/>
          <w:szCs w:val="18"/>
        </w:rPr>
        <w:t>Рыбальской</w:t>
      </w:r>
      <w:r>
        <w:rPr>
          <w:rFonts w:ascii="Verdana" w:hAnsi="Verdana"/>
          <w:color w:val="000000"/>
          <w:sz w:val="18"/>
          <w:szCs w:val="18"/>
        </w:rPr>
        <w:t>, JI.B. Франка, Н.Ф. Кузнецовой, В.С.Минской,</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C.Б.</w:t>
      </w:r>
      <w:r>
        <w:rPr>
          <w:rStyle w:val="WW8Num3z0"/>
          <w:rFonts w:ascii="Verdana" w:hAnsi="Verdana"/>
          <w:color w:val="000000"/>
          <w:sz w:val="18"/>
          <w:szCs w:val="18"/>
        </w:rPr>
        <w:t> </w:t>
      </w:r>
      <w:r>
        <w:rPr>
          <w:rStyle w:val="WW8Num4z0"/>
          <w:rFonts w:ascii="Verdana" w:hAnsi="Verdana"/>
          <w:color w:val="4682B4"/>
          <w:sz w:val="18"/>
          <w:szCs w:val="18"/>
        </w:rPr>
        <w:t>Соболевой</w:t>
      </w:r>
      <w:r>
        <w:rPr>
          <w:rFonts w:ascii="Verdana" w:hAnsi="Verdana"/>
          <w:color w:val="000000"/>
          <w:sz w:val="18"/>
          <w:szCs w:val="18"/>
        </w:rPr>
        <w:t>, Б.В. Сидорова, A.JI. Репецкой, A.A.</w:t>
      </w:r>
      <w:r>
        <w:rPr>
          <w:rStyle w:val="WW8Num3z0"/>
          <w:rFonts w:ascii="Verdana" w:hAnsi="Verdana"/>
          <w:color w:val="000000"/>
          <w:sz w:val="18"/>
          <w:szCs w:val="18"/>
        </w:rPr>
        <w:t> </w:t>
      </w:r>
      <w:r>
        <w:rPr>
          <w:rStyle w:val="WW8Num4z0"/>
          <w:rFonts w:ascii="Verdana" w:hAnsi="Verdana"/>
          <w:color w:val="4682B4"/>
          <w:sz w:val="18"/>
          <w:szCs w:val="18"/>
        </w:rPr>
        <w:t>Гаджиевой</w:t>
      </w:r>
      <w:r>
        <w:rPr>
          <w:rStyle w:val="WW8Num3z0"/>
          <w:rFonts w:ascii="Verdana" w:hAnsi="Verdana"/>
          <w:color w:val="000000"/>
          <w:sz w:val="18"/>
          <w:szCs w:val="18"/>
        </w:rPr>
        <w:t> </w:t>
      </w:r>
      <w:r>
        <w:rPr>
          <w:rFonts w:ascii="Verdana" w:hAnsi="Verdana"/>
          <w:color w:val="000000"/>
          <w:sz w:val="18"/>
          <w:szCs w:val="18"/>
        </w:rPr>
        <w:t>и др.</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Викгимологические</w:t>
      </w:r>
      <w:r>
        <w:rPr>
          <w:rStyle w:val="WW8Num3z0"/>
          <w:rFonts w:ascii="Verdana" w:hAnsi="Verdana"/>
          <w:color w:val="000000"/>
          <w:sz w:val="18"/>
          <w:szCs w:val="18"/>
        </w:rPr>
        <w:t> </w:t>
      </w:r>
      <w:r>
        <w:rPr>
          <w:rFonts w:ascii="Verdana" w:hAnsi="Verdana"/>
          <w:color w:val="000000"/>
          <w:sz w:val="18"/>
          <w:szCs w:val="18"/>
        </w:rPr>
        <w:t>аспекты предупреждения разных видов преступлений представлены в работах Н.С.</w:t>
      </w:r>
      <w:r>
        <w:rPr>
          <w:rStyle w:val="WW8Num3z0"/>
          <w:rFonts w:ascii="Verdana" w:hAnsi="Verdana"/>
          <w:color w:val="000000"/>
          <w:sz w:val="18"/>
          <w:szCs w:val="18"/>
        </w:rPr>
        <w:t> </w:t>
      </w:r>
      <w:r>
        <w:rPr>
          <w:rStyle w:val="WW8Num4z0"/>
          <w:rFonts w:ascii="Verdana" w:hAnsi="Verdana"/>
          <w:color w:val="4682B4"/>
          <w:sz w:val="18"/>
          <w:szCs w:val="18"/>
        </w:rPr>
        <w:t>Артемьева</w:t>
      </w:r>
      <w:r>
        <w:rPr>
          <w:rFonts w:ascii="Verdana" w:hAnsi="Verdana"/>
          <w:color w:val="000000"/>
          <w:sz w:val="18"/>
          <w:szCs w:val="18"/>
        </w:rPr>
        <w:t>, С.Е. Вицина, Т.В. Варчук, К.В. Вишневец-кого, С.Г.</w:t>
      </w:r>
      <w:r>
        <w:rPr>
          <w:rStyle w:val="WW8Num3z0"/>
          <w:rFonts w:ascii="Verdana" w:hAnsi="Verdana"/>
          <w:color w:val="000000"/>
          <w:sz w:val="18"/>
          <w:szCs w:val="18"/>
        </w:rPr>
        <w:t> </w:t>
      </w:r>
      <w:r>
        <w:rPr>
          <w:rStyle w:val="WW8Num4z0"/>
          <w:rFonts w:ascii="Verdana" w:hAnsi="Verdana"/>
          <w:color w:val="4682B4"/>
          <w:sz w:val="18"/>
          <w:szCs w:val="18"/>
        </w:rPr>
        <w:t>Войтенко</w:t>
      </w:r>
      <w:r>
        <w:rPr>
          <w:rFonts w:ascii="Verdana" w:hAnsi="Verdana"/>
          <w:color w:val="000000"/>
          <w:sz w:val="18"/>
          <w:szCs w:val="18"/>
        </w:rPr>
        <w:t>, Т.Н. Волковой, А .Я. Гришко, Ю.В.</w:t>
      </w:r>
      <w:r>
        <w:rPr>
          <w:rStyle w:val="WW8Num3z0"/>
          <w:rFonts w:ascii="Verdana" w:hAnsi="Verdana"/>
          <w:color w:val="000000"/>
          <w:sz w:val="18"/>
          <w:szCs w:val="18"/>
        </w:rPr>
        <w:t> </w:t>
      </w:r>
      <w:r>
        <w:rPr>
          <w:rStyle w:val="WW8Num4z0"/>
          <w:rFonts w:ascii="Verdana" w:hAnsi="Verdana"/>
          <w:color w:val="4682B4"/>
          <w:sz w:val="18"/>
          <w:szCs w:val="18"/>
        </w:rPr>
        <w:t>Журавлевой</w:t>
      </w:r>
      <w:r>
        <w:rPr>
          <w:rFonts w:ascii="Verdana" w:hAnsi="Verdana"/>
          <w:color w:val="000000"/>
          <w:sz w:val="18"/>
          <w:szCs w:val="18"/>
        </w:rPr>
        <w:t>, З.С. Зарипова, А.И. Зубкова, В.И.</w:t>
      </w:r>
      <w:r>
        <w:rPr>
          <w:rStyle w:val="WW8Num3z0"/>
          <w:rFonts w:ascii="Verdana" w:hAnsi="Verdana"/>
          <w:color w:val="000000"/>
          <w:sz w:val="18"/>
          <w:szCs w:val="18"/>
        </w:rPr>
        <w:t> </w:t>
      </w:r>
      <w:r>
        <w:rPr>
          <w:rStyle w:val="WW8Num4z0"/>
          <w:rFonts w:ascii="Verdana" w:hAnsi="Verdana"/>
          <w:color w:val="4682B4"/>
          <w:sz w:val="18"/>
          <w:szCs w:val="18"/>
        </w:rPr>
        <w:t>Игнатенко</w:t>
      </w:r>
      <w:r>
        <w:rPr>
          <w:rFonts w:ascii="Verdana" w:hAnsi="Verdana"/>
          <w:color w:val="000000"/>
          <w:sz w:val="18"/>
          <w:szCs w:val="18"/>
        </w:rPr>
        <w:t>, С.М. Иншакова, Б.Б. Казака, A.A.</w:t>
      </w:r>
      <w:r>
        <w:rPr>
          <w:rStyle w:val="WW8Num3z0"/>
          <w:rFonts w:ascii="Verdana" w:hAnsi="Verdana"/>
          <w:color w:val="000000"/>
          <w:sz w:val="18"/>
          <w:szCs w:val="18"/>
        </w:rPr>
        <w:t> </w:t>
      </w:r>
      <w:r>
        <w:rPr>
          <w:rStyle w:val="WW8Num4z0"/>
          <w:rFonts w:ascii="Verdana" w:hAnsi="Verdana"/>
          <w:color w:val="4682B4"/>
          <w:sz w:val="18"/>
          <w:szCs w:val="18"/>
        </w:rPr>
        <w:t>Кулаковой</w:t>
      </w:r>
      <w:r>
        <w:rPr>
          <w:rFonts w:ascii="Verdana" w:hAnsi="Verdana"/>
          <w:color w:val="000000"/>
          <w:sz w:val="18"/>
          <w:szCs w:val="18"/>
        </w:rPr>
        <w:t>, И.В. Лиманской, С.Я. Лебедева, C.B.</w:t>
      </w:r>
      <w:r>
        <w:rPr>
          <w:rStyle w:val="WW8Num3z0"/>
          <w:rFonts w:ascii="Verdana" w:hAnsi="Verdana"/>
          <w:color w:val="000000"/>
          <w:sz w:val="18"/>
          <w:szCs w:val="18"/>
        </w:rPr>
        <w:t> </w:t>
      </w:r>
      <w:r>
        <w:rPr>
          <w:rStyle w:val="WW8Num4z0"/>
          <w:rFonts w:ascii="Verdana" w:hAnsi="Verdana"/>
          <w:color w:val="4682B4"/>
          <w:sz w:val="18"/>
          <w:szCs w:val="18"/>
        </w:rPr>
        <w:t>Надтоки</w:t>
      </w:r>
      <w:r>
        <w:rPr>
          <w:rFonts w:ascii="Verdana" w:hAnsi="Verdana"/>
          <w:color w:val="000000"/>
          <w:sz w:val="18"/>
          <w:szCs w:val="18"/>
        </w:rPr>
        <w:t>, О.С. Остроумова, В.А. Плешакова, А.И.</w:t>
      </w:r>
      <w:r>
        <w:rPr>
          <w:rStyle w:val="WW8Num3z0"/>
          <w:rFonts w:ascii="Verdana" w:hAnsi="Verdana"/>
          <w:color w:val="000000"/>
          <w:sz w:val="18"/>
          <w:szCs w:val="18"/>
        </w:rPr>
        <w:t> </w:t>
      </w:r>
      <w:r>
        <w:rPr>
          <w:rStyle w:val="WW8Num4z0"/>
          <w:rFonts w:ascii="Verdana" w:hAnsi="Verdana"/>
          <w:color w:val="4682B4"/>
          <w:sz w:val="18"/>
          <w:szCs w:val="18"/>
        </w:rPr>
        <w:t>Селиверстова</w:t>
      </w:r>
      <w:r>
        <w:rPr>
          <w:rFonts w:ascii="Verdana" w:hAnsi="Verdana"/>
          <w:color w:val="000000"/>
          <w:sz w:val="18"/>
          <w:szCs w:val="18"/>
        </w:rPr>
        <w:t>, А.Л. Ситковскош, О.В. Старкова, И.А.</w:t>
      </w:r>
      <w:r>
        <w:rPr>
          <w:rStyle w:val="WW8Num3z0"/>
          <w:rFonts w:ascii="Verdana" w:hAnsi="Verdana"/>
          <w:color w:val="000000"/>
          <w:sz w:val="18"/>
          <w:szCs w:val="18"/>
        </w:rPr>
        <w:t> </w:t>
      </w:r>
      <w:r>
        <w:rPr>
          <w:rStyle w:val="WW8Num4z0"/>
          <w:rFonts w:ascii="Verdana" w:hAnsi="Verdana"/>
          <w:color w:val="4682B4"/>
          <w:sz w:val="18"/>
          <w:szCs w:val="18"/>
        </w:rPr>
        <w:t>Уварова</w:t>
      </w:r>
      <w:r>
        <w:rPr>
          <w:rFonts w:ascii="Verdana" w:hAnsi="Verdana"/>
          <w:color w:val="000000"/>
          <w:sz w:val="18"/>
          <w:szCs w:val="18"/>
        </w:rPr>
        <w:t>, А.П. Фильчен-ко, Е.В. Черных, В.Н.</w:t>
      </w:r>
      <w:r>
        <w:rPr>
          <w:rStyle w:val="WW8Num3z0"/>
          <w:rFonts w:ascii="Verdana" w:hAnsi="Verdana"/>
          <w:color w:val="000000"/>
          <w:sz w:val="18"/>
          <w:szCs w:val="18"/>
        </w:rPr>
        <w:t> </w:t>
      </w:r>
      <w:r>
        <w:rPr>
          <w:rStyle w:val="WW8Num4z0"/>
          <w:rFonts w:ascii="Verdana" w:hAnsi="Verdana"/>
          <w:color w:val="4682B4"/>
          <w:sz w:val="18"/>
          <w:szCs w:val="18"/>
        </w:rPr>
        <w:t>Чорного</w:t>
      </w:r>
      <w:r>
        <w:rPr>
          <w:rFonts w:ascii="Verdana" w:hAnsi="Verdana"/>
          <w:color w:val="000000"/>
          <w:sz w:val="18"/>
          <w:szCs w:val="18"/>
        </w:rPr>
        <w:t>, И.В. Шмарова, В.Е. Южанина и других ученых.</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разрезе</w:t>
      </w:r>
      <w:r>
        <w:rPr>
          <w:rStyle w:val="WW8Num3z0"/>
          <w:rFonts w:ascii="Verdana" w:hAnsi="Verdana"/>
          <w:color w:val="000000"/>
          <w:sz w:val="18"/>
          <w:szCs w:val="18"/>
        </w:rPr>
        <w:t> </w:t>
      </w:r>
      <w:r>
        <w:rPr>
          <w:rStyle w:val="WW8Num4z0"/>
          <w:rFonts w:ascii="Verdana" w:hAnsi="Verdana"/>
          <w:color w:val="4682B4"/>
          <w:sz w:val="18"/>
          <w:szCs w:val="18"/>
        </w:rPr>
        <w:t>виктимологической</w:t>
      </w:r>
      <w:r>
        <w:rPr>
          <w:rStyle w:val="WW8Num3z0"/>
          <w:rFonts w:ascii="Verdana" w:hAnsi="Verdana"/>
          <w:color w:val="000000"/>
          <w:sz w:val="18"/>
          <w:szCs w:val="18"/>
        </w:rPr>
        <w:t> </w:t>
      </w:r>
      <w:r>
        <w:rPr>
          <w:rFonts w:ascii="Verdana" w:hAnsi="Verdana"/>
          <w:color w:val="000000"/>
          <w:sz w:val="18"/>
          <w:szCs w:val="18"/>
        </w:rPr>
        <w:t>профилактики справедливый научный интерес вызывает блок</w:t>
      </w:r>
      <w:r>
        <w:rPr>
          <w:rStyle w:val="WW8Num3z0"/>
          <w:rFonts w:ascii="Verdana" w:hAnsi="Verdana"/>
          <w:color w:val="000000"/>
          <w:sz w:val="18"/>
          <w:szCs w:val="18"/>
        </w:rPr>
        <w:t> </w:t>
      </w:r>
      <w:r>
        <w:rPr>
          <w:rStyle w:val="WW8Num4z0"/>
          <w:rFonts w:ascii="Verdana" w:hAnsi="Verdana"/>
          <w:color w:val="4682B4"/>
          <w:sz w:val="18"/>
          <w:szCs w:val="18"/>
        </w:rPr>
        <w:t>пенитенциарных</w:t>
      </w:r>
      <w:r>
        <w:rPr>
          <w:rStyle w:val="WW8Num3z0"/>
          <w:rFonts w:ascii="Verdana" w:hAnsi="Verdana"/>
          <w:color w:val="000000"/>
          <w:sz w:val="18"/>
          <w:szCs w:val="18"/>
        </w:rPr>
        <w:t> </w:t>
      </w:r>
      <w:r>
        <w:rPr>
          <w:rFonts w:ascii="Verdana" w:hAnsi="Verdana"/>
          <w:color w:val="000000"/>
          <w:sz w:val="18"/>
          <w:szCs w:val="18"/>
        </w:rPr>
        <w:t>проблем. Виктимологическому аспекту пенитенциарной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Style w:val="WW8Num3z0"/>
          <w:rFonts w:ascii="Verdana" w:hAnsi="Verdana"/>
          <w:color w:val="000000"/>
          <w:sz w:val="18"/>
          <w:szCs w:val="18"/>
        </w:rPr>
        <w:t> </w:t>
      </w:r>
      <w:r>
        <w:rPr>
          <w:rFonts w:ascii="Verdana" w:hAnsi="Verdana"/>
          <w:color w:val="000000"/>
          <w:sz w:val="18"/>
          <w:szCs w:val="18"/>
        </w:rPr>
        <w:t>и ее предупреждению в отношении сотрудников</w:t>
      </w:r>
      <w:r>
        <w:rPr>
          <w:rStyle w:val="WW8Num3z0"/>
          <w:rFonts w:ascii="Verdana" w:hAnsi="Verdana"/>
          <w:color w:val="000000"/>
          <w:sz w:val="18"/>
          <w:szCs w:val="18"/>
        </w:rPr>
        <w:t> </w:t>
      </w:r>
      <w:r>
        <w:rPr>
          <w:rStyle w:val="WW8Num4z0"/>
          <w:rFonts w:ascii="Verdana" w:hAnsi="Verdana"/>
          <w:color w:val="4682B4"/>
          <w:sz w:val="18"/>
          <w:szCs w:val="18"/>
        </w:rPr>
        <w:t>УИС</w:t>
      </w:r>
      <w:r>
        <w:rPr>
          <w:rStyle w:val="WW8Num3z0"/>
          <w:rFonts w:ascii="Verdana" w:hAnsi="Verdana"/>
          <w:color w:val="000000"/>
          <w:sz w:val="18"/>
          <w:szCs w:val="18"/>
        </w:rPr>
        <w:t> </w:t>
      </w:r>
      <w:r>
        <w:rPr>
          <w:rFonts w:ascii="Verdana" w:hAnsi="Verdana"/>
          <w:color w:val="000000"/>
          <w:sz w:val="18"/>
          <w:szCs w:val="18"/>
        </w:rPr>
        <w:t>посвящено исследование A.A. Кулаковой (Нижний Новгород, 2007); правовому регулированию обеспечения безопасности</w:t>
      </w:r>
      <w:r>
        <w:rPr>
          <w:rStyle w:val="WW8Num4z0"/>
          <w:rFonts w:ascii="Verdana" w:hAnsi="Verdana"/>
          <w:color w:val="4682B4"/>
          <w:sz w:val="18"/>
          <w:szCs w:val="18"/>
        </w:rPr>
        <w:t>потерпевших</w:t>
      </w:r>
      <w:r>
        <w:rPr>
          <w:rStyle w:val="WW8Num3z0"/>
          <w:rFonts w:ascii="Verdana" w:hAnsi="Verdana"/>
          <w:color w:val="000000"/>
          <w:sz w:val="18"/>
          <w:szCs w:val="18"/>
        </w:rPr>
        <w:t> </w:t>
      </w:r>
      <w:r>
        <w:rPr>
          <w:rFonts w:ascii="Verdana" w:hAnsi="Verdana"/>
          <w:color w:val="000000"/>
          <w:sz w:val="18"/>
          <w:szCs w:val="18"/>
        </w:rPr>
        <w:t xml:space="preserve">и свидетелей из числа осужденных к лишению свободы - исследование Н.В. Мальцевой (Рязань, 2007), криминологической безопасности осужденных в местах лишения свободы - Е.К. Панасенко (Рязань, </w:t>
      </w:r>
      <w:r>
        <w:rPr>
          <w:rFonts w:ascii="Verdana" w:hAnsi="Verdana"/>
          <w:color w:val="000000"/>
          <w:sz w:val="18"/>
          <w:szCs w:val="18"/>
        </w:rPr>
        <w:lastRenderedPageBreak/>
        <w:t>2007). Вопросы виктимологической профилактики</w:t>
      </w:r>
      <w:r>
        <w:rPr>
          <w:rStyle w:val="WW8Num3z0"/>
          <w:rFonts w:ascii="Verdana" w:hAnsi="Verdana"/>
          <w:color w:val="000000"/>
          <w:sz w:val="18"/>
          <w:szCs w:val="18"/>
        </w:rPr>
        <w:t> </w:t>
      </w:r>
      <w:r>
        <w:rPr>
          <w:rStyle w:val="WW8Num4z0"/>
          <w:rFonts w:ascii="Verdana" w:hAnsi="Verdana"/>
          <w:color w:val="4682B4"/>
          <w:sz w:val="18"/>
          <w:szCs w:val="18"/>
        </w:rPr>
        <w:t>насильственной</w:t>
      </w:r>
      <w:r>
        <w:rPr>
          <w:rStyle w:val="WW8Num3z0"/>
          <w:rFonts w:ascii="Verdana" w:hAnsi="Verdana"/>
          <w:color w:val="000000"/>
          <w:sz w:val="18"/>
          <w:szCs w:val="18"/>
        </w:rPr>
        <w:t> </w:t>
      </w:r>
      <w:r>
        <w:rPr>
          <w:rFonts w:ascii="Verdana" w:hAnsi="Verdana"/>
          <w:color w:val="000000"/>
          <w:sz w:val="18"/>
          <w:szCs w:val="18"/>
        </w:rPr>
        <w:t>преступности в исправительных учреждениях подвергались рассмотрению в исследовании К. А. Насреддиновой (Рязань, 2009).</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при всем многообразии научных публикаций, связанных с темой диссертации, проблема пенитенциарной виктимизации на монографическом уровне не исследовалась. Анализ</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базы и литературы по данной проблеме вынуждает констатировать факт недостаточной разработки понятийного аппарата</w:t>
      </w:r>
      <w:r>
        <w:rPr>
          <w:rStyle w:val="WW8Num3z0"/>
          <w:rFonts w:ascii="Verdana" w:hAnsi="Verdana"/>
          <w:color w:val="000000"/>
          <w:sz w:val="18"/>
          <w:szCs w:val="18"/>
        </w:rPr>
        <w:t> </w:t>
      </w:r>
      <w:r>
        <w:rPr>
          <w:rStyle w:val="WW8Num4z0"/>
          <w:rFonts w:ascii="Verdana" w:hAnsi="Verdana"/>
          <w:color w:val="4682B4"/>
          <w:sz w:val="18"/>
          <w:szCs w:val="18"/>
        </w:rPr>
        <w:t>виктимологии</w:t>
      </w:r>
      <w:r>
        <w:rPr>
          <w:rStyle w:val="WW8Num3z0"/>
          <w:rFonts w:ascii="Verdana" w:hAnsi="Verdana"/>
          <w:color w:val="000000"/>
          <w:sz w:val="18"/>
          <w:szCs w:val="18"/>
        </w:rPr>
        <w:t> </w:t>
      </w:r>
      <w:r>
        <w:rPr>
          <w:rFonts w:ascii="Verdana" w:hAnsi="Verdana"/>
          <w:color w:val="000000"/>
          <w:sz w:val="18"/>
          <w:szCs w:val="18"/>
        </w:rPr>
        <w:t>применительно к пенитенциарному направлению, показывает отсутствие системного подхода к регулированию предупредительного воздействия на</w:t>
      </w:r>
      <w:r>
        <w:rPr>
          <w:rStyle w:val="WW8Num3z0"/>
          <w:rFonts w:ascii="Verdana" w:hAnsi="Verdana"/>
          <w:color w:val="000000"/>
          <w:sz w:val="18"/>
          <w:szCs w:val="18"/>
        </w:rPr>
        <w:t> </w:t>
      </w:r>
      <w:r>
        <w:rPr>
          <w:rStyle w:val="WW8Num4z0"/>
          <w:rFonts w:ascii="Verdana" w:hAnsi="Verdana"/>
          <w:color w:val="4682B4"/>
          <w:sz w:val="18"/>
          <w:szCs w:val="18"/>
        </w:rPr>
        <w:t>криминальную</w:t>
      </w:r>
      <w:r>
        <w:rPr>
          <w:rStyle w:val="WW8Num3z0"/>
          <w:rFonts w:ascii="Verdana" w:hAnsi="Verdana"/>
          <w:color w:val="000000"/>
          <w:sz w:val="18"/>
          <w:szCs w:val="18"/>
        </w:rPr>
        <w:t> </w:t>
      </w:r>
      <w:r>
        <w:rPr>
          <w:rFonts w:ascii="Verdana" w:hAnsi="Verdana"/>
          <w:color w:val="000000"/>
          <w:sz w:val="18"/>
          <w:szCs w:val="18"/>
        </w:rPr>
        <w:t>виктимизацию осужденных, определяет востребованность научных разработок в рассматриваемой области. На сегодняшний день требуется создание научно обоснованной системы</w:t>
      </w:r>
      <w:r>
        <w:rPr>
          <w:rStyle w:val="WW8Num3z0"/>
          <w:rFonts w:ascii="Verdana" w:hAnsi="Verdana"/>
          <w:color w:val="000000"/>
          <w:sz w:val="18"/>
          <w:szCs w:val="18"/>
        </w:rPr>
        <w:t> </w:t>
      </w:r>
      <w:r>
        <w:rPr>
          <w:rStyle w:val="WW8Num4z0"/>
          <w:rFonts w:ascii="Verdana" w:hAnsi="Verdana"/>
          <w:color w:val="4682B4"/>
          <w:sz w:val="18"/>
          <w:szCs w:val="18"/>
        </w:rPr>
        <w:t>виктимологического</w:t>
      </w:r>
      <w:r>
        <w:rPr>
          <w:rStyle w:val="WW8Num3z0"/>
          <w:rFonts w:ascii="Verdana" w:hAnsi="Verdana"/>
          <w:color w:val="000000"/>
          <w:sz w:val="18"/>
          <w:szCs w:val="18"/>
        </w:rPr>
        <w:t> </w:t>
      </w:r>
      <w:r>
        <w:rPr>
          <w:rFonts w:ascii="Verdana" w:hAnsi="Verdana"/>
          <w:color w:val="000000"/>
          <w:sz w:val="18"/>
          <w:szCs w:val="18"/>
        </w:rPr>
        <w:t>предупреждения преступлений в местах лишения свободы.</w:t>
      </w:r>
    </w:p>
    <w:p w:rsidR="00FB1108" w:rsidRDefault="00FB1108" w:rsidP="00FB1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общественные отношения в сфере предупреждения пенитенциарной виктимизации осужденных.</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качестве предмета исследования выступают: нормы уголовного и уголовно-исполнительного права, регулирующие общественные отношения в сфере обеспечения безопасности осужденных и предупреждения пенитенциарной преступности; материалы судебно-следственной практики по</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о преступлениях, посягающих на осужденных в процессе отбывания лишения свободы, данные статистики и</w:t>
      </w:r>
      <w:r>
        <w:rPr>
          <w:rStyle w:val="WW8Num3z0"/>
          <w:rFonts w:ascii="Verdana" w:hAnsi="Verdana"/>
          <w:color w:val="000000"/>
          <w:sz w:val="18"/>
          <w:szCs w:val="18"/>
        </w:rPr>
        <w:t> </w:t>
      </w:r>
      <w:r>
        <w:rPr>
          <w:rStyle w:val="WW8Num4z0"/>
          <w:rFonts w:ascii="Verdana" w:hAnsi="Verdana"/>
          <w:color w:val="4682B4"/>
          <w:sz w:val="18"/>
          <w:szCs w:val="18"/>
        </w:rPr>
        <w:t>криминологических</w:t>
      </w:r>
      <w:r>
        <w:rPr>
          <w:rStyle w:val="WW8Num3z0"/>
          <w:rFonts w:ascii="Verdana" w:hAnsi="Verdana"/>
          <w:color w:val="000000"/>
          <w:sz w:val="18"/>
          <w:szCs w:val="18"/>
        </w:rPr>
        <w:t> </w:t>
      </w:r>
      <w:r>
        <w:rPr>
          <w:rFonts w:ascii="Verdana" w:hAnsi="Verdana"/>
          <w:color w:val="000000"/>
          <w:sz w:val="18"/>
          <w:szCs w:val="18"/>
        </w:rPr>
        <w:t>исследований таких преступлений; факторы, создающие угрозу пенитенциарной виктимизации осужденных и личность</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Fonts w:ascii="Verdana" w:hAnsi="Verdana"/>
          <w:color w:val="000000"/>
          <w:sz w:val="18"/>
          <w:szCs w:val="18"/>
        </w:rPr>
        <w:t>, потерпевшего от преступления при отбывании лишения свободы; система мер виктимологического направления пенитенциарной профилактики преступлений.</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исследования является получение нового</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знания о причинах, содержании процесса пенитенциарной виктимизации осужденных и разработке на его основе системного подхода к решению проблемы предупреждения указанного негативного явления, а равно конкретных мер виктимологической профилактики в местах лишения свободы.</w:t>
      </w:r>
    </w:p>
    <w:p w:rsidR="00FB1108" w:rsidRDefault="00FB1108" w:rsidP="00FB1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Сформулированная цель исследования обусловила постановку и решение следующих задач:</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 теоретическом уровне определены понятие, уровни, виды, состав и характерологические черты такого негативного явления, как пенитенциарная</w:t>
      </w:r>
      <w:r>
        <w:rPr>
          <w:rStyle w:val="WW8Num3z0"/>
          <w:rFonts w:ascii="Verdana" w:hAnsi="Verdana"/>
          <w:color w:val="000000"/>
          <w:sz w:val="18"/>
          <w:szCs w:val="18"/>
        </w:rPr>
        <w:t> </w:t>
      </w:r>
      <w:r>
        <w:rPr>
          <w:rStyle w:val="WW8Num4z0"/>
          <w:rFonts w:ascii="Verdana" w:hAnsi="Verdana"/>
          <w:color w:val="4682B4"/>
          <w:sz w:val="18"/>
          <w:szCs w:val="18"/>
        </w:rPr>
        <w:t>виктимизация</w:t>
      </w:r>
      <w:r>
        <w:rPr>
          <w:rStyle w:val="WW8Num3z0"/>
          <w:rFonts w:ascii="Verdana" w:hAnsi="Verdana"/>
          <w:color w:val="000000"/>
          <w:sz w:val="18"/>
          <w:szCs w:val="18"/>
        </w:rPr>
        <w:t> </w:t>
      </w:r>
      <w:r>
        <w:rPr>
          <w:rFonts w:ascii="Verdana" w:hAnsi="Verdana"/>
          <w:color w:val="000000"/>
          <w:sz w:val="18"/>
          <w:szCs w:val="18"/>
        </w:rPr>
        <w:t>осужденных; прослежены взаимосвязи пенитенциарной виктимизации и пенитенциарной преступности;</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установлены количественные (состояние, структура, уровень, динамика,</w:t>
      </w:r>
      <w:r>
        <w:rPr>
          <w:rStyle w:val="WW8Num3z0"/>
          <w:rFonts w:ascii="Verdana" w:hAnsi="Verdana"/>
          <w:color w:val="000000"/>
          <w:sz w:val="18"/>
          <w:szCs w:val="18"/>
        </w:rPr>
        <w:t> </w:t>
      </w:r>
      <w:r>
        <w:rPr>
          <w:rStyle w:val="WW8Num4z0"/>
          <w:rFonts w:ascii="Verdana" w:hAnsi="Verdana"/>
          <w:color w:val="4682B4"/>
          <w:sz w:val="18"/>
          <w:szCs w:val="18"/>
        </w:rPr>
        <w:t>латентность</w:t>
      </w:r>
      <w:r>
        <w:rPr>
          <w:rFonts w:ascii="Verdana" w:hAnsi="Verdana"/>
          <w:color w:val="000000"/>
          <w:sz w:val="18"/>
          <w:szCs w:val="18"/>
        </w:rPr>
        <w:t>) и качественные (характер, последствия, распределение по видам исправительных учреждений) показатели пенитенциарной виктимиза-ции осужденных и дана им характеристика;</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выявлены и изучены</w:t>
      </w:r>
      <w:r>
        <w:rPr>
          <w:rStyle w:val="WW8Num3z0"/>
          <w:rFonts w:ascii="Verdana" w:hAnsi="Verdana"/>
          <w:color w:val="000000"/>
          <w:sz w:val="18"/>
          <w:szCs w:val="18"/>
        </w:rPr>
        <w:t> </w:t>
      </w:r>
      <w:r>
        <w:rPr>
          <w:rStyle w:val="WW8Num4z0"/>
          <w:rFonts w:ascii="Verdana" w:hAnsi="Verdana"/>
          <w:color w:val="4682B4"/>
          <w:sz w:val="18"/>
          <w:szCs w:val="18"/>
        </w:rPr>
        <w:t>виктимизирующие</w:t>
      </w:r>
      <w:r>
        <w:rPr>
          <w:rStyle w:val="WW8Num3z0"/>
          <w:rFonts w:ascii="Verdana" w:hAnsi="Verdana"/>
          <w:color w:val="000000"/>
          <w:sz w:val="18"/>
          <w:szCs w:val="18"/>
        </w:rPr>
        <w:t> </w:t>
      </w:r>
      <w:r>
        <w:rPr>
          <w:rFonts w:ascii="Verdana" w:hAnsi="Verdana"/>
          <w:color w:val="000000"/>
          <w:sz w:val="18"/>
          <w:szCs w:val="18"/>
        </w:rPr>
        <w:t>условия исполнения и отбывания наказания в виде лишения свободы;</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определены</w:t>
      </w:r>
      <w:r>
        <w:rPr>
          <w:rStyle w:val="WW8Num3z0"/>
          <w:rFonts w:ascii="Verdana" w:hAnsi="Verdana"/>
          <w:color w:val="000000"/>
          <w:sz w:val="18"/>
          <w:szCs w:val="18"/>
        </w:rPr>
        <w:t> </w:t>
      </w:r>
      <w:r>
        <w:rPr>
          <w:rStyle w:val="WW8Num4z0"/>
          <w:rFonts w:ascii="Verdana" w:hAnsi="Verdana"/>
          <w:color w:val="4682B4"/>
          <w:sz w:val="18"/>
          <w:szCs w:val="18"/>
        </w:rPr>
        <w:t>виктимные</w:t>
      </w:r>
      <w:r>
        <w:rPr>
          <w:rStyle w:val="WW8Num3z0"/>
          <w:rFonts w:ascii="Verdana" w:hAnsi="Verdana"/>
          <w:color w:val="000000"/>
          <w:sz w:val="18"/>
          <w:szCs w:val="18"/>
        </w:rPr>
        <w:t> </w:t>
      </w:r>
      <w:r>
        <w:rPr>
          <w:rFonts w:ascii="Verdana" w:hAnsi="Verdana"/>
          <w:color w:val="000000"/>
          <w:sz w:val="18"/>
          <w:szCs w:val="18"/>
        </w:rPr>
        <w:t>свойства личности осужденных, дана их характеристика и раскрыта роль в механизме пенитенциарной виктимизации;</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определены виды и содержание</w:t>
      </w:r>
      <w:r>
        <w:rPr>
          <w:rStyle w:val="WW8Num3z0"/>
          <w:rFonts w:ascii="Verdana" w:hAnsi="Verdana"/>
          <w:color w:val="000000"/>
          <w:sz w:val="18"/>
          <w:szCs w:val="18"/>
        </w:rPr>
        <w:t> </w:t>
      </w:r>
      <w:r>
        <w:rPr>
          <w:rStyle w:val="WW8Num4z0"/>
          <w:rFonts w:ascii="Verdana" w:hAnsi="Verdana"/>
          <w:color w:val="4682B4"/>
          <w:sz w:val="18"/>
          <w:szCs w:val="18"/>
        </w:rPr>
        <w:t>виктимогенных</w:t>
      </w:r>
      <w:r>
        <w:rPr>
          <w:rStyle w:val="WW8Num3z0"/>
          <w:rFonts w:ascii="Verdana" w:hAnsi="Verdana"/>
          <w:color w:val="000000"/>
          <w:sz w:val="18"/>
          <w:szCs w:val="18"/>
        </w:rPr>
        <w:t> </w:t>
      </w:r>
      <w:r>
        <w:rPr>
          <w:rFonts w:ascii="Verdana" w:hAnsi="Verdana"/>
          <w:color w:val="000000"/>
          <w:sz w:val="18"/>
          <w:szCs w:val="18"/>
        </w:rPr>
        <w:t>ситуаций в механизме пенитенциарной виктимизации осужденных;</w:t>
      </w:r>
    </w:p>
    <w:p w:rsidR="00FB1108" w:rsidRDefault="00FB1108" w:rsidP="00FB1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обобщены и разработаны научно обоснованные меры общей и индивидуальной профилактики пенитенциарной виктимизации осужденных;</w:t>
      </w:r>
    </w:p>
    <w:p w:rsidR="00FB1108" w:rsidRDefault="00FB1108" w:rsidP="00FB1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сформулированы изменения и дополнения в нормы уголовного и уголовно-исполнительного законодательства, способствующие повышению эффективности предупреждения пенитенциарной виктимизации осужденных.</w:t>
      </w:r>
    </w:p>
    <w:p w:rsidR="00FB1108" w:rsidRDefault="00FB1108" w:rsidP="00FB1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 и методы исследования. Методологической базой исследования служит диалектический метод познания и системный подход к изучению социально-правовых проблем.</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Дедуктивный метод использован при определении места виктимологи-ческого предупреждения в системе обеспечения безопасности осужденных от криминальных угроз при отбывании лишения свободы. При разработке понятийного аппарата, связанного с тематикой исследования, использовались методы индукции, анализа и синтеза. Изучение показателей пенитенциарной виктимизации осужденных проходило с помощью метода статистического анализа. Методы структурного анализа и моделирования использовались при изучении личности осужденного,</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 xml:space="preserve">от пенитенциарного преступления и виктимогенных ситуаций. Методы </w:t>
      </w:r>
      <w:r>
        <w:rPr>
          <w:rFonts w:ascii="Verdana" w:hAnsi="Verdana"/>
          <w:color w:val="000000"/>
          <w:sz w:val="18"/>
          <w:szCs w:val="18"/>
        </w:rPr>
        <w:lastRenderedPageBreak/>
        <w:t>сравнительно-правового и системно-структурного анализа позволили выявить</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в действующем законодательстве, регулирующем предупреждение пенитенциарной преступности и защиту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осужденных. Осуществлено доктринальное толкование отдельных правовых норм.</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анализе эмпирического материала применялись социологические приемы получения информации: изучение документов, опрос, наблюдение. Они способствовали выявлению детерминант</w:t>
      </w:r>
      <w:r>
        <w:rPr>
          <w:rStyle w:val="WW8Num3z0"/>
          <w:rFonts w:ascii="Verdana" w:hAnsi="Verdana"/>
          <w:color w:val="000000"/>
          <w:sz w:val="18"/>
          <w:szCs w:val="18"/>
        </w:rPr>
        <w:t> </w:t>
      </w:r>
      <w:r>
        <w:rPr>
          <w:rStyle w:val="WW8Num4z0"/>
          <w:rFonts w:ascii="Verdana" w:hAnsi="Verdana"/>
          <w:color w:val="4682B4"/>
          <w:sz w:val="18"/>
          <w:szCs w:val="18"/>
        </w:rPr>
        <w:t>виктимного</w:t>
      </w:r>
      <w:r>
        <w:rPr>
          <w:rStyle w:val="WW8Num3z0"/>
          <w:rFonts w:ascii="Verdana" w:hAnsi="Verdana"/>
          <w:color w:val="000000"/>
          <w:sz w:val="18"/>
          <w:szCs w:val="18"/>
        </w:rPr>
        <w:t> </w:t>
      </w:r>
      <w:r>
        <w:rPr>
          <w:rFonts w:ascii="Verdana" w:hAnsi="Verdana"/>
          <w:color w:val="000000"/>
          <w:sz w:val="18"/>
          <w:szCs w:val="18"/>
        </w:rPr>
        <w:t>поведения осужденных, установлению отдельных недостатков и противоречий в регулировании и практическом применении мер виктимологической профилактики в учреждениях уголовно-исполнительной системы.</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основу диссертационного исследования составили нормативные правовые акты различных уровней: международно-правовые документы по правам человека, в том числе регламентирующие обращение с</w:t>
      </w:r>
      <w:r>
        <w:rPr>
          <w:rStyle w:val="WW8Num3z0"/>
          <w:rFonts w:ascii="Verdana" w:hAnsi="Verdana"/>
          <w:color w:val="000000"/>
          <w:sz w:val="18"/>
          <w:szCs w:val="18"/>
        </w:rPr>
        <w:t> </w:t>
      </w:r>
      <w:r>
        <w:rPr>
          <w:rStyle w:val="WW8Num4z0"/>
          <w:rFonts w:ascii="Verdana" w:hAnsi="Verdana"/>
          <w:color w:val="4682B4"/>
          <w:sz w:val="18"/>
          <w:szCs w:val="18"/>
        </w:rPr>
        <w:t>осужденными</w:t>
      </w:r>
      <w:r>
        <w:rPr>
          <w:rFonts w:ascii="Verdana" w:hAnsi="Verdana"/>
          <w:color w:val="000000"/>
          <w:sz w:val="18"/>
          <w:szCs w:val="18"/>
        </w:rPr>
        <w:t>; Конституция Российской Федерации; нормы уголовного, уголовно-исполнительного, гражданского, трудового и иного законодательства Российской Федерации, а также положения ведомственных актов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Российской Федерации, Федеральной службы</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наказаний, касающиеся рассматриваемой проблемы.</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базу работы составили отечественные труды по</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уголовному и уголовно-исполнительному праву, а также из иных областей знаний - социологии, пенитенциарной педагогики и психологии. Широко использовались теоретические и прикладные разработки в сфере</w:t>
      </w:r>
      <w:r>
        <w:rPr>
          <w:rStyle w:val="WW8Num3z0"/>
          <w:rFonts w:ascii="Verdana" w:hAnsi="Verdana"/>
          <w:color w:val="000000"/>
          <w:sz w:val="18"/>
          <w:szCs w:val="18"/>
        </w:rPr>
        <w:t> </w:t>
      </w:r>
      <w:r>
        <w:rPr>
          <w:rStyle w:val="WW8Num4z0"/>
          <w:rFonts w:ascii="Verdana" w:hAnsi="Verdana"/>
          <w:color w:val="4682B4"/>
          <w:sz w:val="18"/>
          <w:szCs w:val="18"/>
        </w:rPr>
        <w:t>предупредительной</w:t>
      </w:r>
      <w:r>
        <w:rPr>
          <w:rStyle w:val="WW8Num3z0"/>
          <w:rFonts w:ascii="Verdana" w:hAnsi="Verdana"/>
          <w:color w:val="000000"/>
          <w:sz w:val="18"/>
          <w:szCs w:val="18"/>
        </w:rPr>
        <w:t> </w:t>
      </w:r>
      <w:r>
        <w:rPr>
          <w:rFonts w:ascii="Verdana" w:hAnsi="Verdana"/>
          <w:color w:val="000000"/>
          <w:sz w:val="18"/>
          <w:szCs w:val="18"/>
        </w:rPr>
        <w:t>деятельности в уголовно-исполнительной системе.</w:t>
      </w:r>
    </w:p>
    <w:p w:rsidR="00FB1108" w:rsidRDefault="00FB1108" w:rsidP="00FB1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определяется выявлением и анализом ранее не исследованных аспектов механизма виктими-зации осужденных при отбывании лишения свободы, регулирования и применения мер виктимологической профилактики, предложением новых решений важных научно-теоретических и практических проблем по обеспечению безопасности осужденных в местах лишения свободы. Диссертация представляет собой одно из первых монографических исследований, системно представляющих вопросы предупреждения виктимизации осужденных при отбывании лишения свободы в исправительных учреждениях, выполненных с учетом новых целей и задач, определенных в Концепции развития уголовно-исполнительной системы до 2020 года.</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 в рамках исследования получены новые данные теоретического и прикладного значения, позволяющие в своей совокупности применять качественно отличный от существующего подход к решению проблемы снижения</w:t>
      </w:r>
      <w:r>
        <w:rPr>
          <w:rStyle w:val="WW8Num3z0"/>
          <w:rFonts w:ascii="Verdana" w:hAnsi="Verdana"/>
          <w:color w:val="000000"/>
          <w:sz w:val="18"/>
          <w:szCs w:val="18"/>
        </w:rPr>
        <w:t> </w:t>
      </w:r>
      <w:r>
        <w:rPr>
          <w:rStyle w:val="WW8Num4z0"/>
          <w:rFonts w:ascii="Verdana" w:hAnsi="Verdana"/>
          <w:color w:val="4682B4"/>
          <w:sz w:val="18"/>
          <w:szCs w:val="18"/>
        </w:rPr>
        <w:t>криминогенного</w:t>
      </w:r>
      <w:r>
        <w:rPr>
          <w:rStyle w:val="WW8Num3z0"/>
          <w:rFonts w:ascii="Verdana" w:hAnsi="Verdana"/>
          <w:color w:val="000000"/>
          <w:sz w:val="18"/>
          <w:szCs w:val="18"/>
        </w:rPr>
        <w:t> </w:t>
      </w:r>
      <w:r>
        <w:rPr>
          <w:rFonts w:ascii="Verdana" w:hAnsi="Verdana"/>
          <w:color w:val="000000"/>
          <w:sz w:val="18"/>
          <w:szCs w:val="18"/>
        </w:rPr>
        <w:t>потенциала мест лишения свободы и повышения уровня безопасности осужденных от криминальных угроз.</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Впервые исследован механизм пенитенциарной виктимизации осужденных. В рамках виктимологического направления предупреждения пенитенциарной преступности предложена и обоснована необходимость переноса акцента с виктимности (как некоего свойства личности осужденного) на пенитенциарную</w:t>
      </w:r>
      <w:r>
        <w:rPr>
          <w:rStyle w:val="WW8Num3z0"/>
          <w:rFonts w:ascii="Verdana" w:hAnsi="Verdana"/>
          <w:color w:val="000000"/>
          <w:sz w:val="18"/>
          <w:szCs w:val="18"/>
        </w:rPr>
        <w:t> </w:t>
      </w:r>
      <w:r>
        <w:rPr>
          <w:rStyle w:val="WW8Num4z0"/>
          <w:rFonts w:ascii="Verdana" w:hAnsi="Verdana"/>
          <w:color w:val="4682B4"/>
          <w:sz w:val="18"/>
          <w:szCs w:val="18"/>
        </w:rPr>
        <w:t>виктимизацию</w:t>
      </w:r>
      <w:r>
        <w:rPr>
          <w:rStyle w:val="WW8Num3z0"/>
          <w:rFonts w:ascii="Verdana" w:hAnsi="Verdana"/>
          <w:color w:val="000000"/>
          <w:sz w:val="18"/>
          <w:szCs w:val="18"/>
        </w:rPr>
        <w:t> </w:t>
      </w:r>
      <w:r>
        <w:rPr>
          <w:rFonts w:ascii="Verdana" w:hAnsi="Verdana"/>
          <w:color w:val="000000"/>
          <w:sz w:val="18"/>
          <w:szCs w:val="18"/>
        </w:rPr>
        <w:t>(как социально-психологический процесс), что позволило автору по-новому взглянуть на проблему виктимологической пенитенциарной профилактики, обнаружить ее резервы.</w:t>
      </w:r>
    </w:p>
    <w:p w:rsidR="00FB1108" w:rsidRDefault="00FB1108" w:rsidP="00FB1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Критерию научной новизны отвечает разработанный комплекс мер, направленных на повышение эффективности общего и индивидуального предупреждения пенитенциарной виктимизации осужденных. Предлагаемые изменения и дополнения в действующее уголовное и уголовно-исполнительное законодательство позволяют нивелировать выявленные противоречия в сфере нормативно-правового регулирования обеспечения безопасности осужденных.</w:t>
      </w:r>
    </w:p>
    <w:p w:rsidR="00FB1108" w:rsidRDefault="00FB1108" w:rsidP="00FB1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основные положения:</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Пенитенциарную виктимизацию следует рассматривать как совокупность процессов и результатов превращения осужденных в жертвы преступлений, детерминированных специфическими негативными условиями изоляции от общества. Как явление пенитенциарная виктимизация осужденных: а) обнаруживает связь взаимозависимости с пенитенциарной преступностью, являясь ее самым неблагоприятным последствием; б) генетически связана с пенитенциарной преступностью, что выражается в общности причин, их порождающих; в) показывает связь преобразования с пенитенциарной преступностью, что проявляется в высокой степени неопределенности выбора роли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или жертвы в преступном</w:t>
      </w:r>
      <w:r>
        <w:rPr>
          <w:rStyle w:val="WW8Num4z0"/>
          <w:rFonts w:ascii="Verdana" w:hAnsi="Verdana"/>
          <w:color w:val="4682B4"/>
          <w:sz w:val="18"/>
          <w:szCs w:val="18"/>
        </w:rPr>
        <w:t>пенитенциарном</w:t>
      </w:r>
      <w:r>
        <w:rPr>
          <w:rStyle w:val="WW8Num3z0"/>
          <w:rFonts w:ascii="Verdana" w:hAnsi="Verdana"/>
          <w:color w:val="000000"/>
          <w:sz w:val="18"/>
          <w:szCs w:val="18"/>
        </w:rPr>
        <w:t> </w:t>
      </w:r>
      <w:r>
        <w:rPr>
          <w:rFonts w:ascii="Verdana" w:hAnsi="Verdana"/>
          <w:color w:val="000000"/>
          <w:sz w:val="18"/>
          <w:szCs w:val="18"/>
        </w:rPr>
        <w:t>конфликте.</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2. Показатели пенитенциарной виктимизации не являются прямым отражением показателей пенитенциарной преступности и обнаруживают следующие характеристики: 1) на фоне снижения количественных показателей общей регистрируемой преступности в местах лишения свободы выявляется стабильный рост показателей пенитенциарной виктимизации в 2007—2009 гг. - в среднем на 9 % в год; 2) степень виктимизации осужденных в исправительных учреждениях составляет 35,4 % (80,8 % - один случай виктимизации); 12,1 % осужденных становились жертвами</w:t>
      </w:r>
      <w:r>
        <w:rPr>
          <w:rStyle w:val="WW8Num3z0"/>
          <w:rFonts w:ascii="Verdana" w:hAnsi="Verdana"/>
          <w:color w:val="000000"/>
          <w:sz w:val="18"/>
          <w:szCs w:val="18"/>
        </w:rPr>
        <w:t> </w:t>
      </w:r>
      <w:r>
        <w:rPr>
          <w:rStyle w:val="WW8Num4z0"/>
          <w:rFonts w:ascii="Verdana" w:hAnsi="Verdana"/>
          <w:color w:val="4682B4"/>
          <w:sz w:val="18"/>
          <w:szCs w:val="18"/>
        </w:rPr>
        <w:t>насильственных</w:t>
      </w:r>
      <w:r>
        <w:rPr>
          <w:rFonts w:ascii="Verdana" w:hAnsi="Verdana"/>
          <w:color w:val="000000"/>
          <w:sz w:val="18"/>
          <w:szCs w:val="18"/>
        </w:rPr>
        <w:t>, 18,3 % -корыстных и корыстно-насильственных преступлений; 3) виктимизация по видам учреждений УИС распределяется неравномерно: наиболее виктимо-генными являются ИК строгого режима, на втором месте - ИК общего режима, на третьем - лечебные ИУ, на четвертом -</w:t>
      </w:r>
      <w:r>
        <w:rPr>
          <w:rStyle w:val="WW8Num3z0"/>
          <w:rFonts w:ascii="Verdana" w:hAnsi="Verdana"/>
          <w:color w:val="000000"/>
          <w:sz w:val="18"/>
          <w:szCs w:val="18"/>
        </w:rPr>
        <w:t> </w:t>
      </w:r>
      <w:r>
        <w:rPr>
          <w:rStyle w:val="WW8Num4z0"/>
          <w:rFonts w:ascii="Verdana" w:hAnsi="Verdana"/>
          <w:color w:val="4682B4"/>
          <w:sz w:val="18"/>
          <w:szCs w:val="18"/>
        </w:rPr>
        <w:t>СИЗО</w:t>
      </w:r>
      <w:r>
        <w:rPr>
          <w:rFonts w:ascii="Verdana" w:hAnsi="Verdana"/>
          <w:color w:val="000000"/>
          <w:sz w:val="18"/>
          <w:szCs w:val="18"/>
        </w:rPr>
        <w:t>, пятое место занимают колонии-поселения. Наименее</w:t>
      </w:r>
      <w:r>
        <w:rPr>
          <w:rStyle w:val="WW8Num3z0"/>
          <w:rFonts w:ascii="Verdana" w:hAnsi="Verdana"/>
          <w:color w:val="000000"/>
          <w:sz w:val="18"/>
          <w:szCs w:val="18"/>
        </w:rPr>
        <w:t> </w:t>
      </w:r>
      <w:r>
        <w:rPr>
          <w:rStyle w:val="WW8Num4z0"/>
          <w:rFonts w:ascii="Verdana" w:hAnsi="Verdana"/>
          <w:color w:val="4682B4"/>
          <w:sz w:val="18"/>
          <w:szCs w:val="18"/>
        </w:rPr>
        <w:t>виктимогенными</w:t>
      </w:r>
      <w:r>
        <w:rPr>
          <w:rStyle w:val="WW8Num3z0"/>
          <w:rFonts w:ascii="Verdana" w:hAnsi="Verdana"/>
          <w:color w:val="000000"/>
          <w:sz w:val="18"/>
          <w:szCs w:val="18"/>
        </w:rPr>
        <w:t> </w:t>
      </w:r>
      <w:r>
        <w:rPr>
          <w:rFonts w:ascii="Verdana" w:hAnsi="Verdana"/>
          <w:color w:val="000000"/>
          <w:sz w:val="18"/>
          <w:szCs w:val="18"/>
        </w:rPr>
        <w:t>являются тюрьмы.</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Неблагоприятные условия процесса исполнения лишения свободы имеют не только</w:t>
      </w:r>
      <w:r>
        <w:rPr>
          <w:rStyle w:val="WW8Num3z0"/>
          <w:rFonts w:ascii="Verdana" w:hAnsi="Verdana"/>
          <w:color w:val="000000"/>
          <w:sz w:val="18"/>
          <w:szCs w:val="18"/>
        </w:rPr>
        <w:t> </w:t>
      </w:r>
      <w:r>
        <w:rPr>
          <w:rStyle w:val="WW8Num4z0"/>
          <w:rFonts w:ascii="Verdana" w:hAnsi="Verdana"/>
          <w:color w:val="4682B4"/>
          <w:sz w:val="18"/>
          <w:szCs w:val="18"/>
        </w:rPr>
        <w:t>криминогенное</w:t>
      </w:r>
      <w:r>
        <w:rPr>
          <w:rFonts w:ascii="Verdana" w:hAnsi="Verdana"/>
          <w:color w:val="000000"/>
          <w:sz w:val="18"/>
          <w:szCs w:val="18"/>
        </w:rPr>
        <w:t>, но и виктимогенное значение. Наибольшим</w:t>
      </w:r>
      <w:r>
        <w:rPr>
          <w:rStyle w:val="WW8Num3z0"/>
          <w:rFonts w:ascii="Verdana" w:hAnsi="Verdana"/>
          <w:color w:val="000000"/>
          <w:sz w:val="18"/>
          <w:szCs w:val="18"/>
        </w:rPr>
        <w:t> </w:t>
      </w:r>
      <w:r>
        <w:rPr>
          <w:rStyle w:val="WW8Num4z0"/>
          <w:rFonts w:ascii="Verdana" w:hAnsi="Verdana"/>
          <w:color w:val="4682B4"/>
          <w:sz w:val="18"/>
          <w:szCs w:val="18"/>
        </w:rPr>
        <w:t>виктимизирующим</w:t>
      </w:r>
      <w:r>
        <w:rPr>
          <w:rStyle w:val="WW8Num3z0"/>
          <w:rFonts w:ascii="Verdana" w:hAnsi="Verdana"/>
          <w:color w:val="000000"/>
          <w:sz w:val="18"/>
          <w:szCs w:val="18"/>
        </w:rPr>
        <w:t> </w:t>
      </w:r>
      <w:r>
        <w:rPr>
          <w:rFonts w:ascii="Verdana" w:hAnsi="Verdana"/>
          <w:color w:val="000000"/>
          <w:sz w:val="18"/>
          <w:szCs w:val="18"/>
        </w:rPr>
        <w:t>потенциалом обладают следующие факторы: 1) недостатки в области обеспечения гуманных условий содержания осужденных, что диктует необходимость исключения из элементов содержания режима некоторых ограничений связей осужденных с внешним миром; 2) необеспеченность осужденных в исправительных учреждениях оплачиваемым трудом при наличии явного материального и социального неравенства осужденных, а также нарушения, допускаемые администрацией при оплате выполненных осужденными работ; 3) негативные организационно-управленческие факторы в деятельности администрации в виде фактического отсутствия применения сотрудниками ИУ в своей деятельности мер виктимологической профилактики (84,6 % не применяют); 4) несовершенство осуществления</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администрацией за поведением осужденных во время работы и отдыха.</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Преступники</w:t>
      </w:r>
      <w:r>
        <w:rPr>
          <w:rStyle w:val="WW8Num3z0"/>
          <w:rFonts w:ascii="Verdana" w:hAnsi="Verdana"/>
          <w:color w:val="000000"/>
          <w:sz w:val="18"/>
          <w:szCs w:val="18"/>
        </w:rPr>
        <w:t> </w:t>
      </w:r>
      <w:r>
        <w:rPr>
          <w:rFonts w:ascii="Verdana" w:hAnsi="Verdana"/>
          <w:color w:val="000000"/>
          <w:sz w:val="18"/>
          <w:szCs w:val="18"/>
        </w:rPr>
        <w:t>и потерпевшие в местах лишения свободы представляют собой похожие социальные типы. В механизме пенитенциарной виктими-зации роль внутренних причин и условий играют следующие виктимные свойства личности осужденного: а) возраст — при виктимизации от насильственных действий сексуального характера — 18-24 года (34,7 %), от</w:t>
      </w:r>
      <w:r>
        <w:rPr>
          <w:rStyle w:val="WW8Num3z0"/>
          <w:rFonts w:ascii="Verdana" w:hAnsi="Verdana"/>
          <w:color w:val="000000"/>
          <w:sz w:val="18"/>
          <w:szCs w:val="18"/>
        </w:rPr>
        <w:t> </w:t>
      </w:r>
      <w:r>
        <w:rPr>
          <w:rStyle w:val="WW8Num4z0"/>
          <w:rFonts w:ascii="Verdana" w:hAnsi="Verdana"/>
          <w:color w:val="4682B4"/>
          <w:sz w:val="18"/>
          <w:szCs w:val="18"/>
        </w:rPr>
        <w:t>тяжких</w:t>
      </w:r>
      <w:r>
        <w:rPr>
          <w:rStyle w:val="WW8Num3z0"/>
          <w:rFonts w:ascii="Verdana" w:hAnsi="Verdana"/>
          <w:color w:val="000000"/>
          <w:sz w:val="18"/>
          <w:szCs w:val="18"/>
        </w:rPr>
        <w:t> </w:t>
      </w:r>
      <w:r>
        <w:rPr>
          <w:rFonts w:ascii="Verdana" w:hAnsi="Verdana"/>
          <w:color w:val="000000"/>
          <w:sz w:val="18"/>
          <w:szCs w:val="18"/>
        </w:rPr>
        <w:t>и особо тяжких насильственных преступлений - 29-39 лет (28,8 %), от преступлений против собственности - 30-39 лет (40,6 %); б) дефекты здоровья -10,9 % жертв имели инвалидность или имели болезнь, повлекшую за собой расстройство здоровья; 12,6 % жертв страдали различными психическими расстройствами; в) адаптированностъ к условиям пенитенциарных учреждений — у 42,4 % жертв фиксируется лжеадаптированность, у 37 % - дезадап-тированность; г) характер</w:t>
      </w:r>
      <w:r>
        <w:rPr>
          <w:rStyle w:val="WW8Num3z0"/>
          <w:rFonts w:ascii="Verdana" w:hAnsi="Verdana"/>
          <w:color w:val="000000"/>
          <w:sz w:val="18"/>
          <w:szCs w:val="18"/>
        </w:rPr>
        <w:t> </w:t>
      </w:r>
      <w:r>
        <w:rPr>
          <w:rStyle w:val="WW8Num4z0"/>
          <w:rFonts w:ascii="Verdana" w:hAnsi="Verdana"/>
          <w:color w:val="4682B4"/>
          <w:sz w:val="18"/>
          <w:szCs w:val="18"/>
        </w:rPr>
        <w:t>совершенного</w:t>
      </w:r>
      <w:r>
        <w:rPr>
          <w:rStyle w:val="WW8Num3z0"/>
          <w:rFonts w:ascii="Verdana" w:hAnsi="Verdana"/>
          <w:color w:val="000000"/>
          <w:sz w:val="18"/>
          <w:szCs w:val="18"/>
        </w:rPr>
        <w:t> </w:t>
      </w:r>
      <w:r>
        <w:rPr>
          <w:rFonts w:ascii="Verdana" w:hAnsi="Verdana"/>
          <w:color w:val="000000"/>
          <w:sz w:val="18"/>
          <w:szCs w:val="18"/>
        </w:rPr>
        <w:t>деяния — повышенной виктимно-стью обладают</w:t>
      </w:r>
      <w:r>
        <w:rPr>
          <w:rStyle w:val="WW8Num3z0"/>
          <w:rFonts w:ascii="Verdana" w:hAnsi="Verdana"/>
          <w:color w:val="000000"/>
          <w:sz w:val="18"/>
          <w:szCs w:val="18"/>
        </w:rPr>
        <w:t> </w:t>
      </w:r>
      <w:r>
        <w:rPr>
          <w:rStyle w:val="WW8Num4z0"/>
          <w:rFonts w:ascii="Verdana" w:hAnsi="Verdana"/>
          <w:color w:val="4682B4"/>
          <w:sz w:val="18"/>
          <w:szCs w:val="18"/>
        </w:rPr>
        <w:t>осужденные</w:t>
      </w:r>
      <w:r>
        <w:rPr>
          <w:rStyle w:val="WW8Num3z0"/>
          <w:rFonts w:ascii="Verdana" w:hAnsi="Verdana"/>
          <w:color w:val="000000"/>
          <w:sz w:val="18"/>
          <w:szCs w:val="18"/>
        </w:rPr>
        <w:t> </w:t>
      </w:r>
      <w:r>
        <w:rPr>
          <w:rFonts w:ascii="Verdana" w:hAnsi="Verdana"/>
          <w:color w:val="000000"/>
          <w:sz w:val="18"/>
          <w:szCs w:val="18"/>
        </w:rPr>
        <w:t>за насильственные преступления, совершенные в отношении своей матери, а также осужденные по ст. 131-135, 2421, 244 УК РФ; д) поведение во время отбывания наказания — 48,7 % осужденных-жертв характеризовались отрицательно, имели</w:t>
      </w:r>
      <w:r>
        <w:rPr>
          <w:rStyle w:val="WW8Num3z0"/>
          <w:rFonts w:ascii="Verdana" w:hAnsi="Verdana"/>
          <w:color w:val="000000"/>
          <w:sz w:val="18"/>
          <w:szCs w:val="18"/>
        </w:rPr>
        <w:t> </w:t>
      </w:r>
      <w:r>
        <w:rPr>
          <w:rStyle w:val="WW8Num4z0"/>
          <w:rFonts w:ascii="Verdana" w:hAnsi="Verdana"/>
          <w:color w:val="4682B4"/>
          <w:sz w:val="18"/>
          <w:szCs w:val="18"/>
        </w:rPr>
        <w:t>дисциплинарные</w:t>
      </w:r>
      <w:r>
        <w:rPr>
          <w:rStyle w:val="WW8Num3z0"/>
          <w:rFonts w:ascii="Verdana" w:hAnsi="Verdana"/>
          <w:color w:val="000000"/>
          <w:sz w:val="18"/>
          <w:szCs w:val="18"/>
        </w:rPr>
        <w:t> </w:t>
      </w:r>
      <w:r>
        <w:rPr>
          <w:rFonts w:ascii="Verdana" w:hAnsi="Verdana"/>
          <w:color w:val="000000"/>
          <w:sz w:val="18"/>
          <w:szCs w:val="18"/>
        </w:rPr>
        <w:t>взыскания.</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Самой распространенной в механизме пенитенциарной виктимизации является провоцирующая</w:t>
      </w:r>
      <w:r>
        <w:rPr>
          <w:rStyle w:val="WW8Num3z0"/>
          <w:rFonts w:ascii="Verdana" w:hAnsi="Verdana"/>
          <w:color w:val="000000"/>
          <w:sz w:val="18"/>
          <w:szCs w:val="18"/>
        </w:rPr>
        <w:t> </w:t>
      </w:r>
      <w:r>
        <w:rPr>
          <w:rStyle w:val="WW8Num4z0"/>
          <w:rFonts w:ascii="Verdana" w:hAnsi="Verdana"/>
          <w:color w:val="4682B4"/>
          <w:sz w:val="18"/>
          <w:szCs w:val="18"/>
        </w:rPr>
        <w:t>виктимогенная</w:t>
      </w:r>
      <w:r>
        <w:rPr>
          <w:rStyle w:val="WW8Num3z0"/>
          <w:rFonts w:ascii="Verdana" w:hAnsi="Verdana"/>
          <w:color w:val="000000"/>
          <w:sz w:val="18"/>
          <w:szCs w:val="18"/>
        </w:rPr>
        <w:t> </w:t>
      </w:r>
      <w:r>
        <w:rPr>
          <w:rFonts w:ascii="Verdana" w:hAnsi="Verdana"/>
          <w:color w:val="000000"/>
          <w:sz w:val="18"/>
          <w:szCs w:val="18"/>
        </w:rPr>
        <w:t>ситуация (61 %), возникающая непосредственно перед</w:t>
      </w:r>
      <w:r>
        <w:rPr>
          <w:rStyle w:val="WW8Num3z0"/>
          <w:rFonts w:ascii="Verdana" w:hAnsi="Verdana"/>
          <w:color w:val="000000"/>
          <w:sz w:val="18"/>
          <w:szCs w:val="18"/>
        </w:rPr>
        <w:t> </w:t>
      </w:r>
      <w:r>
        <w:rPr>
          <w:rStyle w:val="WW8Num4z0"/>
          <w:rFonts w:ascii="Verdana" w:hAnsi="Verdana"/>
          <w:color w:val="4682B4"/>
          <w:sz w:val="18"/>
          <w:szCs w:val="18"/>
        </w:rPr>
        <w:t>совершением</w:t>
      </w:r>
      <w:r>
        <w:rPr>
          <w:rStyle w:val="WW8Num3z0"/>
          <w:rFonts w:ascii="Verdana" w:hAnsi="Verdana"/>
          <w:color w:val="000000"/>
          <w:sz w:val="18"/>
          <w:szCs w:val="18"/>
        </w:rPr>
        <w:t> </w:t>
      </w:r>
      <w:r>
        <w:rPr>
          <w:rFonts w:ascii="Verdana" w:hAnsi="Verdana"/>
          <w:color w:val="000000"/>
          <w:sz w:val="18"/>
          <w:szCs w:val="18"/>
        </w:rPr>
        <w:t>преступления (72,3 %) на основе лич-ностно-бытовых мотивов (58, 2%). Способствующая виктимогенная ситуация лежит в основе 39 % пенитенциарных преступлений.</w:t>
      </w:r>
    </w:p>
    <w:p w:rsidR="00FB1108" w:rsidRDefault="00FB1108" w:rsidP="00FB1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Повышение эффективности обеспечения безопасности в уголовно-исполнительной системе может быть достигнуто за счет совершенствования учета показателей, характеризующих пенитенциарную преступность и ее последствия и контроля над ними. Решение данной задачи возможно посредством включения в информационно-аналитическую работу уголовно-исполнительной системы линии виктимологической статистики, которая на сегодняшний день отсутствует. Соответствующего дополнения требуют формы статистической отчетности ФСИН России сведениями о потерпевших от преступлений в учреждениях УИС.</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Совершенствование нормативного обеспечения предупреждения пенитенциарной виктимизации осужденных требует оформления данной деятельности как самостоятельного предмета нормативного регулирования уголовно-исполнительного процесса. В целях реализации данного направления необходимо дополнить Инструкцию по профилактике</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среди лиц, содержащихся в учреждениях уголовно-исполнительной системы (утв. приказом</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 xml:space="preserve">России от 20 ноября 2006 г. № 333) и Правила внутреннего распорядка </w:t>
      </w:r>
      <w:r>
        <w:rPr>
          <w:rFonts w:ascii="Verdana" w:hAnsi="Verdana"/>
          <w:color w:val="000000"/>
          <w:sz w:val="18"/>
          <w:szCs w:val="18"/>
        </w:rPr>
        <w:lastRenderedPageBreak/>
        <w:t>исправительных учреждений предложенным автором комплексом мер виктимологической профилактики, позволяющих выявлять и вести работу с осужденными, обладающими повышенной степенью виктим-ности, в том числе посредством введения и использования виктимологиче-ского учета осужденных в исправительных учреждениях.</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Обоснованность и достоверность результатов исследования обеспечены применением апробированных методов и методик отечественной криминологии, виктимологии, других наук общественно-правового цикла и эмпирической базой исследования, которую составили: официальная статистическая отчетность Федеральной службы исполнения наказаний за 20072010 годы; результаты изучения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приговоров по 132 уголовным делам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совершенных в исправительных учреждениях в отношении осужденных; итоги анкетирования 250 сотрудников исправительных учреждений, располагающихся в 14 субъектах Российской Федерации, и 1500 осужденных,</w:t>
      </w:r>
      <w:r>
        <w:rPr>
          <w:rStyle w:val="WW8Num3z0"/>
          <w:rFonts w:ascii="Verdana" w:hAnsi="Verdana"/>
          <w:color w:val="000000"/>
          <w:sz w:val="18"/>
          <w:szCs w:val="18"/>
        </w:rPr>
        <w:t> </w:t>
      </w:r>
      <w:r>
        <w:rPr>
          <w:rStyle w:val="WW8Num4z0"/>
          <w:rFonts w:ascii="Verdana" w:hAnsi="Verdana"/>
          <w:color w:val="4682B4"/>
          <w:sz w:val="18"/>
          <w:szCs w:val="18"/>
        </w:rPr>
        <w:t>отбывавших</w:t>
      </w:r>
      <w:r>
        <w:rPr>
          <w:rFonts w:ascii="Verdana" w:hAnsi="Verdana"/>
          <w:color w:val="000000"/>
          <w:sz w:val="18"/>
          <w:szCs w:val="18"/>
        </w:rPr>
        <w:t>наказание в виде лишения свободы в колониях-поселениях, исправительных колониях строгого и общего режима, а также лечебных исправительных учреждениях на территории Рязанской, Московской и Тульской областей. Временным интервалом выступал период, равный 1 году. Исследование проводилось в течение трех лет с 2007 по 2009 год. Ежегодно осуществлялось анкетирование 500 осужденных.</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значимость исследования. Разработанные автором теоретические положения дополняют понятийный аппарат криминологии. В результате исследования получены новые данные, позволяющие оценить реальное состояние преступности в местах лишения свободы и уровень виктимоло-гической опасности, в том числе по видам учреждений УИС. Выявленные закономерности пенитенциарной виктимизации осужденных, раскрытие ее механизма, обнаружение</w:t>
      </w:r>
      <w:r>
        <w:rPr>
          <w:rStyle w:val="WW8Num3z0"/>
          <w:rFonts w:ascii="Verdana" w:hAnsi="Verdana"/>
          <w:color w:val="000000"/>
          <w:sz w:val="18"/>
          <w:szCs w:val="18"/>
        </w:rPr>
        <w:t> </w:t>
      </w:r>
      <w:r>
        <w:rPr>
          <w:rStyle w:val="WW8Num4z0"/>
          <w:rFonts w:ascii="Verdana" w:hAnsi="Verdana"/>
          <w:color w:val="4682B4"/>
          <w:sz w:val="18"/>
          <w:szCs w:val="18"/>
        </w:rPr>
        <w:t>виктимных</w:t>
      </w:r>
      <w:r>
        <w:rPr>
          <w:rStyle w:val="WW8Num3z0"/>
          <w:rFonts w:ascii="Verdana" w:hAnsi="Verdana"/>
          <w:color w:val="000000"/>
          <w:sz w:val="18"/>
          <w:szCs w:val="18"/>
        </w:rPr>
        <w:t> </w:t>
      </w:r>
      <w:r>
        <w:rPr>
          <w:rFonts w:ascii="Verdana" w:hAnsi="Verdana"/>
          <w:color w:val="000000"/>
          <w:sz w:val="18"/>
          <w:szCs w:val="18"/>
        </w:rPr>
        <w:t>свойств личности осужденных служат развитию виктимологического направления в криминологической науке, дополняют научные разделы о причинах и условиях преступности и личности преступника.</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Полученные автором результаты обогащают теорию уголовного права в области разработки оснований уголовной ответственности за непринятие мер безопасности к</w:t>
      </w:r>
      <w:r>
        <w:rPr>
          <w:rStyle w:val="WW8Num3z0"/>
          <w:rFonts w:ascii="Verdana" w:hAnsi="Verdana"/>
          <w:color w:val="000000"/>
          <w:sz w:val="18"/>
          <w:szCs w:val="18"/>
        </w:rPr>
        <w:t> </w:t>
      </w:r>
      <w:r>
        <w:rPr>
          <w:rStyle w:val="WW8Num4z0"/>
          <w:rFonts w:ascii="Verdana" w:hAnsi="Verdana"/>
          <w:color w:val="4682B4"/>
          <w:sz w:val="18"/>
          <w:szCs w:val="18"/>
        </w:rPr>
        <w:t>потерпевшим</w:t>
      </w:r>
      <w:r>
        <w:rPr>
          <w:rFonts w:ascii="Verdana" w:hAnsi="Verdana"/>
          <w:color w:val="000000"/>
          <w:sz w:val="18"/>
          <w:szCs w:val="18"/>
        </w:rPr>
        <w:t>, свидетелям и иным участникам</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расширяют границы представлений о возможностях использования уголовно-исполнительных средств в целях виктимологической профилактики в исправительных учреждениях, ориентируют теорию уголовно-исполнительного права на ее научное и</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обеспечение.</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и положения, сформулированные в диссертации, расширяют границы традиционных представлений о возможности использования результатов криминологических и</w:t>
      </w:r>
      <w:r>
        <w:rPr>
          <w:rStyle w:val="WW8Num3z0"/>
          <w:rFonts w:ascii="Verdana" w:hAnsi="Verdana"/>
          <w:color w:val="000000"/>
          <w:sz w:val="18"/>
          <w:szCs w:val="18"/>
        </w:rPr>
        <w:t> </w:t>
      </w:r>
      <w:r>
        <w:rPr>
          <w:rStyle w:val="WW8Num4z0"/>
          <w:rFonts w:ascii="Verdana" w:hAnsi="Verdana"/>
          <w:color w:val="4682B4"/>
          <w:sz w:val="18"/>
          <w:szCs w:val="18"/>
        </w:rPr>
        <w:t>виктимологических</w:t>
      </w:r>
      <w:r>
        <w:rPr>
          <w:rStyle w:val="WW8Num3z0"/>
          <w:rFonts w:ascii="Verdana" w:hAnsi="Verdana"/>
          <w:color w:val="000000"/>
          <w:sz w:val="18"/>
          <w:szCs w:val="18"/>
        </w:rPr>
        <w:t> </w:t>
      </w:r>
      <w:r>
        <w:rPr>
          <w:rFonts w:ascii="Verdana" w:hAnsi="Verdana"/>
          <w:color w:val="000000"/>
          <w:sz w:val="18"/>
          <w:szCs w:val="18"/>
        </w:rPr>
        <w:t>исследований в практической деятельности исправительных учреждений.</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состоит в том, что содержащиеся в нем выводы, предложения и рекомендации могут быть использованы:</w:t>
      </w:r>
      <w:r>
        <w:rPr>
          <w:rStyle w:val="WW8Num3z0"/>
          <w:rFonts w:ascii="Verdana" w:hAnsi="Verdana"/>
          <w:color w:val="000000"/>
          <w:sz w:val="18"/>
          <w:szCs w:val="18"/>
        </w:rPr>
        <w:t> </w:t>
      </w:r>
      <w:r>
        <w:rPr>
          <w:rStyle w:val="WW8Num4z0"/>
          <w:rFonts w:ascii="Verdana" w:hAnsi="Verdana"/>
          <w:color w:val="4682B4"/>
          <w:sz w:val="18"/>
          <w:szCs w:val="18"/>
        </w:rPr>
        <w:t>законодательными</w:t>
      </w:r>
      <w:r>
        <w:rPr>
          <w:rStyle w:val="WW8Num3z0"/>
          <w:rFonts w:ascii="Verdana" w:hAnsi="Verdana"/>
          <w:color w:val="000000"/>
          <w:sz w:val="18"/>
          <w:szCs w:val="18"/>
        </w:rPr>
        <w:t> </w:t>
      </w:r>
      <w:r>
        <w:rPr>
          <w:rFonts w:ascii="Verdana" w:hAnsi="Verdana"/>
          <w:color w:val="000000"/>
          <w:sz w:val="18"/>
          <w:szCs w:val="18"/>
        </w:rPr>
        <w:t>органами при совершенствовании норм уголовного и уголовно-исполнительного законодательства, регулирующих общественные отношения в сфере обеспечения безопасности осужденных; Правительством Российской Федерации при разработке и утверждении</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и распоряжений, касающихся деятельности уголовно-исполнительной системы, ее реформирования с учетом установленных закономерностей развития</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ситуации в учреждениях УИС, обеспечивающих изоляцию от общества;</w:t>
      </w:r>
      <w:r>
        <w:rPr>
          <w:rStyle w:val="WW8Num3z0"/>
          <w:rFonts w:ascii="Verdana" w:hAnsi="Verdana"/>
          <w:color w:val="000000"/>
          <w:sz w:val="18"/>
          <w:szCs w:val="18"/>
        </w:rPr>
        <w:t> </w:t>
      </w:r>
      <w:r>
        <w:rPr>
          <w:rStyle w:val="WW8Num4z0"/>
          <w:rFonts w:ascii="Verdana" w:hAnsi="Verdana"/>
          <w:color w:val="4682B4"/>
          <w:sz w:val="18"/>
          <w:szCs w:val="18"/>
        </w:rPr>
        <w:t>Минюстом</w:t>
      </w:r>
      <w:r>
        <w:rPr>
          <w:rStyle w:val="WW8Num3z0"/>
          <w:rFonts w:ascii="Verdana" w:hAnsi="Verdana"/>
          <w:color w:val="000000"/>
          <w:sz w:val="18"/>
          <w:szCs w:val="18"/>
        </w:rPr>
        <w:t> </w:t>
      </w:r>
      <w:r>
        <w:rPr>
          <w:rFonts w:ascii="Verdana" w:hAnsi="Verdana"/>
          <w:color w:val="000000"/>
          <w:sz w:val="18"/>
          <w:szCs w:val="18"/>
        </w:rPr>
        <w:t>России и Федеральной службой исполнения наказаний при совершенствовании организации предупредительной деятельности исправительных учреждений, снижению уровня виктимизации осужденных.</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Разработанные по результатам исследования методические рекомендации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виктимизации лиц, содержащихся в учреждениях УИС, позволяют расширить возможности сотрудников уголовно-исполнительной системы по</w:t>
      </w:r>
      <w:r>
        <w:rPr>
          <w:rStyle w:val="WW8Num3z0"/>
          <w:rFonts w:ascii="Verdana" w:hAnsi="Verdana"/>
          <w:color w:val="000000"/>
          <w:sz w:val="18"/>
          <w:szCs w:val="18"/>
        </w:rPr>
        <w:t> </w:t>
      </w:r>
      <w:r>
        <w:rPr>
          <w:rStyle w:val="WW8Num4z0"/>
          <w:rFonts w:ascii="Verdana" w:hAnsi="Verdana"/>
          <w:color w:val="4682B4"/>
          <w:sz w:val="18"/>
          <w:szCs w:val="18"/>
        </w:rPr>
        <w:t>противодействию</w:t>
      </w:r>
      <w:r>
        <w:rPr>
          <w:rStyle w:val="WW8Num3z0"/>
          <w:rFonts w:ascii="Verdana" w:hAnsi="Verdana"/>
          <w:color w:val="000000"/>
          <w:sz w:val="18"/>
          <w:szCs w:val="18"/>
        </w:rPr>
        <w:t> </w:t>
      </w:r>
      <w:r>
        <w:rPr>
          <w:rFonts w:ascii="Verdana" w:hAnsi="Verdana"/>
          <w:color w:val="000000"/>
          <w:sz w:val="18"/>
          <w:szCs w:val="18"/>
        </w:rPr>
        <w:t>латентизации пенитенциарной преступности, эффективно устанавливать и нейтрализовывать виктимизирующие факторы, а также выявлять и вести работу с осужденными, подверженными виктимизации.</w:t>
      </w:r>
    </w:p>
    <w:p w:rsidR="00FB1108" w:rsidRDefault="00FB1108" w:rsidP="00FB1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Использование предложенной автором памятки-предостережения для осужденных, создает необходимые условия для информирования лиц, поступающих в места лишения свободы о вариантах безопасного поведения.</w:t>
      </w:r>
    </w:p>
    <w:p w:rsidR="00FB1108" w:rsidRDefault="00FB1108" w:rsidP="00FB1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Кроме того, материалы исследования могут быть использованы в учебном процессе образовательных учреждений Федеральной службы исполнения наказаний и иных высших учебных заведений юридического профиля.</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теоретические положения и практические рекомендации, содержащиеся в диссертации докладывались и обсуждались на научно-практических конференциях и семинарах: III ежегодной межвузовской научно-практической конференции «</w:t>
      </w:r>
      <w:r>
        <w:rPr>
          <w:rStyle w:val="WW8Num4z0"/>
          <w:rFonts w:ascii="Verdana" w:hAnsi="Verdana"/>
          <w:color w:val="4682B4"/>
          <w:sz w:val="18"/>
          <w:szCs w:val="18"/>
        </w:rPr>
        <w:t>Проблемы развития российского законодательства на современном этапе</w:t>
      </w:r>
      <w:r>
        <w:rPr>
          <w:rFonts w:ascii="Verdana" w:hAnsi="Verdana"/>
          <w:color w:val="000000"/>
          <w:sz w:val="18"/>
          <w:szCs w:val="18"/>
        </w:rPr>
        <w:t>» (Тула, 2006 г.), VI международной конференции студентов и аспирантов «Традиции и новации в системе современного российского права (Москва, 2007 г.), ежегодном научно-практическом семинаре «</w:t>
      </w:r>
      <w:r>
        <w:rPr>
          <w:rStyle w:val="WW8Num4z0"/>
          <w:rFonts w:ascii="Verdana" w:hAnsi="Verdana"/>
          <w:color w:val="4682B4"/>
          <w:sz w:val="18"/>
          <w:szCs w:val="18"/>
        </w:rPr>
        <w:t>Проблемы уголовной ответственности и наказания</w:t>
      </w:r>
      <w:r>
        <w:rPr>
          <w:rFonts w:ascii="Verdana" w:hAnsi="Verdana"/>
          <w:color w:val="000000"/>
          <w:sz w:val="18"/>
          <w:szCs w:val="18"/>
        </w:rPr>
        <w:t>», посвященном памяти профессоров В.А. Еле-онского и H.A. Огурцова (Рязань, 2008 г.), научно-практическом семинаре «Реформирование уголовно-исполнительной системы и предупреждение рецидивной преступности», посвященном памяти профессора В.И. Гуськова (Рязань, 2009г.), ежегодной научно-практической конференции с международным участием «</w:t>
      </w:r>
      <w:r>
        <w:rPr>
          <w:rStyle w:val="WW8Num4z0"/>
          <w:rFonts w:ascii="Verdana" w:hAnsi="Verdana"/>
          <w:color w:val="4682B4"/>
          <w:sz w:val="18"/>
          <w:szCs w:val="18"/>
        </w:rPr>
        <w:t>Демидовские чтения</w:t>
      </w:r>
      <w:r>
        <w:rPr>
          <w:rFonts w:ascii="Verdana" w:hAnsi="Verdana"/>
          <w:color w:val="000000"/>
          <w:sz w:val="18"/>
          <w:szCs w:val="18"/>
        </w:rPr>
        <w:t>» (Тула, 2009 г.), VII международной научно-практической конференции «Пси-фактор: психологические факторы жизнедеятельности» (Новомосковск, 2010 г.).</w:t>
      </w:r>
    </w:p>
    <w:p w:rsidR="00FB1108" w:rsidRDefault="00FB1108" w:rsidP="00FB1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диссертационного исследования внедрены в учебный процесс Академии ФСИН России, Новомосковского филиала Университета Российской академии образования.</w:t>
      </w:r>
    </w:p>
    <w:p w:rsidR="00FB1108" w:rsidRDefault="00FB1108" w:rsidP="00FB1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выводов диссертации автором разработаны изменения и дополнения в Инструкцию по профилактике правонарушений среди лиц, содержащихся в учреждениях уголовно-исполнительной системы, утвержденную Приказом Министерства юстиции Российской Федерации от 20 ноября 2006 г. № 333, которые используются в деятельности Правового управления ФСИН России.</w:t>
      </w:r>
    </w:p>
    <w:p w:rsidR="00FB1108" w:rsidRDefault="00FB1108" w:rsidP="00FB1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Также по материалам диссертации автором составлено учебно-методическое пособие, которое используется в практической деятельности оперативных аппаратов ФСИН России. Реализация сделанных автором выводов, предложений и рекомендаций повышает качество и эффективность предупредительной работы в учреждениях уголовно-исполнительной системы, обеспечивающих изоляцию от общества.</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выводы и рекомендации диссертационного исследования изложены в десяти опубликованных автором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общим объемом 3,11 п. л., в том числе четырех - в изданиях,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Fonts w:ascii="Verdana" w:hAnsi="Verdana"/>
          <w:color w:val="000000"/>
          <w:sz w:val="18"/>
          <w:szCs w:val="18"/>
        </w:rPr>
        <w:t>.</w:t>
      </w:r>
    </w:p>
    <w:p w:rsidR="00FB1108" w:rsidRDefault="00FB1108" w:rsidP="00FB1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содержанием темы, целью, задачами и логикой проведенного исследования. Диссертация состоит из введения, трех глав, включающих в себя семь параграфов, заключения, списка использованной литературы и приложений.</w:t>
      </w:r>
    </w:p>
    <w:p w:rsidR="00FB1108" w:rsidRDefault="00FB1108" w:rsidP="00FB1108">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"Уголовное право и криминология; уголовно-исполнительное право", Сердюченко, Иван Николаевич</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Наши выводы находят подтверждение и в исследованиях других авторов. Так, по данным Е.В.</w:t>
      </w:r>
      <w:r>
        <w:rPr>
          <w:rStyle w:val="WW8Num3z0"/>
          <w:rFonts w:ascii="Verdana" w:hAnsi="Verdana"/>
          <w:color w:val="000000"/>
          <w:sz w:val="18"/>
          <w:szCs w:val="18"/>
        </w:rPr>
        <w:t> </w:t>
      </w:r>
      <w:r>
        <w:rPr>
          <w:rStyle w:val="WW8Num4z0"/>
          <w:rFonts w:ascii="Verdana" w:hAnsi="Verdana"/>
          <w:color w:val="4682B4"/>
          <w:sz w:val="18"/>
          <w:szCs w:val="18"/>
        </w:rPr>
        <w:t>Прысь</w:t>
      </w:r>
      <w:r>
        <w:rPr>
          <w:rFonts w:ascii="Verdana" w:hAnsi="Verdana"/>
          <w:color w:val="000000"/>
          <w:sz w:val="18"/>
          <w:szCs w:val="18"/>
        </w:rPr>
        <w:t>, специально исследовавшего вопросы распространения</w:t>
      </w:r>
      <w:r>
        <w:rPr>
          <w:rStyle w:val="WW8Num3z0"/>
          <w:rFonts w:ascii="Verdana" w:hAnsi="Verdana"/>
          <w:color w:val="000000"/>
          <w:sz w:val="18"/>
          <w:szCs w:val="18"/>
        </w:rPr>
        <w:t> </w:t>
      </w:r>
      <w:r>
        <w:rPr>
          <w:rStyle w:val="WW8Num4z0"/>
          <w:rFonts w:ascii="Verdana" w:hAnsi="Verdana"/>
          <w:color w:val="4682B4"/>
          <w:sz w:val="18"/>
          <w:szCs w:val="18"/>
        </w:rPr>
        <w:t>корыстных</w:t>
      </w:r>
      <w:r>
        <w:rPr>
          <w:rStyle w:val="WW8Num3z0"/>
          <w:rFonts w:ascii="Verdana" w:hAnsi="Verdana"/>
          <w:color w:val="000000"/>
          <w:sz w:val="18"/>
          <w:szCs w:val="18"/>
        </w:rPr>
        <w:t> </w:t>
      </w:r>
      <w:r>
        <w:rPr>
          <w:rFonts w:ascii="Verdana" w:hAnsi="Verdana"/>
          <w:color w:val="000000"/>
          <w:sz w:val="18"/>
          <w:szCs w:val="18"/>
        </w:rPr>
        <w:t>преступлений в местах лишения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Fonts w:ascii="Verdana" w:hAnsi="Verdana"/>
          <w:color w:val="000000"/>
          <w:sz w:val="18"/>
          <w:szCs w:val="18"/>
        </w:rPr>
        <w:t>, на долю корыстных деликтов, приходится до 57-62%</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совершаемых в местах лишения свободы1.</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w:t>
      </w:r>
      <w:r>
        <w:rPr>
          <w:rStyle w:val="WW8Num3z0"/>
          <w:rFonts w:ascii="Verdana" w:hAnsi="Verdana"/>
          <w:color w:val="000000"/>
          <w:sz w:val="18"/>
          <w:szCs w:val="18"/>
        </w:rPr>
        <w:t> </w:t>
      </w:r>
      <w:r>
        <w:rPr>
          <w:rStyle w:val="WW8Num4z0"/>
          <w:rFonts w:ascii="Verdana" w:hAnsi="Verdana"/>
          <w:color w:val="4682B4"/>
          <w:sz w:val="18"/>
          <w:szCs w:val="18"/>
        </w:rPr>
        <w:t>виктимизации</w:t>
      </w:r>
      <w:r>
        <w:rPr>
          <w:rStyle w:val="WW8Num3z0"/>
          <w:rFonts w:ascii="Verdana" w:hAnsi="Verdana"/>
          <w:color w:val="000000"/>
          <w:sz w:val="18"/>
          <w:szCs w:val="18"/>
        </w:rPr>
        <w:t> </w:t>
      </w:r>
      <w:r>
        <w:rPr>
          <w:rFonts w:ascii="Verdana" w:hAnsi="Verdana"/>
          <w:color w:val="000000"/>
          <w:sz w:val="18"/>
          <w:szCs w:val="18"/>
        </w:rPr>
        <w:t>от насильственных преступлений наибольшее распространение получила</w:t>
      </w:r>
      <w:r>
        <w:rPr>
          <w:rStyle w:val="WW8Num3z0"/>
          <w:rFonts w:ascii="Verdana" w:hAnsi="Verdana"/>
          <w:color w:val="000000"/>
          <w:sz w:val="18"/>
          <w:szCs w:val="18"/>
        </w:rPr>
        <w:t> </w:t>
      </w:r>
      <w:r>
        <w:rPr>
          <w:rStyle w:val="WW8Num4z0"/>
          <w:rFonts w:ascii="Verdana" w:hAnsi="Verdana"/>
          <w:color w:val="4682B4"/>
          <w:sz w:val="18"/>
          <w:szCs w:val="18"/>
        </w:rPr>
        <w:t>виктимизация</w:t>
      </w:r>
      <w:r>
        <w:rPr>
          <w:rStyle w:val="WW8Num3z0"/>
          <w:rFonts w:ascii="Verdana" w:hAnsi="Verdana"/>
          <w:color w:val="000000"/>
          <w:sz w:val="18"/>
          <w:szCs w:val="18"/>
        </w:rPr>
        <w:t> </w:t>
      </w:r>
      <w:r>
        <w:rPr>
          <w:rFonts w:ascii="Verdana" w:hAnsi="Verdana"/>
          <w:color w:val="000000"/>
          <w:sz w:val="18"/>
          <w:szCs w:val="18"/>
        </w:rPr>
        <w:t>от побоев и истязаний - 63,5% от всех</w:t>
      </w:r>
      <w:r>
        <w:rPr>
          <w:rStyle w:val="WW8Num3z0"/>
          <w:rFonts w:ascii="Verdana" w:hAnsi="Verdana"/>
          <w:color w:val="000000"/>
          <w:sz w:val="18"/>
          <w:szCs w:val="18"/>
        </w:rPr>
        <w:t> </w:t>
      </w:r>
      <w:r>
        <w:rPr>
          <w:rStyle w:val="WW8Num4z0"/>
          <w:rFonts w:ascii="Verdana" w:hAnsi="Verdana"/>
          <w:color w:val="4682B4"/>
          <w:sz w:val="18"/>
          <w:szCs w:val="18"/>
        </w:rPr>
        <w:t>насильственных</w:t>
      </w:r>
      <w:r>
        <w:rPr>
          <w:rStyle w:val="WW8Num3z0"/>
          <w:rFonts w:ascii="Verdana" w:hAnsi="Verdana"/>
          <w:color w:val="000000"/>
          <w:sz w:val="18"/>
          <w:szCs w:val="18"/>
        </w:rPr>
        <w:t> </w:t>
      </w:r>
      <w:r>
        <w:rPr>
          <w:rFonts w:ascii="Verdana" w:hAnsi="Verdana"/>
          <w:color w:val="000000"/>
          <w:sz w:val="18"/>
          <w:szCs w:val="18"/>
        </w:rPr>
        <w:t>виктимизаций, на втором месте</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вреда здоровью различной тяжести - 26,5%, далее угроза</w:t>
      </w:r>
      <w:r>
        <w:rPr>
          <w:rStyle w:val="WW8Num3z0"/>
          <w:rFonts w:ascii="Verdana" w:hAnsi="Verdana"/>
          <w:color w:val="000000"/>
          <w:sz w:val="18"/>
          <w:szCs w:val="18"/>
        </w:rPr>
        <w:t> </w:t>
      </w:r>
      <w:r>
        <w:rPr>
          <w:rStyle w:val="WW8Num4z0"/>
          <w:rFonts w:ascii="Verdana" w:hAnsi="Verdana"/>
          <w:color w:val="4682B4"/>
          <w:sz w:val="18"/>
          <w:szCs w:val="18"/>
        </w:rPr>
        <w:t>убийством</w:t>
      </w:r>
      <w:r>
        <w:rPr>
          <w:rStyle w:val="WW8Num3z0"/>
          <w:rFonts w:ascii="Verdana" w:hAnsi="Verdana"/>
          <w:color w:val="000000"/>
          <w:sz w:val="18"/>
          <w:szCs w:val="18"/>
        </w:rPr>
        <w:t> </w:t>
      </w:r>
      <w:r>
        <w:rPr>
          <w:rFonts w:ascii="Verdana" w:hAnsi="Verdana"/>
          <w:color w:val="000000"/>
          <w:sz w:val="18"/>
          <w:szCs w:val="18"/>
        </w:rPr>
        <w:t>- 6,1%, понуждение к действиям сексуального характера - 3,3%,</w:t>
      </w:r>
      <w:r>
        <w:rPr>
          <w:rStyle w:val="WW8Num3z0"/>
          <w:rFonts w:ascii="Verdana" w:hAnsi="Verdana"/>
          <w:color w:val="000000"/>
          <w:sz w:val="18"/>
          <w:szCs w:val="18"/>
        </w:rPr>
        <w:t> </w:t>
      </w:r>
      <w:r>
        <w:rPr>
          <w:rStyle w:val="WW8Num4z0"/>
          <w:rFonts w:ascii="Verdana" w:hAnsi="Verdana"/>
          <w:color w:val="4682B4"/>
          <w:sz w:val="18"/>
          <w:szCs w:val="18"/>
        </w:rPr>
        <w:t>насильственные</w:t>
      </w:r>
      <w:r>
        <w:rPr>
          <w:rFonts w:ascii="Verdana" w:hAnsi="Verdana"/>
          <w:color w:val="000000"/>
          <w:sz w:val="18"/>
          <w:szCs w:val="18"/>
        </w:rPr>
        <w:t>действия сексуального характера - 0,6%. Последние два показателя даже при анонимной форме опроса далеко не отражают реальное состояние проблемы виктимизации от сексуального насилия. Необходимо отметить, что большинство авторов сходятся во мнении, что этот вид</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поведения и, соответственно, виктимизации, имеет довольно широкое распространение в местах</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и может рассматриваться как - «специфическое</w:t>
      </w:r>
      <w:r>
        <w:rPr>
          <w:rStyle w:val="WW8Num3z0"/>
          <w:rFonts w:ascii="Verdana" w:hAnsi="Verdana"/>
          <w:color w:val="000000"/>
          <w:sz w:val="18"/>
          <w:szCs w:val="18"/>
        </w:rPr>
        <w:t> </w:t>
      </w:r>
      <w:r>
        <w:rPr>
          <w:rStyle w:val="WW8Num4z0"/>
          <w:rFonts w:ascii="Verdana" w:hAnsi="Verdana"/>
          <w:color w:val="4682B4"/>
          <w:sz w:val="18"/>
          <w:szCs w:val="18"/>
        </w:rPr>
        <w:t>тюремное</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Прысь</w:t>
      </w:r>
      <w:r>
        <w:rPr>
          <w:rStyle w:val="WW8Num3z0"/>
          <w:rFonts w:ascii="Verdana" w:hAnsi="Verdana"/>
          <w:color w:val="000000"/>
          <w:sz w:val="18"/>
          <w:szCs w:val="18"/>
        </w:rPr>
        <w:t> </w:t>
      </w:r>
      <w:r>
        <w:rPr>
          <w:rFonts w:ascii="Verdana" w:hAnsi="Verdana"/>
          <w:color w:val="000000"/>
          <w:sz w:val="18"/>
          <w:szCs w:val="18"/>
        </w:rPr>
        <w:t>Е.В. Вопросы борьбы с</w:t>
      </w:r>
      <w:r>
        <w:rPr>
          <w:rStyle w:val="WW8Num3z0"/>
          <w:rFonts w:ascii="Verdana" w:hAnsi="Verdana"/>
          <w:color w:val="000000"/>
          <w:sz w:val="18"/>
          <w:szCs w:val="18"/>
        </w:rPr>
        <w:t> </w:t>
      </w:r>
      <w:r>
        <w:rPr>
          <w:rStyle w:val="WW8Num4z0"/>
          <w:rFonts w:ascii="Verdana" w:hAnsi="Verdana"/>
          <w:color w:val="4682B4"/>
          <w:sz w:val="18"/>
          <w:szCs w:val="18"/>
        </w:rPr>
        <w:t>хищениями</w:t>
      </w:r>
      <w:r>
        <w:rPr>
          <w:rFonts w:ascii="Verdana" w:hAnsi="Verdana"/>
          <w:color w:val="000000"/>
          <w:sz w:val="18"/>
          <w:szCs w:val="18"/>
        </w:rPr>
        <w:t>, совершаемыми осужденными в местах лишения свободы // Проблемы уголовной ответственности и</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в условиях формирования правового государства. - Рязань:</w:t>
      </w:r>
      <w:r>
        <w:rPr>
          <w:rStyle w:val="WW8Num3z0"/>
          <w:rFonts w:ascii="Verdana" w:hAnsi="Verdana"/>
          <w:color w:val="000000"/>
          <w:sz w:val="18"/>
          <w:szCs w:val="18"/>
        </w:rPr>
        <w:t> </w:t>
      </w:r>
      <w:r>
        <w:rPr>
          <w:rStyle w:val="WW8Num4z0"/>
          <w:rFonts w:ascii="Verdana" w:hAnsi="Verdana"/>
          <w:color w:val="4682B4"/>
          <w:sz w:val="18"/>
          <w:szCs w:val="18"/>
        </w:rPr>
        <w:t>РВШ</w:t>
      </w:r>
      <w:r>
        <w:rPr>
          <w:rStyle w:val="WW8Num3z0"/>
          <w:rFonts w:ascii="Verdana" w:hAnsi="Verdana"/>
          <w:color w:val="000000"/>
          <w:sz w:val="18"/>
          <w:szCs w:val="18"/>
        </w:rPr>
        <w:t> </w:t>
      </w:r>
      <w:r>
        <w:rPr>
          <w:rFonts w:ascii="Verdana" w:hAnsi="Verdana"/>
          <w:color w:val="000000"/>
          <w:sz w:val="18"/>
          <w:szCs w:val="18"/>
        </w:rPr>
        <w:t>МВД РФ, 1994. С. 81.</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Fonts w:ascii="Verdana" w:hAnsi="Verdana"/>
          <w:color w:val="000000"/>
          <w:sz w:val="18"/>
          <w:szCs w:val="18"/>
        </w:rPr>
        <w:t xml:space="preserve">»1. По нашему мнению, </w:t>
      </w:r>
      <w:r>
        <w:rPr>
          <w:rFonts w:ascii="Verdana" w:hAnsi="Verdana"/>
          <w:color w:val="000000"/>
          <w:sz w:val="18"/>
          <w:szCs w:val="18"/>
        </w:rPr>
        <w:lastRenderedPageBreak/>
        <w:t>нежелание респондентов достоверно отвечать на вопросы анкеты, связанные с сексуальным насилием, могут быть объяснены боязнью</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Style w:val="WW8Num3z0"/>
          <w:rFonts w:ascii="Verdana" w:hAnsi="Verdana"/>
          <w:color w:val="000000"/>
          <w:sz w:val="18"/>
          <w:szCs w:val="18"/>
        </w:rPr>
        <w:t> </w:t>
      </w:r>
      <w:r>
        <w:rPr>
          <w:rFonts w:ascii="Verdana" w:hAnsi="Verdana"/>
          <w:color w:val="000000"/>
          <w:sz w:val="18"/>
          <w:szCs w:val="18"/>
        </w:rPr>
        <w:t>опозорить себя, фобией стать объектом презрения или насмешек в том случае, если кто-либо узнает о произошедшем. В структуре</w:t>
      </w:r>
      <w:r>
        <w:rPr>
          <w:rStyle w:val="WW8Num3z0"/>
          <w:rFonts w:ascii="Verdana" w:hAnsi="Verdana"/>
          <w:color w:val="000000"/>
          <w:sz w:val="18"/>
          <w:szCs w:val="18"/>
        </w:rPr>
        <w:t> </w:t>
      </w:r>
      <w:r>
        <w:rPr>
          <w:rStyle w:val="WW8Num4z0"/>
          <w:rFonts w:ascii="Verdana" w:hAnsi="Verdana"/>
          <w:color w:val="4682B4"/>
          <w:sz w:val="18"/>
          <w:szCs w:val="18"/>
        </w:rPr>
        <w:t>пенитенциарной</w:t>
      </w:r>
      <w:r>
        <w:rPr>
          <w:rStyle w:val="WW8Num3z0"/>
          <w:rFonts w:ascii="Verdana" w:hAnsi="Verdana"/>
          <w:color w:val="000000"/>
          <w:sz w:val="18"/>
          <w:szCs w:val="18"/>
        </w:rPr>
        <w:t> </w:t>
      </w:r>
      <w:r>
        <w:rPr>
          <w:rFonts w:ascii="Verdana" w:hAnsi="Verdana"/>
          <w:color w:val="000000"/>
          <w:sz w:val="18"/>
          <w:szCs w:val="18"/>
        </w:rPr>
        <w:t>виктимизации осужденных-мужчин сексуальное насилие носит исключительно латентный характер. В тоже время специалисты отмечают, что это характерно, как правило, для мужских</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учреждения2.</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структуре виктимизации от корыстных преступлений наибольшее распространение получили виктимизации от</w:t>
      </w:r>
      <w:r>
        <w:rPr>
          <w:rStyle w:val="WW8Num3z0"/>
          <w:rFonts w:ascii="Verdana" w:hAnsi="Verdana"/>
          <w:color w:val="000000"/>
          <w:sz w:val="18"/>
          <w:szCs w:val="18"/>
        </w:rPr>
        <w:t> </w:t>
      </w:r>
      <w:r>
        <w:rPr>
          <w:rStyle w:val="WW8Num4z0"/>
          <w:rFonts w:ascii="Verdana" w:hAnsi="Verdana"/>
          <w:color w:val="4682B4"/>
          <w:sz w:val="18"/>
          <w:szCs w:val="18"/>
        </w:rPr>
        <w:t>краж</w:t>
      </w:r>
      <w:r>
        <w:rPr>
          <w:rStyle w:val="WW8Num3z0"/>
          <w:rFonts w:ascii="Verdana" w:hAnsi="Verdana"/>
          <w:color w:val="000000"/>
          <w:sz w:val="18"/>
          <w:szCs w:val="18"/>
        </w:rPr>
        <w:t> </w:t>
      </w:r>
      <w:r>
        <w:rPr>
          <w:rFonts w:ascii="Verdana" w:hAnsi="Verdana"/>
          <w:color w:val="000000"/>
          <w:sz w:val="18"/>
          <w:szCs w:val="18"/>
        </w:rPr>
        <w:t>- 78,7%, на втором месте</w:t>
      </w:r>
      <w:r>
        <w:rPr>
          <w:rStyle w:val="WW8Num3z0"/>
          <w:rFonts w:ascii="Verdana" w:hAnsi="Verdana"/>
          <w:color w:val="000000"/>
          <w:sz w:val="18"/>
          <w:szCs w:val="18"/>
        </w:rPr>
        <w:t> </w:t>
      </w:r>
      <w:r>
        <w:rPr>
          <w:rStyle w:val="WW8Num4z0"/>
          <w:rFonts w:ascii="Verdana" w:hAnsi="Verdana"/>
          <w:color w:val="4682B4"/>
          <w:sz w:val="18"/>
          <w:szCs w:val="18"/>
        </w:rPr>
        <w:t>вымогательства</w:t>
      </w:r>
      <w:r>
        <w:rPr>
          <w:rStyle w:val="WW8Num3z0"/>
          <w:rFonts w:ascii="Verdana" w:hAnsi="Verdana"/>
          <w:color w:val="000000"/>
          <w:sz w:val="18"/>
          <w:szCs w:val="18"/>
        </w:rPr>
        <w:t> </w:t>
      </w:r>
      <w:r>
        <w:rPr>
          <w:rFonts w:ascii="Verdana" w:hAnsi="Verdana"/>
          <w:color w:val="000000"/>
          <w:sz w:val="18"/>
          <w:szCs w:val="18"/>
        </w:rPr>
        <w:t>- 13%, на третьем —</w:t>
      </w:r>
      <w:r>
        <w:rPr>
          <w:rStyle w:val="WW8Num3z0"/>
          <w:rFonts w:ascii="Verdana" w:hAnsi="Verdana"/>
          <w:color w:val="000000"/>
          <w:sz w:val="18"/>
          <w:szCs w:val="18"/>
        </w:rPr>
        <w:t> </w:t>
      </w:r>
      <w:r>
        <w:rPr>
          <w:rStyle w:val="WW8Num4z0"/>
          <w:rFonts w:ascii="Verdana" w:hAnsi="Verdana"/>
          <w:color w:val="4682B4"/>
          <w:sz w:val="18"/>
          <w:szCs w:val="18"/>
        </w:rPr>
        <w:t>мошенничества</w:t>
      </w:r>
      <w:r>
        <w:rPr>
          <w:rStyle w:val="WW8Num3z0"/>
          <w:rFonts w:ascii="Verdana" w:hAnsi="Verdana"/>
          <w:color w:val="000000"/>
          <w:sz w:val="18"/>
          <w:szCs w:val="18"/>
        </w:rPr>
        <w:t> </w:t>
      </w:r>
      <w:r>
        <w:rPr>
          <w:rFonts w:ascii="Verdana" w:hAnsi="Verdana"/>
          <w:color w:val="000000"/>
          <w:sz w:val="18"/>
          <w:szCs w:val="18"/>
        </w:rPr>
        <w:t>- 8,3%.</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Интересно и распределение виктимизации среди</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в зависимости от их опыта</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 а также в зависимости от вида</w:t>
      </w:r>
      <w:r>
        <w:rPr>
          <w:rStyle w:val="WW8Num3z0"/>
          <w:rFonts w:ascii="Verdana" w:hAnsi="Verdana"/>
          <w:color w:val="000000"/>
          <w:sz w:val="18"/>
          <w:szCs w:val="18"/>
        </w:rPr>
        <w:t> </w:t>
      </w:r>
      <w:r>
        <w:rPr>
          <w:rStyle w:val="WW8Num4z0"/>
          <w:rFonts w:ascii="Verdana" w:hAnsi="Verdana"/>
          <w:color w:val="4682B4"/>
          <w:sz w:val="18"/>
          <w:szCs w:val="18"/>
        </w:rPr>
        <w:t>исправительного</w:t>
      </w:r>
      <w:r>
        <w:rPr>
          <w:rStyle w:val="WW8Num3z0"/>
          <w:rFonts w:ascii="Verdana" w:hAnsi="Verdana"/>
          <w:color w:val="000000"/>
          <w:sz w:val="18"/>
          <w:szCs w:val="18"/>
        </w:rPr>
        <w:t> </w:t>
      </w:r>
      <w:r>
        <w:rPr>
          <w:rFonts w:ascii="Verdana" w:hAnsi="Verdana"/>
          <w:color w:val="000000"/>
          <w:sz w:val="18"/>
          <w:szCs w:val="18"/>
        </w:rPr>
        <w:t>учреждения.</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нашего исследования показывают, что в 55,9 % случаев виктимизации от насильственных преступлений</w:t>
      </w:r>
      <w:r>
        <w:rPr>
          <w:rStyle w:val="WW8Num3z0"/>
          <w:rFonts w:ascii="Verdana" w:hAnsi="Verdana"/>
          <w:color w:val="000000"/>
          <w:sz w:val="18"/>
          <w:szCs w:val="18"/>
        </w:rPr>
        <w:t> </w:t>
      </w:r>
      <w:r>
        <w:rPr>
          <w:rStyle w:val="WW8Num4z0"/>
          <w:rFonts w:ascii="Verdana" w:hAnsi="Verdana"/>
          <w:color w:val="4682B4"/>
          <w:sz w:val="18"/>
          <w:szCs w:val="18"/>
        </w:rPr>
        <w:t>потерпевшими</w:t>
      </w:r>
      <w:r>
        <w:rPr>
          <w:rStyle w:val="WW8Num3z0"/>
          <w:rFonts w:ascii="Verdana" w:hAnsi="Verdana"/>
          <w:color w:val="000000"/>
          <w:sz w:val="18"/>
          <w:szCs w:val="18"/>
        </w:rPr>
        <w:t> </w:t>
      </w:r>
      <w:r>
        <w:rPr>
          <w:rFonts w:ascii="Verdana" w:hAnsi="Verdana"/>
          <w:color w:val="000000"/>
          <w:sz w:val="18"/>
          <w:szCs w:val="18"/>
        </w:rPr>
        <w:t>выступали осужденные, отбывающих лишение свободы неоднократно, а в 44,1 % случаев - осужденных,</w:t>
      </w:r>
      <w:r>
        <w:rPr>
          <w:rStyle w:val="WW8Num3z0"/>
          <w:rFonts w:ascii="Verdana" w:hAnsi="Verdana"/>
          <w:color w:val="000000"/>
          <w:sz w:val="18"/>
          <w:szCs w:val="18"/>
        </w:rPr>
        <w:t> </w:t>
      </w:r>
      <w:r>
        <w:rPr>
          <w:rStyle w:val="WW8Num4z0"/>
          <w:rFonts w:ascii="Verdana" w:hAnsi="Verdana"/>
          <w:color w:val="4682B4"/>
          <w:sz w:val="18"/>
          <w:szCs w:val="18"/>
        </w:rPr>
        <w:t>отбывающие</w:t>
      </w:r>
      <w:r>
        <w:rPr>
          <w:rStyle w:val="WW8Num3z0"/>
          <w:rFonts w:ascii="Verdana" w:hAnsi="Verdana"/>
          <w:color w:val="000000"/>
          <w:sz w:val="18"/>
          <w:szCs w:val="18"/>
        </w:rPr>
        <w:t> </w:t>
      </w:r>
      <w:r>
        <w:rPr>
          <w:rFonts w:ascii="Verdana" w:hAnsi="Verdana"/>
          <w:color w:val="000000"/>
          <w:sz w:val="18"/>
          <w:szCs w:val="18"/>
        </w:rPr>
        <w:t>наказание впервые.</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Распространенность виктимизации от корыстных преступлений в зависимости от опыта отбывания лишения свободы оказалась иной. В более чем половине случаев (60,1%) виктимизации были подвержены</w:t>
      </w:r>
      <w:r>
        <w:rPr>
          <w:rStyle w:val="WW8Num3z0"/>
          <w:rFonts w:ascii="Verdana" w:hAnsi="Verdana"/>
          <w:color w:val="000000"/>
          <w:sz w:val="18"/>
          <w:szCs w:val="18"/>
        </w:rPr>
        <w:t> </w:t>
      </w:r>
      <w:r>
        <w:rPr>
          <w:rStyle w:val="WW8Num4z0"/>
          <w:rFonts w:ascii="Verdana" w:hAnsi="Verdana"/>
          <w:color w:val="4682B4"/>
          <w:sz w:val="18"/>
          <w:szCs w:val="18"/>
        </w:rPr>
        <w:t>осужденные</w:t>
      </w:r>
      <w:r>
        <w:rPr>
          <w:rFonts w:ascii="Verdana" w:hAnsi="Verdana"/>
          <w:color w:val="000000"/>
          <w:sz w:val="18"/>
          <w:szCs w:val="18"/>
        </w:rPr>
        <w:t>, отбывающие лишение свободы впервые, неоднократно</w:t>
      </w:r>
      <w:r>
        <w:rPr>
          <w:rStyle w:val="WW8Num3z0"/>
          <w:rFonts w:ascii="Verdana" w:hAnsi="Verdana"/>
          <w:color w:val="000000"/>
          <w:sz w:val="18"/>
          <w:szCs w:val="18"/>
        </w:rPr>
        <w:t> </w:t>
      </w:r>
      <w:r>
        <w:rPr>
          <w:rStyle w:val="WW8Num4z0"/>
          <w:rFonts w:ascii="Verdana" w:hAnsi="Verdana"/>
          <w:color w:val="4682B4"/>
          <w:sz w:val="18"/>
          <w:szCs w:val="18"/>
        </w:rPr>
        <w:t>отбывавшие</w:t>
      </w:r>
      <w:r>
        <w:rPr>
          <w:rStyle w:val="WW8Num3z0"/>
          <w:rFonts w:ascii="Verdana" w:hAnsi="Verdana"/>
          <w:color w:val="000000"/>
          <w:sz w:val="18"/>
          <w:szCs w:val="18"/>
        </w:rPr>
        <w:t> </w:t>
      </w:r>
      <w:r>
        <w:rPr>
          <w:rFonts w:ascii="Verdana" w:hAnsi="Verdana"/>
          <w:color w:val="000000"/>
          <w:sz w:val="18"/>
          <w:szCs w:val="18"/>
        </w:rPr>
        <w:t>наказание становились жертвами преступлений</w:t>
      </w:r>
      <w:r>
        <w:rPr>
          <w:rStyle w:val="WW8Num3z0"/>
          <w:rFonts w:ascii="Verdana" w:hAnsi="Verdana"/>
          <w:color w:val="000000"/>
          <w:sz w:val="18"/>
          <w:szCs w:val="18"/>
        </w:rPr>
        <w:t> </w:t>
      </w:r>
      <w:r>
        <w:rPr>
          <w:rStyle w:val="WW8Num4z0"/>
          <w:rFonts w:ascii="Verdana" w:hAnsi="Verdana"/>
          <w:color w:val="4682B4"/>
          <w:sz w:val="18"/>
          <w:szCs w:val="18"/>
        </w:rPr>
        <w:t>корыстной</w:t>
      </w:r>
      <w:r>
        <w:rPr>
          <w:rFonts w:ascii="Verdana" w:hAnsi="Verdana"/>
          <w:color w:val="000000"/>
          <w:sz w:val="18"/>
          <w:szCs w:val="18"/>
        </w:rPr>
        <w:t>направленности в 39,1% случаев.</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Бойко И.Б., Верещагин В.А.</w:t>
      </w:r>
      <w:r>
        <w:rPr>
          <w:rStyle w:val="WW8Num3z0"/>
          <w:rFonts w:ascii="Verdana" w:hAnsi="Verdana"/>
          <w:color w:val="000000"/>
          <w:sz w:val="18"/>
          <w:szCs w:val="18"/>
        </w:rPr>
        <w:t> </w:t>
      </w:r>
      <w:r>
        <w:rPr>
          <w:rStyle w:val="WW8Num4z0"/>
          <w:rFonts w:ascii="Verdana" w:hAnsi="Verdana"/>
          <w:color w:val="4682B4"/>
          <w:sz w:val="18"/>
          <w:szCs w:val="18"/>
        </w:rPr>
        <w:t>Указ</w:t>
      </w:r>
      <w:r>
        <w:rPr>
          <w:rFonts w:ascii="Verdana" w:hAnsi="Verdana"/>
          <w:color w:val="000000"/>
          <w:sz w:val="18"/>
          <w:szCs w:val="18"/>
        </w:rPr>
        <w:t>. соч. С. 17.</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См., например:</w:t>
      </w:r>
      <w:r>
        <w:rPr>
          <w:rStyle w:val="WW8Num3z0"/>
          <w:rFonts w:ascii="Verdana" w:hAnsi="Verdana"/>
          <w:color w:val="000000"/>
          <w:sz w:val="18"/>
          <w:szCs w:val="18"/>
        </w:rPr>
        <w:t> </w:t>
      </w:r>
      <w:r>
        <w:rPr>
          <w:rStyle w:val="WW8Num4z0"/>
          <w:rFonts w:ascii="Verdana" w:hAnsi="Verdana"/>
          <w:color w:val="4682B4"/>
          <w:sz w:val="18"/>
          <w:szCs w:val="18"/>
        </w:rPr>
        <w:t>Трунцевский</w:t>
      </w:r>
      <w:r>
        <w:rPr>
          <w:rStyle w:val="WW8Num3z0"/>
          <w:rFonts w:ascii="Verdana" w:hAnsi="Verdana"/>
          <w:color w:val="000000"/>
          <w:sz w:val="18"/>
          <w:szCs w:val="18"/>
        </w:rPr>
        <w:t> </w:t>
      </w:r>
      <w:r>
        <w:rPr>
          <w:rFonts w:ascii="Verdana" w:hAnsi="Verdana"/>
          <w:color w:val="000000"/>
          <w:sz w:val="18"/>
          <w:szCs w:val="18"/>
        </w:rPr>
        <w:t>Ю., Уваров И. Лесбиянство в местах лишения свободы // Человек: преступление и</w:t>
      </w:r>
      <w:r>
        <w:rPr>
          <w:rStyle w:val="WW8Num3z0"/>
          <w:rFonts w:ascii="Verdana" w:hAnsi="Verdana"/>
          <w:color w:val="000000"/>
          <w:sz w:val="18"/>
          <w:szCs w:val="18"/>
        </w:rPr>
        <w:t> </w:t>
      </w:r>
      <w:r>
        <w:rPr>
          <w:rStyle w:val="WW8Num4z0"/>
          <w:rFonts w:ascii="Verdana" w:hAnsi="Verdana"/>
          <w:color w:val="4682B4"/>
          <w:sz w:val="18"/>
          <w:szCs w:val="18"/>
        </w:rPr>
        <w:t>наказание</w:t>
      </w:r>
      <w:r>
        <w:rPr>
          <w:rFonts w:ascii="Verdana" w:hAnsi="Verdana"/>
          <w:color w:val="000000"/>
          <w:sz w:val="18"/>
          <w:szCs w:val="18"/>
        </w:rPr>
        <w:t>. — 1997. - №1. С. 24-27;</w:t>
      </w:r>
      <w:r>
        <w:rPr>
          <w:rStyle w:val="WW8Num3z0"/>
          <w:rFonts w:ascii="Verdana" w:hAnsi="Verdana"/>
          <w:color w:val="000000"/>
          <w:sz w:val="18"/>
          <w:szCs w:val="18"/>
        </w:rPr>
        <w:t> </w:t>
      </w:r>
      <w:r>
        <w:rPr>
          <w:rStyle w:val="WW8Num4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Т.Н. Лесбиянство в пенитенциарном аспекте // Человек: преступление и наказание. - 2004. - № 2. С. 82-90.</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Иные виды виктимизации распределились в зависимости от опыта отбывания наказания равномерно: впервые отбывающие</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свободы -49,7%, а неоднократно - 50,3%.</w:t>
      </w:r>
    </w:p>
    <w:p w:rsidR="00FB1108" w:rsidRDefault="00FB1108" w:rsidP="00FB1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виктимизации по видам исправительных учреждений распределилась следующим образом (табл. 5).</w:t>
      </w:r>
    </w:p>
    <w:p w:rsidR="00FB1108" w:rsidRDefault="00FB1108" w:rsidP="00FB1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 (выводы и предложения)</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Итак, в качестве одного из негативных последствий отбывания лишения свободы выступает</w:t>
      </w:r>
      <w:r>
        <w:rPr>
          <w:rStyle w:val="WW8Num3z0"/>
          <w:rFonts w:ascii="Verdana" w:hAnsi="Verdana"/>
          <w:color w:val="000000"/>
          <w:sz w:val="18"/>
          <w:szCs w:val="18"/>
        </w:rPr>
        <w:t> </w:t>
      </w:r>
      <w:r>
        <w:rPr>
          <w:rStyle w:val="WW8Num4z0"/>
          <w:rFonts w:ascii="Verdana" w:hAnsi="Verdana"/>
          <w:color w:val="4682B4"/>
          <w:sz w:val="18"/>
          <w:szCs w:val="18"/>
        </w:rPr>
        <w:t>пенитенциарная</w:t>
      </w:r>
      <w:r>
        <w:rPr>
          <w:rStyle w:val="WW8Num3z0"/>
          <w:rFonts w:ascii="Verdana" w:hAnsi="Verdana"/>
          <w:color w:val="000000"/>
          <w:sz w:val="18"/>
          <w:szCs w:val="18"/>
        </w:rPr>
        <w:t> </w:t>
      </w:r>
      <w:r>
        <w:rPr>
          <w:rFonts w:ascii="Verdana" w:hAnsi="Verdana"/>
          <w:color w:val="000000"/>
          <w:sz w:val="18"/>
          <w:szCs w:val="18"/>
        </w:rPr>
        <w:t>виктимизация осужденных, под которой необходимо понимать детерминированный специфическими факторами и ситуациями, связанными с условиями изоляции от общества, процесс превращения</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Style w:val="WW8Num3z0"/>
          <w:rFonts w:ascii="Verdana" w:hAnsi="Verdana"/>
          <w:color w:val="000000"/>
          <w:sz w:val="18"/>
          <w:szCs w:val="18"/>
        </w:rPr>
        <w:t> </w:t>
      </w:r>
      <w:r>
        <w:rPr>
          <w:rFonts w:ascii="Verdana" w:hAnsi="Verdana"/>
          <w:color w:val="000000"/>
          <w:sz w:val="18"/>
          <w:szCs w:val="18"/>
        </w:rPr>
        <w:t>в жертву и результат такого процесса.</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Специфичность мест лишения свободы определяет виктимизирую-щие условия процесса</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наказания в виде лишения свободы, под которыми предлагается понимать такие объективные явления и процессы</w:t>
      </w:r>
      <w:r>
        <w:rPr>
          <w:rStyle w:val="WW8Num3z0"/>
          <w:rFonts w:ascii="Verdana" w:hAnsi="Verdana"/>
          <w:color w:val="000000"/>
          <w:sz w:val="18"/>
          <w:szCs w:val="18"/>
        </w:rPr>
        <w:t> </w:t>
      </w:r>
      <w:r>
        <w:rPr>
          <w:rStyle w:val="WW8Num4z0"/>
          <w:rFonts w:ascii="Verdana" w:hAnsi="Verdana"/>
          <w:color w:val="4682B4"/>
          <w:sz w:val="18"/>
          <w:szCs w:val="18"/>
        </w:rPr>
        <w:t>пенитенциарного</w:t>
      </w:r>
      <w:r>
        <w:rPr>
          <w:rStyle w:val="WW8Num3z0"/>
          <w:rFonts w:ascii="Verdana" w:hAnsi="Verdana"/>
          <w:color w:val="000000"/>
          <w:sz w:val="18"/>
          <w:szCs w:val="18"/>
        </w:rPr>
        <w:t> </w:t>
      </w:r>
      <w:r>
        <w:rPr>
          <w:rFonts w:ascii="Verdana" w:hAnsi="Verdana"/>
          <w:color w:val="000000"/>
          <w:sz w:val="18"/>
          <w:szCs w:val="18"/>
        </w:rPr>
        <w:t>свойства, которые в сочетании друг с другом приводят или создают угрозу наступления пенитенциарной виктимизации. Эти негативные обстоятельства в итоге определяют необходимость принятия администрацией целенаправленных мер для создания таких условий в исправительных учреждениях, при которых</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наказания было бы безопасным для осужденных.</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Источники этих условий в</w:t>
      </w:r>
      <w:r>
        <w:rPr>
          <w:rStyle w:val="WW8Num3z0"/>
          <w:rFonts w:ascii="Verdana" w:hAnsi="Verdana"/>
          <w:color w:val="000000"/>
          <w:sz w:val="18"/>
          <w:szCs w:val="18"/>
        </w:rPr>
        <w:t> </w:t>
      </w:r>
      <w:r>
        <w:rPr>
          <w:rStyle w:val="WW8Num4z0"/>
          <w:rFonts w:ascii="Verdana" w:hAnsi="Verdana"/>
          <w:color w:val="4682B4"/>
          <w:sz w:val="18"/>
          <w:szCs w:val="18"/>
        </w:rPr>
        <w:t>пенитенциарных</w:t>
      </w:r>
      <w:r>
        <w:rPr>
          <w:rStyle w:val="WW8Num3z0"/>
          <w:rFonts w:ascii="Verdana" w:hAnsi="Verdana"/>
          <w:color w:val="000000"/>
          <w:sz w:val="18"/>
          <w:szCs w:val="18"/>
        </w:rPr>
        <w:t> </w:t>
      </w:r>
      <w:r>
        <w:rPr>
          <w:rFonts w:ascii="Verdana" w:hAnsi="Verdana"/>
          <w:color w:val="000000"/>
          <w:sz w:val="18"/>
          <w:szCs w:val="18"/>
        </w:rPr>
        <w:t>учреждений различны, поэтому предлагается классифицировать</w:t>
      </w:r>
      <w:r>
        <w:rPr>
          <w:rStyle w:val="WW8Num3z0"/>
          <w:rFonts w:ascii="Verdana" w:hAnsi="Verdana"/>
          <w:color w:val="000000"/>
          <w:sz w:val="18"/>
          <w:szCs w:val="18"/>
        </w:rPr>
        <w:t> </w:t>
      </w:r>
      <w:r>
        <w:rPr>
          <w:rStyle w:val="WW8Num4z0"/>
          <w:rFonts w:ascii="Verdana" w:hAnsi="Verdana"/>
          <w:color w:val="4682B4"/>
          <w:sz w:val="18"/>
          <w:szCs w:val="18"/>
        </w:rPr>
        <w:t>виктимизирующие</w:t>
      </w:r>
      <w:r>
        <w:rPr>
          <w:rStyle w:val="WW8Num3z0"/>
          <w:rFonts w:ascii="Verdana" w:hAnsi="Verdana"/>
          <w:color w:val="000000"/>
          <w:sz w:val="18"/>
          <w:szCs w:val="18"/>
        </w:rPr>
        <w:t> </w:t>
      </w:r>
      <w:r>
        <w:rPr>
          <w:rFonts w:ascii="Verdana" w:hAnsi="Verdana"/>
          <w:color w:val="000000"/>
          <w:sz w:val="18"/>
          <w:szCs w:val="18"/>
        </w:rPr>
        <w:t>условия процесса исполнения наказания в виде лишения свободы на условия, действующие в сфере исполнения лишения свободы и условия, действующие в сфере отбывания лишения свободы.</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сфере исполнения лишения свободы виктимизирующие условия представляют собой недостатки администрации в организационно-управленческой деятельности,</w:t>
      </w:r>
      <w:r>
        <w:rPr>
          <w:rStyle w:val="WW8Num3z0"/>
          <w:rFonts w:ascii="Verdana" w:hAnsi="Verdana"/>
          <w:color w:val="000000"/>
          <w:sz w:val="18"/>
          <w:szCs w:val="18"/>
        </w:rPr>
        <w:t> </w:t>
      </w:r>
      <w:r>
        <w:rPr>
          <w:rStyle w:val="WW8Num4z0"/>
          <w:rFonts w:ascii="Verdana" w:hAnsi="Verdana"/>
          <w:color w:val="4682B4"/>
          <w:sz w:val="18"/>
          <w:szCs w:val="18"/>
        </w:rPr>
        <w:t>трудоиспользовании</w:t>
      </w:r>
      <w:r>
        <w:rPr>
          <w:rStyle w:val="WW8Num3z0"/>
          <w:rFonts w:ascii="Verdana" w:hAnsi="Verdana"/>
          <w:color w:val="000000"/>
          <w:sz w:val="18"/>
          <w:szCs w:val="18"/>
        </w:rPr>
        <w:t> </w:t>
      </w:r>
      <w:r>
        <w:rPr>
          <w:rFonts w:ascii="Verdana" w:hAnsi="Verdana"/>
          <w:color w:val="000000"/>
          <w:sz w:val="18"/>
          <w:szCs w:val="18"/>
        </w:rPr>
        <w:t>осужденных и организации надзора за</w:t>
      </w:r>
      <w:r>
        <w:rPr>
          <w:rStyle w:val="WW8Num3z0"/>
          <w:rFonts w:ascii="Verdana" w:hAnsi="Verdana"/>
          <w:color w:val="000000"/>
          <w:sz w:val="18"/>
          <w:szCs w:val="18"/>
        </w:rPr>
        <w:t> </w:t>
      </w:r>
      <w:r>
        <w:rPr>
          <w:rStyle w:val="WW8Num4z0"/>
          <w:rFonts w:ascii="Verdana" w:hAnsi="Verdana"/>
          <w:color w:val="4682B4"/>
          <w:sz w:val="18"/>
          <w:szCs w:val="18"/>
        </w:rPr>
        <w:t>осужденными</w:t>
      </w:r>
      <w:r>
        <w:rPr>
          <w:rFonts w:ascii="Verdana" w:hAnsi="Verdana"/>
          <w:color w:val="000000"/>
          <w:sz w:val="18"/>
          <w:szCs w:val="18"/>
        </w:rPr>
        <w:t>, создающие и (или) реализующие угрозу пенитенциарной виктимизации осужденных. К таким недостаткам относятся: 1) недостатки в области обеспечения гуманных условий содержания осужденных; 2) недостатки в привлечении осужденных к труду (недостаточная обеспеченность осуждённых в исправительных учреждениях оплачиваемым трудом; нарушения, допускаемые администрацией при оплате выполненных осужденными работ); 3) организационно-управленческие недостатки в деятельности администрации; 4) недостатки администрации по осуществлению</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за поведением осужденных.</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сфере отбывания лишения свободы виктимизирующие условия представлены системой отношений</w:t>
      </w:r>
      <w:r>
        <w:rPr>
          <w:rStyle w:val="WW8Num3z0"/>
          <w:rFonts w:ascii="Verdana" w:hAnsi="Verdana"/>
          <w:color w:val="000000"/>
          <w:sz w:val="18"/>
          <w:szCs w:val="18"/>
        </w:rPr>
        <w:t> </w:t>
      </w:r>
      <w:r>
        <w:rPr>
          <w:rStyle w:val="WW8Num4z0"/>
          <w:rFonts w:ascii="Verdana" w:hAnsi="Verdana"/>
          <w:color w:val="4682B4"/>
          <w:sz w:val="18"/>
          <w:szCs w:val="18"/>
        </w:rPr>
        <w:t>криминального</w:t>
      </w:r>
      <w:r>
        <w:rPr>
          <w:rStyle w:val="WW8Num3z0"/>
          <w:rFonts w:ascii="Verdana" w:hAnsi="Verdana"/>
          <w:color w:val="000000"/>
          <w:sz w:val="18"/>
          <w:szCs w:val="18"/>
        </w:rPr>
        <w:t> </w:t>
      </w:r>
      <w:r>
        <w:rPr>
          <w:rFonts w:ascii="Verdana" w:hAnsi="Verdana"/>
          <w:color w:val="000000"/>
          <w:sz w:val="18"/>
          <w:szCs w:val="18"/>
        </w:rPr>
        <w:t>характера, складывающихся в среде осужденных в исправительных учреждениях, которые создают реальную угрозу виктимизации: 1) распространенность</w:t>
      </w:r>
      <w:r>
        <w:rPr>
          <w:rStyle w:val="WW8Num3z0"/>
          <w:rFonts w:ascii="Verdana" w:hAnsi="Verdana"/>
          <w:color w:val="000000"/>
          <w:sz w:val="18"/>
          <w:szCs w:val="18"/>
        </w:rPr>
        <w:t> </w:t>
      </w:r>
      <w:r>
        <w:rPr>
          <w:rStyle w:val="WW8Num4z0"/>
          <w:rFonts w:ascii="Verdana" w:hAnsi="Verdana"/>
          <w:color w:val="4682B4"/>
          <w:sz w:val="18"/>
          <w:szCs w:val="18"/>
        </w:rPr>
        <w:t>насильственного</w:t>
      </w:r>
      <w:r>
        <w:rPr>
          <w:rStyle w:val="WW8Num3z0"/>
          <w:rFonts w:ascii="Verdana" w:hAnsi="Verdana"/>
          <w:color w:val="000000"/>
          <w:sz w:val="18"/>
          <w:szCs w:val="18"/>
        </w:rPr>
        <w:t> </w:t>
      </w:r>
      <w:r>
        <w:rPr>
          <w:rFonts w:ascii="Verdana" w:hAnsi="Verdana"/>
          <w:color w:val="000000"/>
          <w:sz w:val="18"/>
          <w:szCs w:val="18"/>
        </w:rPr>
        <w:t>характера взаимоотношений между осужденными; 2) отрицательное отношение части осужденных к лицам, сотрудничающим с администрацией исправительных учреждений или оказывающим содействие</w:t>
      </w:r>
      <w:r>
        <w:rPr>
          <w:rStyle w:val="WW8Num3z0"/>
          <w:rFonts w:ascii="Verdana" w:hAnsi="Verdana"/>
          <w:color w:val="000000"/>
          <w:sz w:val="18"/>
          <w:szCs w:val="18"/>
        </w:rPr>
        <w:t> </w:t>
      </w:r>
      <w:r>
        <w:rPr>
          <w:rStyle w:val="WW8Num4z0"/>
          <w:rFonts w:ascii="Verdana" w:hAnsi="Verdana"/>
          <w:color w:val="4682B4"/>
          <w:sz w:val="18"/>
          <w:szCs w:val="18"/>
        </w:rPr>
        <w:t>правоохранительным</w:t>
      </w:r>
      <w:r>
        <w:rPr>
          <w:rStyle w:val="WW8Num3z0"/>
          <w:rFonts w:ascii="Verdana" w:hAnsi="Verdana"/>
          <w:color w:val="000000"/>
          <w:sz w:val="18"/>
          <w:szCs w:val="18"/>
        </w:rPr>
        <w:t> </w:t>
      </w:r>
      <w:r>
        <w:rPr>
          <w:rFonts w:ascii="Verdana" w:hAnsi="Verdana"/>
          <w:color w:val="000000"/>
          <w:sz w:val="18"/>
          <w:szCs w:val="18"/>
        </w:rPr>
        <w:t>органам в раскрытии и</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преступлений;</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Самостоятельным объективным</w:t>
      </w:r>
      <w:r>
        <w:rPr>
          <w:rStyle w:val="WW8Num3z0"/>
          <w:rFonts w:ascii="Verdana" w:hAnsi="Verdana"/>
          <w:color w:val="000000"/>
          <w:sz w:val="18"/>
          <w:szCs w:val="18"/>
        </w:rPr>
        <w:t> </w:t>
      </w:r>
      <w:r>
        <w:rPr>
          <w:rStyle w:val="WW8Num4z0"/>
          <w:rFonts w:ascii="Verdana" w:hAnsi="Verdana"/>
          <w:color w:val="4682B4"/>
          <w:sz w:val="18"/>
          <w:szCs w:val="18"/>
        </w:rPr>
        <w:t>виктимизирующим</w:t>
      </w:r>
      <w:r>
        <w:rPr>
          <w:rStyle w:val="WW8Num3z0"/>
          <w:rFonts w:ascii="Verdana" w:hAnsi="Verdana"/>
          <w:color w:val="000000"/>
          <w:sz w:val="18"/>
          <w:szCs w:val="18"/>
        </w:rPr>
        <w:t> </w:t>
      </w:r>
      <w:r>
        <w:rPr>
          <w:rFonts w:ascii="Verdana" w:hAnsi="Verdana"/>
          <w:color w:val="000000"/>
          <w:sz w:val="18"/>
          <w:szCs w:val="18"/>
        </w:rPr>
        <w:t>условием, действующим в сфере отбывания лишения свободы, является материальное и социальное неравенство осуждённых. Оно создает объективную угрозу пенитенциарной виктимизации осужденных от корыстных и корыстно-насильственных преступлений в местах лишения свободы.</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Под</w:t>
      </w:r>
      <w:r>
        <w:rPr>
          <w:rStyle w:val="WW8Num3z0"/>
          <w:rFonts w:ascii="Verdana" w:hAnsi="Verdana"/>
          <w:color w:val="000000"/>
          <w:sz w:val="18"/>
          <w:szCs w:val="18"/>
        </w:rPr>
        <w:t> </w:t>
      </w:r>
      <w:r>
        <w:rPr>
          <w:rStyle w:val="WW8Num4z0"/>
          <w:rFonts w:ascii="Verdana" w:hAnsi="Verdana"/>
          <w:color w:val="4682B4"/>
          <w:sz w:val="18"/>
          <w:szCs w:val="18"/>
        </w:rPr>
        <w:t>виктимными</w:t>
      </w:r>
      <w:r>
        <w:rPr>
          <w:rStyle w:val="WW8Num3z0"/>
          <w:rFonts w:ascii="Verdana" w:hAnsi="Verdana"/>
          <w:color w:val="000000"/>
          <w:sz w:val="18"/>
          <w:szCs w:val="18"/>
        </w:rPr>
        <w:t> </w:t>
      </w:r>
      <w:r>
        <w:rPr>
          <w:rFonts w:ascii="Verdana" w:hAnsi="Verdana"/>
          <w:color w:val="000000"/>
          <w:sz w:val="18"/>
          <w:szCs w:val="18"/>
        </w:rPr>
        <w:t>свойствами осужденного, пострадавшего от пенитенциарного</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необходимо понимать комплекс физиологических и (или) психологических и (или) социальных свойств, которые обусловливают повышенную предрасположенность индивида становиться жертвой пенитенциарного преступления.</w:t>
      </w:r>
      <w:r>
        <w:rPr>
          <w:rStyle w:val="WW8Num3z0"/>
          <w:rFonts w:ascii="Verdana" w:hAnsi="Verdana"/>
          <w:color w:val="000000"/>
          <w:sz w:val="18"/>
          <w:szCs w:val="18"/>
        </w:rPr>
        <w:t> </w:t>
      </w:r>
      <w:r>
        <w:rPr>
          <w:rStyle w:val="WW8Num4z0"/>
          <w:rFonts w:ascii="Verdana" w:hAnsi="Verdana"/>
          <w:color w:val="4682B4"/>
          <w:sz w:val="18"/>
          <w:szCs w:val="18"/>
        </w:rPr>
        <w:t>Виктимность</w:t>
      </w:r>
      <w:r>
        <w:rPr>
          <w:rStyle w:val="WW8Num3z0"/>
          <w:rFonts w:ascii="Verdana" w:hAnsi="Verdana"/>
          <w:color w:val="000000"/>
          <w:sz w:val="18"/>
          <w:szCs w:val="18"/>
        </w:rPr>
        <w:t> </w:t>
      </w:r>
      <w:r>
        <w:rPr>
          <w:rFonts w:ascii="Verdana" w:hAnsi="Verdana"/>
          <w:color w:val="000000"/>
          <w:sz w:val="18"/>
          <w:szCs w:val="18"/>
        </w:rPr>
        <w:t>осужденных является основным, но не единственным элементом механизма пенитенциарной виктимизации.</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В механизме пенитенциарной виктимизации роль внутренних причин и условий играют следующие</w:t>
      </w:r>
      <w:r>
        <w:rPr>
          <w:rStyle w:val="WW8Num3z0"/>
          <w:rFonts w:ascii="Verdana" w:hAnsi="Verdana"/>
          <w:color w:val="000000"/>
          <w:sz w:val="18"/>
          <w:szCs w:val="18"/>
        </w:rPr>
        <w:t> </w:t>
      </w:r>
      <w:r>
        <w:rPr>
          <w:rStyle w:val="WW8Num4z0"/>
          <w:rFonts w:ascii="Verdana" w:hAnsi="Verdana"/>
          <w:color w:val="4682B4"/>
          <w:sz w:val="18"/>
          <w:szCs w:val="18"/>
        </w:rPr>
        <w:t>виктимные</w:t>
      </w:r>
      <w:r>
        <w:rPr>
          <w:rStyle w:val="WW8Num3z0"/>
          <w:rFonts w:ascii="Verdana" w:hAnsi="Verdana"/>
          <w:color w:val="000000"/>
          <w:sz w:val="18"/>
          <w:szCs w:val="18"/>
        </w:rPr>
        <w:t> </w:t>
      </w:r>
      <w:r>
        <w:rPr>
          <w:rFonts w:ascii="Verdana" w:hAnsi="Verdana"/>
          <w:color w:val="000000"/>
          <w:sz w:val="18"/>
          <w:szCs w:val="18"/>
        </w:rPr>
        <w:t>свойства личности осужденного: психические и психофизиологические особенности и состояния (викти-мологические аспекты возраста, состояния здоровья осужденного); социально-психологические свойства личности осужденных, связанные с особенностями их адаптации к местам лишения свободы; статусная принадлежность к определенной группе неформальной иерархии осужденных; уголовно-правовые признаки (наличие</w:t>
      </w:r>
      <w:r>
        <w:rPr>
          <w:rStyle w:val="WW8Num3z0"/>
          <w:rFonts w:ascii="Verdana" w:hAnsi="Verdana"/>
          <w:color w:val="000000"/>
          <w:sz w:val="18"/>
          <w:szCs w:val="18"/>
        </w:rPr>
        <w:t> </w:t>
      </w:r>
      <w:r>
        <w:rPr>
          <w:rStyle w:val="WW8Num4z0"/>
          <w:rFonts w:ascii="Verdana" w:hAnsi="Verdana"/>
          <w:color w:val="4682B4"/>
          <w:sz w:val="18"/>
          <w:szCs w:val="18"/>
        </w:rPr>
        <w:t>судимости</w:t>
      </w:r>
      <w:r>
        <w:rPr>
          <w:rFonts w:ascii="Verdana" w:hAnsi="Verdana"/>
          <w:color w:val="000000"/>
          <w:sz w:val="18"/>
          <w:szCs w:val="18"/>
        </w:rPr>
        <w:t>, вид совершенного преступления); пенитенциарные (уголовно-исполнительные) признаки (отношение осужденного к процессу исполнения наказания); свойства личности, определяемые материальным положением; нравственно-психологические качества.</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Потерпевшие</w:t>
      </w:r>
      <w:r>
        <w:rPr>
          <w:rStyle w:val="WW8Num3z0"/>
          <w:rFonts w:ascii="Verdana" w:hAnsi="Verdana"/>
          <w:color w:val="000000"/>
          <w:sz w:val="18"/>
          <w:szCs w:val="18"/>
        </w:rPr>
        <w:t> </w:t>
      </w:r>
      <w:r>
        <w:rPr>
          <w:rFonts w:ascii="Verdana" w:hAnsi="Verdana"/>
          <w:color w:val="000000"/>
          <w:sz w:val="18"/>
          <w:szCs w:val="18"/>
        </w:rPr>
        <w:t>и преступники в местах лишения свободы, по существу, представляют собой похожие социальные типы. Схожесть заключается не только в однотипных социально-демографических признаках, но и в аналогичных личностных установках</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и преступника, обусловленных отбыванием лишения свободы.</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Большинство случаев пенитенциарной виктимизации осужденных обусловлено конфликтным взаимодействием осужденных на межличностном уровне. Характерная особенность виктимизации заключается в том, что она, как правило, происходит на бытовой почве, а ее спецификой является мотивация</w:t>
      </w:r>
      <w:r>
        <w:rPr>
          <w:rStyle w:val="WW8Num3z0"/>
          <w:rFonts w:ascii="Verdana" w:hAnsi="Verdana"/>
          <w:color w:val="000000"/>
          <w:sz w:val="18"/>
          <w:szCs w:val="18"/>
        </w:rPr>
        <w:t> </w:t>
      </w:r>
      <w:r>
        <w:rPr>
          <w:rStyle w:val="WW8Num4z0"/>
          <w:rFonts w:ascii="Verdana" w:hAnsi="Verdana"/>
          <w:color w:val="4682B4"/>
          <w:sz w:val="18"/>
          <w:szCs w:val="18"/>
        </w:rPr>
        <w:t>виктимного</w:t>
      </w:r>
      <w:r>
        <w:rPr>
          <w:rStyle w:val="WW8Num3z0"/>
          <w:rFonts w:ascii="Verdana" w:hAnsi="Verdana"/>
          <w:color w:val="000000"/>
          <w:sz w:val="18"/>
          <w:szCs w:val="18"/>
        </w:rPr>
        <w:t> </w:t>
      </w:r>
      <w:r>
        <w:rPr>
          <w:rFonts w:ascii="Verdana" w:hAnsi="Verdana"/>
          <w:color w:val="000000"/>
          <w:sz w:val="18"/>
          <w:szCs w:val="18"/>
        </w:rPr>
        <w:t>поведения, в тесной взаимосвязи с которой находится ситуационный фактор, то есть влияние конкретной жизненной ситуации, сложившейся на почве совместного отрядного отбывания лишения свободы осужденными.</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Виктимогенные</w:t>
      </w:r>
      <w:r>
        <w:rPr>
          <w:rStyle w:val="WW8Num3z0"/>
          <w:rFonts w:ascii="Verdana" w:hAnsi="Verdana"/>
          <w:color w:val="000000"/>
          <w:sz w:val="18"/>
          <w:szCs w:val="18"/>
        </w:rPr>
        <w:t> </w:t>
      </w:r>
      <w:r>
        <w:rPr>
          <w:rFonts w:ascii="Verdana" w:hAnsi="Verdana"/>
          <w:color w:val="000000"/>
          <w:sz w:val="18"/>
          <w:szCs w:val="18"/>
        </w:rPr>
        <w:t>ситуации в местах лишения свободы при всем их разнообразии характеризуются определяющей ролью потерпевшего в механизме их формирования.</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В рамках пенитенциарной</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Style w:val="WW8Num3z0"/>
          <w:rFonts w:ascii="Verdana" w:hAnsi="Verdana"/>
          <w:color w:val="000000"/>
          <w:sz w:val="18"/>
          <w:szCs w:val="18"/>
        </w:rPr>
        <w:t> </w:t>
      </w:r>
      <w:r>
        <w:rPr>
          <w:rFonts w:ascii="Verdana" w:hAnsi="Verdana"/>
          <w:color w:val="000000"/>
          <w:sz w:val="18"/>
          <w:szCs w:val="18"/>
        </w:rPr>
        <w:t>необходимо перенести акцент в</w:t>
      </w:r>
      <w:r>
        <w:rPr>
          <w:rStyle w:val="WW8Num3z0"/>
          <w:rFonts w:ascii="Verdana" w:hAnsi="Verdana"/>
          <w:color w:val="000000"/>
          <w:sz w:val="18"/>
          <w:szCs w:val="18"/>
        </w:rPr>
        <w:t> </w:t>
      </w:r>
      <w:r>
        <w:rPr>
          <w:rStyle w:val="WW8Num4z0"/>
          <w:rFonts w:ascii="Verdana" w:hAnsi="Verdana"/>
          <w:color w:val="4682B4"/>
          <w:sz w:val="18"/>
          <w:szCs w:val="18"/>
        </w:rPr>
        <w:t>предупредительном</w:t>
      </w:r>
      <w:r>
        <w:rPr>
          <w:rStyle w:val="WW8Num3z0"/>
          <w:rFonts w:ascii="Verdana" w:hAnsi="Verdana"/>
          <w:color w:val="000000"/>
          <w:sz w:val="18"/>
          <w:szCs w:val="18"/>
        </w:rPr>
        <w:t> </w:t>
      </w:r>
      <w:r>
        <w:rPr>
          <w:rFonts w:ascii="Verdana" w:hAnsi="Verdana"/>
          <w:color w:val="000000"/>
          <w:sz w:val="18"/>
          <w:szCs w:val="18"/>
        </w:rPr>
        <w:t>воздействии с виктимности (как некоторого свойства осужденного) на</w:t>
      </w:r>
      <w:r>
        <w:rPr>
          <w:rStyle w:val="WW8Num3z0"/>
          <w:rFonts w:ascii="Verdana" w:hAnsi="Verdana"/>
          <w:color w:val="000000"/>
          <w:sz w:val="18"/>
          <w:szCs w:val="18"/>
        </w:rPr>
        <w:t> </w:t>
      </w:r>
      <w:r>
        <w:rPr>
          <w:rStyle w:val="WW8Num4z0"/>
          <w:rFonts w:ascii="Verdana" w:hAnsi="Verdana"/>
          <w:color w:val="4682B4"/>
          <w:sz w:val="18"/>
          <w:szCs w:val="18"/>
        </w:rPr>
        <w:t>пенитенциарную</w:t>
      </w:r>
      <w:r>
        <w:rPr>
          <w:rStyle w:val="WW8Num3z0"/>
          <w:rFonts w:ascii="Verdana" w:hAnsi="Verdana"/>
          <w:color w:val="000000"/>
          <w:sz w:val="18"/>
          <w:szCs w:val="18"/>
        </w:rPr>
        <w:t> </w:t>
      </w:r>
      <w:r>
        <w:rPr>
          <w:rFonts w:ascii="Verdana" w:hAnsi="Verdana"/>
          <w:color w:val="000000"/>
          <w:sz w:val="18"/>
          <w:szCs w:val="18"/>
        </w:rPr>
        <w:t>виктимизацию (как социально-психологический процесс). В свою очередь под</w:t>
      </w:r>
      <w:r>
        <w:rPr>
          <w:rStyle w:val="WW8Num3z0"/>
          <w:rFonts w:ascii="Verdana" w:hAnsi="Verdana"/>
          <w:color w:val="000000"/>
          <w:sz w:val="18"/>
          <w:szCs w:val="18"/>
        </w:rPr>
        <w:t> </w:t>
      </w:r>
      <w:r>
        <w:rPr>
          <w:rStyle w:val="WW8Num4z0"/>
          <w:rFonts w:ascii="Verdana" w:hAnsi="Verdana"/>
          <w:color w:val="4682B4"/>
          <w:sz w:val="18"/>
          <w:szCs w:val="18"/>
        </w:rPr>
        <w:t>предупреждением</w:t>
      </w:r>
      <w:r>
        <w:rPr>
          <w:rStyle w:val="WW8Num3z0"/>
          <w:rFonts w:ascii="Verdana" w:hAnsi="Verdana"/>
          <w:color w:val="000000"/>
          <w:sz w:val="18"/>
          <w:szCs w:val="18"/>
        </w:rPr>
        <w:t> </w:t>
      </w:r>
      <w:r>
        <w:rPr>
          <w:rFonts w:ascii="Verdana" w:hAnsi="Verdana"/>
          <w:color w:val="000000"/>
          <w:sz w:val="18"/>
          <w:szCs w:val="18"/>
        </w:rPr>
        <w:t>пенитенциарной виктимизации осужденных следует понимать законодательно определенную, целенаправленную,</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значимую деятельность различных субъектов по выявлению, устранению, нейтрализации детерминант и процессов виктимизации осужденных в условиях мест лишения свободы, осуществляющейся на различных уровнях с помощью конкретизированных мер.</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пенитенциарной виктимизации является самостоятельным направлением</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Style w:val="WW8Num3z0"/>
          <w:rFonts w:ascii="Verdana" w:hAnsi="Verdana"/>
          <w:color w:val="000000"/>
          <w:sz w:val="18"/>
          <w:szCs w:val="18"/>
        </w:rPr>
        <w:t> </w:t>
      </w:r>
      <w:r>
        <w:rPr>
          <w:rFonts w:ascii="Verdana" w:hAnsi="Verdana"/>
          <w:color w:val="000000"/>
          <w:sz w:val="18"/>
          <w:szCs w:val="18"/>
        </w:rPr>
        <w:t>преступлений в местах лишения свободы и находится в русле поисков новых возможностей борьбы с пенитенциарной</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Именно предупреждение пенитенциарной вик-тимизации, по мнению автора, позволит максимально полно и всесторонне использовать все возможности защиты и охраны жертв</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 в местах лишения свободы.</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10. Предупреждение пенитенциарной виктимизации осужденных, с одной стороны, является сложным составным объектом (системой), а с другой, - выступает подсистемой более общей системы предупреждения пенитенциарной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в чем проявляются его коммуникативные свойства.</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Целью предупреждения пенитенциарной виктимизации является предотвращение потенциальной и</w:t>
      </w:r>
      <w:r>
        <w:rPr>
          <w:rStyle w:val="WW8Num3z0"/>
          <w:rFonts w:ascii="Verdana" w:hAnsi="Verdana"/>
          <w:color w:val="000000"/>
          <w:sz w:val="18"/>
          <w:szCs w:val="18"/>
        </w:rPr>
        <w:t> </w:t>
      </w:r>
      <w:r>
        <w:rPr>
          <w:rStyle w:val="WW8Num4z0"/>
          <w:rFonts w:ascii="Verdana" w:hAnsi="Verdana"/>
          <w:color w:val="4682B4"/>
          <w:sz w:val="18"/>
          <w:szCs w:val="18"/>
        </w:rPr>
        <w:t>пресечение</w:t>
      </w:r>
      <w:r>
        <w:rPr>
          <w:rStyle w:val="WW8Num3z0"/>
          <w:rFonts w:ascii="Verdana" w:hAnsi="Verdana"/>
          <w:color w:val="000000"/>
          <w:sz w:val="18"/>
          <w:szCs w:val="18"/>
        </w:rPr>
        <w:t> </w:t>
      </w:r>
      <w:r>
        <w:rPr>
          <w:rFonts w:ascii="Verdana" w:hAnsi="Verdana"/>
          <w:color w:val="000000"/>
          <w:sz w:val="18"/>
          <w:szCs w:val="18"/>
        </w:rPr>
        <w:t>актуально осуществляющейся пенитенциарной виктимизации жертв преступных</w:t>
      </w:r>
      <w:r>
        <w:rPr>
          <w:rStyle w:val="WW8Num3z0"/>
          <w:rFonts w:ascii="Verdana" w:hAnsi="Verdana"/>
          <w:color w:val="000000"/>
          <w:sz w:val="18"/>
          <w:szCs w:val="18"/>
        </w:rPr>
        <w:t> </w:t>
      </w:r>
      <w:r>
        <w:rPr>
          <w:rStyle w:val="WW8Num4z0"/>
          <w:rFonts w:ascii="Verdana" w:hAnsi="Verdana"/>
          <w:color w:val="4682B4"/>
          <w:sz w:val="18"/>
          <w:szCs w:val="18"/>
        </w:rPr>
        <w:t>посягательств</w:t>
      </w:r>
      <w:r>
        <w:rPr>
          <w:rStyle w:val="WW8Num3z0"/>
          <w:rFonts w:ascii="Verdana" w:hAnsi="Verdana"/>
          <w:color w:val="000000"/>
          <w:sz w:val="18"/>
          <w:szCs w:val="18"/>
        </w:rPr>
        <w:t> </w:t>
      </w:r>
      <w:r>
        <w:rPr>
          <w:rFonts w:ascii="Verdana" w:hAnsi="Verdana"/>
          <w:color w:val="000000"/>
          <w:sz w:val="18"/>
          <w:szCs w:val="18"/>
        </w:rPr>
        <w:t>в местах лишения свободы.</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 Достижение указанной цели не возможно без совершенствования в рамках реформирования уголовно-исполнительной системы мер организационного и правового характера, направленных на создание таких условий отбывания наказания, где максимально бы исключалось негативное воздействие среды, формирующей виктимные и</w:t>
      </w:r>
      <w:r>
        <w:rPr>
          <w:rStyle w:val="WW8Num3z0"/>
          <w:rFonts w:ascii="Verdana" w:hAnsi="Verdana"/>
          <w:color w:val="000000"/>
          <w:sz w:val="18"/>
          <w:szCs w:val="18"/>
        </w:rPr>
        <w:t> </w:t>
      </w:r>
      <w:r>
        <w:rPr>
          <w:rStyle w:val="WW8Num4z0"/>
          <w:rFonts w:ascii="Verdana" w:hAnsi="Verdana"/>
          <w:color w:val="4682B4"/>
          <w:sz w:val="18"/>
          <w:szCs w:val="18"/>
        </w:rPr>
        <w:t>антиобщественные</w:t>
      </w:r>
      <w:r>
        <w:rPr>
          <w:rFonts w:ascii="Verdana" w:hAnsi="Verdana"/>
          <w:color w:val="000000"/>
          <w:sz w:val="18"/>
          <w:szCs w:val="18"/>
        </w:rPr>
        <w:t>установки осужденных. И, прежде всего, необходимо изменить традиционный и многолетний подход к</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пенитенциарной преступности, ориентированный исключительно на потенциальных</w:t>
      </w:r>
      <w:r>
        <w:rPr>
          <w:rStyle w:val="WW8Num3z0"/>
          <w:rFonts w:ascii="Verdana" w:hAnsi="Verdana"/>
          <w:color w:val="000000"/>
          <w:sz w:val="18"/>
          <w:szCs w:val="18"/>
        </w:rPr>
        <w:t> </w:t>
      </w:r>
      <w:r>
        <w:rPr>
          <w:rStyle w:val="WW8Num4z0"/>
          <w:rFonts w:ascii="Verdana" w:hAnsi="Verdana"/>
          <w:color w:val="4682B4"/>
          <w:sz w:val="18"/>
          <w:szCs w:val="18"/>
        </w:rPr>
        <w:t>правонарушителей</w:t>
      </w:r>
      <w:r>
        <w:rPr>
          <w:rStyle w:val="WW8Num3z0"/>
          <w:rFonts w:ascii="Verdana" w:hAnsi="Verdana"/>
          <w:color w:val="000000"/>
          <w:sz w:val="18"/>
          <w:szCs w:val="18"/>
        </w:rPr>
        <w:t> </w:t>
      </w:r>
      <w:r>
        <w:rPr>
          <w:rFonts w:ascii="Verdana" w:hAnsi="Verdana"/>
          <w:color w:val="000000"/>
          <w:sz w:val="18"/>
          <w:szCs w:val="18"/>
        </w:rPr>
        <w:t>и оставляющий за ее пределами</w:t>
      </w:r>
      <w:r>
        <w:rPr>
          <w:rStyle w:val="WW8Num3z0"/>
          <w:rFonts w:ascii="Verdana" w:hAnsi="Verdana"/>
          <w:color w:val="000000"/>
          <w:sz w:val="18"/>
          <w:szCs w:val="18"/>
        </w:rPr>
        <w:t> </w:t>
      </w:r>
      <w:r>
        <w:rPr>
          <w:rStyle w:val="WW8Num4z0"/>
          <w:rFonts w:ascii="Verdana" w:hAnsi="Verdana"/>
          <w:color w:val="4682B4"/>
          <w:sz w:val="18"/>
          <w:szCs w:val="18"/>
        </w:rPr>
        <w:t>предупредительное</w:t>
      </w:r>
      <w:r>
        <w:rPr>
          <w:rStyle w:val="WW8Num3z0"/>
          <w:rFonts w:ascii="Verdana" w:hAnsi="Verdana"/>
          <w:color w:val="000000"/>
          <w:sz w:val="18"/>
          <w:szCs w:val="18"/>
        </w:rPr>
        <w:t> </w:t>
      </w:r>
      <w:r>
        <w:rPr>
          <w:rFonts w:ascii="Verdana" w:hAnsi="Verdana"/>
          <w:color w:val="000000"/>
          <w:sz w:val="18"/>
          <w:szCs w:val="18"/>
        </w:rPr>
        <w:t>воздействие на потенциальных жертв. В более широком плане речь должна идти об общей переориентации деятельности уголовно-исполнительной системы на первоочередную защиту прав и интересов реальных и потенциальных жертв пенитенциарных преступлений.</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Общее предупреждение пенитенциарной виктимизации направлено на выявление и устранение воздействия на осужденных негативных факторов, формирующих у них качеств повышенной</w:t>
      </w:r>
      <w:r>
        <w:rPr>
          <w:rStyle w:val="WW8Num3z0"/>
          <w:rFonts w:ascii="Verdana" w:hAnsi="Verdana"/>
          <w:color w:val="000000"/>
          <w:sz w:val="18"/>
          <w:szCs w:val="18"/>
        </w:rPr>
        <w:t> </w:t>
      </w:r>
      <w:r>
        <w:rPr>
          <w:rStyle w:val="WW8Num4z0"/>
          <w:rFonts w:ascii="Verdana" w:hAnsi="Verdana"/>
          <w:color w:val="4682B4"/>
          <w:sz w:val="18"/>
          <w:szCs w:val="18"/>
        </w:rPr>
        <w:t>виктимности</w:t>
      </w:r>
      <w:r>
        <w:rPr>
          <w:rStyle w:val="WW8Num3z0"/>
          <w:rFonts w:ascii="Verdana" w:hAnsi="Verdana"/>
          <w:color w:val="000000"/>
          <w:sz w:val="18"/>
          <w:szCs w:val="18"/>
        </w:rPr>
        <w:t> </w:t>
      </w:r>
      <w:r>
        <w:rPr>
          <w:rFonts w:ascii="Verdana" w:hAnsi="Verdana"/>
          <w:color w:val="000000"/>
          <w:sz w:val="18"/>
          <w:szCs w:val="18"/>
        </w:rPr>
        <w:t>и создающих или (и) реализующих угрозу их виктимизации. Мерами общего предупреждения виктимизации являются: выявление и устранение факторов, создающих и (или) реализующих угрозу виктимизации лиц, содержащихся в учреждениях</w:t>
      </w:r>
      <w:r>
        <w:rPr>
          <w:rStyle w:val="WW8Num3z0"/>
          <w:rFonts w:ascii="Verdana" w:hAnsi="Verdana"/>
          <w:color w:val="000000"/>
          <w:sz w:val="18"/>
          <w:szCs w:val="18"/>
        </w:rPr>
        <w:t> </w:t>
      </w:r>
      <w:r>
        <w:rPr>
          <w:rStyle w:val="WW8Num4z0"/>
          <w:rFonts w:ascii="Verdana" w:hAnsi="Verdana"/>
          <w:color w:val="4682B4"/>
          <w:sz w:val="18"/>
          <w:szCs w:val="18"/>
        </w:rPr>
        <w:t>УИС</w:t>
      </w:r>
      <w:r>
        <w:rPr>
          <w:rFonts w:ascii="Verdana" w:hAnsi="Verdana"/>
          <w:color w:val="000000"/>
          <w:sz w:val="18"/>
          <w:szCs w:val="18"/>
        </w:rPr>
        <w:t>; правовое воспитание виктимных осужденных.</w:t>
      </w:r>
    </w:p>
    <w:p w:rsidR="00FB1108" w:rsidRDefault="00FB1108" w:rsidP="00FB1108">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14. Меры общего уровня предупреждения пенитенциарной виктимизации дополняются мерами индивидуальными, которые реализуются посредством работы с конкретной личностью. К ним относятся следующие мероприятия: выявление</w:t>
      </w:r>
      <w:r>
        <w:rPr>
          <w:rStyle w:val="WW8Num3z0"/>
          <w:rFonts w:ascii="Verdana" w:hAnsi="Verdana"/>
          <w:color w:val="000000"/>
          <w:sz w:val="18"/>
          <w:szCs w:val="18"/>
        </w:rPr>
        <w:t> </w:t>
      </w:r>
      <w:r>
        <w:rPr>
          <w:rStyle w:val="WW8Num4z0"/>
          <w:rFonts w:ascii="Verdana" w:hAnsi="Verdana"/>
          <w:color w:val="4682B4"/>
          <w:sz w:val="18"/>
          <w:szCs w:val="18"/>
        </w:rPr>
        <w:t>виктимных</w:t>
      </w:r>
      <w:r>
        <w:rPr>
          <w:rStyle w:val="WW8Num3z0"/>
          <w:rFonts w:ascii="Verdana" w:hAnsi="Verdana"/>
          <w:color w:val="000000"/>
          <w:sz w:val="18"/>
          <w:szCs w:val="18"/>
        </w:rPr>
        <w:t> </w:t>
      </w:r>
      <w:r>
        <w:rPr>
          <w:rFonts w:ascii="Verdana" w:hAnsi="Verdana"/>
          <w:color w:val="000000"/>
          <w:sz w:val="18"/>
          <w:szCs w:val="18"/>
        </w:rPr>
        <w:t>осужденных, а также элементов микросреды осужденных, оказывающих на них отрицательное влияние; проведение индивидуальных бесед с виктимными осужденными, а также с их ближайшим окружением; коррекция виктимного поведения путем осуществления мер правового воспитания и обучения; постоянное проведение работы по привлечению к профилактической работе с</w:t>
      </w:r>
      <w:r>
        <w:rPr>
          <w:rStyle w:val="WW8Num3z0"/>
          <w:rFonts w:ascii="Verdana" w:hAnsi="Verdana"/>
          <w:color w:val="000000"/>
          <w:sz w:val="18"/>
          <w:szCs w:val="18"/>
        </w:rPr>
        <w:t> </w:t>
      </w:r>
      <w:r>
        <w:rPr>
          <w:rStyle w:val="WW8Num4z0"/>
          <w:rFonts w:ascii="Verdana" w:hAnsi="Verdana"/>
          <w:color w:val="4682B4"/>
          <w:sz w:val="18"/>
          <w:szCs w:val="18"/>
        </w:rPr>
        <w:t>виктимной</w:t>
      </w:r>
      <w:r>
        <w:rPr>
          <w:rStyle w:val="WW8Num3z0"/>
          <w:rFonts w:ascii="Verdana" w:hAnsi="Verdana"/>
          <w:color w:val="000000"/>
          <w:sz w:val="18"/>
          <w:szCs w:val="18"/>
        </w:rPr>
        <w:t> </w:t>
      </w:r>
      <w:r>
        <w:rPr>
          <w:rFonts w:ascii="Verdana" w:hAnsi="Verdana"/>
          <w:color w:val="000000"/>
          <w:sz w:val="18"/>
          <w:szCs w:val="18"/>
        </w:rPr>
        <w:t>категорией осужденных лиц, способных оказать на них положительное влияние (родственники, представители религиозных организаций и др.); оказание социальной и психологической помощи профилактируемым лицам; изоляция осужденного от негативных связей и условий, способствующих его</w:t>
      </w:r>
      <w:r>
        <w:rPr>
          <w:rStyle w:val="WW8Num3z0"/>
          <w:rFonts w:ascii="Verdana" w:hAnsi="Verdana"/>
          <w:color w:val="000000"/>
          <w:sz w:val="18"/>
          <w:szCs w:val="18"/>
        </w:rPr>
        <w:t> </w:t>
      </w:r>
      <w:r>
        <w:rPr>
          <w:rStyle w:val="WW8Num4z0"/>
          <w:rFonts w:ascii="Verdana" w:hAnsi="Verdana"/>
          <w:color w:val="4682B4"/>
          <w:sz w:val="18"/>
          <w:szCs w:val="18"/>
        </w:rPr>
        <w:t>виктимному</w:t>
      </w:r>
      <w:r>
        <w:rPr>
          <w:rStyle w:val="WW8Num3z0"/>
          <w:rFonts w:ascii="Verdana" w:hAnsi="Verdana"/>
          <w:color w:val="000000"/>
          <w:sz w:val="18"/>
          <w:szCs w:val="18"/>
        </w:rPr>
        <w:t> </w:t>
      </w:r>
      <w:r>
        <w:rPr>
          <w:rFonts w:ascii="Verdana" w:hAnsi="Verdana"/>
          <w:color w:val="000000"/>
          <w:sz w:val="18"/>
          <w:szCs w:val="18"/>
        </w:rPr>
        <w:t>поведению; постановка на виктимологический профилактический учет; проведение обучения в рамках</w:t>
      </w:r>
      <w:r>
        <w:rPr>
          <w:rStyle w:val="WW8Num3z0"/>
          <w:rFonts w:ascii="Verdana" w:hAnsi="Verdana"/>
          <w:color w:val="000000"/>
          <w:sz w:val="18"/>
          <w:szCs w:val="18"/>
        </w:rPr>
        <w:t> </w:t>
      </w:r>
      <w:r>
        <w:rPr>
          <w:rStyle w:val="WW8Num4z0"/>
          <w:rFonts w:ascii="Verdana" w:hAnsi="Verdana"/>
          <w:color w:val="4682B4"/>
          <w:sz w:val="18"/>
          <w:szCs w:val="18"/>
        </w:rPr>
        <w:t>служебной</w:t>
      </w:r>
      <w:r>
        <w:rPr>
          <w:rStyle w:val="WW8Num3z0"/>
          <w:rFonts w:ascii="Verdana" w:hAnsi="Verdana"/>
          <w:color w:val="000000"/>
          <w:sz w:val="18"/>
          <w:szCs w:val="18"/>
        </w:rPr>
        <w:t> </w:t>
      </w:r>
      <w:r>
        <w:rPr>
          <w:rFonts w:ascii="Verdana" w:hAnsi="Verdana"/>
          <w:color w:val="000000"/>
          <w:sz w:val="18"/>
          <w:szCs w:val="18"/>
        </w:rPr>
        <w:t>подготовки сотрудников уголовно-исполнительной системы методам</w:t>
      </w:r>
      <w:r>
        <w:rPr>
          <w:rStyle w:val="WW8Num3z0"/>
          <w:rFonts w:ascii="Verdana" w:hAnsi="Verdana"/>
          <w:color w:val="000000"/>
          <w:sz w:val="18"/>
          <w:szCs w:val="18"/>
        </w:rPr>
        <w:t> </w:t>
      </w:r>
      <w:r>
        <w:rPr>
          <w:rStyle w:val="WW8Num4z0"/>
          <w:rFonts w:ascii="Verdana" w:hAnsi="Verdana"/>
          <w:color w:val="4682B4"/>
          <w:sz w:val="18"/>
          <w:szCs w:val="18"/>
        </w:rPr>
        <w:t>виктимологической</w:t>
      </w:r>
      <w:r>
        <w:rPr>
          <w:rStyle w:val="WW8Num3z0"/>
          <w:rFonts w:ascii="Verdana" w:hAnsi="Verdana"/>
          <w:color w:val="000000"/>
          <w:sz w:val="18"/>
          <w:szCs w:val="18"/>
        </w:rPr>
        <w:t> </w:t>
      </w:r>
      <w:r>
        <w:rPr>
          <w:rFonts w:ascii="Verdana" w:hAnsi="Verdana"/>
          <w:color w:val="000000"/>
          <w:sz w:val="18"/>
          <w:szCs w:val="18"/>
        </w:rPr>
        <w:t>профилактики.</w:t>
      </w:r>
    </w:p>
    <w:p w:rsidR="00FB1108" w:rsidRDefault="00FB1108" w:rsidP="00FB1108">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деятельность по предупреждению пенитенциарной виктимизации на индивидуальном уровне представляет собой: а) процесс по выявлению осужденных, которые, судя по их поведению или совокупности личностных характеристик, с наибольшей вероятностью могут оказаться жертвами преступлений в местах лишения свободы; б) организацию в отношении этих осужденных системы мер, направленных на коррекцию их виктимного поведения.</w:t>
      </w:r>
    </w:p>
    <w:p w:rsidR="00FB1108" w:rsidRDefault="00FB1108" w:rsidP="00FB1108">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Сердюченко, Иван Николаевич, 2011 год</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 Рос. газ. 1993. 25 дек.</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 Права человека: Сб. меж-дунар. док. М., 1990. - С. 5-22.</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Декларация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Основных принципов правосудия для жертв</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и злоупотребления властью. Нью-Йорк: Департамент общественной информации ООН, 1988. Ст. 1. // Правовая система «</w:t>
      </w:r>
      <w:r>
        <w:rPr>
          <w:rStyle w:val="WW8Num4z0"/>
          <w:rFonts w:ascii="Verdana" w:hAnsi="Verdana"/>
          <w:color w:val="4682B4"/>
          <w:sz w:val="18"/>
          <w:szCs w:val="18"/>
        </w:rPr>
        <w:t>Гарант</w:t>
      </w:r>
      <w:r>
        <w:rPr>
          <w:rFonts w:ascii="Verdana" w:hAnsi="Verdana"/>
          <w:color w:val="000000"/>
          <w:sz w:val="18"/>
          <w:szCs w:val="18"/>
        </w:rPr>
        <w:t>».</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Уголовно-исполнительный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от 8 января 1997 г. № 1-ФЗ (в ред. Федерального закона от 1 июля 2010 г. №132-Ф3) // Рос. газ. 1997. -16 янв.</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Уголовно-процессуальный кодекс РФ от 18 декабря 2001 г. № 174-ФЗ (в ред. Федерального закона от 27 июля 2010 г. №224-ФЗ) // Рос. газ. -2001.-22 дек. № 249.</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 Уголовный кодекс РФ от 13 июня 1996 г. № 63-Ф3 (в ред. Федерального закона от 27 июля 2010 г. №224-ФЗ) // Собрание законодательства Российской Федерации. 1996. - 17 июня - № 25. - Ст. 2954.</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Об утверждении Правил внутреннего распорядка</w:t>
      </w:r>
      <w:r>
        <w:rPr>
          <w:rStyle w:val="WW8Num3z0"/>
          <w:rFonts w:ascii="Verdana" w:hAnsi="Verdana"/>
          <w:color w:val="000000"/>
          <w:sz w:val="18"/>
          <w:szCs w:val="18"/>
        </w:rPr>
        <w:t> </w:t>
      </w:r>
      <w:r>
        <w:rPr>
          <w:rStyle w:val="WW8Num4z0"/>
          <w:rFonts w:ascii="Verdana" w:hAnsi="Verdana"/>
          <w:color w:val="4682B4"/>
          <w:sz w:val="18"/>
          <w:szCs w:val="18"/>
        </w:rPr>
        <w:t>исправительных</w:t>
      </w:r>
      <w:r>
        <w:rPr>
          <w:rStyle w:val="WW8Num3z0"/>
          <w:rFonts w:ascii="Verdana" w:hAnsi="Verdana"/>
          <w:color w:val="000000"/>
          <w:sz w:val="18"/>
          <w:szCs w:val="18"/>
        </w:rPr>
        <w:t> </w:t>
      </w:r>
      <w:r>
        <w:rPr>
          <w:rFonts w:ascii="Verdana" w:hAnsi="Verdana"/>
          <w:color w:val="000000"/>
          <w:sz w:val="18"/>
          <w:szCs w:val="18"/>
        </w:rPr>
        <w:t>учреждений: Приказ Минюста России от 3 ноября 2005 г. №205 (в ред. приказа</w:t>
      </w:r>
      <w:r>
        <w:rPr>
          <w:rStyle w:val="WW8Num3z0"/>
          <w:rFonts w:ascii="Verdana" w:hAnsi="Verdana"/>
          <w:color w:val="000000"/>
          <w:sz w:val="18"/>
          <w:szCs w:val="18"/>
        </w:rPr>
        <w:t> </w:t>
      </w:r>
      <w:r>
        <w:rPr>
          <w:rStyle w:val="WW8Num4z0"/>
          <w:rFonts w:ascii="Verdana" w:hAnsi="Verdana"/>
          <w:color w:val="4682B4"/>
          <w:sz w:val="18"/>
          <w:szCs w:val="18"/>
        </w:rPr>
        <w:t>Минюста</w:t>
      </w:r>
      <w:r>
        <w:rPr>
          <w:rStyle w:val="WW8Num3z0"/>
          <w:rFonts w:ascii="Verdana" w:hAnsi="Verdana"/>
          <w:color w:val="000000"/>
          <w:sz w:val="18"/>
          <w:szCs w:val="18"/>
        </w:rPr>
        <w:t> </w:t>
      </w:r>
      <w:r>
        <w:rPr>
          <w:rFonts w:ascii="Verdana" w:hAnsi="Verdana"/>
          <w:color w:val="000000"/>
          <w:sz w:val="18"/>
          <w:szCs w:val="18"/>
        </w:rPr>
        <w:t>РФ от 12 февраля 2009 г. №39) // Бюл.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Российской Федерации. 2005. - № 12.</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Об утверждении инструкции по профилактике</w:t>
      </w:r>
      <w:r>
        <w:rPr>
          <w:rStyle w:val="WW8Num3z0"/>
          <w:rFonts w:ascii="Verdana" w:hAnsi="Verdana"/>
          <w:color w:val="000000"/>
          <w:sz w:val="18"/>
          <w:szCs w:val="18"/>
        </w:rPr>
        <w:t> </w:t>
      </w:r>
      <w:r>
        <w:rPr>
          <w:rStyle w:val="WW8Num4z0"/>
          <w:rFonts w:ascii="Verdana" w:hAnsi="Verdana"/>
          <w:color w:val="4682B4"/>
          <w:sz w:val="18"/>
          <w:szCs w:val="18"/>
        </w:rPr>
        <w:t>правонарушений</w:t>
      </w:r>
      <w:r>
        <w:rPr>
          <w:rStyle w:val="WW8Num3z0"/>
          <w:rFonts w:ascii="Verdana" w:hAnsi="Verdana"/>
          <w:color w:val="000000"/>
          <w:sz w:val="18"/>
          <w:szCs w:val="18"/>
        </w:rPr>
        <w:t> </w:t>
      </w:r>
      <w:r>
        <w:rPr>
          <w:rFonts w:ascii="Verdana" w:hAnsi="Verdana"/>
          <w:color w:val="000000"/>
          <w:sz w:val="18"/>
          <w:szCs w:val="18"/>
        </w:rPr>
        <w:t>среди лиц, содержащихся в учреждениях уголовно-исполнительной системы: Приказ Минюста России от 20.11.2006 г. №333 // Бюл. Министерства юстиции Российской Федерации. 2007. - № 1.</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 едином учете</w:t>
      </w:r>
      <w:r>
        <w:rPr>
          <w:rStyle w:val="WW8Num3z0"/>
          <w:rFonts w:ascii="Verdana" w:hAnsi="Verdana"/>
          <w:color w:val="000000"/>
          <w:sz w:val="18"/>
          <w:szCs w:val="18"/>
        </w:rPr>
        <w:t> </w:t>
      </w:r>
      <w:r>
        <w:rPr>
          <w:rStyle w:val="WW8Num4z0"/>
          <w:rFonts w:ascii="Verdana" w:hAnsi="Verdana"/>
          <w:color w:val="4682B4"/>
          <w:sz w:val="18"/>
          <w:szCs w:val="18"/>
        </w:rPr>
        <w:t>преступлений</w:t>
      </w:r>
      <w:r>
        <w:rPr>
          <w:rFonts w:ascii="Verdana" w:hAnsi="Verdana"/>
          <w:color w:val="000000"/>
          <w:sz w:val="18"/>
          <w:szCs w:val="18"/>
        </w:rPr>
        <w:t>: Приказ Генпрокуратуры РФ №39,</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Аванесов</w:t>
      </w:r>
      <w:r>
        <w:rPr>
          <w:rStyle w:val="WW8Num3z0"/>
          <w:rFonts w:ascii="Verdana" w:hAnsi="Verdana"/>
          <w:color w:val="000000"/>
          <w:sz w:val="18"/>
          <w:szCs w:val="18"/>
        </w:rPr>
        <w:t> </w:t>
      </w:r>
      <w:r>
        <w:rPr>
          <w:rFonts w:ascii="Verdana" w:hAnsi="Verdana"/>
          <w:color w:val="000000"/>
          <w:sz w:val="18"/>
          <w:szCs w:val="18"/>
        </w:rPr>
        <w:t>Г.А. Криминология. Прогностика. Управление. М.: Наука, 1981.-С. 271.</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А.И., Герасимов С.И., Сухарев А.Я.</w:t>
      </w:r>
      <w:r>
        <w:rPr>
          <w:rStyle w:val="WW8Num3z0"/>
          <w:rFonts w:ascii="Verdana" w:hAnsi="Verdana"/>
          <w:color w:val="000000"/>
          <w:sz w:val="18"/>
          <w:szCs w:val="18"/>
        </w:rPr>
        <w:t> </w:t>
      </w:r>
      <w:r>
        <w:rPr>
          <w:rStyle w:val="WW8Num4z0"/>
          <w:rFonts w:ascii="Verdana" w:hAnsi="Verdana"/>
          <w:color w:val="4682B4"/>
          <w:sz w:val="18"/>
          <w:szCs w:val="18"/>
        </w:rPr>
        <w:t>Криминологическая</w:t>
      </w:r>
      <w:r>
        <w:rPr>
          <w:rStyle w:val="WW8Num3z0"/>
          <w:rFonts w:ascii="Verdana" w:hAnsi="Verdana"/>
          <w:color w:val="000000"/>
          <w:sz w:val="18"/>
          <w:szCs w:val="18"/>
        </w:rPr>
        <w:t> </w:t>
      </w:r>
      <w:r>
        <w:rPr>
          <w:rFonts w:ascii="Verdana" w:hAnsi="Verdana"/>
          <w:color w:val="000000"/>
          <w:sz w:val="18"/>
          <w:szCs w:val="18"/>
        </w:rPr>
        <w:t>профилактика: теория, опыт, проблемы: Монография. М.: НОРМА, 2001. -С. 165-171.</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w:t>
      </w:r>
      <w:r>
        <w:rPr>
          <w:rStyle w:val="WW8Num3z0"/>
          <w:rFonts w:ascii="Verdana" w:hAnsi="Verdana"/>
          <w:color w:val="000000"/>
          <w:sz w:val="18"/>
          <w:szCs w:val="18"/>
        </w:rPr>
        <w:t> </w:t>
      </w:r>
      <w:r>
        <w:rPr>
          <w:rStyle w:val="WW8Num4z0"/>
          <w:rFonts w:ascii="Verdana" w:hAnsi="Verdana"/>
          <w:color w:val="4682B4"/>
          <w:sz w:val="18"/>
          <w:szCs w:val="18"/>
        </w:rPr>
        <w:t>Аликперов</w:t>
      </w:r>
      <w:r>
        <w:rPr>
          <w:rStyle w:val="WW8Num3z0"/>
          <w:rFonts w:ascii="Verdana" w:hAnsi="Verdana"/>
          <w:color w:val="000000"/>
          <w:sz w:val="18"/>
          <w:szCs w:val="18"/>
        </w:rPr>
        <w:t> </w:t>
      </w:r>
      <w:r>
        <w:rPr>
          <w:rFonts w:ascii="Verdana" w:hAnsi="Verdana"/>
          <w:color w:val="000000"/>
          <w:sz w:val="18"/>
          <w:szCs w:val="18"/>
        </w:rPr>
        <w:t>Х.Д., Расупов Р.И. Понятие и причины латентной</w:t>
      </w:r>
      <w:r>
        <w:rPr>
          <w:rStyle w:val="WW8Num3z0"/>
          <w:rFonts w:ascii="Verdana" w:hAnsi="Verdana"/>
          <w:color w:val="000000"/>
          <w:sz w:val="18"/>
          <w:szCs w:val="18"/>
        </w:rPr>
        <w:t> </w:t>
      </w:r>
      <w:r>
        <w:rPr>
          <w:rStyle w:val="WW8Num4z0"/>
          <w:rFonts w:ascii="Verdana" w:hAnsi="Verdana"/>
          <w:color w:val="4682B4"/>
          <w:sz w:val="18"/>
          <w:szCs w:val="18"/>
        </w:rPr>
        <w:t>преступности</w:t>
      </w:r>
      <w:r>
        <w:rPr>
          <w:rFonts w:ascii="Verdana" w:hAnsi="Verdana"/>
          <w:color w:val="000000"/>
          <w:sz w:val="18"/>
          <w:szCs w:val="18"/>
        </w:rPr>
        <w:t>. Баку, 1989. С. 26.</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Анисимков</w:t>
      </w:r>
      <w:r>
        <w:rPr>
          <w:rStyle w:val="WW8Num3z0"/>
          <w:rFonts w:ascii="Verdana" w:hAnsi="Verdana"/>
          <w:color w:val="000000"/>
          <w:sz w:val="18"/>
          <w:szCs w:val="18"/>
        </w:rPr>
        <w:t> </w:t>
      </w:r>
      <w:r>
        <w:rPr>
          <w:rFonts w:ascii="Verdana" w:hAnsi="Verdana"/>
          <w:color w:val="000000"/>
          <w:sz w:val="18"/>
          <w:szCs w:val="18"/>
        </w:rPr>
        <w:t>В.М. Россия в зеркале уголовных традиций: Монография. Краснодар, 2003. С. 19.</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Анисимков</w:t>
      </w:r>
      <w:r>
        <w:rPr>
          <w:rStyle w:val="WW8Num3z0"/>
          <w:rFonts w:ascii="Verdana" w:hAnsi="Verdana"/>
          <w:color w:val="000000"/>
          <w:sz w:val="18"/>
          <w:szCs w:val="18"/>
        </w:rPr>
        <w:t> </w:t>
      </w:r>
      <w:r>
        <w:rPr>
          <w:rFonts w:ascii="Verdana" w:hAnsi="Verdana"/>
          <w:color w:val="000000"/>
          <w:sz w:val="18"/>
          <w:szCs w:val="18"/>
        </w:rPr>
        <w:t>В.М. Традиции и обычаи</w:t>
      </w:r>
      <w:r>
        <w:rPr>
          <w:rStyle w:val="WW8Num3z0"/>
          <w:rFonts w:ascii="Verdana" w:hAnsi="Verdana"/>
          <w:color w:val="000000"/>
          <w:sz w:val="18"/>
          <w:szCs w:val="18"/>
        </w:rPr>
        <w:t> </w:t>
      </w:r>
      <w:r>
        <w:rPr>
          <w:rStyle w:val="WW8Num4z0"/>
          <w:rFonts w:ascii="Verdana" w:hAnsi="Verdana"/>
          <w:color w:val="4682B4"/>
          <w:sz w:val="18"/>
          <w:szCs w:val="18"/>
        </w:rPr>
        <w:t>преступного</w:t>
      </w:r>
      <w:r>
        <w:rPr>
          <w:rStyle w:val="WW8Num3z0"/>
          <w:rFonts w:ascii="Verdana" w:hAnsi="Verdana"/>
          <w:color w:val="000000"/>
          <w:sz w:val="18"/>
          <w:szCs w:val="18"/>
        </w:rPr>
        <w:t> </w:t>
      </w:r>
      <w:r>
        <w:rPr>
          <w:rFonts w:ascii="Verdana" w:hAnsi="Verdana"/>
          <w:color w:val="000000"/>
          <w:sz w:val="18"/>
          <w:szCs w:val="18"/>
        </w:rPr>
        <w:t>мира среди осужденных в местах</w:t>
      </w:r>
      <w:r>
        <w:rPr>
          <w:rStyle w:val="WW8Num3z0"/>
          <w:rFonts w:ascii="Verdana" w:hAnsi="Verdana"/>
          <w:color w:val="000000"/>
          <w:sz w:val="18"/>
          <w:szCs w:val="18"/>
        </w:rPr>
        <w:t> </w:t>
      </w:r>
      <w:r>
        <w:rPr>
          <w:rStyle w:val="WW8Num4z0"/>
          <w:rFonts w:ascii="Verdana" w:hAnsi="Verdana"/>
          <w:color w:val="4682B4"/>
          <w:sz w:val="18"/>
          <w:szCs w:val="18"/>
        </w:rPr>
        <w:t>лишения</w:t>
      </w:r>
      <w:r>
        <w:rPr>
          <w:rStyle w:val="WW8Num3z0"/>
          <w:rFonts w:ascii="Verdana" w:hAnsi="Verdana"/>
          <w:color w:val="000000"/>
          <w:sz w:val="18"/>
          <w:szCs w:val="18"/>
        </w:rPr>
        <w:t> </w:t>
      </w:r>
      <w:r>
        <w:rPr>
          <w:rFonts w:ascii="Verdana" w:hAnsi="Verdana"/>
          <w:color w:val="000000"/>
          <w:sz w:val="18"/>
          <w:szCs w:val="18"/>
        </w:rPr>
        <w:t>свободы. Уфа: Уфим. юрид. ин-т</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1993. -С. 14.</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Антимонов</w:t>
      </w:r>
      <w:r>
        <w:rPr>
          <w:rStyle w:val="WW8Num3z0"/>
          <w:rFonts w:ascii="Verdana" w:hAnsi="Verdana"/>
          <w:color w:val="000000"/>
          <w:sz w:val="18"/>
          <w:szCs w:val="18"/>
        </w:rPr>
        <w:t> </w:t>
      </w:r>
      <w:r>
        <w:rPr>
          <w:rFonts w:ascii="Verdana" w:hAnsi="Verdana"/>
          <w:color w:val="000000"/>
          <w:sz w:val="18"/>
          <w:szCs w:val="18"/>
        </w:rPr>
        <w:t>Б. С. Значение вины</w:t>
      </w:r>
      <w:r>
        <w:rPr>
          <w:rStyle w:val="WW8Num3z0"/>
          <w:rFonts w:ascii="Verdana" w:hAnsi="Verdana"/>
          <w:color w:val="000000"/>
          <w:sz w:val="18"/>
          <w:szCs w:val="18"/>
        </w:rPr>
        <w:t> </w:t>
      </w:r>
      <w:r>
        <w:rPr>
          <w:rStyle w:val="WW8Num4z0"/>
          <w:rFonts w:ascii="Verdana" w:hAnsi="Verdana"/>
          <w:color w:val="4682B4"/>
          <w:sz w:val="18"/>
          <w:szCs w:val="18"/>
        </w:rPr>
        <w:t>потерпевшего</w:t>
      </w:r>
      <w:r>
        <w:rPr>
          <w:rStyle w:val="WW8Num3z0"/>
          <w:rFonts w:ascii="Verdana" w:hAnsi="Verdana"/>
          <w:color w:val="000000"/>
          <w:sz w:val="18"/>
          <w:szCs w:val="18"/>
        </w:rPr>
        <w:t> </w:t>
      </w:r>
      <w:r>
        <w:rPr>
          <w:rFonts w:ascii="Verdana" w:hAnsi="Verdana"/>
          <w:color w:val="000000"/>
          <w:sz w:val="18"/>
          <w:szCs w:val="18"/>
        </w:rPr>
        <w:t>при гражданском правонарушении. М., 1950. - С.39.</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Роль конкретной жизненной ситуации в</w:t>
      </w:r>
      <w:r>
        <w:rPr>
          <w:rStyle w:val="WW8Num3z0"/>
          <w:rFonts w:ascii="Verdana" w:hAnsi="Verdana"/>
          <w:color w:val="000000"/>
          <w:sz w:val="18"/>
          <w:szCs w:val="18"/>
        </w:rPr>
        <w:t> </w:t>
      </w:r>
      <w:r>
        <w:rPr>
          <w:rStyle w:val="WW8Num4z0"/>
          <w:rFonts w:ascii="Verdana" w:hAnsi="Verdana"/>
          <w:color w:val="4682B4"/>
          <w:sz w:val="18"/>
          <w:szCs w:val="18"/>
        </w:rPr>
        <w:t>совершении</w:t>
      </w:r>
      <w:r>
        <w:rPr>
          <w:rStyle w:val="WW8Num3z0"/>
          <w:rFonts w:ascii="Verdana" w:hAnsi="Verdana"/>
          <w:color w:val="000000"/>
          <w:sz w:val="18"/>
          <w:szCs w:val="18"/>
        </w:rPr>
        <w:t> </w:t>
      </w:r>
      <w:r>
        <w:rPr>
          <w:rFonts w:ascii="Verdana" w:hAnsi="Verdana"/>
          <w:color w:val="000000"/>
          <w:sz w:val="18"/>
          <w:szCs w:val="18"/>
        </w:rPr>
        <w:t>преступления. М.: ВНИИ МВД</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1973.</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Социальная среда и формирование личности</w:t>
      </w:r>
      <w:r>
        <w:rPr>
          <w:rStyle w:val="WW8Num3z0"/>
          <w:rFonts w:ascii="Verdana" w:hAnsi="Verdana"/>
          <w:color w:val="000000"/>
          <w:sz w:val="18"/>
          <w:szCs w:val="18"/>
        </w:rPr>
        <w:t> </w:t>
      </w:r>
      <w:r>
        <w:rPr>
          <w:rStyle w:val="WW8Num4z0"/>
          <w:rFonts w:ascii="Verdana" w:hAnsi="Verdana"/>
          <w:color w:val="4682B4"/>
          <w:sz w:val="18"/>
          <w:szCs w:val="18"/>
        </w:rPr>
        <w:t>преступника</w:t>
      </w:r>
      <w:r>
        <w:rPr>
          <w:rStyle w:val="WW8Num3z0"/>
          <w:rFonts w:ascii="Verdana" w:hAnsi="Verdana"/>
          <w:color w:val="000000"/>
          <w:sz w:val="18"/>
          <w:szCs w:val="18"/>
        </w:rPr>
        <w:t> </w:t>
      </w:r>
      <w:r>
        <w:rPr>
          <w:rFonts w:ascii="Verdana" w:hAnsi="Verdana"/>
          <w:color w:val="000000"/>
          <w:sz w:val="18"/>
          <w:szCs w:val="18"/>
        </w:rPr>
        <w:t>(неблагоприятные влияния на личность в микросреде). М.:</w:t>
      </w:r>
      <w:r>
        <w:rPr>
          <w:rStyle w:val="WW8Num3z0"/>
          <w:rFonts w:ascii="Verdana" w:hAnsi="Verdana"/>
          <w:color w:val="000000"/>
          <w:sz w:val="18"/>
          <w:szCs w:val="18"/>
        </w:rPr>
        <w:t> </w:t>
      </w:r>
      <w:r>
        <w:rPr>
          <w:rStyle w:val="WW8Num4z0"/>
          <w:rFonts w:ascii="Verdana" w:hAnsi="Verdana"/>
          <w:color w:val="4682B4"/>
          <w:sz w:val="18"/>
          <w:szCs w:val="18"/>
        </w:rPr>
        <w:t>ВНИИ</w:t>
      </w:r>
      <w:r>
        <w:rPr>
          <w:rStyle w:val="WW8Num3z0"/>
          <w:rFonts w:ascii="Verdana" w:hAnsi="Verdana"/>
          <w:color w:val="000000"/>
          <w:sz w:val="18"/>
          <w:szCs w:val="18"/>
        </w:rPr>
        <w:t> </w:t>
      </w:r>
      <w:r>
        <w:rPr>
          <w:rFonts w:ascii="Verdana" w:hAnsi="Verdana"/>
          <w:color w:val="000000"/>
          <w:sz w:val="18"/>
          <w:szCs w:val="18"/>
        </w:rPr>
        <w:t>МВД СССР, 1975.-С. 112.</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Бойко КБ., Верещагин В.А. Насилие среди</w:t>
      </w:r>
      <w:r>
        <w:rPr>
          <w:rStyle w:val="WW8Num3z0"/>
          <w:rFonts w:ascii="Verdana" w:hAnsi="Verdana"/>
          <w:color w:val="000000"/>
          <w:sz w:val="18"/>
          <w:szCs w:val="18"/>
        </w:rPr>
        <w:t> </w:t>
      </w:r>
      <w:r>
        <w:rPr>
          <w:rStyle w:val="WW8Num4z0"/>
          <w:rFonts w:ascii="Verdana" w:hAnsi="Verdana"/>
          <w:color w:val="4682B4"/>
          <w:sz w:val="18"/>
          <w:szCs w:val="18"/>
        </w:rPr>
        <w:t>осужденных</w:t>
      </w:r>
      <w:r>
        <w:rPr>
          <w:rStyle w:val="WW8Num3z0"/>
          <w:rFonts w:ascii="Verdana" w:hAnsi="Verdana"/>
          <w:color w:val="000000"/>
          <w:sz w:val="18"/>
          <w:szCs w:val="18"/>
        </w:rPr>
        <w:t> </w:t>
      </w:r>
      <w:r>
        <w:rPr>
          <w:rFonts w:ascii="Verdana" w:hAnsi="Verdana"/>
          <w:color w:val="000000"/>
          <w:sz w:val="18"/>
          <w:szCs w:val="18"/>
        </w:rPr>
        <w:t>/ Под ред. Ю.М.</w:t>
      </w:r>
      <w:r>
        <w:rPr>
          <w:rStyle w:val="WW8Num3z0"/>
          <w:rFonts w:ascii="Verdana" w:hAnsi="Verdana"/>
          <w:color w:val="000000"/>
          <w:sz w:val="18"/>
          <w:szCs w:val="18"/>
        </w:rPr>
        <w:t> </w:t>
      </w:r>
      <w:r>
        <w:rPr>
          <w:rStyle w:val="WW8Num4z0"/>
          <w:rFonts w:ascii="Verdana" w:hAnsi="Verdana"/>
          <w:color w:val="4682B4"/>
          <w:sz w:val="18"/>
          <w:szCs w:val="18"/>
        </w:rPr>
        <w:t>Антоняна</w:t>
      </w:r>
      <w:r>
        <w:rPr>
          <w:rFonts w:ascii="Verdana" w:hAnsi="Verdana"/>
          <w:color w:val="000000"/>
          <w:sz w:val="18"/>
          <w:szCs w:val="18"/>
        </w:rPr>
        <w:t>. -М., 1994. С. 31.2АО Антонян Ю.М.,</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C.B. Преступность и психические аномалии. М.: Наука, 1987. - С. 29.</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w:t>
      </w:r>
      <w:r>
        <w:rPr>
          <w:rStyle w:val="WW8Num3z0"/>
          <w:rFonts w:ascii="Verdana" w:hAnsi="Verdana"/>
          <w:color w:val="000000"/>
          <w:sz w:val="18"/>
          <w:szCs w:val="18"/>
        </w:rPr>
        <w:t> </w:t>
      </w:r>
      <w:r>
        <w:rPr>
          <w:rStyle w:val="WW8Num4z0"/>
          <w:rFonts w:ascii="Verdana" w:hAnsi="Verdana"/>
          <w:color w:val="4682B4"/>
          <w:sz w:val="18"/>
          <w:szCs w:val="18"/>
        </w:rPr>
        <w:t>Антонян</w:t>
      </w:r>
      <w:r>
        <w:rPr>
          <w:rStyle w:val="WW8Num3z0"/>
          <w:rFonts w:ascii="Verdana" w:hAnsi="Verdana"/>
          <w:color w:val="000000"/>
          <w:sz w:val="18"/>
          <w:szCs w:val="18"/>
        </w:rPr>
        <w:t> </w:t>
      </w:r>
      <w:r>
        <w:rPr>
          <w:rFonts w:ascii="Verdana" w:hAnsi="Verdana"/>
          <w:color w:val="000000"/>
          <w:sz w:val="18"/>
          <w:szCs w:val="18"/>
        </w:rPr>
        <w:t>Ю.М., Еникеев М.И., Эминов В.Е. Психология преступника и</w:t>
      </w:r>
      <w:r>
        <w:rPr>
          <w:rStyle w:val="WW8Num3z0"/>
          <w:rFonts w:ascii="Verdana" w:hAnsi="Verdana"/>
          <w:color w:val="000000"/>
          <w:sz w:val="18"/>
          <w:szCs w:val="18"/>
        </w:rPr>
        <w:t> </w:t>
      </w:r>
      <w:r>
        <w:rPr>
          <w:rStyle w:val="WW8Num4z0"/>
          <w:rFonts w:ascii="Verdana" w:hAnsi="Verdana"/>
          <w:color w:val="4682B4"/>
          <w:sz w:val="18"/>
          <w:szCs w:val="18"/>
        </w:rPr>
        <w:t>расследования</w:t>
      </w:r>
      <w:r>
        <w:rPr>
          <w:rStyle w:val="WW8Num3z0"/>
          <w:rFonts w:ascii="Verdana" w:hAnsi="Verdana"/>
          <w:color w:val="000000"/>
          <w:sz w:val="18"/>
          <w:szCs w:val="18"/>
        </w:rPr>
        <w:t> </w:t>
      </w:r>
      <w:r>
        <w:rPr>
          <w:rFonts w:ascii="Verdana" w:hAnsi="Verdana"/>
          <w:color w:val="000000"/>
          <w:sz w:val="18"/>
          <w:szCs w:val="18"/>
        </w:rPr>
        <w:t>преступлений. М., 1996. С. 132.</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Артемьев</w:t>
      </w:r>
      <w:r>
        <w:rPr>
          <w:rStyle w:val="WW8Num3z0"/>
          <w:rFonts w:ascii="Verdana" w:hAnsi="Verdana"/>
          <w:color w:val="000000"/>
          <w:sz w:val="18"/>
          <w:szCs w:val="18"/>
        </w:rPr>
        <w:t> </w:t>
      </w:r>
      <w:r>
        <w:rPr>
          <w:rFonts w:ascii="Verdana" w:hAnsi="Verdana"/>
          <w:color w:val="000000"/>
          <w:sz w:val="18"/>
          <w:szCs w:val="18"/>
        </w:rPr>
        <w:t>Н.С., Лаптев С.А. Организационно-правовые основы деятельности колоний-поселений. Монография. — Рязань: Академия права и управления Федеральной службы</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наказаний, 2007. С. 125.</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Брезгин</w:t>
      </w:r>
      <w:r>
        <w:rPr>
          <w:rStyle w:val="WW8Num3z0"/>
          <w:rFonts w:ascii="Verdana" w:hAnsi="Verdana"/>
          <w:color w:val="000000"/>
          <w:sz w:val="18"/>
          <w:szCs w:val="18"/>
        </w:rPr>
        <w:t> </w:t>
      </w:r>
      <w:r>
        <w:rPr>
          <w:rFonts w:ascii="Verdana" w:hAnsi="Verdana"/>
          <w:color w:val="000000"/>
          <w:sz w:val="18"/>
          <w:szCs w:val="18"/>
        </w:rPr>
        <w:t>H.H. Пенитенциарная преступность: криминологический взгляд на проблему // Уголовно-исполнительный процесс: проблемы теории и практики. Рязань: Академия права и управления Федеральной службы исполнения</w:t>
      </w:r>
      <w:r>
        <w:rPr>
          <w:rStyle w:val="WW8Num3z0"/>
          <w:rFonts w:ascii="Verdana" w:hAnsi="Verdana"/>
          <w:color w:val="000000"/>
          <w:sz w:val="18"/>
          <w:szCs w:val="18"/>
        </w:rPr>
        <w:t> </w:t>
      </w:r>
      <w:r>
        <w:rPr>
          <w:rStyle w:val="WW8Num4z0"/>
          <w:rFonts w:ascii="Verdana" w:hAnsi="Verdana"/>
          <w:color w:val="4682B4"/>
          <w:sz w:val="18"/>
          <w:szCs w:val="18"/>
        </w:rPr>
        <w:t>наказаний</w:t>
      </w:r>
      <w:r>
        <w:rPr>
          <w:rFonts w:ascii="Verdana" w:hAnsi="Verdana"/>
          <w:color w:val="000000"/>
          <w:sz w:val="18"/>
          <w:szCs w:val="18"/>
        </w:rPr>
        <w:t>, 2007. - С. 29.</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Большая советская энциклопедия. 3-е изд. М., 1969. Т. 1. С. 622.</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w:t>
      </w:r>
      <w:r>
        <w:rPr>
          <w:rStyle w:val="WW8Num3z0"/>
          <w:rFonts w:ascii="Verdana" w:hAnsi="Verdana"/>
          <w:color w:val="000000"/>
          <w:sz w:val="18"/>
          <w:szCs w:val="18"/>
        </w:rPr>
        <w:t> </w:t>
      </w:r>
      <w:r>
        <w:rPr>
          <w:rStyle w:val="WW8Num4z0"/>
          <w:rFonts w:ascii="Verdana" w:hAnsi="Verdana"/>
          <w:color w:val="4682B4"/>
          <w:sz w:val="18"/>
          <w:szCs w:val="18"/>
        </w:rPr>
        <w:t>Быстрых</w:t>
      </w:r>
      <w:r>
        <w:rPr>
          <w:rStyle w:val="WW8Num3z0"/>
          <w:rFonts w:ascii="Verdana" w:hAnsi="Verdana"/>
          <w:color w:val="000000"/>
          <w:sz w:val="18"/>
          <w:szCs w:val="18"/>
        </w:rPr>
        <w:t> </w:t>
      </w:r>
      <w:r>
        <w:rPr>
          <w:rFonts w:ascii="Verdana" w:hAnsi="Verdana"/>
          <w:color w:val="000000"/>
          <w:sz w:val="18"/>
          <w:szCs w:val="18"/>
        </w:rPr>
        <w:t>В.М. Социально-правовая характеристика неправомерного поведения осужденных в</w:t>
      </w:r>
      <w:r>
        <w:rPr>
          <w:rStyle w:val="WW8Num3z0"/>
          <w:rFonts w:ascii="Verdana" w:hAnsi="Verdana"/>
          <w:color w:val="000000"/>
          <w:sz w:val="18"/>
          <w:szCs w:val="18"/>
        </w:rPr>
        <w:t> </w:t>
      </w:r>
      <w:r>
        <w:rPr>
          <w:rStyle w:val="WW8Num4z0"/>
          <w:rFonts w:ascii="Verdana" w:hAnsi="Verdana"/>
          <w:color w:val="4682B4"/>
          <w:sz w:val="18"/>
          <w:szCs w:val="18"/>
        </w:rPr>
        <w:t>ИТУ</w:t>
      </w:r>
      <w:r>
        <w:rPr>
          <w:rFonts w:ascii="Verdana" w:hAnsi="Verdana"/>
          <w:color w:val="000000"/>
          <w:sz w:val="18"/>
          <w:szCs w:val="18"/>
        </w:rPr>
        <w:t>. Рязань: Ряз. высш. шк. МВД СССР, 1987. С. 54.</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Вандышев</w:t>
      </w:r>
      <w:r>
        <w:rPr>
          <w:rStyle w:val="WW8Num3z0"/>
          <w:rFonts w:ascii="Verdana" w:hAnsi="Verdana"/>
          <w:color w:val="000000"/>
          <w:sz w:val="18"/>
          <w:szCs w:val="18"/>
        </w:rPr>
        <w:t> </w:t>
      </w:r>
      <w:r>
        <w:rPr>
          <w:rFonts w:ascii="Verdana" w:hAnsi="Verdana"/>
          <w:color w:val="000000"/>
          <w:sz w:val="18"/>
          <w:szCs w:val="18"/>
        </w:rPr>
        <w:t>В.В. Связь «жертва —</w:t>
      </w:r>
      <w:r>
        <w:rPr>
          <w:rStyle w:val="WW8Num3z0"/>
          <w:rFonts w:ascii="Verdana" w:hAnsi="Verdana"/>
          <w:color w:val="000000"/>
          <w:sz w:val="18"/>
          <w:szCs w:val="18"/>
        </w:rPr>
        <w:t> </w:t>
      </w:r>
      <w:r>
        <w:rPr>
          <w:rStyle w:val="WW8Num4z0"/>
          <w:rFonts w:ascii="Verdana" w:hAnsi="Verdana"/>
          <w:color w:val="4682B4"/>
          <w:sz w:val="18"/>
          <w:szCs w:val="18"/>
        </w:rPr>
        <w:t>преступник</w:t>
      </w:r>
      <w:r>
        <w:rPr>
          <w:rFonts w:ascii="Verdana" w:hAnsi="Verdana"/>
          <w:color w:val="000000"/>
          <w:sz w:val="18"/>
          <w:szCs w:val="18"/>
        </w:rPr>
        <w:t>» и ее использование в раскрытии и</w:t>
      </w:r>
      <w:r>
        <w:rPr>
          <w:rStyle w:val="WW8Num3z0"/>
          <w:rFonts w:ascii="Verdana" w:hAnsi="Verdana"/>
          <w:color w:val="000000"/>
          <w:sz w:val="18"/>
          <w:szCs w:val="18"/>
        </w:rPr>
        <w:t> </w:t>
      </w:r>
      <w:r>
        <w:rPr>
          <w:rStyle w:val="WW8Num4z0"/>
          <w:rFonts w:ascii="Verdana" w:hAnsi="Verdana"/>
          <w:color w:val="4682B4"/>
          <w:sz w:val="18"/>
          <w:szCs w:val="18"/>
        </w:rPr>
        <w:t>расследовании</w:t>
      </w:r>
      <w:r>
        <w:rPr>
          <w:rStyle w:val="WW8Num3z0"/>
          <w:rFonts w:ascii="Verdana" w:hAnsi="Verdana"/>
          <w:color w:val="000000"/>
          <w:sz w:val="18"/>
          <w:szCs w:val="18"/>
        </w:rPr>
        <w:t> </w:t>
      </w:r>
      <w:r>
        <w:rPr>
          <w:rFonts w:ascii="Verdana" w:hAnsi="Verdana"/>
          <w:color w:val="000000"/>
          <w:sz w:val="18"/>
          <w:szCs w:val="18"/>
        </w:rPr>
        <w:t>умышленных тяжких телесных повреждений. М., 1987. -С.15.</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Васильев</w:t>
      </w:r>
      <w:r>
        <w:rPr>
          <w:rStyle w:val="WW8Num3z0"/>
          <w:rFonts w:ascii="Verdana" w:hAnsi="Verdana"/>
          <w:color w:val="000000"/>
          <w:sz w:val="18"/>
          <w:szCs w:val="18"/>
        </w:rPr>
        <w:t> </w:t>
      </w:r>
      <w:r>
        <w:rPr>
          <w:rFonts w:ascii="Verdana" w:hAnsi="Verdana"/>
          <w:color w:val="000000"/>
          <w:sz w:val="18"/>
          <w:szCs w:val="18"/>
        </w:rPr>
        <w:t>А.И., Маслихин A.B., Фефелов В.А. Средства обеспечения режима в ИТУ. Рязань: Ряз. высш. шк. МВД РФ, 1979. С. 23-25.</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Виктимология</w:t>
      </w:r>
      <w:r>
        <w:rPr>
          <w:rFonts w:ascii="Verdana" w:hAnsi="Verdana"/>
          <w:color w:val="000000"/>
          <w:sz w:val="18"/>
          <w:szCs w:val="18"/>
        </w:rPr>
        <w:t>: учеб. пособие для студентов вузов / Т.В.</w:t>
      </w:r>
      <w:r>
        <w:rPr>
          <w:rStyle w:val="WW8Num3z0"/>
          <w:rFonts w:ascii="Verdana" w:hAnsi="Verdana"/>
          <w:color w:val="000000"/>
          <w:sz w:val="18"/>
          <w:szCs w:val="18"/>
        </w:rPr>
        <w:t> </w:t>
      </w:r>
      <w:r>
        <w:rPr>
          <w:rStyle w:val="WW8Num4z0"/>
          <w:rFonts w:ascii="Verdana" w:hAnsi="Verdana"/>
          <w:color w:val="4682B4"/>
          <w:sz w:val="18"/>
          <w:szCs w:val="18"/>
        </w:rPr>
        <w:t>Варчук</w:t>
      </w:r>
      <w:r>
        <w:rPr>
          <w:rFonts w:ascii="Verdana" w:hAnsi="Verdana"/>
          <w:color w:val="000000"/>
          <w:sz w:val="18"/>
          <w:szCs w:val="18"/>
        </w:rPr>
        <w:t>, К.В. Вишневецкий; под ред. С.Я.Лебедева. М.: ЮНИТИ-ДАНА: Закон и право, 2009. С.45.</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Т.Н. Женская пенитенциарная преступность // Актуальные проблемы уголовного права,</w:t>
      </w:r>
      <w:r>
        <w:rPr>
          <w:rStyle w:val="WW8Num3z0"/>
          <w:rFonts w:ascii="Verdana" w:hAnsi="Verdana"/>
          <w:color w:val="000000"/>
          <w:sz w:val="18"/>
          <w:szCs w:val="18"/>
        </w:rPr>
        <w:t> </w:t>
      </w:r>
      <w:r>
        <w:rPr>
          <w:rStyle w:val="WW8Num4z0"/>
          <w:rFonts w:ascii="Verdana" w:hAnsi="Verdana"/>
          <w:color w:val="4682B4"/>
          <w:sz w:val="18"/>
          <w:szCs w:val="18"/>
        </w:rPr>
        <w:t>криминологии</w:t>
      </w:r>
      <w:r>
        <w:rPr>
          <w:rFonts w:ascii="Verdana" w:hAnsi="Verdana"/>
          <w:color w:val="000000"/>
          <w:sz w:val="18"/>
          <w:szCs w:val="18"/>
        </w:rPr>
        <w:t>, законодательства и правоохранительной деятельности / Под науч. ред.:</w:t>
      </w:r>
      <w:r>
        <w:rPr>
          <w:rStyle w:val="WW8Num3z0"/>
          <w:rFonts w:ascii="Verdana" w:hAnsi="Verdana"/>
          <w:color w:val="000000"/>
          <w:sz w:val="18"/>
          <w:szCs w:val="18"/>
        </w:rPr>
        <w:t> </w:t>
      </w:r>
      <w:r>
        <w:rPr>
          <w:rStyle w:val="WW8Num4z0"/>
          <w:rFonts w:ascii="Verdana" w:hAnsi="Verdana"/>
          <w:color w:val="4682B4"/>
          <w:sz w:val="18"/>
          <w:szCs w:val="18"/>
        </w:rPr>
        <w:t>Романов</w:t>
      </w:r>
      <w:r>
        <w:rPr>
          <w:rStyle w:val="WW8Num3z0"/>
          <w:rFonts w:ascii="Verdana" w:hAnsi="Verdana"/>
          <w:color w:val="000000"/>
          <w:sz w:val="18"/>
          <w:szCs w:val="18"/>
        </w:rPr>
        <w:t> </w:t>
      </w:r>
      <w:r>
        <w:rPr>
          <w:rFonts w:ascii="Verdana" w:hAnsi="Verdana"/>
          <w:color w:val="000000"/>
          <w:sz w:val="18"/>
          <w:szCs w:val="18"/>
        </w:rPr>
        <w:t>A.K. М.: Дело, 2009. -С. 53.</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Т.Н., Лебедев A.B. О проблеме достоверности</w:t>
      </w:r>
      <w:r>
        <w:rPr>
          <w:rStyle w:val="WW8Num3z0"/>
          <w:rFonts w:ascii="Verdana" w:hAnsi="Verdana"/>
          <w:color w:val="000000"/>
          <w:sz w:val="18"/>
          <w:szCs w:val="18"/>
        </w:rPr>
        <w:t> </w:t>
      </w:r>
      <w:r>
        <w:rPr>
          <w:rStyle w:val="WW8Num4z0"/>
          <w:rFonts w:ascii="Verdana" w:hAnsi="Verdana"/>
          <w:color w:val="4682B4"/>
          <w:sz w:val="18"/>
          <w:szCs w:val="18"/>
        </w:rPr>
        <w:t>криминологической</w:t>
      </w:r>
      <w:r>
        <w:rPr>
          <w:rStyle w:val="WW8Num3z0"/>
          <w:rFonts w:ascii="Verdana" w:hAnsi="Verdana"/>
          <w:color w:val="000000"/>
          <w:sz w:val="18"/>
          <w:szCs w:val="18"/>
        </w:rPr>
        <w:t> </w:t>
      </w:r>
      <w:r>
        <w:rPr>
          <w:rFonts w:ascii="Verdana" w:hAnsi="Verdana"/>
          <w:color w:val="000000"/>
          <w:sz w:val="18"/>
          <w:szCs w:val="18"/>
        </w:rPr>
        <w:t>информации // Право и практика. Научные труды Кировского института Московской государственной юридической академии. 2008. - № 4. - С. 96.</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Т.Н. Лесбиянство в пенитенциарном аспекте // Человек:</w:t>
      </w:r>
      <w:r>
        <w:rPr>
          <w:rStyle w:val="WW8Num3z0"/>
          <w:rFonts w:ascii="Verdana" w:hAnsi="Verdana"/>
          <w:color w:val="000000"/>
          <w:sz w:val="18"/>
          <w:szCs w:val="18"/>
        </w:rPr>
        <w:t> </w:t>
      </w:r>
      <w:r>
        <w:rPr>
          <w:rStyle w:val="WW8Num4z0"/>
          <w:rFonts w:ascii="Verdana" w:hAnsi="Verdana"/>
          <w:color w:val="4682B4"/>
          <w:sz w:val="18"/>
          <w:szCs w:val="18"/>
        </w:rPr>
        <w:t>преступление</w:t>
      </w:r>
      <w:r>
        <w:rPr>
          <w:rStyle w:val="WW8Num3z0"/>
          <w:rFonts w:ascii="Verdana" w:hAnsi="Verdana"/>
          <w:color w:val="000000"/>
          <w:sz w:val="18"/>
          <w:szCs w:val="18"/>
        </w:rPr>
        <w:t> </w:t>
      </w:r>
      <w:r>
        <w:rPr>
          <w:rFonts w:ascii="Verdana" w:hAnsi="Verdana"/>
          <w:color w:val="000000"/>
          <w:sz w:val="18"/>
          <w:szCs w:val="18"/>
        </w:rPr>
        <w:t>и наказание. 2004. - № 2. - С. 82-90.</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w:t>
      </w:r>
      <w:r>
        <w:rPr>
          <w:rStyle w:val="WW8Num3z0"/>
          <w:rFonts w:ascii="Verdana" w:hAnsi="Verdana"/>
          <w:color w:val="000000"/>
          <w:sz w:val="18"/>
          <w:szCs w:val="18"/>
        </w:rPr>
        <w:t> </w:t>
      </w:r>
      <w:r>
        <w:rPr>
          <w:rStyle w:val="WW8Num4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Т.Н. О принципах необходимости и достаточности при</w:t>
      </w:r>
      <w:r>
        <w:rPr>
          <w:rStyle w:val="WW8Num3z0"/>
          <w:rFonts w:ascii="Verdana" w:hAnsi="Verdana"/>
          <w:color w:val="000000"/>
          <w:sz w:val="18"/>
          <w:szCs w:val="18"/>
        </w:rPr>
        <w:t> </w:t>
      </w:r>
      <w:r>
        <w:rPr>
          <w:rStyle w:val="WW8Num4z0"/>
          <w:rFonts w:ascii="Verdana" w:hAnsi="Verdana"/>
          <w:color w:val="4682B4"/>
          <w:sz w:val="18"/>
          <w:szCs w:val="18"/>
        </w:rPr>
        <w:t>исполнении</w:t>
      </w:r>
      <w:r>
        <w:rPr>
          <w:rStyle w:val="WW8Num3z0"/>
          <w:rFonts w:ascii="Verdana" w:hAnsi="Verdana"/>
          <w:color w:val="000000"/>
          <w:sz w:val="18"/>
          <w:szCs w:val="18"/>
        </w:rPr>
        <w:t> </w:t>
      </w:r>
      <w:r>
        <w:rPr>
          <w:rFonts w:ascii="Verdana" w:hAnsi="Verdana"/>
          <w:color w:val="000000"/>
          <w:sz w:val="18"/>
          <w:szCs w:val="18"/>
        </w:rPr>
        <w:t>лишения свободы // Теоретико-методологические и прикладные аспекты борьбы с</w:t>
      </w:r>
      <w:r>
        <w:rPr>
          <w:rStyle w:val="WW8Num3z0"/>
          <w:rFonts w:ascii="Verdana" w:hAnsi="Verdana"/>
          <w:color w:val="000000"/>
          <w:sz w:val="18"/>
          <w:szCs w:val="18"/>
        </w:rPr>
        <w:t> </w:t>
      </w:r>
      <w:r>
        <w:rPr>
          <w:rStyle w:val="WW8Num4z0"/>
          <w:rFonts w:ascii="Verdana" w:hAnsi="Verdana"/>
          <w:color w:val="4682B4"/>
          <w:sz w:val="18"/>
          <w:szCs w:val="18"/>
        </w:rPr>
        <w:t>преступностью</w:t>
      </w:r>
      <w:r>
        <w:rPr>
          <w:rFonts w:ascii="Verdana" w:hAnsi="Verdana"/>
          <w:color w:val="000000"/>
          <w:sz w:val="18"/>
          <w:szCs w:val="18"/>
        </w:rPr>
        <w:t>: история и современность / Под общ. ред. Ф.Б. Мухаметшин. Уфа:</w:t>
      </w:r>
      <w:r>
        <w:rPr>
          <w:rStyle w:val="WW8Num3z0"/>
          <w:rFonts w:ascii="Verdana" w:hAnsi="Verdana"/>
          <w:color w:val="000000"/>
          <w:sz w:val="18"/>
          <w:szCs w:val="18"/>
        </w:rPr>
        <w:t> </w:t>
      </w:r>
      <w:r>
        <w:rPr>
          <w:rStyle w:val="WW8Num4z0"/>
          <w:rFonts w:ascii="Verdana" w:hAnsi="Verdana"/>
          <w:color w:val="4682B4"/>
          <w:sz w:val="18"/>
          <w:szCs w:val="18"/>
        </w:rPr>
        <w:t>УЮИ</w:t>
      </w:r>
      <w:r>
        <w:rPr>
          <w:rStyle w:val="WW8Num3z0"/>
          <w:rFonts w:ascii="Verdana" w:hAnsi="Verdana"/>
          <w:color w:val="000000"/>
          <w:sz w:val="18"/>
          <w:szCs w:val="18"/>
        </w:rPr>
        <w:t> </w:t>
      </w:r>
      <w:r>
        <w:rPr>
          <w:rFonts w:ascii="Verdana" w:hAnsi="Verdana"/>
          <w:color w:val="000000"/>
          <w:sz w:val="18"/>
          <w:szCs w:val="18"/>
        </w:rPr>
        <w:t>МВД РФ, 2005. - С. 160.</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w:t>
      </w:r>
      <w:r>
        <w:rPr>
          <w:rStyle w:val="WW8Num3z0"/>
          <w:rFonts w:ascii="Verdana" w:hAnsi="Verdana"/>
          <w:color w:val="000000"/>
          <w:sz w:val="18"/>
          <w:szCs w:val="18"/>
        </w:rPr>
        <w:t> </w:t>
      </w:r>
      <w:r>
        <w:rPr>
          <w:rStyle w:val="WW8Num4z0"/>
          <w:rFonts w:ascii="Verdana" w:hAnsi="Verdana"/>
          <w:color w:val="4682B4"/>
          <w:sz w:val="18"/>
          <w:szCs w:val="18"/>
        </w:rPr>
        <w:t>Гаухман</w:t>
      </w:r>
      <w:r>
        <w:rPr>
          <w:rStyle w:val="WW8Num3z0"/>
          <w:rFonts w:ascii="Verdana" w:hAnsi="Verdana"/>
          <w:color w:val="000000"/>
          <w:sz w:val="18"/>
          <w:szCs w:val="18"/>
        </w:rPr>
        <w:t> </w:t>
      </w:r>
      <w:r>
        <w:rPr>
          <w:rFonts w:ascii="Verdana" w:hAnsi="Verdana"/>
          <w:color w:val="000000"/>
          <w:sz w:val="18"/>
          <w:szCs w:val="18"/>
        </w:rPr>
        <w:t>Л.Д. Насилие как средство</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преступления. -М., 1974.-С. 75-91.</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Герцензон</w:t>
      </w:r>
      <w:r>
        <w:rPr>
          <w:rStyle w:val="WW8Num3z0"/>
          <w:rFonts w:ascii="Verdana" w:hAnsi="Verdana"/>
          <w:color w:val="000000"/>
          <w:sz w:val="18"/>
          <w:szCs w:val="18"/>
        </w:rPr>
        <w:t> </w:t>
      </w:r>
      <w:r>
        <w:rPr>
          <w:rFonts w:ascii="Verdana" w:hAnsi="Verdana"/>
          <w:color w:val="000000"/>
          <w:sz w:val="18"/>
          <w:szCs w:val="18"/>
        </w:rPr>
        <w:t>A.A. Уголовное право и социология / A.A.</w:t>
      </w:r>
      <w:r>
        <w:rPr>
          <w:rStyle w:val="WW8Num3z0"/>
          <w:rFonts w:ascii="Verdana" w:hAnsi="Verdana"/>
          <w:color w:val="000000"/>
          <w:sz w:val="18"/>
          <w:szCs w:val="18"/>
        </w:rPr>
        <w:t> </w:t>
      </w:r>
      <w:r>
        <w:rPr>
          <w:rStyle w:val="WW8Num4z0"/>
          <w:rFonts w:ascii="Verdana" w:hAnsi="Verdana"/>
          <w:color w:val="4682B4"/>
          <w:sz w:val="18"/>
          <w:szCs w:val="18"/>
        </w:rPr>
        <w:t>Герцензон</w:t>
      </w:r>
      <w:r>
        <w:rPr>
          <w:rFonts w:ascii="Verdana" w:hAnsi="Verdana"/>
          <w:color w:val="000000"/>
          <w:sz w:val="18"/>
          <w:szCs w:val="18"/>
        </w:rPr>
        <w:t>. -М.: Юридическая литература. 1970.- 286 с.</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Горшенков</w:t>
      </w:r>
      <w:r>
        <w:rPr>
          <w:rStyle w:val="WW8Num3z0"/>
          <w:rFonts w:ascii="Verdana" w:hAnsi="Verdana"/>
          <w:color w:val="000000"/>
          <w:sz w:val="18"/>
          <w:szCs w:val="18"/>
        </w:rPr>
        <w:t> </w:t>
      </w:r>
      <w:r>
        <w:rPr>
          <w:rFonts w:ascii="Verdana" w:hAnsi="Verdana"/>
          <w:color w:val="000000"/>
          <w:sz w:val="18"/>
          <w:szCs w:val="18"/>
        </w:rPr>
        <w:t>Г. Н. Криминологический словарь. Н. Новгород, 2004.</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Горшенков</w:t>
      </w:r>
      <w:r>
        <w:rPr>
          <w:rStyle w:val="WW8Num3z0"/>
          <w:rFonts w:ascii="Verdana" w:hAnsi="Verdana"/>
          <w:color w:val="000000"/>
          <w:sz w:val="18"/>
          <w:szCs w:val="18"/>
        </w:rPr>
        <w:t> </w:t>
      </w:r>
      <w:r>
        <w:rPr>
          <w:rFonts w:ascii="Verdana" w:hAnsi="Verdana"/>
          <w:color w:val="000000"/>
          <w:sz w:val="18"/>
          <w:szCs w:val="18"/>
        </w:rPr>
        <w:t>Г.Н. Массово-коммуникационное воздействие на</w:t>
      </w:r>
      <w:r>
        <w:rPr>
          <w:rStyle w:val="WW8Num3z0"/>
          <w:rFonts w:ascii="Verdana" w:hAnsi="Verdana"/>
          <w:color w:val="000000"/>
          <w:sz w:val="18"/>
          <w:szCs w:val="18"/>
        </w:rPr>
        <w:t> </w:t>
      </w:r>
      <w:r>
        <w:rPr>
          <w:rStyle w:val="WW8Num4z0"/>
          <w:rFonts w:ascii="Verdana" w:hAnsi="Verdana"/>
          <w:color w:val="4682B4"/>
          <w:sz w:val="18"/>
          <w:szCs w:val="18"/>
        </w:rPr>
        <w:t>криминальную</w:t>
      </w:r>
      <w:r>
        <w:rPr>
          <w:rStyle w:val="WW8Num3z0"/>
          <w:rFonts w:ascii="Verdana" w:hAnsi="Verdana"/>
          <w:color w:val="000000"/>
          <w:sz w:val="18"/>
          <w:szCs w:val="18"/>
        </w:rPr>
        <w:t> </w:t>
      </w:r>
      <w:r>
        <w:rPr>
          <w:rFonts w:ascii="Verdana" w:hAnsi="Verdana"/>
          <w:color w:val="000000"/>
          <w:sz w:val="18"/>
          <w:szCs w:val="18"/>
        </w:rPr>
        <w:t>ситуацию / Т.Н. Горшенков. Сыктывкар, 1999. С.51.</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Горшков</w:t>
      </w:r>
      <w:r>
        <w:rPr>
          <w:rStyle w:val="WW8Num3z0"/>
          <w:rFonts w:ascii="Verdana" w:hAnsi="Verdana"/>
          <w:color w:val="000000"/>
          <w:sz w:val="18"/>
          <w:szCs w:val="18"/>
        </w:rPr>
        <w:t> </w:t>
      </w:r>
      <w:r>
        <w:rPr>
          <w:rFonts w:ascii="Verdana" w:hAnsi="Verdana"/>
          <w:color w:val="000000"/>
          <w:sz w:val="18"/>
          <w:szCs w:val="18"/>
        </w:rPr>
        <w:t>М.К. Общественное мнение: история и современность. -М.: Политиздат, 1988. С. 228-229.</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Дубягина</w:t>
      </w:r>
      <w:r>
        <w:rPr>
          <w:rStyle w:val="WW8Num3z0"/>
          <w:rFonts w:ascii="Verdana" w:hAnsi="Verdana"/>
          <w:color w:val="000000"/>
          <w:sz w:val="18"/>
          <w:szCs w:val="18"/>
        </w:rPr>
        <w:t> </w:t>
      </w:r>
      <w:r>
        <w:rPr>
          <w:rFonts w:ascii="Verdana" w:hAnsi="Verdana"/>
          <w:color w:val="000000"/>
          <w:sz w:val="18"/>
          <w:szCs w:val="18"/>
        </w:rPr>
        <w:t>О.П. Нормы, обычаи и средства коммуникации</w:t>
      </w:r>
      <w:r>
        <w:rPr>
          <w:rStyle w:val="WW8Num3z0"/>
          <w:rFonts w:ascii="Verdana" w:hAnsi="Verdana"/>
          <w:color w:val="000000"/>
          <w:sz w:val="18"/>
          <w:szCs w:val="18"/>
        </w:rPr>
        <w:t> </w:t>
      </w:r>
      <w:r>
        <w:rPr>
          <w:rStyle w:val="WW8Num4z0"/>
          <w:rFonts w:ascii="Verdana" w:hAnsi="Verdana"/>
          <w:color w:val="4682B4"/>
          <w:sz w:val="18"/>
          <w:szCs w:val="18"/>
        </w:rPr>
        <w:t>криминальной</w:t>
      </w:r>
      <w:r>
        <w:rPr>
          <w:rStyle w:val="WW8Num3z0"/>
          <w:rFonts w:ascii="Verdana" w:hAnsi="Verdana"/>
          <w:color w:val="000000"/>
          <w:sz w:val="18"/>
          <w:szCs w:val="18"/>
        </w:rPr>
        <w:t> </w:t>
      </w:r>
      <w:r>
        <w:rPr>
          <w:rFonts w:ascii="Verdana" w:hAnsi="Verdana"/>
          <w:color w:val="000000"/>
          <w:sz w:val="18"/>
          <w:szCs w:val="18"/>
        </w:rPr>
        <w:t>среды. -М.: Рос. криминолог, ассоциация, 2008. С. 5.2.29</w:t>
      </w:r>
      <w:r>
        <w:rPr>
          <w:rStyle w:val="WW8Num4z0"/>
          <w:rFonts w:ascii="Verdana" w:hAnsi="Verdana"/>
          <w:color w:val="4682B4"/>
          <w:sz w:val="18"/>
          <w:szCs w:val="18"/>
        </w:rPr>
        <w:t>Жариков</w:t>
      </w:r>
      <w:r>
        <w:rPr>
          <w:rStyle w:val="WW8Num3z0"/>
          <w:rFonts w:ascii="Verdana" w:hAnsi="Verdana"/>
          <w:color w:val="000000"/>
          <w:sz w:val="18"/>
          <w:szCs w:val="18"/>
        </w:rPr>
        <w:t> </w:t>
      </w:r>
      <w:r>
        <w:rPr>
          <w:rFonts w:ascii="Verdana" w:hAnsi="Verdana"/>
          <w:color w:val="000000"/>
          <w:sz w:val="18"/>
          <w:szCs w:val="18"/>
        </w:rPr>
        <w:t>Н.М., Морозов Г.В., Хритинин Д.Ф.</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психиатрия. М.: Изд. группа ИНФРА М - НОРМА, 2006. - С. 53.</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Задорожный</w:t>
      </w:r>
      <w:r>
        <w:rPr>
          <w:rStyle w:val="WW8Num3z0"/>
          <w:rFonts w:ascii="Verdana" w:hAnsi="Verdana"/>
          <w:color w:val="000000"/>
          <w:sz w:val="18"/>
          <w:szCs w:val="18"/>
        </w:rPr>
        <w:t> </w:t>
      </w:r>
      <w:r>
        <w:rPr>
          <w:rFonts w:ascii="Verdana" w:hAnsi="Verdana"/>
          <w:color w:val="000000"/>
          <w:sz w:val="18"/>
          <w:szCs w:val="18"/>
        </w:rPr>
        <w:t>В.И. Виктимологическая безопасность и ее обеспечение мерами</w:t>
      </w:r>
      <w:r>
        <w:rPr>
          <w:rStyle w:val="WW8Num3z0"/>
          <w:rFonts w:ascii="Verdana" w:hAnsi="Verdana"/>
          <w:color w:val="000000"/>
          <w:sz w:val="18"/>
          <w:szCs w:val="18"/>
        </w:rPr>
        <w:t> </w:t>
      </w:r>
      <w:r>
        <w:rPr>
          <w:rStyle w:val="WW8Num4z0"/>
          <w:rFonts w:ascii="Verdana" w:hAnsi="Verdana"/>
          <w:color w:val="4682B4"/>
          <w:sz w:val="18"/>
          <w:szCs w:val="18"/>
        </w:rPr>
        <w:t>виктимологической</w:t>
      </w:r>
      <w:r>
        <w:rPr>
          <w:rStyle w:val="WW8Num3z0"/>
          <w:rFonts w:ascii="Verdana" w:hAnsi="Verdana"/>
          <w:color w:val="000000"/>
          <w:sz w:val="18"/>
          <w:szCs w:val="18"/>
        </w:rPr>
        <w:t> </w:t>
      </w:r>
      <w:r>
        <w:rPr>
          <w:rFonts w:ascii="Verdana" w:hAnsi="Verdana"/>
          <w:color w:val="000000"/>
          <w:sz w:val="18"/>
          <w:szCs w:val="18"/>
        </w:rPr>
        <w:t>профилактики: Монография. -Тамбов: Першина, 2005. С. 29-30.</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Зелинский</w:t>
      </w:r>
      <w:r>
        <w:rPr>
          <w:rStyle w:val="WW8Num3z0"/>
          <w:rFonts w:ascii="Verdana" w:hAnsi="Verdana"/>
          <w:color w:val="000000"/>
          <w:sz w:val="18"/>
          <w:szCs w:val="18"/>
        </w:rPr>
        <w:t> </w:t>
      </w:r>
      <w:r>
        <w:rPr>
          <w:rFonts w:ascii="Verdana" w:hAnsi="Verdana"/>
          <w:color w:val="000000"/>
          <w:sz w:val="18"/>
          <w:szCs w:val="18"/>
        </w:rPr>
        <w:t>А.Ф. Криминальная психология. К.: Юринком-Интер, 1999.-С. 129.</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Зелинский</w:t>
      </w:r>
      <w:r>
        <w:rPr>
          <w:rStyle w:val="WW8Num3z0"/>
          <w:rFonts w:ascii="Verdana" w:hAnsi="Verdana"/>
          <w:color w:val="000000"/>
          <w:sz w:val="18"/>
          <w:szCs w:val="18"/>
        </w:rPr>
        <w:t> </w:t>
      </w:r>
      <w:r>
        <w:rPr>
          <w:rFonts w:ascii="Verdana" w:hAnsi="Verdana"/>
          <w:color w:val="000000"/>
          <w:sz w:val="18"/>
          <w:szCs w:val="18"/>
        </w:rPr>
        <w:t>А.Ф. Криминология: Курс лекций. X.: Прапор, 1996. -С. 84, 148.</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Зелинский</w:t>
      </w:r>
      <w:r>
        <w:rPr>
          <w:rStyle w:val="WW8Num3z0"/>
          <w:rFonts w:ascii="Verdana" w:hAnsi="Verdana"/>
          <w:color w:val="000000"/>
          <w:sz w:val="18"/>
          <w:szCs w:val="18"/>
        </w:rPr>
        <w:t> </w:t>
      </w:r>
      <w:r>
        <w:rPr>
          <w:rFonts w:ascii="Verdana" w:hAnsi="Verdana"/>
          <w:color w:val="000000"/>
          <w:sz w:val="18"/>
          <w:szCs w:val="18"/>
        </w:rPr>
        <w:t>А.Ф. Рецидив преступлений: структура, связи, прогнозирование. X., 1980. - С. 70-75.</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Змановская</w:t>
      </w:r>
      <w:r>
        <w:rPr>
          <w:rStyle w:val="WW8Num3z0"/>
          <w:rFonts w:ascii="Verdana" w:hAnsi="Verdana"/>
          <w:color w:val="000000"/>
          <w:sz w:val="18"/>
          <w:szCs w:val="18"/>
        </w:rPr>
        <w:t> </w:t>
      </w:r>
      <w:r>
        <w:rPr>
          <w:rFonts w:ascii="Verdana" w:hAnsi="Verdana"/>
          <w:color w:val="000000"/>
          <w:sz w:val="18"/>
          <w:szCs w:val="18"/>
        </w:rPr>
        <w:t>Е.В. Девиантология: (психология отклоняющегося поведения): Учебное пособие для студ. вузов. М.: Издательский центр «</w:t>
      </w:r>
      <w:r>
        <w:rPr>
          <w:rStyle w:val="WW8Num4z0"/>
          <w:rFonts w:ascii="Verdana" w:hAnsi="Verdana"/>
          <w:color w:val="4682B4"/>
          <w:sz w:val="18"/>
          <w:szCs w:val="18"/>
        </w:rPr>
        <w:t>Академия</w:t>
      </w:r>
      <w:r>
        <w:rPr>
          <w:rFonts w:ascii="Verdana" w:hAnsi="Verdana"/>
          <w:color w:val="000000"/>
          <w:sz w:val="18"/>
          <w:szCs w:val="18"/>
        </w:rPr>
        <w:t>», 2003.</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Исправительно-трудовая (</w:t>
      </w:r>
      <w:r>
        <w:rPr>
          <w:rStyle w:val="WW8Num4z0"/>
          <w:rFonts w:ascii="Verdana" w:hAnsi="Verdana"/>
          <w:color w:val="4682B4"/>
          <w:sz w:val="18"/>
          <w:szCs w:val="18"/>
        </w:rPr>
        <w:t>пенитенциарная</w:t>
      </w:r>
      <w:r>
        <w:rPr>
          <w:rFonts w:ascii="Verdana" w:hAnsi="Verdana"/>
          <w:color w:val="000000"/>
          <w:sz w:val="18"/>
          <w:szCs w:val="18"/>
        </w:rPr>
        <w:t>) педагогика / Под ред.</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A.И. Зубкова. Рязань: Ряз. высш. шк. МВД РФ, 1993.</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Исправительно-трудовая психология / Под ред. А.Д.</w:t>
      </w:r>
      <w:r>
        <w:rPr>
          <w:rStyle w:val="WW8Num3z0"/>
          <w:rFonts w:ascii="Verdana" w:hAnsi="Verdana"/>
          <w:color w:val="000000"/>
          <w:sz w:val="18"/>
          <w:szCs w:val="18"/>
        </w:rPr>
        <w:t> </w:t>
      </w:r>
      <w:r>
        <w:rPr>
          <w:rStyle w:val="WW8Num4z0"/>
          <w:rFonts w:ascii="Verdana" w:hAnsi="Verdana"/>
          <w:color w:val="4682B4"/>
          <w:sz w:val="18"/>
          <w:szCs w:val="18"/>
        </w:rPr>
        <w:t>Глоточкина</w:t>
      </w:r>
      <w:r>
        <w:rPr>
          <w:rFonts w:ascii="Verdana" w:hAnsi="Verdana"/>
          <w:color w:val="000000"/>
          <w:sz w:val="18"/>
          <w:szCs w:val="18"/>
        </w:rPr>
        <w:t>,</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B.Ф. Пирожкова. Рязань, 1985. С. 176.</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Казак</w:t>
      </w:r>
      <w:r>
        <w:rPr>
          <w:rStyle w:val="WW8Num3z0"/>
          <w:rFonts w:ascii="Verdana" w:hAnsi="Verdana"/>
          <w:color w:val="000000"/>
          <w:sz w:val="18"/>
          <w:szCs w:val="18"/>
        </w:rPr>
        <w:t> </w:t>
      </w:r>
      <w:r>
        <w:rPr>
          <w:rFonts w:ascii="Verdana" w:hAnsi="Verdana"/>
          <w:color w:val="000000"/>
          <w:sz w:val="18"/>
          <w:szCs w:val="18"/>
        </w:rPr>
        <w:t>Б.Б., Ушатиков А.И. Основы</w:t>
      </w:r>
      <w:r>
        <w:rPr>
          <w:rStyle w:val="WW8Num3z0"/>
          <w:rFonts w:ascii="Verdana" w:hAnsi="Verdana"/>
          <w:color w:val="000000"/>
          <w:sz w:val="18"/>
          <w:szCs w:val="18"/>
        </w:rPr>
        <w:t> </w:t>
      </w:r>
      <w:r>
        <w:rPr>
          <w:rStyle w:val="WW8Num4z0"/>
          <w:rFonts w:ascii="Verdana" w:hAnsi="Verdana"/>
          <w:color w:val="4682B4"/>
          <w:sz w:val="18"/>
          <w:szCs w:val="18"/>
        </w:rPr>
        <w:t>пенитенциарной</w:t>
      </w:r>
      <w:r>
        <w:rPr>
          <w:rStyle w:val="WW8Num3z0"/>
          <w:rFonts w:ascii="Verdana" w:hAnsi="Verdana"/>
          <w:color w:val="000000"/>
          <w:sz w:val="18"/>
          <w:szCs w:val="18"/>
        </w:rPr>
        <w:t> </w:t>
      </w:r>
      <w:r>
        <w:rPr>
          <w:rFonts w:ascii="Verdana" w:hAnsi="Verdana"/>
          <w:color w:val="000000"/>
          <w:sz w:val="18"/>
          <w:szCs w:val="18"/>
        </w:rPr>
        <w:t>психологии: Учеб. пособие. Рязань: Ряз. ин-т права и экономики Минюста России, 1999.</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Наказание. Социальные, правовые и</w:t>
      </w:r>
      <w:r>
        <w:rPr>
          <w:rStyle w:val="WW8Num3z0"/>
          <w:rFonts w:ascii="Verdana" w:hAnsi="Verdana"/>
          <w:color w:val="000000"/>
          <w:sz w:val="18"/>
          <w:szCs w:val="18"/>
        </w:rPr>
        <w:t> </w:t>
      </w:r>
      <w:r>
        <w:rPr>
          <w:rStyle w:val="WW8Num4z0"/>
          <w:rFonts w:ascii="Verdana" w:hAnsi="Verdana"/>
          <w:color w:val="4682B4"/>
          <w:sz w:val="18"/>
          <w:szCs w:val="18"/>
        </w:rPr>
        <w:t>криминологические</w:t>
      </w:r>
      <w:r>
        <w:rPr>
          <w:rStyle w:val="WW8Num3z0"/>
          <w:rFonts w:ascii="Verdana" w:hAnsi="Verdana"/>
          <w:color w:val="000000"/>
          <w:sz w:val="18"/>
          <w:szCs w:val="18"/>
        </w:rPr>
        <w:t> </w:t>
      </w:r>
      <w:r>
        <w:rPr>
          <w:rFonts w:ascii="Verdana" w:hAnsi="Verdana"/>
          <w:color w:val="000000"/>
          <w:sz w:val="18"/>
          <w:szCs w:val="18"/>
        </w:rPr>
        <w:t>проблемы. -М., 1973. С. 20.</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Карпец</w:t>
      </w:r>
      <w:r>
        <w:rPr>
          <w:rStyle w:val="WW8Num3z0"/>
          <w:rFonts w:ascii="Verdana" w:hAnsi="Verdana"/>
          <w:color w:val="000000"/>
          <w:sz w:val="18"/>
          <w:szCs w:val="18"/>
        </w:rPr>
        <w:t> </w:t>
      </w:r>
      <w:r>
        <w:rPr>
          <w:rFonts w:ascii="Verdana" w:hAnsi="Verdana"/>
          <w:color w:val="000000"/>
          <w:sz w:val="18"/>
          <w:szCs w:val="18"/>
        </w:rPr>
        <w:t>И.И. Преступность: иллюзии и реальность. М.: Рос. право, 1992. С. 284.</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Квашис</w:t>
      </w:r>
      <w:r>
        <w:rPr>
          <w:rStyle w:val="WW8Num3z0"/>
          <w:rFonts w:ascii="Verdana" w:hAnsi="Verdana"/>
          <w:color w:val="000000"/>
          <w:sz w:val="18"/>
          <w:szCs w:val="18"/>
        </w:rPr>
        <w:t> </w:t>
      </w:r>
      <w:r>
        <w:rPr>
          <w:rFonts w:ascii="Verdana" w:hAnsi="Verdana"/>
          <w:color w:val="000000"/>
          <w:sz w:val="18"/>
          <w:szCs w:val="18"/>
        </w:rPr>
        <w:t>В.Е., Вавилова JI.B. Зарубежное законодательство и практика защиты жертв преступлений. М., 1996. С. 116 - 117.</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Коган</w:t>
      </w:r>
      <w:r>
        <w:rPr>
          <w:rStyle w:val="WW8Num3z0"/>
          <w:rFonts w:ascii="Verdana" w:hAnsi="Verdana"/>
          <w:color w:val="000000"/>
          <w:sz w:val="18"/>
          <w:szCs w:val="18"/>
        </w:rPr>
        <w:t> </w:t>
      </w:r>
      <w:r>
        <w:rPr>
          <w:rFonts w:ascii="Verdana" w:hAnsi="Verdana"/>
          <w:color w:val="000000"/>
          <w:sz w:val="18"/>
          <w:szCs w:val="18"/>
        </w:rPr>
        <w:t>В.М. Социальные свойства преступности. М.: Всесоюз.</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заоч. шк. МВД СССР, 1977. С. 80-89.</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Койл Э. Подход к управлению тюрьмой с позиций прав человека: Пособие для</w:t>
      </w:r>
      <w:r>
        <w:rPr>
          <w:rStyle w:val="WW8Num3z0"/>
          <w:rFonts w:ascii="Verdana" w:hAnsi="Verdana"/>
          <w:color w:val="000000"/>
          <w:sz w:val="18"/>
          <w:szCs w:val="18"/>
        </w:rPr>
        <w:t> </w:t>
      </w:r>
      <w:r>
        <w:rPr>
          <w:rStyle w:val="WW8Num4z0"/>
          <w:rFonts w:ascii="Verdana" w:hAnsi="Verdana"/>
          <w:color w:val="4682B4"/>
          <w:sz w:val="18"/>
          <w:szCs w:val="18"/>
        </w:rPr>
        <w:t>тюремного</w:t>
      </w:r>
      <w:r>
        <w:rPr>
          <w:rStyle w:val="WW8Num3z0"/>
          <w:rFonts w:ascii="Verdana" w:hAnsi="Verdana"/>
          <w:color w:val="000000"/>
          <w:sz w:val="18"/>
          <w:szCs w:val="18"/>
        </w:rPr>
        <w:t> </w:t>
      </w:r>
      <w:r>
        <w:rPr>
          <w:rFonts w:ascii="Verdana" w:hAnsi="Verdana"/>
          <w:color w:val="000000"/>
          <w:sz w:val="18"/>
          <w:szCs w:val="18"/>
        </w:rPr>
        <w:t>персонала. Лондон, 2002. С. 13.</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 Российской Федерации / Под ред. В.И.</w:t>
      </w:r>
      <w:r>
        <w:rPr>
          <w:rStyle w:val="WW8Num3z0"/>
          <w:rFonts w:ascii="Verdana" w:hAnsi="Verdana"/>
          <w:color w:val="000000"/>
          <w:sz w:val="18"/>
          <w:szCs w:val="18"/>
        </w:rPr>
        <w:t> </w:t>
      </w:r>
      <w:r>
        <w:rPr>
          <w:rStyle w:val="WW8Num4z0"/>
          <w:rFonts w:ascii="Verdana" w:hAnsi="Verdana"/>
          <w:color w:val="4682B4"/>
          <w:sz w:val="18"/>
          <w:szCs w:val="18"/>
        </w:rPr>
        <w:t>Радченко</w:t>
      </w:r>
      <w:r>
        <w:rPr>
          <w:rFonts w:ascii="Verdana" w:hAnsi="Verdana"/>
          <w:color w:val="000000"/>
          <w:sz w:val="18"/>
          <w:szCs w:val="18"/>
        </w:rPr>
        <w:t>, A.C. Михлина, В.А. Казакова. М.: Проспект, 2008.1. C. 249.</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Коновалов</w:t>
      </w:r>
      <w:r>
        <w:rPr>
          <w:rStyle w:val="WW8Num3z0"/>
          <w:rFonts w:ascii="Verdana" w:hAnsi="Verdana"/>
          <w:color w:val="000000"/>
          <w:sz w:val="18"/>
          <w:szCs w:val="18"/>
        </w:rPr>
        <w:t> </w:t>
      </w:r>
      <w:r>
        <w:rPr>
          <w:rFonts w:ascii="Verdana" w:hAnsi="Verdana"/>
          <w:color w:val="000000"/>
          <w:sz w:val="18"/>
          <w:szCs w:val="18"/>
        </w:rPr>
        <w:t>В.П. Изучение потерпевших с целью совершенствования профилактики правонарушений. М.: ВНИИ МВД СССР, 1982. С. 12.</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Концепция развития уголовно-исполнительной системы в Российской Федерации до 2020 года. М.:</w:t>
      </w:r>
      <w:r>
        <w:rPr>
          <w:rStyle w:val="WW8Num3z0"/>
          <w:rFonts w:ascii="Verdana" w:hAnsi="Verdana"/>
          <w:color w:val="000000"/>
          <w:sz w:val="18"/>
          <w:szCs w:val="18"/>
        </w:rPr>
        <w:t>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ФСИН России, 2010. - С. 34.</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Корелъ JJ.B. Социология адаптаций: Вопросы теории, методологии и методики. Новосибирск: Наука, 2005. С. 398.</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Краткий психологический словарь / Под ред. A.B.</w:t>
      </w:r>
      <w:r>
        <w:rPr>
          <w:rStyle w:val="WW8Num3z0"/>
          <w:rFonts w:ascii="Verdana" w:hAnsi="Verdana"/>
          <w:color w:val="000000"/>
          <w:sz w:val="18"/>
          <w:szCs w:val="18"/>
        </w:rPr>
        <w:t> </w:t>
      </w:r>
      <w:r>
        <w:rPr>
          <w:rStyle w:val="WW8Num4z0"/>
          <w:rFonts w:ascii="Verdana" w:hAnsi="Verdana"/>
          <w:color w:val="4682B4"/>
          <w:sz w:val="18"/>
          <w:szCs w:val="18"/>
        </w:rPr>
        <w:t>Петровского</w:t>
      </w:r>
      <w:r>
        <w:rPr>
          <w:rFonts w:ascii="Verdana" w:hAnsi="Verdana"/>
          <w:color w:val="000000"/>
          <w:sz w:val="18"/>
          <w:szCs w:val="18"/>
        </w:rPr>
        <w:t>, М.Г. Ярошевского. М.: Политиздат, 1985. - С. 344.</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Криминология</w:t>
      </w:r>
      <w:r>
        <w:rPr>
          <w:rFonts w:ascii="Verdana" w:hAnsi="Verdana"/>
          <w:color w:val="000000"/>
          <w:sz w:val="18"/>
          <w:szCs w:val="18"/>
        </w:rPr>
        <w:t>. М.: Изд-во МГУ, 1994. - С. 131;</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Криминология. Словарь-справочник / Сост. X. Ю. Кернер. -С. 26-29.</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Криминология: Учеб. пособие / Под ред. Н.Ф.</w:t>
      </w:r>
      <w:r>
        <w:rPr>
          <w:rStyle w:val="WW8Num3z0"/>
          <w:rFonts w:ascii="Verdana" w:hAnsi="Verdana"/>
          <w:color w:val="000000"/>
          <w:sz w:val="18"/>
          <w:szCs w:val="18"/>
        </w:rPr>
        <w:t> </w:t>
      </w:r>
      <w:r>
        <w:rPr>
          <w:rStyle w:val="WW8Num4z0"/>
          <w:rFonts w:ascii="Verdana" w:hAnsi="Verdana"/>
          <w:color w:val="4682B4"/>
          <w:sz w:val="18"/>
          <w:szCs w:val="18"/>
        </w:rPr>
        <w:t>Кузнецовой</w:t>
      </w:r>
      <w:r>
        <w:rPr>
          <w:rFonts w:ascii="Verdana" w:hAnsi="Verdana"/>
          <w:color w:val="000000"/>
          <w:sz w:val="18"/>
          <w:szCs w:val="18"/>
        </w:rPr>
        <w:t>. М.:</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Зерцало, ТЕИС, 1996. С. 51.</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Криминология: Учебник / Под общ. ред. А.И. Долговой. — 2-е изд., перераб. и доп. М., 2002. - С. 648.</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Криминология: Учебник / Под ред. В.Н.</w:t>
      </w:r>
      <w:r>
        <w:rPr>
          <w:rStyle w:val="WW8Num3z0"/>
          <w:rFonts w:ascii="Verdana" w:hAnsi="Verdana"/>
          <w:color w:val="000000"/>
          <w:sz w:val="18"/>
          <w:szCs w:val="18"/>
        </w:rPr>
        <w:t> </w:t>
      </w:r>
      <w:r>
        <w:rPr>
          <w:rStyle w:val="WW8Num4z0"/>
          <w:rFonts w:ascii="Verdana" w:hAnsi="Verdana"/>
          <w:color w:val="4682B4"/>
          <w:sz w:val="18"/>
          <w:szCs w:val="18"/>
        </w:rPr>
        <w:t>Бурлакова</w:t>
      </w:r>
      <w:r>
        <w:rPr>
          <w:rFonts w:ascii="Verdana" w:hAnsi="Verdana"/>
          <w:color w:val="000000"/>
          <w:sz w:val="18"/>
          <w:szCs w:val="18"/>
        </w:rPr>
        <w:t>, В.П. Сальникова. С.Пб., 1998.-С.155.</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63. Криминология: учебник для вузов / Под ред.</w:t>
      </w:r>
      <w:r>
        <w:rPr>
          <w:rStyle w:val="WW8Num3z0"/>
          <w:rFonts w:ascii="Verdana" w:hAnsi="Verdana"/>
          <w:color w:val="000000"/>
          <w:sz w:val="18"/>
          <w:szCs w:val="18"/>
        </w:rPr>
        <w:t> </w:t>
      </w:r>
      <w:r>
        <w:rPr>
          <w:rStyle w:val="WW8Num4z0"/>
          <w:rFonts w:ascii="Verdana" w:hAnsi="Verdana"/>
          <w:color w:val="4682B4"/>
          <w:sz w:val="18"/>
          <w:szCs w:val="18"/>
        </w:rPr>
        <w:t>Малкова</w:t>
      </w:r>
      <w:r>
        <w:rPr>
          <w:rStyle w:val="WW8Num3z0"/>
          <w:rFonts w:ascii="Verdana" w:hAnsi="Verdana"/>
          <w:color w:val="000000"/>
          <w:sz w:val="18"/>
          <w:szCs w:val="18"/>
        </w:rPr>
        <w:t> </w:t>
      </w:r>
      <w:r>
        <w:rPr>
          <w:rFonts w:ascii="Verdana" w:hAnsi="Verdana"/>
          <w:color w:val="000000"/>
          <w:sz w:val="18"/>
          <w:szCs w:val="18"/>
        </w:rPr>
        <w:t>В.Д. М, ЗАО «</w:t>
      </w:r>
      <w:r>
        <w:rPr>
          <w:rStyle w:val="WW8Num4z0"/>
          <w:rFonts w:ascii="Verdana" w:hAnsi="Verdana"/>
          <w:color w:val="4682B4"/>
          <w:sz w:val="18"/>
          <w:szCs w:val="18"/>
        </w:rPr>
        <w:t>Юстицинформ</w:t>
      </w:r>
      <w:r>
        <w:rPr>
          <w:rFonts w:ascii="Verdana" w:hAnsi="Verdana"/>
          <w:color w:val="000000"/>
          <w:sz w:val="18"/>
          <w:szCs w:val="18"/>
        </w:rPr>
        <w:t>», 2006. - С.314.</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Криминология: Учебник. С.Пб., 1998. С. 158.</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Генезис преступления. Опыт</w:t>
      </w:r>
      <w:r>
        <w:rPr>
          <w:rStyle w:val="WW8Num3z0"/>
          <w:rFonts w:ascii="Verdana" w:hAnsi="Verdana"/>
          <w:color w:val="000000"/>
          <w:sz w:val="18"/>
          <w:szCs w:val="18"/>
        </w:rPr>
        <w:t> </w:t>
      </w:r>
      <w:r>
        <w:rPr>
          <w:rStyle w:val="WW8Num4z0"/>
          <w:rFonts w:ascii="Verdana" w:hAnsi="Verdana"/>
          <w:color w:val="4682B4"/>
          <w:sz w:val="18"/>
          <w:szCs w:val="18"/>
        </w:rPr>
        <w:t>криминологического</w:t>
      </w:r>
      <w:r>
        <w:rPr>
          <w:rStyle w:val="WW8Num3z0"/>
          <w:rFonts w:ascii="Verdana" w:hAnsi="Verdana"/>
          <w:color w:val="000000"/>
          <w:sz w:val="18"/>
          <w:szCs w:val="18"/>
        </w:rPr>
        <w:t> </w:t>
      </w:r>
      <w:r>
        <w:rPr>
          <w:rFonts w:ascii="Verdana" w:hAnsi="Verdana"/>
          <w:color w:val="000000"/>
          <w:sz w:val="18"/>
          <w:szCs w:val="18"/>
        </w:rPr>
        <w:t>моделирования / В.Н.Кудрявцев. -М.: Форум-Инфра. 1998.-216 с.</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Объективная сторона преступления.- М., 1960. -С. 225</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Преступность и нравы переходного общества.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2002. С. 19.</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Причинность в криминологии (О структуре индивидуального преступного поведения). М.: Юрид. лит., 1968. С. 25.</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Стратегии борьбы с преступностью. М.: Юристъ, 2003. С. 274.</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Кузнецова</w:t>
      </w:r>
      <w:r>
        <w:rPr>
          <w:rStyle w:val="WW8Num3z0"/>
          <w:rFonts w:ascii="Verdana" w:hAnsi="Verdana"/>
          <w:color w:val="000000"/>
          <w:sz w:val="18"/>
          <w:szCs w:val="18"/>
        </w:rPr>
        <w:t> </w:t>
      </w:r>
      <w:r>
        <w:rPr>
          <w:rFonts w:ascii="Verdana" w:hAnsi="Verdana"/>
          <w:color w:val="000000"/>
          <w:sz w:val="18"/>
          <w:szCs w:val="18"/>
        </w:rPr>
        <w:t>Н. Ф. Преступление и</w:t>
      </w:r>
      <w:r>
        <w:rPr>
          <w:rStyle w:val="WW8Num3z0"/>
          <w:rFonts w:ascii="Verdana" w:hAnsi="Verdana"/>
          <w:color w:val="000000"/>
          <w:sz w:val="18"/>
          <w:szCs w:val="18"/>
        </w:rPr>
        <w:t> </w:t>
      </w:r>
      <w:r>
        <w:rPr>
          <w:rStyle w:val="WW8Num4z0"/>
          <w:rFonts w:ascii="Verdana" w:hAnsi="Verdana"/>
          <w:color w:val="4682B4"/>
          <w:sz w:val="18"/>
          <w:szCs w:val="18"/>
        </w:rPr>
        <w:t>преступность</w:t>
      </w:r>
      <w:r>
        <w:rPr>
          <w:rFonts w:ascii="Verdana" w:hAnsi="Verdana"/>
          <w:color w:val="000000"/>
          <w:sz w:val="18"/>
          <w:szCs w:val="18"/>
        </w:rPr>
        <w:t>. М. 1969. - С.8.</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Кулакова</w:t>
      </w:r>
      <w:r>
        <w:rPr>
          <w:rStyle w:val="WW8Num3z0"/>
          <w:rFonts w:ascii="Verdana" w:hAnsi="Verdana"/>
          <w:color w:val="000000"/>
          <w:sz w:val="18"/>
          <w:szCs w:val="18"/>
        </w:rPr>
        <w:t> </w:t>
      </w:r>
      <w:r>
        <w:rPr>
          <w:rFonts w:ascii="Verdana" w:hAnsi="Verdana"/>
          <w:color w:val="000000"/>
          <w:sz w:val="18"/>
          <w:szCs w:val="18"/>
        </w:rPr>
        <w:t>A.A. Жертва пенитенциарных преступлений и детерминанты</w:t>
      </w:r>
      <w:r>
        <w:rPr>
          <w:rStyle w:val="WW8Num3z0"/>
          <w:rFonts w:ascii="Verdana" w:hAnsi="Verdana"/>
          <w:color w:val="000000"/>
          <w:sz w:val="18"/>
          <w:szCs w:val="18"/>
        </w:rPr>
        <w:t> </w:t>
      </w:r>
      <w:r>
        <w:rPr>
          <w:rStyle w:val="WW8Num4z0"/>
          <w:rFonts w:ascii="Verdana" w:hAnsi="Verdana"/>
          <w:color w:val="4682B4"/>
          <w:sz w:val="18"/>
          <w:szCs w:val="18"/>
        </w:rPr>
        <w:t>виктимного</w:t>
      </w:r>
      <w:r>
        <w:rPr>
          <w:rStyle w:val="WW8Num3z0"/>
          <w:rFonts w:ascii="Verdana" w:hAnsi="Verdana"/>
          <w:color w:val="000000"/>
          <w:sz w:val="18"/>
          <w:szCs w:val="18"/>
        </w:rPr>
        <w:t> </w:t>
      </w:r>
      <w:r>
        <w:rPr>
          <w:rFonts w:ascii="Verdana" w:hAnsi="Verdana"/>
          <w:color w:val="000000"/>
          <w:sz w:val="18"/>
          <w:szCs w:val="18"/>
        </w:rPr>
        <w:t>поведения. Владимир, 2006. С. 15.</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Курс советской криминологии. М., 1985. Т. 1. С. 359-360.</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Кутякин</w:t>
      </w:r>
      <w:r>
        <w:rPr>
          <w:rStyle w:val="WW8Num3z0"/>
          <w:rFonts w:ascii="Verdana" w:hAnsi="Verdana"/>
          <w:color w:val="000000"/>
          <w:sz w:val="18"/>
          <w:szCs w:val="18"/>
        </w:rPr>
        <w:t> </w:t>
      </w:r>
      <w:r>
        <w:rPr>
          <w:rFonts w:ascii="Verdana" w:hAnsi="Verdana"/>
          <w:color w:val="000000"/>
          <w:sz w:val="18"/>
          <w:szCs w:val="18"/>
        </w:rPr>
        <w:t>С.А., Курбатова Г.В. «</w:t>
      </w:r>
      <w:r>
        <w:rPr>
          <w:rStyle w:val="WW8Num4z0"/>
          <w:rFonts w:ascii="Verdana" w:hAnsi="Verdana"/>
          <w:color w:val="4682B4"/>
          <w:sz w:val="18"/>
          <w:szCs w:val="18"/>
        </w:rPr>
        <w:t>Воры в законе</w:t>
      </w:r>
      <w:r>
        <w:rPr>
          <w:rFonts w:ascii="Verdana" w:hAnsi="Verdana"/>
          <w:color w:val="000000"/>
          <w:sz w:val="18"/>
          <w:szCs w:val="18"/>
        </w:rPr>
        <w:t>»: на рубеже веков. Рязань: Академия права и управления Минюста России, 2003. С. 18.</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В.В. Эффективность правоприменительных актов. Казань: Изд-во Казан, ун-та, 1975. С. 101-106.</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Литвишков</w:t>
      </w:r>
      <w:r>
        <w:rPr>
          <w:rStyle w:val="WW8Num3z0"/>
          <w:rFonts w:ascii="Verdana" w:hAnsi="Verdana"/>
          <w:color w:val="000000"/>
          <w:sz w:val="18"/>
          <w:szCs w:val="18"/>
        </w:rPr>
        <w:t> </w:t>
      </w:r>
      <w:r>
        <w:rPr>
          <w:rFonts w:ascii="Verdana" w:hAnsi="Verdana"/>
          <w:color w:val="000000"/>
          <w:sz w:val="18"/>
          <w:szCs w:val="18"/>
        </w:rPr>
        <w:t>В.М. Пенитенциарная педагогика. М.: Моск. пси-хол.-пед. ин-т, 2004.</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Лунеев</w:t>
      </w:r>
      <w:r>
        <w:rPr>
          <w:rStyle w:val="WW8Num3z0"/>
          <w:rFonts w:ascii="Verdana" w:hAnsi="Verdana"/>
          <w:color w:val="000000"/>
          <w:sz w:val="18"/>
          <w:szCs w:val="18"/>
        </w:rPr>
        <w:t> </w:t>
      </w:r>
      <w:r>
        <w:rPr>
          <w:rFonts w:ascii="Verdana" w:hAnsi="Verdana"/>
          <w:color w:val="000000"/>
          <w:sz w:val="18"/>
          <w:szCs w:val="18"/>
        </w:rPr>
        <w:t>В.В. Контроль над преступностью: надежны ли показатели? // Гос-во и право. 1995. № 7. С. 89-90.</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Матти Лайне. Криминология и социология отклоненного поведения. Хельсинки: Центр обучения</w:t>
      </w:r>
      <w:r>
        <w:rPr>
          <w:rStyle w:val="WW8Num3z0"/>
          <w:rFonts w:ascii="Verdana" w:hAnsi="Verdana"/>
          <w:color w:val="000000"/>
          <w:sz w:val="18"/>
          <w:szCs w:val="18"/>
        </w:rPr>
        <w:t> </w:t>
      </w:r>
      <w:r>
        <w:rPr>
          <w:rStyle w:val="WW8Num4z0"/>
          <w:rFonts w:ascii="Verdana" w:hAnsi="Verdana"/>
          <w:color w:val="4682B4"/>
          <w:sz w:val="18"/>
          <w:szCs w:val="18"/>
        </w:rPr>
        <w:t>тюремных</w:t>
      </w:r>
      <w:r>
        <w:rPr>
          <w:rStyle w:val="WW8Num3z0"/>
          <w:rFonts w:ascii="Verdana" w:hAnsi="Verdana"/>
          <w:color w:val="000000"/>
          <w:sz w:val="18"/>
          <w:szCs w:val="18"/>
        </w:rPr>
        <w:t> </w:t>
      </w:r>
      <w:r>
        <w:rPr>
          <w:rFonts w:ascii="Verdana" w:hAnsi="Verdana"/>
          <w:color w:val="000000"/>
          <w:sz w:val="18"/>
          <w:szCs w:val="18"/>
        </w:rPr>
        <w:t>служащих, 1994. - С. 85.</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Минская</w:t>
      </w:r>
      <w:r>
        <w:rPr>
          <w:rStyle w:val="WW8Num3z0"/>
          <w:rFonts w:ascii="Verdana" w:hAnsi="Verdana"/>
          <w:color w:val="000000"/>
          <w:sz w:val="18"/>
          <w:szCs w:val="18"/>
        </w:rPr>
        <w:t> </w:t>
      </w:r>
      <w:r>
        <w:rPr>
          <w:rFonts w:ascii="Verdana" w:hAnsi="Verdana"/>
          <w:color w:val="000000"/>
          <w:sz w:val="18"/>
          <w:szCs w:val="18"/>
        </w:rPr>
        <w:t>В. С. Индивидуализация уголовной ответственности с учетом</w:t>
      </w:r>
      <w:r>
        <w:rPr>
          <w:rStyle w:val="WW8Num3z0"/>
          <w:rFonts w:ascii="Verdana" w:hAnsi="Verdana"/>
          <w:color w:val="000000"/>
          <w:sz w:val="18"/>
          <w:szCs w:val="18"/>
        </w:rPr>
        <w:t> </w:t>
      </w:r>
      <w:r>
        <w:rPr>
          <w:rStyle w:val="WW8Num4z0"/>
          <w:rFonts w:ascii="Verdana" w:hAnsi="Verdana"/>
          <w:color w:val="4682B4"/>
          <w:sz w:val="18"/>
          <w:szCs w:val="18"/>
        </w:rPr>
        <w:t>неправомерного</w:t>
      </w:r>
      <w:r>
        <w:rPr>
          <w:rStyle w:val="WW8Num3z0"/>
          <w:rFonts w:ascii="Verdana" w:hAnsi="Verdana"/>
          <w:color w:val="000000"/>
          <w:sz w:val="18"/>
          <w:szCs w:val="18"/>
        </w:rPr>
        <w:t> </w:t>
      </w:r>
      <w:r>
        <w:rPr>
          <w:rFonts w:ascii="Verdana" w:hAnsi="Verdana"/>
          <w:color w:val="000000"/>
          <w:sz w:val="18"/>
          <w:szCs w:val="18"/>
        </w:rPr>
        <w:t>или безнравственного поведения потерпевшего // Сов.</w:t>
      </w:r>
      <w:r>
        <w:rPr>
          <w:rStyle w:val="WW8Num3z0"/>
          <w:rFonts w:ascii="Verdana" w:hAnsi="Verdana"/>
          <w:color w:val="000000"/>
          <w:sz w:val="18"/>
          <w:szCs w:val="18"/>
        </w:rPr>
        <w:t> </w:t>
      </w:r>
      <w:r>
        <w:rPr>
          <w:rStyle w:val="WW8Num4z0"/>
          <w:rFonts w:ascii="Verdana" w:hAnsi="Verdana"/>
          <w:color w:val="4682B4"/>
          <w:sz w:val="18"/>
          <w:szCs w:val="18"/>
        </w:rPr>
        <w:t>юстиция</w:t>
      </w:r>
      <w:r>
        <w:rPr>
          <w:rStyle w:val="WW8Num3z0"/>
          <w:rFonts w:ascii="Verdana" w:hAnsi="Verdana"/>
          <w:color w:val="000000"/>
          <w:sz w:val="18"/>
          <w:szCs w:val="18"/>
        </w:rPr>
        <w:t> </w:t>
      </w:r>
      <w:r>
        <w:rPr>
          <w:rFonts w:ascii="Verdana" w:hAnsi="Verdana"/>
          <w:color w:val="000000"/>
          <w:sz w:val="18"/>
          <w:szCs w:val="18"/>
        </w:rPr>
        <w:t>— 1970. №20.-С. 11.</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Минская</w:t>
      </w:r>
      <w:r>
        <w:rPr>
          <w:rStyle w:val="WW8Num3z0"/>
          <w:rFonts w:ascii="Verdana" w:hAnsi="Verdana"/>
          <w:color w:val="000000"/>
          <w:sz w:val="18"/>
          <w:szCs w:val="18"/>
        </w:rPr>
        <w:t> </w:t>
      </w:r>
      <w:r>
        <w:rPr>
          <w:rFonts w:ascii="Verdana" w:hAnsi="Verdana"/>
          <w:color w:val="000000"/>
          <w:sz w:val="18"/>
          <w:szCs w:val="18"/>
        </w:rPr>
        <w:t>B.C., Чечелъ Г.И. Виктимологические факторы и механизм преступного поведения. Иркутск: Изд. Иркутского ун-та, 1988. - С. 8084,85.</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Модель регионального криминологического и уголовно-правового прогноза. Учеб. пособие / Под ред. А.И. Алексеева. М.: Академия МВД России, 1994. С. 69-70.</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Мокрецов А.И</w:t>
      </w:r>
      <w:r>
        <w:rPr>
          <w:rStyle w:val="WW8Num3z0"/>
          <w:rFonts w:ascii="Verdana" w:hAnsi="Verdana"/>
          <w:color w:val="000000"/>
          <w:sz w:val="18"/>
          <w:szCs w:val="18"/>
        </w:rPr>
        <w:t> </w:t>
      </w:r>
      <w:r>
        <w:rPr>
          <w:rStyle w:val="WW8Num4z0"/>
          <w:rFonts w:ascii="Verdana" w:hAnsi="Verdana"/>
          <w:color w:val="4682B4"/>
          <w:sz w:val="18"/>
          <w:szCs w:val="18"/>
        </w:rPr>
        <w:t>Предупреждение</w:t>
      </w:r>
      <w:r>
        <w:rPr>
          <w:rStyle w:val="WW8Num3z0"/>
          <w:rFonts w:ascii="Verdana" w:hAnsi="Verdana"/>
          <w:color w:val="000000"/>
          <w:sz w:val="18"/>
          <w:szCs w:val="18"/>
        </w:rPr>
        <w:t> </w:t>
      </w:r>
      <w:r>
        <w:rPr>
          <w:rFonts w:ascii="Verdana" w:hAnsi="Verdana"/>
          <w:color w:val="000000"/>
          <w:sz w:val="18"/>
          <w:szCs w:val="18"/>
        </w:rPr>
        <w:t>конфликтных ситуаций в среде осужденных. М., 2006. - С. 6.</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Мокрецов</w:t>
      </w:r>
      <w:r>
        <w:rPr>
          <w:rStyle w:val="WW8Num3z0"/>
          <w:rFonts w:ascii="Verdana" w:hAnsi="Verdana"/>
          <w:color w:val="000000"/>
          <w:sz w:val="18"/>
          <w:szCs w:val="18"/>
        </w:rPr>
        <w:t> </w:t>
      </w:r>
      <w:r>
        <w:rPr>
          <w:rFonts w:ascii="Verdana" w:hAnsi="Verdana"/>
          <w:color w:val="000000"/>
          <w:sz w:val="18"/>
          <w:szCs w:val="18"/>
        </w:rPr>
        <w:t>А.И. Проблемы межгруппового взаимодействия в условиях ИТУ // Проблемы уголовной ответственности, исполнения</w:t>
      </w:r>
      <w:r>
        <w:rPr>
          <w:rStyle w:val="WW8Num3z0"/>
          <w:rFonts w:ascii="Verdana" w:hAnsi="Verdana"/>
          <w:color w:val="000000"/>
          <w:sz w:val="18"/>
          <w:szCs w:val="18"/>
        </w:rPr>
        <w:t> </w:t>
      </w:r>
      <w:r>
        <w:rPr>
          <w:rStyle w:val="WW8Num4z0"/>
          <w:rFonts w:ascii="Verdana" w:hAnsi="Verdana"/>
          <w:color w:val="4682B4"/>
          <w:sz w:val="18"/>
          <w:szCs w:val="18"/>
        </w:rPr>
        <w:t>наказания</w:t>
      </w:r>
      <w:r>
        <w:rPr>
          <w:rStyle w:val="WW8Num3z0"/>
          <w:rFonts w:ascii="Verdana" w:hAnsi="Verdana"/>
          <w:color w:val="000000"/>
          <w:sz w:val="18"/>
          <w:szCs w:val="18"/>
        </w:rPr>
        <w:t> </w:t>
      </w:r>
      <w:r>
        <w:rPr>
          <w:rFonts w:ascii="Verdana" w:hAnsi="Verdana"/>
          <w:color w:val="000000"/>
          <w:sz w:val="18"/>
          <w:szCs w:val="18"/>
        </w:rPr>
        <w:t>и перевоспитания осужденных. М.: ВНИИ МВД СССР, 1982.1. С. 31-35</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Мокрецов А.И,</w:t>
      </w:r>
      <w:r>
        <w:rPr>
          <w:rStyle w:val="WW8Num3z0"/>
          <w:rFonts w:ascii="Verdana" w:hAnsi="Verdana"/>
          <w:color w:val="000000"/>
          <w:sz w:val="18"/>
          <w:szCs w:val="18"/>
        </w:rPr>
        <w:t> </w:t>
      </w:r>
      <w:r>
        <w:rPr>
          <w:rStyle w:val="WW8Num4z0"/>
          <w:rFonts w:ascii="Verdana" w:hAnsi="Verdana"/>
          <w:color w:val="4682B4"/>
          <w:sz w:val="18"/>
          <w:szCs w:val="18"/>
        </w:rPr>
        <w:t>Шмаров</w:t>
      </w:r>
      <w:r>
        <w:rPr>
          <w:rStyle w:val="WW8Num3z0"/>
          <w:rFonts w:ascii="Verdana" w:hAnsi="Verdana"/>
          <w:color w:val="000000"/>
          <w:sz w:val="18"/>
          <w:szCs w:val="18"/>
        </w:rPr>
        <w:t> </w:t>
      </w:r>
      <w:r>
        <w:rPr>
          <w:rFonts w:ascii="Verdana" w:hAnsi="Verdana"/>
          <w:color w:val="000000"/>
          <w:sz w:val="18"/>
          <w:szCs w:val="18"/>
        </w:rPr>
        <w:t>ИВ. Микросреда осужденных в ИТУ. М.: ВНИИ МВД СССР, 1979.-С. 41.</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Назаров</w:t>
      </w:r>
      <w:r>
        <w:rPr>
          <w:rStyle w:val="WW8Num3z0"/>
          <w:rFonts w:ascii="Verdana" w:hAnsi="Verdana"/>
          <w:color w:val="000000"/>
          <w:sz w:val="18"/>
          <w:szCs w:val="18"/>
        </w:rPr>
        <w:t> </w:t>
      </w:r>
      <w:r>
        <w:rPr>
          <w:rFonts w:ascii="Verdana" w:hAnsi="Verdana"/>
          <w:color w:val="000000"/>
          <w:sz w:val="18"/>
          <w:szCs w:val="18"/>
        </w:rPr>
        <w:t>П.Н. К вопросу о насилии при</w:t>
      </w:r>
      <w:r>
        <w:rPr>
          <w:rStyle w:val="WW8Num3z0"/>
          <w:rFonts w:ascii="Verdana" w:hAnsi="Verdana"/>
          <w:color w:val="000000"/>
          <w:sz w:val="18"/>
          <w:szCs w:val="18"/>
        </w:rPr>
        <w:t> </w:t>
      </w:r>
      <w:r>
        <w:rPr>
          <w:rStyle w:val="WW8Num4z0"/>
          <w:rFonts w:ascii="Verdana" w:hAnsi="Verdana"/>
          <w:color w:val="4682B4"/>
          <w:sz w:val="18"/>
          <w:szCs w:val="18"/>
        </w:rPr>
        <w:t>грабеже</w:t>
      </w:r>
      <w:r>
        <w:rPr>
          <w:rStyle w:val="WW8Num3z0"/>
          <w:rFonts w:ascii="Verdana" w:hAnsi="Verdana"/>
          <w:color w:val="000000"/>
          <w:sz w:val="18"/>
          <w:szCs w:val="18"/>
        </w:rPr>
        <w:t> </w:t>
      </w:r>
      <w:r>
        <w:rPr>
          <w:rFonts w:ascii="Verdana" w:hAnsi="Verdana"/>
          <w:color w:val="000000"/>
          <w:sz w:val="18"/>
          <w:szCs w:val="18"/>
        </w:rPr>
        <w:t>и разбое. Киев, 1968. Вып. 1.-С. 92.</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Олейник</w:t>
      </w:r>
      <w:r>
        <w:rPr>
          <w:rStyle w:val="WW8Num3z0"/>
          <w:rFonts w:ascii="Verdana" w:hAnsi="Verdana"/>
          <w:color w:val="000000"/>
          <w:sz w:val="18"/>
          <w:szCs w:val="18"/>
        </w:rPr>
        <w:t> </w:t>
      </w:r>
      <w:r>
        <w:rPr>
          <w:rFonts w:ascii="Verdana" w:hAnsi="Verdana"/>
          <w:color w:val="000000"/>
          <w:sz w:val="18"/>
          <w:szCs w:val="18"/>
        </w:rPr>
        <w:t>А.Н. Тюремная субкультура в России: от повседневной жизни до государственной власти. — М.: Изд-во Инфра-М, 2001. С. 16.</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Организация деятельности органов внутренних дел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преступлений. Учебник / Под ред. В.Д.</w:t>
      </w:r>
      <w:r>
        <w:rPr>
          <w:rStyle w:val="WW8Num3z0"/>
          <w:rFonts w:ascii="Verdana" w:hAnsi="Verdana"/>
          <w:color w:val="000000"/>
          <w:sz w:val="18"/>
          <w:szCs w:val="18"/>
        </w:rPr>
        <w:t> </w:t>
      </w:r>
      <w:r>
        <w:rPr>
          <w:rStyle w:val="WW8Num4z0"/>
          <w:rFonts w:ascii="Verdana" w:hAnsi="Verdana"/>
          <w:color w:val="4682B4"/>
          <w:sz w:val="18"/>
          <w:szCs w:val="18"/>
        </w:rPr>
        <w:t>Малкова</w:t>
      </w:r>
      <w:r>
        <w:rPr>
          <w:rFonts w:ascii="Verdana" w:hAnsi="Verdana"/>
          <w:color w:val="000000"/>
          <w:sz w:val="18"/>
          <w:szCs w:val="18"/>
        </w:rPr>
        <w:t>, А.Ф. Токарева. М., 2000.</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Остроумов</w:t>
      </w:r>
      <w:r>
        <w:rPr>
          <w:rStyle w:val="WW8Num3z0"/>
          <w:rFonts w:ascii="Verdana" w:hAnsi="Verdana"/>
          <w:color w:val="000000"/>
          <w:sz w:val="18"/>
          <w:szCs w:val="18"/>
        </w:rPr>
        <w:t> </w:t>
      </w:r>
      <w:r>
        <w:rPr>
          <w:rFonts w:ascii="Verdana" w:hAnsi="Verdana"/>
          <w:color w:val="000000"/>
          <w:sz w:val="18"/>
          <w:szCs w:val="18"/>
        </w:rPr>
        <w:t>С. С. Советская судебная статистика. (Часть общая и специальная). М.:</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1976. С. 12.</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Пенитенциарная криминология: Учебник / Под ред. Ю.М. Анто-няна, А.Я.</w:t>
      </w:r>
      <w:r>
        <w:rPr>
          <w:rStyle w:val="WW8Num3z0"/>
          <w:rFonts w:ascii="Verdana" w:hAnsi="Verdana"/>
          <w:color w:val="000000"/>
          <w:sz w:val="18"/>
          <w:szCs w:val="18"/>
        </w:rPr>
        <w:t> </w:t>
      </w:r>
      <w:r>
        <w:rPr>
          <w:rStyle w:val="WW8Num4z0"/>
          <w:rFonts w:ascii="Verdana" w:hAnsi="Verdana"/>
          <w:color w:val="4682B4"/>
          <w:sz w:val="18"/>
          <w:szCs w:val="18"/>
        </w:rPr>
        <w:t>Гришко</w:t>
      </w:r>
      <w:r>
        <w:rPr>
          <w:rFonts w:ascii="Verdana" w:hAnsi="Verdana"/>
          <w:color w:val="000000"/>
          <w:sz w:val="18"/>
          <w:szCs w:val="18"/>
        </w:rPr>
        <w:t>, А.П. Фильченко. Рязань: Академия</w:t>
      </w:r>
      <w:r>
        <w:rPr>
          <w:rStyle w:val="WW8Num3z0"/>
          <w:rFonts w:ascii="Verdana" w:hAnsi="Verdana"/>
          <w:color w:val="000000"/>
          <w:sz w:val="18"/>
          <w:szCs w:val="18"/>
        </w:rPr>
        <w:t> </w:t>
      </w:r>
      <w:r>
        <w:rPr>
          <w:rStyle w:val="WW8Num4z0"/>
          <w:rFonts w:ascii="Verdana" w:hAnsi="Verdana"/>
          <w:color w:val="4682B4"/>
          <w:sz w:val="18"/>
          <w:szCs w:val="18"/>
        </w:rPr>
        <w:t>ФСИН</w:t>
      </w:r>
      <w:r>
        <w:rPr>
          <w:rStyle w:val="WW8Num3z0"/>
          <w:rFonts w:ascii="Verdana" w:hAnsi="Verdana"/>
          <w:color w:val="000000"/>
          <w:sz w:val="18"/>
          <w:szCs w:val="18"/>
        </w:rPr>
        <w:t> </w:t>
      </w:r>
      <w:r>
        <w:rPr>
          <w:rFonts w:ascii="Verdana" w:hAnsi="Verdana"/>
          <w:color w:val="000000"/>
          <w:sz w:val="18"/>
          <w:szCs w:val="18"/>
        </w:rPr>
        <w:t>России,2009.-С.121.</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С.М. Актуальные проблемы управления исправительно-трудовыми колониями и пути их решения. Домодедово, 1993. - С. 21.</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Полубинский</w:t>
      </w:r>
      <w:r>
        <w:rPr>
          <w:rStyle w:val="WW8Num3z0"/>
          <w:rFonts w:ascii="Verdana" w:hAnsi="Verdana"/>
          <w:color w:val="000000"/>
          <w:sz w:val="18"/>
          <w:szCs w:val="18"/>
        </w:rPr>
        <w:t> </w:t>
      </w:r>
      <w:r>
        <w:rPr>
          <w:rFonts w:ascii="Verdana" w:hAnsi="Verdana"/>
          <w:color w:val="000000"/>
          <w:sz w:val="18"/>
          <w:szCs w:val="18"/>
        </w:rPr>
        <w:t>В. И. Правовые основы учения о жертве преступления. Горький, 1979. - С.36.</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Полубинский</w:t>
      </w:r>
      <w:r>
        <w:rPr>
          <w:rStyle w:val="WW8Num3z0"/>
          <w:rFonts w:ascii="Verdana" w:hAnsi="Verdana"/>
          <w:color w:val="000000"/>
          <w:sz w:val="18"/>
          <w:szCs w:val="18"/>
        </w:rPr>
        <w:t> </w:t>
      </w:r>
      <w:r>
        <w:rPr>
          <w:rFonts w:ascii="Verdana" w:hAnsi="Verdana"/>
          <w:color w:val="000000"/>
          <w:sz w:val="18"/>
          <w:szCs w:val="18"/>
        </w:rPr>
        <w:t>В.И. Криминальная виктимология. Что это такое? — М., 1977. Гл. 1.</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Полубинский</w:t>
      </w:r>
      <w:r>
        <w:rPr>
          <w:rStyle w:val="WW8Num3z0"/>
          <w:rFonts w:ascii="Verdana" w:hAnsi="Verdana"/>
          <w:color w:val="000000"/>
          <w:sz w:val="18"/>
          <w:szCs w:val="18"/>
        </w:rPr>
        <w:t> </w:t>
      </w:r>
      <w:r>
        <w:rPr>
          <w:rFonts w:ascii="Verdana" w:hAnsi="Verdana"/>
          <w:color w:val="000000"/>
          <w:sz w:val="18"/>
          <w:szCs w:val="18"/>
        </w:rPr>
        <w:t>В.И., Ситковский A.JI. Теоретические и практические основы криминальной</w:t>
      </w:r>
      <w:r>
        <w:rPr>
          <w:rStyle w:val="WW8Num3z0"/>
          <w:rFonts w:ascii="Verdana" w:hAnsi="Verdana"/>
          <w:color w:val="000000"/>
          <w:sz w:val="18"/>
          <w:szCs w:val="18"/>
        </w:rPr>
        <w:t> </w:t>
      </w:r>
      <w:r>
        <w:rPr>
          <w:rStyle w:val="WW8Num4z0"/>
          <w:rFonts w:ascii="Verdana" w:hAnsi="Verdana"/>
          <w:color w:val="4682B4"/>
          <w:sz w:val="18"/>
          <w:szCs w:val="18"/>
        </w:rPr>
        <w:t>виктимологии</w:t>
      </w:r>
      <w:r>
        <w:rPr>
          <w:rFonts w:ascii="Verdana" w:hAnsi="Verdana"/>
          <w:color w:val="000000"/>
          <w:sz w:val="18"/>
          <w:szCs w:val="18"/>
        </w:rPr>
        <w:t>: Монография. М.: ВНИИ МВД России, 2006.-С. 187-188.</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Пономарев</w:t>
      </w:r>
      <w:r>
        <w:rPr>
          <w:rStyle w:val="WW8Num3z0"/>
          <w:rFonts w:ascii="Verdana" w:hAnsi="Verdana"/>
          <w:color w:val="000000"/>
          <w:sz w:val="18"/>
          <w:szCs w:val="18"/>
        </w:rPr>
        <w:t> </w:t>
      </w:r>
      <w:r>
        <w:rPr>
          <w:rFonts w:ascii="Verdana" w:hAnsi="Verdana"/>
          <w:color w:val="000000"/>
          <w:sz w:val="18"/>
          <w:szCs w:val="18"/>
        </w:rPr>
        <w:t>П.Г. Эффективность правовых норм, регулирующих применение основных средств исправления и</w:t>
      </w:r>
      <w:r>
        <w:rPr>
          <w:rStyle w:val="WW8Num3z0"/>
          <w:rFonts w:ascii="Verdana" w:hAnsi="Verdana"/>
          <w:color w:val="000000"/>
          <w:sz w:val="18"/>
          <w:szCs w:val="18"/>
        </w:rPr>
        <w:t> </w:t>
      </w:r>
      <w:r>
        <w:rPr>
          <w:rStyle w:val="WW8Num4z0"/>
          <w:rFonts w:ascii="Verdana" w:hAnsi="Verdana"/>
          <w:color w:val="4682B4"/>
          <w:sz w:val="18"/>
          <w:szCs w:val="18"/>
        </w:rPr>
        <w:t>перевоспитания</w:t>
      </w:r>
      <w:r>
        <w:rPr>
          <w:rStyle w:val="WW8Num3z0"/>
          <w:rFonts w:ascii="Verdana" w:hAnsi="Verdana"/>
          <w:color w:val="000000"/>
          <w:sz w:val="18"/>
          <w:szCs w:val="18"/>
        </w:rPr>
        <w:t> </w:t>
      </w:r>
      <w:r>
        <w:rPr>
          <w:rFonts w:ascii="Verdana" w:hAnsi="Verdana"/>
          <w:color w:val="000000"/>
          <w:sz w:val="18"/>
          <w:szCs w:val="18"/>
        </w:rPr>
        <w:t>осужденных к лишению свободы. М.: Академия МВД СССР, 1989. С. 147-154.</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94. Прысъ Е.В.,</w:t>
      </w:r>
      <w:r>
        <w:rPr>
          <w:rStyle w:val="WW8Num3z0"/>
          <w:rFonts w:ascii="Verdana" w:hAnsi="Verdana"/>
          <w:color w:val="000000"/>
          <w:sz w:val="18"/>
          <w:szCs w:val="18"/>
        </w:rPr>
        <w:t> </w:t>
      </w:r>
      <w:r>
        <w:rPr>
          <w:rStyle w:val="WW8Num4z0"/>
          <w:rFonts w:ascii="Verdana" w:hAnsi="Verdana"/>
          <w:color w:val="4682B4"/>
          <w:sz w:val="18"/>
          <w:szCs w:val="18"/>
        </w:rPr>
        <w:t>Уваров</w:t>
      </w:r>
      <w:r>
        <w:rPr>
          <w:rStyle w:val="WW8Num3z0"/>
          <w:rFonts w:ascii="Verdana" w:hAnsi="Verdana"/>
          <w:color w:val="000000"/>
          <w:sz w:val="18"/>
          <w:szCs w:val="18"/>
        </w:rPr>
        <w:t> </w:t>
      </w:r>
      <w:r>
        <w:rPr>
          <w:rFonts w:ascii="Verdana" w:hAnsi="Verdana"/>
          <w:color w:val="000000"/>
          <w:sz w:val="18"/>
          <w:szCs w:val="18"/>
        </w:rPr>
        <w:t>И.А. Предупреждение общеуголовной пенитенциарной преступности: Учеб. пособие. — Рязань: Академия права и управления Федеральной службы исполнения наказаний, 2009. С.72.</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Репег\кая A.JI.</w:t>
      </w:r>
      <w:r>
        <w:rPr>
          <w:rStyle w:val="WW8Num3z0"/>
          <w:rFonts w:ascii="Verdana" w:hAnsi="Verdana"/>
          <w:color w:val="000000"/>
          <w:sz w:val="18"/>
          <w:szCs w:val="18"/>
        </w:rPr>
        <w:t> </w:t>
      </w:r>
      <w:r>
        <w:rPr>
          <w:rStyle w:val="WW8Num4z0"/>
          <w:rFonts w:ascii="Verdana" w:hAnsi="Verdana"/>
          <w:color w:val="4682B4"/>
          <w:sz w:val="18"/>
          <w:szCs w:val="18"/>
        </w:rPr>
        <w:t>Виновное</w:t>
      </w:r>
      <w:r>
        <w:rPr>
          <w:rStyle w:val="WW8Num3z0"/>
          <w:rFonts w:ascii="Verdana" w:hAnsi="Verdana"/>
          <w:color w:val="000000"/>
          <w:sz w:val="18"/>
          <w:szCs w:val="18"/>
        </w:rPr>
        <w:t> </w:t>
      </w:r>
      <w:r>
        <w:rPr>
          <w:rFonts w:ascii="Verdana" w:hAnsi="Verdana"/>
          <w:color w:val="000000"/>
          <w:sz w:val="18"/>
          <w:szCs w:val="18"/>
        </w:rPr>
        <w:t>поведение потерпевшего и принцип справедливости в уголовной политике. Иркутск, 1994. С. 14.</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Ривман</w:t>
      </w:r>
      <w:r>
        <w:rPr>
          <w:rStyle w:val="WW8Num3z0"/>
          <w:rFonts w:ascii="Verdana" w:hAnsi="Verdana"/>
          <w:color w:val="000000"/>
          <w:sz w:val="18"/>
          <w:szCs w:val="18"/>
        </w:rPr>
        <w:t> </w:t>
      </w:r>
      <w:r>
        <w:rPr>
          <w:rFonts w:ascii="Verdana" w:hAnsi="Verdana"/>
          <w:color w:val="000000"/>
          <w:sz w:val="18"/>
          <w:szCs w:val="18"/>
        </w:rPr>
        <w:t>Д. В. Криминальная виктимология. СПб.: Питер, 2002. -С. 84-97.</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Ривман</w:t>
      </w:r>
      <w:r>
        <w:rPr>
          <w:rStyle w:val="WW8Num3z0"/>
          <w:rFonts w:ascii="Verdana" w:hAnsi="Verdana"/>
          <w:color w:val="000000"/>
          <w:sz w:val="18"/>
          <w:szCs w:val="18"/>
        </w:rPr>
        <w:t> </w:t>
      </w:r>
      <w:r>
        <w:rPr>
          <w:rFonts w:ascii="Verdana" w:hAnsi="Verdana"/>
          <w:color w:val="000000"/>
          <w:sz w:val="18"/>
          <w:szCs w:val="18"/>
        </w:rPr>
        <w:t>Д.В. Виктимологические факторы и профилактика преступлений. JL, 1975. С. 13.</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Ривман</w:t>
      </w:r>
      <w:r>
        <w:rPr>
          <w:rStyle w:val="WW8Num3z0"/>
          <w:rFonts w:ascii="Verdana" w:hAnsi="Verdana"/>
          <w:color w:val="000000"/>
          <w:sz w:val="18"/>
          <w:szCs w:val="18"/>
        </w:rPr>
        <w:t> </w:t>
      </w:r>
      <w:r>
        <w:rPr>
          <w:rFonts w:ascii="Verdana" w:hAnsi="Verdana"/>
          <w:color w:val="000000"/>
          <w:sz w:val="18"/>
          <w:szCs w:val="18"/>
        </w:rPr>
        <w:t>Д.В., Устинов B.C. Виктимология. — Санкт-Петербург, Юридический центр, 2000. С.53-56.</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Риман Ф. Основные формы страха / Пер. с нем. Э.Л. Гушанского. -М.: Алтейа, 1999.-С. 12.</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Рубинштейн JI.C. Основы общей психологии.- М., 1946. С.513.</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Рыбальская</w:t>
      </w:r>
      <w:r>
        <w:rPr>
          <w:rStyle w:val="WW8Num3z0"/>
          <w:rFonts w:ascii="Verdana" w:hAnsi="Verdana"/>
          <w:color w:val="000000"/>
          <w:sz w:val="18"/>
          <w:szCs w:val="18"/>
        </w:rPr>
        <w:t> </w:t>
      </w:r>
      <w:r>
        <w:rPr>
          <w:rFonts w:ascii="Verdana" w:hAnsi="Verdana"/>
          <w:color w:val="000000"/>
          <w:sz w:val="18"/>
          <w:szCs w:val="18"/>
        </w:rPr>
        <w:t>В.Я. Проблемы борьбы с преступностью</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Учеб. пособие для вузов по направлению и специальности «</w:t>
      </w:r>
      <w:r>
        <w:rPr>
          <w:rStyle w:val="WW8Num4z0"/>
          <w:rFonts w:ascii="Verdana" w:hAnsi="Verdana"/>
          <w:color w:val="4682B4"/>
          <w:sz w:val="18"/>
          <w:szCs w:val="18"/>
        </w:rPr>
        <w:t>юриспруденция</w:t>
      </w:r>
      <w:r>
        <w:rPr>
          <w:rFonts w:ascii="Verdana" w:hAnsi="Verdana"/>
          <w:color w:val="000000"/>
          <w:sz w:val="18"/>
          <w:szCs w:val="18"/>
        </w:rPr>
        <w:t>».- Иркутск: Изд. Иркут. ун-та, 1994.</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Сидоров</w:t>
      </w:r>
      <w:r>
        <w:rPr>
          <w:rStyle w:val="WW8Num3z0"/>
          <w:rFonts w:ascii="Verdana" w:hAnsi="Verdana"/>
          <w:color w:val="000000"/>
          <w:sz w:val="18"/>
          <w:szCs w:val="18"/>
        </w:rPr>
        <w:t> </w:t>
      </w:r>
      <w:r>
        <w:rPr>
          <w:rFonts w:ascii="Verdana" w:hAnsi="Verdana"/>
          <w:color w:val="000000"/>
          <w:sz w:val="18"/>
          <w:szCs w:val="18"/>
        </w:rPr>
        <w:t>Б. В. Поведение потерпевших от преступления и уголовная ответственность. Казань, 1998. - С.84-86.</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Ситковский</w:t>
      </w:r>
      <w:r>
        <w:rPr>
          <w:rStyle w:val="WW8Num3z0"/>
          <w:rFonts w:ascii="Verdana" w:hAnsi="Verdana"/>
          <w:color w:val="000000"/>
          <w:sz w:val="18"/>
          <w:szCs w:val="18"/>
        </w:rPr>
        <w:t> </w:t>
      </w:r>
      <w:r>
        <w:rPr>
          <w:rFonts w:ascii="Verdana" w:hAnsi="Verdana"/>
          <w:color w:val="000000"/>
          <w:sz w:val="18"/>
          <w:szCs w:val="18"/>
        </w:rPr>
        <w:t>A.JI. Виктимологическая характеристика и профилактика</w:t>
      </w:r>
      <w:r>
        <w:rPr>
          <w:rStyle w:val="WW8Num3z0"/>
          <w:rFonts w:ascii="Verdana" w:hAnsi="Verdana"/>
          <w:color w:val="000000"/>
          <w:sz w:val="18"/>
          <w:szCs w:val="18"/>
        </w:rPr>
        <w:t> </w:t>
      </w:r>
      <w:r>
        <w:rPr>
          <w:rStyle w:val="WW8Num4z0"/>
          <w:rFonts w:ascii="Verdana" w:hAnsi="Verdana"/>
          <w:color w:val="4682B4"/>
          <w:sz w:val="18"/>
          <w:szCs w:val="18"/>
        </w:rPr>
        <w:t>корыстных</w:t>
      </w:r>
      <w:r>
        <w:rPr>
          <w:rStyle w:val="WW8Num3z0"/>
          <w:rFonts w:ascii="Verdana" w:hAnsi="Verdana"/>
          <w:color w:val="000000"/>
          <w:sz w:val="18"/>
          <w:szCs w:val="18"/>
        </w:rPr>
        <w:t> </w:t>
      </w:r>
      <w:r>
        <w:rPr>
          <w:rFonts w:ascii="Verdana" w:hAnsi="Verdana"/>
          <w:color w:val="000000"/>
          <w:sz w:val="18"/>
          <w:szCs w:val="18"/>
        </w:rPr>
        <w:t>преступлений против собственности граждан: Монография. -М., 1998. С. 3.</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Смелзер Нейл. Социология: Пер. с англ. М.: Феникс, 1994. - С. 42.</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Старков</w:t>
      </w:r>
      <w:r>
        <w:rPr>
          <w:rStyle w:val="WW8Num3z0"/>
          <w:rFonts w:ascii="Verdana" w:hAnsi="Verdana"/>
          <w:color w:val="000000"/>
          <w:sz w:val="18"/>
          <w:szCs w:val="18"/>
        </w:rPr>
        <w:t> </w:t>
      </w:r>
      <w:r>
        <w:rPr>
          <w:rFonts w:ascii="Verdana" w:hAnsi="Verdana"/>
          <w:color w:val="000000"/>
          <w:sz w:val="18"/>
          <w:szCs w:val="18"/>
        </w:rPr>
        <w:t>О.В. Бытовые насильственные преступления (причины, групповая профилактика,</w:t>
      </w:r>
      <w:r>
        <w:rPr>
          <w:rStyle w:val="WW8Num3z0"/>
          <w:rFonts w:ascii="Verdana" w:hAnsi="Verdana"/>
          <w:color w:val="000000"/>
          <w:sz w:val="18"/>
          <w:szCs w:val="18"/>
        </w:rPr>
        <w:t> </w:t>
      </w:r>
      <w:r>
        <w:rPr>
          <w:rStyle w:val="WW8Num4z0"/>
          <w:rFonts w:ascii="Verdana" w:hAnsi="Verdana"/>
          <w:color w:val="4682B4"/>
          <w:sz w:val="18"/>
          <w:szCs w:val="18"/>
        </w:rPr>
        <w:t>наказание</w:t>
      </w:r>
      <w:r>
        <w:rPr>
          <w:rFonts w:ascii="Verdana" w:hAnsi="Verdana"/>
          <w:color w:val="000000"/>
          <w:sz w:val="18"/>
          <w:szCs w:val="18"/>
        </w:rPr>
        <w:t>): Монография. — Рязань: Ряз. высш. шк. МВД РФ, 1992.-С. 131-132</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Старков</w:t>
      </w:r>
      <w:r>
        <w:rPr>
          <w:rStyle w:val="WW8Num3z0"/>
          <w:rFonts w:ascii="Verdana" w:hAnsi="Verdana"/>
          <w:color w:val="000000"/>
          <w:sz w:val="18"/>
          <w:szCs w:val="18"/>
        </w:rPr>
        <w:t> </w:t>
      </w:r>
      <w:r>
        <w:rPr>
          <w:rFonts w:ascii="Verdana" w:hAnsi="Verdana"/>
          <w:color w:val="000000"/>
          <w:sz w:val="18"/>
          <w:szCs w:val="18"/>
        </w:rPr>
        <w:t>О.В. Введение в криминопенологию. Уфа, 1979. -С.122-123.</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Стручков</w:t>
      </w:r>
      <w:r>
        <w:rPr>
          <w:rStyle w:val="WW8Num3z0"/>
          <w:rFonts w:ascii="Verdana" w:hAnsi="Verdana"/>
          <w:color w:val="000000"/>
          <w:sz w:val="18"/>
          <w:szCs w:val="18"/>
        </w:rPr>
        <w:t> </w:t>
      </w:r>
      <w:r>
        <w:rPr>
          <w:rFonts w:ascii="Verdana" w:hAnsi="Verdana"/>
          <w:color w:val="000000"/>
          <w:sz w:val="18"/>
          <w:szCs w:val="18"/>
        </w:rPr>
        <w:t>H.A. Советская исправительно-трудовая политика и ее роль в борьбе с преступностью. Саратов: Сарат. гос. ун-т, 1970. С. 243.</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Сухов</w:t>
      </w:r>
      <w:r>
        <w:rPr>
          <w:rStyle w:val="WW8Num3z0"/>
          <w:rFonts w:ascii="Verdana" w:hAnsi="Verdana"/>
          <w:color w:val="000000"/>
          <w:sz w:val="18"/>
          <w:szCs w:val="18"/>
        </w:rPr>
        <w:t> </w:t>
      </w:r>
      <w:r>
        <w:rPr>
          <w:rFonts w:ascii="Verdana" w:hAnsi="Verdana"/>
          <w:color w:val="000000"/>
          <w:sz w:val="18"/>
          <w:szCs w:val="18"/>
        </w:rPr>
        <w:t>А.Н. Конфликты в первичных коллективах осужденных. Рязань: Ряз. высш. шк. МВД СССР, 1978. С. 40.</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Ш.</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периодические издания</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Акутаев</w:t>
      </w:r>
      <w:r>
        <w:rPr>
          <w:rStyle w:val="WW8Num3z0"/>
          <w:rFonts w:ascii="Verdana" w:hAnsi="Verdana"/>
          <w:color w:val="000000"/>
          <w:sz w:val="18"/>
          <w:szCs w:val="18"/>
        </w:rPr>
        <w:t> </w:t>
      </w:r>
      <w:r>
        <w:rPr>
          <w:rFonts w:ascii="Verdana" w:hAnsi="Verdana"/>
          <w:color w:val="000000"/>
          <w:sz w:val="18"/>
          <w:szCs w:val="18"/>
        </w:rPr>
        <w:t>P.M. Латентная преступность: актуальность проблемы и понятие // Гос-во и право. 1997. № 12. С. 64—65.</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Ъ.2</w:t>
      </w:r>
      <w:r>
        <w:rPr>
          <w:rStyle w:val="WW8Num3z0"/>
          <w:rFonts w:ascii="Verdana" w:hAnsi="Verdana"/>
          <w:color w:val="000000"/>
          <w:sz w:val="18"/>
          <w:szCs w:val="18"/>
        </w:rPr>
        <w:t> </w:t>
      </w:r>
      <w:r>
        <w:rPr>
          <w:rStyle w:val="WW8Num4z0"/>
          <w:rFonts w:ascii="Verdana" w:hAnsi="Verdana"/>
          <w:color w:val="4682B4"/>
          <w:sz w:val="18"/>
          <w:szCs w:val="18"/>
        </w:rPr>
        <w:t>Андреева</w:t>
      </w:r>
      <w:r>
        <w:rPr>
          <w:rStyle w:val="WW8Num3z0"/>
          <w:rFonts w:ascii="Verdana" w:hAnsi="Verdana"/>
          <w:color w:val="000000"/>
          <w:sz w:val="18"/>
          <w:szCs w:val="18"/>
        </w:rPr>
        <w:t> </w:t>
      </w:r>
      <w:r>
        <w:rPr>
          <w:rFonts w:ascii="Verdana" w:hAnsi="Verdana"/>
          <w:color w:val="000000"/>
          <w:sz w:val="18"/>
          <w:szCs w:val="18"/>
        </w:rPr>
        <w:t>Г.М., Никитин Е.П. Метод объяснения в социологии // Социология в СССР. М., 1965. Т. 1. С. 125.</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Богачевская</w:t>
      </w:r>
      <w:r>
        <w:rPr>
          <w:rStyle w:val="WW8Num3z0"/>
          <w:rFonts w:ascii="Verdana" w:hAnsi="Verdana"/>
          <w:color w:val="000000"/>
          <w:sz w:val="18"/>
          <w:szCs w:val="18"/>
        </w:rPr>
        <w:t> </w:t>
      </w:r>
      <w:r>
        <w:rPr>
          <w:rFonts w:ascii="Verdana" w:hAnsi="Verdana"/>
          <w:color w:val="000000"/>
          <w:sz w:val="18"/>
          <w:szCs w:val="18"/>
        </w:rPr>
        <w:t>Е.А., Меркурьев В.В. Криминальное насилие лиц, лишенных</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 «</w:t>
      </w:r>
      <w:r>
        <w:rPr>
          <w:rStyle w:val="WW8Num4z0"/>
          <w:rFonts w:ascii="Verdana" w:hAnsi="Verdana"/>
          <w:color w:val="4682B4"/>
          <w:sz w:val="18"/>
          <w:szCs w:val="18"/>
        </w:rPr>
        <w:t>Черные дыры</w:t>
      </w:r>
      <w:r>
        <w:rPr>
          <w:rFonts w:ascii="Verdana" w:hAnsi="Verdana"/>
          <w:color w:val="000000"/>
          <w:sz w:val="18"/>
          <w:szCs w:val="18"/>
        </w:rPr>
        <w:t>» в российском законодательстве. 2003. -№ 2. - С. 395.</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ЪЛБуева JI. П. Проблемы деятельности личности в марксистской и буржуазной социологии // Исторический материализм как теория социального познания и деятельности. М., 1972. С. 44-45.</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Быстрых</w:t>
      </w:r>
      <w:r>
        <w:rPr>
          <w:rStyle w:val="WW8Num3z0"/>
          <w:rFonts w:ascii="Verdana" w:hAnsi="Verdana"/>
          <w:color w:val="000000"/>
          <w:sz w:val="18"/>
          <w:szCs w:val="18"/>
        </w:rPr>
        <w:t> </w:t>
      </w:r>
      <w:r>
        <w:rPr>
          <w:rFonts w:ascii="Verdana" w:hAnsi="Verdana"/>
          <w:color w:val="000000"/>
          <w:sz w:val="18"/>
          <w:szCs w:val="18"/>
        </w:rPr>
        <w:t>В.М. Социально-правовая характеристика неправомерного поведения осужденных в ИТУ. Рязань: Ряз. высш. шк. МВД СССР, 1987. -С. 54.</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Гуцал Н. Пути повышения эффективности производства предприятий</w:t>
      </w:r>
      <w:r>
        <w:rPr>
          <w:rStyle w:val="WW8Num3z0"/>
          <w:rFonts w:ascii="Verdana" w:hAnsi="Verdana"/>
          <w:color w:val="000000"/>
          <w:sz w:val="18"/>
          <w:szCs w:val="18"/>
        </w:rPr>
        <w:t> </w:t>
      </w:r>
      <w:r>
        <w:rPr>
          <w:rStyle w:val="WW8Num4z0"/>
          <w:rFonts w:ascii="Verdana" w:hAnsi="Verdana"/>
          <w:color w:val="4682B4"/>
          <w:sz w:val="18"/>
          <w:szCs w:val="18"/>
        </w:rPr>
        <w:t>УИС</w:t>
      </w:r>
      <w:r>
        <w:rPr>
          <w:rStyle w:val="WW8Num3z0"/>
          <w:rFonts w:ascii="Verdana" w:hAnsi="Verdana"/>
          <w:color w:val="000000"/>
          <w:sz w:val="18"/>
          <w:szCs w:val="18"/>
        </w:rPr>
        <w:t> </w:t>
      </w:r>
      <w:r>
        <w:rPr>
          <w:rFonts w:ascii="Verdana" w:hAnsi="Verdana"/>
          <w:color w:val="000000"/>
          <w:sz w:val="18"/>
          <w:szCs w:val="18"/>
        </w:rPr>
        <w:t>// Ведомости УИС. 2003. № 3. С. 9-11.</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Дагелъ</w:t>
      </w:r>
      <w:r>
        <w:rPr>
          <w:rStyle w:val="WW8Num3z0"/>
          <w:rFonts w:ascii="Verdana" w:hAnsi="Verdana"/>
          <w:color w:val="000000"/>
          <w:sz w:val="18"/>
          <w:szCs w:val="18"/>
        </w:rPr>
        <w:t> </w:t>
      </w:r>
      <w:r>
        <w:rPr>
          <w:rFonts w:ascii="Verdana" w:hAnsi="Verdana"/>
          <w:color w:val="000000"/>
          <w:sz w:val="18"/>
          <w:szCs w:val="18"/>
        </w:rPr>
        <w:t>П.С. «</w:t>
      </w:r>
      <w:r>
        <w:rPr>
          <w:rStyle w:val="WW8Num4z0"/>
          <w:rFonts w:ascii="Verdana" w:hAnsi="Verdana"/>
          <w:color w:val="4682B4"/>
          <w:sz w:val="18"/>
          <w:szCs w:val="18"/>
        </w:rPr>
        <w:t>Вина потерпевшего</w:t>
      </w:r>
      <w:r>
        <w:rPr>
          <w:rFonts w:ascii="Verdana" w:hAnsi="Verdana"/>
          <w:color w:val="000000"/>
          <w:sz w:val="18"/>
          <w:szCs w:val="18"/>
        </w:rPr>
        <w:t>» в уголовном праве // Советская юстиция. 1967. №6. С. 10.</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Дановский</w:t>
      </w:r>
      <w:r>
        <w:rPr>
          <w:rStyle w:val="WW8Num3z0"/>
          <w:rFonts w:ascii="Verdana" w:hAnsi="Verdana"/>
          <w:color w:val="000000"/>
          <w:sz w:val="18"/>
          <w:szCs w:val="18"/>
        </w:rPr>
        <w:t> </w:t>
      </w:r>
      <w:r>
        <w:rPr>
          <w:rFonts w:ascii="Verdana" w:hAnsi="Verdana"/>
          <w:color w:val="000000"/>
          <w:sz w:val="18"/>
          <w:szCs w:val="18"/>
        </w:rPr>
        <w:t>С.Л. Социологическая характеристика общности осужденных в ИТУ // Актуальные проблемы исправительно-трудового права (теория и практика): Сб. науч. тр. Рязань: Ряз. высш. шк. МВД СССР, 1989. -С. 110-121</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Даньшин</w:t>
      </w:r>
      <w:r>
        <w:rPr>
          <w:rStyle w:val="WW8Num3z0"/>
          <w:rFonts w:ascii="Verdana" w:hAnsi="Verdana"/>
          <w:color w:val="000000"/>
          <w:sz w:val="18"/>
          <w:szCs w:val="18"/>
        </w:rPr>
        <w:t> </w:t>
      </w:r>
      <w:r>
        <w:rPr>
          <w:rFonts w:ascii="Verdana" w:hAnsi="Verdana"/>
          <w:color w:val="000000"/>
          <w:sz w:val="18"/>
          <w:szCs w:val="18"/>
        </w:rPr>
        <w:t>И.Н. О правовом понятии насилия //</w:t>
      </w:r>
      <w:r>
        <w:rPr>
          <w:rStyle w:val="WW8Num3z0"/>
          <w:rFonts w:ascii="Verdana" w:hAnsi="Verdana"/>
          <w:color w:val="000000"/>
          <w:sz w:val="18"/>
          <w:szCs w:val="18"/>
        </w:rPr>
        <w:t> </w:t>
      </w:r>
      <w:r>
        <w:rPr>
          <w:rStyle w:val="WW8Num4z0"/>
          <w:rFonts w:ascii="Verdana" w:hAnsi="Verdana"/>
          <w:color w:val="4682B4"/>
          <w:sz w:val="18"/>
          <w:szCs w:val="18"/>
        </w:rPr>
        <w:t>Тяжкие</w:t>
      </w:r>
      <w:r>
        <w:rPr>
          <w:rStyle w:val="WW8Num3z0"/>
          <w:rFonts w:ascii="Verdana" w:hAnsi="Verdana"/>
          <w:color w:val="000000"/>
          <w:sz w:val="18"/>
          <w:szCs w:val="18"/>
        </w:rPr>
        <w:t> </w:t>
      </w:r>
      <w:r>
        <w:rPr>
          <w:rFonts w:ascii="Verdana" w:hAnsi="Verdana"/>
          <w:color w:val="000000"/>
          <w:sz w:val="18"/>
          <w:szCs w:val="18"/>
        </w:rPr>
        <w:t>насильственные преступления против личности: уголовно-правовые и криминологические проблемы</w:t>
      </w:r>
      <w:r>
        <w:rPr>
          <w:rStyle w:val="WW8Num3z0"/>
          <w:rFonts w:ascii="Verdana" w:hAnsi="Verdana"/>
          <w:color w:val="000000"/>
          <w:sz w:val="18"/>
          <w:szCs w:val="18"/>
        </w:rPr>
        <w:t> </w:t>
      </w:r>
      <w:r>
        <w:rPr>
          <w:rStyle w:val="WW8Num4z0"/>
          <w:rFonts w:ascii="Verdana" w:hAnsi="Verdana"/>
          <w:color w:val="4682B4"/>
          <w:sz w:val="18"/>
          <w:szCs w:val="18"/>
        </w:rPr>
        <w:t>предупреждения</w:t>
      </w:r>
      <w:r>
        <w:rPr>
          <w:rFonts w:ascii="Verdana" w:hAnsi="Verdana"/>
          <w:color w:val="000000"/>
          <w:sz w:val="18"/>
          <w:szCs w:val="18"/>
        </w:rPr>
        <w:t>: Сб. науч. тр. Минск, 1992. -С. 8</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ЗАОДремин В.Н. Изучение</w:t>
      </w:r>
      <w:r>
        <w:rPr>
          <w:rStyle w:val="WW8Num3z0"/>
          <w:rFonts w:ascii="Verdana" w:hAnsi="Verdana"/>
          <w:color w:val="000000"/>
          <w:sz w:val="18"/>
          <w:szCs w:val="18"/>
        </w:rPr>
        <w:t> </w:t>
      </w:r>
      <w:r>
        <w:rPr>
          <w:rStyle w:val="WW8Num4z0"/>
          <w:rFonts w:ascii="Verdana" w:hAnsi="Verdana"/>
          <w:color w:val="4682B4"/>
          <w:sz w:val="18"/>
          <w:szCs w:val="18"/>
        </w:rPr>
        <w:t>криминогенного</w:t>
      </w:r>
      <w:r>
        <w:rPr>
          <w:rStyle w:val="WW8Num3z0"/>
          <w:rFonts w:ascii="Verdana" w:hAnsi="Verdana"/>
          <w:color w:val="000000"/>
          <w:sz w:val="18"/>
          <w:szCs w:val="18"/>
        </w:rPr>
        <w:t> </w:t>
      </w:r>
      <w:r>
        <w:rPr>
          <w:rFonts w:ascii="Verdana" w:hAnsi="Verdana"/>
          <w:color w:val="000000"/>
          <w:sz w:val="18"/>
          <w:szCs w:val="18"/>
        </w:rPr>
        <w:t>влияния ранее судимых лиц на несовершеннолетних // Проблемы соц.</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Межвуз. сб. науч. трудов. Х.,1982. - Вып. 9. - С. 142-145.</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Емельянова Е. С точки зрения науки // Преступление и наказание 2009. № 6. С. 12.</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Еремкин</w:t>
      </w:r>
      <w:r>
        <w:rPr>
          <w:rStyle w:val="WW8Num3z0"/>
          <w:rFonts w:ascii="Verdana" w:hAnsi="Verdana"/>
          <w:color w:val="000000"/>
          <w:sz w:val="18"/>
          <w:szCs w:val="18"/>
        </w:rPr>
        <w:t> </w:t>
      </w:r>
      <w:r>
        <w:rPr>
          <w:rFonts w:ascii="Verdana" w:hAnsi="Verdana"/>
          <w:color w:val="000000"/>
          <w:sz w:val="18"/>
          <w:szCs w:val="18"/>
        </w:rPr>
        <w:t>М.П. Проблема насилия в местах лишения свободы // Человек: преступление и наказание. — 2001. — № 2. С. 54.</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Зарипов</w:t>
      </w:r>
      <w:r>
        <w:rPr>
          <w:rStyle w:val="WW8Num3z0"/>
          <w:rFonts w:ascii="Verdana" w:hAnsi="Verdana"/>
          <w:color w:val="000000"/>
          <w:sz w:val="18"/>
          <w:szCs w:val="18"/>
        </w:rPr>
        <w:t> </w:t>
      </w:r>
      <w:r>
        <w:rPr>
          <w:rFonts w:ascii="Verdana" w:hAnsi="Verdana"/>
          <w:color w:val="000000"/>
          <w:sz w:val="18"/>
          <w:szCs w:val="18"/>
        </w:rPr>
        <w:t>З.С. Проблемы информационного обеспечения профилактической деятельности органов внутренних дел // Проблемы комплексного планирования профилактики правонарушений. — Рига: Изд-во Ин-та философии права АН ЛатвССР, 1983. С. 118.</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123.</w:t>
      </w:r>
      <w:r>
        <w:rPr>
          <w:rStyle w:val="WW8Num3z0"/>
          <w:rFonts w:ascii="Verdana" w:hAnsi="Verdana"/>
          <w:color w:val="000000"/>
          <w:sz w:val="18"/>
          <w:szCs w:val="18"/>
        </w:rPr>
        <w:t> </w:t>
      </w:r>
      <w:r>
        <w:rPr>
          <w:rStyle w:val="WW8Num4z0"/>
          <w:rFonts w:ascii="Verdana" w:hAnsi="Verdana"/>
          <w:color w:val="4682B4"/>
          <w:sz w:val="18"/>
          <w:szCs w:val="18"/>
        </w:rPr>
        <w:t>Зубков</w:t>
      </w:r>
      <w:r>
        <w:rPr>
          <w:rStyle w:val="WW8Num3z0"/>
          <w:rFonts w:ascii="Verdana" w:hAnsi="Verdana"/>
          <w:color w:val="000000"/>
          <w:sz w:val="18"/>
          <w:szCs w:val="18"/>
        </w:rPr>
        <w:t> </w:t>
      </w:r>
      <w:r>
        <w:rPr>
          <w:rFonts w:ascii="Verdana" w:hAnsi="Verdana"/>
          <w:color w:val="000000"/>
          <w:sz w:val="18"/>
          <w:szCs w:val="18"/>
        </w:rPr>
        <w:t>А.И., Фшимонов О.В. Актуальные проблемы российской уголовной политики // Проблемы укрепления законности и борьбы с преступностью на региональном уровне. Смоленск: Смолен, ф-л юрид. ин-та МВД РФ, 1999. С. 116-119.</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Калинин</w:t>
      </w:r>
      <w:r>
        <w:rPr>
          <w:rStyle w:val="WW8Num3z0"/>
          <w:rFonts w:ascii="Verdana" w:hAnsi="Verdana"/>
          <w:color w:val="000000"/>
          <w:sz w:val="18"/>
          <w:szCs w:val="18"/>
        </w:rPr>
        <w:t> </w:t>
      </w:r>
      <w:r>
        <w:rPr>
          <w:rFonts w:ascii="Verdana" w:hAnsi="Verdana"/>
          <w:color w:val="000000"/>
          <w:sz w:val="18"/>
          <w:szCs w:val="18"/>
        </w:rPr>
        <w:t>Ю.И. К вопросу о понятии, сущности и основных чертах</w:t>
      </w:r>
      <w:r>
        <w:rPr>
          <w:rStyle w:val="WW8Num3z0"/>
          <w:rFonts w:ascii="Verdana" w:hAnsi="Verdana"/>
          <w:color w:val="000000"/>
          <w:sz w:val="18"/>
          <w:szCs w:val="18"/>
        </w:rPr>
        <w:t> </w:t>
      </w:r>
      <w:r>
        <w:rPr>
          <w:rStyle w:val="WW8Num4z0"/>
          <w:rFonts w:ascii="Verdana" w:hAnsi="Verdana"/>
          <w:color w:val="4682B4"/>
          <w:sz w:val="18"/>
          <w:szCs w:val="18"/>
        </w:rPr>
        <w:t>пенитенциарного</w:t>
      </w:r>
      <w:r>
        <w:rPr>
          <w:rStyle w:val="WW8Num3z0"/>
          <w:rFonts w:ascii="Verdana" w:hAnsi="Verdana"/>
          <w:color w:val="000000"/>
          <w:sz w:val="18"/>
          <w:szCs w:val="18"/>
        </w:rPr>
        <w:t> </w:t>
      </w:r>
      <w:r>
        <w:rPr>
          <w:rFonts w:ascii="Verdana" w:hAnsi="Verdana"/>
          <w:color w:val="000000"/>
          <w:sz w:val="18"/>
          <w:szCs w:val="18"/>
        </w:rPr>
        <w:t>преступления // Человек: преступление и наказание. 2004. №4(48). -С. 10.</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Кожевников</w:t>
      </w:r>
      <w:r>
        <w:rPr>
          <w:rStyle w:val="WW8Num3z0"/>
          <w:rFonts w:ascii="Verdana" w:hAnsi="Verdana"/>
          <w:color w:val="000000"/>
          <w:sz w:val="18"/>
          <w:szCs w:val="18"/>
        </w:rPr>
        <w:t> </w:t>
      </w:r>
      <w:r>
        <w:rPr>
          <w:rFonts w:ascii="Verdana" w:hAnsi="Verdana"/>
          <w:color w:val="000000"/>
          <w:sz w:val="18"/>
          <w:szCs w:val="18"/>
        </w:rPr>
        <w:t>И.Н. Борьба с латентностью: возможности</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 Латентная преступность: познание, политика, стратегия. М.: ВНИИ МВД России, 1993.-С. 311.</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Конышева</w:t>
      </w:r>
      <w:r>
        <w:rPr>
          <w:rStyle w:val="WW8Num3z0"/>
          <w:rFonts w:ascii="Verdana" w:hAnsi="Verdana"/>
          <w:color w:val="000000"/>
          <w:sz w:val="18"/>
          <w:szCs w:val="18"/>
        </w:rPr>
        <w:t> </w:t>
      </w:r>
      <w:r>
        <w:rPr>
          <w:rFonts w:ascii="Verdana" w:hAnsi="Verdana"/>
          <w:color w:val="000000"/>
          <w:sz w:val="18"/>
          <w:szCs w:val="18"/>
        </w:rPr>
        <w:t>Л.П. Опыт психологического исследования взаимодействия потерпевшего и преступника в криминальной ситуации // Проблемы борьбы с</w:t>
      </w:r>
      <w:r>
        <w:rPr>
          <w:rStyle w:val="WW8Num3z0"/>
          <w:rFonts w:ascii="Verdana" w:hAnsi="Verdana"/>
          <w:color w:val="000000"/>
          <w:sz w:val="18"/>
          <w:szCs w:val="18"/>
        </w:rPr>
        <w:t> </w:t>
      </w:r>
      <w:r>
        <w:rPr>
          <w:rStyle w:val="WW8Num4z0"/>
          <w:rFonts w:ascii="Verdana" w:hAnsi="Verdana"/>
          <w:color w:val="4682B4"/>
          <w:sz w:val="18"/>
          <w:szCs w:val="18"/>
        </w:rPr>
        <w:t>изнасилованием</w:t>
      </w:r>
      <w:r>
        <w:rPr>
          <w:rFonts w:ascii="Verdana" w:hAnsi="Verdana"/>
          <w:color w:val="000000"/>
          <w:sz w:val="18"/>
          <w:szCs w:val="18"/>
        </w:rPr>
        <w:t>. М., 1983. - С.64.3AS Краев В. Зона уверенного приема // Российская газета. 2010. -№5088 (9).</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Кудрявцев</w:t>
      </w:r>
      <w:r>
        <w:rPr>
          <w:rStyle w:val="WW8Num3z0"/>
          <w:rFonts w:ascii="Verdana" w:hAnsi="Verdana"/>
          <w:color w:val="000000"/>
          <w:sz w:val="18"/>
          <w:szCs w:val="18"/>
        </w:rPr>
        <w:t> </w:t>
      </w:r>
      <w:r>
        <w:rPr>
          <w:rFonts w:ascii="Verdana" w:hAnsi="Verdana"/>
          <w:color w:val="000000"/>
          <w:sz w:val="18"/>
          <w:szCs w:val="18"/>
        </w:rPr>
        <w:t>В.Н. Проблемы причинности в криминологии // Вопросы философии. 1971. №10. С.79.</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Куликов В. Опасные связи // Российская газета. 2010. - №5194115..</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Курн Г. Международное сравнительное исследование виктимиза-ции населения // Латентная преступность: познание, политика, стратегия: Сб. материалов в межд. семинаре. -М., 1993. С.90.</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Малкина-Пых ИТ. Психология поведения жертвы. М.: Изд-во «</w:t>
      </w:r>
      <w:r>
        <w:rPr>
          <w:rStyle w:val="WW8Num4z0"/>
          <w:rFonts w:ascii="Verdana" w:hAnsi="Verdana"/>
          <w:color w:val="4682B4"/>
          <w:sz w:val="18"/>
          <w:szCs w:val="18"/>
        </w:rPr>
        <w:t>Эксмо</w:t>
      </w:r>
      <w:r>
        <w:rPr>
          <w:rFonts w:ascii="Verdana" w:hAnsi="Verdana"/>
          <w:color w:val="000000"/>
          <w:sz w:val="18"/>
          <w:szCs w:val="18"/>
        </w:rPr>
        <w:t>», 2006. С. 98-106.</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Минская</w:t>
      </w:r>
      <w:r>
        <w:rPr>
          <w:rStyle w:val="WW8Num3z0"/>
          <w:rFonts w:ascii="Verdana" w:hAnsi="Verdana"/>
          <w:color w:val="000000"/>
          <w:sz w:val="18"/>
          <w:szCs w:val="18"/>
        </w:rPr>
        <w:t> </w:t>
      </w:r>
      <w:r>
        <w:rPr>
          <w:rFonts w:ascii="Verdana" w:hAnsi="Verdana"/>
          <w:color w:val="000000"/>
          <w:sz w:val="18"/>
          <w:szCs w:val="18"/>
        </w:rPr>
        <w:t>В. С. Криминологическое и уголовно-правовое значение поведения</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Style w:val="WW8Num3z0"/>
          <w:rFonts w:ascii="Verdana" w:hAnsi="Verdana"/>
          <w:color w:val="000000"/>
          <w:sz w:val="18"/>
          <w:szCs w:val="18"/>
        </w:rPr>
        <w:t> </w:t>
      </w:r>
      <w:r>
        <w:rPr>
          <w:rFonts w:ascii="Verdana" w:hAnsi="Verdana"/>
          <w:color w:val="000000"/>
          <w:sz w:val="18"/>
          <w:szCs w:val="18"/>
        </w:rPr>
        <w:t>// Вопросы борьбы с преступностью. Вып. 16.-М., 1972.-С. 11.</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О заседании</w:t>
      </w:r>
      <w:r>
        <w:rPr>
          <w:rStyle w:val="WW8Num3z0"/>
          <w:rFonts w:ascii="Verdana" w:hAnsi="Verdana"/>
          <w:color w:val="000000"/>
          <w:sz w:val="18"/>
          <w:szCs w:val="18"/>
        </w:rPr>
        <w:t> </w:t>
      </w:r>
      <w:r>
        <w:rPr>
          <w:rStyle w:val="WW8Num4z0"/>
          <w:rFonts w:ascii="Verdana" w:hAnsi="Verdana"/>
          <w:color w:val="4682B4"/>
          <w:sz w:val="18"/>
          <w:szCs w:val="18"/>
        </w:rPr>
        <w:t>коллегии</w:t>
      </w:r>
      <w:r>
        <w:rPr>
          <w:rStyle w:val="WW8Num3z0"/>
          <w:rFonts w:ascii="Verdana" w:hAnsi="Verdana"/>
          <w:color w:val="000000"/>
          <w:sz w:val="18"/>
          <w:szCs w:val="18"/>
        </w:rPr>
        <w:t> </w:t>
      </w:r>
      <w:r>
        <w:rPr>
          <w:rFonts w:ascii="Verdana" w:hAnsi="Verdana"/>
          <w:color w:val="000000"/>
          <w:sz w:val="18"/>
          <w:szCs w:val="18"/>
        </w:rPr>
        <w:t>ФСИН России // Преступление и наказание. -2010.-№4.-С. 4.</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Обзор состояния законности в учреждениях уголовно-исполнительной системы России. М.: ФСИН России, 2009. - С. 28.</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Остроумов</w:t>
      </w:r>
      <w:r>
        <w:rPr>
          <w:rStyle w:val="WW8Num3z0"/>
          <w:rFonts w:ascii="Verdana" w:hAnsi="Verdana"/>
          <w:color w:val="000000"/>
          <w:sz w:val="18"/>
          <w:szCs w:val="18"/>
        </w:rPr>
        <w:t> </w:t>
      </w:r>
      <w:r>
        <w:rPr>
          <w:rFonts w:ascii="Verdana" w:hAnsi="Verdana"/>
          <w:color w:val="000000"/>
          <w:sz w:val="18"/>
          <w:szCs w:val="18"/>
        </w:rPr>
        <w:t>С. С., Франк Л.В. О</w:t>
      </w:r>
      <w:r>
        <w:rPr>
          <w:rStyle w:val="WW8Num3z0"/>
          <w:rFonts w:ascii="Verdana" w:hAnsi="Verdana"/>
          <w:color w:val="000000"/>
          <w:sz w:val="18"/>
          <w:szCs w:val="18"/>
        </w:rPr>
        <w:t> </w:t>
      </w:r>
      <w:r>
        <w:rPr>
          <w:rStyle w:val="WW8Num4z0"/>
          <w:rFonts w:ascii="Verdana" w:hAnsi="Verdana"/>
          <w:color w:val="4682B4"/>
          <w:sz w:val="18"/>
          <w:szCs w:val="18"/>
        </w:rPr>
        <w:t>викгимологии</w:t>
      </w:r>
      <w:r>
        <w:rPr>
          <w:rStyle w:val="WW8Num3z0"/>
          <w:rFonts w:ascii="Verdana" w:hAnsi="Verdana"/>
          <w:color w:val="000000"/>
          <w:sz w:val="18"/>
          <w:szCs w:val="18"/>
        </w:rPr>
        <w:t> </w:t>
      </w:r>
      <w:r>
        <w:rPr>
          <w:rFonts w:ascii="Verdana" w:hAnsi="Verdana"/>
          <w:color w:val="000000"/>
          <w:sz w:val="18"/>
          <w:szCs w:val="18"/>
        </w:rPr>
        <w:t>и виктимности// Сов. шс-во и право. 1976. № 4. - С. 79.</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Погудин О. Некоторые вопросы организации оплаты труда осужденных к</w:t>
      </w:r>
      <w:r>
        <w:rPr>
          <w:rStyle w:val="WW8Num3z0"/>
          <w:rFonts w:ascii="Verdana" w:hAnsi="Verdana"/>
          <w:color w:val="000000"/>
          <w:sz w:val="18"/>
          <w:szCs w:val="18"/>
        </w:rPr>
        <w:t> </w:t>
      </w:r>
      <w:r>
        <w:rPr>
          <w:rStyle w:val="WW8Num4z0"/>
          <w:rFonts w:ascii="Verdana" w:hAnsi="Verdana"/>
          <w:color w:val="4682B4"/>
          <w:sz w:val="18"/>
          <w:szCs w:val="18"/>
        </w:rPr>
        <w:t>лишению</w:t>
      </w:r>
      <w:r>
        <w:rPr>
          <w:rStyle w:val="WW8Num3z0"/>
          <w:rFonts w:ascii="Verdana" w:hAnsi="Verdana"/>
          <w:color w:val="000000"/>
          <w:sz w:val="18"/>
          <w:szCs w:val="18"/>
        </w:rPr>
        <w:t> </w:t>
      </w:r>
      <w:r>
        <w:rPr>
          <w:rFonts w:ascii="Verdana" w:hAnsi="Verdana"/>
          <w:color w:val="000000"/>
          <w:sz w:val="18"/>
          <w:szCs w:val="18"/>
        </w:rPr>
        <w:t>свободы // Ведомости УИС. 2005. № 1. С. 30-35.</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Полубинский В., Антонян Ю. Виктимология и ее возможности // Советская</w:t>
      </w:r>
      <w:r>
        <w:rPr>
          <w:rStyle w:val="WW8Num3z0"/>
          <w:rFonts w:ascii="Verdana" w:hAnsi="Verdana"/>
          <w:color w:val="000000"/>
          <w:sz w:val="18"/>
          <w:szCs w:val="18"/>
        </w:rPr>
        <w:t> </w:t>
      </w:r>
      <w:r>
        <w:rPr>
          <w:rStyle w:val="WW8Num4z0"/>
          <w:rFonts w:ascii="Verdana" w:hAnsi="Verdana"/>
          <w:color w:val="4682B4"/>
          <w:sz w:val="18"/>
          <w:szCs w:val="18"/>
        </w:rPr>
        <w:t>милиция</w:t>
      </w:r>
      <w:r>
        <w:rPr>
          <w:rFonts w:ascii="Verdana" w:hAnsi="Verdana"/>
          <w:color w:val="000000"/>
          <w:sz w:val="18"/>
          <w:szCs w:val="18"/>
        </w:rPr>
        <w:t>. — 1974. №6. С.29.</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Потапов</w:t>
      </w:r>
      <w:r>
        <w:rPr>
          <w:rStyle w:val="WW8Num3z0"/>
          <w:rFonts w:ascii="Verdana" w:hAnsi="Verdana"/>
          <w:color w:val="000000"/>
          <w:sz w:val="18"/>
          <w:szCs w:val="18"/>
        </w:rPr>
        <w:t> </w:t>
      </w:r>
      <w:r>
        <w:rPr>
          <w:rFonts w:ascii="Verdana" w:hAnsi="Verdana"/>
          <w:color w:val="000000"/>
          <w:sz w:val="18"/>
          <w:szCs w:val="18"/>
        </w:rPr>
        <w:t>С.А. Психические аномальные жертвы</w:t>
      </w:r>
      <w:r>
        <w:rPr>
          <w:rStyle w:val="WW8Num3z0"/>
          <w:rFonts w:ascii="Verdana" w:hAnsi="Verdana"/>
          <w:color w:val="000000"/>
          <w:sz w:val="18"/>
          <w:szCs w:val="18"/>
        </w:rPr>
        <w:t> </w:t>
      </w:r>
      <w:r>
        <w:rPr>
          <w:rStyle w:val="WW8Num4z0"/>
          <w:rFonts w:ascii="Verdana" w:hAnsi="Verdana"/>
          <w:color w:val="4682B4"/>
          <w:sz w:val="18"/>
          <w:szCs w:val="18"/>
        </w:rPr>
        <w:t>насильственных</w:t>
      </w:r>
      <w:r>
        <w:rPr>
          <w:rStyle w:val="WW8Num3z0"/>
          <w:rFonts w:ascii="Verdana" w:hAnsi="Verdana"/>
          <w:color w:val="000000"/>
          <w:sz w:val="18"/>
          <w:szCs w:val="18"/>
        </w:rPr>
        <w:t> </w:t>
      </w:r>
      <w:r>
        <w:rPr>
          <w:rFonts w:ascii="Verdana" w:hAnsi="Verdana"/>
          <w:color w:val="000000"/>
          <w:sz w:val="18"/>
          <w:szCs w:val="18"/>
        </w:rPr>
        <w:t>преступлений // Человек против человека.</w:t>
      </w:r>
      <w:r>
        <w:rPr>
          <w:rStyle w:val="WW8Num3z0"/>
          <w:rFonts w:ascii="Verdana" w:hAnsi="Verdana"/>
          <w:color w:val="000000"/>
          <w:sz w:val="18"/>
          <w:szCs w:val="18"/>
        </w:rPr>
        <w:t> </w:t>
      </w:r>
      <w:r>
        <w:rPr>
          <w:rStyle w:val="WW8Num4z0"/>
          <w:rFonts w:ascii="Verdana" w:hAnsi="Verdana"/>
          <w:color w:val="4682B4"/>
          <w:sz w:val="18"/>
          <w:szCs w:val="18"/>
        </w:rPr>
        <w:t>Преступное</w:t>
      </w:r>
      <w:r>
        <w:rPr>
          <w:rStyle w:val="WW8Num3z0"/>
          <w:rFonts w:ascii="Verdana" w:hAnsi="Verdana"/>
          <w:color w:val="000000"/>
          <w:sz w:val="18"/>
          <w:szCs w:val="18"/>
        </w:rPr>
        <w:t> </w:t>
      </w:r>
      <w:r>
        <w:rPr>
          <w:rFonts w:ascii="Verdana" w:hAnsi="Verdana"/>
          <w:color w:val="000000"/>
          <w:sz w:val="18"/>
          <w:szCs w:val="18"/>
        </w:rPr>
        <w:t>насилие / Сб. ст. под общ. ред. Ю.М.</w:t>
      </w:r>
      <w:r>
        <w:rPr>
          <w:rStyle w:val="WW8Num3z0"/>
          <w:rFonts w:ascii="Verdana" w:hAnsi="Verdana"/>
          <w:color w:val="000000"/>
          <w:sz w:val="18"/>
          <w:szCs w:val="18"/>
        </w:rPr>
        <w:t> </w:t>
      </w:r>
      <w:r>
        <w:rPr>
          <w:rStyle w:val="WW8Num4z0"/>
          <w:rFonts w:ascii="Verdana" w:hAnsi="Verdana"/>
          <w:color w:val="4682B4"/>
          <w:sz w:val="18"/>
          <w:szCs w:val="18"/>
        </w:rPr>
        <w:t>Антоняна</w:t>
      </w:r>
      <w:r>
        <w:rPr>
          <w:rFonts w:ascii="Verdana" w:hAnsi="Verdana"/>
          <w:color w:val="000000"/>
          <w:sz w:val="18"/>
          <w:szCs w:val="18"/>
        </w:rPr>
        <w:t>, С.Ф. Милюкова. СПб., 1994. - С. 120.</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Прысъ Е.В. Вопросы борьбы с</w:t>
      </w:r>
      <w:r>
        <w:rPr>
          <w:rStyle w:val="WW8Num3z0"/>
          <w:rFonts w:ascii="Verdana" w:hAnsi="Verdana"/>
          <w:color w:val="000000"/>
          <w:sz w:val="18"/>
          <w:szCs w:val="18"/>
        </w:rPr>
        <w:t> </w:t>
      </w:r>
      <w:r>
        <w:rPr>
          <w:rStyle w:val="WW8Num4z0"/>
          <w:rFonts w:ascii="Verdana" w:hAnsi="Verdana"/>
          <w:color w:val="4682B4"/>
          <w:sz w:val="18"/>
          <w:szCs w:val="18"/>
        </w:rPr>
        <w:t>хищениями</w:t>
      </w:r>
      <w:r>
        <w:rPr>
          <w:rFonts w:ascii="Verdana" w:hAnsi="Verdana"/>
          <w:color w:val="000000"/>
          <w:sz w:val="18"/>
          <w:szCs w:val="18"/>
        </w:rPr>
        <w:t>, совершаемыми осужденными в местах лишения свободы // Проблемы уголовной ответственности и наказания в условиях формирования правового государства. Рязань:</w:t>
      </w:r>
      <w:r>
        <w:rPr>
          <w:rStyle w:val="WW8Num3z0"/>
          <w:rFonts w:ascii="Verdana" w:hAnsi="Verdana"/>
          <w:color w:val="000000"/>
          <w:sz w:val="18"/>
          <w:szCs w:val="18"/>
        </w:rPr>
        <w:t> </w:t>
      </w:r>
      <w:r>
        <w:rPr>
          <w:rStyle w:val="WW8Num4z0"/>
          <w:rFonts w:ascii="Verdana" w:hAnsi="Verdana"/>
          <w:color w:val="4682B4"/>
          <w:sz w:val="18"/>
          <w:szCs w:val="18"/>
        </w:rPr>
        <w:t>РВШ</w:t>
      </w:r>
      <w:r>
        <w:rPr>
          <w:rStyle w:val="WW8Num3z0"/>
          <w:rFonts w:ascii="Verdana" w:hAnsi="Verdana"/>
          <w:color w:val="000000"/>
          <w:sz w:val="18"/>
          <w:szCs w:val="18"/>
        </w:rPr>
        <w:t> </w:t>
      </w:r>
      <w:r>
        <w:rPr>
          <w:rFonts w:ascii="Verdana" w:hAnsi="Verdana"/>
          <w:color w:val="000000"/>
          <w:sz w:val="18"/>
          <w:szCs w:val="18"/>
        </w:rPr>
        <w:t>МВД РФ, 1994.-С. 81.</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 Реформы: планы, тактика, стратегии // Преступление и наказание. -2009. № 12. - С. 5.</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Ривман</w:t>
      </w:r>
      <w:r>
        <w:rPr>
          <w:rStyle w:val="WW8Num3z0"/>
          <w:rFonts w:ascii="Verdana" w:hAnsi="Verdana"/>
          <w:color w:val="000000"/>
          <w:sz w:val="18"/>
          <w:szCs w:val="18"/>
        </w:rPr>
        <w:t> </w:t>
      </w:r>
      <w:r>
        <w:rPr>
          <w:rFonts w:ascii="Verdana" w:hAnsi="Verdana"/>
          <w:color w:val="000000"/>
          <w:sz w:val="18"/>
          <w:szCs w:val="18"/>
        </w:rPr>
        <w:t>Д.В. Использование виктимологических данных в</w:t>
      </w:r>
      <w:r>
        <w:rPr>
          <w:rStyle w:val="WW8Num3z0"/>
          <w:rFonts w:ascii="Verdana" w:hAnsi="Verdana"/>
          <w:color w:val="000000"/>
          <w:sz w:val="18"/>
          <w:szCs w:val="18"/>
        </w:rPr>
        <w:t> </w:t>
      </w:r>
      <w:r>
        <w:rPr>
          <w:rStyle w:val="WW8Num4z0"/>
          <w:rFonts w:ascii="Verdana" w:hAnsi="Verdana"/>
          <w:color w:val="4682B4"/>
          <w:sz w:val="18"/>
          <w:szCs w:val="18"/>
        </w:rPr>
        <w:t>предупреждении</w:t>
      </w:r>
      <w:r>
        <w:rPr>
          <w:rStyle w:val="WW8Num3z0"/>
          <w:rFonts w:ascii="Verdana" w:hAnsi="Verdana"/>
          <w:color w:val="000000"/>
          <w:sz w:val="18"/>
          <w:szCs w:val="18"/>
        </w:rPr>
        <w:t> </w:t>
      </w:r>
      <w:r>
        <w:rPr>
          <w:rFonts w:ascii="Verdana" w:hAnsi="Verdana"/>
          <w:color w:val="000000"/>
          <w:sz w:val="18"/>
          <w:szCs w:val="18"/>
        </w:rPr>
        <w:t>преступлений // Вопросы профилактики преступлений. Л., 1980. -С.48.</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Ривман</w:t>
      </w:r>
      <w:r>
        <w:rPr>
          <w:rStyle w:val="WW8Num3z0"/>
          <w:rFonts w:ascii="Verdana" w:hAnsi="Verdana"/>
          <w:color w:val="000000"/>
          <w:sz w:val="18"/>
          <w:szCs w:val="18"/>
        </w:rPr>
        <w:t> </w:t>
      </w:r>
      <w:r>
        <w:rPr>
          <w:rFonts w:ascii="Verdana" w:hAnsi="Verdana"/>
          <w:color w:val="000000"/>
          <w:sz w:val="18"/>
          <w:szCs w:val="18"/>
        </w:rPr>
        <w:t>Д.В. О некоторых понятиях криминальной виктимологии //</w:t>
      </w:r>
      <w:r>
        <w:rPr>
          <w:rStyle w:val="WW8Num3z0"/>
          <w:rFonts w:ascii="Verdana" w:hAnsi="Verdana"/>
          <w:color w:val="000000"/>
          <w:sz w:val="18"/>
          <w:szCs w:val="18"/>
        </w:rPr>
        <w:t> </w:t>
      </w:r>
      <w:r>
        <w:rPr>
          <w:rStyle w:val="WW8Num4z0"/>
          <w:rFonts w:ascii="Verdana" w:hAnsi="Verdana"/>
          <w:color w:val="4682B4"/>
          <w:sz w:val="18"/>
          <w:szCs w:val="18"/>
        </w:rPr>
        <w:t>Виктимологические</w:t>
      </w:r>
      <w:r>
        <w:rPr>
          <w:rStyle w:val="WW8Num3z0"/>
          <w:rFonts w:ascii="Verdana" w:hAnsi="Verdana"/>
          <w:color w:val="000000"/>
          <w:sz w:val="18"/>
          <w:szCs w:val="18"/>
        </w:rPr>
        <w:t> </w:t>
      </w:r>
      <w:r>
        <w:rPr>
          <w:rFonts w:ascii="Verdana" w:hAnsi="Verdana"/>
          <w:color w:val="000000"/>
          <w:sz w:val="18"/>
          <w:szCs w:val="18"/>
        </w:rPr>
        <w:t>проблемы борьбы с преступностью: Сб. науч. трудов. -Иркутск: Изд-во Иркутск, гос. ун-та, 1982. С. 15-24.</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Рыбалъская</w:t>
      </w:r>
      <w:r>
        <w:rPr>
          <w:rStyle w:val="WW8Num3z0"/>
          <w:rFonts w:ascii="Verdana" w:hAnsi="Verdana"/>
          <w:color w:val="000000"/>
          <w:sz w:val="18"/>
          <w:szCs w:val="18"/>
        </w:rPr>
        <w:t> </w:t>
      </w:r>
      <w:r>
        <w:rPr>
          <w:rFonts w:ascii="Verdana" w:hAnsi="Verdana"/>
          <w:color w:val="000000"/>
          <w:sz w:val="18"/>
          <w:szCs w:val="18"/>
        </w:rPr>
        <w:t>В.Я. Виктимологическая характеристика несовершеннолетних</w:t>
      </w:r>
      <w:r>
        <w:rPr>
          <w:rStyle w:val="WW8Num3z0"/>
          <w:rFonts w:ascii="Verdana" w:hAnsi="Verdana"/>
          <w:color w:val="000000"/>
          <w:sz w:val="18"/>
          <w:szCs w:val="18"/>
        </w:rPr>
        <w:t> </w:t>
      </w:r>
      <w:r>
        <w:rPr>
          <w:rStyle w:val="WW8Num4z0"/>
          <w:rFonts w:ascii="Verdana" w:hAnsi="Verdana"/>
          <w:color w:val="4682B4"/>
          <w:sz w:val="18"/>
          <w:szCs w:val="18"/>
        </w:rPr>
        <w:t>преступников</w:t>
      </w:r>
      <w:r>
        <w:rPr>
          <w:rStyle w:val="WW8Num3z0"/>
          <w:rFonts w:ascii="Verdana" w:hAnsi="Verdana"/>
          <w:color w:val="000000"/>
          <w:sz w:val="18"/>
          <w:szCs w:val="18"/>
        </w:rPr>
        <w:t> </w:t>
      </w:r>
      <w:r>
        <w:rPr>
          <w:rFonts w:ascii="Verdana" w:hAnsi="Verdana"/>
          <w:color w:val="000000"/>
          <w:sz w:val="18"/>
          <w:szCs w:val="18"/>
        </w:rPr>
        <w:t>// Виктимологические проблемы борьбы с преступностыо: Сб. науч. трудов. Иркутск, 1988. - С. 44.</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Рыбалъская В.Я. Виктимологические исследования в системе криминологической разработки проблем профилактики преступлений несовершеннолетних // Вопросы борьбы с преступностью. Вып.ЗЗ.-М.: «Юрид. литра», 1980. С. 33.</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Сахаров</w:t>
      </w:r>
      <w:r>
        <w:rPr>
          <w:rStyle w:val="WW8Num3z0"/>
          <w:rFonts w:ascii="Verdana" w:hAnsi="Verdana"/>
          <w:color w:val="000000"/>
          <w:sz w:val="18"/>
          <w:szCs w:val="18"/>
        </w:rPr>
        <w:t> </w:t>
      </w:r>
      <w:r>
        <w:rPr>
          <w:rFonts w:ascii="Verdana" w:hAnsi="Verdana"/>
          <w:color w:val="000000"/>
          <w:sz w:val="18"/>
          <w:szCs w:val="18"/>
        </w:rPr>
        <w:t>А.Б. Личность преступника и типология преступника // Соц.</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1973. - № 3. - С. 19-24.</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Стародубцев Н. Инженерно-техническое обеспечение безопасности объектов УИС: состояние и перспективы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уголовно-исполнительной системы. 2005. № 2. - С. 8.</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Стенограмма заседания</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Государственного совета // Ведомости уголовно-исполнительной системы 2009. - № 3. - С. 3.</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Тюгаева</w:t>
      </w:r>
      <w:r>
        <w:rPr>
          <w:rStyle w:val="WW8Num3z0"/>
          <w:rFonts w:ascii="Verdana" w:hAnsi="Verdana"/>
          <w:color w:val="000000"/>
          <w:sz w:val="18"/>
          <w:szCs w:val="18"/>
        </w:rPr>
        <w:t> </w:t>
      </w:r>
      <w:r>
        <w:rPr>
          <w:rFonts w:ascii="Verdana" w:hAnsi="Verdana"/>
          <w:color w:val="000000"/>
          <w:sz w:val="18"/>
          <w:szCs w:val="18"/>
        </w:rPr>
        <w:t>Н.А. Понятие адаптации личности</w:t>
      </w:r>
      <w:r>
        <w:rPr>
          <w:rStyle w:val="WW8Num3z0"/>
          <w:rFonts w:ascii="Verdana" w:hAnsi="Verdana"/>
          <w:color w:val="000000"/>
          <w:sz w:val="18"/>
          <w:szCs w:val="18"/>
        </w:rPr>
        <w:t> </w:t>
      </w:r>
      <w:r>
        <w:rPr>
          <w:rStyle w:val="WW8Num4z0"/>
          <w:rFonts w:ascii="Verdana" w:hAnsi="Verdana"/>
          <w:color w:val="4682B4"/>
          <w:sz w:val="18"/>
          <w:szCs w:val="18"/>
        </w:rPr>
        <w:t>осужденного</w:t>
      </w:r>
      <w:r>
        <w:rPr>
          <w:rStyle w:val="WW8Num3z0"/>
          <w:rFonts w:ascii="Verdana" w:hAnsi="Verdana"/>
          <w:color w:val="000000"/>
          <w:sz w:val="18"/>
          <w:szCs w:val="18"/>
        </w:rPr>
        <w:t> </w:t>
      </w:r>
      <w:r>
        <w:rPr>
          <w:rFonts w:ascii="Verdana" w:hAnsi="Verdana"/>
          <w:color w:val="000000"/>
          <w:sz w:val="18"/>
          <w:szCs w:val="18"/>
        </w:rPr>
        <w:t>к условиям отбывания наказания в</w:t>
      </w:r>
      <w:r>
        <w:rPr>
          <w:rStyle w:val="WW8Num3z0"/>
          <w:rFonts w:ascii="Verdana" w:hAnsi="Verdana"/>
          <w:color w:val="000000"/>
          <w:sz w:val="18"/>
          <w:szCs w:val="18"/>
        </w:rPr>
        <w:t> </w:t>
      </w:r>
      <w:r>
        <w:rPr>
          <w:rStyle w:val="WW8Num4z0"/>
          <w:rFonts w:ascii="Verdana" w:hAnsi="Verdana"/>
          <w:color w:val="4682B4"/>
          <w:sz w:val="18"/>
          <w:szCs w:val="18"/>
        </w:rPr>
        <w:t>ИТК</w:t>
      </w:r>
      <w:r>
        <w:rPr>
          <w:rStyle w:val="WW8Num3z0"/>
          <w:rFonts w:ascii="Verdana" w:hAnsi="Verdana"/>
          <w:color w:val="000000"/>
          <w:sz w:val="18"/>
          <w:szCs w:val="18"/>
        </w:rPr>
        <w:t> </w:t>
      </w:r>
      <w:r>
        <w:rPr>
          <w:rFonts w:ascii="Verdana" w:hAnsi="Verdana"/>
          <w:color w:val="000000"/>
          <w:sz w:val="18"/>
          <w:szCs w:val="18"/>
        </w:rPr>
        <w:t>// Личность преступника: криминологический и исправительно-трудовой аспекты: Труды РВШ МВД СССР. Рязань, 1977. Вып. 6. С. 222.</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148.</w:t>
      </w:r>
      <w:r>
        <w:rPr>
          <w:rStyle w:val="WW8Num3z0"/>
          <w:rFonts w:ascii="Verdana" w:hAnsi="Verdana"/>
          <w:color w:val="000000"/>
          <w:sz w:val="18"/>
          <w:szCs w:val="18"/>
        </w:rPr>
        <w:t> </w:t>
      </w:r>
      <w:r>
        <w:rPr>
          <w:rStyle w:val="WW8Num4z0"/>
          <w:rFonts w:ascii="Verdana" w:hAnsi="Verdana"/>
          <w:color w:val="4682B4"/>
          <w:sz w:val="18"/>
          <w:szCs w:val="18"/>
        </w:rPr>
        <w:t>Уваров</w:t>
      </w:r>
      <w:r>
        <w:rPr>
          <w:rStyle w:val="WW8Num3z0"/>
          <w:rFonts w:ascii="Verdana" w:hAnsi="Verdana"/>
          <w:color w:val="000000"/>
          <w:sz w:val="18"/>
          <w:szCs w:val="18"/>
        </w:rPr>
        <w:t> </w:t>
      </w:r>
      <w:r>
        <w:rPr>
          <w:rFonts w:ascii="Verdana" w:hAnsi="Verdana"/>
          <w:color w:val="000000"/>
          <w:sz w:val="18"/>
          <w:szCs w:val="18"/>
        </w:rPr>
        <w:t>И.А. Криминологическая характеристика корыстных преступлений,</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в исправительных учреждениях // Преступление. Наказание. Исправление. 2009. - № 5. - С. 23.</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Уваров</w:t>
      </w:r>
      <w:r>
        <w:rPr>
          <w:rStyle w:val="WW8Num3z0"/>
          <w:rFonts w:ascii="Verdana" w:hAnsi="Verdana"/>
          <w:color w:val="000000"/>
          <w:sz w:val="18"/>
          <w:szCs w:val="18"/>
        </w:rPr>
        <w:t> </w:t>
      </w:r>
      <w:r>
        <w:rPr>
          <w:rFonts w:ascii="Verdana" w:hAnsi="Verdana"/>
          <w:color w:val="000000"/>
          <w:sz w:val="18"/>
          <w:szCs w:val="18"/>
        </w:rPr>
        <w:t>И.А. Особенности индивидуальной виктимности отдельных категорий осужденных в местах лишения свободы // Виктимологические проблемы борьбы с преступностью.- Ставрополь, 2002. -С.59.</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Уваров</w:t>
      </w:r>
      <w:r>
        <w:rPr>
          <w:rStyle w:val="WW8Num3z0"/>
          <w:rFonts w:ascii="Verdana" w:hAnsi="Verdana"/>
          <w:color w:val="000000"/>
          <w:sz w:val="18"/>
          <w:szCs w:val="18"/>
        </w:rPr>
        <w:t> </w:t>
      </w:r>
      <w:r>
        <w:rPr>
          <w:rFonts w:ascii="Verdana" w:hAnsi="Verdana"/>
          <w:color w:val="000000"/>
          <w:sz w:val="18"/>
          <w:szCs w:val="18"/>
        </w:rPr>
        <w:t>И. А. Характеристика обстоятельств, детерминирующих</w:t>
      </w:r>
      <w:r>
        <w:rPr>
          <w:rStyle w:val="WW8Num3z0"/>
          <w:rFonts w:ascii="Verdana" w:hAnsi="Verdana"/>
          <w:color w:val="000000"/>
          <w:sz w:val="18"/>
          <w:szCs w:val="18"/>
        </w:rPr>
        <w:t> </w:t>
      </w:r>
      <w:r>
        <w:rPr>
          <w:rStyle w:val="WW8Num4z0"/>
          <w:rFonts w:ascii="Verdana" w:hAnsi="Verdana"/>
          <w:color w:val="4682B4"/>
          <w:sz w:val="18"/>
          <w:szCs w:val="18"/>
        </w:rPr>
        <w:t>корыстную</w:t>
      </w:r>
      <w:r>
        <w:rPr>
          <w:rStyle w:val="WW8Num3z0"/>
          <w:rFonts w:ascii="Verdana" w:hAnsi="Verdana"/>
          <w:color w:val="000000"/>
          <w:sz w:val="18"/>
          <w:szCs w:val="18"/>
        </w:rPr>
        <w:t> </w:t>
      </w:r>
      <w:r>
        <w:rPr>
          <w:rFonts w:ascii="Verdana" w:hAnsi="Verdana"/>
          <w:color w:val="000000"/>
          <w:sz w:val="18"/>
          <w:szCs w:val="18"/>
        </w:rPr>
        <w:t>преступность в местах лишения свободы // Фемида. 2009. - №1 (157). 2009.-С. 24.</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Устинов</w:t>
      </w:r>
      <w:r>
        <w:rPr>
          <w:rStyle w:val="WW8Num3z0"/>
          <w:rFonts w:ascii="Verdana" w:hAnsi="Verdana"/>
          <w:color w:val="000000"/>
          <w:sz w:val="18"/>
          <w:szCs w:val="18"/>
        </w:rPr>
        <w:t> </w:t>
      </w:r>
      <w:r>
        <w:rPr>
          <w:rFonts w:ascii="Verdana" w:hAnsi="Verdana"/>
          <w:color w:val="000000"/>
          <w:sz w:val="18"/>
          <w:szCs w:val="18"/>
        </w:rPr>
        <w:t>B.C., Глухова A.A. Понятие и значение виктимологиче-ской статистики// Вестник Нижегородского гос. ун-та им. Н.И. Лобачевского. Н.Новгород., 1999. С.34.</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Фефелов</w:t>
      </w:r>
      <w:r>
        <w:rPr>
          <w:rStyle w:val="WW8Num3z0"/>
          <w:rFonts w:ascii="Verdana" w:hAnsi="Verdana"/>
          <w:color w:val="000000"/>
          <w:sz w:val="18"/>
          <w:szCs w:val="18"/>
        </w:rPr>
        <w:t> </w:t>
      </w:r>
      <w:r>
        <w:rPr>
          <w:rFonts w:ascii="Verdana" w:hAnsi="Verdana"/>
          <w:color w:val="000000"/>
          <w:sz w:val="18"/>
          <w:szCs w:val="18"/>
        </w:rPr>
        <w:t>В.А. Концепция социально-правовой цивилизации учреждений, исполняющих наказание в виде лишения свободы // Наказание: законность, справедливость, гуманизм. Рязань: Ряз. высш. шк. МВД РФ, 1994. -С. 58.</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Франк JI.B. Виктимологические аспекты социального контроля и профилактика правонарушений // Профилактика правонарушений. Проблемы социального контроля и профилактика правонарушений. — М., 1977., вып. 5. -С. 71.</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Франк JI.B.</w:t>
      </w:r>
      <w:r>
        <w:rPr>
          <w:rStyle w:val="WW8Num3z0"/>
          <w:rFonts w:ascii="Verdana" w:hAnsi="Verdana"/>
          <w:color w:val="000000"/>
          <w:sz w:val="18"/>
          <w:szCs w:val="18"/>
        </w:rPr>
        <w:t> </w:t>
      </w:r>
      <w:r>
        <w:rPr>
          <w:rStyle w:val="WW8Num4z0"/>
          <w:rFonts w:ascii="Verdana" w:hAnsi="Verdana"/>
          <w:color w:val="4682B4"/>
          <w:sz w:val="18"/>
          <w:szCs w:val="18"/>
        </w:rPr>
        <w:t>Потерпевшие</w:t>
      </w:r>
      <w:r>
        <w:rPr>
          <w:rStyle w:val="WW8Num3z0"/>
          <w:rFonts w:ascii="Verdana" w:hAnsi="Verdana"/>
          <w:color w:val="000000"/>
          <w:sz w:val="18"/>
          <w:szCs w:val="18"/>
        </w:rPr>
        <w:t> </w:t>
      </w:r>
      <w:r>
        <w:rPr>
          <w:rFonts w:ascii="Verdana" w:hAnsi="Verdana"/>
          <w:color w:val="000000"/>
          <w:sz w:val="18"/>
          <w:szCs w:val="18"/>
        </w:rPr>
        <w:t>от преступления и проблемы советской виктимологии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1978. №4. С. 68.</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Холыст</w:t>
      </w:r>
      <w:r>
        <w:rPr>
          <w:rStyle w:val="WW8Num3z0"/>
          <w:rFonts w:ascii="Verdana" w:hAnsi="Verdana"/>
          <w:color w:val="000000"/>
          <w:sz w:val="18"/>
          <w:szCs w:val="18"/>
        </w:rPr>
        <w:t> </w:t>
      </w:r>
      <w:r>
        <w:rPr>
          <w:rFonts w:ascii="Verdana" w:hAnsi="Verdana"/>
          <w:color w:val="000000"/>
          <w:sz w:val="18"/>
          <w:szCs w:val="18"/>
        </w:rPr>
        <w:t>Брунон. Факторы, формирующие виктимность // Вопросы борьбы с преступностью. Вып.41.-М.: «Юрид. лит-ра», 1984. С. 73.</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Черных</w:t>
      </w:r>
      <w:r>
        <w:rPr>
          <w:rStyle w:val="WW8Num3z0"/>
          <w:rFonts w:ascii="Verdana" w:hAnsi="Verdana"/>
          <w:color w:val="000000"/>
          <w:sz w:val="18"/>
          <w:szCs w:val="18"/>
        </w:rPr>
        <w:t> </w:t>
      </w:r>
      <w:r>
        <w:rPr>
          <w:rFonts w:ascii="Verdana" w:hAnsi="Verdana"/>
          <w:color w:val="000000"/>
          <w:sz w:val="18"/>
          <w:szCs w:val="18"/>
        </w:rPr>
        <w:t>Е. В. Допреступная ситуация и ее роль в генезисе</w:t>
      </w:r>
      <w:r>
        <w:rPr>
          <w:rStyle w:val="WW8Num3z0"/>
          <w:rFonts w:ascii="Verdana" w:hAnsi="Verdana"/>
          <w:color w:val="000000"/>
          <w:sz w:val="18"/>
          <w:szCs w:val="18"/>
        </w:rPr>
        <w:t> </w:t>
      </w:r>
      <w:r>
        <w:rPr>
          <w:rStyle w:val="WW8Num4z0"/>
          <w:rFonts w:ascii="Verdana" w:hAnsi="Verdana"/>
          <w:color w:val="4682B4"/>
          <w:sz w:val="18"/>
          <w:szCs w:val="18"/>
        </w:rPr>
        <w:t>насильственного</w:t>
      </w:r>
      <w:r>
        <w:rPr>
          <w:rStyle w:val="WW8Num3z0"/>
          <w:rFonts w:ascii="Verdana" w:hAnsi="Verdana"/>
          <w:color w:val="000000"/>
          <w:sz w:val="18"/>
          <w:szCs w:val="18"/>
        </w:rPr>
        <w:t> </w:t>
      </w:r>
      <w:r>
        <w:rPr>
          <w:rFonts w:ascii="Verdana" w:hAnsi="Verdana"/>
          <w:color w:val="000000"/>
          <w:sz w:val="18"/>
          <w:szCs w:val="18"/>
        </w:rPr>
        <w:t>преступления // Сибирский юридический вестник. 2004. - № 4. -С. 24.</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Чечелъ</w:t>
      </w:r>
      <w:r>
        <w:rPr>
          <w:rStyle w:val="WW8Num3z0"/>
          <w:rFonts w:ascii="Verdana" w:hAnsi="Verdana"/>
          <w:color w:val="000000"/>
          <w:sz w:val="18"/>
          <w:szCs w:val="18"/>
        </w:rPr>
        <w:t> </w:t>
      </w:r>
      <w:r>
        <w:rPr>
          <w:rFonts w:ascii="Verdana" w:hAnsi="Verdana"/>
          <w:color w:val="000000"/>
          <w:sz w:val="18"/>
          <w:szCs w:val="18"/>
        </w:rPr>
        <w:t>Г.И. Виктимологические вопросы особо опасных преступлений против личности // Правовые вопросы борьбы с преступностью. -Томск, 1985. С. 184.</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Чорный</w:t>
      </w:r>
      <w:r>
        <w:rPr>
          <w:rStyle w:val="WW8Num3z0"/>
          <w:rFonts w:ascii="Verdana" w:hAnsi="Verdana"/>
          <w:color w:val="000000"/>
          <w:sz w:val="18"/>
          <w:szCs w:val="18"/>
        </w:rPr>
        <w:t> </w:t>
      </w:r>
      <w:r>
        <w:rPr>
          <w:rFonts w:ascii="Verdana" w:hAnsi="Verdana"/>
          <w:color w:val="000000"/>
          <w:sz w:val="18"/>
          <w:szCs w:val="18"/>
        </w:rPr>
        <w:t>В.Н. Некоторые аспекты правового регулирования безопасности осужденных в исправительно-трудовых учреждениях // Проблемы совершенствования борьбы с преступностью на современном этапе. Рязань: Ряз. ин-т права и экономики МВД РФ, 1996. С. 78.</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Шамсунов</w:t>
      </w:r>
      <w:r>
        <w:rPr>
          <w:rStyle w:val="WW8Num3z0"/>
          <w:rFonts w:ascii="Verdana" w:hAnsi="Verdana"/>
          <w:color w:val="000000"/>
          <w:sz w:val="18"/>
          <w:szCs w:val="18"/>
        </w:rPr>
        <w:t> </w:t>
      </w:r>
      <w:r>
        <w:rPr>
          <w:rFonts w:ascii="Verdana" w:hAnsi="Verdana"/>
          <w:color w:val="000000"/>
          <w:sz w:val="18"/>
          <w:szCs w:val="18"/>
        </w:rPr>
        <w:t>С.Х. Приоритетные задачи реформирования производственного сектора уголовно-исполнительной системы России // Закон и право. 2005. № 1. С. 44.</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Ширшов</w:t>
      </w:r>
      <w:r>
        <w:rPr>
          <w:rStyle w:val="WW8Num3z0"/>
          <w:rFonts w:ascii="Verdana" w:hAnsi="Verdana"/>
          <w:color w:val="000000"/>
          <w:sz w:val="18"/>
          <w:szCs w:val="18"/>
        </w:rPr>
        <w:t> </w:t>
      </w:r>
      <w:r>
        <w:rPr>
          <w:rFonts w:ascii="Verdana" w:hAnsi="Verdana"/>
          <w:color w:val="000000"/>
          <w:sz w:val="18"/>
          <w:szCs w:val="18"/>
        </w:rPr>
        <w:t>С.Р. Ориентируясь на завтрашний день // Преступление и наказание 2009. № 5. С. 8.</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Элъкинд</w:t>
      </w:r>
      <w:r>
        <w:rPr>
          <w:rStyle w:val="WW8Num3z0"/>
          <w:rFonts w:ascii="Verdana" w:hAnsi="Verdana"/>
          <w:color w:val="000000"/>
          <w:sz w:val="18"/>
          <w:szCs w:val="18"/>
        </w:rPr>
        <w:t> </w:t>
      </w:r>
      <w:r>
        <w:rPr>
          <w:rFonts w:ascii="Verdana" w:hAnsi="Verdana"/>
          <w:color w:val="000000"/>
          <w:sz w:val="18"/>
          <w:szCs w:val="18"/>
        </w:rPr>
        <w:t>П.С., Вандышев В.В., Франк Л.В. Потерпевшие от преступления и проблемы советской виктимологии // Правоведение. 1978. № 4. -С. 118.1.. Диссертации</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Адигюзелов</w:t>
      </w:r>
      <w:r>
        <w:rPr>
          <w:rStyle w:val="WW8Num3z0"/>
          <w:rFonts w:ascii="Verdana" w:hAnsi="Verdana"/>
          <w:color w:val="000000"/>
          <w:sz w:val="18"/>
          <w:szCs w:val="18"/>
        </w:rPr>
        <w:t> </w:t>
      </w:r>
      <w:r>
        <w:rPr>
          <w:rFonts w:ascii="Verdana" w:hAnsi="Verdana"/>
          <w:color w:val="000000"/>
          <w:sz w:val="18"/>
          <w:szCs w:val="18"/>
        </w:rPr>
        <w:t>К.А. Проблемы виктимизации населения (по материалам Республики Дагестан): Дис. . канд. юрид. наук. Махачкала: Дагестанский государственный университет, 2002. С. 48-49.</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Бабкина</w:t>
      </w:r>
      <w:r>
        <w:rPr>
          <w:rStyle w:val="WW8Num3z0"/>
          <w:rFonts w:ascii="Verdana" w:hAnsi="Verdana"/>
          <w:color w:val="000000"/>
          <w:sz w:val="18"/>
          <w:szCs w:val="18"/>
        </w:rPr>
        <w:t> </w:t>
      </w:r>
      <w:r>
        <w:rPr>
          <w:rFonts w:ascii="Verdana" w:hAnsi="Verdana"/>
          <w:color w:val="000000"/>
          <w:sz w:val="18"/>
          <w:szCs w:val="18"/>
        </w:rPr>
        <w:t>Е.В. Обеспечение безопасности свидетелей при производстве предварительного расследования по</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РФ. Дис. канд. юрид. наук. -Владимир:</w:t>
      </w:r>
      <w:r>
        <w:rPr>
          <w:rStyle w:val="WW8Num3z0"/>
          <w:rFonts w:ascii="Verdana" w:hAnsi="Verdana"/>
          <w:color w:val="000000"/>
          <w:sz w:val="18"/>
          <w:szCs w:val="18"/>
        </w:rPr>
        <w:t> </w:t>
      </w:r>
      <w:r>
        <w:rPr>
          <w:rStyle w:val="WW8Num4z0"/>
          <w:rFonts w:ascii="Verdana" w:hAnsi="Verdana"/>
          <w:color w:val="4682B4"/>
          <w:sz w:val="18"/>
          <w:szCs w:val="18"/>
        </w:rPr>
        <w:t>ВЮИ</w:t>
      </w:r>
      <w:r>
        <w:rPr>
          <w:rStyle w:val="WW8Num3z0"/>
          <w:rFonts w:ascii="Verdana" w:hAnsi="Verdana"/>
          <w:color w:val="000000"/>
          <w:sz w:val="18"/>
          <w:szCs w:val="18"/>
        </w:rPr>
        <w:t> </w:t>
      </w:r>
      <w:r>
        <w:rPr>
          <w:rFonts w:ascii="Verdana" w:hAnsi="Verdana"/>
          <w:color w:val="000000"/>
          <w:sz w:val="18"/>
          <w:szCs w:val="18"/>
        </w:rPr>
        <w:t>ФСИН России, 2009.</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Вишневецкий КВ.</w:t>
      </w:r>
      <w:r>
        <w:rPr>
          <w:rStyle w:val="WW8Num3z0"/>
          <w:rFonts w:ascii="Verdana" w:hAnsi="Verdana"/>
          <w:color w:val="000000"/>
          <w:sz w:val="18"/>
          <w:szCs w:val="18"/>
        </w:rPr>
        <w:t> </w:t>
      </w:r>
      <w:r>
        <w:rPr>
          <w:rStyle w:val="WW8Num4z0"/>
          <w:rFonts w:ascii="Verdana" w:hAnsi="Verdana"/>
          <w:color w:val="4682B4"/>
          <w:sz w:val="18"/>
          <w:szCs w:val="18"/>
        </w:rPr>
        <w:t>Криминогенная</w:t>
      </w:r>
      <w:r>
        <w:rPr>
          <w:rStyle w:val="WW8Num3z0"/>
          <w:rFonts w:ascii="Verdana" w:hAnsi="Verdana"/>
          <w:color w:val="000000"/>
          <w:sz w:val="18"/>
          <w:szCs w:val="18"/>
        </w:rPr>
        <w:t> </w:t>
      </w:r>
      <w:r>
        <w:rPr>
          <w:rFonts w:ascii="Verdana" w:hAnsi="Verdana"/>
          <w:color w:val="000000"/>
          <w:sz w:val="18"/>
          <w:szCs w:val="18"/>
        </w:rPr>
        <w:t>виктимизация социальных групп в современном обществе: Дис. . д-ра юрид. наук. М.: Московский университет МВД России, 2007. С. 112-113.</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Войтенко</w:t>
      </w:r>
      <w:r>
        <w:rPr>
          <w:rStyle w:val="WW8Num3z0"/>
          <w:rFonts w:ascii="Verdana" w:hAnsi="Verdana"/>
          <w:color w:val="000000"/>
          <w:sz w:val="18"/>
          <w:szCs w:val="18"/>
        </w:rPr>
        <w:t> </w:t>
      </w:r>
      <w:r>
        <w:rPr>
          <w:rFonts w:ascii="Verdana" w:hAnsi="Verdana"/>
          <w:color w:val="000000"/>
          <w:sz w:val="18"/>
          <w:szCs w:val="18"/>
        </w:rPr>
        <w:t>С.Г. Криминологическое исследование виктимности лиц с девиантным поведением: Дис. . канд. юрид. наук. М., 1997. - С. 62.</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Гаджиева</w:t>
      </w:r>
      <w:r>
        <w:rPr>
          <w:rStyle w:val="WW8Num3z0"/>
          <w:rFonts w:ascii="Verdana" w:hAnsi="Verdana"/>
          <w:color w:val="000000"/>
          <w:sz w:val="18"/>
          <w:szCs w:val="18"/>
        </w:rPr>
        <w:t> </w:t>
      </w:r>
      <w:r>
        <w:rPr>
          <w:rFonts w:ascii="Verdana" w:hAnsi="Verdana"/>
          <w:color w:val="000000"/>
          <w:sz w:val="18"/>
          <w:szCs w:val="18"/>
        </w:rPr>
        <w:t>A.A. Виктимология и ее роль в профилактике преступлений: Дис. канд. юрид. наук. Махачкала:</w:t>
      </w:r>
      <w:r>
        <w:rPr>
          <w:rStyle w:val="WW8Num3z0"/>
          <w:rFonts w:ascii="Verdana" w:hAnsi="Verdana"/>
          <w:color w:val="000000"/>
          <w:sz w:val="18"/>
          <w:szCs w:val="18"/>
        </w:rPr>
        <w:t> </w:t>
      </w:r>
      <w:r>
        <w:rPr>
          <w:rStyle w:val="WW8Num4z0"/>
          <w:rFonts w:ascii="Verdana" w:hAnsi="Verdana"/>
          <w:color w:val="4682B4"/>
          <w:sz w:val="18"/>
          <w:szCs w:val="18"/>
        </w:rPr>
        <w:t>ДГУ</w:t>
      </w:r>
      <w:r>
        <w:rPr>
          <w:rFonts w:ascii="Verdana" w:hAnsi="Verdana"/>
          <w:color w:val="000000"/>
          <w:sz w:val="18"/>
          <w:szCs w:val="18"/>
        </w:rPr>
        <w:t>, 2000. С.70.</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А.в</w:t>
      </w:r>
      <w:r>
        <w:rPr>
          <w:rStyle w:val="WW8Num3z0"/>
          <w:rFonts w:ascii="Verdana" w:hAnsi="Verdana"/>
          <w:color w:val="000000"/>
          <w:sz w:val="18"/>
          <w:szCs w:val="18"/>
        </w:rPr>
        <w:t> </w:t>
      </w:r>
      <w:r>
        <w:rPr>
          <w:rStyle w:val="WW8Num4z0"/>
          <w:rFonts w:ascii="Verdana" w:hAnsi="Verdana"/>
          <w:color w:val="4682B4"/>
          <w:sz w:val="18"/>
          <w:szCs w:val="18"/>
        </w:rPr>
        <w:t>Журавлева</w:t>
      </w:r>
      <w:r>
        <w:rPr>
          <w:rStyle w:val="WW8Num3z0"/>
          <w:rFonts w:ascii="Verdana" w:hAnsi="Verdana"/>
          <w:color w:val="000000"/>
          <w:sz w:val="18"/>
          <w:szCs w:val="18"/>
        </w:rPr>
        <w:t> </w:t>
      </w:r>
      <w:r>
        <w:rPr>
          <w:rFonts w:ascii="Verdana" w:hAnsi="Verdana"/>
          <w:color w:val="000000"/>
          <w:sz w:val="18"/>
          <w:szCs w:val="18"/>
        </w:rPr>
        <w:t>Т.Н. Институт принудительных мер медицинского характера в законодательстве Российской Федерации: Дис. . канд. юрид. наук. Ростов-на-Дону, 2002. С.29.</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Задорожный</w:t>
      </w:r>
      <w:r>
        <w:rPr>
          <w:rStyle w:val="WW8Num3z0"/>
          <w:rFonts w:ascii="Verdana" w:hAnsi="Verdana"/>
          <w:color w:val="000000"/>
          <w:sz w:val="18"/>
          <w:szCs w:val="18"/>
        </w:rPr>
        <w:t> </w:t>
      </w:r>
      <w:r>
        <w:rPr>
          <w:rFonts w:ascii="Verdana" w:hAnsi="Verdana"/>
          <w:color w:val="000000"/>
          <w:sz w:val="18"/>
          <w:szCs w:val="18"/>
        </w:rPr>
        <w:t>В.И. Концептуальные основы виктимологической профилактики преступлений: Дис. . д-ра юрид. наук. М: Академия управления МВД России, 2006. С.54-55.</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Н.В. Виктимологическое направление предупредительноговоздействия на преступность: Дис. . канд. юрид. наук. Н. Новгород: Нижегородская академия МВД России, 2002.</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Кулакова</w:t>
      </w:r>
      <w:r>
        <w:rPr>
          <w:rStyle w:val="WW8Num3z0"/>
          <w:rFonts w:ascii="Verdana" w:hAnsi="Verdana"/>
          <w:color w:val="000000"/>
          <w:sz w:val="18"/>
          <w:szCs w:val="18"/>
        </w:rPr>
        <w:t> </w:t>
      </w:r>
      <w:r>
        <w:rPr>
          <w:rFonts w:ascii="Verdana" w:hAnsi="Verdana"/>
          <w:color w:val="000000"/>
          <w:sz w:val="18"/>
          <w:szCs w:val="18"/>
        </w:rPr>
        <w:t>A.A. Виктимологический аспект пенитенциарной преступности (в отношении сотрудников уголовно-исполнительной системы) Дис. . канд. юрид. наук. Владимир: ВЮИ ФСИН Росии, 2007. С. 72.</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Лелетова</w:t>
      </w:r>
      <w:r>
        <w:rPr>
          <w:rStyle w:val="WW8Num3z0"/>
          <w:rFonts w:ascii="Verdana" w:hAnsi="Verdana"/>
          <w:color w:val="000000"/>
          <w:sz w:val="18"/>
          <w:szCs w:val="18"/>
        </w:rPr>
        <w:t> </w:t>
      </w:r>
      <w:r>
        <w:rPr>
          <w:rFonts w:ascii="Verdana" w:hAnsi="Verdana"/>
          <w:color w:val="000000"/>
          <w:sz w:val="18"/>
          <w:szCs w:val="18"/>
        </w:rPr>
        <w:t>М.В. Предупреждение криминальной виктимизации субъектов малого предпринимательства: Дис. . канд. юрид. наук. Н. Новгород: Нижегородская академия МВД России, 2006. С.30.</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172.</w:t>
      </w:r>
      <w:r>
        <w:rPr>
          <w:rStyle w:val="WW8Num3z0"/>
          <w:rFonts w:ascii="Verdana" w:hAnsi="Verdana"/>
          <w:color w:val="000000"/>
          <w:sz w:val="18"/>
          <w:szCs w:val="18"/>
        </w:rPr>
        <w:t> </w:t>
      </w:r>
      <w:r>
        <w:rPr>
          <w:rStyle w:val="WW8Num4z0"/>
          <w:rFonts w:ascii="Verdana" w:hAnsi="Verdana"/>
          <w:color w:val="4682B4"/>
          <w:sz w:val="18"/>
          <w:szCs w:val="18"/>
        </w:rPr>
        <w:t>Мальцева</w:t>
      </w:r>
      <w:r>
        <w:rPr>
          <w:rStyle w:val="WW8Num3z0"/>
          <w:rFonts w:ascii="Verdana" w:hAnsi="Verdana"/>
          <w:color w:val="000000"/>
          <w:sz w:val="18"/>
          <w:szCs w:val="18"/>
        </w:rPr>
        <w:t> </w:t>
      </w:r>
      <w:r>
        <w:rPr>
          <w:rFonts w:ascii="Verdana" w:hAnsi="Verdana"/>
          <w:color w:val="000000"/>
          <w:sz w:val="18"/>
          <w:szCs w:val="18"/>
        </w:rPr>
        <w:t>Н.В. Правовое регулирование обеспечения безопасности потерпевших и</w:t>
      </w:r>
      <w:r>
        <w:rPr>
          <w:rStyle w:val="WW8Num3z0"/>
          <w:rFonts w:ascii="Verdana" w:hAnsi="Verdana"/>
          <w:color w:val="000000"/>
          <w:sz w:val="18"/>
          <w:szCs w:val="18"/>
        </w:rPr>
        <w:t> </w:t>
      </w:r>
      <w:r>
        <w:rPr>
          <w:rStyle w:val="WW8Num4z0"/>
          <w:rFonts w:ascii="Verdana" w:hAnsi="Verdana"/>
          <w:color w:val="4682B4"/>
          <w:sz w:val="18"/>
          <w:szCs w:val="18"/>
        </w:rPr>
        <w:t>свидетелей</w:t>
      </w:r>
      <w:r>
        <w:rPr>
          <w:rStyle w:val="WW8Num3z0"/>
          <w:rFonts w:ascii="Verdana" w:hAnsi="Verdana"/>
          <w:color w:val="000000"/>
          <w:sz w:val="18"/>
          <w:szCs w:val="18"/>
        </w:rPr>
        <w:t> </w:t>
      </w:r>
      <w:r>
        <w:rPr>
          <w:rFonts w:ascii="Verdana" w:hAnsi="Verdana"/>
          <w:color w:val="000000"/>
          <w:sz w:val="18"/>
          <w:szCs w:val="18"/>
        </w:rPr>
        <w:t>из числа осужденных к лишению свободы. Дис. . канд. юрид. наук. Рязань: Академия ФСИН России, 2007. - С. 3.</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Панасенко</w:t>
      </w:r>
      <w:r>
        <w:rPr>
          <w:rStyle w:val="WW8Num3z0"/>
          <w:rFonts w:ascii="Verdana" w:hAnsi="Verdana"/>
          <w:color w:val="000000"/>
          <w:sz w:val="18"/>
          <w:szCs w:val="18"/>
        </w:rPr>
        <w:t> </w:t>
      </w:r>
      <w:r>
        <w:rPr>
          <w:rFonts w:ascii="Verdana" w:hAnsi="Verdana"/>
          <w:color w:val="000000"/>
          <w:sz w:val="18"/>
          <w:szCs w:val="18"/>
        </w:rPr>
        <w:t>К.Е. Криминологическая безопасность осужденных в местах лишения свободы. Дис. . канд. юрид. наук. Рязань: Академия ФСИН России, 2007. С. 34.</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Прысь</w:t>
      </w:r>
      <w:r>
        <w:rPr>
          <w:rStyle w:val="WW8Num3z0"/>
          <w:rFonts w:ascii="Verdana" w:hAnsi="Verdana"/>
          <w:color w:val="000000"/>
          <w:sz w:val="18"/>
          <w:szCs w:val="18"/>
        </w:rPr>
        <w:t> </w:t>
      </w:r>
      <w:r>
        <w:rPr>
          <w:rFonts w:ascii="Verdana" w:hAnsi="Verdana"/>
          <w:color w:val="000000"/>
          <w:sz w:val="18"/>
          <w:szCs w:val="18"/>
        </w:rPr>
        <w:t>Е. В. Борьба с хищениями</w:t>
      </w:r>
      <w:r>
        <w:rPr>
          <w:rStyle w:val="WW8Num3z0"/>
          <w:rFonts w:ascii="Verdana" w:hAnsi="Verdana"/>
          <w:color w:val="000000"/>
          <w:sz w:val="18"/>
          <w:szCs w:val="18"/>
        </w:rPr>
        <w:t> </w:t>
      </w:r>
      <w:r>
        <w:rPr>
          <w:rStyle w:val="WW8Num4z0"/>
          <w:rFonts w:ascii="Verdana" w:hAnsi="Verdana"/>
          <w:color w:val="4682B4"/>
          <w:sz w:val="18"/>
          <w:szCs w:val="18"/>
        </w:rPr>
        <w:t>чужого</w:t>
      </w:r>
      <w:r>
        <w:rPr>
          <w:rStyle w:val="WW8Num3z0"/>
          <w:rFonts w:ascii="Verdana" w:hAnsi="Verdana"/>
          <w:color w:val="000000"/>
          <w:sz w:val="18"/>
          <w:szCs w:val="18"/>
        </w:rPr>
        <w:t> </w:t>
      </w:r>
      <w:r>
        <w:rPr>
          <w:rFonts w:ascii="Verdana" w:hAnsi="Verdana"/>
          <w:color w:val="000000"/>
          <w:sz w:val="18"/>
          <w:szCs w:val="18"/>
        </w:rPr>
        <w:t>имущества, совершаемыми осужденными в исправительных колониях: Дис. . канд. юрид. наук. -Рязань: Ряз. ин-т права и экономики МВД РФ, 1998.</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Сабиров</w:t>
      </w:r>
      <w:r>
        <w:rPr>
          <w:rStyle w:val="WW8Num3z0"/>
          <w:rFonts w:ascii="Verdana" w:hAnsi="Verdana"/>
          <w:color w:val="000000"/>
          <w:sz w:val="18"/>
          <w:szCs w:val="18"/>
        </w:rPr>
        <w:t> </w:t>
      </w:r>
      <w:r>
        <w:rPr>
          <w:rFonts w:ascii="Verdana" w:hAnsi="Verdana"/>
          <w:color w:val="000000"/>
          <w:sz w:val="18"/>
          <w:szCs w:val="18"/>
        </w:rPr>
        <w:t>Р.Д. Уголовно-правовая борьба с</w:t>
      </w:r>
      <w:r>
        <w:rPr>
          <w:rStyle w:val="WW8Num3z0"/>
          <w:rFonts w:ascii="Verdana" w:hAnsi="Verdana"/>
          <w:color w:val="000000"/>
          <w:sz w:val="18"/>
          <w:szCs w:val="18"/>
        </w:rPr>
        <w:t> </w:t>
      </w:r>
      <w:r>
        <w:rPr>
          <w:rStyle w:val="WW8Num4z0"/>
          <w:rFonts w:ascii="Verdana" w:hAnsi="Verdana"/>
          <w:color w:val="4682B4"/>
          <w:sz w:val="18"/>
          <w:szCs w:val="18"/>
        </w:rPr>
        <w:t>насильственными</w:t>
      </w:r>
      <w:r>
        <w:rPr>
          <w:rStyle w:val="WW8Num3z0"/>
          <w:rFonts w:ascii="Verdana" w:hAnsi="Verdana"/>
          <w:color w:val="000000"/>
          <w:sz w:val="18"/>
          <w:szCs w:val="18"/>
        </w:rPr>
        <w:t> </w:t>
      </w:r>
      <w:r>
        <w:rPr>
          <w:rFonts w:ascii="Verdana" w:hAnsi="Verdana"/>
          <w:color w:val="000000"/>
          <w:sz w:val="18"/>
          <w:szCs w:val="18"/>
        </w:rPr>
        <w:t>групповыми посягательствами: Дис. . канд. юрид. наук. Свердловск, 1981. -С. 38-39.</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Симонов</w:t>
      </w:r>
      <w:r>
        <w:rPr>
          <w:rStyle w:val="WW8Num3z0"/>
          <w:rFonts w:ascii="Verdana" w:hAnsi="Verdana"/>
          <w:color w:val="000000"/>
          <w:sz w:val="18"/>
          <w:szCs w:val="18"/>
        </w:rPr>
        <w:t> </w:t>
      </w:r>
      <w:r>
        <w:rPr>
          <w:rFonts w:ascii="Verdana" w:hAnsi="Verdana"/>
          <w:color w:val="000000"/>
          <w:sz w:val="18"/>
          <w:szCs w:val="18"/>
        </w:rPr>
        <w:t>В.И. Уголовно-правовая характеристика физического насилия: Дис. канд. юрид. наук. Свердловск, 1972. - С. 93</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Чорный</w:t>
      </w:r>
      <w:r>
        <w:rPr>
          <w:rStyle w:val="WW8Num3z0"/>
          <w:rFonts w:ascii="Verdana" w:hAnsi="Verdana"/>
          <w:color w:val="000000"/>
          <w:sz w:val="18"/>
          <w:szCs w:val="18"/>
        </w:rPr>
        <w:t> </w:t>
      </w:r>
      <w:r>
        <w:rPr>
          <w:rFonts w:ascii="Verdana" w:hAnsi="Verdana"/>
          <w:color w:val="000000"/>
          <w:sz w:val="18"/>
          <w:szCs w:val="18"/>
        </w:rPr>
        <w:t>В.Н. Безопасность осужденных в условиях лишения свободы: Дис. . канд. юрид. наук. Рязань: Ряз. ин-т права и экономики МВД РФ, 1996.-С. 16.</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 V. Авторефераты диссертаций</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Анисимков</w:t>
      </w:r>
      <w:r>
        <w:rPr>
          <w:rStyle w:val="WW8Num3z0"/>
          <w:rFonts w:ascii="Verdana" w:hAnsi="Verdana"/>
          <w:color w:val="000000"/>
          <w:sz w:val="18"/>
          <w:szCs w:val="18"/>
        </w:rPr>
        <w:t> </w:t>
      </w:r>
      <w:r>
        <w:rPr>
          <w:rFonts w:ascii="Verdana" w:hAnsi="Verdana"/>
          <w:color w:val="000000"/>
          <w:sz w:val="18"/>
          <w:szCs w:val="18"/>
        </w:rPr>
        <w:t>В.М. Антиобщественные традиции и обычаи «</w:t>
      </w:r>
      <w:r>
        <w:rPr>
          <w:rStyle w:val="WW8Num4z0"/>
          <w:rFonts w:ascii="Verdana" w:hAnsi="Verdana"/>
          <w:color w:val="4682B4"/>
          <w:sz w:val="18"/>
          <w:szCs w:val="18"/>
        </w:rPr>
        <w:t>преступного мира</w:t>
      </w:r>
      <w:r>
        <w:rPr>
          <w:rFonts w:ascii="Verdana" w:hAnsi="Verdana"/>
          <w:color w:val="000000"/>
          <w:sz w:val="18"/>
          <w:szCs w:val="18"/>
        </w:rPr>
        <w:t>» среди осужденных в местах лишения свободы и проблемы борьбы с ним: Автореф. дис. . канд. юрид. наук. М.: Академия МВД СССР, 1991. -С. 12.</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Артемьев</w:t>
      </w:r>
      <w:r>
        <w:rPr>
          <w:rStyle w:val="WW8Num3z0"/>
          <w:rFonts w:ascii="Verdana" w:hAnsi="Verdana"/>
          <w:color w:val="000000"/>
          <w:sz w:val="18"/>
          <w:szCs w:val="18"/>
        </w:rPr>
        <w:t> </w:t>
      </w:r>
      <w:r>
        <w:rPr>
          <w:rFonts w:ascii="Verdana" w:hAnsi="Verdana"/>
          <w:color w:val="000000"/>
          <w:sz w:val="18"/>
          <w:szCs w:val="18"/>
        </w:rPr>
        <w:t>Н.С. Профилактика рецидивной преступности: Автореф. дис. . д-ра юрид. наук. -М.: ВНИИ МВД РФ, 1998. С. 19.</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Брызгалов</w:t>
      </w:r>
      <w:r>
        <w:rPr>
          <w:rStyle w:val="WW8Num3z0"/>
          <w:rFonts w:ascii="Verdana" w:hAnsi="Verdana"/>
          <w:color w:val="000000"/>
          <w:sz w:val="18"/>
          <w:szCs w:val="18"/>
        </w:rPr>
        <w:t> </w:t>
      </w:r>
      <w:r>
        <w:rPr>
          <w:rFonts w:ascii="Verdana" w:hAnsi="Verdana"/>
          <w:color w:val="000000"/>
          <w:sz w:val="18"/>
          <w:szCs w:val="18"/>
        </w:rPr>
        <w:t>И.В. Насильственные преступления, совершаемые в исправительно-трудовых колониях и их профилактика: Автореф. дис. . канд. юрид. наук. — Киев, 1984. С. 13</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 А</w:t>
      </w:r>
      <w:r>
        <w:rPr>
          <w:rStyle w:val="WW8Num3z0"/>
          <w:rFonts w:ascii="Verdana" w:hAnsi="Verdana"/>
          <w:color w:val="000000"/>
          <w:sz w:val="18"/>
          <w:szCs w:val="18"/>
        </w:rPr>
        <w:t> </w:t>
      </w:r>
      <w:r>
        <w:rPr>
          <w:rStyle w:val="WW8Num4z0"/>
          <w:rFonts w:ascii="Verdana" w:hAnsi="Verdana"/>
          <w:color w:val="4682B4"/>
          <w:sz w:val="18"/>
          <w:szCs w:val="18"/>
        </w:rPr>
        <w:t>Барчук</w:t>
      </w:r>
      <w:r>
        <w:rPr>
          <w:rStyle w:val="WW8Num3z0"/>
          <w:rFonts w:ascii="Verdana" w:hAnsi="Verdana"/>
          <w:color w:val="000000"/>
          <w:sz w:val="18"/>
          <w:szCs w:val="18"/>
        </w:rPr>
        <w:t> </w:t>
      </w:r>
      <w:r>
        <w:rPr>
          <w:rFonts w:ascii="Verdana" w:hAnsi="Verdana"/>
          <w:color w:val="000000"/>
          <w:sz w:val="18"/>
          <w:szCs w:val="18"/>
        </w:rPr>
        <w:t>Т.В. Виктимологические аспекты профилактики</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преступлений в условиях крупного города (по материалам</w:t>
      </w:r>
      <w:r>
        <w:rPr>
          <w:rStyle w:val="WW8Num3z0"/>
          <w:rFonts w:ascii="Verdana" w:hAnsi="Verdana"/>
          <w:color w:val="000000"/>
          <w:sz w:val="18"/>
          <w:szCs w:val="18"/>
        </w:rPr>
        <w:t> </w:t>
      </w:r>
      <w:r>
        <w:rPr>
          <w:rStyle w:val="WW8Num4z0"/>
          <w:rFonts w:ascii="Verdana" w:hAnsi="Verdana"/>
          <w:color w:val="4682B4"/>
          <w:sz w:val="18"/>
          <w:szCs w:val="18"/>
        </w:rPr>
        <w:t>квартирных</w:t>
      </w:r>
      <w:r>
        <w:rPr>
          <w:rStyle w:val="WW8Num3z0"/>
          <w:rFonts w:ascii="Verdana" w:hAnsi="Verdana"/>
          <w:color w:val="000000"/>
          <w:sz w:val="18"/>
          <w:szCs w:val="18"/>
        </w:rPr>
        <w:t> </w:t>
      </w:r>
      <w:r>
        <w:rPr>
          <w:rFonts w:ascii="Verdana" w:hAnsi="Verdana"/>
          <w:color w:val="000000"/>
          <w:sz w:val="18"/>
          <w:szCs w:val="18"/>
        </w:rPr>
        <w:t>краж в гор. Москве): Автореф. дис. канд. юрид. наук. М. 1999. - С.2.</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Васшъченко</w:t>
      </w:r>
      <w:r>
        <w:rPr>
          <w:rStyle w:val="WW8Num3z0"/>
          <w:rFonts w:ascii="Verdana" w:hAnsi="Verdana"/>
          <w:color w:val="000000"/>
          <w:sz w:val="18"/>
          <w:szCs w:val="18"/>
        </w:rPr>
        <w:t> </w:t>
      </w:r>
      <w:r>
        <w:rPr>
          <w:rFonts w:ascii="Verdana" w:hAnsi="Verdana"/>
          <w:color w:val="000000"/>
          <w:sz w:val="18"/>
          <w:szCs w:val="18"/>
        </w:rPr>
        <w:t>О.В. Социальная адаптация осужденных в местах лишения свободы: Автореф. дис. . канд. соц. наук. Ростов-на-Дону: Южный федеральный университет, 2008. - С. 25.</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Вишневецкий</w:t>
      </w:r>
      <w:r>
        <w:rPr>
          <w:rStyle w:val="WW8Num3z0"/>
          <w:rFonts w:ascii="Verdana" w:hAnsi="Verdana"/>
          <w:color w:val="000000"/>
          <w:sz w:val="18"/>
          <w:szCs w:val="18"/>
        </w:rPr>
        <w:t> </w:t>
      </w:r>
      <w:r>
        <w:rPr>
          <w:rFonts w:ascii="Verdana" w:hAnsi="Verdana"/>
          <w:color w:val="000000"/>
          <w:sz w:val="18"/>
          <w:szCs w:val="18"/>
        </w:rPr>
        <w:t>К.В. Криминогенная виктимизация социальных групп в современном обществе: Автореф. дис. . д-ра юрид. наук. М.: Московский университет МВД России, 2007. - С. 11.</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Громов</w:t>
      </w:r>
      <w:r>
        <w:rPr>
          <w:rStyle w:val="WW8Num3z0"/>
          <w:rFonts w:ascii="Verdana" w:hAnsi="Verdana"/>
          <w:color w:val="000000"/>
          <w:sz w:val="18"/>
          <w:szCs w:val="18"/>
        </w:rPr>
        <w:t> </w:t>
      </w:r>
      <w:r>
        <w:rPr>
          <w:rFonts w:ascii="Verdana" w:hAnsi="Verdana"/>
          <w:color w:val="000000"/>
          <w:sz w:val="18"/>
          <w:szCs w:val="18"/>
        </w:rPr>
        <w:t>В.Г. Криминогенность мест лишения свободы и ее нейтрализация: Автореф. дис. . д-ра юрид. наук. Тамбов: Тамбовский государственный университет имени Г.Р.</w:t>
      </w:r>
      <w:r>
        <w:rPr>
          <w:rStyle w:val="WW8Num3z0"/>
          <w:rFonts w:ascii="Verdana" w:hAnsi="Verdana"/>
          <w:color w:val="000000"/>
          <w:sz w:val="18"/>
          <w:szCs w:val="18"/>
        </w:rPr>
        <w:t> </w:t>
      </w:r>
      <w:r>
        <w:rPr>
          <w:rStyle w:val="WW8Num4z0"/>
          <w:rFonts w:ascii="Verdana" w:hAnsi="Verdana"/>
          <w:color w:val="4682B4"/>
          <w:sz w:val="18"/>
          <w:szCs w:val="18"/>
        </w:rPr>
        <w:t>Державина</w:t>
      </w:r>
      <w:r>
        <w:rPr>
          <w:rFonts w:ascii="Verdana" w:hAnsi="Verdana"/>
          <w:color w:val="000000"/>
          <w:sz w:val="18"/>
          <w:szCs w:val="18"/>
        </w:rPr>
        <w:t>, 2009. - С. 4.</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Громов</w:t>
      </w:r>
      <w:r>
        <w:rPr>
          <w:rStyle w:val="WW8Num3z0"/>
          <w:rFonts w:ascii="Verdana" w:hAnsi="Verdana"/>
          <w:color w:val="000000"/>
          <w:sz w:val="18"/>
          <w:szCs w:val="18"/>
        </w:rPr>
        <w:t> </w:t>
      </w:r>
      <w:r>
        <w:rPr>
          <w:rFonts w:ascii="Verdana" w:hAnsi="Verdana"/>
          <w:color w:val="000000"/>
          <w:sz w:val="18"/>
          <w:szCs w:val="18"/>
        </w:rPr>
        <w:t>М.А. Обеспечение безопасности работников исправительно-трудовых учреждений при исполнении наказания в виде лишения свободы (правовые и организационные вопросы): Автореф. дис. . канд. юрид. наук. -М.: Академия МВД СССР, 1990. С. 40-41.</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Задорожный</w:t>
      </w:r>
      <w:r>
        <w:rPr>
          <w:rStyle w:val="WW8Num3z0"/>
          <w:rFonts w:ascii="Verdana" w:hAnsi="Verdana"/>
          <w:color w:val="000000"/>
          <w:sz w:val="18"/>
          <w:szCs w:val="18"/>
        </w:rPr>
        <w:t> </w:t>
      </w:r>
      <w:r>
        <w:rPr>
          <w:rFonts w:ascii="Verdana" w:hAnsi="Verdana"/>
          <w:color w:val="000000"/>
          <w:sz w:val="18"/>
          <w:szCs w:val="18"/>
        </w:rPr>
        <w:t>В.И. Концептуальные основы виктимологической профилактики преступлений Автореф. дис. . д-ра юрид. наук. М: Академия управления МВД России, 2006. - С. 13.</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Исаев</w:t>
      </w:r>
      <w:r>
        <w:rPr>
          <w:rStyle w:val="WW8Num3z0"/>
          <w:rFonts w:ascii="Verdana" w:hAnsi="Verdana"/>
          <w:color w:val="000000"/>
          <w:sz w:val="18"/>
          <w:szCs w:val="18"/>
        </w:rPr>
        <w:t> </w:t>
      </w:r>
      <w:r>
        <w:rPr>
          <w:rFonts w:ascii="Verdana" w:hAnsi="Verdana"/>
          <w:color w:val="000000"/>
          <w:sz w:val="18"/>
          <w:szCs w:val="18"/>
        </w:rPr>
        <w:t>Н.В. Виктимологическое направление предупредительного воздействия на преступность. Автореферат дис. . канд. юрид. наук. Н. Новгород, 2003. - С. 14.</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Канунник А.И. Личность осужденных, не адаптированных к условиям</w:t>
      </w:r>
      <w:r>
        <w:rPr>
          <w:rStyle w:val="WW8Num3z0"/>
          <w:rFonts w:ascii="Verdana" w:hAnsi="Verdana"/>
          <w:color w:val="000000"/>
          <w:sz w:val="18"/>
          <w:szCs w:val="18"/>
        </w:rPr>
        <w:t> </w:t>
      </w:r>
      <w:r>
        <w:rPr>
          <w:rStyle w:val="WW8Num4z0"/>
          <w:rFonts w:ascii="Verdana" w:hAnsi="Verdana"/>
          <w:color w:val="4682B4"/>
          <w:sz w:val="18"/>
          <w:szCs w:val="18"/>
        </w:rPr>
        <w:t>отбывания</w:t>
      </w:r>
      <w:r>
        <w:rPr>
          <w:rStyle w:val="WW8Num3z0"/>
          <w:rFonts w:ascii="Verdana" w:hAnsi="Verdana"/>
          <w:color w:val="000000"/>
          <w:sz w:val="18"/>
          <w:szCs w:val="18"/>
        </w:rPr>
        <w:t> </w:t>
      </w:r>
      <w:r>
        <w:rPr>
          <w:rFonts w:ascii="Verdana" w:hAnsi="Verdana"/>
          <w:color w:val="000000"/>
          <w:sz w:val="18"/>
          <w:szCs w:val="18"/>
        </w:rPr>
        <w:t>наказания в ИТК: Автореф. дис. . канд. юрид. наук. М.: ВНИИ МВД СССР, 1985. - С. 10.</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Качурова</w:t>
      </w:r>
      <w:r>
        <w:rPr>
          <w:rStyle w:val="WW8Num3z0"/>
          <w:rFonts w:ascii="Verdana" w:hAnsi="Verdana"/>
          <w:color w:val="000000"/>
          <w:sz w:val="18"/>
          <w:szCs w:val="18"/>
        </w:rPr>
        <w:t> </w:t>
      </w:r>
      <w:r>
        <w:rPr>
          <w:rFonts w:ascii="Verdana" w:hAnsi="Verdana"/>
          <w:color w:val="000000"/>
          <w:sz w:val="18"/>
          <w:szCs w:val="18"/>
        </w:rPr>
        <w:t>Е.С. Виктимологическая характеристика и предупреждение насильственных преступлений, совершаемых в местах лишения свободы: Автореф. дис. . канд. юрид. наук. Иркутск: Байкальский гос. ун-т. экономики и права, 2009.</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Лгшапская И.В.</w:t>
      </w:r>
      <w:r>
        <w:rPr>
          <w:rStyle w:val="WW8Num3z0"/>
          <w:rFonts w:ascii="Verdana" w:hAnsi="Verdana"/>
          <w:color w:val="000000"/>
          <w:sz w:val="18"/>
          <w:szCs w:val="18"/>
        </w:rPr>
        <w:t> </w:t>
      </w:r>
      <w:r>
        <w:rPr>
          <w:rStyle w:val="WW8Num4z0"/>
          <w:rFonts w:ascii="Verdana" w:hAnsi="Verdana"/>
          <w:color w:val="4682B4"/>
          <w:sz w:val="18"/>
          <w:szCs w:val="18"/>
        </w:rPr>
        <w:t>Виктимологическая</w:t>
      </w:r>
      <w:r>
        <w:rPr>
          <w:rStyle w:val="WW8Num3z0"/>
          <w:rFonts w:ascii="Verdana" w:hAnsi="Verdana"/>
          <w:color w:val="000000"/>
          <w:sz w:val="18"/>
          <w:szCs w:val="18"/>
        </w:rPr>
        <w:t> </w:t>
      </w:r>
      <w:r>
        <w:rPr>
          <w:rFonts w:ascii="Verdana" w:hAnsi="Verdana"/>
          <w:color w:val="000000"/>
          <w:sz w:val="18"/>
          <w:szCs w:val="18"/>
        </w:rPr>
        <w:t>профилактика насильственных преступлений против личности: Автореф. дис. канд. юрид. наук. М., 2002. - С.5.</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Меликян</w:t>
      </w:r>
      <w:r>
        <w:rPr>
          <w:rStyle w:val="WW8Num3z0"/>
          <w:rFonts w:ascii="Verdana" w:hAnsi="Verdana"/>
          <w:color w:val="000000"/>
          <w:sz w:val="18"/>
          <w:szCs w:val="18"/>
        </w:rPr>
        <w:t> </w:t>
      </w:r>
      <w:r>
        <w:rPr>
          <w:rFonts w:ascii="Verdana" w:hAnsi="Verdana"/>
          <w:color w:val="000000"/>
          <w:sz w:val="18"/>
          <w:szCs w:val="18"/>
        </w:rPr>
        <w:t>А.М. Дисциплинарные проступки, совершаемые</w:t>
      </w:r>
      <w:r>
        <w:rPr>
          <w:rStyle w:val="WW8Num3z0"/>
          <w:rFonts w:ascii="Verdana" w:hAnsi="Verdana"/>
          <w:color w:val="000000"/>
          <w:sz w:val="18"/>
          <w:szCs w:val="18"/>
        </w:rPr>
        <w:t> </w:t>
      </w:r>
      <w:r>
        <w:rPr>
          <w:rStyle w:val="WW8Num4z0"/>
          <w:rFonts w:ascii="Verdana" w:hAnsi="Verdana"/>
          <w:color w:val="4682B4"/>
          <w:sz w:val="18"/>
          <w:szCs w:val="18"/>
        </w:rPr>
        <w:t>осужденными</w:t>
      </w:r>
      <w:r>
        <w:rPr>
          <w:rStyle w:val="WW8Num3z0"/>
          <w:rFonts w:ascii="Verdana" w:hAnsi="Verdana"/>
          <w:color w:val="000000"/>
          <w:sz w:val="18"/>
          <w:szCs w:val="18"/>
        </w:rPr>
        <w:t> </w:t>
      </w:r>
      <w:r>
        <w:rPr>
          <w:rFonts w:ascii="Verdana" w:hAnsi="Verdana"/>
          <w:color w:val="000000"/>
          <w:sz w:val="18"/>
          <w:szCs w:val="18"/>
        </w:rPr>
        <w:t>в исправительных учреждениях, и их профилактика: Автореф. дис. . канд. юрид. наук. Ростов н/д: Рост. юрид. ин-т МВД РФ, 2000. - С. 9,12.</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Метелъский П.С. Криминологическая характеристика и предупреждение</w:t>
      </w:r>
      <w:r>
        <w:rPr>
          <w:rStyle w:val="WW8Num3z0"/>
          <w:rFonts w:ascii="Verdana" w:hAnsi="Verdana"/>
          <w:color w:val="000000"/>
          <w:sz w:val="18"/>
          <w:szCs w:val="18"/>
        </w:rPr>
        <w:t> </w:t>
      </w:r>
      <w:r>
        <w:rPr>
          <w:rStyle w:val="WW8Num4z0"/>
          <w:rFonts w:ascii="Verdana" w:hAnsi="Verdana"/>
          <w:color w:val="4682B4"/>
          <w:sz w:val="18"/>
          <w:szCs w:val="18"/>
        </w:rPr>
        <w:t>тяжких</w:t>
      </w:r>
      <w:r>
        <w:rPr>
          <w:rStyle w:val="WW8Num3z0"/>
          <w:rFonts w:ascii="Verdana" w:hAnsi="Verdana"/>
          <w:color w:val="000000"/>
          <w:sz w:val="18"/>
          <w:szCs w:val="18"/>
        </w:rPr>
        <w:t> </w:t>
      </w:r>
      <w:r>
        <w:rPr>
          <w:rFonts w:ascii="Verdana" w:hAnsi="Verdana"/>
          <w:color w:val="000000"/>
          <w:sz w:val="18"/>
          <w:szCs w:val="18"/>
        </w:rPr>
        <w:t>преступлений против личности, совершаемых в местах лишения свободы: Автореф. дис. . канд. юрид. наук. М.: ВНИИ МВД РФ, 1992. -С. 12.</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194.</w:t>
      </w:r>
      <w:r>
        <w:rPr>
          <w:rStyle w:val="WW8Num3z0"/>
          <w:rFonts w:ascii="Verdana" w:hAnsi="Verdana"/>
          <w:color w:val="000000"/>
          <w:sz w:val="18"/>
          <w:szCs w:val="18"/>
        </w:rPr>
        <w:t> </w:t>
      </w:r>
      <w:r>
        <w:rPr>
          <w:rStyle w:val="WW8Num4z0"/>
          <w:rFonts w:ascii="Verdana" w:hAnsi="Verdana"/>
          <w:color w:val="4682B4"/>
          <w:sz w:val="18"/>
          <w:szCs w:val="18"/>
        </w:rPr>
        <w:t>Насреддинова</w:t>
      </w:r>
      <w:r>
        <w:rPr>
          <w:rStyle w:val="WW8Num3z0"/>
          <w:rFonts w:ascii="Verdana" w:hAnsi="Verdana"/>
          <w:color w:val="000000"/>
          <w:sz w:val="18"/>
          <w:szCs w:val="18"/>
        </w:rPr>
        <w:t> </w:t>
      </w:r>
      <w:r>
        <w:rPr>
          <w:rFonts w:ascii="Verdana" w:hAnsi="Verdana"/>
          <w:color w:val="000000"/>
          <w:sz w:val="18"/>
          <w:szCs w:val="18"/>
        </w:rPr>
        <w:t>К.А. Виктимологическая профилактика насильственной преступности в исправительных учреждениях: Автореф. дис. . канд. юрид. наук. Рязань: Академия ФСИН России, 2009. - С.21.</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Папуашвипи A.B. Правовое регулирование режима в исправительно-трудовых учреждениях: Автореф. дис. . канд. юрид. наук. Тбилиси: Тбилис. гос. ун-т, 1983.-С. 11.</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Расторопов</w:t>
      </w:r>
      <w:r>
        <w:rPr>
          <w:rStyle w:val="WW8Num3z0"/>
          <w:rFonts w:ascii="Verdana" w:hAnsi="Verdana"/>
          <w:color w:val="000000"/>
          <w:sz w:val="18"/>
          <w:szCs w:val="18"/>
        </w:rPr>
        <w:t> </w:t>
      </w:r>
      <w:r>
        <w:rPr>
          <w:rFonts w:ascii="Verdana" w:hAnsi="Verdana"/>
          <w:color w:val="000000"/>
          <w:sz w:val="18"/>
          <w:szCs w:val="18"/>
        </w:rPr>
        <w:t>C.B. Борьба с умышленными</w:t>
      </w:r>
      <w:r>
        <w:rPr>
          <w:rStyle w:val="WW8Num3z0"/>
          <w:rFonts w:ascii="Verdana" w:hAnsi="Verdana"/>
          <w:color w:val="000000"/>
          <w:sz w:val="18"/>
          <w:szCs w:val="18"/>
        </w:rPr>
        <w:t> </w:t>
      </w:r>
      <w:r>
        <w:rPr>
          <w:rStyle w:val="WW8Num4z0"/>
          <w:rFonts w:ascii="Verdana" w:hAnsi="Verdana"/>
          <w:color w:val="4682B4"/>
          <w:sz w:val="18"/>
          <w:szCs w:val="18"/>
        </w:rPr>
        <w:t>тяжкими</w:t>
      </w:r>
      <w:r>
        <w:rPr>
          <w:rStyle w:val="WW8Num3z0"/>
          <w:rFonts w:ascii="Verdana" w:hAnsi="Verdana"/>
          <w:color w:val="000000"/>
          <w:sz w:val="18"/>
          <w:szCs w:val="18"/>
        </w:rPr>
        <w:t> </w:t>
      </w:r>
      <w:r>
        <w:rPr>
          <w:rFonts w:ascii="Verdana" w:hAnsi="Verdana"/>
          <w:color w:val="000000"/>
          <w:sz w:val="18"/>
          <w:szCs w:val="18"/>
        </w:rPr>
        <w:t>телесными повреждениями, совершаемыми осужденными в ИТК: Автореф. дис. . канд. юрид. наук. — Рязань: Ряз. ин-т экономики и права МВД РФ, 1996. С 18.</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w:t>
      </w:r>
      <w:r>
        <w:rPr>
          <w:rStyle w:val="WW8Num3z0"/>
          <w:rFonts w:ascii="Verdana" w:hAnsi="Verdana"/>
          <w:color w:val="000000"/>
          <w:sz w:val="18"/>
          <w:szCs w:val="18"/>
        </w:rPr>
        <w:t> </w:t>
      </w:r>
      <w:r>
        <w:rPr>
          <w:rStyle w:val="WW8Num4z0"/>
          <w:rFonts w:ascii="Verdana" w:hAnsi="Verdana"/>
          <w:color w:val="4682B4"/>
          <w:sz w:val="18"/>
          <w:szCs w:val="18"/>
        </w:rPr>
        <w:t>Садков</w:t>
      </w:r>
      <w:r>
        <w:rPr>
          <w:rStyle w:val="WW8Num3z0"/>
          <w:rFonts w:ascii="Verdana" w:hAnsi="Verdana"/>
          <w:color w:val="000000"/>
          <w:sz w:val="18"/>
          <w:szCs w:val="18"/>
        </w:rPr>
        <w:t> </w:t>
      </w:r>
      <w:r>
        <w:rPr>
          <w:rFonts w:ascii="Verdana" w:hAnsi="Verdana"/>
          <w:color w:val="000000"/>
          <w:sz w:val="18"/>
          <w:szCs w:val="18"/>
        </w:rPr>
        <w:t>Е.В. Предупреждение преступности в маргинальной среде молодежи. Автореф. дис. канд. юр. наук. М., 1994. С. 8.</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198.</w:t>
      </w:r>
      <w:r>
        <w:rPr>
          <w:rStyle w:val="WW8Num3z0"/>
          <w:rFonts w:ascii="Verdana" w:hAnsi="Verdana"/>
          <w:color w:val="000000"/>
          <w:sz w:val="18"/>
          <w:szCs w:val="18"/>
        </w:rPr>
        <w:t> </w:t>
      </w:r>
      <w:r>
        <w:rPr>
          <w:rStyle w:val="WW8Num4z0"/>
          <w:rFonts w:ascii="Verdana" w:hAnsi="Verdana"/>
          <w:color w:val="4682B4"/>
          <w:sz w:val="18"/>
          <w:szCs w:val="18"/>
        </w:rPr>
        <w:t>Садреев</w:t>
      </w:r>
      <w:r>
        <w:rPr>
          <w:rStyle w:val="WW8Num3z0"/>
          <w:rFonts w:ascii="Verdana" w:hAnsi="Verdana"/>
          <w:color w:val="000000"/>
          <w:sz w:val="18"/>
          <w:szCs w:val="18"/>
        </w:rPr>
        <w:t> </w:t>
      </w:r>
      <w:r>
        <w:rPr>
          <w:rFonts w:ascii="Verdana" w:hAnsi="Verdana"/>
          <w:color w:val="000000"/>
          <w:sz w:val="18"/>
          <w:szCs w:val="18"/>
        </w:rPr>
        <w:t>К.Ш. Режим лишения свободы и средства его обеспечения: Автореф. дис. . канд. юрид. наук. Казань: Казан, гос. ун-т, 1993. -С. 7-8.</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w:t>
      </w:r>
      <w:r>
        <w:rPr>
          <w:rStyle w:val="WW8Num3z0"/>
          <w:rFonts w:ascii="Verdana" w:hAnsi="Verdana"/>
          <w:color w:val="000000"/>
          <w:sz w:val="18"/>
          <w:szCs w:val="18"/>
        </w:rPr>
        <w:t> </w:t>
      </w:r>
      <w:r>
        <w:rPr>
          <w:rStyle w:val="WW8Num4z0"/>
          <w:rFonts w:ascii="Verdana" w:hAnsi="Verdana"/>
          <w:color w:val="4682B4"/>
          <w:sz w:val="18"/>
          <w:szCs w:val="18"/>
        </w:rPr>
        <w:t>Уваров</w:t>
      </w:r>
      <w:r>
        <w:rPr>
          <w:rStyle w:val="WW8Num3z0"/>
          <w:rFonts w:ascii="Verdana" w:hAnsi="Verdana"/>
          <w:color w:val="000000"/>
          <w:sz w:val="18"/>
          <w:szCs w:val="18"/>
        </w:rPr>
        <w:t> </w:t>
      </w:r>
      <w:r>
        <w:rPr>
          <w:rFonts w:ascii="Verdana" w:hAnsi="Verdana"/>
          <w:color w:val="000000"/>
          <w:sz w:val="18"/>
          <w:szCs w:val="18"/>
        </w:rPr>
        <w:t>И.А. Преступления, совершаемые с особой жестокостью в исправительных учреждениях (правовой и</w:t>
      </w:r>
      <w:r>
        <w:rPr>
          <w:rStyle w:val="WW8Num3z0"/>
          <w:rFonts w:ascii="Verdana" w:hAnsi="Verdana"/>
          <w:color w:val="000000"/>
          <w:sz w:val="18"/>
          <w:szCs w:val="18"/>
        </w:rPr>
        <w:t> </w:t>
      </w:r>
      <w:r>
        <w:rPr>
          <w:rStyle w:val="WW8Num4z0"/>
          <w:rFonts w:ascii="Verdana" w:hAnsi="Verdana"/>
          <w:color w:val="4682B4"/>
          <w:sz w:val="18"/>
          <w:szCs w:val="18"/>
        </w:rPr>
        <w:t>криминологический</w:t>
      </w:r>
      <w:r>
        <w:rPr>
          <w:rStyle w:val="WW8Num3z0"/>
          <w:rFonts w:ascii="Verdana" w:hAnsi="Verdana"/>
          <w:color w:val="000000"/>
          <w:sz w:val="18"/>
          <w:szCs w:val="18"/>
        </w:rPr>
        <w:t> </w:t>
      </w:r>
      <w:r>
        <w:rPr>
          <w:rFonts w:ascii="Verdana" w:hAnsi="Verdana"/>
          <w:color w:val="000000"/>
          <w:sz w:val="18"/>
          <w:szCs w:val="18"/>
        </w:rPr>
        <w:t>аспекты): Автореф. дис. . канд. юрид. наук. Рязань:</w:t>
      </w:r>
      <w:r>
        <w:rPr>
          <w:rStyle w:val="WW8Num3z0"/>
          <w:rFonts w:ascii="Verdana" w:hAnsi="Verdana"/>
          <w:color w:val="000000"/>
          <w:sz w:val="18"/>
          <w:szCs w:val="18"/>
        </w:rPr>
        <w:t> </w:t>
      </w:r>
      <w:r>
        <w:rPr>
          <w:rStyle w:val="WW8Num4z0"/>
          <w:rFonts w:ascii="Verdana" w:hAnsi="Verdana"/>
          <w:color w:val="4682B4"/>
          <w:sz w:val="18"/>
          <w:szCs w:val="18"/>
        </w:rPr>
        <w:t>РИПЭ</w:t>
      </w:r>
      <w:r>
        <w:rPr>
          <w:rStyle w:val="WW8Num3z0"/>
          <w:rFonts w:ascii="Verdana" w:hAnsi="Verdana"/>
          <w:color w:val="000000"/>
          <w:sz w:val="18"/>
          <w:szCs w:val="18"/>
        </w:rPr>
        <w:t> </w:t>
      </w:r>
      <w:r>
        <w:rPr>
          <w:rFonts w:ascii="Verdana" w:hAnsi="Verdana"/>
          <w:color w:val="000000"/>
          <w:sz w:val="18"/>
          <w:szCs w:val="18"/>
        </w:rPr>
        <w:t>МВД РФ, 1997. - С. 13.1. VI. Иностранные источники</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Ellenberg H. Phychologische Bercchtugen zwischen Verbreches und opfer //Zeitsehroff fur Psychothérapie und meolizinishe Psychologie. 1954. November.-P.263.</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Mendelsohn B. The victimology // Etudes Internationals de PsychoSociologie criminelle, 1956. July-Sept. - P. 25-26.</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Mendelsohn B. The Origin of the Doctrine of Victimology // Excerpta Criminológica. 1963. № 3. P. 239-244.</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Schafer S. The victim and his criminal. New York: Random House publ., 1968.-P. 43-44.</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Кому представляете* Взпкаяова у л, 17,</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w:t>
      </w:r>
      <w:r>
        <w:rPr>
          <w:rStyle w:val="WW8Num3z0"/>
          <w:rFonts w:ascii="Verdana" w:hAnsi="Verdana"/>
          <w:color w:val="000000"/>
          <w:sz w:val="18"/>
          <w:szCs w:val="18"/>
        </w:rPr>
        <w:t> </w:t>
      </w:r>
      <w:r>
        <w:rPr>
          <w:rStyle w:val="WW8Num4z0"/>
          <w:rFonts w:ascii="Verdana" w:hAnsi="Verdana"/>
          <w:color w:val="4682B4"/>
          <w:sz w:val="18"/>
          <w:szCs w:val="18"/>
        </w:rPr>
        <w:t>ФГУ</w:t>
      </w:r>
      <w:r>
        <w:rPr>
          <w:rStyle w:val="WW8Num3z0"/>
          <w:rFonts w:ascii="Verdana" w:hAnsi="Verdana"/>
          <w:color w:val="000000"/>
          <w:sz w:val="18"/>
          <w:szCs w:val="18"/>
        </w:rPr>
        <w:t> </w:t>
      </w:r>
      <w:r>
        <w:rPr>
          <w:rFonts w:ascii="Verdana" w:hAnsi="Verdana"/>
          <w:color w:val="000000"/>
          <w:sz w:val="18"/>
          <w:szCs w:val="18"/>
        </w:rPr>
        <w:t>НИИИиПТФСИН России Тдсрь, ОПГ 100, 17ПЦЮ</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Ныне но ванне, «jpee оаяуча rcw)1. Кем представляете*</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Шамсноввяиц, «рее отправителя)1. ОТЧЕТ1. Форма 2-УИС1. Месячная</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Наименование показателен Код стр ИК ВК Тюрьмы</w:t>
      </w:r>
      <w:r>
        <w:rPr>
          <w:rStyle w:val="WW8Num3z0"/>
          <w:rFonts w:ascii="Verdana" w:hAnsi="Verdana"/>
          <w:color w:val="000000"/>
          <w:sz w:val="18"/>
          <w:szCs w:val="18"/>
        </w:rPr>
        <w:t> </w:t>
      </w:r>
      <w:r>
        <w:rPr>
          <w:rStyle w:val="WW8Num4z0"/>
          <w:rFonts w:ascii="Verdana" w:hAnsi="Verdana"/>
          <w:color w:val="4682B4"/>
          <w:sz w:val="18"/>
          <w:szCs w:val="18"/>
        </w:rPr>
        <w:t>СИЗО</w:t>
      </w:r>
      <w:r>
        <w:rPr>
          <w:rStyle w:val="WW8Num3z0"/>
          <w:rFonts w:ascii="Verdana" w:hAnsi="Verdana"/>
          <w:color w:val="000000"/>
          <w:sz w:val="18"/>
          <w:szCs w:val="18"/>
        </w:rPr>
        <w:t> </w:t>
      </w:r>
      <w:r>
        <w:rPr>
          <w:rFonts w:ascii="Verdana" w:hAnsi="Verdana"/>
          <w:color w:val="000000"/>
          <w:sz w:val="18"/>
          <w:szCs w:val="18"/>
        </w:rPr>
        <w:t>КП (изгр 1&gt; ЛИУ (тгр 1)</w:t>
      </w:r>
      <w:r>
        <w:rPr>
          <w:rStyle w:val="WW8Num3z0"/>
          <w:rFonts w:ascii="Verdana" w:hAnsi="Verdana"/>
          <w:color w:val="000000"/>
          <w:sz w:val="18"/>
          <w:szCs w:val="18"/>
        </w:rPr>
        <w:t> </w:t>
      </w:r>
      <w:r>
        <w:rPr>
          <w:rStyle w:val="WW8Num4z0"/>
          <w:rFonts w:ascii="Verdana" w:hAnsi="Verdana"/>
          <w:color w:val="4682B4"/>
          <w:sz w:val="18"/>
          <w:szCs w:val="18"/>
        </w:rPr>
        <w:t>ЛПУ</w:t>
      </w:r>
      <w:r>
        <w:rPr>
          <w:rStyle w:val="WW8Num3z0"/>
          <w:rFonts w:ascii="Verdana" w:hAnsi="Verdana"/>
          <w:color w:val="000000"/>
          <w:sz w:val="18"/>
          <w:szCs w:val="18"/>
        </w:rPr>
        <w:t> </w:t>
      </w:r>
      <w:r>
        <w:rPr>
          <w:rFonts w:ascii="Verdana" w:hAnsi="Verdana"/>
          <w:color w:val="000000"/>
          <w:sz w:val="18"/>
          <w:szCs w:val="18"/>
        </w:rPr>
        <w:t>(in гр I) ПФРСИ1. А Б 1 2 3 4 5 6 7 к</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Обшес количество потерпевших от преступлениифизические лица а том числе сотрудники учреждений из них</w:t>
      </w:r>
      <w:r>
        <w:rPr>
          <w:rStyle w:val="WW8Num3z0"/>
          <w:rFonts w:ascii="Verdana" w:hAnsi="Verdana"/>
          <w:color w:val="000000"/>
          <w:sz w:val="18"/>
          <w:szCs w:val="18"/>
        </w:rPr>
        <w:t> </w:t>
      </w:r>
      <w:r>
        <w:rPr>
          <w:rStyle w:val="WW8Num4z0"/>
          <w:rFonts w:ascii="Verdana" w:hAnsi="Verdana"/>
          <w:color w:val="4682B4"/>
          <w:sz w:val="18"/>
          <w:szCs w:val="18"/>
        </w:rPr>
        <w:t>осужденные</w:t>
      </w:r>
      <w:r>
        <w:rPr>
          <w:rStyle w:val="WW8Num3z0"/>
          <w:rFonts w:ascii="Verdana" w:hAnsi="Verdana"/>
          <w:color w:val="000000"/>
          <w:sz w:val="18"/>
          <w:szCs w:val="18"/>
        </w:rPr>
        <w:t> </w:t>
      </w:r>
      <w:r>
        <w:rPr>
          <w:rFonts w:ascii="Verdana" w:hAnsi="Verdana"/>
          <w:color w:val="000000"/>
          <w:sz w:val="18"/>
          <w:szCs w:val="18"/>
        </w:rPr>
        <w:t>(полотрсвясмыс, обвиняемые!, содержащиеся я учреждениях УИС иные липа юридические типа</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Характеристика потерпевшего (физического липа)</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Материальны!! ущерб</w:t>
      </w:r>
      <w:r>
        <w:rPr>
          <w:rStyle w:val="WW8Num3z0"/>
          <w:rFonts w:ascii="Verdana" w:hAnsi="Verdana"/>
          <w:color w:val="000000"/>
          <w:sz w:val="18"/>
          <w:szCs w:val="18"/>
        </w:rPr>
        <w:t> </w:t>
      </w:r>
      <w:r>
        <w:rPr>
          <w:rStyle w:val="WW8Num4z0"/>
          <w:rFonts w:ascii="Verdana" w:hAnsi="Verdana"/>
          <w:color w:val="4682B4"/>
          <w:sz w:val="18"/>
          <w:szCs w:val="18"/>
        </w:rPr>
        <w:t>причинен</w:t>
      </w:r>
      <w:r>
        <w:rPr>
          <w:rStyle w:val="WW8Num3z0"/>
          <w:rFonts w:ascii="Verdana" w:hAnsi="Verdana"/>
          <w:color w:val="000000"/>
          <w:sz w:val="18"/>
          <w:szCs w:val="18"/>
        </w:rPr>
        <w:t> </w:t>
      </w:r>
      <w:r>
        <w:rPr>
          <w:rFonts w:ascii="Verdana" w:hAnsi="Verdana"/>
          <w:color w:val="000000"/>
          <w:sz w:val="18"/>
          <w:szCs w:val="18"/>
        </w:rPr>
        <w:t>на cymmyвтом фичичсскнм ЛИНЯЛ! числе юридическим литом</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Начальник территориального органа ФСИН России</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МЕТОДИЧЕСКИЕ РЕКОМЕНДАЦИИ ПО ПРЕДУПРЕЖДЕНИЮ</w:t>
      </w:r>
      <w:r>
        <w:rPr>
          <w:rStyle w:val="WW8Num3z0"/>
          <w:rFonts w:ascii="Verdana" w:hAnsi="Verdana"/>
          <w:color w:val="000000"/>
          <w:sz w:val="18"/>
          <w:szCs w:val="18"/>
        </w:rPr>
        <w:t> </w:t>
      </w:r>
      <w:r>
        <w:rPr>
          <w:rStyle w:val="WW8Num4z0"/>
          <w:rFonts w:ascii="Verdana" w:hAnsi="Verdana"/>
          <w:color w:val="4682B4"/>
          <w:sz w:val="18"/>
          <w:szCs w:val="18"/>
        </w:rPr>
        <w:t>ВИКТИМИЗАЦИИ</w:t>
      </w:r>
      <w:r>
        <w:rPr>
          <w:rStyle w:val="WW8Num3z0"/>
          <w:rFonts w:ascii="Verdana" w:hAnsi="Verdana"/>
          <w:color w:val="000000"/>
          <w:sz w:val="18"/>
          <w:szCs w:val="18"/>
        </w:rPr>
        <w:t> </w:t>
      </w:r>
      <w:r>
        <w:rPr>
          <w:rFonts w:ascii="Verdana" w:hAnsi="Verdana"/>
          <w:color w:val="000000"/>
          <w:sz w:val="18"/>
          <w:szCs w:val="18"/>
        </w:rPr>
        <w:t>ЛИЦ, СОДЕРЖАЩИХСЯ В УЧРЕЖДЕНИЯХ УГОЛОВНО-ИСПОЛНИТЕЛЬНОЙ СИСТЕМЫ1. Общие положения</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Целью предупреждения криминальной виктимизации является предотвращение потенциальной и</w:t>
      </w:r>
      <w:r>
        <w:rPr>
          <w:rStyle w:val="WW8Num3z0"/>
          <w:rFonts w:ascii="Verdana" w:hAnsi="Verdana"/>
          <w:color w:val="000000"/>
          <w:sz w:val="18"/>
          <w:szCs w:val="18"/>
        </w:rPr>
        <w:t> </w:t>
      </w:r>
      <w:r>
        <w:rPr>
          <w:rStyle w:val="WW8Num4z0"/>
          <w:rFonts w:ascii="Verdana" w:hAnsi="Verdana"/>
          <w:color w:val="4682B4"/>
          <w:sz w:val="18"/>
          <w:szCs w:val="18"/>
        </w:rPr>
        <w:t>пресечение</w:t>
      </w:r>
      <w:r>
        <w:rPr>
          <w:rStyle w:val="WW8Num3z0"/>
          <w:rFonts w:ascii="Verdana" w:hAnsi="Verdana"/>
          <w:color w:val="000000"/>
          <w:sz w:val="18"/>
          <w:szCs w:val="18"/>
        </w:rPr>
        <w:t> </w:t>
      </w:r>
      <w:r>
        <w:rPr>
          <w:rFonts w:ascii="Verdana" w:hAnsi="Verdana"/>
          <w:color w:val="000000"/>
          <w:sz w:val="18"/>
          <w:szCs w:val="18"/>
        </w:rPr>
        <w:t>актуально осуществляющейся виктимизации жертв</w:t>
      </w:r>
      <w:r>
        <w:rPr>
          <w:rStyle w:val="WW8Num3z0"/>
          <w:rFonts w:ascii="Verdana" w:hAnsi="Verdana"/>
          <w:color w:val="000000"/>
          <w:sz w:val="18"/>
          <w:szCs w:val="18"/>
        </w:rPr>
        <w:t> </w:t>
      </w:r>
      <w:r>
        <w:rPr>
          <w:rStyle w:val="WW8Num4z0"/>
          <w:rFonts w:ascii="Verdana" w:hAnsi="Verdana"/>
          <w:color w:val="4682B4"/>
          <w:sz w:val="18"/>
          <w:szCs w:val="18"/>
        </w:rPr>
        <w:t>преступных</w:t>
      </w:r>
      <w:r>
        <w:rPr>
          <w:rStyle w:val="WW8Num3z0"/>
          <w:rFonts w:ascii="Verdana" w:hAnsi="Verdana"/>
          <w:color w:val="000000"/>
          <w:sz w:val="18"/>
          <w:szCs w:val="18"/>
        </w:rPr>
        <w:t> </w:t>
      </w:r>
      <w:r>
        <w:rPr>
          <w:rFonts w:ascii="Verdana" w:hAnsi="Verdana"/>
          <w:color w:val="000000"/>
          <w:sz w:val="18"/>
          <w:szCs w:val="18"/>
        </w:rPr>
        <w:t>посягательств в местах лишения свободы.</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Предупреждение виктимизации основывается на принципах законности, гуманизма, демократизма, комплексности, дифференциации и индивидуализации, а также своевременности и достаточности мер предупреждения виктимизации.</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Гуманизм мер предупреждения виктимизации означает недопущение направленности этих мер на</w:t>
      </w:r>
      <w:r>
        <w:rPr>
          <w:rStyle w:val="WW8Num3z0"/>
          <w:rFonts w:ascii="Verdana" w:hAnsi="Verdana"/>
          <w:color w:val="000000"/>
          <w:sz w:val="18"/>
          <w:szCs w:val="18"/>
        </w:rPr>
        <w:t> </w:t>
      </w:r>
      <w:r>
        <w:rPr>
          <w:rStyle w:val="WW8Num4z0"/>
          <w:rFonts w:ascii="Verdana" w:hAnsi="Verdana"/>
          <w:color w:val="4682B4"/>
          <w:sz w:val="18"/>
          <w:szCs w:val="18"/>
        </w:rPr>
        <w:t>причинение</w:t>
      </w:r>
      <w:r>
        <w:rPr>
          <w:rStyle w:val="WW8Num3z0"/>
          <w:rFonts w:ascii="Verdana" w:hAnsi="Verdana"/>
          <w:color w:val="000000"/>
          <w:sz w:val="18"/>
          <w:szCs w:val="18"/>
        </w:rPr>
        <w:t> </w:t>
      </w:r>
      <w:r>
        <w:rPr>
          <w:rFonts w:ascii="Verdana" w:hAnsi="Verdana"/>
          <w:color w:val="000000"/>
          <w:sz w:val="18"/>
          <w:szCs w:val="18"/>
        </w:rPr>
        <w:t>физических страданий или унижение человеческого достоинства лиц, находящихся в учреждениях УИС.</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Демократизм предполагает возможность осуществления деятельности по предупреждению виктимизации с участием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общественных объединений и граждан.</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Дифференциация и индивидуализация мер предупреждения виктимизации означает их применение с учетом индивидуальных особенностей профи-лактируемых лиц, характера и интенсивности их виктимного поведения.</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Своевременность и достаточность предполагает использование мер предупреждения на возможно более раннем этапе виктимизации и с такой степенью интенсивности, которая позволяет не допустить ее завершения.</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220. Общее предупреждение виктимизации направлено на выявление и устранение воздействия на осужденных (</w:t>
      </w:r>
      <w:r>
        <w:rPr>
          <w:rStyle w:val="WW8Num4z0"/>
          <w:rFonts w:ascii="Verdana" w:hAnsi="Verdana"/>
          <w:color w:val="4682B4"/>
          <w:sz w:val="18"/>
          <w:szCs w:val="18"/>
        </w:rPr>
        <w:t>подозреваемых</w:t>
      </w:r>
      <w:r>
        <w:rPr>
          <w:rFonts w:ascii="Verdana" w:hAnsi="Verdana"/>
          <w:color w:val="000000"/>
          <w:sz w:val="18"/>
          <w:szCs w:val="18"/>
        </w:rPr>
        <w:t>, обвиняемых) негативных факторов, формирующих у них качеств повышенной</w:t>
      </w:r>
      <w:r>
        <w:rPr>
          <w:rStyle w:val="WW8Num3z0"/>
          <w:rFonts w:ascii="Verdana" w:hAnsi="Verdana"/>
          <w:color w:val="000000"/>
          <w:sz w:val="18"/>
          <w:szCs w:val="18"/>
        </w:rPr>
        <w:t> </w:t>
      </w:r>
      <w:r>
        <w:rPr>
          <w:rStyle w:val="WW8Num4z0"/>
          <w:rFonts w:ascii="Verdana" w:hAnsi="Verdana"/>
          <w:color w:val="4682B4"/>
          <w:sz w:val="18"/>
          <w:szCs w:val="18"/>
        </w:rPr>
        <w:t>виктимности</w:t>
      </w:r>
      <w:r>
        <w:rPr>
          <w:rStyle w:val="WW8Num3z0"/>
          <w:rFonts w:ascii="Verdana" w:hAnsi="Verdana"/>
          <w:color w:val="000000"/>
          <w:sz w:val="18"/>
          <w:szCs w:val="18"/>
        </w:rPr>
        <w:t> </w:t>
      </w:r>
      <w:r>
        <w:rPr>
          <w:rFonts w:ascii="Verdana" w:hAnsi="Verdana"/>
          <w:color w:val="000000"/>
          <w:sz w:val="18"/>
          <w:szCs w:val="18"/>
        </w:rPr>
        <w:t>и создающих или (и) реализующих угрозу их виктимизации.</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Мерами общего предупреждения виктимизации являются: выявление и устранение факторов, создающих и (или) реализующих угрозу виктимизации лиц, содержащихся в учреждениях УИС; правовое воспитание виктим-ных осужденных.</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О выявленных угрозах виктимизации сотрудники учреждений УИС докладывают рапортом начальнику.</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Правовое воспитание представляет собой целенаправленную систематическую деятельность субъектов предупреждения виктимизации по формированию правового сознания, правовой культуры и</w:t>
      </w:r>
      <w:r>
        <w:rPr>
          <w:rStyle w:val="WW8Num3z0"/>
          <w:rFonts w:ascii="Verdana" w:hAnsi="Verdana"/>
          <w:color w:val="000000"/>
          <w:sz w:val="18"/>
          <w:szCs w:val="18"/>
        </w:rPr>
        <w:t> </w:t>
      </w:r>
      <w:r>
        <w:rPr>
          <w:rStyle w:val="WW8Num4z0"/>
          <w:rFonts w:ascii="Verdana" w:hAnsi="Verdana"/>
          <w:color w:val="4682B4"/>
          <w:sz w:val="18"/>
          <w:szCs w:val="18"/>
        </w:rPr>
        <w:t>правомерного</w:t>
      </w:r>
      <w:r>
        <w:rPr>
          <w:rStyle w:val="WW8Num3z0"/>
          <w:rFonts w:ascii="Verdana" w:hAnsi="Verdana"/>
          <w:color w:val="000000"/>
          <w:sz w:val="18"/>
          <w:szCs w:val="18"/>
        </w:rPr>
        <w:t> </w:t>
      </w:r>
      <w:r>
        <w:rPr>
          <w:rFonts w:ascii="Verdana" w:hAnsi="Verdana"/>
          <w:color w:val="000000"/>
          <w:sz w:val="18"/>
          <w:szCs w:val="18"/>
        </w:rPr>
        <w:t>поведения.</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224. Формами правового воспитания являются правовая пропаганда, правовое обучение, оказание юридической помощи</w:t>
      </w:r>
      <w:r>
        <w:rPr>
          <w:rStyle w:val="WW8Num3z0"/>
          <w:rFonts w:ascii="Verdana" w:hAnsi="Verdana"/>
          <w:color w:val="000000"/>
          <w:sz w:val="18"/>
          <w:szCs w:val="18"/>
        </w:rPr>
        <w:t> </w:t>
      </w:r>
      <w:r>
        <w:rPr>
          <w:rStyle w:val="WW8Num4z0"/>
          <w:rFonts w:ascii="Verdana" w:hAnsi="Verdana"/>
          <w:color w:val="4682B4"/>
          <w:sz w:val="18"/>
          <w:szCs w:val="18"/>
        </w:rPr>
        <w:t>осужденным</w:t>
      </w:r>
      <w:r>
        <w:rPr>
          <w:rFonts w:ascii="Verdana" w:hAnsi="Verdana"/>
          <w:color w:val="000000"/>
          <w:sz w:val="18"/>
          <w:szCs w:val="18"/>
        </w:rPr>
        <w:t>, пропаганда безопасного поведения в учреждениях УИС.</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I. Меры предупреждения виктимизации на индивидуальном уровне</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Указанные меры применяются субъектами предупреждения преступлений с учетом индивидуальных особенностей профилактируемых лиц, характера и интенсивности их виктимного поведения.</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Индивидуальная беседа состоит в</w:t>
      </w:r>
      <w:r>
        <w:rPr>
          <w:rStyle w:val="WW8Num3z0"/>
          <w:rFonts w:ascii="Verdana" w:hAnsi="Verdana"/>
          <w:color w:val="000000"/>
          <w:sz w:val="18"/>
          <w:szCs w:val="18"/>
        </w:rPr>
        <w:t> </w:t>
      </w:r>
      <w:r>
        <w:rPr>
          <w:rStyle w:val="WW8Num4z0"/>
          <w:rFonts w:ascii="Verdana" w:hAnsi="Verdana"/>
          <w:color w:val="4682B4"/>
          <w:sz w:val="18"/>
          <w:szCs w:val="18"/>
        </w:rPr>
        <w:t>разъяснении</w:t>
      </w:r>
      <w:r>
        <w:rPr>
          <w:rStyle w:val="WW8Num3z0"/>
          <w:rFonts w:ascii="Verdana" w:hAnsi="Verdana"/>
          <w:color w:val="000000"/>
          <w:sz w:val="18"/>
          <w:szCs w:val="18"/>
        </w:rPr>
        <w:t> </w:t>
      </w:r>
      <w:r>
        <w:rPr>
          <w:rFonts w:ascii="Verdana" w:hAnsi="Verdana"/>
          <w:color w:val="000000"/>
          <w:sz w:val="18"/>
          <w:szCs w:val="18"/>
        </w:rPr>
        <w:t>лицу его ответственности перед обществом, негативных последствий продолжения виктимного поведения, убеждении в необходимости следовать установленным нормам безопасного поведения в учреждениях УИС.</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Индивидуальная беседа может носить ознакомительный,</w:t>
      </w:r>
      <w:r>
        <w:rPr>
          <w:rStyle w:val="WW8Num3z0"/>
          <w:rFonts w:ascii="Verdana" w:hAnsi="Verdana"/>
          <w:color w:val="000000"/>
          <w:sz w:val="18"/>
          <w:szCs w:val="18"/>
        </w:rPr>
        <w:t> </w:t>
      </w:r>
      <w:r>
        <w:rPr>
          <w:rStyle w:val="WW8Num4z0"/>
          <w:rFonts w:ascii="Verdana" w:hAnsi="Verdana"/>
          <w:color w:val="4682B4"/>
          <w:sz w:val="18"/>
          <w:szCs w:val="18"/>
        </w:rPr>
        <w:t>предупредительный</w:t>
      </w:r>
      <w:r>
        <w:rPr>
          <w:rStyle w:val="WW8Num3z0"/>
          <w:rFonts w:ascii="Verdana" w:hAnsi="Verdana"/>
          <w:color w:val="000000"/>
          <w:sz w:val="18"/>
          <w:szCs w:val="18"/>
        </w:rPr>
        <w:t> </w:t>
      </w:r>
      <w:r>
        <w:rPr>
          <w:rFonts w:ascii="Verdana" w:hAnsi="Verdana"/>
          <w:color w:val="000000"/>
          <w:sz w:val="18"/>
          <w:szCs w:val="18"/>
        </w:rPr>
        <w:t>и воспитательный характер.</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В беседе могут участвовать родственники, представители соответствующих общественных организаций и объединений, представители религиозных концессий, а также иные лица, способные оказать положительное влияние на лиц с</w:t>
      </w:r>
      <w:r>
        <w:rPr>
          <w:rStyle w:val="WW8Num3z0"/>
          <w:rFonts w:ascii="Verdana" w:hAnsi="Verdana"/>
          <w:color w:val="000000"/>
          <w:sz w:val="18"/>
          <w:szCs w:val="18"/>
        </w:rPr>
        <w:t> </w:t>
      </w:r>
      <w:r>
        <w:rPr>
          <w:rStyle w:val="WW8Num4z0"/>
          <w:rFonts w:ascii="Verdana" w:hAnsi="Verdana"/>
          <w:color w:val="4682B4"/>
          <w:sz w:val="18"/>
          <w:szCs w:val="18"/>
        </w:rPr>
        <w:t>виктимным</w:t>
      </w:r>
      <w:r>
        <w:rPr>
          <w:rStyle w:val="WW8Num3z0"/>
          <w:rFonts w:ascii="Verdana" w:hAnsi="Verdana"/>
          <w:color w:val="000000"/>
          <w:sz w:val="18"/>
          <w:szCs w:val="18"/>
        </w:rPr>
        <w:t> </w:t>
      </w:r>
      <w:r>
        <w:rPr>
          <w:rFonts w:ascii="Verdana" w:hAnsi="Verdana"/>
          <w:color w:val="000000"/>
          <w:sz w:val="18"/>
          <w:szCs w:val="18"/>
        </w:rPr>
        <w:t>поведением.</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Лица с</w:t>
      </w:r>
      <w:r>
        <w:rPr>
          <w:rStyle w:val="WW8Num3z0"/>
          <w:rFonts w:ascii="Verdana" w:hAnsi="Verdana"/>
          <w:color w:val="000000"/>
          <w:sz w:val="18"/>
          <w:szCs w:val="18"/>
        </w:rPr>
        <w:t> </w:t>
      </w:r>
      <w:r>
        <w:rPr>
          <w:rStyle w:val="WW8Num4z0"/>
          <w:rFonts w:ascii="Verdana" w:hAnsi="Verdana"/>
          <w:color w:val="4682B4"/>
          <w:sz w:val="18"/>
          <w:szCs w:val="18"/>
        </w:rPr>
        <w:t>правопослушным</w:t>
      </w:r>
      <w:r>
        <w:rPr>
          <w:rStyle w:val="WW8Num3z0"/>
          <w:rFonts w:ascii="Verdana" w:hAnsi="Verdana"/>
          <w:color w:val="000000"/>
          <w:sz w:val="18"/>
          <w:szCs w:val="18"/>
        </w:rPr>
        <w:t> </w:t>
      </w:r>
      <w:r>
        <w:rPr>
          <w:rFonts w:ascii="Verdana" w:hAnsi="Verdana"/>
          <w:color w:val="000000"/>
          <w:sz w:val="18"/>
          <w:szCs w:val="18"/>
        </w:rPr>
        <w:t>поведением могут ставиться на</w:t>
      </w:r>
      <w:r>
        <w:rPr>
          <w:rStyle w:val="WW8Num3z0"/>
          <w:rFonts w:ascii="Verdana" w:hAnsi="Verdana"/>
          <w:color w:val="000000"/>
          <w:sz w:val="18"/>
          <w:szCs w:val="18"/>
        </w:rPr>
        <w:t> </w:t>
      </w:r>
      <w:r>
        <w:rPr>
          <w:rStyle w:val="WW8Num4z0"/>
          <w:rFonts w:ascii="Verdana" w:hAnsi="Verdana"/>
          <w:color w:val="4682B4"/>
          <w:sz w:val="18"/>
          <w:szCs w:val="18"/>
        </w:rPr>
        <w:t>виктимологический</w:t>
      </w:r>
      <w:r>
        <w:rPr>
          <w:rStyle w:val="WW8Num3z0"/>
          <w:rFonts w:ascii="Verdana" w:hAnsi="Verdana"/>
          <w:color w:val="000000"/>
          <w:sz w:val="18"/>
          <w:szCs w:val="18"/>
        </w:rPr>
        <w:t> </w:t>
      </w:r>
      <w:r>
        <w:rPr>
          <w:rFonts w:ascii="Verdana" w:hAnsi="Verdana"/>
          <w:color w:val="000000"/>
          <w:sz w:val="18"/>
          <w:szCs w:val="18"/>
        </w:rPr>
        <w:t>профилактический учет только с их согласия или</w:t>
      </w:r>
      <w:r>
        <w:rPr>
          <w:rStyle w:val="WW8Num3z0"/>
          <w:rFonts w:ascii="Verdana" w:hAnsi="Verdana"/>
          <w:color w:val="000000"/>
          <w:sz w:val="18"/>
          <w:szCs w:val="18"/>
        </w:rPr>
        <w:t> </w:t>
      </w:r>
      <w:r>
        <w:rPr>
          <w:rStyle w:val="WW8Num4z0"/>
          <w:rFonts w:ascii="Verdana" w:hAnsi="Verdana"/>
          <w:color w:val="4682B4"/>
          <w:sz w:val="18"/>
          <w:szCs w:val="18"/>
        </w:rPr>
        <w:t>ходатайства</w:t>
      </w:r>
      <w:r>
        <w:rPr>
          <w:rFonts w:ascii="Verdana" w:hAnsi="Verdana"/>
          <w:color w:val="000000"/>
          <w:sz w:val="18"/>
          <w:szCs w:val="18"/>
        </w:rPr>
        <w:t>.</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Правила постановки и снятия с</w:t>
      </w:r>
      <w:r>
        <w:rPr>
          <w:rStyle w:val="WW8Num3z0"/>
          <w:rFonts w:ascii="Verdana" w:hAnsi="Verdana"/>
          <w:color w:val="000000"/>
          <w:sz w:val="18"/>
          <w:szCs w:val="18"/>
        </w:rPr>
        <w:t> </w:t>
      </w:r>
      <w:r>
        <w:rPr>
          <w:rStyle w:val="WW8Num4z0"/>
          <w:rFonts w:ascii="Verdana" w:hAnsi="Verdana"/>
          <w:color w:val="4682B4"/>
          <w:sz w:val="18"/>
          <w:szCs w:val="18"/>
        </w:rPr>
        <w:t>виктимологического</w:t>
      </w:r>
      <w:r>
        <w:rPr>
          <w:rStyle w:val="WW8Num3z0"/>
          <w:rFonts w:ascii="Verdana" w:hAnsi="Verdana"/>
          <w:color w:val="000000"/>
          <w:sz w:val="18"/>
          <w:szCs w:val="18"/>
        </w:rPr>
        <w:t> </w:t>
      </w:r>
      <w:r>
        <w:rPr>
          <w:rFonts w:ascii="Verdana" w:hAnsi="Verdana"/>
          <w:color w:val="000000"/>
          <w:sz w:val="18"/>
          <w:szCs w:val="18"/>
        </w:rPr>
        <w:t>профилактического учета указанных лиц определяются в порядке, установленном Министерством юстиции Российской Федерации (п.25-41 Приказа Минюста России от 20.11.2006 г. №333).</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Известно, что большинство преступлений в местах лишения свободы совершается в отношении осужденных, нарушающих режим отбывания наказания.</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Страдаете ли Вы в настоящее алкоголизмом 008время? гепатитом 009наркоманией 010туберкулезом 011сердечно-сосудистыми заболеваниями 012другими заболеваниями 013неврологическими (поражение слуха, 014зрения, речи) 015</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В каком учреждении Вы от- Укажите вид и режимбываете наказание?</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Укажите статьи Уголовного Укажите номер или название статейкодекса РФ, за которые от- бываете наказание</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w:t>
      </w:r>
      <w:r>
        <w:rPr>
          <w:rStyle w:val="WW8Num3z0"/>
          <w:rFonts w:ascii="Verdana" w:hAnsi="Verdana"/>
          <w:color w:val="000000"/>
          <w:sz w:val="18"/>
          <w:szCs w:val="18"/>
        </w:rPr>
        <w:t> </w:t>
      </w:r>
      <w:r>
        <w:rPr>
          <w:rStyle w:val="WW8Num4z0"/>
          <w:rFonts w:ascii="Verdana" w:hAnsi="Verdana"/>
          <w:color w:val="4682B4"/>
          <w:sz w:val="18"/>
          <w:szCs w:val="18"/>
        </w:rPr>
        <w:t>Отбываете</w:t>
      </w:r>
      <w:r>
        <w:rPr>
          <w:rStyle w:val="WW8Num3z0"/>
          <w:rFonts w:ascii="Verdana" w:hAnsi="Verdana"/>
          <w:color w:val="000000"/>
          <w:sz w:val="18"/>
          <w:szCs w:val="18"/>
        </w:rPr>
        <w:t> </w:t>
      </w:r>
      <w:r>
        <w:rPr>
          <w:rFonts w:ascii="Verdana" w:hAnsi="Verdana"/>
          <w:color w:val="000000"/>
          <w:sz w:val="18"/>
          <w:szCs w:val="18"/>
        </w:rPr>
        <w:t>ли Вы наказание Да 017по месту</w:t>
      </w:r>
      <w:r>
        <w:rPr>
          <w:rStyle w:val="WW8Num3z0"/>
          <w:rFonts w:ascii="Verdana" w:hAnsi="Verdana"/>
          <w:color w:val="000000"/>
          <w:sz w:val="18"/>
          <w:szCs w:val="18"/>
        </w:rPr>
        <w:t> </w:t>
      </w:r>
      <w:r>
        <w:rPr>
          <w:rStyle w:val="WW8Num4z0"/>
          <w:rFonts w:ascii="Verdana" w:hAnsi="Verdana"/>
          <w:color w:val="4682B4"/>
          <w:sz w:val="18"/>
          <w:szCs w:val="18"/>
        </w:rPr>
        <w:t>жительства</w:t>
      </w:r>
      <w:r>
        <w:rPr>
          <w:rFonts w:ascii="Verdana" w:hAnsi="Verdana"/>
          <w:color w:val="000000"/>
          <w:sz w:val="18"/>
          <w:szCs w:val="18"/>
        </w:rPr>
        <w:t>? Нет 018</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Вы отбываете</w:t>
      </w:r>
      <w:r>
        <w:rPr>
          <w:rStyle w:val="WW8Num3z0"/>
          <w:rFonts w:ascii="Verdana" w:hAnsi="Verdana"/>
          <w:color w:val="000000"/>
          <w:sz w:val="18"/>
          <w:szCs w:val="18"/>
        </w:rPr>
        <w:t> </w:t>
      </w:r>
      <w:r>
        <w:rPr>
          <w:rStyle w:val="WW8Num4z0"/>
          <w:rFonts w:ascii="Verdana" w:hAnsi="Verdana"/>
          <w:color w:val="4682B4"/>
          <w:sz w:val="18"/>
          <w:szCs w:val="18"/>
        </w:rPr>
        <w:t>лишение</w:t>
      </w:r>
      <w:r>
        <w:rPr>
          <w:rStyle w:val="WW8Num3z0"/>
          <w:rFonts w:ascii="Verdana" w:hAnsi="Verdana"/>
          <w:color w:val="000000"/>
          <w:sz w:val="18"/>
          <w:szCs w:val="18"/>
        </w:rPr>
        <w:t> </w:t>
      </w:r>
      <w:r>
        <w:rPr>
          <w:rFonts w:ascii="Verdana" w:hAnsi="Verdana"/>
          <w:color w:val="000000"/>
          <w:sz w:val="18"/>
          <w:szCs w:val="18"/>
        </w:rPr>
        <w:t>сво- Да 019боды в первый раз? Нет 020</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Чего Вы больше всего опа- Больше всего я опасался, что буду ог- 021сались при попадании в мес- раничен в своих правахта лишения свободы? Больше всего я опасался как сложатся 022мои отношения с другими осужденными</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239. Сильных переживаний не испытываю 0289 По Вашему мнению, жерт- вой какого преступления в насильственного 029силу каких либо жизненных</w:t>
      </w:r>
      <w:r>
        <w:rPr>
          <w:rStyle w:val="WW8Num3z0"/>
          <w:rFonts w:ascii="Verdana" w:hAnsi="Verdana"/>
          <w:color w:val="000000"/>
          <w:sz w:val="18"/>
          <w:szCs w:val="18"/>
        </w:rPr>
        <w:t> </w:t>
      </w:r>
      <w:r>
        <w:rPr>
          <w:rStyle w:val="WW8Num4z0"/>
          <w:rFonts w:ascii="Verdana" w:hAnsi="Verdana"/>
          <w:color w:val="4682B4"/>
          <w:sz w:val="18"/>
          <w:szCs w:val="18"/>
        </w:rPr>
        <w:t>корыстного</w:t>
      </w:r>
      <w:r>
        <w:rPr>
          <w:rStyle w:val="WW8Num3z0"/>
          <w:rFonts w:ascii="Verdana" w:hAnsi="Verdana"/>
          <w:color w:val="000000"/>
          <w:sz w:val="18"/>
          <w:szCs w:val="18"/>
        </w:rPr>
        <w:t> </w:t>
      </w:r>
      <w:r>
        <w:rPr>
          <w:rFonts w:ascii="Verdana" w:hAnsi="Verdana"/>
          <w:color w:val="000000"/>
          <w:sz w:val="18"/>
          <w:szCs w:val="18"/>
        </w:rPr>
        <w:t>030обстоятельств вы можете не могу ответить 031стать?</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240. Как Вы относитесь к адми- Нейтрально (безразлично) 032нистрации</w:t>
      </w:r>
      <w:r>
        <w:rPr>
          <w:rStyle w:val="WW8Num3z0"/>
          <w:rFonts w:ascii="Verdana" w:hAnsi="Verdana"/>
          <w:color w:val="000000"/>
          <w:sz w:val="18"/>
          <w:szCs w:val="18"/>
        </w:rPr>
        <w:t> </w:t>
      </w:r>
      <w:r>
        <w:rPr>
          <w:rStyle w:val="WW8Num4z0"/>
          <w:rFonts w:ascii="Verdana" w:hAnsi="Verdana"/>
          <w:color w:val="4682B4"/>
          <w:sz w:val="18"/>
          <w:szCs w:val="18"/>
        </w:rPr>
        <w:t>исправительного</w:t>
      </w:r>
      <w:r>
        <w:rPr>
          <w:rStyle w:val="WW8Num3z0"/>
          <w:rFonts w:ascii="Verdana" w:hAnsi="Verdana"/>
          <w:color w:val="000000"/>
          <w:sz w:val="18"/>
          <w:szCs w:val="18"/>
        </w:rPr>
        <w:t> </w:t>
      </w:r>
      <w:r>
        <w:rPr>
          <w:rFonts w:ascii="Verdana" w:hAnsi="Verdana"/>
          <w:color w:val="000000"/>
          <w:sz w:val="18"/>
          <w:szCs w:val="18"/>
        </w:rPr>
        <w:t>Отрицательно 033учреждения? Я во многом с ней не согласен 0341. Положительно 035</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241. Как Вас характеризует адми- Положительно 036нистрация? Отрицательно 0371. Нейтрально 0381. Точно не могу сказать 039</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Ваше отношение к труду в Работаю 040колонии? Работать не хочу 0401. Мне все равно 042</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243. Если вы работаете, то ука- Работа в ИУ это источник дохода 043жите мотив. для приобретения продуктов и предметовбытового потребления</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244. Работа в ИУ позволит повысить свои 044шансы при условно-досрочном освобож-дении</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245. Работа в ИУ позволит получить льго- 045ты в период отбывания наказания</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246. Работаю, чтобы скоротать время 0461. Затрудняюсь ответить 047</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Были ли у вас дисциплинар- Да, меня наказывали в дисциплинар- 048ные</w:t>
      </w:r>
      <w:r>
        <w:rPr>
          <w:rStyle w:val="WW8Num3z0"/>
          <w:rFonts w:ascii="Verdana" w:hAnsi="Verdana"/>
          <w:color w:val="000000"/>
          <w:sz w:val="18"/>
          <w:szCs w:val="18"/>
        </w:rPr>
        <w:t> </w:t>
      </w:r>
      <w:r>
        <w:rPr>
          <w:rStyle w:val="WW8Num4z0"/>
          <w:rFonts w:ascii="Verdana" w:hAnsi="Verdana"/>
          <w:color w:val="4682B4"/>
          <w:sz w:val="18"/>
          <w:szCs w:val="18"/>
        </w:rPr>
        <w:t>взыскания</w:t>
      </w:r>
      <w:r>
        <w:rPr>
          <w:rFonts w:ascii="Verdana" w:hAnsi="Verdana"/>
          <w:color w:val="000000"/>
          <w:sz w:val="18"/>
          <w:szCs w:val="18"/>
        </w:rPr>
        <w:t>? ном порядке</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w:t>
      </w:r>
      <w:r>
        <w:rPr>
          <w:rStyle w:val="WW8Num3z0"/>
          <w:rFonts w:ascii="Verdana" w:hAnsi="Verdana"/>
          <w:color w:val="000000"/>
          <w:sz w:val="18"/>
          <w:szCs w:val="18"/>
        </w:rPr>
        <w:t> </w:t>
      </w:r>
      <w:r>
        <w:rPr>
          <w:rStyle w:val="WW8Num4z0"/>
          <w:rFonts w:ascii="Verdana" w:hAnsi="Verdana"/>
          <w:color w:val="4682B4"/>
          <w:sz w:val="18"/>
          <w:szCs w:val="18"/>
        </w:rPr>
        <w:t>Дисциплинарных</w:t>
      </w:r>
      <w:r>
        <w:rPr>
          <w:rStyle w:val="WW8Num3z0"/>
          <w:rFonts w:ascii="Verdana" w:hAnsi="Verdana"/>
          <w:color w:val="000000"/>
          <w:sz w:val="18"/>
          <w:szCs w:val="18"/>
        </w:rPr>
        <w:t> </w:t>
      </w:r>
      <w:r>
        <w:rPr>
          <w:rFonts w:ascii="Verdana" w:hAnsi="Verdana"/>
          <w:color w:val="000000"/>
          <w:sz w:val="18"/>
          <w:szCs w:val="18"/>
        </w:rPr>
        <w:t>взысканий не имею 049</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Если да, то какие? (укажите)</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Имеете ли Вы поощрения? Да 050</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Если да, то какие? (укажите) Нет 051</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252. Каким человеком вы себя Обеспеченным 052считаете? Бедным 0531. Затрудняюсь ответить 054</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253. Чувствуете ли Вы себя в Да, мне ничто не угрожает 055безопасности на территории Я не чувствую себя безопасно 056колонии? Сложно сказать 057</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254. Где на территории учрежде- В жилой зоне 058ния осужденные чувствуют В производственной зоне 059себя безопаснее? Везде одинаково 060</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255. Укажите где Вы чувствовали В</w:t>
      </w:r>
      <w:r>
        <w:rPr>
          <w:rStyle w:val="WW8Num3z0"/>
          <w:rFonts w:ascii="Verdana" w:hAnsi="Verdana"/>
          <w:color w:val="000000"/>
          <w:sz w:val="18"/>
          <w:szCs w:val="18"/>
        </w:rPr>
        <w:t> </w:t>
      </w:r>
      <w:r>
        <w:rPr>
          <w:rStyle w:val="WW8Num4z0"/>
          <w:rFonts w:ascii="Verdana" w:hAnsi="Verdana"/>
          <w:color w:val="4682B4"/>
          <w:sz w:val="18"/>
          <w:szCs w:val="18"/>
        </w:rPr>
        <w:t>следственном</w:t>
      </w:r>
      <w:r>
        <w:rPr>
          <w:rStyle w:val="WW8Num3z0"/>
          <w:rFonts w:ascii="Verdana" w:hAnsi="Verdana"/>
          <w:color w:val="000000"/>
          <w:sz w:val="18"/>
          <w:szCs w:val="18"/>
        </w:rPr>
        <w:t> </w:t>
      </w:r>
      <w:r>
        <w:rPr>
          <w:rFonts w:ascii="Verdana" w:hAnsi="Verdana"/>
          <w:color w:val="000000"/>
          <w:sz w:val="18"/>
          <w:szCs w:val="18"/>
        </w:rPr>
        <w:t>изоляторе 061себя безопаснее? В колонии 06220 Будете ли Вы чувствовать себя в большей безопасно- Да 063сти при</w:t>
      </w:r>
      <w:r>
        <w:rPr>
          <w:rStyle w:val="WW8Num3z0"/>
          <w:rFonts w:ascii="Verdana" w:hAnsi="Verdana"/>
          <w:color w:val="000000"/>
          <w:sz w:val="18"/>
          <w:szCs w:val="18"/>
        </w:rPr>
        <w:t> </w:t>
      </w:r>
      <w:r>
        <w:rPr>
          <w:rStyle w:val="WW8Num4z0"/>
          <w:rFonts w:ascii="Verdana" w:hAnsi="Verdana"/>
          <w:color w:val="4682B4"/>
          <w:sz w:val="18"/>
          <w:szCs w:val="18"/>
        </w:rPr>
        <w:t>покамерной</w:t>
      </w:r>
      <w:r>
        <w:rPr>
          <w:rStyle w:val="WW8Num3z0"/>
          <w:rFonts w:ascii="Verdana" w:hAnsi="Verdana"/>
          <w:color w:val="000000"/>
          <w:sz w:val="18"/>
          <w:szCs w:val="18"/>
        </w:rPr>
        <w:t> </w:t>
      </w:r>
      <w:r>
        <w:rPr>
          <w:rFonts w:ascii="Verdana" w:hAnsi="Verdana"/>
          <w:color w:val="000000"/>
          <w:sz w:val="18"/>
          <w:szCs w:val="18"/>
        </w:rPr>
        <w:t>систе- Нет 064ме отбывания наказания, Затрудняюсь ответить 065чем при отрядной?</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256. Интересует ли Вас информа- Да 066ция о</w:t>
      </w:r>
      <w:r>
        <w:rPr>
          <w:rStyle w:val="WW8Num3z0"/>
          <w:rFonts w:ascii="Verdana" w:hAnsi="Verdana"/>
          <w:color w:val="000000"/>
          <w:sz w:val="18"/>
          <w:szCs w:val="18"/>
        </w:rPr>
        <w:t> </w:t>
      </w:r>
      <w:r>
        <w:rPr>
          <w:rStyle w:val="WW8Num4z0"/>
          <w:rFonts w:ascii="Verdana" w:hAnsi="Verdana"/>
          <w:color w:val="4682B4"/>
          <w:sz w:val="18"/>
          <w:szCs w:val="18"/>
        </w:rPr>
        <w:t>преступлениях</w:t>
      </w:r>
      <w:r>
        <w:rPr>
          <w:rFonts w:ascii="Verdana" w:hAnsi="Verdana"/>
          <w:color w:val="000000"/>
          <w:sz w:val="18"/>
          <w:szCs w:val="18"/>
        </w:rPr>
        <w:t>, совер- Отношусь безразлично 067шенных в местах лишения Затрудняюсь ответить 068свободы?</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257. Испытываете ли вы страх пе- Да 069ред возможностью соверше- Нет 070ния против Вас</w:t>
      </w:r>
      <w:r>
        <w:rPr>
          <w:rStyle w:val="WW8Num3z0"/>
          <w:rFonts w:ascii="Verdana" w:hAnsi="Verdana"/>
          <w:color w:val="000000"/>
          <w:sz w:val="18"/>
          <w:szCs w:val="18"/>
        </w:rPr>
        <w:t> </w:t>
      </w:r>
      <w:r>
        <w:rPr>
          <w:rStyle w:val="WW8Num4z0"/>
          <w:rFonts w:ascii="Verdana" w:hAnsi="Verdana"/>
          <w:color w:val="4682B4"/>
          <w:sz w:val="18"/>
          <w:szCs w:val="18"/>
        </w:rPr>
        <w:t>преступле</w:t>
      </w:r>
      <w:r>
        <w:rPr>
          <w:rFonts w:ascii="Verdana" w:hAnsi="Verdana"/>
          <w:color w:val="000000"/>
          <w:sz w:val="18"/>
          <w:szCs w:val="18"/>
        </w:rPr>
        <w:t>- Не задумывался об этом 071ния? 23 Что беспокоит Вас больше?</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258. Есть ли на территории учре-ждения места, слабоконтро- Да 077лируемые администрацией? Нет 078</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259. Готовы ли Вы защитить себя Думаю, я смогу постоять за себя 079от угроз и нападений со сто- Думаю, защитить себя в колонии 080роны других осужденных? сложно 081</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260. Если кто-то задумает напасть на меня,вряд ли я смогу защититься</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261.</w:t>
      </w:r>
      <w:r>
        <w:rPr>
          <w:rStyle w:val="WW8Num3z0"/>
          <w:rFonts w:ascii="Verdana" w:hAnsi="Verdana"/>
          <w:color w:val="000000"/>
          <w:sz w:val="18"/>
          <w:szCs w:val="18"/>
        </w:rPr>
        <w:t> </w:t>
      </w:r>
      <w:r>
        <w:rPr>
          <w:rStyle w:val="WW8Num4z0"/>
          <w:rFonts w:ascii="Verdana" w:hAnsi="Verdana"/>
          <w:color w:val="4682B4"/>
          <w:sz w:val="18"/>
          <w:szCs w:val="18"/>
        </w:rPr>
        <w:t>Совершали</w:t>
      </w:r>
      <w:r>
        <w:rPr>
          <w:rStyle w:val="WW8Num3z0"/>
          <w:rFonts w:ascii="Verdana" w:hAnsi="Verdana"/>
          <w:color w:val="000000"/>
          <w:sz w:val="18"/>
          <w:szCs w:val="18"/>
        </w:rPr>
        <w:t> </w:t>
      </w:r>
      <w:r>
        <w:rPr>
          <w:rFonts w:ascii="Verdana" w:hAnsi="Verdana"/>
          <w:color w:val="000000"/>
          <w:sz w:val="18"/>
          <w:szCs w:val="18"/>
        </w:rPr>
        <w:t>ли в отношении Оскорбление,</w:t>
      </w:r>
      <w:r>
        <w:rPr>
          <w:rStyle w:val="WW8Num3z0"/>
          <w:rFonts w:ascii="Verdana" w:hAnsi="Verdana"/>
          <w:color w:val="000000"/>
          <w:sz w:val="18"/>
          <w:szCs w:val="18"/>
        </w:rPr>
        <w:t> </w:t>
      </w:r>
      <w:r>
        <w:rPr>
          <w:rStyle w:val="WW8Num4z0"/>
          <w:rFonts w:ascii="Verdana" w:hAnsi="Verdana"/>
          <w:color w:val="4682B4"/>
          <w:sz w:val="18"/>
          <w:szCs w:val="18"/>
        </w:rPr>
        <w:t>клевета</w:t>
      </w:r>
      <w:r>
        <w:rPr>
          <w:rStyle w:val="WW8Num3z0"/>
          <w:rFonts w:ascii="Verdana" w:hAnsi="Verdana"/>
          <w:color w:val="000000"/>
          <w:sz w:val="18"/>
          <w:szCs w:val="18"/>
        </w:rPr>
        <w:t> </w:t>
      </w:r>
      <w:r>
        <w:rPr>
          <w:rFonts w:ascii="Verdana" w:hAnsi="Verdana"/>
          <w:color w:val="000000"/>
          <w:sz w:val="18"/>
          <w:szCs w:val="18"/>
        </w:rPr>
        <w:t>082</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262. Вас преступления другие Угроза</w:t>
      </w:r>
      <w:r>
        <w:rPr>
          <w:rStyle w:val="WW8Num3z0"/>
          <w:rFonts w:ascii="Verdana" w:hAnsi="Verdana"/>
          <w:color w:val="000000"/>
          <w:sz w:val="18"/>
          <w:szCs w:val="18"/>
        </w:rPr>
        <w:t> </w:t>
      </w:r>
      <w:r>
        <w:rPr>
          <w:rStyle w:val="WW8Num4z0"/>
          <w:rFonts w:ascii="Verdana" w:hAnsi="Verdana"/>
          <w:color w:val="4682B4"/>
          <w:sz w:val="18"/>
          <w:szCs w:val="18"/>
        </w:rPr>
        <w:t>убийством</w:t>
      </w:r>
      <w:r>
        <w:rPr>
          <w:rStyle w:val="WW8Num3z0"/>
          <w:rFonts w:ascii="Verdana" w:hAnsi="Verdana"/>
          <w:color w:val="000000"/>
          <w:sz w:val="18"/>
          <w:szCs w:val="18"/>
        </w:rPr>
        <w:t> </w:t>
      </w:r>
      <w:r>
        <w:rPr>
          <w:rFonts w:ascii="Verdana" w:hAnsi="Verdana"/>
          <w:color w:val="000000"/>
          <w:sz w:val="18"/>
          <w:szCs w:val="18"/>
        </w:rPr>
        <w:t>083осужденные? Допускается Побои, истязание 084несколько вариантов ответа. Причинение</w:t>
      </w:r>
      <w:r>
        <w:rPr>
          <w:rStyle w:val="WW8Num3z0"/>
          <w:rFonts w:ascii="Verdana" w:hAnsi="Verdana"/>
          <w:color w:val="000000"/>
          <w:sz w:val="18"/>
          <w:szCs w:val="18"/>
        </w:rPr>
        <w:t> </w:t>
      </w:r>
      <w:r>
        <w:rPr>
          <w:rStyle w:val="WW8Num4z0"/>
          <w:rFonts w:ascii="Verdana" w:hAnsi="Verdana"/>
          <w:color w:val="4682B4"/>
          <w:sz w:val="18"/>
          <w:szCs w:val="18"/>
        </w:rPr>
        <w:t>вреда</w:t>
      </w:r>
      <w:r>
        <w:rPr>
          <w:rStyle w:val="WW8Num3z0"/>
          <w:rFonts w:ascii="Verdana" w:hAnsi="Verdana"/>
          <w:color w:val="000000"/>
          <w:sz w:val="18"/>
          <w:szCs w:val="18"/>
        </w:rPr>
        <w:t> </w:t>
      </w:r>
      <w:r>
        <w:rPr>
          <w:rFonts w:ascii="Verdana" w:hAnsi="Verdana"/>
          <w:color w:val="000000"/>
          <w:sz w:val="18"/>
          <w:szCs w:val="18"/>
        </w:rPr>
        <w:t>здоровью различной 085степени тяжести</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263.</w:t>
      </w:r>
      <w:r>
        <w:rPr>
          <w:rStyle w:val="WW8Num3z0"/>
          <w:rFonts w:ascii="Verdana" w:hAnsi="Verdana"/>
          <w:color w:val="000000"/>
          <w:sz w:val="18"/>
          <w:szCs w:val="18"/>
        </w:rPr>
        <w:t> </w:t>
      </w:r>
      <w:r>
        <w:rPr>
          <w:rStyle w:val="WW8Num4z0"/>
          <w:rFonts w:ascii="Verdana" w:hAnsi="Verdana"/>
          <w:color w:val="4682B4"/>
          <w:sz w:val="18"/>
          <w:szCs w:val="18"/>
        </w:rPr>
        <w:t>Насильственные</w:t>
      </w:r>
      <w:r>
        <w:rPr>
          <w:rStyle w:val="WW8Num3z0"/>
          <w:rFonts w:ascii="Verdana" w:hAnsi="Verdana"/>
          <w:color w:val="000000"/>
          <w:sz w:val="18"/>
          <w:szCs w:val="18"/>
        </w:rPr>
        <w:t> </w:t>
      </w:r>
      <w:r>
        <w:rPr>
          <w:rFonts w:ascii="Verdana" w:hAnsi="Verdana"/>
          <w:color w:val="000000"/>
          <w:sz w:val="18"/>
          <w:szCs w:val="18"/>
        </w:rPr>
        <w:t>действия сексуально- 086го характера</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264.</w:t>
      </w:r>
      <w:r>
        <w:rPr>
          <w:rStyle w:val="WW8Num3z0"/>
          <w:rFonts w:ascii="Verdana" w:hAnsi="Verdana"/>
          <w:color w:val="000000"/>
          <w:sz w:val="18"/>
          <w:szCs w:val="18"/>
        </w:rPr>
        <w:t> </w:t>
      </w:r>
      <w:r>
        <w:rPr>
          <w:rStyle w:val="WW8Num4z0"/>
          <w:rFonts w:ascii="Verdana" w:hAnsi="Verdana"/>
          <w:color w:val="4682B4"/>
          <w:sz w:val="18"/>
          <w:szCs w:val="18"/>
        </w:rPr>
        <w:t>Понуждение</w:t>
      </w:r>
      <w:r>
        <w:rPr>
          <w:rStyle w:val="WW8Num3z0"/>
          <w:rFonts w:ascii="Verdana" w:hAnsi="Verdana"/>
          <w:color w:val="000000"/>
          <w:sz w:val="18"/>
          <w:szCs w:val="18"/>
        </w:rPr>
        <w:t> </w:t>
      </w:r>
      <w:r>
        <w:rPr>
          <w:rFonts w:ascii="Verdana" w:hAnsi="Verdana"/>
          <w:color w:val="000000"/>
          <w:sz w:val="18"/>
          <w:szCs w:val="18"/>
        </w:rPr>
        <w:t>к действиям сексуального 087характера1.</w:t>
      </w:r>
      <w:r>
        <w:rPr>
          <w:rStyle w:val="WW8Num3z0"/>
          <w:rFonts w:ascii="Verdana" w:hAnsi="Verdana"/>
          <w:color w:val="000000"/>
          <w:sz w:val="18"/>
          <w:szCs w:val="18"/>
        </w:rPr>
        <w:t> </w:t>
      </w:r>
      <w:r>
        <w:rPr>
          <w:rStyle w:val="WW8Num4z0"/>
          <w:rFonts w:ascii="Verdana" w:hAnsi="Verdana"/>
          <w:color w:val="4682B4"/>
          <w:sz w:val="18"/>
          <w:szCs w:val="18"/>
        </w:rPr>
        <w:t>Кража</w:t>
      </w:r>
      <w:r>
        <w:rPr>
          <w:rStyle w:val="WW8Num3z0"/>
          <w:rFonts w:ascii="Verdana" w:hAnsi="Verdana"/>
          <w:color w:val="000000"/>
          <w:sz w:val="18"/>
          <w:szCs w:val="18"/>
        </w:rPr>
        <w:t> </w:t>
      </w:r>
      <w:r>
        <w:rPr>
          <w:rFonts w:ascii="Verdana" w:hAnsi="Verdana"/>
          <w:color w:val="000000"/>
          <w:sz w:val="18"/>
          <w:szCs w:val="18"/>
        </w:rPr>
        <w:t>0881. Вымогательство 0891. Мошенничество 0901. Иное 091</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265. Какой</w:t>
      </w:r>
      <w:r>
        <w:rPr>
          <w:rStyle w:val="WW8Num3z0"/>
          <w:rFonts w:ascii="Verdana" w:hAnsi="Verdana"/>
          <w:color w:val="000000"/>
          <w:sz w:val="18"/>
          <w:szCs w:val="18"/>
        </w:rPr>
        <w:t> </w:t>
      </w:r>
      <w:r>
        <w:rPr>
          <w:rStyle w:val="WW8Num4z0"/>
          <w:rFonts w:ascii="Verdana" w:hAnsi="Verdana"/>
          <w:color w:val="4682B4"/>
          <w:sz w:val="18"/>
          <w:szCs w:val="18"/>
        </w:rPr>
        <w:t>вред</w:t>
      </w:r>
      <w:r>
        <w:rPr>
          <w:rStyle w:val="WW8Num3z0"/>
          <w:rFonts w:ascii="Verdana" w:hAnsi="Verdana"/>
          <w:color w:val="000000"/>
          <w:sz w:val="18"/>
          <w:szCs w:val="18"/>
        </w:rPr>
        <w:t> </w:t>
      </w:r>
      <w:r>
        <w:rPr>
          <w:rFonts w:ascii="Verdana" w:hAnsi="Verdana"/>
          <w:color w:val="000000"/>
          <w:sz w:val="18"/>
          <w:szCs w:val="18"/>
        </w:rPr>
        <w:t>был причинен физический 092</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266. Вам</w:t>
      </w:r>
      <w:r>
        <w:rPr>
          <w:rStyle w:val="WW8Num3z0"/>
          <w:rFonts w:ascii="Verdana" w:hAnsi="Verdana"/>
          <w:color w:val="000000"/>
          <w:sz w:val="18"/>
          <w:szCs w:val="18"/>
        </w:rPr>
        <w:t> </w:t>
      </w:r>
      <w:r>
        <w:rPr>
          <w:rStyle w:val="WW8Num4z0"/>
          <w:rFonts w:ascii="Verdana" w:hAnsi="Verdana"/>
          <w:color w:val="4682B4"/>
          <w:sz w:val="18"/>
          <w:szCs w:val="18"/>
        </w:rPr>
        <w:t>преступлением</w:t>
      </w:r>
      <w:r>
        <w:rPr>
          <w:rFonts w:ascii="Verdana" w:hAnsi="Verdana"/>
          <w:color w:val="000000"/>
          <w:sz w:val="18"/>
          <w:szCs w:val="18"/>
        </w:rPr>
        <w:t>? моральный 093</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267. Допускается несколько вари- материальный 094антов ответа. существенного вреда преступление 095мне не</w:t>
      </w:r>
      <w:r>
        <w:rPr>
          <w:rStyle w:val="WW8Num3z0"/>
          <w:rFonts w:ascii="Verdana" w:hAnsi="Verdana"/>
          <w:color w:val="000000"/>
          <w:sz w:val="18"/>
          <w:szCs w:val="18"/>
        </w:rPr>
        <w:t> </w:t>
      </w:r>
      <w:r>
        <w:rPr>
          <w:rStyle w:val="WW8Num4z0"/>
          <w:rFonts w:ascii="Verdana" w:hAnsi="Verdana"/>
          <w:color w:val="4682B4"/>
          <w:sz w:val="18"/>
          <w:szCs w:val="18"/>
        </w:rPr>
        <w:t>причинило</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268. Где было</w:t>
      </w:r>
      <w:r>
        <w:rPr>
          <w:rStyle w:val="WW8Num3z0"/>
          <w:rFonts w:ascii="Verdana" w:hAnsi="Verdana"/>
          <w:color w:val="000000"/>
          <w:sz w:val="18"/>
          <w:szCs w:val="18"/>
        </w:rPr>
        <w:t> </w:t>
      </w:r>
      <w:r>
        <w:rPr>
          <w:rStyle w:val="WW8Num4z0"/>
          <w:rFonts w:ascii="Verdana" w:hAnsi="Verdana"/>
          <w:color w:val="4682B4"/>
          <w:sz w:val="18"/>
          <w:szCs w:val="18"/>
        </w:rPr>
        <w:t>совершено</w:t>
      </w:r>
      <w:r>
        <w:rPr>
          <w:rStyle w:val="WW8Num3z0"/>
          <w:rFonts w:ascii="Verdana" w:hAnsi="Verdana"/>
          <w:color w:val="000000"/>
          <w:sz w:val="18"/>
          <w:szCs w:val="18"/>
        </w:rPr>
        <w:t> </w:t>
      </w:r>
      <w:r>
        <w:rPr>
          <w:rFonts w:ascii="Verdana" w:hAnsi="Verdana"/>
          <w:color w:val="000000"/>
          <w:sz w:val="18"/>
          <w:szCs w:val="18"/>
        </w:rPr>
        <w:t>престу- В жилых помещениях учреждения 096пление? В карантине 097</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269. В производственной зоне 098</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270. За пределами режимной зоны 099</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271. В ином месте (указать) 100</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272. Если преступлением вам былпричинен материальный руб.вред, то оцените его пожа- луйста.</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273. Были ли Вы ранее знакомы с</w:t>
      </w:r>
      <w:r>
        <w:rPr>
          <w:rStyle w:val="WW8Num3z0"/>
          <w:rFonts w:ascii="Verdana" w:hAnsi="Verdana"/>
          <w:color w:val="000000"/>
          <w:sz w:val="18"/>
          <w:szCs w:val="18"/>
        </w:rPr>
        <w:t> </w:t>
      </w:r>
      <w:r>
        <w:rPr>
          <w:rStyle w:val="WW8Num4z0"/>
          <w:rFonts w:ascii="Verdana" w:hAnsi="Verdana"/>
          <w:color w:val="4682B4"/>
          <w:sz w:val="18"/>
          <w:szCs w:val="18"/>
        </w:rPr>
        <w:t>преступником</w:t>
      </w:r>
      <w:r>
        <w:rPr>
          <w:rFonts w:ascii="Verdana" w:hAnsi="Verdana"/>
          <w:color w:val="000000"/>
          <w:sz w:val="18"/>
          <w:szCs w:val="18"/>
        </w:rPr>
        <w:t>? Хорошо знакомы Случайно знакомы Знакомы заочно Не знакомы 101 102 103 104</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274. Какие отношения были у Вас с преступником? дружеские, приятельские</w:t>
      </w:r>
      <w:r>
        <w:rPr>
          <w:rStyle w:val="WW8Num3z0"/>
          <w:rFonts w:ascii="Verdana" w:hAnsi="Verdana"/>
          <w:color w:val="000000"/>
          <w:sz w:val="18"/>
          <w:szCs w:val="18"/>
        </w:rPr>
        <w:t> </w:t>
      </w:r>
      <w:r>
        <w:rPr>
          <w:rStyle w:val="WW8Num4z0"/>
          <w:rFonts w:ascii="Verdana" w:hAnsi="Verdana"/>
          <w:color w:val="4682B4"/>
          <w:sz w:val="18"/>
          <w:szCs w:val="18"/>
        </w:rPr>
        <w:t>неприязненные</w:t>
      </w:r>
      <w:r>
        <w:rPr>
          <w:rStyle w:val="WW8Num3z0"/>
          <w:rFonts w:ascii="Verdana" w:hAnsi="Verdana"/>
          <w:color w:val="000000"/>
          <w:sz w:val="18"/>
          <w:szCs w:val="18"/>
        </w:rPr>
        <w:t> </w:t>
      </w:r>
      <w:r>
        <w:rPr>
          <w:rFonts w:ascii="Verdana" w:hAnsi="Verdana"/>
          <w:color w:val="000000"/>
          <w:sz w:val="18"/>
          <w:szCs w:val="18"/>
        </w:rPr>
        <w:t>безразличные (нейтральные) 105 106 107</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275.</w:t>
      </w:r>
      <w:r>
        <w:rPr>
          <w:rStyle w:val="WW8Num3z0"/>
          <w:rFonts w:ascii="Verdana" w:hAnsi="Verdana"/>
          <w:color w:val="000000"/>
          <w:sz w:val="18"/>
          <w:szCs w:val="18"/>
        </w:rPr>
        <w:t> </w:t>
      </w:r>
      <w:r>
        <w:rPr>
          <w:rStyle w:val="WW8Num4z0"/>
          <w:rFonts w:ascii="Verdana" w:hAnsi="Verdana"/>
          <w:color w:val="4682B4"/>
          <w:sz w:val="18"/>
          <w:szCs w:val="18"/>
        </w:rPr>
        <w:t>Отбывали</w:t>
      </w:r>
      <w:r>
        <w:rPr>
          <w:rStyle w:val="WW8Num3z0"/>
          <w:rFonts w:ascii="Verdana" w:hAnsi="Verdana"/>
          <w:color w:val="000000"/>
          <w:sz w:val="18"/>
          <w:szCs w:val="18"/>
        </w:rPr>
        <w:t> </w:t>
      </w:r>
      <w:r>
        <w:rPr>
          <w:rFonts w:ascii="Verdana" w:hAnsi="Verdana"/>
          <w:color w:val="000000"/>
          <w:sz w:val="18"/>
          <w:szCs w:val="18"/>
        </w:rPr>
        <w:t>ли Вы наказание с преступником в одном отряде да нет 108 109</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276. Могли бы ли Вы предотвратить преступление, если бы вели себя по-другому? Да Нет Не задумывался об этом 110 111 112</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277. Сожалеете ли Вы о своем поведении во время преступления? Сожалею Не сожалею Затрудняюсь ответить 113 114 115</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278. Как вы отреагировали на преступление? Обратился к администрации исправительного учреждения Не обращался к администрации исправительного учреждения Другое 116 117 118</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279. Уверенно ли Вы чувствует себя в общении с другими осужденными? У меня ни с кем нет разногласий С некоторыми у меня конфликт Мне постоянно угрожают 124 125 126</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280. Как часто случаются в отряде, где вы отбываете наказание конфликты между осужденными? крайне редко иногда достаточно часто постоянно 127 128 129 130</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281. Способна ли администраций колонии предотвратить</w:t>
      </w:r>
      <w:r>
        <w:rPr>
          <w:rStyle w:val="WW8Num3z0"/>
          <w:rFonts w:ascii="Verdana" w:hAnsi="Verdana"/>
          <w:color w:val="000000"/>
          <w:sz w:val="18"/>
          <w:szCs w:val="18"/>
        </w:rPr>
        <w:t>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в отношении вас преступления? Способна Не способна В зависимости от ситуации 131 132 133</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282. Обращались ли Вы за помощью к администрации с просьбой обеспечить личную безопасность? Да, обращался Нет, не обращался 134 135</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283. Заявите ли Вы о</w:t>
      </w:r>
      <w:r>
        <w:rPr>
          <w:rStyle w:val="WW8Num3z0"/>
          <w:rFonts w:ascii="Verdana" w:hAnsi="Verdana"/>
          <w:color w:val="000000"/>
          <w:sz w:val="18"/>
          <w:szCs w:val="18"/>
        </w:rPr>
        <w:t> </w:t>
      </w:r>
      <w:r>
        <w:rPr>
          <w:rStyle w:val="WW8Num4z0"/>
          <w:rFonts w:ascii="Verdana" w:hAnsi="Verdana"/>
          <w:color w:val="4682B4"/>
          <w:sz w:val="18"/>
          <w:szCs w:val="18"/>
        </w:rPr>
        <w:t>преступлении</w:t>
      </w:r>
      <w:r>
        <w:rPr>
          <w:rFonts w:ascii="Verdana" w:hAnsi="Verdana"/>
          <w:color w:val="000000"/>
          <w:sz w:val="18"/>
          <w:szCs w:val="18"/>
        </w:rPr>
        <w:t>, совершенном в отношении Вас другим осужденным? Да, заявлю Нет, не заявлю ни при каких обстоятельствах Заявлю, если только администрация обеспечит мне безопасность 136 137 138</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284. Если Вы станете</w:t>
      </w:r>
      <w:r>
        <w:rPr>
          <w:rStyle w:val="WW8Num3z0"/>
          <w:rFonts w:ascii="Verdana" w:hAnsi="Verdana"/>
          <w:color w:val="000000"/>
          <w:sz w:val="18"/>
          <w:szCs w:val="18"/>
        </w:rPr>
        <w:t> </w:t>
      </w:r>
      <w:r>
        <w:rPr>
          <w:rStyle w:val="WW8Num4z0"/>
          <w:rFonts w:ascii="Verdana" w:hAnsi="Verdana"/>
          <w:color w:val="4682B4"/>
          <w:sz w:val="18"/>
          <w:szCs w:val="18"/>
        </w:rPr>
        <w:t>свидетелем</w:t>
      </w:r>
      <w:r>
        <w:rPr>
          <w:rStyle w:val="WW8Num3z0"/>
          <w:rFonts w:ascii="Verdana" w:hAnsi="Verdana"/>
          <w:color w:val="000000"/>
          <w:sz w:val="18"/>
          <w:szCs w:val="18"/>
        </w:rPr>
        <w:t> </w:t>
      </w:r>
      <w:r>
        <w:rPr>
          <w:rFonts w:ascii="Verdana" w:hAnsi="Verdana"/>
          <w:color w:val="000000"/>
          <w:sz w:val="18"/>
          <w:szCs w:val="18"/>
        </w:rPr>
        <w:t>Да, сообщу 139преступления, сообщите ли Да, если мне обеспечат</w:t>
      </w:r>
      <w:r>
        <w:rPr>
          <w:rStyle w:val="WW8Num3z0"/>
          <w:rFonts w:ascii="Verdana" w:hAnsi="Verdana"/>
          <w:color w:val="000000"/>
          <w:sz w:val="18"/>
          <w:szCs w:val="18"/>
        </w:rPr>
        <w:t> </w:t>
      </w:r>
      <w:r>
        <w:rPr>
          <w:rStyle w:val="WW8Num4z0"/>
          <w:rFonts w:ascii="Verdana" w:hAnsi="Verdana"/>
          <w:color w:val="4682B4"/>
          <w:sz w:val="18"/>
          <w:szCs w:val="18"/>
        </w:rPr>
        <w:t>тайну</w:t>
      </w:r>
      <w:r>
        <w:rPr>
          <w:rStyle w:val="WW8Num3z0"/>
          <w:rFonts w:ascii="Verdana" w:hAnsi="Verdana"/>
          <w:color w:val="000000"/>
          <w:sz w:val="18"/>
          <w:szCs w:val="18"/>
        </w:rPr>
        <w:t> </w:t>
      </w:r>
      <w:r>
        <w:rPr>
          <w:rFonts w:ascii="Verdana" w:hAnsi="Verdana"/>
          <w:color w:val="000000"/>
          <w:sz w:val="18"/>
          <w:szCs w:val="18"/>
        </w:rPr>
        <w:t>и безо- 140</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285. Вы о нем администрации? пасность</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286. Нет, даже если мне обеспечат тайну и 141безопасность</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287. Применяли ли вы насилие к Да, такие случаи были 142другим осужденным? Нет, не применял 1431. Затрудняюсь ответить 144</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288. Как вы относитесь к «оби- Положительно, сочувствую им 145женным» осужденным? Отрицательно 146</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289. Нейтрально, но стараюсь избегать от- 147ношений с ними</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290. Легко ли скрыть от админи- Достаточно трудно 148страции совершение</w:t>
      </w:r>
      <w:r>
        <w:rPr>
          <w:rStyle w:val="WW8Num3z0"/>
          <w:rFonts w:ascii="Verdana" w:hAnsi="Verdana"/>
          <w:color w:val="000000"/>
          <w:sz w:val="18"/>
          <w:szCs w:val="18"/>
        </w:rPr>
        <w:t> </w:t>
      </w:r>
      <w:r>
        <w:rPr>
          <w:rStyle w:val="WW8Num4z0"/>
          <w:rFonts w:ascii="Verdana" w:hAnsi="Verdana"/>
          <w:color w:val="4682B4"/>
          <w:sz w:val="18"/>
          <w:szCs w:val="18"/>
        </w:rPr>
        <w:t>престу</w:t>
      </w:r>
      <w:r>
        <w:rPr>
          <w:rFonts w:ascii="Verdana" w:hAnsi="Verdana"/>
          <w:color w:val="000000"/>
          <w:sz w:val="18"/>
          <w:szCs w:val="18"/>
        </w:rPr>
        <w:t>- Достаточно легко 149пления?</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291. По статистике преступность Думаю, осужденные действительно 150в местах лишения свободы стали</w:t>
      </w:r>
      <w:r>
        <w:rPr>
          <w:rStyle w:val="WW8Num3z0"/>
          <w:rFonts w:ascii="Verdana" w:hAnsi="Verdana"/>
          <w:color w:val="000000"/>
          <w:sz w:val="18"/>
          <w:szCs w:val="18"/>
        </w:rPr>
        <w:t> </w:t>
      </w:r>
      <w:r>
        <w:rPr>
          <w:rStyle w:val="WW8Num4z0"/>
          <w:rFonts w:ascii="Verdana" w:hAnsi="Verdana"/>
          <w:color w:val="4682B4"/>
          <w:sz w:val="18"/>
          <w:szCs w:val="18"/>
        </w:rPr>
        <w:t>совершать</w:t>
      </w:r>
      <w:r>
        <w:rPr>
          <w:rStyle w:val="WW8Num3z0"/>
          <w:rFonts w:ascii="Verdana" w:hAnsi="Verdana"/>
          <w:color w:val="000000"/>
          <w:sz w:val="18"/>
          <w:szCs w:val="18"/>
        </w:rPr>
        <w:t> </w:t>
      </w:r>
      <w:r>
        <w:rPr>
          <w:rFonts w:ascii="Verdana" w:hAnsi="Verdana"/>
          <w:color w:val="000000"/>
          <w:sz w:val="18"/>
          <w:szCs w:val="18"/>
        </w:rPr>
        <w:t>меньше преступленийснижается. Так ли это на са- Думаю, что осужденные не стали со- 151мом</w:t>
      </w:r>
      <w:r>
        <w:rPr>
          <w:rStyle w:val="WW8Num3z0"/>
          <w:rFonts w:ascii="Verdana" w:hAnsi="Verdana"/>
          <w:color w:val="000000"/>
          <w:sz w:val="18"/>
          <w:szCs w:val="18"/>
        </w:rPr>
        <w:t> </w:t>
      </w:r>
      <w:r>
        <w:rPr>
          <w:rStyle w:val="WW8Num4z0"/>
          <w:rFonts w:ascii="Verdana" w:hAnsi="Verdana"/>
          <w:color w:val="4682B4"/>
          <w:sz w:val="18"/>
          <w:szCs w:val="18"/>
        </w:rPr>
        <w:t>деле</w:t>
      </w:r>
      <w:r>
        <w:rPr>
          <w:rFonts w:ascii="Verdana" w:hAnsi="Verdana"/>
          <w:color w:val="000000"/>
          <w:sz w:val="18"/>
          <w:szCs w:val="18"/>
        </w:rPr>
        <w:t>? вершать меньше преступлений</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292. Думаю, что осужденные стали совер- 152шать больше преступлений</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293. Разъясняла ли администра- Да 153ция Вам правила безопасно- Нет 154го поведения в колонии? Мне это разъяснили другие</w:t>
      </w:r>
      <w:r>
        <w:rPr>
          <w:rStyle w:val="WW8Num3z0"/>
          <w:rFonts w:ascii="Verdana" w:hAnsi="Verdana"/>
          <w:color w:val="000000"/>
          <w:sz w:val="18"/>
          <w:szCs w:val="18"/>
        </w:rPr>
        <w:t> </w:t>
      </w:r>
      <w:r>
        <w:rPr>
          <w:rStyle w:val="WW8Num4z0"/>
          <w:rFonts w:ascii="Verdana" w:hAnsi="Verdana"/>
          <w:color w:val="4682B4"/>
          <w:sz w:val="18"/>
          <w:szCs w:val="18"/>
        </w:rPr>
        <w:t>осужден</w:t>
      </w:r>
      <w:r>
        <w:rPr>
          <w:rFonts w:ascii="Verdana" w:hAnsi="Verdana"/>
          <w:color w:val="000000"/>
          <w:sz w:val="18"/>
          <w:szCs w:val="18"/>
        </w:rPr>
        <w:t>- 155ные 156</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294. Мне это разъяснили в СИЗО сокамер-ники</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295. От кого Вы чаще получаете От администрации 157информацию о совершении в От других осужденных 158колонии дисциплинарных Как правило, такая информация не 159</w:t>
      </w:r>
      <w:r>
        <w:rPr>
          <w:rStyle w:val="WW8Num4z0"/>
          <w:rFonts w:ascii="Verdana" w:hAnsi="Verdana"/>
          <w:color w:val="4682B4"/>
          <w:sz w:val="18"/>
          <w:szCs w:val="18"/>
        </w:rPr>
        <w:t>проступков</w:t>
      </w:r>
      <w:r>
        <w:rPr>
          <w:rStyle w:val="WW8Num3z0"/>
          <w:rFonts w:ascii="Verdana" w:hAnsi="Verdana"/>
          <w:color w:val="000000"/>
          <w:sz w:val="18"/>
          <w:szCs w:val="18"/>
        </w:rPr>
        <w:t> </w:t>
      </w:r>
      <w:r>
        <w:rPr>
          <w:rFonts w:ascii="Verdana" w:hAnsi="Verdana"/>
          <w:color w:val="000000"/>
          <w:sz w:val="18"/>
          <w:szCs w:val="18"/>
        </w:rPr>
        <w:t>осужденными? распространяется</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296. Предупреждали ли Вас о не- Да, предупреждали 160допущении совершения пре- Нет, не предупреждали 161</w:t>
      </w:r>
      <w:r>
        <w:rPr>
          <w:rStyle w:val="WW8Num4z0"/>
          <w:rFonts w:ascii="Verdana" w:hAnsi="Verdana"/>
          <w:color w:val="4682B4"/>
          <w:sz w:val="18"/>
          <w:szCs w:val="18"/>
        </w:rPr>
        <w:t>ступлений</w:t>
      </w:r>
      <w:r>
        <w:rPr>
          <w:rStyle w:val="WW8Num3z0"/>
          <w:rFonts w:ascii="Verdana" w:hAnsi="Verdana"/>
          <w:color w:val="000000"/>
          <w:sz w:val="18"/>
          <w:szCs w:val="18"/>
        </w:rPr>
        <w:t> </w:t>
      </w:r>
      <w:r>
        <w:rPr>
          <w:rFonts w:ascii="Verdana" w:hAnsi="Verdana"/>
          <w:color w:val="000000"/>
          <w:sz w:val="18"/>
          <w:szCs w:val="18"/>
        </w:rPr>
        <w:t>или нарушений Не помню 162режима письменно?</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297. Знаете ли вы условия, при Знаю 163которых можно применять Не знаю 164необходимую оборону? Затрудняюсь ответить 1651. АНКЕТА</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298. ПО ИЗУЧЕНИЮ МНЕНИЯ СОТРУДНИКОВ ИСПРАВИТЕЛЬНЫХ УЧРЕЖДЕНИЙ1. Уважаемый коллега!</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299. Заранее благодарим за сотрудничество, Ваши правдивые и объективные ответы!п/п Вопросы Ответы № ответа1 Укажите вашу должность</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300. Есть ли у вас юридическое образование Да Нет 001 002</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301. Чем вы можете объяснить официальное падение уровня виктимизации осужденных в ИУ? Нежеланием осужденных заявлять о случившемся преступлении Нежеланием администрации регистрировать преступления осужденных Его реальным снижением 006 007 008</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302. Предотвращали ли Вы лично</w:t>
      </w:r>
      <w:r>
        <w:rPr>
          <w:rStyle w:val="WW8Num3z0"/>
          <w:rFonts w:ascii="Verdana" w:hAnsi="Verdana"/>
          <w:color w:val="000000"/>
          <w:sz w:val="18"/>
          <w:szCs w:val="18"/>
        </w:rPr>
        <w:t> </w:t>
      </w:r>
      <w:r>
        <w:rPr>
          <w:rStyle w:val="WW8Num4z0"/>
          <w:rFonts w:ascii="Verdana" w:hAnsi="Verdana"/>
          <w:color w:val="4682B4"/>
          <w:sz w:val="18"/>
          <w:szCs w:val="18"/>
        </w:rPr>
        <w:t>виктимизацию</w:t>
      </w:r>
      <w:r>
        <w:rPr>
          <w:rStyle w:val="WW8Num3z0"/>
          <w:rFonts w:ascii="Verdana" w:hAnsi="Verdana"/>
          <w:color w:val="000000"/>
          <w:sz w:val="18"/>
          <w:szCs w:val="18"/>
        </w:rPr>
        <w:t> </w:t>
      </w:r>
      <w:r>
        <w:rPr>
          <w:rFonts w:ascii="Verdana" w:hAnsi="Verdana"/>
          <w:color w:val="000000"/>
          <w:sz w:val="18"/>
          <w:szCs w:val="18"/>
        </w:rPr>
        <w:t>осужденных? Да Нет 009 010</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303. Применяете ли вы в</w:t>
      </w:r>
      <w:r>
        <w:rPr>
          <w:rStyle w:val="WW8Num3z0"/>
          <w:rFonts w:ascii="Verdana" w:hAnsi="Verdana"/>
          <w:color w:val="000000"/>
          <w:sz w:val="18"/>
          <w:szCs w:val="18"/>
        </w:rPr>
        <w:t> </w:t>
      </w:r>
      <w:r>
        <w:rPr>
          <w:rStyle w:val="WW8Num4z0"/>
          <w:rFonts w:ascii="Verdana" w:hAnsi="Verdana"/>
          <w:color w:val="4682B4"/>
          <w:sz w:val="18"/>
          <w:szCs w:val="18"/>
        </w:rPr>
        <w:t>предупредительной</w:t>
      </w:r>
      <w:r>
        <w:rPr>
          <w:rStyle w:val="WW8Num3z0"/>
          <w:rFonts w:ascii="Verdana" w:hAnsi="Verdana"/>
          <w:color w:val="000000"/>
          <w:sz w:val="18"/>
          <w:szCs w:val="18"/>
        </w:rPr>
        <w:t> </w:t>
      </w:r>
      <w:r>
        <w:rPr>
          <w:rFonts w:ascii="Verdana" w:hAnsi="Verdana"/>
          <w:color w:val="000000"/>
          <w:sz w:val="18"/>
          <w:szCs w:val="18"/>
        </w:rPr>
        <w:t>деятельности меры виктимологической профилактики? Да, применяю Нет, не применяю Затрудняюсь ответить 011 012 013</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304. Какая часть осужденных за период отбывания срока становится жертвами преступлений? Согласно моему опыту до % осужденных в ИУ за период отбывания срока становятся жертвами преступления</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305. По Вашему мнению, в какой период отбывания наказания</w:t>
      </w:r>
      <w:r>
        <w:rPr>
          <w:rStyle w:val="WW8Num3z0"/>
          <w:rFonts w:ascii="Verdana" w:hAnsi="Verdana"/>
          <w:color w:val="000000"/>
          <w:sz w:val="18"/>
          <w:szCs w:val="18"/>
        </w:rPr>
        <w:t> </w:t>
      </w:r>
      <w:r>
        <w:rPr>
          <w:rStyle w:val="WW8Num4z0"/>
          <w:rFonts w:ascii="Verdana" w:hAnsi="Verdana"/>
          <w:color w:val="4682B4"/>
          <w:sz w:val="18"/>
          <w:szCs w:val="18"/>
        </w:rPr>
        <w:t>виктимизация</w:t>
      </w:r>
      <w:r>
        <w:rPr>
          <w:rStyle w:val="WW8Num3z0"/>
          <w:rFonts w:ascii="Verdana" w:hAnsi="Verdana"/>
          <w:color w:val="000000"/>
          <w:sz w:val="18"/>
          <w:szCs w:val="18"/>
        </w:rPr>
        <w:t> </w:t>
      </w:r>
      <w:r>
        <w:rPr>
          <w:rFonts w:ascii="Verdana" w:hAnsi="Verdana"/>
          <w:color w:val="000000"/>
          <w:sz w:val="18"/>
          <w:szCs w:val="18"/>
        </w:rPr>
        <w:t>осужденного наиболее вероятна? В период нахождения в карантинном помещении Во время отбывания наказания Такой зависимости нет 014 015 016</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306. Где на территории колонии</w:t>
      </w:r>
      <w:r>
        <w:rPr>
          <w:rStyle w:val="WW8Num3z0"/>
          <w:rFonts w:ascii="Verdana" w:hAnsi="Verdana"/>
          <w:color w:val="000000"/>
          <w:sz w:val="18"/>
          <w:szCs w:val="18"/>
        </w:rPr>
        <w:t> </w:t>
      </w:r>
      <w:r>
        <w:rPr>
          <w:rStyle w:val="WW8Num4z0"/>
          <w:rFonts w:ascii="Verdana" w:hAnsi="Verdana"/>
          <w:color w:val="4682B4"/>
          <w:sz w:val="18"/>
          <w:szCs w:val="18"/>
        </w:rPr>
        <w:t>осужденный</w:t>
      </w:r>
      <w:r>
        <w:rPr>
          <w:rStyle w:val="WW8Num3z0"/>
          <w:rFonts w:ascii="Verdana" w:hAnsi="Verdana"/>
          <w:color w:val="000000"/>
          <w:sz w:val="18"/>
          <w:szCs w:val="18"/>
        </w:rPr>
        <w:t> </w:t>
      </w:r>
      <w:r>
        <w:rPr>
          <w:rFonts w:ascii="Verdana" w:hAnsi="Verdana"/>
          <w:color w:val="000000"/>
          <w:sz w:val="18"/>
          <w:szCs w:val="18"/>
        </w:rPr>
        <w:t>чувствует себя более безопасно? В жилой зоне В производственной зоне 027 028</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307. Распределите учреждения по степени обеспечения безопасности осужденных. Укажите какое из них стоит на 1,2, и 3 месте. СИЗО</w:t>
      </w:r>
      <w:r>
        <w:rPr>
          <w:rStyle w:val="WW8Num3z0"/>
          <w:rFonts w:ascii="Verdana" w:hAnsi="Verdana"/>
          <w:color w:val="000000"/>
          <w:sz w:val="18"/>
          <w:szCs w:val="18"/>
        </w:rPr>
        <w:t> </w:t>
      </w:r>
      <w:r>
        <w:rPr>
          <w:rStyle w:val="WW8Num4z0"/>
          <w:rFonts w:ascii="Verdana" w:hAnsi="Verdana"/>
          <w:color w:val="4682B4"/>
          <w:sz w:val="18"/>
          <w:szCs w:val="18"/>
        </w:rPr>
        <w:t>Исправительные</w:t>
      </w:r>
      <w:r>
        <w:rPr>
          <w:rStyle w:val="WW8Num3z0"/>
          <w:rFonts w:ascii="Verdana" w:hAnsi="Verdana"/>
          <w:color w:val="000000"/>
          <w:sz w:val="18"/>
          <w:szCs w:val="18"/>
        </w:rPr>
        <w:t> </w:t>
      </w:r>
      <w:r>
        <w:rPr>
          <w:rFonts w:ascii="Verdana" w:hAnsi="Verdana"/>
          <w:color w:val="000000"/>
          <w:sz w:val="18"/>
          <w:szCs w:val="18"/>
        </w:rPr>
        <w:t>колонии Тюрьмы 029 030 031</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308. Считаете ли вы, что количество актов виктимизации осужденных снизится в случае перехода к покамерной системе отбывания наказания? Да Нет Затрудняюсь ответить 032 033 034</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309. Обращались ли к Вам осужденные с просьбами обеспечения их личной безопасности? Да Нет 035 036</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310. Способна ли администрация ИУ предотвратить виктимиза-цию осужденных? Да Нет 037 038</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311. Часто ли случаются конфликты между осужденными? Да Нет 039 040</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312. Какое количество случаев виктимизации связано с эскалацией конфликтов между осужденными? По опыту могу сказать, что до % всех случаев виктимизации осужденных связано с эскалацией конфликтов между осужденными.</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313. По всем ли конфликтам среди осужденных принимаются профилактические меры По большей части Только в отношении конфликтов, угрожающих преступлением По очень незначительному количеству 041 042 043</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314. Всегда ли удается выяснить причины конфликтов между осужденными? Почти всегда Далеко не всегда 044 045</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315. Разъясняете ли вы осужденным правила личной безопасности поведения в ИУ? Всегда Только когда это необходимо Не задумывался над этим 052 053 054</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316. Разъясняете ли Вы осужденным условия правомерности необходимой обороны? Всегда Только когда это необходимо Не задумывался над этим 055 056 057</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317. Какое поведение жертв</w:t>
      </w:r>
      <w:r>
        <w:rPr>
          <w:rStyle w:val="WW8Num3z0"/>
          <w:rFonts w:ascii="Verdana" w:hAnsi="Verdana"/>
          <w:color w:val="000000"/>
          <w:sz w:val="18"/>
          <w:szCs w:val="18"/>
        </w:rPr>
        <w:t> </w:t>
      </w:r>
      <w:r>
        <w:rPr>
          <w:rStyle w:val="WW8Num4z0"/>
          <w:rFonts w:ascii="Verdana" w:hAnsi="Verdana"/>
          <w:color w:val="4682B4"/>
          <w:sz w:val="18"/>
          <w:szCs w:val="18"/>
        </w:rPr>
        <w:t>пенитенциарных</w:t>
      </w:r>
      <w:r>
        <w:rPr>
          <w:rStyle w:val="WW8Num3z0"/>
          <w:rFonts w:ascii="Verdana" w:hAnsi="Verdana"/>
          <w:color w:val="000000"/>
          <w:sz w:val="18"/>
          <w:szCs w:val="18"/>
        </w:rPr>
        <w:t> </w:t>
      </w:r>
      <w:r>
        <w:rPr>
          <w:rFonts w:ascii="Verdana" w:hAnsi="Verdana"/>
          <w:color w:val="000000"/>
          <w:sz w:val="18"/>
          <w:szCs w:val="18"/>
        </w:rPr>
        <w:t>преступлений встречается чаще? Провоцирующее Способствующее 064 065</w:t>
      </w:r>
    </w:p>
    <w:p w:rsidR="00FB1108" w:rsidRDefault="00FB1108" w:rsidP="00FB1108">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318. Возможно ли использование потенциала профилактического учета для работы с потенциальными жертвами? Да Нет 0 66 067</w:t>
      </w:r>
    </w:p>
    <w:p w:rsidR="0068362D" w:rsidRPr="00031E5A" w:rsidRDefault="00FB1108" w:rsidP="00FB1108">
      <w:r>
        <w:rPr>
          <w:rFonts w:ascii="Verdana" w:hAnsi="Verdana"/>
          <w:color w:val="000000"/>
          <w:sz w:val="18"/>
          <w:szCs w:val="18"/>
        </w:rPr>
        <w:br/>
      </w:r>
      <w:r>
        <w:rPr>
          <w:rFonts w:ascii="Verdana" w:hAnsi="Verdana"/>
          <w:color w:val="000000"/>
          <w:sz w:val="18"/>
          <w:szCs w:val="18"/>
        </w:rPr>
        <w:br/>
      </w:r>
      <w:bookmarkStart w:id="0" w:name="_GoBack"/>
      <w:bookmarkEnd w:id="0"/>
      <w:r w:rsidR="00C36014">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D0B" w:rsidRDefault="00007D0B">
      <w:r>
        <w:separator/>
      </w:r>
    </w:p>
  </w:endnote>
  <w:endnote w:type="continuationSeparator" w:id="0">
    <w:p w:rsidR="00007D0B" w:rsidRDefault="00007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D0B" w:rsidRDefault="00007D0B">
      <w:r>
        <w:separator/>
      </w:r>
    </w:p>
  </w:footnote>
  <w:footnote w:type="continuationSeparator" w:id="0">
    <w:p w:rsidR="00007D0B" w:rsidRDefault="00007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646"/>
    <w:rsid w:val="00007D08"/>
    <w:rsid w:val="00007D0B"/>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9E5"/>
    <w:rsid w:val="00085A0B"/>
    <w:rsid w:val="00085C0A"/>
    <w:rsid w:val="00085D85"/>
    <w:rsid w:val="00086E03"/>
    <w:rsid w:val="00086FC4"/>
    <w:rsid w:val="00091593"/>
    <w:rsid w:val="00093C26"/>
    <w:rsid w:val="000948A1"/>
    <w:rsid w:val="00094AB3"/>
    <w:rsid w:val="00095223"/>
    <w:rsid w:val="000957B7"/>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1D50"/>
    <w:rsid w:val="000C26F4"/>
    <w:rsid w:val="000C2AA7"/>
    <w:rsid w:val="000C2D05"/>
    <w:rsid w:val="000C35B7"/>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07"/>
    <w:rsid w:val="00171928"/>
    <w:rsid w:val="001728D1"/>
    <w:rsid w:val="001739E7"/>
    <w:rsid w:val="00173AB1"/>
    <w:rsid w:val="00175912"/>
    <w:rsid w:val="00175F56"/>
    <w:rsid w:val="001763C3"/>
    <w:rsid w:val="001767C2"/>
    <w:rsid w:val="0017688E"/>
    <w:rsid w:val="001779E0"/>
    <w:rsid w:val="00177C69"/>
    <w:rsid w:val="00177F71"/>
    <w:rsid w:val="00180AFB"/>
    <w:rsid w:val="00181228"/>
    <w:rsid w:val="001817A3"/>
    <w:rsid w:val="00182CAE"/>
    <w:rsid w:val="00182F70"/>
    <w:rsid w:val="00185CF8"/>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67E"/>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0D48"/>
    <w:rsid w:val="001C154A"/>
    <w:rsid w:val="001C1858"/>
    <w:rsid w:val="001C2D0E"/>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67FD"/>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CF5"/>
    <w:rsid w:val="00474EEA"/>
    <w:rsid w:val="0047617E"/>
    <w:rsid w:val="00476C27"/>
    <w:rsid w:val="004774FA"/>
    <w:rsid w:val="00477AD3"/>
    <w:rsid w:val="004806F7"/>
    <w:rsid w:val="00485EBD"/>
    <w:rsid w:val="00486081"/>
    <w:rsid w:val="00486488"/>
    <w:rsid w:val="00487537"/>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6B87"/>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F64"/>
    <w:rsid w:val="00590324"/>
    <w:rsid w:val="00590AF8"/>
    <w:rsid w:val="00591C62"/>
    <w:rsid w:val="00592471"/>
    <w:rsid w:val="00592A02"/>
    <w:rsid w:val="00592C15"/>
    <w:rsid w:val="00592F1D"/>
    <w:rsid w:val="00593517"/>
    <w:rsid w:val="0059467D"/>
    <w:rsid w:val="005962B7"/>
    <w:rsid w:val="00596BB1"/>
    <w:rsid w:val="00596F94"/>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8AD"/>
    <w:rsid w:val="005B6BA5"/>
    <w:rsid w:val="005C0E6E"/>
    <w:rsid w:val="005C10AC"/>
    <w:rsid w:val="005C10F6"/>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AE0"/>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B0C"/>
    <w:rsid w:val="00681B44"/>
    <w:rsid w:val="00681DFD"/>
    <w:rsid w:val="00682488"/>
    <w:rsid w:val="0068251C"/>
    <w:rsid w:val="0068362D"/>
    <w:rsid w:val="006841FD"/>
    <w:rsid w:val="0068490B"/>
    <w:rsid w:val="0068495A"/>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E24"/>
    <w:rsid w:val="00763C76"/>
    <w:rsid w:val="007642C3"/>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4730"/>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70752"/>
    <w:rsid w:val="00870B66"/>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A59"/>
    <w:rsid w:val="00963B20"/>
    <w:rsid w:val="0096425B"/>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23E"/>
    <w:rsid w:val="00A35D32"/>
    <w:rsid w:val="00A36128"/>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F2"/>
    <w:rsid w:val="00A964D0"/>
    <w:rsid w:val="00A96C62"/>
    <w:rsid w:val="00A96DFC"/>
    <w:rsid w:val="00A97372"/>
    <w:rsid w:val="00AA2947"/>
    <w:rsid w:val="00AA2CCD"/>
    <w:rsid w:val="00AA2DB9"/>
    <w:rsid w:val="00AA34A0"/>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2CF1"/>
    <w:rsid w:val="00D63237"/>
    <w:rsid w:val="00D63403"/>
    <w:rsid w:val="00D63AFA"/>
    <w:rsid w:val="00D63D8E"/>
    <w:rsid w:val="00D652CF"/>
    <w:rsid w:val="00D65ECE"/>
    <w:rsid w:val="00D66F8F"/>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C79"/>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59BC"/>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C3E"/>
    <w:rsid w:val="00EF6367"/>
    <w:rsid w:val="00EF68DA"/>
    <w:rsid w:val="00EF6DE8"/>
    <w:rsid w:val="00EF75F2"/>
    <w:rsid w:val="00F00EB3"/>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4991"/>
    <w:rsid w:val="00F95BCB"/>
    <w:rsid w:val="00F968D6"/>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059B"/>
    <w:rsid w:val="00FC124E"/>
    <w:rsid w:val="00FC16F1"/>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2A4E7-FF4C-4C89-9C63-E69E6A7E9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9355</TotalTime>
  <Pages>22</Pages>
  <Words>12220</Words>
  <Characters>69659</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81716</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2421</cp:revision>
  <cp:lastPrinted>2009-02-06T08:36:00Z</cp:lastPrinted>
  <dcterms:created xsi:type="dcterms:W3CDTF">2015-03-22T11:10:00Z</dcterms:created>
  <dcterms:modified xsi:type="dcterms:W3CDTF">2015-09-24T08:43:00Z</dcterms:modified>
</cp:coreProperties>
</file>