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80440B" w:rsidRPr="0080440B" w:rsidRDefault="0080440B" w:rsidP="0080440B">
      <w:pPr>
        <w:pStyle w:val="affffffff0"/>
        <w:rPr>
          <w:b/>
          <w:sz w:val="24"/>
          <w:lang w:val="uk-UA"/>
        </w:rPr>
      </w:pPr>
      <w:bookmarkStart w:id="0" w:name="_Ref36355590"/>
      <w:bookmarkStart w:id="1" w:name="_Hlt70493981"/>
      <w:bookmarkEnd w:id="0"/>
      <w:bookmarkEnd w:id="1"/>
      <w:r>
        <w:rPr>
          <w:b/>
          <w:sz w:val="24"/>
        </w:rPr>
        <w:t>AKADEMI</w:t>
      </w:r>
      <w:r w:rsidRPr="0080440B">
        <w:rPr>
          <w:b/>
          <w:sz w:val="24"/>
          <w:lang w:val="uk-UA"/>
        </w:rPr>
        <w:t xml:space="preserve">|   </w:t>
      </w:r>
      <w:r>
        <w:rPr>
          <w:b/>
          <w:sz w:val="24"/>
        </w:rPr>
        <w:t>PEDAGOGIVNA</w:t>
      </w:r>
      <w:r w:rsidRPr="0080440B">
        <w:rPr>
          <w:b/>
          <w:sz w:val="24"/>
          <w:lang w:val="uk-UA"/>
        </w:rPr>
        <w:t xml:space="preserve">   </w:t>
      </w:r>
      <w:r>
        <w:rPr>
          <w:b/>
          <w:sz w:val="24"/>
        </w:rPr>
        <w:t>IMENI</w:t>
      </w:r>
      <w:r w:rsidRPr="0080440B">
        <w:rPr>
          <w:b/>
          <w:sz w:val="24"/>
          <w:lang w:val="uk-UA"/>
        </w:rPr>
        <w:t xml:space="preserve">   </w:t>
      </w:r>
      <w:r>
        <w:rPr>
          <w:b/>
          <w:sz w:val="24"/>
        </w:rPr>
        <w:t>KOMISI</w:t>
      </w:r>
      <w:r w:rsidRPr="0080440B">
        <w:rPr>
          <w:b/>
          <w:sz w:val="24"/>
          <w:lang w:val="uk-UA"/>
        </w:rPr>
        <w:t xml:space="preserve">$   </w:t>
      </w:r>
      <w:r>
        <w:rPr>
          <w:b/>
          <w:sz w:val="24"/>
        </w:rPr>
        <w:t>EDUKACI</w:t>
      </w:r>
      <w:r w:rsidRPr="0080440B">
        <w:rPr>
          <w:b/>
          <w:sz w:val="24"/>
          <w:lang w:val="uk-UA"/>
        </w:rPr>
        <w:t xml:space="preserve">$  </w:t>
      </w:r>
      <w:r>
        <w:rPr>
          <w:b/>
          <w:sz w:val="24"/>
        </w:rPr>
        <w:t>NARODOWO</w:t>
      </w:r>
      <w:r w:rsidRPr="0080440B">
        <w:rPr>
          <w:b/>
          <w:sz w:val="24"/>
          <w:lang w:val="uk-UA"/>
        </w:rPr>
        <w:t xml:space="preserve">$   </w:t>
      </w:r>
      <w:r>
        <w:rPr>
          <w:b/>
          <w:sz w:val="24"/>
        </w:rPr>
        <w:t>U</w:t>
      </w:r>
      <w:r w:rsidRPr="0080440B">
        <w:rPr>
          <w:b/>
          <w:sz w:val="24"/>
          <w:lang w:val="uk-UA"/>
        </w:rPr>
        <w:t xml:space="preserve">  </w:t>
      </w:r>
      <w:r>
        <w:rPr>
          <w:b/>
          <w:sz w:val="24"/>
        </w:rPr>
        <w:t>KRAKOWI</w:t>
      </w:r>
    </w:p>
    <w:p w:rsidR="0080440B" w:rsidRPr="0080440B" w:rsidRDefault="0080440B" w:rsidP="0080440B">
      <w:pPr>
        <w:spacing w:line="360" w:lineRule="auto"/>
        <w:jc w:val="center"/>
        <w:rPr>
          <w:rFonts w:ascii="Ukrain" w:hAnsi="Ukrain"/>
          <w:lang w:val="uk-UA"/>
        </w:rPr>
      </w:pPr>
    </w:p>
    <w:p w:rsidR="0080440B" w:rsidRDefault="0080440B" w:rsidP="0080440B">
      <w:pPr>
        <w:pStyle w:val="1"/>
        <w:spacing w:line="360" w:lineRule="auto"/>
        <w:jc w:val="right"/>
        <w:rPr>
          <w:b w:val="0"/>
          <w:sz w:val="24"/>
        </w:rPr>
      </w:pPr>
      <w:r>
        <w:rPr>
          <w:b w:val="0"/>
          <w:sz w:val="24"/>
        </w:rPr>
        <w:t>Na prawah rukopysu</w:t>
      </w:r>
    </w:p>
    <w:p w:rsidR="0080440B" w:rsidRDefault="0080440B" w:rsidP="0080440B">
      <w:pPr>
        <w:spacing w:line="360" w:lineRule="auto"/>
        <w:jc w:val="right"/>
        <w:rPr>
          <w:rFonts w:ascii="Ukrain" w:hAnsi="Ukrain"/>
        </w:rPr>
      </w:pPr>
    </w:p>
    <w:p w:rsidR="0080440B" w:rsidRDefault="0080440B" w:rsidP="0080440B">
      <w:pPr>
        <w:spacing w:line="360" w:lineRule="auto"/>
        <w:jc w:val="center"/>
        <w:rPr>
          <w:rFonts w:ascii="Ukrain" w:hAnsi="Ukrain"/>
          <w:b/>
        </w:rPr>
      </w:pPr>
      <w:r>
        <w:rPr>
          <w:rFonts w:ascii="Ukrain" w:hAnsi="Ukrain"/>
          <w:b/>
        </w:rPr>
        <w:t>HMURA |nux</w:t>
      </w:r>
    </w:p>
    <w:p w:rsidR="0080440B" w:rsidRDefault="0080440B" w:rsidP="0080440B">
      <w:pPr>
        <w:spacing w:line="360" w:lineRule="auto"/>
        <w:jc w:val="center"/>
        <w:rPr>
          <w:rFonts w:ascii="Ukrain" w:hAnsi="Ukrain"/>
          <w:b/>
        </w:rPr>
      </w:pPr>
    </w:p>
    <w:p w:rsidR="0080440B" w:rsidRDefault="0080440B" w:rsidP="0080440B">
      <w:pPr>
        <w:spacing w:line="360" w:lineRule="auto"/>
        <w:jc w:val="right"/>
        <w:rPr>
          <w:rFonts w:ascii="Ukrain" w:hAnsi="Ukrain"/>
          <w:b/>
        </w:rPr>
      </w:pPr>
      <w:r>
        <w:rPr>
          <w:rFonts w:ascii="Ukrain" w:hAnsi="Ukrain"/>
          <w:b/>
        </w:rPr>
        <w:t>UDK  556.01:556.555.4/5</w:t>
      </w:r>
    </w:p>
    <w:p w:rsidR="0080440B" w:rsidRDefault="0080440B" w:rsidP="0080440B">
      <w:pPr>
        <w:spacing w:line="360" w:lineRule="auto"/>
        <w:jc w:val="right"/>
        <w:rPr>
          <w:rFonts w:ascii="Ukrain" w:hAnsi="Ukrain"/>
          <w:b/>
        </w:rPr>
      </w:pPr>
    </w:p>
    <w:p w:rsidR="0080440B" w:rsidRDefault="0080440B" w:rsidP="0080440B">
      <w:pPr>
        <w:spacing w:line="360" w:lineRule="auto"/>
        <w:jc w:val="right"/>
        <w:rPr>
          <w:rFonts w:ascii="Ukrain" w:hAnsi="Ukrain"/>
          <w:b/>
        </w:rPr>
      </w:pPr>
    </w:p>
    <w:p w:rsidR="0080440B" w:rsidRDefault="0080440B" w:rsidP="0080440B">
      <w:pPr>
        <w:spacing w:line="360" w:lineRule="auto"/>
        <w:jc w:val="center"/>
        <w:rPr>
          <w:rFonts w:ascii="Ukrain" w:hAnsi="Ukrain"/>
          <w:b/>
        </w:rPr>
      </w:pPr>
      <w:proofErr w:type="gramStart"/>
      <w:r>
        <w:rPr>
          <w:rFonts w:ascii="Ukrain" w:hAnsi="Ukrain"/>
          <w:b/>
        </w:rPr>
        <w:t xml:space="preserve">|WY{A  TERMIVNO$  STRATYFIKACI$ </w:t>
      </w:r>
      <w:proofErr w:type="gramEnd"/>
    </w:p>
    <w:p w:rsidR="0080440B" w:rsidRPr="0080440B" w:rsidRDefault="0080440B" w:rsidP="0080440B">
      <w:pPr>
        <w:spacing w:line="360" w:lineRule="auto"/>
        <w:jc w:val="center"/>
        <w:rPr>
          <w:rFonts w:ascii="Ukrain" w:hAnsi="Ukrain"/>
          <w:b/>
          <w:lang w:val="en-US"/>
        </w:rPr>
      </w:pPr>
      <w:r w:rsidRPr="0080440B">
        <w:rPr>
          <w:rFonts w:ascii="Ukrain" w:hAnsi="Ukrain"/>
          <w:b/>
          <w:lang w:val="en-US"/>
        </w:rPr>
        <w:t xml:space="preserve">I  </w:t>
      </w:r>
      <w:proofErr w:type="gramStart"/>
      <w:r w:rsidRPr="0080440B">
        <w:rPr>
          <w:rFonts w:ascii="Ukrain" w:hAnsi="Ukrain"/>
          <w:b/>
          <w:lang w:val="en-US"/>
        </w:rPr>
        <w:t>TRANSPORTU  TEPLOWO</w:t>
      </w:r>
      <w:proofErr w:type="gramEnd"/>
      <w:r w:rsidRPr="0080440B">
        <w:rPr>
          <w:rFonts w:ascii="Ukrain" w:hAnsi="Ukrain"/>
          <w:b/>
          <w:lang w:val="en-US"/>
        </w:rPr>
        <w:t>$  ENERGI$  U  WODOJMAH</w:t>
      </w:r>
    </w:p>
    <w:p w:rsidR="0080440B" w:rsidRPr="0080440B" w:rsidRDefault="0080440B" w:rsidP="0080440B">
      <w:pPr>
        <w:spacing w:line="360" w:lineRule="auto"/>
        <w:jc w:val="center"/>
        <w:rPr>
          <w:rFonts w:ascii="Ukrain" w:hAnsi="Ukrain"/>
          <w:b/>
          <w:lang w:val="en-US"/>
        </w:rPr>
      </w:pPr>
      <w:r w:rsidRPr="0080440B">
        <w:rPr>
          <w:rFonts w:ascii="Ukrain" w:hAnsi="Ukrain"/>
          <w:b/>
          <w:lang w:val="en-US"/>
        </w:rPr>
        <w:t>(</w:t>
      </w:r>
      <w:proofErr w:type="gramStart"/>
      <w:r w:rsidRPr="0080440B">
        <w:rPr>
          <w:rFonts w:ascii="Ukrain" w:hAnsi="Ukrain"/>
          <w:b/>
          <w:lang w:val="en-US"/>
        </w:rPr>
        <w:t>na</w:t>
      </w:r>
      <w:proofErr w:type="gramEnd"/>
      <w:r w:rsidRPr="0080440B">
        <w:rPr>
          <w:rFonts w:ascii="Ukrain" w:hAnsi="Ukrain"/>
          <w:b/>
          <w:lang w:val="en-US"/>
        </w:rPr>
        <w:t xml:space="preserve"> prykladi wodojm Be[ad)</w:t>
      </w:r>
    </w:p>
    <w:p w:rsidR="0080440B" w:rsidRPr="0080440B" w:rsidRDefault="0080440B" w:rsidP="0080440B">
      <w:pPr>
        <w:spacing w:line="360" w:lineRule="auto"/>
        <w:jc w:val="center"/>
        <w:rPr>
          <w:rFonts w:ascii="Ukrain" w:hAnsi="Ukrain"/>
          <w:lang w:val="en-US"/>
        </w:rPr>
      </w:pPr>
    </w:p>
    <w:p w:rsidR="0080440B" w:rsidRPr="0080440B" w:rsidRDefault="0080440B" w:rsidP="0080440B">
      <w:pPr>
        <w:spacing w:line="360" w:lineRule="auto"/>
        <w:jc w:val="center"/>
        <w:rPr>
          <w:rFonts w:ascii="Ukrain" w:hAnsi="Ukrain"/>
          <w:lang w:val="en-US"/>
        </w:rPr>
      </w:pPr>
    </w:p>
    <w:p w:rsidR="0080440B" w:rsidRPr="0080440B" w:rsidRDefault="0080440B" w:rsidP="0080440B">
      <w:pPr>
        <w:pStyle w:val="afffffffc"/>
        <w:rPr>
          <w:lang w:val="en-US"/>
        </w:rPr>
      </w:pPr>
      <w:r w:rsidRPr="0080440B">
        <w:rPr>
          <w:lang w:val="en-US"/>
        </w:rPr>
        <w:t>11.00.11 – Konstruktywna geografi\ i racional`ne wykorystann\ pryrodnyh resursiw</w:t>
      </w:r>
    </w:p>
    <w:p w:rsidR="0080440B" w:rsidRPr="0080440B" w:rsidRDefault="0080440B" w:rsidP="0080440B">
      <w:pPr>
        <w:spacing w:line="360" w:lineRule="auto"/>
        <w:jc w:val="center"/>
        <w:rPr>
          <w:rFonts w:ascii="Ukrain" w:hAnsi="Ukrain"/>
          <w:lang w:val="en-US"/>
        </w:rPr>
      </w:pPr>
    </w:p>
    <w:p w:rsidR="0080440B" w:rsidRPr="0080440B" w:rsidRDefault="0080440B" w:rsidP="0080440B">
      <w:pPr>
        <w:spacing w:line="360" w:lineRule="auto"/>
        <w:jc w:val="center"/>
        <w:rPr>
          <w:rFonts w:ascii="Ukrain" w:hAnsi="Ukrain"/>
          <w:lang w:val="en-US"/>
        </w:rPr>
      </w:pPr>
    </w:p>
    <w:p w:rsidR="0080440B" w:rsidRPr="0080440B" w:rsidRDefault="0080440B" w:rsidP="0080440B">
      <w:pPr>
        <w:spacing w:line="360" w:lineRule="auto"/>
        <w:jc w:val="center"/>
        <w:rPr>
          <w:rFonts w:ascii="Ukrain" w:hAnsi="Ukrain"/>
          <w:lang w:val="en-US"/>
        </w:rPr>
      </w:pPr>
      <w:r w:rsidRPr="0080440B">
        <w:rPr>
          <w:rFonts w:ascii="Ukrain" w:hAnsi="Ukrain"/>
          <w:lang w:val="en-US"/>
        </w:rPr>
        <w:t xml:space="preserve">Dysertaci\ </w:t>
      </w:r>
      <w:proofErr w:type="gramStart"/>
      <w:r w:rsidRPr="0080440B">
        <w:rPr>
          <w:rFonts w:ascii="Ukrain" w:hAnsi="Ukrain"/>
          <w:lang w:val="en-US"/>
        </w:rPr>
        <w:t>na</w:t>
      </w:r>
      <w:proofErr w:type="gramEnd"/>
      <w:r w:rsidRPr="0080440B">
        <w:rPr>
          <w:rFonts w:ascii="Ukrain" w:hAnsi="Ukrain"/>
          <w:lang w:val="en-US"/>
        </w:rPr>
        <w:t xml:space="preserve"> zdobutt\ naukowogo stupen\ </w:t>
      </w:r>
    </w:p>
    <w:p w:rsidR="0080440B" w:rsidRDefault="0080440B" w:rsidP="0080440B">
      <w:pPr>
        <w:spacing w:line="360" w:lineRule="auto"/>
        <w:jc w:val="center"/>
        <w:rPr>
          <w:rFonts w:ascii="Ukrain" w:hAnsi="Ukrain"/>
        </w:rPr>
      </w:pPr>
      <w:r>
        <w:rPr>
          <w:rFonts w:ascii="Ukrain" w:hAnsi="Ukrain"/>
        </w:rPr>
        <w:t>doktora geografivnyh nauk</w:t>
      </w:r>
    </w:p>
    <w:p w:rsidR="0080440B" w:rsidRDefault="0080440B" w:rsidP="0080440B">
      <w:pPr>
        <w:spacing w:line="360" w:lineRule="auto"/>
        <w:jc w:val="center"/>
        <w:rPr>
          <w:rFonts w:ascii="Ukrain" w:hAnsi="Ukrain"/>
        </w:rPr>
      </w:pPr>
    </w:p>
    <w:p w:rsidR="0080440B" w:rsidRDefault="0080440B" w:rsidP="0080440B">
      <w:pPr>
        <w:spacing w:line="360" w:lineRule="auto"/>
        <w:jc w:val="center"/>
        <w:rPr>
          <w:rFonts w:ascii="Ukrain" w:hAnsi="Ukrain"/>
        </w:rPr>
      </w:pPr>
    </w:p>
    <w:p w:rsidR="0080440B" w:rsidRDefault="0080440B" w:rsidP="0080440B">
      <w:pPr>
        <w:pStyle w:val="1"/>
        <w:spacing w:line="360" w:lineRule="auto"/>
        <w:ind w:left="4956" w:hanging="4956"/>
        <w:rPr>
          <w:sz w:val="24"/>
        </w:rPr>
      </w:pPr>
      <w:bookmarkStart w:id="2" w:name="_GoBack"/>
      <w:bookmarkEnd w:id="2"/>
    </w:p>
    <w:p w:rsidR="0080440B" w:rsidRDefault="0080440B" w:rsidP="0080440B"/>
    <w:p w:rsidR="0080440B" w:rsidRDefault="0080440B" w:rsidP="0080440B"/>
    <w:p w:rsidR="0080440B" w:rsidRDefault="0080440B" w:rsidP="0080440B"/>
    <w:p w:rsidR="0080440B" w:rsidRDefault="0080440B" w:rsidP="0080440B"/>
    <w:p w:rsidR="0080440B" w:rsidRDefault="0080440B" w:rsidP="0080440B"/>
    <w:p w:rsidR="0080440B" w:rsidRDefault="0080440B" w:rsidP="0080440B">
      <w:pPr>
        <w:spacing w:line="360" w:lineRule="auto"/>
      </w:pPr>
    </w:p>
    <w:p w:rsidR="0080440B" w:rsidRDefault="0080440B" w:rsidP="0080440B">
      <w:pPr>
        <w:spacing w:line="360" w:lineRule="auto"/>
        <w:jc w:val="right"/>
        <w:rPr>
          <w:rFonts w:ascii="Ukrain" w:hAnsi="Ukrain"/>
        </w:rPr>
      </w:pPr>
    </w:p>
    <w:p w:rsidR="0080440B" w:rsidRDefault="0080440B" w:rsidP="0080440B">
      <w:pPr>
        <w:spacing w:line="360" w:lineRule="auto"/>
        <w:jc w:val="center"/>
        <w:rPr>
          <w:rFonts w:ascii="Ukrain" w:hAnsi="Ukrain"/>
        </w:rPr>
      </w:pPr>
    </w:p>
    <w:p w:rsidR="0080440B" w:rsidRDefault="0080440B" w:rsidP="0080440B">
      <w:pPr>
        <w:spacing w:line="360" w:lineRule="auto"/>
        <w:jc w:val="center"/>
        <w:rPr>
          <w:rFonts w:ascii="Ukrain" w:hAnsi="Ukrain"/>
        </w:rPr>
      </w:pPr>
    </w:p>
    <w:p w:rsidR="0080440B" w:rsidRDefault="0080440B" w:rsidP="0080440B">
      <w:pPr>
        <w:pStyle w:val="21"/>
        <w:spacing w:line="360" w:lineRule="auto"/>
      </w:pPr>
      <w:r>
        <w:rPr>
          <w:lang w:val="uk-UA"/>
        </w:rPr>
        <w:lastRenderedPageBreak/>
        <w:t>Краків</w:t>
      </w:r>
      <w:r>
        <w:t xml:space="preserve"> – 2002</w:t>
      </w:r>
    </w:p>
    <w:p w:rsidR="0080440B" w:rsidRDefault="0080440B" w:rsidP="0080440B">
      <w:pPr>
        <w:spacing w:line="360" w:lineRule="auto"/>
      </w:pPr>
    </w:p>
    <w:p w:rsidR="0080440B" w:rsidRDefault="0080440B" w:rsidP="0080440B">
      <w:pPr>
        <w:spacing w:line="360" w:lineRule="auto"/>
      </w:pPr>
    </w:p>
    <w:p w:rsidR="0080440B" w:rsidRDefault="0080440B" w:rsidP="0080440B">
      <w:pPr>
        <w:pStyle w:val="21"/>
        <w:spacing w:line="360" w:lineRule="auto"/>
        <w:rPr>
          <w:lang w:val="uk-UA"/>
        </w:rPr>
      </w:pPr>
      <w:r>
        <w:rPr>
          <w:lang w:val="uk-UA"/>
        </w:rPr>
        <w:t>Зміст</w:t>
      </w:r>
    </w:p>
    <w:p w:rsidR="0080440B" w:rsidRDefault="0080440B" w:rsidP="0080440B">
      <w:pPr>
        <w:pStyle w:val="21"/>
        <w:spacing w:line="360" w:lineRule="auto"/>
      </w:pPr>
    </w:p>
    <w:p w:rsidR="0080440B" w:rsidRDefault="0080440B" w:rsidP="0080440B">
      <w:pPr>
        <w:spacing w:line="360" w:lineRule="auto"/>
        <w:rPr>
          <w:rFonts w:ascii="Ukrain" w:hAnsi="Ukrain"/>
        </w:rPr>
      </w:pPr>
    </w:p>
    <w:p w:rsidR="0080440B" w:rsidRDefault="0080440B" w:rsidP="0080440B">
      <w:pPr>
        <w:spacing w:line="360" w:lineRule="auto"/>
        <w:jc w:val="right"/>
        <w:rPr>
          <w:rFonts w:ascii="Ukrain" w:hAnsi="Ukrain"/>
        </w:rPr>
      </w:pPr>
      <w:r>
        <w:rPr>
          <w:rFonts w:ascii="Ukrain" w:hAnsi="Ukrain"/>
        </w:rPr>
        <w:t>stor.</w:t>
      </w:r>
    </w:p>
    <w:p w:rsidR="0080440B" w:rsidRDefault="0080440B" w:rsidP="0080440B">
      <w:pPr>
        <w:spacing w:line="360" w:lineRule="auto"/>
        <w:rPr>
          <w:rFonts w:ascii="Ukrain" w:hAnsi="Ukrain"/>
        </w:rPr>
      </w:pPr>
      <w:r>
        <w:rPr>
          <w:rFonts w:ascii="Ukrain" w:hAnsi="Ukrain"/>
        </w:rPr>
        <w:t>Wstup........................................................................................................4</w:t>
      </w:r>
    </w:p>
    <w:p w:rsidR="0080440B" w:rsidRDefault="0080440B" w:rsidP="0080440B">
      <w:pPr>
        <w:pStyle w:val="31"/>
        <w:spacing w:line="360" w:lineRule="auto"/>
        <w:rPr>
          <w:lang w:val="uk-UA"/>
        </w:rPr>
      </w:pPr>
      <w:r>
        <w:rPr>
          <w:lang w:val="uk-UA"/>
        </w:rPr>
        <w:t>Розділ 1</w:t>
      </w:r>
    </w:p>
    <w:p w:rsidR="0080440B" w:rsidRDefault="0080440B" w:rsidP="0080440B">
      <w:pPr>
        <w:pStyle w:val="34"/>
        <w:spacing w:line="360" w:lineRule="auto"/>
      </w:pPr>
      <w:proofErr w:type="gramStart"/>
      <w:r w:rsidRPr="0080440B">
        <w:rPr>
          <w:lang w:val="en-US"/>
        </w:rPr>
        <w:t>Faktory, \ki wyrixuqt` pro \kist` wody u wodojmi ..........................13 1.1.</w:t>
      </w:r>
      <w:proofErr w:type="gramEnd"/>
      <w:r w:rsidRPr="0080440B">
        <w:rPr>
          <w:lang w:val="en-US"/>
        </w:rPr>
        <w:t xml:space="preserve"> Genezys kyslyh </w:t>
      </w:r>
      <w:proofErr w:type="gramStart"/>
      <w:r w:rsidRPr="0080440B">
        <w:rPr>
          <w:lang w:val="en-US"/>
        </w:rPr>
        <w:t>do[</w:t>
      </w:r>
      <w:proofErr w:type="gramEnd"/>
      <w:r w:rsidRPr="0080440B">
        <w:rPr>
          <w:lang w:val="en-US"/>
        </w:rPr>
        <w:t xml:space="preserve">iw ta &amp;h doslid]enn\ u Pol`[i ......................19 1.2. </w:t>
      </w:r>
      <w:proofErr w:type="gramStart"/>
      <w:r w:rsidRPr="0080440B">
        <w:rPr>
          <w:lang w:val="en-US"/>
        </w:rPr>
        <w:t>Teori&amp; i gipotezy, \ki tlumavat` wynykann\ termivno&amp; stratyfikaci&amp; wody i peresuwann\ metalimnionu w glyb wodojmy.......33 1.3.</w:t>
      </w:r>
      <w:proofErr w:type="gramEnd"/>
      <w:r w:rsidRPr="0080440B">
        <w:rPr>
          <w:lang w:val="en-US"/>
        </w:rPr>
        <w:t xml:space="preserve"> </w:t>
      </w:r>
      <w:proofErr w:type="gramStart"/>
      <w:r>
        <w:t>Terytori\ doslid]en` ....................................................................60</w:t>
      </w:r>
      <w:proofErr w:type="gramEnd"/>
    </w:p>
    <w:p w:rsidR="0080440B" w:rsidRDefault="0080440B" w:rsidP="0080440B">
      <w:pPr>
        <w:pStyle w:val="31"/>
        <w:spacing w:line="360" w:lineRule="auto"/>
        <w:rPr>
          <w:lang w:val="uk-UA"/>
        </w:rPr>
      </w:pPr>
      <w:r>
        <w:rPr>
          <w:lang w:val="uk-UA"/>
        </w:rPr>
        <w:t>Розділ 2</w:t>
      </w:r>
    </w:p>
    <w:p w:rsidR="0080440B" w:rsidRDefault="0080440B" w:rsidP="0080440B">
      <w:pPr>
        <w:spacing w:line="360" w:lineRule="auto"/>
        <w:rPr>
          <w:rFonts w:ascii="Ukrain" w:hAnsi="Ukrain"/>
        </w:rPr>
      </w:pPr>
      <w:proofErr w:type="gramStart"/>
      <w:r>
        <w:rPr>
          <w:rFonts w:ascii="Ukrain" w:hAnsi="Ukrain"/>
        </w:rPr>
        <w:t>Metody doslid]enn\ ............................................................................70</w:t>
      </w:r>
      <w:proofErr w:type="gramEnd"/>
    </w:p>
    <w:p w:rsidR="0080440B" w:rsidRDefault="0080440B" w:rsidP="0080440B">
      <w:pPr>
        <w:spacing w:line="360" w:lineRule="auto"/>
        <w:jc w:val="both"/>
        <w:rPr>
          <w:rFonts w:ascii="Ukrain" w:hAnsi="Ukrain"/>
        </w:rPr>
      </w:pPr>
      <w:r>
        <w:rPr>
          <w:rFonts w:ascii="Ukrain" w:hAnsi="Ukrain"/>
        </w:rPr>
        <w:t>2.1. Laboratornyj metod .....................................................................70</w:t>
      </w:r>
    </w:p>
    <w:p w:rsidR="0080440B" w:rsidRDefault="0080440B" w:rsidP="0080440B">
      <w:pPr>
        <w:spacing w:line="360" w:lineRule="auto"/>
        <w:jc w:val="both"/>
        <w:rPr>
          <w:rFonts w:ascii="Ukrain" w:hAnsi="Ukrain"/>
        </w:rPr>
      </w:pPr>
      <w:r>
        <w:rPr>
          <w:rFonts w:ascii="Ukrain" w:hAnsi="Ukrain"/>
        </w:rPr>
        <w:t>2.2. Pol`owyj metod  ............................................................................70</w:t>
      </w:r>
    </w:p>
    <w:p w:rsidR="0080440B" w:rsidRPr="0080440B" w:rsidRDefault="0080440B" w:rsidP="0080440B">
      <w:pPr>
        <w:pStyle w:val="afffffffc"/>
        <w:rPr>
          <w:lang w:val="en-US"/>
        </w:rPr>
      </w:pPr>
      <w:r w:rsidRPr="0080440B">
        <w:rPr>
          <w:lang w:val="en-US"/>
        </w:rPr>
        <w:t>2.3. Shema rozrobleno&amp; namy i wykonano&amp; limnologivno&amp; modeli        </w:t>
      </w:r>
      <w:proofErr w:type="gramStart"/>
      <w:r w:rsidRPr="0080440B">
        <w:rPr>
          <w:lang w:val="en-US"/>
        </w:rPr>
        <w:t>wodojmy[</w:t>
      </w:r>
      <w:proofErr w:type="gramEnd"/>
      <w:r w:rsidRPr="0080440B">
        <w:rPr>
          <w:lang w:val="en-US"/>
        </w:rPr>
        <w:t>a .....................................................................................71</w:t>
      </w:r>
    </w:p>
    <w:p w:rsidR="0080440B" w:rsidRPr="0080440B" w:rsidRDefault="0080440B" w:rsidP="0080440B">
      <w:pPr>
        <w:pStyle w:val="afffffffc"/>
        <w:rPr>
          <w:lang w:val="en-US"/>
        </w:rPr>
      </w:pPr>
      <w:proofErr w:type="gramStart"/>
      <w:r w:rsidRPr="0080440B">
        <w:rPr>
          <w:lang w:val="en-US"/>
        </w:rPr>
        <w:t>2.3.1  Zond</w:t>
      </w:r>
      <w:proofErr w:type="gramEnd"/>
      <w:r w:rsidRPr="0080440B">
        <w:rPr>
          <w:lang w:val="en-US"/>
        </w:rPr>
        <w:t xml:space="preserve"> dl\ wymirqwann\ temperatury wody .................................73</w:t>
      </w:r>
    </w:p>
    <w:p w:rsidR="0080440B" w:rsidRPr="0080440B" w:rsidRDefault="0080440B" w:rsidP="0080440B">
      <w:pPr>
        <w:pStyle w:val="34"/>
        <w:spacing w:line="360" w:lineRule="auto"/>
        <w:rPr>
          <w:lang w:val="en-US"/>
        </w:rPr>
      </w:pPr>
      <w:proofErr w:type="gramStart"/>
      <w:r w:rsidRPr="0080440B">
        <w:rPr>
          <w:lang w:val="en-US"/>
        </w:rPr>
        <w:t>2.3.2  Prystrij</w:t>
      </w:r>
      <w:proofErr w:type="gramEnd"/>
      <w:r w:rsidRPr="0080440B">
        <w:rPr>
          <w:lang w:val="en-US"/>
        </w:rPr>
        <w:t xml:space="preserve"> dl\ wz\tt\ prob wody z wyznaveno&amp; glybyny           wodojmy .......................................................................................74</w:t>
      </w:r>
    </w:p>
    <w:p w:rsidR="0080440B" w:rsidRDefault="0080440B" w:rsidP="0080440B">
      <w:pPr>
        <w:pStyle w:val="31"/>
        <w:spacing w:line="360" w:lineRule="auto"/>
        <w:rPr>
          <w:lang w:val="uk-UA"/>
        </w:rPr>
      </w:pPr>
      <w:r>
        <w:rPr>
          <w:lang w:val="uk-UA"/>
        </w:rPr>
        <w:t>Розділ 3</w:t>
      </w:r>
    </w:p>
    <w:p w:rsidR="0080440B" w:rsidRPr="0080440B" w:rsidRDefault="0080440B" w:rsidP="0080440B">
      <w:pPr>
        <w:spacing w:line="360" w:lineRule="auto"/>
        <w:jc w:val="both"/>
        <w:rPr>
          <w:rFonts w:ascii="Ukrain" w:hAnsi="Ukrain"/>
          <w:lang w:val="en-US"/>
        </w:rPr>
      </w:pPr>
      <w:r w:rsidRPr="0080440B">
        <w:rPr>
          <w:rFonts w:ascii="Ukrain" w:hAnsi="Ukrain"/>
          <w:lang w:val="en-US"/>
        </w:rPr>
        <w:t xml:space="preserve">Rozpodil temperatury </w:t>
      </w:r>
      <w:proofErr w:type="gramStart"/>
      <w:r w:rsidRPr="0080440B">
        <w:rPr>
          <w:rFonts w:ascii="Ukrain" w:hAnsi="Ukrain"/>
          <w:lang w:val="en-US"/>
        </w:rPr>
        <w:t>pid</w:t>
      </w:r>
      <w:proofErr w:type="gramEnd"/>
      <w:r w:rsidRPr="0080440B">
        <w:rPr>
          <w:rFonts w:ascii="Ukrain" w:hAnsi="Ukrain"/>
          <w:lang w:val="en-US"/>
        </w:rPr>
        <w:t xml:space="preserve"> vas nagriwann\ wody w limnologivnij </w:t>
      </w:r>
    </w:p>
    <w:p w:rsidR="0080440B" w:rsidRPr="0080440B" w:rsidRDefault="0080440B" w:rsidP="0080440B">
      <w:pPr>
        <w:spacing w:line="360" w:lineRule="auto"/>
        <w:jc w:val="both"/>
        <w:rPr>
          <w:rFonts w:ascii="Ukrain" w:hAnsi="Ukrain"/>
          <w:lang w:val="en-US"/>
        </w:rPr>
      </w:pPr>
      <w:proofErr w:type="gramStart"/>
      <w:r w:rsidRPr="0080440B">
        <w:rPr>
          <w:rFonts w:ascii="Ukrain" w:hAnsi="Ukrain"/>
          <w:lang w:val="en-US"/>
        </w:rPr>
        <w:t>modeli  wodojmy</w:t>
      </w:r>
      <w:proofErr w:type="gramEnd"/>
      <w:r w:rsidRPr="0080440B">
        <w:rPr>
          <w:rFonts w:ascii="Ukrain" w:hAnsi="Ukrain"/>
          <w:lang w:val="en-US"/>
        </w:rPr>
        <w:t>...........................................................................75</w:t>
      </w:r>
    </w:p>
    <w:p w:rsidR="0080440B" w:rsidRPr="0080440B" w:rsidRDefault="0080440B" w:rsidP="0080440B">
      <w:pPr>
        <w:spacing w:line="360" w:lineRule="auto"/>
        <w:jc w:val="both"/>
        <w:rPr>
          <w:lang w:val="en-US"/>
        </w:rPr>
      </w:pPr>
      <w:r w:rsidRPr="0080440B">
        <w:rPr>
          <w:rFonts w:ascii="Ukrain" w:hAnsi="Ukrain"/>
          <w:lang w:val="en-US"/>
        </w:rPr>
        <w:t xml:space="preserve">3.1. Rozpodil temperatury w limnologivnij </w:t>
      </w:r>
      <w:proofErr w:type="gramStart"/>
      <w:r w:rsidRPr="0080440B">
        <w:rPr>
          <w:rFonts w:ascii="Ukrain" w:hAnsi="Ukrain"/>
          <w:lang w:val="en-US"/>
        </w:rPr>
        <w:t>modeli  wodojmy</w:t>
      </w:r>
      <w:proofErr w:type="gramEnd"/>
    </w:p>
    <w:p w:rsidR="0080440B" w:rsidRPr="0080440B" w:rsidRDefault="0080440B" w:rsidP="0080440B">
      <w:pPr>
        <w:pStyle w:val="2ffffc"/>
        <w:spacing w:line="360" w:lineRule="auto"/>
        <w:rPr>
          <w:b/>
          <w:lang w:val="en-US"/>
        </w:rPr>
      </w:pPr>
      <w:proofErr w:type="gramStart"/>
      <w:r w:rsidRPr="0080440B">
        <w:rPr>
          <w:b/>
          <w:lang w:val="en-US"/>
        </w:rPr>
        <w:t>pry</w:t>
      </w:r>
      <w:proofErr w:type="gramEnd"/>
      <w:r w:rsidRPr="0080440B">
        <w:rPr>
          <w:b/>
          <w:lang w:val="en-US"/>
        </w:rPr>
        <w:t> nagriwanni wid  0</w:t>
      </w:r>
      <w:r>
        <w:rPr>
          <w:b/>
        </w:rPr>
        <w:sym w:font="Symbol" w:char="F0B0"/>
      </w:r>
      <w:r w:rsidRPr="0080440B">
        <w:rPr>
          <w:b/>
          <w:lang w:val="en-US"/>
        </w:rPr>
        <w:t xml:space="preserve">S do  4 </w:t>
      </w:r>
      <w:r>
        <w:rPr>
          <w:b/>
        </w:rPr>
        <w:sym w:font="Symbol" w:char="F0B0"/>
      </w:r>
      <w:r w:rsidRPr="0080440B">
        <w:rPr>
          <w:b/>
          <w:lang w:val="en-US"/>
        </w:rPr>
        <w:t>S..................................................75</w:t>
      </w:r>
    </w:p>
    <w:p w:rsidR="0080440B" w:rsidRPr="0080440B" w:rsidRDefault="0080440B" w:rsidP="0080440B">
      <w:pPr>
        <w:spacing w:line="360" w:lineRule="auto"/>
        <w:jc w:val="both"/>
        <w:rPr>
          <w:rFonts w:ascii="Ukrain" w:hAnsi="Ukrain"/>
          <w:lang w:val="en-US"/>
        </w:rPr>
      </w:pPr>
      <w:r w:rsidRPr="0080440B">
        <w:rPr>
          <w:rFonts w:ascii="Ukrain" w:hAnsi="Ukrain"/>
          <w:lang w:val="en-US"/>
        </w:rPr>
        <w:t xml:space="preserve">3.1.1 Z’\suwann\ rozpodilu temperatury w limnologivnij modeli           wodojmy pry nagriwanni </w:t>
      </w:r>
      <w:proofErr w:type="gramStart"/>
      <w:r w:rsidRPr="0080440B">
        <w:rPr>
          <w:rFonts w:ascii="Ukrain" w:hAnsi="Ukrain"/>
          <w:lang w:val="en-US"/>
        </w:rPr>
        <w:t>wid  0</w:t>
      </w:r>
      <w:proofErr w:type="gramEnd"/>
      <w:r>
        <w:rPr>
          <w:rFonts w:ascii="Ukrain" w:hAnsi="Ukrain"/>
        </w:rPr>
        <w:sym w:font="Symbol" w:char="F0B0"/>
      </w:r>
      <w:r w:rsidRPr="0080440B">
        <w:rPr>
          <w:rFonts w:ascii="Ukrain" w:hAnsi="Ukrain"/>
          <w:lang w:val="en-US"/>
        </w:rPr>
        <w:t xml:space="preserve">S do  4 </w:t>
      </w:r>
      <w:r>
        <w:rPr>
          <w:rFonts w:ascii="Ukrain" w:hAnsi="Ukrain"/>
        </w:rPr>
        <w:sym w:font="Symbol" w:char="F0B0"/>
      </w:r>
      <w:r w:rsidRPr="0080440B">
        <w:rPr>
          <w:rFonts w:ascii="Ukrain" w:hAnsi="Ukrain"/>
          <w:lang w:val="en-US"/>
        </w:rPr>
        <w:t>S....................................94</w:t>
      </w:r>
    </w:p>
    <w:p w:rsidR="0080440B" w:rsidRPr="0080440B" w:rsidRDefault="0080440B" w:rsidP="0080440B">
      <w:pPr>
        <w:spacing w:line="360" w:lineRule="auto"/>
        <w:jc w:val="both"/>
        <w:rPr>
          <w:lang w:val="en-US"/>
        </w:rPr>
      </w:pPr>
      <w:r w:rsidRPr="0080440B">
        <w:rPr>
          <w:rFonts w:ascii="Ukrain" w:hAnsi="Ukrain"/>
          <w:lang w:val="en-US"/>
        </w:rPr>
        <w:t xml:space="preserve">3.2. Rozpodil temperatury w limnologivnij </w:t>
      </w:r>
      <w:proofErr w:type="gramStart"/>
      <w:r w:rsidRPr="0080440B">
        <w:rPr>
          <w:rFonts w:ascii="Ukrain" w:hAnsi="Ukrain"/>
          <w:lang w:val="en-US"/>
        </w:rPr>
        <w:t>modeli  wodojmy</w:t>
      </w:r>
      <w:proofErr w:type="gramEnd"/>
    </w:p>
    <w:p w:rsidR="0080440B" w:rsidRPr="0080440B" w:rsidRDefault="0080440B" w:rsidP="0080440B">
      <w:pPr>
        <w:pStyle w:val="2ffffc"/>
        <w:spacing w:line="360" w:lineRule="auto"/>
        <w:rPr>
          <w:b/>
          <w:lang w:val="en-US"/>
        </w:rPr>
      </w:pPr>
      <w:proofErr w:type="gramStart"/>
      <w:r w:rsidRPr="0080440B">
        <w:rPr>
          <w:b/>
          <w:lang w:val="en-US"/>
        </w:rPr>
        <w:t>pry</w:t>
      </w:r>
      <w:proofErr w:type="gramEnd"/>
      <w:r w:rsidRPr="0080440B">
        <w:rPr>
          <w:b/>
          <w:lang w:val="en-US"/>
        </w:rPr>
        <w:t xml:space="preserve"> nagriwanni ponad  4 </w:t>
      </w:r>
      <w:r>
        <w:rPr>
          <w:b/>
        </w:rPr>
        <w:sym w:font="Symbol" w:char="F0B0"/>
      </w:r>
      <w:r w:rsidRPr="0080440B">
        <w:rPr>
          <w:b/>
          <w:lang w:val="en-US"/>
        </w:rPr>
        <w:t>S..........................................................99</w:t>
      </w:r>
    </w:p>
    <w:p w:rsidR="0080440B" w:rsidRPr="0080440B" w:rsidRDefault="0080440B" w:rsidP="0080440B">
      <w:pPr>
        <w:spacing w:line="360" w:lineRule="auto"/>
        <w:jc w:val="both"/>
        <w:rPr>
          <w:rFonts w:ascii="Ukrain" w:hAnsi="Ukrain"/>
          <w:lang w:val="en-US"/>
        </w:rPr>
      </w:pPr>
      <w:r w:rsidRPr="0080440B">
        <w:rPr>
          <w:rFonts w:ascii="Ukrain" w:hAnsi="Ukrain"/>
          <w:lang w:val="en-US"/>
        </w:rPr>
        <w:t xml:space="preserve">3.2.1 Z’\suwann\ rozpodilu temperatury u doslidah </w:t>
      </w:r>
      <w:proofErr w:type="gramStart"/>
      <w:r w:rsidRPr="0080440B">
        <w:rPr>
          <w:rFonts w:ascii="Ukrain" w:hAnsi="Ukrain"/>
          <w:lang w:val="en-US"/>
        </w:rPr>
        <w:t>na</w:t>
      </w:r>
      <w:proofErr w:type="gramEnd"/>
      <w:r w:rsidRPr="0080440B">
        <w:rPr>
          <w:rFonts w:ascii="Ukrain" w:hAnsi="Ukrain"/>
          <w:lang w:val="en-US"/>
        </w:rPr>
        <w:t xml:space="preserve"> </w:t>
      </w:r>
    </w:p>
    <w:p w:rsidR="0080440B" w:rsidRPr="0080440B" w:rsidRDefault="0080440B" w:rsidP="0080440B">
      <w:pPr>
        <w:spacing w:line="360" w:lineRule="auto"/>
        <w:jc w:val="both"/>
        <w:rPr>
          <w:rFonts w:ascii="Ukrain" w:hAnsi="Ukrain"/>
          <w:lang w:val="en-US"/>
        </w:rPr>
      </w:pPr>
      <w:r w:rsidRPr="0080440B">
        <w:rPr>
          <w:rFonts w:ascii="Ukrain" w:hAnsi="Ukrain"/>
          <w:lang w:val="en-US"/>
        </w:rPr>
        <w:t>       </w:t>
      </w:r>
      <w:proofErr w:type="gramStart"/>
      <w:r w:rsidRPr="0080440B">
        <w:rPr>
          <w:rFonts w:ascii="Ukrain" w:hAnsi="Ukrain"/>
          <w:lang w:val="en-US"/>
        </w:rPr>
        <w:t>limnologivnij</w:t>
      </w:r>
      <w:proofErr w:type="gramEnd"/>
      <w:r w:rsidRPr="0080440B">
        <w:rPr>
          <w:rFonts w:ascii="Ukrain" w:hAnsi="Ukrain"/>
          <w:lang w:val="en-US"/>
        </w:rPr>
        <w:t xml:space="preserve"> modeli wodojmy pry nagriwanni ponad 4 </w:t>
      </w:r>
      <w:r>
        <w:rPr>
          <w:rFonts w:ascii="Ukrain" w:hAnsi="Ukrain"/>
        </w:rPr>
        <w:sym w:font="Symbol" w:char="F0B0"/>
      </w:r>
      <w:r w:rsidRPr="0080440B">
        <w:rPr>
          <w:rFonts w:ascii="Ukrain" w:hAnsi="Ukrain"/>
          <w:lang w:val="en-US"/>
        </w:rPr>
        <w:t>S........138</w:t>
      </w:r>
    </w:p>
    <w:p w:rsidR="0080440B" w:rsidRPr="0080440B" w:rsidRDefault="0080440B" w:rsidP="0080440B">
      <w:pPr>
        <w:pStyle w:val="2ffffc"/>
        <w:spacing w:line="360" w:lineRule="auto"/>
        <w:rPr>
          <w:b/>
          <w:lang w:val="en-US"/>
        </w:rPr>
      </w:pPr>
      <w:r w:rsidRPr="0080440B">
        <w:rPr>
          <w:b/>
          <w:lang w:val="en-US"/>
        </w:rPr>
        <w:t>3.3. Zmina temperatury u wodojmi Solina w rivnomu cykli...............150</w:t>
      </w:r>
    </w:p>
    <w:p w:rsidR="0080440B" w:rsidRPr="0080440B" w:rsidRDefault="0080440B" w:rsidP="0080440B">
      <w:pPr>
        <w:pStyle w:val="34"/>
        <w:spacing w:line="360" w:lineRule="auto"/>
        <w:rPr>
          <w:lang w:val="en-US"/>
        </w:rPr>
      </w:pPr>
      <w:r w:rsidRPr="0080440B">
        <w:rPr>
          <w:lang w:val="en-US"/>
        </w:rPr>
        <w:t>3.4. Z’\suwann\ rozpodilu temperatury u wodojmi Solina na osnowi        rezul`tatiw wymirqwan` na limnologivnij modeli......................171</w:t>
      </w:r>
    </w:p>
    <w:p w:rsidR="0080440B" w:rsidRDefault="0080440B" w:rsidP="0080440B">
      <w:pPr>
        <w:pStyle w:val="31"/>
        <w:spacing w:line="360" w:lineRule="auto"/>
        <w:rPr>
          <w:lang w:val="uk-UA"/>
        </w:rPr>
      </w:pPr>
      <w:r>
        <w:lastRenderedPageBreak/>
        <w:t>Розділ 4</w:t>
      </w:r>
    </w:p>
    <w:p w:rsidR="0080440B" w:rsidRDefault="0080440B" w:rsidP="0080440B">
      <w:pPr>
        <w:pStyle w:val="1"/>
        <w:spacing w:line="360" w:lineRule="auto"/>
        <w:rPr>
          <w:rFonts w:ascii="Times New Roman" w:hAnsi="Times New Roman"/>
          <w:b w:val="0"/>
          <w:sz w:val="24"/>
          <w:lang w:val="uk-UA"/>
        </w:rPr>
      </w:pPr>
    </w:p>
    <w:p w:rsidR="0080440B" w:rsidRPr="0080440B" w:rsidRDefault="0080440B" w:rsidP="0080440B">
      <w:pPr>
        <w:pStyle w:val="1"/>
        <w:spacing w:line="360" w:lineRule="auto"/>
        <w:rPr>
          <w:b w:val="0"/>
          <w:sz w:val="24"/>
          <w:lang w:val="en-US"/>
        </w:rPr>
      </w:pPr>
      <w:r w:rsidRPr="0080440B">
        <w:rPr>
          <w:b w:val="0"/>
          <w:sz w:val="24"/>
          <w:lang w:val="en-US"/>
        </w:rPr>
        <w:t xml:space="preserve">Systema koordynat, w \kij wissq abscys # </w:t>
      </w:r>
      <w:proofErr w:type="gramStart"/>
      <w:r w:rsidRPr="0080440B">
        <w:rPr>
          <w:b w:val="0"/>
          <w:sz w:val="24"/>
          <w:lang w:val="en-US"/>
        </w:rPr>
        <w:t>wis</w:t>
      </w:r>
      <w:proofErr w:type="gramEnd"/>
      <w:r w:rsidRPr="0080440B">
        <w:rPr>
          <w:b w:val="0"/>
          <w:sz w:val="24"/>
          <w:lang w:val="en-US"/>
        </w:rPr>
        <w:t>` metalimnionu i &amp;&amp;        znavenn\ z ekologivno&amp; tovky zoru.............................................185</w:t>
      </w:r>
    </w:p>
    <w:p w:rsidR="0080440B" w:rsidRDefault="0080440B" w:rsidP="0080440B">
      <w:pPr>
        <w:pStyle w:val="31"/>
        <w:spacing w:line="360" w:lineRule="auto"/>
        <w:rPr>
          <w:lang w:val="uk-UA"/>
        </w:rPr>
      </w:pPr>
      <w:r>
        <w:t>Розділ 5</w:t>
      </w:r>
    </w:p>
    <w:p w:rsidR="0080440B" w:rsidRPr="0080440B" w:rsidRDefault="0080440B" w:rsidP="0080440B">
      <w:pPr>
        <w:spacing w:line="360" w:lineRule="auto"/>
        <w:rPr>
          <w:rFonts w:ascii="Ukrain" w:hAnsi="Ukrain"/>
          <w:lang w:val="en-US"/>
        </w:rPr>
      </w:pPr>
      <w:r w:rsidRPr="0080440B">
        <w:rPr>
          <w:rFonts w:ascii="Ukrain" w:hAnsi="Ukrain"/>
          <w:lang w:val="en-US"/>
        </w:rPr>
        <w:t>Inwersi&amp; temperatury wody u wodojmi.................................................197</w:t>
      </w:r>
    </w:p>
    <w:p w:rsidR="0080440B" w:rsidRDefault="0080440B" w:rsidP="0080440B">
      <w:pPr>
        <w:pStyle w:val="31"/>
        <w:spacing w:line="360" w:lineRule="auto"/>
        <w:rPr>
          <w:lang w:val="uk-UA"/>
        </w:rPr>
      </w:pPr>
      <w:r>
        <w:t>Розділ 6</w:t>
      </w:r>
    </w:p>
    <w:p w:rsidR="0080440B" w:rsidRPr="0080440B" w:rsidRDefault="0080440B" w:rsidP="0080440B">
      <w:pPr>
        <w:pStyle w:val="25"/>
        <w:ind w:left="709"/>
        <w:rPr>
          <w:lang w:val="en-US"/>
        </w:rPr>
      </w:pPr>
      <w:r w:rsidRPr="0080440B">
        <w:rPr>
          <w:lang w:val="en-US"/>
        </w:rPr>
        <w:t xml:space="preserve">Zmina pytomo&amp; elektroprowidnosti wody u wertykal`nomu </w:t>
      </w:r>
    </w:p>
    <w:p w:rsidR="0080440B" w:rsidRPr="0080440B" w:rsidRDefault="0080440B" w:rsidP="0080440B">
      <w:pPr>
        <w:pStyle w:val="25"/>
        <w:rPr>
          <w:lang w:val="en-US"/>
        </w:rPr>
      </w:pPr>
      <w:proofErr w:type="gramStart"/>
      <w:r w:rsidRPr="0080440B">
        <w:rPr>
          <w:lang w:val="en-US"/>
        </w:rPr>
        <w:t>rozrizi</w:t>
      </w:r>
      <w:proofErr w:type="gramEnd"/>
      <w:r w:rsidRPr="0080440B">
        <w:rPr>
          <w:lang w:val="en-US"/>
        </w:rPr>
        <w:t xml:space="preserve"> wodojmy ...........................................................................215</w:t>
      </w:r>
    </w:p>
    <w:p w:rsidR="0080440B" w:rsidRPr="0080440B" w:rsidRDefault="0080440B" w:rsidP="0080440B">
      <w:pPr>
        <w:pStyle w:val="34"/>
        <w:spacing w:line="360" w:lineRule="auto"/>
        <w:rPr>
          <w:lang w:val="en-US"/>
        </w:rPr>
      </w:pPr>
      <w:r w:rsidRPr="0080440B">
        <w:rPr>
          <w:lang w:val="en-US"/>
        </w:rPr>
        <w:t xml:space="preserve">6.1. Rozpodil koncentraci&amp; ioniw u </w:t>
      </w:r>
      <w:proofErr w:type="gramStart"/>
      <w:r w:rsidRPr="0080440B">
        <w:rPr>
          <w:lang w:val="en-US"/>
        </w:rPr>
        <w:t>prostori  wodojmy</w:t>
      </w:r>
      <w:proofErr w:type="gramEnd"/>
      <w:r w:rsidRPr="0080440B">
        <w:rPr>
          <w:lang w:val="en-US"/>
        </w:rPr>
        <w:t xml:space="preserve"> (1986 r.) .......217</w:t>
      </w:r>
    </w:p>
    <w:p w:rsidR="0080440B" w:rsidRPr="0080440B" w:rsidRDefault="0080440B" w:rsidP="0080440B">
      <w:pPr>
        <w:pStyle w:val="34"/>
        <w:spacing w:line="360" w:lineRule="auto"/>
        <w:rPr>
          <w:lang w:val="en-US"/>
        </w:rPr>
      </w:pPr>
      <w:r w:rsidRPr="0080440B">
        <w:rPr>
          <w:lang w:val="en-US"/>
        </w:rPr>
        <w:t>6.2. Zmina wmistu kysnq po wertykali u wodojmah ............................255</w:t>
      </w:r>
    </w:p>
    <w:p w:rsidR="0080440B" w:rsidRPr="0080440B" w:rsidRDefault="0080440B" w:rsidP="0080440B">
      <w:pPr>
        <w:pStyle w:val="34"/>
        <w:spacing w:line="360" w:lineRule="auto"/>
        <w:rPr>
          <w:lang w:val="en-US"/>
        </w:rPr>
      </w:pPr>
      <w:r w:rsidRPr="0080440B">
        <w:rPr>
          <w:lang w:val="en-US"/>
        </w:rPr>
        <w:t>6.2.1 Praktyvne zastosuwann\ rozpodilu koncentraci&amp; ioniw ta</w:t>
      </w:r>
    </w:p>
    <w:p w:rsidR="0080440B" w:rsidRPr="0080440B" w:rsidRDefault="0080440B" w:rsidP="0080440B">
      <w:pPr>
        <w:pStyle w:val="34"/>
        <w:spacing w:line="360" w:lineRule="auto"/>
        <w:rPr>
          <w:lang w:val="en-US"/>
        </w:rPr>
      </w:pPr>
      <w:r w:rsidRPr="0080440B">
        <w:rPr>
          <w:lang w:val="en-US"/>
        </w:rPr>
        <w:t>         </w:t>
      </w:r>
      <w:proofErr w:type="gramStart"/>
      <w:r w:rsidRPr="0080440B">
        <w:rPr>
          <w:lang w:val="en-US"/>
        </w:rPr>
        <w:t>zmin</w:t>
      </w:r>
      <w:proofErr w:type="gramEnd"/>
      <w:r w:rsidRPr="0080440B">
        <w:rPr>
          <w:lang w:val="en-US"/>
        </w:rPr>
        <w:t xml:space="preserve"> wmistu kysnq po wertykali dl\ ekologi&amp; i ohorony          seredowy[a na osnowi nowo&amp; teori&amp; transportu teplowo&amp; </w:t>
      </w:r>
    </w:p>
    <w:p w:rsidR="0080440B" w:rsidRPr="0080440B" w:rsidRDefault="0080440B" w:rsidP="0080440B">
      <w:pPr>
        <w:pStyle w:val="34"/>
        <w:spacing w:line="360" w:lineRule="auto"/>
        <w:rPr>
          <w:lang w:val="en-US"/>
        </w:rPr>
      </w:pPr>
      <w:r w:rsidRPr="0080440B">
        <w:rPr>
          <w:lang w:val="en-US"/>
        </w:rPr>
        <w:t>         </w:t>
      </w:r>
      <w:proofErr w:type="gramStart"/>
      <w:r w:rsidRPr="0080440B">
        <w:rPr>
          <w:lang w:val="en-US"/>
        </w:rPr>
        <w:t>energi</w:t>
      </w:r>
      <w:proofErr w:type="gramEnd"/>
      <w:r w:rsidRPr="0080440B">
        <w:rPr>
          <w:lang w:val="en-US"/>
        </w:rPr>
        <w:t>&amp; w glyb wodojmy.............................................................312a</w:t>
      </w:r>
    </w:p>
    <w:p w:rsidR="0080440B" w:rsidRPr="0080440B" w:rsidRDefault="0080440B" w:rsidP="0080440B">
      <w:pPr>
        <w:pStyle w:val="25"/>
        <w:rPr>
          <w:lang w:val="en-US"/>
        </w:rPr>
      </w:pPr>
      <w:r w:rsidRPr="0080440B">
        <w:rPr>
          <w:lang w:val="en-US"/>
        </w:rPr>
        <w:t>6.3. |</w:t>
      </w:r>
      <w:proofErr w:type="gramStart"/>
      <w:r w:rsidRPr="0080440B">
        <w:rPr>
          <w:lang w:val="en-US"/>
        </w:rPr>
        <w:t>wy[</w:t>
      </w:r>
      <w:proofErr w:type="gramEnd"/>
      <w:r w:rsidRPr="0080440B">
        <w:rPr>
          <w:lang w:val="en-US"/>
        </w:rPr>
        <w:t xml:space="preserve">e dyfuzi&amp; i termodyfuzi&amp;; z’\suwann\ \wy[a zmin rozpodilu </w:t>
      </w:r>
    </w:p>
    <w:p w:rsidR="0080440B" w:rsidRPr="0080440B" w:rsidRDefault="0080440B" w:rsidP="0080440B">
      <w:pPr>
        <w:pStyle w:val="25"/>
        <w:rPr>
          <w:lang w:val="en-US"/>
        </w:rPr>
      </w:pPr>
      <w:proofErr w:type="gramStart"/>
      <w:r w:rsidRPr="0080440B">
        <w:rPr>
          <w:lang w:val="en-US"/>
        </w:rPr>
        <w:t>koncentraci</w:t>
      </w:r>
      <w:proofErr w:type="gramEnd"/>
      <w:r w:rsidRPr="0080440B">
        <w:rPr>
          <w:lang w:val="en-US"/>
        </w:rPr>
        <w:t>&amp; ioniw  u wertykal`nomu rozrizi .............................313</w:t>
      </w:r>
    </w:p>
    <w:p w:rsidR="0080440B" w:rsidRPr="0080440B" w:rsidRDefault="0080440B" w:rsidP="0080440B">
      <w:pPr>
        <w:pStyle w:val="2ffffc"/>
        <w:spacing w:line="360" w:lineRule="auto"/>
        <w:rPr>
          <w:b/>
          <w:lang w:val="en-US"/>
        </w:rPr>
      </w:pPr>
      <w:r w:rsidRPr="0080440B">
        <w:rPr>
          <w:b/>
          <w:lang w:val="en-US"/>
        </w:rPr>
        <w:t xml:space="preserve">6.4. Analiz wybranyh prac`, publikowanyh </w:t>
      </w:r>
      <w:proofErr w:type="gramStart"/>
      <w:r w:rsidRPr="0080440B">
        <w:rPr>
          <w:b/>
          <w:lang w:val="en-US"/>
        </w:rPr>
        <w:t>na</w:t>
      </w:r>
      <w:proofErr w:type="gramEnd"/>
      <w:r w:rsidRPr="0080440B">
        <w:rPr>
          <w:b/>
          <w:lang w:val="en-US"/>
        </w:rPr>
        <w:t xml:space="preserve"> osnowi predstawleno&amp;</w:t>
      </w:r>
    </w:p>
    <w:p w:rsidR="0080440B" w:rsidRPr="0080440B" w:rsidRDefault="0080440B" w:rsidP="0080440B">
      <w:pPr>
        <w:pStyle w:val="2ffffc"/>
        <w:spacing w:line="360" w:lineRule="auto"/>
        <w:rPr>
          <w:b/>
          <w:lang w:val="en-US"/>
        </w:rPr>
      </w:pPr>
      <w:proofErr w:type="gramStart"/>
      <w:r w:rsidRPr="0080440B">
        <w:rPr>
          <w:b/>
          <w:lang w:val="en-US"/>
        </w:rPr>
        <w:t>teori</w:t>
      </w:r>
      <w:proofErr w:type="gramEnd"/>
      <w:r w:rsidRPr="0080440B">
        <w:rPr>
          <w:b/>
          <w:lang w:val="en-US"/>
        </w:rPr>
        <w:t>&amp; transportu teplowo&amp; energi&amp; w glyb wodojmy.................318</w:t>
      </w:r>
    </w:p>
    <w:p w:rsidR="0080440B" w:rsidRPr="0080440B" w:rsidRDefault="0080440B" w:rsidP="0080440B">
      <w:pPr>
        <w:spacing w:line="360" w:lineRule="auto"/>
        <w:rPr>
          <w:rFonts w:ascii="Ukrain" w:hAnsi="Ukrain"/>
          <w:lang w:val="en-US"/>
        </w:rPr>
      </w:pPr>
      <w:r w:rsidRPr="0080440B">
        <w:rPr>
          <w:rFonts w:ascii="Ukrain" w:hAnsi="Ukrain"/>
          <w:lang w:val="en-US"/>
        </w:rPr>
        <w:t>Wysnowky .............................................................................................320</w:t>
      </w:r>
    </w:p>
    <w:p w:rsidR="0080440B" w:rsidRPr="0080440B" w:rsidRDefault="0080440B" w:rsidP="0080440B">
      <w:pPr>
        <w:spacing w:line="360" w:lineRule="auto"/>
        <w:jc w:val="both"/>
        <w:rPr>
          <w:lang w:val="en-US"/>
        </w:rPr>
      </w:pPr>
      <w:r w:rsidRPr="0080440B">
        <w:rPr>
          <w:rFonts w:ascii="Ukrain" w:hAnsi="Ukrain"/>
          <w:lang w:val="en-US"/>
        </w:rPr>
        <w:t>Spysok wykorystanyh d</w:t>
      </w:r>
      <w:proofErr w:type="gramStart"/>
      <w:r w:rsidRPr="0080440B">
        <w:rPr>
          <w:rFonts w:ascii="Ukrain" w:hAnsi="Ukrain"/>
          <w:lang w:val="en-US"/>
        </w:rPr>
        <w:t>]erel</w:t>
      </w:r>
      <w:proofErr w:type="gramEnd"/>
      <w:r w:rsidRPr="0080440B">
        <w:rPr>
          <w:rFonts w:ascii="Ukrain" w:hAnsi="Ukrain"/>
          <w:lang w:val="en-US"/>
        </w:rPr>
        <w:t xml:space="preserve"> ...........................................................324</w:t>
      </w:r>
    </w:p>
    <w:p w:rsidR="0080440B" w:rsidRPr="0080440B" w:rsidRDefault="0080440B" w:rsidP="0080440B">
      <w:pPr>
        <w:pStyle w:val="affffffff"/>
        <w:spacing w:line="360" w:lineRule="auto"/>
        <w:rPr>
          <w:rFonts w:ascii="Ukrain" w:hAnsi="Ukrain"/>
          <w:sz w:val="24"/>
          <w:lang w:val="en-US"/>
        </w:rPr>
      </w:pPr>
    </w:p>
    <w:p w:rsidR="0080440B" w:rsidRPr="0080440B" w:rsidRDefault="0080440B" w:rsidP="0080440B">
      <w:pPr>
        <w:spacing w:line="360" w:lineRule="auto"/>
        <w:rPr>
          <w:rFonts w:ascii="Ukrain" w:hAnsi="Ukrain"/>
          <w:lang w:val="en-US"/>
        </w:rPr>
      </w:pPr>
    </w:p>
    <w:p w:rsidR="0080440B" w:rsidRPr="0080440B" w:rsidRDefault="0080440B" w:rsidP="0080440B">
      <w:pPr>
        <w:spacing w:line="360" w:lineRule="auto"/>
        <w:rPr>
          <w:rFonts w:ascii="Ukrain" w:hAnsi="Ukrain"/>
          <w:lang w:val="en-US"/>
        </w:rPr>
      </w:pPr>
    </w:p>
    <w:p w:rsidR="0080440B" w:rsidRPr="0080440B" w:rsidRDefault="0080440B" w:rsidP="0080440B">
      <w:pPr>
        <w:spacing w:line="360" w:lineRule="auto"/>
        <w:rPr>
          <w:rFonts w:ascii="Ukrain" w:hAnsi="Ukrain"/>
          <w:lang w:val="en-US"/>
        </w:rPr>
      </w:pPr>
    </w:p>
    <w:p w:rsidR="0080440B" w:rsidRPr="0080440B" w:rsidRDefault="0080440B" w:rsidP="0080440B">
      <w:pPr>
        <w:spacing w:line="360" w:lineRule="auto"/>
        <w:jc w:val="center"/>
        <w:rPr>
          <w:rFonts w:ascii="Ukrain" w:hAnsi="Ukrain"/>
          <w:lang w:val="en-US"/>
        </w:rPr>
      </w:pPr>
    </w:p>
    <w:p w:rsidR="0080440B" w:rsidRPr="0080440B" w:rsidRDefault="0080440B" w:rsidP="0080440B">
      <w:pPr>
        <w:spacing w:line="360" w:lineRule="auto"/>
        <w:rPr>
          <w:rFonts w:ascii="Ukrain" w:hAnsi="Ukrain"/>
          <w:lang w:val="en-US"/>
        </w:rPr>
      </w:pPr>
      <w:r w:rsidRPr="0080440B">
        <w:rPr>
          <w:rFonts w:ascii="Ukrain" w:hAnsi="Ukrain"/>
          <w:lang w:val="en-US"/>
        </w:rPr>
        <w:br w:type="page"/>
      </w:r>
    </w:p>
    <w:p w:rsidR="0080440B" w:rsidRDefault="0080440B" w:rsidP="0080440B">
      <w:pPr>
        <w:pStyle w:val="8"/>
        <w:rPr>
          <w:b/>
        </w:rPr>
      </w:pPr>
      <w:r>
        <w:rPr>
          <w:b/>
        </w:rPr>
        <w:lastRenderedPageBreak/>
        <w:t xml:space="preserve">WSTUP </w:t>
      </w:r>
    </w:p>
    <w:p w:rsidR="0080440B" w:rsidRDefault="0080440B" w:rsidP="0080440B">
      <w:pPr>
        <w:spacing w:line="360" w:lineRule="auto"/>
        <w:rPr>
          <w:rFonts w:ascii="Ukrain" w:hAnsi="Ukrain"/>
        </w:rPr>
      </w:pPr>
    </w:p>
    <w:p w:rsidR="0080440B" w:rsidRDefault="0080440B" w:rsidP="0080440B">
      <w:pPr>
        <w:spacing w:line="360" w:lineRule="auto"/>
        <w:rPr>
          <w:rFonts w:ascii="Ukrain" w:hAnsi="Ukrain"/>
        </w:rPr>
      </w:pPr>
    </w:p>
    <w:p w:rsidR="0080440B" w:rsidRDefault="0080440B" w:rsidP="0080440B">
      <w:pPr>
        <w:spacing w:line="360" w:lineRule="auto"/>
        <w:ind w:firstLine="708"/>
        <w:jc w:val="both"/>
        <w:rPr>
          <w:rFonts w:ascii="Ukrain" w:hAnsi="Ukrain"/>
          <w:b/>
        </w:rPr>
      </w:pPr>
      <w:r>
        <w:rPr>
          <w:rFonts w:ascii="Ukrain" w:hAnsi="Ukrain"/>
          <w:b/>
        </w:rPr>
        <w:t>Aktual`nist` temy</w:t>
      </w:r>
    </w:p>
    <w:p w:rsidR="0080440B" w:rsidRDefault="0080440B" w:rsidP="0080440B">
      <w:pPr>
        <w:spacing w:line="360" w:lineRule="auto"/>
        <w:ind w:firstLine="708"/>
        <w:jc w:val="both"/>
        <w:rPr>
          <w:rFonts w:ascii="Ukrain" w:hAnsi="Ukrain"/>
        </w:rPr>
      </w:pPr>
    </w:p>
    <w:p w:rsidR="0080440B" w:rsidRPr="0080440B" w:rsidRDefault="0080440B" w:rsidP="0080440B">
      <w:pPr>
        <w:spacing w:line="360" w:lineRule="auto"/>
        <w:ind w:firstLine="708"/>
        <w:jc w:val="both"/>
        <w:rPr>
          <w:rFonts w:ascii="Ukrain" w:hAnsi="Ukrain"/>
          <w:lang w:val="en-US"/>
        </w:rPr>
      </w:pPr>
      <w:r>
        <w:rPr>
          <w:rFonts w:ascii="Ukrain" w:hAnsi="Ukrain"/>
        </w:rPr>
        <w:t xml:space="preserve"> U wodojmah (ozerah) pomirnogo po\su w litnij period widbuwa#t`s\ wertykal`ne termivne rozxarowuwann\, znane w literaturi \k litn\ stratyfikaci\. W ozernyh wodah todi utworqqt`s\ try xary: epilimnion, gipolimnion i rozdil\qvyj &amp;h xar, \kyj nazywaqt` metalimnionom. </w:t>
      </w:r>
      <w:r w:rsidRPr="0080440B">
        <w:rPr>
          <w:rFonts w:ascii="Ukrain" w:hAnsi="Ukrain"/>
          <w:lang w:val="en-US"/>
        </w:rPr>
        <w:t xml:space="preserve">Cej teplowyj </w:t>
      </w:r>
      <w:proofErr w:type="gramStart"/>
      <w:r w:rsidRPr="0080440B">
        <w:rPr>
          <w:rFonts w:ascii="Ukrain" w:hAnsi="Ukrain"/>
          <w:lang w:val="en-US"/>
        </w:rPr>
        <w:t>stan</w:t>
      </w:r>
      <w:proofErr w:type="gramEnd"/>
      <w:r w:rsidRPr="0080440B">
        <w:rPr>
          <w:rFonts w:ascii="Ukrain" w:hAnsi="Ukrain"/>
          <w:lang w:val="en-US"/>
        </w:rPr>
        <w:t xml:space="preserve"> nasta# w pomirnomu po\si w lypni, serpni i weresni. </w:t>
      </w:r>
      <w:proofErr w:type="gramStart"/>
      <w:r w:rsidRPr="0080440B">
        <w:rPr>
          <w:rFonts w:ascii="Ukrain" w:hAnsi="Ukrain"/>
          <w:lang w:val="en-US"/>
        </w:rPr>
        <w:t>Wlitku epilimnion rozxyrq#t`s\, [o riwnoznavne peresuwannq metalimnionu w glyb wodojmy (ozera).</w:t>
      </w:r>
      <w:proofErr w:type="gramEnd"/>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w:t>
      </w:r>
      <w:proofErr w:type="gramStart"/>
      <w:r w:rsidRPr="0080440B">
        <w:rPr>
          <w:rFonts w:ascii="Ukrain" w:hAnsi="Ukrain"/>
          <w:lang w:val="en-US"/>
        </w:rPr>
        <w:t>wy[</w:t>
      </w:r>
      <w:proofErr w:type="gramEnd"/>
      <w:r w:rsidRPr="0080440B">
        <w:rPr>
          <w:rFonts w:ascii="Ukrain" w:hAnsi="Ukrain"/>
          <w:lang w:val="en-US"/>
        </w:rPr>
        <w:t>e wynyknenn\ metalimnionu, \k i jogo peremi[enn\ prot\gom lita w glyb wodojmy, do kinc\ ne wy\snene. W zymowyj period stratyfikaci\ obernena, tobto woda z najny</w:t>
      </w:r>
      <w:proofErr w:type="gramStart"/>
      <w:r w:rsidRPr="0080440B">
        <w:rPr>
          <w:rFonts w:ascii="Ukrain" w:hAnsi="Ukrain"/>
          <w:lang w:val="en-US"/>
        </w:rPr>
        <w:t>]voq</w:t>
      </w:r>
      <w:proofErr w:type="gramEnd"/>
      <w:r w:rsidRPr="0080440B">
        <w:rPr>
          <w:rFonts w:ascii="Ukrain" w:hAnsi="Ukrain"/>
          <w:lang w:val="en-US"/>
        </w:rPr>
        <w:t xml:space="preserve"> temperaturoq (blyz`ko 0°S) znahodyt`s\ bly]ve do powerhni.</w:t>
      </w: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Fizyvna limnologi\, \ka zajma#t`s\, mi] inxym, doslid</w:t>
      </w:r>
      <w:proofErr w:type="gramStart"/>
      <w:r w:rsidRPr="0080440B">
        <w:rPr>
          <w:rFonts w:ascii="Ukrain" w:hAnsi="Ukrain"/>
          <w:lang w:val="en-US"/>
        </w:rPr>
        <w:t>]enn</w:t>
      </w:r>
      <w:proofErr w:type="gramEnd"/>
      <w:r w:rsidRPr="0080440B">
        <w:rPr>
          <w:rFonts w:ascii="Ukrain" w:hAnsi="Ukrain"/>
          <w:lang w:val="en-US"/>
        </w:rPr>
        <w:t>\my \wy[ wody w ozerah i wodoshowy[ah, prysw\veno ne tak w]e j bagato prac`, \ki torkalys` by pytan` transportu tepla w prostori ozera (wodoshowy[a). |k ne dywno, ale sposib wy\snenn\ obminu teplowo&amp; energi&amp; i masy wody (cyrkul\ci&amp;) u wodojmah ne zminyws\ z dawnih vasiw i # aktual`noq modellq do nyni. Braku# detal`nyh doslid</w:t>
      </w:r>
      <w:proofErr w:type="gramStart"/>
      <w:r w:rsidRPr="0080440B">
        <w:rPr>
          <w:rFonts w:ascii="Ukrain" w:hAnsi="Ukrain"/>
          <w:lang w:val="en-US"/>
        </w:rPr>
        <w:t>]en</w:t>
      </w:r>
      <w:proofErr w:type="gramEnd"/>
      <w:r w:rsidRPr="0080440B">
        <w:rPr>
          <w:rFonts w:ascii="Ukrain" w:hAnsi="Ukrain"/>
          <w:lang w:val="en-US"/>
        </w:rPr>
        <w:t xml:space="preserve">` obminu teplowo&amp; energi&amp; - transportu tepla w glyb wodojmy (ozera i wodoshowy[a).  </w:t>
      </w:r>
    </w:p>
    <w:p w:rsidR="0080440B" w:rsidRPr="0080440B" w:rsidRDefault="0080440B" w:rsidP="0080440B">
      <w:pPr>
        <w:spacing w:line="360" w:lineRule="auto"/>
        <w:jc w:val="both"/>
        <w:rPr>
          <w:rFonts w:ascii="Ukrain" w:hAnsi="Ukrain"/>
          <w:lang w:val="en-US"/>
        </w:rPr>
      </w:pPr>
      <w:r w:rsidRPr="0080440B">
        <w:rPr>
          <w:rFonts w:ascii="Ukrain" w:hAnsi="Ukrain"/>
          <w:lang w:val="en-US"/>
        </w:rPr>
        <w:tab/>
        <w:t xml:space="preserve">Najpoxyrenixoq teori#q obminu masy i teplowo&amp; energi&amp; u wodojmah # teori\, \ka </w:t>
      </w:r>
      <w:r>
        <w:rPr>
          <w:rFonts w:ascii="Ukrain" w:hAnsi="Ukrain"/>
        </w:rPr>
        <w:t>ґ</w:t>
      </w:r>
      <w:r w:rsidRPr="0080440B">
        <w:rPr>
          <w:rFonts w:ascii="Ukrain" w:hAnsi="Ukrain"/>
          <w:lang w:val="en-US"/>
        </w:rPr>
        <w:t>runtu#t`s\ na fakti, [o woda pry temperaturi 3</w:t>
      </w:r>
      <w:proofErr w:type="gramStart"/>
      <w:r w:rsidRPr="0080440B">
        <w:rPr>
          <w:rFonts w:ascii="Ukrain" w:hAnsi="Ukrain"/>
          <w:lang w:val="en-US"/>
        </w:rPr>
        <w:t>,98</w:t>
      </w:r>
      <w:proofErr w:type="gramEnd"/>
      <w:r w:rsidRPr="0080440B">
        <w:rPr>
          <w:rFonts w:ascii="Ukrain" w:hAnsi="Ukrain"/>
          <w:lang w:val="en-US"/>
        </w:rPr>
        <w:t>°S ma# maksymal`nu gustynu, riwnu 999,97 kg/m</w:t>
      </w:r>
      <w:r w:rsidRPr="0080440B">
        <w:rPr>
          <w:rFonts w:ascii="Ukrain" w:hAnsi="Ukrain"/>
          <w:vertAlign w:val="superscript"/>
          <w:lang w:val="en-US"/>
        </w:rPr>
        <w:t>3</w:t>
      </w:r>
      <w:r w:rsidRPr="0080440B">
        <w:rPr>
          <w:rFonts w:ascii="Ukrain" w:hAnsi="Ukrain"/>
          <w:lang w:val="en-US"/>
        </w:rPr>
        <w:t>. U limnologivnij literaturi pryjn\toma#t`s\ nably]enn\, [o najwy[a gustyna wody 1000 kg/m</w:t>
      </w:r>
      <w:r w:rsidRPr="0080440B">
        <w:rPr>
          <w:rFonts w:ascii="Ukrain" w:hAnsi="Ukrain"/>
          <w:vertAlign w:val="superscript"/>
          <w:lang w:val="en-US"/>
        </w:rPr>
        <w:t>3</w:t>
      </w:r>
      <w:r w:rsidRPr="0080440B">
        <w:rPr>
          <w:rFonts w:ascii="Ukrain" w:hAnsi="Ukrain"/>
          <w:lang w:val="en-US"/>
        </w:rPr>
        <w:t xml:space="preserve"> nastupa# pry 4°S. Na pidstawi ci#&amp; fizyvno&amp; wlastywosti wody wwa</w:t>
      </w:r>
      <w:proofErr w:type="gramStart"/>
      <w:r w:rsidRPr="0080440B">
        <w:rPr>
          <w:rFonts w:ascii="Ukrain" w:hAnsi="Ukrain"/>
          <w:lang w:val="en-US"/>
        </w:rPr>
        <w:t>]aqt</w:t>
      </w:r>
      <w:proofErr w:type="gramEnd"/>
      <w:r w:rsidRPr="0080440B">
        <w:rPr>
          <w:rFonts w:ascii="Ukrain" w:hAnsi="Ukrain"/>
          <w:lang w:val="en-US"/>
        </w:rPr>
        <w:t xml:space="preserve">`, [o litom i zymoq na dni wodojmy znahodyt`s\ woda temperatury 4°S, tobto najwy[o&amp; gustyny. C\ teori\ wykorystowu#t`s\ bagat`ma doslidnykamy: gidrologamy, gidrobiologamy, biologamy, ekologamy - awtoramy pidruvnykiw z ekologivno&amp; tematyky. </w:t>
      </w:r>
      <w:proofErr w:type="gramStart"/>
      <w:r w:rsidRPr="0080440B">
        <w:rPr>
          <w:rFonts w:ascii="Ukrain" w:hAnsi="Ukrain"/>
          <w:lang w:val="en-US"/>
        </w:rPr>
        <w:t>Wona po\snq# obmin masy i teplowo&amp; energi&amp; u wodojmah woseny i wesnoq.</w:t>
      </w:r>
      <w:proofErr w:type="gramEnd"/>
      <w:r w:rsidRPr="0080440B">
        <w:rPr>
          <w:rFonts w:ascii="Ukrain" w:hAnsi="Ukrain"/>
          <w:lang w:val="en-US"/>
        </w:rPr>
        <w:t xml:space="preserve"> Woseny pid vas oholod</w:t>
      </w:r>
      <w:proofErr w:type="gramStart"/>
      <w:r w:rsidRPr="0080440B">
        <w:rPr>
          <w:rFonts w:ascii="Ukrain" w:hAnsi="Ukrain"/>
          <w:lang w:val="en-US"/>
        </w:rPr>
        <w:t>]enn</w:t>
      </w:r>
      <w:proofErr w:type="gramEnd"/>
      <w:r w:rsidRPr="0080440B">
        <w:rPr>
          <w:rFonts w:ascii="Ukrain" w:hAnsi="Ukrain"/>
          <w:lang w:val="en-US"/>
        </w:rPr>
        <w:t xml:space="preserve">\ powerhnewogo xaru wodojmy do 4°S ta wesnoq, pisl\ roztawann\ l`od\nogo pokrowu pry nagriwanni wody do 4°S gustyna &amp;&amp; zrosta#. </w:t>
      </w:r>
      <w:proofErr w:type="gramStart"/>
      <w:r w:rsidRPr="0080440B">
        <w:rPr>
          <w:rFonts w:ascii="Ukrain" w:hAnsi="Ukrain"/>
          <w:lang w:val="en-US"/>
        </w:rPr>
        <w:t>Zmina gustyny i zw’\zanyj z neq ruh wody # xyroko znane \k wesn\ne j osinn# peremixuwann\ u wodojmi.</w:t>
      </w:r>
      <w:proofErr w:type="gramEnd"/>
    </w:p>
    <w:p w:rsidR="0080440B" w:rsidRPr="0080440B" w:rsidRDefault="0080440B" w:rsidP="0080440B">
      <w:pPr>
        <w:spacing w:line="360" w:lineRule="auto"/>
        <w:jc w:val="both"/>
        <w:rPr>
          <w:rFonts w:ascii="Ukrain" w:hAnsi="Ukrain"/>
          <w:lang w:val="en-US"/>
        </w:rPr>
      </w:pPr>
      <w:r w:rsidRPr="0080440B">
        <w:rPr>
          <w:rFonts w:ascii="Ukrain" w:hAnsi="Ukrain"/>
          <w:lang w:val="en-US"/>
        </w:rPr>
        <w:tab/>
        <w:t xml:space="preserve">Oskil`ky teori\ gustyny wody ne po\snq# pryvyny peresuwann\ metalimnionu w glyb wodojmy, po\wylas` gipoteza pro utworenn\ hwyl` na wodi, \ka </w:t>
      </w:r>
      <w:r>
        <w:rPr>
          <w:rFonts w:ascii="Ukrain" w:hAnsi="Ukrain"/>
        </w:rPr>
        <w:t>ґ</w:t>
      </w:r>
      <w:r w:rsidRPr="0080440B">
        <w:rPr>
          <w:rFonts w:ascii="Ukrain" w:hAnsi="Ukrain"/>
          <w:lang w:val="en-US"/>
        </w:rPr>
        <w:t>runtuwalas` na spostere</w:t>
      </w:r>
      <w:proofErr w:type="gramStart"/>
      <w:r w:rsidRPr="0080440B">
        <w:rPr>
          <w:rFonts w:ascii="Ukrain" w:hAnsi="Ukrain"/>
          <w:lang w:val="en-US"/>
        </w:rPr>
        <w:t>]enn</w:t>
      </w:r>
      <w:proofErr w:type="gramEnd"/>
      <w:r w:rsidRPr="0080440B">
        <w:rPr>
          <w:rFonts w:ascii="Ukrain" w:hAnsi="Ukrain"/>
          <w:lang w:val="en-US"/>
        </w:rPr>
        <w:t xml:space="preserve">\h, wykonanyh w okeanah. </w:t>
      </w:r>
      <w:proofErr w:type="gramStart"/>
      <w:r w:rsidRPr="0080440B">
        <w:rPr>
          <w:rFonts w:ascii="Ukrain" w:hAnsi="Ukrain"/>
          <w:lang w:val="en-US"/>
        </w:rPr>
        <w:t>Peremi[</w:t>
      </w:r>
      <w:proofErr w:type="gramEnd"/>
      <w:r w:rsidRPr="0080440B">
        <w:rPr>
          <w:rFonts w:ascii="Ukrain" w:hAnsi="Ukrain"/>
          <w:lang w:val="en-US"/>
        </w:rPr>
        <w:t xml:space="preserve">enn\ metalimnionu wona po\snq# witrowym peremixuwann\m wody, \ke wyklyka# hwyli. </w:t>
      </w:r>
    </w:p>
    <w:p w:rsidR="0080440B" w:rsidRPr="0080440B" w:rsidRDefault="0080440B" w:rsidP="0080440B">
      <w:pPr>
        <w:spacing w:line="360" w:lineRule="auto"/>
        <w:jc w:val="both"/>
        <w:rPr>
          <w:rFonts w:ascii="Ukrain" w:hAnsi="Ukrain"/>
          <w:lang w:val="en-US"/>
        </w:rPr>
      </w:pPr>
      <w:r w:rsidRPr="0080440B">
        <w:rPr>
          <w:rFonts w:ascii="Ukrain" w:hAnsi="Ukrain"/>
          <w:lang w:val="en-US"/>
        </w:rPr>
        <w:lastRenderedPageBreak/>
        <w:t xml:space="preserve">Oprac`owano riwn\nn\, w \kyh po#dnano glybynu zmixuwann\ (zbil`xenn\ epilimnionu) zi xwydkistq witru nad powerhneq wody (abo na de\kij wysoti nad dzerkalom wody) </w:t>
      </w:r>
      <w:proofErr w:type="gramStart"/>
      <w:r w:rsidRPr="0080440B">
        <w:rPr>
          <w:rFonts w:ascii="Ukrain" w:hAnsi="Ukrain"/>
          <w:lang w:val="en-US"/>
        </w:rPr>
        <w:t>ta  dow</w:t>
      </w:r>
      <w:proofErr w:type="gramEnd"/>
      <w:r w:rsidRPr="0080440B">
        <w:rPr>
          <w:rFonts w:ascii="Ukrain" w:hAnsi="Ukrain"/>
          <w:lang w:val="en-US"/>
        </w:rPr>
        <w:t xml:space="preserve">]ynoq hwyli na powerhni. Rozpovato vyslenni sproby opysaty </w:t>
      </w:r>
      <w:proofErr w:type="gramStart"/>
      <w:r w:rsidRPr="0080440B">
        <w:rPr>
          <w:rFonts w:ascii="Ukrain" w:hAnsi="Ukrain"/>
          <w:lang w:val="en-US"/>
        </w:rPr>
        <w:t>dane</w:t>
      </w:r>
      <w:proofErr w:type="gramEnd"/>
      <w:r w:rsidRPr="0080440B">
        <w:rPr>
          <w:rFonts w:ascii="Ukrain" w:hAnsi="Ukrain"/>
          <w:lang w:val="en-US"/>
        </w:rPr>
        <w:t xml:space="preserve"> \wy[e za dopomogoq riwn\n` ta formul, za \kymy obvyslqwalas` glybyna zal\gann\ metalimnionu w litnij period. Teoretyvni rozrahunky daqt` rizni rezul`taty i sutt#</w:t>
      </w:r>
      <w:proofErr w:type="gramStart"/>
      <w:r w:rsidRPr="0080440B">
        <w:rPr>
          <w:rFonts w:ascii="Ukrain" w:hAnsi="Ukrain"/>
          <w:lang w:val="en-US"/>
        </w:rPr>
        <w:t>wo</w:t>
      </w:r>
      <w:proofErr w:type="gramEnd"/>
      <w:r w:rsidRPr="0080440B">
        <w:rPr>
          <w:rFonts w:ascii="Ukrain" w:hAnsi="Ukrain"/>
          <w:lang w:val="en-US"/>
        </w:rPr>
        <w:t xml:space="preserve"> widrizn\qt`s\ wid dijsnyh wymirqwan` zal\gann\ metalimnionu, [o swidvyt` pro hybnist` koncepcij. Oprac`owani formuly ne widobra</w:t>
      </w:r>
      <w:proofErr w:type="gramStart"/>
      <w:r w:rsidRPr="0080440B">
        <w:rPr>
          <w:rFonts w:ascii="Ukrain" w:hAnsi="Ukrain"/>
          <w:lang w:val="en-US"/>
        </w:rPr>
        <w:t>]aqt</w:t>
      </w:r>
      <w:proofErr w:type="gramEnd"/>
      <w:r w:rsidRPr="0080440B">
        <w:rPr>
          <w:rFonts w:ascii="Ukrain" w:hAnsi="Ukrain"/>
          <w:lang w:val="en-US"/>
        </w:rPr>
        <w:t>` real`no&amp; tow[i epilimnionu, de\ki z nyh dawaly znavenn\ z pohybkoq wid 30% do 100%.</w:t>
      </w:r>
    </w:p>
    <w:p w:rsidR="0080440B" w:rsidRPr="0080440B" w:rsidRDefault="0080440B" w:rsidP="0080440B">
      <w:pPr>
        <w:spacing w:line="360" w:lineRule="auto"/>
        <w:ind w:firstLine="708"/>
        <w:jc w:val="both"/>
        <w:rPr>
          <w:rFonts w:ascii="Ukrain" w:hAnsi="Ukrain"/>
          <w:lang w:val="en-US"/>
        </w:rPr>
      </w:pPr>
      <w:proofErr w:type="gramStart"/>
      <w:r w:rsidRPr="0080440B">
        <w:rPr>
          <w:rFonts w:ascii="Ukrain" w:hAnsi="Ukrain"/>
          <w:lang w:val="en-US"/>
        </w:rPr>
        <w:t>Po\wylys` inxi teori&amp;, \kymy probuwalys` po\snqwaty zbil`xenn\ epilimnionu i peresuwann\ metalimnionu w glyb wodojmy.</w:t>
      </w:r>
      <w:proofErr w:type="gramEnd"/>
      <w:r w:rsidRPr="0080440B">
        <w:rPr>
          <w:rFonts w:ascii="Ukrain" w:hAnsi="Ukrain"/>
          <w:lang w:val="en-US"/>
        </w:rPr>
        <w:t xml:space="preserve"> Teori&amp; wrahowuqt` formu wodojmy abo welyvynu powerhni gladi wody, beruvy pid uwagu spiwwidnoxenn\ dow</w:t>
      </w:r>
      <w:proofErr w:type="gramStart"/>
      <w:r w:rsidRPr="0080440B">
        <w:rPr>
          <w:rFonts w:ascii="Ukrain" w:hAnsi="Ukrain"/>
          <w:lang w:val="en-US"/>
        </w:rPr>
        <w:t>]yny</w:t>
      </w:r>
      <w:proofErr w:type="gramEnd"/>
      <w:r w:rsidRPr="0080440B">
        <w:rPr>
          <w:rFonts w:ascii="Ukrain" w:hAnsi="Ukrain"/>
          <w:lang w:val="en-US"/>
        </w:rPr>
        <w:t xml:space="preserve"> pozdow]n`o&amp; osi do xyryny wodojmy, pidzemni wytoky, zaslonenn\ wodojmy, zminy klimatu. Welyka kil`kist` teorij swidvyt` pro </w:t>
      </w:r>
      <w:proofErr w:type="gramStart"/>
      <w:r w:rsidRPr="0080440B">
        <w:rPr>
          <w:rFonts w:ascii="Ukrain" w:hAnsi="Ukrain"/>
          <w:lang w:val="en-US"/>
        </w:rPr>
        <w:t>te</w:t>
      </w:r>
      <w:proofErr w:type="gramEnd"/>
      <w:r w:rsidRPr="0080440B">
        <w:rPr>
          <w:rFonts w:ascii="Ukrain" w:hAnsi="Ukrain"/>
          <w:lang w:val="en-US"/>
        </w:rPr>
        <w:t>, [o formuwann\ metalimnionu i jogo peresuwann\ w glyb wodojmy ne wytlumavene odnoznavno. Perewa</w:t>
      </w:r>
      <w:proofErr w:type="gramStart"/>
      <w:r w:rsidRPr="0080440B">
        <w:rPr>
          <w:rFonts w:ascii="Ukrain" w:hAnsi="Ukrain"/>
          <w:lang w:val="en-US"/>
        </w:rPr>
        <w:t>]no</w:t>
      </w:r>
      <w:proofErr w:type="gramEnd"/>
      <w:r w:rsidRPr="0080440B">
        <w:rPr>
          <w:rFonts w:ascii="Ukrain" w:hAnsi="Ukrain"/>
          <w:lang w:val="en-US"/>
        </w:rPr>
        <w:t xml:space="preserve"> wony maqt` fragmentarnyj harakter i widtworqqt` cilisno&amp; kartyny. De\ki z nyh ne til`</w:t>
      </w:r>
      <w:proofErr w:type="gramStart"/>
      <w:r w:rsidRPr="0080440B">
        <w:rPr>
          <w:rFonts w:ascii="Ukrain" w:hAnsi="Ukrain"/>
          <w:lang w:val="en-US"/>
        </w:rPr>
        <w:t>ky</w:t>
      </w:r>
      <w:proofErr w:type="gramEnd"/>
      <w:r w:rsidRPr="0080440B">
        <w:rPr>
          <w:rFonts w:ascii="Ukrain" w:hAnsi="Ukrain"/>
          <w:lang w:val="en-US"/>
        </w:rPr>
        <w:t xml:space="preserve"> hybni, ale j superevlywi z fizyvno&amp; tovky zoru.</w:t>
      </w:r>
    </w:p>
    <w:p w:rsidR="0080440B" w:rsidRPr="0080440B" w:rsidRDefault="0080440B" w:rsidP="0080440B">
      <w:pPr>
        <w:pStyle w:val="afffffffc"/>
        <w:rPr>
          <w:lang w:val="en-US"/>
        </w:rPr>
      </w:pPr>
      <w:r w:rsidRPr="0080440B">
        <w:rPr>
          <w:lang w:val="en-US"/>
        </w:rPr>
        <w:tab/>
        <w:t xml:space="preserve">Doslidy prowedeni awtorom u </w:t>
      </w:r>
      <w:proofErr w:type="gramStart"/>
      <w:r w:rsidRPr="0080440B">
        <w:rPr>
          <w:lang w:val="en-US"/>
        </w:rPr>
        <w:t>wodoshowy[</w:t>
      </w:r>
      <w:proofErr w:type="gramEnd"/>
      <w:r w:rsidRPr="0080440B">
        <w:rPr>
          <w:lang w:val="en-US"/>
        </w:rPr>
        <w:t xml:space="preserve">i Solina </w:t>
      </w:r>
      <w:r w:rsidRPr="0080440B">
        <w:rPr>
          <w:rFonts w:ascii="Times New Roman" w:hAnsi="Times New Roman"/>
          <w:lang w:val="en-US"/>
        </w:rPr>
        <w:t>[21]</w:t>
      </w:r>
      <w:r w:rsidRPr="0080440B">
        <w:rPr>
          <w:lang w:val="en-US"/>
        </w:rPr>
        <w:t xml:space="preserve"> ta analiz prac` inxyh awtoriw, wkazuqt`, [o woda z temperaturoq 4°S wystupa# na dni wodojm w korotkomu promi]ku vasu prot\gom roku. U wypadku Soliny, </w:t>
      </w:r>
      <w:proofErr w:type="gramStart"/>
      <w:r w:rsidRPr="0080440B">
        <w:rPr>
          <w:lang w:val="en-US"/>
        </w:rPr>
        <w:t>na</w:t>
      </w:r>
      <w:proofErr w:type="gramEnd"/>
      <w:r w:rsidRPr="0080440B">
        <w:rPr>
          <w:lang w:val="en-US"/>
        </w:rPr>
        <w:t xml:space="preserve"> perelomi trawn\ i verwn\, a woseny – piznixe lystopada.</w:t>
      </w: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Awtor dysertaci&amp;, doslid</w:t>
      </w:r>
      <w:proofErr w:type="gramStart"/>
      <w:r w:rsidRPr="0080440B">
        <w:rPr>
          <w:rFonts w:ascii="Ukrain" w:hAnsi="Ukrain"/>
          <w:lang w:val="en-US"/>
        </w:rPr>
        <w:t>]uqvy</w:t>
      </w:r>
      <w:proofErr w:type="gramEnd"/>
      <w:r w:rsidRPr="0080440B">
        <w:rPr>
          <w:rFonts w:ascii="Ukrain" w:hAnsi="Ukrain"/>
          <w:lang w:val="en-US"/>
        </w:rPr>
        <w:t xml:space="preserve"> termiku u Solin`s`kij wodojmi mi] 20 trawn\ i 1 verwn\ 1987 r., wy\wyw znavne peresunenn\ metalimnionu wglyb </w:t>
      </w:r>
      <w:r w:rsidRPr="0080440B">
        <w:rPr>
          <w:lang w:val="en-US"/>
        </w:rPr>
        <w:t>[22]</w:t>
      </w:r>
      <w:r w:rsidRPr="0080440B">
        <w:rPr>
          <w:rFonts w:ascii="Ukrain" w:hAnsi="Ukrain"/>
          <w:lang w:val="en-US"/>
        </w:rPr>
        <w:t xml:space="preserve">. </w:t>
      </w:r>
      <w:proofErr w:type="gramStart"/>
      <w:r w:rsidRPr="0080440B">
        <w:rPr>
          <w:rFonts w:ascii="Ukrain" w:hAnsi="Ukrain"/>
          <w:lang w:val="en-US"/>
        </w:rPr>
        <w:t>Todi ]</w:t>
      </w:r>
      <w:proofErr w:type="gramEnd"/>
      <w:r w:rsidRPr="0080440B">
        <w:rPr>
          <w:rFonts w:ascii="Ukrain" w:hAnsi="Ukrain"/>
          <w:lang w:val="en-US"/>
        </w:rPr>
        <w:t xml:space="preserve"> Meteorologivna stanci\ w L#sku, najbly]va do wodojmy (bil\ 10 km u piwnivno-zahidnomu napr\mi), re#struqvy xwydkosti witru (8 raziw prot\gom doby), widznavyla, w osnownomu, atmosfernu tyxu abo du]e slabkyj witer (1-2 m/sek) – 60% obserwacij. Witer xwydkistq do 4 m/sek – widpowidno 40% obserwacij. Dwivi za korotkyj promi</w:t>
      </w:r>
      <w:proofErr w:type="gramStart"/>
      <w:r w:rsidRPr="0080440B">
        <w:rPr>
          <w:rFonts w:ascii="Ukrain" w:hAnsi="Ukrain"/>
          <w:lang w:val="en-US"/>
        </w:rPr>
        <w:t>]ok</w:t>
      </w:r>
      <w:proofErr w:type="gramEnd"/>
      <w:r w:rsidRPr="0080440B">
        <w:rPr>
          <w:rFonts w:ascii="Ukrain" w:hAnsi="Ukrain"/>
          <w:lang w:val="en-US"/>
        </w:rPr>
        <w:t xml:space="preserve"> vasu zafiksowano witer xwydkistq 5 i 7 m/sek. Na osnowi wymiriw temperatury u wodojmi i analizu xwydkosti witru, \kyj wyklykaw newymirqwal`ne hwylqwann\ abo du</w:t>
      </w:r>
      <w:proofErr w:type="gramStart"/>
      <w:r w:rsidRPr="0080440B">
        <w:rPr>
          <w:rFonts w:ascii="Ukrain" w:hAnsi="Ukrain"/>
          <w:lang w:val="en-US"/>
        </w:rPr>
        <w:t>]e</w:t>
      </w:r>
      <w:proofErr w:type="gramEnd"/>
      <w:r w:rsidRPr="0080440B">
        <w:rPr>
          <w:rFonts w:ascii="Ukrain" w:hAnsi="Ukrain"/>
          <w:lang w:val="en-US"/>
        </w:rPr>
        <w:t xml:space="preserve"> slaben`ke hwylqwann\, ne mo]na prypysuwaty hwylqwannq, peresuwann\ metalimnionu w glyb wodojmy </w:t>
      </w:r>
      <w:r w:rsidRPr="0080440B">
        <w:rPr>
          <w:lang w:val="en-US"/>
        </w:rPr>
        <w:t>[22]</w:t>
      </w:r>
      <w:r w:rsidRPr="0080440B">
        <w:rPr>
          <w:rFonts w:ascii="Ukrain" w:hAnsi="Ukrain"/>
          <w:lang w:val="en-US"/>
        </w:rPr>
        <w:t xml:space="preserve">. </w:t>
      </w: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Wymirqwann\ powtoreno mi] 10 i 28 trawn\ 1999 r. W c`omu vasi zafiksowano: 2 razy witer xwydkistq 6 m/sek,  odyn raz xwydkistq 5 m/sek, 4 razy – 4 m/sek, 13 raziw – 3 m/sek, 38 raziw – tyxu abo witer xwydkistq 1 i 2 m/sek. Perewa</w:t>
      </w:r>
      <w:proofErr w:type="gramStart"/>
      <w:r w:rsidRPr="0080440B">
        <w:rPr>
          <w:rFonts w:ascii="Ukrain" w:hAnsi="Ukrain"/>
          <w:lang w:val="en-US"/>
        </w:rPr>
        <w:t>]nu</w:t>
      </w:r>
      <w:proofErr w:type="gramEnd"/>
      <w:r w:rsidRPr="0080440B">
        <w:rPr>
          <w:rFonts w:ascii="Ukrain" w:hAnsi="Ukrain"/>
          <w:lang w:val="en-US"/>
        </w:rPr>
        <w:t xml:space="preserve"> bil`xist` vasu wystupaw witer, \kyj wyklykaw du]e male (praktyvno newymir\l`ne) hwylqwann\. Wymir temperatury po wertykali (mi] 10 trawn\ i 28 trawn\) </w:t>
      </w:r>
      <w:proofErr w:type="gramStart"/>
      <w:r w:rsidRPr="0080440B">
        <w:rPr>
          <w:rFonts w:ascii="Ukrain" w:hAnsi="Ukrain"/>
          <w:lang w:val="en-US"/>
        </w:rPr>
        <w:t>te</w:t>
      </w:r>
      <w:proofErr w:type="gramEnd"/>
      <w:r w:rsidRPr="0080440B">
        <w:rPr>
          <w:rFonts w:ascii="Ukrain" w:hAnsi="Ukrain"/>
          <w:lang w:val="en-US"/>
        </w:rPr>
        <w:t xml:space="preserve">] wy\wyw peresunenn\ metalimnionu w glyb wodojmy pry braku hwylqwann\. Na osnowi </w:t>
      </w:r>
      <w:proofErr w:type="gramStart"/>
      <w:r w:rsidRPr="0080440B">
        <w:rPr>
          <w:rFonts w:ascii="Ukrain" w:hAnsi="Ukrain"/>
          <w:lang w:val="en-US"/>
        </w:rPr>
        <w:t>wy[</w:t>
      </w:r>
      <w:proofErr w:type="gramEnd"/>
      <w:r w:rsidRPr="0080440B">
        <w:rPr>
          <w:rFonts w:ascii="Ukrain" w:hAnsi="Ukrain"/>
          <w:lang w:val="en-US"/>
        </w:rPr>
        <w:t>epredstawlenyh spostere]en`, awtor robyt` wysnowok, [o utworenn\ hwyl` ne wyklyka# peresuwann\ metalimnionu w glyb wodojmy, oskil`ky obserwowane peresuwann\ metalimnionu wystupylo pry widsutnosti hwyl` na wodojmi.</w:t>
      </w:r>
    </w:p>
    <w:p w:rsidR="0080440B" w:rsidRPr="0080440B" w:rsidRDefault="0080440B" w:rsidP="0080440B">
      <w:pPr>
        <w:spacing w:line="360" w:lineRule="auto"/>
        <w:ind w:firstLine="708"/>
        <w:jc w:val="both"/>
        <w:rPr>
          <w:rFonts w:ascii="Ukrain" w:hAnsi="Ukrain"/>
          <w:lang w:val="en-US"/>
        </w:rPr>
      </w:pPr>
    </w:p>
    <w:p w:rsidR="0080440B" w:rsidRPr="0080440B" w:rsidRDefault="0080440B" w:rsidP="0080440B">
      <w:pPr>
        <w:spacing w:line="360" w:lineRule="auto"/>
        <w:ind w:firstLine="708"/>
        <w:jc w:val="both"/>
        <w:rPr>
          <w:rFonts w:ascii="Ukrain" w:hAnsi="Ukrain"/>
          <w:lang w:val="en-US"/>
        </w:rPr>
      </w:pPr>
    </w:p>
    <w:p w:rsidR="0080440B" w:rsidRPr="0080440B" w:rsidRDefault="0080440B" w:rsidP="0080440B">
      <w:pPr>
        <w:spacing w:line="360" w:lineRule="auto"/>
        <w:ind w:firstLine="708"/>
        <w:jc w:val="both"/>
        <w:rPr>
          <w:rFonts w:ascii="Ukrain" w:hAnsi="Ukrain"/>
          <w:lang w:val="en-US"/>
        </w:rPr>
      </w:pPr>
    </w:p>
    <w:p w:rsidR="0080440B" w:rsidRPr="0080440B" w:rsidRDefault="0080440B" w:rsidP="0080440B">
      <w:pPr>
        <w:spacing w:line="360" w:lineRule="auto"/>
        <w:ind w:firstLine="708"/>
        <w:jc w:val="both"/>
        <w:rPr>
          <w:rFonts w:ascii="Ukrain" w:hAnsi="Ukrain"/>
          <w:lang w:val="en-US"/>
        </w:rPr>
      </w:pPr>
    </w:p>
    <w:p w:rsidR="0080440B" w:rsidRPr="0080440B" w:rsidRDefault="0080440B" w:rsidP="0080440B">
      <w:pPr>
        <w:pStyle w:val="6"/>
        <w:ind w:firstLine="0"/>
        <w:rPr>
          <w:sz w:val="24"/>
          <w:lang w:val="en-US"/>
        </w:rPr>
      </w:pPr>
      <w:r w:rsidRPr="0080440B">
        <w:rPr>
          <w:sz w:val="24"/>
          <w:lang w:val="en-US"/>
        </w:rPr>
        <w:t>Zw’\zok roboty z naukowymy programamy, planamy, temamy</w:t>
      </w:r>
    </w:p>
    <w:p w:rsidR="0080440B" w:rsidRPr="0080440B" w:rsidRDefault="0080440B" w:rsidP="0080440B">
      <w:pPr>
        <w:spacing w:line="360" w:lineRule="auto"/>
        <w:rPr>
          <w:lang w:val="en-US"/>
        </w:rPr>
      </w:pPr>
    </w:p>
    <w:p w:rsidR="0080440B" w:rsidRPr="0080440B" w:rsidRDefault="0080440B" w:rsidP="0080440B">
      <w:pPr>
        <w:spacing w:line="360" w:lineRule="auto"/>
        <w:ind w:firstLine="708"/>
        <w:jc w:val="both"/>
        <w:rPr>
          <w:lang w:val="en-US"/>
        </w:rPr>
      </w:pPr>
      <w:r w:rsidRPr="0080440B">
        <w:rPr>
          <w:rFonts w:ascii="Ukrain" w:hAnsi="Ukrain"/>
          <w:lang w:val="en-US"/>
        </w:rPr>
        <w:t>Obranyj napr\m doslid</w:t>
      </w:r>
      <w:proofErr w:type="gramStart"/>
      <w:r w:rsidRPr="0080440B">
        <w:rPr>
          <w:rFonts w:ascii="Ukrain" w:hAnsi="Ukrain"/>
          <w:lang w:val="en-US"/>
        </w:rPr>
        <w:t>]en</w:t>
      </w:r>
      <w:proofErr w:type="gramEnd"/>
      <w:r w:rsidRPr="0080440B">
        <w:rPr>
          <w:rFonts w:ascii="Ukrain" w:hAnsi="Ukrain"/>
          <w:lang w:val="en-US"/>
        </w:rPr>
        <w:t xml:space="preserve">` tisno pow’\zanyj z tematykoq robit Laboratori&amp; biofizyky ta Instytutu geografi&amp; Akademi&amp; Pedagogivno&amp; u Krakowi. Tema doslid]enn\ widpowida# programam predmeta: „Gidrologi\ i okeanografi\” – symwol </w:t>
      </w:r>
      <w:r w:rsidRPr="0080440B">
        <w:rPr>
          <w:lang w:val="en-US"/>
        </w:rPr>
        <w:t>AP-WGB-GEOG-07.1-G204</w:t>
      </w:r>
      <w:r w:rsidRPr="0080440B">
        <w:rPr>
          <w:rFonts w:ascii="Ukrain" w:hAnsi="Ukrain"/>
          <w:lang w:val="en-US"/>
        </w:rPr>
        <w:t xml:space="preserve"> j „Fizyka pryrody” – symwol </w:t>
      </w:r>
      <w:r w:rsidRPr="0080440B">
        <w:rPr>
          <w:lang w:val="en-US"/>
        </w:rPr>
        <w:t>AP-WGB-GEOŚ-13.2-Z 401</w:t>
      </w:r>
      <w:r w:rsidRPr="0080440B">
        <w:rPr>
          <w:rFonts w:ascii="Ukrain" w:hAnsi="Ukrain"/>
          <w:lang w:val="en-US"/>
        </w:rPr>
        <w:t xml:space="preserve">; symwoly podano zgidno z @wropejs`kq systemoq transferu punktiw </w:t>
      </w:r>
      <w:r w:rsidRPr="0080440B">
        <w:rPr>
          <w:lang w:val="en-US"/>
        </w:rPr>
        <w:t xml:space="preserve">(European Credit Transfer System – ECTS). </w:t>
      </w:r>
      <w:r w:rsidRPr="0080440B">
        <w:rPr>
          <w:rFonts w:ascii="Ukrain" w:hAnsi="Ukrain"/>
          <w:lang w:val="en-US"/>
        </w:rPr>
        <w:t xml:space="preserve">Tema widpowida# realizowanij programi „Fizyka pryrodnogo </w:t>
      </w:r>
      <w:proofErr w:type="gramStart"/>
      <w:r w:rsidRPr="0080440B">
        <w:rPr>
          <w:rFonts w:ascii="Ukrain" w:hAnsi="Ukrain"/>
          <w:lang w:val="en-US"/>
        </w:rPr>
        <w:t>seredowy[</w:t>
      </w:r>
      <w:proofErr w:type="gramEnd"/>
      <w:r w:rsidRPr="0080440B">
        <w:rPr>
          <w:rFonts w:ascii="Ukrain" w:hAnsi="Ukrain"/>
          <w:lang w:val="en-US"/>
        </w:rPr>
        <w:t>a” na geografivnyh fakul`tetah  wy[yh nawval`nyh zakladiw ta na pisl\dyplomnomu nawvanni wvyteliw.</w:t>
      </w:r>
    </w:p>
    <w:p w:rsidR="0080440B" w:rsidRPr="0080440B" w:rsidRDefault="0080440B" w:rsidP="0080440B">
      <w:pPr>
        <w:spacing w:line="360" w:lineRule="auto"/>
        <w:ind w:firstLine="708"/>
        <w:jc w:val="both"/>
        <w:rPr>
          <w:rFonts w:ascii="Ukrain" w:hAnsi="Ukrain"/>
          <w:lang w:val="en-US"/>
        </w:rPr>
      </w:pPr>
    </w:p>
    <w:p w:rsidR="0080440B" w:rsidRPr="0080440B" w:rsidRDefault="0080440B" w:rsidP="0080440B">
      <w:pPr>
        <w:spacing w:line="360" w:lineRule="auto"/>
        <w:ind w:firstLine="708"/>
        <w:jc w:val="both"/>
        <w:rPr>
          <w:rFonts w:ascii="Ukrain" w:hAnsi="Ukrain"/>
          <w:lang w:val="en-US"/>
        </w:rPr>
      </w:pPr>
    </w:p>
    <w:p w:rsidR="0080440B" w:rsidRPr="0080440B" w:rsidRDefault="0080440B" w:rsidP="0080440B">
      <w:pPr>
        <w:spacing w:line="360" w:lineRule="auto"/>
        <w:ind w:firstLine="708"/>
        <w:jc w:val="both"/>
        <w:rPr>
          <w:rFonts w:ascii="Ukrain" w:hAnsi="Ukrain"/>
          <w:lang w:val="en-US"/>
        </w:rPr>
      </w:pPr>
    </w:p>
    <w:p w:rsidR="0080440B" w:rsidRPr="0080440B" w:rsidRDefault="0080440B" w:rsidP="0080440B">
      <w:pPr>
        <w:spacing w:line="360" w:lineRule="auto"/>
        <w:jc w:val="both"/>
        <w:rPr>
          <w:rFonts w:ascii="Ukrain" w:hAnsi="Ukrain"/>
          <w:b/>
          <w:lang w:val="en-US"/>
        </w:rPr>
      </w:pPr>
      <w:r w:rsidRPr="0080440B">
        <w:rPr>
          <w:rFonts w:ascii="Ukrain" w:hAnsi="Ukrain"/>
          <w:lang w:val="en-US"/>
        </w:rPr>
        <w:tab/>
      </w:r>
      <w:r w:rsidRPr="0080440B">
        <w:rPr>
          <w:rFonts w:ascii="Ukrain" w:hAnsi="Ukrain"/>
          <w:b/>
          <w:lang w:val="en-US"/>
        </w:rPr>
        <w:t>Meta i zadavi doslid</w:t>
      </w:r>
      <w:proofErr w:type="gramStart"/>
      <w:r w:rsidRPr="0080440B">
        <w:rPr>
          <w:rFonts w:ascii="Ukrain" w:hAnsi="Ukrain"/>
          <w:b/>
          <w:lang w:val="en-US"/>
        </w:rPr>
        <w:t>]enn</w:t>
      </w:r>
      <w:proofErr w:type="gramEnd"/>
      <w:r w:rsidRPr="0080440B">
        <w:rPr>
          <w:rFonts w:ascii="Ukrain" w:hAnsi="Ukrain"/>
          <w:b/>
          <w:lang w:val="en-US"/>
        </w:rPr>
        <w:t>\</w:t>
      </w:r>
    </w:p>
    <w:p w:rsidR="0080440B" w:rsidRPr="0080440B" w:rsidRDefault="0080440B" w:rsidP="0080440B">
      <w:pPr>
        <w:spacing w:line="360" w:lineRule="auto"/>
        <w:jc w:val="both"/>
        <w:rPr>
          <w:rFonts w:ascii="Ukrain" w:hAnsi="Ukrain"/>
          <w:b/>
          <w:lang w:val="en-US"/>
        </w:rPr>
      </w:pPr>
    </w:p>
    <w:p w:rsidR="0080440B" w:rsidRPr="0080440B" w:rsidRDefault="0080440B" w:rsidP="0080440B">
      <w:pPr>
        <w:spacing w:line="360" w:lineRule="auto"/>
        <w:jc w:val="both"/>
        <w:rPr>
          <w:rFonts w:ascii="Ukrain" w:hAnsi="Ukrain"/>
          <w:b/>
          <w:lang w:val="en-US"/>
        </w:rPr>
      </w:pPr>
      <w:r w:rsidRPr="0080440B">
        <w:rPr>
          <w:rFonts w:ascii="Ukrain" w:hAnsi="Ukrain"/>
          <w:lang w:val="en-US"/>
        </w:rPr>
        <w:t xml:space="preserve">Metoq dysertaci&amp; # opracqwann\ teori&amp;, \ka dozwolyt` wy\snyty mehanizm </w:t>
      </w:r>
      <w:proofErr w:type="gramStart"/>
      <w:r w:rsidRPr="0080440B">
        <w:rPr>
          <w:rFonts w:ascii="Ukrain" w:hAnsi="Ukrain"/>
          <w:lang w:val="en-US"/>
        </w:rPr>
        <w:t>peremi[</w:t>
      </w:r>
      <w:proofErr w:type="gramEnd"/>
      <w:r w:rsidRPr="0080440B">
        <w:rPr>
          <w:rFonts w:ascii="Ukrain" w:hAnsi="Ukrain"/>
          <w:lang w:val="en-US"/>
        </w:rPr>
        <w:t xml:space="preserve">ann\ teplowo&amp; energi&amp; u prostori wodojmy. </w:t>
      </w:r>
      <w:proofErr w:type="gramStart"/>
      <w:r w:rsidRPr="0080440B">
        <w:rPr>
          <w:rFonts w:ascii="Ukrain" w:hAnsi="Ukrain"/>
          <w:lang w:val="en-US"/>
        </w:rPr>
        <w:t>Dl\ os\gnenn\ ci#&amp; mety neobhidno bulo zbuduwaty limnologivnu model` wodojmy, termometryvnyj prystrij dl\ tovnogo wymirqwann\ temperatury u wybranij wertykali wodojmy ta skonstruqwaty prystrij zaboru proby wody dl\ himivnogo analizu z tovno wyznaveno&amp; glybyny.</w:t>
      </w:r>
      <w:proofErr w:type="gramEnd"/>
      <w:r w:rsidRPr="0080440B">
        <w:rPr>
          <w:rFonts w:ascii="Ukrain" w:hAnsi="Ukrain"/>
          <w:lang w:val="en-US"/>
        </w:rPr>
        <w:t xml:space="preserve"> </w:t>
      </w:r>
      <w:proofErr w:type="gramStart"/>
      <w:r w:rsidRPr="0080440B">
        <w:rPr>
          <w:rFonts w:ascii="Ukrain" w:hAnsi="Ukrain"/>
          <w:lang w:val="en-US"/>
        </w:rPr>
        <w:t>Nastupnym zawdann\m buw wymir rN i pytomo&amp; elektroprowidnosti wody.</w:t>
      </w:r>
      <w:proofErr w:type="gramEnd"/>
      <w:r w:rsidRPr="0080440B">
        <w:rPr>
          <w:rFonts w:ascii="Ukrain" w:hAnsi="Ukrain"/>
          <w:b/>
          <w:lang w:val="en-US"/>
        </w:rPr>
        <w:t xml:space="preserve"> </w:t>
      </w:r>
    </w:p>
    <w:p w:rsidR="0080440B" w:rsidRPr="0080440B" w:rsidRDefault="0080440B" w:rsidP="0080440B">
      <w:pPr>
        <w:spacing w:line="360" w:lineRule="auto"/>
        <w:jc w:val="both"/>
        <w:rPr>
          <w:rFonts w:ascii="Ukrain" w:hAnsi="Ukrain"/>
          <w:lang w:val="en-US"/>
        </w:rPr>
      </w:pPr>
      <w:r w:rsidRPr="0080440B">
        <w:rPr>
          <w:rFonts w:ascii="Ukrain" w:hAnsi="Ukrain"/>
          <w:lang w:val="en-US"/>
        </w:rPr>
        <w:t>Ob’#kt doslid</w:t>
      </w:r>
      <w:proofErr w:type="gramStart"/>
      <w:r w:rsidRPr="0080440B">
        <w:rPr>
          <w:rFonts w:ascii="Ukrain" w:hAnsi="Ukrain"/>
          <w:lang w:val="en-US"/>
        </w:rPr>
        <w:t>]enn</w:t>
      </w:r>
      <w:proofErr w:type="gramEnd"/>
      <w:r w:rsidRPr="0080440B">
        <w:rPr>
          <w:rFonts w:ascii="Ukrain" w:hAnsi="Ukrain"/>
          <w:lang w:val="en-US"/>
        </w:rPr>
        <w:t>\:  \wy[e transportu teplowo&amp; energi&amp; w glyb wodojmy.</w:t>
      </w:r>
    </w:p>
    <w:p w:rsidR="0080440B" w:rsidRPr="0080440B" w:rsidRDefault="0080440B" w:rsidP="0080440B">
      <w:pPr>
        <w:spacing w:line="360" w:lineRule="auto"/>
        <w:jc w:val="both"/>
        <w:rPr>
          <w:rFonts w:ascii="Ukrain" w:hAnsi="Ukrain"/>
          <w:lang w:val="en-US"/>
        </w:rPr>
      </w:pPr>
      <w:r w:rsidRPr="0080440B">
        <w:rPr>
          <w:rFonts w:ascii="Ukrain" w:hAnsi="Ukrain"/>
          <w:lang w:val="en-US"/>
        </w:rPr>
        <w:t>Predmet doslid</w:t>
      </w:r>
      <w:proofErr w:type="gramStart"/>
      <w:r w:rsidRPr="0080440B">
        <w:rPr>
          <w:rFonts w:ascii="Ukrain" w:hAnsi="Ukrain"/>
          <w:lang w:val="en-US"/>
        </w:rPr>
        <w:t>]enn</w:t>
      </w:r>
      <w:proofErr w:type="gramEnd"/>
      <w:r w:rsidRPr="0080440B">
        <w:rPr>
          <w:rFonts w:ascii="Ukrain" w:hAnsi="Ukrain"/>
          <w:lang w:val="en-US"/>
        </w:rPr>
        <w:t>\: z’\suwann\ fenomena zbil`xenn\ epilimnionu ta peremi[ann\ metalimnionu w glyb wodojmy w litnij period ta wstanowlenn\ zmin pytomo&amp; elektroprowidnosti i rozpodilu koncentraci&amp; neorganivnyh ioniw w okremyh xarah litn`o&amp; termivno&amp; stratyfikaci&amp; wody.</w:t>
      </w:r>
    </w:p>
    <w:p w:rsidR="0080440B" w:rsidRPr="0080440B" w:rsidRDefault="0080440B" w:rsidP="0080440B">
      <w:pPr>
        <w:spacing w:line="360" w:lineRule="auto"/>
        <w:jc w:val="both"/>
        <w:rPr>
          <w:rFonts w:ascii="Ukrain" w:hAnsi="Ukrain"/>
          <w:lang w:val="en-US"/>
        </w:rPr>
      </w:pPr>
    </w:p>
    <w:p w:rsidR="0080440B" w:rsidRPr="0080440B" w:rsidRDefault="0080440B" w:rsidP="0080440B">
      <w:pPr>
        <w:spacing w:line="360" w:lineRule="auto"/>
        <w:jc w:val="both"/>
        <w:rPr>
          <w:rFonts w:ascii="Ukrain" w:hAnsi="Ukrain"/>
          <w:b/>
          <w:lang w:val="en-US"/>
        </w:rPr>
      </w:pPr>
      <w:r w:rsidRPr="0080440B">
        <w:rPr>
          <w:rFonts w:ascii="Ukrain" w:hAnsi="Ukrain"/>
          <w:lang w:val="en-US"/>
        </w:rPr>
        <w:tab/>
      </w:r>
      <w:r w:rsidRPr="0080440B">
        <w:rPr>
          <w:rFonts w:ascii="Ukrain" w:hAnsi="Ukrain"/>
          <w:b/>
          <w:lang w:val="en-US"/>
        </w:rPr>
        <w:t>Metody doslid</w:t>
      </w:r>
      <w:proofErr w:type="gramStart"/>
      <w:r w:rsidRPr="0080440B">
        <w:rPr>
          <w:rFonts w:ascii="Ukrain" w:hAnsi="Ukrain"/>
          <w:b/>
          <w:lang w:val="en-US"/>
        </w:rPr>
        <w:t>]enn</w:t>
      </w:r>
      <w:proofErr w:type="gramEnd"/>
      <w:r w:rsidRPr="0080440B">
        <w:rPr>
          <w:rFonts w:ascii="Ukrain" w:hAnsi="Ukrain"/>
          <w:b/>
          <w:lang w:val="en-US"/>
        </w:rPr>
        <w:t>\</w:t>
      </w:r>
    </w:p>
    <w:p w:rsidR="0080440B" w:rsidRPr="0080440B" w:rsidRDefault="0080440B" w:rsidP="0080440B">
      <w:pPr>
        <w:spacing w:line="360" w:lineRule="auto"/>
        <w:jc w:val="both"/>
        <w:rPr>
          <w:rFonts w:ascii="Ukrain" w:hAnsi="Ukrain"/>
          <w:b/>
          <w:lang w:val="en-US"/>
        </w:rPr>
      </w:pPr>
    </w:p>
    <w:p w:rsidR="0080440B" w:rsidRPr="0080440B" w:rsidRDefault="0080440B" w:rsidP="0080440B">
      <w:pPr>
        <w:spacing w:line="360" w:lineRule="auto"/>
        <w:jc w:val="both"/>
        <w:rPr>
          <w:rFonts w:ascii="Ukrain" w:hAnsi="Ukrain"/>
          <w:lang w:val="en-US"/>
        </w:rPr>
      </w:pPr>
      <w:r w:rsidRPr="0080440B">
        <w:rPr>
          <w:rFonts w:ascii="Ukrain" w:hAnsi="Ukrain"/>
          <w:lang w:val="en-US"/>
        </w:rPr>
        <w:tab/>
        <w:t>U procesi doslid</w:t>
      </w:r>
      <w:proofErr w:type="gramStart"/>
      <w:r w:rsidRPr="0080440B">
        <w:rPr>
          <w:rFonts w:ascii="Ukrain" w:hAnsi="Ukrain"/>
          <w:lang w:val="en-US"/>
        </w:rPr>
        <w:t>]enn</w:t>
      </w:r>
      <w:proofErr w:type="gramEnd"/>
      <w:r w:rsidRPr="0080440B">
        <w:rPr>
          <w:rFonts w:ascii="Ukrain" w:hAnsi="Ukrain"/>
          <w:lang w:val="en-US"/>
        </w:rPr>
        <w:t>\ wykorystowuwalys\ pol`owi ta laboratorni metody.</w:t>
      </w:r>
    </w:p>
    <w:p w:rsidR="0080440B" w:rsidRPr="0080440B" w:rsidRDefault="0080440B" w:rsidP="0080440B">
      <w:pPr>
        <w:spacing w:line="360" w:lineRule="auto"/>
        <w:jc w:val="both"/>
        <w:rPr>
          <w:rFonts w:ascii="Ukrain" w:hAnsi="Ukrain"/>
          <w:lang w:val="en-US"/>
        </w:rPr>
      </w:pPr>
      <w:r w:rsidRPr="0080440B">
        <w:rPr>
          <w:rFonts w:ascii="Ukrain" w:hAnsi="Ukrain"/>
          <w:b/>
          <w:lang w:val="en-US"/>
        </w:rPr>
        <w:t>Pol`owi</w:t>
      </w:r>
      <w:r w:rsidRPr="0080440B">
        <w:rPr>
          <w:rFonts w:ascii="Ukrain" w:hAnsi="Ukrain"/>
          <w:lang w:val="en-US"/>
        </w:rPr>
        <w:t>:</w:t>
      </w:r>
      <w:r w:rsidRPr="0080440B">
        <w:rPr>
          <w:rFonts w:ascii="Ukrain" w:hAnsi="Ukrain"/>
          <w:lang w:val="en-US"/>
        </w:rPr>
        <w:tab/>
        <w:t>u danij geografivnij roboti wykorystano rozrobleni namy sposoby wymirqwann\ temperatury wody, \ki j buly realizowani awtorom pry zonduwanni wodojmy Solina. Pokazy temperatury zvytuwalys` u wyznavenyh punktah: u powerhnewomu xari do glybyny odnogo metra (z krokom 10 sm), a dali verez ko</w:t>
      </w:r>
      <w:proofErr w:type="gramStart"/>
      <w:r w:rsidRPr="0080440B">
        <w:rPr>
          <w:rFonts w:ascii="Ukrain" w:hAnsi="Ukrain"/>
          <w:lang w:val="en-US"/>
        </w:rPr>
        <w:t>]nyh</w:t>
      </w:r>
      <w:proofErr w:type="gramEnd"/>
      <w:r w:rsidRPr="0080440B">
        <w:rPr>
          <w:rFonts w:ascii="Ukrain" w:hAnsi="Ukrain"/>
          <w:lang w:val="en-US"/>
        </w:rPr>
        <w:t xml:space="preserve"> 0,5 metra abo 1 metr a] do dna wodojmy. </w:t>
      </w:r>
    </w:p>
    <w:p w:rsidR="0080440B" w:rsidRPr="0080440B" w:rsidRDefault="0080440B" w:rsidP="0080440B">
      <w:pPr>
        <w:spacing w:line="360" w:lineRule="auto"/>
        <w:jc w:val="both"/>
        <w:rPr>
          <w:rFonts w:ascii="Ukrain" w:hAnsi="Ukrain"/>
          <w:lang w:val="en-US"/>
        </w:rPr>
      </w:pPr>
      <w:r w:rsidRPr="0080440B">
        <w:rPr>
          <w:rFonts w:ascii="Ukrain" w:hAnsi="Ukrain"/>
          <w:lang w:val="en-US"/>
        </w:rPr>
        <w:lastRenderedPageBreak/>
        <w:tab/>
      </w:r>
      <w:proofErr w:type="gramStart"/>
      <w:r w:rsidRPr="0080440B">
        <w:rPr>
          <w:rFonts w:ascii="Ukrain" w:hAnsi="Ukrain"/>
          <w:lang w:val="en-US"/>
        </w:rPr>
        <w:t>Wymirqwann\ pytomo&amp; elektroprowidnosti wody, wz\to&amp; z widpowidnyh glybyn.</w:t>
      </w:r>
      <w:proofErr w:type="gramEnd"/>
    </w:p>
    <w:p w:rsidR="0080440B" w:rsidRPr="0080440B" w:rsidRDefault="0080440B" w:rsidP="0080440B">
      <w:pPr>
        <w:spacing w:line="360" w:lineRule="auto"/>
        <w:jc w:val="both"/>
        <w:rPr>
          <w:rFonts w:ascii="Ukrain" w:hAnsi="Ukrain"/>
          <w:lang w:val="en-US"/>
        </w:rPr>
      </w:pPr>
      <w:proofErr w:type="gramStart"/>
      <w:r w:rsidRPr="0080440B">
        <w:rPr>
          <w:rFonts w:ascii="Ukrain" w:hAnsi="Ukrain"/>
          <w:lang w:val="en-US"/>
        </w:rPr>
        <w:t>Wymirqwann\ rN i wykonann\ himivnyh analiziw prob wody.</w:t>
      </w:r>
      <w:proofErr w:type="gramEnd"/>
    </w:p>
    <w:p w:rsidR="0080440B" w:rsidRPr="0080440B" w:rsidRDefault="0080440B" w:rsidP="0080440B">
      <w:pPr>
        <w:spacing w:line="360" w:lineRule="auto"/>
        <w:jc w:val="both"/>
        <w:rPr>
          <w:rFonts w:ascii="Ukrain" w:hAnsi="Ukrain"/>
          <w:lang w:val="en-US"/>
        </w:rPr>
      </w:pPr>
    </w:p>
    <w:p w:rsidR="0080440B" w:rsidRPr="0080440B" w:rsidRDefault="0080440B" w:rsidP="0080440B">
      <w:pPr>
        <w:spacing w:line="360" w:lineRule="auto"/>
        <w:jc w:val="both"/>
        <w:rPr>
          <w:rFonts w:ascii="Ukrain" w:hAnsi="Ukrain"/>
          <w:lang w:val="en-US"/>
        </w:rPr>
      </w:pPr>
      <w:r w:rsidRPr="0080440B">
        <w:rPr>
          <w:rFonts w:ascii="Ukrain" w:hAnsi="Ukrain"/>
          <w:b/>
          <w:lang w:val="en-US"/>
        </w:rPr>
        <w:t>Laboratorni:</w:t>
      </w:r>
      <w:r w:rsidRPr="0080440B">
        <w:rPr>
          <w:rFonts w:ascii="Ukrain" w:hAnsi="Ukrain"/>
          <w:lang w:val="en-US"/>
        </w:rPr>
        <w:tab/>
        <w:t>u laboratornyh doslid</w:t>
      </w:r>
      <w:proofErr w:type="gramStart"/>
      <w:r w:rsidRPr="0080440B">
        <w:rPr>
          <w:rFonts w:ascii="Ukrain" w:hAnsi="Ukrain"/>
          <w:lang w:val="en-US"/>
        </w:rPr>
        <w:t>]enn</w:t>
      </w:r>
      <w:proofErr w:type="gramEnd"/>
      <w:r w:rsidRPr="0080440B">
        <w:rPr>
          <w:rFonts w:ascii="Ukrain" w:hAnsi="Ukrain"/>
          <w:lang w:val="en-US"/>
        </w:rPr>
        <w:t xml:space="preserve">\h zastosowano metod teori&amp; model`no&amp; podibnosti, \ka # tehnivnoq dyscyplinoq, de wysnowky pro osoblywosti \wy[a robl\t`s\ na osnowi obserwaci&amp; analogivnogo \wy[a na modeli </w:t>
      </w:r>
      <w:r w:rsidRPr="0080440B">
        <w:rPr>
          <w:lang w:val="en-US"/>
        </w:rPr>
        <w:t>[67]</w:t>
      </w:r>
      <w:r w:rsidRPr="0080440B">
        <w:rPr>
          <w:rFonts w:ascii="Ukrain" w:hAnsi="Ukrain"/>
          <w:lang w:val="en-US"/>
        </w:rPr>
        <w:t xml:space="preserve">. Teori\ model`no&amp; podibnosti dozwol\# ekstrapolqwaty rezul`taty doslid]enn\ na ob’#kty, geometryvno sho]i, oskil`ky gruntu#t`s\ na zakoni zbere]enn\ energi&amp;, zakoni zbere]enn\ materi&amp;, tr`oh zakonah dynamiky N`qtona i zakoni wseswitn`ogo t\]inn\. </w:t>
      </w:r>
      <w:proofErr w:type="gramStart"/>
      <w:r w:rsidRPr="0080440B">
        <w:rPr>
          <w:rFonts w:ascii="Ukrain" w:hAnsi="Ukrain"/>
          <w:lang w:val="en-US"/>
        </w:rPr>
        <w:t xml:space="preserve">Metod model`no&amp; podibnosti # dyscyplinoq, [o ohoplq# ne lyxe problemy protikann\ ridyn i gaziw, ale j teplowi \wy[a </w:t>
      </w:r>
      <w:r w:rsidRPr="0080440B">
        <w:rPr>
          <w:lang w:val="en-US"/>
        </w:rPr>
        <w:t>[12]</w:t>
      </w:r>
      <w:r w:rsidRPr="0080440B">
        <w:rPr>
          <w:rFonts w:ascii="Ukrain" w:hAnsi="Ukrain"/>
          <w:lang w:val="en-US"/>
        </w:rPr>
        <w:t>.</w:t>
      </w:r>
      <w:proofErr w:type="gramEnd"/>
      <w:r w:rsidRPr="0080440B">
        <w:rPr>
          <w:rFonts w:ascii="Ukrain" w:hAnsi="Ukrain"/>
          <w:lang w:val="en-US"/>
        </w:rPr>
        <w:t xml:space="preserve"> Metod umo</w:t>
      </w:r>
      <w:proofErr w:type="gramStart"/>
      <w:r w:rsidRPr="0080440B">
        <w:rPr>
          <w:rFonts w:ascii="Ukrain" w:hAnsi="Ukrain"/>
          <w:lang w:val="en-US"/>
        </w:rPr>
        <w:t>]lywlq</w:t>
      </w:r>
      <w:proofErr w:type="gramEnd"/>
      <w:r w:rsidRPr="0080440B">
        <w:rPr>
          <w:rFonts w:ascii="Ukrain" w:hAnsi="Ukrain"/>
          <w:lang w:val="en-US"/>
        </w:rPr>
        <w:t># odnovasne bagatotovkowe fiksuwann\ u wertykal`nomu stowpi wody limnologivno&amp; modeli zmin temperatury.</w:t>
      </w:r>
    </w:p>
    <w:p w:rsidR="0080440B" w:rsidRPr="0080440B" w:rsidRDefault="0080440B" w:rsidP="0080440B">
      <w:pPr>
        <w:spacing w:line="360" w:lineRule="auto"/>
        <w:jc w:val="both"/>
        <w:rPr>
          <w:rFonts w:ascii="Ukrain" w:hAnsi="Ukrain"/>
          <w:lang w:val="en-US"/>
        </w:rPr>
      </w:pPr>
    </w:p>
    <w:p w:rsidR="0080440B" w:rsidRPr="0080440B" w:rsidRDefault="0080440B" w:rsidP="0080440B">
      <w:pPr>
        <w:spacing w:line="360" w:lineRule="auto"/>
        <w:jc w:val="both"/>
        <w:rPr>
          <w:rFonts w:ascii="Ukrain" w:hAnsi="Ukrain"/>
          <w:b/>
          <w:lang w:val="en-US"/>
        </w:rPr>
      </w:pPr>
      <w:r w:rsidRPr="0080440B">
        <w:rPr>
          <w:rFonts w:ascii="Ukrain" w:hAnsi="Ukrain"/>
          <w:b/>
          <w:lang w:val="en-US"/>
        </w:rPr>
        <w:t>Naukowa nowyzna oder</w:t>
      </w:r>
      <w:proofErr w:type="gramStart"/>
      <w:r w:rsidRPr="0080440B">
        <w:rPr>
          <w:rFonts w:ascii="Ukrain" w:hAnsi="Ukrain"/>
          <w:b/>
          <w:lang w:val="en-US"/>
        </w:rPr>
        <w:t>]anyh</w:t>
      </w:r>
      <w:proofErr w:type="gramEnd"/>
      <w:r w:rsidRPr="0080440B">
        <w:rPr>
          <w:rFonts w:ascii="Ukrain" w:hAnsi="Ukrain"/>
          <w:b/>
          <w:lang w:val="en-US"/>
        </w:rPr>
        <w:t xml:space="preserve"> rezul`tatiw</w:t>
      </w:r>
    </w:p>
    <w:p w:rsidR="0080440B" w:rsidRPr="0080440B" w:rsidRDefault="0080440B" w:rsidP="0080440B">
      <w:pPr>
        <w:spacing w:line="360" w:lineRule="auto"/>
        <w:jc w:val="both"/>
        <w:rPr>
          <w:rFonts w:ascii="Ukrain" w:hAnsi="Ukrain"/>
          <w:b/>
          <w:lang w:val="en-US"/>
        </w:rPr>
      </w:pP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 xml:space="preserve">Stworeno nowu teoriq transportu teplowo&amp; energi&amp; w glyb wodojmy w litnij period, \ka dozwol\# odnoznavno, na osnowi fizyvnyh zakoniw, po\snyty rozxyrenn\ epilimnionu ta </w:t>
      </w:r>
      <w:proofErr w:type="gramStart"/>
      <w:r w:rsidRPr="0080440B">
        <w:rPr>
          <w:rFonts w:ascii="Ukrain" w:hAnsi="Ukrain"/>
          <w:lang w:val="en-US"/>
        </w:rPr>
        <w:t>peremi[</w:t>
      </w:r>
      <w:proofErr w:type="gramEnd"/>
      <w:r w:rsidRPr="0080440B">
        <w:rPr>
          <w:rFonts w:ascii="Ukrain" w:hAnsi="Ukrain"/>
          <w:lang w:val="en-US"/>
        </w:rPr>
        <w:t>ann\ metalimnionu wglyb.</w:t>
      </w:r>
    </w:p>
    <w:p w:rsidR="0080440B" w:rsidRPr="0080440B" w:rsidRDefault="0080440B" w:rsidP="0080440B">
      <w:pPr>
        <w:spacing w:line="360" w:lineRule="auto"/>
        <w:jc w:val="both"/>
        <w:rPr>
          <w:rFonts w:ascii="Ukrain" w:hAnsi="Ukrain"/>
          <w:lang w:val="en-US"/>
        </w:rPr>
      </w:pPr>
      <w:r w:rsidRPr="0080440B">
        <w:rPr>
          <w:rFonts w:ascii="Ukrain" w:hAnsi="Ukrain"/>
          <w:lang w:val="en-US"/>
        </w:rPr>
        <w:t xml:space="preserve"> </w:t>
      </w:r>
      <w:r w:rsidRPr="0080440B">
        <w:rPr>
          <w:rFonts w:ascii="Ukrain" w:hAnsi="Ukrain"/>
          <w:lang w:val="en-US"/>
        </w:rPr>
        <w:tab/>
        <w:t xml:space="preserve">Pobudowano limnologivnu model` wodojmy, \ka zaswidvyla korektnist` zaproponowano&amp; awtorom teori&amp;. </w:t>
      </w: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Otrymani w laboratori&amp; rezul`taty, [o torkalys` transportu teplowo&amp; energi&amp; w glyb wodojmy w litnij period, pidtwerd</w:t>
      </w:r>
      <w:proofErr w:type="gramStart"/>
      <w:r w:rsidRPr="0080440B">
        <w:rPr>
          <w:rFonts w:ascii="Ukrain" w:hAnsi="Ukrain"/>
          <w:lang w:val="en-US"/>
        </w:rPr>
        <w:t>]eno</w:t>
      </w:r>
      <w:proofErr w:type="gramEnd"/>
      <w:r w:rsidRPr="0080440B">
        <w:rPr>
          <w:rFonts w:ascii="Ukrain" w:hAnsi="Ukrain"/>
          <w:lang w:val="en-US"/>
        </w:rPr>
        <w:t xml:space="preserve"> praktyvnymy doslid]enn\my. </w:t>
      </w:r>
    </w:p>
    <w:p w:rsidR="0080440B" w:rsidRPr="0080440B" w:rsidRDefault="0080440B" w:rsidP="0080440B">
      <w:pPr>
        <w:spacing w:line="360" w:lineRule="auto"/>
        <w:ind w:firstLine="708"/>
        <w:jc w:val="both"/>
        <w:rPr>
          <w:rFonts w:ascii="Ukrain" w:hAnsi="Ukrain"/>
          <w:lang w:val="en-US"/>
        </w:rPr>
      </w:pPr>
      <w:proofErr w:type="gramStart"/>
      <w:r w:rsidRPr="0080440B">
        <w:rPr>
          <w:rFonts w:ascii="Ukrain" w:hAnsi="Ukrain"/>
          <w:lang w:val="en-US"/>
        </w:rPr>
        <w:t>Wstanowleno umowy inwersi&amp; temperatury wody u wodojmi.</w:t>
      </w:r>
      <w:proofErr w:type="gramEnd"/>
      <w:r w:rsidRPr="0080440B">
        <w:rPr>
          <w:rFonts w:ascii="Ukrain" w:hAnsi="Ukrain"/>
          <w:lang w:val="en-US"/>
        </w:rPr>
        <w:t xml:space="preserve">  </w:t>
      </w: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 xml:space="preserve">Wwedeno nowu systemu koordynat, w \kij wissq abscys # </w:t>
      </w:r>
      <w:proofErr w:type="gramStart"/>
      <w:r w:rsidRPr="0080440B">
        <w:rPr>
          <w:rFonts w:ascii="Ukrain" w:hAnsi="Ukrain"/>
          <w:lang w:val="en-US"/>
        </w:rPr>
        <w:t>wis</w:t>
      </w:r>
      <w:proofErr w:type="gramEnd"/>
      <w:r w:rsidRPr="0080440B">
        <w:rPr>
          <w:rFonts w:ascii="Ukrain" w:hAnsi="Ukrain"/>
          <w:lang w:val="en-US"/>
        </w:rPr>
        <w:t xml:space="preserve">` metalimnionu. </w:t>
      </w:r>
      <w:proofErr w:type="gramStart"/>
      <w:r w:rsidRPr="0080440B">
        <w:rPr>
          <w:rFonts w:ascii="Ukrain" w:hAnsi="Ukrain"/>
          <w:lang w:val="en-US"/>
        </w:rPr>
        <w:t>Predstawlenn\ rozpodilu koncentraci&amp; ioniw w cij systemi u prostori wodojmy dozwol\# systematyzuwaty \wy[e migraci&amp; ioniw tut prot\gom litn`ogo sezonu.</w:t>
      </w:r>
      <w:proofErr w:type="gramEnd"/>
    </w:p>
    <w:p w:rsidR="0080440B" w:rsidRPr="0080440B" w:rsidRDefault="0080440B" w:rsidP="0080440B">
      <w:pPr>
        <w:spacing w:line="360" w:lineRule="auto"/>
        <w:ind w:firstLine="708"/>
        <w:jc w:val="both"/>
        <w:rPr>
          <w:rFonts w:ascii="Ukrain" w:hAnsi="Ukrain"/>
          <w:lang w:val="en-US"/>
        </w:rPr>
      </w:pPr>
      <w:proofErr w:type="gramStart"/>
      <w:r w:rsidRPr="0080440B">
        <w:rPr>
          <w:rFonts w:ascii="Ukrain" w:hAnsi="Ukrain"/>
          <w:lang w:val="en-US"/>
        </w:rPr>
        <w:t>Modelqwann\ termodyfuzi&amp; z metoq z’\suwann\ migraci&amp; ioniw u prostori wodojmy dalo zmogu wyznavyty rozpodil &amp;h koncentraci&amp; w xarah termivno&amp; stratyfikaci&amp; u wodojmi.</w:t>
      </w:r>
      <w:proofErr w:type="gramEnd"/>
    </w:p>
    <w:p w:rsidR="0080440B" w:rsidRPr="0080440B" w:rsidRDefault="0080440B" w:rsidP="0080440B">
      <w:pPr>
        <w:spacing w:line="360" w:lineRule="auto"/>
        <w:jc w:val="both"/>
        <w:rPr>
          <w:rFonts w:ascii="Ukrain" w:hAnsi="Ukrain"/>
          <w:lang w:val="en-US"/>
        </w:rPr>
      </w:pPr>
    </w:p>
    <w:p w:rsidR="0080440B" w:rsidRPr="0080440B" w:rsidRDefault="0080440B" w:rsidP="0080440B">
      <w:pPr>
        <w:spacing w:line="360" w:lineRule="auto"/>
        <w:jc w:val="both"/>
        <w:rPr>
          <w:rFonts w:ascii="Ukrain" w:hAnsi="Ukrain"/>
          <w:b/>
          <w:lang w:val="en-US"/>
        </w:rPr>
      </w:pPr>
      <w:r w:rsidRPr="0080440B">
        <w:rPr>
          <w:rFonts w:ascii="Ukrain" w:hAnsi="Ukrain"/>
          <w:b/>
          <w:lang w:val="en-US"/>
        </w:rPr>
        <w:t>Praktyvne znavenn\ otrymanyh rezul`tatiw</w:t>
      </w:r>
    </w:p>
    <w:p w:rsidR="0080440B" w:rsidRPr="0080440B" w:rsidRDefault="0080440B" w:rsidP="0080440B">
      <w:pPr>
        <w:spacing w:line="360" w:lineRule="auto"/>
        <w:rPr>
          <w:rFonts w:ascii="Ukrain" w:hAnsi="Ukrain"/>
          <w:b/>
          <w:lang w:val="en-US"/>
        </w:rPr>
      </w:pPr>
      <w:r w:rsidRPr="0080440B">
        <w:rPr>
          <w:lang w:val="en-US"/>
        </w:rPr>
        <w:tab/>
      </w: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Nowa teori\, \ka bula oprac`owana w laboratori&amp; i perewirena praktyvno w doslid</w:t>
      </w:r>
      <w:proofErr w:type="gramStart"/>
      <w:r w:rsidRPr="0080440B">
        <w:rPr>
          <w:rFonts w:ascii="Ukrain" w:hAnsi="Ukrain"/>
          <w:lang w:val="en-US"/>
        </w:rPr>
        <w:t>]enn</w:t>
      </w:r>
      <w:proofErr w:type="gramEnd"/>
      <w:r w:rsidRPr="0080440B">
        <w:rPr>
          <w:rFonts w:ascii="Ukrain" w:hAnsi="Ukrain"/>
          <w:lang w:val="en-US"/>
        </w:rPr>
        <w:t xml:space="preserve">\h na wodojmah, powynna znajty widobra]enn\ u pidruvnykah z limnologi&amp; (gidrologi&amp;) i u xkil`nyh pidruvnykah z geografi&amp;. Oprac`owana teori\ ma# zminyty pogl\d </w:t>
      </w:r>
      <w:proofErr w:type="gramStart"/>
      <w:r w:rsidRPr="0080440B">
        <w:rPr>
          <w:rFonts w:ascii="Ukrain" w:hAnsi="Ukrain"/>
          <w:lang w:val="en-US"/>
        </w:rPr>
        <w:t>na</w:t>
      </w:r>
      <w:proofErr w:type="gramEnd"/>
      <w:r w:rsidRPr="0080440B">
        <w:rPr>
          <w:rFonts w:ascii="Ukrain" w:hAnsi="Ukrain"/>
          <w:lang w:val="en-US"/>
        </w:rPr>
        <w:t xml:space="preserve"> \wy[e transportu teplowo&amp; energi&amp; w glyb wodojmy.</w:t>
      </w:r>
    </w:p>
    <w:p w:rsidR="0080440B" w:rsidRPr="0080440B" w:rsidRDefault="0080440B" w:rsidP="0080440B">
      <w:pPr>
        <w:spacing w:line="360" w:lineRule="auto"/>
        <w:jc w:val="both"/>
        <w:rPr>
          <w:rFonts w:ascii="Ukrain" w:hAnsi="Ukrain"/>
          <w:lang w:val="en-US"/>
        </w:rPr>
      </w:pPr>
      <w:r w:rsidRPr="0080440B">
        <w:rPr>
          <w:rFonts w:ascii="Ukrain" w:hAnsi="Ukrain"/>
          <w:lang w:val="en-US"/>
        </w:rPr>
        <w:lastRenderedPageBreak/>
        <w:t>Drugym praktyvnym aspektom # mo</w:t>
      </w:r>
      <w:proofErr w:type="gramStart"/>
      <w:r w:rsidRPr="0080440B">
        <w:rPr>
          <w:rFonts w:ascii="Ukrain" w:hAnsi="Ukrain"/>
          <w:lang w:val="en-US"/>
        </w:rPr>
        <w:t>]lywist</w:t>
      </w:r>
      <w:proofErr w:type="gramEnd"/>
      <w:r w:rsidRPr="0080440B">
        <w:rPr>
          <w:rFonts w:ascii="Ukrain" w:hAnsi="Ukrain"/>
          <w:lang w:val="en-US"/>
        </w:rPr>
        <w:t xml:space="preserve">` ustalenn\ zmin koncentraci&amp; ioniw u prostori wodojmy. Wwedenn\ systemy koordynat, de za abscysu wybrano </w:t>
      </w:r>
      <w:proofErr w:type="gramStart"/>
      <w:r w:rsidRPr="0080440B">
        <w:rPr>
          <w:rFonts w:ascii="Ukrain" w:hAnsi="Ukrain"/>
          <w:lang w:val="en-US"/>
        </w:rPr>
        <w:t>wis</w:t>
      </w:r>
      <w:proofErr w:type="gramEnd"/>
      <w:r w:rsidRPr="0080440B">
        <w:rPr>
          <w:rFonts w:ascii="Ukrain" w:hAnsi="Ukrain"/>
          <w:lang w:val="en-US"/>
        </w:rPr>
        <w:t>` metalimnionu, dozwol\# odnoznavno wstanowyty rozpodil koncentraci&amp; neorganivnyh ioniw u prostori wodojmy.</w:t>
      </w:r>
    </w:p>
    <w:p w:rsidR="0080440B" w:rsidRPr="0080440B" w:rsidRDefault="0080440B" w:rsidP="0080440B">
      <w:pPr>
        <w:spacing w:line="360" w:lineRule="auto"/>
        <w:jc w:val="both"/>
        <w:rPr>
          <w:rFonts w:ascii="Ukrain" w:hAnsi="Ukrain"/>
          <w:lang w:val="en-US"/>
        </w:rPr>
      </w:pPr>
    </w:p>
    <w:p w:rsidR="0080440B" w:rsidRPr="0080440B" w:rsidRDefault="0080440B" w:rsidP="0080440B">
      <w:pPr>
        <w:spacing w:line="360" w:lineRule="auto"/>
        <w:jc w:val="both"/>
        <w:rPr>
          <w:rFonts w:ascii="Ukrain" w:hAnsi="Ukrain"/>
          <w:b/>
          <w:lang w:val="en-US"/>
        </w:rPr>
      </w:pPr>
      <w:r w:rsidRPr="0080440B">
        <w:rPr>
          <w:rFonts w:ascii="Ukrain" w:hAnsi="Ukrain"/>
          <w:b/>
          <w:lang w:val="en-US"/>
        </w:rPr>
        <w:t>Osobystyj wnesok zdobuwava</w:t>
      </w:r>
    </w:p>
    <w:p w:rsidR="0080440B" w:rsidRPr="0080440B" w:rsidRDefault="0080440B" w:rsidP="0080440B">
      <w:pPr>
        <w:spacing w:line="360" w:lineRule="auto"/>
        <w:jc w:val="both"/>
        <w:rPr>
          <w:rFonts w:ascii="Ukrain" w:hAnsi="Ukrain"/>
          <w:b/>
          <w:lang w:val="en-US"/>
        </w:rPr>
      </w:pP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Dowedeno, [o na dni glybokyh wodojm pomirnogo po\su litom i zymoq temperatura ne stanowyt</w:t>
      </w:r>
      <w:proofErr w:type="gramStart"/>
      <w:r w:rsidRPr="0080440B">
        <w:rPr>
          <w:rFonts w:ascii="Ukrain" w:hAnsi="Ukrain"/>
          <w:lang w:val="en-US"/>
        </w:rPr>
        <w:t>`  4</w:t>
      </w:r>
      <w:proofErr w:type="gramEnd"/>
      <w:r>
        <w:rPr>
          <w:rFonts w:ascii="Ukrain" w:hAnsi="Ukrain"/>
        </w:rPr>
        <w:sym w:font="Symbol" w:char="F0B0"/>
      </w:r>
      <w:r w:rsidRPr="0080440B">
        <w:rPr>
          <w:rFonts w:ascii="Ukrain" w:hAnsi="Ukrain"/>
          <w:lang w:val="en-US"/>
        </w:rPr>
        <w:t>S, \k pryjn\to wwa]aty.</w:t>
      </w: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Rozrobleno limnologivnu model` wodojmy, zastosuwann\ \ko&amp; da# zmogu doslidyty transport teplowo&amp; energi&amp; w glyb wodojmy j oder</w:t>
      </w:r>
      <w:proofErr w:type="gramStart"/>
      <w:r w:rsidRPr="0080440B">
        <w:rPr>
          <w:rFonts w:ascii="Ukrain" w:hAnsi="Ukrain"/>
          <w:lang w:val="en-US"/>
        </w:rPr>
        <w:t>]aty</w:t>
      </w:r>
      <w:proofErr w:type="gramEnd"/>
      <w:r w:rsidRPr="0080440B">
        <w:rPr>
          <w:rFonts w:ascii="Ukrain" w:hAnsi="Ukrain"/>
          <w:lang w:val="en-US"/>
        </w:rPr>
        <w:t xml:space="preserve"> naukowo obgruntowani rezul`taty. </w:t>
      </w:r>
    </w:p>
    <w:p w:rsidR="0080440B" w:rsidRPr="0080440B" w:rsidRDefault="0080440B" w:rsidP="0080440B">
      <w:pPr>
        <w:spacing w:line="360" w:lineRule="auto"/>
        <w:ind w:firstLine="708"/>
        <w:jc w:val="both"/>
        <w:rPr>
          <w:rFonts w:ascii="Ukrain" w:hAnsi="Ukrain"/>
          <w:lang w:val="en-US"/>
        </w:rPr>
      </w:pPr>
      <w:r w:rsidRPr="0080440B">
        <w:rPr>
          <w:rFonts w:ascii="Ukrain" w:hAnsi="Ukrain"/>
          <w:lang w:val="en-US"/>
        </w:rPr>
        <w:t xml:space="preserve">Oprac`owano teoriq transportu teplowo&amp; energi&amp; w glyb wodojmy i z’\sowano pryvyny peresuwann\ metalimnionu wglyb prot\gom lita, a tako] umowy, za \kyh formuqt`s\ antykonwekcijni tevi&amp;. </w:t>
      </w:r>
    </w:p>
    <w:p w:rsidR="0080440B" w:rsidRPr="0080440B" w:rsidRDefault="0080440B" w:rsidP="0080440B">
      <w:pPr>
        <w:spacing w:line="360" w:lineRule="auto"/>
        <w:ind w:firstLine="708"/>
        <w:jc w:val="both"/>
        <w:rPr>
          <w:lang w:val="en-US"/>
        </w:rPr>
      </w:pPr>
      <w:r w:rsidRPr="0080440B">
        <w:rPr>
          <w:rFonts w:ascii="Ukrain" w:hAnsi="Ukrain"/>
          <w:lang w:val="en-US"/>
        </w:rPr>
        <w:t xml:space="preserve">Obgruntowano wybir systemy koordynat, w \kij abscysoq # </w:t>
      </w:r>
      <w:proofErr w:type="gramStart"/>
      <w:r w:rsidRPr="0080440B">
        <w:rPr>
          <w:rFonts w:ascii="Ukrain" w:hAnsi="Ukrain"/>
          <w:lang w:val="en-US"/>
        </w:rPr>
        <w:t>wis</w:t>
      </w:r>
      <w:proofErr w:type="gramEnd"/>
      <w:r w:rsidRPr="0080440B">
        <w:rPr>
          <w:rFonts w:ascii="Ukrain" w:hAnsi="Ukrain"/>
          <w:lang w:val="en-US"/>
        </w:rPr>
        <w:t xml:space="preserve">` metalimnionu. </w:t>
      </w:r>
      <w:proofErr w:type="gramStart"/>
      <w:r w:rsidRPr="0080440B">
        <w:rPr>
          <w:rFonts w:ascii="Ukrain" w:hAnsi="Ukrain"/>
          <w:lang w:val="en-US"/>
        </w:rPr>
        <w:t>C\ systema dozwol\# odnoznavno predstawyty rozpodil pytomo&amp; elektroprowidnosti u wodojmi.</w:t>
      </w:r>
      <w:proofErr w:type="gramEnd"/>
      <w:r w:rsidRPr="0080440B">
        <w:rPr>
          <w:rFonts w:ascii="Ukrain" w:hAnsi="Ukrain"/>
          <w:lang w:val="en-US"/>
        </w:rPr>
        <w:t xml:space="preserve"> </w:t>
      </w:r>
      <w:proofErr w:type="gramStart"/>
      <w:r w:rsidRPr="0080440B">
        <w:rPr>
          <w:rFonts w:ascii="Ukrain" w:hAnsi="Ukrain"/>
          <w:lang w:val="en-US"/>
        </w:rPr>
        <w:t>Z’\sowano ne wy\snene dosi pytann\ rozpodilu koncentraci&amp; ioniw u wodojmi wlitku.</w:t>
      </w:r>
      <w:proofErr w:type="gramEnd"/>
    </w:p>
    <w:p w:rsidR="0080440B" w:rsidRPr="0080440B" w:rsidRDefault="0080440B" w:rsidP="0080440B">
      <w:pPr>
        <w:spacing w:line="360" w:lineRule="auto"/>
        <w:jc w:val="both"/>
        <w:rPr>
          <w:lang w:val="en-US"/>
        </w:rPr>
      </w:pPr>
    </w:p>
    <w:p w:rsidR="0080440B" w:rsidRDefault="0080440B" w:rsidP="0080440B">
      <w:pPr>
        <w:pStyle w:val="1"/>
        <w:spacing w:line="360" w:lineRule="auto"/>
        <w:rPr>
          <w:sz w:val="24"/>
        </w:rPr>
      </w:pPr>
      <w:r>
        <w:rPr>
          <w:sz w:val="24"/>
        </w:rPr>
        <w:t>Aprobaci\ rezul`tatiw dysertaci&amp;</w:t>
      </w:r>
    </w:p>
    <w:p w:rsidR="0080440B" w:rsidRDefault="0080440B" w:rsidP="0080440B">
      <w:pPr>
        <w:spacing w:line="360" w:lineRule="auto"/>
      </w:pPr>
    </w:p>
    <w:p w:rsidR="0080440B" w:rsidRDefault="0080440B" w:rsidP="0080440B">
      <w:pPr>
        <w:spacing w:line="360" w:lineRule="auto"/>
        <w:ind w:firstLine="708"/>
        <w:jc w:val="both"/>
        <w:rPr>
          <w:rFonts w:ascii="Ukrain" w:hAnsi="Ukrain"/>
        </w:rPr>
      </w:pPr>
      <w:proofErr w:type="gramStart"/>
      <w:r>
        <w:rPr>
          <w:rFonts w:ascii="Ukrain" w:hAnsi="Ukrain"/>
        </w:rPr>
        <w:t>Metody prowedenyh doslid]en`, rezul`taty wymirqwan` ta oprac`owana teori\ transportu tepla w glyb wodojmy buly oprylqdneni na takyh naukowyh konferenci\h:</w:t>
      </w:r>
      <w:proofErr w:type="gramEnd"/>
    </w:p>
    <w:p w:rsidR="0080440B" w:rsidRPr="0080440B" w:rsidRDefault="0080440B" w:rsidP="0080440B">
      <w:pPr>
        <w:spacing w:line="360" w:lineRule="auto"/>
        <w:jc w:val="both"/>
        <w:rPr>
          <w:rFonts w:ascii="Ukrain" w:hAnsi="Ukrain"/>
          <w:lang w:val="en-US"/>
        </w:rPr>
      </w:pPr>
      <w:r w:rsidRPr="0080440B">
        <w:rPr>
          <w:lang w:val="en-US"/>
        </w:rPr>
        <w:t>VI</w:t>
      </w:r>
      <w:r w:rsidRPr="0080440B">
        <w:rPr>
          <w:rFonts w:ascii="Ukrain" w:hAnsi="Ukrain"/>
          <w:lang w:val="en-US"/>
        </w:rPr>
        <w:t xml:space="preserve"> z’&amp;zd Pol`s`kogo biofizyvnogo towarystwa ({ecin, 1986); </w:t>
      </w:r>
      <w:r w:rsidRPr="0080440B">
        <w:rPr>
          <w:lang w:val="en-US"/>
        </w:rPr>
        <w:t>VIII</w:t>
      </w:r>
      <w:r w:rsidRPr="0080440B">
        <w:rPr>
          <w:rFonts w:ascii="Ukrain" w:hAnsi="Ukrain"/>
          <w:lang w:val="en-US"/>
        </w:rPr>
        <w:t xml:space="preserve"> z’&amp;zd Pol`s`kogo towarystwa medyvno&amp; fizyky", Naukowo-nawval`na konferenci\ na temu „Oswita w sferi medyvno&amp; fizyky i biofizyky” (Poznan`, 1989); </w:t>
      </w:r>
      <w:r w:rsidRPr="0080440B">
        <w:rPr>
          <w:lang w:val="en-US"/>
        </w:rPr>
        <w:t>Intrnational Conference: "Theory  and  practice of atmospheric air protection"</w:t>
      </w:r>
      <w:r w:rsidRPr="0080440B">
        <w:rPr>
          <w:rFonts w:ascii="Ukrain" w:hAnsi="Ukrain"/>
          <w:lang w:val="en-US"/>
        </w:rPr>
        <w:t xml:space="preserve"> (Zab]e – Ustron`,   11 – 13. 06.1996); Zagal`nopol`s`kyj sympozium "Dynamika zmin geografivnogo seredowy[a pid  wplywom antropopresi&amp;" (Krakiw 26 - 27. 09.1996); Qwilejna naukowa konferenci\ "Himizm atmosfernyh opadiw, powerhnewyh i pidzemnyh wod" (Lodz`, 24-26.09.1997); II Mi]narodna naukowa konferenci\ „</w:t>
      </w:r>
      <w:r w:rsidRPr="0080440B">
        <w:rPr>
          <w:lang w:val="en-US"/>
        </w:rPr>
        <w:t>Air protection in theory &amp; application”,</w:t>
      </w:r>
      <w:r w:rsidRPr="0080440B">
        <w:rPr>
          <w:rFonts w:ascii="Ukrain" w:hAnsi="Ukrain"/>
          <w:lang w:val="en-US"/>
        </w:rPr>
        <w:t xml:space="preserve">  Pol`s`ka Akademi\ Nauk  (Zab]e – {yrk, 1998); Zagal`nopol`s`ka gidrologivna konferenci\ „Interdyscyplinarnist` u doslid]enn\h rivnyh basejniw”, Instytut geografi&amp; |gellon`s`kogo uniwersytetu (Krakiw- Dobvyce, 21-23.05.1999); Zagal`nopol`s`ka naukowa konferenci\ "Himizm atmosfernyh opadiw, powerhnewyh i pidzemnyh wod" (Lodz` 17-19.11.1999); Zagal`nopol`s`ka naukowa konferenci\ „Problematyka geografivno&amp; edukaci&amp; w povatkowij,  gimnazijnij i licejnij reformowanyh xkolah na foni  geografi&amp; \k nauky” (Krakiw, 6 </w:t>
      </w:r>
      <w:r w:rsidRPr="0080440B">
        <w:rPr>
          <w:rFonts w:ascii="Ukrain" w:hAnsi="Ukrain"/>
          <w:lang w:val="en-US"/>
        </w:rPr>
        <w:lastRenderedPageBreak/>
        <w:t>-7.11.2000); 50-j z’&amp;zd Pol`s`kogo geografivnogo towarystwa „Faktory i bar’#ry regional`no&amp;j transgranyvno&amp; spiwpraci – balans dowerxen`”, }exiws`kyj uniwersytet (}exuw, 2001); Zagal`nopol`s`ka naukowa konferenci\ „Stan i antropogenivni zminy \kosti wod u Pol`[i”, Lodzyn`s`kyj uniwersytet (Lodz`,  2001).</w:t>
      </w:r>
    </w:p>
    <w:p w:rsidR="0080440B" w:rsidRPr="0080440B" w:rsidRDefault="0080440B" w:rsidP="0080440B">
      <w:pPr>
        <w:spacing w:line="360" w:lineRule="auto"/>
        <w:jc w:val="both"/>
        <w:rPr>
          <w:rFonts w:ascii="Ukrain" w:hAnsi="Ukrain"/>
          <w:lang w:val="en-US"/>
        </w:rPr>
      </w:pPr>
    </w:p>
    <w:p w:rsidR="0080440B" w:rsidRPr="0080440B" w:rsidRDefault="0080440B" w:rsidP="0080440B">
      <w:pPr>
        <w:spacing w:line="360" w:lineRule="auto"/>
        <w:jc w:val="both"/>
        <w:rPr>
          <w:rFonts w:ascii="Ukrain" w:hAnsi="Ukrain"/>
          <w:lang w:val="en-US"/>
        </w:rPr>
      </w:pPr>
    </w:p>
    <w:p w:rsidR="0080440B" w:rsidRPr="0080440B" w:rsidRDefault="0080440B" w:rsidP="0080440B">
      <w:pPr>
        <w:spacing w:line="360" w:lineRule="auto"/>
        <w:jc w:val="both"/>
        <w:rPr>
          <w:rFonts w:ascii="Ukrain" w:hAnsi="Ukrain"/>
          <w:b/>
          <w:lang w:val="en-US"/>
        </w:rPr>
      </w:pPr>
      <w:r w:rsidRPr="0080440B">
        <w:rPr>
          <w:rFonts w:ascii="Ukrain" w:hAnsi="Ukrain"/>
          <w:b/>
          <w:lang w:val="en-US"/>
        </w:rPr>
        <w:t>Publikaci&amp;</w:t>
      </w:r>
    </w:p>
    <w:p w:rsidR="0080440B" w:rsidRPr="0080440B" w:rsidRDefault="0080440B" w:rsidP="0080440B">
      <w:pPr>
        <w:spacing w:line="360" w:lineRule="auto"/>
        <w:jc w:val="both"/>
        <w:rPr>
          <w:rFonts w:ascii="Ukrain" w:hAnsi="Ukrain"/>
          <w:lang w:val="en-US"/>
        </w:rPr>
      </w:pPr>
    </w:p>
    <w:p w:rsidR="0080440B" w:rsidRPr="0080440B" w:rsidRDefault="0080440B" w:rsidP="0080440B">
      <w:pPr>
        <w:spacing w:line="360" w:lineRule="auto"/>
        <w:jc w:val="both"/>
        <w:rPr>
          <w:rFonts w:ascii="Ukrain" w:hAnsi="Ukrain"/>
          <w:lang w:val="en-US"/>
        </w:rPr>
      </w:pPr>
      <w:r w:rsidRPr="0080440B">
        <w:rPr>
          <w:rFonts w:ascii="Ukrain" w:hAnsi="Ukrain"/>
          <w:lang w:val="en-US"/>
        </w:rPr>
        <w:t>Rezul`taty doslid</w:t>
      </w:r>
      <w:proofErr w:type="gramStart"/>
      <w:r w:rsidRPr="0080440B">
        <w:rPr>
          <w:rFonts w:ascii="Ukrain" w:hAnsi="Ukrain"/>
          <w:lang w:val="en-US"/>
        </w:rPr>
        <w:t>]en</w:t>
      </w:r>
      <w:proofErr w:type="gramEnd"/>
      <w:r w:rsidRPr="0080440B">
        <w:rPr>
          <w:rFonts w:ascii="Ukrain" w:hAnsi="Ukrain"/>
          <w:lang w:val="en-US"/>
        </w:rPr>
        <w:t>`, predstawlenyh u dysertaci&amp;, wykladeno w 25 publikaci\h, u tomu odnij monografi&amp;, votyr`oh otrymanyh patentah, odnomu patentnomu wnesku i 19 statt\h.</w:t>
      </w:r>
    </w:p>
    <w:p w:rsidR="0080440B" w:rsidRPr="0080440B" w:rsidRDefault="0080440B" w:rsidP="0080440B">
      <w:pPr>
        <w:spacing w:line="360" w:lineRule="auto"/>
        <w:jc w:val="both"/>
        <w:rPr>
          <w:lang w:val="en-US"/>
        </w:rPr>
      </w:pPr>
      <w:r w:rsidRPr="0080440B">
        <w:rPr>
          <w:rFonts w:ascii="Ukrain" w:hAnsi="Ukrain"/>
          <w:lang w:val="en-US"/>
        </w:rPr>
        <w:br w:type="page"/>
      </w:r>
    </w:p>
    <w:p w:rsidR="0080440B" w:rsidRDefault="0080440B" w:rsidP="0080440B">
      <w:pPr>
        <w:pStyle w:val="9"/>
      </w:pPr>
      <w:r>
        <w:lastRenderedPageBreak/>
        <w:t>Висновки</w:t>
      </w:r>
    </w:p>
    <w:p w:rsidR="0080440B" w:rsidRDefault="0080440B" w:rsidP="0080440B">
      <w:pPr>
        <w:spacing w:line="360" w:lineRule="auto"/>
        <w:jc w:val="center"/>
        <w:rPr>
          <w:rFonts w:ascii="Ukrain" w:hAnsi="Ukrain"/>
          <w:b/>
        </w:rPr>
      </w:pPr>
    </w:p>
    <w:p w:rsidR="0080440B" w:rsidRDefault="0080440B" w:rsidP="0080440B">
      <w:pPr>
        <w:spacing w:line="360" w:lineRule="auto"/>
        <w:jc w:val="center"/>
        <w:rPr>
          <w:rFonts w:ascii="Ukrain" w:hAnsi="Ukrain"/>
          <w:b/>
        </w:rPr>
      </w:pPr>
    </w:p>
    <w:p w:rsidR="0080440B" w:rsidRDefault="0080440B" w:rsidP="0080440B">
      <w:pPr>
        <w:spacing w:line="360" w:lineRule="auto"/>
        <w:jc w:val="center"/>
        <w:rPr>
          <w:rFonts w:ascii="Ukrain" w:hAnsi="Ukrain"/>
          <w:b/>
        </w:rPr>
      </w:pPr>
    </w:p>
    <w:p w:rsidR="0080440B" w:rsidRPr="0080440B" w:rsidRDefault="0080440B" w:rsidP="0080440B">
      <w:pPr>
        <w:spacing w:line="360" w:lineRule="auto"/>
        <w:ind w:firstLine="709"/>
        <w:rPr>
          <w:rFonts w:ascii="Ukrain" w:hAnsi="Ukrain"/>
          <w:b/>
          <w:lang w:val="en-US"/>
        </w:rPr>
      </w:pPr>
      <w:r w:rsidRPr="0080440B">
        <w:rPr>
          <w:rFonts w:ascii="Ukrain" w:hAnsi="Ukrain"/>
          <w:lang w:val="en-US"/>
        </w:rPr>
        <w:t>Na osnowi uzagal`nenn\ rezul`tatiw doslid</w:t>
      </w:r>
      <w:proofErr w:type="gramStart"/>
      <w:r w:rsidRPr="0080440B">
        <w:rPr>
          <w:rFonts w:ascii="Ukrain" w:hAnsi="Ukrain"/>
          <w:lang w:val="en-US"/>
        </w:rPr>
        <w:t>]enn</w:t>
      </w:r>
      <w:proofErr w:type="gramEnd"/>
      <w:r w:rsidRPr="0080440B">
        <w:rPr>
          <w:rFonts w:ascii="Ukrain" w:hAnsi="Ukrain"/>
          <w:lang w:val="en-US"/>
        </w:rPr>
        <w:t xml:space="preserve">\ zrobleno </w:t>
      </w:r>
      <w:r w:rsidRPr="0080440B">
        <w:rPr>
          <w:rFonts w:ascii="Ukrain" w:hAnsi="Ukrain"/>
          <w:b/>
          <w:lang w:val="en-US"/>
        </w:rPr>
        <w:t>taki wysnowky.</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t xml:space="preserve">1. Z wykorystann\m laboratorno&amp; limnologivno&amp; modeli dl\ widtworenn\ fizyvnyh wlastywostej wody, \ki zminqqt`s\ w pryrodnyh umowah </w:t>
      </w:r>
      <w:proofErr w:type="gramStart"/>
      <w:r w:rsidRPr="0080440B">
        <w:rPr>
          <w:rFonts w:ascii="Ukrain" w:hAnsi="Ukrain"/>
          <w:lang w:val="en-US"/>
        </w:rPr>
        <w:t>pid</w:t>
      </w:r>
      <w:proofErr w:type="gramEnd"/>
      <w:r w:rsidRPr="0080440B">
        <w:rPr>
          <w:rFonts w:ascii="Ukrain" w:hAnsi="Ukrain"/>
          <w:lang w:val="en-US"/>
        </w:rPr>
        <w:t xml:space="preserve"> wplywom riznyh vynnykiw, wstanowleno fundamental`ni zakonomirnosti funkcionuwann\ fizyvnyh procesiw u wodojmah. Na &amp;h zasadah sformul`owano teoriq antykonwekcijnyh tevij, [o bazu#t`s\ na harakterystykah temperaturnogo re]ymu, procesah oholod</w:t>
      </w:r>
      <w:proofErr w:type="gramStart"/>
      <w:r w:rsidRPr="0080440B">
        <w:rPr>
          <w:rFonts w:ascii="Ukrain" w:hAnsi="Ukrain"/>
          <w:lang w:val="en-US"/>
        </w:rPr>
        <w:t>]enn</w:t>
      </w:r>
      <w:proofErr w:type="gramEnd"/>
      <w:r w:rsidRPr="0080440B">
        <w:rPr>
          <w:rFonts w:ascii="Ukrain" w:hAnsi="Ukrain"/>
          <w:lang w:val="en-US"/>
        </w:rPr>
        <w:t>\ konwekcijnym transportom ta inwersijnymy osoblywost\my.</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t>2. Utovneno teoriq gustyny. Ce stosu#t`s\ w osnownomu doteperixn`</w:t>
      </w:r>
      <w:proofErr w:type="gramStart"/>
      <w:r w:rsidRPr="0080440B">
        <w:rPr>
          <w:rFonts w:ascii="Ukrain" w:hAnsi="Ukrain"/>
          <w:lang w:val="en-US"/>
        </w:rPr>
        <w:t>ogo  twerd</w:t>
      </w:r>
      <w:proofErr w:type="gramEnd"/>
      <w:r w:rsidRPr="0080440B">
        <w:rPr>
          <w:rFonts w:ascii="Ukrain" w:hAnsi="Ukrain"/>
          <w:lang w:val="en-US"/>
        </w:rPr>
        <w:t>]enn\, [o nad dnom glybokyh wodojm (u pomirnomu po\si) zymoq i litom temperatura postijna. Na pidstawi wlasnyh doslid</w:t>
      </w:r>
      <w:proofErr w:type="gramStart"/>
      <w:r w:rsidRPr="0080440B">
        <w:rPr>
          <w:rFonts w:ascii="Ukrain" w:hAnsi="Ukrain"/>
          <w:lang w:val="en-US"/>
        </w:rPr>
        <w:t>]en</w:t>
      </w:r>
      <w:proofErr w:type="gramEnd"/>
      <w:r w:rsidRPr="0080440B">
        <w:rPr>
          <w:rFonts w:ascii="Ukrain" w:hAnsi="Ukrain"/>
          <w:lang w:val="en-US"/>
        </w:rPr>
        <w:t>` i rezul`tatiw opublikowanyh prac` inxyh awtoriw slid konstatuwaty, [o nad dnom glybokyh wodojm (ozer) u litnij period znahodyt`s\ woda z temperaturoq, wy[oq wid 4</w:t>
      </w:r>
      <w:r>
        <w:rPr>
          <w:rFonts w:ascii="Ukrain" w:hAnsi="Ukrain"/>
        </w:rPr>
        <w:sym w:font="Symbol" w:char="F0B0"/>
      </w:r>
      <w:r w:rsidRPr="0080440B">
        <w:rPr>
          <w:rFonts w:ascii="Ukrain" w:hAnsi="Ukrain"/>
          <w:lang w:val="en-US"/>
        </w:rPr>
        <w:t>S. Za glyboku wodojmu namy pryjn\to taku, w \kij prot\gom lita utrymu#t`s\ termivna stratyfikaci\ xariw wody. U wodojmah, de wprodow] lita widbuwa#t`s\ termivna stratyfikaci\, woda nad dnom ma# temperaturu 4</w:t>
      </w:r>
      <w:r>
        <w:rPr>
          <w:rFonts w:ascii="Ukrain" w:hAnsi="Ukrain"/>
        </w:rPr>
        <w:sym w:font="Symbol" w:char="F0B0"/>
      </w:r>
      <w:r w:rsidRPr="0080440B">
        <w:rPr>
          <w:rFonts w:ascii="Ukrain" w:hAnsi="Ukrain"/>
          <w:lang w:val="en-US"/>
        </w:rPr>
        <w:t>S lyxe obme</w:t>
      </w:r>
      <w:proofErr w:type="gramStart"/>
      <w:r w:rsidRPr="0080440B">
        <w:rPr>
          <w:rFonts w:ascii="Ukrain" w:hAnsi="Ukrain"/>
          <w:lang w:val="en-US"/>
        </w:rPr>
        <w:t>]enyj</w:t>
      </w:r>
      <w:proofErr w:type="gramEnd"/>
      <w:r w:rsidRPr="0080440B">
        <w:rPr>
          <w:rFonts w:ascii="Ukrain" w:hAnsi="Ukrain"/>
          <w:lang w:val="en-US"/>
        </w:rPr>
        <w:t xml:space="preserve"> vas; u Solins`kij wodojmi, napryklad, na me]i trawn\ i verwn\.</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t xml:space="preserve">3. Zamist` kil`koh teorij </w:t>
      </w:r>
      <w:proofErr w:type="gramStart"/>
      <w:r w:rsidRPr="0080440B">
        <w:rPr>
          <w:rFonts w:ascii="Ukrain" w:hAnsi="Ukrain"/>
          <w:lang w:val="en-US"/>
        </w:rPr>
        <w:t>peremi[</w:t>
      </w:r>
      <w:proofErr w:type="gramEnd"/>
      <w:r w:rsidRPr="0080440B">
        <w:rPr>
          <w:rFonts w:ascii="Ukrain" w:hAnsi="Ukrain"/>
          <w:lang w:val="en-US"/>
        </w:rPr>
        <w:t>enn\ tepla u prostori wodojmy (ozera), stworeno nowu teoriq transportu tepla wglyb wodojmy w litnij period.</w:t>
      </w:r>
    </w:p>
    <w:p w:rsidR="0080440B" w:rsidRPr="0080440B" w:rsidRDefault="0080440B" w:rsidP="0080440B">
      <w:pPr>
        <w:spacing w:line="360" w:lineRule="auto"/>
        <w:ind w:left="426"/>
        <w:jc w:val="both"/>
        <w:rPr>
          <w:rFonts w:ascii="Ukrain" w:hAnsi="Ukrain"/>
          <w:lang w:val="en-US"/>
        </w:rPr>
      </w:pPr>
      <w:r w:rsidRPr="0080440B">
        <w:rPr>
          <w:rFonts w:ascii="Ukrain" w:hAnsi="Ukrain"/>
          <w:lang w:val="en-US"/>
        </w:rPr>
        <w:t xml:space="preserve">Rozroblena nowa teori\ transportu teplowo&amp; energi&amp; litom uglyb wodojmy </w:t>
      </w:r>
      <w:r>
        <w:t>ґ</w:t>
      </w:r>
      <w:r w:rsidRPr="0080440B">
        <w:rPr>
          <w:rFonts w:ascii="Ukrain" w:hAnsi="Ukrain"/>
          <w:lang w:val="en-US"/>
        </w:rPr>
        <w:t>runtu#t`s\ na teori&amp; model`no&amp; podibnosti, zakoni zbere</w:t>
      </w:r>
      <w:proofErr w:type="gramStart"/>
      <w:r w:rsidRPr="0080440B">
        <w:rPr>
          <w:rFonts w:ascii="Ukrain" w:hAnsi="Ukrain"/>
          <w:lang w:val="en-US"/>
        </w:rPr>
        <w:t>]enn</w:t>
      </w:r>
      <w:proofErr w:type="gramEnd"/>
      <w:r w:rsidRPr="0080440B">
        <w:rPr>
          <w:rFonts w:ascii="Ukrain" w:hAnsi="Ukrain"/>
          <w:lang w:val="en-US"/>
        </w:rPr>
        <w:t xml:space="preserve">\ energi&amp;, zakoni zbere]enn\ masy, zakoni dynamiky N`qtona i na detal`nomu analizi fizyvnyh wlastywostej wody. </w:t>
      </w:r>
      <w:proofErr w:type="gramStart"/>
      <w:r w:rsidRPr="0080440B">
        <w:rPr>
          <w:rFonts w:ascii="Ukrain" w:hAnsi="Ukrain"/>
          <w:lang w:val="en-US"/>
        </w:rPr>
        <w:t>Perevysleni zakony i teori&amp; # vastynoq prawyl, \ki diqt` u pryrodi.</w:t>
      </w:r>
      <w:proofErr w:type="gramEnd"/>
    </w:p>
    <w:p w:rsidR="0080440B" w:rsidRPr="0080440B" w:rsidRDefault="0080440B" w:rsidP="0080440B">
      <w:pPr>
        <w:spacing w:line="360" w:lineRule="auto"/>
        <w:ind w:left="426"/>
        <w:jc w:val="both"/>
        <w:rPr>
          <w:rFonts w:ascii="Ukrain" w:hAnsi="Ukrain"/>
          <w:lang w:val="en-US"/>
        </w:rPr>
      </w:pPr>
      <w:r w:rsidRPr="0080440B">
        <w:rPr>
          <w:rFonts w:ascii="Ukrain" w:hAnsi="Ukrain"/>
          <w:lang w:val="en-US"/>
        </w:rPr>
        <w:t xml:space="preserve">Teori\ </w:t>
      </w:r>
      <w:r>
        <w:t>ґ</w:t>
      </w:r>
      <w:r w:rsidRPr="0080440B">
        <w:rPr>
          <w:rFonts w:ascii="Ukrain" w:hAnsi="Ukrain"/>
          <w:lang w:val="en-US"/>
        </w:rPr>
        <w:t>runtu#t`s\ na kil`kalitnih pol`owyh i laboratornyh doslid</w:t>
      </w:r>
      <w:proofErr w:type="gramStart"/>
      <w:r w:rsidRPr="0080440B">
        <w:rPr>
          <w:rFonts w:ascii="Ukrain" w:hAnsi="Ukrain"/>
          <w:lang w:val="en-US"/>
        </w:rPr>
        <w:t>]enn</w:t>
      </w:r>
      <w:proofErr w:type="gramEnd"/>
      <w:r w:rsidRPr="0080440B">
        <w:rPr>
          <w:rFonts w:ascii="Ukrain" w:hAnsi="Ukrain"/>
          <w:lang w:val="en-US"/>
        </w:rPr>
        <w:t xml:space="preserve">\h. W laboratornyh doslid]enn\h wykorystano special`no sproektowanu j wykonanu limnologivnu model` wodojmy. </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t>4. Mehanizm transportuwann\ teplowo&amp; energi&amp; wglyb wodojmy w litnij period mo</w:t>
      </w:r>
      <w:proofErr w:type="gramStart"/>
      <w:r w:rsidRPr="0080440B">
        <w:rPr>
          <w:rFonts w:ascii="Ukrain" w:hAnsi="Ukrain"/>
          <w:lang w:val="en-US"/>
        </w:rPr>
        <w:t>]na</w:t>
      </w:r>
      <w:proofErr w:type="gramEnd"/>
      <w:r w:rsidRPr="0080440B">
        <w:rPr>
          <w:rFonts w:ascii="Ukrain" w:hAnsi="Ukrain"/>
          <w:lang w:val="en-US"/>
        </w:rPr>
        <w:t xml:space="preserve"> z’\suwaty til`ky na osnowi antykonwekcijnyh tevij, [o wynykaqt` w rezul`tati oholod]enn\ na powerhni w malomu prostori „wertykal`nogo stowpa”.</w:t>
      </w:r>
    </w:p>
    <w:p w:rsidR="0080440B" w:rsidRPr="0080440B" w:rsidRDefault="0080440B" w:rsidP="0080440B">
      <w:pPr>
        <w:spacing w:line="360" w:lineRule="auto"/>
        <w:ind w:left="426"/>
        <w:jc w:val="both"/>
        <w:rPr>
          <w:rFonts w:ascii="Ukrain" w:hAnsi="Ukrain"/>
          <w:lang w:val="en-US"/>
        </w:rPr>
      </w:pPr>
      <w:r w:rsidRPr="0080440B">
        <w:rPr>
          <w:rFonts w:ascii="Ukrain" w:hAnsi="Ukrain"/>
          <w:lang w:val="en-US"/>
        </w:rPr>
        <w:t>Ko</w:t>
      </w:r>
      <w:proofErr w:type="gramStart"/>
      <w:r w:rsidRPr="0080440B">
        <w:rPr>
          <w:rFonts w:ascii="Ukrain" w:hAnsi="Ukrain"/>
          <w:lang w:val="en-US"/>
        </w:rPr>
        <w:t>]ne</w:t>
      </w:r>
      <w:proofErr w:type="gramEnd"/>
      <w:r w:rsidRPr="0080440B">
        <w:rPr>
          <w:rFonts w:ascii="Ukrain" w:hAnsi="Ukrain"/>
          <w:lang w:val="en-US"/>
        </w:rPr>
        <w:t xml:space="preserve"> oholod]enn\ na powerhni wyklyka# inwersiq temperatury, [o riwnoznavne perenesennq teplowo&amp; energi&amp; wglyb wodojmy. Wlitku </w:t>
      </w:r>
      <w:proofErr w:type="gramStart"/>
      <w:r w:rsidRPr="0080440B">
        <w:rPr>
          <w:rFonts w:ascii="Ukrain" w:hAnsi="Ukrain"/>
          <w:lang w:val="en-US"/>
        </w:rPr>
        <w:t>peremi[</w:t>
      </w:r>
      <w:proofErr w:type="gramEnd"/>
      <w:r w:rsidRPr="0080440B">
        <w:rPr>
          <w:rFonts w:ascii="Ukrain" w:hAnsi="Ukrain"/>
          <w:lang w:val="en-US"/>
        </w:rPr>
        <w:t>enn\ teplowo&amp; energi&amp; i masy wody wglyb po wertykali zale]yt` \k wid temperatury na powerhni wody, tak i wid kil`kosti ta \kosti oholod]en`.</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lastRenderedPageBreak/>
        <w:t>5. Zaproponowana teori\ odnoznavno po\snq# w</w:t>
      </w:r>
      <w:proofErr w:type="gramStart"/>
      <w:r w:rsidRPr="0080440B">
        <w:rPr>
          <w:rFonts w:ascii="Ukrain" w:hAnsi="Ukrain"/>
          <w:lang w:val="en-US"/>
        </w:rPr>
        <w:t>]e</w:t>
      </w:r>
      <w:proofErr w:type="gramEnd"/>
      <w:r w:rsidRPr="0080440B">
        <w:rPr>
          <w:rFonts w:ascii="Ukrain" w:hAnsi="Ukrain"/>
          <w:lang w:val="en-US"/>
        </w:rPr>
        <w:t xml:space="preserve"> opysani u literaturi teplowi \wy[a u wodojmi (ozeri). Witer i widslonenn\ beregiw wodojmy (</w:t>
      </w:r>
      <w:proofErr w:type="gramStart"/>
      <w:r w:rsidRPr="0080440B">
        <w:rPr>
          <w:rFonts w:ascii="Ukrain" w:hAnsi="Ukrain"/>
          <w:lang w:val="en-US"/>
        </w:rPr>
        <w:t>zny[</w:t>
      </w:r>
      <w:proofErr w:type="gramEnd"/>
      <w:r w:rsidRPr="0080440B">
        <w:rPr>
          <w:rFonts w:ascii="Ukrain" w:hAnsi="Ukrain"/>
          <w:lang w:val="en-US"/>
        </w:rPr>
        <w:t>enn\ derew dowkola) intensyfiku# wyparowuwann\ wody z powerhni. Posylene wyparowuwann\ spryvyn\# w swoq vergu widdavu tepla z werhnih xariw wody, [o pryzwodyt` do pony</w:t>
      </w:r>
      <w:proofErr w:type="gramStart"/>
      <w:r w:rsidRPr="0080440B">
        <w:rPr>
          <w:rFonts w:ascii="Ukrain" w:hAnsi="Ukrain"/>
          <w:lang w:val="en-US"/>
        </w:rPr>
        <w:t>]enn</w:t>
      </w:r>
      <w:proofErr w:type="gramEnd"/>
      <w:r w:rsidRPr="0080440B">
        <w:rPr>
          <w:rFonts w:ascii="Ukrain" w:hAnsi="Ukrain"/>
          <w:lang w:val="en-US"/>
        </w:rPr>
        <w:t>\  temperatury na powerhni i spry\# formuwannq inwersij temperatury wody.</w:t>
      </w:r>
    </w:p>
    <w:p w:rsidR="0080440B" w:rsidRPr="0080440B" w:rsidRDefault="0080440B" w:rsidP="0080440B">
      <w:pPr>
        <w:spacing w:line="360" w:lineRule="auto"/>
        <w:ind w:left="426"/>
        <w:jc w:val="both"/>
        <w:rPr>
          <w:rFonts w:ascii="Ukrain" w:hAnsi="Ukrain"/>
          <w:lang w:val="en-US"/>
        </w:rPr>
      </w:pPr>
      <w:r w:rsidRPr="0080440B">
        <w:rPr>
          <w:rFonts w:ascii="Ukrain" w:hAnsi="Ukrain"/>
          <w:lang w:val="en-US"/>
        </w:rPr>
        <w:t>U litnij period ko</w:t>
      </w:r>
      <w:proofErr w:type="gramStart"/>
      <w:r w:rsidRPr="0080440B">
        <w:rPr>
          <w:rFonts w:ascii="Ukrain" w:hAnsi="Ukrain"/>
          <w:lang w:val="en-US"/>
        </w:rPr>
        <w:t>]ne</w:t>
      </w:r>
      <w:proofErr w:type="gramEnd"/>
      <w:r w:rsidRPr="0080440B">
        <w:rPr>
          <w:rFonts w:ascii="Ukrain" w:hAnsi="Ukrain"/>
          <w:lang w:val="en-US"/>
        </w:rPr>
        <w:t xml:space="preserve"> oholod]enn\ na powerhni wody wyklyka# &amp;&amp; nagriwann\ na de\kij glybyni, [o riwnoznavne rozxyrennq epilimnionu ta peremi[ennq metalimnionu wglyb wodojmy (ozera).</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t xml:space="preserve">6. Isnuqvi modeli i matematyvni formuly, \ki wyznavaqt` </w:t>
      </w:r>
      <w:proofErr w:type="gramStart"/>
      <w:r w:rsidRPr="0080440B">
        <w:rPr>
          <w:rFonts w:ascii="Ukrain" w:hAnsi="Ukrain"/>
          <w:lang w:val="en-US"/>
        </w:rPr>
        <w:t>peremi[</w:t>
      </w:r>
      <w:proofErr w:type="gramEnd"/>
      <w:r w:rsidRPr="0080440B">
        <w:rPr>
          <w:rFonts w:ascii="Ukrain" w:hAnsi="Ukrain"/>
          <w:lang w:val="en-US"/>
        </w:rPr>
        <w:t xml:space="preserve">enn\ metalimnionu wglyb, nasprawdi ne pidtwerd]uqt`s\, bo wrahowuqt` til`ky geometryvni parametry wodojm i ne berut` do uwagy faktyvno&amp; pryvyny c`ogo peremi[enn\. </w:t>
      </w:r>
      <w:proofErr w:type="gramStart"/>
      <w:r w:rsidRPr="0080440B">
        <w:rPr>
          <w:rFonts w:ascii="Ukrain" w:hAnsi="Ukrain"/>
          <w:lang w:val="en-US"/>
        </w:rPr>
        <w:t>Nasprawdi ]</w:t>
      </w:r>
      <w:proofErr w:type="gramEnd"/>
      <w:r w:rsidRPr="0080440B">
        <w:rPr>
          <w:rFonts w:ascii="Ukrain" w:hAnsi="Ukrain"/>
          <w:lang w:val="en-US"/>
        </w:rPr>
        <w:t xml:space="preserve"> wono zumowlene oholod]uwann\m na powerhni, \ke wyklyka# zbil`xenn\ tow[i epilimnionu, zrostann\ jogo temperatury i peremi[enn\ metalimnionu prot\gom lita. Oprac`owani matematyvni formuly rozpodilu temperatury wody po wertykali wodojmy (ozera) zaw</w:t>
      </w:r>
      <w:proofErr w:type="gramStart"/>
      <w:r w:rsidRPr="0080440B">
        <w:rPr>
          <w:rFonts w:ascii="Ukrain" w:hAnsi="Ukrain"/>
          <w:lang w:val="en-US"/>
        </w:rPr>
        <w:t>]dy</w:t>
      </w:r>
      <w:proofErr w:type="gramEnd"/>
      <w:r w:rsidRPr="0080440B">
        <w:rPr>
          <w:rFonts w:ascii="Ukrain" w:hAnsi="Ukrain"/>
          <w:lang w:val="en-US"/>
        </w:rPr>
        <w:t xml:space="preserve"> budut` widrizn\tys` wid dijsnogo rozpodilu, oskil`ky ko]nogo roku nagriwann\ j oholod]enn\ inxi.</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t>7. Predstawlenn\ pro glybynnu cyrkul\ciq (kru</w:t>
      </w:r>
      <w:proofErr w:type="gramStart"/>
      <w:r w:rsidRPr="0080440B">
        <w:rPr>
          <w:rFonts w:ascii="Ukrain" w:hAnsi="Ukrain"/>
          <w:lang w:val="en-US"/>
        </w:rPr>
        <w:t>]l</w:t>
      </w:r>
      <w:proofErr w:type="gramEnd"/>
      <w:r w:rsidRPr="0080440B">
        <w:rPr>
          <w:rFonts w:ascii="Ukrain" w:hAnsi="Ukrain"/>
          <w:lang w:val="en-US"/>
        </w:rPr>
        <w:t>\nn\ wody u wydi figur, podibnyh do krugiw, u cilomu ob’#mi pid wplywom witru) u wodojmah i ozerah, koly woda dos\gne 4</w:t>
      </w:r>
      <w:r>
        <w:rPr>
          <w:rFonts w:ascii="Ukrain" w:hAnsi="Ukrain"/>
        </w:rPr>
        <w:sym w:font="Symbol" w:char="F0B0"/>
      </w:r>
      <w:r w:rsidRPr="0080440B">
        <w:rPr>
          <w:rFonts w:ascii="Ukrain" w:hAnsi="Ukrain"/>
          <w:lang w:val="en-US"/>
        </w:rPr>
        <w:t xml:space="preserve">S, pomylkowa. </w:t>
      </w:r>
    </w:p>
    <w:p w:rsidR="0080440B" w:rsidRPr="0080440B" w:rsidRDefault="0080440B" w:rsidP="0080440B">
      <w:pPr>
        <w:spacing w:line="360" w:lineRule="auto"/>
        <w:ind w:left="426"/>
        <w:jc w:val="both"/>
        <w:rPr>
          <w:rFonts w:ascii="Ukrain" w:hAnsi="Ukrain"/>
          <w:lang w:val="en-US"/>
        </w:rPr>
      </w:pPr>
      <w:r w:rsidRPr="0080440B">
        <w:rPr>
          <w:rFonts w:ascii="Ukrain" w:hAnsi="Ukrain"/>
          <w:lang w:val="en-US"/>
        </w:rPr>
        <w:t>Obmin tepla wody w diapazoni temperatur wid 0 do 4</w:t>
      </w:r>
      <w:r>
        <w:rPr>
          <w:rFonts w:ascii="Ukrain" w:hAnsi="Ukrain"/>
        </w:rPr>
        <w:sym w:font="Symbol" w:char="F0B0"/>
      </w:r>
      <w:r w:rsidRPr="0080440B">
        <w:rPr>
          <w:rFonts w:ascii="Ukrain" w:hAnsi="Ukrain"/>
          <w:lang w:val="en-US"/>
        </w:rPr>
        <w:t>S widbuwa#t`s\ po wertykali. Pid vas nagriwann\ wid 0 do 4</w:t>
      </w:r>
      <w:r>
        <w:rPr>
          <w:rFonts w:ascii="Ukrain" w:hAnsi="Ukrain"/>
        </w:rPr>
        <w:sym w:font="Symbol" w:char="F0B0"/>
      </w:r>
      <w:r w:rsidRPr="0080440B">
        <w:rPr>
          <w:rFonts w:ascii="Ukrain" w:hAnsi="Ukrain"/>
          <w:lang w:val="en-US"/>
        </w:rPr>
        <w:t>S sperxu zrosta# temperatura ny</w:t>
      </w:r>
      <w:proofErr w:type="gramStart"/>
      <w:r w:rsidRPr="0080440B">
        <w:rPr>
          <w:rFonts w:ascii="Ukrain" w:hAnsi="Ukrain"/>
          <w:lang w:val="en-US"/>
        </w:rPr>
        <w:t>]nih</w:t>
      </w:r>
      <w:proofErr w:type="gramEnd"/>
      <w:r w:rsidRPr="0080440B">
        <w:rPr>
          <w:rFonts w:ascii="Ukrain" w:hAnsi="Ukrain"/>
          <w:lang w:val="en-US"/>
        </w:rPr>
        <w:t xml:space="preserve"> xariw, tobto wony nagriwaqt`s\ xwydxe.</w:t>
      </w:r>
    </w:p>
    <w:p w:rsidR="0080440B" w:rsidRPr="0080440B" w:rsidRDefault="0080440B" w:rsidP="0080440B">
      <w:pPr>
        <w:spacing w:line="360" w:lineRule="auto"/>
        <w:ind w:left="426"/>
        <w:jc w:val="both"/>
        <w:rPr>
          <w:rFonts w:ascii="Ukrain" w:hAnsi="Ukrain"/>
          <w:lang w:val="en-US"/>
        </w:rPr>
      </w:pPr>
      <w:r w:rsidRPr="0080440B">
        <w:rPr>
          <w:rFonts w:ascii="Ukrain" w:hAnsi="Ukrain"/>
          <w:lang w:val="en-US"/>
        </w:rPr>
        <w:t>Wstanowleno, [o na doslid</w:t>
      </w:r>
      <w:proofErr w:type="gramStart"/>
      <w:r w:rsidRPr="0080440B">
        <w:rPr>
          <w:rFonts w:ascii="Ukrain" w:hAnsi="Ukrain"/>
          <w:lang w:val="en-US"/>
        </w:rPr>
        <w:t>]enyh</w:t>
      </w:r>
      <w:proofErr w:type="gramEnd"/>
      <w:r w:rsidRPr="0080440B">
        <w:rPr>
          <w:rFonts w:ascii="Ukrain" w:hAnsi="Ukrain"/>
          <w:lang w:val="en-US"/>
        </w:rPr>
        <w:t xml:space="preserve"> wodojmah prot\gom roku # dwa korotki periody, koly cyrkul\ci\ wody u wodojmi maj]e widsutn\ - tak zwana gomotermi\. Cej </w:t>
      </w:r>
      <w:proofErr w:type="gramStart"/>
      <w:r w:rsidRPr="0080440B">
        <w:rPr>
          <w:rFonts w:ascii="Ukrain" w:hAnsi="Ukrain"/>
          <w:lang w:val="en-US"/>
        </w:rPr>
        <w:t>stan</w:t>
      </w:r>
      <w:proofErr w:type="gramEnd"/>
      <w:r w:rsidRPr="0080440B">
        <w:rPr>
          <w:rFonts w:ascii="Ukrain" w:hAnsi="Ukrain"/>
          <w:lang w:val="en-US"/>
        </w:rPr>
        <w:t xml:space="preserve"> wystupa# rann`oq wesnoq i pizn`oq osinnq.</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t xml:space="preserve">8. Wwedenn\ systemy koordynat, w \kij wissq abscys # wis` metalimnionu, dalo zmogu </w:t>
      </w:r>
      <w:proofErr w:type="gramStart"/>
      <w:r w:rsidRPr="0080440B">
        <w:rPr>
          <w:rFonts w:ascii="Ukrain" w:hAnsi="Ukrain"/>
          <w:lang w:val="en-US"/>
        </w:rPr>
        <w:t>kra[</w:t>
      </w:r>
      <w:proofErr w:type="gramEnd"/>
      <w:r w:rsidRPr="0080440B">
        <w:rPr>
          <w:rFonts w:ascii="Ukrain" w:hAnsi="Ukrain"/>
          <w:lang w:val="en-US"/>
        </w:rPr>
        <w:t>e interpretuwaty zminy temperatury i pytomo&amp; elektroprowidnosti wody ta koncentraci&amp; ioniw u termivnyh xarah.</w:t>
      </w:r>
    </w:p>
    <w:p w:rsidR="0080440B" w:rsidRPr="0080440B" w:rsidRDefault="0080440B" w:rsidP="0080440B">
      <w:pPr>
        <w:spacing w:line="360" w:lineRule="auto"/>
        <w:ind w:left="426"/>
        <w:jc w:val="both"/>
        <w:rPr>
          <w:rFonts w:ascii="Ukrain" w:hAnsi="Ukrain"/>
          <w:lang w:val="en-US"/>
        </w:rPr>
      </w:pPr>
      <w:r w:rsidRPr="0080440B">
        <w:rPr>
          <w:rFonts w:ascii="Ukrain" w:hAnsi="Ukrain"/>
          <w:lang w:val="en-US"/>
        </w:rPr>
        <w:t>Rozpodily temperatury wody inxyh ozer pomirnogo po\su u zgadanij systemi daly mo</w:t>
      </w:r>
      <w:proofErr w:type="gramStart"/>
      <w:r w:rsidRPr="0080440B">
        <w:rPr>
          <w:rFonts w:ascii="Ukrain" w:hAnsi="Ukrain"/>
          <w:lang w:val="en-US"/>
        </w:rPr>
        <w:t>]lywist</w:t>
      </w:r>
      <w:proofErr w:type="gramEnd"/>
      <w:r w:rsidRPr="0080440B">
        <w:rPr>
          <w:rFonts w:ascii="Ukrain" w:hAnsi="Ukrain"/>
          <w:lang w:val="en-US"/>
        </w:rPr>
        <w:t>` wy\wyty [e odnu wlastywist`: wlitku temperatura po osi metalimnionu ne perewy[u# 15</w:t>
      </w:r>
      <w:r>
        <w:rPr>
          <w:rFonts w:ascii="Ukrain" w:hAnsi="Ukrain"/>
        </w:rPr>
        <w:sym w:font="Symbol" w:char="F0B0"/>
      </w:r>
      <w:r w:rsidRPr="0080440B">
        <w:rPr>
          <w:rFonts w:ascii="Ukrain" w:hAnsi="Ukrain"/>
          <w:lang w:val="en-US"/>
        </w:rPr>
        <w:t>S.</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t>9. Koncentraci\ doslid</w:t>
      </w:r>
      <w:proofErr w:type="gramStart"/>
      <w:r w:rsidRPr="0080440B">
        <w:rPr>
          <w:rFonts w:ascii="Ukrain" w:hAnsi="Ukrain"/>
          <w:lang w:val="en-US"/>
        </w:rPr>
        <w:t>]enyh</w:t>
      </w:r>
      <w:proofErr w:type="gramEnd"/>
      <w:r w:rsidRPr="0080440B">
        <w:rPr>
          <w:rFonts w:ascii="Ukrain" w:hAnsi="Ukrain"/>
          <w:lang w:val="en-US"/>
        </w:rPr>
        <w:t xml:space="preserve"> ioniw dos\ga# maksymal`nyh i minimal`nyh znaven` u termivnyh xarah prot\gom lita. Riznyci koncentracij pidtwerd</w:t>
      </w:r>
      <w:proofErr w:type="gramStart"/>
      <w:r w:rsidRPr="0080440B">
        <w:rPr>
          <w:rFonts w:ascii="Ukrain" w:hAnsi="Ukrain"/>
          <w:lang w:val="en-US"/>
        </w:rPr>
        <w:t>]uqt</w:t>
      </w:r>
      <w:proofErr w:type="gramEnd"/>
      <w:r w:rsidRPr="0080440B">
        <w:rPr>
          <w:rFonts w:ascii="Ukrain" w:hAnsi="Ukrain"/>
          <w:lang w:val="en-US"/>
        </w:rPr>
        <w:t xml:space="preserve">` widsutnist` mehanivnogo (witrowogo) zmixuwann\ wody u cilomu ob’#mi wodojmy w cej period. </w:t>
      </w:r>
      <w:proofErr w:type="gramStart"/>
      <w:r w:rsidRPr="0080440B">
        <w:rPr>
          <w:rFonts w:ascii="Ukrain" w:hAnsi="Ukrain"/>
          <w:lang w:val="en-US"/>
        </w:rPr>
        <w:t>Mehanivne zmixuwann\ powynno zriwn\ty koncentraci&amp; ioniw po wertykali.</w:t>
      </w:r>
      <w:proofErr w:type="gramEnd"/>
    </w:p>
    <w:p w:rsidR="0080440B" w:rsidRPr="0080440B" w:rsidRDefault="0080440B" w:rsidP="0080440B">
      <w:pPr>
        <w:spacing w:line="360" w:lineRule="auto"/>
        <w:ind w:left="426"/>
        <w:jc w:val="both"/>
        <w:rPr>
          <w:rFonts w:ascii="Ukrain" w:hAnsi="Ukrain"/>
          <w:lang w:val="en-US"/>
        </w:rPr>
      </w:pPr>
      <w:r w:rsidRPr="0080440B">
        <w:rPr>
          <w:rFonts w:ascii="Ukrain" w:hAnsi="Ukrain"/>
          <w:lang w:val="en-US"/>
        </w:rPr>
        <w:lastRenderedPageBreak/>
        <w:t>Riznycq koncentracij okremyh ioniw po wertykali mo</w:t>
      </w:r>
      <w:proofErr w:type="gramStart"/>
      <w:r w:rsidRPr="0080440B">
        <w:rPr>
          <w:rFonts w:ascii="Ukrain" w:hAnsi="Ukrain"/>
          <w:lang w:val="en-US"/>
        </w:rPr>
        <w:t>]na</w:t>
      </w:r>
      <w:proofErr w:type="gramEnd"/>
      <w:r w:rsidRPr="0080440B">
        <w:rPr>
          <w:rFonts w:ascii="Ukrain" w:hAnsi="Ukrain"/>
          <w:lang w:val="en-US"/>
        </w:rPr>
        <w:t xml:space="preserve"> po\snyty termodyfuzi#q, koly „legxi” iony peremi[aqt`s\ u napr\mku teplixyh xariw. </w:t>
      </w:r>
      <w:proofErr w:type="gramStart"/>
      <w:r w:rsidRPr="0080440B">
        <w:rPr>
          <w:rFonts w:ascii="Ukrain" w:hAnsi="Ukrain"/>
          <w:lang w:val="en-US"/>
        </w:rPr>
        <w:t>Wy[</w:t>
      </w:r>
      <w:proofErr w:type="gramEnd"/>
      <w:r w:rsidRPr="0080440B">
        <w:rPr>
          <w:rFonts w:ascii="Ukrain" w:hAnsi="Ukrain"/>
          <w:lang w:val="en-US"/>
        </w:rPr>
        <w:t>i koncentraci&amp; ioniw sposteriga#mo bly]ve metalimnionu ta epilimnionu. „Wa</w:t>
      </w:r>
      <w:proofErr w:type="gramStart"/>
      <w:r w:rsidRPr="0080440B">
        <w:rPr>
          <w:rFonts w:ascii="Ukrain" w:hAnsi="Ukrain"/>
          <w:lang w:val="en-US"/>
        </w:rPr>
        <w:t>]vi</w:t>
      </w:r>
      <w:proofErr w:type="gramEnd"/>
      <w:r w:rsidRPr="0080440B">
        <w:rPr>
          <w:rFonts w:ascii="Ukrain" w:hAnsi="Ukrain"/>
          <w:lang w:val="en-US"/>
        </w:rPr>
        <w:t>” iony pr\muqt` w bik holodnixyh xariw, de koncentruqt`s\ u gipolimnioni i bly]ve do dna.</w:t>
      </w:r>
    </w:p>
    <w:p w:rsidR="0080440B" w:rsidRPr="0080440B" w:rsidRDefault="0080440B" w:rsidP="0080440B">
      <w:pPr>
        <w:spacing w:line="360" w:lineRule="auto"/>
        <w:ind w:left="426" w:hanging="426"/>
        <w:jc w:val="both"/>
        <w:rPr>
          <w:rFonts w:ascii="Ukrain" w:hAnsi="Ukrain"/>
          <w:lang w:val="en-US"/>
        </w:rPr>
      </w:pPr>
      <w:r w:rsidRPr="0080440B">
        <w:rPr>
          <w:rFonts w:ascii="Ukrain" w:hAnsi="Ukrain"/>
          <w:lang w:val="en-US"/>
        </w:rPr>
        <w:t>10. Nowa teori\, \ka bula oprac`owana awtorom w laboratori&amp; i perewirena u pol`owyh doslid</w:t>
      </w:r>
      <w:proofErr w:type="gramStart"/>
      <w:r w:rsidRPr="0080440B">
        <w:rPr>
          <w:rFonts w:ascii="Ukrain" w:hAnsi="Ukrain"/>
          <w:lang w:val="en-US"/>
        </w:rPr>
        <w:t>]enn</w:t>
      </w:r>
      <w:proofErr w:type="gramEnd"/>
      <w:r w:rsidRPr="0080440B">
        <w:rPr>
          <w:rFonts w:ascii="Ukrain" w:hAnsi="Ukrain"/>
          <w:lang w:val="en-US"/>
        </w:rPr>
        <w:t xml:space="preserve">\h na wodojmah, powynna znajty praktyvne widobra]enn\ na lekci\h z gidrologi&amp; (limnologi&amp;), u xkil`nyh pidruvnykah z geografi&amp;  ta w pidruvnykah z gidrologi&amp; (a zokrema w limnologi&amp;). </w:t>
      </w:r>
    </w:p>
    <w:p w:rsidR="0080440B" w:rsidRPr="0080440B" w:rsidRDefault="0080440B" w:rsidP="0080440B">
      <w:pPr>
        <w:spacing w:line="360" w:lineRule="auto"/>
        <w:ind w:left="426"/>
        <w:jc w:val="both"/>
        <w:rPr>
          <w:rFonts w:ascii="Ukrain" w:hAnsi="Ukrain"/>
          <w:lang w:val="en-US"/>
        </w:rPr>
      </w:pPr>
      <w:r w:rsidRPr="0080440B">
        <w:rPr>
          <w:rFonts w:ascii="Ukrain" w:hAnsi="Ukrain"/>
          <w:lang w:val="en-US"/>
        </w:rPr>
        <w:t>Oprac`owana i praktyvno pidtwerd</w:t>
      </w:r>
      <w:proofErr w:type="gramStart"/>
      <w:r w:rsidRPr="0080440B">
        <w:rPr>
          <w:rFonts w:ascii="Ukrain" w:hAnsi="Ukrain"/>
          <w:lang w:val="en-US"/>
        </w:rPr>
        <w:t>]ena</w:t>
      </w:r>
      <w:proofErr w:type="gramEnd"/>
      <w:r w:rsidRPr="0080440B">
        <w:rPr>
          <w:rFonts w:ascii="Ukrain" w:hAnsi="Ukrain"/>
          <w:lang w:val="en-US"/>
        </w:rPr>
        <w:t xml:space="preserve"> teori\ powynna spryvynyty nowe rozuminn\ gidrotermivnyh procesiw, [o widbuwaqt`s\ w ozerah i wodoshowy[ah.</w:t>
      </w:r>
    </w:p>
    <w:p w:rsidR="0080440B" w:rsidRPr="0080440B" w:rsidRDefault="0080440B" w:rsidP="0080440B">
      <w:pPr>
        <w:spacing w:line="360" w:lineRule="auto"/>
        <w:ind w:left="426" w:hanging="426"/>
        <w:jc w:val="both"/>
        <w:rPr>
          <w:rFonts w:ascii="Ukrain" w:hAnsi="Ukrain"/>
          <w:lang w:val="en-US"/>
        </w:rPr>
      </w:pPr>
    </w:p>
    <w:p w:rsidR="0080440B" w:rsidRPr="0080440B" w:rsidRDefault="0080440B" w:rsidP="0080440B">
      <w:pPr>
        <w:pStyle w:val="affffffff0"/>
        <w:ind w:left="426" w:hanging="426"/>
        <w:rPr>
          <w:sz w:val="24"/>
          <w:lang w:val="en-US"/>
        </w:rPr>
      </w:pPr>
      <w:r w:rsidRPr="0080440B">
        <w:rPr>
          <w:sz w:val="24"/>
          <w:lang w:val="en-US"/>
        </w:rPr>
        <w:br w:type="page"/>
      </w:r>
      <w:r w:rsidRPr="0080440B">
        <w:rPr>
          <w:sz w:val="24"/>
          <w:lang w:val="en-US"/>
        </w:rPr>
        <w:lastRenderedPageBreak/>
        <w:t>SPYSOK WYKORYSTANYH D</w:t>
      </w:r>
      <w:proofErr w:type="gramStart"/>
      <w:r w:rsidRPr="0080440B">
        <w:rPr>
          <w:sz w:val="24"/>
          <w:lang w:val="en-US"/>
        </w:rPr>
        <w:t>}EREL</w:t>
      </w:r>
      <w:proofErr w:type="gramEnd"/>
      <w:r w:rsidRPr="0080440B">
        <w:rPr>
          <w:sz w:val="24"/>
          <w:lang w:val="en-US"/>
        </w:rPr>
        <w:t xml:space="preserve"> </w:t>
      </w:r>
    </w:p>
    <w:p w:rsidR="0080440B" w:rsidRPr="0080440B" w:rsidRDefault="0080440B" w:rsidP="0080440B">
      <w:pPr>
        <w:pStyle w:val="affffffff0"/>
        <w:ind w:left="426" w:hanging="426"/>
        <w:rPr>
          <w:sz w:val="24"/>
          <w:lang w:val="en-US"/>
        </w:rPr>
      </w:pPr>
    </w:p>
    <w:p w:rsidR="0080440B" w:rsidRPr="0080440B" w:rsidRDefault="0080440B" w:rsidP="0080440B">
      <w:pPr>
        <w:pStyle w:val="affffffff0"/>
        <w:ind w:left="426" w:hanging="426"/>
        <w:rPr>
          <w:sz w:val="24"/>
          <w:lang w:val="en-US"/>
        </w:rPr>
      </w:pPr>
    </w:p>
    <w:p w:rsidR="0080440B" w:rsidRPr="0080440B" w:rsidRDefault="0080440B" w:rsidP="0080440B">
      <w:pPr>
        <w:pStyle w:val="affffffff0"/>
        <w:ind w:left="426" w:hanging="426"/>
        <w:rPr>
          <w:sz w:val="24"/>
          <w:lang w:val="en-US"/>
        </w:rPr>
      </w:pPr>
    </w:p>
    <w:p w:rsidR="0080440B" w:rsidRPr="0080440B" w:rsidRDefault="0080440B" w:rsidP="0080440B">
      <w:pPr>
        <w:spacing w:line="360" w:lineRule="auto"/>
        <w:ind w:left="426" w:hanging="426"/>
        <w:jc w:val="both"/>
        <w:rPr>
          <w:lang w:val="en-US"/>
        </w:rPr>
      </w:pPr>
      <w:r w:rsidRPr="0080440B">
        <w:rPr>
          <w:lang w:val="en-US"/>
        </w:rPr>
        <w:t xml:space="preserve">1. Ambrosetti W., Barbanti L., Pomplino L., </w:t>
      </w:r>
      <w:r w:rsidRPr="0080440B">
        <w:rPr>
          <w:i/>
          <w:lang w:val="en-US"/>
        </w:rPr>
        <w:t xml:space="preserve">Morphometry and thermal stratification in Italian lakes. </w:t>
      </w:r>
      <w:proofErr w:type="gramStart"/>
      <w:r w:rsidRPr="0080440B">
        <w:rPr>
          <w:i/>
          <w:lang w:val="en-US"/>
        </w:rPr>
        <w:t>Dynamics of the deepening of thermocline.</w:t>
      </w:r>
      <w:proofErr w:type="gramEnd"/>
      <w:r w:rsidRPr="0080440B">
        <w:rPr>
          <w:lang w:val="en-US"/>
        </w:rPr>
        <w:t xml:space="preserve"> Memorie-Instituto Italiano di Idrobiologia, v54/-, 1996, (S.43-50)</w:t>
      </w:r>
    </w:p>
    <w:p w:rsidR="0080440B" w:rsidRPr="0080440B" w:rsidRDefault="0080440B" w:rsidP="0080440B">
      <w:pPr>
        <w:spacing w:line="360" w:lineRule="auto"/>
        <w:ind w:left="426" w:hanging="426"/>
        <w:jc w:val="both"/>
        <w:rPr>
          <w:lang w:val="en-US"/>
        </w:rPr>
      </w:pPr>
      <w:r w:rsidRPr="0080440B">
        <w:rPr>
          <w:lang w:val="en-US"/>
        </w:rPr>
        <w:t xml:space="preserve">2. Bałaga K., </w:t>
      </w:r>
      <w:r w:rsidRPr="0080440B">
        <w:rPr>
          <w:i/>
          <w:lang w:val="en-US"/>
        </w:rPr>
        <w:t>Wegetational History of the Lake Łukcze Environment (Lublin Polesie, E.Poland) during the Late-glacial on Holocene.</w:t>
      </w:r>
      <w:r w:rsidRPr="0080440B">
        <w:rPr>
          <w:lang w:val="en-US"/>
        </w:rPr>
        <w:t xml:space="preserve"> </w:t>
      </w:r>
    </w:p>
    <w:p w:rsidR="0080440B" w:rsidRPr="0080440B" w:rsidRDefault="0080440B" w:rsidP="0080440B">
      <w:pPr>
        <w:spacing w:line="360" w:lineRule="auto"/>
        <w:ind w:left="426"/>
        <w:jc w:val="both"/>
        <w:rPr>
          <w:lang w:val="en-US"/>
        </w:rPr>
      </w:pPr>
      <w:r w:rsidRPr="0080440B">
        <w:rPr>
          <w:lang w:val="en-US"/>
        </w:rPr>
        <w:t>Acta Paleobot.</w:t>
      </w:r>
      <w:proofErr w:type="gramStart"/>
      <w:r w:rsidRPr="0080440B">
        <w:rPr>
          <w:lang w:val="en-US"/>
        </w:rPr>
        <w:t>,XXII</w:t>
      </w:r>
      <w:proofErr w:type="gramEnd"/>
      <w:r w:rsidRPr="0080440B">
        <w:rPr>
          <w:lang w:val="en-US"/>
        </w:rPr>
        <w:t xml:space="preserve"> (1);1982, S. 7-22.</w:t>
      </w:r>
    </w:p>
    <w:p w:rsidR="0080440B" w:rsidRPr="0080440B" w:rsidRDefault="0080440B" w:rsidP="0080440B">
      <w:pPr>
        <w:spacing w:line="360" w:lineRule="auto"/>
        <w:ind w:left="426" w:hanging="426"/>
        <w:jc w:val="both"/>
        <w:rPr>
          <w:lang w:val="en-US"/>
        </w:rPr>
      </w:pPr>
      <w:r w:rsidRPr="0080440B">
        <w:rPr>
          <w:lang w:val="en-US"/>
        </w:rPr>
        <w:t xml:space="preserve">3. Bajerlein J., 1923, </w:t>
      </w:r>
      <w:r w:rsidRPr="0080440B">
        <w:rPr>
          <w:i/>
          <w:lang w:val="en-US"/>
        </w:rPr>
        <w:t xml:space="preserve">Z badań </w:t>
      </w:r>
      <w:proofErr w:type="gramStart"/>
      <w:r w:rsidRPr="0080440B">
        <w:rPr>
          <w:i/>
          <w:lang w:val="en-US"/>
        </w:rPr>
        <w:t>nad</w:t>
      </w:r>
      <w:proofErr w:type="gramEnd"/>
      <w:r w:rsidRPr="0080440B">
        <w:rPr>
          <w:i/>
          <w:lang w:val="en-US"/>
        </w:rPr>
        <w:t xml:space="preserve"> jeziorami położonymi na prawym brzegu dolnej Warty</w:t>
      </w:r>
      <w:r w:rsidRPr="0080440B">
        <w:rPr>
          <w:lang w:val="en-US"/>
        </w:rPr>
        <w:t>, Prace Kom. Mat.-Przyr. PTPN, serA, t.1, z. 4, Poznań.</w:t>
      </w:r>
    </w:p>
    <w:p w:rsidR="0080440B" w:rsidRPr="0080440B" w:rsidRDefault="0080440B" w:rsidP="0080440B">
      <w:pPr>
        <w:spacing w:line="360" w:lineRule="auto"/>
        <w:ind w:left="426" w:hanging="426"/>
        <w:jc w:val="both"/>
        <w:rPr>
          <w:lang w:val="en-US"/>
        </w:rPr>
      </w:pPr>
      <w:r w:rsidRPr="0080440B">
        <w:rPr>
          <w:lang w:val="en-US"/>
        </w:rPr>
        <w:t>4. Bajerlein J.</w:t>
      </w:r>
      <w:proofErr w:type="gramStart"/>
      <w:r w:rsidRPr="0080440B">
        <w:rPr>
          <w:lang w:val="en-US"/>
        </w:rPr>
        <w:t xml:space="preserve">,  </w:t>
      </w:r>
      <w:r w:rsidRPr="0080440B">
        <w:rPr>
          <w:i/>
          <w:lang w:val="en-US"/>
        </w:rPr>
        <w:t>Geneza</w:t>
      </w:r>
      <w:proofErr w:type="gramEnd"/>
      <w:r w:rsidRPr="0080440B">
        <w:rPr>
          <w:i/>
          <w:lang w:val="en-US"/>
        </w:rPr>
        <w:t xml:space="preserve"> jezior Sierakowskich</w:t>
      </w:r>
      <w:r w:rsidRPr="0080440B">
        <w:rPr>
          <w:lang w:val="en-US"/>
        </w:rPr>
        <w:t xml:space="preserve">, Bad. </w:t>
      </w:r>
      <w:proofErr w:type="gramStart"/>
      <w:r w:rsidRPr="0080440B">
        <w:rPr>
          <w:lang w:val="en-US"/>
        </w:rPr>
        <w:t>Geogr.</w:t>
      </w:r>
      <w:proofErr w:type="gramEnd"/>
      <w:r w:rsidRPr="0080440B">
        <w:rPr>
          <w:lang w:val="en-US"/>
        </w:rPr>
        <w:t xml:space="preserve"> </w:t>
      </w:r>
      <w:proofErr w:type="gramStart"/>
      <w:r w:rsidRPr="0080440B">
        <w:rPr>
          <w:lang w:val="en-US"/>
        </w:rPr>
        <w:t>nad</w:t>
      </w:r>
      <w:proofErr w:type="gramEnd"/>
      <w:r w:rsidRPr="0080440B">
        <w:rPr>
          <w:lang w:val="en-US"/>
        </w:rPr>
        <w:t xml:space="preserve"> Polską Płn.-Zach., z. 2-3, Poznań, 1929</w:t>
      </w:r>
    </w:p>
    <w:p w:rsidR="0080440B" w:rsidRPr="0080440B" w:rsidRDefault="0080440B" w:rsidP="0080440B">
      <w:pPr>
        <w:spacing w:line="360" w:lineRule="auto"/>
        <w:ind w:left="426" w:hanging="426"/>
        <w:jc w:val="both"/>
        <w:rPr>
          <w:lang w:val="en-US"/>
        </w:rPr>
      </w:pPr>
      <w:r w:rsidRPr="0080440B">
        <w:rPr>
          <w:lang w:val="en-US"/>
        </w:rPr>
        <w:t xml:space="preserve">5. Bajerlein J., </w:t>
      </w:r>
      <w:r w:rsidRPr="0080440B">
        <w:rPr>
          <w:i/>
          <w:lang w:val="en-US"/>
        </w:rPr>
        <w:t>Stacja limnologii fizycznej w Kobylcu</w:t>
      </w:r>
      <w:r w:rsidRPr="0080440B">
        <w:rPr>
          <w:lang w:val="en-US"/>
        </w:rPr>
        <w:t xml:space="preserve">, Przegl. </w:t>
      </w:r>
      <w:proofErr w:type="gramStart"/>
      <w:r w:rsidRPr="0080440B">
        <w:rPr>
          <w:lang w:val="en-US"/>
        </w:rPr>
        <w:t>Geogr.,</w:t>
      </w:r>
      <w:proofErr w:type="gramEnd"/>
      <w:r w:rsidRPr="0080440B">
        <w:rPr>
          <w:lang w:val="en-US"/>
        </w:rPr>
        <w:t xml:space="preserve"> T.XXVI, z.2, Warszawa,1954</w:t>
      </w:r>
    </w:p>
    <w:p w:rsidR="0080440B" w:rsidRPr="0080440B" w:rsidRDefault="0080440B" w:rsidP="0080440B">
      <w:pPr>
        <w:spacing w:line="360" w:lineRule="auto"/>
        <w:ind w:left="426" w:hanging="426"/>
        <w:jc w:val="both"/>
        <w:rPr>
          <w:lang w:val="en-US"/>
        </w:rPr>
      </w:pPr>
      <w:r w:rsidRPr="0080440B">
        <w:rPr>
          <w:lang w:val="en-US"/>
        </w:rPr>
        <w:t xml:space="preserve">6. Bajkiewicz-Grabowska E., </w:t>
      </w:r>
      <w:r w:rsidRPr="0080440B">
        <w:rPr>
          <w:i/>
          <w:lang w:val="en-US"/>
        </w:rPr>
        <w:t>Wymiana wody w akwenach jeziornych</w:t>
      </w:r>
      <w:r w:rsidRPr="0080440B">
        <w:rPr>
          <w:lang w:val="en-US"/>
        </w:rPr>
        <w:t xml:space="preserve"> </w:t>
      </w:r>
      <w:r w:rsidRPr="0080440B">
        <w:rPr>
          <w:i/>
          <w:lang w:val="en-US"/>
        </w:rPr>
        <w:t>(</w:t>
      </w:r>
      <w:proofErr w:type="gramStart"/>
      <w:r w:rsidRPr="0080440B">
        <w:rPr>
          <w:i/>
          <w:lang w:val="en-US"/>
        </w:rPr>
        <w:t>na</w:t>
      </w:r>
      <w:proofErr w:type="gramEnd"/>
      <w:r w:rsidRPr="0080440B">
        <w:rPr>
          <w:i/>
          <w:lang w:val="en-US"/>
        </w:rPr>
        <w:t xml:space="preserve"> przykładzie jeziora Wigry)</w:t>
      </w:r>
      <w:r w:rsidRPr="0080440B">
        <w:rPr>
          <w:lang w:val="en-US"/>
        </w:rPr>
        <w:t>, Przegląd Geofiz., R.XXVII, z 3-4, Warszawa, 1982,</w:t>
      </w:r>
    </w:p>
    <w:p w:rsidR="0080440B" w:rsidRPr="0080440B" w:rsidRDefault="0080440B" w:rsidP="0080440B">
      <w:pPr>
        <w:spacing w:line="360" w:lineRule="auto"/>
        <w:ind w:left="426" w:hanging="426"/>
        <w:jc w:val="both"/>
        <w:rPr>
          <w:lang w:val="en-US"/>
        </w:rPr>
      </w:pPr>
      <w:r w:rsidRPr="0080440B">
        <w:rPr>
          <w:lang w:val="en-US"/>
        </w:rPr>
        <w:t xml:space="preserve">7. Bajkiewicz– Grabowska E, Mikulski Z. </w:t>
      </w:r>
      <w:r w:rsidRPr="0080440B">
        <w:rPr>
          <w:i/>
          <w:lang w:val="en-US"/>
        </w:rPr>
        <w:t>Hydrologia ogólna</w:t>
      </w:r>
      <w:r w:rsidRPr="0080440B">
        <w:rPr>
          <w:lang w:val="en-US"/>
        </w:rPr>
        <w:t>, PWN, Warszawa.1996.–297c.</w:t>
      </w:r>
    </w:p>
    <w:p w:rsidR="0080440B" w:rsidRPr="0080440B" w:rsidRDefault="0080440B" w:rsidP="0080440B">
      <w:pPr>
        <w:spacing w:line="360" w:lineRule="auto"/>
        <w:ind w:left="426" w:hanging="426"/>
        <w:jc w:val="both"/>
        <w:rPr>
          <w:lang w:val="en-US"/>
        </w:rPr>
      </w:pPr>
      <w:r w:rsidRPr="0080440B">
        <w:rPr>
          <w:lang w:val="en-US"/>
        </w:rPr>
        <w:t xml:space="preserve">8. Birkenmayer L., </w:t>
      </w:r>
      <w:r w:rsidRPr="0080440B">
        <w:rPr>
          <w:i/>
          <w:lang w:val="en-US"/>
        </w:rPr>
        <w:t>O stosunkach temperatury glębokich jezior tatrzańskich</w:t>
      </w:r>
      <w:r w:rsidRPr="0080440B">
        <w:rPr>
          <w:lang w:val="en-US"/>
        </w:rPr>
        <w:t xml:space="preserve">, Rozp. </w:t>
      </w:r>
      <w:proofErr w:type="gramStart"/>
      <w:r w:rsidRPr="0080440B">
        <w:rPr>
          <w:lang w:val="en-US"/>
        </w:rPr>
        <w:t>Akad.</w:t>
      </w:r>
      <w:proofErr w:type="gramEnd"/>
      <w:r w:rsidRPr="0080440B">
        <w:rPr>
          <w:lang w:val="en-US"/>
        </w:rPr>
        <w:t xml:space="preserve"> </w:t>
      </w:r>
      <w:proofErr w:type="gramStart"/>
      <w:r w:rsidRPr="0080440B">
        <w:rPr>
          <w:lang w:val="en-US"/>
        </w:rPr>
        <w:t>Umiej.,</w:t>
      </w:r>
      <w:proofErr w:type="gramEnd"/>
      <w:r w:rsidRPr="0080440B">
        <w:rPr>
          <w:lang w:val="en-US"/>
        </w:rPr>
        <w:t xml:space="preserve"> Wydz. </w:t>
      </w:r>
      <w:proofErr w:type="gramStart"/>
      <w:r w:rsidRPr="0080440B">
        <w:rPr>
          <w:lang w:val="en-US"/>
        </w:rPr>
        <w:t>Mat.-Przyr., t. 40.1901.</w:t>
      </w:r>
      <w:proofErr w:type="gramEnd"/>
    </w:p>
    <w:p w:rsidR="0080440B" w:rsidRPr="0080440B" w:rsidRDefault="0080440B" w:rsidP="0080440B">
      <w:pPr>
        <w:spacing w:line="360" w:lineRule="auto"/>
        <w:ind w:left="426" w:hanging="426"/>
        <w:jc w:val="both"/>
        <w:rPr>
          <w:lang w:val="en-US"/>
        </w:rPr>
      </w:pPr>
      <w:r w:rsidRPr="0080440B">
        <w:rPr>
          <w:lang w:val="en-US"/>
        </w:rPr>
        <w:t xml:space="preserve">9. Bojanowicz M., </w:t>
      </w:r>
      <w:r w:rsidRPr="0080440B">
        <w:rPr>
          <w:i/>
          <w:lang w:val="en-US"/>
        </w:rPr>
        <w:t>Water temperature and heat resources of Lake Jeziorak</w:t>
      </w:r>
      <w:proofErr w:type="gramStart"/>
      <w:r w:rsidRPr="0080440B">
        <w:rPr>
          <w:i/>
          <w:lang w:val="en-US"/>
        </w:rPr>
        <w:t>,</w:t>
      </w:r>
      <w:r w:rsidRPr="0080440B">
        <w:rPr>
          <w:lang w:val="en-US"/>
        </w:rPr>
        <w:t>[</w:t>
      </w:r>
      <w:proofErr w:type="gramEnd"/>
      <w:r w:rsidRPr="0080440B">
        <w:rPr>
          <w:lang w:val="en-US"/>
        </w:rPr>
        <w:t xml:space="preserve">w:] Zesz. </w:t>
      </w:r>
      <w:proofErr w:type="gramStart"/>
      <w:r w:rsidRPr="0080440B">
        <w:rPr>
          <w:lang w:val="en-US"/>
        </w:rPr>
        <w:t>Nauk.UMK, Prace Limnologiczne, nr 6 Toruń, 1971.</w:t>
      </w:r>
      <w:proofErr w:type="gramEnd"/>
      <w:r w:rsidRPr="0080440B">
        <w:rPr>
          <w:lang w:val="en-US"/>
        </w:rPr>
        <w:t xml:space="preserve"> –s. 3-13,</w:t>
      </w:r>
    </w:p>
    <w:p w:rsidR="0080440B" w:rsidRPr="0080440B" w:rsidRDefault="0080440B" w:rsidP="0080440B">
      <w:pPr>
        <w:spacing w:line="360" w:lineRule="auto"/>
        <w:ind w:left="426" w:hanging="426"/>
        <w:jc w:val="both"/>
        <w:rPr>
          <w:lang w:val="en-US"/>
        </w:rPr>
      </w:pPr>
      <w:r w:rsidRPr="0080440B">
        <w:rPr>
          <w:lang w:val="en-US"/>
        </w:rPr>
        <w:t xml:space="preserve">9a. Borowiak D., Borowiak M., </w:t>
      </w:r>
      <w:r w:rsidRPr="0080440B">
        <w:rPr>
          <w:i/>
          <w:lang w:val="en-US"/>
        </w:rPr>
        <w:t>Przeobrażenia pola światła wysokogórskich zbiorników Tatr Polskich pod wpływem oddziaływań antropogenicznych,</w:t>
      </w:r>
      <w:r w:rsidRPr="0080440B">
        <w:rPr>
          <w:lang w:val="en-US"/>
        </w:rPr>
        <w:t xml:space="preserve"> [w:] Naturalne i antropogeniczne przemiany jezior. </w:t>
      </w:r>
      <w:proofErr w:type="gramStart"/>
      <w:r w:rsidRPr="0080440B">
        <w:rPr>
          <w:lang w:val="en-US"/>
        </w:rPr>
        <w:t>IMGW.</w:t>
      </w:r>
      <w:proofErr w:type="gramEnd"/>
      <w:r w:rsidRPr="0080440B">
        <w:rPr>
          <w:lang w:val="en-US"/>
        </w:rPr>
        <w:t xml:space="preserve"> </w:t>
      </w:r>
      <w:proofErr w:type="gramStart"/>
      <w:r w:rsidRPr="0080440B">
        <w:rPr>
          <w:lang w:val="en-US"/>
        </w:rPr>
        <w:t>Warszawa.</w:t>
      </w:r>
      <w:proofErr w:type="gramEnd"/>
      <w:r w:rsidRPr="0080440B">
        <w:rPr>
          <w:lang w:val="en-US"/>
        </w:rPr>
        <w:t xml:space="preserve"> 1999. –S. 1- 15.</w:t>
      </w:r>
    </w:p>
    <w:p w:rsidR="0080440B" w:rsidRPr="0080440B" w:rsidRDefault="0080440B" w:rsidP="0080440B">
      <w:pPr>
        <w:spacing w:line="360" w:lineRule="auto"/>
        <w:ind w:left="426" w:hanging="426"/>
        <w:jc w:val="both"/>
        <w:rPr>
          <w:lang w:val="en-US"/>
        </w:rPr>
      </w:pPr>
      <w:r w:rsidRPr="0080440B">
        <w:rPr>
          <w:lang w:val="en-US"/>
        </w:rPr>
        <w:t xml:space="preserve">10. Breymeyer A., </w:t>
      </w:r>
      <w:r w:rsidRPr="0080440B">
        <w:rPr>
          <w:i/>
          <w:lang w:val="en-US"/>
        </w:rPr>
        <w:t>The East Carpations Bioshhere Reserve</w:t>
      </w:r>
      <w:r w:rsidRPr="0080440B">
        <w:rPr>
          <w:lang w:val="en-US"/>
        </w:rPr>
        <w:t>, National UNESCO-</w:t>
      </w:r>
      <w:proofErr w:type="gramStart"/>
      <w:r w:rsidRPr="0080440B">
        <w:rPr>
          <w:lang w:val="en-US"/>
        </w:rPr>
        <w:t>MAB  Committee</w:t>
      </w:r>
      <w:proofErr w:type="gramEnd"/>
      <w:r w:rsidRPr="0080440B">
        <w:rPr>
          <w:lang w:val="en-US"/>
        </w:rPr>
        <w:t xml:space="preserve"> of Poland, Warsaw, 1999. -61s.</w:t>
      </w:r>
    </w:p>
    <w:p w:rsidR="0080440B" w:rsidRPr="0080440B" w:rsidRDefault="0080440B" w:rsidP="0080440B">
      <w:pPr>
        <w:spacing w:line="360" w:lineRule="auto"/>
        <w:ind w:left="426" w:hanging="426"/>
        <w:jc w:val="both"/>
        <w:rPr>
          <w:lang w:val="en-US"/>
        </w:rPr>
      </w:pPr>
      <w:r w:rsidRPr="0080440B">
        <w:rPr>
          <w:lang w:val="en-US"/>
        </w:rPr>
        <w:t xml:space="preserve">11. Bubliniec E., Vośko M., </w:t>
      </w:r>
      <w:r w:rsidRPr="0080440B">
        <w:rPr>
          <w:i/>
          <w:lang w:val="en-US"/>
        </w:rPr>
        <w:t xml:space="preserve">The input of chemical elements in to the central </w:t>
      </w:r>
      <w:proofErr w:type="gramStart"/>
      <w:r w:rsidRPr="0080440B">
        <w:rPr>
          <w:i/>
          <w:lang w:val="en-US"/>
        </w:rPr>
        <w:t>european</w:t>
      </w:r>
      <w:proofErr w:type="gramEnd"/>
      <w:r w:rsidRPr="0080440B">
        <w:rPr>
          <w:i/>
          <w:lang w:val="en-US"/>
        </w:rPr>
        <w:t xml:space="preserve"> forest ecosystems and ecological investigation of landscape</w:t>
      </w:r>
      <w:r w:rsidRPr="0080440B">
        <w:rPr>
          <w:lang w:val="en-US"/>
        </w:rPr>
        <w:t>. Ekologia (CSSR) Vol. 6, No.1, 1987.</w:t>
      </w:r>
    </w:p>
    <w:p w:rsidR="0080440B" w:rsidRPr="0080440B" w:rsidRDefault="0080440B" w:rsidP="0080440B">
      <w:pPr>
        <w:spacing w:line="360" w:lineRule="auto"/>
        <w:ind w:left="426" w:hanging="426"/>
        <w:jc w:val="both"/>
        <w:rPr>
          <w:lang w:val="en-US"/>
        </w:rPr>
      </w:pPr>
      <w:r w:rsidRPr="0080440B">
        <w:rPr>
          <w:lang w:val="en-US"/>
        </w:rPr>
        <w:t xml:space="preserve">12. Bukowski J. </w:t>
      </w:r>
      <w:r w:rsidRPr="0080440B">
        <w:rPr>
          <w:i/>
          <w:lang w:val="en-US"/>
        </w:rPr>
        <w:t>Metody doświadczalne w mechanice płynów. Mechanika płynów w zastosowaniach technicznych</w:t>
      </w:r>
      <w:r w:rsidRPr="0080440B">
        <w:rPr>
          <w:lang w:val="en-US"/>
        </w:rPr>
        <w:t xml:space="preserve"> [w:] Mechanika płynów, PWN, Warszawa. 1959. –S. 21 – 28.</w:t>
      </w:r>
    </w:p>
    <w:p w:rsidR="0080440B" w:rsidRPr="0080440B" w:rsidRDefault="0080440B" w:rsidP="0080440B">
      <w:pPr>
        <w:spacing w:line="360" w:lineRule="auto"/>
        <w:ind w:left="426" w:hanging="426"/>
        <w:jc w:val="both"/>
        <w:rPr>
          <w:lang w:val="en-US"/>
        </w:rPr>
      </w:pPr>
      <w:r w:rsidRPr="0080440B">
        <w:rPr>
          <w:lang w:val="en-US"/>
        </w:rPr>
        <w:t xml:space="preserve">13. Chełmicki W. </w:t>
      </w:r>
      <w:r w:rsidRPr="0080440B">
        <w:rPr>
          <w:i/>
          <w:lang w:val="en-US"/>
        </w:rPr>
        <w:t xml:space="preserve">Degradacja i ochrona wód. </w:t>
      </w:r>
      <w:proofErr w:type="gramStart"/>
      <w:r w:rsidRPr="0080440B">
        <w:rPr>
          <w:i/>
          <w:lang w:val="en-US"/>
        </w:rPr>
        <w:t>cz.1</w:t>
      </w:r>
      <w:proofErr w:type="gramEnd"/>
      <w:r w:rsidRPr="0080440B">
        <w:rPr>
          <w:i/>
          <w:lang w:val="en-US"/>
        </w:rPr>
        <w:t xml:space="preserve"> Jakość,</w:t>
      </w:r>
      <w:r w:rsidRPr="0080440B">
        <w:rPr>
          <w:lang w:val="en-US"/>
        </w:rPr>
        <w:t xml:space="preserve"> Instytut Geografii, UJ Kraków. 1997. –s. 247</w:t>
      </w:r>
    </w:p>
    <w:p w:rsidR="0080440B" w:rsidRPr="0080440B" w:rsidRDefault="0080440B" w:rsidP="0080440B">
      <w:pPr>
        <w:spacing w:line="360" w:lineRule="auto"/>
        <w:ind w:left="426" w:hanging="426"/>
        <w:jc w:val="both"/>
        <w:rPr>
          <w:lang w:val="en-US"/>
        </w:rPr>
      </w:pPr>
      <w:r w:rsidRPr="0080440B">
        <w:rPr>
          <w:lang w:val="en-US"/>
        </w:rPr>
        <w:t>14</w:t>
      </w:r>
      <w:proofErr w:type="gramStart"/>
      <w:r w:rsidRPr="0080440B">
        <w:rPr>
          <w:lang w:val="en-US"/>
        </w:rPr>
        <w:t>.Chmura</w:t>
      </w:r>
      <w:proofErr w:type="gramEnd"/>
      <w:r w:rsidRPr="0080440B">
        <w:rPr>
          <w:lang w:val="en-US"/>
        </w:rPr>
        <w:t xml:space="preserve"> J. </w:t>
      </w:r>
      <w:r w:rsidRPr="0080440B">
        <w:rPr>
          <w:i/>
          <w:lang w:val="en-US"/>
        </w:rPr>
        <w:t>Modell der Raum-Zeit-Anderungen der elektrischen Leitfahigkeit zur Kennzeichnung der Mineralisierung des Wassers des Solina-Stausees (Ost-Beskiden).</w:t>
      </w:r>
      <w:r w:rsidRPr="0080440B">
        <w:rPr>
          <w:lang w:val="en-US"/>
        </w:rPr>
        <w:t xml:space="preserve"> Wissenschaftliche Zeitschrift, Heft 3. Potsdam. 1988. Seite 519-532</w:t>
      </w:r>
    </w:p>
    <w:p w:rsidR="0080440B" w:rsidRPr="0080440B" w:rsidRDefault="0080440B" w:rsidP="0080440B">
      <w:pPr>
        <w:spacing w:line="360" w:lineRule="auto"/>
        <w:ind w:left="426" w:hanging="426"/>
        <w:jc w:val="both"/>
        <w:rPr>
          <w:lang w:val="en-US"/>
        </w:rPr>
      </w:pPr>
      <w:r w:rsidRPr="0080440B">
        <w:rPr>
          <w:lang w:val="en-US"/>
        </w:rPr>
        <w:lastRenderedPageBreak/>
        <w:t xml:space="preserve">15. Chmura J. </w:t>
      </w:r>
      <w:r w:rsidRPr="0080440B">
        <w:rPr>
          <w:i/>
          <w:lang w:val="en-US"/>
        </w:rPr>
        <w:t xml:space="preserve">Zależność przewodnictwa wody opadowej </w:t>
      </w:r>
      <w:proofErr w:type="gramStart"/>
      <w:r w:rsidRPr="0080440B">
        <w:rPr>
          <w:i/>
          <w:lang w:val="en-US"/>
        </w:rPr>
        <w:t>od</w:t>
      </w:r>
      <w:proofErr w:type="gramEnd"/>
      <w:r w:rsidRPr="0080440B">
        <w:rPr>
          <w:i/>
          <w:lang w:val="en-US"/>
        </w:rPr>
        <w:t xml:space="preserve"> wysokości opadu</w:t>
      </w:r>
      <w:r w:rsidRPr="0080440B">
        <w:rPr>
          <w:lang w:val="en-US"/>
        </w:rPr>
        <w:t xml:space="preserve">. </w:t>
      </w:r>
      <w:proofErr w:type="gramStart"/>
      <w:r w:rsidRPr="0080440B">
        <w:rPr>
          <w:lang w:val="en-US"/>
        </w:rPr>
        <w:t>VIII Zjazd Polskiego Towarzystwa Fizyki Medycznej.</w:t>
      </w:r>
      <w:proofErr w:type="gramEnd"/>
      <w:r w:rsidRPr="0080440B">
        <w:rPr>
          <w:lang w:val="en-US"/>
        </w:rPr>
        <w:t xml:space="preserve"> </w:t>
      </w:r>
      <w:proofErr w:type="gramStart"/>
      <w:r w:rsidRPr="0080440B">
        <w:rPr>
          <w:lang w:val="en-US"/>
        </w:rPr>
        <w:t>Konferencja Naukowo-Szkoleniowa nt. Kształcenie w zakresie fizyki medycznej i biofizyki.</w:t>
      </w:r>
      <w:proofErr w:type="gramEnd"/>
      <w:r w:rsidRPr="0080440B">
        <w:rPr>
          <w:lang w:val="en-US"/>
        </w:rPr>
        <w:t xml:space="preserve"> Poznań. 1989. – S. 92</w:t>
      </w:r>
    </w:p>
    <w:p w:rsidR="0080440B" w:rsidRPr="0080440B" w:rsidRDefault="0080440B" w:rsidP="0080440B">
      <w:pPr>
        <w:spacing w:line="360" w:lineRule="auto"/>
        <w:ind w:left="426" w:hanging="426"/>
        <w:jc w:val="both"/>
        <w:rPr>
          <w:lang w:val="en-US"/>
        </w:rPr>
      </w:pPr>
      <w:r w:rsidRPr="0080440B">
        <w:rPr>
          <w:lang w:val="en-US"/>
        </w:rPr>
        <w:t xml:space="preserve">15a. Chmura J. Próba prognozy zamulania zbiornika wodnego </w:t>
      </w:r>
      <w:proofErr w:type="gramStart"/>
      <w:r w:rsidRPr="0080440B">
        <w:rPr>
          <w:lang w:val="en-US"/>
        </w:rPr>
        <w:t>na</w:t>
      </w:r>
      <w:proofErr w:type="gramEnd"/>
      <w:r w:rsidRPr="0080440B">
        <w:rPr>
          <w:lang w:val="en-US"/>
        </w:rPr>
        <w:t xml:space="preserve"> terenach przemysłowych w oparciu o model zmian stężenia zawiesiny. </w:t>
      </w:r>
      <w:proofErr w:type="gramStart"/>
      <w:r w:rsidRPr="0080440B">
        <w:rPr>
          <w:lang w:val="en-US"/>
        </w:rPr>
        <w:t>Rocznik Naukowo – Dydaktyczny WSP w Krakowie.</w:t>
      </w:r>
      <w:proofErr w:type="gramEnd"/>
      <w:r w:rsidRPr="0080440B">
        <w:rPr>
          <w:lang w:val="en-US"/>
        </w:rPr>
        <w:t xml:space="preserve"> Prace Geograficzne XIV. </w:t>
      </w:r>
      <w:proofErr w:type="gramStart"/>
      <w:r w:rsidRPr="0080440B">
        <w:rPr>
          <w:lang w:val="en-US"/>
        </w:rPr>
        <w:t>Zeszyt 151.</w:t>
      </w:r>
      <w:proofErr w:type="gramEnd"/>
      <w:r w:rsidRPr="0080440B">
        <w:rPr>
          <w:lang w:val="en-US"/>
        </w:rPr>
        <w:t xml:space="preserve"> </w:t>
      </w:r>
      <w:proofErr w:type="gramStart"/>
      <w:r w:rsidRPr="0080440B">
        <w:rPr>
          <w:lang w:val="en-US"/>
        </w:rPr>
        <w:t>Kraków 1992.</w:t>
      </w:r>
      <w:proofErr w:type="gramEnd"/>
      <w:r w:rsidRPr="0080440B">
        <w:rPr>
          <w:lang w:val="en-US"/>
        </w:rPr>
        <w:t xml:space="preserve"> –S. 109-115.</w:t>
      </w:r>
    </w:p>
    <w:p w:rsidR="0080440B" w:rsidRPr="0080440B" w:rsidRDefault="0080440B" w:rsidP="0080440B">
      <w:pPr>
        <w:spacing w:line="360" w:lineRule="auto"/>
        <w:ind w:left="426" w:hanging="426"/>
        <w:jc w:val="both"/>
        <w:rPr>
          <w:lang w:val="en-US"/>
        </w:rPr>
      </w:pPr>
      <w:r w:rsidRPr="0080440B">
        <w:rPr>
          <w:lang w:val="en-US"/>
        </w:rPr>
        <w:t xml:space="preserve">16. Chmura J. </w:t>
      </w:r>
      <w:r w:rsidRPr="0080440B">
        <w:rPr>
          <w:i/>
          <w:lang w:val="en-US"/>
        </w:rPr>
        <w:t>Badania dynamiki i własności kwaśnych deszczy metodami (bio</w:t>
      </w:r>
      <w:proofErr w:type="gramStart"/>
      <w:r w:rsidRPr="0080440B">
        <w:rPr>
          <w:i/>
          <w:lang w:val="en-US"/>
        </w:rPr>
        <w:t>)fizycznymi</w:t>
      </w:r>
      <w:proofErr w:type="gramEnd"/>
      <w:r w:rsidRPr="0080440B">
        <w:rPr>
          <w:i/>
          <w:lang w:val="en-US"/>
        </w:rPr>
        <w:t>, (monografia)</w:t>
      </w:r>
      <w:r w:rsidRPr="0080440B">
        <w:rPr>
          <w:lang w:val="en-US"/>
        </w:rPr>
        <w:t>, Sozologia i Sozotechnika Nr. 38, Zesz., Nauk., AGH, Kraków. 1993. –s. 101.</w:t>
      </w:r>
    </w:p>
    <w:p w:rsidR="0080440B" w:rsidRPr="0080440B" w:rsidRDefault="0080440B" w:rsidP="0080440B">
      <w:pPr>
        <w:spacing w:line="360" w:lineRule="auto"/>
        <w:ind w:left="426" w:hanging="426"/>
        <w:jc w:val="both"/>
        <w:rPr>
          <w:lang w:val="en-US"/>
        </w:rPr>
      </w:pPr>
      <w:r w:rsidRPr="0080440B">
        <w:rPr>
          <w:lang w:val="en-US"/>
        </w:rPr>
        <w:t xml:space="preserve">17. Chmura J. </w:t>
      </w:r>
      <w:r w:rsidRPr="0080440B">
        <w:rPr>
          <w:i/>
          <w:lang w:val="en-US"/>
        </w:rPr>
        <w:t>Próba opracowania modelu matematycznego zmian stężenia zawiesiny zbiornika wodnego w terenach przemysłowych</w:t>
      </w:r>
      <w:r w:rsidRPr="0080440B">
        <w:rPr>
          <w:lang w:val="en-US"/>
        </w:rPr>
        <w:t xml:space="preserve">. </w:t>
      </w:r>
      <w:proofErr w:type="gramStart"/>
      <w:r w:rsidRPr="0080440B">
        <w:rPr>
          <w:lang w:val="en-US"/>
        </w:rPr>
        <w:t>Folia Geographica, Series Geographica – Phisica, Vol. XVII, Kraków 1985.</w:t>
      </w:r>
      <w:proofErr w:type="gramEnd"/>
      <w:r w:rsidRPr="0080440B">
        <w:rPr>
          <w:lang w:val="en-US"/>
        </w:rPr>
        <w:t xml:space="preserve"> –S 93 – 104.</w:t>
      </w:r>
    </w:p>
    <w:p w:rsidR="0080440B" w:rsidRPr="0080440B" w:rsidRDefault="0080440B" w:rsidP="0080440B">
      <w:pPr>
        <w:spacing w:line="360" w:lineRule="auto"/>
        <w:ind w:left="426" w:hanging="426"/>
        <w:jc w:val="both"/>
        <w:rPr>
          <w:lang w:val="en-US"/>
        </w:rPr>
      </w:pPr>
      <w:r w:rsidRPr="0080440B">
        <w:rPr>
          <w:lang w:val="en-US"/>
        </w:rPr>
        <w:t xml:space="preserve">18. Chmura J. </w:t>
      </w:r>
      <w:r w:rsidRPr="0080440B">
        <w:rPr>
          <w:i/>
          <w:lang w:val="en-US"/>
        </w:rPr>
        <w:t xml:space="preserve">Badanie zależności między właściwym przewodnictwem elektrycznym opadu a temperaturą opadu, </w:t>
      </w:r>
      <w:r w:rsidRPr="0080440B">
        <w:rPr>
          <w:lang w:val="en-US"/>
        </w:rPr>
        <w:t xml:space="preserve">Prace Geograficzne XVI [pod red.] Jana Lacha, Wyd. </w:t>
      </w:r>
      <w:proofErr w:type="gramStart"/>
      <w:r w:rsidRPr="0080440B">
        <w:rPr>
          <w:lang w:val="en-US"/>
        </w:rPr>
        <w:t>Nauk.</w:t>
      </w:r>
      <w:proofErr w:type="gramEnd"/>
      <w:r w:rsidRPr="0080440B">
        <w:rPr>
          <w:lang w:val="en-US"/>
        </w:rPr>
        <w:t xml:space="preserve"> </w:t>
      </w:r>
      <w:proofErr w:type="gramStart"/>
      <w:r w:rsidRPr="0080440B">
        <w:rPr>
          <w:lang w:val="en-US"/>
        </w:rPr>
        <w:t>WSP Kraków.</w:t>
      </w:r>
      <w:proofErr w:type="gramEnd"/>
      <w:r w:rsidRPr="0080440B">
        <w:rPr>
          <w:lang w:val="en-US"/>
        </w:rPr>
        <w:t xml:space="preserve"> Z. 184. Kraków.1996. –S. 59 – 71.</w:t>
      </w:r>
    </w:p>
    <w:p w:rsidR="0080440B" w:rsidRPr="0080440B" w:rsidRDefault="0080440B" w:rsidP="0080440B">
      <w:pPr>
        <w:spacing w:line="360" w:lineRule="auto"/>
        <w:ind w:left="426" w:hanging="426"/>
        <w:jc w:val="both"/>
        <w:rPr>
          <w:lang w:val="en-US"/>
        </w:rPr>
      </w:pPr>
      <w:r w:rsidRPr="0080440B">
        <w:rPr>
          <w:lang w:val="en-US"/>
        </w:rPr>
        <w:t xml:space="preserve">19. Chmura J. </w:t>
      </w:r>
      <w:r w:rsidRPr="0080440B">
        <w:rPr>
          <w:i/>
          <w:lang w:val="en-US"/>
        </w:rPr>
        <w:t>Przewodnictwo elektryczne właściwe a mineralizacja</w:t>
      </w:r>
      <w:r w:rsidRPr="0080440B">
        <w:rPr>
          <w:lang w:val="en-US"/>
        </w:rPr>
        <w:t>, [w:] Dynamika    zmian środowiska geograficznego pod wpływem antropopresji, Kraków. 1996</w:t>
      </w:r>
      <w:proofErr w:type="gramStart"/>
      <w:r w:rsidRPr="0080440B">
        <w:rPr>
          <w:lang w:val="en-US"/>
        </w:rPr>
        <w:t>.-</w:t>
      </w:r>
      <w:proofErr w:type="gramEnd"/>
      <w:r w:rsidRPr="0080440B">
        <w:rPr>
          <w:lang w:val="en-US"/>
        </w:rPr>
        <w:t xml:space="preserve"> s. 167-168</w:t>
      </w:r>
    </w:p>
    <w:p w:rsidR="0080440B" w:rsidRPr="0080440B" w:rsidRDefault="0080440B" w:rsidP="0080440B">
      <w:pPr>
        <w:spacing w:line="360" w:lineRule="auto"/>
        <w:ind w:left="426" w:hanging="426"/>
        <w:jc w:val="both"/>
        <w:rPr>
          <w:lang w:val="en-US"/>
        </w:rPr>
      </w:pPr>
      <w:r w:rsidRPr="0080440B">
        <w:rPr>
          <w:lang w:val="en-US"/>
        </w:rPr>
        <w:t>20. Chmura J.,</w:t>
      </w:r>
      <w:r w:rsidRPr="0080440B">
        <w:rPr>
          <w:i/>
          <w:lang w:val="en-US"/>
        </w:rPr>
        <w:t xml:space="preserve"> Patent Nr 171234. Układ do pomiaru natężenia opadu</w:t>
      </w:r>
      <w:r w:rsidRPr="0080440B">
        <w:rPr>
          <w:lang w:val="en-US"/>
        </w:rPr>
        <w:t xml:space="preserve"> Zgłoszenie wniosku patentowego ogłoszono 23.01. </w:t>
      </w:r>
      <w:proofErr w:type="gramStart"/>
      <w:r w:rsidRPr="0080440B">
        <w:rPr>
          <w:lang w:val="en-US"/>
        </w:rPr>
        <w:t>1995 BUP 02/95, Patent udzielono 28.03.1997, Urząd Patentowy Rzeczypospolitej Polskiej 1997.</w:t>
      </w:r>
      <w:proofErr w:type="gramEnd"/>
    </w:p>
    <w:p w:rsidR="0080440B" w:rsidRPr="0080440B" w:rsidRDefault="0080440B" w:rsidP="0080440B">
      <w:pPr>
        <w:spacing w:line="360" w:lineRule="auto"/>
        <w:ind w:left="426" w:hanging="426"/>
        <w:jc w:val="both"/>
        <w:rPr>
          <w:lang w:val="en-US"/>
        </w:rPr>
      </w:pPr>
      <w:r w:rsidRPr="0080440B">
        <w:rPr>
          <w:lang w:val="en-US"/>
        </w:rPr>
        <w:t xml:space="preserve">21. Chmura J. </w:t>
      </w:r>
      <w:r w:rsidRPr="0080440B">
        <w:rPr>
          <w:i/>
          <w:lang w:val="en-US"/>
        </w:rPr>
        <w:t>Uwarstwienie w zbiornikach wodnych</w:t>
      </w:r>
      <w:r w:rsidRPr="0080440B">
        <w:rPr>
          <w:lang w:val="en-US"/>
        </w:rPr>
        <w:t>. [</w:t>
      </w:r>
      <w:proofErr w:type="gramStart"/>
      <w:r w:rsidRPr="0080440B">
        <w:rPr>
          <w:lang w:val="en-US"/>
        </w:rPr>
        <w:t>w</w:t>
      </w:r>
      <w:proofErr w:type="gramEnd"/>
      <w:r w:rsidRPr="0080440B">
        <w:rPr>
          <w:lang w:val="en-US"/>
        </w:rPr>
        <w:t xml:space="preserve">:] </w:t>
      </w:r>
      <w:proofErr w:type="gramStart"/>
      <w:r w:rsidRPr="0080440B">
        <w:rPr>
          <w:lang w:val="en-US"/>
        </w:rPr>
        <w:t>Strefowość i piętrowość procesów w środowisku przyrodniczym późnego glacjału i holocenu.</w:t>
      </w:r>
      <w:proofErr w:type="gramEnd"/>
      <w:r w:rsidRPr="0080440B">
        <w:rPr>
          <w:lang w:val="en-US"/>
        </w:rPr>
        <w:t xml:space="preserve"> Polska Akademia Nauk, Uniwersytet Śląski, Wydział Nauko Ziemi. Sosnowiec 1999. –S. 15 – 19.</w:t>
      </w:r>
    </w:p>
    <w:p w:rsidR="0080440B" w:rsidRPr="0080440B" w:rsidRDefault="0080440B" w:rsidP="0080440B">
      <w:pPr>
        <w:spacing w:line="360" w:lineRule="auto"/>
        <w:ind w:left="426" w:hanging="426"/>
        <w:jc w:val="both"/>
        <w:rPr>
          <w:lang w:val="en-US"/>
        </w:rPr>
      </w:pPr>
      <w:r w:rsidRPr="0080440B">
        <w:rPr>
          <w:lang w:val="en-US"/>
        </w:rPr>
        <w:t xml:space="preserve">22. Chmura J. </w:t>
      </w:r>
      <w:r w:rsidRPr="0080440B">
        <w:rPr>
          <w:i/>
          <w:lang w:val="en-US"/>
        </w:rPr>
        <w:t>Zmiany położenia termokliny w zbiorniku solińskim w 1987 roku</w:t>
      </w:r>
      <w:r w:rsidRPr="0080440B">
        <w:rPr>
          <w:lang w:val="en-US"/>
        </w:rPr>
        <w:t xml:space="preserve">. </w:t>
      </w:r>
      <w:proofErr w:type="gramStart"/>
      <w:r w:rsidRPr="0080440B">
        <w:rPr>
          <w:lang w:val="en-US"/>
        </w:rPr>
        <w:t>Interdyscyplinarność w badaniach dorzecza, Instytut Geografii UJ, Kraków.</w:t>
      </w:r>
      <w:proofErr w:type="gramEnd"/>
      <w:r w:rsidRPr="0080440B">
        <w:rPr>
          <w:lang w:val="en-US"/>
        </w:rPr>
        <w:t xml:space="preserve"> 1999. –S. 211 – 217.</w:t>
      </w:r>
    </w:p>
    <w:p w:rsidR="0080440B" w:rsidRPr="0080440B" w:rsidRDefault="0080440B" w:rsidP="0080440B">
      <w:pPr>
        <w:spacing w:line="360" w:lineRule="auto"/>
        <w:ind w:left="426" w:hanging="426"/>
        <w:jc w:val="both"/>
        <w:rPr>
          <w:lang w:val="en-US"/>
        </w:rPr>
      </w:pPr>
      <w:r w:rsidRPr="0080440B">
        <w:rPr>
          <w:lang w:val="en-US"/>
        </w:rPr>
        <w:t xml:space="preserve">23. Chmura J. </w:t>
      </w:r>
      <w:r w:rsidRPr="0080440B">
        <w:rPr>
          <w:i/>
          <w:lang w:val="en-US"/>
        </w:rPr>
        <w:t>Stratyfikacja letnia w zaporowych zbiornikach wodnych z punktu widzenia termodynamiki</w:t>
      </w:r>
      <w:r w:rsidRPr="0080440B">
        <w:rPr>
          <w:lang w:val="en-US"/>
        </w:rPr>
        <w:t xml:space="preserve">, Wiadomości Ziem Górskich, z. 8(12), Kraków. 1999. –S. 49 - 58 </w:t>
      </w:r>
    </w:p>
    <w:p w:rsidR="0080440B" w:rsidRPr="0080440B" w:rsidRDefault="0080440B" w:rsidP="0080440B">
      <w:pPr>
        <w:spacing w:line="360" w:lineRule="auto"/>
        <w:ind w:left="426" w:hanging="426"/>
        <w:jc w:val="both"/>
        <w:rPr>
          <w:lang w:val="en-US"/>
        </w:rPr>
      </w:pPr>
      <w:r w:rsidRPr="0080440B">
        <w:rPr>
          <w:lang w:val="en-US"/>
        </w:rPr>
        <w:t xml:space="preserve">24. Chmura J. Wniosek Patentowy </w:t>
      </w:r>
      <w:proofErr w:type="gramStart"/>
      <w:r w:rsidRPr="0080440B">
        <w:rPr>
          <w:lang w:val="en-US"/>
        </w:rPr>
        <w:t>zgłoszono  1999.05.21.</w:t>
      </w:r>
      <w:r w:rsidRPr="0080440B">
        <w:rPr>
          <w:i/>
          <w:lang w:val="en-US"/>
        </w:rPr>
        <w:t>Model</w:t>
      </w:r>
      <w:proofErr w:type="gramEnd"/>
      <w:r w:rsidRPr="0080440B">
        <w:rPr>
          <w:i/>
          <w:lang w:val="en-US"/>
        </w:rPr>
        <w:t xml:space="preserve"> limnologiczny do pomiaru własności cieplnych wody stojącej</w:t>
      </w:r>
      <w:r w:rsidRPr="0080440B">
        <w:rPr>
          <w:lang w:val="en-US"/>
        </w:rPr>
        <w:t>. Zgłoszenie opublikowano 8 listopada 1999</w:t>
      </w:r>
      <w:proofErr w:type="gramStart"/>
      <w:r w:rsidRPr="0080440B">
        <w:rPr>
          <w:lang w:val="en-US"/>
        </w:rPr>
        <w:t>,Biuletyn</w:t>
      </w:r>
      <w:proofErr w:type="gramEnd"/>
      <w:r w:rsidRPr="0080440B">
        <w:rPr>
          <w:lang w:val="en-US"/>
        </w:rPr>
        <w:t xml:space="preserve"> Urzędu Patentowego Nr 23(675). </w:t>
      </w:r>
      <w:proofErr w:type="gramStart"/>
      <w:r w:rsidRPr="0080440B">
        <w:rPr>
          <w:lang w:val="en-US"/>
        </w:rPr>
        <w:t>Warszawa.</w:t>
      </w:r>
      <w:proofErr w:type="gramEnd"/>
      <w:r w:rsidRPr="0080440B">
        <w:rPr>
          <w:lang w:val="en-US"/>
        </w:rPr>
        <w:t xml:space="preserve"> 1999.</w:t>
      </w:r>
    </w:p>
    <w:p w:rsidR="0080440B" w:rsidRPr="0080440B" w:rsidRDefault="0080440B" w:rsidP="0080440B">
      <w:pPr>
        <w:spacing w:line="360" w:lineRule="auto"/>
        <w:ind w:left="426" w:hanging="426"/>
        <w:jc w:val="both"/>
        <w:rPr>
          <w:lang w:val="en-US"/>
        </w:rPr>
      </w:pPr>
      <w:r w:rsidRPr="0080440B">
        <w:rPr>
          <w:lang w:val="en-US"/>
        </w:rPr>
        <w:t xml:space="preserve">25. Chmura J. </w:t>
      </w:r>
      <w:r w:rsidRPr="0080440B">
        <w:rPr>
          <w:i/>
          <w:lang w:val="en-US"/>
        </w:rPr>
        <w:t xml:space="preserve">Pomiar właściwego przewodnictwa elektrycznego jako metoda określania tendencji zmian składu chemicznego wody </w:t>
      </w:r>
      <w:proofErr w:type="gramStart"/>
      <w:r w:rsidRPr="0080440B">
        <w:rPr>
          <w:i/>
          <w:lang w:val="en-US"/>
        </w:rPr>
        <w:t>( na</w:t>
      </w:r>
      <w:proofErr w:type="gramEnd"/>
      <w:r w:rsidRPr="0080440B">
        <w:rPr>
          <w:i/>
          <w:lang w:val="en-US"/>
        </w:rPr>
        <w:t xml:space="preserve"> przykładzie zbiornika solińskiego) </w:t>
      </w:r>
      <w:r w:rsidRPr="0080440B">
        <w:rPr>
          <w:lang w:val="en-US"/>
        </w:rPr>
        <w:t xml:space="preserve"> [w}: Stan i antropogeniczne zmiany jakości wód w Polsce, Wyd. </w:t>
      </w:r>
      <w:proofErr w:type="gramStart"/>
      <w:r w:rsidRPr="0080440B">
        <w:rPr>
          <w:lang w:val="en-US"/>
        </w:rPr>
        <w:t>UŁ.</w:t>
      </w:r>
      <w:proofErr w:type="gramEnd"/>
      <w:r w:rsidRPr="0080440B">
        <w:rPr>
          <w:lang w:val="en-US"/>
        </w:rPr>
        <w:t xml:space="preserve"> </w:t>
      </w:r>
      <w:proofErr w:type="gramStart"/>
      <w:r w:rsidRPr="0080440B">
        <w:rPr>
          <w:lang w:val="en-US"/>
        </w:rPr>
        <w:t>Łódź 2000.</w:t>
      </w:r>
      <w:proofErr w:type="gramEnd"/>
      <w:r w:rsidRPr="0080440B">
        <w:rPr>
          <w:lang w:val="en-US"/>
        </w:rPr>
        <w:t xml:space="preserve"> –S. 197 – 209.</w:t>
      </w:r>
    </w:p>
    <w:p w:rsidR="0080440B" w:rsidRPr="0080440B" w:rsidRDefault="0080440B" w:rsidP="0080440B">
      <w:pPr>
        <w:spacing w:line="360" w:lineRule="auto"/>
        <w:ind w:left="426" w:hanging="426"/>
        <w:jc w:val="both"/>
        <w:rPr>
          <w:lang w:val="en-US"/>
        </w:rPr>
      </w:pPr>
      <w:r w:rsidRPr="0080440B">
        <w:rPr>
          <w:lang w:val="en-US"/>
        </w:rPr>
        <w:t xml:space="preserve">26. Chmura J. </w:t>
      </w:r>
      <w:r w:rsidRPr="0080440B">
        <w:rPr>
          <w:i/>
          <w:lang w:val="en-US"/>
        </w:rPr>
        <w:t xml:space="preserve">Nowe spojrzenie </w:t>
      </w:r>
      <w:proofErr w:type="gramStart"/>
      <w:r w:rsidRPr="0080440B">
        <w:rPr>
          <w:i/>
          <w:lang w:val="en-US"/>
        </w:rPr>
        <w:t>na</w:t>
      </w:r>
      <w:proofErr w:type="gramEnd"/>
      <w:r w:rsidRPr="0080440B">
        <w:rPr>
          <w:i/>
          <w:lang w:val="en-US"/>
        </w:rPr>
        <w:t xml:space="preserve"> przedstawienie termicznej stratyfikacji na przykładzie zbiornika solińskiego,</w:t>
      </w:r>
      <w:r w:rsidRPr="0080440B">
        <w:rPr>
          <w:lang w:val="en-US"/>
        </w:rPr>
        <w:t xml:space="preserve"> [w:] Czynniki i bariery regionalnej współpracy transgranicznej –bilans dokonań. </w:t>
      </w:r>
      <w:proofErr w:type="gramStart"/>
      <w:r w:rsidRPr="0080440B">
        <w:rPr>
          <w:lang w:val="en-US"/>
        </w:rPr>
        <w:t>50 Zjazd Polskiego Towarzy-stwa Geograficznego.</w:t>
      </w:r>
      <w:proofErr w:type="gramEnd"/>
      <w:r w:rsidRPr="0080440B">
        <w:rPr>
          <w:lang w:val="en-US"/>
        </w:rPr>
        <w:t xml:space="preserve"> Uniwersytet Rzeszowski. </w:t>
      </w:r>
      <w:proofErr w:type="gramStart"/>
      <w:r w:rsidRPr="0080440B">
        <w:rPr>
          <w:lang w:val="en-US"/>
        </w:rPr>
        <w:t>Rzeszów.</w:t>
      </w:r>
      <w:proofErr w:type="gramEnd"/>
      <w:r w:rsidRPr="0080440B">
        <w:rPr>
          <w:lang w:val="en-US"/>
        </w:rPr>
        <w:t xml:space="preserve"> 2001. –S. 13 –16.</w:t>
      </w:r>
    </w:p>
    <w:p w:rsidR="0080440B" w:rsidRPr="0080440B" w:rsidRDefault="0080440B" w:rsidP="0080440B">
      <w:pPr>
        <w:spacing w:line="360" w:lineRule="auto"/>
        <w:ind w:left="426" w:hanging="426"/>
        <w:jc w:val="both"/>
        <w:rPr>
          <w:lang w:val="en-US"/>
        </w:rPr>
      </w:pPr>
      <w:r w:rsidRPr="0080440B">
        <w:rPr>
          <w:lang w:val="en-US"/>
        </w:rPr>
        <w:lastRenderedPageBreak/>
        <w:t xml:space="preserve">27. Chmura J., Fediuk R., Patent Nr 319188, </w:t>
      </w:r>
      <w:r w:rsidRPr="0080440B">
        <w:rPr>
          <w:i/>
          <w:lang w:val="en-US"/>
        </w:rPr>
        <w:t>Stacja pomiarowa do zbierania elementarnych prób deszczu</w:t>
      </w:r>
      <w:r w:rsidRPr="0080440B">
        <w:rPr>
          <w:lang w:val="en-US"/>
        </w:rPr>
        <w:t xml:space="preserve">, Numer zgłoszenia 319188 w dniu 25.03.1997. </w:t>
      </w:r>
      <w:proofErr w:type="gramStart"/>
      <w:r w:rsidRPr="0080440B">
        <w:rPr>
          <w:lang w:val="en-US"/>
        </w:rPr>
        <w:t>Zgłoszenie ogłoszono 15.09.1997 BUP 19/97.</w:t>
      </w:r>
      <w:proofErr w:type="gramEnd"/>
      <w:r w:rsidRPr="0080440B">
        <w:rPr>
          <w:lang w:val="en-US"/>
        </w:rPr>
        <w:t xml:space="preserve"> Patent udzielono 30.11.2001 WUP 11/01., Urząd Patentowy Rzeczypospolitej Polskiej 2001. – 7 s.</w:t>
      </w:r>
    </w:p>
    <w:p w:rsidR="0080440B" w:rsidRPr="0080440B" w:rsidRDefault="0080440B" w:rsidP="0080440B">
      <w:pPr>
        <w:spacing w:line="360" w:lineRule="auto"/>
        <w:ind w:left="426" w:hanging="426"/>
        <w:jc w:val="both"/>
        <w:rPr>
          <w:lang w:val="en-US"/>
        </w:rPr>
      </w:pPr>
      <w:r w:rsidRPr="0080440B">
        <w:rPr>
          <w:lang w:val="en-US"/>
        </w:rPr>
        <w:t xml:space="preserve">28. Chmura J., Godzik B., </w:t>
      </w:r>
      <w:r w:rsidRPr="0080440B">
        <w:rPr>
          <w:i/>
          <w:lang w:val="en-US"/>
        </w:rPr>
        <w:t>Analiza jonowa pojedynczego opadu</w:t>
      </w:r>
      <w:r w:rsidRPr="0080440B">
        <w:rPr>
          <w:lang w:val="en-US"/>
        </w:rPr>
        <w:t xml:space="preserve">. </w:t>
      </w:r>
      <w:proofErr w:type="gramStart"/>
      <w:r w:rsidRPr="0080440B">
        <w:rPr>
          <w:lang w:val="en-US"/>
        </w:rPr>
        <w:t>Rocznik Naukowo – Dydaktyczny WSP w Krakowie, Prace Geograficzne XVI.</w:t>
      </w:r>
      <w:proofErr w:type="gramEnd"/>
      <w:r w:rsidRPr="0080440B">
        <w:rPr>
          <w:lang w:val="en-US"/>
        </w:rPr>
        <w:t xml:space="preserve"> Z. 184. </w:t>
      </w:r>
      <w:proofErr w:type="gramStart"/>
      <w:r w:rsidRPr="0080440B">
        <w:rPr>
          <w:lang w:val="en-US"/>
        </w:rPr>
        <w:t>Kraków.</w:t>
      </w:r>
      <w:proofErr w:type="gramEnd"/>
      <w:r w:rsidRPr="0080440B">
        <w:rPr>
          <w:lang w:val="en-US"/>
        </w:rPr>
        <w:t xml:space="preserve"> 1996. –S. 37 – 48.</w:t>
      </w:r>
    </w:p>
    <w:p w:rsidR="0080440B" w:rsidRPr="0080440B" w:rsidRDefault="0080440B" w:rsidP="0080440B">
      <w:pPr>
        <w:spacing w:line="360" w:lineRule="auto"/>
        <w:ind w:left="426" w:hanging="426"/>
        <w:jc w:val="both"/>
        <w:rPr>
          <w:lang w:val="en-US"/>
        </w:rPr>
      </w:pPr>
      <w:r w:rsidRPr="0080440B">
        <w:rPr>
          <w:lang w:val="en-US"/>
        </w:rPr>
        <w:t xml:space="preserve">28a. Chmura J., Śmiga W., Podraza M., Wróbel Z. </w:t>
      </w:r>
      <w:r w:rsidRPr="0080440B">
        <w:rPr>
          <w:i/>
          <w:lang w:val="en-US"/>
        </w:rPr>
        <w:t>Przyrząd do cyfrowego pomiaru prędkości wiatru</w:t>
      </w:r>
      <w:r w:rsidRPr="0080440B">
        <w:rPr>
          <w:lang w:val="en-US"/>
        </w:rPr>
        <w:t xml:space="preserve">. Pomiary Automatyka, Kontrola. Miesięcznik Naukowo Techniczny Nr. 8-9. Wydawnictwo „Sigma”. </w:t>
      </w:r>
      <w:proofErr w:type="gramStart"/>
      <w:r w:rsidRPr="0080440B">
        <w:rPr>
          <w:lang w:val="en-US"/>
        </w:rPr>
        <w:t>Warszawa.</w:t>
      </w:r>
      <w:proofErr w:type="gramEnd"/>
      <w:r w:rsidRPr="0080440B">
        <w:rPr>
          <w:lang w:val="en-US"/>
        </w:rPr>
        <w:t xml:space="preserve"> 1980. –S.310-311.</w:t>
      </w:r>
    </w:p>
    <w:p w:rsidR="0080440B" w:rsidRPr="0080440B" w:rsidRDefault="0080440B" w:rsidP="0080440B">
      <w:pPr>
        <w:spacing w:line="360" w:lineRule="auto"/>
        <w:ind w:left="426" w:hanging="426"/>
        <w:jc w:val="both"/>
        <w:rPr>
          <w:lang w:val="en-US"/>
        </w:rPr>
      </w:pPr>
      <w:r w:rsidRPr="0080440B">
        <w:rPr>
          <w:lang w:val="en-US"/>
        </w:rPr>
        <w:t>29</w:t>
      </w:r>
      <w:proofErr w:type="gramStart"/>
      <w:r w:rsidRPr="0080440B">
        <w:rPr>
          <w:lang w:val="en-US"/>
        </w:rPr>
        <w:t>.Chmura</w:t>
      </w:r>
      <w:proofErr w:type="gramEnd"/>
      <w:r w:rsidRPr="0080440B">
        <w:rPr>
          <w:lang w:val="en-US"/>
        </w:rPr>
        <w:t xml:space="preserve"> J., Stempek Zb. </w:t>
      </w:r>
      <w:r w:rsidRPr="0080440B">
        <w:rPr>
          <w:i/>
          <w:lang w:val="en-US"/>
        </w:rPr>
        <w:t>Analogowy termometr przylgowy z czujnikiem półprzewodnikowym</w:t>
      </w:r>
      <w:r w:rsidRPr="0080440B">
        <w:rPr>
          <w:lang w:val="en-US"/>
        </w:rPr>
        <w:t xml:space="preserve">. Pomiary, Automatyka, Kontrola Nr 2.Wydawnictwo „Sigma” </w:t>
      </w:r>
      <w:proofErr w:type="gramStart"/>
      <w:r w:rsidRPr="0080440B">
        <w:rPr>
          <w:lang w:val="en-US"/>
        </w:rPr>
        <w:t>Warszawa  1987</w:t>
      </w:r>
      <w:proofErr w:type="gramEnd"/>
      <w:r w:rsidRPr="0080440B">
        <w:rPr>
          <w:lang w:val="en-US"/>
        </w:rPr>
        <w:t>.-S.42.</w:t>
      </w:r>
    </w:p>
    <w:p w:rsidR="0080440B" w:rsidRPr="0080440B" w:rsidRDefault="0080440B" w:rsidP="0080440B">
      <w:pPr>
        <w:spacing w:line="360" w:lineRule="auto"/>
        <w:ind w:left="426" w:hanging="426"/>
        <w:jc w:val="both"/>
        <w:rPr>
          <w:lang w:val="en-US"/>
        </w:rPr>
      </w:pPr>
      <w:r w:rsidRPr="0080440B">
        <w:rPr>
          <w:lang w:val="en-US"/>
        </w:rPr>
        <w:t xml:space="preserve">30. Choiński A. </w:t>
      </w:r>
      <w:r w:rsidRPr="0080440B">
        <w:rPr>
          <w:i/>
          <w:lang w:val="en-US"/>
        </w:rPr>
        <w:t>Termika wód jeziornych</w:t>
      </w:r>
      <w:r w:rsidRPr="0080440B">
        <w:rPr>
          <w:lang w:val="en-US"/>
        </w:rPr>
        <w:t xml:space="preserve"> [w] Wybrane zagadnienia z limnologii fizycznej Polski</w:t>
      </w:r>
      <w:r w:rsidRPr="0080440B">
        <w:rPr>
          <w:i/>
          <w:lang w:val="en-US"/>
        </w:rPr>
        <w:t>.</w:t>
      </w:r>
      <w:r w:rsidRPr="0080440B">
        <w:rPr>
          <w:lang w:val="en-US"/>
        </w:rPr>
        <w:t xml:space="preserve"> </w:t>
      </w:r>
      <w:proofErr w:type="gramStart"/>
      <w:r w:rsidRPr="0080440B">
        <w:rPr>
          <w:lang w:val="en-US"/>
        </w:rPr>
        <w:t>Uniwersytet im.</w:t>
      </w:r>
      <w:proofErr w:type="gramEnd"/>
      <w:r w:rsidRPr="0080440B">
        <w:rPr>
          <w:lang w:val="en-US"/>
        </w:rPr>
        <w:t xml:space="preserve"> Adama Mickiewicza w </w:t>
      </w:r>
      <w:proofErr w:type="gramStart"/>
      <w:r w:rsidRPr="0080440B">
        <w:rPr>
          <w:lang w:val="en-US"/>
        </w:rPr>
        <w:t>Poznaniu .</w:t>
      </w:r>
      <w:proofErr w:type="gramEnd"/>
      <w:r w:rsidRPr="0080440B">
        <w:rPr>
          <w:lang w:val="en-US"/>
        </w:rPr>
        <w:t xml:space="preserve"> Poznań 1985. –S. 54 - 65</w:t>
      </w:r>
    </w:p>
    <w:p w:rsidR="0080440B" w:rsidRPr="0080440B" w:rsidRDefault="0080440B" w:rsidP="0080440B">
      <w:pPr>
        <w:spacing w:line="360" w:lineRule="auto"/>
        <w:ind w:left="426" w:hanging="426"/>
        <w:jc w:val="both"/>
        <w:rPr>
          <w:lang w:val="en-US"/>
        </w:rPr>
      </w:pPr>
      <w:r w:rsidRPr="0080440B">
        <w:rPr>
          <w:lang w:val="en-US"/>
        </w:rPr>
        <w:t xml:space="preserve">31. Choiński A. </w:t>
      </w:r>
      <w:r w:rsidRPr="0080440B">
        <w:rPr>
          <w:i/>
          <w:lang w:val="en-US"/>
        </w:rPr>
        <w:t xml:space="preserve">Zarys limnologii fizycznej Polski. </w:t>
      </w:r>
      <w:r w:rsidRPr="0080440B">
        <w:rPr>
          <w:lang w:val="en-US"/>
        </w:rPr>
        <w:t xml:space="preserve"> Wydawnictwo Naukowe UAM., Poznań</w:t>
      </w:r>
      <w:proofErr w:type="gramStart"/>
      <w:r w:rsidRPr="0080440B">
        <w:rPr>
          <w:lang w:val="en-US"/>
        </w:rPr>
        <w:t>,  1995</w:t>
      </w:r>
      <w:proofErr w:type="gramEnd"/>
      <w:r w:rsidRPr="0080440B">
        <w:rPr>
          <w:lang w:val="en-US"/>
        </w:rPr>
        <w:t>. - 298 s.</w:t>
      </w:r>
    </w:p>
    <w:p w:rsidR="0080440B" w:rsidRPr="0080440B" w:rsidRDefault="0080440B" w:rsidP="0080440B">
      <w:pPr>
        <w:spacing w:line="360" w:lineRule="auto"/>
        <w:ind w:left="426" w:hanging="426"/>
        <w:jc w:val="both"/>
        <w:rPr>
          <w:lang w:val="en-US"/>
        </w:rPr>
      </w:pPr>
      <w:r w:rsidRPr="0080440B">
        <w:rPr>
          <w:lang w:val="en-US"/>
        </w:rPr>
        <w:t xml:space="preserve">32. Choiński A., </w:t>
      </w:r>
      <w:r w:rsidRPr="0080440B">
        <w:rPr>
          <w:i/>
          <w:lang w:val="en-US"/>
        </w:rPr>
        <w:t>Jeziora kuli ziemskiej</w:t>
      </w:r>
      <w:r w:rsidRPr="0080440B">
        <w:rPr>
          <w:lang w:val="en-US"/>
        </w:rPr>
        <w:t>, PWN, Warszawa. 2000. – 193 s.</w:t>
      </w:r>
    </w:p>
    <w:p w:rsidR="0080440B" w:rsidRPr="0080440B" w:rsidRDefault="0080440B" w:rsidP="0080440B">
      <w:pPr>
        <w:spacing w:line="360" w:lineRule="auto"/>
        <w:ind w:left="426" w:hanging="426"/>
        <w:jc w:val="both"/>
        <w:rPr>
          <w:lang w:val="en-US"/>
        </w:rPr>
      </w:pPr>
      <w:r w:rsidRPr="0080440B">
        <w:rPr>
          <w:lang w:val="en-US"/>
        </w:rPr>
        <w:t>33. Choiński A., Kanikowski J., Łukasiewicz M.</w:t>
      </w:r>
      <w:proofErr w:type="gramStart"/>
      <w:r w:rsidRPr="0080440B">
        <w:rPr>
          <w:lang w:val="en-US"/>
        </w:rPr>
        <w:t xml:space="preserve">, </w:t>
      </w:r>
      <w:r w:rsidRPr="0080440B">
        <w:rPr>
          <w:i/>
          <w:lang w:val="en-US"/>
        </w:rPr>
        <w:t xml:space="preserve"> Potencjalne</w:t>
      </w:r>
      <w:proofErr w:type="gramEnd"/>
      <w:r w:rsidRPr="0080440B">
        <w:rPr>
          <w:i/>
          <w:lang w:val="en-US"/>
        </w:rPr>
        <w:t xml:space="preserve"> zasoby energii cieplnej wód jezior polskich,</w:t>
      </w:r>
      <w:r w:rsidRPr="0080440B">
        <w:rPr>
          <w:lang w:val="en-US"/>
        </w:rPr>
        <w:t xml:space="preserve"> Annnales UMCS, Sectio B, Vol. LI, Lublin.1996. –S.151-158.</w:t>
      </w:r>
    </w:p>
    <w:p w:rsidR="0080440B" w:rsidRPr="0080440B" w:rsidRDefault="0080440B" w:rsidP="0080440B">
      <w:pPr>
        <w:spacing w:line="360" w:lineRule="auto"/>
        <w:ind w:left="426" w:hanging="426"/>
        <w:jc w:val="both"/>
        <w:rPr>
          <w:lang w:val="en-US"/>
        </w:rPr>
      </w:pPr>
      <w:r w:rsidRPr="0080440B">
        <w:rPr>
          <w:lang w:val="en-US"/>
        </w:rPr>
        <w:t>34. Chomiak T.</w:t>
      </w:r>
      <w:proofErr w:type="gramStart"/>
      <w:r w:rsidRPr="0080440B">
        <w:rPr>
          <w:lang w:val="en-US"/>
        </w:rPr>
        <w:t xml:space="preserve">,  </w:t>
      </w:r>
      <w:r w:rsidRPr="0080440B">
        <w:rPr>
          <w:i/>
          <w:lang w:val="en-US"/>
        </w:rPr>
        <w:t>Stacja</w:t>
      </w:r>
      <w:proofErr w:type="gramEnd"/>
      <w:r w:rsidRPr="0080440B">
        <w:rPr>
          <w:i/>
          <w:lang w:val="en-US"/>
        </w:rPr>
        <w:t xml:space="preserve"> limnologiczna PIHM w Tęgoborzu i jej działalność</w:t>
      </w:r>
      <w:r w:rsidRPr="0080440B">
        <w:rPr>
          <w:lang w:val="en-US"/>
        </w:rPr>
        <w:t xml:space="preserve">, Gosp. </w:t>
      </w:r>
      <w:proofErr w:type="gramStart"/>
      <w:r w:rsidRPr="0080440B">
        <w:rPr>
          <w:lang w:val="en-US"/>
        </w:rPr>
        <w:t>Wod.,</w:t>
      </w:r>
      <w:proofErr w:type="gramEnd"/>
      <w:r w:rsidRPr="0080440B">
        <w:rPr>
          <w:lang w:val="en-US"/>
        </w:rPr>
        <w:t xml:space="preserve"> R. 18, nr 5. 1958. –225 s.</w:t>
      </w:r>
    </w:p>
    <w:p w:rsidR="0080440B" w:rsidRPr="0080440B" w:rsidRDefault="0080440B" w:rsidP="0080440B">
      <w:pPr>
        <w:spacing w:line="360" w:lineRule="auto"/>
        <w:ind w:left="426" w:hanging="426"/>
        <w:jc w:val="both"/>
        <w:rPr>
          <w:lang w:val="en-US"/>
        </w:rPr>
      </w:pPr>
      <w:r w:rsidRPr="0080440B">
        <w:rPr>
          <w:lang w:val="en-US"/>
        </w:rPr>
        <w:t xml:space="preserve">35. Dynowska I., Tlałka A. </w:t>
      </w:r>
      <w:r w:rsidRPr="0080440B">
        <w:rPr>
          <w:i/>
          <w:lang w:val="en-US"/>
        </w:rPr>
        <w:t>Cechy fizyczne wód jeziornych</w:t>
      </w:r>
      <w:r w:rsidRPr="0080440B">
        <w:rPr>
          <w:lang w:val="en-US"/>
        </w:rPr>
        <w:t xml:space="preserve"> [w:] Hydrografia</w:t>
      </w:r>
      <w:r w:rsidRPr="0080440B">
        <w:rPr>
          <w:i/>
          <w:lang w:val="en-US"/>
        </w:rPr>
        <w:t>,</w:t>
      </w:r>
      <w:r w:rsidRPr="0080440B">
        <w:rPr>
          <w:lang w:val="en-US"/>
        </w:rPr>
        <w:t xml:space="preserve"> Uniwersytet Jagielloński, Kraków 1978. –S. 34 – 47.</w:t>
      </w:r>
    </w:p>
    <w:p w:rsidR="0080440B" w:rsidRPr="0080440B" w:rsidRDefault="0080440B" w:rsidP="0080440B">
      <w:pPr>
        <w:spacing w:line="360" w:lineRule="auto"/>
        <w:ind w:left="426" w:hanging="426"/>
        <w:jc w:val="both"/>
        <w:rPr>
          <w:lang w:val="en-US"/>
        </w:rPr>
      </w:pPr>
      <w:r w:rsidRPr="0080440B">
        <w:rPr>
          <w:lang w:val="en-US"/>
        </w:rPr>
        <w:t>36. Dziewański J.</w:t>
      </w:r>
      <w:proofErr w:type="gramStart"/>
      <w:r w:rsidRPr="0080440B">
        <w:rPr>
          <w:lang w:val="en-US"/>
        </w:rPr>
        <w:t xml:space="preserve">,  </w:t>
      </w:r>
      <w:r w:rsidRPr="0080440B">
        <w:rPr>
          <w:i/>
          <w:lang w:val="en-US"/>
        </w:rPr>
        <w:t>Dokumentacja</w:t>
      </w:r>
      <w:proofErr w:type="gramEnd"/>
      <w:r w:rsidRPr="0080440B">
        <w:rPr>
          <w:i/>
          <w:lang w:val="en-US"/>
        </w:rPr>
        <w:t xml:space="preserve"> geologiczno-inżynierska dla wstępnego projektu stopnia wodnego Solina na Sanie.</w:t>
      </w:r>
      <w:r w:rsidRPr="0080440B">
        <w:rPr>
          <w:lang w:val="en-US"/>
        </w:rPr>
        <w:t xml:space="preserve"> Przedsiębiorstwo Hydrogeologiczne. </w:t>
      </w:r>
      <w:proofErr w:type="gramStart"/>
      <w:r w:rsidRPr="0080440B">
        <w:rPr>
          <w:lang w:val="en-US"/>
        </w:rPr>
        <w:t>Kraków.</w:t>
      </w:r>
      <w:proofErr w:type="gramEnd"/>
      <w:r w:rsidRPr="0080440B">
        <w:rPr>
          <w:lang w:val="en-US"/>
        </w:rPr>
        <w:t xml:space="preserve"> 1962.</w:t>
      </w:r>
    </w:p>
    <w:p w:rsidR="0080440B" w:rsidRPr="0080440B" w:rsidRDefault="0080440B" w:rsidP="0080440B">
      <w:pPr>
        <w:spacing w:line="360" w:lineRule="auto"/>
        <w:ind w:left="426" w:hanging="426"/>
        <w:jc w:val="both"/>
        <w:rPr>
          <w:lang w:val="en-US"/>
        </w:rPr>
      </w:pPr>
      <w:r w:rsidRPr="0080440B">
        <w:rPr>
          <w:lang w:val="en-US"/>
        </w:rPr>
        <w:t xml:space="preserve">37. Dziewulski E., 1879, </w:t>
      </w:r>
      <w:r w:rsidRPr="0080440B">
        <w:rPr>
          <w:i/>
          <w:lang w:val="en-US"/>
        </w:rPr>
        <w:t>Rybie jezioro w Tatrach polskich</w:t>
      </w:r>
      <w:r w:rsidRPr="0080440B">
        <w:rPr>
          <w:lang w:val="en-US"/>
        </w:rPr>
        <w:t xml:space="preserve">, Pam. Tow. </w:t>
      </w:r>
      <w:proofErr w:type="gramStart"/>
      <w:r w:rsidRPr="0080440B">
        <w:rPr>
          <w:lang w:val="en-US"/>
        </w:rPr>
        <w:t>Tatrz.,</w:t>
      </w:r>
      <w:proofErr w:type="gramEnd"/>
      <w:r w:rsidRPr="0080440B">
        <w:rPr>
          <w:lang w:val="en-US"/>
        </w:rPr>
        <w:t xml:space="preserve"> T.IV</w:t>
      </w:r>
    </w:p>
    <w:p w:rsidR="0080440B" w:rsidRPr="0080440B" w:rsidRDefault="0080440B" w:rsidP="0080440B">
      <w:pPr>
        <w:spacing w:line="360" w:lineRule="auto"/>
        <w:ind w:left="426" w:hanging="426"/>
        <w:jc w:val="both"/>
        <w:rPr>
          <w:lang w:val="en-US"/>
        </w:rPr>
      </w:pPr>
      <w:r w:rsidRPr="0080440B">
        <w:rPr>
          <w:lang w:val="en-US"/>
        </w:rPr>
        <w:t xml:space="preserve">38. Dziewulski E., 1880, </w:t>
      </w:r>
      <w:r w:rsidRPr="0080440B">
        <w:rPr>
          <w:i/>
          <w:lang w:val="en-US"/>
        </w:rPr>
        <w:t>Morskie Oko powyżej Rybiego jeziora w Tatrach polskich</w:t>
      </w:r>
      <w:r w:rsidRPr="0080440B">
        <w:rPr>
          <w:lang w:val="en-US"/>
        </w:rPr>
        <w:t xml:space="preserve">, Pam. Tow. </w:t>
      </w:r>
      <w:proofErr w:type="gramStart"/>
      <w:r w:rsidRPr="0080440B">
        <w:rPr>
          <w:lang w:val="en-US"/>
        </w:rPr>
        <w:t>Tatrz.,</w:t>
      </w:r>
      <w:proofErr w:type="gramEnd"/>
      <w:r w:rsidRPr="0080440B">
        <w:rPr>
          <w:lang w:val="en-US"/>
        </w:rPr>
        <w:t xml:space="preserve"> T.V</w:t>
      </w:r>
    </w:p>
    <w:p w:rsidR="0080440B" w:rsidRPr="0080440B" w:rsidRDefault="0080440B" w:rsidP="0080440B">
      <w:pPr>
        <w:spacing w:line="360" w:lineRule="auto"/>
        <w:ind w:left="426" w:hanging="426"/>
        <w:jc w:val="both"/>
        <w:rPr>
          <w:lang w:val="en-US"/>
        </w:rPr>
      </w:pPr>
      <w:r w:rsidRPr="0080440B">
        <w:rPr>
          <w:lang w:val="en-US"/>
        </w:rPr>
        <w:t xml:space="preserve">39. Dziewulski E., 1881, </w:t>
      </w:r>
      <w:r w:rsidRPr="0080440B">
        <w:rPr>
          <w:i/>
          <w:lang w:val="en-US"/>
        </w:rPr>
        <w:t>Pięć stawów w dolinie Roztoki w Tatrach polskich</w:t>
      </w:r>
      <w:r w:rsidRPr="0080440B">
        <w:rPr>
          <w:lang w:val="en-US"/>
        </w:rPr>
        <w:t>, Pam Fizjogr., T.I</w:t>
      </w:r>
    </w:p>
    <w:p w:rsidR="0080440B" w:rsidRPr="0080440B" w:rsidRDefault="0080440B" w:rsidP="0080440B">
      <w:pPr>
        <w:spacing w:line="360" w:lineRule="auto"/>
        <w:ind w:left="426" w:hanging="426"/>
        <w:jc w:val="both"/>
        <w:rPr>
          <w:lang w:val="en-US"/>
        </w:rPr>
      </w:pPr>
      <w:r w:rsidRPr="0080440B">
        <w:rPr>
          <w:lang w:val="en-US"/>
        </w:rPr>
        <w:t xml:space="preserve">40. Ellis B.A., Verfaillis J.R., Kummerow J., 1983, </w:t>
      </w:r>
      <w:r w:rsidRPr="0080440B">
        <w:rPr>
          <w:i/>
          <w:lang w:val="en-US"/>
        </w:rPr>
        <w:t>Nutrient gain from wet and dry atmospheric deposition in southern California chaparral. Ooecologia (Berlin)</w:t>
      </w:r>
      <w:r w:rsidRPr="0080440B">
        <w:rPr>
          <w:lang w:val="en-US"/>
        </w:rPr>
        <w:t>. Springer Verlag 60</w:t>
      </w:r>
    </w:p>
    <w:p w:rsidR="0080440B" w:rsidRPr="0080440B" w:rsidRDefault="0080440B" w:rsidP="0080440B">
      <w:pPr>
        <w:spacing w:line="360" w:lineRule="auto"/>
        <w:ind w:left="426" w:hanging="426"/>
        <w:jc w:val="both"/>
        <w:rPr>
          <w:lang w:val="en-US"/>
        </w:rPr>
      </w:pPr>
      <w:r w:rsidRPr="0080440B">
        <w:rPr>
          <w:lang w:val="en-US"/>
        </w:rPr>
        <w:t xml:space="preserve">41. Eugene P. </w:t>
      </w:r>
      <w:proofErr w:type="gramStart"/>
      <w:r w:rsidRPr="0080440B">
        <w:rPr>
          <w:lang w:val="en-US"/>
        </w:rPr>
        <w:t>Odum :</w:t>
      </w:r>
      <w:proofErr w:type="gramEnd"/>
      <w:r w:rsidRPr="0080440B">
        <w:rPr>
          <w:lang w:val="en-US"/>
        </w:rPr>
        <w:t xml:space="preserve">  </w:t>
      </w:r>
      <w:r w:rsidRPr="0080440B">
        <w:rPr>
          <w:i/>
          <w:lang w:val="en-US"/>
        </w:rPr>
        <w:t>Podstawy ekologii,</w:t>
      </w:r>
      <w:r w:rsidRPr="0080440B">
        <w:rPr>
          <w:lang w:val="en-US"/>
        </w:rPr>
        <w:t xml:space="preserve"> PWNiL , Warszawa.1977. –677s.</w:t>
      </w:r>
    </w:p>
    <w:p w:rsidR="0080440B" w:rsidRPr="0080440B" w:rsidRDefault="0080440B" w:rsidP="0080440B">
      <w:pPr>
        <w:spacing w:line="360" w:lineRule="auto"/>
        <w:ind w:left="426" w:hanging="426"/>
        <w:jc w:val="both"/>
        <w:rPr>
          <w:lang w:val="en-US"/>
        </w:rPr>
      </w:pPr>
      <w:r w:rsidRPr="0080440B">
        <w:rPr>
          <w:lang w:val="en-US"/>
        </w:rPr>
        <w:t>42. Faraś B., Kozłowski J., Lange W.,</w:t>
      </w:r>
      <w:r w:rsidRPr="0080440B">
        <w:rPr>
          <w:i/>
          <w:lang w:val="en-US"/>
        </w:rPr>
        <w:t xml:space="preserve"> Zarys limnologiczny jezior Wschodniej Australii,</w:t>
      </w:r>
      <w:r w:rsidRPr="0080440B">
        <w:rPr>
          <w:lang w:val="en-US"/>
        </w:rPr>
        <w:t xml:space="preserve"> Zesz. </w:t>
      </w:r>
      <w:proofErr w:type="gramStart"/>
      <w:r w:rsidRPr="0080440B">
        <w:rPr>
          <w:lang w:val="en-US"/>
        </w:rPr>
        <w:t>Nauk.</w:t>
      </w:r>
      <w:proofErr w:type="gramEnd"/>
      <w:r w:rsidRPr="0080440B">
        <w:rPr>
          <w:lang w:val="en-US"/>
        </w:rPr>
        <w:t xml:space="preserve"> UG, Nr 11, Gdańsk, 1980. –S. 5-35.</w:t>
      </w:r>
    </w:p>
    <w:p w:rsidR="0080440B" w:rsidRPr="0080440B" w:rsidRDefault="0080440B" w:rsidP="0080440B">
      <w:pPr>
        <w:spacing w:line="360" w:lineRule="auto"/>
        <w:ind w:left="426" w:hanging="426"/>
        <w:jc w:val="both"/>
        <w:rPr>
          <w:lang w:val="en-US"/>
        </w:rPr>
      </w:pPr>
      <w:r w:rsidRPr="0080440B">
        <w:rPr>
          <w:lang w:val="en-US"/>
        </w:rPr>
        <w:t>43. Fiszer J., Płaza E.</w:t>
      </w:r>
      <w:proofErr w:type="gramStart"/>
      <w:r w:rsidRPr="0080440B">
        <w:rPr>
          <w:lang w:val="en-US"/>
        </w:rPr>
        <w:t xml:space="preserve">,  </w:t>
      </w:r>
      <w:r w:rsidRPr="0080440B">
        <w:rPr>
          <w:i/>
          <w:lang w:val="en-US"/>
        </w:rPr>
        <w:t>Jakość</w:t>
      </w:r>
      <w:proofErr w:type="gramEnd"/>
      <w:r w:rsidRPr="0080440B">
        <w:rPr>
          <w:i/>
          <w:lang w:val="en-US"/>
        </w:rPr>
        <w:t xml:space="preserve"> wód opadowych w rejonie strefy ochronnej Huty im. </w:t>
      </w:r>
      <w:proofErr w:type="gramStart"/>
      <w:r w:rsidRPr="0080440B">
        <w:rPr>
          <w:i/>
          <w:lang w:val="en-US"/>
        </w:rPr>
        <w:t>Lenina</w:t>
      </w:r>
      <w:r w:rsidRPr="0080440B">
        <w:rPr>
          <w:lang w:val="en-US"/>
        </w:rPr>
        <w:t>.</w:t>
      </w:r>
      <w:proofErr w:type="gramEnd"/>
      <w:r w:rsidRPr="0080440B">
        <w:rPr>
          <w:lang w:val="en-US"/>
        </w:rPr>
        <w:t xml:space="preserve"> </w:t>
      </w:r>
      <w:proofErr w:type="gramStart"/>
      <w:r w:rsidRPr="0080440B">
        <w:rPr>
          <w:lang w:val="en-US"/>
        </w:rPr>
        <w:t>Zesz.</w:t>
      </w:r>
      <w:proofErr w:type="gramEnd"/>
      <w:r w:rsidRPr="0080440B">
        <w:rPr>
          <w:lang w:val="en-US"/>
        </w:rPr>
        <w:t xml:space="preserve"> </w:t>
      </w:r>
      <w:proofErr w:type="gramStart"/>
      <w:r w:rsidRPr="0080440B">
        <w:rPr>
          <w:lang w:val="en-US"/>
        </w:rPr>
        <w:t>Nauk.</w:t>
      </w:r>
      <w:proofErr w:type="gramEnd"/>
      <w:r w:rsidRPr="0080440B">
        <w:rPr>
          <w:lang w:val="en-US"/>
        </w:rPr>
        <w:t xml:space="preserve"> </w:t>
      </w:r>
      <w:proofErr w:type="gramStart"/>
      <w:r w:rsidRPr="0080440B">
        <w:rPr>
          <w:lang w:val="en-US"/>
        </w:rPr>
        <w:t>AGH, Sozologia i Sozotechnika z. 21.</w:t>
      </w:r>
      <w:proofErr w:type="gramEnd"/>
      <w:r w:rsidRPr="0080440B">
        <w:rPr>
          <w:lang w:val="en-US"/>
        </w:rPr>
        <w:t xml:space="preserve"> </w:t>
      </w:r>
      <w:proofErr w:type="gramStart"/>
      <w:r w:rsidRPr="0080440B">
        <w:rPr>
          <w:lang w:val="en-US"/>
        </w:rPr>
        <w:t>Kraków.</w:t>
      </w:r>
      <w:proofErr w:type="gramEnd"/>
      <w:r w:rsidRPr="0080440B">
        <w:rPr>
          <w:lang w:val="en-US"/>
        </w:rPr>
        <w:t xml:space="preserve"> 1986.</w:t>
      </w:r>
    </w:p>
    <w:p w:rsidR="0080440B" w:rsidRPr="0080440B" w:rsidRDefault="0080440B" w:rsidP="0080440B">
      <w:pPr>
        <w:spacing w:line="360" w:lineRule="auto"/>
        <w:ind w:left="426" w:hanging="426"/>
        <w:jc w:val="both"/>
        <w:rPr>
          <w:lang w:val="en-US"/>
        </w:rPr>
      </w:pPr>
      <w:proofErr w:type="gramStart"/>
      <w:r w:rsidRPr="0080440B">
        <w:rPr>
          <w:lang w:val="en-US"/>
        </w:rPr>
        <w:t>43a. Filatova T., Niekotoryje osobiennosti termiceskowo reżima małych ozer w bezlednyj period, Trudy GGI, wyp.</w:t>
      </w:r>
      <w:proofErr w:type="gramEnd"/>
      <w:r w:rsidRPr="0080440B">
        <w:rPr>
          <w:lang w:val="en-US"/>
        </w:rPr>
        <w:t xml:space="preserve"> </w:t>
      </w:r>
      <w:proofErr w:type="gramStart"/>
      <w:r w:rsidRPr="0080440B">
        <w:rPr>
          <w:lang w:val="en-US"/>
        </w:rPr>
        <w:t>85, Gidrometeoizdat.</w:t>
      </w:r>
      <w:proofErr w:type="gramEnd"/>
      <w:r w:rsidRPr="0080440B">
        <w:rPr>
          <w:lang w:val="en-US"/>
        </w:rPr>
        <w:t xml:space="preserve"> Leningrad. 1962</w:t>
      </w:r>
    </w:p>
    <w:p w:rsidR="0080440B" w:rsidRPr="0080440B" w:rsidRDefault="0080440B" w:rsidP="0080440B">
      <w:pPr>
        <w:spacing w:line="360" w:lineRule="auto"/>
        <w:ind w:left="426" w:hanging="426"/>
        <w:jc w:val="both"/>
        <w:rPr>
          <w:lang w:val="en-US"/>
        </w:rPr>
      </w:pPr>
      <w:r w:rsidRPr="0080440B">
        <w:rPr>
          <w:lang w:val="en-US"/>
        </w:rPr>
        <w:lastRenderedPageBreak/>
        <w:t xml:space="preserve">44. France R., </w:t>
      </w:r>
      <w:r w:rsidRPr="0080440B">
        <w:rPr>
          <w:i/>
          <w:lang w:val="en-US"/>
        </w:rPr>
        <w:t xml:space="preserve">Land-water linkages: Influences of riparian deforestation on </w:t>
      </w:r>
      <w:proofErr w:type="gramStart"/>
      <w:r w:rsidRPr="0080440B">
        <w:rPr>
          <w:i/>
          <w:lang w:val="en-US"/>
        </w:rPr>
        <w:t>lake thermocline</w:t>
      </w:r>
      <w:proofErr w:type="gramEnd"/>
      <w:r w:rsidRPr="0080440B">
        <w:rPr>
          <w:i/>
          <w:lang w:val="en-US"/>
        </w:rPr>
        <w:t xml:space="preserve"> depth and possible consequences for cold stenotherms.</w:t>
      </w:r>
      <w:r w:rsidRPr="0080440B">
        <w:rPr>
          <w:lang w:val="en-US"/>
        </w:rPr>
        <w:t xml:space="preserve"> Canadian Journal </w:t>
      </w:r>
      <w:proofErr w:type="gramStart"/>
      <w:r w:rsidRPr="0080440B">
        <w:rPr>
          <w:lang w:val="en-US"/>
        </w:rPr>
        <w:t>of  Fisheries</w:t>
      </w:r>
      <w:proofErr w:type="gramEnd"/>
      <w:r w:rsidRPr="0080440B">
        <w:rPr>
          <w:lang w:val="en-US"/>
        </w:rPr>
        <w:t xml:space="preserve"> and Aquatic Sciences, 54, no.6. 1997. –S. 1299-1305.</w:t>
      </w:r>
    </w:p>
    <w:p w:rsidR="0080440B" w:rsidRPr="0080440B" w:rsidRDefault="0080440B" w:rsidP="0080440B">
      <w:pPr>
        <w:spacing w:line="360" w:lineRule="auto"/>
        <w:ind w:left="426" w:hanging="426"/>
        <w:jc w:val="both"/>
        <w:rPr>
          <w:lang w:val="en-US"/>
        </w:rPr>
      </w:pPr>
      <w:r w:rsidRPr="0080440B">
        <w:rPr>
          <w:lang w:val="en-US"/>
        </w:rPr>
        <w:t xml:space="preserve">45.  Garlikowska H., 1925, </w:t>
      </w:r>
      <w:r w:rsidRPr="0080440B">
        <w:rPr>
          <w:i/>
          <w:lang w:val="en-US"/>
        </w:rPr>
        <w:t>Statystyka i rozmieszczenie jezior Wileńskich</w:t>
      </w:r>
      <w:r w:rsidRPr="0080440B">
        <w:rPr>
          <w:lang w:val="en-US"/>
        </w:rPr>
        <w:t>, Arch. Ryb. Pol., T. 1</w:t>
      </w:r>
    </w:p>
    <w:p w:rsidR="0080440B" w:rsidRDefault="0080440B" w:rsidP="0080440B">
      <w:pPr>
        <w:spacing w:line="360" w:lineRule="auto"/>
        <w:ind w:left="426" w:hanging="426"/>
        <w:jc w:val="both"/>
      </w:pPr>
      <w:r w:rsidRPr="0080440B">
        <w:rPr>
          <w:lang w:val="en-US"/>
        </w:rPr>
        <w:t xml:space="preserve">46. Gołębiewski R., Lange W., 1975, </w:t>
      </w:r>
      <w:r w:rsidRPr="0080440B">
        <w:rPr>
          <w:i/>
          <w:lang w:val="en-US"/>
        </w:rPr>
        <w:t>Stosowalność niektórych typologii limnologicznych na przykładzie jezior Pojezierza Kaszubskiego</w:t>
      </w:r>
      <w:r w:rsidRPr="0080440B">
        <w:rPr>
          <w:lang w:val="en-US"/>
        </w:rPr>
        <w:t xml:space="preserve">, </w:t>
      </w:r>
      <w:proofErr w:type="gramStart"/>
      <w:r w:rsidRPr="0080440B">
        <w:rPr>
          <w:lang w:val="en-US"/>
        </w:rPr>
        <w:t>Zesz.,</w:t>
      </w:r>
      <w:proofErr w:type="gramEnd"/>
      <w:r w:rsidRPr="0080440B">
        <w:rPr>
          <w:lang w:val="en-US"/>
        </w:rPr>
        <w:t xml:space="preserve"> Nauk. </w:t>
      </w:r>
      <w:r>
        <w:t>UG, Geografia nr 5</w:t>
      </w:r>
    </w:p>
    <w:p w:rsidR="0080440B" w:rsidRPr="0080440B" w:rsidRDefault="0080440B" w:rsidP="0080440B">
      <w:pPr>
        <w:pStyle w:val="1"/>
        <w:spacing w:line="360" w:lineRule="auto"/>
        <w:ind w:left="426" w:hanging="426"/>
        <w:jc w:val="both"/>
        <w:rPr>
          <w:sz w:val="24"/>
          <w:lang w:val="en-US"/>
        </w:rPr>
      </w:pPr>
      <w:r w:rsidRPr="0080440B">
        <w:rPr>
          <w:sz w:val="24"/>
          <w:lang w:val="en-US"/>
        </w:rPr>
        <w:t>47. Gomółka E., Szaynok A., Chemia wody i powietrza, wydanie IV, Politechnika Wrocław 1997, -433 s.</w:t>
      </w:r>
    </w:p>
    <w:p w:rsidR="0080440B" w:rsidRPr="0080440B" w:rsidRDefault="0080440B" w:rsidP="0080440B">
      <w:pPr>
        <w:spacing w:line="360" w:lineRule="auto"/>
        <w:ind w:left="426" w:hanging="426"/>
        <w:rPr>
          <w:lang w:val="en-US"/>
        </w:rPr>
      </w:pPr>
    </w:p>
    <w:p w:rsidR="0080440B" w:rsidRPr="0080440B" w:rsidRDefault="0080440B" w:rsidP="0080440B">
      <w:pPr>
        <w:spacing w:line="360" w:lineRule="auto"/>
        <w:ind w:left="426" w:hanging="426"/>
        <w:jc w:val="both"/>
        <w:rPr>
          <w:lang w:val="en-US"/>
        </w:rPr>
      </w:pPr>
      <w:r w:rsidRPr="0080440B">
        <w:rPr>
          <w:lang w:val="en-US"/>
        </w:rPr>
        <w:t xml:space="preserve">48. Gree J.H.R., Duigan C.A. </w:t>
      </w:r>
      <w:proofErr w:type="gramStart"/>
      <w:r w:rsidRPr="0080440B">
        <w:rPr>
          <w:i/>
          <w:lang w:val="en-US"/>
        </w:rPr>
        <w:t>The limnology of Lac d’Ifni (High Atlas Mountains, Morocco), an unusually productive mountain</w:t>
      </w:r>
      <w:r w:rsidRPr="0080440B">
        <w:rPr>
          <w:lang w:val="en-US"/>
        </w:rPr>
        <w:t xml:space="preserve"> lake.</w:t>
      </w:r>
      <w:proofErr w:type="gramEnd"/>
      <w:r w:rsidRPr="0080440B">
        <w:rPr>
          <w:lang w:val="en-US"/>
        </w:rPr>
        <w:t xml:space="preserve"> Freshwater Biology 30, no3, 1993. </w:t>
      </w:r>
      <w:proofErr w:type="gramStart"/>
      <w:r w:rsidRPr="0080440B">
        <w:rPr>
          <w:lang w:val="en-US"/>
        </w:rPr>
        <w:t>477-462.</w:t>
      </w:r>
      <w:proofErr w:type="gramEnd"/>
    </w:p>
    <w:p w:rsidR="0080440B" w:rsidRPr="0080440B" w:rsidRDefault="0080440B" w:rsidP="0080440B">
      <w:pPr>
        <w:spacing w:line="360" w:lineRule="auto"/>
        <w:ind w:left="426" w:hanging="426"/>
        <w:jc w:val="both"/>
        <w:rPr>
          <w:lang w:val="en-US"/>
        </w:rPr>
      </w:pPr>
      <w:r w:rsidRPr="0080440B">
        <w:rPr>
          <w:lang w:val="en-US"/>
        </w:rPr>
        <w:t>49. Grześ M.</w:t>
      </w:r>
      <w:proofErr w:type="gramStart"/>
      <w:r w:rsidRPr="0080440B">
        <w:rPr>
          <w:lang w:val="en-US"/>
        </w:rPr>
        <w:t xml:space="preserve">,  </w:t>
      </w:r>
      <w:r w:rsidRPr="0080440B">
        <w:rPr>
          <w:i/>
          <w:lang w:val="en-US"/>
        </w:rPr>
        <w:t>Badania</w:t>
      </w:r>
      <w:proofErr w:type="gramEnd"/>
      <w:r w:rsidRPr="0080440B">
        <w:rPr>
          <w:i/>
          <w:lang w:val="en-US"/>
        </w:rPr>
        <w:t xml:space="preserve"> nad termiką i zlodzeniem jeziora Gopło</w:t>
      </w:r>
      <w:r w:rsidRPr="0080440B">
        <w:rPr>
          <w:lang w:val="en-US"/>
        </w:rPr>
        <w:t xml:space="preserve">, Dok. </w:t>
      </w:r>
      <w:proofErr w:type="gramStart"/>
      <w:r w:rsidRPr="0080440B">
        <w:rPr>
          <w:lang w:val="en-US"/>
        </w:rPr>
        <w:t>Geogr.</w:t>
      </w:r>
      <w:proofErr w:type="gramEnd"/>
      <w:r w:rsidRPr="0080440B">
        <w:rPr>
          <w:lang w:val="en-US"/>
        </w:rPr>
        <w:t xml:space="preserve"> IG PAN z.3, Warszawa 1974</w:t>
      </w:r>
      <w:proofErr w:type="gramStart"/>
      <w:r w:rsidRPr="0080440B">
        <w:rPr>
          <w:lang w:val="en-US"/>
        </w:rPr>
        <w:t>,-</w:t>
      </w:r>
      <w:proofErr w:type="gramEnd"/>
      <w:r w:rsidRPr="0080440B">
        <w:rPr>
          <w:lang w:val="en-US"/>
        </w:rPr>
        <w:t xml:space="preserve"> 46 s.</w:t>
      </w:r>
    </w:p>
    <w:p w:rsidR="0080440B" w:rsidRPr="0080440B" w:rsidRDefault="0080440B" w:rsidP="0080440B">
      <w:pPr>
        <w:spacing w:line="360" w:lineRule="auto"/>
        <w:ind w:left="426" w:hanging="426"/>
        <w:jc w:val="both"/>
        <w:rPr>
          <w:lang w:val="en-US"/>
        </w:rPr>
      </w:pPr>
      <w:r w:rsidRPr="0080440B">
        <w:rPr>
          <w:lang w:val="en-US"/>
        </w:rPr>
        <w:t xml:space="preserve">50. Grześ M., </w:t>
      </w:r>
      <w:r w:rsidRPr="0080440B">
        <w:rPr>
          <w:i/>
          <w:lang w:val="en-US"/>
        </w:rPr>
        <w:t>Termika osadów dennych w badaniach jezior</w:t>
      </w:r>
      <w:r w:rsidRPr="0080440B">
        <w:rPr>
          <w:lang w:val="en-US"/>
        </w:rPr>
        <w:t xml:space="preserve">, Prace Geogr. IGiPZ PAN </w:t>
      </w:r>
      <w:proofErr w:type="gramStart"/>
      <w:r w:rsidRPr="0080440B">
        <w:rPr>
          <w:lang w:val="en-US"/>
        </w:rPr>
        <w:t>nr.130.Kraków</w:t>
      </w:r>
      <w:proofErr w:type="gramEnd"/>
      <w:r w:rsidRPr="0080440B">
        <w:rPr>
          <w:lang w:val="en-US"/>
        </w:rPr>
        <w:t>. 1978. –97 c.</w:t>
      </w:r>
    </w:p>
    <w:p w:rsidR="0080440B" w:rsidRPr="0080440B" w:rsidRDefault="0080440B" w:rsidP="0080440B">
      <w:pPr>
        <w:spacing w:line="360" w:lineRule="auto"/>
        <w:ind w:left="426" w:hanging="426"/>
        <w:jc w:val="both"/>
        <w:rPr>
          <w:lang w:val="en-US"/>
        </w:rPr>
      </w:pPr>
      <w:r w:rsidRPr="0080440B">
        <w:rPr>
          <w:lang w:val="en-US"/>
        </w:rPr>
        <w:t>51</w:t>
      </w:r>
      <w:proofErr w:type="gramStart"/>
      <w:r w:rsidRPr="0080440B">
        <w:rPr>
          <w:lang w:val="en-US"/>
        </w:rPr>
        <w:t>.Halbfass</w:t>
      </w:r>
      <w:proofErr w:type="gramEnd"/>
      <w:r w:rsidRPr="0080440B">
        <w:rPr>
          <w:lang w:val="en-US"/>
        </w:rPr>
        <w:t xml:space="preserve"> W., </w:t>
      </w:r>
      <w:r w:rsidRPr="0080440B">
        <w:rPr>
          <w:i/>
          <w:lang w:val="en-US"/>
        </w:rPr>
        <w:t>Ergebnisse seiner Seenforschung in Pommeren</w:t>
      </w:r>
      <w:r w:rsidRPr="0080440B">
        <w:rPr>
          <w:lang w:val="en-US"/>
        </w:rPr>
        <w:t>, Verh. Der Gesell. f. Erdkunde, T. XXVIII. 1901.</w:t>
      </w:r>
    </w:p>
    <w:p w:rsidR="0080440B" w:rsidRPr="0080440B" w:rsidRDefault="0080440B" w:rsidP="0080440B">
      <w:pPr>
        <w:spacing w:line="360" w:lineRule="auto"/>
        <w:ind w:left="426" w:hanging="426"/>
        <w:jc w:val="both"/>
        <w:rPr>
          <w:lang w:val="en-US"/>
        </w:rPr>
      </w:pPr>
      <w:r w:rsidRPr="0080440B">
        <w:rPr>
          <w:lang w:val="en-US"/>
        </w:rPr>
        <w:t>52. Hess M.</w:t>
      </w:r>
      <w:proofErr w:type="gramStart"/>
      <w:r w:rsidRPr="0080440B">
        <w:rPr>
          <w:lang w:val="en-US"/>
        </w:rPr>
        <w:t xml:space="preserve">,  </w:t>
      </w:r>
      <w:r w:rsidRPr="0080440B">
        <w:rPr>
          <w:i/>
          <w:lang w:val="en-US"/>
        </w:rPr>
        <w:t>Piętra</w:t>
      </w:r>
      <w:proofErr w:type="gramEnd"/>
      <w:r w:rsidRPr="0080440B">
        <w:rPr>
          <w:i/>
          <w:lang w:val="en-US"/>
        </w:rPr>
        <w:t xml:space="preserve"> klimatyczne w Polskich Karpatach Zachodnich</w:t>
      </w:r>
      <w:r w:rsidRPr="0080440B">
        <w:rPr>
          <w:lang w:val="en-US"/>
        </w:rPr>
        <w:t xml:space="preserve">. Zesz.Nauk. UJ, Prace Geograficzne </w:t>
      </w:r>
      <w:proofErr w:type="gramStart"/>
      <w:r w:rsidRPr="0080440B">
        <w:rPr>
          <w:lang w:val="en-US"/>
        </w:rPr>
        <w:t>z.11  Kraków</w:t>
      </w:r>
      <w:proofErr w:type="gramEnd"/>
      <w:r w:rsidRPr="0080440B">
        <w:rPr>
          <w:lang w:val="en-US"/>
        </w:rPr>
        <w:t>. 1965. –267 s.</w:t>
      </w:r>
    </w:p>
    <w:p w:rsidR="0080440B" w:rsidRPr="0080440B" w:rsidRDefault="0080440B" w:rsidP="0080440B">
      <w:pPr>
        <w:spacing w:line="360" w:lineRule="auto"/>
        <w:ind w:left="426" w:hanging="426"/>
        <w:jc w:val="both"/>
        <w:rPr>
          <w:lang w:val="en-US"/>
        </w:rPr>
      </w:pPr>
      <w:r w:rsidRPr="0080440B">
        <w:rPr>
          <w:lang w:val="en-US"/>
        </w:rPr>
        <w:t xml:space="preserve">53. Halbfass W., 1905/1906, </w:t>
      </w:r>
      <w:r w:rsidRPr="0080440B">
        <w:rPr>
          <w:i/>
          <w:lang w:val="en-US"/>
        </w:rPr>
        <w:t>Der tifste See Ostpreussens</w:t>
      </w:r>
      <w:r w:rsidRPr="0080440B">
        <w:rPr>
          <w:lang w:val="en-US"/>
        </w:rPr>
        <w:t xml:space="preserve">, Ber. </w:t>
      </w:r>
      <w:proofErr w:type="gramStart"/>
      <w:r w:rsidRPr="0080440B">
        <w:rPr>
          <w:lang w:val="en-US"/>
        </w:rPr>
        <w:t>Fisch.,</w:t>
      </w:r>
      <w:proofErr w:type="gramEnd"/>
      <w:r w:rsidRPr="0080440B">
        <w:rPr>
          <w:lang w:val="en-US"/>
        </w:rPr>
        <w:t xml:space="preserve"> Ver.Prov.Ostpreussen.</w:t>
      </w:r>
    </w:p>
    <w:p w:rsidR="0080440B" w:rsidRPr="0080440B" w:rsidRDefault="0080440B" w:rsidP="0080440B">
      <w:pPr>
        <w:spacing w:line="360" w:lineRule="auto"/>
        <w:ind w:left="426" w:hanging="426"/>
        <w:jc w:val="both"/>
        <w:rPr>
          <w:lang w:val="en-US"/>
        </w:rPr>
      </w:pPr>
      <w:r w:rsidRPr="0080440B">
        <w:rPr>
          <w:lang w:val="en-US"/>
        </w:rPr>
        <w:t xml:space="preserve">54. Hambright K.D., Gophen M., Serruya S., </w:t>
      </w:r>
      <w:r w:rsidRPr="0080440B">
        <w:rPr>
          <w:i/>
          <w:lang w:val="en-US"/>
        </w:rPr>
        <w:t>Influence of long-term climatic changes on the stratifications of a subtropical, warm monomictic lake.</w:t>
      </w:r>
      <w:r w:rsidRPr="0080440B">
        <w:rPr>
          <w:lang w:val="en-US"/>
        </w:rPr>
        <w:t xml:space="preserve"> Limnology </w:t>
      </w:r>
      <w:proofErr w:type="gramStart"/>
      <w:r w:rsidRPr="0080440B">
        <w:rPr>
          <w:lang w:val="en-US"/>
        </w:rPr>
        <w:t>and  Oceanography</w:t>
      </w:r>
      <w:proofErr w:type="gramEnd"/>
      <w:r w:rsidRPr="0080440B">
        <w:rPr>
          <w:lang w:val="en-US"/>
        </w:rPr>
        <w:t>, 39, no.5. 1994. –S. 1233-1242</w:t>
      </w:r>
    </w:p>
    <w:p w:rsidR="0080440B" w:rsidRPr="0080440B" w:rsidRDefault="0080440B" w:rsidP="0080440B">
      <w:pPr>
        <w:spacing w:line="360" w:lineRule="auto"/>
        <w:ind w:left="426" w:hanging="426"/>
        <w:jc w:val="both"/>
        <w:rPr>
          <w:lang w:val="en-US"/>
        </w:rPr>
      </w:pPr>
      <w:r w:rsidRPr="0080440B">
        <w:rPr>
          <w:lang w:val="en-US"/>
        </w:rPr>
        <w:t xml:space="preserve">55. Hłuszyk H., Stankiewicz A. </w:t>
      </w:r>
      <w:r w:rsidRPr="0080440B">
        <w:rPr>
          <w:i/>
          <w:lang w:val="en-US"/>
        </w:rPr>
        <w:t>Słownik szkolny, Ekologia</w:t>
      </w:r>
      <w:r w:rsidRPr="0080440B">
        <w:rPr>
          <w:lang w:val="en-US"/>
        </w:rPr>
        <w:t xml:space="preserve"> Wyd</w:t>
      </w:r>
      <w:proofErr w:type="gramStart"/>
      <w:r w:rsidRPr="0080440B">
        <w:rPr>
          <w:lang w:val="en-US"/>
        </w:rPr>
        <w:t>..Szk. i Ped.</w:t>
      </w:r>
      <w:proofErr w:type="gramEnd"/>
      <w:r w:rsidRPr="0080440B">
        <w:rPr>
          <w:lang w:val="en-US"/>
        </w:rPr>
        <w:t xml:space="preserve"> </w:t>
      </w:r>
      <w:proofErr w:type="gramStart"/>
      <w:r w:rsidRPr="0080440B">
        <w:rPr>
          <w:lang w:val="en-US"/>
        </w:rPr>
        <w:t>W</w:t>
      </w:r>
      <w:r w:rsidRPr="0080440B">
        <w:rPr>
          <w:lang w:val="en-US"/>
        </w:rPr>
        <w:noBreakHyphen/>
        <w:t>wa.</w:t>
      </w:r>
      <w:proofErr w:type="gramEnd"/>
      <w:r w:rsidRPr="0080440B">
        <w:rPr>
          <w:lang w:val="en-US"/>
        </w:rPr>
        <w:t xml:space="preserve"> 1996. –S. 149 – 151.</w:t>
      </w:r>
    </w:p>
    <w:p w:rsidR="0080440B" w:rsidRPr="0080440B" w:rsidRDefault="0080440B" w:rsidP="0080440B">
      <w:pPr>
        <w:spacing w:line="360" w:lineRule="auto"/>
        <w:ind w:left="426" w:hanging="426"/>
        <w:jc w:val="both"/>
        <w:rPr>
          <w:lang w:val="en-US"/>
        </w:rPr>
      </w:pPr>
      <w:r w:rsidRPr="0080440B">
        <w:rPr>
          <w:lang w:val="en-US"/>
        </w:rPr>
        <w:t>55a. Harasimiuk M.</w:t>
      </w:r>
      <w:proofErr w:type="gramStart"/>
      <w:r w:rsidRPr="0080440B">
        <w:rPr>
          <w:lang w:val="en-US"/>
        </w:rPr>
        <w:t>,MichalczykZ</w:t>
      </w:r>
      <w:proofErr w:type="gramEnd"/>
      <w:r w:rsidRPr="0080440B">
        <w:rPr>
          <w:lang w:val="en-US"/>
        </w:rPr>
        <w:t>., Turczyński M., Dynamika wód jeziornych [w:] Jeziora Łęczyńsko- Włodawskie, UMCS Lublin. Lublin. 1998. –S. 94 - 127.</w:t>
      </w:r>
    </w:p>
    <w:p w:rsidR="0080440B" w:rsidRPr="0080440B" w:rsidRDefault="0080440B" w:rsidP="0080440B">
      <w:pPr>
        <w:spacing w:line="360" w:lineRule="auto"/>
        <w:ind w:left="426" w:hanging="426"/>
        <w:jc w:val="both"/>
        <w:rPr>
          <w:lang w:val="en-US"/>
        </w:rPr>
      </w:pPr>
      <w:r w:rsidRPr="0080440B">
        <w:rPr>
          <w:lang w:val="en-US"/>
        </w:rPr>
        <w:t xml:space="preserve">56. Iwiński J., </w:t>
      </w:r>
      <w:r w:rsidRPr="0080440B">
        <w:rPr>
          <w:i/>
          <w:lang w:val="en-US"/>
        </w:rPr>
        <w:t>O zasobach wód powierzchniowych jez.Wigry</w:t>
      </w:r>
      <w:r w:rsidRPr="0080440B">
        <w:rPr>
          <w:lang w:val="en-US"/>
        </w:rPr>
        <w:t>, [w:] Jezioro Wigry kolebka hydrobiologii polskiej Red.: B. Czeczuga, Ośrodek Badań Naukowych w Białymstoku. –S.109 – 113.</w:t>
      </w:r>
    </w:p>
    <w:p w:rsidR="0080440B" w:rsidRPr="0080440B" w:rsidRDefault="0080440B" w:rsidP="0080440B">
      <w:pPr>
        <w:spacing w:line="360" w:lineRule="auto"/>
        <w:ind w:left="426" w:hanging="426"/>
        <w:jc w:val="both"/>
        <w:rPr>
          <w:lang w:val="en-US"/>
        </w:rPr>
      </w:pPr>
      <w:r w:rsidRPr="0080440B">
        <w:rPr>
          <w:lang w:val="en-US"/>
        </w:rPr>
        <w:t xml:space="preserve">57. Janiec B. </w:t>
      </w:r>
      <w:r w:rsidRPr="0080440B">
        <w:rPr>
          <w:i/>
          <w:lang w:val="en-US"/>
        </w:rPr>
        <w:t xml:space="preserve">Wody podziemne w strefie południowo-zachodniej krawędzi </w:t>
      </w:r>
      <w:proofErr w:type="gramStart"/>
      <w:r w:rsidRPr="0080440B">
        <w:rPr>
          <w:i/>
          <w:lang w:val="en-US"/>
        </w:rPr>
        <w:t>Wyżyny  Lubelskiej</w:t>
      </w:r>
      <w:proofErr w:type="gramEnd"/>
      <w:r w:rsidRPr="0080440B">
        <w:rPr>
          <w:i/>
          <w:lang w:val="en-US"/>
        </w:rPr>
        <w:t>.</w:t>
      </w:r>
      <w:r w:rsidRPr="0080440B">
        <w:rPr>
          <w:lang w:val="en-US"/>
        </w:rPr>
        <w:t xml:space="preserve"> </w:t>
      </w:r>
      <w:proofErr w:type="gramStart"/>
      <w:r w:rsidRPr="0080440B">
        <w:rPr>
          <w:lang w:val="en-US"/>
        </w:rPr>
        <w:t>Wyd.</w:t>
      </w:r>
      <w:proofErr w:type="gramEnd"/>
      <w:r w:rsidRPr="0080440B">
        <w:rPr>
          <w:lang w:val="en-US"/>
        </w:rPr>
        <w:t xml:space="preserve"> Geol. W-wa. 1984. –136 s.</w:t>
      </w:r>
    </w:p>
    <w:p w:rsidR="0080440B" w:rsidRPr="0080440B" w:rsidRDefault="0080440B" w:rsidP="0080440B">
      <w:pPr>
        <w:spacing w:line="360" w:lineRule="auto"/>
        <w:ind w:left="426" w:hanging="426"/>
        <w:jc w:val="both"/>
        <w:rPr>
          <w:lang w:val="en-US"/>
        </w:rPr>
      </w:pPr>
      <w:r w:rsidRPr="0080440B">
        <w:rPr>
          <w:lang w:val="en-US"/>
        </w:rPr>
        <w:t xml:space="preserve">58. Janiec B., </w:t>
      </w:r>
      <w:r w:rsidRPr="0080440B">
        <w:rPr>
          <w:i/>
          <w:lang w:val="en-US"/>
        </w:rPr>
        <w:t xml:space="preserve">Przyrodnicza ocena wpływu kanału Wieprz Krzna </w:t>
      </w:r>
      <w:proofErr w:type="gramStart"/>
      <w:r w:rsidRPr="0080440B">
        <w:rPr>
          <w:i/>
          <w:lang w:val="en-US"/>
        </w:rPr>
        <w:t>na</w:t>
      </w:r>
      <w:proofErr w:type="gramEnd"/>
      <w:r w:rsidRPr="0080440B">
        <w:rPr>
          <w:i/>
          <w:lang w:val="en-US"/>
        </w:rPr>
        <w:t xml:space="preserve"> jakość Hydrosfery Pojezierza Łęczyńsko-Włodawskiego</w:t>
      </w:r>
      <w:r w:rsidRPr="0080440B">
        <w:rPr>
          <w:lang w:val="en-US"/>
        </w:rPr>
        <w:t xml:space="preserve">. </w:t>
      </w:r>
      <w:proofErr w:type="gramStart"/>
      <w:r w:rsidRPr="0080440B">
        <w:rPr>
          <w:lang w:val="en-US"/>
        </w:rPr>
        <w:t>Gosp.</w:t>
      </w:r>
      <w:proofErr w:type="gramEnd"/>
      <w:r w:rsidRPr="0080440B">
        <w:rPr>
          <w:lang w:val="en-US"/>
        </w:rPr>
        <w:t xml:space="preserve"> </w:t>
      </w:r>
      <w:proofErr w:type="gramStart"/>
      <w:r w:rsidRPr="0080440B">
        <w:rPr>
          <w:lang w:val="en-US"/>
        </w:rPr>
        <w:t>Wod.,</w:t>
      </w:r>
      <w:proofErr w:type="gramEnd"/>
      <w:r w:rsidRPr="0080440B">
        <w:rPr>
          <w:lang w:val="en-US"/>
        </w:rPr>
        <w:t xml:space="preserve"> z.2  Warszawa. 1993. –S. 36-42.</w:t>
      </w:r>
    </w:p>
    <w:p w:rsidR="0080440B" w:rsidRPr="0080440B" w:rsidRDefault="0080440B" w:rsidP="0080440B">
      <w:pPr>
        <w:spacing w:line="360" w:lineRule="auto"/>
        <w:ind w:left="426" w:hanging="426"/>
        <w:jc w:val="both"/>
        <w:rPr>
          <w:lang w:val="en-US"/>
        </w:rPr>
      </w:pPr>
      <w:r w:rsidRPr="0080440B">
        <w:rPr>
          <w:lang w:val="en-US"/>
        </w:rPr>
        <w:t>59. Janiec B.</w:t>
      </w:r>
      <w:proofErr w:type="gramStart"/>
      <w:r w:rsidRPr="0080440B">
        <w:rPr>
          <w:lang w:val="en-US"/>
        </w:rPr>
        <w:t xml:space="preserve">,  </w:t>
      </w:r>
      <w:r w:rsidRPr="0080440B">
        <w:rPr>
          <w:i/>
          <w:lang w:val="en-US"/>
        </w:rPr>
        <w:t>Zróżnicowanie</w:t>
      </w:r>
      <w:proofErr w:type="gramEnd"/>
      <w:r w:rsidRPr="0080440B">
        <w:rPr>
          <w:i/>
          <w:lang w:val="en-US"/>
        </w:rPr>
        <w:t xml:space="preserve"> warunków przenikania zanieczyszczeń do wód podziemnych na Roztoczu.</w:t>
      </w:r>
      <w:r w:rsidRPr="0080440B">
        <w:rPr>
          <w:lang w:val="en-US"/>
        </w:rPr>
        <w:t xml:space="preserve"> </w:t>
      </w:r>
      <w:proofErr w:type="gramStart"/>
      <w:r w:rsidRPr="0080440B">
        <w:rPr>
          <w:lang w:val="en-US"/>
        </w:rPr>
        <w:t>Przegl.</w:t>
      </w:r>
      <w:proofErr w:type="gramEnd"/>
      <w:r w:rsidRPr="0080440B">
        <w:rPr>
          <w:lang w:val="en-US"/>
        </w:rPr>
        <w:t xml:space="preserve"> </w:t>
      </w:r>
      <w:proofErr w:type="gramStart"/>
      <w:r w:rsidRPr="0080440B">
        <w:rPr>
          <w:lang w:val="en-US"/>
        </w:rPr>
        <w:t>Geol. V. 43, nr 5, Warszawa.</w:t>
      </w:r>
      <w:proofErr w:type="gramEnd"/>
      <w:r w:rsidRPr="0080440B">
        <w:rPr>
          <w:lang w:val="en-US"/>
        </w:rPr>
        <w:t xml:space="preserve"> 1995. –S. 393-398.</w:t>
      </w:r>
    </w:p>
    <w:p w:rsidR="0080440B" w:rsidRPr="0080440B" w:rsidRDefault="0080440B" w:rsidP="0080440B">
      <w:pPr>
        <w:spacing w:line="360" w:lineRule="auto"/>
        <w:ind w:left="426" w:hanging="426"/>
        <w:jc w:val="both"/>
        <w:rPr>
          <w:lang w:val="en-US"/>
        </w:rPr>
      </w:pPr>
      <w:r w:rsidRPr="0080440B">
        <w:rPr>
          <w:lang w:val="en-US"/>
        </w:rPr>
        <w:t>60. Jańczak J.</w:t>
      </w:r>
      <w:proofErr w:type="gramStart"/>
      <w:r w:rsidRPr="0080440B">
        <w:rPr>
          <w:lang w:val="en-US"/>
        </w:rPr>
        <w:t xml:space="preserve">,  </w:t>
      </w:r>
      <w:r w:rsidRPr="0080440B">
        <w:rPr>
          <w:i/>
          <w:lang w:val="en-US"/>
        </w:rPr>
        <w:t>Geneza</w:t>
      </w:r>
      <w:proofErr w:type="gramEnd"/>
      <w:r w:rsidRPr="0080440B">
        <w:rPr>
          <w:i/>
          <w:lang w:val="en-US"/>
        </w:rPr>
        <w:t xml:space="preserve"> i główne etapy rozwoju jezior Pojezierza Sławskiego.</w:t>
      </w:r>
      <w:r w:rsidRPr="0080440B">
        <w:rPr>
          <w:lang w:val="en-US"/>
        </w:rPr>
        <w:t xml:space="preserve"> </w:t>
      </w:r>
      <w:proofErr w:type="gramStart"/>
      <w:r w:rsidRPr="0080440B">
        <w:rPr>
          <w:lang w:val="en-US"/>
        </w:rPr>
        <w:t>Czas.</w:t>
      </w:r>
      <w:proofErr w:type="gramEnd"/>
      <w:r w:rsidRPr="0080440B">
        <w:rPr>
          <w:lang w:val="en-US"/>
        </w:rPr>
        <w:t xml:space="preserve"> </w:t>
      </w:r>
      <w:proofErr w:type="gramStart"/>
      <w:r w:rsidRPr="0080440B">
        <w:rPr>
          <w:lang w:val="en-US"/>
        </w:rPr>
        <w:t>Geogr.</w:t>
      </w:r>
      <w:proofErr w:type="gramEnd"/>
      <w:r w:rsidRPr="0080440B">
        <w:rPr>
          <w:lang w:val="en-US"/>
        </w:rPr>
        <w:t xml:space="preserve">  t. 54, z. 3. 1983. –S. 337 – 355.</w:t>
      </w:r>
    </w:p>
    <w:p w:rsidR="0080440B" w:rsidRPr="0080440B" w:rsidRDefault="0080440B" w:rsidP="0080440B">
      <w:pPr>
        <w:spacing w:line="360" w:lineRule="auto"/>
        <w:ind w:left="426" w:hanging="426"/>
        <w:jc w:val="both"/>
        <w:rPr>
          <w:lang w:val="en-US"/>
        </w:rPr>
      </w:pPr>
      <w:r w:rsidRPr="0080440B">
        <w:rPr>
          <w:lang w:val="en-US"/>
        </w:rPr>
        <w:lastRenderedPageBreak/>
        <w:t>61. Jańczak J.,</w:t>
      </w:r>
      <w:r w:rsidRPr="0080440B">
        <w:rPr>
          <w:i/>
          <w:lang w:val="en-US"/>
        </w:rPr>
        <w:t xml:space="preserve"> Klasyfikacja morfometryczna wybranych jezior polskich.</w:t>
      </w:r>
      <w:r w:rsidRPr="0080440B">
        <w:rPr>
          <w:lang w:val="en-US"/>
        </w:rPr>
        <w:t xml:space="preserve"> </w:t>
      </w:r>
      <w:proofErr w:type="gramStart"/>
      <w:r w:rsidRPr="0080440B">
        <w:rPr>
          <w:lang w:val="en-US"/>
        </w:rPr>
        <w:t>Czas.</w:t>
      </w:r>
      <w:proofErr w:type="gramEnd"/>
      <w:r w:rsidRPr="0080440B">
        <w:rPr>
          <w:lang w:val="en-US"/>
        </w:rPr>
        <w:t xml:space="preserve"> </w:t>
      </w:r>
      <w:proofErr w:type="gramStart"/>
      <w:r w:rsidRPr="0080440B">
        <w:rPr>
          <w:lang w:val="en-US"/>
        </w:rPr>
        <w:t>Geogr.</w:t>
      </w:r>
      <w:proofErr w:type="gramEnd"/>
      <w:r w:rsidRPr="0080440B">
        <w:rPr>
          <w:lang w:val="en-US"/>
        </w:rPr>
        <w:t xml:space="preserve"> </w:t>
      </w:r>
      <w:proofErr w:type="gramStart"/>
      <w:r w:rsidRPr="0080440B">
        <w:rPr>
          <w:lang w:val="en-US"/>
        </w:rPr>
        <w:t>t.58, z.1.</w:t>
      </w:r>
      <w:proofErr w:type="gramEnd"/>
      <w:r w:rsidRPr="0080440B">
        <w:rPr>
          <w:lang w:val="en-US"/>
        </w:rPr>
        <w:t xml:space="preserve"> 1987. –S. 3 –17.</w:t>
      </w:r>
    </w:p>
    <w:p w:rsidR="0080440B" w:rsidRPr="0080440B" w:rsidRDefault="0080440B" w:rsidP="0080440B">
      <w:pPr>
        <w:spacing w:line="360" w:lineRule="auto"/>
        <w:ind w:left="426" w:hanging="426"/>
        <w:jc w:val="both"/>
        <w:rPr>
          <w:lang w:val="en-US"/>
        </w:rPr>
      </w:pPr>
      <w:r w:rsidRPr="0080440B">
        <w:rPr>
          <w:lang w:val="en-US"/>
        </w:rPr>
        <w:t>62</w:t>
      </w:r>
      <w:proofErr w:type="gramStart"/>
      <w:r w:rsidRPr="0080440B">
        <w:rPr>
          <w:lang w:val="en-US"/>
        </w:rPr>
        <w:t>.Jansen</w:t>
      </w:r>
      <w:proofErr w:type="gramEnd"/>
      <w:r w:rsidRPr="0080440B">
        <w:rPr>
          <w:lang w:val="en-US"/>
        </w:rPr>
        <w:t xml:space="preserve"> W., Block A., Knack J.,  </w:t>
      </w:r>
      <w:r w:rsidRPr="0080440B">
        <w:rPr>
          <w:i/>
          <w:lang w:val="en-US"/>
        </w:rPr>
        <w:t xml:space="preserve">Kwaśne deszcze. Historia, </w:t>
      </w:r>
      <w:proofErr w:type="gramStart"/>
      <w:r w:rsidRPr="0080440B">
        <w:rPr>
          <w:i/>
          <w:lang w:val="en-US"/>
        </w:rPr>
        <w:t>powstawanie ,</w:t>
      </w:r>
      <w:proofErr w:type="gramEnd"/>
      <w:r w:rsidRPr="0080440B">
        <w:rPr>
          <w:i/>
          <w:lang w:val="en-US"/>
        </w:rPr>
        <w:t xml:space="preserve"> skutki</w:t>
      </w:r>
      <w:r w:rsidRPr="0080440B">
        <w:rPr>
          <w:lang w:val="en-US"/>
        </w:rPr>
        <w:t>. Aura 4/88. 1988. –S. 18 –19.</w:t>
      </w:r>
    </w:p>
    <w:p w:rsidR="0080440B" w:rsidRPr="0080440B" w:rsidRDefault="0080440B" w:rsidP="0080440B">
      <w:pPr>
        <w:spacing w:line="360" w:lineRule="auto"/>
        <w:ind w:left="426" w:hanging="426"/>
        <w:jc w:val="both"/>
        <w:rPr>
          <w:lang w:val="en-US"/>
        </w:rPr>
      </w:pPr>
      <w:r w:rsidRPr="0080440B">
        <w:rPr>
          <w:lang w:val="en-US"/>
        </w:rPr>
        <w:t xml:space="preserve">63. Jędrasik J. </w:t>
      </w:r>
      <w:r w:rsidRPr="0080440B">
        <w:rPr>
          <w:i/>
          <w:lang w:val="en-US"/>
        </w:rPr>
        <w:t>Falowanie wewnętrzne w Jeziorach Raduńskich,</w:t>
      </w:r>
      <w:r w:rsidRPr="0080440B">
        <w:rPr>
          <w:lang w:val="en-US"/>
        </w:rPr>
        <w:t xml:space="preserve"> Zesz. </w:t>
      </w:r>
      <w:proofErr w:type="gramStart"/>
      <w:r w:rsidRPr="0080440B">
        <w:rPr>
          <w:lang w:val="en-US"/>
        </w:rPr>
        <w:t>Nauk.,</w:t>
      </w:r>
      <w:proofErr w:type="gramEnd"/>
      <w:r w:rsidRPr="0080440B">
        <w:rPr>
          <w:lang w:val="en-US"/>
        </w:rPr>
        <w:t xml:space="preserve"> UG, Geografia nr. 6. Gdańsk. 1976. – S. 29 –57.</w:t>
      </w:r>
    </w:p>
    <w:p w:rsidR="0080440B" w:rsidRPr="0080440B" w:rsidRDefault="0080440B" w:rsidP="0080440B">
      <w:pPr>
        <w:spacing w:line="360" w:lineRule="auto"/>
        <w:ind w:left="426" w:hanging="426"/>
        <w:jc w:val="both"/>
        <w:rPr>
          <w:lang w:val="en-US"/>
        </w:rPr>
      </w:pPr>
      <w:r w:rsidRPr="0080440B">
        <w:rPr>
          <w:lang w:val="en-US"/>
        </w:rPr>
        <w:t xml:space="preserve">64.  Jędrasik J., Kowalik Z., 1973, </w:t>
      </w:r>
      <w:r w:rsidRPr="0080440B">
        <w:rPr>
          <w:i/>
          <w:lang w:val="en-US"/>
        </w:rPr>
        <w:t>Sejsze Jeziora Górnego Raduńskiego</w:t>
      </w:r>
      <w:r w:rsidRPr="0080440B">
        <w:rPr>
          <w:lang w:val="en-US"/>
        </w:rPr>
        <w:t xml:space="preserve">, Przegl. </w:t>
      </w:r>
      <w:proofErr w:type="gramStart"/>
      <w:r w:rsidRPr="0080440B">
        <w:rPr>
          <w:lang w:val="en-US"/>
        </w:rPr>
        <w:t>Geof.</w:t>
      </w:r>
      <w:proofErr w:type="gramEnd"/>
      <w:r w:rsidRPr="0080440B">
        <w:rPr>
          <w:lang w:val="en-US"/>
        </w:rPr>
        <w:t xml:space="preserve"> T.18</w:t>
      </w:r>
      <w:proofErr w:type="gramStart"/>
      <w:r w:rsidRPr="0080440B">
        <w:rPr>
          <w:lang w:val="en-US"/>
        </w:rPr>
        <w:t>,z</w:t>
      </w:r>
      <w:proofErr w:type="gramEnd"/>
      <w:r w:rsidRPr="0080440B">
        <w:rPr>
          <w:lang w:val="en-US"/>
        </w:rPr>
        <w:t xml:space="preserve"> 3-4</w:t>
      </w:r>
    </w:p>
    <w:p w:rsidR="0080440B" w:rsidRPr="0080440B" w:rsidRDefault="0080440B" w:rsidP="0080440B">
      <w:pPr>
        <w:spacing w:line="360" w:lineRule="auto"/>
        <w:ind w:left="426" w:hanging="426"/>
        <w:jc w:val="both"/>
        <w:rPr>
          <w:lang w:val="en-US"/>
        </w:rPr>
      </w:pPr>
      <w:r w:rsidRPr="0080440B">
        <w:rPr>
          <w:lang w:val="en-US"/>
        </w:rPr>
        <w:t xml:space="preserve">65. Kasina S., </w:t>
      </w:r>
      <w:r w:rsidRPr="0080440B">
        <w:rPr>
          <w:i/>
          <w:lang w:val="en-US"/>
        </w:rPr>
        <w:t>Procesy przemieszczania, transformacji oraz usuwania związków siarki z atmosfery</w:t>
      </w:r>
      <w:r w:rsidRPr="0080440B">
        <w:rPr>
          <w:lang w:val="en-US"/>
        </w:rPr>
        <w:t xml:space="preserve">, Wyd. </w:t>
      </w:r>
      <w:proofErr w:type="gramStart"/>
      <w:r w:rsidRPr="0080440B">
        <w:rPr>
          <w:lang w:val="en-US"/>
        </w:rPr>
        <w:t>Instytut Kształtowania Środowiska, W-wa.</w:t>
      </w:r>
      <w:proofErr w:type="gramEnd"/>
      <w:r w:rsidRPr="0080440B">
        <w:rPr>
          <w:lang w:val="en-US"/>
        </w:rPr>
        <w:t xml:space="preserve"> 1981. – 101 s.</w:t>
      </w:r>
    </w:p>
    <w:p w:rsidR="0080440B" w:rsidRPr="0080440B" w:rsidRDefault="0080440B" w:rsidP="0080440B">
      <w:pPr>
        <w:spacing w:line="360" w:lineRule="auto"/>
        <w:ind w:left="426" w:hanging="426"/>
        <w:jc w:val="both"/>
        <w:rPr>
          <w:lang w:val="en-US"/>
        </w:rPr>
      </w:pPr>
      <w:r w:rsidRPr="0080440B">
        <w:rPr>
          <w:lang w:val="en-US"/>
        </w:rPr>
        <w:t>66</w:t>
      </w:r>
      <w:proofErr w:type="gramStart"/>
      <w:r w:rsidRPr="0080440B">
        <w:rPr>
          <w:lang w:val="en-US"/>
        </w:rPr>
        <w:t>.Kasina</w:t>
      </w:r>
      <w:proofErr w:type="gramEnd"/>
      <w:r w:rsidRPr="0080440B">
        <w:rPr>
          <w:lang w:val="en-US"/>
        </w:rPr>
        <w:t xml:space="preserve"> S., Lewińska J., Kwiek J.,  </w:t>
      </w:r>
      <w:r w:rsidRPr="0080440B">
        <w:rPr>
          <w:i/>
          <w:lang w:val="en-US"/>
        </w:rPr>
        <w:t>Badania nad dynamiką procesów zanieczyszczania atmosfery w wyniku emisji SO</w:t>
      </w:r>
      <w:r w:rsidRPr="0080440B">
        <w:rPr>
          <w:i/>
          <w:vertAlign w:val="subscript"/>
          <w:lang w:val="en-US"/>
        </w:rPr>
        <w:t>2</w:t>
      </w:r>
      <w:r w:rsidRPr="0080440B">
        <w:rPr>
          <w:lang w:val="en-US"/>
        </w:rPr>
        <w:t>,  Fol. Geogr. Ser. Geogr.-Phis., 10, 1976. -S.29- 41</w:t>
      </w:r>
    </w:p>
    <w:p w:rsidR="0080440B" w:rsidRPr="0080440B" w:rsidRDefault="0080440B" w:rsidP="0080440B">
      <w:pPr>
        <w:spacing w:line="360" w:lineRule="auto"/>
        <w:ind w:left="426" w:hanging="426"/>
        <w:jc w:val="both"/>
        <w:rPr>
          <w:lang w:val="en-US"/>
        </w:rPr>
      </w:pPr>
      <w:r w:rsidRPr="0080440B">
        <w:rPr>
          <w:lang w:val="en-US"/>
        </w:rPr>
        <w:t>67. Kitajgorodski A.I.</w:t>
      </w:r>
      <w:proofErr w:type="gramStart"/>
      <w:r w:rsidRPr="0080440B">
        <w:rPr>
          <w:lang w:val="en-US"/>
        </w:rPr>
        <w:t xml:space="preserve">,  </w:t>
      </w:r>
      <w:r w:rsidRPr="0080440B">
        <w:rPr>
          <w:i/>
          <w:lang w:val="en-US"/>
        </w:rPr>
        <w:t>Fizyka</w:t>
      </w:r>
      <w:proofErr w:type="gramEnd"/>
      <w:r w:rsidRPr="0080440B">
        <w:rPr>
          <w:lang w:val="en-US"/>
        </w:rPr>
        <w:t>, PWN Warszawa.1965. –919 s.</w:t>
      </w:r>
    </w:p>
    <w:p w:rsidR="0080440B" w:rsidRPr="0080440B" w:rsidRDefault="0080440B" w:rsidP="0080440B">
      <w:pPr>
        <w:spacing w:line="360" w:lineRule="auto"/>
        <w:ind w:left="426" w:hanging="426"/>
        <w:jc w:val="both"/>
        <w:rPr>
          <w:lang w:val="en-US"/>
        </w:rPr>
      </w:pPr>
      <w:r w:rsidRPr="0080440B">
        <w:rPr>
          <w:lang w:val="en-US"/>
        </w:rPr>
        <w:t xml:space="preserve">68. King J.R. </w:t>
      </w:r>
      <w:proofErr w:type="gramStart"/>
      <w:r w:rsidRPr="0080440B">
        <w:rPr>
          <w:lang w:val="en-US"/>
        </w:rPr>
        <w:t>The response of the thermal stratification of South By (Lake Huron) to climatic veriability.</w:t>
      </w:r>
      <w:proofErr w:type="gramEnd"/>
      <w:r w:rsidRPr="0080440B">
        <w:rPr>
          <w:lang w:val="en-US"/>
        </w:rPr>
        <w:t xml:space="preserve"> </w:t>
      </w:r>
      <w:proofErr w:type="gramStart"/>
      <w:r w:rsidRPr="0080440B">
        <w:rPr>
          <w:lang w:val="en-US"/>
        </w:rPr>
        <w:t>Canadian Journal of Fisheries and Aquatic Sciences.</w:t>
      </w:r>
      <w:proofErr w:type="gramEnd"/>
      <w:r w:rsidRPr="0080440B">
        <w:rPr>
          <w:lang w:val="en-US"/>
        </w:rPr>
        <w:t xml:space="preserve"> </w:t>
      </w:r>
      <w:proofErr w:type="gramStart"/>
      <w:r w:rsidRPr="0080440B">
        <w:rPr>
          <w:lang w:val="en-US"/>
        </w:rPr>
        <w:t>54, no. 8.</w:t>
      </w:r>
      <w:proofErr w:type="gramEnd"/>
      <w:r w:rsidRPr="0080440B">
        <w:rPr>
          <w:lang w:val="en-US"/>
        </w:rPr>
        <w:t xml:space="preserve"> 1997. – S 1873 – 1882.</w:t>
      </w:r>
    </w:p>
    <w:p w:rsidR="0080440B" w:rsidRPr="0080440B" w:rsidRDefault="0080440B" w:rsidP="0080440B">
      <w:pPr>
        <w:spacing w:line="360" w:lineRule="auto"/>
        <w:ind w:left="426" w:hanging="426"/>
        <w:jc w:val="both"/>
        <w:rPr>
          <w:lang w:val="en-US"/>
        </w:rPr>
      </w:pPr>
      <w:r w:rsidRPr="0080440B">
        <w:rPr>
          <w:lang w:val="en-US"/>
        </w:rPr>
        <w:t>69. Klimaszewski M.</w:t>
      </w:r>
      <w:proofErr w:type="gramStart"/>
      <w:r w:rsidRPr="0080440B">
        <w:rPr>
          <w:lang w:val="en-US"/>
        </w:rPr>
        <w:t>,  (</w:t>
      </w:r>
      <w:proofErr w:type="gramEnd"/>
      <w:r w:rsidRPr="0080440B">
        <w:rPr>
          <w:lang w:val="en-US"/>
        </w:rPr>
        <w:t xml:space="preserve">red) </w:t>
      </w:r>
      <w:r w:rsidRPr="0080440B">
        <w:rPr>
          <w:i/>
          <w:lang w:val="en-US"/>
        </w:rPr>
        <w:t>Geomorfologia Polski</w:t>
      </w:r>
      <w:r w:rsidRPr="0080440B">
        <w:rPr>
          <w:lang w:val="en-US"/>
        </w:rPr>
        <w:t xml:space="preserve"> T.1, PWN Warszawa. 1972. –383 s.</w:t>
      </w:r>
    </w:p>
    <w:p w:rsidR="0080440B" w:rsidRPr="0080440B" w:rsidRDefault="0080440B" w:rsidP="0080440B">
      <w:pPr>
        <w:spacing w:line="360" w:lineRule="auto"/>
        <w:ind w:left="426" w:hanging="426"/>
        <w:jc w:val="both"/>
        <w:rPr>
          <w:lang w:val="en-US"/>
        </w:rPr>
      </w:pPr>
      <w:r w:rsidRPr="0080440B">
        <w:rPr>
          <w:lang w:val="en-US"/>
        </w:rPr>
        <w:t>70. Kondracki J. (1952)</w:t>
      </w:r>
      <w:r w:rsidRPr="0080440B">
        <w:rPr>
          <w:i/>
          <w:lang w:val="en-US"/>
        </w:rPr>
        <w:t xml:space="preserve"> </w:t>
      </w:r>
      <w:proofErr w:type="gramStart"/>
      <w:r w:rsidRPr="0080440B">
        <w:rPr>
          <w:i/>
          <w:lang w:val="en-US"/>
        </w:rPr>
        <w:t>Obserwacje  nad</w:t>
      </w:r>
      <w:proofErr w:type="gramEnd"/>
      <w:r w:rsidRPr="0080440B">
        <w:rPr>
          <w:i/>
          <w:lang w:val="en-US"/>
        </w:rPr>
        <w:t xml:space="preserve"> termiką jeziora Niegocin na Stacji Naukowej PTG wGiżycku (1949-1951</w:t>
      </w:r>
      <w:r w:rsidRPr="0080440B">
        <w:rPr>
          <w:lang w:val="en-US"/>
        </w:rPr>
        <w:t xml:space="preserve">), Przegl. </w:t>
      </w:r>
      <w:proofErr w:type="gramStart"/>
      <w:r w:rsidRPr="0080440B">
        <w:rPr>
          <w:lang w:val="en-US"/>
        </w:rPr>
        <w:t>Geofiz.., T.XXIV, z3, W-wa.</w:t>
      </w:r>
      <w:proofErr w:type="gramEnd"/>
    </w:p>
    <w:p w:rsidR="0080440B" w:rsidRPr="0080440B" w:rsidRDefault="0080440B" w:rsidP="0080440B">
      <w:pPr>
        <w:spacing w:line="360" w:lineRule="auto"/>
        <w:ind w:left="426" w:hanging="426"/>
        <w:jc w:val="both"/>
        <w:rPr>
          <w:lang w:val="en-US"/>
        </w:rPr>
      </w:pPr>
      <w:r w:rsidRPr="0080440B">
        <w:rPr>
          <w:lang w:val="en-US"/>
        </w:rPr>
        <w:t xml:space="preserve">71. Kondracki J., </w:t>
      </w:r>
      <w:r w:rsidRPr="0080440B">
        <w:rPr>
          <w:i/>
          <w:lang w:val="en-US"/>
        </w:rPr>
        <w:t xml:space="preserve">Rozwój i </w:t>
      </w:r>
      <w:proofErr w:type="gramStart"/>
      <w:r w:rsidRPr="0080440B">
        <w:rPr>
          <w:i/>
          <w:lang w:val="en-US"/>
        </w:rPr>
        <w:t>stan</w:t>
      </w:r>
      <w:proofErr w:type="gramEnd"/>
      <w:r w:rsidRPr="0080440B">
        <w:rPr>
          <w:i/>
          <w:lang w:val="en-US"/>
        </w:rPr>
        <w:t xml:space="preserve"> badań limnologicznych (pozabiologicznych) w Polsce</w:t>
      </w:r>
      <w:r w:rsidRPr="0080440B">
        <w:rPr>
          <w:lang w:val="en-US"/>
        </w:rPr>
        <w:t xml:space="preserve">, Przegl. </w:t>
      </w:r>
      <w:proofErr w:type="gramStart"/>
      <w:r w:rsidRPr="0080440B">
        <w:rPr>
          <w:lang w:val="en-US"/>
        </w:rPr>
        <w:t>Geogr.</w:t>
      </w:r>
      <w:proofErr w:type="gramEnd"/>
      <w:r w:rsidRPr="0080440B">
        <w:rPr>
          <w:lang w:val="en-US"/>
        </w:rPr>
        <w:t xml:space="preserve"> T. XXVI, z. </w:t>
      </w:r>
      <w:proofErr w:type="gramStart"/>
      <w:r w:rsidRPr="0080440B">
        <w:rPr>
          <w:lang w:val="en-US"/>
        </w:rPr>
        <w:t>2 Warszawa.1954</w:t>
      </w:r>
      <w:proofErr w:type="gramEnd"/>
      <w:r w:rsidRPr="0080440B">
        <w:rPr>
          <w:lang w:val="en-US"/>
        </w:rPr>
        <w:t>. - S 3 – 11.</w:t>
      </w:r>
    </w:p>
    <w:p w:rsidR="0080440B" w:rsidRPr="0080440B" w:rsidRDefault="0080440B" w:rsidP="0080440B">
      <w:pPr>
        <w:spacing w:line="360" w:lineRule="auto"/>
        <w:ind w:left="426" w:hanging="426"/>
        <w:jc w:val="both"/>
        <w:rPr>
          <w:lang w:val="en-US"/>
        </w:rPr>
      </w:pPr>
      <w:r w:rsidRPr="0080440B">
        <w:rPr>
          <w:lang w:val="en-US"/>
        </w:rPr>
        <w:t>72. Kozłowski R., Magiera J.</w:t>
      </w:r>
      <w:proofErr w:type="gramStart"/>
      <w:r w:rsidRPr="0080440B">
        <w:rPr>
          <w:lang w:val="en-US"/>
        </w:rPr>
        <w:t xml:space="preserve">,  </w:t>
      </w:r>
      <w:r w:rsidRPr="0080440B">
        <w:rPr>
          <w:i/>
          <w:lang w:val="en-US"/>
        </w:rPr>
        <w:t>Niszczenie</w:t>
      </w:r>
      <w:proofErr w:type="gramEnd"/>
      <w:r w:rsidRPr="0080440B">
        <w:rPr>
          <w:i/>
          <w:lang w:val="en-US"/>
        </w:rPr>
        <w:t xml:space="preserve"> wapieni dębnickich i pińcowskich w zabytkach Krakowa</w:t>
      </w:r>
      <w:r w:rsidRPr="0080440B">
        <w:rPr>
          <w:lang w:val="en-US"/>
        </w:rPr>
        <w:t xml:space="preserve">. Przewodnik LX Zjazdu Pol. Tow. </w:t>
      </w:r>
      <w:proofErr w:type="gramStart"/>
      <w:r w:rsidRPr="0080440B">
        <w:rPr>
          <w:lang w:val="en-US"/>
        </w:rPr>
        <w:t>Geolog.</w:t>
      </w:r>
      <w:proofErr w:type="gramEnd"/>
      <w:r w:rsidRPr="0080440B">
        <w:rPr>
          <w:lang w:val="en-US"/>
        </w:rPr>
        <w:t xml:space="preserve"> </w:t>
      </w:r>
      <w:proofErr w:type="gramStart"/>
      <w:r w:rsidRPr="0080440B">
        <w:rPr>
          <w:lang w:val="en-US"/>
        </w:rPr>
        <w:t>Kraków.</w:t>
      </w:r>
      <w:proofErr w:type="gramEnd"/>
      <w:r w:rsidRPr="0080440B">
        <w:rPr>
          <w:lang w:val="en-US"/>
        </w:rPr>
        <w:t xml:space="preserve"> 1989.</w:t>
      </w:r>
    </w:p>
    <w:p w:rsidR="0080440B" w:rsidRPr="0080440B" w:rsidRDefault="0080440B" w:rsidP="0080440B">
      <w:pPr>
        <w:spacing w:line="360" w:lineRule="auto"/>
        <w:ind w:left="426" w:hanging="426"/>
        <w:jc w:val="both"/>
        <w:rPr>
          <w:lang w:val="en-US"/>
        </w:rPr>
      </w:pPr>
      <w:r w:rsidRPr="0080440B">
        <w:rPr>
          <w:lang w:val="en-US"/>
        </w:rPr>
        <w:t>73</w:t>
      </w:r>
      <w:proofErr w:type="gramStart"/>
      <w:r w:rsidRPr="0080440B">
        <w:rPr>
          <w:lang w:val="en-US"/>
        </w:rPr>
        <w:t>..</w:t>
      </w:r>
      <w:proofErr w:type="gramEnd"/>
      <w:r w:rsidRPr="0080440B">
        <w:rPr>
          <w:lang w:val="en-US"/>
        </w:rPr>
        <w:t xml:space="preserve"> Kożmiński Z., Wiszniewski J., 1935, </w:t>
      </w:r>
      <w:r w:rsidRPr="0080440B">
        <w:rPr>
          <w:i/>
          <w:lang w:val="en-US"/>
        </w:rPr>
        <w:t>Uber die Vorfruhlingthermik der Wigry Seen,</w:t>
      </w:r>
      <w:r w:rsidRPr="0080440B">
        <w:rPr>
          <w:lang w:val="en-US"/>
        </w:rPr>
        <w:t xml:space="preserve"> Arch. Hydrob. Z. 28</w:t>
      </w:r>
    </w:p>
    <w:p w:rsidR="0080440B" w:rsidRPr="0080440B" w:rsidRDefault="0080440B" w:rsidP="0080440B">
      <w:pPr>
        <w:spacing w:line="360" w:lineRule="auto"/>
        <w:ind w:left="426" w:hanging="426"/>
        <w:jc w:val="both"/>
        <w:rPr>
          <w:lang w:val="en-US"/>
        </w:rPr>
      </w:pPr>
      <w:r w:rsidRPr="0080440B">
        <w:rPr>
          <w:lang w:val="en-US"/>
        </w:rPr>
        <w:t xml:space="preserve">74. Krebs J. </w:t>
      </w:r>
      <w:proofErr w:type="gramStart"/>
      <w:r w:rsidRPr="0080440B">
        <w:rPr>
          <w:lang w:val="en-US"/>
        </w:rPr>
        <w:t>Charles :</w:t>
      </w:r>
      <w:proofErr w:type="gramEnd"/>
      <w:r w:rsidRPr="0080440B">
        <w:rPr>
          <w:lang w:val="en-US"/>
        </w:rPr>
        <w:t xml:space="preserve">  </w:t>
      </w:r>
      <w:r w:rsidRPr="0080440B">
        <w:rPr>
          <w:i/>
          <w:lang w:val="en-US"/>
        </w:rPr>
        <w:t xml:space="preserve">Ekologia, </w:t>
      </w:r>
      <w:r w:rsidRPr="0080440B">
        <w:rPr>
          <w:lang w:val="en-US"/>
        </w:rPr>
        <w:t>PWN, Warszawa. 1996. –734 c.</w:t>
      </w:r>
    </w:p>
    <w:p w:rsidR="0080440B" w:rsidRPr="0080440B" w:rsidRDefault="0080440B" w:rsidP="0080440B">
      <w:pPr>
        <w:spacing w:line="360" w:lineRule="auto"/>
        <w:ind w:left="426" w:hanging="426"/>
        <w:jc w:val="both"/>
        <w:rPr>
          <w:lang w:val="en-US"/>
        </w:rPr>
      </w:pPr>
      <w:r w:rsidRPr="0080440B">
        <w:rPr>
          <w:lang w:val="en-US"/>
        </w:rPr>
        <w:t>75</w:t>
      </w:r>
      <w:r w:rsidRPr="0080440B">
        <w:rPr>
          <w:i/>
          <w:lang w:val="en-US"/>
        </w:rPr>
        <w:t xml:space="preserve">. Seasonal changes in the biochemistry of lake seston  </w:t>
      </w:r>
      <w:r w:rsidRPr="0080440B">
        <w:rPr>
          <w:lang w:val="en-US"/>
        </w:rPr>
        <w:t>Kreeger D.A., Goulden C.E., Kilham S.S., Lynn S.G., Datta S., Interlandi S.J. Freshwater Biology, 38, no.3. 1997. –S. 539 – 554.</w:t>
      </w:r>
    </w:p>
    <w:p w:rsidR="0080440B" w:rsidRPr="0080440B" w:rsidRDefault="0080440B" w:rsidP="0080440B">
      <w:pPr>
        <w:spacing w:line="360" w:lineRule="auto"/>
        <w:ind w:left="426" w:hanging="426"/>
        <w:jc w:val="both"/>
        <w:rPr>
          <w:lang w:val="en-US"/>
        </w:rPr>
      </w:pPr>
      <w:r w:rsidRPr="0080440B">
        <w:rPr>
          <w:lang w:val="en-US"/>
        </w:rPr>
        <w:t xml:space="preserve">76. Krygowski B., </w:t>
      </w:r>
      <w:r w:rsidRPr="0080440B">
        <w:rPr>
          <w:i/>
          <w:lang w:val="en-US"/>
        </w:rPr>
        <w:t>Uwagi o związku jezior Niziny Wielkopolskiej z wodami gruntowymi</w:t>
      </w:r>
      <w:r w:rsidRPr="0080440B">
        <w:rPr>
          <w:lang w:val="en-US"/>
        </w:rPr>
        <w:t xml:space="preserve">, Przegl. </w:t>
      </w:r>
      <w:proofErr w:type="gramStart"/>
      <w:r w:rsidRPr="0080440B">
        <w:rPr>
          <w:lang w:val="en-US"/>
        </w:rPr>
        <w:t>Geogr.</w:t>
      </w:r>
      <w:proofErr w:type="gramEnd"/>
      <w:r w:rsidRPr="0080440B">
        <w:rPr>
          <w:lang w:val="en-US"/>
        </w:rPr>
        <w:t xml:space="preserve"> t. 26, z. 2, 1954. –S. 92 - 105.</w:t>
      </w:r>
    </w:p>
    <w:p w:rsidR="0080440B" w:rsidRPr="0080440B" w:rsidRDefault="0080440B" w:rsidP="0080440B">
      <w:pPr>
        <w:spacing w:line="360" w:lineRule="auto"/>
        <w:ind w:left="426" w:hanging="426"/>
        <w:jc w:val="both"/>
        <w:rPr>
          <w:lang w:val="en-US"/>
        </w:rPr>
      </w:pPr>
      <w:proofErr w:type="gramStart"/>
      <w:r w:rsidRPr="0080440B">
        <w:rPr>
          <w:lang w:val="en-US"/>
        </w:rPr>
        <w:t xml:space="preserve">76a. Lach J., Chmura J., Rettinger W. </w:t>
      </w:r>
      <w:r w:rsidRPr="0080440B">
        <w:rPr>
          <w:i/>
          <w:lang w:val="en-US"/>
        </w:rPr>
        <w:t>Transport materiału w małych zlewniach karpackich jako wskaźnik degradacji środowiska przyrodniczego</w:t>
      </w:r>
      <w:r w:rsidRPr="0080440B">
        <w:rPr>
          <w:lang w:val="en-US"/>
        </w:rPr>
        <w:t>.</w:t>
      </w:r>
      <w:proofErr w:type="gramEnd"/>
      <w:r w:rsidRPr="0080440B">
        <w:rPr>
          <w:lang w:val="en-US"/>
        </w:rPr>
        <w:t xml:space="preserve"> </w:t>
      </w:r>
      <w:proofErr w:type="gramStart"/>
      <w:r w:rsidRPr="0080440B">
        <w:rPr>
          <w:lang w:val="en-US"/>
        </w:rPr>
        <w:t>Problemy zagospodarowania Ziem Górskich Polska.</w:t>
      </w:r>
      <w:proofErr w:type="gramEnd"/>
      <w:r w:rsidRPr="0080440B">
        <w:rPr>
          <w:lang w:val="en-US"/>
        </w:rPr>
        <w:t xml:space="preserve"> Akademia Nauk – Komitet Zagospodarowania Ziem Górskich Z. 32. </w:t>
      </w:r>
      <w:proofErr w:type="gramStart"/>
      <w:r w:rsidRPr="0080440B">
        <w:rPr>
          <w:lang w:val="en-US"/>
        </w:rPr>
        <w:t>Kraków 1990.</w:t>
      </w:r>
      <w:proofErr w:type="gramEnd"/>
      <w:r w:rsidRPr="0080440B">
        <w:rPr>
          <w:lang w:val="en-US"/>
        </w:rPr>
        <w:t xml:space="preserve"> –S. 85 - 93</w:t>
      </w:r>
    </w:p>
    <w:p w:rsidR="0080440B" w:rsidRPr="0080440B" w:rsidRDefault="0080440B" w:rsidP="0080440B">
      <w:pPr>
        <w:spacing w:line="360" w:lineRule="auto"/>
        <w:ind w:left="426" w:hanging="426"/>
        <w:jc w:val="both"/>
        <w:rPr>
          <w:lang w:val="en-US"/>
        </w:rPr>
      </w:pPr>
      <w:r w:rsidRPr="0080440B">
        <w:rPr>
          <w:lang w:val="en-US"/>
        </w:rPr>
        <w:t xml:space="preserve">77. Lamb D., Miller D.F., Robinson N.F., Gertler A.W., 1987, </w:t>
      </w:r>
      <w:r w:rsidRPr="0080440B">
        <w:rPr>
          <w:i/>
          <w:lang w:val="en-US"/>
        </w:rPr>
        <w:t>The importance of liquid water concentration in the atmospheric oxidation of SO</w:t>
      </w:r>
      <w:r w:rsidRPr="0080440B">
        <w:rPr>
          <w:i/>
          <w:vertAlign w:val="subscript"/>
          <w:lang w:val="en-US"/>
        </w:rPr>
        <w:t>2</w:t>
      </w:r>
      <w:r w:rsidRPr="0080440B">
        <w:rPr>
          <w:lang w:val="en-US"/>
        </w:rPr>
        <w:t xml:space="preserve">, Atmospheric Environment, Vol. 21. </w:t>
      </w:r>
      <w:proofErr w:type="gramStart"/>
      <w:r w:rsidRPr="0080440B">
        <w:rPr>
          <w:lang w:val="en-US"/>
        </w:rPr>
        <w:t>No.11, 1987.</w:t>
      </w:r>
      <w:proofErr w:type="gramEnd"/>
      <w:r w:rsidRPr="0080440B">
        <w:rPr>
          <w:lang w:val="en-US"/>
        </w:rPr>
        <w:t xml:space="preserve"> </w:t>
      </w:r>
      <w:proofErr w:type="gramStart"/>
      <w:r w:rsidRPr="0080440B">
        <w:rPr>
          <w:lang w:val="en-US"/>
        </w:rPr>
        <w:t>- pp 2333-3244.</w:t>
      </w:r>
      <w:proofErr w:type="gramEnd"/>
    </w:p>
    <w:p w:rsidR="0080440B" w:rsidRPr="0080440B" w:rsidRDefault="0080440B" w:rsidP="0080440B">
      <w:pPr>
        <w:spacing w:line="360" w:lineRule="auto"/>
        <w:ind w:left="426" w:hanging="426"/>
        <w:jc w:val="both"/>
        <w:rPr>
          <w:lang w:val="en-US"/>
        </w:rPr>
      </w:pPr>
      <w:r w:rsidRPr="0080440B">
        <w:rPr>
          <w:lang w:val="en-US"/>
        </w:rPr>
        <w:t>78</w:t>
      </w:r>
      <w:proofErr w:type="gramStart"/>
      <w:r w:rsidRPr="0080440B">
        <w:rPr>
          <w:lang w:val="en-US"/>
        </w:rPr>
        <w:t>.Lange</w:t>
      </w:r>
      <w:proofErr w:type="gramEnd"/>
      <w:r w:rsidRPr="0080440B">
        <w:rPr>
          <w:lang w:val="en-US"/>
        </w:rPr>
        <w:t xml:space="preserve"> W.,</w:t>
      </w:r>
      <w:r w:rsidRPr="0080440B">
        <w:rPr>
          <w:i/>
          <w:lang w:val="en-US"/>
        </w:rPr>
        <w:t>Warunki akumulacji ciepła w jeziorach Pojezierza Kaszubskiego.</w:t>
      </w:r>
      <w:r w:rsidRPr="0080440B">
        <w:rPr>
          <w:lang w:val="en-US"/>
        </w:rPr>
        <w:t xml:space="preserve"> Zesz.Nauk. UG Geogr. </w:t>
      </w:r>
      <w:proofErr w:type="gramStart"/>
      <w:r w:rsidRPr="0080440B">
        <w:rPr>
          <w:lang w:val="en-US"/>
        </w:rPr>
        <w:t>Nr.8. Gdańsk.</w:t>
      </w:r>
      <w:proofErr w:type="gramEnd"/>
      <w:r w:rsidRPr="0080440B">
        <w:rPr>
          <w:lang w:val="en-US"/>
        </w:rPr>
        <w:t xml:space="preserve"> 1977. –S. 89 –109.</w:t>
      </w:r>
    </w:p>
    <w:p w:rsidR="0080440B" w:rsidRPr="0080440B" w:rsidRDefault="0080440B" w:rsidP="0080440B">
      <w:pPr>
        <w:spacing w:line="360" w:lineRule="auto"/>
        <w:ind w:left="426" w:hanging="426"/>
        <w:jc w:val="both"/>
        <w:rPr>
          <w:lang w:val="en-US"/>
        </w:rPr>
      </w:pPr>
      <w:r w:rsidRPr="0080440B">
        <w:rPr>
          <w:lang w:val="en-US"/>
        </w:rPr>
        <w:lastRenderedPageBreak/>
        <w:t>79</w:t>
      </w:r>
      <w:proofErr w:type="gramStart"/>
      <w:r w:rsidRPr="0080440B">
        <w:rPr>
          <w:lang w:val="en-US"/>
        </w:rPr>
        <w:t>.Lange</w:t>
      </w:r>
      <w:proofErr w:type="gramEnd"/>
      <w:r w:rsidRPr="0080440B">
        <w:rPr>
          <w:lang w:val="en-US"/>
        </w:rPr>
        <w:t xml:space="preserve"> W., Niewińska-Sznajderska K. </w:t>
      </w:r>
      <w:r w:rsidRPr="0080440B">
        <w:rPr>
          <w:i/>
          <w:lang w:val="en-US"/>
        </w:rPr>
        <w:t>Studium fizyczno-limnologiczne Jeziora Żarnowieckiego przed uruchomieniem elektrowni szczytowo-pompowej „Żarnowiec”</w:t>
      </w:r>
      <w:r w:rsidRPr="0080440B">
        <w:rPr>
          <w:lang w:val="en-US"/>
        </w:rPr>
        <w:t xml:space="preserve">, Zesz. </w:t>
      </w:r>
      <w:proofErr w:type="gramStart"/>
      <w:r w:rsidRPr="0080440B">
        <w:rPr>
          <w:lang w:val="en-US"/>
        </w:rPr>
        <w:t>Nauk.</w:t>
      </w:r>
      <w:proofErr w:type="gramEnd"/>
      <w:r w:rsidRPr="0080440B">
        <w:rPr>
          <w:lang w:val="en-US"/>
        </w:rPr>
        <w:t xml:space="preserve"> UG, Geografia Nr 11, Gdańsk. 1980. – S.51-85.</w:t>
      </w:r>
    </w:p>
    <w:p w:rsidR="0080440B" w:rsidRPr="0080440B" w:rsidRDefault="0080440B" w:rsidP="0080440B">
      <w:pPr>
        <w:spacing w:line="360" w:lineRule="auto"/>
        <w:ind w:left="426" w:hanging="426"/>
        <w:jc w:val="both"/>
        <w:rPr>
          <w:lang w:val="en-US"/>
        </w:rPr>
      </w:pPr>
      <w:r w:rsidRPr="0080440B">
        <w:rPr>
          <w:lang w:val="en-US"/>
        </w:rPr>
        <w:t xml:space="preserve">80. Lange W., </w:t>
      </w:r>
      <w:r w:rsidRPr="0080440B">
        <w:rPr>
          <w:i/>
          <w:lang w:val="en-US"/>
        </w:rPr>
        <w:t>Ustroje termiczne jezior Pojezierza Kaszubskiego</w:t>
      </w:r>
      <w:r w:rsidRPr="0080440B">
        <w:rPr>
          <w:lang w:val="en-US"/>
        </w:rPr>
        <w:t xml:space="preserve">, Zesz. </w:t>
      </w:r>
      <w:proofErr w:type="gramStart"/>
      <w:r w:rsidRPr="0080440B">
        <w:rPr>
          <w:lang w:val="en-US"/>
        </w:rPr>
        <w:t>Nauk.</w:t>
      </w:r>
      <w:proofErr w:type="gramEnd"/>
      <w:r w:rsidRPr="0080440B">
        <w:rPr>
          <w:lang w:val="en-US"/>
        </w:rPr>
        <w:t xml:space="preserve"> UG Geogr. </w:t>
      </w:r>
      <w:proofErr w:type="gramStart"/>
      <w:r w:rsidRPr="0080440B">
        <w:rPr>
          <w:lang w:val="en-US"/>
        </w:rPr>
        <w:t>Nr 13.</w:t>
      </w:r>
      <w:proofErr w:type="gramEnd"/>
      <w:r w:rsidRPr="0080440B">
        <w:rPr>
          <w:lang w:val="en-US"/>
        </w:rPr>
        <w:t xml:space="preserve"> Gdańsk.1985. –S. 57 – 77.</w:t>
      </w:r>
    </w:p>
    <w:p w:rsidR="0080440B" w:rsidRPr="0080440B" w:rsidRDefault="0080440B" w:rsidP="0080440B">
      <w:pPr>
        <w:spacing w:line="360" w:lineRule="auto"/>
        <w:ind w:left="426" w:hanging="426"/>
        <w:jc w:val="both"/>
        <w:rPr>
          <w:lang w:val="en-US"/>
        </w:rPr>
      </w:pPr>
      <w:r w:rsidRPr="0080440B">
        <w:rPr>
          <w:lang w:val="en-US"/>
        </w:rPr>
        <w:t xml:space="preserve">80a. Lange W., Maślanka W., Nowiński K., </w:t>
      </w:r>
      <w:r w:rsidRPr="0080440B">
        <w:rPr>
          <w:i/>
          <w:lang w:val="en-US"/>
        </w:rPr>
        <w:t>Strefowe i astrefowe uwarunkowania struktury fizycznej jezior tatrzańskich</w:t>
      </w:r>
      <w:r w:rsidRPr="0080440B">
        <w:rPr>
          <w:lang w:val="en-US"/>
        </w:rPr>
        <w:t xml:space="preserve"> [w:] Naturalne i antropogeniczne przemiany jezior. </w:t>
      </w:r>
      <w:proofErr w:type="gramStart"/>
      <w:r w:rsidRPr="0080440B">
        <w:rPr>
          <w:lang w:val="en-US"/>
        </w:rPr>
        <w:t>IMGW.</w:t>
      </w:r>
      <w:proofErr w:type="gramEnd"/>
      <w:r w:rsidRPr="0080440B">
        <w:rPr>
          <w:lang w:val="en-US"/>
        </w:rPr>
        <w:t xml:space="preserve"> </w:t>
      </w:r>
      <w:proofErr w:type="gramStart"/>
      <w:r w:rsidRPr="0080440B">
        <w:rPr>
          <w:lang w:val="en-US"/>
        </w:rPr>
        <w:t>Warszawa.</w:t>
      </w:r>
      <w:proofErr w:type="gramEnd"/>
      <w:r w:rsidRPr="0080440B">
        <w:rPr>
          <w:lang w:val="en-US"/>
        </w:rPr>
        <w:t xml:space="preserve"> 1999. –S. 167 – 181.</w:t>
      </w:r>
    </w:p>
    <w:p w:rsidR="0080440B" w:rsidRPr="0080440B" w:rsidRDefault="0080440B" w:rsidP="0080440B">
      <w:pPr>
        <w:spacing w:line="360" w:lineRule="auto"/>
        <w:ind w:left="426" w:hanging="426"/>
        <w:jc w:val="both"/>
        <w:rPr>
          <w:lang w:val="en-US"/>
        </w:rPr>
      </w:pPr>
      <w:r w:rsidRPr="0080440B">
        <w:rPr>
          <w:lang w:val="en-US"/>
        </w:rPr>
        <w:t xml:space="preserve">81. Legge A.H., Crowther R.A., </w:t>
      </w:r>
      <w:r w:rsidRPr="0080440B">
        <w:rPr>
          <w:i/>
          <w:lang w:val="en-US"/>
        </w:rPr>
        <w:t>Introduction to atmosperic chemistry and acidic deposition processes</w:t>
      </w:r>
      <w:r w:rsidRPr="0080440B">
        <w:rPr>
          <w:lang w:val="en-US"/>
        </w:rPr>
        <w:t>. [</w:t>
      </w:r>
      <w:proofErr w:type="gramStart"/>
      <w:r w:rsidRPr="0080440B">
        <w:rPr>
          <w:lang w:val="en-US"/>
        </w:rPr>
        <w:t>in</w:t>
      </w:r>
      <w:proofErr w:type="gramEnd"/>
      <w:r w:rsidRPr="0080440B">
        <w:rPr>
          <w:lang w:val="en-US"/>
        </w:rPr>
        <w:t>]: The Acid Deposition Research Program, BiophysicalResearch, Kananakis Centre for Environmetal Research, The University Calgary. Calgary, Alberta, Canada November 1987.</w:t>
      </w:r>
    </w:p>
    <w:p w:rsidR="0080440B" w:rsidRPr="0080440B" w:rsidRDefault="0080440B" w:rsidP="0080440B">
      <w:pPr>
        <w:spacing w:line="360" w:lineRule="auto"/>
        <w:ind w:left="426" w:hanging="426"/>
        <w:jc w:val="both"/>
        <w:rPr>
          <w:lang w:val="en-US"/>
        </w:rPr>
      </w:pPr>
      <w:r w:rsidRPr="0080440B">
        <w:rPr>
          <w:lang w:val="en-US"/>
        </w:rPr>
        <w:t>82. Lencewicz S.</w:t>
      </w:r>
      <w:proofErr w:type="gramStart"/>
      <w:r w:rsidRPr="0080440B">
        <w:rPr>
          <w:lang w:val="en-US"/>
        </w:rPr>
        <w:t xml:space="preserve">,  </w:t>
      </w:r>
      <w:r w:rsidRPr="0080440B">
        <w:rPr>
          <w:i/>
          <w:lang w:val="en-US"/>
        </w:rPr>
        <w:t>Badania</w:t>
      </w:r>
      <w:proofErr w:type="gramEnd"/>
      <w:r w:rsidRPr="0080440B">
        <w:rPr>
          <w:i/>
          <w:lang w:val="en-US"/>
        </w:rPr>
        <w:t xml:space="preserve"> jeziorne w Polsce</w:t>
      </w:r>
      <w:r w:rsidRPr="0080440B">
        <w:rPr>
          <w:lang w:val="en-US"/>
        </w:rPr>
        <w:t xml:space="preserve">, Przegl. </w:t>
      </w:r>
      <w:proofErr w:type="gramStart"/>
      <w:r w:rsidRPr="0080440B">
        <w:rPr>
          <w:lang w:val="en-US"/>
        </w:rPr>
        <w:t>Geogr.,</w:t>
      </w:r>
      <w:proofErr w:type="gramEnd"/>
      <w:r w:rsidRPr="0080440B">
        <w:rPr>
          <w:lang w:val="en-US"/>
        </w:rPr>
        <w:t xml:space="preserve"> t.V, Warszawa. 1925. –S. 1 –70.</w:t>
      </w:r>
    </w:p>
    <w:p w:rsidR="0080440B" w:rsidRPr="0080440B" w:rsidRDefault="0080440B" w:rsidP="0080440B">
      <w:pPr>
        <w:spacing w:line="360" w:lineRule="auto"/>
        <w:ind w:left="426" w:hanging="426"/>
        <w:jc w:val="both"/>
        <w:rPr>
          <w:lang w:val="en-US"/>
        </w:rPr>
      </w:pPr>
      <w:r w:rsidRPr="0080440B">
        <w:rPr>
          <w:lang w:val="en-US"/>
        </w:rPr>
        <w:t xml:space="preserve">83. Lencewicz S.,   </w:t>
      </w:r>
      <w:r w:rsidRPr="0080440B">
        <w:rPr>
          <w:i/>
          <w:lang w:val="en-US"/>
        </w:rPr>
        <w:t xml:space="preserve">Międzyrzecze Bugu i Prypeci. </w:t>
      </w:r>
      <w:proofErr w:type="gramStart"/>
      <w:r w:rsidRPr="0080440B">
        <w:rPr>
          <w:i/>
          <w:lang w:val="en-US"/>
        </w:rPr>
        <w:t>Wody płynące i jeziora</w:t>
      </w:r>
      <w:r w:rsidRPr="0080440B">
        <w:rPr>
          <w:lang w:val="en-US"/>
        </w:rPr>
        <w:t>, Przegl.</w:t>
      </w:r>
      <w:proofErr w:type="gramEnd"/>
      <w:r w:rsidRPr="0080440B">
        <w:rPr>
          <w:lang w:val="en-US"/>
        </w:rPr>
        <w:t xml:space="preserve"> </w:t>
      </w:r>
      <w:proofErr w:type="gramStart"/>
      <w:r w:rsidRPr="0080440B">
        <w:rPr>
          <w:lang w:val="en-US"/>
        </w:rPr>
        <w:t>Geogr.,</w:t>
      </w:r>
      <w:proofErr w:type="gramEnd"/>
      <w:r w:rsidRPr="0080440B">
        <w:rPr>
          <w:lang w:val="en-US"/>
        </w:rPr>
        <w:t xml:space="preserve"> T. XI, Warszawa. 1931. –S. 1- 72.</w:t>
      </w:r>
    </w:p>
    <w:p w:rsidR="0080440B" w:rsidRPr="0080440B" w:rsidRDefault="0080440B" w:rsidP="0080440B">
      <w:pPr>
        <w:spacing w:line="360" w:lineRule="auto"/>
        <w:ind w:left="426" w:hanging="426"/>
        <w:jc w:val="both"/>
        <w:rPr>
          <w:lang w:val="en-US"/>
        </w:rPr>
      </w:pPr>
      <w:r w:rsidRPr="0080440B">
        <w:rPr>
          <w:lang w:val="en-US"/>
        </w:rPr>
        <w:t xml:space="preserve">84. Lemmin U. </w:t>
      </w:r>
      <w:r w:rsidRPr="0080440B">
        <w:rPr>
          <w:i/>
          <w:lang w:val="en-US"/>
        </w:rPr>
        <w:t>Limnologie physique,</w:t>
      </w:r>
      <w:r w:rsidRPr="0080440B">
        <w:rPr>
          <w:lang w:val="en-US"/>
        </w:rPr>
        <w:t xml:space="preserve"> [w:] Limnologie generale, Sous la direction de   R.Pourriot </w:t>
      </w:r>
      <w:proofErr w:type="gramStart"/>
      <w:r w:rsidRPr="0080440B">
        <w:rPr>
          <w:lang w:val="en-US"/>
        </w:rPr>
        <w:t>et</w:t>
      </w:r>
      <w:proofErr w:type="gramEnd"/>
      <w:r w:rsidRPr="0080440B">
        <w:rPr>
          <w:lang w:val="en-US"/>
        </w:rPr>
        <w:t xml:space="preserve"> M. Meybeck, Paris Milan Barcelone. 1995, -S. 14-114.</w:t>
      </w:r>
    </w:p>
    <w:p w:rsidR="0080440B" w:rsidRPr="0080440B" w:rsidRDefault="0080440B" w:rsidP="0080440B">
      <w:pPr>
        <w:spacing w:line="360" w:lineRule="auto"/>
        <w:ind w:left="426" w:hanging="426"/>
        <w:jc w:val="both"/>
        <w:rPr>
          <w:lang w:val="en-US"/>
        </w:rPr>
      </w:pPr>
      <w:r w:rsidRPr="0080440B">
        <w:rPr>
          <w:lang w:val="en-US"/>
        </w:rPr>
        <w:t xml:space="preserve">85. Lewińska J., Lewiński A. </w:t>
      </w:r>
      <w:r w:rsidRPr="0080440B">
        <w:rPr>
          <w:i/>
          <w:lang w:val="en-US"/>
        </w:rPr>
        <w:t>Stosunki termiczno-ewaporacyjne kaskady zbiornikówwodnych.</w:t>
      </w:r>
      <w:r w:rsidRPr="0080440B">
        <w:rPr>
          <w:lang w:val="en-US"/>
        </w:rPr>
        <w:t xml:space="preserve"> </w:t>
      </w:r>
      <w:proofErr w:type="gramStart"/>
      <w:r w:rsidRPr="0080440B">
        <w:rPr>
          <w:lang w:val="en-US"/>
        </w:rPr>
        <w:t>Folia Geographica, Series Geographica-Physica.vol.</w:t>
      </w:r>
      <w:proofErr w:type="gramEnd"/>
      <w:r w:rsidRPr="0080440B">
        <w:rPr>
          <w:lang w:val="en-US"/>
        </w:rPr>
        <w:t xml:space="preserve"> </w:t>
      </w:r>
      <w:proofErr w:type="gramStart"/>
      <w:r w:rsidRPr="0080440B">
        <w:rPr>
          <w:lang w:val="en-US"/>
        </w:rPr>
        <w:t>XVI .</w:t>
      </w:r>
      <w:proofErr w:type="gramEnd"/>
      <w:r w:rsidRPr="0080440B">
        <w:rPr>
          <w:lang w:val="en-US"/>
        </w:rPr>
        <w:t xml:space="preserve"> </w:t>
      </w:r>
      <w:proofErr w:type="gramStart"/>
      <w:r w:rsidRPr="0080440B">
        <w:rPr>
          <w:lang w:val="en-US"/>
        </w:rPr>
        <w:t>Kraków 1984.</w:t>
      </w:r>
      <w:proofErr w:type="gramEnd"/>
      <w:r w:rsidRPr="0080440B">
        <w:rPr>
          <w:lang w:val="en-US"/>
        </w:rPr>
        <w:t xml:space="preserve"> –S. 67-77,</w:t>
      </w:r>
    </w:p>
    <w:p w:rsidR="0080440B" w:rsidRPr="0080440B" w:rsidRDefault="0080440B" w:rsidP="0080440B">
      <w:pPr>
        <w:spacing w:line="360" w:lineRule="auto"/>
        <w:ind w:left="426" w:hanging="426"/>
        <w:jc w:val="both"/>
        <w:rPr>
          <w:lang w:val="en-US"/>
        </w:rPr>
      </w:pPr>
      <w:r w:rsidRPr="0080440B">
        <w:rPr>
          <w:lang w:val="en-US"/>
        </w:rPr>
        <w:t xml:space="preserve">86. Leysen L., Roekens E., Van Grieken R., </w:t>
      </w:r>
      <w:r w:rsidRPr="0080440B">
        <w:rPr>
          <w:i/>
          <w:lang w:val="en-US"/>
        </w:rPr>
        <w:t>A study of the weathering of on histric building</w:t>
      </w:r>
      <w:r w:rsidRPr="0080440B">
        <w:rPr>
          <w:lang w:val="en-US"/>
        </w:rPr>
        <w:t xml:space="preserve">. </w:t>
      </w:r>
      <w:proofErr w:type="gramStart"/>
      <w:r w:rsidRPr="0080440B">
        <w:rPr>
          <w:lang w:val="en-US"/>
        </w:rPr>
        <w:t>Analytica Chimica Acta, 1987.</w:t>
      </w:r>
      <w:proofErr w:type="gramEnd"/>
      <w:r w:rsidRPr="0080440B">
        <w:rPr>
          <w:lang w:val="en-US"/>
        </w:rPr>
        <w:t xml:space="preserve"> 159.</w:t>
      </w:r>
    </w:p>
    <w:p w:rsidR="0080440B" w:rsidRPr="0080440B" w:rsidRDefault="0080440B" w:rsidP="0080440B">
      <w:pPr>
        <w:spacing w:line="360" w:lineRule="auto"/>
        <w:ind w:left="426" w:hanging="426"/>
        <w:jc w:val="both"/>
        <w:rPr>
          <w:lang w:val="en-US"/>
        </w:rPr>
      </w:pPr>
      <w:r w:rsidRPr="0080440B">
        <w:rPr>
          <w:lang w:val="en-US"/>
        </w:rPr>
        <w:t>87. Lityński A.</w:t>
      </w:r>
      <w:proofErr w:type="gramStart"/>
      <w:r w:rsidRPr="0080440B">
        <w:rPr>
          <w:lang w:val="en-US"/>
        </w:rPr>
        <w:t xml:space="preserve">,  </w:t>
      </w:r>
      <w:r w:rsidRPr="0080440B">
        <w:rPr>
          <w:i/>
          <w:lang w:val="en-US"/>
        </w:rPr>
        <w:t>Sprawozdanie</w:t>
      </w:r>
      <w:proofErr w:type="gramEnd"/>
      <w:r w:rsidRPr="0080440B">
        <w:rPr>
          <w:i/>
          <w:lang w:val="en-US"/>
        </w:rPr>
        <w:t xml:space="preserve"> tymczasowe z badań na pojezierzu Łęczyńsko-Włodawskim</w:t>
      </w:r>
      <w:r w:rsidRPr="0080440B">
        <w:rPr>
          <w:lang w:val="en-US"/>
        </w:rPr>
        <w:t xml:space="preserve">, Przegl. </w:t>
      </w:r>
      <w:proofErr w:type="gramStart"/>
      <w:r w:rsidRPr="0080440B">
        <w:rPr>
          <w:lang w:val="en-US"/>
        </w:rPr>
        <w:t>Ryb.</w:t>
      </w:r>
      <w:proofErr w:type="gramEnd"/>
      <w:r w:rsidRPr="0080440B">
        <w:rPr>
          <w:lang w:val="en-US"/>
        </w:rPr>
        <w:t xml:space="preserve"> (</w:t>
      </w:r>
      <w:proofErr w:type="gramStart"/>
      <w:r w:rsidRPr="0080440B">
        <w:rPr>
          <w:lang w:val="en-US"/>
        </w:rPr>
        <w:t>non</w:t>
      </w:r>
      <w:proofErr w:type="gramEnd"/>
      <w:r w:rsidRPr="0080440B">
        <w:rPr>
          <w:lang w:val="en-US"/>
        </w:rPr>
        <w:t xml:space="preserve"> vide) 1919.</w:t>
      </w:r>
    </w:p>
    <w:p w:rsidR="0080440B" w:rsidRPr="0080440B" w:rsidRDefault="0080440B" w:rsidP="0080440B">
      <w:pPr>
        <w:spacing w:line="360" w:lineRule="auto"/>
        <w:ind w:left="426" w:hanging="426"/>
        <w:jc w:val="both"/>
        <w:rPr>
          <w:lang w:val="en-US"/>
        </w:rPr>
      </w:pPr>
      <w:r w:rsidRPr="0080440B">
        <w:rPr>
          <w:lang w:val="en-US"/>
        </w:rPr>
        <w:t>88.  Lityński A.</w:t>
      </w:r>
      <w:proofErr w:type="gramStart"/>
      <w:r w:rsidRPr="0080440B">
        <w:rPr>
          <w:lang w:val="en-US"/>
        </w:rPr>
        <w:t xml:space="preserve">,  </w:t>
      </w:r>
      <w:r w:rsidRPr="0080440B">
        <w:rPr>
          <w:i/>
          <w:lang w:val="en-US"/>
        </w:rPr>
        <w:t>O</w:t>
      </w:r>
      <w:proofErr w:type="gramEnd"/>
      <w:r w:rsidRPr="0080440B">
        <w:rPr>
          <w:i/>
          <w:lang w:val="en-US"/>
        </w:rPr>
        <w:t xml:space="preserve"> temperaturze stawów tatrzańskich</w:t>
      </w:r>
      <w:r w:rsidRPr="0080440B">
        <w:rPr>
          <w:lang w:val="en-US"/>
        </w:rPr>
        <w:t xml:space="preserve">, Pam. Tow. </w:t>
      </w:r>
      <w:proofErr w:type="gramStart"/>
      <w:r w:rsidRPr="0080440B">
        <w:rPr>
          <w:lang w:val="en-US"/>
        </w:rPr>
        <w:t>Tatrz.,</w:t>
      </w:r>
      <w:proofErr w:type="gramEnd"/>
      <w:r w:rsidRPr="0080440B">
        <w:rPr>
          <w:lang w:val="en-US"/>
        </w:rPr>
        <w:t xml:space="preserve"> t. XXXV. 1914.</w:t>
      </w:r>
    </w:p>
    <w:p w:rsidR="0080440B" w:rsidRPr="0080440B" w:rsidRDefault="0080440B" w:rsidP="0080440B">
      <w:pPr>
        <w:spacing w:line="360" w:lineRule="auto"/>
        <w:ind w:left="426" w:hanging="426"/>
        <w:jc w:val="both"/>
        <w:rPr>
          <w:lang w:val="en-US"/>
        </w:rPr>
      </w:pPr>
      <w:r w:rsidRPr="0080440B">
        <w:rPr>
          <w:lang w:val="en-US"/>
        </w:rPr>
        <w:t>89</w:t>
      </w:r>
      <w:proofErr w:type="gramStart"/>
      <w:r w:rsidRPr="0080440B">
        <w:rPr>
          <w:lang w:val="en-US"/>
        </w:rPr>
        <w:t>.Lityński</w:t>
      </w:r>
      <w:proofErr w:type="gramEnd"/>
      <w:r w:rsidRPr="0080440B">
        <w:rPr>
          <w:lang w:val="en-US"/>
        </w:rPr>
        <w:t xml:space="preserve"> A., 1926, </w:t>
      </w:r>
      <w:r w:rsidRPr="0080440B">
        <w:rPr>
          <w:i/>
          <w:lang w:val="en-US"/>
        </w:rPr>
        <w:t>Studia limnologiczne na Wigrach</w:t>
      </w:r>
      <w:r w:rsidRPr="0080440B">
        <w:rPr>
          <w:lang w:val="en-US"/>
        </w:rPr>
        <w:t xml:space="preserve">. </w:t>
      </w:r>
      <w:proofErr w:type="gramStart"/>
      <w:r w:rsidRPr="0080440B">
        <w:rPr>
          <w:lang w:val="en-US"/>
        </w:rPr>
        <w:t>Część I- Limnografia, Arch. Hydrobiol.</w:t>
      </w:r>
      <w:proofErr w:type="gramEnd"/>
      <w:r w:rsidRPr="0080440B">
        <w:rPr>
          <w:lang w:val="en-US"/>
        </w:rPr>
        <w:t xml:space="preserve"> </w:t>
      </w:r>
      <w:proofErr w:type="gramStart"/>
      <w:r w:rsidRPr="0080440B">
        <w:rPr>
          <w:lang w:val="en-US"/>
        </w:rPr>
        <w:t>Ryb.,</w:t>
      </w:r>
      <w:proofErr w:type="gramEnd"/>
      <w:r w:rsidRPr="0080440B">
        <w:rPr>
          <w:lang w:val="en-US"/>
        </w:rPr>
        <w:t xml:space="preserve"> Nr 1(1/2). 1926.</w:t>
      </w:r>
    </w:p>
    <w:p w:rsidR="0080440B" w:rsidRPr="0080440B" w:rsidRDefault="0080440B" w:rsidP="0080440B">
      <w:pPr>
        <w:spacing w:line="360" w:lineRule="auto"/>
        <w:ind w:left="426" w:hanging="426"/>
        <w:jc w:val="both"/>
        <w:rPr>
          <w:lang w:val="en-US"/>
        </w:rPr>
      </w:pPr>
      <w:r w:rsidRPr="0080440B">
        <w:rPr>
          <w:lang w:val="en-US"/>
        </w:rPr>
        <w:t xml:space="preserve">90. Łajczak A., </w:t>
      </w:r>
      <w:r w:rsidRPr="0080440B">
        <w:rPr>
          <w:i/>
          <w:lang w:val="en-US"/>
        </w:rPr>
        <w:t>Retencja rumowiska w zbiornikach zaporowych karpackiego dorzecza Wisły</w:t>
      </w:r>
      <w:r w:rsidRPr="0080440B">
        <w:rPr>
          <w:lang w:val="en-US"/>
        </w:rPr>
        <w:t>. Czasopismo Geograficzne, LVII</w:t>
      </w:r>
      <w:proofErr w:type="gramStart"/>
      <w:r w:rsidRPr="0080440B">
        <w:rPr>
          <w:lang w:val="en-US"/>
        </w:rPr>
        <w:t>,1</w:t>
      </w:r>
      <w:proofErr w:type="gramEnd"/>
      <w:r w:rsidRPr="0080440B">
        <w:rPr>
          <w:lang w:val="en-US"/>
        </w:rPr>
        <w:t>. 1986. –S. 47 – 77.</w:t>
      </w:r>
    </w:p>
    <w:p w:rsidR="0080440B" w:rsidRPr="0080440B" w:rsidRDefault="0080440B" w:rsidP="0080440B">
      <w:pPr>
        <w:spacing w:line="360" w:lineRule="auto"/>
        <w:ind w:left="426" w:hanging="426"/>
        <w:jc w:val="both"/>
        <w:rPr>
          <w:lang w:val="en-US"/>
        </w:rPr>
      </w:pPr>
      <w:proofErr w:type="gramStart"/>
      <w:r w:rsidRPr="0080440B">
        <w:rPr>
          <w:lang w:val="en-US"/>
        </w:rPr>
        <w:t xml:space="preserve">91.Łajczak A., </w:t>
      </w:r>
      <w:r w:rsidRPr="0080440B">
        <w:rPr>
          <w:i/>
          <w:lang w:val="en-US"/>
        </w:rPr>
        <w:t>The rates silting and useful lifetime of dam reservoirs in the Polish Carpathias</w:t>
      </w:r>
      <w:r w:rsidRPr="0080440B">
        <w:rPr>
          <w:lang w:val="en-US"/>
        </w:rPr>
        <w:t>.</w:t>
      </w:r>
      <w:proofErr w:type="gramEnd"/>
      <w:r w:rsidRPr="0080440B">
        <w:rPr>
          <w:lang w:val="en-US"/>
        </w:rPr>
        <w:t xml:space="preserve"> </w:t>
      </w:r>
      <w:proofErr w:type="gramStart"/>
      <w:r w:rsidRPr="0080440B">
        <w:rPr>
          <w:lang w:val="en-US"/>
        </w:rPr>
        <w:t>Z.Geomorph.,</w:t>
      </w:r>
      <w:proofErr w:type="gramEnd"/>
      <w:r w:rsidRPr="0080440B">
        <w:rPr>
          <w:lang w:val="en-US"/>
        </w:rPr>
        <w:t xml:space="preserve"> N.F. Bd.38, Heft 2 .1994.</w:t>
      </w:r>
    </w:p>
    <w:p w:rsidR="0080440B" w:rsidRPr="0080440B" w:rsidRDefault="0080440B" w:rsidP="0080440B">
      <w:pPr>
        <w:spacing w:line="360" w:lineRule="auto"/>
        <w:ind w:left="426" w:hanging="426"/>
        <w:jc w:val="both"/>
        <w:rPr>
          <w:lang w:val="en-US"/>
        </w:rPr>
      </w:pPr>
      <w:r w:rsidRPr="0080440B">
        <w:rPr>
          <w:lang w:val="en-US"/>
        </w:rPr>
        <w:t xml:space="preserve">91a.Łajczak A. </w:t>
      </w:r>
      <w:r w:rsidRPr="0080440B">
        <w:rPr>
          <w:i/>
          <w:lang w:val="en-US"/>
        </w:rPr>
        <w:t xml:space="preserve">Studium </w:t>
      </w:r>
      <w:proofErr w:type="gramStart"/>
      <w:r w:rsidRPr="0080440B">
        <w:rPr>
          <w:i/>
          <w:lang w:val="en-US"/>
        </w:rPr>
        <w:t>nad</w:t>
      </w:r>
      <w:proofErr w:type="gramEnd"/>
      <w:r w:rsidRPr="0080440B">
        <w:rPr>
          <w:i/>
          <w:lang w:val="en-US"/>
        </w:rPr>
        <w:t xml:space="preserve"> zamulaniem wybranych zbiorników zaporowych w dorzeczu Wisły</w:t>
      </w:r>
      <w:r w:rsidRPr="0080440B">
        <w:rPr>
          <w:lang w:val="en-US"/>
        </w:rPr>
        <w:t xml:space="preserve">. Monografie Komitetu Gospodarki Wodnej PAN, z.8. </w:t>
      </w:r>
      <w:proofErr w:type="gramStart"/>
      <w:r w:rsidRPr="0080440B">
        <w:rPr>
          <w:lang w:val="en-US"/>
        </w:rPr>
        <w:t>Warszawa.</w:t>
      </w:r>
      <w:proofErr w:type="gramEnd"/>
      <w:r w:rsidRPr="0080440B">
        <w:rPr>
          <w:lang w:val="en-US"/>
        </w:rPr>
        <w:t xml:space="preserve"> 1995. – 102 s.</w:t>
      </w:r>
    </w:p>
    <w:p w:rsidR="0080440B" w:rsidRPr="0080440B" w:rsidRDefault="0080440B" w:rsidP="0080440B">
      <w:pPr>
        <w:spacing w:line="360" w:lineRule="auto"/>
        <w:ind w:left="426" w:hanging="426"/>
        <w:jc w:val="both"/>
        <w:rPr>
          <w:lang w:val="en-US"/>
        </w:rPr>
      </w:pPr>
      <w:r w:rsidRPr="0080440B">
        <w:rPr>
          <w:lang w:val="en-US"/>
        </w:rPr>
        <w:t xml:space="preserve">91b. Marszalewski W. </w:t>
      </w:r>
      <w:r w:rsidRPr="0080440B">
        <w:rPr>
          <w:i/>
          <w:lang w:val="en-US"/>
        </w:rPr>
        <w:t>Zmiany przewodności elektrolitycznej wody w jeziorach Polski Północno – Wschodniej</w:t>
      </w:r>
      <w:r w:rsidRPr="0080440B">
        <w:rPr>
          <w:lang w:val="en-US"/>
        </w:rPr>
        <w:t>, [w:</w:t>
      </w:r>
      <w:proofErr w:type="gramStart"/>
      <w:r w:rsidRPr="0080440B">
        <w:rPr>
          <w:lang w:val="en-US"/>
        </w:rPr>
        <w:t>]  Naturalne</w:t>
      </w:r>
      <w:proofErr w:type="gramEnd"/>
      <w:r w:rsidRPr="0080440B">
        <w:rPr>
          <w:lang w:val="en-US"/>
        </w:rPr>
        <w:t xml:space="preserve"> i antropogeniczne przemiany jezior. </w:t>
      </w:r>
      <w:proofErr w:type="gramStart"/>
      <w:r w:rsidRPr="0080440B">
        <w:rPr>
          <w:lang w:val="en-US"/>
        </w:rPr>
        <w:t>IMGW.</w:t>
      </w:r>
      <w:proofErr w:type="gramEnd"/>
      <w:r w:rsidRPr="0080440B">
        <w:rPr>
          <w:lang w:val="en-US"/>
        </w:rPr>
        <w:t xml:space="preserve"> </w:t>
      </w:r>
      <w:proofErr w:type="gramStart"/>
      <w:r w:rsidRPr="0080440B">
        <w:rPr>
          <w:lang w:val="en-US"/>
        </w:rPr>
        <w:t>Warszawa.</w:t>
      </w:r>
      <w:proofErr w:type="gramEnd"/>
      <w:r w:rsidRPr="0080440B">
        <w:rPr>
          <w:lang w:val="en-US"/>
        </w:rPr>
        <w:t xml:space="preserve"> 1999. –S. 181 – 189.</w:t>
      </w:r>
    </w:p>
    <w:p w:rsidR="0080440B" w:rsidRPr="0080440B" w:rsidRDefault="0080440B" w:rsidP="0080440B">
      <w:pPr>
        <w:spacing w:line="360" w:lineRule="auto"/>
        <w:ind w:left="426" w:hanging="426"/>
        <w:jc w:val="both"/>
        <w:rPr>
          <w:lang w:val="en-US"/>
        </w:rPr>
      </w:pPr>
      <w:r w:rsidRPr="0080440B">
        <w:rPr>
          <w:lang w:val="en-US"/>
        </w:rPr>
        <w:t xml:space="preserve">93. Michalczyk Z., </w:t>
      </w:r>
      <w:r w:rsidRPr="0080440B">
        <w:rPr>
          <w:i/>
          <w:lang w:val="en-US"/>
        </w:rPr>
        <w:t>Dynamika zwierciadła wód wybranych jezior Pojezierza Łęczycko-Włodawskiego</w:t>
      </w:r>
      <w:r w:rsidRPr="0080440B">
        <w:rPr>
          <w:lang w:val="en-US"/>
        </w:rPr>
        <w:t xml:space="preserve">. Ogólnopolski Zjazd Polskiego Towarzystwa Geograficznego. </w:t>
      </w:r>
      <w:proofErr w:type="gramStart"/>
      <w:r w:rsidRPr="0080440B">
        <w:rPr>
          <w:lang w:val="en-US"/>
        </w:rPr>
        <w:t>Przewodnik wycieczkowy UMCS, Lublin.</w:t>
      </w:r>
      <w:proofErr w:type="gramEnd"/>
      <w:r w:rsidRPr="0080440B">
        <w:rPr>
          <w:lang w:val="en-US"/>
        </w:rPr>
        <w:t xml:space="preserve"> 1994. –S. 141 – 143.</w:t>
      </w:r>
    </w:p>
    <w:p w:rsidR="0080440B" w:rsidRPr="0080440B" w:rsidRDefault="0080440B" w:rsidP="0080440B">
      <w:pPr>
        <w:spacing w:line="360" w:lineRule="auto"/>
        <w:ind w:left="426" w:hanging="426"/>
        <w:jc w:val="both"/>
        <w:rPr>
          <w:lang w:val="en-US"/>
        </w:rPr>
      </w:pPr>
      <w:r w:rsidRPr="0080440B">
        <w:rPr>
          <w:lang w:val="en-US"/>
        </w:rPr>
        <w:lastRenderedPageBreak/>
        <w:t xml:space="preserve">94. Michna E., Paczos S. </w:t>
      </w:r>
      <w:r w:rsidRPr="0080440B">
        <w:rPr>
          <w:i/>
          <w:lang w:val="en-US"/>
        </w:rPr>
        <w:t>Zarys klimatu Bieszczadów Zachodnich</w:t>
      </w:r>
      <w:r w:rsidRPr="0080440B">
        <w:rPr>
          <w:lang w:val="en-US"/>
        </w:rPr>
        <w:t>, LTW, Lublin. 1972. –.43 s</w:t>
      </w:r>
      <w:proofErr w:type="gramStart"/>
      <w:r w:rsidRPr="0080440B">
        <w:rPr>
          <w:lang w:val="en-US"/>
        </w:rPr>
        <w:t>..</w:t>
      </w:r>
      <w:proofErr w:type="gramEnd"/>
    </w:p>
    <w:p w:rsidR="0080440B" w:rsidRPr="0080440B" w:rsidRDefault="0080440B" w:rsidP="0080440B">
      <w:pPr>
        <w:spacing w:line="360" w:lineRule="auto"/>
        <w:ind w:left="426" w:hanging="426"/>
        <w:jc w:val="both"/>
        <w:rPr>
          <w:lang w:val="en-US"/>
        </w:rPr>
      </w:pPr>
      <w:r w:rsidRPr="0080440B">
        <w:rPr>
          <w:lang w:val="en-US"/>
        </w:rPr>
        <w:t xml:space="preserve">95. Mikłaszewski A., 1990, </w:t>
      </w:r>
      <w:r w:rsidRPr="0080440B">
        <w:rPr>
          <w:i/>
          <w:lang w:val="en-US"/>
        </w:rPr>
        <w:t>Katastrofa ekologiczna w Okręgu Turoszowskim</w:t>
      </w:r>
      <w:r w:rsidRPr="0080440B">
        <w:rPr>
          <w:lang w:val="en-US"/>
        </w:rPr>
        <w:t xml:space="preserve">. </w:t>
      </w:r>
      <w:proofErr w:type="gramStart"/>
      <w:r w:rsidRPr="0080440B">
        <w:rPr>
          <w:lang w:val="en-US"/>
        </w:rPr>
        <w:t>SGGW-AR Warszawa.1990.</w:t>
      </w:r>
      <w:proofErr w:type="gramEnd"/>
    </w:p>
    <w:p w:rsidR="0080440B" w:rsidRPr="0080440B" w:rsidRDefault="0080440B" w:rsidP="0080440B">
      <w:pPr>
        <w:spacing w:line="360" w:lineRule="auto"/>
        <w:ind w:left="426" w:hanging="426"/>
        <w:jc w:val="both"/>
        <w:rPr>
          <w:lang w:val="en-US"/>
        </w:rPr>
      </w:pPr>
      <w:r w:rsidRPr="0080440B">
        <w:rPr>
          <w:lang w:val="en-US"/>
        </w:rPr>
        <w:t>96. Mikulski Z.</w:t>
      </w:r>
      <w:proofErr w:type="gramStart"/>
      <w:r w:rsidRPr="0080440B">
        <w:rPr>
          <w:lang w:val="en-US"/>
        </w:rPr>
        <w:t xml:space="preserve">, </w:t>
      </w:r>
      <w:r w:rsidRPr="0080440B">
        <w:rPr>
          <w:i/>
          <w:lang w:val="en-US"/>
        </w:rPr>
        <w:t xml:space="preserve"> Zarys</w:t>
      </w:r>
      <w:proofErr w:type="gramEnd"/>
      <w:r w:rsidRPr="0080440B">
        <w:rPr>
          <w:i/>
          <w:lang w:val="en-US"/>
        </w:rPr>
        <w:t xml:space="preserve"> hydrografii Polski</w:t>
      </w:r>
      <w:r w:rsidRPr="0080440B">
        <w:rPr>
          <w:lang w:val="en-US"/>
        </w:rPr>
        <w:t>, PWN, Warszawa, 1965. –286 s.</w:t>
      </w:r>
    </w:p>
    <w:p w:rsidR="0080440B" w:rsidRPr="0080440B" w:rsidRDefault="0080440B" w:rsidP="0080440B">
      <w:pPr>
        <w:spacing w:line="360" w:lineRule="auto"/>
        <w:ind w:left="426" w:hanging="426"/>
        <w:jc w:val="both"/>
        <w:rPr>
          <w:lang w:val="en-US"/>
        </w:rPr>
      </w:pPr>
      <w:r w:rsidRPr="0080440B">
        <w:rPr>
          <w:lang w:val="en-US"/>
        </w:rPr>
        <w:t xml:space="preserve">97. Mikulski Z., </w:t>
      </w:r>
      <w:r w:rsidRPr="0080440B">
        <w:rPr>
          <w:i/>
          <w:lang w:val="en-US"/>
        </w:rPr>
        <w:t>Bilans wodny Wielkich Jezior Mazurskich,</w:t>
      </w:r>
      <w:r w:rsidRPr="0080440B">
        <w:rPr>
          <w:lang w:val="en-US"/>
        </w:rPr>
        <w:t xml:space="preserve"> Mat. PIHM, Warszawa 1966. –241 s.</w:t>
      </w:r>
    </w:p>
    <w:p w:rsidR="0080440B" w:rsidRPr="0080440B" w:rsidRDefault="0080440B" w:rsidP="0080440B">
      <w:pPr>
        <w:spacing w:line="360" w:lineRule="auto"/>
        <w:ind w:left="426" w:hanging="426"/>
        <w:jc w:val="both"/>
        <w:rPr>
          <w:lang w:val="en-US"/>
        </w:rPr>
      </w:pPr>
      <w:r w:rsidRPr="0080440B">
        <w:rPr>
          <w:lang w:val="en-US"/>
        </w:rPr>
        <w:t xml:space="preserve">98. Mikulski Z., </w:t>
      </w:r>
      <w:r w:rsidRPr="0080440B">
        <w:rPr>
          <w:i/>
          <w:lang w:val="en-US"/>
        </w:rPr>
        <w:t>Kształtowanie się bilansu wodnego jezior w Polsce</w:t>
      </w:r>
      <w:r w:rsidRPr="0080440B">
        <w:rPr>
          <w:lang w:val="en-US"/>
        </w:rPr>
        <w:t xml:space="preserve">, Przegl. </w:t>
      </w:r>
      <w:proofErr w:type="gramStart"/>
      <w:r w:rsidRPr="0080440B">
        <w:rPr>
          <w:lang w:val="en-US"/>
        </w:rPr>
        <w:t>Geogr.</w:t>
      </w:r>
      <w:proofErr w:type="gramEnd"/>
      <w:r w:rsidRPr="0080440B">
        <w:rPr>
          <w:lang w:val="en-US"/>
        </w:rPr>
        <w:t xml:space="preserve"> </w:t>
      </w:r>
      <w:proofErr w:type="gramStart"/>
      <w:r w:rsidRPr="0080440B">
        <w:rPr>
          <w:lang w:val="en-US"/>
        </w:rPr>
        <w:t>t.42.z.3</w:t>
      </w:r>
      <w:proofErr w:type="gramEnd"/>
      <w:r w:rsidRPr="0080440B">
        <w:rPr>
          <w:lang w:val="en-US"/>
        </w:rPr>
        <w:t>. Warszawa. 1970. –S. 443 – 447.</w:t>
      </w:r>
    </w:p>
    <w:p w:rsidR="0080440B" w:rsidRPr="0080440B" w:rsidRDefault="0080440B" w:rsidP="0080440B">
      <w:pPr>
        <w:spacing w:line="360" w:lineRule="auto"/>
        <w:ind w:left="426" w:hanging="426"/>
        <w:jc w:val="both"/>
        <w:rPr>
          <w:lang w:val="en-US"/>
        </w:rPr>
      </w:pPr>
      <w:r w:rsidRPr="0080440B">
        <w:rPr>
          <w:lang w:val="en-US"/>
        </w:rPr>
        <w:t>99. Mikulski Z.</w:t>
      </w:r>
      <w:proofErr w:type="gramStart"/>
      <w:r w:rsidRPr="0080440B">
        <w:rPr>
          <w:lang w:val="en-US"/>
        </w:rPr>
        <w:t xml:space="preserve">,  </w:t>
      </w:r>
      <w:r w:rsidRPr="0080440B">
        <w:rPr>
          <w:i/>
          <w:lang w:val="en-US"/>
        </w:rPr>
        <w:t>Przykład</w:t>
      </w:r>
      <w:proofErr w:type="gramEnd"/>
      <w:r w:rsidRPr="0080440B">
        <w:rPr>
          <w:i/>
          <w:lang w:val="en-US"/>
        </w:rPr>
        <w:t xml:space="preserve"> obliczania bilansu wodnego jeziora przy niedostatku danych,</w:t>
      </w:r>
      <w:r w:rsidRPr="0080440B">
        <w:rPr>
          <w:lang w:val="en-US"/>
        </w:rPr>
        <w:t xml:space="preserve"> Gosp. </w:t>
      </w:r>
      <w:proofErr w:type="gramStart"/>
      <w:r w:rsidRPr="0080440B">
        <w:rPr>
          <w:lang w:val="en-US"/>
        </w:rPr>
        <w:t>Wod.</w:t>
      </w:r>
      <w:proofErr w:type="gramEnd"/>
      <w:r w:rsidRPr="0080440B">
        <w:rPr>
          <w:lang w:val="en-US"/>
        </w:rPr>
        <w:t xml:space="preserve"> </w:t>
      </w:r>
      <w:proofErr w:type="gramStart"/>
      <w:r w:rsidRPr="0080440B">
        <w:rPr>
          <w:lang w:val="en-US"/>
        </w:rPr>
        <w:t>z. 10</w:t>
      </w:r>
      <w:proofErr w:type="gramEnd"/>
      <w:r w:rsidRPr="0080440B">
        <w:rPr>
          <w:lang w:val="en-US"/>
        </w:rPr>
        <w:t>-11. 1972.</w:t>
      </w:r>
    </w:p>
    <w:p w:rsidR="0080440B" w:rsidRPr="0080440B" w:rsidRDefault="0080440B" w:rsidP="0080440B">
      <w:pPr>
        <w:spacing w:line="360" w:lineRule="auto"/>
        <w:ind w:left="426" w:hanging="426"/>
        <w:jc w:val="both"/>
        <w:rPr>
          <w:lang w:val="en-US"/>
        </w:rPr>
      </w:pPr>
      <w:r w:rsidRPr="0080440B">
        <w:rPr>
          <w:lang w:val="en-US"/>
        </w:rPr>
        <w:t xml:space="preserve">100. Mikulski Z., </w:t>
      </w:r>
      <w:r w:rsidRPr="0080440B">
        <w:rPr>
          <w:i/>
          <w:lang w:val="en-US"/>
        </w:rPr>
        <w:t>Badania promieniowania słonecznego w jeziorach polskich,</w:t>
      </w:r>
      <w:r w:rsidRPr="0080440B">
        <w:rPr>
          <w:lang w:val="en-US"/>
        </w:rPr>
        <w:t xml:space="preserve"> Przegl.  </w:t>
      </w:r>
      <w:proofErr w:type="gramStart"/>
      <w:r w:rsidRPr="0080440B">
        <w:rPr>
          <w:lang w:val="en-US"/>
        </w:rPr>
        <w:t>Geof.</w:t>
      </w:r>
      <w:proofErr w:type="gramEnd"/>
      <w:r w:rsidRPr="0080440B">
        <w:rPr>
          <w:lang w:val="en-US"/>
        </w:rPr>
        <w:t xml:space="preserve"> T. 18, z. 3-4. </w:t>
      </w:r>
      <w:proofErr w:type="gramStart"/>
      <w:r w:rsidRPr="0080440B">
        <w:rPr>
          <w:lang w:val="en-US"/>
        </w:rPr>
        <w:t>Warszaw.</w:t>
      </w:r>
      <w:proofErr w:type="gramEnd"/>
      <w:r w:rsidRPr="0080440B">
        <w:rPr>
          <w:lang w:val="en-US"/>
        </w:rPr>
        <w:t xml:space="preserve"> 1973.</w:t>
      </w:r>
    </w:p>
    <w:p w:rsidR="0080440B" w:rsidRPr="0080440B" w:rsidRDefault="0080440B" w:rsidP="0080440B">
      <w:pPr>
        <w:spacing w:line="360" w:lineRule="auto"/>
        <w:ind w:left="426" w:hanging="426"/>
        <w:jc w:val="both"/>
        <w:rPr>
          <w:lang w:val="en-US"/>
        </w:rPr>
      </w:pPr>
      <w:r w:rsidRPr="0080440B">
        <w:rPr>
          <w:lang w:val="en-US"/>
        </w:rPr>
        <w:t xml:space="preserve">101. Mikulski Z., </w:t>
      </w:r>
      <w:r w:rsidRPr="0080440B">
        <w:rPr>
          <w:i/>
          <w:lang w:val="en-US"/>
        </w:rPr>
        <w:t>Zarys historii hydrologii na ziemiach polskich</w:t>
      </w:r>
      <w:r w:rsidRPr="0080440B">
        <w:rPr>
          <w:lang w:val="en-US"/>
        </w:rPr>
        <w:t>, (</w:t>
      </w:r>
      <w:proofErr w:type="gramStart"/>
      <w:r w:rsidRPr="0080440B">
        <w:rPr>
          <w:lang w:val="en-US"/>
        </w:rPr>
        <w:t>w:</w:t>
      </w:r>
      <w:proofErr w:type="gramEnd"/>
      <w:r w:rsidRPr="0080440B">
        <w:rPr>
          <w:lang w:val="en-US"/>
        </w:rPr>
        <w:t xml:space="preserve">) </w:t>
      </w:r>
      <w:proofErr w:type="gramStart"/>
      <w:r w:rsidRPr="0080440B">
        <w:rPr>
          <w:lang w:val="en-US"/>
        </w:rPr>
        <w:t>Historia  hydrologii</w:t>
      </w:r>
      <w:proofErr w:type="gramEnd"/>
      <w:r w:rsidRPr="0080440B">
        <w:rPr>
          <w:lang w:val="en-US"/>
        </w:rPr>
        <w:t>, A.K. Biswasa, PWN, Warszawa. 1978.</w:t>
      </w:r>
    </w:p>
    <w:p w:rsidR="0080440B" w:rsidRPr="0080440B" w:rsidRDefault="0080440B" w:rsidP="0080440B">
      <w:pPr>
        <w:spacing w:line="360" w:lineRule="auto"/>
        <w:ind w:left="426" w:hanging="426"/>
        <w:jc w:val="both"/>
        <w:rPr>
          <w:lang w:val="en-US"/>
        </w:rPr>
      </w:pPr>
      <w:r w:rsidRPr="0080440B">
        <w:rPr>
          <w:lang w:val="en-US"/>
        </w:rPr>
        <w:t xml:space="preserve">102. Mikulski Z., Bojanowicz M., Ciszewski R., 1969, </w:t>
      </w:r>
      <w:r w:rsidRPr="0080440B">
        <w:rPr>
          <w:i/>
          <w:lang w:val="en-US"/>
        </w:rPr>
        <w:t>Bilans wodny jeziora Druzno,</w:t>
      </w:r>
      <w:r w:rsidRPr="0080440B">
        <w:rPr>
          <w:lang w:val="en-US"/>
        </w:rPr>
        <w:t xml:space="preserve"> Prace PIHM z. 96</w:t>
      </w:r>
    </w:p>
    <w:p w:rsidR="0080440B" w:rsidRPr="0080440B" w:rsidRDefault="0080440B" w:rsidP="0080440B">
      <w:pPr>
        <w:spacing w:line="360" w:lineRule="auto"/>
        <w:ind w:left="426" w:hanging="426"/>
        <w:jc w:val="both"/>
        <w:rPr>
          <w:lang w:val="en-US"/>
        </w:rPr>
      </w:pPr>
      <w:r w:rsidRPr="0080440B">
        <w:rPr>
          <w:lang w:val="en-US"/>
        </w:rPr>
        <w:t>103</w:t>
      </w:r>
      <w:proofErr w:type="gramStart"/>
      <w:r w:rsidRPr="0080440B">
        <w:rPr>
          <w:lang w:val="en-US"/>
        </w:rPr>
        <w:t>.Mikulski</w:t>
      </w:r>
      <w:proofErr w:type="gramEnd"/>
      <w:r w:rsidRPr="0080440B">
        <w:rPr>
          <w:lang w:val="en-US"/>
        </w:rPr>
        <w:t xml:space="preserve"> Z., Okulanis E., 1974, </w:t>
      </w:r>
      <w:r w:rsidRPr="0080440B">
        <w:rPr>
          <w:i/>
          <w:lang w:val="en-US"/>
        </w:rPr>
        <w:t>Ustrój termiczny Jezior Raduńskich,</w:t>
      </w:r>
      <w:r w:rsidRPr="0080440B">
        <w:rPr>
          <w:lang w:val="en-US"/>
        </w:rPr>
        <w:t xml:space="preserve"> Przeg. </w:t>
      </w:r>
      <w:proofErr w:type="gramStart"/>
      <w:r w:rsidRPr="0080440B">
        <w:rPr>
          <w:lang w:val="en-US"/>
        </w:rPr>
        <w:t>Geof.</w:t>
      </w:r>
      <w:proofErr w:type="gramEnd"/>
      <w:r w:rsidRPr="0080440B">
        <w:rPr>
          <w:lang w:val="en-US"/>
        </w:rPr>
        <w:t xml:space="preserve"> T. 18, z.1</w:t>
      </w:r>
    </w:p>
    <w:p w:rsidR="0080440B" w:rsidRPr="0080440B" w:rsidRDefault="0080440B" w:rsidP="0080440B">
      <w:pPr>
        <w:spacing w:line="360" w:lineRule="auto"/>
        <w:ind w:left="426" w:hanging="426"/>
        <w:jc w:val="both"/>
        <w:rPr>
          <w:lang w:val="en-US"/>
        </w:rPr>
      </w:pPr>
      <w:r w:rsidRPr="0080440B">
        <w:rPr>
          <w:lang w:val="en-US"/>
        </w:rPr>
        <w:t xml:space="preserve">104. Morawska-Horawska M., </w:t>
      </w:r>
      <w:r w:rsidRPr="0080440B">
        <w:rPr>
          <w:i/>
          <w:lang w:val="en-US"/>
        </w:rPr>
        <w:t xml:space="preserve">Wpływ warunków atmosferycznych na rozchodzenie się dwutlenku siarki w Krakowie i </w:t>
      </w:r>
      <w:proofErr w:type="gramStart"/>
      <w:r w:rsidRPr="0080440B">
        <w:rPr>
          <w:i/>
          <w:lang w:val="en-US"/>
        </w:rPr>
        <w:t>okolicy</w:t>
      </w:r>
      <w:r w:rsidRPr="0080440B">
        <w:rPr>
          <w:lang w:val="en-US"/>
        </w:rPr>
        <w:t>.,</w:t>
      </w:r>
      <w:proofErr w:type="gramEnd"/>
      <w:r w:rsidRPr="0080440B">
        <w:rPr>
          <w:lang w:val="en-US"/>
        </w:rPr>
        <w:t xml:space="preserve"> Fol. Geogr. Ser. Geogr.-Phys.</w:t>
      </w:r>
      <w:proofErr w:type="gramStart"/>
      <w:r w:rsidRPr="0080440B">
        <w:rPr>
          <w:lang w:val="en-US"/>
        </w:rPr>
        <w:t>,5</w:t>
      </w:r>
      <w:proofErr w:type="gramEnd"/>
      <w:r w:rsidRPr="0080440B">
        <w:rPr>
          <w:lang w:val="en-US"/>
        </w:rPr>
        <w:t xml:space="preserve">. </w:t>
      </w:r>
      <w:proofErr w:type="gramStart"/>
      <w:r w:rsidRPr="0080440B">
        <w:rPr>
          <w:lang w:val="en-US"/>
        </w:rPr>
        <w:t>1971 Kraków.</w:t>
      </w:r>
      <w:proofErr w:type="gramEnd"/>
      <w:r w:rsidRPr="0080440B">
        <w:rPr>
          <w:lang w:val="en-US"/>
        </w:rPr>
        <w:t xml:space="preserve"> –S. 45-63.</w:t>
      </w:r>
    </w:p>
    <w:p w:rsidR="0080440B" w:rsidRPr="0080440B" w:rsidRDefault="0080440B" w:rsidP="0080440B">
      <w:pPr>
        <w:spacing w:line="360" w:lineRule="auto"/>
        <w:ind w:left="426" w:hanging="426"/>
        <w:jc w:val="both"/>
        <w:rPr>
          <w:lang w:val="en-US"/>
        </w:rPr>
      </w:pPr>
      <w:r w:rsidRPr="0080440B">
        <w:rPr>
          <w:lang w:val="en-US"/>
        </w:rPr>
        <w:t xml:space="preserve">105. Morawska-Horawska M., </w:t>
      </w:r>
      <w:r w:rsidRPr="0080440B">
        <w:rPr>
          <w:i/>
          <w:lang w:val="en-US"/>
        </w:rPr>
        <w:t xml:space="preserve">Wpływ miejskich oraz peryferyjnych źródeł emisji </w:t>
      </w:r>
      <w:proofErr w:type="gramStart"/>
      <w:r w:rsidRPr="0080440B">
        <w:rPr>
          <w:i/>
          <w:lang w:val="en-US"/>
        </w:rPr>
        <w:t>na</w:t>
      </w:r>
      <w:proofErr w:type="gramEnd"/>
      <w:r w:rsidRPr="0080440B">
        <w:rPr>
          <w:i/>
          <w:lang w:val="en-US"/>
        </w:rPr>
        <w:t xml:space="preserve"> wartość stężenia dwutlenku siarki i zapylenia powietrza w Krakowie</w:t>
      </w:r>
      <w:r w:rsidRPr="0080440B">
        <w:rPr>
          <w:lang w:val="en-US"/>
        </w:rPr>
        <w:t xml:space="preserve">. </w:t>
      </w:r>
      <w:proofErr w:type="gramStart"/>
      <w:r w:rsidRPr="0080440B">
        <w:rPr>
          <w:lang w:val="en-US"/>
        </w:rPr>
        <w:t>Zesz.</w:t>
      </w:r>
      <w:proofErr w:type="gramEnd"/>
      <w:r w:rsidRPr="0080440B">
        <w:rPr>
          <w:lang w:val="en-US"/>
        </w:rPr>
        <w:t xml:space="preserve"> </w:t>
      </w:r>
      <w:proofErr w:type="gramStart"/>
      <w:r w:rsidRPr="0080440B">
        <w:rPr>
          <w:lang w:val="en-US"/>
        </w:rPr>
        <w:t>Nauk.</w:t>
      </w:r>
      <w:proofErr w:type="gramEnd"/>
      <w:r w:rsidRPr="0080440B">
        <w:rPr>
          <w:lang w:val="en-US"/>
        </w:rPr>
        <w:t xml:space="preserve"> </w:t>
      </w:r>
      <w:proofErr w:type="gramStart"/>
      <w:r w:rsidRPr="0080440B">
        <w:rPr>
          <w:lang w:val="en-US"/>
        </w:rPr>
        <w:t>AGH Sozologia i Sozotechnika 12, Kraków.</w:t>
      </w:r>
      <w:proofErr w:type="gramEnd"/>
      <w:r w:rsidRPr="0080440B">
        <w:rPr>
          <w:lang w:val="en-US"/>
        </w:rPr>
        <w:t xml:space="preserve"> 1977. -.121 s.</w:t>
      </w:r>
    </w:p>
    <w:p w:rsidR="0080440B" w:rsidRPr="0080440B" w:rsidRDefault="0080440B" w:rsidP="0080440B">
      <w:pPr>
        <w:spacing w:line="360" w:lineRule="auto"/>
        <w:ind w:left="426" w:hanging="426"/>
        <w:jc w:val="both"/>
        <w:rPr>
          <w:lang w:val="en-US"/>
        </w:rPr>
      </w:pPr>
      <w:r w:rsidRPr="0080440B">
        <w:rPr>
          <w:lang w:val="en-US"/>
        </w:rPr>
        <w:t xml:space="preserve">106. Morawska-Horawska M., </w:t>
      </w:r>
      <w:r w:rsidRPr="0080440B">
        <w:rPr>
          <w:i/>
          <w:lang w:val="en-US"/>
        </w:rPr>
        <w:t>Metoda prognozy średniego dobowego stężenia SO</w:t>
      </w:r>
      <w:r w:rsidRPr="0080440B">
        <w:rPr>
          <w:i/>
          <w:vertAlign w:val="subscript"/>
          <w:lang w:val="en-US"/>
        </w:rPr>
        <w:t>2</w:t>
      </w:r>
      <w:r w:rsidRPr="0080440B">
        <w:rPr>
          <w:i/>
          <w:lang w:val="en-US"/>
        </w:rPr>
        <w:t xml:space="preserve"> </w:t>
      </w:r>
      <w:proofErr w:type="gramStart"/>
      <w:r w:rsidRPr="0080440B">
        <w:rPr>
          <w:i/>
          <w:lang w:val="en-US"/>
        </w:rPr>
        <w:t>dla  dla</w:t>
      </w:r>
      <w:proofErr w:type="gramEnd"/>
      <w:r w:rsidRPr="0080440B">
        <w:rPr>
          <w:i/>
          <w:lang w:val="en-US"/>
        </w:rPr>
        <w:t xml:space="preserve"> obszarów miejskich na przykładzie Krakowa</w:t>
      </w:r>
      <w:r w:rsidRPr="0080440B">
        <w:rPr>
          <w:lang w:val="en-US"/>
        </w:rPr>
        <w:t xml:space="preserve">. </w:t>
      </w:r>
      <w:proofErr w:type="gramStart"/>
      <w:r w:rsidRPr="0080440B">
        <w:rPr>
          <w:lang w:val="en-US"/>
        </w:rPr>
        <w:t>Materiały badawcze IMGW, Ser. Meteor., Kraków.</w:t>
      </w:r>
      <w:proofErr w:type="gramEnd"/>
      <w:r w:rsidRPr="0080440B">
        <w:rPr>
          <w:lang w:val="en-US"/>
        </w:rPr>
        <w:t xml:space="preserve"> 1978.</w:t>
      </w:r>
    </w:p>
    <w:p w:rsidR="0080440B" w:rsidRPr="0080440B" w:rsidRDefault="0080440B" w:rsidP="0080440B">
      <w:pPr>
        <w:spacing w:line="360" w:lineRule="auto"/>
        <w:ind w:left="426" w:hanging="426"/>
        <w:jc w:val="both"/>
        <w:rPr>
          <w:lang w:val="en-US"/>
        </w:rPr>
      </w:pPr>
      <w:r w:rsidRPr="0080440B">
        <w:rPr>
          <w:lang w:val="en-US"/>
        </w:rPr>
        <w:t>107. Morrison R.</w:t>
      </w:r>
      <w:proofErr w:type="gramStart"/>
      <w:r w:rsidRPr="0080440B">
        <w:rPr>
          <w:lang w:val="en-US"/>
        </w:rPr>
        <w:t>,T</w:t>
      </w:r>
      <w:proofErr w:type="gramEnd"/>
      <w:r w:rsidRPr="0080440B">
        <w:rPr>
          <w:lang w:val="en-US"/>
        </w:rPr>
        <w:t xml:space="preserve">., Boyd R.N.,  </w:t>
      </w:r>
      <w:r w:rsidRPr="0080440B">
        <w:rPr>
          <w:i/>
          <w:lang w:val="en-US"/>
        </w:rPr>
        <w:t>Chemia organiczna</w:t>
      </w:r>
      <w:r w:rsidRPr="0080440B">
        <w:rPr>
          <w:lang w:val="en-US"/>
        </w:rPr>
        <w:t>. PWN, Warszawa. 1990. –s.996</w:t>
      </w:r>
    </w:p>
    <w:p w:rsidR="0080440B" w:rsidRPr="0080440B" w:rsidRDefault="0080440B" w:rsidP="0080440B">
      <w:pPr>
        <w:spacing w:line="360" w:lineRule="auto"/>
        <w:ind w:left="426" w:hanging="426"/>
        <w:jc w:val="both"/>
        <w:rPr>
          <w:lang w:val="en-US"/>
        </w:rPr>
      </w:pPr>
      <w:r w:rsidRPr="0080440B">
        <w:rPr>
          <w:lang w:val="en-US"/>
        </w:rPr>
        <w:t>108. Nihlgard B.</w:t>
      </w:r>
      <w:proofErr w:type="gramStart"/>
      <w:r w:rsidRPr="0080440B">
        <w:rPr>
          <w:lang w:val="en-US"/>
        </w:rPr>
        <w:t xml:space="preserve">,  </w:t>
      </w:r>
      <w:r w:rsidRPr="0080440B">
        <w:rPr>
          <w:i/>
          <w:lang w:val="en-US"/>
        </w:rPr>
        <w:t>Precipitation</w:t>
      </w:r>
      <w:proofErr w:type="gramEnd"/>
      <w:r w:rsidRPr="0080440B">
        <w:rPr>
          <w:i/>
          <w:lang w:val="en-US"/>
        </w:rPr>
        <w:t xml:space="preserve"> its chemical compositon effect on soil water in beech and spruce in south and Sweden</w:t>
      </w:r>
      <w:r w:rsidRPr="0080440B">
        <w:rPr>
          <w:lang w:val="en-US"/>
        </w:rPr>
        <w:t xml:space="preserve">. </w:t>
      </w:r>
      <w:proofErr w:type="gramStart"/>
      <w:r w:rsidRPr="0080440B">
        <w:rPr>
          <w:lang w:val="en-US"/>
        </w:rPr>
        <w:t>OIKOS 21 Copenhagen.</w:t>
      </w:r>
      <w:proofErr w:type="gramEnd"/>
      <w:r w:rsidRPr="0080440B">
        <w:rPr>
          <w:lang w:val="en-US"/>
        </w:rPr>
        <w:t xml:space="preserve"> 1970.</w:t>
      </w:r>
    </w:p>
    <w:p w:rsidR="0080440B" w:rsidRPr="0080440B" w:rsidRDefault="0080440B" w:rsidP="0080440B">
      <w:pPr>
        <w:spacing w:line="360" w:lineRule="auto"/>
        <w:ind w:left="426" w:hanging="426"/>
        <w:jc w:val="both"/>
        <w:rPr>
          <w:lang w:val="en-US"/>
        </w:rPr>
      </w:pPr>
      <w:r w:rsidRPr="0080440B">
        <w:rPr>
          <w:lang w:val="en-US"/>
        </w:rPr>
        <w:t xml:space="preserve">109. Nilssen S., Miller H., Miller J., </w:t>
      </w:r>
      <w:r w:rsidRPr="0080440B">
        <w:rPr>
          <w:i/>
          <w:lang w:val="en-US"/>
        </w:rPr>
        <w:t>Forest growth as a possible cause of soil’s water acidifications: an examination of the concepts</w:t>
      </w:r>
      <w:r w:rsidRPr="0080440B">
        <w:rPr>
          <w:lang w:val="en-US"/>
        </w:rPr>
        <w:t>. OIKOS 39, Copenhagen. 1982.</w:t>
      </w:r>
    </w:p>
    <w:p w:rsidR="0080440B" w:rsidRPr="0080440B" w:rsidRDefault="0080440B" w:rsidP="0080440B">
      <w:pPr>
        <w:spacing w:line="360" w:lineRule="auto"/>
        <w:ind w:left="426" w:hanging="426"/>
        <w:jc w:val="both"/>
        <w:rPr>
          <w:lang w:val="en-US"/>
        </w:rPr>
      </w:pPr>
      <w:r w:rsidRPr="0080440B">
        <w:rPr>
          <w:lang w:val="en-US"/>
        </w:rPr>
        <w:t>110</w:t>
      </w:r>
      <w:proofErr w:type="gramStart"/>
      <w:r w:rsidRPr="0080440B">
        <w:rPr>
          <w:lang w:val="en-US"/>
        </w:rPr>
        <w:t>.Okrągła</w:t>
      </w:r>
      <w:proofErr w:type="gramEnd"/>
      <w:r w:rsidRPr="0080440B">
        <w:rPr>
          <w:lang w:val="en-US"/>
        </w:rPr>
        <w:t xml:space="preserve"> A., </w:t>
      </w:r>
      <w:r w:rsidRPr="0080440B">
        <w:rPr>
          <w:i/>
          <w:lang w:val="en-US"/>
        </w:rPr>
        <w:t>Stosunki termiczne warstwy czynnej bradymiktycznego Jeziora Zamkowisko Duże,</w:t>
      </w:r>
      <w:r w:rsidRPr="0080440B">
        <w:rPr>
          <w:lang w:val="en-US"/>
        </w:rPr>
        <w:t xml:space="preserve"> Zesz. </w:t>
      </w:r>
      <w:proofErr w:type="gramStart"/>
      <w:r w:rsidRPr="0080440B">
        <w:rPr>
          <w:lang w:val="en-US"/>
        </w:rPr>
        <w:t>Nauk.</w:t>
      </w:r>
      <w:proofErr w:type="gramEnd"/>
      <w:r w:rsidRPr="0080440B">
        <w:rPr>
          <w:lang w:val="en-US"/>
        </w:rPr>
        <w:t xml:space="preserve"> UG, Geografia Nr 8, Gdańsk. 1977. –S 151 – 165.</w:t>
      </w:r>
    </w:p>
    <w:p w:rsidR="0080440B" w:rsidRPr="0080440B" w:rsidRDefault="0080440B" w:rsidP="0080440B">
      <w:pPr>
        <w:spacing w:line="360" w:lineRule="auto"/>
        <w:ind w:left="426" w:hanging="426"/>
        <w:jc w:val="both"/>
        <w:rPr>
          <w:lang w:val="en-US"/>
        </w:rPr>
      </w:pPr>
      <w:r w:rsidRPr="0080440B">
        <w:rPr>
          <w:lang w:val="en-US"/>
        </w:rPr>
        <w:t xml:space="preserve">111. Okulanis E., </w:t>
      </w:r>
      <w:r w:rsidRPr="0080440B">
        <w:rPr>
          <w:i/>
          <w:lang w:val="en-US"/>
        </w:rPr>
        <w:t>Falownanie wiatrowe w Jeziorze Raduńskim,</w:t>
      </w:r>
      <w:r w:rsidRPr="0080440B">
        <w:rPr>
          <w:lang w:val="en-US"/>
        </w:rPr>
        <w:t xml:space="preserve"> Zesz. </w:t>
      </w:r>
      <w:proofErr w:type="gramStart"/>
      <w:r w:rsidRPr="0080440B">
        <w:rPr>
          <w:lang w:val="en-US"/>
        </w:rPr>
        <w:t>Geogr.</w:t>
      </w:r>
      <w:proofErr w:type="gramEnd"/>
      <w:r w:rsidRPr="0080440B">
        <w:rPr>
          <w:lang w:val="en-US"/>
        </w:rPr>
        <w:t xml:space="preserve"> </w:t>
      </w:r>
      <w:proofErr w:type="gramStart"/>
      <w:r w:rsidRPr="0080440B">
        <w:rPr>
          <w:lang w:val="en-US"/>
        </w:rPr>
        <w:t>WSP w Gdańsku r. VII.</w:t>
      </w:r>
      <w:proofErr w:type="gramEnd"/>
      <w:r w:rsidRPr="0080440B">
        <w:rPr>
          <w:lang w:val="en-US"/>
        </w:rPr>
        <w:t xml:space="preserve"> Gdańsk. 1965. –S. 253 – 281.</w:t>
      </w:r>
    </w:p>
    <w:p w:rsidR="0080440B" w:rsidRPr="0080440B" w:rsidRDefault="0080440B" w:rsidP="0080440B">
      <w:pPr>
        <w:spacing w:line="360" w:lineRule="auto"/>
        <w:ind w:left="426" w:hanging="426"/>
        <w:jc w:val="both"/>
        <w:rPr>
          <w:lang w:val="en-US"/>
        </w:rPr>
      </w:pPr>
      <w:r w:rsidRPr="0080440B">
        <w:rPr>
          <w:lang w:val="en-US"/>
        </w:rPr>
        <w:t xml:space="preserve">112. Okulanis E., </w:t>
      </w:r>
      <w:r w:rsidRPr="0080440B">
        <w:rPr>
          <w:i/>
          <w:lang w:val="en-US"/>
        </w:rPr>
        <w:t>Morfografia i batymetria Jezior Raduńskich,</w:t>
      </w:r>
      <w:r w:rsidRPr="0080440B">
        <w:rPr>
          <w:lang w:val="en-US"/>
        </w:rPr>
        <w:t xml:space="preserve"> Zesz. </w:t>
      </w:r>
      <w:proofErr w:type="gramStart"/>
      <w:r w:rsidRPr="0080440B">
        <w:rPr>
          <w:lang w:val="en-US"/>
        </w:rPr>
        <w:t>Geogr.</w:t>
      </w:r>
      <w:proofErr w:type="gramEnd"/>
      <w:r w:rsidRPr="0080440B">
        <w:rPr>
          <w:lang w:val="en-US"/>
        </w:rPr>
        <w:t xml:space="preserve"> </w:t>
      </w:r>
      <w:proofErr w:type="gramStart"/>
      <w:r w:rsidRPr="0080440B">
        <w:rPr>
          <w:lang w:val="en-US"/>
        </w:rPr>
        <w:t>WSP w Gdańsku r. VIII.</w:t>
      </w:r>
      <w:proofErr w:type="gramEnd"/>
      <w:r w:rsidRPr="0080440B">
        <w:rPr>
          <w:lang w:val="en-US"/>
        </w:rPr>
        <w:t xml:space="preserve"> 1966. –S. 261 - 287</w:t>
      </w:r>
    </w:p>
    <w:p w:rsidR="0080440B" w:rsidRPr="0080440B" w:rsidRDefault="0080440B" w:rsidP="0080440B">
      <w:pPr>
        <w:spacing w:line="360" w:lineRule="auto"/>
        <w:ind w:left="426" w:hanging="426"/>
        <w:jc w:val="both"/>
        <w:rPr>
          <w:lang w:val="en-US"/>
        </w:rPr>
      </w:pPr>
      <w:r w:rsidRPr="0080440B">
        <w:rPr>
          <w:lang w:val="en-US"/>
        </w:rPr>
        <w:t xml:space="preserve">113. Okulanis E., </w:t>
      </w:r>
      <w:r w:rsidRPr="0080440B">
        <w:rPr>
          <w:i/>
          <w:lang w:val="en-US"/>
        </w:rPr>
        <w:t xml:space="preserve">Charakterystyka morfologiczno-hydrologiczna zespołu jezior Raduńsko-Ostrzyckich, </w:t>
      </w:r>
      <w:r w:rsidRPr="0080440B">
        <w:rPr>
          <w:lang w:val="en-US"/>
        </w:rPr>
        <w:t xml:space="preserve">Zesz. </w:t>
      </w:r>
      <w:proofErr w:type="gramStart"/>
      <w:r w:rsidRPr="0080440B">
        <w:rPr>
          <w:lang w:val="en-US"/>
        </w:rPr>
        <w:t>Nauk.</w:t>
      </w:r>
      <w:proofErr w:type="gramEnd"/>
      <w:r w:rsidRPr="0080440B">
        <w:rPr>
          <w:lang w:val="en-US"/>
        </w:rPr>
        <w:t xml:space="preserve"> UG, Geografia Nr. 6. Gdańsk. –S. 5 – 27.</w:t>
      </w:r>
    </w:p>
    <w:p w:rsidR="0080440B" w:rsidRPr="0080440B" w:rsidRDefault="0080440B" w:rsidP="0080440B">
      <w:pPr>
        <w:spacing w:line="360" w:lineRule="auto"/>
        <w:ind w:left="426" w:hanging="426"/>
        <w:jc w:val="both"/>
        <w:rPr>
          <w:lang w:val="en-US"/>
        </w:rPr>
      </w:pPr>
      <w:r w:rsidRPr="0080440B">
        <w:rPr>
          <w:lang w:val="en-US"/>
        </w:rPr>
        <w:t xml:space="preserve">114. Okulanis E., </w:t>
      </w:r>
      <w:r w:rsidRPr="0080440B">
        <w:rPr>
          <w:i/>
          <w:lang w:val="en-US"/>
        </w:rPr>
        <w:t xml:space="preserve">Wpływ alimentacji Jezior Raduńskich </w:t>
      </w:r>
      <w:proofErr w:type="gramStart"/>
      <w:r w:rsidRPr="0080440B">
        <w:rPr>
          <w:i/>
          <w:lang w:val="en-US"/>
        </w:rPr>
        <w:t>na</w:t>
      </w:r>
      <w:proofErr w:type="gramEnd"/>
      <w:r w:rsidRPr="0080440B">
        <w:rPr>
          <w:i/>
          <w:lang w:val="en-US"/>
        </w:rPr>
        <w:t xml:space="preserve"> ich reżim termiczno-lodowy,</w:t>
      </w:r>
      <w:r w:rsidRPr="0080440B">
        <w:rPr>
          <w:lang w:val="en-US"/>
        </w:rPr>
        <w:t xml:space="preserve"> Zesz. </w:t>
      </w:r>
      <w:proofErr w:type="gramStart"/>
      <w:r w:rsidRPr="0080440B">
        <w:rPr>
          <w:lang w:val="en-US"/>
        </w:rPr>
        <w:t>Nauk.</w:t>
      </w:r>
      <w:proofErr w:type="gramEnd"/>
      <w:r w:rsidRPr="0080440B">
        <w:rPr>
          <w:lang w:val="en-US"/>
        </w:rPr>
        <w:t xml:space="preserve"> </w:t>
      </w:r>
      <w:proofErr w:type="gramStart"/>
      <w:r w:rsidRPr="0080440B">
        <w:rPr>
          <w:lang w:val="en-US"/>
        </w:rPr>
        <w:t>Wydz.</w:t>
      </w:r>
      <w:proofErr w:type="gramEnd"/>
      <w:r w:rsidRPr="0080440B">
        <w:rPr>
          <w:lang w:val="en-US"/>
        </w:rPr>
        <w:t xml:space="preserve"> Biol i nauk o Ziemi </w:t>
      </w:r>
      <w:proofErr w:type="gramStart"/>
      <w:r w:rsidRPr="0080440B">
        <w:rPr>
          <w:lang w:val="en-US"/>
        </w:rPr>
        <w:t>UG ,</w:t>
      </w:r>
      <w:proofErr w:type="gramEnd"/>
      <w:r w:rsidRPr="0080440B">
        <w:rPr>
          <w:lang w:val="en-US"/>
        </w:rPr>
        <w:t xml:space="preserve"> nr 8. Gdańsk. 1977. –S. 109 – 131.</w:t>
      </w:r>
    </w:p>
    <w:p w:rsidR="0080440B" w:rsidRPr="0080440B" w:rsidRDefault="0080440B" w:rsidP="0080440B">
      <w:pPr>
        <w:spacing w:line="360" w:lineRule="auto"/>
        <w:ind w:left="426" w:hanging="426"/>
        <w:jc w:val="both"/>
        <w:rPr>
          <w:lang w:val="en-US"/>
        </w:rPr>
      </w:pPr>
      <w:r w:rsidRPr="0080440B">
        <w:rPr>
          <w:lang w:val="en-US"/>
        </w:rPr>
        <w:lastRenderedPageBreak/>
        <w:t xml:space="preserve">115. Okulanis E., </w:t>
      </w:r>
      <w:r w:rsidRPr="0080440B">
        <w:rPr>
          <w:i/>
          <w:lang w:val="en-US"/>
        </w:rPr>
        <w:t>Studium limnologiczne jezior raduńsko-ostrzyckich</w:t>
      </w:r>
      <w:r w:rsidRPr="0080440B">
        <w:rPr>
          <w:lang w:val="en-US"/>
        </w:rPr>
        <w:t>, Gdańsk Ossolineum 1981.</w:t>
      </w:r>
    </w:p>
    <w:p w:rsidR="0080440B" w:rsidRPr="0080440B" w:rsidRDefault="0080440B" w:rsidP="0080440B">
      <w:pPr>
        <w:spacing w:line="360" w:lineRule="auto"/>
        <w:ind w:left="426" w:hanging="426"/>
        <w:jc w:val="both"/>
        <w:rPr>
          <w:lang w:val="en-US"/>
        </w:rPr>
      </w:pPr>
      <w:r w:rsidRPr="0080440B">
        <w:rPr>
          <w:lang w:val="en-US"/>
        </w:rPr>
        <w:t xml:space="preserve">116. Olszewski P. </w:t>
      </w:r>
      <w:r w:rsidRPr="0080440B">
        <w:rPr>
          <w:i/>
          <w:lang w:val="en-US"/>
        </w:rPr>
        <w:t>Pierwsze limnologiczne badanie Jeziora Rożnowskiego</w:t>
      </w:r>
      <w:r w:rsidRPr="0080440B">
        <w:rPr>
          <w:lang w:val="en-US"/>
        </w:rPr>
        <w:t xml:space="preserve">, Prace Komisji do Badań Naukowych w Rożnowie, Nr 2, Kraków.1946. </w:t>
      </w:r>
      <w:proofErr w:type="gramStart"/>
      <w:r w:rsidRPr="0080440B">
        <w:rPr>
          <w:lang w:val="en-US"/>
        </w:rPr>
        <w:t>–s. 55.</w:t>
      </w:r>
      <w:proofErr w:type="gramEnd"/>
    </w:p>
    <w:p w:rsidR="0080440B" w:rsidRPr="0080440B" w:rsidRDefault="0080440B" w:rsidP="0080440B">
      <w:pPr>
        <w:spacing w:line="360" w:lineRule="auto"/>
        <w:ind w:left="426" w:hanging="426"/>
        <w:jc w:val="both"/>
        <w:rPr>
          <w:lang w:val="en-US"/>
        </w:rPr>
      </w:pPr>
      <w:r w:rsidRPr="0080440B">
        <w:rPr>
          <w:lang w:val="en-US"/>
        </w:rPr>
        <w:t xml:space="preserve">117. Olszewski P. </w:t>
      </w:r>
      <w:r w:rsidRPr="0080440B">
        <w:rPr>
          <w:i/>
          <w:lang w:val="en-US"/>
        </w:rPr>
        <w:t>Znaczenie sejszów dla biologii jezior</w:t>
      </w:r>
      <w:r w:rsidRPr="0080440B">
        <w:rPr>
          <w:lang w:val="en-US"/>
        </w:rPr>
        <w:t xml:space="preserve">, Zesz. </w:t>
      </w:r>
      <w:proofErr w:type="gramStart"/>
      <w:r w:rsidRPr="0080440B">
        <w:rPr>
          <w:lang w:val="en-US"/>
        </w:rPr>
        <w:t>Nauk.</w:t>
      </w:r>
      <w:proofErr w:type="gramEnd"/>
      <w:r w:rsidRPr="0080440B">
        <w:rPr>
          <w:lang w:val="en-US"/>
        </w:rPr>
        <w:t xml:space="preserve"> WSR w Olsztynie</w:t>
      </w:r>
      <w:proofErr w:type="gramStart"/>
      <w:r w:rsidRPr="0080440B">
        <w:rPr>
          <w:lang w:val="en-US"/>
        </w:rPr>
        <w:t>,  z.7</w:t>
      </w:r>
      <w:proofErr w:type="gramEnd"/>
      <w:r w:rsidRPr="0080440B">
        <w:rPr>
          <w:lang w:val="en-US"/>
        </w:rPr>
        <w:t>. Olsztyn. 1959. –S. 91 –103.</w:t>
      </w:r>
    </w:p>
    <w:p w:rsidR="0080440B" w:rsidRPr="0080440B" w:rsidRDefault="0080440B" w:rsidP="0080440B">
      <w:pPr>
        <w:spacing w:line="360" w:lineRule="auto"/>
        <w:ind w:left="426" w:hanging="426"/>
        <w:jc w:val="both"/>
        <w:rPr>
          <w:lang w:val="en-US"/>
        </w:rPr>
      </w:pPr>
      <w:r w:rsidRPr="0080440B">
        <w:rPr>
          <w:lang w:val="en-US"/>
        </w:rPr>
        <w:t xml:space="preserve">118.  Olszewski P., </w:t>
      </w:r>
      <w:r w:rsidRPr="0080440B">
        <w:rPr>
          <w:i/>
          <w:lang w:val="en-US"/>
        </w:rPr>
        <w:t xml:space="preserve">Nowe spojrzenie </w:t>
      </w:r>
      <w:proofErr w:type="gramStart"/>
      <w:r w:rsidRPr="0080440B">
        <w:rPr>
          <w:i/>
          <w:lang w:val="en-US"/>
        </w:rPr>
        <w:t>na</w:t>
      </w:r>
      <w:proofErr w:type="gramEnd"/>
      <w:r w:rsidRPr="0080440B">
        <w:rPr>
          <w:i/>
          <w:lang w:val="en-US"/>
        </w:rPr>
        <w:t xml:space="preserve"> ruchy wód jeziornych</w:t>
      </w:r>
      <w:r w:rsidRPr="0080440B">
        <w:rPr>
          <w:lang w:val="en-US"/>
        </w:rPr>
        <w:t>, Przegląd Geofiz.., R. XIII (XXI), z. 2, Warszawa.1968. –S. 183 – 189.</w:t>
      </w:r>
    </w:p>
    <w:p w:rsidR="0080440B" w:rsidRPr="0080440B" w:rsidRDefault="0080440B" w:rsidP="0080440B">
      <w:pPr>
        <w:spacing w:line="360" w:lineRule="auto"/>
        <w:ind w:left="426" w:hanging="426"/>
        <w:jc w:val="both"/>
        <w:rPr>
          <w:lang w:val="en-US"/>
        </w:rPr>
      </w:pPr>
      <w:r w:rsidRPr="0080440B">
        <w:rPr>
          <w:lang w:val="en-US"/>
        </w:rPr>
        <w:t xml:space="preserve">119. Olszewski P., Paschalski J., </w:t>
      </w:r>
      <w:r w:rsidRPr="0080440B">
        <w:rPr>
          <w:i/>
          <w:lang w:val="en-US"/>
        </w:rPr>
        <w:t xml:space="preserve">Wstępna charakterystyka limnologiczna niektórych jezior Pojezierza Mazurskiego. </w:t>
      </w:r>
      <w:proofErr w:type="gramStart"/>
      <w:r w:rsidRPr="0080440B">
        <w:rPr>
          <w:lang w:val="en-US"/>
        </w:rPr>
        <w:t>Zesz.</w:t>
      </w:r>
      <w:proofErr w:type="gramEnd"/>
      <w:r w:rsidRPr="0080440B">
        <w:rPr>
          <w:lang w:val="en-US"/>
        </w:rPr>
        <w:t xml:space="preserve"> </w:t>
      </w:r>
      <w:proofErr w:type="gramStart"/>
      <w:r w:rsidRPr="0080440B">
        <w:rPr>
          <w:lang w:val="en-US"/>
        </w:rPr>
        <w:t>Nauk.</w:t>
      </w:r>
      <w:proofErr w:type="gramEnd"/>
      <w:r w:rsidRPr="0080440B">
        <w:rPr>
          <w:lang w:val="en-US"/>
        </w:rPr>
        <w:t xml:space="preserve"> </w:t>
      </w:r>
      <w:proofErr w:type="gramStart"/>
      <w:r w:rsidRPr="0080440B">
        <w:rPr>
          <w:lang w:val="en-US"/>
        </w:rPr>
        <w:t>WSR w Olsztynie z. 4.</w:t>
      </w:r>
      <w:proofErr w:type="gramEnd"/>
      <w:r w:rsidRPr="0080440B">
        <w:rPr>
          <w:lang w:val="en-US"/>
        </w:rPr>
        <w:t xml:space="preserve"> Olsztyn. 1959.</w:t>
      </w:r>
    </w:p>
    <w:p w:rsidR="0080440B" w:rsidRPr="0080440B" w:rsidRDefault="0080440B" w:rsidP="0080440B">
      <w:pPr>
        <w:spacing w:line="360" w:lineRule="auto"/>
        <w:ind w:left="426" w:hanging="426"/>
        <w:jc w:val="both"/>
        <w:rPr>
          <w:lang w:val="en-US"/>
        </w:rPr>
      </w:pPr>
      <w:r w:rsidRPr="0080440B">
        <w:rPr>
          <w:lang w:val="en-US"/>
        </w:rPr>
        <w:t xml:space="preserve">120. Orlik M., </w:t>
      </w:r>
      <w:r w:rsidRPr="0080440B">
        <w:rPr>
          <w:i/>
          <w:lang w:val="en-US"/>
        </w:rPr>
        <w:t>Reakcje oscylacyjne, porządek i chaos</w:t>
      </w:r>
      <w:r w:rsidRPr="0080440B">
        <w:rPr>
          <w:lang w:val="en-US"/>
        </w:rPr>
        <w:t>, Wydawnictwa Naukowo-Techniczne, Warszawa. 1996. – 359 s.</w:t>
      </w:r>
    </w:p>
    <w:p w:rsidR="0080440B" w:rsidRPr="0080440B" w:rsidRDefault="0080440B" w:rsidP="0080440B">
      <w:pPr>
        <w:spacing w:line="360" w:lineRule="auto"/>
        <w:ind w:left="426" w:hanging="426"/>
        <w:jc w:val="both"/>
        <w:rPr>
          <w:lang w:val="en-US"/>
        </w:rPr>
      </w:pPr>
      <w:r w:rsidRPr="0080440B">
        <w:rPr>
          <w:lang w:val="en-US"/>
        </w:rPr>
        <w:t xml:space="preserve">121.  Patalas K., </w:t>
      </w:r>
      <w:r w:rsidRPr="0080440B">
        <w:rPr>
          <w:i/>
          <w:lang w:val="en-US"/>
        </w:rPr>
        <w:t>Mieszanie wiatrowe jako czynnik określający intensywność krążenia materii w różnych morfologicznie jeziorach okolic Węgorzewa</w:t>
      </w:r>
      <w:r w:rsidRPr="0080440B">
        <w:rPr>
          <w:lang w:val="en-US"/>
        </w:rPr>
        <w:t xml:space="preserve">, Roczn. Nauk Roln. </w:t>
      </w:r>
      <w:proofErr w:type="gramStart"/>
      <w:r w:rsidRPr="0080440B">
        <w:rPr>
          <w:lang w:val="en-US"/>
        </w:rPr>
        <w:t>77, ser B1.</w:t>
      </w:r>
      <w:proofErr w:type="gramEnd"/>
      <w:r w:rsidRPr="0080440B">
        <w:rPr>
          <w:lang w:val="en-US"/>
        </w:rPr>
        <w:t xml:space="preserve"> Olsztyn 1960.</w:t>
      </w:r>
    </w:p>
    <w:p w:rsidR="0080440B" w:rsidRPr="0080440B" w:rsidRDefault="0080440B" w:rsidP="0080440B">
      <w:pPr>
        <w:spacing w:line="360" w:lineRule="auto"/>
        <w:ind w:left="426" w:hanging="426"/>
        <w:jc w:val="both"/>
        <w:rPr>
          <w:lang w:val="en-US"/>
        </w:rPr>
      </w:pPr>
      <w:r w:rsidRPr="0080440B">
        <w:rPr>
          <w:lang w:val="en-US"/>
        </w:rPr>
        <w:t xml:space="preserve">122. Paschalski J. </w:t>
      </w:r>
      <w:r w:rsidRPr="0080440B">
        <w:rPr>
          <w:i/>
          <w:lang w:val="en-US"/>
        </w:rPr>
        <w:t>Tachymiksja jeziora Dargin</w:t>
      </w:r>
      <w:r w:rsidRPr="0080440B">
        <w:rPr>
          <w:lang w:val="en-US"/>
        </w:rPr>
        <w:t xml:space="preserve">, Zesz. </w:t>
      </w:r>
      <w:proofErr w:type="gramStart"/>
      <w:r w:rsidRPr="0080440B">
        <w:rPr>
          <w:lang w:val="en-US"/>
        </w:rPr>
        <w:t>Nauk.</w:t>
      </w:r>
      <w:proofErr w:type="gramEnd"/>
      <w:r w:rsidRPr="0080440B">
        <w:rPr>
          <w:lang w:val="en-US"/>
        </w:rPr>
        <w:t xml:space="preserve"> </w:t>
      </w:r>
      <w:proofErr w:type="gramStart"/>
      <w:r w:rsidRPr="0080440B">
        <w:rPr>
          <w:lang w:val="en-US"/>
        </w:rPr>
        <w:t>WSR w Olsztynie t.9, Nr.76. Olsztyn.</w:t>
      </w:r>
      <w:proofErr w:type="gramEnd"/>
      <w:r w:rsidRPr="0080440B">
        <w:rPr>
          <w:lang w:val="en-US"/>
        </w:rPr>
        <w:t xml:space="preserve"> 1961. –S. 253 – 287.</w:t>
      </w:r>
    </w:p>
    <w:p w:rsidR="0080440B" w:rsidRPr="0080440B" w:rsidRDefault="0080440B" w:rsidP="0080440B">
      <w:pPr>
        <w:spacing w:line="360" w:lineRule="auto"/>
        <w:ind w:left="426" w:hanging="426"/>
        <w:jc w:val="both"/>
        <w:rPr>
          <w:lang w:val="en-US"/>
        </w:rPr>
      </w:pPr>
      <w:r w:rsidRPr="0080440B">
        <w:rPr>
          <w:lang w:val="en-US"/>
        </w:rPr>
        <w:t xml:space="preserve">123. Pasławski Z., </w:t>
      </w:r>
      <w:r w:rsidRPr="0080440B">
        <w:rPr>
          <w:i/>
          <w:lang w:val="en-US"/>
        </w:rPr>
        <w:t>Zarys limnologii fizycznej jeziora Miedwie</w:t>
      </w:r>
      <w:r w:rsidRPr="0080440B">
        <w:rPr>
          <w:lang w:val="en-US"/>
        </w:rPr>
        <w:t>, Prace PIHM, z 96, Warszawa. 1969.</w:t>
      </w:r>
    </w:p>
    <w:p w:rsidR="0080440B" w:rsidRPr="0080440B" w:rsidRDefault="0080440B" w:rsidP="0080440B">
      <w:pPr>
        <w:spacing w:line="360" w:lineRule="auto"/>
        <w:ind w:left="426" w:hanging="426"/>
        <w:jc w:val="both"/>
        <w:rPr>
          <w:lang w:val="en-US"/>
        </w:rPr>
      </w:pPr>
      <w:r w:rsidRPr="0080440B">
        <w:rPr>
          <w:lang w:val="en-US"/>
        </w:rPr>
        <w:t>124. Peters N.E., Schroeder R., Troutman D.</w:t>
      </w:r>
      <w:proofErr w:type="gramStart"/>
      <w:r w:rsidRPr="0080440B">
        <w:rPr>
          <w:lang w:val="en-US"/>
        </w:rPr>
        <w:t>,1982</w:t>
      </w:r>
      <w:proofErr w:type="gramEnd"/>
      <w:r w:rsidRPr="0080440B">
        <w:rPr>
          <w:lang w:val="en-US"/>
        </w:rPr>
        <w:t xml:space="preserve">, </w:t>
      </w:r>
      <w:r w:rsidRPr="0080440B">
        <w:rPr>
          <w:i/>
          <w:lang w:val="en-US"/>
        </w:rPr>
        <w:t>Temporal trends in the acidity of precipitation and surface waters of New York</w:t>
      </w:r>
      <w:r w:rsidRPr="0080440B">
        <w:rPr>
          <w:lang w:val="en-US"/>
        </w:rPr>
        <w:t xml:space="preserve">. US Geological Survey Water Supply New </w:t>
      </w:r>
      <w:proofErr w:type="gramStart"/>
      <w:r w:rsidRPr="0080440B">
        <w:rPr>
          <w:lang w:val="en-US"/>
        </w:rPr>
        <w:t>York .</w:t>
      </w:r>
      <w:proofErr w:type="gramEnd"/>
      <w:r w:rsidRPr="0080440B">
        <w:rPr>
          <w:lang w:val="en-US"/>
        </w:rPr>
        <w:t xml:space="preserve"> 1982. P- 2188.</w:t>
      </w:r>
    </w:p>
    <w:p w:rsidR="0080440B" w:rsidRPr="0080440B" w:rsidRDefault="0080440B" w:rsidP="0080440B">
      <w:pPr>
        <w:spacing w:line="360" w:lineRule="auto"/>
        <w:ind w:left="426" w:hanging="426"/>
        <w:jc w:val="both"/>
        <w:rPr>
          <w:lang w:val="en-US"/>
        </w:rPr>
      </w:pPr>
      <w:r w:rsidRPr="0080440B">
        <w:rPr>
          <w:lang w:val="en-US"/>
        </w:rPr>
        <w:t xml:space="preserve">125. Piasecka J.E., </w:t>
      </w:r>
      <w:r w:rsidRPr="0080440B">
        <w:rPr>
          <w:i/>
          <w:lang w:val="en-US"/>
        </w:rPr>
        <w:t>Dzieje hydrografii polskiej do 1850 roku</w:t>
      </w:r>
      <w:r w:rsidRPr="0080440B">
        <w:rPr>
          <w:lang w:val="en-US"/>
        </w:rPr>
        <w:t xml:space="preserve">. </w:t>
      </w:r>
      <w:proofErr w:type="gramStart"/>
      <w:r w:rsidRPr="0080440B">
        <w:rPr>
          <w:lang w:val="en-US"/>
        </w:rPr>
        <w:t>Monografie z Dziejów Nauki i Techniki, T. LXV, Wyd.</w:t>
      </w:r>
      <w:proofErr w:type="gramEnd"/>
      <w:r w:rsidRPr="0080440B">
        <w:rPr>
          <w:lang w:val="en-US"/>
        </w:rPr>
        <w:t xml:space="preserve"> </w:t>
      </w:r>
      <w:proofErr w:type="gramStart"/>
      <w:r w:rsidRPr="0080440B">
        <w:rPr>
          <w:lang w:val="en-US"/>
        </w:rPr>
        <w:t>PAN, Wrocław-Warszawa-Kraków.</w:t>
      </w:r>
      <w:proofErr w:type="gramEnd"/>
      <w:r w:rsidRPr="0080440B">
        <w:rPr>
          <w:lang w:val="en-US"/>
        </w:rPr>
        <w:t xml:space="preserve"> 1970.</w:t>
      </w:r>
    </w:p>
    <w:p w:rsidR="0080440B" w:rsidRPr="0080440B" w:rsidRDefault="0080440B" w:rsidP="0080440B">
      <w:pPr>
        <w:spacing w:line="360" w:lineRule="auto"/>
        <w:ind w:left="426" w:hanging="426"/>
        <w:jc w:val="both"/>
        <w:rPr>
          <w:lang w:val="en-US"/>
        </w:rPr>
      </w:pPr>
      <w:r w:rsidRPr="0080440B">
        <w:rPr>
          <w:lang w:val="en-US"/>
        </w:rPr>
        <w:t xml:space="preserve">126. Pietkiewicz S., 1928, </w:t>
      </w:r>
      <w:r w:rsidRPr="0080440B">
        <w:rPr>
          <w:i/>
          <w:lang w:val="en-US"/>
        </w:rPr>
        <w:t xml:space="preserve">Pojezierze Suwalszczyzny Zachodniej. </w:t>
      </w:r>
      <w:proofErr w:type="gramStart"/>
      <w:r w:rsidRPr="0080440B">
        <w:rPr>
          <w:i/>
          <w:lang w:val="en-US"/>
        </w:rPr>
        <w:t>Zarys morfologii lodowcowej</w:t>
      </w:r>
      <w:r w:rsidRPr="0080440B">
        <w:rPr>
          <w:lang w:val="en-US"/>
        </w:rPr>
        <w:t>, Przegl.</w:t>
      </w:r>
      <w:proofErr w:type="gramEnd"/>
      <w:r w:rsidRPr="0080440B">
        <w:rPr>
          <w:lang w:val="en-US"/>
        </w:rPr>
        <w:t xml:space="preserve"> </w:t>
      </w:r>
      <w:proofErr w:type="gramStart"/>
      <w:r w:rsidRPr="0080440B">
        <w:rPr>
          <w:lang w:val="en-US"/>
        </w:rPr>
        <w:t>Geogr.,</w:t>
      </w:r>
      <w:proofErr w:type="gramEnd"/>
      <w:r w:rsidRPr="0080440B">
        <w:rPr>
          <w:lang w:val="en-US"/>
        </w:rPr>
        <w:t xml:space="preserve"> T. VIII, Warszawa. 1928. –S. 168 – 222.</w:t>
      </w:r>
    </w:p>
    <w:p w:rsidR="0080440B" w:rsidRPr="0080440B" w:rsidRDefault="0080440B" w:rsidP="0080440B">
      <w:pPr>
        <w:spacing w:line="360" w:lineRule="auto"/>
        <w:ind w:left="426" w:hanging="426"/>
        <w:jc w:val="both"/>
        <w:rPr>
          <w:lang w:val="en-US"/>
        </w:rPr>
      </w:pPr>
      <w:r w:rsidRPr="0080440B">
        <w:rPr>
          <w:lang w:val="en-US"/>
        </w:rPr>
        <w:t>127. Pol W.</w:t>
      </w:r>
      <w:proofErr w:type="gramStart"/>
      <w:r w:rsidRPr="0080440B">
        <w:rPr>
          <w:lang w:val="en-US"/>
        </w:rPr>
        <w:t xml:space="preserve">,  </w:t>
      </w:r>
      <w:r w:rsidRPr="0080440B">
        <w:rPr>
          <w:i/>
          <w:lang w:val="en-US"/>
        </w:rPr>
        <w:t>Północny</w:t>
      </w:r>
      <w:proofErr w:type="gramEnd"/>
      <w:r w:rsidRPr="0080440B">
        <w:rPr>
          <w:i/>
          <w:lang w:val="en-US"/>
        </w:rPr>
        <w:t xml:space="preserve"> wschód Europy i hydrografia</w:t>
      </w:r>
      <w:r w:rsidRPr="0080440B">
        <w:rPr>
          <w:lang w:val="en-US"/>
        </w:rPr>
        <w:t>, Lwów. 1856.</w:t>
      </w:r>
    </w:p>
    <w:p w:rsidR="0080440B" w:rsidRPr="0080440B" w:rsidRDefault="0080440B" w:rsidP="0080440B">
      <w:pPr>
        <w:spacing w:line="360" w:lineRule="auto"/>
        <w:ind w:left="426" w:hanging="426"/>
        <w:jc w:val="both"/>
        <w:rPr>
          <w:lang w:val="en-US"/>
        </w:rPr>
      </w:pPr>
      <w:r w:rsidRPr="0080440B">
        <w:rPr>
          <w:lang w:val="en-US"/>
        </w:rPr>
        <w:t xml:space="preserve">128. Pol W., </w:t>
      </w:r>
      <w:r w:rsidRPr="0080440B">
        <w:rPr>
          <w:i/>
          <w:lang w:val="en-US"/>
        </w:rPr>
        <w:t>Północny wschód Europy pod względem natury</w:t>
      </w:r>
      <w:r w:rsidRPr="0080440B">
        <w:rPr>
          <w:lang w:val="en-US"/>
        </w:rPr>
        <w:t>, Dzieła, T. II, Lwów.1875.</w:t>
      </w:r>
    </w:p>
    <w:p w:rsidR="0080440B" w:rsidRPr="0080440B" w:rsidRDefault="0080440B" w:rsidP="0080440B">
      <w:pPr>
        <w:spacing w:line="360" w:lineRule="auto"/>
        <w:ind w:left="426" w:hanging="426"/>
        <w:jc w:val="both"/>
        <w:rPr>
          <w:lang w:val="en-US"/>
        </w:rPr>
      </w:pPr>
      <w:r w:rsidRPr="0080440B">
        <w:rPr>
          <w:lang w:val="en-US"/>
        </w:rPr>
        <w:t xml:space="preserve">129. Przestalski S. </w:t>
      </w:r>
      <w:r w:rsidRPr="0080440B">
        <w:rPr>
          <w:i/>
          <w:lang w:val="en-US"/>
        </w:rPr>
        <w:t>Fizyka z elementami biofizyki i agrofizyki</w:t>
      </w:r>
      <w:r w:rsidRPr="0080440B">
        <w:rPr>
          <w:lang w:val="en-US"/>
        </w:rPr>
        <w:t>, PWN W-wa.1989. – 442 s.</w:t>
      </w:r>
    </w:p>
    <w:p w:rsidR="0080440B" w:rsidRPr="0080440B" w:rsidRDefault="0080440B" w:rsidP="0080440B">
      <w:pPr>
        <w:spacing w:line="360" w:lineRule="auto"/>
        <w:ind w:left="426" w:hanging="426"/>
        <w:jc w:val="both"/>
        <w:rPr>
          <w:lang w:val="en-US"/>
        </w:rPr>
      </w:pPr>
      <w:r w:rsidRPr="0080440B">
        <w:rPr>
          <w:lang w:val="en-US"/>
        </w:rPr>
        <w:t xml:space="preserve">130. Radwan S., Kowalczyk C., Podgórski W., Fall J., 1973, </w:t>
      </w:r>
      <w:r w:rsidRPr="0080440B">
        <w:rPr>
          <w:i/>
          <w:lang w:val="en-US"/>
        </w:rPr>
        <w:t>Materiały do hydrochemii Pojezierza Łęczyńsko-Włodawskiego,</w:t>
      </w:r>
      <w:r w:rsidRPr="0080440B">
        <w:rPr>
          <w:lang w:val="en-US"/>
        </w:rPr>
        <w:t xml:space="preserve"> </w:t>
      </w:r>
      <w:proofErr w:type="gramStart"/>
      <w:r w:rsidRPr="0080440B">
        <w:rPr>
          <w:lang w:val="en-US"/>
        </w:rPr>
        <w:t>cz</w:t>
      </w:r>
      <w:proofErr w:type="gramEnd"/>
      <w:r w:rsidRPr="0080440B">
        <w:rPr>
          <w:lang w:val="en-US"/>
        </w:rPr>
        <w:t xml:space="preserve"> III. </w:t>
      </w:r>
      <w:proofErr w:type="gramStart"/>
      <w:r w:rsidRPr="0080440B">
        <w:rPr>
          <w:lang w:val="en-US"/>
        </w:rPr>
        <w:t>Właściwości fizyczne.</w:t>
      </w:r>
      <w:proofErr w:type="gramEnd"/>
      <w:r w:rsidRPr="0080440B">
        <w:rPr>
          <w:lang w:val="en-US"/>
        </w:rPr>
        <w:t xml:space="preserve"> Annales UMCS</w:t>
      </w:r>
      <w:proofErr w:type="gramStart"/>
      <w:r w:rsidRPr="0080440B">
        <w:rPr>
          <w:lang w:val="en-US"/>
        </w:rPr>
        <w:t>,s.C</w:t>
      </w:r>
      <w:proofErr w:type="gramEnd"/>
      <w:r w:rsidRPr="0080440B">
        <w:rPr>
          <w:lang w:val="en-US"/>
        </w:rPr>
        <w:t>, t.XXVIII; 1973. –S. 196-175.</w:t>
      </w:r>
    </w:p>
    <w:p w:rsidR="0080440B" w:rsidRPr="0080440B" w:rsidRDefault="0080440B" w:rsidP="0080440B">
      <w:pPr>
        <w:spacing w:line="360" w:lineRule="auto"/>
        <w:ind w:left="426" w:hanging="426"/>
        <w:rPr>
          <w:lang w:val="en-US"/>
        </w:rPr>
      </w:pPr>
      <w:proofErr w:type="gramStart"/>
      <w:r w:rsidRPr="0080440B">
        <w:rPr>
          <w:lang w:val="en-US"/>
        </w:rPr>
        <w:t xml:space="preserve">131. Raudkivi A.J. </w:t>
      </w:r>
      <w:r w:rsidRPr="0080440B">
        <w:rPr>
          <w:i/>
          <w:lang w:val="en-US"/>
        </w:rPr>
        <w:t>Stratification in Reservoirs</w:t>
      </w:r>
      <w:r w:rsidRPr="0080440B">
        <w:rPr>
          <w:lang w:val="en-US"/>
        </w:rPr>
        <w:t>.</w:t>
      </w:r>
      <w:proofErr w:type="gramEnd"/>
      <w:r w:rsidRPr="0080440B">
        <w:rPr>
          <w:lang w:val="en-US"/>
        </w:rPr>
        <w:t xml:space="preserve"> </w:t>
      </w:r>
      <w:proofErr w:type="gramStart"/>
      <w:r w:rsidRPr="0080440B">
        <w:rPr>
          <w:lang w:val="en-US"/>
        </w:rPr>
        <w:t>Hydrology.</w:t>
      </w:r>
      <w:proofErr w:type="gramEnd"/>
      <w:r w:rsidRPr="0080440B">
        <w:rPr>
          <w:lang w:val="en-US"/>
        </w:rPr>
        <w:t xml:space="preserve"> Pergamon Press, Oxford-New York- Toronto- Sydney- Paris- Frankfurt. </w:t>
      </w:r>
      <w:proofErr w:type="gramStart"/>
      <w:r w:rsidRPr="0080440B">
        <w:rPr>
          <w:lang w:val="en-US"/>
        </w:rPr>
        <w:t>– s. 471.</w:t>
      </w:r>
      <w:proofErr w:type="gramEnd"/>
    </w:p>
    <w:p w:rsidR="0080440B" w:rsidRPr="0080440B" w:rsidRDefault="0080440B" w:rsidP="0080440B">
      <w:pPr>
        <w:spacing w:line="360" w:lineRule="auto"/>
        <w:ind w:left="426" w:hanging="426"/>
        <w:jc w:val="both"/>
        <w:rPr>
          <w:lang w:val="en-US"/>
        </w:rPr>
      </w:pPr>
      <w:r w:rsidRPr="0080440B">
        <w:rPr>
          <w:lang w:val="en-US"/>
        </w:rPr>
        <w:t>132. Resnick R., Halliday</w:t>
      </w:r>
      <w:proofErr w:type="gramStart"/>
      <w:r w:rsidRPr="0080440B">
        <w:rPr>
          <w:lang w:val="en-US"/>
        </w:rPr>
        <w:t xml:space="preserve">, </w:t>
      </w:r>
      <w:r w:rsidRPr="0080440B">
        <w:rPr>
          <w:i/>
          <w:lang w:val="en-US"/>
        </w:rPr>
        <w:t xml:space="preserve"> Fizyka</w:t>
      </w:r>
      <w:proofErr w:type="gramEnd"/>
      <w:r w:rsidRPr="0080440B">
        <w:rPr>
          <w:i/>
          <w:lang w:val="en-US"/>
        </w:rPr>
        <w:t xml:space="preserve"> , </w:t>
      </w:r>
      <w:r w:rsidRPr="0080440B">
        <w:rPr>
          <w:lang w:val="en-US"/>
        </w:rPr>
        <w:t>PWN  Warszawa . 1973</w:t>
      </w:r>
      <w:proofErr w:type="gramStart"/>
      <w:r w:rsidRPr="0080440B">
        <w:rPr>
          <w:lang w:val="en-US"/>
        </w:rPr>
        <w:t>.-</w:t>
      </w:r>
      <w:proofErr w:type="gramEnd"/>
      <w:r w:rsidRPr="0080440B">
        <w:rPr>
          <w:lang w:val="en-US"/>
        </w:rPr>
        <w:t xml:space="preserve"> 815 s.</w:t>
      </w:r>
    </w:p>
    <w:p w:rsidR="0080440B" w:rsidRPr="0080440B" w:rsidRDefault="0080440B" w:rsidP="0080440B">
      <w:pPr>
        <w:spacing w:line="360" w:lineRule="auto"/>
        <w:ind w:left="426" w:hanging="426"/>
        <w:jc w:val="both"/>
        <w:rPr>
          <w:lang w:val="en-US"/>
        </w:rPr>
      </w:pPr>
      <w:r w:rsidRPr="0080440B">
        <w:rPr>
          <w:lang w:val="en-US"/>
        </w:rPr>
        <w:t xml:space="preserve">133. Sakowicz S., Kaszewski L., </w:t>
      </w:r>
      <w:r w:rsidRPr="0080440B">
        <w:rPr>
          <w:i/>
          <w:lang w:val="en-US"/>
        </w:rPr>
        <w:t xml:space="preserve">Badania </w:t>
      </w:r>
      <w:proofErr w:type="gramStart"/>
      <w:r w:rsidRPr="0080440B">
        <w:rPr>
          <w:i/>
          <w:lang w:val="en-US"/>
        </w:rPr>
        <w:t>nad</w:t>
      </w:r>
      <w:proofErr w:type="gramEnd"/>
      <w:r w:rsidRPr="0080440B">
        <w:rPr>
          <w:i/>
          <w:lang w:val="en-US"/>
        </w:rPr>
        <w:t xml:space="preserve"> warunkami życia pogłowia leszcza w jeziorach z grupy łęczyńsko-włodawskiej na Podlasiu</w:t>
      </w:r>
      <w:r w:rsidRPr="0080440B">
        <w:rPr>
          <w:lang w:val="en-US"/>
        </w:rPr>
        <w:t xml:space="preserve">, Arch. Hydrob. I </w:t>
      </w:r>
      <w:proofErr w:type="gramStart"/>
      <w:r w:rsidRPr="0080440B">
        <w:rPr>
          <w:lang w:val="en-US"/>
        </w:rPr>
        <w:t>Ryb.,</w:t>
      </w:r>
      <w:proofErr w:type="gramEnd"/>
      <w:r w:rsidRPr="0080440B">
        <w:rPr>
          <w:lang w:val="en-US"/>
        </w:rPr>
        <w:t xml:space="preserve"> T.III.. 1928.</w:t>
      </w:r>
    </w:p>
    <w:p w:rsidR="0080440B" w:rsidRPr="0080440B" w:rsidRDefault="0080440B" w:rsidP="0080440B">
      <w:pPr>
        <w:spacing w:line="360" w:lineRule="auto"/>
        <w:ind w:left="426" w:hanging="426"/>
        <w:jc w:val="both"/>
        <w:rPr>
          <w:lang w:val="en-US"/>
        </w:rPr>
      </w:pPr>
      <w:r w:rsidRPr="0080440B">
        <w:rPr>
          <w:lang w:val="en-US"/>
        </w:rPr>
        <w:t>134. Sawicki L.</w:t>
      </w:r>
      <w:proofErr w:type="gramStart"/>
      <w:r w:rsidRPr="0080440B">
        <w:rPr>
          <w:lang w:val="en-US"/>
        </w:rPr>
        <w:t xml:space="preserve">,  </w:t>
      </w:r>
      <w:r w:rsidRPr="0080440B">
        <w:rPr>
          <w:i/>
          <w:lang w:val="en-US"/>
        </w:rPr>
        <w:t>Badania</w:t>
      </w:r>
      <w:proofErr w:type="gramEnd"/>
      <w:r w:rsidRPr="0080440B">
        <w:rPr>
          <w:i/>
          <w:lang w:val="en-US"/>
        </w:rPr>
        <w:t xml:space="preserve"> jeziorne na Kujawach</w:t>
      </w:r>
      <w:r w:rsidRPr="0080440B">
        <w:rPr>
          <w:lang w:val="en-US"/>
        </w:rPr>
        <w:t>, Ziemia. 1911.</w:t>
      </w:r>
    </w:p>
    <w:p w:rsidR="0080440B" w:rsidRPr="0080440B" w:rsidRDefault="0080440B" w:rsidP="0080440B">
      <w:pPr>
        <w:spacing w:line="360" w:lineRule="auto"/>
        <w:ind w:left="426" w:hanging="426"/>
        <w:jc w:val="both"/>
        <w:rPr>
          <w:lang w:val="en-US"/>
        </w:rPr>
      </w:pPr>
      <w:r w:rsidRPr="0080440B">
        <w:rPr>
          <w:lang w:val="en-US"/>
        </w:rPr>
        <w:t>135. Sawicki L.</w:t>
      </w:r>
      <w:proofErr w:type="gramStart"/>
      <w:r w:rsidRPr="0080440B">
        <w:rPr>
          <w:lang w:val="en-US"/>
        </w:rPr>
        <w:t xml:space="preserve">,  </w:t>
      </w:r>
      <w:r w:rsidRPr="0080440B">
        <w:rPr>
          <w:i/>
          <w:lang w:val="en-US"/>
        </w:rPr>
        <w:t>Z</w:t>
      </w:r>
      <w:proofErr w:type="gramEnd"/>
      <w:r w:rsidRPr="0080440B">
        <w:rPr>
          <w:i/>
          <w:lang w:val="en-US"/>
        </w:rPr>
        <w:t xml:space="preserve"> badań nad jeziorami Chodeckimi</w:t>
      </w:r>
      <w:r w:rsidRPr="0080440B">
        <w:rPr>
          <w:lang w:val="en-US"/>
        </w:rPr>
        <w:t>, Pam.Fizjogr., T.XXII. 1914.</w:t>
      </w:r>
    </w:p>
    <w:p w:rsidR="0080440B" w:rsidRPr="0080440B" w:rsidRDefault="0080440B" w:rsidP="0080440B">
      <w:pPr>
        <w:spacing w:line="360" w:lineRule="auto"/>
        <w:ind w:left="426" w:hanging="426"/>
        <w:jc w:val="both"/>
        <w:rPr>
          <w:lang w:val="en-US"/>
        </w:rPr>
      </w:pPr>
      <w:r w:rsidRPr="0080440B">
        <w:rPr>
          <w:lang w:val="en-US"/>
        </w:rPr>
        <w:t>136. Sawicki L.</w:t>
      </w:r>
      <w:proofErr w:type="gramStart"/>
      <w:r w:rsidRPr="0080440B">
        <w:rPr>
          <w:lang w:val="en-US"/>
        </w:rPr>
        <w:t xml:space="preserve">,  </w:t>
      </w:r>
      <w:r w:rsidRPr="0080440B">
        <w:rPr>
          <w:i/>
          <w:lang w:val="en-US"/>
        </w:rPr>
        <w:t>Atlas</w:t>
      </w:r>
      <w:proofErr w:type="gramEnd"/>
      <w:r w:rsidRPr="0080440B">
        <w:rPr>
          <w:i/>
          <w:lang w:val="en-US"/>
        </w:rPr>
        <w:t xml:space="preserve"> jezior tatrzańskich</w:t>
      </w:r>
      <w:r w:rsidRPr="0080440B">
        <w:rPr>
          <w:lang w:val="en-US"/>
        </w:rPr>
        <w:t xml:space="preserve">, PAU, Prace Kom. </w:t>
      </w:r>
      <w:proofErr w:type="gramStart"/>
      <w:r w:rsidRPr="0080440B">
        <w:rPr>
          <w:lang w:val="en-US"/>
        </w:rPr>
        <w:t>Geogr.,</w:t>
      </w:r>
      <w:proofErr w:type="gramEnd"/>
      <w:r w:rsidRPr="0080440B">
        <w:rPr>
          <w:lang w:val="en-US"/>
        </w:rPr>
        <w:t xml:space="preserve"> nr 2, Kraków.1929.</w:t>
      </w:r>
    </w:p>
    <w:p w:rsidR="0080440B" w:rsidRPr="0080440B" w:rsidRDefault="0080440B" w:rsidP="0080440B">
      <w:pPr>
        <w:spacing w:line="360" w:lineRule="auto"/>
        <w:ind w:left="426" w:hanging="426"/>
        <w:jc w:val="both"/>
        <w:rPr>
          <w:lang w:val="en-US"/>
        </w:rPr>
      </w:pPr>
      <w:r w:rsidRPr="0080440B">
        <w:rPr>
          <w:lang w:val="en-US"/>
        </w:rPr>
        <w:lastRenderedPageBreak/>
        <w:t xml:space="preserve">137. </w:t>
      </w:r>
      <w:r w:rsidRPr="0080440B">
        <w:rPr>
          <w:i/>
          <w:lang w:val="en-US"/>
        </w:rPr>
        <w:t>The effects of climatic warming on the properties of boreal lakes and streams at the experimental lakes area, northwestern Ontario</w:t>
      </w:r>
      <w:r w:rsidRPr="0080440B">
        <w:rPr>
          <w:lang w:val="en-US"/>
        </w:rPr>
        <w:t xml:space="preserve"> Schindler D.W., Bayley S.E., Parker B.R., Beaty K.G., Cruikshank D.R.,.Fee E.J., Schindler E., Stainton M.P. (1996), Limnology and Oceanography, 41,no.5  1996. –S. 1004-1017</w:t>
      </w:r>
    </w:p>
    <w:p w:rsidR="0080440B" w:rsidRPr="0080440B" w:rsidRDefault="0080440B" w:rsidP="0080440B">
      <w:pPr>
        <w:spacing w:line="360" w:lineRule="auto"/>
        <w:ind w:left="426" w:hanging="426"/>
        <w:jc w:val="both"/>
        <w:rPr>
          <w:lang w:val="en-US"/>
        </w:rPr>
      </w:pPr>
      <w:r w:rsidRPr="0080440B">
        <w:rPr>
          <w:lang w:val="en-US"/>
        </w:rPr>
        <w:t xml:space="preserve">139. Seip H.M., </w:t>
      </w:r>
      <w:r w:rsidRPr="0080440B">
        <w:rPr>
          <w:i/>
          <w:lang w:val="en-US"/>
        </w:rPr>
        <w:t>Zakwaszenie wód. Najważniejszy problem ochrony środowiska w Norwegi i</w:t>
      </w:r>
      <w:r w:rsidRPr="0080440B">
        <w:rPr>
          <w:lang w:val="en-US"/>
        </w:rPr>
        <w:t>Aura 4/88</w:t>
      </w:r>
      <w:proofErr w:type="gramStart"/>
      <w:r w:rsidRPr="0080440B">
        <w:rPr>
          <w:lang w:val="en-US"/>
        </w:rPr>
        <w:t>,  Kraków</w:t>
      </w:r>
      <w:proofErr w:type="gramEnd"/>
      <w:r w:rsidRPr="0080440B">
        <w:rPr>
          <w:lang w:val="en-US"/>
        </w:rPr>
        <w:t xml:space="preserve"> 1988. –S. 10 – 15.</w:t>
      </w:r>
    </w:p>
    <w:p w:rsidR="0080440B" w:rsidRPr="0080440B" w:rsidRDefault="0080440B" w:rsidP="0080440B">
      <w:pPr>
        <w:spacing w:line="360" w:lineRule="auto"/>
        <w:ind w:left="426" w:hanging="426"/>
        <w:jc w:val="both"/>
        <w:rPr>
          <w:lang w:val="en-US"/>
        </w:rPr>
      </w:pPr>
      <w:r w:rsidRPr="0080440B">
        <w:rPr>
          <w:lang w:val="en-US"/>
        </w:rPr>
        <w:t xml:space="preserve">140. Sequeira R.A., </w:t>
      </w:r>
      <w:r w:rsidRPr="0080440B">
        <w:rPr>
          <w:i/>
          <w:lang w:val="en-US"/>
        </w:rPr>
        <w:t xml:space="preserve">Acid </w:t>
      </w:r>
      <w:proofErr w:type="gramStart"/>
      <w:r w:rsidRPr="0080440B">
        <w:rPr>
          <w:i/>
          <w:lang w:val="en-US"/>
        </w:rPr>
        <w:t>rain :</w:t>
      </w:r>
      <w:proofErr w:type="gramEnd"/>
      <w:r w:rsidRPr="0080440B">
        <w:rPr>
          <w:i/>
          <w:lang w:val="en-US"/>
        </w:rPr>
        <w:t xml:space="preserve"> an assessment based on acidbase considerations</w:t>
      </w:r>
      <w:r w:rsidRPr="0080440B">
        <w:rPr>
          <w:lang w:val="en-US"/>
        </w:rPr>
        <w:t>, Journal of the Air Pollution Control Association 32. 1982.</w:t>
      </w:r>
    </w:p>
    <w:p w:rsidR="0080440B" w:rsidRPr="0080440B" w:rsidRDefault="0080440B" w:rsidP="0080440B">
      <w:pPr>
        <w:spacing w:line="360" w:lineRule="auto"/>
        <w:ind w:left="426" w:hanging="426"/>
        <w:jc w:val="both"/>
        <w:rPr>
          <w:lang w:val="en-US"/>
        </w:rPr>
      </w:pPr>
      <w:r w:rsidRPr="0080440B">
        <w:rPr>
          <w:lang w:val="en-US"/>
        </w:rPr>
        <w:t xml:space="preserve">141. Skowron R., </w:t>
      </w:r>
      <w:r w:rsidRPr="0080440B">
        <w:rPr>
          <w:i/>
          <w:lang w:val="en-US"/>
        </w:rPr>
        <w:t>Letnio-jesienna stratyfikacja termiczna wody w Jeziorze Gopło</w:t>
      </w:r>
      <w:proofErr w:type="gramStart"/>
      <w:r w:rsidRPr="0080440B">
        <w:rPr>
          <w:i/>
          <w:lang w:val="en-US"/>
        </w:rPr>
        <w:t xml:space="preserve">,  </w:t>
      </w:r>
      <w:r w:rsidRPr="0080440B">
        <w:rPr>
          <w:lang w:val="en-US"/>
        </w:rPr>
        <w:t>Acta</w:t>
      </w:r>
      <w:proofErr w:type="gramEnd"/>
      <w:r w:rsidRPr="0080440B">
        <w:rPr>
          <w:lang w:val="en-US"/>
        </w:rPr>
        <w:t xml:space="preserve"> Universitatis Nicolai Copernici, Geografia XV, z.47, Toruń. 1980 – S.29 –47.</w:t>
      </w:r>
    </w:p>
    <w:p w:rsidR="0080440B" w:rsidRPr="0080440B" w:rsidRDefault="0080440B" w:rsidP="0080440B">
      <w:pPr>
        <w:spacing w:line="360" w:lineRule="auto"/>
        <w:ind w:left="426" w:hanging="426"/>
        <w:jc w:val="both"/>
        <w:rPr>
          <w:lang w:val="en-US"/>
        </w:rPr>
      </w:pPr>
      <w:r w:rsidRPr="0080440B">
        <w:rPr>
          <w:lang w:val="en-US"/>
        </w:rPr>
        <w:t xml:space="preserve">142. Skowron R., </w:t>
      </w:r>
      <w:r w:rsidRPr="0080440B">
        <w:rPr>
          <w:i/>
          <w:lang w:val="en-US"/>
        </w:rPr>
        <w:t>Termiczne rozwarstwienie wody w jeziorze Gopło w sezonie letnim w latach 1973-1978.</w:t>
      </w:r>
      <w:r w:rsidRPr="0080440B">
        <w:rPr>
          <w:lang w:val="en-US"/>
        </w:rPr>
        <w:t xml:space="preserve"> Acta Universitatis Nicolai Copernici, Geografia XVII, Toruń. 1982. </w:t>
      </w:r>
      <w:proofErr w:type="gramStart"/>
      <w:r w:rsidRPr="0080440B">
        <w:rPr>
          <w:lang w:val="en-US"/>
        </w:rPr>
        <w:t>–  S</w:t>
      </w:r>
      <w:proofErr w:type="gramEnd"/>
      <w:r w:rsidRPr="0080440B">
        <w:rPr>
          <w:lang w:val="en-US"/>
        </w:rPr>
        <w:t xml:space="preserve"> 39 – 52.</w:t>
      </w:r>
    </w:p>
    <w:p w:rsidR="0080440B" w:rsidRPr="0080440B" w:rsidRDefault="0080440B" w:rsidP="0080440B">
      <w:pPr>
        <w:spacing w:line="360" w:lineRule="auto"/>
        <w:ind w:left="426" w:hanging="426"/>
        <w:jc w:val="both"/>
        <w:rPr>
          <w:lang w:val="en-US"/>
        </w:rPr>
      </w:pPr>
      <w:r w:rsidRPr="0080440B">
        <w:rPr>
          <w:lang w:val="en-US"/>
        </w:rPr>
        <w:t xml:space="preserve">143. Skowron R., </w:t>
      </w:r>
      <w:r w:rsidRPr="0080440B">
        <w:rPr>
          <w:i/>
          <w:lang w:val="en-US"/>
        </w:rPr>
        <w:t xml:space="preserve">Struktura termiczna wody w okresie letniej stagnacji </w:t>
      </w:r>
      <w:proofErr w:type="gramStart"/>
      <w:r w:rsidRPr="0080440B">
        <w:rPr>
          <w:i/>
          <w:lang w:val="en-US"/>
        </w:rPr>
        <w:t>na</w:t>
      </w:r>
      <w:proofErr w:type="gramEnd"/>
      <w:r w:rsidRPr="0080440B">
        <w:rPr>
          <w:i/>
          <w:lang w:val="en-US"/>
        </w:rPr>
        <w:t xml:space="preserve"> przykładzie wybranych jezior z Pojezierza Gnieźnieńskiego i Kujawskiego,</w:t>
      </w:r>
      <w:r w:rsidRPr="0080440B">
        <w:rPr>
          <w:lang w:val="en-US"/>
        </w:rPr>
        <w:t xml:space="preserve"> Acta Universitatis Nicolai Copernici, Geografia XXII, Toruń. 1991. –S. 45 – 82.</w:t>
      </w:r>
    </w:p>
    <w:p w:rsidR="0080440B" w:rsidRPr="0080440B" w:rsidRDefault="0080440B" w:rsidP="0080440B">
      <w:pPr>
        <w:spacing w:line="360" w:lineRule="auto"/>
        <w:ind w:left="426" w:hanging="426"/>
        <w:jc w:val="both"/>
        <w:rPr>
          <w:lang w:val="en-US"/>
        </w:rPr>
      </w:pPr>
      <w:r w:rsidRPr="0080440B">
        <w:rPr>
          <w:lang w:val="en-US"/>
        </w:rPr>
        <w:t xml:space="preserve">144. Skowron R., </w:t>
      </w:r>
      <w:r w:rsidRPr="0080440B">
        <w:rPr>
          <w:i/>
          <w:lang w:val="en-US"/>
        </w:rPr>
        <w:t>Termiczna sezonowość wody powierzchniowej w jeziorach polskich – jej fluktuacje i tendencje.</w:t>
      </w:r>
      <w:r w:rsidRPr="0080440B">
        <w:rPr>
          <w:lang w:val="en-US"/>
        </w:rPr>
        <w:t xml:space="preserve"> </w:t>
      </w:r>
      <w:proofErr w:type="gramStart"/>
      <w:r w:rsidRPr="0080440B">
        <w:rPr>
          <w:lang w:val="en-US"/>
        </w:rPr>
        <w:t>Naturalne i antropogeniczne przemiany jezior.</w:t>
      </w:r>
      <w:proofErr w:type="gramEnd"/>
      <w:r w:rsidRPr="0080440B">
        <w:rPr>
          <w:lang w:val="en-US"/>
        </w:rPr>
        <w:t xml:space="preserve"> </w:t>
      </w:r>
      <w:proofErr w:type="gramStart"/>
      <w:r w:rsidRPr="0080440B">
        <w:rPr>
          <w:lang w:val="en-US"/>
        </w:rPr>
        <w:t>IMGW Warszawa.</w:t>
      </w:r>
      <w:proofErr w:type="gramEnd"/>
      <w:r w:rsidRPr="0080440B">
        <w:rPr>
          <w:lang w:val="en-US"/>
        </w:rPr>
        <w:t xml:space="preserve"> 1999. –S. 231 – 245.</w:t>
      </w:r>
    </w:p>
    <w:p w:rsidR="0080440B" w:rsidRPr="0080440B" w:rsidRDefault="0080440B" w:rsidP="0080440B">
      <w:pPr>
        <w:spacing w:line="360" w:lineRule="auto"/>
        <w:ind w:left="426" w:hanging="426"/>
        <w:jc w:val="both"/>
        <w:rPr>
          <w:lang w:val="en-US"/>
        </w:rPr>
      </w:pPr>
      <w:r w:rsidRPr="0080440B">
        <w:rPr>
          <w:lang w:val="en-US"/>
        </w:rPr>
        <w:t xml:space="preserve">145. Sławińska D., Chmura J., Sławiński J.,  </w:t>
      </w:r>
      <w:r w:rsidRPr="0080440B">
        <w:rPr>
          <w:i/>
          <w:lang w:val="en-US"/>
        </w:rPr>
        <w:t xml:space="preserve">UV Induced alterations of the physiological activity of soil melanins humic acids. </w:t>
      </w:r>
      <w:proofErr w:type="gramStart"/>
      <w:r w:rsidRPr="0080440B">
        <w:rPr>
          <w:i/>
          <w:lang w:val="en-US"/>
        </w:rPr>
        <w:t>Intern</w:t>
      </w:r>
      <w:r w:rsidRPr="0080440B">
        <w:rPr>
          <w:lang w:val="en-US"/>
        </w:rPr>
        <w:t>.</w:t>
      </w:r>
      <w:proofErr w:type="gramEnd"/>
      <w:r w:rsidRPr="0080440B">
        <w:rPr>
          <w:lang w:val="en-US"/>
        </w:rPr>
        <w:t xml:space="preserve"> </w:t>
      </w:r>
      <w:proofErr w:type="gramStart"/>
      <w:r w:rsidRPr="0080440B">
        <w:rPr>
          <w:lang w:val="en-US"/>
        </w:rPr>
        <w:t>Symp.</w:t>
      </w:r>
      <w:proofErr w:type="gramEnd"/>
      <w:r w:rsidRPr="0080440B">
        <w:rPr>
          <w:lang w:val="en-US"/>
        </w:rPr>
        <w:t xml:space="preserve"> Environmental UV Radiatio and Health Effects, Munich-Neuheberg, Germany, May 4-6. 1993.</w:t>
      </w:r>
    </w:p>
    <w:p w:rsidR="0080440B" w:rsidRPr="0080440B" w:rsidRDefault="0080440B" w:rsidP="0080440B">
      <w:pPr>
        <w:spacing w:line="360" w:lineRule="auto"/>
        <w:ind w:left="426" w:hanging="426"/>
        <w:jc w:val="both"/>
        <w:rPr>
          <w:lang w:val="en-US"/>
        </w:rPr>
      </w:pPr>
      <w:r w:rsidRPr="0080440B">
        <w:rPr>
          <w:lang w:val="en-US"/>
        </w:rPr>
        <w:t>146. Sobczyk L., Kiszka A., Chemia fizyczna dla przyrodników, Państwowe Wydawnictwo Naukowe, Warszawa. 1975. –581 c.</w:t>
      </w:r>
    </w:p>
    <w:p w:rsidR="0080440B" w:rsidRPr="0080440B" w:rsidRDefault="0080440B" w:rsidP="0080440B">
      <w:pPr>
        <w:spacing w:line="360" w:lineRule="auto"/>
        <w:ind w:left="426" w:hanging="426"/>
        <w:jc w:val="both"/>
        <w:rPr>
          <w:lang w:val="en-US"/>
        </w:rPr>
      </w:pPr>
      <w:r w:rsidRPr="0080440B">
        <w:rPr>
          <w:lang w:val="en-US"/>
        </w:rPr>
        <w:t xml:space="preserve">147. Stachurski A., Zimka J.R., </w:t>
      </w:r>
      <w:r w:rsidRPr="0080440B">
        <w:rPr>
          <w:i/>
          <w:lang w:val="en-US"/>
        </w:rPr>
        <w:t>The bugnet of nitrogen in rainfall during its passing through the crown canopy in forest ecosystems</w:t>
      </w:r>
      <w:r w:rsidRPr="0080440B">
        <w:rPr>
          <w:lang w:val="en-US"/>
        </w:rPr>
        <w:t>. Ekologia Polska 32, Warszawa.1984.</w:t>
      </w:r>
    </w:p>
    <w:p w:rsidR="0080440B" w:rsidRPr="0080440B" w:rsidRDefault="0080440B" w:rsidP="0080440B">
      <w:pPr>
        <w:spacing w:line="360" w:lineRule="auto"/>
        <w:ind w:left="426" w:hanging="426"/>
        <w:jc w:val="both"/>
        <w:rPr>
          <w:lang w:val="en-US"/>
        </w:rPr>
      </w:pPr>
      <w:r w:rsidRPr="0080440B">
        <w:rPr>
          <w:lang w:val="en-US"/>
        </w:rPr>
        <w:t xml:space="preserve">148. Stachyrak J., 2001, </w:t>
      </w:r>
      <w:r w:rsidRPr="0080440B">
        <w:rPr>
          <w:i/>
          <w:lang w:val="en-US"/>
        </w:rPr>
        <w:t>Przyroda i krajobraz Podkarpacia</w:t>
      </w:r>
      <w:r w:rsidRPr="0080440B">
        <w:rPr>
          <w:lang w:val="en-US"/>
        </w:rPr>
        <w:t>, Czynniki i Bariery Regionalnej Współpracy Transgranicznej – Bilans Dokonań, 50 Zjazd Polskiego Towarzystwa Geograficznego, Uniwersytet Rzeszowski, Rzeszów. 2001. –S. 62 – 66.</w:t>
      </w:r>
    </w:p>
    <w:p w:rsidR="0080440B" w:rsidRPr="0080440B" w:rsidRDefault="0080440B" w:rsidP="0080440B">
      <w:pPr>
        <w:spacing w:line="360" w:lineRule="auto"/>
        <w:ind w:left="426" w:hanging="426"/>
        <w:jc w:val="both"/>
        <w:rPr>
          <w:lang w:val="en-US"/>
        </w:rPr>
      </w:pPr>
      <w:r w:rsidRPr="0080440B">
        <w:rPr>
          <w:lang w:val="en-US"/>
        </w:rPr>
        <w:t xml:space="preserve">149. Stangenberg M., </w:t>
      </w:r>
      <w:r w:rsidRPr="0080440B">
        <w:rPr>
          <w:i/>
          <w:lang w:val="en-US"/>
        </w:rPr>
        <w:t xml:space="preserve">Szkic limnologiczny </w:t>
      </w:r>
      <w:proofErr w:type="gramStart"/>
      <w:r w:rsidRPr="0080440B">
        <w:rPr>
          <w:i/>
          <w:lang w:val="en-US"/>
        </w:rPr>
        <w:t>na</w:t>
      </w:r>
      <w:proofErr w:type="gramEnd"/>
      <w:r w:rsidRPr="0080440B">
        <w:rPr>
          <w:i/>
          <w:lang w:val="en-US"/>
        </w:rPr>
        <w:t xml:space="preserve"> tle stosunków hydrodynamicznych Pojezierza Suwalskiego</w:t>
      </w:r>
      <w:r w:rsidRPr="0080440B">
        <w:rPr>
          <w:lang w:val="en-US"/>
        </w:rPr>
        <w:t xml:space="preserve">. </w:t>
      </w:r>
      <w:proofErr w:type="gramStart"/>
      <w:r w:rsidRPr="0080440B">
        <w:rPr>
          <w:lang w:val="en-US"/>
        </w:rPr>
        <w:t>Rozpr.</w:t>
      </w:r>
      <w:proofErr w:type="gramEnd"/>
      <w:r w:rsidRPr="0080440B">
        <w:rPr>
          <w:lang w:val="en-US"/>
        </w:rPr>
        <w:t xml:space="preserve"> </w:t>
      </w:r>
      <w:proofErr w:type="gramStart"/>
      <w:r w:rsidRPr="0080440B">
        <w:rPr>
          <w:lang w:val="en-US"/>
        </w:rPr>
        <w:t>I Spraw.</w:t>
      </w:r>
      <w:proofErr w:type="gramEnd"/>
      <w:r w:rsidRPr="0080440B">
        <w:rPr>
          <w:lang w:val="en-US"/>
        </w:rPr>
        <w:t xml:space="preserve"> </w:t>
      </w:r>
      <w:proofErr w:type="gramStart"/>
      <w:r w:rsidRPr="0080440B">
        <w:rPr>
          <w:lang w:val="en-US"/>
        </w:rPr>
        <w:t>Inst. Bad.</w:t>
      </w:r>
      <w:proofErr w:type="gramEnd"/>
      <w:r w:rsidRPr="0080440B">
        <w:rPr>
          <w:lang w:val="en-US"/>
        </w:rPr>
        <w:t xml:space="preserve"> </w:t>
      </w:r>
      <w:proofErr w:type="gramStart"/>
      <w:r w:rsidRPr="0080440B">
        <w:rPr>
          <w:lang w:val="en-US"/>
        </w:rPr>
        <w:t>Lasów Państw., ser.</w:t>
      </w:r>
      <w:proofErr w:type="gramEnd"/>
      <w:r w:rsidRPr="0080440B">
        <w:rPr>
          <w:lang w:val="en-US"/>
        </w:rPr>
        <w:t xml:space="preserve"> </w:t>
      </w:r>
      <w:proofErr w:type="gramStart"/>
      <w:r w:rsidRPr="0080440B">
        <w:rPr>
          <w:lang w:val="en-US"/>
        </w:rPr>
        <w:t>A (19).</w:t>
      </w:r>
      <w:proofErr w:type="gramEnd"/>
      <w:r w:rsidRPr="0080440B">
        <w:rPr>
          <w:lang w:val="en-US"/>
        </w:rPr>
        <w:t xml:space="preserve"> 1936.</w:t>
      </w:r>
    </w:p>
    <w:p w:rsidR="0080440B" w:rsidRDefault="0080440B" w:rsidP="0080440B">
      <w:pPr>
        <w:spacing w:line="360" w:lineRule="auto"/>
        <w:ind w:left="426" w:hanging="426"/>
        <w:jc w:val="both"/>
      </w:pPr>
      <w:r w:rsidRPr="0080440B">
        <w:rPr>
          <w:lang w:val="en-US"/>
        </w:rPr>
        <w:t xml:space="preserve">150. Stańczykowska A. </w:t>
      </w:r>
      <w:r w:rsidRPr="0080440B">
        <w:rPr>
          <w:i/>
          <w:lang w:val="en-US"/>
        </w:rPr>
        <w:t>Woda jako środowisko życia</w:t>
      </w:r>
      <w:r w:rsidRPr="0080440B">
        <w:rPr>
          <w:lang w:val="en-US"/>
        </w:rPr>
        <w:t>, [w:] Ekologia naszych wód</w:t>
      </w:r>
      <w:r w:rsidRPr="0080440B">
        <w:rPr>
          <w:i/>
          <w:lang w:val="en-US"/>
        </w:rPr>
        <w:t>.</w:t>
      </w:r>
      <w:r w:rsidRPr="0080440B">
        <w:rPr>
          <w:lang w:val="en-US"/>
        </w:rPr>
        <w:t xml:space="preserve"> </w:t>
      </w:r>
      <w:r>
        <w:t>Wydawnictwa Szkolne i Pedagogiczne, Warszawa.1990. – S. 37 – 63.</w:t>
      </w:r>
    </w:p>
    <w:p w:rsidR="0080440B" w:rsidRDefault="0080440B" w:rsidP="0080440B">
      <w:pPr>
        <w:spacing w:line="360" w:lineRule="auto"/>
        <w:ind w:left="426" w:hanging="426"/>
        <w:jc w:val="both"/>
      </w:pPr>
      <w:r>
        <w:t xml:space="preserve">151. Starkel L. </w:t>
      </w:r>
      <w:r>
        <w:rPr>
          <w:i/>
        </w:rPr>
        <w:t>Rozwój rzeźby polskiej części Karpat Wschodnich</w:t>
      </w:r>
      <w:proofErr w:type="gramStart"/>
      <w:r>
        <w:rPr>
          <w:i/>
        </w:rPr>
        <w:t xml:space="preserve">( </w:t>
      </w:r>
      <w:proofErr w:type="gramEnd"/>
      <w:r>
        <w:rPr>
          <w:i/>
        </w:rPr>
        <w:t>na przykładzie dorzecza  górnego Sanu)</w:t>
      </w:r>
      <w:r>
        <w:t xml:space="preserve"> Prace Geograficzne IG PAN 50. 1965. – 160 s.</w:t>
      </w:r>
    </w:p>
    <w:p w:rsidR="0080440B" w:rsidRPr="0080440B" w:rsidRDefault="0080440B" w:rsidP="0080440B">
      <w:pPr>
        <w:spacing w:line="360" w:lineRule="auto"/>
        <w:ind w:left="426" w:hanging="426"/>
        <w:jc w:val="both"/>
        <w:rPr>
          <w:lang w:val="en-US"/>
        </w:rPr>
      </w:pPr>
      <w:r>
        <w:t xml:space="preserve">152. Starmach K., </w:t>
      </w:r>
      <w:r>
        <w:rPr>
          <w:i/>
        </w:rPr>
        <w:t>Hydrobiologiczne podstawy użytkowania przez wodociągi płytkich zbiorników rzecznych,</w:t>
      </w:r>
      <w:r>
        <w:t xml:space="preserve"> Pol. </w:t>
      </w:r>
      <w:proofErr w:type="gramStart"/>
      <w:r w:rsidRPr="0080440B">
        <w:rPr>
          <w:lang w:val="en-US"/>
        </w:rPr>
        <w:t>Arch. Hydrobiol.., 4(17).</w:t>
      </w:r>
      <w:proofErr w:type="gramEnd"/>
      <w:r w:rsidRPr="0080440B">
        <w:rPr>
          <w:lang w:val="en-US"/>
        </w:rPr>
        <w:t xml:space="preserve"> 1958.</w:t>
      </w:r>
    </w:p>
    <w:p w:rsidR="0080440B" w:rsidRPr="0080440B" w:rsidRDefault="0080440B" w:rsidP="0080440B">
      <w:pPr>
        <w:spacing w:line="360" w:lineRule="auto"/>
        <w:ind w:left="426" w:hanging="426"/>
        <w:jc w:val="both"/>
        <w:rPr>
          <w:lang w:val="en-US"/>
        </w:rPr>
      </w:pPr>
      <w:r w:rsidRPr="0080440B">
        <w:rPr>
          <w:lang w:val="en-US"/>
        </w:rPr>
        <w:lastRenderedPageBreak/>
        <w:t xml:space="preserve">153. Starmach K., Wróbel S., Pasternak K. </w:t>
      </w:r>
      <w:r w:rsidRPr="0080440B">
        <w:rPr>
          <w:i/>
          <w:lang w:val="en-US"/>
        </w:rPr>
        <w:t>Hydrobiologia (Limnologia),</w:t>
      </w:r>
      <w:r w:rsidRPr="0080440B">
        <w:rPr>
          <w:lang w:val="en-US"/>
        </w:rPr>
        <w:t xml:space="preserve"> PWN, W-wa. 1987. –S. 41 – 345.</w:t>
      </w:r>
    </w:p>
    <w:p w:rsidR="0080440B" w:rsidRPr="0080440B" w:rsidRDefault="0080440B" w:rsidP="0080440B">
      <w:pPr>
        <w:spacing w:line="360" w:lineRule="auto"/>
        <w:ind w:left="426" w:hanging="426"/>
        <w:jc w:val="both"/>
        <w:rPr>
          <w:lang w:val="en-US"/>
        </w:rPr>
      </w:pPr>
      <w:r w:rsidRPr="0080440B">
        <w:rPr>
          <w:lang w:val="en-US"/>
        </w:rPr>
        <w:t xml:space="preserve">154. Staszic S., </w:t>
      </w:r>
      <w:r w:rsidRPr="0080440B">
        <w:rPr>
          <w:i/>
          <w:lang w:val="en-US"/>
        </w:rPr>
        <w:t>O ziemiorództwie Karpatów i innych gór i równin Polski</w:t>
      </w:r>
      <w:r w:rsidRPr="0080440B">
        <w:rPr>
          <w:lang w:val="en-US"/>
        </w:rPr>
        <w:t xml:space="preserve"> (faksymile), Warszawa (1955) (</w:t>
      </w:r>
      <w:proofErr w:type="gramStart"/>
      <w:r w:rsidRPr="0080440B">
        <w:rPr>
          <w:lang w:val="en-US"/>
        </w:rPr>
        <w:t>non</w:t>
      </w:r>
      <w:proofErr w:type="gramEnd"/>
      <w:r w:rsidRPr="0080440B">
        <w:rPr>
          <w:lang w:val="en-US"/>
        </w:rPr>
        <w:t xml:space="preserve"> vide). 1815.</w:t>
      </w:r>
    </w:p>
    <w:p w:rsidR="0080440B" w:rsidRPr="0080440B" w:rsidRDefault="0080440B" w:rsidP="0080440B">
      <w:pPr>
        <w:spacing w:line="360" w:lineRule="auto"/>
        <w:ind w:left="426" w:hanging="426"/>
        <w:jc w:val="both"/>
        <w:rPr>
          <w:lang w:val="en-US"/>
        </w:rPr>
      </w:pPr>
      <w:r w:rsidRPr="0080440B">
        <w:rPr>
          <w:lang w:val="en-US"/>
        </w:rPr>
        <w:t xml:space="preserve">155. Stenz E., </w:t>
      </w:r>
      <w:r w:rsidRPr="0080440B">
        <w:rPr>
          <w:i/>
          <w:lang w:val="en-US"/>
        </w:rPr>
        <w:t>O przenikalności promieniowania słonecznego w jeziorach wigierskich.</w:t>
      </w:r>
      <w:r w:rsidRPr="0080440B">
        <w:rPr>
          <w:lang w:val="en-US"/>
        </w:rPr>
        <w:t xml:space="preserve"> </w:t>
      </w:r>
      <w:proofErr w:type="gramStart"/>
      <w:r w:rsidRPr="0080440B">
        <w:rPr>
          <w:lang w:val="en-US"/>
        </w:rPr>
        <w:t>Arch.Hydrob.Ryb. t. 11.</w:t>
      </w:r>
      <w:proofErr w:type="gramEnd"/>
      <w:r w:rsidRPr="0080440B">
        <w:rPr>
          <w:lang w:val="en-US"/>
        </w:rPr>
        <w:t xml:space="preserve"> </w:t>
      </w:r>
      <w:proofErr w:type="gramStart"/>
      <w:r w:rsidRPr="0080440B">
        <w:rPr>
          <w:lang w:val="en-US"/>
        </w:rPr>
        <w:t>z. 1</w:t>
      </w:r>
      <w:proofErr w:type="gramEnd"/>
      <w:r w:rsidRPr="0080440B">
        <w:rPr>
          <w:lang w:val="en-US"/>
        </w:rPr>
        <w:t>-2. 1938.</w:t>
      </w:r>
    </w:p>
    <w:p w:rsidR="0080440B" w:rsidRPr="0080440B" w:rsidRDefault="0080440B" w:rsidP="0080440B">
      <w:pPr>
        <w:spacing w:line="360" w:lineRule="auto"/>
        <w:ind w:left="426" w:hanging="426"/>
        <w:jc w:val="both"/>
        <w:rPr>
          <w:lang w:val="en-US"/>
        </w:rPr>
      </w:pPr>
      <w:r w:rsidRPr="0080440B">
        <w:rPr>
          <w:lang w:val="en-US"/>
        </w:rPr>
        <w:t xml:space="preserve">156. Swank W.T., </w:t>
      </w:r>
      <w:r w:rsidRPr="0080440B">
        <w:rPr>
          <w:i/>
          <w:lang w:val="en-US"/>
        </w:rPr>
        <w:t>Atmospheric contributions to forest nutrient cycling</w:t>
      </w:r>
      <w:r w:rsidRPr="0080440B">
        <w:rPr>
          <w:lang w:val="en-US"/>
        </w:rPr>
        <w:t xml:space="preserve">. Water Resources Bulletin, American Water Resources Association, </w:t>
      </w:r>
      <w:proofErr w:type="gramStart"/>
      <w:r w:rsidRPr="0080440B">
        <w:rPr>
          <w:lang w:val="en-US"/>
        </w:rPr>
        <w:t>Washington ,</w:t>
      </w:r>
      <w:proofErr w:type="gramEnd"/>
      <w:r w:rsidRPr="0080440B">
        <w:rPr>
          <w:lang w:val="en-US"/>
        </w:rPr>
        <w:t xml:space="preserve"> Vol. 20, No. 3. 1984.</w:t>
      </w:r>
    </w:p>
    <w:p w:rsidR="0080440B" w:rsidRPr="0080440B" w:rsidRDefault="0080440B" w:rsidP="0080440B">
      <w:pPr>
        <w:spacing w:line="360" w:lineRule="auto"/>
        <w:ind w:left="426" w:hanging="426"/>
        <w:jc w:val="both"/>
        <w:rPr>
          <w:lang w:val="en-US"/>
        </w:rPr>
      </w:pPr>
      <w:r w:rsidRPr="0080440B">
        <w:rPr>
          <w:lang w:val="en-US"/>
        </w:rPr>
        <w:t>157. Szaflarski J.</w:t>
      </w:r>
      <w:proofErr w:type="gramStart"/>
      <w:r w:rsidRPr="0080440B">
        <w:rPr>
          <w:lang w:val="en-US"/>
        </w:rPr>
        <w:t xml:space="preserve">,  </w:t>
      </w:r>
      <w:r w:rsidRPr="0080440B">
        <w:rPr>
          <w:i/>
          <w:lang w:val="en-US"/>
        </w:rPr>
        <w:t>Morfometria</w:t>
      </w:r>
      <w:proofErr w:type="gramEnd"/>
      <w:r w:rsidRPr="0080440B">
        <w:rPr>
          <w:i/>
          <w:lang w:val="en-US"/>
        </w:rPr>
        <w:t xml:space="preserve"> jezior tatrzańskich</w:t>
      </w:r>
      <w:r w:rsidRPr="0080440B">
        <w:rPr>
          <w:lang w:val="en-US"/>
        </w:rPr>
        <w:t xml:space="preserve">. </w:t>
      </w:r>
      <w:proofErr w:type="gramStart"/>
      <w:r w:rsidRPr="0080440B">
        <w:rPr>
          <w:lang w:val="en-US"/>
        </w:rPr>
        <w:t>Wiad.</w:t>
      </w:r>
      <w:proofErr w:type="gramEnd"/>
      <w:r w:rsidRPr="0080440B">
        <w:rPr>
          <w:lang w:val="en-US"/>
        </w:rPr>
        <w:t xml:space="preserve"> Służby Geogr., z.1. 1936.</w:t>
      </w:r>
    </w:p>
    <w:p w:rsidR="0080440B" w:rsidRPr="0080440B" w:rsidRDefault="0080440B" w:rsidP="0080440B">
      <w:pPr>
        <w:spacing w:line="360" w:lineRule="auto"/>
        <w:ind w:left="426" w:hanging="426"/>
        <w:jc w:val="both"/>
        <w:rPr>
          <w:lang w:val="en-US"/>
        </w:rPr>
      </w:pPr>
      <w:r w:rsidRPr="0080440B">
        <w:rPr>
          <w:lang w:val="en-US"/>
        </w:rPr>
        <w:t>158. Szaflarski J.</w:t>
      </w:r>
      <w:proofErr w:type="gramStart"/>
      <w:r w:rsidRPr="0080440B">
        <w:rPr>
          <w:lang w:val="en-US"/>
        </w:rPr>
        <w:t xml:space="preserve">,  </w:t>
      </w:r>
      <w:r w:rsidRPr="0080440B">
        <w:rPr>
          <w:i/>
          <w:lang w:val="en-US"/>
        </w:rPr>
        <w:t>Przeźroczystość</w:t>
      </w:r>
      <w:proofErr w:type="gramEnd"/>
      <w:r w:rsidRPr="0080440B">
        <w:rPr>
          <w:i/>
          <w:lang w:val="en-US"/>
        </w:rPr>
        <w:t xml:space="preserve"> i barwa wód jezior tatrzańskich</w:t>
      </w:r>
      <w:r w:rsidRPr="0080440B">
        <w:rPr>
          <w:lang w:val="en-US"/>
        </w:rPr>
        <w:t xml:space="preserve">. </w:t>
      </w:r>
      <w:proofErr w:type="gramStart"/>
      <w:r w:rsidRPr="0080440B">
        <w:rPr>
          <w:lang w:val="en-US"/>
        </w:rPr>
        <w:t>Wiad.</w:t>
      </w:r>
      <w:proofErr w:type="gramEnd"/>
      <w:r w:rsidRPr="0080440B">
        <w:rPr>
          <w:lang w:val="en-US"/>
        </w:rPr>
        <w:t xml:space="preserve"> Sł. Geogr. </w:t>
      </w:r>
      <w:proofErr w:type="gramStart"/>
      <w:r w:rsidRPr="0080440B">
        <w:rPr>
          <w:lang w:val="en-US"/>
        </w:rPr>
        <w:t>nr</w:t>
      </w:r>
      <w:proofErr w:type="gramEnd"/>
      <w:r w:rsidRPr="0080440B">
        <w:rPr>
          <w:lang w:val="en-US"/>
        </w:rPr>
        <w:t>. 3. 1936.</w:t>
      </w:r>
    </w:p>
    <w:p w:rsidR="0080440B" w:rsidRPr="0080440B" w:rsidRDefault="0080440B" w:rsidP="0080440B">
      <w:pPr>
        <w:spacing w:line="360" w:lineRule="auto"/>
        <w:ind w:left="426" w:hanging="426"/>
        <w:jc w:val="both"/>
        <w:rPr>
          <w:lang w:val="en-US"/>
        </w:rPr>
      </w:pPr>
      <w:r w:rsidRPr="0080440B">
        <w:rPr>
          <w:lang w:val="en-US"/>
        </w:rPr>
        <w:t xml:space="preserve">159. Szczeniowski Sz., </w:t>
      </w:r>
      <w:r w:rsidRPr="0080440B">
        <w:rPr>
          <w:i/>
          <w:lang w:val="en-US"/>
        </w:rPr>
        <w:t xml:space="preserve">Fizyka doświadczalna </w:t>
      </w:r>
      <w:proofErr w:type="gramStart"/>
      <w:r w:rsidRPr="0080440B">
        <w:rPr>
          <w:i/>
          <w:lang w:val="en-US"/>
        </w:rPr>
        <w:t>cz</w:t>
      </w:r>
      <w:proofErr w:type="gramEnd"/>
      <w:r w:rsidRPr="0080440B">
        <w:rPr>
          <w:i/>
          <w:lang w:val="en-US"/>
        </w:rPr>
        <w:t>. II. Ciepło i fizyka drobinowa</w:t>
      </w:r>
      <w:r w:rsidRPr="0080440B">
        <w:rPr>
          <w:lang w:val="en-US"/>
        </w:rPr>
        <w:t xml:space="preserve"> PWN, Warszawawa. 1964. – 341 s.</w:t>
      </w:r>
    </w:p>
    <w:p w:rsidR="0080440B" w:rsidRPr="0080440B" w:rsidRDefault="0080440B" w:rsidP="0080440B">
      <w:pPr>
        <w:spacing w:line="360" w:lineRule="auto"/>
        <w:ind w:left="426" w:hanging="426"/>
        <w:jc w:val="both"/>
        <w:rPr>
          <w:lang w:val="en-US"/>
        </w:rPr>
      </w:pPr>
      <w:r w:rsidRPr="0080440B">
        <w:rPr>
          <w:lang w:val="en-US"/>
        </w:rPr>
        <w:t>160. Śniadecki J.</w:t>
      </w:r>
      <w:proofErr w:type="gramStart"/>
      <w:r w:rsidRPr="0080440B">
        <w:rPr>
          <w:lang w:val="en-US"/>
        </w:rPr>
        <w:t xml:space="preserve">,  </w:t>
      </w:r>
      <w:r w:rsidRPr="0080440B">
        <w:rPr>
          <w:i/>
          <w:lang w:val="en-US"/>
        </w:rPr>
        <w:t>Jeografia</w:t>
      </w:r>
      <w:proofErr w:type="gramEnd"/>
      <w:r w:rsidRPr="0080440B">
        <w:rPr>
          <w:i/>
          <w:lang w:val="en-US"/>
        </w:rPr>
        <w:t xml:space="preserve"> czyli opisanie matematyczne i fizyczne ziemi</w:t>
      </w:r>
      <w:r w:rsidRPr="0080440B">
        <w:rPr>
          <w:lang w:val="en-US"/>
        </w:rPr>
        <w:t>, Warszawa (non vide).1804.</w:t>
      </w:r>
    </w:p>
    <w:p w:rsidR="0080440B" w:rsidRPr="0080440B" w:rsidRDefault="0080440B" w:rsidP="0080440B">
      <w:pPr>
        <w:spacing w:line="360" w:lineRule="auto"/>
        <w:ind w:left="426" w:hanging="426"/>
        <w:jc w:val="both"/>
        <w:rPr>
          <w:lang w:val="en-US"/>
        </w:rPr>
      </w:pPr>
      <w:r w:rsidRPr="0080440B">
        <w:rPr>
          <w:lang w:val="en-US"/>
        </w:rPr>
        <w:t xml:space="preserve">161. Świerz L., 1877, </w:t>
      </w:r>
      <w:r w:rsidRPr="0080440B">
        <w:rPr>
          <w:i/>
          <w:lang w:val="en-US"/>
        </w:rPr>
        <w:t>Ciepłota źródeł i stawów tatrzańskich, mierzona w 1876 r</w:t>
      </w:r>
      <w:r w:rsidRPr="0080440B">
        <w:rPr>
          <w:lang w:val="en-US"/>
        </w:rPr>
        <w:t xml:space="preserve">. Pam Tow. </w:t>
      </w:r>
      <w:proofErr w:type="gramStart"/>
      <w:r w:rsidRPr="0080440B">
        <w:rPr>
          <w:lang w:val="en-US"/>
        </w:rPr>
        <w:t>Tatrz.,</w:t>
      </w:r>
      <w:proofErr w:type="gramEnd"/>
      <w:r w:rsidRPr="0080440B">
        <w:rPr>
          <w:lang w:val="en-US"/>
        </w:rPr>
        <w:t xml:space="preserve"> T.II</w:t>
      </w:r>
    </w:p>
    <w:p w:rsidR="0080440B" w:rsidRPr="0080440B" w:rsidRDefault="0080440B" w:rsidP="0080440B">
      <w:pPr>
        <w:spacing w:line="360" w:lineRule="auto"/>
        <w:ind w:left="426" w:hanging="426"/>
        <w:jc w:val="both"/>
        <w:rPr>
          <w:lang w:val="en-US"/>
        </w:rPr>
      </w:pPr>
      <w:r w:rsidRPr="0080440B">
        <w:rPr>
          <w:lang w:val="en-US"/>
        </w:rPr>
        <w:t xml:space="preserve">162. Świerz L., 1881, </w:t>
      </w:r>
      <w:r w:rsidRPr="0080440B">
        <w:rPr>
          <w:i/>
          <w:lang w:val="en-US"/>
        </w:rPr>
        <w:t xml:space="preserve">Materiały </w:t>
      </w:r>
      <w:proofErr w:type="gramStart"/>
      <w:r w:rsidRPr="0080440B">
        <w:rPr>
          <w:i/>
          <w:lang w:val="en-US"/>
        </w:rPr>
        <w:t>do</w:t>
      </w:r>
      <w:proofErr w:type="gramEnd"/>
      <w:r w:rsidRPr="0080440B">
        <w:rPr>
          <w:i/>
          <w:lang w:val="en-US"/>
        </w:rPr>
        <w:t xml:space="preserve"> ciepłoty stawów tatrzańskich</w:t>
      </w:r>
      <w:r w:rsidRPr="0080440B">
        <w:rPr>
          <w:lang w:val="en-US"/>
        </w:rPr>
        <w:t xml:space="preserve">, Pam. Tow. </w:t>
      </w:r>
      <w:proofErr w:type="gramStart"/>
      <w:r w:rsidRPr="0080440B">
        <w:rPr>
          <w:lang w:val="en-US"/>
        </w:rPr>
        <w:t>Tatrz.,</w:t>
      </w:r>
      <w:proofErr w:type="gramEnd"/>
      <w:r w:rsidRPr="0080440B">
        <w:rPr>
          <w:lang w:val="en-US"/>
        </w:rPr>
        <w:t xml:space="preserve"> T. VI. </w:t>
      </w:r>
    </w:p>
    <w:p w:rsidR="0080440B" w:rsidRPr="0080440B" w:rsidRDefault="0080440B" w:rsidP="0080440B">
      <w:pPr>
        <w:spacing w:line="360" w:lineRule="auto"/>
        <w:ind w:left="426" w:hanging="426"/>
        <w:jc w:val="both"/>
        <w:rPr>
          <w:lang w:val="en-US"/>
        </w:rPr>
      </w:pPr>
      <w:r w:rsidRPr="0080440B">
        <w:rPr>
          <w:lang w:val="en-US"/>
        </w:rPr>
        <w:t>163. Świerz L., 1885</w:t>
      </w:r>
      <w:proofErr w:type="gramStart"/>
      <w:r w:rsidRPr="0080440B">
        <w:rPr>
          <w:lang w:val="en-US"/>
        </w:rPr>
        <w:t xml:space="preserve">,  </w:t>
      </w:r>
      <w:r w:rsidRPr="0080440B">
        <w:rPr>
          <w:i/>
          <w:lang w:val="en-US"/>
        </w:rPr>
        <w:t>Pomiary</w:t>
      </w:r>
      <w:proofErr w:type="gramEnd"/>
      <w:r w:rsidRPr="0080440B">
        <w:rPr>
          <w:i/>
          <w:lang w:val="en-US"/>
        </w:rPr>
        <w:t xml:space="preserve"> ciepłoty stawów tatrzańskich w różnych warstwach głębokości</w:t>
      </w:r>
      <w:r w:rsidRPr="0080440B">
        <w:rPr>
          <w:lang w:val="en-US"/>
        </w:rPr>
        <w:t xml:space="preserve">, Pam. Tow. </w:t>
      </w:r>
      <w:proofErr w:type="gramStart"/>
      <w:r w:rsidRPr="0080440B">
        <w:rPr>
          <w:lang w:val="en-US"/>
        </w:rPr>
        <w:t>Tatrz.,</w:t>
      </w:r>
      <w:proofErr w:type="gramEnd"/>
      <w:r w:rsidRPr="0080440B">
        <w:rPr>
          <w:lang w:val="en-US"/>
        </w:rPr>
        <w:t xml:space="preserve"> T.X.</w:t>
      </w:r>
    </w:p>
    <w:p w:rsidR="0080440B" w:rsidRPr="0080440B" w:rsidRDefault="0080440B" w:rsidP="0080440B">
      <w:pPr>
        <w:spacing w:line="360" w:lineRule="auto"/>
        <w:ind w:left="426" w:hanging="426"/>
        <w:jc w:val="both"/>
        <w:rPr>
          <w:lang w:val="en-US"/>
        </w:rPr>
      </w:pPr>
      <w:r w:rsidRPr="0080440B">
        <w:rPr>
          <w:lang w:val="en-US"/>
        </w:rPr>
        <w:t xml:space="preserve">164.Świerz L., 1893, </w:t>
      </w:r>
      <w:r w:rsidRPr="0080440B">
        <w:rPr>
          <w:i/>
          <w:lang w:val="en-US"/>
        </w:rPr>
        <w:t xml:space="preserve">O stosunkach ciepłoty stawów tatrzańskich podług pomiarów czynionych podczas pory letniej w roku 1892 </w:t>
      </w:r>
      <w:proofErr w:type="gramStart"/>
      <w:r w:rsidRPr="0080440B">
        <w:rPr>
          <w:i/>
          <w:lang w:val="en-US"/>
        </w:rPr>
        <w:t>na</w:t>
      </w:r>
      <w:proofErr w:type="gramEnd"/>
      <w:r w:rsidRPr="0080440B">
        <w:rPr>
          <w:i/>
          <w:lang w:val="en-US"/>
        </w:rPr>
        <w:t xml:space="preserve"> różnych głębokościach</w:t>
      </w:r>
      <w:r w:rsidRPr="0080440B">
        <w:rPr>
          <w:lang w:val="en-US"/>
        </w:rPr>
        <w:t xml:space="preserve">, Pam. Tow. </w:t>
      </w:r>
      <w:proofErr w:type="gramStart"/>
      <w:r w:rsidRPr="0080440B">
        <w:rPr>
          <w:lang w:val="en-US"/>
        </w:rPr>
        <w:t>Tatrz.,</w:t>
      </w:r>
      <w:proofErr w:type="gramEnd"/>
      <w:r w:rsidRPr="0080440B">
        <w:rPr>
          <w:lang w:val="en-US"/>
        </w:rPr>
        <w:t xml:space="preserve"> T. XIV.</w:t>
      </w:r>
    </w:p>
    <w:p w:rsidR="0080440B" w:rsidRPr="0080440B" w:rsidRDefault="0080440B" w:rsidP="0080440B">
      <w:pPr>
        <w:spacing w:line="360" w:lineRule="auto"/>
        <w:ind w:left="426" w:hanging="426"/>
        <w:jc w:val="both"/>
        <w:rPr>
          <w:lang w:val="en-US"/>
        </w:rPr>
      </w:pPr>
      <w:r w:rsidRPr="0080440B">
        <w:rPr>
          <w:lang w:val="en-US"/>
        </w:rPr>
        <w:t xml:space="preserve">165. Tarwid K. </w:t>
      </w:r>
      <w:r w:rsidRPr="0080440B">
        <w:rPr>
          <w:i/>
          <w:lang w:val="en-US"/>
        </w:rPr>
        <w:t>Jeziora</w:t>
      </w:r>
      <w:r w:rsidRPr="0080440B">
        <w:rPr>
          <w:lang w:val="en-US"/>
        </w:rPr>
        <w:t xml:space="preserve"> [w:]</w:t>
      </w:r>
      <w:proofErr w:type="gramStart"/>
      <w:r w:rsidRPr="0080440B">
        <w:rPr>
          <w:lang w:val="en-US"/>
        </w:rPr>
        <w:t>,  Ekologia</w:t>
      </w:r>
      <w:proofErr w:type="gramEnd"/>
      <w:r w:rsidRPr="0080440B">
        <w:rPr>
          <w:lang w:val="en-US"/>
        </w:rPr>
        <w:t xml:space="preserve"> wód śródlądowych</w:t>
      </w:r>
      <w:r w:rsidRPr="0080440B">
        <w:rPr>
          <w:i/>
          <w:lang w:val="en-US"/>
        </w:rPr>
        <w:t>,</w:t>
      </w:r>
      <w:r w:rsidRPr="0080440B">
        <w:rPr>
          <w:lang w:val="en-US"/>
        </w:rPr>
        <w:t xml:space="preserve"> PWN Warszawa. 1988. – S. 113 - 128</w:t>
      </w:r>
    </w:p>
    <w:p w:rsidR="0080440B" w:rsidRPr="0080440B" w:rsidRDefault="0080440B" w:rsidP="0080440B">
      <w:pPr>
        <w:spacing w:line="360" w:lineRule="auto"/>
        <w:ind w:left="426" w:hanging="426"/>
        <w:jc w:val="both"/>
        <w:rPr>
          <w:lang w:val="en-US"/>
        </w:rPr>
      </w:pPr>
      <w:proofErr w:type="gramStart"/>
      <w:r w:rsidRPr="0080440B">
        <w:rPr>
          <w:lang w:val="en-US"/>
        </w:rPr>
        <w:t xml:space="preserve">166. Tomaszewski J.T., </w:t>
      </w:r>
      <w:r w:rsidRPr="0080440B">
        <w:rPr>
          <w:i/>
          <w:lang w:val="en-US"/>
        </w:rPr>
        <w:t>Cechy limologiczne Jeziora Dominickiego i ich współczesna zmienność.</w:t>
      </w:r>
      <w:proofErr w:type="gramEnd"/>
      <w:r w:rsidRPr="0080440B">
        <w:rPr>
          <w:lang w:val="en-US"/>
        </w:rPr>
        <w:t xml:space="preserve"> </w:t>
      </w:r>
      <w:proofErr w:type="gramStart"/>
      <w:r w:rsidRPr="0080440B">
        <w:rPr>
          <w:lang w:val="en-US"/>
        </w:rPr>
        <w:t>Naturalne i antropogeniczne przemiany jezior, IMGW, Warszawa 1999, - S.265-277.</w:t>
      </w:r>
      <w:proofErr w:type="gramEnd"/>
    </w:p>
    <w:p w:rsidR="0080440B" w:rsidRPr="0080440B" w:rsidRDefault="0080440B" w:rsidP="0080440B">
      <w:pPr>
        <w:spacing w:line="360" w:lineRule="auto"/>
        <w:ind w:left="426" w:hanging="426"/>
        <w:jc w:val="both"/>
        <w:rPr>
          <w:lang w:val="en-US"/>
        </w:rPr>
      </w:pPr>
      <w:r w:rsidRPr="0080440B">
        <w:rPr>
          <w:lang w:val="en-US"/>
        </w:rPr>
        <w:t xml:space="preserve">167. Turczyński M., </w:t>
      </w:r>
      <w:r w:rsidRPr="0080440B">
        <w:rPr>
          <w:i/>
          <w:lang w:val="en-US"/>
        </w:rPr>
        <w:t>Termika jezior łęczyńsko-włodawskich</w:t>
      </w:r>
      <w:r w:rsidRPr="0080440B">
        <w:rPr>
          <w:lang w:val="en-US"/>
        </w:rPr>
        <w:t xml:space="preserve">. </w:t>
      </w:r>
      <w:proofErr w:type="gramStart"/>
      <w:r w:rsidRPr="0080440B">
        <w:rPr>
          <w:lang w:val="en-US"/>
        </w:rPr>
        <w:t>Ogólnop.</w:t>
      </w:r>
      <w:proofErr w:type="gramEnd"/>
      <w:r w:rsidRPr="0080440B">
        <w:rPr>
          <w:lang w:val="en-US"/>
        </w:rPr>
        <w:t xml:space="preserve"> Zjazd PTG, t. 2, Wyd. PTG O. Lubelski i UMCS Lublin; 1994</w:t>
      </w:r>
      <w:proofErr w:type="gramStart"/>
      <w:r w:rsidRPr="0080440B">
        <w:rPr>
          <w:lang w:val="en-US"/>
        </w:rPr>
        <w:t>.-</w:t>
      </w:r>
      <w:proofErr w:type="gramEnd"/>
      <w:r w:rsidRPr="0080440B">
        <w:rPr>
          <w:lang w:val="en-US"/>
        </w:rPr>
        <w:t xml:space="preserve"> S.143-144.</w:t>
      </w:r>
    </w:p>
    <w:p w:rsidR="0080440B" w:rsidRPr="0080440B" w:rsidRDefault="0080440B" w:rsidP="0080440B">
      <w:pPr>
        <w:spacing w:line="360" w:lineRule="auto"/>
        <w:ind w:left="426" w:hanging="426"/>
        <w:jc w:val="both"/>
        <w:rPr>
          <w:lang w:val="en-US"/>
        </w:rPr>
      </w:pPr>
      <w:r w:rsidRPr="0080440B">
        <w:rPr>
          <w:lang w:val="en-US"/>
        </w:rPr>
        <w:t xml:space="preserve">168. Turczyński M., </w:t>
      </w:r>
      <w:r w:rsidRPr="0080440B">
        <w:rPr>
          <w:i/>
          <w:lang w:val="en-US"/>
        </w:rPr>
        <w:t>Termika najgłębszych jezior łęczyńsko-włodawskich</w:t>
      </w:r>
      <w:r w:rsidRPr="0080440B">
        <w:rPr>
          <w:lang w:val="en-US"/>
        </w:rPr>
        <w:t xml:space="preserve"> [w:] Jeziora Łęczyńsko-Włodawskie. Monografia przyrodnicza pod red.: M.Harasimiuka, Z.Michalczyka</w:t>
      </w:r>
      <w:proofErr w:type="gramStart"/>
      <w:r w:rsidRPr="0080440B">
        <w:rPr>
          <w:lang w:val="en-US"/>
        </w:rPr>
        <w:t>,  M.Turczyńskiego</w:t>
      </w:r>
      <w:proofErr w:type="gramEnd"/>
      <w:r w:rsidRPr="0080440B">
        <w:rPr>
          <w:lang w:val="en-US"/>
        </w:rPr>
        <w:t>. UMCS, Lublin. 1998.</w:t>
      </w:r>
    </w:p>
    <w:p w:rsidR="0080440B" w:rsidRPr="0080440B" w:rsidRDefault="0080440B" w:rsidP="0080440B">
      <w:pPr>
        <w:spacing w:line="360" w:lineRule="auto"/>
        <w:ind w:left="426" w:hanging="426"/>
        <w:jc w:val="both"/>
        <w:rPr>
          <w:lang w:val="en-US"/>
        </w:rPr>
      </w:pPr>
      <w:r w:rsidRPr="0080440B">
        <w:rPr>
          <w:lang w:val="en-US"/>
        </w:rPr>
        <w:t xml:space="preserve">169. Umiński T. </w:t>
      </w:r>
      <w:r w:rsidRPr="0080440B">
        <w:rPr>
          <w:i/>
          <w:lang w:val="en-US"/>
        </w:rPr>
        <w:t>Cykl roczny krążenia wód jeziora</w:t>
      </w:r>
      <w:r w:rsidRPr="0080440B">
        <w:rPr>
          <w:lang w:val="en-US"/>
        </w:rPr>
        <w:t xml:space="preserve"> [w:] Ekologia, środowisko, przyroda</w:t>
      </w:r>
      <w:r w:rsidRPr="0080440B">
        <w:rPr>
          <w:i/>
          <w:lang w:val="en-US"/>
        </w:rPr>
        <w:t>,</w:t>
      </w:r>
      <w:r w:rsidRPr="0080440B">
        <w:rPr>
          <w:lang w:val="en-US"/>
        </w:rPr>
        <w:t xml:space="preserve"> Wydawnictwa Szkolne i Pedagogiczne, Warszawa.1996. –S. 185 – 188.</w:t>
      </w:r>
    </w:p>
    <w:p w:rsidR="0080440B" w:rsidRPr="0080440B" w:rsidRDefault="0080440B" w:rsidP="0080440B">
      <w:pPr>
        <w:spacing w:line="360" w:lineRule="auto"/>
        <w:ind w:left="426" w:hanging="426"/>
        <w:jc w:val="both"/>
        <w:rPr>
          <w:lang w:val="en-US"/>
        </w:rPr>
      </w:pPr>
      <w:r w:rsidRPr="0080440B">
        <w:rPr>
          <w:lang w:val="en-US"/>
        </w:rPr>
        <w:t xml:space="preserve">170. Wąchalewski T., 1986, </w:t>
      </w:r>
      <w:r w:rsidRPr="0080440B">
        <w:rPr>
          <w:i/>
          <w:lang w:val="en-US"/>
        </w:rPr>
        <w:t xml:space="preserve">Wpływ Kombinatu Huta im. Lenina i Cementowni Nowa Huta </w:t>
      </w:r>
      <w:proofErr w:type="gramStart"/>
      <w:r w:rsidRPr="0080440B">
        <w:rPr>
          <w:i/>
          <w:lang w:val="en-US"/>
        </w:rPr>
        <w:t>na</w:t>
      </w:r>
      <w:proofErr w:type="gramEnd"/>
      <w:r w:rsidRPr="0080440B">
        <w:rPr>
          <w:i/>
          <w:lang w:val="en-US"/>
        </w:rPr>
        <w:t xml:space="preserve"> gleby obszaru projektowanej strefy ochronnej Kombinatu</w:t>
      </w:r>
      <w:r w:rsidRPr="0080440B">
        <w:rPr>
          <w:lang w:val="en-US"/>
        </w:rPr>
        <w:t xml:space="preserve">. </w:t>
      </w:r>
      <w:proofErr w:type="gramStart"/>
      <w:r w:rsidRPr="0080440B">
        <w:rPr>
          <w:lang w:val="en-US"/>
        </w:rPr>
        <w:t>Zesz.</w:t>
      </w:r>
      <w:proofErr w:type="gramEnd"/>
      <w:r w:rsidRPr="0080440B">
        <w:rPr>
          <w:lang w:val="en-US"/>
        </w:rPr>
        <w:t xml:space="preserve"> </w:t>
      </w:r>
      <w:proofErr w:type="gramStart"/>
      <w:r w:rsidRPr="0080440B">
        <w:rPr>
          <w:lang w:val="en-US"/>
        </w:rPr>
        <w:t>Nauk.</w:t>
      </w:r>
      <w:proofErr w:type="gramEnd"/>
      <w:r w:rsidRPr="0080440B">
        <w:rPr>
          <w:lang w:val="en-US"/>
        </w:rPr>
        <w:t xml:space="preserve"> AGH, Sozologia i Sozotechnika z 21, </w:t>
      </w:r>
      <w:proofErr w:type="gramStart"/>
      <w:r w:rsidRPr="0080440B">
        <w:rPr>
          <w:lang w:val="en-US"/>
        </w:rPr>
        <w:t>Kraków  1986</w:t>
      </w:r>
      <w:proofErr w:type="gramEnd"/>
      <w:r w:rsidRPr="0080440B">
        <w:rPr>
          <w:lang w:val="en-US"/>
        </w:rPr>
        <w:t>.</w:t>
      </w:r>
    </w:p>
    <w:p w:rsidR="0080440B" w:rsidRPr="0080440B" w:rsidRDefault="0080440B" w:rsidP="0080440B">
      <w:pPr>
        <w:spacing w:line="360" w:lineRule="auto"/>
        <w:ind w:left="426" w:hanging="426"/>
        <w:jc w:val="both"/>
        <w:rPr>
          <w:lang w:val="en-US"/>
        </w:rPr>
      </w:pPr>
      <w:r w:rsidRPr="0080440B">
        <w:rPr>
          <w:lang w:val="en-US"/>
        </w:rPr>
        <w:t xml:space="preserve">171. Weiner J., </w:t>
      </w:r>
      <w:r w:rsidRPr="0080440B">
        <w:rPr>
          <w:i/>
          <w:lang w:val="en-US"/>
        </w:rPr>
        <w:t xml:space="preserve">Jezioro, las, step, ocean [w:] Życie i ewolucja biosfery. </w:t>
      </w:r>
      <w:proofErr w:type="gramStart"/>
      <w:r w:rsidRPr="0080440B">
        <w:rPr>
          <w:i/>
          <w:lang w:val="en-US"/>
        </w:rPr>
        <w:t>Podręcznik ekologii ogólnej</w:t>
      </w:r>
      <w:r w:rsidRPr="0080440B">
        <w:rPr>
          <w:lang w:val="en-US"/>
        </w:rPr>
        <w:t>, PWN, Warszawa.</w:t>
      </w:r>
      <w:proofErr w:type="gramEnd"/>
      <w:r w:rsidRPr="0080440B">
        <w:rPr>
          <w:lang w:val="en-US"/>
        </w:rPr>
        <w:t xml:space="preserve"> 1999. –S. 206 – 219.</w:t>
      </w:r>
    </w:p>
    <w:p w:rsidR="0080440B" w:rsidRPr="0080440B" w:rsidRDefault="0080440B" w:rsidP="0080440B">
      <w:pPr>
        <w:spacing w:line="360" w:lineRule="auto"/>
        <w:ind w:left="426" w:hanging="426"/>
        <w:jc w:val="both"/>
        <w:rPr>
          <w:lang w:val="en-US"/>
        </w:rPr>
      </w:pPr>
      <w:r w:rsidRPr="0080440B">
        <w:rPr>
          <w:lang w:val="en-US"/>
        </w:rPr>
        <w:t xml:space="preserve">172. Wiąckowski S. </w:t>
      </w:r>
      <w:r w:rsidRPr="0080440B">
        <w:rPr>
          <w:i/>
          <w:lang w:val="en-US"/>
        </w:rPr>
        <w:t>Ekologia ogólna,</w:t>
      </w:r>
      <w:r w:rsidRPr="0080440B">
        <w:rPr>
          <w:lang w:val="en-US"/>
        </w:rPr>
        <w:t xml:space="preserve"> Oficyna Wydawnicza Branta. Bydgoszcz. 1998. –s. 415.</w:t>
      </w:r>
    </w:p>
    <w:p w:rsidR="0080440B" w:rsidRPr="0080440B" w:rsidRDefault="0080440B" w:rsidP="0080440B">
      <w:pPr>
        <w:spacing w:line="360" w:lineRule="auto"/>
        <w:ind w:left="426" w:hanging="426"/>
        <w:jc w:val="both"/>
        <w:rPr>
          <w:lang w:val="en-US"/>
        </w:rPr>
      </w:pPr>
      <w:r w:rsidRPr="0080440B">
        <w:rPr>
          <w:lang w:val="en-US"/>
        </w:rPr>
        <w:lastRenderedPageBreak/>
        <w:t xml:space="preserve">173. Więckowski K., </w:t>
      </w:r>
      <w:r w:rsidRPr="0080440B">
        <w:rPr>
          <w:i/>
          <w:lang w:val="en-US"/>
        </w:rPr>
        <w:t>Stosunki wodne i ewolucja systemu jezior</w:t>
      </w:r>
      <w:r w:rsidRPr="0080440B">
        <w:rPr>
          <w:lang w:val="en-US"/>
        </w:rPr>
        <w:t>, [w:] Studium Geoekologiczne rejonu Jezior Wigierskich, pod red.: A.S.Kostrowickiego, PAN. Zakład Narodowy Imienia Ossolińskich, Wrocław -Warszawa -Kraków -Gdańsk –Łódź. 1988. –S. 31- 40</w:t>
      </w:r>
    </w:p>
    <w:p w:rsidR="0080440B" w:rsidRPr="0080440B" w:rsidRDefault="0080440B" w:rsidP="0080440B">
      <w:pPr>
        <w:spacing w:line="360" w:lineRule="auto"/>
        <w:ind w:left="426" w:hanging="426"/>
        <w:jc w:val="both"/>
        <w:rPr>
          <w:lang w:val="en-US"/>
        </w:rPr>
      </w:pPr>
      <w:r w:rsidRPr="0080440B">
        <w:rPr>
          <w:lang w:val="en-US"/>
        </w:rPr>
        <w:t xml:space="preserve">174. Więckowski K., Wojciechowski I., </w:t>
      </w:r>
      <w:r w:rsidRPr="0080440B">
        <w:rPr>
          <w:i/>
          <w:lang w:val="en-US"/>
        </w:rPr>
        <w:t>Zmiana charakteru limnologicznego jezior sosnowickich.</w:t>
      </w:r>
      <w:r w:rsidRPr="0080440B">
        <w:rPr>
          <w:lang w:val="en-US"/>
        </w:rPr>
        <w:t xml:space="preserve"> </w:t>
      </w:r>
      <w:proofErr w:type="gramStart"/>
      <w:r w:rsidRPr="0080440B">
        <w:rPr>
          <w:lang w:val="en-US"/>
        </w:rPr>
        <w:t>Wiad.</w:t>
      </w:r>
      <w:proofErr w:type="gramEnd"/>
      <w:r w:rsidRPr="0080440B">
        <w:rPr>
          <w:lang w:val="en-US"/>
        </w:rPr>
        <w:t xml:space="preserve"> </w:t>
      </w:r>
      <w:proofErr w:type="gramStart"/>
      <w:r w:rsidRPr="0080440B">
        <w:rPr>
          <w:lang w:val="en-US"/>
        </w:rPr>
        <w:t>Ekol.</w:t>
      </w:r>
      <w:proofErr w:type="gramEnd"/>
      <w:r w:rsidRPr="0080440B">
        <w:rPr>
          <w:lang w:val="en-US"/>
        </w:rPr>
        <w:t xml:space="preserve"> </w:t>
      </w:r>
      <w:proofErr w:type="gramStart"/>
      <w:r w:rsidRPr="0080440B">
        <w:rPr>
          <w:lang w:val="en-US"/>
        </w:rPr>
        <w:t>17; 1971.</w:t>
      </w:r>
      <w:proofErr w:type="gramEnd"/>
      <w:r w:rsidRPr="0080440B">
        <w:rPr>
          <w:lang w:val="en-US"/>
        </w:rPr>
        <w:t xml:space="preserve"> –S.  </w:t>
      </w:r>
      <w:proofErr w:type="gramStart"/>
      <w:r w:rsidRPr="0080440B">
        <w:rPr>
          <w:lang w:val="en-US"/>
        </w:rPr>
        <w:t>239-247.</w:t>
      </w:r>
      <w:proofErr w:type="gramEnd"/>
    </w:p>
    <w:p w:rsidR="0080440B" w:rsidRPr="0080440B" w:rsidRDefault="0080440B" w:rsidP="0080440B">
      <w:pPr>
        <w:spacing w:line="360" w:lineRule="auto"/>
        <w:ind w:left="426" w:hanging="426"/>
        <w:jc w:val="both"/>
        <w:rPr>
          <w:lang w:val="en-US"/>
        </w:rPr>
      </w:pPr>
      <w:r w:rsidRPr="0080440B">
        <w:rPr>
          <w:lang w:val="en-US"/>
        </w:rPr>
        <w:t xml:space="preserve">175. Wilgat T., </w:t>
      </w:r>
      <w:r w:rsidRPr="0080440B">
        <w:rPr>
          <w:i/>
          <w:lang w:val="en-US"/>
        </w:rPr>
        <w:t>Jeziora Łęczyńsko-Włodawskie</w:t>
      </w:r>
      <w:r w:rsidRPr="0080440B">
        <w:rPr>
          <w:lang w:val="en-US"/>
        </w:rPr>
        <w:t xml:space="preserve">. Annales </w:t>
      </w:r>
      <w:proofErr w:type="gramStart"/>
      <w:r w:rsidRPr="0080440B">
        <w:rPr>
          <w:lang w:val="en-US"/>
        </w:rPr>
        <w:t>UMCS ,</w:t>
      </w:r>
      <w:proofErr w:type="gramEnd"/>
      <w:r w:rsidRPr="0080440B">
        <w:rPr>
          <w:lang w:val="en-US"/>
        </w:rPr>
        <w:t xml:space="preserve"> Sectio B,Vol.VIII, Lublin. 1953. –S.37 – 113.</w:t>
      </w:r>
    </w:p>
    <w:p w:rsidR="0080440B" w:rsidRPr="0080440B" w:rsidRDefault="0080440B" w:rsidP="0080440B">
      <w:pPr>
        <w:spacing w:line="360" w:lineRule="auto"/>
        <w:ind w:left="426" w:hanging="426"/>
        <w:jc w:val="both"/>
        <w:rPr>
          <w:lang w:val="en-US"/>
        </w:rPr>
      </w:pPr>
      <w:r w:rsidRPr="0080440B">
        <w:rPr>
          <w:lang w:val="en-US"/>
        </w:rPr>
        <w:t xml:space="preserve">176. Wilgat T., </w:t>
      </w:r>
      <w:r w:rsidRPr="0080440B">
        <w:rPr>
          <w:i/>
          <w:lang w:val="en-US"/>
        </w:rPr>
        <w:t>Spory wokół jezior łęczyńsko-włodawskich.</w:t>
      </w:r>
      <w:r w:rsidRPr="0080440B">
        <w:rPr>
          <w:lang w:val="en-US"/>
        </w:rPr>
        <w:t xml:space="preserve"> [</w:t>
      </w:r>
      <w:proofErr w:type="gramStart"/>
      <w:r w:rsidRPr="0080440B">
        <w:rPr>
          <w:lang w:val="en-US"/>
        </w:rPr>
        <w:t>w</w:t>
      </w:r>
      <w:proofErr w:type="gramEnd"/>
      <w:r w:rsidRPr="0080440B">
        <w:rPr>
          <w:lang w:val="en-US"/>
        </w:rPr>
        <w:t xml:space="preserve">:] </w:t>
      </w:r>
      <w:proofErr w:type="gramStart"/>
      <w:r w:rsidRPr="0080440B">
        <w:rPr>
          <w:lang w:val="en-US"/>
        </w:rPr>
        <w:t>Ogólnop.</w:t>
      </w:r>
      <w:proofErr w:type="gramEnd"/>
      <w:r w:rsidRPr="0080440B">
        <w:rPr>
          <w:lang w:val="en-US"/>
        </w:rPr>
        <w:t xml:space="preserve"> Zjazd PTG, Przewodnik wycieczkowy, Lublin. 1994. –S. 122-129.</w:t>
      </w:r>
    </w:p>
    <w:p w:rsidR="0080440B" w:rsidRPr="0080440B" w:rsidRDefault="0080440B" w:rsidP="0080440B">
      <w:pPr>
        <w:spacing w:line="360" w:lineRule="auto"/>
        <w:ind w:left="426" w:hanging="426"/>
        <w:jc w:val="both"/>
        <w:rPr>
          <w:lang w:val="en-US"/>
        </w:rPr>
      </w:pPr>
      <w:r w:rsidRPr="0080440B">
        <w:rPr>
          <w:lang w:val="en-US"/>
        </w:rPr>
        <w:t>177. Wilgat T., Michalczyk Z., Turczyński M., Wojciechowski K.H.,</w:t>
      </w:r>
      <w:r w:rsidRPr="0080440B">
        <w:rPr>
          <w:i/>
          <w:lang w:val="en-US"/>
        </w:rPr>
        <w:t xml:space="preserve"> Jeziora Łęczyńsko-Włodawskie,</w:t>
      </w:r>
      <w:r w:rsidRPr="0080440B">
        <w:rPr>
          <w:lang w:val="en-US"/>
        </w:rPr>
        <w:t xml:space="preserve"> Studia Ośrodka Dokumentacji Fizjograficznej, T.XIX, PAN Wrocław-Warszawa-Kraków, 1991. </w:t>
      </w:r>
      <w:proofErr w:type="gramStart"/>
      <w:r w:rsidRPr="0080440B">
        <w:rPr>
          <w:lang w:val="en-US"/>
        </w:rPr>
        <w:t>S.23 –141.</w:t>
      </w:r>
      <w:proofErr w:type="gramEnd"/>
    </w:p>
    <w:p w:rsidR="0080440B" w:rsidRPr="0080440B" w:rsidRDefault="0080440B" w:rsidP="0080440B">
      <w:pPr>
        <w:spacing w:line="360" w:lineRule="auto"/>
        <w:ind w:left="426" w:hanging="426"/>
        <w:jc w:val="both"/>
        <w:rPr>
          <w:lang w:val="en-US"/>
        </w:rPr>
      </w:pPr>
      <w:r w:rsidRPr="0080440B">
        <w:rPr>
          <w:lang w:val="en-US"/>
        </w:rPr>
        <w:t xml:space="preserve">178. Wiśniewski B., Pachnik D. </w:t>
      </w:r>
      <w:r w:rsidRPr="0080440B">
        <w:rPr>
          <w:i/>
          <w:lang w:val="en-US"/>
        </w:rPr>
        <w:t xml:space="preserve">Badania falowania </w:t>
      </w:r>
      <w:proofErr w:type="gramStart"/>
      <w:r w:rsidRPr="0080440B">
        <w:rPr>
          <w:i/>
          <w:lang w:val="en-US"/>
        </w:rPr>
        <w:t>na</w:t>
      </w:r>
      <w:proofErr w:type="gramEnd"/>
      <w:r w:rsidRPr="0080440B">
        <w:rPr>
          <w:i/>
          <w:lang w:val="en-US"/>
        </w:rPr>
        <w:t xml:space="preserve"> zbiornikach wodnych</w:t>
      </w:r>
      <w:r w:rsidRPr="0080440B">
        <w:rPr>
          <w:lang w:val="en-US"/>
        </w:rPr>
        <w:t xml:space="preserve">. Gospodarka Wodna, Nr 9. </w:t>
      </w:r>
      <w:proofErr w:type="gramStart"/>
      <w:r w:rsidRPr="0080440B">
        <w:rPr>
          <w:lang w:val="en-US"/>
        </w:rPr>
        <w:t>Warszawa.</w:t>
      </w:r>
      <w:proofErr w:type="gramEnd"/>
      <w:r w:rsidRPr="0080440B">
        <w:rPr>
          <w:lang w:val="en-US"/>
        </w:rPr>
        <w:t xml:space="preserve"> 1959. –S. 419 – 424.</w:t>
      </w:r>
    </w:p>
    <w:p w:rsidR="0080440B" w:rsidRPr="0080440B" w:rsidRDefault="0080440B" w:rsidP="0080440B">
      <w:pPr>
        <w:spacing w:line="360" w:lineRule="auto"/>
        <w:ind w:left="426" w:hanging="426"/>
        <w:jc w:val="both"/>
        <w:rPr>
          <w:lang w:val="en-US"/>
        </w:rPr>
      </w:pPr>
      <w:r w:rsidRPr="0080440B">
        <w:rPr>
          <w:lang w:val="en-US"/>
        </w:rPr>
        <w:t xml:space="preserve">179. Wojtanowicz J., </w:t>
      </w:r>
      <w:r w:rsidRPr="0080440B">
        <w:rPr>
          <w:i/>
          <w:lang w:val="en-US"/>
        </w:rPr>
        <w:t xml:space="preserve">O termokrasowej genezie jezior łęczyńsko-włodawskich. </w:t>
      </w:r>
      <w:proofErr w:type="gramStart"/>
      <w:r w:rsidRPr="0080440B">
        <w:rPr>
          <w:lang w:val="en-US"/>
        </w:rPr>
        <w:t>Annales UMCS, s. B, XLIX; Lublin.</w:t>
      </w:r>
      <w:proofErr w:type="gramEnd"/>
      <w:r w:rsidRPr="0080440B">
        <w:rPr>
          <w:lang w:val="en-US"/>
        </w:rPr>
        <w:t xml:space="preserve"> 1994. –S. 1-18.</w:t>
      </w:r>
    </w:p>
    <w:p w:rsidR="0080440B" w:rsidRPr="0080440B" w:rsidRDefault="0080440B" w:rsidP="0080440B">
      <w:pPr>
        <w:spacing w:line="360" w:lineRule="auto"/>
        <w:ind w:left="426" w:hanging="426"/>
        <w:jc w:val="both"/>
        <w:rPr>
          <w:lang w:val="en-US"/>
        </w:rPr>
      </w:pPr>
      <w:r w:rsidRPr="0080440B">
        <w:rPr>
          <w:lang w:val="en-US"/>
        </w:rPr>
        <w:t>180. Wróbel S.,</w:t>
      </w:r>
      <w:r w:rsidRPr="0080440B">
        <w:rPr>
          <w:i/>
          <w:lang w:val="en-US"/>
        </w:rPr>
        <w:t xml:space="preserve"> Kwaśne deszcze i ich wpływ </w:t>
      </w:r>
      <w:proofErr w:type="gramStart"/>
      <w:r w:rsidRPr="0080440B">
        <w:rPr>
          <w:i/>
          <w:lang w:val="en-US"/>
        </w:rPr>
        <w:t>na</w:t>
      </w:r>
      <w:proofErr w:type="gramEnd"/>
      <w:r w:rsidRPr="0080440B">
        <w:rPr>
          <w:i/>
          <w:lang w:val="en-US"/>
        </w:rPr>
        <w:t xml:space="preserve"> wody powierzchniowe w Polsce,</w:t>
      </w:r>
      <w:r w:rsidRPr="0080440B">
        <w:rPr>
          <w:lang w:val="en-US"/>
        </w:rPr>
        <w:t xml:space="preserve"> Aura, Nr. 4. </w:t>
      </w:r>
      <w:proofErr w:type="gramStart"/>
      <w:r w:rsidRPr="0080440B">
        <w:rPr>
          <w:lang w:val="en-US"/>
        </w:rPr>
        <w:t>Kraków.</w:t>
      </w:r>
      <w:proofErr w:type="gramEnd"/>
      <w:r w:rsidRPr="0080440B">
        <w:rPr>
          <w:lang w:val="en-US"/>
        </w:rPr>
        <w:t xml:space="preserve"> 1988. –S. 8 –9.</w:t>
      </w:r>
    </w:p>
    <w:p w:rsidR="0080440B" w:rsidRPr="0080440B" w:rsidRDefault="0080440B" w:rsidP="0080440B">
      <w:pPr>
        <w:spacing w:line="360" w:lineRule="auto"/>
        <w:ind w:left="426" w:hanging="426"/>
        <w:jc w:val="both"/>
        <w:rPr>
          <w:lang w:val="en-US"/>
        </w:rPr>
      </w:pPr>
      <w:proofErr w:type="gramStart"/>
      <w:r w:rsidRPr="0080440B">
        <w:rPr>
          <w:lang w:val="en-US"/>
        </w:rPr>
        <w:t xml:space="preserve">181. Zając K.P., </w:t>
      </w:r>
      <w:r w:rsidRPr="0080440B">
        <w:rPr>
          <w:i/>
          <w:lang w:val="en-US"/>
        </w:rPr>
        <w:t>Zawartość metali ciężkich w wodach opadowych rejonu strefy ochronnej Huty im.</w:t>
      </w:r>
      <w:proofErr w:type="gramEnd"/>
      <w:r w:rsidRPr="0080440B">
        <w:rPr>
          <w:i/>
          <w:lang w:val="en-US"/>
        </w:rPr>
        <w:t xml:space="preserve"> </w:t>
      </w:r>
      <w:proofErr w:type="gramStart"/>
      <w:r w:rsidRPr="0080440B">
        <w:rPr>
          <w:i/>
          <w:lang w:val="en-US"/>
        </w:rPr>
        <w:t>Lenina</w:t>
      </w:r>
      <w:r w:rsidRPr="0080440B">
        <w:rPr>
          <w:lang w:val="en-US"/>
        </w:rPr>
        <w:t>.</w:t>
      </w:r>
      <w:proofErr w:type="gramEnd"/>
      <w:r w:rsidRPr="0080440B">
        <w:rPr>
          <w:lang w:val="en-US"/>
        </w:rPr>
        <w:t xml:space="preserve"> </w:t>
      </w:r>
      <w:proofErr w:type="gramStart"/>
      <w:r w:rsidRPr="0080440B">
        <w:rPr>
          <w:lang w:val="en-US"/>
        </w:rPr>
        <w:t>Zeszyty naukowe AGH Sozologia i Sozotechnika z 21 Kraków.</w:t>
      </w:r>
      <w:proofErr w:type="gramEnd"/>
      <w:r w:rsidRPr="0080440B">
        <w:rPr>
          <w:lang w:val="en-US"/>
        </w:rPr>
        <w:t xml:space="preserve"> 1986</w:t>
      </w:r>
    </w:p>
    <w:p w:rsidR="0080440B" w:rsidRPr="0080440B" w:rsidRDefault="0080440B" w:rsidP="0080440B">
      <w:pPr>
        <w:spacing w:line="360" w:lineRule="auto"/>
        <w:ind w:left="426" w:hanging="426"/>
        <w:jc w:val="both"/>
        <w:rPr>
          <w:lang w:val="en-US"/>
        </w:rPr>
      </w:pPr>
      <w:proofErr w:type="gramStart"/>
      <w:r w:rsidRPr="0080440B">
        <w:rPr>
          <w:lang w:val="en-US"/>
        </w:rPr>
        <w:t xml:space="preserve">182. Zając K.P., Bik A., </w:t>
      </w:r>
      <w:r w:rsidRPr="0080440B">
        <w:rPr>
          <w:i/>
          <w:lang w:val="en-US"/>
        </w:rPr>
        <w:t>Badania imisji zanieczyszczeń z wodami opadowymi w rejonie Dobczyc.</w:t>
      </w:r>
      <w:proofErr w:type="gramEnd"/>
      <w:r w:rsidRPr="0080440B">
        <w:rPr>
          <w:lang w:val="en-US"/>
        </w:rPr>
        <w:t xml:space="preserve"> </w:t>
      </w:r>
      <w:proofErr w:type="gramStart"/>
      <w:r w:rsidRPr="0080440B">
        <w:rPr>
          <w:lang w:val="en-US"/>
        </w:rPr>
        <w:t>Ochrona Powietrza 5(133), Katowice, 1989.</w:t>
      </w:r>
      <w:proofErr w:type="gramEnd"/>
      <w:r w:rsidRPr="0080440B">
        <w:rPr>
          <w:lang w:val="en-US"/>
        </w:rPr>
        <w:t xml:space="preserve"> </w:t>
      </w:r>
    </w:p>
    <w:p w:rsidR="0080440B" w:rsidRPr="0080440B" w:rsidRDefault="0080440B" w:rsidP="0080440B">
      <w:pPr>
        <w:spacing w:line="360" w:lineRule="auto"/>
        <w:ind w:left="426" w:hanging="426"/>
        <w:jc w:val="both"/>
        <w:rPr>
          <w:lang w:val="en-US"/>
        </w:rPr>
      </w:pPr>
      <w:r w:rsidRPr="0080440B">
        <w:rPr>
          <w:lang w:val="en-US"/>
        </w:rPr>
        <w:t xml:space="preserve">183. Zając K.P., Grodzińska K., </w:t>
      </w:r>
      <w:r w:rsidRPr="0080440B">
        <w:rPr>
          <w:i/>
          <w:lang w:val="en-US"/>
        </w:rPr>
        <w:t>Snow contamination by heavy metals and sulphur in Cracow Agglomeration (Southern Poland)</w:t>
      </w:r>
      <w:r w:rsidRPr="0080440B">
        <w:rPr>
          <w:lang w:val="en-US"/>
        </w:rPr>
        <w:t>, Water , Air and Soil Pollution, Vol. 17.1982.</w:t>
      </w:r>
    </w:p>
    <w:p w:rsidR="0080440B" w:rsidRPr="0080440B" w:rsidRDefault="0080440B" w:rsidP="0080440B">
      <w:pPr>
        <w:spacing w:line="360" w:lineRule="auto"/>
        <w:ind w:left="426" w:hanging="426"/>
        <w:jc w:val="both"/>
        <w:rPr>
          <w:lang w:val="en-US"/>
        </w:rPr>
      </w:pPr>
      <w:r w:rsidRPr="0080440B">
        <w:rPr>
          <w:lang w:val="en-US"/>
        </w:rPr>
        <w:t xml:space="preserve">184. Zając K.P., Bik A., Zawodny Z., 1990, </w:t>
      </w:r>
      <w:r w:rsidRPr="0080440B">
        <w:rPr>
          <w:i/>
          <w:lang w:val="en-US"/>
        </w:rPr>
        <w:t xml:space="preserve">Zanieczyszczenie wód opadowych </w:t>
      </w:r>
      <w:proofErr w:type="gramStart"/>
      <w:r w:rsidRPr="0080440B">
        <w:rPr>
          <w:i/>
          <w:lang w:val="en-US"/>
        </w:rPr>
        <w:t>na</w:t>
      </w:r>
      <w:proofErr w:type="gramEnd"/>
      <w:r w:rsidRPr="0080440B">
        <w:rPr>
          <w:i/>
          <w:lang w:val="en-US"/>
        </w:rPr>
        <w:t xml:space="preserve"> terenie Ojcowskiego Parku Narodowego</w:t>
      </w:r>
      <w:r w:rsidRPr="0080440B">
        <w:rPr>
          <w:lang w:val="en-US"/>
        </w:rPr>
        <w:t xml:space="preserve">. </w:t>
      </w:r>
      <w:proofErr w:type="gramStart"/>
      <w:r w:rsidRPr="0080440B">
        <w:rPr>
          <w:lang w:val="en-US"/>
        </w:rPr>
        <w:t>Ochrona powietrza 5 (137), Katowice, 1990.</w:t>
      </w:r>
      <w:proofErr w:type="gramEnd"/>
    </w:p>
    <w:p w:rsidR="0080440B" w:rsidRDefault="0080440B" w:rsidP="0080440B">
      <w:pPr>
        <w:spacing w:line="360" w:lineRule="auto"/>
        <w:jc w:val="both"/>
      </w:pPr>
      <w:r w:rsidRPr="0080440B">
        <w:rPr>
          <w:lang w:val="en-US"/>
        </w:rPr>
        <w:t xml:space="preserve">185. Żmudziński L., Zarys hydrobiologii, cz.1 Słupsk WSP. </w:t>
      </w:r>
      <w:proofErr w:type="gramStart"/>
      <w:r w:rsidRPr="0080440B">
        <w:rPr>
          <w:lang w:val="en-US"/>
        </w:rPr>
        <w:t xml:space="preserve">1986.-s. </w:t>
      </w:r>
      <w:r>
        <w:t>462.</w:t>
      </w:r>
      <w:proofErr w:type="gramEnd"/>
    </w:p>
    <w:p w:rsidR="0080440B" w:rsidRDefault="0080440B" w:rsidP="0080440B">
      <w:pPr>
        <w:spacing w:line="360" w:lineRule="auto"/>
        <w:jc w:val="both"/>
        <w:rPr>
          <w:rFonts w:ascii="Ukrain" w:hAnsi="Ukrain"/>
        </w:rPr>
      </w:pPr>
    </w:p>
    <w:p w:rsidR="006110D3" w:rsidRPr="0080440B" w:rsidRDefault="006110D3" w:rsidP="006110D3">
      <w:pPr>
        <w:rPr>
          <w:lang w:val="en-US"/>
        </w:rPr>
      </w:pPr>
    </w:p>
    <w:p w:rsidR="00F97AC9" w:rsidRPr="006110D3" w:rsidRDefault="00F97AC9" w:rsidP="006431A1">
      <w:pPr>
        <w:spacing w:line="360" w:lineRule="auto"/>
        <w:jc w:val="center"/>
        <w:rPr>
          <w:sz w:val="28"/>
          <w:szCs w:val="28"/>
          <w:lang w:val="uk-UA"/>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CDB" w:rsidRDefault="008E6CDB">
      <w:r>
        <w:separator/>
      </w:r>
    </w:p>
  </w:endnote>
  <w:endnote w:type="continuationSeparator" w:id="0">
    <w:p w:rsidR="008E6CDB" w:rsidRDefault="008E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CDB" w:rsidRDefault="008E6CDB">
      <w:r>
        <w:separator/>
      </w:r>
    </w:p>
  </w:footnote>
  <w:footnote w:type="continuationSeparator" w:id="0">
    <w:p w:rsidR="008E6CDB" w:rsidRDefault="008E6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4"/>
  </w:num>
  <w:num w:numId="56">
    <w:abstractNumId w:val="55"/>
  </w:num>
  <w:num w:numId="57">
    <w:abstractNumId w:val="56"/>
  </w:num>
  <w:num w:numId="58">
    <w:abstractNumId w:val="57"/>
  </w:num>
  <w:num w:numId="59">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E6CDB"/>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2965</TotalTime>
  <Pages>23</Pages>
  <Words>7431</Words>
  <Characters>42358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1084</cp:revision>
  <cp:lastPrinted>2009-02-06T08:36:00Z</cp:lastPrinted>
  <dcterms:created xsi:type="dcterms:W3CDTF">2015-03-22T11:10:00Z</dcterms:created>
  <dcterms:modified xsi:type="dcterms:W3CDTF">2015-04-16T11:00:00Z</dcterms:modified>
</cp:coreProperties>
</file>