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01869" w14:textId="77777777" w:rsidR="00035904" w:rsidRDefault="00035904" w:rsidP="00035904">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Организационно-педагогические условия профильного обучения в школах малочисленных народов Севера Российской Федерации</w:t>
      </w:r>
    </w:p>
    <w:p w14:paraId="20318BAE" w14:textId="6A0544AE" w:rsidR="00035904" w:rsidRDefault="00035904" w:rsidP="00035904">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13.00.01, кандидат педагогических наук </w:t>
      </w:r>
      <w:proofErr w:type="spellStart"/>
      <w:r>
        <w:rPr>
          <w:rStyle w:val="10"/>
          <w:rFonts w:ascii="Verdana" w:hAnsi="Verdana"/>
          <w:color w:val="000000"/>
          <w:sz w:val="15"/>
          <w:szCs w:val="15"/>
        </w:rPr>
        <w:t>Терешкина</w:t>
      </w:r>
      <w:proofErr w:type="spellEnd"/>
      <w:r>
        <w:rPr>
          <w:rStyle w:val="10"/>
          <w:rFonts w:ascii="Verdana" w:hAnsi="Verdana"/>
          <w:color w:val="000000"/>
          <w:sz w:val="15"/>
          <w:szCs w:val="15"/>
        </w:rPr>
        <w:t>, Галина Дмитриевна</w:t>
      </w:r>
      <w:r>
        <w:rPr>
          <w:rFonts w:ascii="Verdana" w:hAnsi="Verdana"/>
          <w:color w:val="000000"/>
          <w:sz w:val="18"/>
          <w:szCs w:val="18"/>
        </w:rPr>
        <w:br/>
      </w:r>
      <w:r>
        <w:rPr>
          <w:rFonts w:ascii="Verdana" w:hAnsi="Verdana"/>
          <w:color w:val="000000"/>
          <w:sz w:val="18"/>
          <w:szCs w:val="18"/>
        </w:rPr>
        <w:br/>
      </w:r>
    </w:p>
    <w:p w14:paraId="519372A7" w14:textId="77777777" w:rsidR="00035904" w:rsidRDefault="00035904" w:rsidP="0003590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0A23F7F" w14:textId="77777777" w:rsidR="00035904" w:rsidRDefault="00035904" w:rsidP="00035904">
      <w:pPr>
        <w:rPr>
          <w:rFonts w:ascii="Verdana" w:hAnsi="Verdana"/>
          <w:color w:val="000000"/>
          <w:sz w:val="18"/>
          <w:szCs w:val="18"/>
        </w:rPr>
      </w:pPr>
      <w:r>
        <w:rPr>
          <w:rFonts w:ascii="Verdana" w:hAnsi="Verdana"/>
          <w:color w:val="000000"/>
          <w:sz w:val="18"/>
          <w:szCs w:val="18"/>
        </w:rPr>
        <w:t>2013</w:t>
      </w:r>
    </w:p>
    <w:p w14:paraId="0B6AA1EA" w14:textId="77777777" w:rsidR="00035904" w:rsidRDefault="00035904" w:rsidP="00035904">
      <w:pPr>
        <w:rPr>
          <w:rFonts w:ascii="Verdana" w:hAnsi="Verdana"/>
          <w:b/>
          <w:bCs/>
          <w:color w:val="000000"/>
          <w:sz w:val="18"/>
          <w:szCs w:val="18"/>
        </w:rPr>
      </w:pPr>
      <w:r>
        <w:rPr>
          <w:rFonts w:ascii="Verdana" w:hAnsi="Verdana"/>
          <w:b/>
          <w:bCs/>
          <w:color w:val="000000"/>
          <w:sz w:val="18"/>
          <w:szCs w:val="18"/>
        </w:rPr>
        <w:t>Автор научной работы: </w:t>
      </w:r>
    </w:p>
    <w:p w14:paraId="14D23905" w14:textId="77777777" w:rsidR="00035904" w:rsidRDefault="00035904" w:rsidP="00035904">
      <w:pPr>
        <w:rPr>
          <w:rFonts w:ascii="Verdana" w:hAnsi="Verdana"/>
          <w:color w:val="000000"/>
          <w:sz w:val="18"/>
          <w:szCs w:val="18"/>
        </w:rPr>
      </w:pPr>
      <w:proofErr w:type="spellStart"/>
      <w:r>
        <w:rPr>
          <w:rFonts w:ascii="Verdana" w:hAnsi="Verdana"/>
          <w:color w:val="000000"/>
          <w:sz w:val="18"/>
          <w:szCs w:val="18"/>
        </w:rPr>
        <w:t>Терешкина</w:t>
      </w:r>
      <w:proofErr w:type="spellEnd"/>
      <w:r>
        <w:rPr>
          <w:rFonts w:ascii="Verdana" w:hAnsi="Verdana"/>
          <w:color w:val="000000"/>
          <w:sz w:val="18"/>
          <w:szCs w:val="18"/>
        </w:rPr>
        <w:t>, Галина Дмитриевна</w:t>
      </w:r>
    </w:p>
    <w:p w14:paraId="5FE23255" w14:textId="77777777" w:rsidR="00035904" w:rsidRDefault="00035904" w:rsidP="00035904">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3B1C598" w14:textId="77777777" w:rsidR="00035904" w:rsidRDefault="00035904" w:rsidP="00035904">
      <w:pPr>
        <w:rPr>
          <w:rFonts w:ascii="Verdana" w:hAnsi="Verdana"/>
          <w:color w:val="000000"/>
          <w:sz w:val="18"/>
          <w:szCs w:val="18"/>
        </w:rPr>
      </w:pPr>
      <w:r>
        <w:rPr>
          <w:rFonts w:ascii="Verdana" w:hAnsi="Verdana"/>
          <w:color w:val="000000"/>
          <w:sz w:val="18"/>
          <w:szCs w:val="18"/>
        </w:rPr>
        <w:t>кандидат педагогических наук</w:t>
      </w:r>
    </w:p>
    <w:p w14:paraId="55F5FC1C" w14:textId="77777777" w:rsidR="00035904" w:rsidRDefault="00035904" w:rsidP="00035904">
      <w:pPr>
        <w:rPr>
          <w:rFonts w:ascii="Verdana" w:hAnsi="Verdana"/>
          <w:b/>
          <w:bCs/>
          <w:color w:val="000000"/>
          <w:sz w:val="18"/>
          <w:szCs w:val="18"/>
        </w:rPr>
      </w:pPr>
      <w:r>
        <w:rPr>
          <w:rFonts w:ascii="Verdana" w:hAnsi="Verdana"/>
          <w:b/>
          <w:bCs/>
          <w:color w:val="000000"/>
          <w:sz w:val="18"/>
          <w:szCs w:val="18"/>
        </w:rPr>
        <w:t>Место защиты диссертации: </w:t>
      </w:r>
    </w:p>
    <w:p w14:paraId="58D5983C" w14:textId="77777777" w:rsidR="00035904" w:rsidRDefault="00035904" w:rsidP="00035904">
      <w:pPr>
        <w:rPr>
          <w:rFonts w:ascii="Verdana" w:hAnsi="Verdana"/>
          <w:color w:val="000000"/>
          <w:sz w:val="18"/>
          <w:szCs w:val="18"/>
        </w:rPr>
      </w:pPr>
      <w:r>
        <w:rPr>
          <w:rFonts w:ascii="Verdana" w:hAnsi="Verdana"/>
          <w:color w:val="000000"/>
          <w:sz w:val="18"/>
          <w:szCs w:val="18"/>
        </w:rPr>
        <w:t>Калуга</w:t>
      </w:r>
    </w:p>
    <w:p w14:paraId="153E1C60" w14:textId="77777777" w:rsidR="00035904" w:rsidRDefault="00035904" w:rsidP="00035904">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AD35BE8" w14:textId="77777777" w:rsidR="00035904" w:rsidRDefault="00035904" w:rsidP="00035904">
      <w:pPr>
        <w:rPr>
          <w:rFonts w:ascii="Verdana" w:hAnsi="Verdana"/>
          <w:color w:val="000000"/>
          <w:sz w:val="18"/>
          <w:szCs w:val="18"/>
        </w:rPr>
      </w:pPr>
      <w:r>
        <w:rPr>
          <w:rFonts w:ascii="Verdana" w:hAnsi="Verdana"/>
          <w:color w:val="000000"/>
          <w:sz w:val="18"/>
          <w:szCs w:val="18"/>
        </w:rPr>
        <w:t>13.00.01</w:t>
      </w:r>
    </w:p>
    <w:p w14:paraId="69797C44" w14:textId="77777777" w:rsidR="00035904" w:rsidRDefault="00035904" w:rsidP="00035904">
      <w:pPr>
        <w:rPr>
          <w:rFonts w:ascii="Verdana" w:hAnsi="Verdana"/>
          <w:b/>
          <w:bCs/>
          <w:color w:val="000000"/>
          <w:sz w:val="18"/>
          <w:szCs w:val="18"/>
        </w:rPr>
      </w:pPr>
      <w:r>
        <w:rPr>
          <w:rFonts w:ascii="Verdana" w:hAnsi="Verdana"/>
          <w:b/>
          <w:bCs/>
          <w:color w:val="000000"/>
          <w:sz w:val="18"/>
          <w:szCs w:val="18"/>
        </w:rPr>
        <w:t>Специальность: </w:t>
      </w:r>
    </w:p>
    <w:p w14:paraId="74A12440" w14:textId="77777777" w:rsidR="00035904" w:rsidRDefault="00035904" w:rsidP="00035904">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4F8AC80" w14:textId="77777777" w:rsidR="00035904" w:rsidRDefault="00035904" w:rsidP="00035904">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32FE9114" w14:textId="77777777" w:rsidR="00035904" w:rsidRDefault="00035904" w:rsidP="00035904">
      <w:pPr>
        <w:rPr>
          <w:rFonts w:ascii="Verdana" w:hAnsi="Verdana"/>
          <w:color w:val="000000"/>
          <w:sz w:val="18"/>
          <w:szCs w:val="18"/>
        </w:rPr>
      </w:pPr>
      <w:r>
        <w:rPr>
          <w:rFonts w:ascii="Verdana" w:hAnsi="Verdana"/>
          <w:color w:val="000000"/>
          <w:sz w:val="18"/>
          <w:szCs w:val="18"/>
        </w:rPr>
        <w:t>221</w:t>
      </w:r>
    </w:p>
    <w:p w14:paraId="6B10794A" w14:textId="77777777" w:rsidR="00035904" w:rsidRDefault="00035904" w:rsidP="0003590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Терешкина</w:t>
      </w:r>
      <w:proofErr w:type="spellEnd"/>
      <w:r>
        <w:rPr>
          <w:rStyle w:val="WW8Num1z0"/>
          <w:rFonts w:ascii="Verdana" w:hAnsi="Verdana"/>
          <w:b w:val="0"/>
          <w:bCs w:val="0"/>
          <w:color w:val="535353"/>
          <w:sz w:val="15"/>
          <w:szCs w:val="15"/>
        </w:rPr>
        <w:t>, Галина Дмитриевна</w:t>
      </w:r>
    </w:p>
    <w:p w14:paraId="720A019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4EC0BD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в школах малочисленных</w:t>
      </w:r>
      <w:r>
        <w:rPr>
          <w:rStyle w:val="WW8Num2z0"/>
          <w:rFonts w:ascii="Verdana" w:hAnsi="Verdana"/>
          <w:color w:val="000000"/>
          <w:sz w:val="18"/>
          <w:szCs w:val="18"/>
        </w:rPr>
        <w:t> </w:t>
      </w:r>
      <w:r>
        <w:rPr>
          <w:rStyle w:val="WW8Num3z0"/>
          <w:rFonts w:ascii="Verdana" w:hAnsi="Verdana"/>
          <w:color w:val="4682B4"/>
          <w:sz w:val="18"/>
          <w:szCs w:val="18"/>
        </w:rPr>
        <w:t>народов</w:t>
      </w:r>
      <w:r>
        <w:rPr>
          <w:rStyle w:val="WW8Num2z0"/>
          <w:rFonts w:ascii="Verdana" w:hAnsi="Verdana"/>
          <w:color w:val="000000"/>
          <w:sz w:val="18"/>
          <w:szCs w:val="18"/>
        </w:rPr>
        <w:t> </w:t>
      </w:r>
      <w:r>
        <w:rPr>
          <w:rFonts w:ascii="Verdana" w:hAnsi="Verdana"/>
          <w:color w:val="000000"/>
          <w:sz w:val="18"/>
          <w:szCs w:val="18"/>
        </w:rPr>
        <w:t>Севера Российской Федерации.</w:t>
      </w:r>
    </w:p>
    <w:p w14:paraId="6E8F3F6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1.1. Из истории развития системы образования</w:t>
      </w:r>
      <w:r>
        <w:rPr>
          <w:rStyle w:val="WW8Num2z0"/>
          <w:rFonts w:ascii="Verdana" w:hAnsi="Verdana"/>
          <w:color w:val="000000"/>
          <w:sz w:val="18"/>
          <w:szCs w:val="18"/>
        </w:rPr>
        <w:t> </w:t>
      </w:r>
      <w:r>
        <w:rPr>
          <w:rStyle w:val="WW8Num3z0"/>
          <w:rFonts w:ascii="Verdana" w:hAnsi="Verdana"/>
          <w:color w:val="4682B4"/>
          <w:sz w:val="18"/>
          <w:szCs w:val="18"/>
        </w:rPr>
        <w:t>малочисленных</w:t>
      </w:r>
      <w:r>
        <w:rPr>
          <w:rStyle w:val="WW8Num2z0"/>
          <w:rFonts w:ascii="Verdana" w:hAnsi="Verdana"/>
          <w:color w:val="000000"/>
          <w:sz w:val="18"/>
          <w:szCs w:val="18"/>
        </w:rPr>
        <w:t> </w:t>
      </w:r>
      <w:r>
        <w:rPr>
          <w:rFonts w:ascii="Verdana" w:hAnsi="Verdana"/>
          <w:color w:val="000000"/>
          <w:sz w:val="18"/>
          <w:szCs w:val="18"/>
        </w:rPr>
        <w:t>народов Севера.</w:t>
      </w:r>
    </w:p>
    <w:p w14:paraId="0880156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1.2. Основные понятия профильного</w:t>
      </w:r>
      <w:r>
        <w:rPr>
          <w:rStyle w:val="WW8Num2z0"/>
          <w:rFonts w:ascii="Verdana" w:hAnsi="Verdana"/>
          <w:color w:val="000000"/>
          <w:sz w:val="18"/>
          <w:szCs w:val="18"/>
        </w:rPr>
        <w:t> </w:t>
      </w:r>
      <w:r>
        <w:rPr>
          <w:rStyle w:val="WW8Num3z0"/>
          <w:rFonts w:ascii="Verdana" w:hAnsi="Verdana"/>
          <w:color w:val="4682B4"/>
          <w:sz w:val="18"/>
          <w:szCs w:val="18"/>
        </w:rPr>
        <w:t>обучения</w:t>
      </w:r>
      <w:r>
        <w:rPr>
          <w:rStyle w:val="WW8Num2z0"/>
          <w:rFonts w:ascii="Verdana" w:hAnsi="Verdana"/>
          <w:color w:val="000000"/>
          <w:sz w:val="18"/>
          <w:szCs w:val="18"/>
        </w:rPr>
        <w:t> </w:t>
      </w:r>
      <w:r>
        <w:rPr>
          <w:rFonts w:ascii="Verdana" w:hAnsi="Verdana"/>
          <w:color w:val="000000"/>
          <w:sz w:val="18"/>
          <w:szCs w:val="18"/>
        </w:rPr>
        <w:t>в системе образования малочисленных народов</w:t>
      </w:r>
      <w:r>
        <w:rPr>
          <w:rStyle w:val="WW8Num2z0"/>
          <w:rFonts w:ascii="Verdana" w:hAnsi="Verdana"/>
          <w:color w:val="000000"/>
          <w:sz w:val="18"/>
          <w:szCs w:val="18"/>
        </w:rPr>
        <w:t> </w:t>
      </w:r>
      <w:r>
        <w:rPr>
          <w:rStyle w:val="WW8Num3z0"/>
          <w:rFonts w:ascii="Verdana" w:hAnsi="Verdana"/>
          <w:color w:val="4682B4"/>
          <w:sz w:val="18"/>
          <w:szCs w:val="18"/>
        </w:rPr>
        <w:t>Севера</w:t>
      </w:r>
      <w:r>
        <w:rPr>
          <w:rFonts w:ascii="Verdana" w:hAnsi="Verdana"/>
          <w:color w:val="000000"/>
          <w:sz w:val="18"/>
          <w:szCs w:val="18"/>
        </w:rPr>
        <w:t>.</w:t>
      </w:r>
    </w:p>
    <w:p w14:paraId="34C1F93E"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1.3. Моделирование профильного обучения в</w:t>
      </w:r>
      <w:r>
        <w:rPr>
          <w:rStyle w:val="WW8Num2z0"/>
          <w:rFonts w:ascii="Verdana" w:hAnsi="Verdana"/>
          <w:color w:val="000000"/>
          <w:sz w:val="18"/>
          <w:szCs w:val="18"/>
        </w:rPr>
        <w:t> </w:t>
      </w:r>
      <w:r>
        <w:rPr>
          <w:rStyle w:val="WW8Num3z0"/>
          <w:rFonts w:ascii="Verdana" w:hAnsi="Verdana"/>
          <w:color w:val="4682B4"/>
          <w:sz w:val="18"/>
          <w:szCs w:val="18"/>
        </w:rPr>
        <w:t>школах</w:t>
      </w:r>
      <w:r>
        <w:rPr>
          <w:rStyle w:val="WW8Num2z0"/>
          <w:rFonts w:ascii="Verdana" w:hAnsi="Verdana"/>
          <w:color w:val="000000"/>
          <w:sz w:val="18"/>
          <w:szCs w:val="18"/>
        </w:rPr>
        <w:t> </w:t>
      </w:r>
      <w:r>
        <w:rPr>
          <w:rFonts w:ascii="Verdana" w:hAnsi="Verdana"/>
          <w:color w:val="000000"/>
          <w:sz w:val="18"/>
          <w:szCs w:val="18"/>
        </w:rPr>
        <w:t>малочисленных народов Севера.</w:t>
      </w:r>
    </w:p>
    <w:p w14:paraId="10839DC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 главе.</w:t>
      </w:r>
    </w:p>
    <w:p w14:paraId="2448EED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Основные направления реализации организационно-педагогических условий профильного обучения в школах малочисленных народов Севера.</w:t>
      </w:r>
    </w:p>
    <w:p w14:paraId="1CFF0772"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2.1. Специфика организации профильного обучения в школах малочисленных народов Севера в местах их компактного проживания.</w:t>
      </w:r>
    </w:p>
    <w:p w14:paraId="7ECD5E60"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2.2. Сетевая организация профильного обучения в школах малочисленных народов Севера как условие обеспечения доступности качественного образования разным категориям</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w:t>
      </w:r>
    </w:p>
    <w:p w14:paraId="27AA916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2.3. Обоснование результатов опытно-экспериментальной работы.</w:t>
      </w:r>
    </w:p>
    <w:p w14:paraId="5598A7B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II главе.</w:t>
      </w:r>
    </w:p>
    <w:p w14:paraId="5C679B2E" w14:textId="77777777" w:rsidR="00035904" w:rsidRDefault="00035904" w:rsidP="0003590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"Организационно-педагогические условия профильного обучения в школах малочисленных народов Севера Российской Федерации"</w:t>
      </w:r>
    </w:p>
    <w:p w14:paraId="0DB92348"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исследования. В Якутии насчитывается 21 тыс. человек, представителей </w:t>
      </w:r>
      <w:r>
        <w:rPr>
          <w:rFonts w:ascii="Verdana" w:hAnsi="Verdana"/>
          <w:color w:val="000000"/>
          <w:sz w:val="18"/>
          <w:szCs w:val="18"/>
        </w:rPr>
        <w:lastRenderedPageBreak/>
        <w:t>малочисленных народов Севера Российской Федерации в местах их компактного проживания (20 улусов, 69 населенных пунктов). Ведут кочевой образ жизни 1643 оленевода, более 5 тыс. охотников и рыбаков в 134 оленеводческих стадах, 229 родовых общинах, в которых детей оленеводов 1809, из них 1230 детей</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и 579 - дошкольного возраста. Система образования сегодня требует учитывать уклад и особенности образа жизни малочисленных народов Севера.</w:t>
      </w:r>
    </w:p>
    <w:p w14:paraId="128B4665"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Исторически сложившиеся особенности школ малочисленных народов Севера, обусловленные удаленностью, разобщенностью, трудно доступностью,</w:t>
      </w:r>
      <w:r>
        <w:rPr>
          <w:rStyle w:val="WW8Num2z0"/>
          <w:rFonts w:ascii="Verdana" w:hAnsi="Verdana"/>
          <w:color w:val="000000"/>
          <w:sz w:val="18"/>
          <w:szCs w:val="18"/>
        </w:rPr>
        <w:t> </w:t>
      </w:r>
      <w:proofErr w:type="spellStart"/>
      <w:r>
        <w:rPr>
          <w:rStyle w:val="WW8Num3z0"/>
          <w:rFonts w:ascii="Verdana" w:hAnsi="Verdana"/>
          <w:color w:val="4682B4"/>
          <w:sz w:val="18"/>
          <w:szCs w:val="18"/>
        </w:rPr>
        <w:t>малокомплектностью</w:t>
      </w:r>
      <w:proofErr w:type="spellEnd"/>
      <w:r>
        <w:rPr>
          <w:rFonts w:ascii="Verdana" w:hAnsi="Verdana"/>
          <w:color w:val="000000"/>
          <w:sz w:val="18"/>
          <w:szCs w:val="18"/>
        </w:rPr>
        <w:t>, малочисленностью школ и детей в классах, недостаточным научно-методическим и кадровым обеспечением приводят к тому, что учащиеся этих школ имеют неравные возможности в получении образования, неравный доступ к различным образовательным услугам. Требования малочисленных народов Севера к результатам образования намного сложнее, чем просто оценка полученной суммы знаний.</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 xml:space="preserve">длительный анализ основных типов социокультурной ситуации школ по методике A.M. </w:t>
      </w:r>
      <w:proofErr w:type="spellStart"/>
      <w:r>
        <w:rPr>
          <w:rFonts w:ascii="Verdana" w:hAnsi="Verdana"/>
          <w:color w:val="000000"/>
          <w:sz w:val="18"/>
          <w:szCs w:val="18"/>
        </w:rPr>
        <w:t>Цирульникова</w:t>
      </w:r>
      <w:proofErr w:type="spellEnd"/>
      <w:r>
        <w:rPr>
          <w:rFonts w:ascii="Verdana" w:hAnsi="Verdana"/>
          <w:color w:val="000000"/>
          <w:sz w:val="18"/>
          <w:szCs w:val="18"/>
        </w:rPr>
        <w:t xml:space="preserve"> [227] позволяет выявить, что недостаточно учитываются социальная адресность и сбалансированность социальных интересов в обучении, отсутствие</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взаимодействия важнейших участников социализации учащихся не позволяет в полной мере реализовать их потенциал, имеющийся для решения проблемы</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в местах компактного проживания малочисленных народов Севера. Наблюдение, опросы и</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учителей и учащихся школ, проведенные в ходе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 xml:space="preserve">и поискового </w:t>
      </w:r>
      <w:proofErr w:type="gramStart"/>
      <w:r>
        <w:rPr>
          <w:rFonts w:ascii="Verdana" w:hAnsi="Verdana"/>
          <w:color w:val="000000"/>
          <w:sz w:val="18"/>
          <w:szCs w:val="18"/>
        </w:rPr>
        <w:t>экспериментов</w:t>
      </w:r>
      <w:proofErr w:type="gramEnd"/>
      <w:r>
        <w:rPr>
          <w:rFonts w:ascii="Verdana" w:hAnsi="Verdana"/>
          <w:color w:val="000000"/>
          <w:sz w:val="18"/>
          <w:szCs w:val="18"/>
        </w:rPr>
        <w:t xml:space="preserve"> показывают, что при обучении на старшей ступени общего образования намерения учащихся при </w:t>
      </w:r>
      <w:proofErr w:type="spellStart"/>
      <w:r>
        <w:rPr>
          <w:rFonts w:ascii="Verdana" w:hAnsi="Verdana"/>
          <w:color w:val="000000"/>
          <w:sz w:val="18"/>
          <w:szCs w:val="18"/>
        </w:rPr>
        <w:t>выборе</w:t>
      </w:r>
      <w:r>
        <w:rPr>
          <w:rStyle w:val="WW8Num3z0"/>
          <w:rFonts w:ascii="Verdana" w:hAnsi="Verdana"/>
          <w:color w:val="4682B4"/>
          <w:sz w:val="18"/>
          <w:szCs w:val="18"/>
        </w:rPr>
        <w:t>будущей</w:t>
      </w:r>
      <w:proofErr w:type="spellEnd"/>
      <w:r>
        <w:rPr>
          <w:rStyle w:val="WW8Num2z0"/>
          <w:rFonts w:ascii="Verdana" w:hAnsi="Verdana"/>
          <w:color w:val="000000"/>
          <w:sz w:val="18"/>
          <w:szCs w:val="18"/>
        </w:rPr>
        <w:t> </w:t>
      </w:r>
      <w:r>
        <w:rPr>
          <w:rFonts w:ascii="Verdana" w:hAnsi="Verdana"/>
          <w:color w:val="000000"/>
          <w:sz w:val="18"/>
          <w:szCs w:val="18"/>
        </w:rPr>
        <w:t>сферы деятельности учитываются, в основном, в условиях оседлого образа жизни, выбор профиля обучения в 3</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или начального профессионального образования, профессиональной школы (средней или высшей). При определении выбора сферы традиционной деятельности малочисленных народов Севера профессиональная ориентация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имеет эпизодический характер, это, в свою очередь, ведет к тому, что у некоторой части учащихся отмечается низкая мотивация к учению, невысокий уровень</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деятельности, повышенная тревожность.</w:t>
      </w:r>
    </w:p>
    <w:p w14:paraId="04183DE1"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перед школой малочисленных народов Севера встает задача, требующая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развития личности в ее жизненном</w:t>
      </w:r>
      <w:r>
        <w:rPr>
          <w:rStyle w:val="WW8Num2z0"/>
          <w:rFonts w:ascii="Verdana" w:hAnsi="Verdana"/>
          <w:color w:val="000000"/>
          <w:sz w:val="18"/>
          <w:szCs w:val="18"/>
        </w:rPr>
        <w:t> </w:t>
      </w:r>
      <w:r>
        <w:rPr>
          <w:rStyle w:val="WW8Num3z0"/>
          <w:rFonts w:ascii="Verdana" w:hAnsi="Verdana"/>
          <w:color w:val="4682B4"/>
          <w:sz w:val="18"/>
          <w:szCs w:val="18"/>
        </w:rPr>
        <w:t>самоопределении</w:t>
      </w:r>
      <w:r>
        <w:rPr>
          <w:rFonts w:ascii="Verdana" w:hAnsi="Verdana"/>
          <w:color w:val="000000"/>
          <w:sz w:val="18"/>
          <w:szCs w:val="18"/>
        </w:rPr>
        <w:t>, которое осуществляется «</w:t>
      </w:r>
      <w:r>
        <w:rPr>
          <w:rStyle w:val="WW8Num3z0"/>
          <w:rFonts w:ascii="Verdana" w:hAnsi="Verdana"/>
          <w:color w:val="4682B4"/>
          <w:sz w:val="18"/>
          <w:szCs w:val="18"/>
        </w:rPr>
        <w:t>внутри</w:t>
      </w:r>
      <w:r>
        <w:rPr>
          <w:rFonts w:ascii="Verdana" w:hAnsi="Verdana"/>
          <w:color w:val="000000"/>
          <w:sz w:val="18"/>
          <w:szCs w:val="18"/>
        </w:rPr>
        <w:t>» конкретной среды родовой общины путем организации различных видов деятельности, обусловленной определенной социальной ролью этноса - «функция или модель поведения, объективно заданная индивидууму в системе общественных и межличностных отношений» (A.B.</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[176]).</w:t>
      </w:r>
    </w:p>
    <w:p w14:paraId="310A8228"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сегодняшний день научно-обоснованных разработок, раскрывающих образовательный процесс в условиях профильного обучения в школах родовой общины, где закладываются основа развития детей малочисленных народов Севера, которая отвечает нуждам настоящего, не ставя под угрозу способность</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 xml:space="preserve">поколений удовлетворять свои потребности (В.А. </w:t>
      </w:r>
      <w:proofErr w:type="spellStart"/>
      <w:r>
        <w:rPr>
          <w:rFonts w:ascii="Verdana" w:hAnsi="Verdana"/>
          <w:color w:val="000000"/>
          <w:sz w:val="18"/>
          <w:szCs w:val="18"/>
        </w:rPr>
        <w:t>Роббек</w:t>
      </w:r>
      <w:proofErr w:type="spellEnd"/>
      <w:r>
        <w:rPr>
          <w:rFonts w:ascii="Verdana" w:hAnsi="Verdana"/>
          <w:color w:val="000000"/>
          <w:sz w:val="18"/>
          <w:szCs w:val="18"/>
        </w:rPr>
        <w:t xml:space="preserve"> [237]), остается недостаточно разработанной. В силу этого, возникает необходимость разработки новых теоретических подходов к организации профильного обучения в школах малочисленных народов Севера, обеспечивающих равный доступ к качественному образованию</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местах кочевья родовой общины.</w:t>
      </w:r>
    </w:p>
    <w:p w14:paraId="7B3012D1"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трудов, посвященных организации профильного обучения показывает, что в разное время учеными рассматривались различные аспекты данной проблемы: теория профильного обучения (J1.H. Боголюбов, В.В,</w:t>
      </w:r>
      <w:r>
        <w:rPr>
          <w:rStyle w:val="WW8Num2z0"/>
          <w:rFonts w:ascii="Verdana" w:hAnsi="Verdana"/>
          <w:color w:val="000000"/>
          <w:sz w:val="18"/>
          <w:szCs w:val="18"/>
        </w:rPr>
        <w:t> </w:t>
      </w:r>
      <w:proofErr w:type="spellStart"/>
      <w:r>
        <w:rPr>
          <w:rStyle w:val="WW8Num3z0"/>
          <w:rFonts w:ascii="Verdana" w:hAnsi="Verdana"/>
          <w:color w:val="4682B4"/>
          <w:sz w:val="18"/>
          <w:szCs w:val="18"/>
        </w:rPr>
        <w:t>Гузеев</w:t>
      </w:r>
      <w:proofErr w:type="spellEnd"/>
      <w:r>
        <w:rPr>
          <w:rStyle w:val="WW8Num2z0"/>
          <w:rFonts w:ascii="Verdana" w:hAnsi="Verdana"/>
          <w:color w:val="000000"/>
          <w:sz w:val="18"/>
          <w:szCs w:val="18"/>
        </w:rPr>
        <w:t> </w:t>
      </w:r>
      <w:r>
        <w:rPr>
          <w:rFonts w:ascii="Verdana" w:hAnsi="Verdana"/>
          <w:color w:val="000000"/>
          <w:sz w:val="18"/>
          <w:szCs w:val="18"/>
        </w:rPr>
        <w:t>[65], В.А. Орлов [171] и др.), основные задачи профильного дифференцированного обучения (Б.Т. Ананьев [6],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[148], C.JI. Рубинштейн [244], Г.И.</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 xml:space="preserve">[314] и др.), организация профильного 4 обучения </w:t>
      </w:r>
      <w:proofErr w:type="spellStart"/>
      <w:r>
        <w:rPr>
          <w:rFonts w:ascii="Verdana" w:hAnsi="Verdana"/>
          <w:color w:val="000000"/>
          <w:sz w:val="18"/>
          <w:szCs w:val="18"/>
        </w:rPr>
        <w:t>в</w:t>
      </w:r>
      <w:r>
        <w:rPr>
          <w:rStyle w:val="WW8Num3z0"/>
          <w:rFonts w:ascii="Verdana" w:hAnsi="Verdana"/>
          <w:color w:val="4682B4"/>
          <w:sz w:val="18"/>
          <w:szCs w:val="18"/>
        </w:rPr>
        <w:t>общеобразовательных</w:t>
      </w:r>
      <w:proofErr w:type="spellEnd"/>
      <w:r>
        <w:rPr>
          <w:rStyle w:val="WW8Num2z0"/>
          <w:rFonts w:ascii="Verdana" w:hAnsi="Verdana"/>
          <w:color w:val="000000"/>
          <w:sz w:val="18"/>
          <w:szCs w:val="18"/>
        </w:rPr>
        <w:t> </w:t>
      </w:r>
      <w:r>
        <w:rPr>
          <w:rFonts w:ascii="Verdana" w:hAnsi="Verdana"/>
          <w:color w:val="000000"/>
          <w:sz w:val="18"/>
          <w:szCs w:val="18"/>
        </w:rPr>
        <w:t>школах (Н.В. Мотуренко [175], Н.В.</w:t>
      </w:r>
      <w:r>
        <w:rPr>
          <w:rStyle w:val="WW8Num2z0"/>
          <w:rFonts w:ascii="Verdana" w:hAnsi="Verdana"/>
          <w:color w:val="000000"/>
          <w:sz w:val="18"/>
          <w:szCs w:val="18"/>
        </w:rPr>
        <w:t> </w:t>
      </w:r>
      <w:proofErr w:type="spellStart"/>
      <w:r>
        <w:rPr>
          <w:rStyle w:val="WW8Num3z0"/>
          <w:rFonts w:ascii="Verdana" w:hAnsi="Verdana"/>
          <w:color w:val="4682B4"/>
          <w:sz w:val="18"/>
          <w:szCs w:val="18"/>
        </w:rPr>
        <w:t>Немова</w:t>
      </w:r>
      <w:proofErr w:type="spellEnd"/>
      <w:r>
        <w:rPr>
          <w:rStyle w:val="WW8Num2z0"/>
          <w:rFonts w:ascii="Verdana" w:hAnsi="Verdana"/>
          <w:color w:val="000000"/>
          <w:sz w:val="18"/>
          <w:szCs w:val="18"/>
        </w:rPr>
        <w:t> </w:t>
      </w:r>
      <w:r>
        <w:rPr>
          <w:rFonts w:ascii="Verdana" w:hAnsi="Verdana"/>
          <w:color w:val="000000"/>
          <w:sz w:val="18"/>
          <w:szCs w:val="18"/>
        </w:rPr>
        <w:t xml:space="preserve">[181], И.М. </w:t>
      </w:r>
      <w:proofErr w:type="spellStart"/>
      <w:r>
        <w:rPr>
          <w:rFonts w:ascii="Verdana" w:hAnsi="Verdana"/>
          <w:color w:val="000000"/>
          <w:sz w:val="18"/>
          <w:szCs w:val="18"/>
        </w:rPr>
        <w:t>Осмоловская</w:t>
      </w:r>
      <w:proofErr w:type="spellEnd"/>
      <w:r>
        <w:rPr>
          <w:rFonts w:ascii="Verdana" w:hAnsi="Verdana"/>
          <w:color w:val="000000"/>
          <w:sz w:val="18"/>
          <w:szCs w:val="18"/>
        </w:rPr>
        <w:t xml:space="preserve"> [199[, С.А.</w:t>
      </w:r>
      <w:r>
        <w:rPr>
          <w:rStyle w:val="WW8Num2z0"/>
          <w:rFonts w:ascii="Verdana" w:hAnsi="Verdana"/>
          <w:color w:val="000000"/>
          <w:sz w:val="18"/>
          <w:szCs w:val="18"/>
        </w:rPr>
        <w:t> </w:t>
      </w:r>
      <w:r>
        <w:rPr>
          <w:rStyle w:val="WW8Num3z0"/>
          <w:rFonts w:ascii="Verdana" w:hAnsi="Verdana"/>
          <w:color w:val="4682B4"/>
          <w:sz w:val="18"/>
          <w:szCs w:val="18"/>
        </w:rPr>
        <w:t>Писарева</w:t>
      </w:r>
      <w:r>
        <w:rPr>
          <w:rStyle w:val="WW8Num2z0"/>
          <w:rFonts w:ascii="Verdana" w:hAnsi="Verdana"/>
          <w:color w:val="000000"/>
          <w:sz w:val="18"/>
          <w:szCs w:val="18"/>
        </w:rPr>
        <w:t> </w:t>
      </w:r>
      <w:r>
        <w:rPr>
          <w:rFonts w:ascii="Verdana" w:hAnsi="Verdana"/>
          <w:color w:val="000000"/>
          <w:sz w:val="18"/>
          <w:szCs w:val="18"/>
        </w:rPr>
        <w:t>[212], И.С. Сергеев [252] и др.), проектирование образовательных траекторий и программ (Т.П. Афанасьева [12], А.П.</w:t>
      </w:r>
      <w:r>
        <w:rPr>
          <w:rStyle w:val="WW8Num2z0"/>
          <w:rFonts w:ascii="Verdana" w:hAnsi="Verdana"/>
          <w:color w:val="000000"/>
          <w:sz w:val="18"/>
          <w:szCs w:val="18"/>
        </w:rPr>
        <w:t> </w:t>
      </w:r>
      <w:proofErr w:type="spellStart"/>
      <w:r>
        <w:rPr>
          <w:rStyle w:val="WW8Num3z0"/>
          <w:rFonts w:ascii="Verdana" w:hAnsi="Verdana"/>
          <w:color w:val="4682B4"/>
          <w:sz w:val="18"/>
          <w:szCs w:val="18"/>
        </w:rPr>
        <w:t>Тряпицына</w:t>
      </w:r>
      <w:proofErr w:type="spellEnd"/>
      <w:r>
        <w:rPr>
          <w:rStyle w:val="WW8Num2z0"/>
          <w:rFonts w:ascii="Verdana" w:hAnsi="Verdana"/>
          <w:color w:val="000000"/>
          <w:sz w:val="18"/>
          <w:szCs w:val="18"/>
        </w:rPr>
        <w:t> </w:t>
      </w:r>
      <w:r>
        <w:rPr>
          <w:rFonts w:ascii="Verdana" w:hAnsi="Verdana"/>
          <w:color w:val="000000"/>
          <w:sz w:val="18"/>
          <w:szCs w:val="18"/>
        </w:rPr>
        <w:t>[167], A.B. Хуторской [299], М.А.</w:t>
      </w:r>
      <w:r>
        <w:rPr>
          <w:rStyle w:val="WW8Num2z0"/>
          <w:rFonts w:ascii="Verdana" w:hAnsi="Verdana"/>
          <w:color w:val="000000"/>
          <w:sz w:val="18"/>
          <w:szCs w:val="18"/>
        </w:rPr>
        <w:t> </w:t>
      </w:r>
      <w:proofErr w:type="spellStart"/>
      <w:r>
        <w:rPr>
          <w:rStyle w:val="WW8Num3z0"/>
          <w:rFonts w:ascii="Verdana" w:hAnsi="Verdana"/>
          <w:color w:val="4682B4"/>
          <w:sz w:val="18"/>
          <w:szCs w:val="18"/>
        </w:rPr>
        <w:t>Цирульников</w:t>
      </w:r>
      <w:proofErr w:type="spellEnd"/>
      <w:r>
        <w:rPr>
          <w:rStyle w:val="WW8Num2z0"/>
          <w:rFonts w:ascii="Verdana" w:hAnsi="Verdana"/>
          <w:color w:val="000000"/>
          <w:sz w:val="18"/>
          <w:szCs w:val="18"/>
        </w:rPr>
        <w:t> </w:t>
      </w:r>
      <w:r>
        <w:rPr>
          <w:rFonts w:ascii="Verdana" w:hAnsi="Verdana"/>
          <w:color w:val="000000"/>
          <w:sz w:val="18"/>
          <w:szCs w:val="18"/>
        </w:rPr>
        <w:t>[300] и ДР-)</w:t>
      </w:r>
    </w:p>
    <w:p w14:paraId="7E4ED767"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Для использования результатов, полученных в этих исследованиях, необходимо, с одной стороны, их обобщение, а с другой - адаптация применительно к процессу выявления и обоснования </w:t>
      </w:r>
      <w:r>
        <w:rPr>
          <w:rFonts w:ascii="Verdana" w:hAnsi="Verdana"/>
          <w:color w:val="000000"/>
          <w:sz w:val="18"/>
          <w:szCs w:val="18"/>
        </w:rPr>
        <w:lastRenderedPageBreak/>
        <w:t>организационно-педагогических условий профильного обучения в школах малочисленных народов Севера Российской Федерации.</w:t>
      </w:r>
    </w:p>
    <w:p w14:paraId="31AA97CF"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были выявлены следующие противоречия:</w:t>
      </w:r>
    </w:p>
    <w:p w14:paraId="788EB0BE"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и развития личностных качеств учащихся школ малочисленных народов Севера и недостаточными возможностями выбора адекватного содержания, форм и средств обучения в образовательной среде родовой общины, обеспечивающего процесс их</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w:t>
      </w:r>
    </w:p>
    <w:p w14:paraId="151F7358"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современными требованиями к качественному образованию учащихся малочисленных народов Севера и отсутствием теоретических обоснованных научно и</w:t>
      </w:r>
      <w:r>
        <w:rPr>
          <w:rStyle w:val="WW8Num2z0"/>
          <w:rFonts w:ascii="Verdana" w:hAnsi="Verdana"/>
          <w:color w:val="000000"/>
          <w:sz w:val="18"/>
          <w:szCs w:val="18"/>
        </w:rPr>
        <w:t> </w:t>
      </w:r>
      <w:r>
        <w:rPr>
          <w:rStyle w:val="WW8Num3z0"/>
          <w:rFonts w:ascii="Verdana" w:hAnsi="Verdana"/>
          <w:color w:val="4682B4"/>
          <w:sz w:val="18"/>
          <w:szCs w:val="18"/>
        </w:rPr>
        <w:t>методически</w:t>
      </w:r>
      <w:r>
        <w:rPr>
          <w:rStyle w:val="WW8Num2z0"/>
          <w:rFonts w:ascii="Verdana" w:hAnsi="Verdana"/>
          <w:color w:val="000000"/>
          <w:sz w:val="18"/>
          <w:szCs w:val="18"/>
        </w:rPr>
        <w:t> </w:t>
      </w:r>
      <w:r>
        <w:rPr>
          <w:rFonts w:ascii="Verdana" w:hAnsi="Verdana"/>
          <w:color w:val="000000"/>
          <w:sz w:val="18"/>
          <w:szCs w:val="18"/>
        </w:rPr>
        <w:t>обеспеченных условий, способствующих установлению равного доступа к полноценному</w:t>
      </w:r>
      <w:r>
        <w:rPr>
          <w:rStyle w:val="WW8Num2z0"/>
          <w:rFonts w:ascii="Verdana" w:hAnsi="Verdana"/>
          <w:color w:val="000000"/>
          <w:sz w:val="18"/>
          <w:szCs w:val="18"/>
        </w:rPr>
        <w:t> </w:t>
      </w:r>
      <w:r>
        <w:rPr>
          <w:rStyle w:val="WW8Num3z0"/>
          <w:rFonts w:ascii="Verdana" w:hAnsi="Verdana"/>
          <w:color w:val="4682B4"/>
          <w:sz w:val="18"/>
          <w:szCs w:val="18"/>
        </w:rPr>
        <w:t>профильному</w:t>
      </w:r>
      <w:r>
        <w:rPr>
          <w:rStyle w:val="WW8Num2z0"/>
          <w:rFonts w:ascii="Verdana" w:hAnsi="Verdana"/>
          <w:color w:val="000000"/>
          <w:sz w:val="18"/>
          <w:szCs w:val="18"/>
        </w:rPr>
        <w:t> </w:t>
      </w:r>
      <w:r>
        <w:rPr>
          <w:rFonts w:ascii="Verdana" w:hAnsi="Verdana"/>
          <w:color w:val="000000"/>
          <w:sz w:val="18"/>
          <w:szCs w:val="18"/>
        </w:rPr>
        <w:t>образованию детей в местах кочевья родовой общины.</w:t>
      </w:r>
    </w:p>
    <w:p w14:paraId="7298B66E"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Выявленные противоречия позволили сформулировать проблему исследования, каковы организационно-педагогические условия, обеспечивающие</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в школах малочисленных народов Севера Российской Федерации с учетом их образа жизни. Необходимость решения данной проблемы определили тему: «Организационно-педагогические условия профильного обучения в школах малочисленных народов Севера Российской Федерации».</w:t>
      </w:r>
    </w:p>
    <w:p w14:paraId="679B9464"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профильное обучение в школах малочисленных народов Севера Российской Федерации.</w:t>
      </w:r>
    </w:p>
    <w:p w14:paraId="5698B909"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организационно-педагогические условия профильного обучения в школах малочисленных народов Севера Российской Федерации.</w:t>
      </w:r>
    </w:p>
    <w:p w14:paraId="3BFF8003"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выявить и обосновать организационно-педагогические условия профильного обучения в школах малочисленных народов Севера Российской Федерации.</w:t>
      </w:r>
    </w:p>
    <w:p w14:paraId="53DEC296"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состоит в предположении о том, что процесс профильного обучения в школе малочисленных народов Севера будет способствовать</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развитию учащихся, их подготовке к выбору будущей сферы деятельности, если будут выполняться следующие организационно-педагогические условия:</w:t>
      </w:r>
    </w:p>
    <w:p w14:paraId="23DBE9FB"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 деятельности кочевой школы в образовательной сети по принципу «от культурно-образовательных инициатив - через кооперацию - к индивидуальной образовательной траектории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профильном обучении»;</w:t>
      </w:r>
    </w:p>
    <w:p w14:paraId="46AC14D4"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учет интересов</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ценностей, традиций, норм и самобытной культуры родовой общины;</w:t>
      </w:r>
    </w:p>
    <w:p w14:paraId="52A7F044"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ориентация практико-ориентированной совместной детско-взрослой образовательной деятельности на индивидуальные мотивы обучения, образовательные потребности личности, самобытную культуру малочисленных народов Севера; реализация принципов развивающего обучения в новой образовательной парадигме (смыслообразующим ядром новой стратегии образования становятся</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 xml:space="preserve">аспекты жизнедеятельности человека: </w:t>
      </w:r>
      <w:proofErr w:type="spellStart"/>
      <w:r>
        <w:rPr>
          <w:rFonts w:ascii="Verdana" w:hAnsi="Verdana"/>
          <w:color w:val="000000"/>
          <w:sz w:val="18"/>
          <w:szCs w:val="18"/>
        </w:rPr>
        <w:t>интериоризация</w:t>
      </w:r>
      <w:proofErr w:type="spellEnd"/>
      <w:r>
        <w:rPr>
          <w:rFonts w:ascii="Verdana" w:hAnsi="Verdana"/>
          <w:color w:val="000000"/>
          <w:sz w:val="18"/>
          <w:szCs w:val="18"/>
        </w:rPr>
        <w:t xml:space="preserve"> ими ценностей малочисленных народов Севера), обеспечивающих развитие личности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Fonts w:ascii="Verdana" w:hAnsi="Verdana"/>
          <w:color w:val="000000"/>
          <w:sz w:val="18"/>
          <w:szCs w:val="18"/>
        </w:rPr>
        <w:t>.</w:t>
      </w:r>
    </w:p>
    <w:p w14:paraId="0FB94616"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гипотеза исследования определяют его задачи:</w:t>
      </w:r>
    </w:p>
    <w:p w14:paraId="51C26440"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теоретико-методологические подходы к профильному обучению в общеобразовательных школах Российской Федерации.</w:t>
      </w:r>
    </w:p>
    <w:p w14:paraId="298CD62D"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возможности и особенности профильного обучения 6 малочисленных народов Севера РФ</w:t>
      </w:r>
    </w:p>
    <w:p w14:paraId="1B01378B"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и обосновать организационно-педагогические условия профильного обучения в школах малочисленных народов Севера, способствующих установлению равного доступа к качественному образованию разным категориям обучающихся.</w:t>
      </w:r>
    </w:p>
    <w:p w14:paraId="18BC9602"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На основе выработанных теоретических положений и определенных организационно-педагогических условий разработать модель профильного обучения в школах малочисленных народов Севера.</w:t>
      </w:r>
    </w:p>
    <w:p w14:paraId="15D37B48"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Опытно-экспериментальным путем проверить эффективность выявленных организационно-</w:t>
      </w:r>
      <w:r>
        <w:rPr>
          <w:rFonts w:ascii="Verdana" w:hAnsi="Verdana"/>
          <w:color w:val="000000"/>
          <w:sz w:val="18"/>
          <w:szCs w:val="18"/>
        </w:rPr>
        <w:lastRenderedPageBreak/>
        <w:t>педагогических условий, обеспечивающих</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учащихся к осознанному выбору сферы профессиональной деятельности.</w:t>
      </w:r>
    </w:p>
    <w:p w14:paraId="6D2D479B"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теории профильного обучения (Т.П. Афанасьева [13] , И.В.</w:t>
      </w:r>
      <w:r>
        <w:rPr>
          <w:rStyle w:val="WW8Num2z0"/>
          <w:rFonts w:ascii="Verdana" w:hAnsi="Verdana"/>
          <w:color w:val="000000"/>
          <w:sz w:val="18"/>
          <w:szCs w:val="18"/>
        </w:rPr>
        <w:t> </w:t>
      </w:r>
      <w:r>
        <w:rPr>
          <w:rStyle w:val="WW8Num3z0"/>
          <w:rFonts w:ascii="Verdana" w:hAnsi="Verdana"/>
          <w:color w:val="4682B4"/>
          <w:sz w:val="18"/>
          <w:szCs w:val="18"/>
        </w:rPr>
        <w:t>Гладкая</w:t>
      </w:r>
      <w:r>
        <w:rPr>
          <w:rStyle w:val="WW8Num2z0"/>
          <w:rFonts w:ascii="Verdana" w:hAnsi="Verdana"/>
          <w:color w:val="000000"/>
          <w:sz w:val="18"/>
          <w:szCs w:val="18"/>
        </w:rPr>
        <w:t> </w:t>
      </w:r>
      <w:r>
        <w:rPr>
          <w:rFonts w:ascii="Verdana" w:hAnsi="Verdana"/>
          <w:color w:val="000000"/>
          <w:sz w:val="18"/>
          <w:szCs w:val="18"/>
        </w:rPr>
        <w:t>[60], Н.В. Мотуренко [175], Н.В.</w:t>
      </w:r>
      <w:r>
        <w:rPr>
          <w:rStyle w:val="WW8Num2z0"/>
          <w:rFonts w:ascii="Verdana" w:hAnsi="Verdana"/>
          <w:color w:val="000000"/>
          <w:sz w:val="18"/>
          <w:szCs w:val="18"/>
        </w:rPr>
        <w:t> </w:t>
      </w:r>
      <w:proofErr w:type="spellStart"/>
      <w:r>
        <w:rPr>
          <w:rStyle w:val="WW8Num3z0"/>
          <w:rFonts w:ascii="Verdana" w:hAnsi="Verdana"/>
          <w:color w:val="4682B4"/>
          <w:sz w:val="18"/>
          <w:szCs w:val="18"/>
        </w:rPr>
        <w:t>Немова</w:t>
      </w:r>
      <w:proofErr w:type="spellEnd"/>
      <w:r>
        <w:rPr>
          <w:rStyle w:val="WW8Num2z0"/>
          <w:rFonts w:ascii="Verdana" w:hAnsi="Verdana"/>
          <w:color w:val="000000"/>
          <w:sz w:val="18"/>
          <w:szCs w:val="18"/>
        </w:rPr>
        <w:t> </w:t>
      </w:r>
      <w:r>
        <w:rPr>
          <w:rFonts w:ascii="Verdana" w:hAnsi="Verdana"/>
          <w:color w:val="000000"/>
          <w:sz w:val="18"/>
          <w:szCs w:val="18"/>
        </w:rPr>
        <w:t xml:space="preserve">[181], И.М. </w:t>
      </w:r>
      <w:proofErr w:type="spellStart"/>
      <w:r>
        <w:rPr>
          <w:rFonts w:ascii="Verdana" w:hAnsi="Verdana"/>
          <w:color w:val="000000"/>
          <w:sz w:val="18"/>
          <w:szCs w:val="18"/>
        </w:rPr>
        <w:t>Осмоловская</w:t>
      </w:r>
      <w:proofErr w:type="spellEnd"/>
      <w:r>
        <w:rPr>
          <w:rFonts w:ascii="Verdana" w:hAnsi="Verdana"/>
          <w:color w:val="000000"/>
          <w:sz w:val="18"/>
          <w:szCs w:val="18"/>
        </w:rPr>
        <w:t xml:space="preserve"> [199], С.А.</w:t>
      </w:r>
      <w:r>
        <w:rPr>
          <w:rStyle w:val="WW8Num2z0"/>
          <w:rFonts w:ascii="Verdana" w:hAnsi="Verdana"/>
          <w:color w:val="000000"/>
          <w:sz w:val="18"/>
          <w:szCs w:val="18"/>
        </w:rPr>
        <w:t> </w:t>
      </w:r>
      <w:r>
        <w:rPr>
          <w:rStyle w:val="WW8Num3z0"/>
          <w:rFonts w:ascii="Verdana" w:hAnsi="Verdana"/>
          <w:color w:val="4682B4"/>
          <w:sz w:val="18"/>
          <w:szCs w:val="18"/>
        </w:rPr>
        <w:t>Писарева</w:t>
      </w:r>
      <w:r>
        <w:rPr>
          <w:rStyle w:val="WW8Num2z0"/>
          <w:rFonts w:ascii="Verdana" w:hAnsi="Verdana"/>
          <w:color w:val="000000"/>
          <w:sz w:val="18"/>
          <w:szCs w:val="18"/>
        </w:rPr>
        <w:t> </w:t>
      </w:r>
      <w:r>
        <w:rPr>
          <w:rFonts w:ascii="Verdana" w:hAnsi="Verdana"/>
          <w:color w:val="000000"/>
          <w:sz w:val="18"/>
          <w:szCs w:val="18"/>
        </w:rPr>
        <w:t>[212], И.С. Сергеев [252], С.Ф.</w:t>
      </w:r>
      <w:r>
        <w:rPr>
          <w:rStyle w:val="WW8Num2z0"/>
          <w:rFonts w:ascii="Verdana" w:hAnsi="Verdana"/>
          <w:color w:val="000000"/>
          <w:sz w:val="18"/>
          <w:szCs w:val="18"/>
        </w:rPr>
        <w:t> </w:t>
      </w:r>
      <w:proofErr w:type="spellStart"/>
      <w:r>
        <w:rPr>
          <w:rStyle w:val="WW8Num3z0"/>
          <w:rFonts w:ascii="Verdana" w:hAnsi="Verdana"/>
          <w:color w:val="4682B4"/>
          <w:sz w:val="18"/>
          <w:szCs w:val="18"/>
        </w:rPr>
        <w:t>Хлебунова</w:t>
      </w:r>
      <w:proofErr w:type="spellEnd"/>
      <w:r>
        <w:rPr>
          <w:rStyle w:val="WW8Num2z0"/>
          <w:rFonts w:ascii="Verdana" w:hAnsi="Verdana"/>
          <w:color w:val="000000"/>
          <w:sz w:val="18"/>
          <w:szCs w:val="18"/>
        </w:rPr>
        <w:t> </w:t>
      </w:r>
      <w:r>
        <w:rPr>
          <w:rFonts w:ascii="Verdana" w:hAnsi="Verdana"/>
          <w:color w:val="000000"/>
          <w:sz w:val="18"/>
          <w:szCs w:val="18"/>
        </w:rPr>
        <w:t>[297] и др.); теории личностно-ориентированного обучения (Е.В.</w:t>
      </w:r>
      <w:r>
        <w:rPr>
          <w:rStyle w:val="WW8Num2z0"/>
          <w:rFonts w:ascii="Verdana" w:hAnsi="Verdana"/>
          <w:color w:val="000000"/>
          <w:sz w:val="18"/>
          <w:szCs w:val="18"/>
        </w:rPr>
        <w:t> </w:t>
      </w:r>
      <w:proofErr w:type="spellStart"/>
      <w:r>
        <w:rPr>
          <w:rStyle w:val="WW8Num3z0"/>
          <w:rFonts w:ascii="Verdana" w:hAnsi="Verdana"/>
          <w:color w:val="4682B4"/>
          <w:sz w:val="18"/>
          <w:szCs w:val="18"/>
        </w:rPr>
        <w:t>Бондаревская</w:t>
      </w:r>
      <w:proofErr w:type="spellEnd"/>
      <w:r>
        <w:rPr>
          <w:rStyle w:val="WW8Num2z0"/>
          <w:rFonts w:ascii="Verdana" w:hAnsi="Verdana"/>
          <w:color w:val="000000"/>
          <w:sz w:val="18"/>
          <w:szCs w:val="18"/>
        </w:rPr>
        <w:t> </w:t>
      </w:r>
      <w:r>
        <w:rPr>
          <w:rFonts w:ascii="Verdana" w:hAnsi="Verdana"/>
          <w:color w:val="000000"/>
          <w:sz w:val="18"/>
          <w:szCs w:val="18"/>
        </w:rPr>
        <w:t xml:space="preserve">[37], В.Д. </w:t>
      </w:r>
      <w:proofErr w:type="spellStart"/>
      <w:r>
        <w:rPr>
          <w:rFonts w:ascii="Verdana" w:hAnsi="Verdana"/>
          <w:color w:val="000000"/>
          <w:sz w:val="18"/>
          <w:szCs w:val="18"/>
        </w:rPr>
        <w:t>Шадриков</w:t>
      </w:r>
      <w:proofErr w:type="spellEnd"/>
      <w:r>
        <w:rPr>
          <w:rFonts w:ascii="Verdana" w:hAnsi="Verdana"/>
          <w:color w:val="000000"/>
          <w:sz w:val="18"/>
          <w:szCs w:val="18"/>
        </w:rPr>
        <w:t xml:space="preserve"> [308], </w:t>
      </w:r>
      <w:proofErr w:type="spellStart"/>
      <w:r>
        <w:rPr>
          <w:rFonts w:ascii="Verdana" w:hAnsi="Verdana"/>
          <w:color w:val="000000"/>
          <w:sz w:val="18"/>
          <w:szCs w:val="18"/>
        </w:rPr>
        <w:t>И.С.Якиманская</w:t>
      </w:r>
      <w:proofErr w:type="spellEnd"/>
      <w:r>
        <w:rPr>
          <w:rFonts w:ascii="Verdana" w:hAnsi="Verdana"/>
          <w:color w:val="000000"/>
          <w:sz w:val="18"/>
          <w:szCs w:val="18"/>
        </w:rPr>
        <w:t xml:space="preserve"> [318], Е.А.</w:t>
      </w:r>
      <w:r>
        <w:rPr>
          <w:rStyle w:val="WW8Num2z0"/>
          <w:rFonts w:ascii="Verdana" w:hAnsi="Verdana"/>
          <w:color w:val="000000"/>
          <w:sz w:val="18"/>
          <w:szCs w:val="18"/>
        </w:rPr>
        <w:t> </w:t>
      </w:r>
      <w:r>
        <w:rPr>
          <w:rStyle w:val="WW8Num3z0"/>
          <w:rFonts w:ascii="Verdana" w:hAnsi="Verdana"/>
          <w:color w:val="4682B4"/>
          <w:sz w:val="18"/>
          <w:szCs w:val="18"/>
        </w:rPr>
        <w:t>Ямбург</w:t>
      </w:r>
      <w:r>
        <w:rPr>
          <w:rStyle w:val="WW8Num2z0"/>
          <w:rFonts w:ascii="Verdana" w:hAnsi="Verdana"/>
          <w:color w:val="000000"/>
          <w:sz w:val="18"/>
          <w:szCs w:val="18"/>
        </w:rPr>
        <w:t> </w:t>
      </w:r>
      <w:r>
        <w:rPr>
          <w:rFonts w:ascii="Verdana" w:hAnsi="Verdana"/>
          <w:color w:val="000000"/>
          <w:sz w:val="18"/>
          <w:szCs w:val="18"/>
        </w:rPr>
        <w:t xml:space="preserve">[320] и др.); индивидуализации и дифференциации обучения (В.Г. </w:t>
      </w:r>
      <w:proofErr w:type="spellStart"/>
      <w:r>
        <w:rPr>
          <w:rFonts w:ascii="Verdana" w:hAnsi="Verdana"/>
          <w:color w:val="000000"/>
          <w:sz w:val="18"/>
          <w:szCs w:val="18"/>
        </w:rPr>
        <w:t>Болтянский</w:t>
      </w:r>
      <w:proofErr w:type="spellEnd"/>
      <w:r>
        <w:rPr>
          <w:rFonts w:ascii="Verdana" w:hAnsi="Verdana"/>
          <w:color w:val="000000"/>
          <w:sz w:val="18"/>
          <w:szCs w:val="18"/>
        </w:rPr>
        <w:t xml:space="preserve"> [36], Г.Д.</w:t>
      </w:r>
      <w:r>
        <w:rPr>
          <w:rStyle w:val="WW8Num2z0"/>
          <w:rFonts w:ascii="Verdana" w:hAnsi="Verdana"/>
          <w:color w:val="000000"/>
          <w:sz w:val="18"/>
          <w:szCs w:val="18"/>
        </w:rPr>
        <w:t> </w:t>
      </w:r>
      <w:r>
        <w:rPr>
          <w:rStyle w:val="WW8Num3z0"/>
          <w:rFonts w:ascii="Verdana" w:hAnsi="Verdana"/>
          <w:color w:val="4682B4"/>
          <w:sz w:val="18"/>
          <w:szCs w:val="18"/>
        </w:rPr>
        <w:t>Глейзер</w:t>
      </w:r>
      <w:r>
        <w:rPr>
          <w:rStyle w:val="WW8Num2z0"/>
          <w:rFonts w:ascii="Verdana" w:hAnsi="Verdana"/>
          <w:color w:val="000000"/>
          <w:sz w:val="18"/>
          <w:szCs w:val="18"/>
        </w:rPr>
        <w:t> </w:t>
      </w:r>
      <w:r>
        <w:rPr>
          <w:rFonts w:ascii="Verdana" w:hAnsi="Verdana"/>
          <w:color w:val="000000"/>
          <w:sz w:val="18"/>
          <w:szCs w:val="18"/>
        </w:rPr>
        <w:t>[61], В.А. Гусев [70], Г.В.</w:t>
      </w:r>
      <w:r>
        <w:rPr>
          <w:rStyle w:val="WW8Num2z0"/>
          <w:rFonts w:ascii="Verdana" w:hAnsi="Verdana"/>
          <w:color w:val="000000"/>
          <w:sz w:val="18"/>
          <w:szCs w:val="18"/>
        </w:rPr>
        <w:t> </w:t>
      </w:r>
      <w:r>
        <w:rPr>
          <w:rStyle w:val="WW8Num3z0"/>
          <w:rFonts w:ascii="Verdana" w:hAnsi="Verdana"/>
          <w:color w:val="4682B4"/>
          <w:sz w:val="18"/>
          <w:szCs w:val="18"/>
        </w:rPr>
        <w:t>Дорофеев</w:t>
      </w:r>
      <w:r>
        <w:rPr>
          <w:rStyle w:val="WW8Num2z0"/>
          <w:rFonts w:ascii="Verdana" w:hAnsi="Verdana"/>
          <w:color w:val="000000"/>
          <w:sz w:val="18"/>
          <w:szCs w:val="18"/>
        </w:rPr>
        <w:t> </w:t>
      </w:r>
      <w:r>
        <w:rPr>
          <w:rFonts w:ascii="Verdana" w:hAnsi="Verdana"/>
          <w:color w:val="000000"/>
          <w:sz w:val="18"/>
          <w:szCs w:val="18"/>
        </w:rPr>
        <w:t>[80], И.В. Дробышева 81], А.Н.</w:t>
      </w:r>
      <w:r>
        <w:rPr>
          <w:rStyle w:val="WW8Num2z0"/>
          <w:rFonts w:ascii="Verdana" w:hAnsi="Verdana"/>
          <w:color w:val="000000"/>
          <w:sz w:val="18"/>
          <w:szCs w:val="18"/>
        </w:rPr>
        <w:t> </w:t>
      </w:r>
      <w:r>
        <w:rPr>
          <w:rStyle w:val="WW8Num3z0"/>
          <w:rFonts w:ascii="Verdana" w:hAnsi="Verdana"/>
          <w:color w:val="4682B4"/>
          <w:sz w:val="18"/>
          <w:szCs w:val="18"/>
        </w:rPr>
        <w:t>Колмогоров</w:t>
      </w:r>
      <w:r>
        <w:rPr>
          <w:rStyle w:val="WW8Num2z0"/>
          <w:rFonts w:ascii="Verdana" w:hAnsi="Verdana"/>
          <w:color w:val="000000"/>
          <w:sz w:val="18"/>
          <w:szCs w:val="18"/>
        </w:rPr>
        <w:t> </w:t>
      </w:r>
      <w:r>
        <w:rPr>
          <w:rFonts w:ascii="Verdana" w:hAnsi="Verdana"/>
          <w:color w:val="000000"/>
          <w:sz w:val="18"/>
          <w:szCs w:val="18"/>
        </w:rPr>
        <w:t>[111], И.Э. Унт [286] и др.); теории эмоционально-ценностного образования и мотивации учения (И.Я.</w:t>
      </w:r>
      <w:r>
        <w:rPr>
          <w:rStyle w:val="WW8Num2z0"/>
          <w:rFonts w:ascii="Verdana" w:hAnsi="Verdana"/>
          <w:color w:val="000000"/>
          <w:sz w:val="18"/>
          <w:szCs w:val="18"/>
        </w:rPr>
        <w:t> </w:t>
      </w:r>
      <w:proofErr w:type="spellStart"/>
      <w:r>
        <w:rPr>
          <w:rStyle w:val="WW8Num3z0"/>
          <w:rFonts w:ascii="Verdana" w:hAnsi="Verdana"/>
          <w:color w:val="4682B4"/>
          <w:sz w:val="18"/>
          <w:szCs w:val="18"/>
        </w:rPr>
        <w:t>Лернер</w:t>
      </w:r>
      <w:proofErr w:type="spellEnd"/>
      <w:r>
        <w:rPr>
          <w:rStyle w:val="WW8Num2z0"/>
          <w:rFonts w:ascii="Verdana" w:hAnsi="Verdana"/>
          <w:color w:val="000000"/>
          <w:sz w:val="18"/>
          <w:szCs w:val="18"/>
        </w:rPr>
        <w:t> </w:t>
      </w:r>
      <w:r>
        <w:rPr>
          <w:rFonts w:ascii="Verdana" w:hAnsi="Verdana"/>
          <w:color w:val="000000"/>
          <w:sz w:val="18"/>
          <w:szCs w:val="18"/>
        </w:rPr>
        <w:t>[149], А.К. Маркова [157], С.И.</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 xml:space="preserve">[158], </w:t>
      </w:r>
      <w:proofErr w:type="spellStart"/>
      <w:r>
        <w:rPr>
          <w:rFonts w:ascii="Verdana" w:hAnsi="Verdana"/>
          <w:color w:val="000000"/>
          <w:sz w:val="18"/>
          <w:szCs w:val="18"/>
        </w:rPr>
        <w:t>Ю.М.Орлов</w:t>
      </w:r>
      <w:proofErr w:type="spellEnd"/>
      <w:r>
        <w:rPr>
          <w:rFonts w:ascii="Verdana" w:hAnsi="Verdana"/>
          <w:color w:val="000000"/>
          <w:sz w:val="18"/>
          <w:szCs w:val="18"/>
        </w:rPr>
        <w:t>, JIM. Фридман [293] и др.). Специальную методологию составляют: системный подход (Ю.К.</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Style w:val="WW8Num2z0"/>
          <w:rFonts w:ascii="Verdana" w:hAnsi="Verdana"/>
          <w:color w:val="000000"/>
          <w:sz w:val="18"/>
          <w:szCs w:val="18"/>
        </w:rPr>
        <w:t> </w:t>
      </w:r>
      <w:r>
        <w:rPr>
          <w:rFonts w:ascii="Verdana" w:hAnsi="Verdana"/>
          <w:color w:val="000000"/>
          <w:sz w:val="18"/>
          <w:szCs w:val="18"/>
        </w:rPr>
        <w:t>[14], В.П. Беспалько [29], В.А.</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w:t>
      </w:r>
      <w:r>
        <w:rPr>
          <w:rFonts w:ascii="Verdana" w:hAnsi="Verdana"/>
          <w:color w:val="000000"/>
          <w:sz w:val="18"/>
          <w:szCs w:val="18"/>
        </w:rPr>
        <w:t>и</w:t>
      </w:r>
      <w:proofErr w:type="spellEnd"/>
      <w:r>
        <w:rPr>
          <w:rFonts w:ascii="Verdana" w:hAnsi="Verdana"/>
          <w:color w:val="000000"/>
          <w:sz w:val="18"/>
          <w:szCs w:val="18"/>
        </w:rPr>
        <w:t xml:space="preserve"> др.), технологический подход в обучении (В.М. Монахов [171], В.М.</w:t>
      </w:r>
      <w:r>
        <w:rPr>
          <w:rStyle w:val="WW8Num2z0"/>
          <w:rFonts w:ascii="Verdana" w:hAnsi="Verdana"/>
          <w:color w:val="000000"/>
          <w:sz w:val="18"/>
          <w:szCs w:val="18"/>
        </w:rPr>
        <w:t> </w:t>
      </w:r>
      <w:r>
        <w:rPr>
          <w:rStyle w:val="WW8Num3z0"/>
          <w:rFonts w:ascii="Verdana" w:hAnsi="Verdana"/>
          <w:color w:val="4682B4"/>
          <w:sz w:val="18"/>
          <w:szCs w:val="18"/>
        </w:rPr>
        <w:t>Казакевич</w:t>
      </w:r>
      <w:r>
        <w:rPr>
          <w:rStyle w:val="WW8Num2z0"/>
          <w:rFonts w:ascii="Verdana" w:hAnsi="Verdana"/>
          <w:color w:val="000000"/>
          <w:sz w:val="18"/>
          <w:szCs w:val="18"/>
        </w:rPr>
        <w:t> </w:t>
      </w:r>
      <w:r>
        <w:rPr>
          <w:rFonts w:ascii="Verdana" w:hAnsi="Verdana"/>
          <w:color w:val="000000"/>
          <w:sz w:val="18"/>
          <w:szCs w:val="18"/>
        </w:rPr>
        <w:t>[102], М.В. Кларин Е.И.</w:t>
      </w:r>
      <w:r>
        <w:rPr>
          <w:rStyle w:val="WW8Num2z0"/>
          <w:rFonts w:ascii="Verdana" w:hAnsi="Verdana"/>
          <w:color w:val="000000"/>
          <w:sz w:val="18"/>
          <w:szCs w:val="18"/>
        </w:rPr>
        <w:t> </w:t>
      </w:r>
      <w:r>
        <w:rPr>
          <w:rStyle w:val="WW8Num3z0"/>
          <w:rFonts w:ascii="Verdana" w:hAnsi="Verdana"/>
          <w:color w:val="4682B4"/>
          <w:sz w:val="18"/>
          <w:szCs w:val="18"/>
        </w:rPr>
        <w:t>Санина</w:t>
      </w:r>
      <w:r>
        <w:rPr>
          <w:rFonts w:ascii="Verdana" w:hAnsi="Verdana"/>
          <w:color w:val="000000"/>
          <w:sz w:val="18"/>
          <w:szCs w:val="18"/>
        </w:rPr>
        <w:t xml:space="preserve">, Г.Е. </w:t>
      </w:r>
      <w:proofErr w:type="spellStart"/>
      <w:r>
        <w:rPr>
          <w:rFonts w:ascii="Verdana" w:hAnsi="Verdana"/>
          <w:color w:val="000000"/>
          <w:sz w:val="18"/>
          <w:szCs w:val="18"/>
        </w:rPr>
        <w:t>Селевко</w:t>
      </w:r>
      <w:proofErr w:type="spellEnd"/>
      <w:r>
        <w:rPr>
          <w:rFonts w:ascii="Verdana" w:hAnsi="Verdana"/>
          <w:color w:val="000000"/>
          <w:sz w:val="18"/>
          <w:szCs w:val="18"/>
        </w:rPr>
        <w:t xml:space="preserve"> [249] и </w:t>
      </w:r>
      <w:proofErr w:type="spellStart"/>
      <w:r>
        <w:rPr>
          <w:rFonts w:ascii="Verdana" w:hAnsi="Verdana"/>
          <w:color w:val="000000"/>
          <w:sz w:val="18"/>
          <w:szCs w:val="18"/>
        </w:rPr>
        <w:t>др</w:t>
      </w:r>
      <w:proofErr w:type="spellEnd"/>
      <w:r>
        <w:rPr>
          <w:rFonts w:ascii="Verdana" w:hAnsi="Verdana"/>
          <w:color w:val="000000"/>
          <w:sz w:val="18"/>
          <w:szCs w:val="18"/>
        </w:rPr>
        <w:t>); личностно-</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подход (Б.Г. Ананьев [6], A.B.</w:t>
      </w:r>
      <w:r>
        <w:rPr>
          <w:rStyle w:val="WW8Num2z0"/>
          <w:rFonts w:ascii="Verdana" w:hAnsi="Verdana"/>
          <w:color w:val="000000"/>
          <w:sz w:val="18"/>
          <w:szCs w:val="18"/>
        </w:rPr>
        <w:t> </w:t>
      </w:r>
      <w:proofErr w:type="spellStart"/>
      <w:r>
        <w:rPr>
          <w:rStyle w:val="WW8Num3z0"/>
          <w:rFonts w:ascii="Verdana" w:hAnsi="Verdana"/>
          <w:color w:val="4682B4"/>
          <w:sz w:val="18"/>
          <w:szCs w:val="18"/>
        </w:rPr>
        <w:t>Боровских</w:t>
      </w:r>
      <w:proofErr w:type="spellEnd"/>
      <w:r>
        <w:rPr>
          <w:rStyle w:val="WW8Num2z0"/>
          <w:rFonts w:ascii="Verdana" w:hAnsi="Verdana"/>
          <w:color w:val="000000"/>
          <w:sz w:val="18"/>
          <w:szCs w:val="18"/>
        </w:rPr>
        <w:t> </w:t>
      </w:r>
      <w:r>
        <w:rPr>
          <w:rFonts w:ascii="Verdana" w:hAnsi="Verdana"/>
          <w:color w:val="000000"/>
          <w:sz w:val="18"/>
          <w:szCs w:val="18"/>
        </w:rPr>
        <w:t>[39], Л.С. Выготский [52], П.Я.</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 xml:space="preserve">[56], А.Н. Леонтьев [148]и др.); региональные особенности развития системы образования (Ф.В. </w:t>
      </w:r>
      <w:proofErr w:type="spellStart"/>
      <w:r>
        <w:rPr>
          <w:rFonts w:ascii="Verdana" w:hAnsi="Verdana"/>
          <w:color w:val="000000"/>
          <w:sz w:val="18"/>
          <w:szCs w:val="18"/>
        </w:rPr>
        <w:t>Габышева</w:t>
      </w:r>
      <w:proofErr w:type="spellEnd"/>
      <w:r>
        <w:rPr>
          <w:rFonts w:ascii="Verdana" w:hAnsi="Verdana"/>
          <w:color w:val="000000"/>
          <w:sz w:val="18"/>
          <w:szCs w:val="18"/>
        </w:rPr>
        <w:t xml:space="preserve"> [53], Н.И.</w:t>
      </w:r>
      <w:r>
        <w:rPr>
          <w:rStyle w:val="WW8Num2z0"/>
          <w:rFonts w:ascii="Verdana" w:hAnsi="Verdana"/>
          <w:color w:val="000000"/>
          <w:sz w:val="18"/>
          <w:szCs w:val="18"/>
        </w:rPr>
        <w:t> </w:t>
      </w:r>
      <w:r>
        <w:rPr>
          <w:rStyle w:val="WW8Num3z0"/>
          <w:rFonts w:ascii="Verdana" w:hAnsi="Verdana"/>
          <w:color w:val="4682B4"/>
          <w:sz w:val="18"/>
          <w:szCs w:val="18"/>
        </w:rPr>
        <w:t>Бугаев</w:t>
      </w:r>
      <w:r>
        <w:rPr>
          <w:rStyle w:val="WW8Num2z0"/>
          <w:rFonts w:ascii="Verdana" w:hAnsi="Verdana"/>
          <w:color w:val="000000"/>
          <w:sz w:val="18"/>
          <w:szCs w:val="18"/>
        </w:rPr>
        <w:t> </w:t>
      </w:r>
      <w:r>
        <w:rPr>
          <w:rFonts w:ascii="Verdana" w:hAnsi="Verdana"/>
          <w:color w:val="000000"/>
          <w:sz w:val="18"/>
          <w:szCs w:val="18"/>
        </w:rPr>
        <w:t>[42], Е.П. Жирков [88], A.B.</w:t>
      </w:r>
      <w:r>
        <w:rPr>
          <w:rStyle w:val="WW8Num2z0"/>
          <w:rFonts w:ascii="Verdana" w:hAnsi="Verdana"/>
          <w:color w:val="000000"/>
          <w:sz w:val="18"/>
          <w:szCs w:val="18"/>
        </w:rPr>
        <w:t> </w:t>
      </w:r>
      <w:r>
        <w:rPr>
          <w:rStyle w:val="WW8Num3z0"/>
          <w:rFonts w:ascii="Verdana" w:hAnsi="Verdana"/>
          <w:color w:val="4682B4"/>
          <w:sz w:val="18"/>
          <w:szCs w:val="18"/>
        </w:rPr>
        <w:t>Мордовская</w:t>
      </w:r>
      <w:r>
        <w:rPr>
          <w:rStyle w:val="WW8Num2z0"/>
          <w:rFonts w:ascii="Verdana" w:hAnsi="Verdana"/>
          <w:color w:val="000000"/>
          <w:sz w:val="18"/>
          <w:szCs w:val="18"/>
        </w:rPr>
        <w:t> </w:t>
      </w:r>
      <w:r>
        <w:rPr>
          <w:rFonts w:ascii="Verdana" w:hAnsi="Verdana"/>
          <w:color w:val="000000"/>
          <w:sz w:val="18"/>
          <w:szCs w:val="18"/>
        </w:rPr>
        <w:t>[174], 7</w:t>
      </w:r>
    </w:p>
    <w:p w14:paraId="7D20E5F6"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Е.П.</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А.И. Петрова [209], Н.Е.</w:t>
      </w:r>
      <w:r>
        <w:rPr>
          <w:rStyle w:val="WW8Num2z0"/>
          <w:rFonts w:ascii="Verdana" w:hAnsi="Verdana"/>
          <w:color w:val="000000"/>
          <w:sz w:val="18"/>
          <w:szCs w:val="18"/>
        </w:rPr>
        <w:t> </w:t>
      </w:r>
      <w:proofErr w:type="spellStart"/>
      <w:r>
        <w:rPr>
          <w:rStyle w:val="WW8Num3z0"/>
          <w:rFonts w:ascii="Verdana" w:hAnsi="Verdana"/>
          <w:color w:val="4682B4"/>
          <w:sz w:val="18"/>
          <w:szCs w:val="18"/>
        </w:rPr>
        <w:t>Орлихина</w:t>
      </w:r>
      <w:proofErr w:type="spellEnd"/>
      <w:r>
        <w:rPr>
          <w:rStyle w:val="WW8Num2z0"/>
          <w:rFonts w:ascii="Verdana" w:hAnsi="Verdana"/>
          <w:color w:val="000000"/>
          <w:sz w:val="18"/>
          <w:szCs w:val="18"/>
        </w:rPr>
        <w:t> </w:t>
      </w:r>
      <w:r>
        <w:rPr>
          <w:rFonts w:ascii="Verdana" w:hAnsi="Verdana"/>
          <w:color w:val="000000"/>
          <w:sz w:val="18"/>
          <w:szCs w:val="18"/>
        </w:rPr>
        <w:t xml:space="preserve">[197], J1.J1. </w:t>
      </w:r>
      <w:proofErr w:type="spellStart"/>
      <w:r>
        <w:rPr>
          <w:rFonts w:ascii="Verdana" w:hAnsi="Verdana"/>
          <w:color w:val="000000"/>
          <w:sz w:val="18"/>
          <w:szCs w:val="18"/>
        </w:rPr>
        <w:t>Салехова</w:t>
      </w:r>
      <w:proofErr w:type="spellEnd"/>
      <w:r>
        <w:rPr>
          <w:rFonts w:ascii="Verdana" w:hAnsi="Verdana"/>
          <w:color w:val="000000"/>
          <w:sz w:val="18"/>
          <w:szCs w:val="18"/>
        </w:rPr>
        <w:t>, A.M.</w:t>
      </w:r>
      <w:r>
        <w:rPr>
          <w:rStyle w:val="WW8Num2z0"/>
          <w:rFonts w:ascii="Verdana" w:hAnsi="Verdana"/>
          <w:color w:val="000000"/>
          <w:sz w:val="18"/>
          <w:szCs w:val="18"/>
        </w:rPr>
        <w:t> </w:t>
      </w:r>
      <w:proofErr w:type="spellStart"/>
      <w:r>
        <w:rPr>
          <w:rStyle w:val="WW8Num3z0"/>
          <w:rFonts w:ascii="Verdana" w:hAnsi="Verdana"/>
          <w:color w:val="4682B4"/>
          <w:sz w:val="18"/>
          <w:szCs w:val="18"/>
        </w:rPr>
        <w:t>Цирульников</w:t>
      </w:r>
      <w:proofErr w:type="spellEnd"/>
      <w:r>
        <w:rPr>
          <w:rStyle w:val="WW8Num2z0"/>
          <w:rFonts w:ascii="Verdana" w:hAnsi="Verdana"/>
          <w:color w:val="000000"/>
          <w:sz w:val="18"/>
          <w:szCs w:val="18"/>
        </w:rPr>
        <w:t> </w:t>
      </w:r>
      <w:r>
        <w:rPr>
          <w:rFonts w:ascii="Verdana" w:hAnsi="Verdana"/>
          <w:color w:val="000000"/>
          <w:sz w:val="18"/>
          <w:szCs w:val="18"/>
        </w:rPr>
        <w:t>[300] и др.); труды по истории становления и развития образования на Севере (A.A.</w:t>
      </w:r>
      <w:r>
        <w:rPr>
          <w:rStyle w:val="WW8Num2z0"/>
          <w:rFonts w:ascii="Verdana" w:hAnsi="Verdana"/>
          <w:color w:val="000000"/>
          <w:sz w:val="18"/>
          <w:szCs w:val="18"/>
        </w:rPr>
        <w:t> </w:t>
      </w:r>
      <w:r>
        <w:rPr>
          <w:rStyle w:val="WW8Num3z0"/>
          <w:rFonts w:ascii="Verdana" w:hAnsi="Verdana"/>
          <w:color w:val="4682B4"/>
          <w:sz w:val="18"/>
          <w:szCs w:val="18"/>
        </w:rPr>
        <w:t>Абакумов</w:t>
      </w:r>
      <w:r>
        <w:rPr>
          <w:rFonts w:ascii="Verdana" w:hAnsi="Verdana"/>
          <w:color w:val="000000"/>
          <w:sz w:val="18"/>
          <w:szCs w:val="18"/>
        </w:rPr>
        <w:t xml:space="preserve">, А. Г. </w:t>
      </w:r>
      <w:proofErr w:type="spellStart"/>
      <w:r>
        <w:rPr>
          <w:rFonts w:ascii="Verdana" w:hAnsi="Verdana"/>
          <w:color w:val="000000"/>
          <w:sz w:val="18"/>
          <w:szCs w:val="18"/>
        </w:rPr>
        <w:t>Базанов</w:t>
      </w:r>
      <w:proofErr w:type="spellEnd"/>
      <w:r>
        <w:rPr>
          <w:rFonts w:ascii="Verdana" w:hAnsi="Verdana"/>
          <w:color w:val="000000"/>
          <w:sz w:val="18"/>
          <w:szCs w:val="18"/>
        </w:rPr>
        <w:t xml:space="preserve"> [15], В.Г.</w:t>
      </w:r>
      <w:r>
        <w:rPr>
          <w:rStyle w:val="WW8Num2z0"/>
          <w:rFonts w:ascii="Verdana" w:hAnsi="Verdana"/>
          <w:color w:val="000000"/>
          <w:sz w:val="18"/>
          <w:szCs w:val="18"/>
        </w:rPr>
        <w:t> </w:t>
      </w:r>
      <w:proofErr w:type="spellStart"/>
      <w:r>
        <w:rPr>
          <w:rStyle w:val="WW8Num3z0"/>
          <w:rFonts w:ascii="Verdana" w:hAnsi="Verdana"/>
          <w:color w:val="4682B4"/>
          <w:sz w:val="18"/>
          <w:szCs w:val="18"/>
        </w:rPr>
        <w:t>Богораз</w:t>
      </w:r>
      <w:proofErr w:type="spellEnd"/>
      <w:r>
        <w:rPr>
          <w:rFonts w:ascii="Verdana" w:hAnsi="Verdana"/>
          <w:color w:val="000000"/>
          <w:sz w:val="18"/>
          <w:szCs w:val="18"/>
        </w:rPr>
        <w:t xml:space="preserve">, Ф.Ф. </w:t>
      </w:r>
      <w:proofErr w:type="spellStart"/>
      <w:r>
        <w:rPr>
          <w:rFonts w:ascii="Verdana" w:hAnsi="Verdana"/>
          <w:color w:val="000000"/>
          <w:sz w:val="18"/>
          <w:szCs w:val="18"/>
        </w:rPr>
        <w:t>Кронгауз</w:t>
      </w:r>
      <w:proofErr w:type="spellEnd"/>
      <w:r>
        <w:rPr>
          <w:rFonts w:ascii="Verdana" w:hAnsi="Verdana"/>
          <w:color w:val="000000"/>
          <w:sz w:val="18"/>
          <w:szCs w:val="18"/>
        </w:rPr>
        <w:t xml:space="preserve"> [131], Н.Д.</w:t>
      </w:r>
      <w:r>
        <w:rPr>
          <w:rStyle w:val="WW8Num2z0"/>
          <w:rFonts w:ascii="Verdana" w:hAnsi="Verdana"/>
          <w:color w:val="000000"/>
          <w:sz w:val="18"/>
          <w:szCs w:val="18"/>
        </w:rPr>
        <w:t> </w:t>
      </w:r>
      <w:r>
        <w:rPr>
          <w:rStyle w:val="WW8Num3z0"/>
          <w:rFonts w:ascii="Verdana" w:hAnsi="Verdana"/>
          <w:color w:val="4682B4"/>
          <w:sz w:val="18"/>
          <w:szCs w:val="18"/>
        </w:rPr>
        <w:t>Неустроев</w:t>
      </w:r>
      <w:r>
        <w:rPr>
          <w:rStyle w:val="WW8Num2z0"/>
          <w:rFonts w:ascii="Verdana" w:hAnsi="Verdana"/>
          <w:color w:val="000000"/>
          <w:sz w:val="18"/>
          <w:szCs w:val="18"/>
        </w:rPr>
        <w:t> </w:t>
      </w:r>
      <w:r>
        <w:rPr>
          <w:rFonts w:ascii="Verdana" w:hAnsi="Verdana"/>
          <w:color w:val="000000"/>
          <w:sz w:val="18"/>
          <w:szCs w:val="18"/>
        </w:rPr>
        <w:t xml:space="preserve">[182], В.А. </w:t>
      </w:r>
      <w:proofErr w:type="spellStart"/>
      <w:r>
        <w:rPr>
          <w:rFonts w:ascii="Verdana" w:hAnsi="Verdana"/>
          <w:color w:val="000000"/>
          <w:sz w:val="18"/>
          <w:szCs w:val="18"/>
        </w:rPr>
        <w:t>Роббек</w:t>
      </w:r>
      <w:proofErr w:type="spellEnd"/>
      <w:r>
        <w:rPr>
          <w:rFonts w:ascii="Verdana" w:hAnsi="Verdana"/>
          <w:color w:val="000000"/>
          <w:sz w:val="18"/>
          <w:szCs w:val="18"/>
        </w:rPr>
        <w:t xml:space="preserve"> [238] и др.).</w:t>
      </w:r>
    </w:p>
    <w:p w14:paraId="72231ADB"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целью проверки выдвинутой гипотезы и для решения поставленных задач в работе использовались следующие методы исследования:</w:t>
      </w:r>
    </w:p>
    <w:p w14:paraId="47CA3394"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анализ литературы в области социологии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истории становления и развития системы образования малочисленных народов Севера; содержание стандарта среднего (полного) общего образования, программ, составляющих национально-региональный компонент базисного учебного плана; сравнение и обобщение опыта обучения в школах малочисленных народов Севера в контексте проводимого исследования; выдвижение рабочих гипотез и разработка модели профильного обучения на основе результатов теоретического анализа; планирование педагогического эксперимента, моделирование, анализ статистических данных, полученных на разных этапах педагогического эксперимента, математические методы обработки статистической информации. Эмпирические: наблюдение, анкетирование,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беседы с учащимися, преподавателями, с членами родовой общины, педагогический эксперимент.</w:t>
      </w:r>
    </w:p>
    <w:p w14:paraId="33297D86"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w:t>
      </w:r>
    </w:p>
    <w:p w14:paraId="59C13F77"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Первый этап (1999-2004 </w:t>
      </w:r>
      <w:proofErr w:type="spellStart"/>
      <w:r>
        <w:rPr>
          <w:rFonts w:ascii="Verdana" w:hAnsi="Verdana"/>
          <w:color w:val="000000"/>
          <w:sz w:val="18"/>
          <w:szCs w:val="18"/>
        </w:rPr>
        <w:t>г.г</w:t>
      </w:r>
      <w:proofErr w:type="spellEnd"/>
      <w:r>
        <w:rPr>
          <w:rFonts w:ascii="Verdana" w:hAnsi="Verdana"/>
          <w:color w:val="000000"/>
          <w:sz w:val="18"/>
          <w:szCs w:val="18"/>
        </w:rPr>
        <w:t>.) включал проведение констатирующего эксперимента, изучение и анализ истории становления и развития образования малочисленных народов Севера, исследований в области социологии и педагогики,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и дифференциации обучения, наблюдение и анализ опыта работы в социокультурной ситуации школ с целью выявления и обоснования возможностей организационно-педагогических условий профильного обучения, формулирование понятийного аппарата исследования, определение цели, задач, гипотезы исследования.</w:t>
      </w:r>
    </w:p>
    <w:p w14:paraId="65ACA480"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втором этапе (2004-2007 </w:t>
      </w:r>
      <w:proofErr w:type="spellStart"/>
      <w:r>
        <w:rPr>
          <w:rFonts w:ascii="Verdana" w:hAnsi="Verdana"/>
          <w:color w:val="000000"/>
          <w:sz w:val="18"/>
          <w:szCs w:val="18"/>
        </w:rPr>
        <w:t>г.г</w:t>
      </w:r>
      <w:proofErr w:type="spellEnd"/>
      <w:r>
        <w:rPr>
          <w:rFonts w:ascii="Verdana" w:hAnsi="Verdana"/>
          <w:color w:val="000000"/>
          <w:sz w:val="18"/>
          <w:szCs w:val="18"/>
        </w:rPr>
        <w:t>.) осуществлялась теоретическая разработка диссертационной проблемы, уточнялось понятие профильного обучения в 8 системе образования малочисленных народов Севера, проводилось теоретическое обоснование модели профильного обучения в школах Севера, проводился</w:t>
      </w:r>
      <w:r>
        <w:rPr>
          <w:rStyle w:val="WW8Num2z0"/>
          <w:rFonts w:ascii="Verdana" w:hAnsi="Verdana"/>
          <w:color w:val="000000"/>
          <w:sz w:val="18"/>
          <w:szCs w:val="18"/>
        </w:rPr>
        <w:t> </w:t>
      </w:r>
      <w:r>
        <w:rPr>
          <w:rStyle w:val="WW8Num3z0"/>
          <w:rFonts w:ascii="Verdana" w:hAnsi="Verdana"/>
          <w:color w:val="4682B4"/>
          <w:sz w:val="18"/>
          <w:szCs w:val="18"/>
        </w:rPr>
        <w:t>поисковый</w:t>
      </w:r>
      <w:r>
        <w:rPr>
          <w:rStyle w:val="WW8Num2z0"/>
          <w:rFonts w:ascii="Verdana" w:hAnsi="Verdana"/>
          <w:color w:val="000000"/>
          <w:sz w:val="18"/>
          <w:szCs w:val="18"/>
        </w:rPr>
        <w:t> </w:t>
      </w:r>
      <w:r>
        <w:rPr>
          <w:rFonts w:ascii="Verdana" w:hAnsi="Verdana"/>
          <w:color w:val="000000"/>
          <w:sz w:val="18"/>
          <w:szCs w:val="18"/>
        </w:rPr>
        <w:t>и формирующий эксперимент по проверке организационно-педагогических условий профильного обучения, обеспечивающих доступность полноценного образования в местах кочевья родовой общины и их влияния на повышение качества образования и уровень развития обучающихся с учетом выбора сферы профессиональной деятельности.</w:t>
      </w:r>
    </w:p>
    <w:p w14:paraId="2B2FAE66"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третьем этапе (2008-2012г.г.) продолжался формирующий эксперимент, проводился анализ результатов опытно-экспериментального внедрения разработанной модели, реализующей организационно-педагогические условия профильного обучения в школах малочисленных народов Севера на основе взаимодействия кочевой и базовой школ по педагогическому сопровождению </w:t>
      </w:r>
      <w:r>
        <w:rPr>
          <w:rFonts w:ascii="Verdana" w:hAnsi="Verdana"/>
          <w:color w:val="000000"/>
          <w:sz w:val="18"/>
          <w:szCs w:val="18"/>
        </w:rPr>
        <w:lastRenderedPageBreak/>
        <w:t>индивидуальных образовательных траекторий учащихся; оценка результатов опытно-экспериментальной работы с помощью методов математической статистики; подготовка и публикация полученных результатов</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оформление диссертации.</w:t>
      </w:r>
    </w:p>
    <w:p w14:paraId="5F42481C"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Экспериментальной базой исследования были выбраны муниципальные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 xml:space="preserve">средние и кочевые школы северных улусов Республики Саха (Якутия): </w:t>
      </w:r>
      <w:proofErr w:type="spellStart"/>
      <w:r>
        <w:rPr>
          <w:rFonts w:ascii="Verdana" w:hAnsi="Verdana"/>
          <w:color w:val="000000"/>
          <w:sz w:val="18"/>
          <w:szCs w:val="18"/>
        </w:rPr>
        <w:t>Анабарская</w:t>
      </w:r>
      <w:proofErr w:type="spellEnd"/>
      <w:r>
        <w:rPr>
          <w:rFonts w:ascii="Verdana" w:hAnsi="Verdana"/>
          <w:color w:val="000000"/>
          <w:sz w:val="18"/>
          <w:szCs w:val="18"/>
        </w:rPr>
        <w:t xml:space="preserve"> улусная</w:t>
      </w:r>
      <w:r>
        <w:rPr>
          <w:rStyle w:val="WW8Num2z0"/>
          <w:rFonts w:ascii="Verdana" w:hAnsi="Verdana"/>
          <w:color w:val="000000"/>
          <w:sz w:val="18"/>
          <w:szCs w:val="18"/>
        </w:rPr>
        <w:t> </w:t>
      </w:r>
      <w:r>
        <w:rPr>
          <w:rStyle w:val="WW8Num3z0"/>
          <w:rFonts w:ascii="Verdana" w:hAnsi="Verdana"/>
          <w:color w:val="4682B4"/>
          <w:sz w:val="18"/>
          <w:szCs w:val="18"/>
        </w:rPr>
        <w:t>гимназия</w:t>
      </w:r>
      <w:r>
        <w:rPr>
          <w:rFonts w:ascii="Verdana" w:hAnsi="Verdana"/>
          <w:color w:val="000000"/>
          <w:sz w:val="18"/>
          <w:szCs w:val="18"/>
        </w:rPr>
        <w:t xml:space="preserve">, </w:t>
      </w:r>
      <w:proofErr w:type="spellStart"/>
      <w:r>
        <w:rPr>
          <w:rFonts w:ascii="Verdana" w:hAnsi="Verdana"/>
          <w:color w:val="000000"/>
          <w:sz w:val="18"/>
          <w:szCs w:val="18"/>
        </w:rPr>
        <w:t>Саскылахская</w:t>
      </w:r>
      <w:proofErr w:type="spellEnd"/>
      <w:r>
        <w:rPr>
          <w:rFonts w:ascii="Verdana" w:hAnsi="Verdana"/>
          <w:color w:val="000000"/>
          <w:sz w:val="18"/>
          <w:szCs w:val="18"/>
        </w:rPr>
        <w:t xml:space="preserve"> школа, малокомплектная экспериментальная общинная (кочевая) школа-сад </w:t>
      </w:r>
      <w:proofErr w:type="spellStart"/>
      <w:r>
        <w:rPr>
          <w:rFonts w:ascii="Verdana" w:hAnsi="Verdana"/>
          <w:color w:val="000000"/>
          <w:sz w:val="18"/>
          <w:szCs w:val="18"/>
        </w:rPr>
        <w:t>Анабарского</w:t>
      </w:r>
      <w:proofErr w:type="spellEnd"/>
      <w:r>
        <w:rPr>
          <w:rFonts w:ascii="Verdana" w:hAnsi="Verdana"/>
          <w:color w:val="000000"/>
          <w:sz w:val="18"/>
          <w:szCs w:val="18"/>
        </w:rPr>
        <w:t xml:space="preserve"> </w:t>
      </w:r>
      <w:proofErr w:type="spellStart"/>
      <w:r>
        <w:rPr>
          <w:rFonts w:ascii="Verdana" w:hAnsi="Verdana"/>
          <w:color w:val="000000"/>
          <w:sz w:val="18"/>
          <w:szCs w:val="18"/>
        </w:rPr>
        <w:t>долгано</w:t>
      </w:r>
      <w:proofErr w:type="spellEnd"/>
      <w:r>
        <w:rPr>
          <w:rFonts w:ascii="Verdana" w:hAnsi="Verdana"/>
          <w:color w:val="000000"/>
          <w:sz w:val="18"/>
          <w:szCs w:val="18"/>
        </w:rPr>
        <w:t xml:space="preserve">-эвенкийского национального района; </w:t>
      </w:r>
      <w:proofErr w:type="spellStart"/>
      <w:r>
        <w:rPr>
          <w:rFonts w:ascii="Verdana" w:hAnsi="Verdana"/>
          <w:color w:val="000000"/>
          <w:sz w:val="18"/>
          <w:szCs w:val="18"/>
        </w:rPr>
        <w:t>Адычинская</w:t>
      </w:r>
      <w:proofErr w:type="spellEnd"/>
      <w:r>
        <w:rPr>
          <w:rFonts w:ascii="Verdana" w:hAnsi="Verdana"/>
          <w:color w:val="000000"/>
          <w:sz w:val="18"/>
          <w:szCs w:val="18"/>
        </w:rPr>
        <w:t xml:space="preserve"> школа, кочевая школа - филиал базовой </w:t>
      </w:r>
      <w:proofErr w:type="spellStart"/>
      <w:r>
        <w:rPr>
          <w:rFonts w:ascii="Verdana" w:hAnsi="Verdana"/>
          <w:color w:val="000000"/>
          <w:sz w:val="18"/>
          <w:szCs w:val="18"/>
        </w:rPr>
        <w:t>Табалахской</w:t>
      </w:r>
      <w:proofErr w:type="spellEnd"/>
      <w:r>
        <w:rPr>
          <w:rFonts w:ascii="Verdana" w:hAnsi="Verdana"/>
          <w:color w:val="000000"/>
          <w:sz w:val="18"/>
          <w:szCs w:val="18"/>
        </w:rPr>
        <w:t xml:space="preserve"> школы </w:t>
      </w:r>
      <w:proofErr w:type="spellStart"/>
      <w:r>
        <w:rPr>
          <w:rFonts w:ascii="Verdana" w:hAnsi="Verdana"/>
          <w:color w:val="000000"/>
          <w:sz w:val="18"/>
          <w:szCs w:val="18"/>
        </w:rPr>
        <w:t>Табалахского</w:t>
      </w:r>
      <w:proofErr w:type="spellEnd"/>
      <w:r>
        <w:rPr>
          <w:rFonts w:ascii="Verdana" w:hAnsi="Verdana"/>
          <w:color w:val="000000"/>
          <w:sz w:val="18"/>
          <w:szCs w:val="18"/>
        </w:rPr>
        <w:t xml:space="preserve"> эвенского национального наслега </w:t>
      </w:r>
      <w:proofErr w:type="spellStart"/>
      <w:r>
        <w:rPr>
          <w:rFonts w:ascii="Verdana" w:hAnsi="Verdana"/>
          <w:color w:val="000000"/>
          <w:sz w:val="18"/>
          <w:szCs w:val="18"/>
        </w:rPr>
        <w:t>Верхоянского</w:t>
      </w:r>
      <w:proofErr w:type="spellEnd"/>
      <w:r>
        <w:rPr>
          <w:rFonts w:ascii="Verdana" w:hAnsi="Verdana"/>
          <w:color w:val="000000"/>
          <w:sz w:val="18"/>
          <w:szCs w:val="18"/>
        </w:rPr>
        <w:t xml:space="preserve"> района, </w:t>
      </w:r>
      <w:proofErr w:type="spellStart"/>
      <w:r>
        <w:rPr>
          <w:rFonts w:ascii="Verdana" w:hAnsi="Verdana"/>
          <w:color w:val="000000"/>
          <w:sz w:val="18"/>
          <w:szCs w:val="18"/>
        </w:rPr>
        <w:t>Оленекская</w:t>
      </w:r>
      <w:proofErr w:type="spellEnd"/>
      <w:r>
        <w:rPr>
          <w:rFonts w:ascii="Verdana" w:hAnsi="Verdana"/>
          <w:color w:val="000000"/>
          <w:sz w:val="18"/>
          <w:szCs w:val="18"/>
        </w:rPr>
        <w:t xml:space="preserve">, </w:t>
      </w:r>
      <w:proofErr w:type="spellStart"/>
      <w:r>
        <w:rPr>
          <w:rFonts w:ascii="Verdana" w:hAnsi="Verdana"/>
          <w:color w:val="000000"/>
          <w:sz w:val="18"/>
          <w:szCs w:val="18"/>
        </w:rPr>
        <w:t>Жилиндинская</w:t>
      </w:r>
      <w:proofErr w:type="spellEnd"/>
      <w:r>
        <w:rPr>
          <w:rFonts w:ascii="Verdana" w:hAnsi="Verdana"/>
          <w:color w:val="000000"/>
          <w:sz w:val="18"/>
          <w:szCs w:val="18"/>
        </w:rPr>
        <w:t xml:space="preserve">, </w:t>
      </w:r>
      <w:proofErr w:type="spellStart"/>
      <w:r>
        <w:rPr>
          <w:rFonts w:ascii="Verdana" w:hAnsi="Verdana"/>
          <w:color w:val="000000"/>
          <w:sz w:val="18"/>
          <w:szCs w:val="18"/>
        </w:rPr>
        <w:t>Эйикская</w:t>
      </w:r>
      <w:proofErr w:type="spellEnd"/>
      <w:r>
        <w:rPr>
          <w:rFonts w:ascii="Verdana" w:hAnsi="Verdana"/>
          <w:color w:val="000000"/>
          <w:sz w:val="18"/>
          <w:szCs w:val="18"/>
        </w:rPr>
        <w:t xml:space="preserve"> </w:t>
      </w:r>
      <w:proofErr w:type="spellStart"/>
      <w:r>
        <w:rPr>
          <w:rFonts w:ascii="Verdana" w:hAnsi="Verdana"/>
          <w:color w:val="000000"/>
          <w:sz w:val="18"/>
          <w:szCs w:val="18"/>
        </w:rPr>
        <w:t>агропро</w:t>
      </w:r>
      <w:proofErr w:type="spellEnd"/>
      <w:r>
        <w:rPr>
          <w:rFonts w:ascii="Verdana" w:hAnsi="Verdana"/>
          <w:color w:val="000000"/>
          <w:sz w:val="18"/>
          <w:szCs w:val="18"/>
        </w:rPr>
        <w:t>-филированная школы, кочевая эвенкийская школа-сад «</w:t>
      </w:r>
      <w:proofErr w:type="spellStart"/>
      <w:r>
        <w:rPr>
          <w:rStyle w:val="WW8Num3z0"/>
          <w:rFonts w:ascii="Verdana" w:hAnsi="Verdana"/>
          <w:color w:val="4682B4"/>
          <w:sz w:val="18"/>
          <w:szCs w:val="18"/>
        </w:rPr>
        <w:t>Куенэлэкэн</w:t>
      </w:r>
      <w:proofErr w:type="spellEnd"/>
      <w:r>
        <w:rPr>
          <w:rFonts w:ascii="Verdana" w:hAnsi="Verdana"/>
          <w:color w:val="000000"/>
          <w:sz w:val="18"/>
          <w:szCs w:val="18"/>
        </w:rPr>
        <w:t xml:space="preserve">» - филиал базовой </w:t>
      </w:r>
      <w:proofErr w:type="spellStart"/>
      <w:r>
        <w:rPr>
          <w:rFonts w:ascii="Verdana" w:hAnsi="Verdana"/>
          <w:color w:val="000000"/>
          <w:sz w:val="18"/>
          <w:szCs w:val="18"/>
        </w:rPr>
        <w:t>Харыялахской</w:t>
      </w:r>
      <w:proofErr w:type="spellEnd"/>
      <w:r>
        <w:rPr>
          <w:rFonts w:ascii="Verdana" w:hAnsi="Verdana"/>
          <w:color w:val="000000"/>
          <w:sz w:val="18"/>
          <w:szCs w:val="18"/>
        </w:rPr>
        <w:t xml:space="preserve"> школы </w:t>
      </w:r>
      <w:proofErr w:type="spellStart"/>
      <w:r>
        <w:rPr>
          <w:rFonts w:ascii="Verdana" w:hAnsi="Verdana"/>
          <w:color w:val="000000"/>
          <w:sz w:val="18"/>
          <w:szCs w:val="18"/>
        </w:rPr>
        <w:t>Оленекского</w:t>
      </w:r>
      <w:proofErr w:type="spellEnd"/>
      <w:r>
        <w:rPr>
          <w:rFonts w:ascii="Verdana" w:hAnsi="Verdana"/>
          <w:color w:val="000000"/>
          <w:sz w:val="18"/>
          <w:szCs w:val="18"/>
        </w:rPr>
        <w:t xml:space="preserve"> эвенкийского национального района.</w:t>
      </w:r>
    </w:p>
    <w:p w14:paraId="0CD537D6"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w:t>
      </w:r>
    </w:p>
    <w:p w14:paraId="6ACBC22A"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Выявлены и обоснованы организационно-педагогические условия профильного обучения в школах малочисленных народов Севера: 9</w:t>
      </w:r>
    </w:p>
    <w:p w14:paraId="25E4B2A8"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 деятельности кочевой школы в образовательной сети по принципу «от культурно-образовательных инициатив - через кооперацию - к индивидуальной образовательной траектории учащегося в</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обучении»;</w:t>
      </w:r>
    </w:p>
    <w:p w14:paraId="51A69200"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учет интересов ученика, ценностей, традиций, норм и самобытной культуры родовой общины;</w:t>
      </w:r>
    </w:p>
    <w:p w14:paraId="7E3BE1F6"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ориентация практико-ориентированной совместной детско-взрослой образовательной деятельности на индивидуальные мотивы обучения, образовательные потребности личности, самобытную культуру малочисленных народов Севера; реализация принципов развивающего обучения, в новой образовательной парадигме (смыслообразующим ядром новой стратегии образования становятся аксиологические аспекты жизнедеятельности </w:t>
      </w:r>
      <w:proofErr w:type="spellStart"/>
      <w:r>
        <w:rPr>
          <w:rFonts w:ascii="Verdana" w:hAnsi="Verdana"/>
          <w:color w:val="000000"/>
          <w:sz w:val="18"/>
          <w:szCs w:val="18"/>
        </w:rPr>
        <w:t>человека:</w:t>
      </w:r>
      <w:r>
        <w:rPr>
          <w:rStyle w:val="WW8Num3z0"/>
          <w:rFonts w:ascii="Verdana" w:hAnsi="Verdana"/>
          <w:color w:val="4682B4"/>
          <w:sz w:val="18"/>
          <w:szCs w:val="18"/>
        </w:rPr>
        <w:t>интериоризация</w:t>
      </w:r>
      <w:proofErr w:type="spellEnd"/>
      <w:r>
        <w:rPr>
          <w:rStyle w:val="WW8Num2z0"/>
          <w:rFonts w:ascii="Verdana" w:hAnsi="Verdana"/>
          <w:color w:val="000000"/>
          <w:sz w:val="18"/>
          <w:szCs w:val="18"/>
        </w:rPr>
        <w:t> </w:t>
      </w:r>
      <w:r>
        <w:rPr>
          <w:rFonts w:ascii="Verdana" w:hAnsi="Verdana"/>
          <w:color w:val="000000"/>
          <w:sz w:val="18"/>
          <w:szCs w:val="18"/>
        </w:rPr>
        <w:t>ими ценностей малочисленных народов Севера), обеспечивающих развитие личности обучающегося.</w:t>
      </w:r>
    </w:p>
    <w:p w14:paraId="5A58A402"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Разработана модель профильного обучения в школах малочисленных народов Севера на основе взаимодействия кочевой и базовой школ.</w:t>
      </w:r>
    </w:p>
    <w:p w14:paraId="1598D47E"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его вкладом в педагогическую теорию профильного обучения, состоящим в:</w:t>
      </w:r>
    </w:p>
    <w:p w14:paraId="231CB19A"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разработке нового подхода к организации профильного обучения с учетом специфики кочевых школ родовых общин малочисленных народов Севера;</w:t>
      </w:r>
    </w:p>
    <w:p w14:paraId="1ED633E5"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уточнении категории «</w:t>
      </w:r>
      <w:r>
        <w:rPr>
          <w:rStyle w:val="WW8Num3z0"/>
          <w:rFonts w:ascii="Verdana" w:hAnsi="Verdana"/>
          <w:color w:val="4682B4"/>
          <w:sz w:val="18"/>
          <w:szCs w:val="18"/>
        </w:rPr>
        <w:t>профильное обучение</w:t>
      </w:r>
      <w:r>
        <w:rPr>
          <w:rFonts w:ascii="Verdana" w:hAnsi="Verdana"/>
          <w:color w:val="000000"/>
          <w:sz w:val="18"/>
          <w:szCs w:val="18"/>
        </w:rPr>
        <w:t>» на основе выделения особенностей компонентов учебного процесса кочевой школы, усиления</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составляющей обучения и путей взаимодействия с сетевым образовательным пространством (базовой, кочевой школы, учреждений дополнительного образования,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xml:space="preserve">, </w:t>
      </w:r>
      <w:proofErr w:type="spellStart"/>
      <w:r>
        <w:rPr>
          <w:rFonts w:ascii="Verdana" w:hAnsi="Verdana"/>
          <w:color w:val="000000"/>
          <w:sz w:val="18"/>
          <w:szCs w:val="18"/>
        </w:rPr>
        <w:t>ссузов</w:t>
      </w:r>
      <w:proofErr w:type="spellEnd"/>
      <w:r>
        <w:rPr>
          <w:rFonts w:ascii="Verdana" w:hAnsi="Verdana"/>
          <w:color w:val="000000"/>
          <w:sz w:val="18"/>
          <w:szCs w:val="18"/>
        </w:rPr>
        <w:t>, предприятий, организаций, родовых общин, гражданских институтов, общественных организаций).</w:t>
      </w:r>
    </w:p>
    <w:p w14:paraId="1A918E98"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том, что полученные результаты и материалы исследования могут быть использованы в</w:t>
      </w:r>
    </w:p>
    <w:p w14:paraId="5D180BBF"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практике организации профильного обучения в школах малочисленных народов Севера и применены в дальнейших исследованиях по данной проблематике; разработанная в процессе исследования модель профильного обучения позволит осуществить подготовку учащихся к выбору сферы традиционной деятельности северных народов, обеспечить равный доступ к качественному образованию разным категориям обучающихся, реализуя погружение через вахтовый метод по трем вариантам: сетевой учитель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 xml:space="preserve">вузов и </w:t>
      </w:r>
      <w:proofErr w:type="spellStart"/>
      <w:r>
        <w:rPr>
          <w:rFonts w:ascii="Verdana" w:hAnsi="Verdana"/>
          <w:color w:val="000000"/>
          <w:sz w:val="18"/>
          <w:szCs w:val="18"/>
        </w:rPr>
        <w:t>ссузов</w:t>
      </w:r>
      <w:proofErr w:type="spellEnd"/>
      <w:r>
        <w:rPr>
          <w:rFonts w:ascii="Verdana" w:hAnsi="Verdana"/>
          <w:color w:val="000000"/>
          <w:sz w:val="18"/>
          <w:szCs w:val="18"/>
        </w:rPr>
        <w:t>), проект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автобус», образовательные структуры (летние эколого-биологические экспедиции, зимние</w:t>
      </w:r>
      <w:r>
        <w:rPr>
          <w:rStyle w:val="WW8Num2z0"/>
          <w:rFonts w:ascii="Verdana" w:hAnsi="Verdana"/>
          <w:color w:val="000000"/>
          <w:sz w:val="18"/>
          <w:szCs w:val="18"/>
        </w:rPr>
        <w:t> </w:t>
      </w:r>
      <w:r>
        <w:rPr>
          <w:rStyle w:val="WW8Num3z0"/>
          <w:rFonts w:ascii="Verdana" w:hAnsi="Verdana"/>
          <w:color w:val="4682B4"/>
          <w:sz w:val="18"/>
          <w:szCs w:val="18"/>
        </w:rPr>
        <w:t>профильные</w:t>
      </w:r>
      <w:r>
        <w:rPr>
          <w:rStyle w:val="WW8Num2z0"/>
          <w:rFonts w:ascii="Verdana" w:hAnsi="Verdana"/>
          <w:color w:val="000000"/>
          <w:sz w:val="18"/>
          <w:szCs w:val="18"/>
        </w:rPr>
        <w:t> </w:t>
      </w:r>
      <w:r>
        <w:rPr>
          <w:rFonts w:ascii="Verdana" w:hAnsi="Verdana"/>
          <w:color w:val="000000"/>
          <w:sz w:val="18"/>
          <w:szCs w:val="18"/>
        </w:rPr>
        <w:t>лагеря); дистанционное обучение.</w:t>
      </w:r>
    </w:p>
    <w:p w14:paraId="7E8796DE"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32B3C5D9"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Процесс профильного обучения в школе малочисленных народов Севера способствует личностному развитию учащихся, их подготовке к выбору будущей сферы деятельности, при </w:t>
      </w:r>
      <w:r>
        <w:rPr>
          <w:rFonts w:ascii="Verdana" w:hAnsi="Verdana"/>
          <w:color w:val="000000"/>
          <w:sz w:val="18"/>
          <w:szCs w:val="18"/>
        </w:rPr>
        <w:lastRenderedPageBreak/>
        <w:t>выполнении следующих организационно-педагогических условий:</w:t>
      </w:r>
    </w:p>
    <w:p w14:paraId="35B9F1C5"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Организация деятельности кочевой школы в образовательной сети по принципу «от культурно-образовательных инициатив - через кооперацию - к индивидуальной образовательной траектории учащегося в профильном обучении», реализуемая через осуществление обучения в условиях взаимодействия кочевой и базовой школ с учреждениями высшего и среднего профессионального образования, ориентированное на педагогическое сопровождение индивидуальных образовательных траекторий групп учащихся и (или) отдельного обучающегося; погружение в</w:t>
      </w:r>
      <w:r>
        <w:rPr>
          <w:rStyle w:val="WW8Num2z0"/>
          <w:rFonts w:ascii="Verdana" w:hAnsi="Verdana"/>
          <w:color w:val="000000"/>
          <w:sz w:val="18"/>
          <w:szCs w:val="18"/>
        </w:rPr>
        <w:t> </w:t>
      </w:r>
      <w:r>
        <w:rPr>
          <w:rStyle w:val="WW8Num3z0"/>
          <w:rFonts w:ascii="Verdana" w:hAnsi="Verdana"/>
          <w:color w:val="4682B4"/>
          <w:sz w:val="18"/>
          <w:szCs w:val="18"/>
        </w:rPr>
        <w:t>элективные</w:t>
      </w:r>
      <w:r>
        <w:rPr>
          <w:rStyle w:val="WW8Num2z0"/>
          <w:rFonts w:ascii="Verdana" w:hAnsi="Verdana"/>
          <w:color w:val="000000"/>
          <w:sz w:val="18"/>
          <w:szCs w:val="18"/>
        </w:rPr>
        <w:t> </w:t>
      </w:r>
      <w:r>
        <w:rPr>
          <w:rFonts w:ascii="Verdana" w:hAnsi="Verdana"/>
          <w:color w:val="000000"/>
          <w:sz w:val="18"/>
          <w:szCs w:val="18"/>
        </w:rPr>
        <w:t>курсы на основе вахтового метода; организацию</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на основе сопровождения Центром развития кочевых образовательных учреждений.</w:t>
      </w:r>
    </w:p>
    <w:p w14:paraId="397CE789"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Учет интересов ученика, ценностей, традиций, норм и самобытной культуры родовой общины.</w:t>
      </w:r>
    </w:p>
    <w:p w14:paraId="07CB4BDD"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Ориентация практико-ориентированной совместной детско-взрослой образовательной деятельности на индивидуальные мотивы обучения, образовательные потребности личности, самобытную культуру</w:t>
      </w:r>
    </w:p>
    <w:p w14:paraId="1D2A0FA4"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малочисленных народов Севера предполагающая:</w:t>
      </w:r>
    </w:p>
    <w:p w14:paraId="71A6BC73"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ориентированность всех субъектов образования на</w:t>
      </w:r>
      <w:r>
        <w:rPr>
          <w:rStyle w:val="WW8Num2z0"/>
          <w:rFonts w:ascii="Verdana" w:hAnsi="Verdana"/>
          <w:color w:val="000000"/>
          <w:sz w:val="18"/>
          <w:szCs w:val="18"/>
        </w:rPr>
        <w:t> </w:t>
      </w:r>
      <w:proofErr w:type="spellStart"/>
      <w:r>
        <w:rPr>
          <w:rStyle w:val="WW8Num3z0"/>
          <w:rFonts w:ascii="Verdana" w:hAnsi="Verdana"/>
          <w:color w:val="4682B4"/>
          <w:sz w:val="18"/>
          <w:szCs w:val="18"/>
        </w:rPr>
        <w:t>интериоризацию</w:t>
      </w:r>
      <w:proofErr w:type="spellEnd"/>
      <w:r>
        <w:rPr>
          <w:rStyle w:val="WW8Num2z0"/>
          <w:rFonts w:ascii="Verdana" w:hAnsi="Verdana"/>
          <w:color w:val="000000"/>
          <w:sz w:val="18"/>
          <w:szCs w:val="18"/>
        </w:rPr>
        <w:t> </w:t>
      </w:r>
      <w:r>
        <w:rPr>
          <w:rFonts w:ascii="Verdana" w:hAnsi="Verdana"/>
          <w:color w:val="000000"/>
          <w:sz w:val="18"/>
          <w:szCs w:val="18"/>
        </w:rPr>
        <w:t>учащимися ценностей общества, общечеловеческой культуры и этнической общности; осуществление</w:t>
      </w:r>
      <w:r>
        <w:rPr>
          <w:rStyle w:val="WW8Num2z0"/>
          <w:rFonts w:ascii="Verdana" w:hAnsi="Verdana"/>
          <w:color w:val="000000"/>
          <w:sz w:val="18"/>
          <w:szCs w:val="18"/>
        </w:rPr>
        <w:t> </w:t>
      </w:r>
      <w:proofErr w:type="spellStart"/>
      <w:r>
        <w:rPr>
          <w:rStyle w:val="WW8Num3z0"/>
          <w:rFonts w:ascii="Verdana" w:hAnsi="Verdana"/>
          <w:color w:val="4682B4"/>
          <w:sz w:val="18"/>
          <w:szCs w:val="18"/>
        </w:rPr>
        <w:t>экстериоризации</w:t>
      </w:r>
      <w:proofErr w:type="spellEnd"/>
      <w:r>
        <w:rPr>
          <w:rStyle w:val="WW8Num2z0"/>
          <w:rFonts w:ascii="Verdana" w:hAnsi="Verdana"/>
          <w:color w:val="000000"/>
          <w:sz w:val="18"/>
          <w:szCs w:val="18"/>
        </w:rPr>
        <w:t> </w:t>
      </w:r>
      <w:r>
        <w:rPr>
          <w:rFonts w:ascii="Verdana" w:hAnsi="Verdana"/>
          <w:color w:val="000000"/>
          <w:sz w:val="18"/>
          <w:szCs w:val="18"/>
        </w:rPr>
        <w:t>ценностей родовой общины, рассчитанной на осознанное</w:t>
      </w:r>
      <w:r>
        <w:rPr>
          <w:rStyle w:val="WW8Num2z0"/>
          <w:rFonts w:ascii="Verdana" w:hAnsi="Verdana"/>
          <w:color w:val="000000"/>
          <w:sz w:val="18"/>
          <w:szCs w:val="18"/>
        </w:rPr>
        <w:t> </w:t>
      </w:r>
      <w:r>
        <w:rPr>
          <w:rStyle w:val="WW8Num3z0"/>
          <w:rFonts w:ascii="Verdana" w:hAnsi="Verdana"/>
          <w:color w:val="4682B4"/>
          <w:sz w:val="18"/>
          <w:szCs w:val="18"/>
        </w:rPr>
        <w:t>овладение</w:t>
      </w:r>
      <w:r>
        <w:rPr>
          <w:rFonts w:ascii="Verdana" w:hAnsi="Verdana"/>
          <w:color w:val="000000"/>
          <w:sz w:val="18"/>
          <w:szCs w:val="18"/>
        </w:rPr>
        <w:t>, сохранение и приумножение опыта традиционной деятельности кочевого народа;</w:t>
      </w:r>
    </w:p>
    <w:p w14:paraId="2498789F"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расширение круга доступных человеку форм и способов деятельности, вовлекающих детей и взрослых в систему экономических, производственных, финансовых отношений на основе выполнения государственного заказа;</w:t>
      </w:r>
    </w:p>
    <w:p w14:paraId="08583485"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социально-ориентированные практики, способствующие подготовке школьников к традиционным видам хозяйствования: вооружение учащихся знаниями о природной среде обитания, экосистеме, экономике, основах национальных видов труда (оленеводство, рыболовный и охотничий промыслы, организация производства и т.п.).</w:t>
      </w:r>
    </w:p>
    <w:p w14:paraId="3AE3941B"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Реализация принципов развивающего обучения в новой образовательной парадигме (смыслообразующим ядром новой стратегии образования становятся аксиологические аспекты жизнедеятельности человека: </w:t>
      </w:r>
      <w:proofErr w:type="spellStart"/>
      <w:r>
        <w:rPr>
          <w:rFonts w:ascii="Verdana" w:hAnsi="Verdana"/>
          <w:color w:val="000000"/>
          <w:sz w:val="18"/>
          <w:szCs w:val="18"/>
        </w:rPr>
        <w:t>интериоризация</w:t>
      </w:r>
      <w:proofErr w:type="spellEnd"/>
      <w:r>
        <w:rPr>
          <w:rFonts w:ascii="Verdana" w:hAnsi="Verdana"/>
          <w:color w:val="000000"/>
          <w:sz w:val="18"/>
          <w:szCs w:val="18"/>
        </w:rPr>
        <w:t xml:space="preserve"> ими ценностей малочисленных народов Севера), обеспечивающих развитие личности обучающегося.</w:t>
      </w:r>
    </w:p>
    <w:p w14:paraId="47B595B7"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в диссертационном исследовании результатов обеспечиваются комплексным использованием методов теоретического и эмпирического исследования, адекватных объекту, целям, предмету и задачам;</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фундаментальные исследования педагогов, психологов,</w:t>
      </w:r>
      <w:r>
        <w:rPr>
          <w:rStyle w:val="WW8Num2z0"/>
          <w:rFonts w:ascii="Verdana" w:hAnsi="Verdana"/>
          <w:color w:val="000000"/>
          <w:sz w:val="18"/>
          <w:szCs w:val="18"/>
        </w:rPr>
        <w:t> </w:t>
      </w:r>
      <w:r>
        <w:rPr>
          <w:rStyle w:val="WW8Num3z0"/>
          <w:rFonts w:ascii="Verdana" w:hAnsi="Verdana"/>
          <w:color w:val="4682B4"/>
          <w:sz w:val="18"/>
          <w:szCs w:val="18"/>
        </w:rPr>
        <w:t>методистов</w:t>
      </w:r>
      <w:r>
        <w:rPr>
          <w:rFonts w:ascii="Verdana" w:hAnsi="Verdana"/>
          <w:color w:val="000000"/>
          <w:sz w:val="18"/>
          <w:szCs w:val="18"/>
        </w:rPr>
        <w:t>; результатами педагогического эксперимента.</w:t>
      </w:r>
    </w:p>
    <w:p w14:paraId="1C3D7961"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осуществлялась в процессе экспериментальной работы в девяти муниципальных общеобразовательных и кочевых школах северных улусов Республики Саха (Якутия). Основные положения и результаты докладывались на</w:t>
      </w:r>
    </w:p>
    <w:p w14:paraId="7D66474A"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12 международных семинарах и конференциях (г. Верхоянск, </w:t>
      </w:r>
      <w:proofErr w:type="spellStart"/>
      <w:r>
        <w:rPr>
          <w:rFonts w:ascii="Verdana" w:hAnsi="Verdana"/>
          <w:color w:val="000000"/>
          <w:sz w:val="18"/>
          <w:szCs w:val="18"/>
        </w:rPr>
        <w:t>г.Якутск</w:t>
      </w:r>
      <w:proofErr w:type="spellEnd"/>
      <w:r>
        <w:rPr>
          <w:rFonts w:ascii="Verdana" w:hAnsi="Verdana"/>
          <w:color w:val="000000"/>
          <w:sz w:val="18"/>
          <w:szCs w:val="18"/>
        </w:rPr>
        <w:t>, 2006), (г. Пекин, Китай, 2009), (Чебоксары, 2011); на всероссийских научно-практических конференциях (Улан-Удэ, Бурятия, 2001), (Якутск, 2010), (Москва,</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2012); на научно-методических семинарах Педагогического института, Института</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 xml:space="preserve">и информатики, научно-техническом Совете Северо-Восточного Федерального университета им. М.К. </w:t>
      </w:r>
      <w:proofErr w:type="spellStart"/>
      <w:r>
        <w:rPr>
          <w:rFonts w:ascii="Verdana" w:hAnsi="Verdana"/>
          <w:color w:val="000000"/>
          <w:sz w:val="18"/>
          <w:szCs w:val="18"/>
        </w:rPr>
        <w:t>Аммосова</w:t>
      </w:r>
      <w:proofErr w:type="spellEnd"/>
      <w:r>
        <w:rPr>
          <w:rFonts w:ascii="Verdana" w:hAnsi="Verdana"/>
          <w:color w:val="000000"/>
          <w:sz w:val="18"/>
          <w:szCs w:val="18"/>
        </w:rPr>
        <w:t>» (Якутск, 2008 г., 2009 г., 2011г., 2012г.).</w:t>
      </w:r>
    </w:p>
    <w:p w14:paraId="57C9E5E8"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библиографического списка (322 наименования) и 16 приложений. Работа иллюстрирована 27 таблицами, 4 схемами, 1 рисунком. Текстовая часть изложена на 167 страницах машинописного текста.</w:t>
      </w:r>
    </w:p>
    <w:p w14:paraId="7785D137" w14:textId="77777777" w:rsidR="00035904" w:rsidRDefault="00035904" w:rsidP="00035904">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w:t>
      </w:r>
      <w:proofErr w:type="spellStart"/>
      <w:r>
        <w:rPr>
          <w:rStyle w:val="WW8Num1z0"/>
          <w:rFonts w:ascii="Verdana" w:hAnsi="Verdana"/>
          <w:b w:val="0"/>
          <w:bCs w:val="0"/>
          <w:color w:val="535353"/>
          <w:sz w:val="15"/>
          <w:szCs w:val="15"/>
        </w:rPr>
        <w:t>Терешкина</w:t>
      </w:r>
      <w:proofErr w:type="spellEnd"/>
      <w:r>
        <w:rPr>
          <w:rStyle w:val="WW8Num1z0"/>
          <w:rFonts w:ascii="Verdana" w:hAnsi="Verdana"/>
          <w:b w:val="0"/>
          <w:bCs w:val="0"/>
          <w:color w:val="535353"/>
          <w:sz w:val="15"/>
          <w:szCs w:val="15"/>
        </w:rPr>
        <w:t>, Галина Дмитриевна</w:t>
      </w:r>
    </w:p>
    <w:p w14:paraId="63B82650"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2AA2A44E"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Специфика организации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в школах малочисленных народов Севера заключается в создании условий для сохранения традиций, особенностей самобытного уклада жизни кочующего народа, ибо только в традиционных и устойчивых структурах сохраняются генетический потенциал, этническая самобытность и</w:t>
      </w:r>
      <w:r>
        <w:rPr>
          <w:rStyle w:val="WW8Num2z0"/>
          <w:rFonts w:ascii="Verdana" w:hAnsi="Verdana"/>
          <w:color w:val="000000"/>
          <w:sz w:val="18"/>
          <w:szCs w:val="18"/>
        </w:rPr>
        <w:t> </w:t>
      </w:r>
      <w:proofErr w:type="spellStart"/>
      <w:r>
        <w:rPr>
          <w:rStyle w:val="WW8Num3z0"/>
          <w:rFonts w:ascii="Verdana" w:hAnsi="Verdana"/>
          <w:color w:val="4682B4"/>
          <w:sz w:val="18"/>
          <w:szCs w:val="18"/>
        </w:rPr>
        <w:t>самоценность</w:t>
      </w:r>
      <w:proofErr w:type="spellEnd"/>
      <w:r>
        <w:rPr>
          <w:rStyle w:val="WW8Num2z0"/>
          <w:rFonts w:ascii="Verdana" w:hAnsi="Verdana"/>
          <w:color w:val="000000"/>
          <w:sz w:val="18"/>
          <w:szCs w:val="18"/>
        </w:rPr>
        <w:t> </w:t>
      </w:r>
      <w:r>
        <w:rPr>
          <w:rFonts w:ascii="Verdana" w:hAnsi="Verdana"/>
          <w:color w:val="000000"/>
          <w:sz w:val="18"/>
          <w:szCs w:val="18"/>
        </w:rPr>
        <w:t>индивида, а также стереотип поведения, соответствующий этносу и непосредственно личности.</w:t>
      </w:r>
    </w:p>
    <w:p w14:paraId="3C8604A0"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Обосновано, что разным типам социокультурных ситуаций школ малочисленных народов Севера в местах их компактного проживания соответствуют дифференцированные стратегии профильного обучения.</w:t>
      </w:r>
    </w:p>
    <w:p w14:paraId="7C6C421E"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157</w:t>
      </w:r>
    </w:p>
    <w:p w14:paraId="60316A7D"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сетевого взаимодействия осуществляется через каскадное (последовательно-параллельное) подключение к режиму деятельности на основе «культурно-образовательных инициатив «</w:t>
      </w:r>
      <w:r>
        <w:rPr>
          <w:rStyle w:val="WW8Num3z0"/>
          <w:rFonts w:ascii="Verdana" w:hAnsi="Verdana"/>
          <w:color w:val="4682B4"/>
          <w:sz w:val="18"/>
          <w:szCs w:val="18"/>
        </w:rPr>
        <w:t>узлов</w:t>
      </w:r>
      <w:r>
        <w:rPr>
          <w:rFonts w:ascii="Verdana" w:hAnsi="Verdana"/>
          <w:color w:val="000000"/>
          <w:sz w:val="18"/>
          <w:szCs w:val="18"/>
        </w:rPr>
        <w:t>» сети (</w:t>
      </w:r>
      <w:r>
        <w:rPr>
          <w:rStyle w:val="WW8Num3z0"/>
          <w:rFonts w:ascii="Verdana" w:hAnsi="Verdana"/>
          <w:color w:val="4682B4"/>
          <w:sz w:val="18"/>
          <w:szCs w:val="18"/>
        </w:rPr>
        <w:t>тренинги</w:t>
      </w:r>
      <w:r>
        <w:rPr>
          <w:rFonts w:ascii="Verdana" w:hAnsi="Verdana"/>
          <w:color w:val="000000"/>
          <w:sz w:val="18"/>
          <w:szCs w:val="18"/>
        </w:rPr>
        <w:t>, семинары, проектирование, презентации, ярмарки и т.д.). В образовательной сети ее</w:t>
      </w:r>
      <w:r>
        <w:rPr>
          <w:rStyle w:val="WW8Num2z0"/>
          <w:rFonts w:ascii="Verdana" w:hAnsi="Verdana"/>
          <w:color w:val="000000"/>
          <w:sz w:val="18"/>
          <w:szCs w:val="18"/>
        </w:rPr>
        <w:t> </w:t>
      </w:r>
      <w:r>
        <w:rPr>
          <w:rStyle w:val="WW8Num3z0"/>
          <w:rFonts w:ascii="Verdana" w:hAnsi="Verdana"/>
          <w:color w:val="4682B4"/>
          <w:sz w:val="18"/>
          <w:szCs w:val="18"/>
        </w:rPr>
        <w:t>системообразующей</w:t>
      </w:r>
      <w:r>
        <w:rPr>
          <w:rFonts w:ascii="Verdana" w:hAnsi="Verdana"/>
          <w:color w:val="000000"/>
          <w:sz w:val="18"/>
          <w:szCs w:val="18"/>
        </w:rPr>
        <w:t xml:space="preserve">, </w:t>
      </w:r>
      <w:proofErr w:type="spellStart"/>
      <w:r>
        <w:rPr>
          <w:rFonts w:ascii="Verdana" w:hAnsi="Verdana"/>
          <w:color w:val="000000"/>
          <w:sz w:val="18"/>
          <w:szCs w:val="18"/>
        </w:rPr>
        <w:t>целенаправляющей</w:t>
      </w:r>
      <w:proofErr w:type="spellEnd"/>
      <w:r>
        <w:rPr>
          <w:rFonts w:ascii="Verdana" w:hAnsi="Verdana"/>
          <w:color w:val="000000"/>
          <w:sz w:val="18"/>
          <w:szCs w:val="18"/>
        </w:rPr>
        <w:t xml:space="preserve"> и координирующей компонентой выступает республиканский «</w:t>
      </w:r>
      <w:r>
        <w:rPr>
          <w:rStyle w:val="WW8Num3z0"/>
          <w:rFonts w:ascii="Verdana" w:hAnsi="Verdana"/>
          <w:color w:val="4682B4"/>
          <w:sz w:val="18"/>
          <w:szCs w:val="18"/>
        </w:rPr>
        <w:t>Центр развития кочевых образовательных учреждений Республики Саха (Якутия)</w:t>
      </w:r>
      <w:r>
        <w:rPr>
          <w:rFonts w:ascii="Verdana" w:hAnsi="Verdana"/>
          <w:color w:val="000000"/>
          <w:sz w:val="18"/>
          <w:szCs w:val="18"/>
        </w:rPr>
        <w:t>».</w:t>
      </w:r>
    </w:p>
    <w:p w14:paraId="62CF2555" w14:textId="77777777" w:rsidR="00035904" w:rsidRDefault="00035904" w:rsidP="0003590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направлено на построение личностно-ориентированного учебного процесса на основе опытной разработки индивидуальных учебных планов по профилям, расширяющих возможности выстраивания</w:t>
      </w:r>
      <w:r>
        <w:rPr>
          <w:rStyle w:val="WW8Num2z0"/>
          <w:rFonts w:ascii="Verdana" w:hAnsi="Verdana"/>
          <w:color w:val="000000"/>
          <w:sz w:val="18"/>
          <w:szCs w:val="18"/>
        </w:rPr>
        <w:t> </w:t>
      </w:r>
      <w:r>
        <w:rPr>
          <w:rStyle w:val="WW8Num3z0"/>
          <w:rFonts w:ascii="Verdana" w:hAnsi="Verdana"/>
          <w:color w:val="4682B4"/>
          <w:sz w:val="18"/>
          <w:szCs w:val="18"/>
        </w:rPr>
        <w:t>учеником</w:t>
      </w:r>
      <w:r>
        <w:rPr>
          <w:rStyle w:val="WW8Num2z0"/>
          <w:rFonts w:ascii="Verdana" w:hAnsi="Verdana"/>
          <w:color w:val="000000"/>
          <w:sz w:val="18"/>
          <w:szCs w:val="18"/>
        </w:rPr>
        <w:t> </w:t>
      </w:r>
      <w:r>
        <w:rPr>
          <w:rFonts w:ascii="Verdana" w:hAnsi="Verdana"/>
          <w:color w:val="000000"/>
          <w:sz w:val="18"/>
          <w:szCs w:val="18"/>
        </w:rPr>
        <w:t>индивидуальной образовательной траектории по индивидуальному образовательному маршруту в условиях сетевого взаимодействия.</w:t>
      </w:r>
    </w:p>
    <w:p w14:paraId="3FD82B9C"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профильного обучения в ресурсном центре района включает в течение четверти два периода:</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общеобразовательный</w:t>
      </w:r>
      <w:r>
        <w:rPr>
          <w:rStyle w:val="WW8Num2z0"/>
          <w:rFonts w:ascii="Verdana" w:hAnsi="Verdana"/>
          <w:color w:val="000000"/>
          <w:sz w:val="18"/>
          <w:szCs w:val="18"/>
        </w:rPr>
        <w:t> </w:t>
      </w:r>
      <w:r>
        <w:rPr>
          <w:rFonts w:ascii="Verdana" w:hAnsi="Verdana"/>
          <w:color w:val="000000"/>
          <w:sz w:val="18"/>
          <w:szCs w:val="18"/>
        </w:rPr>
        <w:t>и профильный. Учебный год, а соответственно и учебный план, делится на 4 периода, который соответствует учебным четвертям.</w:t>
      </w:r>
    </w:p>
    <w:p w14:paraId="630DD191"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учащихся школ малочисленных народов Севера обеспечивается его деятельностью в условиях профессиональной традиционной жизнедеятельности родовой общины:</w:t>
      </w:r>
    </w:p>
    <w:p w14:paraId="242D95F9"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раннее</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приобщение к культурно-историческим традициям вооружают учащихся знаниями о природной среде обитания, экосистеме, экономике, основах национальных видов труда (оленеводство, рыболовный и охотничий промыслы, организация производства и т.п.);</w:t>
      </w:r>
    </w:p>
    <w:p w14:paraId="03DF3353"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профессиональные пробы учащихся по выбору в разных видах деятельности по годовому хозяйственному циклу малочисленных народов Севера способствуют</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и сохранению опыта традиционной деятельности кочевого народа;</w:t>
      </w:r>
    </w:p>
    <w:p w14:paraId="24C09DAB"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интеграция основного и дополнительного образования с целью подготовки учащихся к выбору сферы профессиональной деятельности</w:t>
      </w:r>
    </w:p>
    <w:p w14:paraId="0C6D6A89"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158 малочисленных народов Севера расширяет круг доступных человеку форм и способов деятельности.</w:t>
      </w:r>
    </w:p>
    <w:p w14:paraId="5C9CD333"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выбор учащихся сферы профессиональной деятельности и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положительное влияние оказывает организация корпоративного сотрудничества школ малочисленных народов Севера с учреждениями дополнительного, среднего и высшего образования; связь с социумом (организация социальной практики учащихся, участие в районной</w:t>
      </w:r>
      <w:r>
        <w:rPr>
          <w:rStyle w:val="WW8Num2z0"/>
          <w:rFonts w:ascii="Verdana" w:hAnsi="Verdana"/>
          <w:color w:val="000000"/>
          <w:sz w:val="18"/>
          <w:szCs w:val="18"/>
        </w:rPr>
        <w:t> </w:t>
      </w:r>
      <w:r>
        <w:rPr>
          <w:rStyle w:val="WW8Num3z0"/>
          <w:rFonts w:ascii="Verdana" w:hAnsi="Verdana"/>
          <w:color w:val="4682B4"/>
          <w:sz w:val="18"/>
          <w:szCs w:val="18"/>
        </w:rPr>
        <w:t>НПК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Мой край родной</w:t>
      </w:r>
      <w:r>
        <w:rPr>
          <w:rFonts w:ascii="Verdana" w:hAnsi="Verdana"/>
          <w:color w:val="000000"/>
          <w:sz w:val="18"/>
          <w:szCs w:val="18"/>
        </w:rPr>
        <w:t>», в республиканской НПК «Шаг в</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и т.п.); выделение целевых мест для детей малочисленных народов Севера Департаментом по подготовке и прогнозированию кадров при Президенте Республики Саха (Якутия), что способствует закреплению кадров из числа коренного населения в сельской местности.</w:t>
      </w:r>
    </w:p>
    <w:p w14:paraId="075F25AB"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Средствами, позволяющими учитывать индивидуальные особенности учащихся в процессе их</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являются: воспитание детей в реальных условиях родовой общины кочевых народов; последовательное включение детей в совместный труд со взрослыми (</w:t>
      </w:r>
      <w:r>
        <w:rPr>
          <w:rStyle w:val="WW8Num3z0"/>
          <w:rFonts w:ascii="Verdana" w:hAnsi="Verdana"/>
          <w:color w:val="4682B4"/>
          <w:sz w:val="18"/>
          <w:szCs w:val="18"/>
        </w:rPr>
        <w:t>родители</w:t>
      </w:r>
      <w:r>
        <w:rPr>
          <w:rFonts w:ascii="Verdana" w:hAnsi="Verdana"/>
          <w:color w:val="000000"/>
          <w:sz w:val="18"/>
          <w:szCs w:val="18"/>
        </w:rPr>
        <w:t>, члены общины, учителя и др.); раннее</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 xml:space="preserve">детей к общественно-полезному труду; </w:t>
      </w:r>
      <w:r>
        <w:rPr>
          <w:rFonts w:ascii="Verdana" w:hAnsi="Verdana"/>
          <w:color w:val="000000"/>
          <w:sz w:val="18"/>
          <w:szCs w:val="18"/>
        </w:rPr>
        <w:lastRenderedPageBreak/>
        <w:t>организация профессиональных проб учащихся.</w:t>
      </w:r>
    </w:p>
    <w:p w14:paraId="6834D84D"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Усилению ценностно-профессиональных ориентаций учащихся, направленных на</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(выбор образа жизни) и сферы</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 xml:space="preserve">деятельности обеспечивают </w:t>
      </w:r>
      <w:proofErr w:type="spellStart"/>
      <w:r>
        <w:rPr>
          <w:rFonts w:ascii="Verdana" w:hAnsi="Verdana"/>
          <w:color w:val="000000"/>
          <w:sz w:val="18"/>
          <w:szCs w:val="18"/>
        </w:rPr>
        <w:t>интериоризация</w:t>
      </w:r>
      <w:proofErr w:type="spellEnd"/>
      <w:r>
        <w:rPr>
          <w:rFonts w:ascii="Verdana" w:hAnsi="Verdana"/>
          <w:color w:val="000000"/>
          <w:sz w:val="18"/>
          <w:szCs w:val="18"/>
        </w:rPr>
        <w:t xml:space="preserve"> ценностей, использование традиций и самобытной культуры малочисленных народов Севера. Выявлены профессиональные предпочтения учащихся кочевой школы: сферы деятельности с людьми «человек-человек», физического труда «</w:t>
      </w:r>
      <w:r>
        <w:rPr>
          <w:rStyle w:val="WW8Num3z0"/>
          <w:rFonts w:ascii="Verdana" w:hAnsi="Verdana"/>
          <w:color w:val="4682B4"/>
          <w:sz w:val="18"/>
          <w:szCs w:val="18"/>
        </w:rPr>
        <w:t>склонность к подвижной деятельности</w:t>
      </w:r>
      <w:r>
        <w:rPr>
          <w:rFonts w:ascii="Verdana" w:hAnsi="Verdana"/>
          <w:color w:val="000000"/>
          <w:sz w:val="18"/>
          <w:szCs w:val="18"/>
        </w:rPr>
        <w:t>» и др. Основными направлениями</w:t>
      </w:r>
      <w:r>
        <w:rPr>
          <w:rStyle w:val="WW8Num2z0"/>
          <w:rFonts w:ascii="Verdana" w:hAnsi="Verdana"/>
          <w:color w:val="000000"/>
          <w:sz w:val="18"/>
          <w:szCs w:val="18"/>
        </w:rPr>
        <w:t> </w:t>
      </w:r>
      <w:proofErr w:type="spellStart"/>
      <w:r>
        <w:rPr>
          <w:rStyle w:val="WW8Num3z0"/>
          <w:rFonts w:ascii="Verdana" w:hAnsi="Verdana"/>
          <w:color w:val="4682B4"/>
          <w:sz w:val="18"/>
          <w:szCs w:val="18"/>
        </w:rPr>
        <w:t>профилизации</w:t>
      </w:r>
      <w:proofErr w:type="spellEnd"/>
      <w:r>
        <w:rPr>
          <w:rStyle w:val="WW8Num2z0"/>
          <w:rFonts w:ascii="Verdana" w:hAnsi="Verdana"/>
          <w:color w:val="000000"/>
          <w:sz w:val="18"/>
          <w:szCs w:val="18"/>
        </w:rPr>
        <w:t> </w:t>
      </w:r>
      <w:r>
        <w:rPr>
          <w:rFonts w:ascii="Verdana" w:hAnsi="Verdana"/>
          <w:color w:val="000000"/>
          <w:sz w:val="18"/>
          <w:szCs w:val="18"/>
        </w:rPr>
        <w:t>в школах малочисленных народов Севера являются следующие: естественно-математическое, социально-экономическое,</w:t>
      </w:r>
      <w:r>
        <w:rPr>
          <w:rStyle w:val="WW8Num2z0"/>
          <w:rFonts w:ascii="Verdana" w:hAnsi="Verdana"/>
          <w:color w:val="000000"/>
          <w:sz w:val="18"/>
          <w:szCs w:val="18"/>
        </w:rPr>
        <w:t> </w:t>
      </w:r>
      <w:r>
        <w:rPr>
          <w:rStyle w:val="WW8Num3z0"/>
          <w:rFonts w:ascii="Verdana" w:hAnsi="Verdana"/>
          <w:color w:val="4682B4"/>
          <w:sz w:val="18"/>
          <w:szCs w:val="18"/>
        </w:rPr>
        <w:t>гуманитарное</w:t>
      </w:r>
      <w:r>
        <w:rPr>
          <w:rFonts w:ascii="Verdana" w:hAnsi="Verdana"/>
          <w:color w:val="000000"/>
          <w:sz w:val="18"/>
          <w:szCs w:val="18"/>
        </w:rPr>
        <w:t>, технологическое. Наиболее востребованы естественно-математический,</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профили.</w:t>
      </w:r>
    </w:p>
    <w:p w14:paraId="4E5AF13E"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результатов</w:t>
      </w:r>
      <w:r>
        <w:rPr>
          <w:rStyle w:val="WW8Num2z0"/>
          <w:rFonts w:ascii="Verdana" w:hAnsi="Verdana"/>
          <w:color w:val="000000"/>
          <w:sz w:val="18"/>
          <w:szCs w:val="18"/>
        </w:rPr>
        <w:t> </w:t>
      </w:r>
      <w:r>
        <w:rPr>
          <w:rStyle w:val="WW8Num3z0"/>
          <w:rFonts w:ascii="Verdana" w:hAnsi="Verdana"/>
          <w:color w:val="4682B4"/>
          <w:sz w:val="18"/>
          <w:szCs w:val="18"/>
        </w:rPr>
        <w:t>итоговой</w:t>
      </w:r>
      <w:r>
        <w:rPr>
          <w:rStyle w:val="WW8Num2z0"/>
          <w:rFonts w:ascii="Verdana" w:hAnsi="Verdana"/>
          <w:color w:val="000000"/>
          <w:sz w:val="18"/>
          <w:szCs w:val="18"/>
        </w:rPr>
        <w:t> </w:t>
      </w:r>
      <w:r>
        <w:rPr>
          <w:rFonts w:ascii="Verdana" w:hAnsi="Verdana"/>
          <w:color w:val="000000"/>
          <w:sz w:val="18"/>
          <w:szCs w:val="18"/>
        </w:rPr>
        <w:t>диагностики формирующего этапа эксперимента подтверждает эффективность выделенных нами</w:t>
      </w:r>
    </w:p>
    <w:p w14:paraId="11E5A740"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159 организационно-педагогических условий профильного обучения в школах малочисленных народов Севера. К данным условиям относятся:</w:t>
      </w:r>
    </w:p>
    <w:p w14:paraId="324DFFEB"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 деятельности кочевой школы в образовательной сети по принципу «от культурно-образовательных инициатив - через кооперацию - к индивидуальной образовательной траектории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профильном обучении»; учет интересов</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ценностей, традиций, норм и самобытной культуры родовой общины;</w:t>
      </w:r>
    </w:p>
    <w:p w14:paraId="755FA0A7"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ориентация практико-ориентированной совместной детско-взрослой образовательной деятельности на индивидуальные мотивы обучения, образовательные потребности личности, самобытную культуру малочисленных народов Севера; реализация принципов развивающего обучения, в новой образовательной парадигме (смыслообразующим ядром новой стратегии образования становятся</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 xml:space="preserve">аспекты жизнедеятельности человека: </w:t>
      </w:r>
      <w:proofErr w:type="spellStart"/>
      <w:r>
        <w:rPr>
          <w:rFonts w:ascii="Verdana" w:hAnsi="Verdana"/>
          <w:color w:val="000000"/>
          <w:sz w:val="18"/>
          <w:szCs w:val="18"/>
        </w:rPr>
        <w:t>интериоризация</w:t>
      </w:r>
      <w:proofErr w:type="spellEnd"/>
      <w:r>
        <w:rPr>
          <w:rFonts w:ascii="Verdana" w:hAnsi="Verdana"/>
          <w:color w:val="000000"/>
          <w:sz w:val="18"/>
          <w:szCs w:val="18"/>
        </w:rPr>
        <w:t xml:space="preserve"> ими ценностей малочисленных народов Севера), обеспечивающих развитие личности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Fonts w:ascii="Verdana" w:hAnsi="Verdana"/>
          <w:color w:val="000000"/>
          <w:sz w:val="18"/>
          <w:szCs w:val="18"/>
        </w:rPr>
        <w:t>.</w:t>
      </w:r>
    </w:p>
    <w:p w14:paraId="70A30F0A"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Целостность развития личности, которое формируется «</w:t>
      </w:r>
      <w:r>
        <w:rPr>
          <w:rStyle w:val="WW8Num3z0"/>
          <w:rFonts w:ascii="Verdana" w:hAnsi="Verdana"/>
          <w:color w:val="4682B4"/>
          <w:sz w:val="18"/>
          <w:szCs w:val="18"/>
        </w:rPr>
        <w:t>внутри</w:t>
      </w:r>
      <w:r>
        <w:rPr>
          <w:rFonts w:ascii="Verdana" w:hAnsi="Verdana"/>
          <w:color w:val="000000"/>
          <w:sz w:val="18"/>
          <w:szCs w:val="18"/>
        </w:rPr>
        <w:t>» конкретной среды родовой общины путем организации различных видов деятельности, обусловлена определенной социальной ролью этноса - функция или модель поведения, объективно заданная индивидууму в системе общественных и межличностных отношений.</w:t>
      </w:r>
    </w:p>
    <w:p w14:paraId="3A84F3E3"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98D0BAE"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заключении обобщены основные результаты исследования, свидетельствующие о достижении поставленной цели и решении поставленных задач:</w:t>
      </w:r>
    </w:p>
    <w:p w14:paraId="5305DF3D"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теоретически обоснована и практически подтверждена эффективность организационно-педагогических условий профильного обучения: организация взаимодействия кочевой и базовой школ с учреждениями высшего и среднего профессионального образования на основе интеграции их ресурсов; создание стимулирующей социально-образовательной среды и атмосферы эмоционально-волевого напряжения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актуальные потребности и интересы учащихся; обеспечение практико-ориентированной детско-взрослая деятельности, предполагающей</w:t>
      </w:r>
      <w:r>
        <w:rPr>
          <w:rStyle w:val="WW8Num2z0"/>
          <w:rFonts w:ascii="Verdana" w:hAnsi="Verdana"/>
          <w:color w:val="000000"/>
          <w:sz w:val="18"/>
          <w:szCs w:val="18"/>
        </w:rPr>
        <w:t> </w:t>
      </w:r>
      <w:proofErr w:type="spellStart"/>
      <w:r>
        <w:rPr>
          <w:rStyle w:val="WW8Num3z0"/>
          <w:rFonts w:ascii="Verdana" w:hAnsi="Verdana"/>
          <w:color w:val="4682B4"/>
          <w:sz w:val="18"/>
          <w:szCs w:val="18"/>
        </w:rPr>
        <w:t>интериоризацию</w:t>
      </w:r>
      <w:proofErr w:type="spellEnd"/>
      <w:r>
        <w:rPr>
          <w:rStyle w:val="WW8Num2z0"/>
          <w:rFonts w:ascii="Verdana" w:hAnsi="Verdana"/>
          <w:color w:val="000000"/>
          <w:sz w:val="18"/>
          <w:szCs w:val="18"/>
        </w:rPr>
        <w:t> </w:t>
      </w:r>
      <w:r>
        <w:rPr>
          <w:rFonts w:ascii="Verdana" w:hAnsi="Verdana"/>
          <w:color w:val="000000"/>
          <w:sz w:val="18"/>
          <w:szCs w:val="18"/>
        </w:rPr>
        <w:t>ценностей, традиций и норм всеми субъектами,</w:t>
      </w:r>
      <w:r>
        <w:rPr>
          <w:rStyle w:val="WW8Num2z0"/>
          <w:rFonts w:ascii="Verdana" w:hAnsi="Verdana"/>
          <w:color w:val="000000"/>
          <w:sz w:val="18"/>
          <w:szCs w:val="18"/>
        </w:rPr>
        <w:t> </w:t>
      </w:r>
      <w:proofErr w:type="spellStart"/>
      <w:r>
        <w:rPr>
          <w:rStyle w:val="WW8Num3z0"/>
          <w:rFonts w:ascii="Verdana" w:hAnsi="Verdana"/>
          <w:color w:val="4682B4"/>
          <w:sz w:val="18"/>
          <w:szCs w:val="18"/>
        </w:rPr>
        <w:t>экстериоризацию</w:t>
      </w:r>
      <w:proofErr w:type="spellEnd"/>
      <w:r>
        <w:rPr>
          <w:rStyle w:val="WW8Num2z0"/>
          <w:rFonts w:ascii="Verdana" w:hAnsi="Verdana"/>
          <w:color w:val="000000"/>
          <w:sz w:val="18"/>
          <w:szCs w:val="18"/>
        </w:rPr>
        <w:t> </w:t>
      </w:r>
      <w:r>
        <w:rPr>
          <w:rFonts w:ascii="Verdana" w:hAnsi="Verdana"/>
          <w:color w:val="000000"/>
          <w:sz w:val="18"/>
          <w:szCs w:val="18"/>
        </w:rPr>
        <w:t>ценностей малочисленных народов Севера; расширение круга доступных человеку форм и способов деятельности.</w:t>
      </w:r>
    </w:p>
    <w:p w14:paraId="2351F683"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разработана модель профильного обучения, включающая совокупность взаимосвязанных и взаимозависимых компонентов (целевого,</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 организационно-</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w:t>
      </w:r>
      <w:proofErr w:type="spellStart"/>
      <w:r>
        <w:rPr>
          <w:rFonts w:ascii="Verdana" w:hAnsi="Verdana"/>
          <w:color w:val="000000"/>
          <w:sz w:val="18"/>
          <w:szCs w:val="18"/>
        </w:rPr>
        <w:t>диагностико</w:t>
      </w:r>
      <w:proofErr w:type="spellEnd"/>
      <w:r>
        <w:rPr>
          <w:rFonts w:ascii="Verdana" w:hAnsi="Verdana"/>
          <w:color w:val="000000"/>
          <w:sz w:val="18"/>
          <w:szCs w:val="18"/>
        </w:rPr>
        <w:t>-результативного) на основе охарактеризованных принципов (системности и целостности,</w:t>
      </w:r>
      <w:r>
        <w:rPr>
          <w:rStyle w:val="WW8Num2z0"/>
          <w:rFonts w:ascii="Verdana" w:hAnsi="Verdana"/>
          <w:color w:val="000000"/>
          <w:sz w:val="18"/>
          <w:szCs w:val="18"/>
        </w:rPr>
        <w:t> </w:t>
      </w:r>
      <w:proofErr w:type="spellStart"/>
      <w:r>
        <w:rPr>
          <w:rStyle w:val="WW8Num3z0"/>
          <w:rFonts w:ascii="Verdana" w:hAnsi="Verdana"/>
          <w:color w:val="4682B4"/>
          <w:sz w:val="18"/>
          <w:szCs w:val="18"/>
        </w:rPr>
        <w:t>культуросообразности</w:t>
      </w:r>
      <w:proofErr w:type="spellEnd"/>
      <w:r>
        <w:rPr>
          <w:rFonts w:ascii="Verdana" w:hAnsi="Verdana"/>
          <w:color w:val="000000"/>
          <w:sz w:val="18"/>
          <w:szCs w:val="18"/>
        </w:rPr>
        <w:t xml:space="preserve">, аналогии, модульности, </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подхода) и условий (интеграция ресурсов кочевой и базовой школ, стимулирующая социально-образовательная среда и атмосфера эмоционально-волевого напряжения с опорой на актуальные потребности и интересы учащихся);</w:t>
      </w:r>
    </w:p>
    <w:p w14:paraId="1A6AC0C8"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доказана опытно-экспериментальным путем эффективность спроектированной модели профильного обучения на основе осуществления практико-ориентированной совместной детско-взрослой образовательной деятельности, сохраняющей традиции, ценности, нормы и самобытную </w:t>
      </w:r>
      <w:r>
        <w:rPr>
          <w:rFonts w:ascii="Verdana" w:hAnsi="Verdana"/>
          <w:color w:val="000000"/>
          <w:sz w:val="18"/>
          <w:szCs w:val="18"/>
        </w:rPr>
        <w:lastRenderedPageBreak/>
        <w:t>культуру малочисленных народов Севера обусловлено</w:t>
      </w:r>
      <w:r>
        <w:rPr>
          <w:rStyle w:val="WW8Num2z0"/>
          <w:rFonts w:ascii="Verdana" w:hAnsi="Verdana"/>
          <w:color w:val="000000"/>
          <w:sz w:val="18"/>
          <w:szCs w:val="18"/>
        </w:rPr>
        <w:t> </w:t>
      </w:r>
      <w:proofErr w:type="spellStart"/>
      <w:r>
        <w:rPr>
          <w:rStyle w:val="WW8Num3z0"/>
          <w:rFonts w:ascii="Verdana" w:hAnsi="Verdana"/>
          <w:color w:val="4682B4"/>
          <w:sz w:val="18"/>
          <w:szCs w:val="18"/>
        </w:rPr>
        <w:t>интериоризацией</w:t>
      </w:r>
      <w:proofErr w:type="spellEnd"/>
      <w:r>
        <w:rPr>
          <w:rStyle w:val="WW8Num2z0"/>
          <w:rFonts w:ascii="Verdana" w:hAnsi="Verdana"/>
          <w:color w:val="000000"/>
          <w:sz w:val="18"/>
          <w:szCs w:val="18"/>
        </w:rPr>
        <w:t> </w:t>
      </w:r>
      <w:r>
        <w:rPr>
          <w:rFonts w:ascii="Verdana" w:hAnsi="Verdana"/>
          <w:color w:val="000000"/>
          <w:sz w:val="18"/>
          <w:szCs w:val="18"/>
        </w:rPr>
        <w:t>ценностей, традиций и норм всеми субъектами,</w:t>
      </w:r>
      <w:r>
        <w:rPr>
          <w:rStyle w:val="WW8Num2z0"/>
          <w:rFonts w:ascii="Verdana" w:hAnsi="Verdana"/>
          <w:color w:val="000000"/>
          <w:sz w:val="18"/>
          <w:szCs w:val="18"/>
        </w:rPr>
        <w:t> </w:t>
      </w:r>
      <w:proofErr w:type="spellStart"/>
      <w:r>
        <w:rPr>
          <w:rStyle w:val="WW8Num3z0"/>
          <w:rFonts w:ascii="Verdana" w:hAnsi="Verdana"/>
          <w:color w:val="4682B4"/>
          <w:sz w:val="18"/>
          <w:szCs w:val="18"/>
        </w:rPr>
        <w:t>экстериоризацией</w:t>
      </w:r>
      <w:proofErr w:type="spellEnd"/>
      <w:r>
        <w:rPr>
          <w:rStyle w:val="WW8Num2z0"/>
          <w:rFonts w:ascii="Verdana" w:hAnsi="Verdana"/>
          <w:color w:val="000000"/>
          <w:sz w:val="18"/>
          <w:szCs w:val="18"/>
        </w:rPr>
        <w:t> </w:t>
      </w:r>
      <w:r>
        <w:rPr>
          <w:rFonts w:ascii="Verdana" w:hAnsi="Verdana"/>
          <w:color w:val="000000"/>
          <w:sz w:val="18"/>
          <w:szCs w:val="18"/>
        </w:rPr>
        <w:t>ценностей малочисленных народов Севера; расширением круга доступных человеку форм и способов деятельности.</w:t>
      </w:r>
    </w:p>
    <w:p w14:paraId="0C726D2F"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показало значимость внедрения его результатов в процесс профильного обучения в школах малочисленных народов Севера:</w:t>
      </w:r>
    </w:p>
    <w:p w14:paraId="1CD36437"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процессе теоретического анализа современного состояния профильного обучения в школах малочисленных народов Севера установлено, что:</w:t>
      </w:r>
    </w:p>
    <w:p w14:paraId="74B85809"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несмотря на достаточное количество исследований в области профильного обучения, существенными результатами, полученными в них, отсутствует обобщение этих результатов для обоснования организационно-педагогических условий профильного обучения в школах малочисленных народов Севера Российской Федерации; обобщение результатов анализа истории становления и развития системы образования малочисленных народов Севера, позволяет выделить условия, представляющие совокупность регламентирующих законов, норм, регулирующих воспитание</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профессиональных отношений между людьми, в аспекте сохранения самобытности малочисленных народов Севера Российской Федерации.</w:t>
      </w:r>
    </w:p>
    <w:p w14:paraId="5F164B1A"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результаты подтверждают необходимость конкретных условий сохранения генетического потенциала, этнической самобытности малочисленных народов Севера, из наличия которой с необходимостью следует возникновение, существование и развитие кочевых школ при родовых общинах и стационарных школ с филиалами в родовых общинах.</w:t>
      </w:r>
    </w:p>
    <w:p w14:paraId="754C0BC5"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этом, образовательное обеспечение общины кочевой школой выступает одной из ключевых, жизненно необходимых задач современной социально-образовательной практики в местах кочевья малочисленных народов Севера. Укрепление потенциала родовой общины должно включать в себя: передачу общинам ряда социально-экономических полномочий, предоставление им преимущественных прав пользования ресурсами</w:t>
      </w:r>
    </w:p>
    <w:p w14:paraId="016C70EB"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162 традиционного жизнеобеспечения, отчисление общинам части прибыли промышленных предприятий от земле-и недропользования на территории традиционного проживания и др. [154; С. 154].</w:t>
      </w:r>
    </w:p>
    <w:p w14:paraId="38348DA9"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результате анализа психолого-педагогических исследований было выявлено, что теоретико-методологическую основу исследования содержательного и организационного компонентов профильного обучения составляют:</w:t>
      </w:r>
    </w:p>
    <w:p w14:paraId="532B5F44"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и дифференциации обучения;</w:t>
      </w:r>
    </w:p>
    <w:p w14:paraId="41F294F6"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теория личностно-ориентированного обучения; положения теории эмоционально-ценностного образования и мотивации учения;</w:t>
      </w:r>
    </w:p>
    <w:p w14:paraId="1249725E"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теория системного подхода; концепция общинного образования малочисленных народов Севера.</w:t>
      </w:r>
    </w:p>
    <w:p w14:paraId="26B54130"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результате анализа современного состояния проблемы профильного обучения в школах малочисленных народов Севера:</w:t>
      </w:r>
    </w:p>
    <w:p w14:paraId="12929B64"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 из различных подходов к определению понятия «</w:t>
      </w:r>
      <w:r>
        <w:rPr>
          <w:rStyle w:val="WW8Num3z0"/>
          <w:rFonts w:ascii="Verdana" w:hAnsi="Verdana"/>
          <w:color w:val="4682B4"/>
          <w:sz w:val="18"/>
          <w:szCs w:val="18"/>
        </w:rPr>
        <w:t>профильное обучение</w:t>
      </w:r>
      <w:r>
        <w:rPr>
          <w:rFonts w:ascii="Verdana" w:hAnsi="Verdana"/>
          <w:color w:val="000000"/>
          <w:sz w:val="18"/>
          <w:szCs w:val="18"/>
        </w:rPr>
        <w:t>» наиболее актуальный с позиции задач, решаемых в настоящее время в школах малочисленных народов Севера. В соответствии с ним профильное обучение представляет средство дифференциации и индивидуализации обучения, направленное на установление равного доступа к полноценному образованию разным категориям</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 xml:space="preserve">в соответствии с их выбором сферы будущей профессиональной деятельности. При этом существенно расширяются возможности выстраивания учеником индивидуальной образовательной траектории. Условиями, влияющими на проектирование и реализацию индивидуальных образовательных траекторий учащихся, являются: </w:t>
      </w:r>
      <w:proofErr w:type="spellStart"/>
      <w:r>
        <w:rPr>
          <w:rFonts w:ascii="Verdana" w:hAnsi="Verdana"/>
          <w:color w:val="000000"/>
          <w:sz w:val="18"/>
          <w:szCs w:val="18"/>
        </w:rPr>
        <w:t>обогащенность</w:t>
      </w:r>
      <w:proofErr w:type="spellEnd"/>
      <w:r>
        <w:rPr>
          <w:rFonts w:ascii="Verdana" w:hAnsi="Verdana"/>
          <w:color w:val="000000"/>
          <w:sz w:val="18"/>
          <w:szCs w:val="18"/>
        </w:rPr>
        <w:t xml:space="preserve"> информационно-образовательной</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среды на основе взаимодействия школ, включая</w:t>
      </w:r>
      <w:r>
        <w:rPr>
          <w:rStyle w:val="WW8Num2z0"/>
          <w:rFonts w:ascii="Verdana" w:hAnsi="Verdana"/>
          <w:color w:val="000000"/>
          <w:sz w:val="18"/>
          <w:szCs w:val="18"/>
        </w:rPr>
        <w:t> </w:t>
      </w:r>
      <w:r>
        <w:rPr>
          <w:rStyle w:val="WW8Num3z0"/>
          <w:rFonts w:ascii="Verdana" w:hAnsi="Verdana"/>
          <w:color w:val="4682B4"/>
          <w:sz w:val="18"/>
          <w:szCs w:val="18"/>
        </w:rPr>
        <w:t>ИКТ</w:t>
      </w:r>
      <w:r>
        <w:rPr>
          <w:rFonts w:ascii="Verdana" w:hAnsi="Verdana"/>
          <w:color w:val="000000"/>
          <w:sz w:val="18"/>
          <w:szCs w:val="18"/>
        </w:rPr>
        <w:t xml:space="preserve">; дистанционное обучение - получение образования на расстоянии с помощью кейс-технологии (электронная почта) и сетевых технологий (обмен через компьютерные сети) предоставляют </w:t>
      </w:r>
      <w:r>
        <w:rPr>
          <w:rFonts w:ascii="Verdana" w:hAnsi="Verdana"/>
          <w:color w:val="000000"/>
          <w:sz w:val="18"/>
          <w:szCs w:val="18"/>
        </w:rPr>
        <w:lastRenderedPageBreak/>
        <w:t>возможности учащимся в</w:t>
      </w:r>
    </w:p>
    <w:p w14:paraId="1D6013B6"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163 самостоятельной организации учебной деятельности; отсутствие жесткой регламентации в предоставлении возможности в выборе места, времени и темпов обучения;</w:t>
      </w:r>
    </w:p>
    <w:p w14:paraId="09E0F26E"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установлено, что основой успешного решения проблемы профильного обучения является решение проблемы выбора учащимися сферы традиционной деятельности малочисленных народов Севера с учетом их типологических индивидуально-психологических особенностей при организации коммуникации учителя и</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при обучении:</w:t>
      </w:r>
    </w:p>
    <w:p w14:paraId="15C11A1D"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выделены индивидуальные особенности - особенности от которых зависит</w:t>
      </w:r>
      <w:r>
        <w:rPr>
          <w:rStyle w:val="WW8Num2z0"/>
          <w:rFonts w:ascii="Verdana" w:hAnsi="Verdana"/>
          <w:color w:val="000000"/>
          <w:sz w:val="18"/>
          <w:szCs w:val="18"/>
        </w:rPr>
        <w:t> </w:t>
      </w:r>
      <w:r>
        <w:rPr>
          <w:rStyle w:val="WW8Num3z0"/>
          <w:rFonts w:ascii="Verdana" w:hAnsi="Verdana"/>
          <w:color w:val="4682B4"/>
          <w:sz w:val="18"/>
          <w:szCs w:val="18"/>
        </w:rPr>
        <w:t>мысленный</w:t>
      </w:r>
      <w:r>
        <w:rPr>
          <w:rStyle w:val="WW8Num2z0"/>
          <w:rFonts w:ascii="Verdana" w:hAnsi="Verdana"/>
          <w:color w:val="000000"/>
          <w:sz w:val="18"/>
          <w:szCs w:val="18"/>
        </w:rPr>
        <w:t> </w:t>
      </w:r>
      <w:r>
        <w:rPr>
          <w:rFonts w:ascii="Verdana" w:hAnsi="Verdana"/>
          <w:color w:val="000000"/>
          <w:sz w:val="18"/>
          <w:szCs w:val="18"/>
        </w:rPr>
        <w:t>(усвоение общественных форм сознания и норм поведения малочисленных народов Севера) профессиональный выбор учащихся. Это, например, такие особенности как способности учащихся к</w:t>
      </w:r>
      <w:r>
        <w:rPr>
          <w:rStyle w:val="WW8Num2z0"/>
          <w:rFonts w:ascii="Verdana" w:hAnsi="Verdana"/>
          <w:color w:val="000000"/>
          <w:sz w:val="18"/>
          <w:szCs w:val="18"/>
        </w:rPr>
        <w:t> </w:t>
      </w:r>
      <w:r>
        <w:rPr>
          <w:rStyle w:val="WW8Num3z0"/>
          <w:rFonts w:ascii="Verdana" w:hAnsi="Verdana"/>
          <w:color w:val="4682B4"/>
          <w:sz w:val="18"/>
          <w:szCs w:val="18"/>
        </w:rPr>
        <w:t>самооценке</w:t>
      </w:r>
      <w:r>
        <w:rPr>
          <w:rStyle w:val="WW8Num2z0"/>
          <w:rFonts w:ascii="Verdana" w:hAnsi="Verdana"/>
          <w:color w:val="000000"/>
          <w:sz w:val="18"/>
          <w:szCs w:val="18"/>
        </w:rPr>
        <w:t> </w:t>
      </w:r>
      <w:r>
        <w:rPr>
          <w:rFonts w:ascii="Verdana" w:hAnsi="Verdana"/>
          <w:color w:val="000000"/>
          <w:sz w:val="18"/>
          <w:szCs w:val="18"/>
        </w:rPr>
        <w:t>своего развития и способности (</w:t>
      </w:r>
      <w:r>
        <w:rPr>
          <w:rStyle w:val="WW8Num3z0"/>
          <w:rFonts w:ascii="Verdana" w:hAnsi="Verdana"/>
          <w:color w:val="4682B4"/>
          <w:sz w:val="18"/>
          <w:szCs w:val="18"/>
        </w:rPr>
        <w:t>предметные</w:t>
      </w:r>
      <w:r>
        <w:rPr>
          <w:rFonts w:ascii="Verdana" w:hAnsi="Verdana"/>
          <w:color w:val="000000"/>
          <w:sz w:val="18"/>
          <w:szCs w:val="18"/>
        </w:rPr>
        <w:t>) к анализу профессий, те, которые без учета и</w:t>
      </w:r>
      <w:r>
        <w:rPr>
          <w:rStyle w:val="WW8Num2z0"/>
          <w:rFonts w:ascii="Verdana" w:hAnsi="Verdana"/>
          <w:color w:val="000000"/>
          <w:sz w:val="18"/>
          <w:szCs w:val="18"/>
        </w:rPr>
        <w:t> </w:t>
      </w:r>
      <w:proofErr w:type="spellStart"/>
      <w:r>
        <w:rPr>
          <w:rStyle w:val="WW8Num3z0"/>
          <w:rFonts w:ascii="Verdana" w:hAnsi="Verdana"/>
          <w:color w:val="4682B4"/>
          <w:sz w:val="18"/>
          <w:szCs w:val="18"/>
        </w:rPr>
        <w:t>интериоризации</w:t>
      </w:r>
      <w:proofErr w:type="spellEnd"/>
      <w:r>
        <w:rPr>
          <w:rStyle w:val="WW8Num2z0"/>
          <w:rFonts w:ascii="Verdana" w:hAnsi="Verdana"/>
          <w:color w:val="000000"/>
          <w:sz w:val="18"/>
          <w:szCs w:val="18"/>
        </w:rPr>
        <w:t> </w:t>
      </w:r>
      <w:r>
        <w:rPr>
          <w:rFonts w:ascii="Verdana" w:hAnsi="Verdana"/>
          <w:color w:val="000000"/>
          <w:sz w:val="18"/>
          <w:szCs w:val="18"/>
        </w:rPr>
        <w:t>школьниками ценностей, традиций и норм малочисленных народов Севера, невозможны;</w:t>
      </w:r>
    </w:p>
    <w:p w14:paraId="2C138E32"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установлены пути и средства учета индивидуально-психологических особенностей учащихся в обучении: воспитание детей в реальных условиях родовой общины кочевых народов; последовательное включение детей в совместный труд со взрослыми (родители, члены общины, учителя и др.); раннее приобщение детей к общественно-полезному труду; организация профессиональных проб учащихся, педагогическое сопровождение образовательных траекторий учащихся для</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умением обоснованно принимать решение о предстоящем труде, оказания помощи при консультировании ученика и подбора для него соответствующих программ и курсов.</w:t>
      </w:r>
    </w:p>
    <w:p w14:paraId="0542EED5"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результаты положены в основу содержательного компонента профильного обучения в школах малочисленных народов Севера в местах их компактного проживании.</w:t>
      </w:r>
    </w:p>
    <w:p w14:paraId="73D10C9C"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Суть профильного обучения в школах малочисленных народов Севера состоит в необходимости:</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формирования индивидуальности учеников необходимых в качестве основания для дифференцированного обучения (объединение учащихся в соответствии с их личным выбором, связанным с продолжением образования и со сферой их будущей трудовой деятельности) и базирующегося на знаниях</w:t>
      </w:r>
      <w:r>
        <w:rPr>
          <w:rStyle w:val="WW8Num2z0"/>
          <w:rFonts w:ascii="Verdana" w:hAnsi="Verdana"/>
          <w:color w:val="000000"/>
          <w:sz w:val="18"/>
          <w:szCs w:val="18"/>
        </w:rPr>
        <w:t> </w:t>
      </w:r>
      <w:r>
        <w:rPr>
          <w:rStyle w:val="WW8Num3z0"/>
          <w:rFonts w:ascii="Verdana" w:hAnsi="Verdana"/>
          <w:color w:val="4682B4"/>
          <w:sz w:val="18"/>
          <w:szCs w:val="18"/>
        </w:rPr>
        <w:t>элективных</w:t>
      </w:r>
      <w:r>
        <w:rPr>
          <w:rStyle w:val="WW8Num2z0"/>
          <w:rFonts w:ascii="Verdana" w:hAnsi="Verdana"/>
          <w:color w:val="000000"/>
          <w:sz w:val="18"/>
          <w:szCs w:val="18"/>
        </w:rPr>
        <w:t> </w:t>
      </w:r>
      <w:r>
        <w:rPr>
          <w:rFonts w:ascii="Verdana" w:hAnsi="Verdana"/>
          <w:color w:val="000000"/>
          <w:sz w:val="18"/>
          <w:szCs w:val="18"/>
        </w:rPr>
        <w:t>курсов «</w:t>
      </w:r>
      <w:r>
        <w:rPr>
          <w:rStyle w:val="WW8Num3z0"/>
          <w:rFonts w:ascii="Verdana" w:hAnsi="Verdana"/>
          <w:color w:val="4682B4"/>
          <w:sz w:val="18"/>
          <w:szCs w:val="18"/>
        </w:rPr>
        <w:t>Основы оленеводства</w:t>
      </w:r>
      <w:r>
        <w:rPr>
          <w:rFonts w:ascii="Verdana" w:hAnsi="Verdana"/>
          <w:color w:val="000000"/>
          <w:sz w:val="18"/>
          <w:szCs w:val="18"/>
        </w:rPr>
        <w:t>», «</w:t>
      </w:r>
      <w:r>
        <w:rPr>
          <w:rStyle w:val="WW8Num3z0"/>
          <w:rFonts w:ascii="Verdana" w:hAnsi="Verdana"/>
          <w:color w:val="4682B4"/>
          <w:sz w:val="18"/>
          <w:szCs w:val="18"/>
        </w:rPr>
        <w:t>Охотничий промысел</w:t>
      </w:r>
      <w:r>
        <w:rPr>
          <w:rFonts w:ascii="Verdana" w:hAnsi="Verdana"/>
          <w:color w:val="000000"/>
          <w:sz w:val="18"/>
          <w:szCs w:val="18"/>
        </w:rPr>
        <w:t>», «</w:t>
      </w:r>
      <w:r>
        <w:rPr>
          <w:rStyle w:val="WW8Num3z0"/>
          <w:rFonts w:ascii="Verdana" w:hAnsi="Verdana"/>
          <w:color w:val="4682B4"/>
          <w:sz w:val="18"/>
          <w:szCs w:val="18"/>
        </w:rPr>
        <w:t>Рыболовство</w:t>
      </w:r>
      <w:r>
        <w:rPr>
          <w:rFonts w:ascii="Verdana" w:hAnsi="Verdana"/>
          <w:color w:val="000000"/>
          <w:sz w:val="18"/>
          <w:szCs w:val="18"/>
        </w:rPr>
        <w:t>», «</w:t>
      </w:r>
      <w:r>
        <w:rPr>
          <w:rStyle w:val="WW8Num3z0"/>
          <w:rFonts w:ascii="Verdana" w:hAnsi="Verdana"/>
          <w:color w:val="4682B4"/>
          <w:sz w:val="18"/>
          <w:szCs w:val="18"/>
        </w:rPr>
        <w:t>Кладезь народной мудрости малочисленных народов Севера</w:t>
      </w:r>
      <w:r>
        <w:rPr>
          <w:rFonts w:ascii="Verdana" w:hAnsi="Verdana"/>
          <w:color w:val="000000"/>
          <w:sz w:val="18"/>
          <w:szCs w:val="18"/>
        </w:rPr>
        <w:t>», а также профессиональных курсов «Твоя</w:t>
      </w:r>
      <w:r>
        <w:rPr>
          <w:rStyle w:val="WW8Num2z0"/>
          <w:rFonts w:ascii="Verdana" w:hAnsi="Verdana"/>
          <w:color w:val="000000"/>
          <w:sz w:val="18"/>
          <w:szCs w:val="18"/>
        </w:rPr>
        <w:t> </w:t>
      </w:r>
      <w:r>
        <w:rPr>
          <w:rStyle w:val="WW8Num3z0"/>
          <w:rFonts w:ascii="Verdana" w:hAnsi="Verdana"/>
          <w:color w:val="4682B4"/>
          <w:sz w:val="18"/>
          <w:szCs w:val="18"/>
        </w:rPr>
        <w:t>будущая</w:t>
      </w:r>
      <w:r>
        <w:rPr>
          <w:rStyle w:val="WW8Num2z0"/>
          <w:rFonts w:ascii="Verdana" w:hAnsi="Verdana"/>
          <w:color w:val="000000"/>
          <w:sz w:val="18"/>
          <w:szCs w:val="18"/>
        </w:rPr>
        <w:t> </w:t>
      </w:r>
      <w:r>
        <w:rPr>
          <w:rFonts w:ascii="Verdana" w:hAnsi="Verdana"/>
          <w:color w:val="000000"/>
          <w:sz w:val="18"/>
          <w:szCs w:val="18"/>
        </w:rPr>
        <w:t>профессия», «</w:t>
      </w:r>
      <w:r>
        <w:rPr>
          <w:rStyle w:val="WW8Num3z0"/>
          <w:rFonts w:ascii="Verdana" w:hAnsi="Verdana"/>
          <w:color w:val="4682B4"/>
          <w:sz w:val="18"/>
          <w:szCs w:val="18"/>
        </w:rPr>
        <w:t>Азбука профессий</w:t>
      </w:r>
      <w:r>
        <w:rPr>
          <w:rFonts w:ascii="Verdana" w:hAnsi="Verdana"/>
          <w:color w:val="000000"/>
          <w:sz w:val="18"/>
          <w:szCs w:val="18"/>
        </w:rPr>
        <w:t>»;</w:t>
      </w:r>
    </w:p>
    <w:p w14:paraId="35DDB575"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качестве основы содержания подготовки рассмотрение интеграции ресурсов кочевой и базовой школ, представляющей конкретизацию элективных и профессиональных курсов, раскрывающих особенности обучения, применительно к подготовке учащихся к выбору сферы профессиональной деятельности; использования в процессе подготовки методов и форм обучения, являющихся необходимыми для овладения учащимися знаниями, умениями и приобретения ими соответствующего профессионального опыта традиционной деятельности малочисленных народов Севера; приобретения учащимися практического опыта деятельности малочисленных народов Севера как обязательного условия осуществления их подготовки к сознательному выбору сферы традиционной деятельности малочисленных народов Севера: установка (</w:t>
      </w:r>
      <w:proofErr w:type="spellStart"/>
      <w:r>
        <w:rPr>
          <w:rFonts w:ascii="Verdana" w:hAnsi="Verdana"/>
          <w:color w:val="000000"/>
          <w:sz w:val="18"/>
          <w:szCs w:val="18"/>
        </w:rPr>
        <w:t>алгыс</w:t>
      </w:r>
      <w:proofErr w:type="spellEnd"/>
      <w:r>
        <w:rPr>
          <w:rFonts w:ascii="Verdana" w:hAnsi="Verdana"/>
          <w:color w:val="000000"/>
          <w:sz w:val="18"/>
          <w:szCs w:val="18"/>
        </w:rPr>
        <w:t>) - мотивацию; детерминировать традициями вид действия; регламентировать традиции табу (запреты на действия в определенной ситуации); корректировать</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 xml:space="preserve">деятельность учащихся благопожеланием; осуществить пробу замысла, первичную реализацию, демонстрацию, окончательную реализацию замысла, отчет о связи </w:t>
      </w:r>
      <w:proofErr w:type="spellStart"/>
      <w:r>
        <w:rPr>
          <w:rFonts w:ascii="Verdana" w:hAnsi="Verdana"/>
          <w:color w:val="000000"/>
          <w:sz w:val="18"/>
          <w:szCs w:val="18"/>
        </w:rPr>
        <w:t>замысленного</w:t>
      </w:r>
      <w:proofErr w:type="spellEnd"/>
      <w:r>
        <w:rPr>
          <w:rFonts w:ascii="Verdana" w:hAnsi="Verdana"/>
          <w:color w:val="000000"/>
          <w:sz w:val="18"/>
          <w:szCs w:val="18"/>
        </w:rPr>
        <w:t xml:space="preserve"> и реализованного.</w:t>
      </w:r>
    </w:p>
    <w:p w14:paraId="15871BDA"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Необходимым условием реализации профильного обучения в школах малочисленных народов Севера является создание модели профильного обучения, отражающей специфику кочевого образования и позволяющей включить подготовку учащихся к выбору сферы традиционной деятельности малочисленных народов Севера, если: основу модели составляют принципы: системности и целостности, аналогии, </w:t>
      </w:r>
      <w:proofErr w:type="spellStart"/>
      <w:r>
        <w:rPr>
          <w:rFonts w:ascii="Verdana" w:hAnsi="Verdana"/>
          <w:color w:val="000000"/>
          <w:sz w:val="18"/>
          <w:szCs w:val="18"/>
        </w:rPr>
        <w:t>культуросообразности</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модульности</w:t>
      </w:r>
      <w:r>
        <w:rPr>
          <w:rFonts w:ascii="Verdana" w:hAnsi="Verdana"/>
          <w:color w:val="000000"/>
          <w:sz w:val="18"/>
          <w:szCs w:val="18"/>
        </w:rPr>
        <w:t xml:space="preserve">; содержательная сторона моделируемого процесса выстраивается с применением предметно-модульного построения содержания обучения, позволяющей включить подготовку к выбору будущей сферы профессиональной деятельности; представлены составляющие профильного </w:t>
      </w:r>
      <w:r>
        <w:rPr>
          <w:rFonts w:ascii="Verdana" w:hAnsi="Verdana"/>
          <w:color w:val="000000"/>
          <w:sz w:val="18"/>
          <w:szCs w:val="18"/>
        </w:rPr>
        <w:lastRenderedPageBreak/>
        <w:t xml:space="preserve">обучения: ориентированность всех субъектов на </w:t>
      </w:r>
      <w:proofErr w:type="spellStart"/>
      <w:r>
        <w:rPr>
          <w:rFonts w:ascii="Verdana" w:hAnsi="Verdana"/>
          <w:color w:val="000000"/>
          <w:sz w:val="18"/>
          <w:szCs w:val="18"/>
        </w:rPr>
        <w:t>интериоризацию</w:t>
      </w:r>
      <w:proofErr w:type="spellEnd"/>
      <w:r>
        <w:rPr>
          <w:rFonts w:ascii="Verdana" w:hAnsi="Verdana"/>
          <w:color w:val="000000"/>
          <w:sz w:val="18"/>
          <w:szCs w:val="18"/>
        </w:rPr>
        <w:t xml:space="preserve"> ценностей общества и осуществление</w:t>
      </w:r>
      <w:r>
        <w:rPr>
          <w:rStyle w:val="WW8Num2z0"/>
          <w:rFonts w:ascii="Verdana" w:hAnsi="Verdana"/>
          <w:color w:val="000000"/>
          <w:sz w:val="18"/>
          <w:szCs w:val="18"/>
        </w:rPr>
        <w:t> </w:t>
      </w:r>
      <w:proofErr w:type="spellStart"/>
      <w:r>
        <w:rPr>
          <w:rStyle w:val="WW8Num3z0"/>
          <w:rFonts w:ascii="Verdana" w:hAnsi="Verdana"/>
          <w:color w:val="4682B4"/>
          <w:sz w:val="18"/>
          <w:szCs w:val="18"/>
        </w:rPr>
        <w:t>экстериоризации</w:t>
      </w:r>
      <w:proofErr w:type="spellEnd"/>
      <w:r>
        <w:rPr>
          <w:rStyle w:val="WW8Num2z0"/>
          <w:rFonts w:ascii="Verdana" w:hAnsi="Verdana"/>
          <w:color w:val="000000"/>
          <w:sz w:val="18"/>
          <w:szCs w:val="18"/>
        </w:rPr>
        <w:t> </w:t>
      </w:r>
      <w:r>
        <w:rPr>
          <w:rFonts w:ascii="Verdana" w:hAnsi="Verdana"/>
          <w:color w:val="000000"/>
          <w:sz w:val="18"/>
          <w:szCs w:val="18"/>
        </w:rPr>
        <w:t>ценностей малочисленных народов Севера; согласованность внутри каждой составляющей и их обеих между собой позволяет представить его операционный состав и задать совокупность методов осуществления операций; структура включает совокупность следующих взаимосвязанных и взаимозависимых компонентов: целевой,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организационно -</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w:t>
      </w:r>
      <w:proofErr w:type="spellStart"/>
      <w:r>
        <w:rPr>
          <w:rFonts w:ascii="Verdana" w:hAnsi="Verdana"/>
          <w:color w:val="000000"/>
          <w:sz w:val="18"/>
          <w:szCs w:val="18"/>
        </w:rPr>
        <w:t>диагностико</w:t>
      </w:r>
      <w:proofErr w:type="spellEnd"/>
      <w:r>
        <w:rPr>
          <w:rFonts w:ascii="Verdana" w:hAnsi="Verdana"/>
          <w:color w:val="000000"/>
          <w:sz w:val="18"/>
          <w:szCs w:val="18"/>
        </w:rPr>
        <w:t>-результативный;</w:t>
      </w:r>
    </w:p>
    <w:p w14:paraId="7B444592"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взаимосвязи и взаимозависимости между компонентами профильного обучения достигаются в процессе реализации единых функций (</w:t>
      </w:r>
      <w:r>
        <w:rPr>
          <w:rStyle w:val="WW8Num3z0"/>
          <w:rFonts w:ascii="Verdana" w:hAnsi="Verdana"/>
          <w:color w:val="4682B4"/>
          <w:sz w:val="18"/>
          <w:szCs w:val="18"/>
        </w:rPr>
        <w:t>аксиологическая</w:t>
      </w:r>
      <w:r>
        <w:rPr>
          <w:rFonts w:ascii="Verdana" w:hAnsi="Verdana"/>
          <w:color w:val="000000"/>
          <w:sz w:val="18"/>
          <w:szCs w:val="18"/>
        </w:rPr>
        <w:t>, социальная, нормативно-правовая, познавательная, коммуникативная) в системе отношений «человек-общество».</w:t>
      </w:r>
    </w:p>
    <w:p w14:paraId="052DE7E8"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На основе анализа целей профильного обучения и содержания подготовки учащихся, обеспечивающих проверку «</w:t>
      </w:r>
      <w:r>
        <w:rPr>
          <w:rStyle w:val="WW8Num3z0"/>
          <w:rFonts w:ascii="Verdana" w:hAnsi="Verdana"/>
          <w:color w:val="4682B4"/>
          <w:sz w:val="18"/>
          <w:szCs w:val="18"/>
        </w:rPr>
        <w:t>умственных</w:t>
      </w:r>
      <w:r>
        <w:rPr>
          <w:rFonts w:ascii="Verdana" w:hAnsi="Verdana"/>
          <w:color w:val="000000"/>
          <w:sz w:val="18"/>
          <w:szCs w:val="18"/>
        </w:rPr>
        <w:t>» выборов учащихся с помощью собственного трудового опыта, испытания своих интересов, способностей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особенностей в реальных условиях кочевья родовой общины и позволяющих определить уровень собственной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 xml:space="preserve">(пригодности) к избираемой профессии и адаптационные </w:t>
      </w:r>
      <w:proofErr w:type="spellStart"/>
      <w:r>
        <w:rPr>
          <w:rFonts w:ascii="Verdana" w:hAnsi="Verdana"/>
          <w:color w:val="000000"/>
          <w:sz w:val="18"/>
          <w:szCs w:val="18"/>
        </w:rPr>
        <w:t>возможности</w:t>
      </w:r>
      <w:r>
        <w:rPr>
          <w:rStyle w:val="WW8Num3z0"/>
          <w:rFonts w:ascii="Verdana" w:hAnsi="Verdana"/>
          <w:color w:val="4682B4"/>
          <w:sz w:val="18"/>
          <w:szCs w:val="18"/>
        </w:rPr>
        <w:t>профессии</w:t>
      </w:r>
      <w:proofErr w:type="spellEnd"/>
      <w:r>
        <w:rPr>
          <w:rStyle w:val="WW8Num2z0"/>
          <w:rFonts w:ascii="Verdana" w:hAnsi="Verdana"/>
          <w:color w:val="000000"/>
          <w:sz w:val="18"/>
          <w:szCs w:val="18"/>
        </w:rPr>
        <w:t> </w:t>
      </w:r>
      <w:r>
        <w:rPr>
          <w:rFonts w:ascii="Verdana" w:hAnsi="Verdana"/>
          <w:color w:val="000000"/>
          <w:sz w:val="18"/>
          <w:szCs w:val="18"/>
        </w:rPr>
        <w:t>в отношении индивидуальных свойств, интересов, устремлений выделено три уровня готовности учащихся к выбору сферы деятельности (потребительский, репродуктивный, творческий).</w:t>
      </w:r>
    </w:p>
    <w:p w14:paraId="4D26581E"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166</w:t>
      </w:r>
    </w:p>
    <w:p w14:paraId="530F5083"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результате проведения диагностики готовности учащихся к выбору сферы деятельности, не охваченных</w:t>
      </w:r>
      <w:r>
        <w:rPr>
          <w:rStyle w:val="WW8Num2z0"/>
          <w:rFonts w:ascii="Verdana" w:hAnsi="Verdana"/>
          <w:color w:val="000000"/>
          <w:sz w:val="18"/>
          <w:szCs w:val="18"/>
        </w:rPr>
        <w:t> </w:t>
      </w:r>
      <w:r>
        <w:rPr>
          <w:rStyle w:val="WW8Num3z0"/>
          <w:rFonts w:ascii="Verdana" w:hAnsi="Verdana"/>
          <w:color w:val="4682B4"/>
          <w:sz w:val="18"/>
          <w:szCs w:val="18"/>
        </w:rPr>
        <w:t>профильным</w:t>
      </w:r>
      <w:r>
        <w:rPr>
          <w:rStyle w:val="WW8Num2z0"/>
          <w:rFonts w:ascii="Verdana" w:hAnsi="Verdana"/>
          <w:color w:val="000000"/>
          <w:sz w:val="18"/>
          <w:szCs w:val="18"/>
        </w:rPr>
        <w:t> </w:t>
      </w:r>
      <w:r>
        <w:rPr>
          <w:rFonts w:ascii="Verdana" w:hAnsi="Verdana"/>
          <w:color w:val="000000"/>
          <w:sz w:val="18"/>
          <w:szCs w:val="18"/>
        </w:rPr>
        <w:t>обучением, выявлено, что у 16,1% респондентов I (потребительский) уровень, у 51,6% - II (репродуктивный) уровень. Данные результаты являются экспериментальным подтверждением гипотезы о необходимости рассмотрения подготовки к сфере профессиональной деятельности в качестве обязательного компонента профильного обучения.</w:t>
      </w:r>
    </w:p>
    <w:p w14:paraId="0D9094B9"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 результате проведения педагогического эксперимента, в ходе которого осуществлялась подготовка учащихся к выбору профессиональной деятельности, была подтверждена гипотеза исследования об эффективности организационно-педагогических условий профильного обучения.</w:t>
      </w:r>
    </w:p>
    <w:p w14:paraId="7EA63C98" w14:textId="77777777" w:rsidR="00035904" w:rsidRDefault="00035904" w:rsidP="000359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Вывод об эффективности подготовки сделан на основе существенного повышения уровня подготовки учащихся в</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обучении: так, у 47,1% учащихся, охваченных профильным обучением, повысился уровень развития.</w:t>
      </w:r>
    </w:p>
    <w:p w14:paraId="4A6F86AF" w14:textId="77777777" w:rsidR="00035904" w:rsidRDefault="00035904" w:rsidP="000359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Проведенное исследование показало значимость внедрения его результатов в организацию профильного обучения в школах малочисленных народов Севера, но не исчерпывает содержания изучаемой проблемы. Дальнейшее научное исследование может быть направлено на выявление условий и </w:t>
      </w:r>
      <w:proofErr w:type="gramStart"/>
      <w:r>
        <w:rPr>
          <w:rFonts w:ascii="Verdana" w:hAnsi="Verdana"/>
          <w:color w:val="000000"/>
          <w:sz w:val="18"/>
          <w:szCs w:val="18"/>
        </w:rPr>
        <w:t>средств подготовки</w:t>
      </w:r>
      <w:proofErr w:type="gramEnd"/>
      <w:r>
        <w:rPr>
          <w:rFonts w:ascii="Verdana" w:hAnsi="Verdana"/>
          <w:color w:val="000000"/>
          <w:sz w:val="18"/>
          <w:szCs w:val="18"/>
        </w:rPr>
        <w:t xml:space="preserve"> учащихся к выбору будущей сферы деятельности с учетом типичных этнических, психологических особенностей.</w:t>
      </w:r>
    </w:p>
    <w:p w14:paraId="338EBDF8" w14:textId="77777777" w:rsidR="00035904" w:rsidRDefault="00035904" w:rsidP="0003590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педагогических наук </w:t>
      </w:r>
      <w:proofErr w:type="spellStart"/>
      <w:r>
        <w:rPr>
          <w:rStyle w:val="WW8Num1z0"/>
          <w:rFonts w:ascii="Verdana" w:hAnsi="Verdana"/>
          <w:b w:val="0"/>
          <w:bCs w:val="0"/>
          <w:color w:val="535353"/>
          <w:sz w:val="15"/>
          <w:szCs w:val="15"/>
        </w:rPr>
        <w:t>Терешкина</w:t>
      </w:r>
      <w:proofErr w:type="spellEnd"/>
      <w:r>
        <w:rPr>
          <w:rStyle w:val="WW8Num1z0"/>
          <w:rFonts w:ascii="Verdana" w:hAnsi="Verdana"/>
          <w:b w:val="0"/>
          <w:bCs w:val="0"/>
          <w:color w:val="535353"/>
          <w:sz w:val="15"/>
          <w:szCs w:val="15"/>
        </w:rPr>
        <w:t>, Галина Дмитриевна, 2013 год</w:t>
      </w:r>
    </w:p>
    <w:p w14:paraId="061A9722"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 </w:t>
      </w:r>
      <w:proofErr w:type="spellStart"/>
      <w:r>
        <w:rPr>
          <w:rFonts w:ascii="Verdana" w:hAnsi="Verdana"/>
          <w:color w:val="000000"/>
          <w:sz w:val="18"/>
          <w:szCs w:val="18"/>
        </w:rPr>
        <w:t>Абульханова</w:t>
      </w:r>
      <w:proofErr w:type="spellEnd"/>
      <w:r>
        <w:rPr>
          <w:rFonts w:ascii="Verdana" w:hAnsi="Verdana"/>
          <w:color w:val="000000"/>
          <w:sz w:val="18"/>
          <w:szCs w:val="18"/>
        </w:rPr>
        <w:t xml:space="preserve"> - </w:t>
      </w:r>
      <w:proofErr w:type="spellStart"/>
      <w:r>
        <w:rPr>
          <w:rFonts w:ascii="Verdana" w:hAnsi="Verdana"/>
          <w:color w:val="000000"/>
          <w:sz w:val="18"/>
          <w:szCs w:val="18"/>
        </w:rPr>
        <w:t>Славская</w:t>
      </w:r>
      <w:proofErr w:type="spellEnd"/>
      <w:r>
        <w:rPr>
          <w:rFonts w:ascii="Verdana" w:hAnsi="Verdana"/>
          <w:color w:val="000000"/>
          <w:sz w:val="18"/>
          <w:szCs w:val="18"/>
        </w:rPr>
        <w:t xml:space="preserve">, К.А. Деятельность и психология личности / К.А. </w:t>
      </w:r>
      <w:proofErr w:type="spellStart"/>
      <w:r>
        <w:rPr>
          <w:rFonts w:ascii="Verdana" w:hAnsi="Verdana"/>
          <w:color w:val="000000"/>
          <w:sz w:val="18"/>
          <w:szCs w:val="18"/>
        </w:rPr>
        <w:t>Абульханова</w:t>
      </w:r>
      <w:proofErr w:type="spellEnd"/>
      <w:r>
        <w:rPr>
          <w:rFonts w:ascii="Verdana" w:hAnsi="Verdana"/>
          <w:color w:val="000000"/>
          <w:sz w:val="18"/>
          <w:szCs w:val="18"/>
        </w:rPr>
        <w:t xml:space="preserve"> - </w:t>
      </w:r>
      <w:proofErr w:type="spellStart"/>
      <w:r>
        <w:rPr>
          <w:rFonts w:ascii="Verdana" w:hAnsi="Verdana"/>
          <w:color w:val="000000"/>
          <w:sz w:val="18"/>
          <w:szCs w:val="18"/>
        </w:rPr>
        <w:t>Славская</w:t>
      </w:r>
      <w:proofErr w:type="spellEnd"/>
      <w:r>
        <w:rPr>
          <w:rFonts w:ascii="Verdana" w:hAnsi="Verdana"/>
          <w:color w:val="000000"/>
          <w:sz w:val="18"/>
          <w:szCs w:val="18"/>
        </w:rPr>
        <w:t>. - М.: Наука, 1980. - 335 с.</w:t>
      </w:r>
    </w:p>
    <w:p w14:paraId="4524A421"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proofErr w:type="spellStart"/>
      <w:r>
        <w:rPr>
          <w:rStyle w:val="WW8Num3z0"/>
          <w:rFonts w:ascii="Verdana" w:hAnsi="Verdana"/>
          <w:color w:val="4682B4"/>
          <w:sz w:val="18"/>
          <w:szCs w:val="18"/>
        </w:rPr>
        <w:t>Авво</w:t>
      </w:r>
      <w:proofErr w:type="spellEnd"/>
      <w:r>
        <w:rPr>
          <w:rFonts w:ascii="Verdana" w:hAnsi="Verdana"/>
          <w:color w:val="000000"/>
          <w:sz w:val="18"/>
          <w:szCs w:val="18"/>
        </w:rPr>
        <w:t>, Б.В. Социальное партнерство в условиях</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учебно-методическое пособие для администрации и учителей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 xml:space="preserve">учреждений / Под ред. </w:t>
      </w:r>
      <w:proofErr w:type="spellStart"/>
      <w:r>
        <w:rPr>
          <w:rFonts w:ascii="Verdana" w:hAnsi="Verdana"/>
          <w:color w:val="000000"/>
          <w:sz w:val="18"/>
          <w:szCs w:val="18"/>
        </w:rPr>
        <w:t>А.Я.Тряпицыной</w:t>
      </w:r>
      <w:proofErr w:type="spellEnd"/>
      <w:r>
        <w:rPr>
          <w:rFonts w:ascii="Verdana" w:hAnsi="Verdana"/>
          <w:color w:val="000000"/>
          <w:sz w:val="18"/>
          <w:szCs w:val="18"/>
        </w:rPr>
        <w:t xml:space="preserve"> / Б.В. </w:t>
      </w:r>
      <w:proofErr w:type="spellStart"/>
      <w:r>
        <w:rPr>
          <w:rFonts w:ascii="Verdana" w:hAnsi="Verdana"/>
          <w:color w:val="000000"/>
          <w:sz w:val="18"/>
          <w:szCs w:val="18"/>
        </w:rPr>
        <w:t>Авво</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КАРО, 2005.-96 с.</w:t>
      </w:r>
    </w:p>
    <w:p w14:paraId="29B9695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3. Аверьянов, А.Н. Системное сознание мира. Методологические проблемы /А.Н. Аверьянов. М.: Политиздат, 1985. - 264 с.</w:t>
      </w:r>
    </w:p>
    <w:p w14:paraId="490B294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4. Альманах «</w:t>
      </w:r>
      <w:r>
        <w:rPr>
          <w:rStyle w:val="WW8Num3z0"/>
          <w:rFonts w:ascii="Verdana" w:hAnsi="Verdana"/>
          <w:color w:val="4682B4"/>
          <w:sz w:val="18"/>
          <w:szCs w:val="18"/>
        </w:rPr>
        <w:t>Продуктивное образование</w:t>
      </w:r>
      <w:r>
        <w:rPr>
          <w:rFonts w:ascii="Verdana" w:hAnsi="Verdana"/>
          <w:color w:val="000000"/>
          <w:sz w:val="18"/>
          <w:szCs w:val="18"/>
        </w:rPr>
        <w:t>»: индивидуальные образовательные траектории: Материалы международной научно-практической конференции: В 2ч. 4.1. Вып.</w:t>
      </w:r>
      <w:proofErr w:type="gramStart"/>
      <w:r>
        <w:rPr>
          <w:rFonts w:ascii="Verdana" w:hAnsi="Verdana"/>
          <w:color w:val="000000"/>
          <w:sz w:val="18"/>
          <w:szCs w:val="18"/>
        </w:rPr>
        <w:t>8./</w:t>
      </w:r>
      <w:proofErr w:type="gramEnd"/>
      <w:r>
        <w:rPr>
          <w:rFonts w:ascii="Verdana" w:hAnsi="Verdana"/>
          <w:color w:val="000000"/>
          <w:sz w:val="18"/>
          <w:szCs w:val="18"/>
        </w:rPr>
        <w:t xml:space="preserve"> Под ред. В.А.</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xml:space="preserve">, Т.Н. Черняева, В.А. Ширяева. М.: </w:t>
      </w:r>
      <w:proofErr w:type="spellStart"/>
      <w:r>
        <w:rPr>
          <w:rFonts w:ascii="Verdana" w:hAnsi="Verdana"/>
          <w:color w:val="000000"/>
          <w:sz w:val="18"/>
          <w:szCs w:val="18"/>
        </w:rPr>
        <w:t>Экшен</w:t>
      </w:r>
      <w:proofErr w:type="spellEnd"/>
      <w:r>
        <w:rPr>
          <w:rFonts w:ascii="Verdana" w:hAnsi="Verdana"/>
          <w:color w:val="000000"/>
          <w:sz w:val="18"/>
          <w:szCs w:val="18"/>
        </w:rPr>
        <w:t>, 2006. - 228 с.</w:t>
      </w:r>
    </w:p>
    <w:p w14:paraId="4C3AD671"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proofErr w:type="spellStart"/>
      <w:r>
        <w:rPr>
          <w:rStyle w:val="WW8Num3z0"/>
          <w:rFonts w:ascii="Verdana" w:hAnsi="Verdana"/>
          <w:color w:val="4682B4"/>
          <w:sz w:val="18"/>
          <w:szCs w:val="18"/>
        </w:rPr>
        <w:t>Амонашвили</w:t>
      </w:r>
      <w:proofErr w:type="spellEnd"/>
      <w:r>
        <w:rPr>
          <w:rFonts w:ascii="Verdana" w:hAnsi="Verdana"/>
          <w:color w:val="000000"/>
          <w:sz w:val="18"/>
          <w:szCs w:val="18"/>
        </w:rPr>
        <w:t>, Ш.А. Размышления о гуманной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xml:space="preserve">/Ш.А. </w:t>
      </w:r>
      <w:proofErr w:type="spellStart"/>
      <w:r>
        <w:rPr>
          <w:rFonts w:ascii="Verdana" w:hAnsi="Verdana"/>
          <w:color w:val="000000"/>
          <w:sz w:val="18"/>
          <w:szCs w:val="18"/>
        </w:rPr>
        <w:t>Амонашвили</w:t>
      </w:r>
      <w:proofErr w:type="spellEnd"/>
      <w:r>
        <w:rPr>
          <w:rFonts w:ascii="Verdana" w:hAnsi="Verdana"/>
          <w:color w:val="000000"/>
          <w:sz w:val="18"/>
          <w:szCs w:val="18"/>
        </w:rPr>
        <w:t>. М., 1995. - 496 с.</w:t>
      </w:r>
    </w:p>
    <w:p w14:paraId="0841847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 Ананьев, Б.Г. Избранные психологические труды: </w:t>
      </w:r>
      <w:proofErr w:type="gramStart"/>
      <w:r>
        <w:rPr>
          <w:rFonts w:ascii="Verdana" w:hAnsi="Verdana"/>
          <w:color w:val="000000"/>
          <w:sz w:val="18"/>
          <w:szCs w:val="18"/>
        </w:rPr>
        <w:t>В</w:t>
      </w:r>
      <w:proofErr w:type="gramEnd"/>
      <w:r>
        <w:rPr>
          <w:rFonts w:ascii="Verdana" w:hAnsi="Verdana"/>
          <w:color w:val="000000"/>
          <w:sz w:val="18"/>
          <w:szCs w:val="18"/>
        </w:rPr>
        <w:t xml:space="preserve"> 2-х т. T.I. /</w:t>
      </w:r>
      <w:proofErr w:type="spellStart"/>
      <w:r>
        <w:rPr>
          <w:rFonts w:ascii="Verdana" w:hAnsi="Verdana"/>
          <w:color w:val="000000"/>
          <w:sz w:val="18"/>
          <w:szCs w:val="18"/>
        </w:rPr>
        <w:t>Б.Г.Ананьев</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1980. - 232 с.</w:t>
      </w:r>
    </w:p>
    <w:p w14:paraId="5484AEA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 Андреев, Г.П. Развитие национально-региональной системы образования в новых </w:t>
      </w:r>
      <w:r>
        <w:rPr>
          <w:rFonts w:ascii="Verdana" w:hAnsi="Verdana"/>
          <w:color w:val="000000"/>
          <w:sz w:val="18"/>
          <w:szCs w:val="18"/>
        </w:rPr>
        <w:lastRenderedPageBreak/>
        <w:t xml:space="preserve">социально-педагогических </w:t>
      </w:r>
      <w:proofErr w:type="gramStart"/>
      <w:r>
        <w:rPr>
          <w:rFonts w:ascii="Verdana" w:hAnsi="Verdana"/>
          <w:color w:val="000000"/>
          <w:sz w:val="18"/>
          <w:szCs w:val="18"/>
        </w:rPr>
        <w:t>условиях :</w:t>
      </w:r>
      <w:proofErr w:type="gramEnd"/>
      <w:r>
        <w:rPr>
          <w:rFonts w:ascii="Verdana" w:hAnsi="Verdana"/>
          <w:color w:val="000000"/>
          <w:sz w:val="18"/>
          <w:szCs w:val="18"/>
        </w:rPr>
        <w:t xml:space="preserve"> (на примере </w:t>
      </w:r>
      <w:proofErr w:type="spellStart"/>
      <w:r>
        <w:rPr>
          <w:rFonts w:ascii="Verdana" w:hAnsi="Verdana"/>
          <w:color w:val="000000"/>
          <w:sz w:val="18"/>
          <w:szCs w:val="18"/>
        </w:rPr>
        <w:t>инновац</w:t>
      </w:r>
      <w:proofErr w:type="spellEnd"/>
      <w:r>
        <w:rPr>
          <w:rFonts w:ascii="Verdana" w:hAnsi="Verdana"/>
          <w:color w:val="000000"/>
          <w:sz w:val="18"/>
          <w:szCs w:val="18"/>
        </w:rPr>
        <w:t xml:space="preserve">. образов, учреждений РС(Я)) :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 канд.</w:t>
      </w:r>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наук / Г.П. Андреев. М., 1979. - 19 с.</w:t>
      </w:r>
    </w:p>
    <w:p w14:paraId="012C8D6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8. Анисимов, С.Ф. Духовные ценности: Производство и потребности /С.Ф. Анисимов. М.: Мысль, 1988. - 253 с.</w:t>
      </w:r>
    </w:p>
    <w:p w14:paraId="2538F791"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Анохин</w:t>
      </w:r>
      <w:r>
        <w:rPr>
          <w:rFonts w:ascii="Verdana" w:hAnsi="Verdana"/>
          <w:color w:val="000000"/>
          <w:sz w:val="18"/>
          <w:szCs w:val="18"/>
        </w:rPr>
        <w:t>, Г.М. Система адаптивного обучения в сельской малочисленной школе Воронежской области / Г.М. Анохин, H.A.</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С.А. Рогачев и др. Воронеж:</w:t>
      </w:r>
      <w:r>
        <w:rPr>
          <w:rStyle w:val="WW8Num2z0"/>
          <w:rFonts w:ascii="Verdana" w:hAnsi="Verdana"/>
          <w:color w:val="000000"/>
          <w:sz w:val="18"/>
          <w:szCs w:val="18"/>
        </w:rPr>
        <w:t> </w:t>
      </w:r>
      <w:r>
        <w:rPr>
          <w:rStyle w:val="WW8Num3z0"/>
          <w:rFonts w:ascii="Verdana" w:hAnsi="Verdana"/>
          <w:color w:val="4682B4"/>
          <w:sz w:val="18"/>
          <w:szCs w:val="18"/>
        </w:rPr>
        <w:t>ВОИПКРО</w:t>
      </w:r>
      <w:r>
        <w:rPr>
          <w:rFonts w:ascii="Verdana" w:hAnsi="Verdana"/>
          <w:color w:val="000000"/>
          <w:sz w:val="18"/>
          <w:szCs w:val="18"/>
        </w:rPr>
        <w:t>, 2000. - 169 с.</w:t>
      </w:r>
    </w:p>
    <w:p w14:paraId="157E3F0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10. Афанасьев, В.Г. Системность и общество / В.Г. Афанасьев. М.: Политиздат, 1980. - 368 с.</w:t>
      </w:r>
    </w:p>
    <w:p w14:paraId="2744F49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11. Афанасьев, В.Ф.</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 xml:space="preserve">и развитие педагогической мысли в Якутии /В.Ф. Афанасьев. Якутск: </w:t>
      </w:r>
      <w:proofErr w:type="spellStart"/>
      <w:r>
        <w:rPr>
          <w:rFonts w:ascii="Verdana" w:hAnsi="Verdana"/>
          <w:color w:val="000000"/>
          <w:sz w:val="18"/>
          <w:szCs w:val="18"/>
        </w:rPr>
        <w:t>Якуткниг.издат</w:t>
      </w:r>
      <w:proofErr w:type="spellEnd"/>
      <w:r>
        <w:rPr>
          <w:rFonts w:ascii="Verdana" w:hAnsi="Verdana"/>
          <w:color w:val="000000"/>
          <w:sz w:val="18"/>
          <w:szCs w:val="18"/>
        </w:rPr>
        <w:t>, 1966. - 344 с.168</w:t>
      </w:r>
    </w:p>
    <w:p w14:paraId="1B67ABB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Т.П. Профильное обучение: педагогическая система и управление</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 Т.П. Афанасьева, Н.В.</w:t>
      </w:r>
      <w:r>
        <w:rPr>
          <w:rStyle w:val="WW8Num2z0"/>
          <w:rFonts w:ascii="Verdana" w:hAnsi="Verdana"/>
          <w:color w:val="000000"/>
          <w:sz w:val="18"/>
          <w:szCs w:val="18"/>
        </w:rPr>
        <w:t> </w:t>
      </w:r>
      <w:proofErr w:type="spellStart"/>
      <w:r>
        <w:rPr>
          <w:rStyle w:val="WW8Num3z0"/>
          <w:rFonts w:ascii="Verdana" w:hAnsi="Verdana"/>
          <w:color w:val="4682B4"/>
          <w:sz w:val="18"/>
          <w:szCs w:val="18"/>
        </w:rPr>
        <w:t>Немова</w:t>
      </w:r>
      <w:proofErr w:type="spellEnd"/>
      <w:r>
        <w:rPr>
          <w:rFonts w:ascii="Verdana" w:hAnsi="Verdana"/>
          <w:color w:val="000000"/>
          <w:sz w:val="18"/>
          <w:szCs w:val="18"/>
        </w:rPr>
        <w:t>. М., 2004. - 136с.</w:t>
      </w:r>
    </w:p>
    <w:p w14:paraId="73337AC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xml:space="preserve">, Т.П. Модели организации профильного обучения на основе индивидуальных учебных планов: Сборник научно-методических материалов/ Т.П. Афанасьева, В.И. </w:t>
      </w:r>
      <w:proofErr w:type="spellStart"/>
      <w:r>
        <w:rPr>
          <w:rFonts w:ascii="Verdana" w:hAnsi="Verdana"/>
          <w:color w:val="000000"/>
          <w:sz w:val="18"/>
          <w:szCs w:val="18"/>
        </w:rPr>
        <w:t>Ерощин</w:t>
      </w:r>
      <w:proofErr w:type="spellEnd"/>
      <w:r>
        <w:rPr>
          <w:rFonts w:ascii="Verdana" w:hAnsi="Verdana"/>
          <w:color w:val="000000"/>
          <w:sz w:val="18"/>
          <w:szCs w:val="18"/>
        </w:rPr>
        <w:t>, Н.В.</w:t>
      </w:r>
      <w:r>
        <w:rPr>
          <w:rStyle w:val="WW8Num2z0"/>
          <w:rFonts w:ascii="Verdana" w:hAnsi="Verdana"/>
          <w:color w:val="000000"/>
          <w:sz w:val="18"/>
          <w:szCs w:val="18"/>
        </w:rPr>
        <w:t> </w:t>
      </w:r>
      <w:proofErr w:type="spellStart"/>
      <w:r>
        <w:rPr>
          <w:rStyle w:val="WW8Num3z0"/>
          <w:rFonts w:ascii="Verdana" w:hAnsi="Verdana"/>
          <w:color w:val="4682B4"/>
          <w:sz w:val="18"/>
          <w:szCs w:val="18"/>
        </w:rPr>
        <w:t>Немова</w:t>
      </w:r>
      <w:proofErr w:type="spellEnd"/>
      <w:r>
        <w:rPr>
          <w:rFonts w:ascii="Verdana" w:hAnsi="Verdana"/>
          <w:color w:val="000000"/>
          <w:sz w:val="18"/>
          <w:szCs w:val="18"/>
        </w:rPr>
        <w:t xml:space="preserve">, Т.И. </w:t>
      </w:r>
      <w:proofErr w:type="spellStart"/>
      <w:r>
        <w:rPr>
          <w:rFonts w:ascii="Verdana" w:hAnsi="Verdana"/>
          <w:color w:val="000000"/>
          <w:sz w:val="18"/>
          <w:szCs w:val="18"/>
        </w:rPr>
        <w:t>Пуденко</w:t>
      </w:r>
      <w:proofErr w:type="spellEnd"/>
      <w:r>
        <w:rPr>
          <w:rFonts w:ascii="Verdana" w:hAnsi="Verdana"/>
          <w:color w:val="000000"/>
          <w:sz w:val="18"/>
          <w:szCs w:val="18"/>
        </w:rPr>
        <w:t xml:space="preserve">. </w:t>
      </w:r>
      <w:proofErr w:type="gramStart"/>
      <w:r>
        <w:rPr>
          <w:rFonts w:ascii="Verdana" w:hAnsi="Verdana"/>
          <w:color w:val="000000"/>
          <w:sz w:val="18"/>
          <w:szCs w:val="18"/>
        </w:rPr>
        <w:t>М,:</w:t>
      </w:r>
      <w:proofErr w:type="gramEnd"/>
      <w:r>
        <w:rPr>
          <w:rFonts w:ascii="Verdana" w:hAnsi="Verdana"/>
          <w:color w:val="000000"/>
          <w:sz w:val="18"/>
          <w:szCs w:val="18"/>
        </w:rPr>
        <w:t xml:space="preserve"> Спорт </w:t>
      </w:r>
      <w:proofErr w:type="spellStart"/>
      <w:r>
        <w:rPr>
          <w:rFonts w:ascii="Verdana" w:hAnsi="Verdana"/>
          <w:color w:val="000000"/>
          <w:sz w:val="18"/>
          <w:szCs w:val="18"/>
        </w:rPr>
        <w:t>Академ</w:t>
      </w:r>
      <w:proofErr w:type="spellEnd"/>
      <w:r>
        <w:rPr>
          <w:rFonts w:ascii="Verdana" w:hAnsi="Verdana"/>
          <w:color w:val="000000"/>
          <w:sz w:val="18"/>
          <w:szCs w:val="18"/>
        </w:rPr>
        <w:t xml:space="preserve"> Пресс, 2005. - 104 с.</w:t>
      </w:r>
    </w:p>
    <w:p w14:paraId="18FA576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Fonts w:ascii="Verdana" w:hAnsi="Verdana"/>
          <w:color w:val="000000"/>
          <w:sz w:val="18"/>
          <w:szCs w:val="18"/>
        </w:rPr>
        <w:t>, Ю.К. Оптимизация процесса обучения,</w:t>
      </w:r>
      <w:r>
        <w:rPr>
          <w:rStyle w:val="WW8Num2z0"/>
          <w:rFonts w:ascii="Verdana" w:hAnsi="Verdana"/>
          <w:color w:val="000000"/>
          <w:sz w:val="18"/>
          <w:szCs w:val="18"/>
        </w:rPr>
        <w:t> </w:t>
      </w:r>
      <w:proofErr w:type="spellStart"/>
      <w:r>
        <w:rPr>
          <w:rStyle w:val="WW8Num3z0"/>
          <w:rFonts w:ascii="Verdana" w:hAnsi="Verdana"/>
          <w:color w:val="4682B4"/>
          <w:sz w:val="18"/>
          <w:szCs w:val="18"/>
        </w:rPr>
        <w:t>Общедидактический</w:t>
      </w:r>
      <w:proofErr w:type="spellEnd"/>
      <w:r>
        <w:rPr>
          <w:rStyle w:val="WW8Num2z0"/>
          <w:rFonts w:ascii="Verdana" w:hAnsi="Verdana"/>
          <w:color w:val="000000"/>
          <w:sz w:val="18"/>
          <w:szCs w:val="18"/>
        </w:rPr>
        <w:t> </w:t>
      </w:r>
      <w:r>
        <w:rPr>
          <w:rFonts w:ascii="Verdana" w:hAnsi="Verdana"/>
          <w:color w:val="000000"/>
          <w:sz w:val="18"/>
          <w:szCs w:val="18"/>
        </w:rPr>
        <w:t xml:space="preserve">аспект / Ю.К. </w:t>
      </w:r>
      <w:proofErr w:type="spellStart"/>
      <w:r>
        <w:rPr>
          <w:rFonts w:ascii="Verdana" w:hAnsi="Verdana"/>
          <w:color w:val="000000"/>
          <w:sz w:val="18"/>
          <w:szCs w:val="18"/>
        </w:rPr>
        <w:t>Бабанский</w:t>
      </w:r>
      <w:proofErr w:type="spellEnd"/>
      <w:r>
        <w:rPr>
          <w:rFonts w:ascii="Verdana" w:hAnsi="Verdana"/>
          <w:color w:val="000000"/>
          <w:sz w:val="18"/>
          <w:szCs w:val="18"/>
        </w:rPr>
        <w:t>. М.: Педагогика, 1977. - 251 с.</w:t>
      </w:r>
    </w:p>
    <w:p w14:paraId="56F8260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Базанов</w:t>
      </w:r>
      <w:proofErr w:type="spellEnd"/>
      <w:r>
        <w:rPr>
          <w:rFonts w:ascii="Verdana" w:hAnsi="Verdana"/>
          <w:color w:val="000000"/>
          <w:sz w:val="18"/>
          <w:szCs w:val="18"/>
        </w:rPr>
        <w:t xml:space="preserve">, А.Г. Школа на Крайнем Севере / А.Г. </w:t>
      </w:r>
      <w:proofErr w:type="spellStart"/>
      <w:r>
        <w:rPr>
          <w:rFonts w:ascii="Verdana" w:hAnsi="Verdana"/>
          <w:color w:val="000000"/>
          <w:sz w:val="18"/>
          <w:szCs w:val="18"/>
        </w:rPr>
        <w:t>Базанов</w:t>
      </w:r>
      <w:proofErr w:type="spellEnd"/>
      <w:r>
        <w:rPr>
          <w:rFonts w:ascii="Verdana" w:hAnsi="Verdana"/>
          <w:color w:val="000000"/>
          <w:sz w:val="18"/>
          <w:szCs w:val="18"/>
        </w:rPr>
        <w:t>, Н.Г.</w:t>
      </w:r>
      <w:r>
        <w:rPr>
          <w:rStyle w:val="WW8Num2z0"/>
          <w:rFonts w:ascii="Verdana" w:hAnsi="Verdana"/>
          <w:color w:val="000000"/>
          <w:sz w:val="18"/>
          <w:szCs w:val="18"/>
        </w:rPr>
        <w:t> </w:t>
      </w:r>
      <w:r>
        <w:rPr>
          <w:rStyle w:val="WW8Num3z0"/>
          <w:rFonts w:ascii="Verdana" w:hAnsi="Verdana"/>
          <w:color w:val="4682B4"/>
          <w:sz w:val="18"/>
          <w:szCs w:val="18"/>
        </w:rPr>
        <w:t>Казанский</w:t>
      </w:r>
      <w:r>
        <w:rPr>
          <w:rFonts w:ascii="Verdana" w:hAnsi="Verdana"/>
          <w:color w:val="000000"/>
          <w:sz w:val="18"/>
          <w:szCs w:val="18"/>
        </w:rPr>
        <w:t xml:space="preserve">. Л.: </w:t>
      </w:r>
      <w:proofErr w:type="spellStart"/>
      <w:r>
        <w:rPr>
          <w:rFonts w:ascii="Verdana" w:hAnsi="Verdana"/>
          <w:color w:val="000000"/>
          <w:sz w:val="18"/>
          <w:szCs w:val="18"/>
        </w:rPr>
        <w:t>Учпедгиз</w:t>
      </w:r>
      <w:proofErr w:type="spellEnd"/>
      <w:r>
        <w:rPr>
          <w:rFonts w:ascii="Verdana" w:hAnsi="Verdana"/>
          <w:color w:val="000000"/>
          <w:sz w:val="18"/>
          <w:szCs w:val="18"/>
        </w:rPr>
        <w:t>, 1959. 207с.</w:t>
      </w:r>
    </w:p>
    <w:p w14:paraId="08D8581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w:t>
      </w:r>
      <w:proofErr w:type="spellStart"/>
      <w:r>
        <w:rPr>
          <w:rFonts w:ascii="Verdana" w:hAnsi="Verdana"/>
          <w:color w:val="000000"/>
          <w:sz w:val="18"/>
          <w:szCs w:val="18"/>
        </w:rPr>
        <w:t>Баишева</w:t>
      </w:r>
      <w:proofErr w:type="spellEnd"/>
      <w:r>
        <w:rPr>
          <w:rFonts w:ascii="Verdana" w:hAnsi="Verdana"/>
          <w:color w:val="000000"/>
          <w:sz w:val="18"/>
          <w:szCs w:val="18"/>
        </w:rPr>
        <w:t>, Г.Д. Дифференциация обучения</w:t>
      </w:r>
      <w:r>
        <w:rPr>
          <w:rStyle w:val="WW8Num2z0"/>
          <w:rFonts w:ascii="Verdana" w:hAnsi="Verdana"/>
          <w:color w:val="000000"/>
          <w:sz w:val="18"/>
          <w:szCs w:val="18"/>
        </w:rPr>
        <w:t> </w:t>
      </w:r>
      <w:r>
        <w:rPr>
          <w:rStyle w:val="WW8Num3z0"/>
          <w:rFonts w:ascii="Verdana" w:hAnsi="Verdana"/>
          <w:color w:val="4682B4"/>
          <w:sz w:val="18"/>
          <w:szCs w:val="18"/>
        </w:rPr>
        <w:t>физике</w:t>
      </w:r>
      <w:r>
        <w:rPr>
          <w:rStyle w:val="WW8Num2z0"/>
          <w:rFonts w:ascii="Verdana" w:hAnsi="Verdana"/>
          <w:color w:val="000000"/>
          <w:sz w:val="18"/>
          <w:szCs w:val="18"/>
        </w:rPr>
        <w:t> </w:t>
      </w:r>
      <w:r>
        <w:rPr>
          <w:rFonts w:ascii="Verdana" w:hAnsi="Verdana"/>
          <w:color w:val="000000"/>
          <w:sz w:val="18"/>
          <w:szCs w:val="18"/>
        </w:rPr>
        <w:t xml:space="preserve">в сельской школе /Г.Д. </w:t>
      </w:r>
      <w:proofErr w:type="spellStart"/>
      <w:r>
        <w:rPr>
          <w:rFonts w:ascii="Verdana" w:hAnsi="Verdana"/>
          <w:color w:val="000000"/>
          <w:sz w:val="18"/>
          <w:szCs w:val="18"/>
        </w:rPr>
        <w:t>Баишева</w:t>
      </w:r>
      <w:proofErr w:type="spellEnd"/>
      <w:r>
        <w:rPr>
          <w:rFonts w:ascii="Verdana" w:hAnsi="Verdana"/>
          <w:color w:val="000000"/>
          <w:sz w:val="18"/>
          <w:szCs w:val="18"/>
        </w:rPr>
        <w:t xml:space="preserve"> //Материалы республиканской н-</w:t>
      </w:r>
      <w:proofErr w:type="spellStart"/>
      <w:r>
        <w:rPr>
          <w:rFonts w:ascii="Verdana" w:hAnsi="Verdana"/>
          <w:color w:val="000000"/>
          <w:sz w:val="18"/>
          <w:szCs w:val="18"/>
        </w:rPr>
        <w:t>практ</w:t>
      </w:r>
      <w:proofErr w:type="spellEnd"/>
      <w:r>
        <w:rPr>
          <w:rFonts w:ascii="Verdana" w:hAnsi="Verdana"/>
          <w:color w:val="000000"/>
          <w:sz w:val="18"/>
          <w:szCs w:val="18"/>
        </w:rPr>
        <w:t xml:space="preserve">. </w:t>
      </w:r>
      <w:proofErr w:type="spellStart"/>
      <w:r>
        <w:rPr>
          <w:rFonts w:ascii="Verdana" w:hAnsi="Verdana"/>
          <w:color w:val="000000"/>
          <w:sz w:val="18"/>
          <w:szCs w:val="18"/>
        </w:rPr>
        <w:t>конф</w:t>
      </w:r>
      <w:proofErr w:type="spellEnd"/>
      <w:r>
        <w:rPr>
          <w:rFonts w:ascii="Verdana" w:hAnsi="Verdana"/>
          <w:color w:val="000000"/>
          <w:sz w:val="18"/>
          <w:szCs w:val="18"/>
        </w:rPr>
        <w:t>. по проблемам физико-технического образования в республике Саха (Якутия). Якутск: Изд-во ДН</w:t>
      </w:r>
      <w:r>
        <w:rPr>
          <w:rStyle w:val="WW8Num2z0"/>
          <w:rFonts w:ascii="Verdana" w:hAnsi="Verdana"/>
          <w:color w:val="000000"/>
          <w:sz w:val="18"/>
          <w:szCs w:val="18"/>
        </w:rPr>
        <w:t> </w:t>
      </w:r>
      <w:proofErr w:type="spellStart"/>
      <w:r>
        <w:rPr>
          <w:rStyle w:val="WW8Num3z0"/>
          <w:rFonts w:ascii="Verdana" w:hAnsi="Verdana"/>
          <w:color w:val="4682B4"/>
          <w:sz w:val="18"/>
          <w:szCs w:val="18"/>
        </w:rPr>
        <w:t>иСПО</w:t>
      </w:r>
      <w:proofErr w:type="spellEnd"/>
      <w:r>
        <w:rPr>
          <w:rFonts w:ascii="Verdana" w:hAnsi="Verdana"/>
          <w:color w:val="000000"/>
          <w:sz w:val="18"/>
          <w:szCs w:val="18"/>
        </w:rPr>
        <w:t>, 2001. - 32с.</w:t>
      </w:r>
    </w:p>
    <w:p w14:paraId="6EB8AAB2"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 </w:t>
      </w:r>
      <w:proofErr w:type="spellStart"/>
      <w:r>
        <w:rPr>
          <w:rFonts w:ascii="Verdana" w:hAnsi="Verdana"/>
          <w:color w:val="000000"/>
          <w:sz w:val="18"/>
          <w:szCs w:val="18"/>
        </w:rPr>
        <w:t>Баишева</w:t>
      </w:r>
      <w:proofErr w:type="spellEnd"/>
      <w:r>
        <w:rPr>
          <w:rFonts w:ascii="Verdana" w:hAnsi="Verdana"/>
          <w:color w:val="000000"/>
          <w:sz w:val="18"/>
          <w:szCs w:val="18"/>
        </w:rPr>
        <w:t>, Г.Д.</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 xml:space="preserve">адаптивной системы обучения (ACO) в </w:t>
      </w:r>
      <w:proofErr w:type="spellStart"/>
      <w:r>
        <w:rPr>
          <w:rFonts w:ascii="Verdana" w:hAnsi="Verdana"/>
          <w:color w:val="000000"/>
          <w:sz w:val="18"/>
          <w:szCs w:val="18"/>
        </w:rPr>
        <w:t>Тыллыминской</w:t>
      </w:r>
      <w:proofErr w:type="spellEnd"/>
      <w:r>
        <w:rPr>
          <w:rFonts w:ascii="Verdana" w:hAnsi="Verdana"/>
          <w:color w:val="000000"/>
          <w:sz w:val="18"/>
          <w:szCs w:val="18"/>
        </w:rPr>
        <w:t xml:space="preserve"> средней школе /Г.Д. </w:t>
      </w:r>
      <w:proofErr w:type="spellStart"/>
      <w:r>
        <w:rPr>
          <w:rFonts w:ascii="Verdana" w:hAnsi="Verdana"/>
          <w:color w:val="000000"/>
          <w:sz w:val="18"/>
          <w:szCs w:val="18"/>
        </w:rPr>
        <w:t>Баишева</w:t>
      </w:r>
      <w:proofErr w:type="spellEnd"/>
      <w:r>
        <w:rPr>
          <w:rFonts w:ascii="Verdana" w:hAnsi="Verdana"/>
          <w:color w:val="000000"/>
          <w:sz w:val="18"/>
          <w:szCs w:val="18"/>
        </w:rPr>
        <w:t xml:space="preserve"> // Народное образование </w:t>
      </w:r>
      <w:proofErr w:type="gramStart"/>
      <w:r>
        <w:rPr>
          <w:rFonts w:ascii="Verdana" w:hAnsi="Verdana"/>
          <w:color w:val="000000"/>
          <w:sz w:val="18"/>
          <w:szCs w:val="18"/>
        </w:rPr>
        <w:t>Якутии.-</w:t>
      </w:r>
      <w:proofErr w:type="gramEnd"/>
      <w:r>
        <w:rPr>
          <w:rFonts w:ascii="Verdana" w:hAnsi="Verdana"/>
          <w:color w:val="000000"/>
          <w:sz w:val="18"/>
          <w:szCs w:val="18"/>
        </w:rPr>
        <w:t>2000. №4,- С.23-25.</w:t>
      </w:r>
    </w:p>
    <w:p w14:paraId="3D7952E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 </w:t>
      </w:r>
      <w:proofErr w:type="spellStart"/>
      <w:r>
        <w:rPr>
          <w:rFonts w:ascii="Verdana" w:hAnsi="Verdana"/>
          <w:color w:val="000000"/>
          <w:sz w:val="18"/>
          <w:szCs w:val="18"/>
        </w:rPr>
        <w:t>Баллер</w:t>
      </w:r>
      <w:proofErr w:type="spellEnd"/>
      <w:r>
        <w:rPr>
          <w:rFonts w:ascii="Verdana" w:hAnsi="Verdana"/>
          <w:color w:val="000000"/>
          <w:sz w:val="18"/>
          <w:szCs w:val="18"/>
        </w:rPr>
        <w:t>, Э.А.</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 xml:space="preserve">в развитии культуры /Э.А. </w:t>
      </w:r>
      <w:proofErr w:type="spellStart"/>
      <w:r>
        <w:rPr>
          <w:rFonts w:ascii="Verdana" w:hAnsi="Verdana"/>
          <w:color w:val="000000"/>
          <w:sz w:val="18"/>
          <w:szCs w:val="18"/>
        </w:rPr>
        <w:t>Баллер</w:t>
      </w:r>
      <w:proofErr w:type="spellEnd"/>
      <w:r>
        <w:rPr>
          <w:rFonts w:ascii="Verdana" w:hAnsi="Verdana"/>
          <w:color w:val="000000"/>
          <w:sz w:val="18"/>
          <w:szCs w:val="18"/>
        </w:rPr>
        <w:t>. М.: Наука, 1969. - 294с.</w:t>
      </w:r>
    </w:p>
    <w:p w14:paraId="726EDCB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Барахсанова</w:t>
      </w:r>
      <w:proofErr w:type="spellEnd"/>
      <w:r>
        <w:rPr>
          <w:rFonts w:ascii="Verdana" w:hAnsi="Verdana"/>
          <w:color w:val="000000"/>
          <w:sz w:val="18"/>
          <w:szCs w:val="18"/>
        </w:rPr>
        <w:t xml:space="preserve">, Е.А. Информационные технологии в сфере образования: учебное пособие / Е.А. </w:t>
      </w:r>
      <w:proofErr w:type="spellStart"/>
      <w:r>
        <w:rPr>
          <w:rFonts w:ascii="Verdana" w:hAnsi="Verdana"/>
          <w:color w:val="000000"/>
          <w:sz w:val="18"/>
          <w:szCs w:val="18"/>
        </w:rPr>
        <w:t>Барахсанова</w:t>
      </w:r>
      <w:proofErr w:type="spellEnd"/>
      <w:r>
        <w:rPr>
          <w:rFonts w:ascii="Verdana" w:hAnsi="Verdana"/>
          <w:color w:val="000000"/>
          <w:sz w:val="18"/>
          <w:szCs w:val="18"/>
        </w:rPr>
        <w:t>. М.: Академия, 2003. - 240 с.</w:t>
      </w:r>
    </w:p>
    <w:p w14:paraId="2215F5B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 </w:t>
      </w:r>
      <w:proofErr w:type="spellStart"/>
      <w:r>
        <w:rPr>
          <w:rFonts w:ascii="Verdana" w:hAnsi="Verdana"/>
          <w:color w:val="000000"/>
          <w:sz w:val="18"/>
          <w:szCs w:val="18"/>
        </w:rPr>
        <w:t>Бахмутский</w:t>
      </w:r>
      <w:proofErr w:type="spellEnd"/>
      <w:r>
        <w:rPr>
          <w:rFonts w:ascii="Verdana" w:hAnsi="Verdana"/>
          <w:color w:val="000000"/>
          <w:sz w:val="18"/>
          <w:szCs w:val="18"/>
        </w:rPr>
        <w:t>, А.Е. Мониторинг</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 xml:space="preserve">образования: проблемы и решения / А.Е. </w:t>
      </w:r>
      <w:proofErr w:type="spellStart"/>
      <w:r>
        <w:rPr>
          <w:rFonts w:ascii="Verdana" w:hAnsi="Verdana"/>
          <w:color w:val="000000"/>
          <w:sz w:val="18"/>
          <w:szCs w:val="18"/>
        </w:rPr>
        <w:t>Бахмутский</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КАРО, 2007. - 176с.</w:t>
      </w:r>
    </w:p>
    <w:p w14:paraId="3F7FCE3C"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Бацын</w:t>
      </w:r>
      <w:proofErr w:type="spellEnd"/>
      <w:r>
        <w:rPr>
          <w:rFonts w:ascii="Verdana" w:hAnsi="Verdana"/>
          <w:color w:val="000000"/>
          <w:sz w:val="18"/>
          <w:szCs w:val="18"/>
        </w:rPr>
        <w:t>, В.К. Национальные проблемы образования в Российской Федерации / В.К.</w:t>
      </w:r>
      <w:r>
        <w:rPr>
          <w:rStyle w:val="WW8Num2z0"/>
          <w:rFonts w:ascii="Verdana" w:hAnsi="Verdana"/>
          <w:color w:val="000000"/>
          <w:sz w:val="18"/>
          <w:szCs w:val="18"/>
        </w:rPr>
        <w:t> </w:t>
      </w:r>
      <w:proofErr w:type="spellStart"/>
      <w:r>
        <w:rPr>
          <w:rStyle w:val="WW8Num3z0"/>
          <w:rFonts w:ascii="Verdana" w:hAnsi="Verdana"/>
          <w:color w:val="4682B4"/>
          <w:sz w:val="18"/>
          <w:szCs w:val="18"/>
        </w:rPr>
        <w:t>Бацын</w:t>
      </w:r>
      <w:proofErr w:type="spellEnd"/>
      <w:r>
        <w:rPr>
          <w:rFonts w:ascii="Verdana" w:hAnsi="Verdana"/>
          <w:color w:val="000000"/>
          <w:sz w:val="18"/>
          <w:szCs w:val="18"/>
        </w:rPr>
        <w:t>, М.Н. Кузьмин // Школа и мир культуры этносов:169ученые записки Института национальных проблем образования. М., 1995. -</w:t>
      </w:r>
      <w:proofErr w:type="spellStart"/>
      <w:r>
        <w:rPr>
          <w:rFonts w:ascii="Verdana" w:hAnsi="Verdana"/>
          <w:color w:val="000000"/>
          <w:sz w:val="18"/>
          <w:szCs w:val="18"/>
        </w:rPr>
        <w:t>Вып</w:t>
      </w:r>
      <w:proofErr w:type="spellEnd"/>
      <w:r>
        <w:rPr>
          <w:rFonts w:ascii="Verdana" w:hAnsi="Verdana"/>
          <w:color w:val="000000"/>
          <w:sz w:val="18"/>
          <w:szCs w:val="18"/>
        </w:rPr>
        <w:t>. 2. - С. 5.</w:t>
      </w:r>
    </w:p>
    <w:p w14:paraId="2517B77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22. Башмаков, М. Профили и уровни обучения</w:t>
      </w:r>
      <w:r>
        <w:rPr>
          <w:rStyle w:val="WW8Num2z0"/>
          <w:rFonts w:ascii="Verdana" w:hAnsi="Verdana"/>
          <w:color w:val="000000"/>
          <w:sz w:val="18"/>
          <w:szCs w:val="18"/>
        </w:rPr>
        <w:t> </w:t>
      </w:r>
      <w:r>
        <w:rPr>
          <w:rStyle w:val="WW8Num3z0"/>
          <w:rFonts w:ascii="Verdana" w:hAnsi="Verdana"/>
          <w:color w:val="4682B4"/>
          <w:sz w:val="18"/>
          <w:szCs w:val="18"/>
        </w:rPr>
        <w:t>математике</w:t>
      </w:r>
      <w:r>
        <w:rPr>
          <w:rStyle w:val="WW8Num2z0"/>
          <w:rFonts w:ascii="Verdana" w:hAnsi="Verdana"/>
          <w:color w:val="000000"/>
          <w:sz w:val="18"/>
          <w:szCs w:val="18"/>
        </w:rPr>
        <w:t> </w:t>
      </w:r>
      <w:r>
        <w:rPr>
          <w:rFonts w:ascii="Verdana" w:hAnsi="Verdana"/>
          <w:color w:val="000000"/>
          <w:sz w:val="18"/>
          <w:szCs w:val="18"/>
        </w:rPr>
        <w:t xml:space="preserve">/ </w:t>
      </w:r>
      <w:proofErr w:type="spellStart"/>
      <w:r>
        <w:rPr>
          <w:rFonts w:ascii="Verdana" w:hAnsi="Verdana"/>
          <w:color w:val="000000"/>
          <w:sz w:val="18"/>
          <w:szCs w:val="18"/>
        </w:rPr>
        <w:t>М.Башмаков</w:t>
      </w:r>
      <w:proofErr w:type="spellEnd"/>
      <w:r>
        <w:rPr>
          <w:rFonts w:ascii="Verdana" w:hAnsi="Verdana"/>
          <w:color w:val="000000"/>
          <w:sz w:val="18"/>
          <w:szCs w:val="18"/>
        </w:rPr>
        <w:t xml:space="preserve"> //Математика. 2006. - № 14. С. 18-20.</w:t>
      </w:r>
    </w:p>
    <w:p w14:paraId="19E5A6F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Белинская</w:t>
      </w:r>
      <w:r>
        <w:rPr>
          <w:rFonts w:ascii="Verdana" w:hAnsi="Verdana"/>
          <w:color w:val="000000"/>
          <w:sz w:val="18"/>
          <w:szCs w:val="18"/>
        </w:rPr>
        <w:t xml:space="preserve">, Е.П. Социальная психология личности /Е.П. Белинская, Е.П. </w:t>
      </w:r>
      <w:proofErr w:type="spellStart"/>
      <w:proofErr w:type="gramStart"/>
      <w:r>
        <w:rPr>
          <w:rFonts w:ascii="Verdana" w:hAnsi="Verdana"/>
          <w:color w:val="000000"/>
          <w:sz w:val="18"/>
          <w:szCs w:val="18"/>
        </w:rPr>
        <w:t>Тихомандрицкая</w:t>
      </w:r>
      <w:proofErr w:type="spellEnd"/>
      <w:r>
        <w:rPr>
          <w:rFonts w:ascii="Verdana" w:hAnsi="Verdana"/>
          <w:color w:val="000000"/>
          <w:sz w:val="18"/>
          <w:szCs w:val="18"/>
        </w:rPr>
        <w:t>.-</w:t>
      </w:r>
      <w:proofErr w:type="gramEnd"/>
      <w:r>
        <w:rPr>
          <w:rFonts w:ascii="Verdana" w:hAnsi="Verdana"/>
          <w:color w:val="000000"/>
          <w:sz w:val="18"/>
          <w:szCs w:val="18"/>
        </w:rPr>
        <w:t>М.: проспект. 2001. - 294с.</w:t>
      </w:r>
    </w:p>
    <w:p w14:paraId="1A42688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24. Бердяев, H.A.</w:t>
      </w:r>
      <w:r>
        <w:rPr>
          <w:rStyle w:val="WW8Num2z0"/>
          <w:rFonts w:ascii="Verdana" w:hAnsi="Verdana"/>
          <w:color w:val="000000"/>
          <w:sz w:val="18"/>
          <w:szCs w:val="18"/>
        </w:rPr>
        <w:t> </w:t>
      </w:r>
      <w:r>
        <w:rPr>
          <w:rStyle w:val="WW8Num3z0"/>
          <w:rFonts w:ascii="Verdana" w:hAnsi="Verdana"/>
          <w:color w:val="4682B4"/>
          <w:sz w:val="18"/>
          <w:szCs w:val="18"/>
        </w:rPr>
        <w:t>Самопознание</w:t>
      </w:r>
      <w:r>
        <w:rPr>
          <w:rStyle w:val="WW8Num2z0"/>
          <w:rFonts w:ascii="Verdana" w:hAnsi="Verdana"/>
          <w:color w:val="000000"/>
          <w:sz w:val="18"/>
          <w:szCs w:val="18"/>
        </w:rPr>
        <w:t> </w:t>
      </w:r>
      <w:r>
        <w:rPr>
          <w:rFonts w:ascii="Verdana" w:hAnsi="Verdana"/>
          <w:color w:val="000000"/>
          <w:sz w:val="18"/>
          <w:szCs w:val="18"/>
        </w:rPr>
        <w:t>(Опыт философской автобиографии) /H.A. Бердяев. М.: Книга, 1991. - 446 с.</w:t>
      </w:r>
    </w:p>
    <w:p w14:paraId="00B1025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 Берн Э. Введение в психиатрию и психоанализ для непосвященных / </w:t>
      </w:r>
      <w:proofErr w:type="spellStart"/>
      <w:r>
        <w:rPr>
          <w:rFonts w:ascii="Verdana" w:hAnsi="Verdana"/>
          <w:color w:val="000000"/>
          <w:sz w:val="18"/>
          <w:szCs w:val="18"/>
        </w:rPr>
        <w:t>Э.Берн</w:t>
      </w:r>
      <w:proofErr w:type="spellEnd"/>
      <w:r>
        <w:rPr>
          <w:rFonts w:ascii="Verdana" w:hAnsi="Verdana"/>
          <w:color w:val="000000"/>
          <w:sz w:val="18"/>
          <w:szCs w:val="18"/>
        </w:rPr>
        <w:t xml:space="preserve">; пер. с англ. </w:t>
      </w:r>
      <w:proofErr w:type="spellStart"/>
      <w:r>
        <w:rPr>
          <w:rFonts w:ascii="Verdana" w:hAnsi="Verdana"/>
          <w:color w:val="000000"/>
          <w:sz w:val="18"/>
          <w:szCs w:val="18"/>
        </w:rPr>
        <w:t>А.И.Федорова</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МФИН, 1992. - 448 с.</w:t>
      </w:r>
    </w:p>
    <w:p w14:paraId="21B3DB1D"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 Берне Р. Развитие Я-концепции и воспитание /Р. Берне; пер. с </w:t>
      </w:r>
      <w:proofErr w:type="gramStart"/>
      <w:r>
        <w:rPr>
          <w:rFonts w:ascii="Verdana" w:hAnsi="Verdana"/>
          <w:color w:val="000000"/>
          <w:sz w:val="18"/>
          <w:szCs w:val="18"/>
        </w:rPr>
        <w:t>англ..</w:t>
      </w:r>
      <w:proofErr w:type="gramEnd"/>
      <w:r>
        <w:rPr>
          <w:rFonts w:ascii="Verdana" w:hAnsi="Verdana"/>
          <w:color w:val="000000"/>
          <w:sz w:val="18"/>
          <w:szCs w:val="18"/>
        </w:rPr>
        <w:t xml:space="preserve"> -М.: Прогресс, 1986. 422 е.</w:t>
      </w:r>
    </w:p>
    <w:p w14:paraId="0BE9A5A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27. Бессонов, Р.В. Интенсификация и оптимизация процесса обучения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профильных классов / Р.В. Бессонов // Педагогика. -2007.- №1. С.28-31.</w:t>
      </w:r>
    </w:p>
    <w:p w14:paraId="1D84CCE7"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xml:space="preserve">, В.П. </w:t>
      </w:r>
      <w:proofErr w:type="spellStart"/>
      <w:r>
        <w:rPr>
          <w:rFonts w:ascii="Verdana" w:hAnsi="Verdana"/>
          <w:color w:val="000000"/>
          <w:sz w:val="18"/>
          <w:szCs w:val="18"/>
        </w:rPr>
        <w:t>Природосообразная</w:t>
      </w:r>
      <w:proofErr w:type="spellEnd"/>
      <w:r>
        <w:rPr>
          <w:rFonts w:ascii="Verdana" w:hAnsi="Verdana"/>
          <w:color w:val="000000"/>
          <w:sz w:val="18"/>
          <w:szCs w:val="18"/>
        </w:rPr>
        <w:t xml:space="preserve"> педагогика /В.П. Беспалько. М.: Народное образование, 2008. - 512 с.</w:t>
      </w:r>
    </w:p>
    <w:p w14:paraId="0AB571D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proofErr w:type="spellStart"/>
      <w:r>
        <w:rPr>
          <w:rStyle w:val="WW8Num3z0"/>
          <w:rFonts w:ascii="Verdana" w:hAnsi="Verdana"/>
          <w:color w:val="4682B4"/>
          <w:sz w:val="18"/>
          <w:szCs w:val="18"/>
        </w:rPr>
        <w:t>Библер</w:t>
      </w:r>
      <w:proofErr w:type="spellEnd"/>
      <w:r>
        <w:rPr>
          <w:rFonts w:ascii="Verdana" w:hAnsi="Verdana"/>
          <w:color w:val="000000"/>
          <w:sz w:val="18"/>
          <w:szCs w:val="18"/>
        </w:rPr>
        <w:t xml:space="preserve">, B.C. Целостная концепция школы диалога культур: теоретические основы программы /B.C. </w:t>
      </w:r>
      <w:proofErr w:type="spellStart"/>
      <w:r>
        <w:rPr>
          <w:rFonts w:ascii="Verdana" w:hAnsi="Verdana"/>
          <w:color w:val="000000"/>
          <w:sz w:val="18"/>
          <w:szCs w:val="18"/>
        </w:rPr>
        <w:t>Библер</w:t>
      </w:r>
      <w:proofErr w:type="spellEnd"/>
      <w:r>
        <w:rPr>
          <w:rFonts w:ascii="Verdana" w:hAnsi="Verdana"/>
          <w:color w:val="000000"/>
          <w:sz w:val="18"/>
          <w:szCs w:val="18"/>
        </w:rPr>
        <w:t xml:space="preserve"> //Психологическая наука и образование. 1996. - № 4. - С. 66-73.</w:t>
      </w:r>
    </w:p>
    <w:p w14:paraId="6DDD95A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proofErr w:type="spellStart"/>
      <w:r>
        <w:rPr>
          <w:rStyle w:val="WW8Num3z0"/>
          <w:rFonts w:ascii="Verdana" w:hAnsi="Verdana"/>
          <w:color w:val="4682B4"/>
          <w:sz w:val="18"/>
          <w:szCs w:val="18"/>
        </w:rPr>
        <w:t>Блонский</w:t>
      </w:r>
      <w:proofErr w:type="spellEnd"/>
      <w:r>
        <w:rPr>
          <w:rFonts w:ascii="Verdana" w:hAnsi="Verdana"/>
          <w:color w:val="000000"/>
          <w:sz w:val="18"/>
          <w:szCs w:val="18"/>
        </w:rPr>
        <w:t xml:space="preserve">, П.П. Избранные психологические произведения /П.П. </w:t>
      </w:r>
      <w:proofErr w:type="spellStart"/>
      <w:r>
        <w:rPr>
          <w:rFonts w:ascii="Verdana" w:hAnsi="Verdana"/>
          <w:color w:val="000000"/>
          <w:sz w:val="18"/>
          <w:szCs w:val="18"/>
        </w:rPr>
        <w:t>Блонский</w:t>
      </w:r>
      <w:proofErr w:type="spellEnd"/>
      <w:r>
        <w:rPr>
          <w:rFonts w:ascii="Verdana" w:hAnsi="Verdana"/>
          <w:color w:val="000000"/>
          <w:sz w:val="18"/>
          <w:szCs w:val="18"/>
        </w:rPr>
        <w:t>. М., 1964. - 542 с.</w:t>
      </w:r>
    </w:p>
    <w:p w14:paraId="68C39EA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proofErr w:type="spellStart"/>
      <w:r>
        <w:rPr>
          <w:rStyle w:val="WW8Num3z0"/>
          <w:rFonts w:ascii="Verdana" w:hAnsi="Verdana"/>
          <w:color w:val="4682B4"/>
          <w:sz w:val="18"/>
          <w:szCs w:val="18"/>
        </w:rPr>
        <w:t>Божович</w:t>
      </w:r>
      <w:proofErr w:type="spellEnd"/>
      <w:r>
        <w:rPr>
          <w:rFonts w:ascii="Verdana" w:hAnsi="Verdana"/>
          <w:color w:val="000000"/>
          <w:sz w:val="18"/>
          <w:szCs w:val="18"/>
        </w:rPr>
        <w:t>, 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w:t>
      </w:r>
      <w:proofErr w:type="spellStart"/>
      <w:r>
        <w:rPr>
          <w:rFonts w:ascii="Verdana" w:hAnsi="Verdana"/>
          <w:color w:val="000000"/>
          <w:sz w:val="18"/>
          <w:szCs w:val="18"/>
        </w:rPr>
        <w:t>Л.И.Божович</w:t>
      </w:r>
      <w:proofErr w:type="spellEnd"/>
      <w:r>
        <w:rPr>
          <w:rFonts w:ascii="Verdana" w:hAnsi="Verdana"/>
          <w:color w:val="000000"/>
          <w:sz w:val="18"/>
          <w:szCs w:val="18"/>
        </w:rPr>
        <w:t xml:space="preserve">. М.: </w:t>
      </w:r>
      <w:r>
        <w:rPr>
          <w:rFonts w:ascii="Verdana" w:hAnsi="Verdana"/>
          <w:color w:val="000000"/>
          <w:sz w:val="18"/>
          <w:szCs w:val="18"/>
        </w:rPr>
        <w:lastRenderedPageBreak/>
        <w:t>Просвещение, 1968. -463 с.</w:t>
      </w:r>
    </w:p>
    <w:p w14:paraId="33AAEAC0"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 </w:t>
      </w:r>
      <w:proofErr w:type="spellStart"/>
      <w:r>
        <w:rPr>
          <w:rFonts w:ascii="Verdana" w:hAnsi="Verdana"/>
          <w:color w:val="000000"/>
          <w:sz w:val="18"/>
          <w:szCs w:val="18"/>
        </w:rPr>
        <w:t>Божович</w:t>
      </w:r>
      <w:proofErr w:type="spellEnd"/>
      <w:r>
        <w:rPr>
          <w:rFonts w:ascii="Verdana" w:hAnsi="Verdana"/>
          <w:color w:val="000000"/>
          <w:sz w:val="18"/>
          <w:szCs w:val="18"/>
        </w:rPr>
        <w:t xml:space="preserve">, Л.И. Проблемы формирования личности / Под ред. </w:t>
      </w:r>
      <w:proofErr w:type="spellStart"/>
      <w:r>
        <w:rPr>
          <w:rFonts w:ascii="Verdana" w:hAnsi="Verdana"/>
          <w:color w:val="000000"/>
          <w:sz w:val="18"/>
          <w:szCs w:val="18"/>
        </w:rPr>
        <w:t>Д.И.Фельдштейна</w:t>
      </w:r>
      <w:proofErr w:type="spellEnd"/>
      <w:r>
        <w:rPr>
          <w:rFonts w:ascii="Verdana" w:hAnsi="Verdana"/>
          <w:color w:val="000000"/>
          <w:sz w:val="18"/>
          <w:szCs w:val="18"/>
        </w:rPr>
        <w:t xml:space="preserve"> / </w:t>
      </w:r>
      <w:proofErr w:type="spellStart"/>
      <w:r>
        <w:rPr>
          <w:rFonts w:ascii="Verdana" w:hAnsi="Verdana"/>
          <w:color w:val="000000"/>
          <w:sz w:val="18"/>
          <w:szCs w:val="18"/>
        </w:rPr>
        <w:t>Л.И.Божович</w:t>
      </w:r>
      <w:proofErr w:type="spellEnd"/>
      <w:r>
        <w:rPr>
          <w:rFonts w:ascii="Verdana" w:hAnsi="Verdana"/>
          <w:color w:val="000000"/>
          <w:sz w:val="18"/>
          <w:szCs w:val="18"/>
        </w:rPr>
        <w:t>. М.: Издательство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1997. - 352 с.</w:t>
      </w:r>
    </w:p>
    <w:p w14:paraId="3EFC9F6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Болотов</w:t>
      </w:r>
      <w:proofErr w:type="spellEnd"/>
      <w:r>
        <w:rPr>
          <w:rFonts w:ascii="Verdana" w:hAnsi="Verdana"/>
          <w:color w:val="000000"/>
          <w:sz w:val="18"/>
          <w:szCs w:val="18"/>
        </w:rPr>
        <w:t xml:space="preserve">, В.А. Системы оценки качества образования: учебное пособие /В.А. </w:t>
      </w:r>
      <w:proofErr w:type="spellStart"/>
      <w:r>
        <w:rPr>
          <w:rFonts w:ascii="Verdana" w:hAnsi="Verdana"/>
          <w:color w:val="000000"/>
          <w:sz w:val="18"/>
          <w:szCs w:val="18"/>
        </w:rPr>
        <w:t>Болотов</w:t>
      </w:r>
      <w:proofErr w:type="spellEnd"/>
      <w:r>
        <w:rPr>
          <w:rFonts w:ascii="Verdana" w:hAnsi="Verdana"/>
          <w:color w:val="000000"/>
          <w:sz w:val="18"/>
          <w:szCs w:val="18"/>
        </w:rPr>
        <w:t>, Н.Ф.</w:t>
      </w:r>
      <w:r>
        <w:rPr>
          <w:rStyle w:val="WW8Num2z0"/>
          <w:rFonts w:ascii="Verdana" w:hAnsi="Verdana"/>
          <w:color w:val="000000"/>
          <w:sz w:val="18"/>
          <w:szCs w:val="18"/>
        </w:rPr>
        <w:t> </w:t>
      </w:r>
      <w:r>
        <w:rPr>
          <w:rStyle w:val="WW8Num3z0"/>
          <w:rFonts w:ascii="Verdana" w:hAnsi="Verdana"/>
          <w:color w:val="4682B4"/>
          <w:sz w:val="18"/>
          <w:szCs w:val="18"/>
        </w:rPr>
        <w:t>Ефремова</w:t>
      </w:r>
      <w:r>
        <w:rPr>
          <w:rFonts w:ascii="Verdana" w:hAnsi="Verdana"/>
          <w:color w:val="000000"/>
          <w:sz w:val="18"/>
          <w:szCs w:val="18"/>
        </w:rPr>
        <w:t>. М.: Университетская книга; Логос, 2007. - 197 с.</w:t>
      </w:r>
    </w:p>
    <w:p w14:paraId="7C7C934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proofErr w:type="spellStart"/>
      <w:r>
        <w:rPr>
          <w:rStyle w:val="WW8Num3z0"/>
          <w:rFonts w:ascii="Verdana" w:hAnsi="Verdana"/>
          <w:color w:val="4682B4"/>
          <w:sz w:val="18"/>
          <w:szCs w:val="18"/>
        </w:rPr>
        <w:t>Болтянский</w:t>
      </w:r>
      <w:proofErr w:type="spellEnd"/>
      <w:r>
        <w:rPr>
          <w:rFonts w:ascii="Verdana" w:hAnsi="Verdana"/>
          <w:color w:val="000000"/>
          <w:sz w:val="18"/>
          <w:szCs w:val="18"/>
        </w:rPr>
        <w:t xml:space="preserve">, В.Г. К проблеме дифференциации школьного образования / </w:t>
      </w:r>
      <w:proofErr w:type="spellStart"/>
      <w:r>
        <w:rPr>
          <w:rFonts w:ascii="Verdana" w:hAnsi="Verdana"/>
          <w:color w:val="000000"/>
          <w:sz w:val="18"/>
          <w:szCs w:val="18"/>
        </w:rPr>
        <w:t>В.Г.Болтянский</w:t>
      </w:r>
      <w:proofErr w:type="spellEnd"/>
      <w:r>
        <w:rPr>
          <w:rFonts w:ascii="Verdana" w:hAnsi="Verdana"/>
          <w:color w:val="000000"/>
          <w:sz w:val="18"/>
          <w:szCs w:val="18"/>
        </w:rPr>
        <w:t xml:space="preserve">, </w:t>
      </w:r>
      <w:proofErr w:type="spellStart"/>
      <w:r>
        <w:rPr>
          <w:rFonts w:ascii="Verdana" w:hAnsi="Verdana"/>
          <w:color w:val="000000"/>
          <w:sz w:val="18"/>
          <w:szCs w:val="18"/>
        </w:rPr>
        <w:t>Г.Д.Глейзер</w:t>
      </w:r>
      <w:proofErr w:type="spellEnd"/>
      <w:r>
        <w:rPr>
          <w:rFonts w:ascii="Verdana" w:hAnsi="Verdana"/>
          <w:color w:val="000000"/>
          <w:sz w:val="18"/>
          <w:szCs w:val="18"/>
        </w:rPr>
        <w:t xml:space="preserve"> //</w:t>
      </w:r>
      <w:r>
        <w:rPr>
          <w:rStyle w:val="WW8Num3z0"/>
          <w:rFonts w:ascii="Verdana" w:hAnsi="Verdana"/>
          <w:color w:val="4682B4"/>
          <w:sz w:val="18"/>
          <w:szCs w:val="18"/>
        </w:rPr>
        <w:t>Математика</w:t>
      </w:r>
      <w:r>
        <w:rPr>
          <w:rStyle w:val="WW8Num2z0"/>
          <w:rFonts w:ascii="Verdana" w:hAnsi="Verdana"/>
          <w:color w:val="000000"/>
          <w:sz w:val="18"/>
          <w:szCs w:val="18"/>
        </w:rPr>
        <w:t> </w:t>
      </w:r>
      <w:r>
        <w:rPr>
          <w:rFonts w:ascii="Verdana" w:hAnsi="Verdana"/>
          <w:color w:val="000000"/>
          <w:sz w:val="18"/>
          <w:szCs w:val="18"/>
        </w:rPr>
        <w:t>в школе. 1988. - №3. - С. 9-13.</w:t>
      </w:r>
    </w:p>
    <w:p w14:paraId="522AE89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Бондаревская</w:t>
      </w:r>
      <w:proofErr w:type="spellEnd"/>
      <w:r>
        <w:rPr>
          <w:rFonts w:ascii="Verdana" w:hAnsi="Verdana"/>
          <w:color w:val="000000"/>
          <w:sz w:val="18"/>
          <w:szCs w:val="18"/>
        </w:rPr>
        <w:t xml:space="preserve">, Е.В. Концепция сельской школы / </w:t>
      </w:r>
      <w:proofErr w:type="spellStart"/>
      <w:r>
        <w:rPr>
          <w:rFonts w:ascii="Verdana" w:hAnsi="Verdana"/>
          <w:color w:val="000000"/>
          <w:sz w:val="18"/>
          <w:szCs w:val="18"/>
        </w:rPr>
        <w:t>Е.В.Бондаревская</w:t>
      </w:r>
      <w:proofErr w:type="spellEnd"/>
      <w:r>
        <w:rPr>
          <w:rFonts w:ascii="Verdana" w:hAnsi="Verdana"/>
          <w:color w:val="000000"/>
          <w:sz w:val="18"/>
          <w:szCs w:val="18"/>
        </w:rPr>
        <w:t xml:space="preserve">, </w:t>
      </w:r>
      <w:proofErr w:type="spellStart"/>
      <w:r>
        <w:rPr>
          <w:rFonts w:ascii="Verdana" w:hAnsi="Verdana"/>
          <w:color w:val="000000"/>
          <w:sz w:val="18"/>
          <w:szCs w:val="18"/>
        </w:rPr>
        <w:t>Л.В.Левчук</w:t>
      </w:r>
      <w:proofErr w:type="spellEnd"/>
      <w:r>
        <w:rPr>
          <w:rFonts w:ascii="Verdana" w:hAnsi="Verdana"/>
          <w:color w:val="000000"/>
          <w:sz w:val="18"/>
          <w:szCs w:val="18"/>
        </w:rPr>
        <w:t xml:space="preserve">, </w:t>
      </w:r>
      <w:proofErr w:type="spellStart"/>
      <w:r>
        <w:rPr>
          <w:rFonts w:ascii="Verdana" w:hAnsi="Verdana"/>
          <w:color w:val="000000"/>
          <w:sz w:val="18"/>
          <w:szCs w:val="18"/>
        </w:rPr>
        <w:t>Ю.А.Могилин</w:t>
      </w:r>
      <w:proofErr w:type="spellEnd"/>
      <w:r>
        <w:rPr>
          <w:rFonts w:ascii="Verdana" w:hAnsi="Verdana"/>
          <w:color w:val="000000"/>
          <w:sz w:val="18"/>
          <w:szCs w:val="18"/>
        </w:rPr>
        <w:t xml:space="preserve"> // Сельская школа. 1998. - № 3. - С. 68-82.</w:t>
      </w:r>
    </w:p>
    <w:p w14:paraId="532A45A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 Борисов, М.Н. Малочисленные этносы Севера вчера, сегодня, завтра / </w:t>
      </w:r>
      <w:proofErr w:type="spellStart"/>
      <w:r>
        <w:rPr>
          <w:rFonts w:ascii="Verdana" w:hAnsi="Verdana"/>
          <w:color w:val="000000"/>
          <w:sz w:val="18"/>
          <w:szCs w:val="18"/>
        </w:rPr>
        <w:t>М.Н.Борисов</w:t>
      </w:r>
      <w:proofErr w:type="spellEnd"/>
      <w:r>
        <w:rPr>
          <w:rFonts w:ascii="Verdana" w:hAnsi="Verdana"/>
          <w:color w:val="000000"/>
          <w:sz w:val="18"/>
          <w:szCs w:val="18"/>
        </w:rPr>
        <w:t>. Рыбинск, 1995. - 155 с.</w:t>
      </w:r>
    </w:p>
    <w:p w14:paraId="17BF9647"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 </w:t>
      </w:r>
      <w:proofErr w:type="spellStart"/>
      <w:r>
        <w:rPr>
          <w:rFonts w:ascii="Verdana" w:hAnsi="Verdana"/>
          <w:color w:val="000000"/>
          <w:sz w:val="18"/>
          <w:szCs w:val="18"/>
        </w:rPr>
        <w:t>Бромлей</w:t>
      </w:r>
      <w:proofErr w:type="spellEnd"/>
      <w:r>
        <w:rPr>
          <w:rFonts w:ascii="Verdana" w:hAnsi="Verdana"/>
          <w:color w:val="000000"/>
          <w:sz w:val="18"/>
          <w:szCs w:val="18"/>
        </w:rPr>
        <w:t xml:space="preserve">, Ю.В. Очерки теории этноса / </w:t>
      </w:r>
      <w:proofErr w:type="spellStart"/>
      <w:r>
        <w:rPr>
          <w:rFonts w:ascii="Verdana" w:hAnsi="Verdana"/>
          <w:color w:val="000000"/>
          <w:sz w:val="18"/>
          <w:szCs w:val="18"/>
        </w:rPr>
        <w:t>Ю.В.Бромлей</w:t>
      </w:r>
      <w:proofErr w:type="spellEnd"/>
      <w:r>
        <w:rPr>
          <w:rFonts w:ascii="Verdana" w:hAnsi="Verdana"/>
          <w:color w:val="000000"/>
          <w:sz w:val="18"/>
          <w:szCs w:val="18"/>
        </w:rPr>
        <w:t>. М.: Наука, 1983. -412 с.</w:t>
      </w:r>
    </w:p>
    <w:p w14:paraId="2BF4DD8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 </w:t>
      </w:r>
      <w:proofErr w:type="spellStart"/>
      <w:r>
        <w:rPr>
          <w:rFonts w:ascii="Verdana" w:hAnsi="Verdana"/>
          <w:color w:val="000000"/>
          <w:sz w:val="18"/>
          <w:szCs w:val="18"/>
        </w:rPr>
        <w:t>Броневищук</w:t>
      </w:r>
      <w:proofErr w:type="spellEnd"/>
      <w:r>
        <w:rPr>
          <w:rFonts w:ascii="Verdana" w:hAnsi="Verdana"/>
          <w:color w:val="000000"/>
          <w:sz w:val="18"/>
          <w:szCs w:val="18"/>
        </w:rPr>
        <w:t>, С.Г.</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 xml:space="preserve">обучение в школе. Вопросы организации и содержания. В помощь руководителям и учителям школ /С.Г. </w:t>
      </w:r>
      <w:proofErr w:type="spellStart"/>
      <w:r>
        <w:rPr>
          <w:rFonts w:ascii="Verdana" w:hAnsi="Verdana"/>
          <w:color w:val="000000"/>
          <w:sz w:val="18"/>
          <w:szCs w:val="18"/>
        </w:rPr>
        <w:t>Броневищук</w:t>
      </w:r>
      <w:proofErr w:type="spellEnd"/>
      <w:r>
        <w:rPr>
          <w:rFonts w:ascii="Verdana" w:hAnsi="Verdana"/>
          <w:color w:val="000000"/>
          <w:sz w:val="18"/>
          <w:szCs w:val="18"/>
        </w:rPr>
        <w:t xml:space="preserve">. -М.: </w:t>
      </w:r>
      <w:proofErr w:type="spellStart"/>
      <w:r>
        <w:rPr>
          <w:rFonts w:ascii="Verdana" w:hAnsi="Verdana"/>
          <w:color w:val="000000"/>
          <w:sz w:val="18"/>
          <w:szCs w:val="18"/>
        </w:rPr>
        <w:t>Издат</w:t>
      </w:r>
      <w:proofErr w:type="spellEnd"/>
      <w:r>
        <w:rPr>
          <w:rFonts w:ascii="Verdana" w:hAnsi="Verdana"/>
          <w:color w:val="000000"/>
          <w:sz w:val="18"/>
          <w:szCs w:val="18"/>
        </w:rPr>
        <w:t>. дом «</w:t>
      </w:r>
      <w:r>
        <w:rPr>
          <w:rStyle w:val="WW8Num3z0"/>
          <w:rFonts w:ascii="Verdana" w:hAnsi="Verdana"/>
          <w:color w:val="4682B4"/>
          <w:sz w:val="18"/>
          <w:szCs w:val="18"/>
        </w:rPr>
        <w:t>Витязь М</w:t>
      </w:r>
      <w:r>
        <w:rPr>
          <w:rFonts w:ascii="Verdana" w:hAnsi="Verdana"/>
          <w:color w:val="000000"/>
          <w:sz w:val="18"/>
          <w:szCs w:val="18"/>
        </w:rPr>
        <w:t>», 2004. - 208с.</w:t>
      </w:r>
    </w:p>
    <w:p w14:paraId="6BE2BB8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39. Бугаев, Н.И.</w:t>
      </w:r>
      <w:r>
        <w:rPr>
          <w:rStyle w:val="WW8Num2z0"/>
          <w:rFonts w:ascii="Verdana" w:hAnsi="Verdana"/>
          <w:color w:val="000000"/>
          <w:sz w:val="18"/>
          <w:szCs w:val="18"/>
        </w:rPr>
        <w:t> </w:t>
      </w:r>
      <w:r>
        <w:rPr>
          <w:rStyle w:val="WW8Num3z0"/>
          <w:rFonts w:ascii="Verdana" w:hAnsi="Verdana"/>
          <w:color w:val="4682B4"/>
          <w:sz w:val="18"/>
          <w:szCs w:val="18"/>
        </w:rPr>
        <w:t>Профильная</w:t>
      </w:r>
      <w:r>
        <w:rPr>
          <w:rStyle w:val="WW8Num2z0"/>
          <w:rFonts w:ascii="Verdana" w:hAnsi="Verdana"/>
          <w:color w:val="000000"/>
          <w:sz w:val="18"/>
          <w:szCs w:val="18"/>
        </w:rPr>
        <w:t> </w:t>
      </w:r>
      <w:r>
        <w:rPr>
          <w:rFonts w:ascii="Verdana" w:hAnsi="Verdana"/>
          <w:color w:val="000000"/>
          <w:sz w:val="18"/>
          <w:szCs w:val="18"/>
        </w:rPr>
        <w:t xml:space="preserve">школа по </w:t>
      </w:r>
      <w:proofErr w:type="spellStart"/>
      <w:r>
        <w:rPr>
          <w:rFonts w:ascii="Verdana" w:hAnsi="Verdana"/>
          <w:color w:val="000000"/>
          <w:sz w:val="18"/>
          <w:szCs w:val="18"/>
        </w:rPr>
        <w:t>хара-алдански</w:t>
      </w:r>
      <w:proofErr w:type="spellEnd"/>
      <w:r>
        <w:rPr>
          <w:rFonts w:ascii="Verdana" w:hAnsi="Verdana"/>
          <w:color w:val="000000"/>
          <w:sz w:val="18"/>
          <w:szCs w:val="18"/>
        </w:rPr>
        <w:t xml:space="preserve"> / Н.И. Бугаев // Профильная школа. 2009. - №4. - С.31-35.</w:t>
      </w:r>
    </w:p>
    <w:p w14:paraId="7440710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Бударный</w:t>
      </w:r>
      <w:proofErr w:type="spellEnd"/>
      <w:r>
        <w:rPr>
          <w:rFonts w:ascii="Verdana" w:hAnsi="Verdana"/>
          <w:color w:val="000000"/>
          <w:sz w:val="18"/>
          <w:szCs w:val="18"/>
        </w:rPr>
        <w:t xml:space="preserve">, A.A. Индивидуальный подход в обучении /A.A. </w:t>
      </w:r>
      <w:proofErr w:type="spellStart"/>
      <w:r>
        <w:rPr>
          <w:rFonts w:ascii="Verdana" w:hAnsi="Verdana"/>
          <w:color w:val="000000"/>
          <w:sz w:val="18"/>
          <w:szCs w:val="18"/>
        </w:rPr>
        <w:t>Бударный</w:t>
      </w:r>
      <w:proofErr w:type="spellEnd"/>
      <w:r>
        <w:rPr>
          <w:rFonts w:ascii="Verdana" w:hAnsi="Verdana"/>
          <w:color w:val="000000"/>
          <w:sz w:val="18"/>
          <w:szCs w:val="18"/>
        </w:rPr>
        <w:t xml:space="preserve"> //Советская </w:t>
      </w:r>
      <w:proofErr w:type="gramStart"/>
      <w:r>
        <w:rPr>
          <w:rFonts w:ascii="Verdana" w:hAnsi="Verdana"/>
          <w:color w:val="000000"/>
          <w:sz w:val="18"/>
          <w:szCs w:val="18"/>
        </w:rPr>
        <w:t>педагогика.-</w:t>
      </w:r>
      <w:proofErr w:type="gramEnd"/>
      <w:r>
        <w:rPr>
          <w:rFonts w:ascii="Verdana" w:hAnsi="Verdana"/>
          <w:color w:val="000000"/>
          <w:sz w:val="18"/>
          <w:szCs w:val="18"/>
        </w:rPr>
        <w:t>1965.-№7.-С.70-83.</w:t>
      </w:r>
    </w:p>
    <w:p w14:paraId="673CC45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Бурхинов</w:t>
      </w:r>
      <w:proofErr w:type="spellEnd"/>
      <w:r>
        <w:rPr>
          <w:rFonts w:ascii="Verdana" w:hAnsi="Verdana"/>
          <w:color w:val="000000"/>
          <w:sz w:val="18"/>
          <w:szCs w:val="18"/>
        </w:rPr>
        <w:t xml:space="preserve">, Д.М. Народная педагогика и современная национальная школа / </w:t>
      </w:r>
      <w:proofErr w:type="spellStart"/>
      <w:r>
        <w:rPr>
          <w:rFonts w:ascii="Verdana" w:hAnsi="Verdana"/>
          <w:color w:val="000000"/>
          <w:sz w:val="18"/>
          <w:szCs w:val="18"/>
        </w:rPr>
        <w:t>Д.М.Бурхинов</w:t>
      </w:r>
      <w:proofErr w:type="spellEnd"/>
      <w:r>
        <w:rPr>
          <w:rFonts w:ascii="Verdana" w:hAnsi="Verdana"/>
          <w:color w:val="000000"/>
          <w:sz w:val="18"/>
          <w:szCs w:val="18"/>
        </w:rPr>
        <w:t xml:space="preserve">, </w:t>
      </w:r>
      <w:proofErr w:type="spellStart"/>
      <w:r>
        <w:rPr>
          <w:rFonts w:ascii="Verdana" w:hAnsi="Verdana"/>
          <w:color w:val="000000"/>
          <w:sz w:val="18"/>
          <w:szCs w:val="18"/>
        </w:rPr>
        <w:t>Д.А.Данилов</w:t>
      </w:r>
      <w:proofErr w:type="spellEnd"/>
      <w:r>
        <w:rPr>
          <w:rFonts w:ascii="Verdana" w:hAnsi="Verdana"/>
          <w:color w:val="000000"/>
          <w:sz w:val="18"/>
          <w:szCs w:val="18"/>
        </w:rPr>
        <w:t xml:space="preserve">, </w:t>
      </w:r>
      <w:proofErr w:type="spellStart"/>
      <w:r>
        <w:rPr>
          <w:rFonts w:ascii="Verdana" w:hAnsi="Verdana"/>
          <w:color w:val="000000"/>
          <w:sz w:val="18"/>
          <w:szCs w:val="18"/>
        </w:rPr>
        <w:t>С.Д.Намсараев</w:t>
      </w:r>
      <w:proofErr w:type="spellEnd"/>
      <w:r>
        <w:rPr>
          <w:rFonts w:ascii="Verdana" w:hAnsi="Verdana"/>
          <w:color w:val="000000"/>
          <w:sz w:val="18"/>
          <w:szCs w:val="18"/>
        </w:rPr>
        <w:t xml:space="preserve">. Улан-Удэ: </w:t>
      </w:r>
      <w:proofErr w:type="spellStart"/>
      <w:r>
        <w:rPr>
          <w:rFonts w:ascii="Verdana" w:hAnsi="Verdana"/>
          <w:color w:val="000000"/>
          <w:sz w:val="18"/>
          <w:szCs w:val="18"/>
        </w:rPr>
        <w:t>Бэлиг</w:t>
      </w:r>
      <w:proofErr w:type="spellEnd"/>
      <w:r>
        <w:rPr>
          <w:rFonts w:ascii="Verdana" w:hAnsi="Verdana"/>
          <w:color w:val="000000"/>
          <w:sz w:val="18"/>
          <w:szCs w:val="18"/>
        </w:rPr>
        <w:t>, 1993, -134с.</w:t>
      </w:r>
    </w:p>
    <w:p w14:paraId="21449991"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42. Василевич, Г.М. Исторический фольклор эвенков /</w:t>
      </w:r>
      <w:proofErr w:type="spellStart"/>
      <w:r>
        <w:rPr>
          <w:rFonts w:ascii="Verdana" w:hAnsi="Verdana"/>
          <w:color w:val="000000"/>
          <w:sz w:val="18"/>
          <w:szCs w:val="18"/>
        </w:rPr>
        <w:t>Г.М.Василевич</w:t>
      </w:r>
      <w:proofErr w:type="spellEnd"/>
      <w:r>
        <w:rPr>
          <w:rFonts w:ascii="Verdana" w:hAnsi="Verdana"/>
          <w:color w:val="000000"/>
          <w:sz w:val="18"/>
          <w:szCs w:val="18"/>
        </w:rPr>
        <w:t>. М.: Наука, 1966. - 400с.</w:t>
      </w:r>
    </w:p>
    <w:p w14:paraId="5FC41B5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43. </w:t>
      </w:r>
      <w:proofErr w:type="spellStart"/>
      <w:r>
        <w:rPr>
          <w:rFonts w:ascii="Verdana" w:hAnsi="Verdana"/>
          <w:color w:val="000000"/>
          <w:sz w:val="18"/>
          <w:szCs w:val="18"/>
        </w:rPr>
        <w:t>Вертохвостова</w:t>
      </w:r>
      <w:proofErr w:type="spellEnd"/>
      <w:r>
        <w:rPr>
          <w:rFonts w:ascii="Verdana" w:hAnsi="Verdana"/>
          <w:color w:val="000000"/>
          <w:sz w:val="18"/>
          <w:szCs w:val="18"/>
        </w:rPr>
        <w:t>, Г. Мониторинг как средство повышения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 xml:space="preserve">педагогов / Г. </w:t>
      </w:r>
      <w:proofErr w:type="spellStart"/>
      <w:r>
        <w:rPr>
          <w:rFonts w:ascii="Verdana" w:hAnsi="Verdana"/>
          <w:color w:val="000000"/>
          <w:sz w:val="18"/>
          <w:szCs w:val="18"/>
        </w:rPr>
        <w:t>Вертихвостова</w:t>
      </w:r>
      <w:proofErr w:type="spellEnd"/>
      <w:r>
        <w:rPr>
          <w:rFonts w:ascii="Verdana" w:hAnsi="Verdana"/>
          <w:color w:val="000000"/>
          <w:sz w:val="18"/>
          <w:szCs w:val="18"/>
        </w:rPr>
        <w:t xml:space="preserve"> //Народное образование. 2007. - №7. - С. 121-126.</w:t>
      </w:r>
    </w:p>
    <w:p w14:paraId="015A3712"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44. </w:t>
      </w:r>
      <w:proofErr w:type="spellStart"/>
      <w:r>
        <w:rPr>
          <w:rFonts w:ascii="Verdana" w:hAnsi="Verdana"/>
          <w:color w:val="000000"/>
          <w:sz w:val="18"/>
          <w:szCs w:val="18"/>
        </w:rPr>
        <w:t>Винокурова</w:t>
      </w:r>
      <w:proofErr w:type="spellEnd"/>
      <w:r>
        <w:rPr>
          <w:rFonts w:ascii="Verdana" w:hAnsi="Verdana"/>
          <w:color w:val="000000"/>
          <w:sz w:val="18"/>
          <w:szCs w:val="18"/>
        </w:rPr>
        <w:t>, У.А. Воспитание и образование детей народов Севера /</w:t>
      </w:r>
      <w:proofErr w:type="spellStart"/>
      <w:r>
        <w:rPr>
          <w:rFonts w:ascii="Verdana" w:hAnsi="Verdana"/>
          <w:color w:val="000000"/>
          <w:sz w:val="18"/>
          <w:szCs w:val="18"/>
        </w:rPr>
        <w:t>У.А.Винокурова</w:t>
      </w:r>
      <w:proofErr w:type="spellEnd"/>
      <w:r>
        <w:rPr>
          <w:rFonts w:ascii="Verdana" w:hAnsi="Verdana"/>
          <w:color w:val="000000"/>
          <w:sz w:val="18"/>
          <w:szCs w:val="18"/>
        </w:rPr>
        <w:t xml:space="preserve">. Якутск: </w:t>
      </w:r>
      <w:proofErr w:type="spellStart"/>
      <w:r>
        <w:rPr>
          <w:rFonts w:ascii="Verdana" w:hAnsi="Verdana"/>
          <w:color w:val="000000"/>
          <w:sz w:val="18"/>
          <w:szCs w:val="18"/>
        </w:rPr>
        <w:t>Сахаполиграфиздат</w:t>
      </w:r>
      <w:proofErr w:type="spellEnd"/>
      <w:r>
        <w:rPr>
          <w:rFonts w:ascii="Verdana" w:hAnsi="Verdana"/>
          <w:color w:val="000000"/>
          <w:sz w:val="18"/>
          <w:szCs w:val="18"/>
        </w:rPr>
        <w:t>, 1997. - С. 27-50.</w:t>
      </w:r>
    </w:p>
    <w:p w14:paraId="7CFF6C2D"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45. Волков, Г.Н. Программа по народной педагогике для педагогических и</w:t>
      </w:r>
      <w:r>
        <w:rPr>
          <w:rStyle w:val="WW8Num2z0"/>
          <w:rFonts w:ascii="Verdana" w:hAnsi="Verdana"/>
          <w:color w:val="000000"/>
          <w:sz w:val="18"/>
          <w:szCs w:val="18"/>
        </w:rPr>
        <w:t> </w:t>
      </w:r>
      <w:proofErr w:type="spellStart"/>
      <w:r>
        <w:rPr>
          <w:rStyle w:val="WW8Num3z0"/>
          <w:rFonts w:ascii="Verdana" w:hAnsi="Verdana"/>
          <w:color w:val="4682B4"/>
          <w:sz w:val="18"/>
          <w:szCs w:val="18"/>
        </w:rPr>
        <w:t>этнопедагогических</w:t>
      </w:r>
      <w:proofErr w:type="spellEnd"/>
      <w:r>
        <w:rPr>
          <w:rStyle w:val="WW8Num2z0"/>
          <w:rFonts w:ascii="Verdana" w:hAnsi="Verdana"/>
          <w:color w:val="000000"/>
          <w:sz w:val="18"/>
          <w:szCs w:val="18"/>
        </w:rPr>
        <w:t> </w:t>
      </w:r>
      <w:r>
        <w:rPr>
          <w:rFonts w:ascii="Verdana" w:hAnsi="Verdana"/>
          <w:color w:val="000000"/>
          <w:sz w:val="18"/>
          <w:szCs w:val="18"/>
        </w:rPr>
        <w:t xml:space="preserve">училищ, лицеев, колледжей / </w:t>
      </w:r>
      <w:proofErr w:type="spellStart"/>
      <w:r>
        <w:rPr>
          <w:rFonts w:ascii="Verdana" w:hAnsi="Verdana"/>
          <w:color w:val="000000"/>
          <w:sz w:val="18"/>
          <w:szCs w:val="18"/>
        </w:rPr>
        <w:t>Г.Н.Волков</w:t>
      </w:r>
      <w:proofErr w:type="spellEnd"/>
      <w:r>
        <w:rPr>
          <w:rFonts w:ascii="Verdana" w:hAnsi="Verdana"/>
          <w:color w:val="000000"/>
          <w:sz w:val="18"/>
          <w:szCs w:val="18"/>
        </w:rPr>
        <w:t>. Якутск, 1995. -24 с.</w:t>
      </w:r>
    </w:p>
    <w:p w14:paraId="6DE5F4D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46. Воробьева, С. В. Основы управления образовательными системами: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xml:space="preserve">. </w:t>
      </w:r>
      <w:proofErr w:type="spellStart"/>
      <w:r>
        <w:rPr>
          <w:rFonts w:ascii="Verdana" w:hAnsi="Verdana"/>
          <w:color w:val="000000"/>
          <w:sz w:val="18"/>
          <w:szCs w:val="18"/>
        </w:rPr>
        <w:t>высш</w:t>
      </w:r>
      <w:proofErr w:type="spellEnd"/>
      <w:r>
        <w:rPr>
          <w:rFonts w:ascii="Verdana" w:hAnsi="Verdana"/>
          <w:color w:val="000000"/>
          <w:sz w:val="18"/>
          <w:szCs w:val="18"/>
        </w:rPr>
        <w:t>. учеб. заведений / C.B. Воробьева. М.: изд. центр «</w:t>
      </w:r>
      <w:r>
        <w:rPr>
          <w:rStyle w:val="WW8Num3z0"/>
          <w:rFonts w:ascii="Verdana" w:hAnsi="Verdana"/>
          <w:color w:val="4682B4"/>
          <w:sz w:val="18"/>
          <w:szCs w:val="18"/>
        </w:rPr>
        <w:t>Академия</w:t>
      </w:r>
      <w:r>
        <w:rPr>
          <w:rFonts w:ascii="Verdana" w:hAnsi="Verdana"/>
          <w:color w:val="000000"/>
          <w:sz w:val="18"/>
          <w:szCs w:val="18"/>
        </w:rPr>
        <w:t>», 2008. - 208с.</w:t>
      </w:r>
    </w:p>
    <w:p w14:paraId="29EF5A57"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47. Воронина, Е.В. Профильное обучение: модели организации, управленческое и методическое сопровождение /Е.В. Воронина. М.: «5 за знания», 2006. - 256с.</w:t>
      </w:r>
    </w:p>
    <w:p w14:paraId="5E697AE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 Восхождение: шаг за </w:t>
      </w:r>
      <w:proofErr w:type="gramStart"/>
      <w:r>
        <w:rPr>
          <w:rFonts w:ascii="Verdana" w:hAnsi="Verdana"/>
          <w:color w:val="000000"/>
          <w:sz w:val="18"/>
          <w:szCs w:val="18"/>
        </w:rPr>
        <w:t>шагом.:</w:t>
      </w:r>
      <w:proofErr w:type="gramEnd"/>
      <w:r>
        <w:rPr>
          <w:rFonts w:ascii="Verdana" w:hAnsi="Verdana"/>
          <w:color w:val="000000"/>
          <w:sz w:val="18"/>
          <w:szCs w:val="18"/>
        </w:rPr>
        <w:t xml:space="preserve"> (метод, рекомендации;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ориентированные траектории) /</w:t>
      </w:r>
      <w:proofErr w:type="spellStart"/>
      <w:r>
        <w:rPr>
          <w:rFonts w:ascii="Verdana" w:hAnsi="Verdana"/>
          <w:color w:val="000000"/>
          <w:sz w:val="18"/>
          <w:szCs w:val="18"/>
        </w:rPr>
        <w:t>Хара</w:t>
      </w:r>
      <w:proofErr w:type="spellEnd"/>
      <w:r>
        <w:rPr>
          <w:rFonts w:ascii="Verdana" w:hAnsi="Verdana"/>
          <w:color w:val="000000"/>
          <w:sz w:val="18"/>
          <w:szCs w:val="18"/>
        </w:rPr>
        <w:t xml:space="preserve">-Алдан. </w:t>
      </w:r>
      <w:proofErr w:type="spellStart"/>
      <w:proofErr w:type="gramStart"/>
      <w:r>
        <w:rPr>
          <w:rFonts w:ascii="Verdana" w:hAnsi="Verdana"/>
          <w:color w:val="000000"/>
          <w:sz w:val="18"/>
          <w:szCs w:val="18"/>
        </w:rPr>
        <w:t>Сред.шк</w:t>
      </w:r>
      <w:proofErr w:type="spellEnd"/>
      <w:r>
        <w:rPr>
          <w:rFonts w:ascii="Verdana" w:hAnsi="Verdana"/>
          <w:color w:val="000000"/>
          <w:sz w:val="18"/>
          <w:szCs w:val="18"/>
        </w:rPr>
        <w:t>.;</w:t>
      </w:r>
      <w:proofErr w:type="gramEnd"/>
      <w:r>
        <w:rPr>
          <w:rFonts w:ascii="Verdana" w:hAnsi="Verdana"/>
          <w:color w:val="000000"/>
          <w:sz w:val="18"/>
          <w:szCs w:val="18"/>
        </w:rPr>
        <w:t xml:space="preserve"> /сост. Н.И.</w:t>
      </w:r>
      <w:r>
        <w:rPr>
          <w:rStyle w:val="WW8Num2z0"/>
          <w:rFonts w:ascii="Verdana" w:hAnsi="Verdana"/>
          <w:color w:val="000000"/>
          <w:sz w:val="18"/>
          <w:szCs w:val="18"/>
        </w:rPr>
        <w:t> </w:t>
      </w:r>
      <w:r>
        <w:rPr>
          <w:rStyle w:val="WW8Num3z0"/>
          <w:rFonts w:ascii="Verdana" w:hAnsi="Verdana"/>
          <w:color w:val="4682B4"/>
          <w:sz w:val="18"/>
          <w:szCs w:val="18"/>
        </w:rPr>
        <w:t>Бугаев</w:t>
      </w:r>
      <w:r>
        <w:rPr>
          <w:rFonts w:ascii="Verdana" w:hAnsi="Verdana"/>
          <w:color w:val="000000"/>
          <w:sz w:val="18"/>
          <w:szCs w:val="18"/>
        </w:rPr>
        <w:t>, О.И. Самсонова).-Якутск: Офсет, 2006.-156 с.</w:t>
      </w:r>
    </w:p>
    <w:p w14:paraId="0F9D75D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J1.C. Исторический смысл психологического кризиса /B.C. Выготский //Выготский JI.C. Психология развития человека. -М., Изд-во «</w:t>
      </w:r>
      <w:proofErr w:type="spellStart"/>
      <w:r>
        <w:rPr>
          <w:rStyle w:val="WW8Num3z0"/>
          <w:rFonts w:ascii="Verdana" w:hAnsi="Verdana"/>
          <w:color w:val="4682B4"/>
          <w:sz w:val="18"/>
          <w:szCs w:val="18"/>
        </w:rPr>
        <w:t>Эксмо</w:t>
      </w:r>
      <w:proofErr w:type="spellEnd"/>
      <w:r>
        <w:rPr>
          <w:rFonts w:ascii="Verdana" w:hAnsi="Verdana"/>
          <w:color w:val="000000"/>
          <w:sz w:val="18"/>
          <w:szCs w:val="18"/>
        </w:rPr>
        <w:t>», 2006. С.41-190.</w:t>
      </w:r>
    </w:p>
    <w:p w14:paraId="26BFA017"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50. </w:t>
      </w:r>
      <w:proofErr w:type="spellStart"/>
      <w:r>
        <w:rPr>
          <w:rFonts w:ascii="Verdana" w:hAnsi="Verdana"/>
          <w:color w:val="000000"/>
          <w:sz w:val="18"/>
          <w:szCs w:val="18"/>
        </w:rPr>
        <w:t>Габышева</w:t>
      </w:r>
      <w:proofErr w:type="spellEnd"/>
      <w:r>
        <w:rPr>
          <w:rFonts w:ascii="Verdana" w:hAnsi="Verdana"/>
          <w:color w:val="000000"/>
          <w:sz w:val="18"/>
          <w:szCs w:val="18"/>
        </w:rPr>
        <w:t xml:space="preserve">, Ф.В. Комплексный проект модернизации образования в Республике Саха (Якутия), /сост. Ф.В. </w:t>
      </w:r>
      <w:proofErr w:type="spellStart"/>
      <w:r>
        <w:rPr>
          <w:rFonts w:ascii="Verdana" w:hAnsi="Verdana"/>
          <w:color w:val="000000"/>
          <w:sz w:val="18"/>
          <w:szCs w:val="18"/>
        </w:rPr>
        <w:t>Габышева</w:t>
      </w:r>
      <w:proofErr w:type="spellEnd"/>
      <w:r>
        <w:rPr>
          <w:rFonts w:ascii="Verdana" w:hAnsi="Verdana"/>
          <w:color w:val="000000"/>
          <w:sz w:val="18"/>
          <w:szCs w:val="18"/>
        </w:rPr>
        <w:t xml:space="preserve"> и др., Якутск, </w:t>
      </w:r>
      <w:proofErr w:type="spellStart"/>
      <w:r>
        <w:rPr>
          <w:rFonts w:ascii="Verdana" w:hAnsi="Verdana"/>
          <w:color w:val="000000"/>
          <w:sz w:val="18"/>
          <w:szCs w:val="18"/>
        </w:rPr>
        <w:t>Агенство</w:t>
      </w:r>
      <w:proofErr w:type="spellEnd"/>
      <w:r>
        <w:rPr>
          <w:rFonts w:ascii="Verdana" w:hAnsi="Verdana"/>
          <w:color w:val="000000"/>
          <w:sz w:val="18"/>
          <w:szCs w:val="18"/>
        </w:rPr>
        <w:t xml:space="preserve"> CIP НБР Саха, 2008. 144 е.</w:t>
      </w:r>
    </w:p>
    <w:p w14:paraId="206D4F0D"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proofErr w:type="spellStart"/>
      <w:r>
        <w:rPr>
          <w:rStyle w:val="WW8Num3z0"/>
          <w:rFonts w:ascii="Verdana" w:hAnsi="Verdana"/>
          <w:color w:val="4682B4"/>
          <w:sz w:val="18"/>
          <w:szCs w:val="18"/>
        </w:rPr>
        <w:t>Газман</w:t>
      </w:r>
      <w:proofErr w:type="spellEnd"/>
      <w:r>
        <w:rPr>
          <w:rFonts w:ascii="Verdana" w:hAnsi="Verdana"/>
          <w:color w:val="000000"/>
          <w:sz w:val="18"/>
          <w:szCs w:val="18"/>
        </w:rPr>
        <w:t>, О.С. Новые ценности образования: содержание</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 xml:space="preserve">образования / </w:t>
      </w:r>
      <w:proofErr w:type="spellStart"/>
      <w:r>
        <w:rPr>
          <w:rFonts w:ascii="Verdana" w:hAnsi="Verdana"/>
          <w:color w:val="000000"/>
          <w:sz w:val="18"/>
          <w:szCs w:val="18"/>
        </w:rPr>
        <w:t>О.С.Газман</w:t>
      </w:r>
      <w:proofErr w:type="spellEnd"/>
      <w:r>
        <w:rPr>
          <w:rFonts w:ascii="Verdana" w:hAnsi="Verdana"/>
          <w:color w:val="000000"/>
          <w:sz w:val="18"/>
          <w:szCs w:val="18"/>
        </w:rPr>
        <w:t xml:space="preserve">, </w:t>
      </w:r>
      <w:proofErr w:type="spellStart"/>
      <w:r>
        <w:rPr>
          <w:rFonts w:ascii="Verdana" w:hAnsi="Verdana"/>
          <w:color w:val="000000"/>
          <w:sz w:val="18"/>
          <w:szCs w:val="18"/>
        </w:rPr>
        <w:t>Р.М.Вейс</w:t>
      </w:r>
      <w:proofErr w:type="spellEnd"/>
      <w:r>
        <w:rPr>
          <w:rFonts w:ascii="Verdana" w:hAnsi="Verdana"/>
          <w:color w:val="000000"/>
          <w:sz w:val="18"/>
          <w:szCs w:val="18"/>
        </w:rPr>
        <w:t xml:space="preserve">, </w:t>
      </w:r>
      <w:proofErr w:type="spellStart"/>
      <w:r>
        <w:rPr>
          <w:rFonts w:ascii="Verdana" w:hAnsi="Verdana"/>
          <w:color w:val="000000"/>
          <w:sz w:val="18"/>
          <w:szCs w:val="18"/>
        </w:rPr>
        <w:t>Н.Б.Крылова</w:t>
      </w:r>
      <w:proofErr w:type="spellEnd"/>
      <w:r>
        <w:rPr>
          <w:rFonts w:ascii="Verdana" w:hAnsi="Verdana"/>
          <w:color w:val="000000"/>
          <w:sz w:val="18"/>
          <w:szCs w:val="18"/>
        </w:rPr>
        <w:t xml:space="preserve">. М.: </w:t>
      </w:r>
      <w:proofErr w:type="spellStart"/>
      <w:r>
        <w:rPr>
          <w:rFonts w:ascii="Verdana" w:hAnsi="Verdana"/>
          <w:color w:val="000000"/>
          <w:sz w:val="18"/>
          <w:szCs w:val="18"/>
        </w:rPr>
        <w:t>Инноватор</w:t>
      </w:r>
      <w:proofErr w:type="spellEnd"/>
      <w:r>
        <w:rPr>
          <w:rFonts w:ascii="Verdana" w:hAnsi="Verdana"/>
          <w:color w:val="000000"/>
          <w:sz w:val="18"/>
          <w:szCs w:val="18"/>
        </w:rPr>
        <w:t>, 1995. - 104с.</w:t>
      </w:r>
    </w:p>
    <w:p w14:paraId="1C7E5E2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Галкина</w:t>
      </w:r>
      <w:r>
        <w:rPr>
          <w:rFonts w:ascii="Verdana" w:hAnsi="Verdana"/>
          <w:color w:val="000000"/>
          <w:sz w:val="18"/>
          <w:szCs w:val="18"/>
        </w:rPr>
        <w:t>, Т.И. Организация профильного обучения в школе /Т.И. Галкина, Н.В.</w:t>
      </w:r>
      <w:r>
        <w:rPr>
          <w:rStyle w:val="WW8Num2z0"/>
          <w:rFonts w:ascii="Verdana" w:hAnsi="Verdana"/>
          <w:color w:val="000000"/>
          <w:sz w:val="18"/>
          <w:szCs w:val="18"/>
        </w:rPr>
        <w:t> </w:t>
      </w:r>
      <w:r>
        <w:rPr>
          <w:rStyle w:val="WW8Num3z0"/>
          <w:rFonts w:ascii="Verdana" w:hAnsi="Verdana"/>
          <w:color w:val="4682B4"/>
          <w:sz w:val="18"/>
          <w:szCs w:val="18"/>
        </w:rPr>
        <w:t>Сухенко</w:t>
      </w:r>
      <w:r>
        <w:rPr>
          <w:rFonts w:ascii="Verdana" w:hAnsi="Verdana"/>
          <w:color w:val="000000"/>
          <w:sz w:val="18"/>
          <w:szCs w:val="18"/>
        </w:rPr>
        <w:t>. Ростов н/Д: Феникс, 2006. -256с. (Административное управление образованием).</w:t>
      </w:r>
    </w:p>
    <w:p w14:paraId="36EE82A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53. Гальперин, П.Я. Психология как объективная наука / Под ред. </w:t>
      </w:r>
      <w:proofErr w:type="spellStart"/>
      <w:r>
        <w:rPr>
          <w:rFonts w:ascii="Verdana" w:hAnsi="Verdana"/>
          <w:color w:val="000000"/>
          <w:sz w:val="18"/>
          <w:szCs w:val="18"/>
        </w:rPr>
        <w:t>А.И.Подольского</w:t>
      </w:r>
      <w:proofErr w:type="spellEnd"/>
      <w:r>
        <w:rPr>
          <w:rFonts w:ascii="Verdana" w:hAnsi="Verdana"/>
          <w:color w:val="000000"/>
          <w:sz w:val="18"/>
          <w:szCs w:val="18"/>
        </w:rPr>
        <w:t xml:space="preserve"> / </w:t>
      </w:r>
      <w:proofErr w:type="spellStart"/>
      <w:proofErr w:type="gramStart"/>
      <w:r>
        <w:rPr>
          <w:rFonts w:ascii="Verdana" w:hAnsi="Verdana"/>
          <w:color w:val="000000"/>
          <w:sz w:val="18"/>
          <w:szCs w:val="18"/>
        </w:rPr>
        <w:t>П.Я.Гальперин</w:t>
      </w:r>
      <w:proofErr w:type="spellEnd"/>
      <w:r>
        <w:rPr>
          <w:rFonts w:ascii="Verdana" w:hAnsi="Verdana"/>
          <w:color w:val="000000"/>
          <w:sz w:val="18"/>
          <w:szCs w:val="18"/>
        </w:rPr>
        <w:t>.-</w:t>
      </w:r>
      <w:proofErr w:type="gramEnd"/>
      <w:r>
        <w:rPr>
          <w:rFonts w:ascii="Verdana" w:hAnsi="Verdana"/>
          <w:color w:val="000000"/>
          <w:sz w:val="18"/>
          <w:szCs w:val="18"/>
        </w:rPr>
        <w:t xml:space="preserve"> Воронеж: НПО «</w:t>
      </w:r>
      <w:r>
        <w:rPr>
          <w:rStyle w:val="WW8Num3z0"/>
          <w:rFonts w:ascii="Verdana" w:hAnsi="Verdana"/>
          <w:color w:val="4682B4"/>
          <w:sz w:val="18"/>
          <w:szCs w:val="18"/>
        </w:rPr>
        <w:t>МОДЭК</w:t>
      </w:r>
      <w:r>
        <w:rPr>
          <w:rFonts w:ascii="Verdana" w:hAnsi="Verdana"/>
          <w:color w:val="000000"/>
          <w:sz w:val="18"/>
          <w:szCs w:val="18"/>
        </w:rPr>
        <w:t>», 1998.- 480 с.</w:t>
      </w:r>
    </w:p>
    <w:p w14:paraId="771789B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 xml:space="preserve">Г.В. Наука логики: </w:t>
      </w:r>
      <w:proofErr w:type="gramStart"/>
      <w:r>
        <w:rPr>
          <w:rFonts w:ascii="Verdana" w:hAnsi="Verdana"/>
          <w:color w:val="000000"/>
          <w:sz w:val="18"/>
          <w:szCs w:val="18"/>
        </w:rPr>
        <w:t>В</w:t>
      </w:r>
      <w:proofErr w:type="gramEnd"/>
      <w:r>
        <w:rPr>
          <w:rFonts w:ascii="Verdana" w:hAnsi="Verdana"/>
          <w:color w:val="000000"/>
          <w:sz w:val="18"/>
          <w:szCs w:val="18"/>
        </w:rPr>
        <w:t xml:space="preserve"> 3-х т. Т.1. М.: Мысль, 1970. -501 с.</w:t>
      </w:r>
    </w:p>
    <w:p w14:paraId="5D0A7EF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proofErr w:type="spellStart"/>
      <w:r>
        <w:rPr>
          <w:rStyle w:val="WW8Num3z0"/>
          <w:rFonts w:ascii="Verdana" w:hAnsi="Verdana"/>
          <w:color w:val="4682B4"/>
          <w:sz w:val="18"/>
          <w:szCs w:val="18"/>
        </w:rPr>
        <w:t>Гершунский</w:t>
      </w:r>
      <w:proofErr w:type="spellEnd"/>
      <w:r>
        <w:rPr>
          <w:rFonts w:ascii="Verdana" w:hAnsi="Verdana"/>
          <w:color w:val="000000"/>
          <w:sz w:val="18"/>
          <w:szCs w:val="18"/>
        </w:rPr>
        <w:t xml:space="preserve">, Б.С. Философия образования для XXI </w:t>
      </w:r>
      <w:proofErr w:type="gramStart"/>
      <w:r>
        <w:rPr>
          <w:rFonts w:ascii="Verdana" w:hAnsi="Verdana"/>
          <w:color w:val="000000"/>
          <w:sz w:val="18"/>
          <w:szCs w:val="18"/>
        </w:rPr>
        <w:t>века :</w:t>
      </w:r>
      <w:proofErr w:type="gramEnd"/>
      <w:r>
        <w:rPr>
          <w:rFonts w:ascii="Verdana" w:hAnsi="Verdana"/>
          <w:color w:val="000000"/>
          <w:sz w:val="18"/>
          <w:szCs w:val="18"/>
        </w:rPr>
        <w:t xml:space="preserve"> (в поисках практико-ориентированных образовательных концепций) / </w:t>
      </w:r>
      <w:proofErr w:type="spellStart"/>
      <w:r>
        <w:rPr>
          <w:rFonts w:ascii="Verdana" w:hAnsi="Verdana"/>
          <w:color w:val="000000"/>
          <w:sz w:val="18"/>
          <w:szCs w:val="18"/>
        </w:rPr>
        <w:t>Б.С.Гершунский</w:t>
      </w:r>
      <w:proofErr w:type="spellEnd"/>
      <w:r>
        <w:rPr>
          <w:rFonts w:ascii="Verdana" w:hAnsi="Verdana"/>
          <w:color w:val="000000"/>
          <w:sz w:val="18"/>
          <w:szCs w:val="18"/>
        </w:rPr>
        <w:t xml:space="preserve">. -М.: </w:t>
      </w:r>
      <w:proofErr w:type="spellStart"/>
      <w:r>
        <w:rPr>
          <w:rFonts w:ascii="Verdana" w:hAnsi="Verdana"/>
          <w:color w:val="000000"/>
          <w:sz w:val="18"/>
          <w:szCs w:val="18"/>
        </w:rPr>
        <w:t>Интер</w:t>
      </w:r>
      <w:proofErr w:type="spellEnd"/>
      <w:r>
        <w:rPr>
          <w:rFonts w:ascii="Verdana" w:hAnsi="Verdana"/>
          <w:color w:val="000000"/>
          <w:sz w:val="18"/>
          <w:szCs w:val="18"/>
        </w:rPr>
        <w:t>-Диалект, 1997. 697 с.</w:t>
      </w:r>
    </w:p>
    <w:p w14:paraId="76B62CD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56. Гессен, С.И.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xml:space="preserve">. Введение в </w:t>
      </w:r>
      <w:proofErr w:type="spellStart"/>
      <w:r>
        <w:rPr>
          <w:rFonts w:ascii="Verdana" w:hAnsi="Verdana"/>
          <w:color w:val="000000"/>
          <w:sz w:val="18"/>
          <w:szCs w:val="18"/>
        </w:rPr>
        <w:t>прикл</w:t>
      </w:r>
      <w:proofErr w:type="spellEnd"/>
      <w:r>
        <w:rPr>
          <w:rFonts w:ascii="Verdana" w:hAnsi="Verdana"/>
          <w:color w:val="000000"/>
          <w:sz w:val="18"/>
          <w:szCs w:val="18"/>
        </w:rPr>
        <w:t xml:space="preserve">. </w:t>
      </w:r>
      <w:proofErr w:type="gramStart"/>
      <w:r>
        <w:rPr>
          <w:rFonts w:ascii="Verdana" w:hAnsi="Verdana"/>
          <w:color w:val="000000"/>
          <w:sz w:val="18"/>
          <w:szCs w:val="18"/>
        </w:rPr>
        <w:t>философию :</w:t>
      </w:r>
      <w:proofErr w:type="gramEnd"/>
      <w:r>
        <w:rPr>
          <w:rFonts w:ascii="Verdana" w:hAnsi="Verdana"/>
          <w:color w:val="000000"/>
          <w:sz w:val="18"/>
          <w:szCs w:val="18"/>
        </w:rPr>
        <w:t xml:space="preserve"> учеб.-метод. пособие </w:t>
      </w:r>
      <w:r>
        <w:rPr>
          <w:rFonts w:ascii="Verdana" w:hAnsi="Verdana"/>
          <w:color w:val="000000"/>
          <w:sz w:val="18"/>
          <w:szCs w:val="18"/>
        </w:rPr>
        <w:lastRenderedPageBreak/>
        <w:t>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xml:space="preserve">/ </w:t>
      </w:r>
      <w:proofErr w:type="spellStart"/>
      <w:r>
        <w:rPr>
          <w:rFonts w:ascii="Verdana" w:hAnsi="Verdana"/>
          <w:color w:val="000000"/>
          <w:sz w:val="18"/>
          <w:szCs w:val="18"/>
        </w:rPr>
        <w:t>С.И.Гессен</w:t>
      </w:r>
      <w:proofErr w:type="spellEnd"/>
      <w:r>
        <w:rPr>
          <w:rFonts w:ascii="Verdana" w:hAnsi="Verdana"/>
          <w:color w:val="000000"/>
          <w:sz w:val="18"/>
          <w:szCs w:val="18"/>
        </w:rPr>
        <w:t>. М.: Школа-пресс, 1995. - 447с.</w:t>
      </w:r>
    </w:p>
    <w:p w14:paraId="45E2FCC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Гладкая</w:t>
      </w:r>
      <w:r>
        <w:rPr>
          <w:rFonts w:ascii="Verdana" w:hAnsi="Verdana"/>
          <w:color w:val="000000"/>
          <w:sz w:val="18"/>
          <w:szCs w:val="18"/>
        </w:rPr>
        <w:t>, И.В. Основы профильного обучения и</w:t>
      </w:r>
      <w:r>
        <w:rPr>
          <w:rStyle w:val="WW8Num2z0"/>
          <w:rFonts w:ascii="Verdana" w:hAnsi="Verdana"/>
          <w:color w:val="000000"/>
          <w:sz w:val="18"/>
          <w:szCs w:val="18"/>
        </w:rPr>
        <w:t> </w:t>
      </w:r>
      <w:proofErr w:type="spellStart"/>
      <w:r>
        <w:rPr>
          <w:rStyle w:val="WW8Num3z0"/>
          <w:rFonts w:ascii="Verdana" w:hAnsi="Verdana"/>
          <w:color w:val="4682B4"/>
          <w:sz w:val="18"/>
          <w:szCs w:val="18"/>
        </w:rPr>
        <w:t>предпрофильной</w:t>
      </w:r>
      <w:proofErr w:type="spellEnd"/>
      <w:r>
        <w:rPr>
          <w:rStyle w:val="WW8Num2z0"/>
          <w:rFonts w:ascii="Verdana" w:hAnsi="Verdana"/>
          <w:color w:val="000000"/>
          <w:sz w:val="18"/>
          <w:szCs w:val="18"/>
        </w:rPr>
        <w:t> </w:t>
      </w:r>
      <w:r>
        <w:rPr>
          <w:rFonts w:ascii="Verdana" w:hAnsi="Verdana"/>
          <w:color w:val="000000"/>
          <w:sz w:val="18"/>
          <w:szCs w:val="18"/>
        </w:rPr>
        <w:t xml:space="preserve">подготовки: учебно-методическое пособие для учителей /Под ред. </w:t>
      </w:r>
      <w:proofErr w:type="spellStart"/>
      <w:r>
        <w:rPr>
          <w:rFonts w:ascii="Verdana" w:hAnsi="Verdana"/>
          <w:color w:val="000000"/>
          <w:sz w:val="18"/>
          <w:szCs w:val="18"/>
        </w:rPr>
        <w:t>А.П.Тряпицыной</w:t>
      </w:r>
      <w:proofErr w:type="spellEnd"/>
      <w:r>
        <w:rPr>
          <w:rFonts w:ascii="Verdana" w:hAnsi="Verdana"/>
          <w:color w:val="000000"/>
          <w:sz w:val="18"/>
          <w:szCs w:val="18"/>
        </w:rPr>
        <w:t>/ И.В. Гладкая, С.П.</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xml:space="preserve">, C.B. Ривкина. </w:t>
      </w:r>
      <w:proofErr w:type="gramStart"/>
      <w:r>
        <w:rPr>
          <w:rFonts w:ascii="Verdana" w:hAnsi="Verdana"/>
          <w:color w:val="000000"/>
          <w:sz w:val="18"/>
          <w:szCs w:val="18"/>
        </w:rPr>
        <w:t>СПб.:</w:t>
      </w:r>
      <w:proofErr w:type="gramEnd"/>
      <w:r>
        <w:rPr>
          <w:rFonts w:ascii="Verdana" w:hAnsi="Verdana"/>
          <w:color w:val="000000"/>
          <w:sz w:val="18"/>
          <w:szCs w:val="18"/>
        </w:rPr>
        <w:t xml:space="preserve"> КАРО, 2005. -128с.</w:t>
      </w:r>
    </w:p>
    <w:p w14:paraId="30088C5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Глейзер</w:t>
      </w:r>
      <w:r>
        <w:rPr>
          <w:rFonts w:ascii="Verdana" w:hAnsi="Verdana"/>
          <w:color w:val="000000"/>
          <w:sz w:val="18"/>
          <w:szCs w:val="18"/>
        </w:rPr>
        <w:t>, Г.Д. Проблемы индивидуализации и дифференциации в вечерней школе /</w:t>
      </w:r>
      <w:proofErr w:type="spellStart"/>
      <w:r>
        <w:rPr>
          <w:rFonts w:ascii="Verdana" w:hAnsi="Verdana"/>
          <w:color w:val="000000"/>
          <w:sz w:val="18"/>
          <w:szCs w:val="18"/>
        </w:rPr>
        <w:t>Г.Д.Глейзер</w:t>
      </w:r>
      <w:proofErr w:type="spellEnd"/>
      <w:r>
        <w:rPr>
          <w:rFonts w:ascii="Verdana" w:hAnsi="Verdana"/>
          <w:color w:val="000000"/>
          <w:sz w:val="18"/>
          <w:szCs w:val="18"/>
        </w:rPr>
        <w:t>. Л.:</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1981. - 91с.</w:t>
      </w:r>
    </w:p>
    <w:p w14:paraId="52FD30A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59. Гончаров, Н.К. Дифференциация и</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образования и воспитания в современных условиях /</w:t>
      </w:r>
      <w:proofErr w:type="spellStart"/>
      <w:r>
        <w:rPr>
          <w:rFonts w:ascii="Verdana" w:hAnsi="Verdana"/>
          <w:color w:val="000000"/>
          <w:sz w:val="18"/>
          <w:szCs w:val="18"/>
        </w:rPr>
        <w:t>Н.К.Гончаров</w:t>
      </w:r>
      <w:proofErr w:type="spellEnd"/>
      <w:r>
        <w:rPr>
          <w:rFonts w:ascii="Verdana" w:hAnsi="Verdana"/>
          <w:color w:val="000000"/>
          <w:sz w:val="18"/>
          <w:szCs w:val="18"/>
        </w:rPr>
        <w:t>. М., 1971. - 24с.</w:t>
      </w:r>
    </w:p>
    <w:p w14:paraId="5640A6AC"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60. </w:t>
      </w:r>
      <w:proofErr w:type="spellStart"/>
      <w:r>
        <w:rPr>
          <w:rFonts w:ascii="Verdana" w:hAnsi="Verdana"/>
          <w:color w:val="000000"/>
          <w:sz w:val="18"/>
          <w:szCs w:val="18"/>
        </w:rPr>
        <w:t>Горстко</w:t>
      </w:r>
      <w:proofErr w:type="spellEnd"/>
      <w:r>
        <w:rPr>
          <w:rFonts w:ascii="Verdana" w:hAnsi="Verdana"/>
          <w:color w:val="000000"/>
          <w:sz w:val="18"/>
          <w:szCs w:val="18"/>
        </w:rPr>
        <w:t>, А.Б.</w:t>
      </w:r>
      <w:r>
        <w:rPr>
          <w:rStyle w:val="WW8Num2z0"/>
          <w:rFonts w:ascii="Verdana" w:hAnsi="Verdana"/>
          <w:color w:val="000000"/>
          <w:sz w:val="18"/>
          <w:szCs w:val="18"/>
        </w:rPr>
        <w:t> </w:t>
      </w:r>
      <w:r>
        <w:rPr>
          <w:rStyle w:val="WW8Num3z0"/>
          <w:rFonts w:ascii="Verdana" w:hAnsi="Verdana"/>
          <w:color w:val="4682B4"/>
          <w:sz w:val="18"/>
          <w:szCs w:val="18"/>
        </w:rPr>
        <w:t>Познакомьтесь</w:t>
      </w:r>
      <w:r>
        <w:rPr>
          <w:rStyle w:val="WW8Num2z0"/>
          <w:rFonts w:ascii="Verdana" w:hAnsi="Verdana"/>
          <w:color w:val="000000"/>
          <w:sz w:val="18"/>
          <w:szCs w:val="18"/>
        </w:rPr>
        <w:t> </w:t>
      </w:r>
      <w:r>
        <w:rPr>
          <w:rFonts w:ascii="Verdana" w:hAnsi="Verdana"/>
          <w:color w:val="000000"/>
          <w:sz w:val="18"/>
          <w:szCs w:val="18"/>
        </w:rPr>
        <w:t>с математическим моделированием /</w:t>
      </w:r>
      <w:proofErr w:type="spellStart"/>
      <w:r>
        <w:rPr>
          <w:rFonts w:ascii="Verdana" w:hAnsi="Verdana"/>
          <w:color w:val="000000"/>
          <w:sz w:val="18"/>
          <w:szCs w:val="18"/>
        </w:rPr>
        <w:t>А.Б.Горстко</w:t>
      </w:r>
      <w:proofErr w:type="spellEnd"/>
      <w:r>
        <w:rPr>
          <w:rFonts w:ascii="Verdana" w:hAnsi="Verdana"/>
          <w:color w:val="000000"/>
          <w:sz w:val="18"/>
          <w:szCs w:val="18"/>
        </w:rPr>
        <w:t>. М.: Знание, 1991. - 160 с.</w:t>
      </w:r>
    </w:p>
    <w:p w14:paraId="0947082D"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61. Громов, Е.В. Профильное обучение как фактор</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xml:space="preserve">выпускника сельской школы. </w:t>
      </w:r>
      <w:proofErr w:type="spellStart"/>
      <w:r>
        <w:rPr>
          <w:rFonts w:ascii="Verdana" w:hAnsi="Verdana"/>
          <w:color w:val="000000"/>
          <w:sz w:val="18"/>
          <w:szCs w:val="18"/>
        </w:rPr>
        <w:t>Дис</w:t>
      </w:r>
      <w:proofErr w:type="spellEnd"/>
      <w:r>
        <w:rPr>
          <w:rFonts w:ascii="Verdana" w:hAnsi="Verdana"/>
          <w:color w:val="000000"/>
          <w:sz w:val="18"/>
          <w:szCs w:val="18"/>
        </w:rPr>
        <w:t xml:space="preserve">. на соискание учен. ст. канд. </w:t>
      </w:r>
      <w:proofErr w:type="spellStart"/>
      <w:r>
        <w:rPr>
          <w:rFonts w:ascii="Verdana" w:hAnsi="Verdana"/>
          <w:color w:val="000000"/>
          <w:sz w:val="18"/>
          <w:szCs w:val="18"/>
        </w:rPr>
        <w:t>пед</w:t>
      </w:r>
      <w:proofErr w:type="spellEnd"/>
      <w:r>
        <w:rPr>
          <w:rFonts w:ascii="Verdana" w:hAnsi="Verdana"/>
          <w:color w:val="000000"/>
          <w:sz w:val="18"/>
          <w:szCs w:val="18"/>
        </w:rPr>
        <w:t>. наук. Саранск, 2009. -177с.</w:t>
      </w:r>
    </w:p>
    <w:p w14:paraId="05116B3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proofErr w:type="spellStart"/>
      <w:r>
        <w:rPr>
          <w:rStyle w:val="WW8Num3z0"/>
          <w:rFonts w:ascii="Verdana" w:hAnsi="Verdana"/>
          <w:color w:val="4682B4"/>
          <w:sz w:val="18"/>
          <w:szCs w:val="18"/>
        </w:rPr>
        <w:t>Гузеев</w:t>
      </w:r>
      <w:proofErr w:type="spellEnd"/>
      <w:r>
        <w:rPr>
          <w:rFonts w:ascii="Verdana" w:hAnsi="Verdana"/>
          <w:color w:val="000000"/>
          <w:sz w:val="18"/>
          <w:szCs w:val="18"/>
        </w:rPr>
        <w:t>, В.В. Планирование результатов образования и образовательная технология /</w:t>
      </w:r>
      <w:proofErr w:type="spellStart"/>
      <w:r>
        <w:rPr>
          <w:rFonts w:ascii="Verdana" w:hAnsi="Verdana"/>
          <w:color w:val="000000"/>
          <w:sz w:val="18"/>
          <w:szCs w:val="18"/>
        </w:rPr>
        <w:t>В.В.Гузеев</w:t>
      </w:r>
      <w:proofErr w:type="spellEnd"/>
      <w:r>
        <w:rPr>
          <w:rFonts w:ascii="Verdana" w:hAnsi="Verdana"/>
          <w:color w:val="000000"/>
          <w:sz w:val="18"/>
          <w:szCs w:val="18"/>
        </w:rPr>
        <w:t>. М.: Народное образование, 2000. - 240 с.</w:t>
      </w:r>
    </w:p>
    <w:p w14:paraId="084AA75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proofErr w:type="spellStart"/>
      <w:r>
        <w:rPr>
          <w:rStyle w:val="WW8Num3z0"/>
          <w:rFonts w:ascii="Verdana" w:hAnsi="Verdana"/>
          <w:color w:val="4682B4"/>
          <w:sz w:val="18"/>
          <w:szCs w:val="18"/>
        </w:rPr>
        <w:t>Гузик</w:t>
      </w:r>
      <w:proofErr w:type="spellEnd"/>
      <w:r>
        <w:rPr>
          <w:rFonts w:ascii="Verdana" w:hAnsi="Verdana"/>
          <w:color w:val="000000"/>
          <w:sz w:val="18"/>
          <w:szCs w:val="18"/>
        </w:rPr>
        <w:t>, В.В. Теория и практика интегральной образовательной технологии /</w:t>
      </w:r>
      <w:proofErr w:type="spellStart"/>
      <w:r>
        <w:rPr>
          <w:rFonts w:ascii="Verdana" w:hAnsi="Verdana"/>
          <w:color w:val="000000"/>
          <w:sz w:val="18"/>
          <w:szCs w:val="18"/>
        </w:rPr>
        <w:t>В.В.Гузик</w:t>
      </w:r>
      <w:proofErr w:type="spellEnd"/>
      <w:r>
        <w:rPr>
          <w:rFonts w:ascii="Verdana" w:hAnsi="Verdana"/>
          <w:color w:val="000000"/>
          <w:sz w:val="18"/>
          <w:szCs w:val="18"/>
        </w:rPr>
        <w:t>. М.: Народное образование, 2001. - 224 с. (Серия «</w:t>
      </w:r>
      <w:r>
        <w:rPr>
          <w:rStyle w:val="WW8Num3z0"/>
          <w:rFonts w:ascii="Verdana" w:hAnsi="Verdana"/>
          <w:color w:val="4682B4"/>
          <w:sz w:val="18"/>
          <w:szCs w:val="18"/>
        </w:rPr>
        <w:t>Системные основания образовательной технологии</w:t>
      </w:r>
      <w:r>
        <w:rPr>
          <w:rFonts w:ascii="Verdana" w:hAnsi="Verdana"/>
          <w:color w:val="000000"/>
          <w:sz w:val="18"/>
          <w:szCs w:val="18"/>
        </w:rPr>
        <w:t>»).</w:t>
      </w:r>
    </w:p>
    <w:p w14:paraId="3301D12D"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64. Гумилев, Л.Н. География этноса в исторический период / </w:t>
      </w:r>
      <w:proofErr w:type="spellStart"/>
      <w:r>
        <w:rPr>
          <w:rFonts w:ascii="Verdana" w:hAnsi="Verdana"/>
          <w:color w:val="000000"/>
          <w:sz w:val="18"/>
          <w:szCs w:val="18"/>
        </w:rPr>
        <w:t>Л.Н.Гумилев</w:t>
      </w:r>
      <w:proofErr w:type="spellEnd"/>
      <w:r>
        <w:rPr>
          <w:rFonts w:ascii="Verdana" w:hAnsi="Verdana"/>
          <w:color w:val="000000"/>
          <w:sz w:val="18"/>
          <w:szCs w:val="18"/>
        </w:rPr>
        <w:t>. -Л.: Наука, 1990. 279 с.</w:t>
      </w:r>
    </w:p>
    <w:p w14:paraId="67C283C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65. Гурвич, И.С. Некоторые проблемы этнического развития народов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И.С.Гурвич</w:t>
      </w:r>
      <w:proofErr w:type="spellEnd"/>
      <w:r>
        <w:rPr>
          <w:rFonts w:ascii="Verdana" w:hAnsi="Verdana"/>
          <w:color w:val="000000"/>
          <w:sz w:val="18"/>
          <w:szCs w:val="18"/>
        </w:rPr>
        <w:t xml:space="preserve"> // Сов. этнография. 1967. - № 5. - С. 62-77.</w:t>
      </w:r>
    </w:p>
    <w:p w14:paraId="2C45B691"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66. Гурьянова, М.П.</w:t>
      </w:r>
      <w:r>
        <w:rPr>
          <w:rStyle w:val="WW8Num2z0"/>
          <w:rFonts w:ascii="Verdana" w:hAnsi="Verdana"/>
          <w:color w:val="000000"/>
          <w:sz w:val="18"/>
          <w:szCs w:val="18"/>
        </w:rPr>
        <w:t> </w:t>
      </w:r>
      <w:r>
        <w:rPr>
          <w:rStyle w:val="WW8Num3z0"/>
          <w:rFonts w:ascii="Verdana" w:hAnsi="Verdana"/>
          <w:color w:val="4682B4"/>
          <w:sz w:val="18"/>
          <w:szCs w:val="18"/>
        </w:rPr>
        <w:t>Сельская</w:t>
      </w:r>
      <w:r>
        <w:rPr>
          <w:rStyle w:val="WW8Num2z0"/>
          <w:rFonts w:ascii="Verdana" w:hAnsi="Verdana"/>
          <w:color w:val="000000"/>
          <w:sz w:val="18"/>
          <w:szCs w:val="18"/>
        </w:rPr>
        <w:t> </w:t>
      </w:r>
      <w:r>
        <w:rPr>
          <w:rFonts w:ascii="Verdana" w:hAnsi="Verdana"/>
          <w:color w:val="000000"/>
          <w:sz w:val="18"/>
          <w:szCs w:val="18"/>
        </w:rPr>
        <w:t>школа в изменившемся обществе /</w:t>
      </w:r>
      <w:proofErr w:type="spellStart"/>
      <w:r>
        <w:rPr>
          <w:rFonts w:ascii="Verdana" w:hAnsi="Verdana"/>
          <w:color w:val="000000"/>
          <w:sz w:val="18"/>
          <w:szCs w:val="18"/>
        </w:rPr>
        <w:t>М.П.Гурьянова</w:t>
      </w:r>
      <w:proofErr w:type="spellEnd"/>
      <w:r>
        <w:rPr>
          <w:rFonts w:ascii="Verdana" w:hAnsi="Verdana"/>
          <w:color w:val="000000"/>
          <w:sz w:val="18"/>
          <w:szCs w:val="18"/>
        </w:rPr>
        <w:t xml:space="preserve">. М.: Изд-во </w:t>
      </w:r>
      <w:proofErr w:type="spellStart"/>
      <w:r>
        <w:rPr>
          <w:rFonts w:ascii="Verdana" w:hAnsi="Verdana"/>
          <w:color w:val="000000"/>
          <w:sz w:val="18"/>
          <w:szCs w:val="18"/>
        </w:rPr>
        <w:t>АСПиР</w:t>
      </w:r>
      <w:proofErr w:type="spellEnd"/>
      <w:r>
        <w:rPr>
          <w:rFonts w:ascii="Verdana" w:hAnsi="Verdana"/>
          <w:color w:val="000000"/>
          <w:sz w:val="18"/>
          <w:szCs w:val="18"/>
        </w:rPr>
        <w:t>, 2000. - 50с.</w:t>
      </w:r>
    </w:p>
    <w:p w14:paraId="0979B3A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Гусев</w:t>
      </w:r>
      <w:r>
        <w:rPr>
          <w:rFonts w:ascii="Verdana" w:hAnsi="Verdana"/>
          <w:color w:val="000000"/>
          <w:sz w:val="18"/>
          <w:szCs w:val="18"/>
        </w:rPr>
        <w:t>, В.А., Силаев Е.В. Методические основы дифференциации обучения в средней школе: Монография. /</w:t>
      </w:r>
      <w:proofErr w:type="spellStart"/>
      <w:r>
        <w:rPr>
          <w:rFonts w:ascii="Verdana" w:hAnsi="Verdana"/>
          <w:color w:val="000000"/>
          <w:sz w:val="18"/>
          <w:szCs w:val="18"/>
        </w:rPr>
        <w:t>В.А.Гусев</w:t>
      </w:r>
      <w:proofErr w:type="spellEnd"/>
      <w:r>
        <w:rPr>
          <w:rFonts w:ascii="Verdana" w:hAnsi="Verdana"/>
          <w:color w:val="000000"/>
          <w:sz w:val="18"/>
          <w:szCs w:val="18"/>
        </w:rPr>
        <w:t xml:space="preserve">, </w:t>
      </w:r>
      <w:proofErr w:type="spellStart"/>
      <w:r>
        <w:rPr>
          <w:rFonts w:ascii="Verdana" w:hAnsi="Verdana"/>
          <w:color w:val="000000"/>
          <w:sz w:val="18"/>
          <w:szCs w:val="18"/>
        </w:rPr>
        <w:t>Е.В.Силаев</w:t>
      </w:r>
      <w:proofErr w:type="spellEnd"/>
      <w:r>
        <w:rPr>
          <w:rFonts w:ascii="Verdana" w:hAnsi="Verdana"/>
          <w:color w:val="000000"/>
          <w:sz w:val="18"/>
          <w:szCs w:val="18"/>
        </w:rPr>
        <w:t>. М.: Издательство. -131 с.</w:t>
      </w:r>
    </w:p>
    <w:p w14:paraId="1CED61B0"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68. </w:t>
      </w:r>
      <w:proofErr w:type="spellStart"/>
      <w:r>
        <w:rPr>
          <w:rFonts w:ascii="Verdana" w:hAnsi="Verdana"/>
          <w:color w:val="000000"/>
          <w:sz w:val="18"/>
          <w:szCs w:val="18"/>
        </w:rPr>
        <w:t>Гутник</w:t>
      </w:r>
      <w:proofErr w:type="spellEnd"/>
      <w:r>
        <w:rPr>
          <w:rFonts w:ascii="Verdana" w:hAnsi="Verdana"/>
          <w:color w:val="000000"/>
          <w:sz w:val="18"/>
          <w:szCs w:val="18"/>
        </w:rPr>
        <w:t>, И.Ю. Организация педагогической диагностики в</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 xml:space="preserve">обучении: Учебно-методическое пособие для учителей / Под ред. </w:t>
      </w:r>
      <w:proofErr w:type="spellStart"/>
      <w:r>
        <w:rPr>
          <w:rFonts w:ascii="Verdana" w:hAnsi="Verdana"/>
          <w:color w:val="000000"/>
          <w:sz w:val="18"/>
          <w:szCs w:val="18"/>
        </w:rPr>
        <w:t>А.П.Тряпицыной</w:t>
      </w:r>
      <w:proofErr w:type="spellEnd"/>
      <w:r>
        <w:rPr>
          <w:rFonts w:ascii="Verdana" w:hAnsi="Verdana"/>
          <w:color w:val="000000"/>
          <w:sz w:val="18"/>
          <w:szCs w:val="18"/>
        </w:rPr>
        <w:t xml:space="preserve"> / И.Ю. </w:t>
      </w:r>
      <w:proofErr w:type="spellStart"/>
      <w:r>
        <w:rPr>
          <w:rFonts w:ascii="Verdana" w:hAnsi="Verdana"/>
          <w:color w:val="000000"/>
          <w:sz w:val="18"/>
          <w:szCs w:val="18"/>
        </w:rPr>
        <w:t>Гутник</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КАРО, 2005. - 128с.</w:t>
      </w:r>
    </w:p>
    <w:p w14:paraId="59C95EE0"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69. </w:t>
      </w:r>
      <w:proofErr w:type="spellStart"/>
      <w:r>
        <w:rPr>
          <w:rFonts w:ascii="Verdana" w:hAnsi="Verdana"/>
          <w:color w:val="000000"/>
          <w:sz w:val="18"/>
          <w:szCs w:val="18"/>
        </w:rPr>
        <w:t>Гушель</w:t>
      </w:r>
      <w:proofErr w:type="spellEnd"/>
      <w:r>
        <w:rPr>
          <w:rFonts w:ascii="Verdana" w:hAnsi="Verdana"/>
          <w:color w:val="000000"/>
          <w:sz w:val="18"/>
          <w:szCs w:val="18"/>
        </w:rPr>
        <w:t>, Р. О попытках введения</w:t>
      </w:r>
      <w:r>
        <w:rPr>
          <w:rStyle w:val="WW8Num2z0"/>
          <w:rFonts w:ascii="Verdana" w:hAnsi="Verdana"/>
          <w:color w:val="000000"/>
          <w:sz w:val="18"/>
          <w:szCs w:val="18"/>
        </w:rPr>
        <w:t> </w:t>
      </w:r>
      <w:r>
        <w:rPr>
          <w:rStyle w:val="WW8Num3z0"/>
          <w:rFonts w:ascii="Verdana" w:hAnsi="Verdana"/>
          <w:color w:val="4682B4"/>
          <w:sz w:val="18"/>
          <w:szCs w:val="18"/>
        </w:rPr>
        <w:t>профильной</w:t>
      </w:r>
      <w:r>
        <w:rPr>
          <w:rStyle w:val="WW8Num2z0"/>
          <w:rFonts w:ascii="Verdana" w:hAnsi="Verdana"/>
          <w:color w:val="000000"/>
          <w:sz w:val="18"/>
          <w:szCs w:val="18"/>
        </w:rPr>
        <w:t> </w:t>
      </w:r>
      <w:r>
        <w:rPr>
          <w:rFonts w:ascii="Verdana" w:hAnsi="Verdana"/>
          <w:color w:val="000000"/>
          <w:sz w:val="18"/>
          <w:szCs w:val="18"/>
        </w:rPr>
        <w:t xml:space="preserve">дифференциации в русской школе в Х1Х-начале XX века / </w:t>
      </w:r>
      <w:proofErr w:type="spellStart"/>
      <w:r>
        <w:rPr>
          <w:rFonts w:ascii="Verdana" w:hAnsi="Verdana"/>
          <w:color w:val="000000"/>
          <w:sz w:val="18"/>
          <w:szCs w:val="18"/>
        </w:rPr>
        <w:t>Р.Гушель</w:t>
      </w:r>
      <w:proofErr w:type="spellEnd"/>
      <w:r>
        <w:rPr>
          <w:rFonts w:ascii="Verdana" w:hAnsi="Verdana"/>
          <w:color w:val="000000"/>
          <w:sz w:val="18"/>
          <w:szCs w:val="18"/>
        </w:rPr>
        <w:t xml:space="preserve"> // Математика. 2006.14.-С.16-17.</w:t>
      </w:r>
    </w:p>
    <w:p w14:paraId="1D498B3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70. Давыдов, В.В. Проблемы развивающего обучения /</w:t>
      </w:r>
      <w:proofErr w:type="spellStart"/>
      <w:r>
        <w:rPr>
          <w:rFonts w:ascii="Verdana" w:hAnsi="Verdana"/>
          <w:color w:val="000000"/>
          <w:sz w:val="18"/>
          <w:szCs w:val="18"/>
        </w:rPr>
        <w:t>В.В.Давыдов</w:t>
      </w:r>
      <w:proofErr w:type="spellEnd"/>
      <w:r>
        <w:rPr>
          <w:rFonts w:ascii="Verdana" w:hAnsi="Verdana"/>
          <w:color w:val="000000"/>
          <w:sz w:val="18"/>
          <w:szCs w:val="18"/>
        </w:rPr>
        <w:t>. М.: Академия, 2004. - 288с.</w:t>
      </w:r>
    </w:p>
    <w:p w14:paraId="296EC700"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71. Данилов, Д.А. Социально-педагогические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 xml:space="preserve">системы в автономных республиках Сибири / </w:t>
      </w:r>
      <w:proofErr w:type="spellStart"/>
      <w:r>
        <w:rPr>
          <w:rFonts w:ascii="Verdana" w:hAnsi="Verdana"/>
          <w:color w:val="000000"/>
          <w:sz w:val="18"/>
          <w:szCs w:val="18"/>
        </w:rPr>
        <w:t>Д.А.Данилов</w:t>
      </w:r>
      <w:proofErr w:type="spellEnd"/>
      <w:r>
        <w:rPr>
          <w:rFonts w:ascii="Verdana" w:hAnsi="Verdana"/>
          <w:color w:val="000000"/>
          <w:sz w:val="18"/>
          <w:szCs w:val="18"/>
        </w:rPr>
        <w:t>. Якутск: Изд-во</w:t>
      </w:r>
      <w:r>
        <w:rPr>
          <w:rStyle w:val="WW8Num2z0"/>
          <w:rFonts w:ascii="Verdana" w:hAnsi="Verdana"/>
          <w:color w:val="000000"/>
          <w:sz w:val="18"/>
          <w:szCs w:val="18"/>
        </w:rPr>
        <w:t> </w:t>
      </w:r>
      <w:r>
        <w:rPr>
          <w:rStyle w:val="WW8Num3z0"/>
          <w:rFonts w:ascii="Verdana" w:hAnsi="Verdana"/>
          <w:color w:val="4682B4"/>
          <w:sz w:val="18"/>
          <w:szCs w:val="18"/>
        </w:rPr>
        <w:t>ИПКРО</w:t>
      </w:r>
      <w:r>
        <w:rPr>
          <w:rFonts w:ascii="Verdana" w:hAnsi="Verdana"/>
          <w:color w:val="000000"/>
          <w:sz w:val="18"/>
          <w:szCs w:val="18"/>
        </w:rPr>
        <w:t>, 1976. - 240 с.</w:t>
      </w:r>
    </w:p>
    <w:p w14:paraId="19D514C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Даутова</w:t>
      </w:r>
      <w:proofErr w:type="spellEnd"/>
      <w:r>
        <w:rPr>
          <w:rFonts w:ascii="Verdana" w:hAnsi="Verdana"/>
          <w:color w:val="000000"/>
          <w:sz w:val="18"/>
          <w:szCs w:val="18"/>
        </w:rPr>
        <w:t xml:space="preserve">, О.Б. Современные педагогические технологии в профильном обучении: Учебно-методическое пособие для учителей / Под ред. </w:t>
      </w:r>
      <w:proofErr w:type="spellStart"/>
      <w:r>
        <w:rPr>
          <w:rFonts w:ascii="Verdana" w:hAnsi="Verdana"/>
          <w:color w:val="000000"/>
          <w:sz w:val="18"/>
          <w:szCs w:val="18"/>
        </w:rPr>
        <w:t>А.П.Тряпицыной</w:t>
      </w:r>
      <w:proofErr w:type="spellEnd"/>
      <w:r>
        <w:rPr>
          <w:rFonts w:ascii="Verdana" w:hAnsi="Verdana"/>
          <w:color w:val="000000"/>
          <w:sz w:val="18"/>
          <w:szCs w:val="18"/>
        </w:rPr>
        <w:t xml:space="preserve"> / О.Б. </w:t>
      </w:r>
      <w:proofErr w:type="spellStart"/>
      <w:r>
        <w:rPr>
          <w:rFonts w:ascii="Verdana" w:hAnsi="Verdana"/>
          <w:color w:val="000000"/>
          <w:sz w:val="18"/>
          <w:szCs w:val="18"/>
        </w:rPr>
        <w:t>Даутова</w:t>
      </w:r>
      <w:proofErr w:type="spellEnd"/>
      <w:r>
        <w:rPr>
          <w:rFonts w:ascii="Verdana" w:hAnsi="Verdana"/>
          <w:color w:val="000000"/>
          <w:sz w:val="18"/>
          <w:szCs w:val="18"/>
        </w:rPr>
        <w:t>, О.Н.</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КАРО, 2006.-176с.</w:t>
      </w:r>
    </w:p>
    <w:p w14:paraId="1E8BF97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proofErr w:type="spellStart"/>
      <w:r>
        <w:rPr>
          <w:rStyle w:val="WW8Num3z0"/>
          <w:rFonts w:ascii="Verdana" w:hAnsi="Verdana"/>
          <w:color w:val="4682B4"/>
          <w:sz w:val="18"/>
          <w:szCs w:val="18"/>
        </w:rPr>
        <w:t>Даутова</w:t>
      </w:r>
      <w:proofErr w:type="spellEnd"/>
      <w:r>
        <w:rPr>
          <w:rFonts w:ascii="Verdana" w:hAnsi="Verdana"/>
          <w:color w:val="000000"/>
          <w:sz w:val="18"/>
          <w:szCs w:val="18"/>
        </w:rPr>
        <w:t>, О.Б. Самоопределение школьника в профильном обучении: Учебно- методическое пособие для учителей /Под ред. А.П.</w:t>
      </w:r>
      <w:r>
        <w:rPr>
          <w:rStyle w:val="WW8Num2z0"/>
          <w:rFonts w:ascii="Verdana" w:hAnsi="Verdana"/>
          <w:color w:val="000000"/>
          <w:sz w:val="18"/>
          <w:szCs w:val="18"/>
        </w:rPr>
        <w:t> </w:t>
      </w:r>
      <w:proofErr w:type="spellStart"/>
      <w:r>
        <w:rPr>
          <w:rStyle w:val="WW8Num3z0"/>
          <w:rFonts w:ascii="Verdana" w:hAnsi="Verdana"/>
          <w:color w:val="4682B4"/>
          <w:sz w:val="18"/>
          <w:szCs w:val="18"/>
        </w:rPr>
        <w:t>Тряпицыной</w:t>
      </w:r>
      <w:proofErr w:type="spellEnd"/>
      <w:r>
        <w:rPr>
          <w:rFonts w:ascii="Verdana" w:hAnsi="Verdana"/>
          <w:color w:val="000000"/>
          <w:sz w:val="18"/>
          <w:szCs w:val="18"/>
        </w:rPr>
        <w:t xml:space="preserve">/ </w:t>
      </w:r>
      <w:proofErr w:type="spellStart"/>
      <w:r>
        <w:rPr>
          <w:rFonts w:ascii="Verdana" w:hAnsi="Verdana"/>
          <w:color w:val="000000"/>
          <w:sz w:val="18"/>
          <w:szCs w:val="18"/>
        </w:rPr>
        <w:t>О.Б.Даутова</w:t>
      </w:r>
      <w:proofErr w:type="spellEnd"/>
      <w:r>
        <w:rPr>
          <w:rFonts w:ascii="Verdana" w:hAnsi="Verdana"/>
          <w:color w:val="000000"/>
          <w:sz w:val="18"/>
          <w:szCs w:val="18"/>
        </w:rPr>
        <w:t xml:space="preserve">, </w:t>
      </w:r>
      <w:proofErr w:type="spellStart"/>
      <w:r>
        <w:rPr>
          <w:rFonts w:ascii="Verdana" w:hAnsi="Verdana"/>
          <w:color w:val="000000"/>
          <w:sz w:val="18"/>
          <w:szCs w:val="18"/>
        </w:rPr>
        <w:t>О.Н.Крылова</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КАРО, 2006. - 352с.</w:t>
      </w:r>
    </w:p>
    <w:p w14:paraId="7AEDB01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74. Декларация свободного развития коренных малочисленных народов Севера /</w:t>
      </w:r>
      <w:proofErr w:type="spellStart"/>
      <w:r>
        <w:rPr>
          <w:rFonts w:ascii="Verdana" w:hAnsi="Verdana"/>
          <w:color w:val="000000"/>
          <w:sz w:val="18"/>
          <w:szCs w:val="18"/>
        </w:rPr>
        <w:t>Бюл</w:t>
      </w:r>
      <w:proofErr w:type="spellEnd"/>
      <w:r>
        <w:rPr>
          <w:rFonts w:ascii="Verdana" w:hAnsi="Verdana"/>
          <w:color w:val="000000"/>
          <w:sz w:val="18"/>
          <w:szCs w:val="18"/>
        </w:rPr>
        <w:t>. Экономического и Социального Совета</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 xml:space="preserve">//Е|С1Ч.4/8иЬ.2/АС.4/1999/7 16 </w:t>
      </w:r>
      <w:proofErr w:type="spellStart"/>
      <w:r>
        <w:rPr>
          <w:rFonts w:ascii="Verdana" w:hAnsi="Verdana"/>
          <w:color w:val="000000"/>
          <w:sz w:val="18"/>
          <w:szCs w:val="18"/>
        </w:rPr>
        <w:t>випе</w:t>
      </w:r>
      <w:proofErr w:type="spellEnd"/>
      <w:r>
        <w:rPr>
          <w:rFonts w:ascii="Verdana" w:hAnsi="Verdana"/>
          <w:color w:val="000000"/>
          <w:sz w:val="18"/>
          <w:szCs w:val="18"/>
        </w:rPr>
        <w:t xml:space="preserve"> 1999.</w:t>
      </w:r>
    </w:p>
    <w:p w14:paraId="0B88E06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Дик</w:t>
      </w:r>
      <w:r>
        <w:rPr>
          <w:rFonts w:ascii="Verdana" w:hAnsi="Verdana"/>
          <w:color w:val="000000"/>
          <w:sz w:val="18"/>
          <w:szCs w:val="18"/>
        </w:rPr>
        <w:t>, Ю.И. Профильное обучение: состояние, поиск, перспективы /</w:t>
      </w:r>
      <w:proofErr w:type="spellStart"/>
      <w:r>
        <w:rPr>
          <w:rFonts w:ascii="Verdana" w:hAnsi="Verdana"/>
          <w:color w:val="000000"/>
          <w:sz w:val="18"/>
          <w:szCs w:val="18"/>
        </w:rPr>
        <w:t>Ю.И.Дик</w:t>
      </w:r>
      <w:proofErr w:type="spellEnd"/>
      <w:r>
        <w:rPr>
          <w:rFonts w:ascii="Verdana" w:hAnsi="Verdana"/>
          <w:color w:val="000000"/>
          <w:sz w:val="18"/>
          <w:szCs w:val="18"/>
        </w:rPr>
        <w:t>, С.Н.</w:t>
      </w:r>
      <w:r>
        <w:rPr>
          <w:rStyle w:val="WW8Num2z0"/>
          <w:rFonts w:ascii="Verdana" w:hAnsi="Verdana"/>
          <w:color w:val="000000"/>
          <w:sz w:val="18"/>
          <w:szCs w:val="18"/>
        </w:rPr>
        <w:t> </w:t>
      </w:r>
      <w:r>
        <w:rPr>
          <w:rStyle w:val="WW8Num3z0"/>
          <w:rFonts w:ascii="Verdana" w:hAnsi="Verdana"/>
          <w:color w:val="4682B4"/>
          <w:sz w:val="18"/>
          <w:szCs w:val="18"/>
        </w:rPr>
        <w:t>Чистяков</w:t>
      </w:r>
      <w:r>
        <w:rPr>
          <w:rFonts w:ascii="Verdana" w:hAnsi="Verdana"/>
          <w:color w:val="000000"/>
          <w:sz w:val="18"/>
          <w:szCs w:val="18"/>
        </w:rPr>
        <w:t xml:space="preserve">, </w:t>
      </w:r>
      <w:proofErr w:type="spellStart"/>
      <w:r>
        <w:rPr>
          <w:rFonts w:ascii="Verdana" w:hAnsi="Verdana"/>
          <w:color w:val="000000"/>
          <w:sz w:val="18"/>
          <w:szCs w:val="18"/>
        </w:rPr>
        <w:t>И.А.Сасова</w:t>
      </w:r>
      <w:proofErr w:type="spellEnd"/>
      <w:r>
        <w:rPr>
          <w:rFonts w:ascii="Verdana" w:hAnsi="Verdana"/>
          <w:color w:val="000000"/>
          <w:sz w:val="18"/>
          <w:szCs w:val="18"/>
        </w:rPr>
        <w:t>. М.: Новая школа, 2005. - 184с.</w:t>
      </w:r>
    </w:p>
    <w:p w14:paraId="1D15DA6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proofErr w:type="spellStart"/>
      <w:r>
        <w:rPr>
          <w:rStyle w:val="WW8Num3z0"/>
          <w:rFonts w:ascii="Verdana" w:hAnsi="Verdana"/>
          <w:color w:val="4682B4"/>
          <w:sz w:val="18"/>
          <w:szCs w:val="18"/>
        </w:rPr>
        <w:t>Дистерверг</w:t>
      </w:r>
      <w:proofErr w:type="spellEnd"/>
      <w:r>
        <w:rPr>
          <w:rFonts w:ascii="Verdana" w:hAnsi="Verdana"/>
          <w:color w:val="000000"/>
          <w:sz w:val="18"/>
          <w:szCs w:val="18"/>
        </w:rPr>
        <w:t>, А.Ф. Избранные педагогические сочинения /</w:t>
      </w:r>
      <w:proofErr w:type="spellStart"/>
      <w:r>
        <w:rPr>
          <w:rFonts w:ascii="Verdana" w:hAnsi="Verdana"/>
          <w:color w:val="000000"/>
          <w:sz w:val="18"/>
          <w:szCs w:val="18"/>
        </w:rPr>
        <w:t>А.Ф.Дистерверг</w:t>
      </w:r>
      <w:proofErr w:type="spellEnd"/>
      <w:r>
        <w:rPr>
          <w:rFonts w:ascii="Verdana" w:hAnsi="Verdana"/>
          <w:color w:val="000000"/>
          <w:sz w:val="18"/>
          <w:szCs w:val="18"/>
        </w:rPr>
        <w:t xml:space="preserve">. -М.: </w:t>
      </w:r>
      <w:proofErr w:type="spellStart"/>
      <w:r>
        <w:rPr>
          <w:rFonts w:ascii="Verdana" w:hAnsi="Verdana"/>
          <w:color w:val="000000"/>
          <w:sz w:val="18"/>
          <w:szCs w:val="18"/>
        </w:rPr>
        <w:t>Госуд</w:t>
      </w:r>
      <w:proofErr w:type="spellEnd"/>
      <w:r>
        <w:rPr>
          <w:rFonts w:ascii="Verdana" w:hAnsi="Verdana"/>
          <w:color w:val="000000"/>
          <w:sz w:val="18"/>
          <w:szCs w:val="18"/>
        </w:rPr>
        <w:t>. учебно-</w:t>
      </w:r>
      <w:proofErr w:type="spellStart"/>
      <w:r>
        <w:rPr>
          <w:rFonts w:ascii="Verdana" w:hAnsi="Verdana"/>
          <w:color w:val="000000"/>
          <w:sz w:val="18"/>
          <w:szCs w:val="18"/>
        </w:rPr>
        <w:t>пед</w:t>
      </w:r>
      <w:proofErr w:type="spellEnd"/>
      <w:r>
        <w:rPr>
          <w:rFonts w:ascii="Verdana" w:hAnsi="Verdana"/>
          <w:color w:val="000000"/>
          <w:sz w:val="18"/>
          <w:szCs w:val="18"/>
        </w:rPr>
        <w:t>. изд-во, 1956. 374с.</w:t>
      </w:r>
    </w:p>
    <w:p w14:paraId="6A68C5C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Дорофеев</w:t>
      </w:r>
      <w:r>
        <w:rPr>
          <w:rFonts w:ascii="Verdana" w:hAnsi="Verdana"/>
          <w:color w:val="000000"/>
          <w:sz w:val="18"/>
          <w:szCs w:val="18"/>
        </w:rPr>
        <w:t xml:space="preserve">, Г.В. Дифференциация в обучении математике / </w:t>
      </w:r>
      <w:proofErr w:type="spellStart"/>
      <w:r>
        <w:rPr>
          <w:rFonts w:ascii="Verdana" w:hAnsi="Verdana"/>
          <w:color w:val="000000"/>
          <w:sz w:val="18"/>
          <w:szCs w:val="18"/>
        </w:rPr>
        <w:t>Г.В.Дорофеев</w:t>
      </w:r>
      <w:proofErr w:type="spellEnd"/>
      <w:r>
        <w:rPr>
          <w:rFonts w:ascii="Verdana" w:hAnsi="Verdana"/>
          <w:color w:val="000000"/>
          <w:sz w:val="18"/>
          <w:szCs w:val="18"/>
        </w:rPr>
        <w:t xml:space="preserve">, </w:t>
      </w:r>
      <w:proofErr w:type="spellStart"/>
      <w:r>
        <w:rPr>
          <w:rFonts w:ascii="Verdana" w:hAnsi="Verdana"/>
          <w:color w:val="000000"/>
          <w:sz w:val="18"/>
          <w:szCs w:val="18"/>
        </w:rPr>
        <w:t>Л.В.Кузнецова</w:t>
      </w:r>
      <w:proofErr w:type="spellEnd"/>
      <w:r>
        <w:rPr>
          <w:rFonts w:ascii="Verdana" w:hAnsi="Verdana"/>
          <w:color w:val="000000"/>
          <w:sz w:val="18"/>
          <w:szCs w:val="18"/>
        </w:rPr>
        <w:t xml:space="preserve">, </w:t>
      </w:r>
      <w:proofErr w:type="spellStart"/>
      <w:r>
        <w:rPr>
          <w:rFonts w:ascii="Verdana" w:hAnsi="Verdana"/>
          <w:color w:val="000000"/>
          <w:sz w:val="18"/>
          <w:szCs w:val="18"/>
        </w:rPr>
        <w:t>С.Б.Суворова</w:t>
      </w:r>
      <w:proofErr w:type="spellEnd"/>
      <w:r>
        <w:rPr>
          <w:rFonts w:ascii="Verdana" w:hAnsi="Verdana"/>
          <w:color w:val="000000"/>
          <w:sz w:val="18"/>
          <w:szCs w:val="18"/>
        </w:rPr>
        <w:t xml:space="preserve">, </w:t>
      </w:r>
      <w:proofErr w:type="spellStart"/>
      <w:r>
        <w:rPr>
          <w:rFonts w:ascii="Verdana" w:hAnsi="Verdana"/>
          <w:color w:val="000000"/>
          <w:sz w:val="18"/>
          <w:szCs w:val="18"/>
        </w:rPr>
        <w:t>В.В.Фирсов</w:t>
      </w:r>
      <w:proofErr w:type="spellEnd"/>
      <w:r>
        <w:rPr>
          <w:rFonts w:ascii="Verdana" w:hAnsi="Verdana"/>
          <w:color w:val="000000"/>
          <w:sz w:val="18"/>
          <w:szCs w:val="18"/>
        </w:rPr>
        <w:t xml:space="preserve"> // Математика в школе. 1990. -№4.-С. 19-21.</w:t>
      </w:r>
    </w:p>
    <w:p w14:paraId="507983F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78. Дробышева, И.В.</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 xml:space="preserve">подготовка будущего учителя математики к дифференцированному обучению учащихся средней школы. </w:t>
      </w:r>
      <w:proofErr w:type="spellStart"/>
      <w:r>
        <w:rPr>
          <w:rFonts w:ascii="Verdana" w:hAnsi="Verdana"/>
          <w:color w:val="000000"/>
          <w:sz w:val="18"/>
          <w:szCs w:val="18"/>
        </w:rPr>
        <w:t>Дис</w:t>
      </w:r>
      <w:proofErr w:type="spellEnd"/>
      <w:r>
        <w:rPr>
          <w:rFonts w:ascii="Verdana" w:hAnsi="Verdana"/>
          <w:color w:val="000000"/>
          <w:sz w:val="18"/>
          <w:szCs w:val="18"/>
        </w:rPr>
        <w:t xml:space="preserve">. на соискание учен, </w:t>
      </w:r>
      <w:proofErr w:type="spellStart"/>
      <w:r>
        <w:rPr>
          <w:rFonts w:ascii="Verdana" w:hAnsi="Verdana"/>
          <w:color w:val="000000"/>
          <w:sz w:val="18"/>
          <w:szCs w:val="18"/>
        </w:rPr>
        <w:t>ст.докт</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наук. Москва, 2001. -428 с.</w:t>
      </w:r>
    </w:p>
    <w:p w14:paraId="60C89EE7"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79. Дьяченко, В.К. Основное направление развития образования в современном мире / </w:t>
      </w:r>
      <w:proofErr w:type="spellStart"/>
      <w:r>
        <w:rPr>
          <w:rFonts w:ascii="Verdana" w:hAnsi="Verdana"/>
          <w:color w:val="000000"/>
          <w:sz w:val="18"/>
          <w:szCs w:val="18"/>
        </w:rPr>
        <w:t>В.К.Дьяченко</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2005. - 512 с.</w:t>
      </w:r>
    </w:p>
    <w:p w14:paraId="0B84EDA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Егоров</w:t>
      </w:r>
      <w:r>
        <w:rPr>
          <w:rFonts w:ascii="Verdana" w:hAnsi="Verdana"/>
          <w:color w:val="000000"/>
          <w:sz w:val="18"/>
          <w:szCs w:val="18"/>
        </w:rPr>
        <w:t>, В.Н. Специфика деятельности малокомплектных и кочевых школ в условиях Севера /</w:t>
      </w:r>
      <w:proofErr w:type="spellStart"/>
      <w:r>
        <w:rPr>
          <w:rFonts w:ascii="Verdana" w:hAnsi="Verdana"/>
          <w:color w:val="000000"/>
          <w:sz w:val="18"/>
          <w:szCs w:val="18"/>
        </w:rPr>
        <w:t>В.Н.Егоров</w:t>
      </w:r>
      <w:proofErr w:type="spellEnd"/>
      <w:r>
        <w:rPr>
          <w:rFonts w:ascii="Verdana" w:hAnsi="Verdana"/>
          <w:color w:val="000000"/>
          <w:sz w:val="18"/>
          <w:szCs w:val="18"/>
        </w:rPr>
        <w:t xml:space="preserve">, </w:t>
      </w:r>
      <w:proofErr w:type="spellStart"/>
      <w:r>
        <w:rPr>
          <w:rFonts w:ascii="Verdana" w:hAnsi="Verdana"/>
          <w:color w:val="000000"/>
          <w:sz w:val="18"/>
          <w:szCs w:val="18"/>
        </w:rPr>
        <w:t>Н.Д.Неустроев</w:t>
      </w:r>
      <w:proofErr w:type="spellEnd"/>
      <w:r>
        <w:rPr>
          <w:rFonts w:ascii="Verdana" w:hAnsi="Verdana"/>
          <w:color w:val="000000"/>
          <w:sz w:val="18"/>
          <w:szCs w:val="18"/>
        </w:rPr>
        <w:t xml:space="preserve">. М.: </w:t>
      </w:r>
      <w:proofErr w:type="spellStart"/>
      <w:r>
        <w:rPr>
          <w:rFonts w:ascii="Verdana" w:hAnsi="Verdana"/>
          <w:color w:val="000000"/>
          <w:sz w:val="18"/>
          <w:szCs w:val="18"/>
        </w:rPr>
        <w:t>Academia</w:t>
      </w:r>
      <w:proofErr w:type="spellEnd"/>
      <w:r>
        <w:rPr>
          <w:rFonts w:ascii="Verdana" w:hAnsi="Verdana"/>
          <w:color w:val="000000"/>
          <w:sz w:val="18"/>
          <w:szCs w:val="18"/>
        </w:rPr>
        <w:t>, 2003. -224 с.</w:t>
      </w:r>
    </w:p>
    <w:p w14:paraId="059D91BC"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81. Егоров, О. Профильное образование: проблемы и перспективы / О. Егоров //Народное образование. 2006. - №5. - С.32-36.</w:t>
      </w:r>
    </w:p>
    <w:p w14:paraId="08EC950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82. Единый перечень коренных малочисленных народов Российской Федерации // Сев. просторы. 2000. - № 1. - 63с.</w:t>
      </w:r>
    </w:p>
    <w:p w14:paraId="771D8B5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83. Ермаков, Д.С. Откуда и куда ведет</w:t>
      </w:r>
      <w:r>
        <w:rPr>
          <w:rStyle w:val="WW8Num2z0"/>
          <w:rFonts w:ascii="Verdana" w:hAnsi="Verdana"/>
          <w:color w:val="000000"/>
          <w:sz w:val="18"/>
          <w:szCs w:val="18"/>
        </w:rPr>
        <w:t> </w:t>
      </w:r>
      <w:proofErr w:type="spellStart"/>
      <w:r>
        <w:rPr>
          <w:rStyle w:val="WW8Num3z0"/>
          <w:rFonts w:ascii="Verdana" w:hAnsi="Verdana"/>
          <w:color w:val="4682B4"/>
          <w:sz w:val="18"/>
          <w:szCs w:val="18"/>
        </w:rPr>
        <w:t>компетентностный</w:t>
      </w:r>
      <w:proofErr w:type="spellEnd"/>
      <w:r>
        <w:rPr>
          <w:rStyle w:val="WW8Num2z0"/>
          <w:rFonts w:ascii="Verdana" w:hAnsi="Verdana"/>
          <w:color w:val="000000"/>
          <w:sz w:val="18"/>
          <w:szCs w:val="18"/>
        </w:rPr>
        <w:t> </w:t>
      </w:r>
      <w:r>
        <w:rPr>
          <w:rFonts w:ascii="Verdana" w:hAnsi="Verdana"/>
          <w:color w:val="000000"/>
          <w:sz w:val="18"/>
          <w:szCs w:val="18"/>
        </w:rPr>
        <w:t>подход? /</w:t>
      </w:r>
      <w:proofErr w:type="spellStart"/>
      <w:r>
        <w:rPr>
          <w:rFonts w:ascii="Verdana" w:hAnsi="Verdana"/>
          <w:color w:val="000000"/>
          <w:sz w:val="18"/>
          <w:szCs w:val="18"/>
        </w:rPr>
        <w:t>Д.С.Ермаков</w:t>
      </w:r>
      <w:proofErr w:type="spellEnd"/>
      <w:r>
        <w:rPr>
          <w:rFonts w:ascii="Verdana" w:hAnsi="Verdana"/>
          <w:color w:val="000000"/>
          <w:sz w:val="18"/>
          <w:szCs w:val="18"/>
        </w:rPr>
        <w:t xml:space="preserve"> // Народное образование. 2008. - №7. - С.181-187.</w:t>
      </w:r>
    </w:p>
    <w:p w14:paraId="4378C24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84. Жирков, Е.П. Как возродить национальную школу: шаги Республики Саха (Якутия) / </w:t>
      </w:r>
      <w:proofErr w:type="spellStart"/>
      <w:r>
        <w:rPr>
          <w:rFonts w:ascii="Verdana" w:hAnsi="Verdana"/>
          <w:color w:val="000000"/>
          <w:sz w:val="18"/>
          <w:szCs w:val="18"/>
        </w:rPr>
        <w:t>Е.П.Жирков</w:t>
      </w:r>
      <w:proofErr w:type="spellEnd"/>
      <w:r>
        <w:rPr>
          <w:rFonts w:ascii="Verdana" w:hAnsi="Verdana"/>
          <w:color w:val="000000"/>
          <w:sz w:val="18"/>
          <w:szCs w:val="18"/>
        </w:rPr>
        <w:t>. М.: Просвещение, 1992. - 239 с.</w:t>
      </w:r>
    </w:p>
    <w:p w14:paraId="0AC321D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85. </w:t>
      </w:r>
      <w:proofErr w:type="spellStart"/>
      <w:r>
        <w:rPr>
          <w:rFonts w:ascii="Verdana" w:hAnsi="Verdana"/>
          <w:color w:val="000000"/>
          <w:sz w:val="18"/>
          <w:szCs w:val="18"/>
        </w:rPr>
        <w:t>Жиркова</w:t>
      </w:r>
      <w:proofErr w:type="spellEnd"/>
      <w:r>
        <w:rPr>
          <w:rFonts w:ascii="Verdana" w:hAnsi="Verdana"/>
          <w:color w:val="000000"/>
          <w:sz w:val="18"/>
          <w:szCs w:val="18"/>
        </w:rPr>
        <w:t xml:space="preserve">, С. Кочевая школа. Школа жизни. Таежная школа: сравнительный анализ школ саами в Норвегии и коренных </w:t>
      </w:r>
      <w:proofErr w:type="spellStart"/>
      <w:r>
        <w:rPr>
          <w:rFonts w:ascii="Verdana" w:hAnsi="Verdana"/>
          <w:color w:val="000000"/>
          <w:sz w:val="18"/>
          <w:szCs w:val="18"/>
        </w:rPr>
        <w:t>малочисленныхнародов</w:t>
      </w:r>
      <w:proofErr w:type="spellEnd"/>
      <w:r>
        <w:rPr>
          <w:rFonts w:ascii="Verdana" w:hAnsi="Verdana"/>
          <w:color w:val="000000"/>
          <w:sz w:val="18"/>
          <w:szCs w:val="18"/>
        </w:rPr>
        <w:t xml:space="preserve"> Севера в Республике Саха (Якутия). / </w:t>
      </w:r>
      <w:proofErr w:type="spellStart"/>
      <w:r>
        <w:rPr>
          <w:rFonts w:ascii="Verdana" w:hAnsi="Verdana"/>
          <w:color w:val="000000"/>
          <w:sz w:val="18"/>
          <w:szCs w:val="18"/>
        </w:rPr>
        <w:t>С.Жиркова</w:t>
      </w:r>
      <w:proofErr w:type="spellEnd"/>
      <w:r>
        <w:rPr>
          <w:rFonts w:ascii="Verdana" w:hAnsi="Verdana"/>
          <w:color w:val="000000"/>
          <w:sz w:val="18"/>
          <w:szCs w:val="18"/>
        </w:rPr>
        <w:t xml:space="preserve">// </w:t>
      </w:r>
      <w:proofErr w:type="spellStart"/>
      <w:r>
        <w:rPr>
          <w:rFonts w:ascii="Verdana" w:hAnsi="Verdana"/>
          <w:color w:val="000000"/>
          <w:sz w:val="18"/>
          <w:szCs w:val="18"/>
        </w:rPr>
        <w:t>Таткачирук</w:t>
      </w:r>
      <w:proofErr w:type="spellEnd"/>
      <w:r>
        <w:rPr>
          <w:rFonts w:ascii="Verdana" w:hAnsi="Verdana"/>
          <w:color w:val="000000"/>
          <w:sz w:val="18"/>
          <w:szCs w:val="18"/>
        </w:rPr>
        <w:t>. 2006. - №1 (январь-март). - С.45-49.</w:t>
      </w:r>
    </w:p>
    <w:p w14:paraId="7AF650CE"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proofErr w:type="spellStart"/>
      <w:r>
        <w:rPr>
          <w:rStyle w:val="WW8Num3z0"/>
          <w:rFonts w:ascii="Verdana" w:hAnsi="Verdana"/>
          <w:color w:val="4682B4"/>
          <w:sz w:val="18"/>
          <w:szCs w:val="18"/>
        </w:rPr>
        <w:t>Занков</w:t>
      </w:r>
      <w:proofErr w:type="spellEnd"/>
      <w:r>
        <w:rPr>
          <w:rFonts w:ascii="Verdana" w:hAnsi="Verdana"/>
          <w:color w:val="000000"/>
          <w:sz w:val="18"/>
          <w:szCs w:val="18"/>
        </w:rPr>
        <w:t xml:space="preserve">, Л.В. Избранные педагогические труды /Л.В. </w:t>
      </w:r>
      <w:proofErr w:type="spellStart"/>
      <w:r>
        <w:rPr>
          <w:rFonts w:ascii="Verdana" w:hAnsi="Verdana"/>
          <w:color w:val="000000"/>
          <w:sz w:val="18"/>
          <w:szCs w:val="18"/>
        </w:rPr>
        <w:t>Занков</w:t>
      </w:r>
      <w:proofErr w:type="spellEnd"/>
      <w:r>
        <w:rPr>
          <w:rFonts w:ascii="Verdana" w:hAnsi="Verdana"/>
          <w:color w:val="000000"/>
          <w:sz w:val="18"/>
          <w:szCs w:val="18"/>
        </w:rPr>
        <w:t xml:space="preserve">. М.: Педагогика, </w:t>
      </w:r>
      <w:proofErr w:type="gramStart"/>
      <w:r>
        <w:rPr>
          <w:rFonts w:ascii="Verdana" w:hAnsi="Verdana"/>
          <w:color w:val="000000"/>
          <w:sz w:val="18"/>
          <w:szCs w:val="18"/>
        </w:rPr>
        <w:t>1990.-</w:t>
      </w:r>
      <w:proofErr w:type="gramEnd"/>
      <w:r>
        <w:rPr>
          <w:rFonts w:ascii="Verdana" w:hAnsi="Verdana"/>
          <w:color w:val="000000"/>
          <w:sz w:val="18"/>
          <w:szCs w:val="18"/>
        </w:rPr>
        <w:t>424с.</w:t>
      </w:r>
    </w:p>
    <w:p w14:paraId="5686D9E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87. </w:t>
      </w:r>
      <w:proofErr w:type="spellStart"/>
      <w:r>
        <w:rPr>
          <w:rFonts w:ascii="Verdana" w:hAnsi="Verdana"/>
          <w:color w:val="000000"/>
          <w:sz w:val="18"/>
          <w:szCs w:val="18"/>
        </w:rPr>
        <w:t>Зайкин</w:t>
      </w:r>
      <w:proofErr w:type="spellEnd"/>
      <w:r>
        <w:rPr>
          <w:rFonts w:ascii="Verdana" w:hAnsi="Verdana"/>
          <w:color w:val="000000"/>
          <w:sz w:val="18"/>
          <w:szCs w:val="18"/>
        </w:rPr>
        <w:t>, М. Специфика малочисленного класса /</w:t>
      </w:r>
      <w:proofErr w:type="spellStart"/>
      <w:r>
        <w:rPr>
          <w:rFonts w:ascii="Verdana" w:hAnsi="Verdana"/>
          <w:color w:val="000000"/>
          <w:sz w:val="18"/>
          <w:szCs w:val="18"/>
        </w:rPr>
        <w:t>М.Зайкин</w:t>
      </w:r>
      <w:proofErr w:type="spellEnd"/>
      <w:r>
        <w:rPr>
          <w:rFonts w:ascii="Verdana" w:hAnsi="Verdana"/>
          <w:color w:val="000000"/>
          <w:sz w:val="18"/>
          <w:szCs w:val="18"/>
        </w:rPr>
        <w:t xml:space="preserve">, </w:t>
      </w:r>
      <w:proofErr w:type="spellStart"/>
      <w:r>
        <w:rPr>
          <w:rFonts w:ascii="Verdana" w:hAnsi="Verdana"/>
          <w:color w:val="000000"/>
          <w:sz w:val="18"/>
          <w:szCs w:val="18"/>
        </w:rPr>
        <w:t>Ж.Вагина</w:t>
      </w:r>
      <w:proofErr w:type="spellEnd"/>
      <w:r>
        <w:rPr>
          <w:rFonts w:ascii="Verdana" w:hAnsi="Verdana"/>
          <w:color w:val="000000"/>
          <w:sz w:val="18"/>
          <w:szCs w:val="18"/>
        </w:rPr>
        <w:t xml:space="preserve"> // Сельская школа. 1999. - № 4. - С. 88-92.</w:t>
      </w:r>
    </w:p>
    <w:p w14:paraId="0E6288D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88. Зверева, В.И. Организационно-педагогическая деятельность руководителя школы.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/В.И. Зверева. М.: Новая школа, 1997. - 320с.</w:t>
      </w:r>
    </w:p>
    <w:p w14:paraId="7528D86D"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89. </w:t>
      </w:r>
      <w:proofErr w:type="spellStart"/>
      <w:r>
        <w:rPr>
          <w:rFonts w:ascii="Verdana" w:hAnsi="Verdana"/>
          <w:color w:val="000000"/>
          <w:sz w:val="18"/>
          <w:szCs w:val="18"/>
        </w:rPr>
        <w:t>Зильберберг</w:t>
      </w:r>
      <w:proofErr w:type="spellEnd"/>
      <w:r>
        <w:rPr>
          <w:rFonts w:ascii="Verdana" w:hAnsi="Verdana"/>
          <w:color w:val="000000"/>
          <w:sz w:val="18"/>
          <w:szCs w:val="18"/>
        </w:rPr>
        <w:t>, Н.И.</w:t>
      </w:r>
      <w:r>
        <w:rPr>
          <w:rStyle w:val="WW8Num2z0"/>
          <w:rFonts w:ascii="Verdana" w:hAnsi="Verdana"/>
          <w:color w:val="000000"/>
          <w:sz w:val="18"/>
          <w:szCs w:val="18"/>
        </w:rPr>
        <w:t> </w:t>
      </w: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к математическому творчеству /</w:t>
      </w:r>
      <w:proofErr w:type="spellStart"/>
      <w:r>
        <w:rPr>
          <w:rFonts w:ascii="Verdana" w:hAnsi="Verdana"/>
          <w:color w:val="000000"/>
          <w:sz w:val="18"/>
          <w:szCs w:val="18"/>
        </w:rPr>
        <w:t>Н.И.Зильберберг</w:t>
      </w:r>
      <w:proofErr w:type="spellEnd"/>
      <w:r>
        <w:rPr>
          <w:rFonts w:ascii="Verdana" w:hAnsi="Verdana"/>
          <w:color w:val="000000"/>
          <w:sz w:val="18"/>
          <w:szCs w:val="18"/>
        </w:rPr>
        <w:t>. Уфа: Башкирское книжное изд-во, 1988. - 96с.</w:t>
      </w:r>
    </w:p>
    <w:p w14:paraId="3B03C782"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90. </w:t>
      </w:r>
      <w:proofErr w:type="spellStart"/>
      <w:r>
        <w:rPr>
          <w:rFonts w:ascii="Verdana" w:hAnsi="Verdana"/>
          <w:color w:val="000000"/>
          <w:sz w:val="18"/>
          <w:szCs w:val="18"/>
        </w:rPr>
        <w:t>Зильберберг</w:t>
      </w:r>
      <w:proofErr w:type="spellEnd"/>
      <w:r>
        <w:rPr>
          <w:rFonts w:ascii="Verdana" w:hAnsi="Verdana"/>
          <w:color w:val="000000"/>
          <w:sz w:val="18"/>
          <w:szCs w:val="18"/>
        </w:rPr>
        <w:t>, Н.И. Профильное обучение: проблемы и решения /</w:t>
      </w:r>
      <w:proofErr w:type="spellStart"/>
      <w:r>
        <w:rPr>
          <w:rFonts w:ascii="Verdana" w:hAnsi="Verdana"/>
          <w:color w:val="000000"/>
          <w:sz w:val="18"/>
          <w:szCs w:val="18"/>
        </w:rPr>
        <w:t>Н.И.Зильберберг</w:t>
      </w:r>
      <w:proofErr w:type="spellEnd"/>
      <w:r>
        <w:rPr>
          <w:rFonts w:ascii="Verdana" w:hAnsi="Verdana"/>
          <w:color w:val="000000"/>
          <w:sz w:val="18"/>
          <w:szCs w:val="18"/>
        </w:rPr>
        <w:t>. Псков, 2003. - 65 с.</w:t>
      </w:r>
    </w:p>
    <w:p w14:paraId="1B098E1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91. Зимняя, И.А. Ключевые компетенции новая парадигма результата образования / </w:t>
      </w:r>
      <w:proofErr w:type="spellStart"/>
      <w:r>
        <w:rPr>
          <w:rFonts w:ascii="Verdana" w:hAnsi="Verdana"/>
          <w:color w:val="000000"/>
          <w:sz w:val="18"/>
          <w:szCs w:val="18"/>
        </w:rPr>
        <w:t>И.А.Зимняя</w:t>
      </w:r>
      <w:proofErr w:type="spellEnd"/>
      <w:r>
        <w:rPr>
          <w:rFonts w:ascii="Verdana" w:hAnsi="Verdana"/>
          <w:color w:val="000000"/>
          <w:sz w:val="18"/>
          <w:szCs w:val="18"/>
        </w:rPr>
        <w:t xml:space="preserve"> // Высшее образование сегодня. -2003.-№5. -С.34-42.</w:t>
      </w:r>
    </w:p>
    <w:p w14:paraId="589C9CE2"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92. Зимняя, И.А. </w:t>
      </w:r>
      <w:proofErr w:type="spellStart"/>
      <w:r>
        <w:rPr>
          <w:rFonts w:ascii="Verdana" w:hAnsi="Verdana"/>
          <w:color w:val="000000"/>
          <w:sz w:val="18"/>
          <w:szCs w:val="18"/>
        </w:rPr>
        <w:t>Компетентностный</w:t>
      </w:r>
      <w:proofErr w:type="spellEnd"/>
      <w:r>
        <w:rPr>
          <w:rFonts w:ascii="Verdana" w:hAnsi="Verdana"/>
          <w:color w:val="000000"/>
          <w:sz w:val="18"/>
          <w:szCs w:val="18"/>
        </w:rPr>
        <w:t xml:space="preserve"> подход. Каково его место в системе современных подходов к проблемам образования? (теоретико-методологический аспект) / И.А. Зимняя // Вопросы образование сегодня. -2006. №8. - С.20-26.</w:t>
      </w:r>
    </w:p>
    <w:p w14:paraId="0B3B8177"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93. Иванов, Д. Компетентности и </w:t>
      </w:r>
      <w:proofErr w:type="spellStart"/>
      <w:r>
        <w:rPr>
          <w:rFonts w:ascii="Verdana" w:hAnsi="Verdana"/>
          <w:color w:val="000000"/>
          <w:sz w:val="18"/>
          <w:szCs w:val="18"/>
        </w:rPr>
        <w:t>компетентностный</w:t>
      </w:r>
      <w:proofErr w:type="spellEnd"/>
      <w:r>
        <w:rPr>
          <w:rFonts w:ascii="Verdana" w:hAnsi="Verdana"/>
          <w:color w:val="000000"/>
          <w:sz w:val="18"/>
          <w:szCs w:val="18"/>
        </w:rPr>
        <w:t xml:space="preserve"> подход в современном образовании /Д. Иванов. М.: Чистые пруды, 2007. - 32с.</w:t>
      </w:r>
    </w:p>
    <w:p w14:paraId="04E2734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94. Библиотечка «</w:t>
      </w:r>
      <w:r>
        <w:rPr>
          <w:rStyle w:val="WW8Num3z0"/>
          <w:rFonts w:ascii="Verdana" w:hAnsi="Verdana"/>
          <w:color w:val="4682B4"/>
          <w:sz w:val="18"/>
          <w:szCs w:val="18"/>
        </w:rPr>
        <w:t>Первого сентября</w:t>
      </w:r>
      <w:r>
        <w:rPr>
          <w:rFonts w:ascii="Verdana" w:hAnsi="Verdana"/>
          <w:color w:val="000000"/>
          <w:sz w:val="18"/>
          <w:szCs w:val="18"/>
        </w:rPr>
        <w:t xml:space="preserve">», серия «Воспитание. Образование. Педагогика». </w:t>
      </w:r>
      <w:proofErr w:type="spellStart"/>
      <w:r>
        <w:rPr>
          <w:rFonts w:ascii="Verdana" w:hAnsi="Verdana"/>
          <w:color w:val="000000"/>
          <w:sz w:val="18"/>
          <w:szCs w:val="18"/>
        </w:rPr>
        <w:t>Вып</w:t>
      </w:r>
      <w:proofErr w:type="spellEnd"/>
      <w:r>
        <w:rPr>
          <w:rFonts w:ascii="Verdana" w:hAnsi="Verdana"/>
          <w:color w:val="000000"/>
          <w:sz w:val="18"/>
          <w:szCs w:val="18"/>
        </w:rPr>
        <w:t>. 6 (12)).</w:t>
      </w:r>
    </w:p>
    <w:p w14:paraId="7E6CEB0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proofErr w:type="spellStart"/>
      <w:r>
        <w:rPr>
          <w:rStyle w:val="WW8Num3z0"/>
          <w:rFonts w:ascii="Verdana" w:hAnsi="Verdana"/>
          <w:color w:val="4682B4"/>
          <w:sz w:val="18"/>
          <w:szCs w:val="18"/>
        </w:rPr>
        <w:t>Ительсон</w:t>
      </w:r>
      <w:proofErr w:type="spellEnd"/>
      <w:r>
        <w:rPr>
          <w:rFonts w:ascii="Verdana" w:hAnsi="Verdana"/>
          <w:color w:val="000000"/>
          <w:sz w:val="18"/>
          <w:szCs w:val="18"/>
        </w:rPr>
        <w:t xml:space="preserve">, Л.Б. Математические и кибернетические методы в педагогике /Л.Б. </w:t>
      </w:r>
      <w:proofErr w:type="spellStart"/>
      <w:r>
        <w:rPr>
          <w:rFonts w:ascii="Verdana" w:hAnsi="Verdana"/>
          <w:color w:val="000000"/>
          <w:sz w:val="18"/>
          <w:szCs w:val="18"/>
        </w:rPr>
        <w:t>Ительсон</w:t>
      </w:r>
      <w:proofErr w:type="spellEnd"/>
      <w:r>
        <w:rPr>
          <w:rFonts w:ascii="Verdana" w:hAnsi="Verdana"/>
          <w:color w:val="000000"/>
          <w:sz w:val="18"/>
          <w:szCs w:val="18"/>
        </w:rPr>
        <w:t>. М.: Просвещение, 1964. - 246с.176</w:t>
      </w:r>
    </w:p>
    <w:p w14:paraId="3380E73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96. Измайлов, А.Э. Народная педагогика: Педагогические воззрения народов Средней Азии и Казахстана/</w:t>
      </w:r>
      <w:proofErr w:type="spellStart"/>
      <w:r>
        <w:rPr>
          <w:rFonts w:ascii="Verdana" w:hAnsi="Verdana"/>
          <w:color w:val="000000"/>
          <w:sz w:val="18"/>
          <w:szCs w:val="18"/>
        </w:rPr>
        <w:t>А.Э.Измайлов</w:t>
      </w:r>
      <w:proofErr w:type="spellEnd"/>
      <w:r>
        <w:rPr>
          <w:rFonts w:ascii="Verdana" w:hAnsi="Verdana"/>
          <w:color w:val="000000"/>
          <w:sz w:val="18"/>
          <w:szCs w:val="18"/>
        </w:rPr>
        <w:t>. М.: Педагогика, 1991. -256с.</w:t>
      </w:r>
    </w:p>
    <w:p w14:paraId="733254FC"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proofErr w:type="spellStart"/>
      <w:r>
        <w:rPr>
          <w:rStyle w:val="WW8Num3z0"/>
          <w:rFonts w:ascii="Verdana" w:hAnsi="Verdana"/>
          <w:color w:val="4682B4"/>
          <w:sz w:val="18"/>
          <w:szCs w:val="18"/>
        </w:rPr>
        <w:t>Ингенкамп</w:t>
      </w:r>
      <w:proofErr w:type="spellEnd"/>
      <w:r>
        <w:rPr>
          <w:rStyle w:val="WW8Num2z0"/>
          <w:rFonts w:ascii="Verdana" w:hAnsi="Verdana"/>
          <w:color w:val="000000"/>
          <w:sz w:val="18"/>
          <w:szCs w:val="18"/>
        </w:rPr>
        <w:t> </w:t>
      </w:r>
      <w:r>
        <w:rPr>
          <w:rFonts w:ascii="Verdana" w:hAnsi="Verdana"/>
          <w:color w:val="000000"/>
          <w:sz w:val="18"/>
          <w:szCs w:val="18"/>
        </w:rPr>
        <w:t xml:space="preserve">К. Педагогическая диагностика: Пер. с нем. / </w:t>
      </w:r>
      <w:proofErr w:type="spellStart"/>
      <w:r>
        <w:rPr>
          <w:rFonts w:ascii="Verdana" w:hAnsi="Verdana"/>
          <w:color w:val="000000"/>
          <w:sz w:val="18"/>
          <w:szCs w:val="18"/>
        </w:rPr>
        <w:t>К.Ингенкамп</w:t>
      </w:r>
      <w:proofErr w:type="spellEnd"/>
      <w:r>
        <w:rPr>
          <w:rFonts w:ascii="Verdana" w:hAnsi="Verdana"/>
          <w:color w:val="000000"/>
          <w:sz w:val="18"/>
          <w:szCs w:val="18"/>
        </w:rPr>
        <w:t>. М.: Педагогика, 1991. - 240с.</w:t>
      </w:r>
    </w:p>
    <w:p w14:paraId="6CF32FF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98. Казакевич, В.М. Теоретико-методические основы информационного технологического моделирования процесса обучения учащихся труду. </w:t>
      </w:r>
      <w:proofErr w:type="spellStart"/>
      <w:r>
        <w:rPr>
          <w:rFonts w:ascii="Verdana" w:hAnsi="Verdana"/>
          <w:color w:val="000000"/>
          <w:sz w:val="18"/>
          <w:szCs w:val="18"/>
        </w:rPr>
        <w:t>Дис</w:t>
      </w:r>
      <w:proofErr w:type="spellEnd"/>
      <w:r>
        <w:rPr>
          <w:rFonts w:ascii="Verdana" w:hAnsi="Verdana"/>
          <w:color w:val="000000"/>
          <w:sz w:val="18"/>
          <w:szCs w:val="18"/>
        </w:rPr>
        <w:t xml:space="preserve">. на соискание учен. ст.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наук. М., 1997. -470с.</w:t>
      </w:r>
    </w:p>
    <w:p w14:paraId="48852B91"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proofErr w:type="spellStart"/>
      <w:r>
        <w:rPr>
          <w:rStyle w:val="WW8Num3z0"/>
          <w:rFonts w:ascii="Verdana" w:hAnsi="Verdana"/>
          <w:color w:val="4682B4"/>
          <w:sz w:val="18"/>
          <w:szCs w:val="18"/>
        </w:rPr>
        <w:t>Каптерев</w:t>
      </w:r>
      <w:proofErr w:type="spellEnd"/>
      <w:r>
        <w:rPr>
          <w:rFonts w:ascii="Verdana" w:hAnsi="Verdana"/>
          <w:color w:val="000000"/>
          <w:sz w:val="18"/>
          <w:szCs w:val="18"/>
        </w:rPr>
        <w:t xml:space="preserve">, П.Ф. Избранные сочинения / </w:t>
      </w:r>
      <w:proofErr w:type="spellStart"/>
      <w:r>
        <w:rPr>
          <w:rFonts w:ascii="Verdana" w:hAnsi="Verdana"/>
          <w:color w:val="000000"/>
          <w:sz w:val="18"/>
          <w:szCs w:val="18"/>
        </w:rPr>
        <w:t>П.Ф.Каптеров</w:t>
      </w:r>
      <w:proofErr w:type="spellEnd"/>
      <w:r>
        <w:rPr>
          <w:rFonts w:ascii="Verdana" w:hAnsi="Verdana"/>
          <w:color w:val="000000"/>
          <w:sz w:val="18"/>
          <w:szCs w:val="18"/>
        </w:rPr>
        <w:t>. М.: Педагогика, 1982. - 704с.</w:t>
      </w:r>
    </w:p>
    <w:p w14:paraId="37E5431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100. Капустин, Н.П. Педагогические технологии адаптивной школы: учебное пособие для студ.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Н.П.Капустин</w:t>
      </w:r>
      <w:proofErr w:type="spellEnd"/>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 - 216 с.</w:t>
      </w:r>
    </w:p>
    <w:p w14:paraId="714C05B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proofErr w:type="spellStart"/>
      <w:r>
        <w:rPr>
          <w:rStyle w:val="WW8Num3z0"/>
          <w:rFonts w:ascii="Verdana" w:hAnsi="Verdana"/>
          <w:color w:val="4682B4"/>
          <w:sz w:val="18"/>
          <w:szCs w:val="18"/>
        </w:rPr>
        <w:t>Караковский</w:t>
      </w:r>
      <w:proofErr w:type="spellEnd"/>
      <w:r>
        <w:rPr>
          <w:rFonts w:ascii="Verdana" w:hAnsi="Verdana"/>
          <w:color w:val="000000"/>
          <w:sz w:val="18"/>
          <w:szCs w:val="18"/>
        </w:rPr>
        <w:t>, В.А. Воспитание? Воспитание. Воспитание! Теория и практика</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воспитательных систем /</w:t>
      </w:r>
      <w:proofErr w:type="spellStart"/>
      <w:r>
        <w:rPr>
          <w:rFonts w:ascii="Verdana" w:hAnsi="Verdana"/>
          <w:color w:val="000000"/>
          <w:sz w:val="18"/>
          <w:szCs w:val="18"/>
        </w:rPr>
        <w:t>В.А.Караковский</w:t>
      </w:r>
      <w:proofErr w:type="spellEnd"/>
      <w:r>
        <w:rPr>
          <w:rFonts w:ascii="Verdana" w:hAnsi="Verdana"/>
          <w:color w:val="000000"/>
          <w:sz w:val="18"/>
          <w:szCs w:val="18"/>
        </w:rPr>
        <w:t xml:space="preserve">, </w:t>
      </w:r>
      <w:proofErr w:type="spellStart"/>
      <w:r>
        <w:rPr>
          <w:rFonts w:ascii="Verdana" w:hAnsi="Verdana"/>
          <w:color w:val="000000"/>
          <w:sz w:val="18"/>
          <w:szCs w:val="18"/>
        </w:rPr>
        <w:t>Л.И.Новикова</w:t>
      </w:r>
      <w:proofErr w:type="spellEnd"/>
      <w:r>
        <w:rPr>
          <w:rFonts w:ascii="Verdana" w:hAnsi="Verdana"/>
          <w:color w:val="000000"/>
          <w:sz w:val="18"/>
          <w:szCs w:val="18"/>
        </w:rPr>
        <w:t xml:space="preserve">, </w:t>
      </w:r>
      <w:proofErr w:type="spellStart"/>
      <w:r>
        <w:rPr>
          <w:rFonts w:ascii="Verdana" w:hAnsi="Verdana"/>
          <w:color w:val="000000"/>
          <w:sz w:val="18"/>
          <w:szCs w:val="18"/>
        </w:rPr>
        <w:t>Н.Л.Селиванова</w:t>
      </w:r>
      <w:proofErr w:type="spellEnd"/>
      <w:r>
        <w:rPr>
          <w:rFonts w:ascii="Verdana" w:hAnsi="Verdana"/>
          <w:color w:val="000000"/>
          <w:sz w:val="18"/>
          <w:szCs w:val="18"/>
        </w:rPr>
        <w:t>. М.: Педагогическое общество России, 2000. -256с.</w:t>
      </w:r>
    </w:p>
    <w:p w14:paraId="0C847CC7"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 xml:space="preserve">Е.Б. Психология продвижения образовательных услуг в системе открытого образования. </w:t>
      </w:r>
      <w:proofErr w:type="spellStart"/>
      <w:r>
        <w:rPr>
          <w:rFonts w:ascii="Verdana" w:hAnsi="Verdana"/>
          <w:color w:val="000000"/>
          <w:sz w:val="18"/>
          <w:szCs w:val="18"/>
        </w:rPr>
        <w:t>Дис</w:t>
      </w:r>
      <w:proofErr w:type="spellEnd"/>
      <w:r>
        <w:rPr>
          <w:rFonts w:ascii="Verdana" w:hAnsi="Verdana"/>
          <w:color w:val="000000"/>
          <w:sz w:val="18"/>
          <w:szCs w:val="18"/>
        </w:rPr>
        <w:t xml:space="preserve">. на соискание учен. ст. </w:t>
      </w:r>
      <w:proofErr w:type="spellStart"/>
      <w:r>
        <w:rPr>
          <w:rFonts w:ascii="Verdana" w:hAnsi="Verdana"/>
          <w:color w:val="000000"/>
          <w:sz w:val="18"/>
          <w:szCs w:val="18"/>
        </w:rPr>
        <w:t>докт</w:t>
      </w:r>
      <w:proofErr w:type="spellEnd"/>
      <w:r>
        <w:rPr>
          <w:rFonts w:ascii="Verdana" w:hAnsi="Verdana"/>
          <w:color w:val="000000"/>
          <w:sz w:val="18"/>
          <w:szCs w:val="18"/>
        </w:rPr>
        <w:t>. психол. наук. М., 2004. -369с.</w:t>
      </w:r>
    </w:p>
    <w:p w14:paraId="51B3876E"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103. Кирсанов, A.A. Индивидуализация учебной деятельности как педагогическая проблема/А.А. Кирсанов. Казань, 1982.</w:t>
      </w:r>
    </w:p>
    <w:p w14:paraId="6F5F561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104. Клоков, К. Оленеводство Республики Саха (Якутия) /</w:t>
      </w:r>
      <w:proofErr w:type="spellStart"/>
      <w:r>
        <w:rPr>
          <w:rFonts w:ascii="Verdana" w:hAnsi="Verdana"/>
          <w:color w:val="000000"/>
          <w:sz w:val="18"/>
          <w:szCs w:val="18"/>
        </w:rPr>
        <w:t>К.Клоков</w:t>
      </w:r>
      <w:proofErr w:type="spellEnd"/>
      <w:r>
        <w:rPr>
          <w:rFonts w:ascii="Verdana" w:hAnsi="Verdana"/>
          <w:color w:val="000000"/>
          <w:sz w:val="18"/>
          <w:szCs w:val="18"/>
        </w:rPr>
        <w:t xml:space="preserve">, </w:t>
      </w:r>
      <w:proofErr w:type="spellStart"/>
      <w:r>
        <w:rPr>
          <w:rFonts w:ascii="Verdana" w:hAnsi="Verdana"/>
          <w:color w:val="000000"/>
          <w:sz w:val="18"/>
          <w:szCs w:val="18"/>
        </w:rPr>
        <w:t>С.Хрущев</w:t>
      </w:r>
      <w:proofErr w:type="spellEnd"/>
      <w:r>
        <w:rPr>
          <w:rFonts w:ascii="Verdana" w:hAnsi="Verdana"/>
          <w:color w:val="000000"/>
          <w:sz w:val="18"/>
          <w:szCs w:val="18"/>
        </w:rPr>
        <w:t xml:space="preserve"> // Мир коренных народов Севера. 2004. - №16. - С. 79 - 96.</w:t>
      </w:r>
    </w:p>
    <w:p w14:paraId="37765CA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105. </w:t>
      </w:r>
      <w:proofErr w:type="spellStart"/>
      <w:r>
        <w:rPr>
          <w:rFonts w:ascii="Verdana" w:hAnsi="Verdana"/>
          <w:color w:val="000000"/>
          <w:sz w:val="18"/>
          <w:szCs w:val="18"/>
        </w:rPr>
        <w:t>Кобзоев</w:t>
      </w:r>
      <w:proofErr w:type="spellEnd"/>
      <w:r>
        <w:rPr>
          <w:rFonts w:ascii="Verdana" w:hAnsi="Verdana"/>
          <w:color w:val="000000"/>
          <w:sz w:val="18"/>
          <w:szCs w:val="18"/>
        </w:rPr>
        <w:t>, М.С. Выдающиеся</w:t>
      </w:r>
      <w:r>
        <w:rPr>
          <w:rStyle w:val="WW8Num2z0"/>
          <w:rFonts w:ascii="Verdana" w:hAnsi="Verdana"/>
          <w:color w:val="000000"/>
          <w:sz w:val="18"/>
          <w:szCs w:val="18"/>
        </w:rPr>
        <w:t> </w:t>
      </w:r>
      <w:r>
        <w:rPr>
          <w:rStyle w:val="WW8Num3z0"/>
          <w:rFonts w:ascii="Verdana" w:hAnsi="Verdana"/>
          <w:color w:val="4682B4"/>
          <w:sz w:val="18"/>
          <w:szCs w:val="18"/>
        </w:rPr>
        <w:t>физики</w:t>
      </w:r>
      <w:r>
        <w:rPr>
          <w:rStyle w:val="WW8Num2z0"/>
          <w:rFonts w:ascii="Verdana" w:hAnsi="Verdana"/>
          <w:color w:val="000000"/>
          <w:sz w:val="18"/>
          <w:szCs w:val="18"/>
        </w:rPr>
        <w:t> </w:t>
      </w:r>
      <w:r>
        <w:rPr>
          <w:rFonts w:ascii="Verdana" w:hAnsi="Verdana"/>
          <w:color w:val="000000"/>
          <w:sz w:val="18"/>
          <w:szCs w:val="18"/>
        </w:rPr>
        <w:t>и математики о воспитании и обучении /</w:t>
      </w:r>
      <w:proofErr w:type="spellStart"/>
      <w:r>
        <w:rPr>
          <w:rFonts w:ascii="Verdana" w:hAnsi="Verdana"/>
          <w:color w:val="000000"/>
          <w:sz w:val="18"/>
          <w:szCs w:val="18"/>
        </w:rPr>
        <w:t>М.С.Кобзоев</w:t>
      </w:r>
      <w:proofErr w:type="spellEnd"/>
      <w:r>
        <w:rPr>
          <w:rFonts w:ascii="Verdana" w:hAnsi="Verdana"/>
          <w:color w:val="000000"/>
          <w:sz w:val="18"/>
          <w:szCs w:val="18"/>
        </w:rPr>
        <w:t xml:space="preserve">, </w:t>
      </w:r>
      <w:proofErr w:type="spellStart"/>
      <w:r>
        <w:rPr>
          <w:rFonts w:ascii="Verdana" w:hAnsi="Verdana"/>
          <w:color w:val="000000"/>
          <w:sz w:val="18"/>
          <w:szCs w:val="18"/>
        </w:rPr>
        <w:t>И.А.Горбачев</w:t>
      </w:r>
      <w:proofErr w:type="spellEnd"/>
      <w:r>
        <w:rPr>
          <w:rFonts w:ascii="Verdana" w:hAnsi="Verdana"/>
          <w:color w:val="000000"/>
          <w:sz w:val="18"/>
          <w:szCs w:val="18"/>
        </w:rPr>
        <w:t xml:space="preserve">. Саратов: изд. </w:t>
      </w:r>
      <w:proofErr w:type="spellStart"/>
      <w:r>
        <w:rPr>
          <w:rFonts w:ascii="Verdana" w:hAnsi="Verdana"/>
          <w:color w:val="000000"/>
          <w:sz w:val="18"/>
          <w:szCs w:val="18"/>
        </w:rPr>
        <w:t>СарГУ</w:t>
      </w:r>
      <w:proofErr w:type="spellEnd"/>
      <w:r>
        <w:rPr>
          <w:rFonts w:ascii="Verdana" w:hAnsi="Verdana"/>
          <w:color w:val="000000"/>
          <w:sz w:val="18"/>
          <w:szCs w:val="18"/>
        </w:rPr>
        <w:t>, 1981. - 80с.</w:t>
      </w:r>
    </w:p>
    <w:p w14:paraId="52CCC08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106. Ковалев, В.П. Формирование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учителя начальных классов к работе в</w:t>
      </w:r>
      <w:r>
        <w:rPr>
          <w:rStyle w:val="WW8Num2z0"/>
          <w:rFonts w:ascii="Verdana" w:hAnsi="Verdana"/>
          <w:color w:val="000000"/>
          <w:sz w:val="18"/>
          <w:szCs w:val="18"/>
        </w:rPr>
        <w:t> </w:t>
      </w:r>
      <w:r>
        <w:rPr>
          <w:rStyle w:val="WW8Num3z0"/>
          <w:rFonts w:ascii="Verdana" w:hAnsi="Verdana"/>
          <w:color w:val="4682B4"/>
          <w:sz w:val="18"/>
          <w:szCs w:val="18"/>
        </w:rPr>
        <w:t>малокомплектной</w:t>
      </w:r>
      <w:r>
        <w:rPr>
          <w:rStyle w:val="WW8Num2z0"/>
          <w:rFonts w:ascii="Verdana" w:hAnsi="Verdana"/>
          <w:color w:val="000000"/>
          <w:sz w:val="18"/>
          <w:szCs w:val="18"/>
        </w:rPr>
        <w:t> </w:t>
      </w:r>
      <w:r>
        <w:rPr>
          <w:rFonts w:ascii="Verdana" w:hAnsi="Verdana"/>
          <w:color w:val="000000"/>
          <w:sz w:val="18"/>
          <w:szCs w:val="18"/>
        </w:rPr>
        <w:t>сельской национальной школе /</w:t>
      </w:r>
      <w:proofErr w:type="spellStart"/>
      <w:r>
        <w:rPr>
          <w:rFonts w:ascii="Verdana" w:hAnsi="Verdana"/>
          <w:color w:val="000000"/>
          <w:sz w:val="18"/>
          <w:szCs w:val="18"/>
        </w:rPr>
        <w:t>В.П.Ковалев</w:t>
      </w:r>
      <w:proofErr w:type="spellEnd"/>
      <w:r>
        <w:rPr>
          <w:rFonts w:ascii="Verdana" w:hAnsi="Verdana"/>
          <w:color w:val="000000"/>
          <w:sz w:val="18"/>
          <w:szCs w:val="18"/>
        </w:rPr>
        <w:t>. Чебоксары, 1998. -46с.</w:t>
      </w:r>
    </w:p>
    <w:p w14:paraId="14035A7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107. </w:t>
      </w:r>
      <w:proofErr w:type="spellStart"/>
      <w:r>
        <w:rPr>
          <w:rFonts w:ascii="Verdana" w:hAnsi="Verdana"/>
          <w:color w:val="000000"/>
          <w:sz w:val="18"/>
          <w:szCs w:val="18"/>
        </w:rPr>
        <w:t>Колгоморов</w:t>
      </w:r>
      <w:proofErr w:type="spellEnd"/>
      <w:r>
        <w:rPr>
          <w:rFonts w:ascii="Verdana" w:hAnsi="Verdana"/>
          <w:color w:val="000000"/>
          <w:sz w:val="18"/>
          <w:szCs w:val="18"/>
        </w:rPr>
        <w:t xml:space="preserve"> в воспоминаниях</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xml:space="preserve">. Сб. </w:t>
      </w:r>
      <w:proofErr w:type="gramStart"/>
      <w:r>
        <w:rPr>
          <w:rFonts w:ascii="Verdana" w:hAnsi="Verdana"/>
          <w:color w:val="000000"/>
          <w:sz w:val="18"/>
          <w:szCs w:val="18"/>
        </w:rPr>
        <w:t>статей ,</w:t>
      </w:r>
      <w:proofErr w:type="gramEnd"/>
      <w:r>
        <w:rPr>
          <w:rFonts w:ascii="Verdana" w:hAnsi="Verdana"/>
          <w:color w:val="000000"/>
          <w:sz w:val="18"/>
          <w:szCs w:val="18"/>
        </w:rPr>
        <w:t xml:space="preserve">Ред. сост. А.Н. Ширяев. Текст подготовлен Н.Г. Химченко. М.: МЦНМО, </w:t>
      </w:r>
      <w:proofErr w:type="gramStart"/>
      <w:r>
        <w:rPr>
          <w:rFonts w:ascii="Verdana" w:hAnsi="Verdana"/>
          <w:color w:val="000000"/>
          <w:sz w:val="18"/>
          <w:szCs w:val="18"/>
        </w:rPr>
        <w:t>2006.-</w:t>
      </w:r>
      <w:proofErr w:type="gramEnd"/>
      <w:r>
        <w:rPr>
          <w:rFonts w:ascii="Verdana" w:hAnsi="Verdana"/>
          <w:color w:val="000000"/>
          <w:sz w:val="18"/>
          <w:szCs w:val="18"/>
        </w:rPr>
        <w:t>472.</w:t>
      </w:r>
    </w:p>
    <w:p w14:paraId="5FB2ED2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Колягин</w:t>
      </w:r>
      <w:r>
        <w:rPr>
          <w:rFonts w:ascii="Verdana" w:hAnsi="Verdana"/>
          <w:color w:val="000000"/>
          <w:sz w:val="18"/>
          <w:szCs w:val="18"/>
        </w:rPr>
        <w:t>, Ю.М. Профильная дифференциация обучения</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Ю.М.Колягин</w:t>
      </w:r>
      <w:proofErr w:type="spellEnd"/>
      <w:r>
        <w:rPr>
          <w:rFonts w:ascii="Verdana" w:hAnsi="Verdana"/>
          <w:color w:val="000000"/>
          <w:sz w:val="18"/>
          <w:szCs w:val="18"/>
        </w:rPr>
        <w:t xml:space="preserve">, </w:t>
      </w:r>
      <w:proofErr w:type="spellStart"/>
      <w:r>
        <w:rPr>
          <w:rFonts w:ascii="Verdana" w:hAnsi="Verdana"/>
          <w:color w:val="000000"/>
          <w:sz w:val="18"/>
          <w:szCs w:val="18"/>
        </w:rPr>
        <w:t>М.В.Ткачева</w:t>
      </w:r>
      <w:proofErr w:type="spellEnd"/>
      <w:r>
        <w:rPr>
          <w:rFonts w:ascii="Verdana" w:hAnsi="Verdana"/>
          <w:color w:val="000000"/>
          <w:sz w:val="18"/>
          <w:szCs w:val="18"/>
        </w:rPr>
        <w:t xml:space="preserve">, </w:t>
      </w:r>
      <w:proofErr w:type="spellStart"/>
      <w:r>
        <w:rPr>
          <w:rFonts w:ascii="Verdana" w:hAnsi="Verdana"/>
          <w:color w:val="000000"/>
          <w:sz w:val="18"/>
          <w:szCs w:val="18"/>
        </w:rPr>
        <w:t>Н.Е.Федорова</w:t>
      </w:r>
      <w:proofErr w:type="spellEnd"/>
      <w:r>
        <w:rPr>
          <w:rFonts w:ascii="Verdana" w:hAnsi="Verdana"/>
          <w:color w:val="000000"/>
          <w:sz w:val="18"/>
          <w:szCs w:val="18"/>
        </w:rPr>
        <w:t>// Математика в школе. -1990. -№4. -С. 21-27.</w:t>
      </w:r>
    </w:p>
    <w:p w14:paraId="6E420F5E"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109. </w:t>
      </w:r>
      <w:proofErr w:type="spellStart"/>
      <w:r>
        <w:rPr>
          <w:rFonts w:ascii="Verdana" w:hAnsi="Verdana"/>
          <w:color w:val="000000"/>
          <w:sz w:val="18"/>
          <w:szCs w:val="18"/>
        </w:rPr>
        <w:t>Коммерс</w:t>
      </w:r>
      <w:proofErr w:type="spellEnd"/>
      <w:r>
        <w:rPr>
          <w:rFonts w:ascii="Verdana" w:hAnsi="Verdana"/>
          <w:color w:val="000000"/>
          <w:sz w:val="18"/>
          <w:szCs w:val="18"/>
        </w:rPr>
        <w:t xml:space="preserve"> Пит. Информационные и коммуникационные технологии для среднего образования. Специализированный учебный курс. / </w:t>
      </w:r>
      <w:proofErr w:type="spellStart"/>
      <w:r>
        <w:rPr>
          <w:rFonts w:ascii="Verdana" w:hAnsi="Verdana"/>
          <w:color w:val="000000"/>
          <w:sz w:val="18"/>
          <w:szCs w:val="18"/>
        </w:rPr>
        <w:t>П.Коммерс</w:t>
      </w:r>
      <w:proofErr w:type="spellEnd"/>
      <w:r>
        <w:rPr>
          <w:rFonts w:ascii="Verdana" w:hAnsi="Verdana"/>
          <w:color w:val="000000"/>
          <w:sz w:val="18"/>
          <w:szCs w:val="18"/>
        </w:rPr>
        <w:t xml:space="preserve">, </w:t>
      </w:r>
      <w:proofErr w:type="spellStart"/>
      <w:r>
        <w:rPr>
          <w:rFonts w:ascii="Verdana" w:hAnsi="Verdana"/>
          <w:color w:val="000000"/>
          <w:sz w:val="18"/>
          <w:szCs w:val="18"/>
        </w:rPr>
        <w:t>М.Симмерлинг</w:t>
      </w:r>
      <w:proofErr w:type="spellEnd"/>
      <w:r>
        <w:rPr>
          <w:rFonts w:ascii="Verdana" w:hAnsi="Verdana"/>
          <w:color w:val="000000"/>
          <w:sz w:val="18"/>
          <w:szCs w:val="18"/>
        </w:rPr>
        <w:t>. М.: Изд. дом «Обучение. Сервис», 2005. - 128с</w:t>
      </w:r>
    </w:p>
    <w:p w14:paraId="77548D8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110. Кон, И.С. Социология личности / </w:t>
      </w:r>
      <w:proofErr w:type="spellStart"/>
      <w:r>
        <w:rPr>
          <w:rFonts w:ascii="Verdana" w:hAnsi="Verdana"/>
          <w:color w:val="000000"/>
          <w:sz w:val="18"/>
          <w:szCs w:val="18"/>
        </w:rPr>
        <w:t>И.С.Кон</w:t>
      </w:r>
      <w:proofErr w:type="spellEnd"/>
      <w:r>
        <w:rPr>
          <w:rFonts w:ascii="Verdana" w:hAnsi="Verdana"/>
          <w:color w:val="000000"/>
          <w:sz w:val="18"/>
          <w:szCs w:val="18"/>
        </w:rPr>
        <w:t>. М.: Политиздат, 1967. -383 с. (Над чем работают, о чем спорят философы).</w:t>
      </w:r>
    </w:p>
    <w:p w14:paraId="01C70C3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proofErr w:type="spellStart"/>
      <w:r>
        <w:rPr>
          <w:rStyle w:val="WW8Num3z0"/>
          <w:rFonts w:ascii="Verdana" w:hAnsi="Verdana"/>
          <w:color w:val="4682B4"/>
          <w:sz w:val="18"/>
          <w:szCs w:val="18"/>
        </w:rPr>
        <w:t>Конаржевский</w:t>
      </w:r>
      <w:proofErr w:type="spellEnd"/>
      <w:r>
        <w:rPr>
          <w:rFonts w:ascii="Verdana" w:hAnsi="Verdana"/>
          <w:color w:val="000000"/>
          <w:sz w:val="18"/>
          <w:szCs w:val="18"/>
        </w:rPr>
        <w:t xml:space="preserve">, Ю.А. Менеджмент и </w:t>
      </w:r>
      <w:proofErr w:type="spellStart"/>
      <w:r>
        <w:rPr>
          <w:rFonts w:ascii="Verdana" w:hAnsi="Verdana"/>
          <w:color w:val="000000"/>
          <w:sz w:val="18"/>
          <w:szCs w:val="18"/>
        </w:rPr>
        <w:t>внутришкольное</w:t>
      </w:r>
      <w:proofErr w:type="spellEnd"/>
      <w:r>
        <w:rPr>
          <w:rFonts w:ascii="Verdana" w:hAnsi="Verdana"/>
          <w:color w:val="000000"/>
          <w:sz w:val="18"/>
          <w:szCs w:val="18"/>
        </w:rPr>
        <w:t xml:space="preserve"> управление / Ю.А. </w:t>
      </w:r>
      <w:proofErr w:type="spellStart"/>
      <w:r>
        <w:rPr>
          <w:rFonts w:ascii="Verdana" w:hAnsi="Verdana"/>
          <w:color w:val="000000"/>
          <w:sz w:val="18"/>
          <w:szCs w:val="18"/>
        </w:rPr>
        <w:t>Конаржевский</w:t>
      </w:r>
      <w:proofErr w:type="spellEnd"/>
      <w:r>
        <w:rPr>
          <w:rFonts w:ascii="Verdana" w:hAnsi="Verdana"/>
          <w:color w:val="000000"/>
          <w:sz w:val="18"/>
          <w:szCs w:val="18"/>
        </w:rPr>
        <w:t>. М.: Центр «</w:t>
      </w:r>
      <w:r>
        <w:rPr>
          <w:rStyle w:val="WW8Num3z0"/>
          <w:rFonts w:ascii="Verdana" w:hAnsi="Verdana"/>
          <w:color w:val="4682B4"/>
          <w:sz w:val="18"/>
          <w:szCs w:val="18"/>
        </w:rPr>
        <w:t>Педагогический поиск</w:t>
      </w:r>
      <w:r>
        <w:rPr>
          <w:rFonts w:ascii="Verdana" w:hAnsi="Verdana"/>
          <w:color w:val="000000"/>
          <w:sz w:val="18"/>
          <w:szCs w:val="18"/>
        </w:rPr>
        <w:t>», 2000. - 224 с.</w:t>
      </w:r>
    </w:p>
    <w:p w14:paraId="4C2BE05C"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112. </w:t>
      </w:r>
      <w:proofErr w:type="spellStart"/>
      <w:r>
        <w:rPr>
          <w:rFonts w:ascii="Verdana" w:hAnsi="Verdana"/>
          <w:color w:val="000000"/>
          <w:sz w:val="18"/>
          <w:szCs w:val="18"/>
        </w:rPr>
        <w:t>Конаржевский</w:t>
      </w:r>
      <w:proofErr w:type="spellEnd"/>
      <w:r>
        <w:rPr>
          <w:rFonts w:ascii="Verdana" w:hAnsi="Verdana"/>
          <w:color w:val="000000"/>
          <w:sz w:val="18"/>
          <w:szCs w:val="18"/>
        </w:rPr>
        <w:t xml:space="preserve">, Ю.А. Что нужно знать директору школы о системах и системном подходе: учебное пособие / Ю.А. </w:t>
      </w:r>
      <w:proofErr w:type="spellStart"/>
      <w:r>
        <w:rPr>
          <w:rFonts w:ascii="Verdana" w:hAnsi="Verdana"/>
          <w:color w:val="000000"/>
          <w:sz w:val="18"/>
          <w:szCs w:val="18"/>
        </w:rPr>
        <w:t>Конаржевский</w:t>
      </w:r>
      <w:proofErr w:type="spellEnd"/>
      <w:r>
        <w:rPr>
          <w:rFonts w:ascii="Verdana" w:hAnsi="Verdana"/>
          <w:color w:val="000000"/>
          <w:sz w:val="18"/>
          <w:szCs w:val="18"/>
        </w:rPr>
        <w:t>. Челябинск:</w:t>
      </w:r>
      <w:r>
        <w:rPr>
          <w:rStyle w:val="WW8Num2z0"/>
          <w:rFonts w:ascii="Verdana" w:hAnsi="Verdana"/>
          <w:color w:val="000000"/>
          <w:sz w:val="18"/>
          <w:szCs w:val="18"/>
        </w:rPr>
        <w:t> </w:t>
      </w:r>
      <w:r>
        <w:rPr>
          <w:rStyle w:val="WW8Num3z0"/>
          <w:rFonts w:ascii="Verdana" w:hAnsi="Verdana"/>
          <w:color w:val="4682B4"/>
          <w:sz w:val="18"/>
          <w:szCs w:val="18"/>
        </w:rPr>
        <w:t>ЧГПИ</w:t>
      </w:r>
      <w:r>
        <w:rPr>
          <w:rFonts w:ascii="Verdana" w:hAnsi="Verdana"/>
          <w:color w:val="000000"/>
          <w:sz w:val="18"/>
          <w:szCs w:val="18"/>
        </w:rPr>
        <w:t>, 1986. - 135 с.</w:t>
      </w:r>
    </w:p>
    <w:p w14:paraId="4A4B0F7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Кондратьев</w:t>
      </w:r>
      <w:r>
        <w:rPr>
          <w:rFonts w:ascii="Verdana" w:hAnsi="Verdana"/>
          <w:color w:val="000000"/>
          <w:sz w:val="18"/>
          <w:szCs w:val="18"/>
        </w:rPr>
        <w:t>, П.П. Реальные возможности агрошколы /</w:t>
      </w:r>
      <w:proofErr w:type="spellStart"/>
      <w:r>
        <w:rPr>
          <w:rFonts w:ascii="Verdana" w:hAnsi="Verdana"/>
          <w:color w:val="000000"/>
          <w:sz w:val="18"/>
          <w:szCs w:val="18"/>
        </w:rPr>
        <w:t>П.П.Кондратьев</w:t>
      </w:r>
      <w:proofErr w:type="spellEnd"/>
      <w:r>
        <w:rPr>
          <w:rFonts w:ascii="Verdana" w:hAnsi="Verdana"/>
          <w:color w:val="000000"/>
          <w:sz w:val="18"/>
          <w:szCs w:val="18"/>
        </w:rPr>
        <w:t xml:space="preserve">, </w:t>
      </w:r>
      <w:proofErr w:type="spellStart"/>
      <w:r>
        <w:rPr>
          <w:rFonts w:ascii="Verdana" w:hAnsi="Verdana"/>
          <w:color w:val="000000"/>
          <w:sz w:val="18"/>
          <w:szCs w:val="18"/>
        </w:rPr>
        <w:t>Е.С.Сидоров</w:t>
      </w:r>
      <w:proofErr w:type="spellEnd"/>
      <w:r>
        <w:rPr>
          <w:rFonts w:ascii="Verdana" w:hAnsi="Verdana"/>
          <w:color w:val="000000"/>
          <w:sz w:val="18"/>
          <w:szCs w:val="18"/>
        </w:rPr>
        <w:t>. Якутск: ИПКРО, 2000. - 84 с.</w:t>
      </w:r>
    </w:p>
    <w:p w14:paraId="3C9D94E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114. Конструирование профильного обучения в современной школе: Технология дифференцированного образования / В.И. Гагарин и </w:t>
      </w:r>
      <w:proofErr w:type="gramStart"/>
      <w:r>
        <w:rPr>
          <w:rFonts w:ascii="Verdana" w:hAnsi="Verdana"/>
          <w:color w:val="000000"/>
          <w:sz w:val="18"/>
          <w:szCs w:val="18"/>
        </w:rPr>
        <w:t>др..</w:t>
      </w:r>
      <w:proofErr w:type="gramEnd"/>
      <w:r>
        <w:rPr>
          <w:rFonts w:ascii="Verdana" w:hAnsi="Verdana"/>
          <w:color w:val="000000"/>
          <w:sz w:val="18"/>
          <w:szCs w:val="18"/>
        </w:rPr>
        <w:t xml:space="preserve"> Омск: </w:t>
      </w:r>
      <w:proofErr w:type="spellStart"/>
      <w:r>
        <w:rPr>
          <w:rFonts w:ascii="Verdana" w:hAnsi="Verdana"/>
          <w:color w:val="000000"/>
          <w:sz w:val="18"/>
          <w:szCs w:val="18"/>
        </w:rPr>
        <w:t>ОмГУ</w:t>
      </w:r>
      <w:proofErr w:type="spellEnd"/>
      <w:r>
        <w:rPr>
          <w:rFonts w:ascii="Verdana" w:hAnsi="Verdana"/>
          <w:color w:val="000000"/>
          <w:sz w:val="18"/>
          <w:szCs w:val="18"/>
        </w:rPr>
        <w:t>, 2003. - 98 с.</w:t>
      </w:r>
    </w:p>
    <w:p w14:paraId="046777F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115. Концепция модернизации российского образования на период до 2010 года // Народное </w:t>
      </w:r>
      <w:proofErr w:type="gramStart"/>
      <w:r>
        <w:rPr>
          <w:rFonts w:ascii="Verdana" w:hAnsi="Verdana"/>
          <w:color w:val="000000"/>
          <w:sz w:val="18"/>
          <w:szCs w:val="18"/>
        </w:rPr>
        <w:t>образование.-</w:t>
      </w:r>
      <w:proofErr w:type="gramEnd"/>
      <w:r>
        <w:rPr>
          <w:rFonts w:ascii="Verdana" w:hAnsi="Verdana"/>
          <w:color w:val="000000"/>
          <w:sz w:val="18"/>
          <w:szCs w:val="18"/>
        </w:rPr>
        <w:t>2002-.-№4. С.254-269.</w:t>
      </w:r>
    </w:p>
    <w:p w14:paraId="1071B16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116. Концепция профильного обучения в учреждениях общего и среднего образования // Школьные технологии. 2002. - №4. - С. 79-91.</w:t>
      </w:r>
    </w:p>
    <w:p w14:paraId="74AF3CC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117. Концепция системы кочевых образовательных учреждений Республики Саха (Якутия), утвержденной постановлением Правительства PC (Я) от 22.04.2005г №228.</w:t>
      </w:r>
    </w:p>
    <w:p w14:paraId="01BC0E11"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Корнеев</w:t>
      </w:r>
      <w:r>
        <w:rPr>
          <w:rFonts w:ascii="Verdana" w:hAnsi="Verdana"/>
          <w:color w:val="000000"/>
          <w:sz w:val="18"/>
          <w:szCs w:val="18"/>
        </w:rPr>
        <w:t>, И.К. Информационные технологии в управлении /</w:t>
      </w:r>
      <w:proofErr w:type="spellStart"/>
      <w:r>
        <w:rPr>
          <w:rFonts w:ascii="Verdana" w:hAnsi="Verdana"/>
          <w:color w:val="000000"/>
          <w:sz w:val="18"/>
          <w:szCs w:val="18"/>
        </w:rPr>
        <w:t>И.К.Корнеев</w:t>
      </w:r>
      <w:proofErr w:type="spellEnd"/>
      <w:r>
        <w:rPr>
          <w:rFonts w:ascii="Verdana" w:hAnsi="Verdana"/>
          <w:color w:val="000000"/>
          <w:sz w:val="18"/>
          <w:szCs w:val="18"/>
        </w:rPr>
        <w:t xml:space="preserve">, </w:t>
      </w:r>
      <w:proofErr w:type="spellStart"/>
      <w:r>
        <w:rPr>
          <w:rFonts w:ascii="Verdana" w:hAnsi="Verdana"/>
          <w:color w:val="000000"/>
          <w:sz w:val="18"/>
          <w:szCs w:val="18"/>
        </w:rPr>
        <w:t>В.А.Машурцев</w:t>
      </w:r>
      <w:proofErr w:type="spellEnd"/>
      <w:r>
        <w:rPr>
          <w:rFonts w:ascii="Verdana" w:hAnsi="Verdana"/>
          <w:color w:val="000000"/>
          <w:sz w:val="18"/>
          <w:szCs w:val="18"/>
        </w:rPr>
        <w:t>. М.: ИНФРА, 2001. - 158 с.</w:t>
      </w:r>
    </w:p>
    <w:p w14:paraId="26745F3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119. Корнилова, А.Г. Педагогика социальной работы в сельской среде /</w:t>
      </w:r>
      <w:proofErr w:type="spellStart"/>
      <w:r>
        <w:rPr>
          <w:rFonts w:ascii="Verdana" w:hAnsi="Verdana"/>
          <w:color w:val="000000"/>
          <w:sz w:val="18"/>
          <w:szCs w:val="18"/>
        </w:rPr>
        <w:t>А.Г.Корнилова</w:t>
      </w:r>
      <w:proofErr w:type="spellEnd"/>
      <w:r>
        <w:rPr>
          <w:rFonts w:ascii="Verdana" w:hAnsi="Verdana"/>
          <w:color w:val="000000"/>
          <w:sz w:val="18"/>
          <w:szCs w:val="18"/>
        </w:rPr>
        <w:t>. Москва-Якутск, 1997. - 143 с.</w:t>
      </w:r>
    </w:p>
    <w:p w14:paraId="5976A8C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120. Королев, Ф.Ф. Системный подход и возможность его применения в педагогических исследованиях /Ф.Ф. Королев // Сов. педагогика. 1970. -№9.-С. 103-109.</w:t>
      </w:r>
    </w:p>
    <w:p w14:paraId="38362101"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Коршунов</w:t>
      </w:r>
      <w:r>
        <w:rPr>
          <w:rFonts w:ascii="Verdana" w:hAnsi="Verdana"/>
          <w:color w:val="000000"/>
          <w:sz w:val="18"/>
          <w:szCs w:val="18"/>
        </w:rPr>
        <w:t>, A.M. Диалектика социального познания /</w:t>
      </w:r>
      <w:proofErr w:type="spellStart"/>
      <w:r>
        <w:rPr>
          <w:rFonts w:ascii="Verdana" w:hAnsi="Verdana"/>
          <w:color w:val="000000"/>
          <w:sz w:val="18"/>
          <w:szCs w:val="18"/>
        </w:rPr>
        <w:t>А.М.Коршунов</w:t>
      </w:r>
      <w:proofErr w:type="spellEnd"/>
      <w:r>
        <w:rPr>
          <w:rFonts w:ascii="Verdana" w:hAnsi="Verdana"/>
          <w:color w:val="000000"/>
          <w:sz w:val="18"/>
          <w:szCs w:val="18"/>
        </w:rPr>
        <w:t>,</w:t>
      </w:r>
    </w:p>
    <w:p w14:paraId="0F9CF21E"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122. </w:t>
      </w:r>
      <w:proofErr w:type="spellStart"/>
      <w:r>
        <w:rPr>
          <w:rFonts w:ascii="Verdana" w:hAnsi="Verdana"/>
          <w:color w:val="000000"/>
          <w:sz w:val="18"/>
          <w:szCs w:val="18"/>
        </w:rPr>
        <w:t>B.В.Мантатов</w:t>
      </w:r>
      <w:proofErr w:type="spellEnd"/>
      <w:r>
        <w:rPr>
          <w:rFonts w:ascii="Verdana" w:hAnsi="Verdana"/>
          <w:color w:val="000000"/>
          <w:sz w:val="18"/>
          <w:szCs w:val="18"/>
        </w:rPr>
        <w:t>. М.: Политиздат, 1988. - 383 с.</w:t>
      </w:r>
    </w:p>
    <w:p w14:paraId="130118B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123. Кравцов, С.С. Профильное обучение в современной России: теория и практика. Монография. / С.С. Кравцов. М.: Готика, 2007. - 296 с.</w:t>
      </w:r>
    </w:p>
    <w:p w14:paraId="2C1D86E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xml:space="preserve">, В.В. Моделирование в педагогическом исследовании //Введение в научное исследование по педагогике: Учебное пособие для студентов педагогических институтов /Под ред. </w:t>
      </w:r>
      <w:proofErr w:type="spellStart"/>
      <w:r>
        <w:rPr>
          <w:rFonts w:ascii="Verdana" w:hAnsi="Verdana"/>
          <w:color w:val="000000"/>
          <w:sz w:val="18"/>
          <w:szCs w:val="18"/>
        </w:rPr>
        <w:t>В.И.Журавлева</w:t>
      </w:r>
      <w:proofErr w:type="spellEnd"/>
      <w:r>
        <w:rPr>
          <w:rFonts w:ascii="Verdana" w:hAnsi="Verdana"/>
          <w:color w:val="000000"/>
          <w:sz w:val="18"/>
          <w:szCs w:val="18"/>
        </w:rPr>
        <w:t>. М., 1988.1. C. 107-123.</w:t>
      </w:r>
    </w:p>
    <w:p w14:paraId="03CC6F9C"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125. Краткий философский словарь /Под ред. А.П. А.П. Алексеева. М.: Проспект, 2000. - 400с.</w:t>
      </w:r>
    </w:p>
    <w:p w14:paraId="54E26F8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126. </w:t>
      </w:r>
      <w:proofErr w:type="spellStart"/>
      <w:r>
        <w:rPr>
          <w:rFonts w:ascii="Verdana" w:hAnsi="Verdana"/>
          <w:color w:val="000000"/>
          <w:sz w:val="18"/>
          <w:szCs w:val="18"/>
        </w:rPr>
        <w:t>Кронгауз</w:t>
      </w:r>
      <w:proofErr w:type="spellEnd"/>
      <w:r>
        <w:rPr>
          <w:rFonts w:ascii="Verdana" w:hAnsi="Verdana"/>
          <w:color w:val="000000"/>
          <w:sz w:val="18"/>
          <w:szCs w:val="18"/>
        </w:rPr>
        <w:t>, Ф.Ф. К истории школы на Крайнем Севере //Просвещение на Советском Крайнем Севере. Разд. «</w:t>
      </w:r>
      <w:r>
        <w:rPr>
          <w:rStyle w:val="WW8Num3z0"/>
          <w:rFonts w:ascii="Verdana" w:hAnsi="Verdana"/>
          <w:color w:val="4682B4"/>
          <w:sz w:val="18"/>
          <w:szCs w:val="18"/>
        </w:rPr>
        <w:t>Из истории развития просвещения народов Крайнего Севера</w:t>
      </w:r>
      <w:r>
        <w:rPr>
          <w:rFonts w:ascii="Verdana" w:hAnsi="Verdana"/>
          <w:color w:val="000000"/>
          <w:sz w:val="18"/>
          <w:szCs w:val="18"/>
        </w:rPr>
        <w:t>». -JL:</w:t>
      </w:r>
      <w:r>
        <w:rPr>
          <w:rStyle w:val="WW8Num2z0"/>
          <w:rFonts w:ascii="Verdana" w:hAnsi="Verdana"/>
          <w:color w:val="000000"/>
          <w:sz w:val="18"/>
          <w:szCs w:val="18"/>
        </w:rPr>
        <w:t> </w:t>
      </w:r>
      <w:proofErr w:type="spellStart"/>
      <w:r>
        <w:rPr>
          <w:rStyle w:val="WW8Num3z0"/>
          <w:rFonts w:ascii="Verdana" w:hAnsi="Verdana"/>
          <w:color w:val="4682B4"/>
          <w:sz w:val="18"/>
          <w:szCs w:val="18"/>
        </w:rPr>
        <w:t>Учпедгиз</w:t>
      </w:r>
      <w:proofErr w:type="spellEnd"/>
      <w:r>
        <w:rPr>
          <w:rFonts w:ascii="Verdana" w:hAnsi="Verdana"/>
          <w:color w:val="000000"/>
          <w:sz w:val="18"/>
          <w:szCs w:val="18"/>
        </w:rPr>
        <w:t>, 1958. С.39.</w:t>
      </w:r>
    </w:p>
    <w:p w14:paraId="0DDDDFF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Н.К. Об интернациональной и национальной культуре /И.К. Крупская //</w:t>
      </w:r>
      <w:proofErr w:type="spellStart"/>
      <w:r>
        <w:rPr>
          <w:rFonts w:ascii="Verdana" w:hAnsi="Verdana"/>
          <w:color w:val="000000"/>
          <w:sz w:val="18"/>
          <w:szCs w:val="18"/>
        </w:rPr>
        <w:t>Пед.соч</w:t>
      </w:r>
      <w:proofErr w:type="spellEnd"/>
      <w:r>
        <w:rPr>
          <w:rFonts w:ascii="Verdana" w:hAnsi="Verdana"/>
          <w:color w:val="000000"/>
          <w:sz w:val="18"/>
          <w:szCs w:val="18"/>
        </w:rPr>
        <w:t>.: в 10 т. 2.Т. М.: Изд-во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1958. -248-262 с.</w:t>
      </w:r>
    </w:p>
    <w:p w14:paraId="13E6EB7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128.</w:t>
      </w:r>
      <w:r>
        <w:rPr>
          <w:rStyle w:val="WW8Num2z0"/>
          <w:rFonts w:ascii="Verdana" w:hAnsi="Verdana"/>
          <w:color w:val="000000"/>
          <w:sz w:val="18"/>
          <w:szCs w:val="18"/>
        </w:rPr>
        <w:t> </w:t>
      </w:r>
      <w:proofErr w:type="spellStart"/>
      <w:r>
        <w:rPr>
          <w:rStyle w:val="WW8Num3z0"/>
          <w:rFonts w:ascii="Verdana" w:hAnsi="Verdana"/>
          <w:color w:val="4682B4"/>
          <w:sz w:val="18"/>
          <w:szCs w:val="18"/>
        </w:rPr>
        <w:t>Крутецкий</w:t>
      </w:r>
      <w:proofErr w:type="spellEnd"/>
      <w:r>
        <w:rPr>
          <w:rFonts w:ascii="Verdana" w:hAnsi="Verdana"/>
          <w:color w:val="000000"/>
          <w:sz w:val="18"/>
          <w:szCs w:val="18"/>
        </w:rPr>
        <w:t xml:space="preserve">, В.А. Психология математических способностей школьников /Под редакцией Н.И. </w:t>
      </w:r>
      <w:proofErr w:type="spellStart"/>
      <w:r>
        <w:rPr>
          <w:rFonts w:ascii="Verdana" w:hAnsi="Verdana"/>
          <w:color w:val="000000"/>
          <w:sz w:val="18"/>
          <w:szCs w:val="18"/>
        </w:rPr>
        <w:t>Чуприковой</w:t>
      </w:r>
      <w:proofErr w:type="spellEnd"/>
      <w:r>
        <w:rPr>
          <w:rFonts w:ascii="Verdana" w:hAnsi="Verdana"/>
          <w:color w:val="000000"/>
          <w:sz w:val="18"/>
          <w:szCs w:val="18"/>
        </w:rPr>
        <w:t xml:space="preserve">/ </w:t>
      </w:r>
      <w:proofErr w:type="spellStart"/>
      <w:r>
        <w:rPr>
          <w:rFonts w:ascii="Verdana" w:hAnsi="Verdana"/>
          <w:color w:val="000000"/>
          <w:sz w:val="18"/>
          <w:szCs w:val="18"/>
        </w:rPr>
        <w:t>В.А.Крутецкий</w:t>
      </w:r>
      <w:proofErr w:type="spellEnd"/>
      <w:r>
        <w:rPr>
          <w:rFonts w:ascii="Verdana" w:hAnsi="Verdana"/>
          <w:color w:val="000000"/>
          <w:sz w:val="18"/>
          <w:szCs w:val="18"/>
        </w:rPr>
        <w:t>. М.: Издательство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 Издательство НПО «</w:t>
      </w:r>
      <w:r>
        <w:rPr>
          <w:rStyle w:val="WW8Num3z0"/>
          <w:rFonts w:ascii="Verdana" w:hAnsi="Verdana"/>
          <w:color w:val="4682B4"/>
          <w:sz w:val="18"/>
          <w:szCs w:val="18"/>
        </w:rPr>
        <w:t>МОДЭК</w:t>
      </w:r>
      <w:r>
        <w:rPr>
          <w:rFonts w:ascii="Verdana" w:hAnsi="Verdana"/>
          <w:color w:val="000000"/>
          <w:sz w:val="18"/>
          <w:szCs w:val="18"/>
        </w:rPr>
        <w:t>», 1988. - 416 с. (Серия «</w:t>
      </w:r>
      <w:r>
        <w:rPr>
          <w:rStyle w:val="WW8Num3z0"/>
          <w:rFonts w:ascii="Verdana" w:hAnsi="Verdana"/>
          <w:color w:val="4682B4"/>
          <w:sz w:val="18"/>
          <w:szCs w:val="18"/>
        </w:rPr>
        <w:t>Психологи отечества</w:t>
      </w:r>
      <w:r>
        <w:rPr>
          <w:rFonts w:ascii="Verdana" w:hAnsi="Verdana"/>
          <w:color w:val="000000"/>
          <w:sz w:val="18"/>
          <w:szCs w:val="18"/>
        </w:rPr>
        <w:t>»).179</w:t>
      </w:r>
    </w:p>
    <w:p w14:paraId="1CE4060E"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129. Крылова, О.Н. Технология работы с учебным содержанием в профильной школе: Учебно-методическое пособие для учителей / Под ред. А.П. </w:t>
      </w:r>
      <w:proofErr w:type="spellStart"/>
      <w:r>
        <w:rPr>
          <w:rFonts w:ascii="Verdana" w:hAnsi="Verdana"/>
          <w:color w:val="000000"/>
          <w:sz w:val="18"/>
          <w:szCs w:val="18"/>
        </w:rPr>
        <w:t>Тряпицыной</w:t>
      </w:r>
      <w:proofErr w:type="spellEnd"/>
      <w:r>
        <w:rPr>
          <w:rFonts w:ascii="Verdana" w:hAnsi="Verdana"/>
          <w:color w:val="000000"/>
          <w:sz w:val="18"/>
          <w:szCs w:val="18"/>
        </w:rPr>
        <w:t xml:space="preserve">/ </w:t>
      </w:r>
      <w:proofErr w:type="spellStart"/>
      <w:r>
        <w:rPr>
          <w:rFonts w:ascii="Verdana" w:hAnsi="Verdana"/>
          <w:color w:val="000000"/>
          <w:sz w:val="18"/>
          <w:szCs w:val="18"/>
        </w:rPr>
        <w:t>О.Н.Крылова</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КАРО, 2005. - 112 с.</w:t>
      </w:r>
    </w:p>
    <w:p w14:paraId="72C9080C"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A.A. Новая структура и содержание образования на старшей ступени школы / A.A. Кузнецов, O.JI. Филатова. М.: Новая школа, 2005. -128с.</w:t>
      </w:r>
    </w:p>
    <w:p w14:paraId="2546A0B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A.A. Профильное обучение. Ответы на основные вопросы /</w:t>
      </w:r>
      <w:proofErr w:type="spellStart"/>
      <w:r>
        <w:rPr>
          <w:rFonts w:ascii="Verdana" w:hAnsi="Verdana"/>
          <w:color w:val="000000"/>
          <w:sz w:val="18"/>
          <w:szCs w:val="18"/>
        </w:rPr>
        <w:t>А.А.Кузнецов</w:t>
      </w:r>
      <w:proofErr w:type="spellEnd"/>
      <w:r>
        <w:rPr>
          <w:rFonts w:ascii="Verdana" w:hAnsi="Verdana"/>
          <w:color w:val="000000"/>
          <w:sz w:val="18"/>
          <w:szCs w:val="18"/>
        </w:rPr>
        <w:t xml:space="preserve">, </w:t>
      </w:r>
      <w:proofErr w:type="spellStart"/>
      <w:r>
        <w:rPr>
          <w:rFonts w:ascii="Verdana" w:hAnsi="Verdana"/>
          <w:color w:val="000000"/>
          <w:sz w:val="18"/>
          <w:szCs w:val="18"/>
        </w:rPr>
        <w:t>А.А.Пинский</w:t>
      </w:r>
      <w:proofErr w:type="spellEnd"/>
      <w:r>
        <w:rPr>
          <w:rFonts w:ascii="Verdana" w:hAnsi="Verdana"/>
          <w:color w:val="000000"/>
          <w:sz w:val="18"/>
          <w:szCs w:val="18"/>
        </w:rPr>
        <w:t xml:space="preserve">, </w:t>
      </w:r>
      <w:proofErr w:type="spellStart"/>
      <w:r>
        <w:rPr>
          <w:rFonts w:ascii="Verdana" w:hAnsi="Verdana"/>
          <w:color w:val="000000"/>
          <w:sz w:val="18"/>
          <w:szCs w:val="18"/>
        </w:rPr>
        <w:t>М.В.Рыжаков</w:t>
      </w:r>
      <w:proofErr w:type="spellEnd"/>
      <w:r>
        <w:rPr>
          <w:rFonts w:ascii="Verdana" w:hAnsi="Verdana"/>
          <w:color w:val="000000"/>
          <w:sz w:val="18"/>
          <w:szCs w:val="18"/>
        </w:rPr>
        <w:t xml:space="preserve"> и </w:t>
      </w:r>
      <w:proofErr w:type="gramStart"/>
      <w:r>
        <w:rPr>
          <w:rFonts w:ascii="Verdana" w:hAnsi="Verdana"/>
          <w:color w:val="000000"/>
          <w:sz w:val="18"/>
          <w:szCs w:val="18"/>
        </w:rPr>
        <w:t>др..</w:t>
      </w:r>
      <w:proofErr w:type="gramEnd"/>
      <w:r>
        <w:rPr>
          <w:rFonts w:ascii="Verdana" w:hAnsi="Verdana"/>
          <w:color w:val="000000"/>
          <w:sz w:val="18"/>
          <w:szCs w:val="18"/>
        </w:rPr>
        <w:t xml:space="preserve"> М.: Русский журнал, 2004. - 128с.</w:t>
      </w:r>
    </w:p>
    <w:p w14:paraId="21900C6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A.A. Структура и принципы формирования содержания профильного обучения на старшей ступени образования /</w:t>
      </w:r>
      <w:proofErr w:type="spellStart"/>
      <w:r>
        <w:rPr>
          <w:rFonts w:ascii="Verdana" w:hAnsi="Verdana"/>
          <w:color w:val="000000"/>
          <w:sz w:val="18"/>
          <w:szCs w:val="18"/>
        </w:rPr>
        <w:t>А.А.Кузнецов</w:t>
      </w:r>
      <w:proofErr w:type="spellEnd"/>
      <w:r>
        <w:rPr>
          <w:rFonts w:ascii="Verdana" w:hAnsi="Verdana"/>
          <w:color w:val="000000"/>
          <w:sz w:val="18"/>
          <w:szCs w:val="18"/>
        </w:rPr>
        <w:t xml:space="preserve">, </w:t>
      </w:r>
      <w:proofErr w:type="spellStart"/>
      <w:r>
        <w:rPr>
          <w:rFonts w:ascii="Verdana" w:hAnsi="Verdana"/>
          <w:color w:val="000000"/>
          <w:sz w:val="18"/>
          <w:szCs w:val="18"/>
        </w:rPr>
        <w:t>А.А.Пинский</w:t>
      </w:r>
      <w:proofErr w:type="spellEnd"/>
      <w:r>
        <w:rPr>
          <w:rFonts w:ascii="Verdana" w:hAnsi="Verdana"/>
          <w:color w:val="000000"/>
          <w:sz w:val="18"/>
          <w:szCs w:val="18"/>
        </w:rPr>
        <w:t xml:space="preserve">, </w:t>
      </w:r>
      <w:proofErr w:type="spellStart"/>
      <w:r>
        <w:rPr>
          <w:rFonts w:ascii="Verdana" w:hAnsi="Verdana"/>
          <w:color w:val="000000"/>
          <w:sz w:val="18"/>
          <w:szCs w:val="18"/>
        </w:rPr>
        <w:t>М.В.Рыжаков</w:t>
      </w:r>
      <w:proofErr w:type="spellEnd"/>
      <w:r>
        <w:rPr>
          <w:rFonts w:ascii="Verdana" w:hAnsi="Verdana"/>
          <w:color w:val="000000"/>
          <w:sz w:val="18"/>
          <w:szCs w:val="18"/>
        </w:rPr>
        <w:t xml:space="preserve">, </w:t>
      </w:r>
      <w:proofErr w:type="spellStart"/>
      <w:r>
        <w:rPr>
          <w:rFonts w:ascii="Verdana" w:hAnsi="Verdana"/>
          <w:color w:val="000000"/>
          <w:sz w:val="18"/>
          <w:szCs w:val="18"/>
        </w:rPr>
        <w:t>Л.О.Филатова</w:t>
      </w:r>
      <w:proofErr w:type="spellEnd"/>
      <w:r>
        <w:rPr>
          <w:rFonts w:ascii="Verdana" w:hAnsi="Verdana"/>
          <w:color w:val="000000"/>
          <w:sz w:val="18"/>
          <w:szCs w:val="18"/>
        </w:rPr>
        <w:t>. М., 2003. - 224с.</w:t>
      </w:r>
    </w:p>
    <w:p w14:paraId="2E38C4A7"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Кузьмин</w:t>
      </w:r>
      <w:r>
        <w:rPr>
          <w:rFonts w:ascii="Verdana" w:hAnsi="Verdana"/>
          <w:color w:val="000000"/>
          <w:sz w:val="18"/>
          <w:szCs w:val="18"/>
        </w:rPr>
        <w:t xml:space="preserve">, М.Н. Концепция национальной школы: цели и приоритеты содержания образования / </w:t>
      </w:r>
      <w:proofErr w:type="spellStart"/>
      <w:r>
        <w:rPr>
          <w:rFonts w:ascii="Verdana" w:hAnsi="Verdana"/>
          <w:color w:val="000000"/>
          <w:sz w:val="18"/>
          <w:szCs w:val="18"/>
        </w:rPr>
        <w:t>М.Н.Кузьмин</w:t>
      </w:r>
      <w:proofErr w:type="spellEnd"/>
      <w:r>
        <w:rPr>
          <w:rFonts w:ascii="Verdana" w:hAnsi="Verdana"/>
          <w:color w:val="000000"/>
          <w:sz w:val="18"/>
          <w:szCs w:val="18"/>
        </w:rPr>
        <w:t xml:space="preserve">, </w:t>
      </w:r>
      <w:proofErr w:type="spellStart"/>
      <w:r>
        <w:rPr>
          <w:rFonts w:ascii="Verdana" w:hAnsi="Verdana"/>
          <w:color w:val="000000"/>
          <w:sz w:val="18"/>
          <w:szCs w:val="18"/>
        </w:rPr>
        <w:t>А.А.Сусоколов</w:t>
      </w:r>
      <w:proofErr w:type="spellEnd"/>
      <w:r>
        <w:rPr>
          <w:rFonts w:ascii="Verdana" w:hAnsi="Verdana"/>
          <w:color w:val="000000"/>
          <w:sz w:val="18"/>
          <w:szCs w:val="18"/>
        </w:rPr>
        <w:t xml:space="preserve">, </w:t>
      </w:r>
      <w:proofErr w:type="spellStart"/>
      <w:r>
        <w:rPr>
          <w:rFonts w:ascii="Verdana" w:hAnsi="Verdana"/>
          <w:color w:val="000000"/>
          <w:sz w:val="18"/>
          <w:szCs w:val="18"/>
        </w:rPr>
        <w:t>В.К.Бацын</w:t>
      </w:r>
      <w:proofErr w:type="spellEnd"/>
      <w:r>
        <w:rPr>
          <w:rFonts w:ascii="Verdana" w:hAnsi="Verdana"/>
          <w:color w:val="000000"/>
          <w:sz w:val="18"/>
          <w:szCs w:val="18"/>
        </w:rPr>
        <w:t xml:space="preserve">, </w:t>
      </w:r>
      <w:proofErr w:type="spellStart"/>
      <w:r>
        <w:rPr>
          <w:rFonts w:ascii="Verdana" w:hAnsi="Verdana"/>
          <w:color w:val="000000"/>
          <w:sz w:val="18"/>
          <w:szCs w:val="18"/>
        </w:rPr>
        <w:t>М.Б.Ешич</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ИНПО</w:t>
      </w:r>
      <w:r>
        <w:rPr>
          <w:rFonts w:ascii="Verdana" w:hAnsi="Verdana"/>
          <w:color w:val="000000"/>
          <w:sz w:val="18"/>
          <w:szCs w:val="18"/>
        </w:rPr>
        <w:t>, 1994. - 56 с.</w:t>
      </w:r>
    </w:p>
    <w:p w14:paraId="52DD107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134. Кукушкин, B.C.</w:t>
      </w:r>
      <w:r>
        <w:rPr>
          <w:rStyle w:val="WW8Num2z0"/>
          <w:rFonts w:ascii="Verdana" w:hAnsi="Verdana"/>
          <w:color w:val="000000"/>
          <w:sz w:val="18"/>
          <w:szCs w:val="18"/>
        </w:rPr>
        <w:t> </w:t>
      </w:r>
      <w:r>
        <w:rPr>
          <w:rStyle w:val="WW8Num3z0"/>
          <w:rFonts w:ascii="Verdana" w:hAnsi="Verdana"/>
          <w:color w:val="4682B4"/>
          <w:sz w:val="18"/>
          <w:szCs w:val="18"/>
        </w:rPr>
        <w:t>Профильные</w:t>
      </w:r>
      <w:r>
        <w:rPr>
          <w:rStyle w:val="WW8Num2z0"/>
          <w:rFonts w:ascii="Verdana" w:hAnsi="Verdana"/>
          <w:color w:val="000000"/>
          <w:sz w:val="18"/>
          <w:szCs w:val="18"/>
        </w:rPr>
        <w:t> </w:t>
      </w:r>
      <w:r>
        <w:rPr>
          <w:rFonts w:ascii="Verdana" w:hAnsi="Verdana"/>
          <w:color w:val="000000"/>
          <w:sz w:val="18"/>
          <w:szCs w:val="18"/>
        </w:rPr>
        <w:t>классы в средней школе: организация и функционирование /</w:t>
      </w:r>
      <w:proofErr w:type="spellStart"/>
      <w:r>
        <w:rPr>
          <w:rFonts w:ascii="Verdana" w:hAnsi="Verdana"/>
          <w:color w:val="000000"/>
          <w:sz w:val="18"/>
          <w:szCs w:val="18"/>
        </w:rPr>
        <w:t>В.С.Кукушкин</w:t>
      </w:r>
      <w:proofErr w:type="spellEnd"/>
      <w:r>
        <w:rPr>
          <w:rFonts w:ascii="Verdana" w:hAnsi="Verdana"/>
          <w:color w:val="000000"/>
          <w:sz w:val="18"/>
          <w:szCs w:val="18"/>
        </w:rPr>
        <w:t>. Ростов н/Д: Феникс, 2006. - 408 с.</w:t>
      </w:r>
    </w:p>
    <w:p w14:paraId="05CD57E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Кукушкина</w:t>
      </w:r>
      <w:r>
        <w:rPr>
          <w:rFonts w:ascii="Verdana" w:hAnsi="Verdana"/>
          <w:color w:val="000000"/>
          <w:sz w:val="18"/>
          <w:szCs w:val="18"/>
        </w:rPr>
        <w:t>, E.H. Мировоззрение, познание, практика /</w:t>
      </w:r>
      <w:proofErr w:type="spellStart"/>
      <w:r>
        <w:rPr>
          <w:rFonts w:ascii="Verdana" w:hAnsi="Verdana"/>
          <w:color w:val="000000"/>
          <w:sz w:val="18"/>
          <w:szCs w:val="18"/>
        </w:rPr>
        <w:t>Е.И.Кукушкина</w:t>
      </w:r>
      <w:proofErr w:type="spellEnd"/>
      <w:r>
        <w:rPr>
          <w:rFonts w:ascii="Verdana" w:hAnsi="Verdana"/>
          <w:color w:val="000000"/>
          <w:sz w:val="18"/>
          <w:szCs w:val="18"/>
        </w:rPr>
        <w:t xml:space="preserve">, </w:t>
      </w:r>
      <w:proofErr w:type="spellStart"/>
      <w:r>
        <w:rPr>
          <w:rFonts w:ascii="Verdana" w:hAnsi="Verdana"/>
          <w:color w:val="000000"/>
          <w:sz w:val="18"/>
          <w:szCs w:val="18"/>
        </w:rPr>
        <w:t>Л.Б.Логунова</w:t>
      </w:r>
      <w:proofErr w:type="spellEnd"/>
      <w:r>
        <w:rPr>
          <w:rFonts w:ascii="Verdana" w:hAnsi="Verdana"/>
          <w:color w:val="000000"/>
          <w:sz w:val="18"/>
          <w:szCs w:val="18"/>
        </w:rPr>
        <w:t>. М.: Политиздат, 1989. 303 с.</w:t>
      </w:r>
    </w:p>
    <w:p w14:paraId="31B14AD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proofErr w:type="spellStart"/>
      <w:r>
        <w:rPr>
          <w:rStyle w:val="WW8Num3z0"/>
          <w:rFonts w:ascii="Verdana" w:hAnsi="Verdana"/>
          <w:color w:val="4682B4"/>
          <w:sz w:val="18"/>
          <w:szCs w:val="18"/>
        </w:rPr>
        <w:t>Кулюткин</w:t>
      </w:r>
      <w:proofErr w:type="spellEnd"/>
      <w:r>
        <w:rPr>
          <w:rFonts w:ascii="Verdana" w:hAnsi="Verdana"/>
          <w:color w:val="000000"/>
          <w:sz w:val="18"/>
          <w:szCs w:val="18"/>
        </w:rPr>
        <w:t>, Ю.Н. Психология обучения взрослых /</w:t>
      </w:r>
      <w:proofErr w:type="spellStart"/>
      <w:r>
        <w:rPr>
          <w:rFonts w:ascii="Verdana" w:hAnsi="Verdana"/>
          <w:color w:val="000000"/>
          <w:sz w:val="18"/>
          <w:szCs w:val="18"/>
        </w:rPr>
        <w:t>Ю.Н.Кулюткин</w:t>
      </w:r>
      <w:proofErr w:type="spellEnd"/>
      <w:r>
        <w:rPr>
          <w:rFonts w:ascii="Verdana" w:hAnsi="Verdana"/>
          <w:color w:val="000000"/>
          <w:sz w:val="18"/>
          <w:szCs w:val="18"/>
        </w:rPr>
        <w:t>. М., 1985. - 128 с.</w:t>
      </w:r>
    </w:p>
    <w:p w14:paraId="79914730"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137. Курило, А. Юнеско за возрождение кочевых школ: о возрождении кочевых школ на Нижней Колыме. / </w:t>
      </w:r>
      <w:proofErr w:type="spellStart"/>
      <w:r>
        <w:rPr>
          <w:rFonts w:ascii="Verdana" w:hAnsi="Verdana"/>
          <w:color w:val="000000"/>
          <w:sz w:val="18"/>
          <w:szCs w:val="18"/>
        </w:rPr>
        <w:t>А.Курило</w:t>
      </w:r>
      <w:proofErr w:type="spellEnd"/>
      <w:r>
        <w:rPr>
          <w:rFonts w:ascii="Verdana" w:hAnsi="Verdana"/>
          <w:color w:val="000000"/>
          <w:sz w:val="18"/>
          <w:szCs w:val="18"/>
        </w:rPr>
        <w:t xml:space="preserve"> // Якутия. - 2007. - 3 июля.</w:t>
      </w:r>
    </w:p>
    <w:p w14:paraId="5564ECE7"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138. </w:t>
      </w:r>
      <w:proofErr w:type="spellStart"/>
      <w:r>
        <w:rPr>
          <w:rFonts w:ascii="Verdana" w:hAnsi="Verdana"/>
          <w:color w:val="000000"/>
          <w:sz w:val="18"/>
          <w:szCs w:val="18"/>
        </w:rPr>
        <w:t>Кычкина</w:t>
      </w:r>
      <w:proofErr w:type="spellEnd"/>
      <w:r>
        <w:rPr>
          <w:rFonts w:ascii="Verdana" w:hAnsi="Verdana"/>
          <w:color w:val="000000"/>
          <w:sz w:val="18"/>
          <w:szCs w:val="18"/>
        </w:rPr>
        <w:t>, A.A.</w:t>
      </w:r>
      <w:r>
        <w:rPr>
          <w:rStyle w:val="WW8Num2z0"/>
          <w:rFonts w:ascii="Verdana" w:hAnsi="Verdana"/>
          <w:color w:val="000000"/>
          <w:sz w:val="18"/>
          <w:szCs w:val="18"/>
        </w:rPr>
        <w:t> </w:t>
      </w:r>
      <w:r>
        <w:rPr>
          <w:rStyle w:val="WW8Num3z0"/>
          <w:rFonts w:ascii="Verdana" w:hAnsi="Verdana"/>
          <w:color w:val="4682B4"/>
          <w:sz w:val="18"/>
          <w:szCs w:val="18"/>
        </w:rPr>
        <w:t>Малокомплектная</w:t>
      </w:r>
      <w:r>
        <w:rPr>
          <w:rStyle w:val="WW8Num2z0"/>
          <w:rFonts w:ascii="Verdana" w:hAnsi="Verdana"/>
          <w:color w:val="000000"/>
          <w:sz w:val="18"/>
          <w:szCs w:val="18"/>
        </w:rPr>
        <w:t> </w:t>
      </w:r>
      <w:r>
        <w:rPr>
          <w:rFonts w:ascii="Verdana" w:hAnsi="Verdana"/>
          <w:color w:val="000000"/>
          <w:sz w:val="18"/>
          <w:szCs w:val="18"/>
        </w:rPr>
        <w:t xml:space="preserve">школа в контексте нового времени: (Пособие для руководителей школ и организаторов </w:t>
      </w:r>
      <w:proofErr w:type="gramStart"/>
      <w:r>
        <w:rPr>
          <w:rFonts w:ascii="Verdana" w:hAnsi="Verdana"/>
          <w:color w:val="000000"/>
          <w:sz w:val="18"/>
          <w:szCs w:val="18"/>
        </w:rPr>
        <w:t>образования)/</w:t>
      </w:r>
      <w:proofErr w:type="gramEnd"/>
      <w:r>
        <w:rPr>
          <w:rFonts w:ascii="Verdana" w:hAnsi="Verdana"/>
          <w:color w:val="000000"/>
          <w:sz w:val="18"/>
          <w:szCs w:val="18"/>
        </w:rPr>
        <w:t xml:space="preserve"> Институт повышения квалификации работников образования. Якутск: Изд-во Дни</w:t>
      </w:r>
      <w:r>
        <w:rPr>
          <w:rStyle w:val="WW8Num2z0"/>
          <w:rFonts w:ascii="Verdana" w:hAnsi="Verdana"/>
          <w:color w:val="000000"/>
          <w:sz w:val="18"/>
          <w:szCs w:val="18"/>
        </w:rPr>
        <w:t> </w:t>
      </w:r>
      <w:r>
        <w:rPr>
          <w:rStyle w:val="WW8Num3z0"/>
          <w:rFonts w:ascii="Verdana" w:hAnsi="Verdana"/>
          <w:color w:val="4682B4"/>
          <w:sz w:val="18"/>
          <w:szCs w:val="18"/>
        </w:rPr>
        <w:t>СПО</w:t>
      </w:r>
      <w:r>
        <w:rPr>
          <w:rStyle w:val="WW8Num2z0"/>
          <w:rFonts w:ascii="Verdana" w:hAnsi="Verdana"/>
          <w:color w:val="000000"/>
          <w:sz w:val="18"/>
          <w:szCs w:val="18"/>
        </w:rPr>
        <w:t> </w:t>
      </w:r>
      <w:r>
        <w:rPr>
          <w:rFonts w:ascii="Verdana" w:hAnsi="Verdana"/>
          <w:color w:val="000000"/>
          <w:sz w:val="18"/>
          <w:szCs w:val="18"/>
        </w:rPr>
        <w:t>МО РС(Я), 2001, - 52 с.</w:t>
      </w:r>
    </w:p>
    <w:p w14:paraId="1BE14C7C"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139. Лазарев, B.C. Системное развитие школы. Издание второе /</w:t>
      </w:r>
      <w:proofErr w:type="spellStart"/>
      <w:r>
        <w:rPr>
          <w:rFonts w:ascii="Verdana" w:hAnsi="Verdana"/>
          <w:color w:val="000000"/>
          <w:sz w:val="18"/>
          <w:szCs w:val="18"/>
        </w:rPr>
        <w:t>В.С.Лазарев</w:t>
      </w:r>
      <w:proofErr w:type="spellEnd"/>
      <w:r>
        <w:rPr>
          <w:rFonts w:ascii="Verdana" w:hAnsi="Verdana"/>
          <w:color w:val="000000"/>
          <w:sz w:val="18"/>
          <w:szCs w:val="18"/>
        </w:rPr>
        <w:t>. М., Педагогическое общество России, 2003. - 304 с.</w:t>
      </w:r>
    </w:p>
    <w:p w14:paraId="2D40007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140. Лебедева, A.M. Представляем школы: кочевые школы </w:t>
      </w:r>
      <w:proofErr w:type="gramStart"/>
      <w:r>
        <w:rPr>
          <w:rFonts w:ascii="Verdana" w:hAnsi="Verdana"/>
          <w:color w:val="000000"/>
          <w:sz w:val="18"/>
          <w:szCs w:val="18"/>
        </w:rPr>
        <w:t>Якутии./</w:t>
      </w:r>
      <w:proofErr w:type="gramEnd"/>
      <w:r>
        <w:rPr>
          <w:rFonts w:ascii="Verdana" w:hAnsi="Verdana"/>
          <w:color w:val="000000"/>
          <w:sz w:val="18"/>
          <w:szCs w:val="18"/>
        </w:rPr>
        <w:t xml:space="preserve"> </w:t>
      </w:r>
      <w:proofErr w:type="spellStart"/>
      <w:r>
        <w:rPr>
          <w:rFonts w:ascii="Verdana" w:hAnsi="Verdana"/>
          <w:color w:val="000000"/>
          <w:sz w:val="18"/>
          <w:szCs w:val="18"/>
        </w:rPr>
        <w:t>Таткачирук</w:t>
      </w:r>
      <w:proofErr w:type="spellEnd"/>
      <w:r>
        <w:rPr>
          <w:rFonts w:ascii="Verdana" w:hAnsi="Verdana"/>
          <w:color w:val="000000"/>
          <w:sz w:val="18"/>
          <w:szCs w:val="18"/>
        </w:rPr>
        <w:t>. 2006. - №3. - С. 60-64.</w:t>
      </w:r>
    </w:p>
    <w:p w14:paraId="0B5EEA1E"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141. Леонтьев, А.Н. Деятельность. Сознание. Личность /</w:t>
      </w:r>
      <w:proofErr w:type="spellStart"/>
      <w:r>
        <w:rPr>
          <w:rFonts w:ascii="Verdana" w:hAnsi="Verdana"/>
          <w:color w:val="000000"/>
          <w:sz w:val="18"/>
          <w:szCs w:val="18"/>
        </w:rPr>
        <w:t>А.Н.Леонтьев</w:t>
      </w:r>
      <w:proofErr w:type="spellEnd"/>
      <w:r>
        <w:rPr>
          <w:rFonts w:ascii="Verdana" w:hAnsi="Verdana"/>
          <w:color w:val="000000"/>
          <w:sz w:val="18"/>
          <w:szCs w:val="18"/>
        </w:rPr>
        <w:t>. М.: Академия, 2004. - 352 с.</w:t>
      </w:r>
    </w:p>
    <w:p w14:paraId="5348314D"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proofErr w:type="spellStart"/>
      <w:r>
        <w:rPr>
          <w:rStyle w:val="WW8Num3z0"/>
          <w:rFonts w:ascii="Verdana" w:hAnsi="Verdana"/>
          <w:color w:val="4682B4"/>
          <w:sz w:val="18"/>
          <w:szCs w:val="18"/>
        </w:rPr>
        <w:t>Лернер</w:t>
      </w:r>
      <w:proofErr w:type="spellEnd"/>
      <w:r>
        <w:rPr>
          <w:rFonts w:ascii="Verdana" w:hAnsi="Verdana"/>
          <w:color w:val="000000"/>
          <w:sz w:val="18"/>
          <w:szCs w:val="18"/>
        </w:rPr>
        <w:t xml:space="preserve">, П.С. Новое содержание образования: повседневное знание становится основным / </w:t>
      </w:r>
      <w:proofErr w:type="spellStart"/>
      <w:r>
        <w:rPr>
          <w:rFonts w:ascii="Verdana" w:hAnsi="Verdana"/>
          <w:color w:val="000000"/>
          <w:sz w:val="18"/>
          <w:szCs w:val="18"/>
        </w:rPr>
        <w:t>П.С.Лернер</w:t>
      </w:r>
      <w:proofErr w:type="spellEnd"/>
      <w:r>
        <w:rPr>
          <w:rFonts w:ascii="Verdana" w:hAnsi="Verdana"/>
          <w:color w:val="000000"/>
          <w:sz w:val="18"/>
          <w:szCs w:val="18"/>
        </w:rPr>
        <w:t xml:space="preserve"> // Народное образование. 2008. -№7. -С.165-172.</w:t>
      </w:r>
    </w:p>
    <w:p w14:paraId="13983DD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143. Лихачев, Б.Т. Педагогика. Курс лекций: учебное пособие /</w:t>
      </w:r>
      <w:proofErr w:type="spellStart"/>
      <w:r>
        <w:rPr>
          <w:rFonts w:ascii="Verdana" w:hAnsi="Verdana"/>
          <w:color w:val="000000"/>
          <w:sz w:val="18"/>
          <w:szCs w:val="18"/>
        </w:rPr>
        <w:t>Б.Т.Лихачев</w:t>
      </w:r>
      <w:proofErr w:type="spellEnd"/>
      <w:r>
        <w:rPr>
          <w:rFonts w:ascii="Verdana" w:hAnsi="Verdana"/>
          <w:color w:val="000000"/>
          <w:sz w:val="18"/>
          <w:szCs w:val="18"/>
        </w:rPr>
        <w:t xml:space="preserve">. -М.: </w:t>
      </w:r>
      <w:proofErr w:type="spellStart"/>
      <w:r>
        <w:rPr>
          <w:rFonts w:ascii="Verdana" w:hAnsi="Verdana"/>
          <w:color w:val="000000"/>
          <w:sz w:val="18"/>
          <w:szCs w:val="18"/>
        </w:rPr>
        <w:t>Юрайт</w:t>
      </w:r>
      <w:proofErr w:type="spellEnd"/>
      <w:r>
        <w:rPr>
          <w:rFonts w:ascii="Verdana" w:hAnsi="Verdana"/>
          <w:color w:val="000000"/>
          <w:sz w:val="18"/>
          <w:szCs w:val="18"/>
        </w:rPr>
        <w:t>, 2000. 523с.</w:t>
      </w:r>
    </w:p>
    <w:p w14:paraId="528996B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144. Лихачев, Б.Т. Философия воспитания. Специальный курс /</w:t>
      </w:r>
      <w:proofErr w:type="spellStart"/>
      <w:r>
        <w:rPr>
          <w:rFonts w:ascii="Verdana" w:hAnsi="Verdana"/>
          <w:color w:val="000000"/>
          <w:sz w:val="18"/>
          <w:szCs w:val="18"/>
        </w:rPr>
        <w:t>Б.Т.Лихачев</w:t>
      </w:r>
      <w:proofErr w:type="spellEnd"/>
      <w:r>
        <w:rPr>
          <w:rFonts w:ascii="Verdana" w:hAnsi="Verdana"/>
          <w:color w:val="000000"/>
          <w:sz w:val="18"/>
          <w:szCs w:val="18"/>
        </w:rPr>
        <w:t>. -М.: Прометей, 1995. 282 с.</w:t>
      </w:r>
    </w:p>
    <w:p w14:paraId="0368692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Луначарский, A.B. О народном образовании: (Сборник)/Ред. </w:t>
      </w:r>
      <w:proofErr w:type="gramStart"/>
      <w:r>
        <w:rPr>
          <w:rFonts w:ascii="Verdana" w:hAnsi="Verdana"/>
          <w:color w:val="000000"/>
          <w:sz w:val="18"/>
          <w:szCs w:val="18"/>
        </w:rPr>
        <w:t>кол.:</w:t>
      </w:r>
      <w:proofErr w:type="gramEnd"/>
      <w:r>
        <w:rPr>
          <w:rFonts w:ascii="Verdana" w:hAnsi="Verdana"/>
          <w:color w:val="000000"/>
          <w:sz w:val="18"/>
          <w:szCs w:val="18"/>
        </w:rPr>
        <w:t xml:space="preserve"> </w:t>
      </w:r>
      <w:proofErr w:type="spellStart"/>
      <w:r>
        <w:rPr>
          <w:rFonts w:ascii="Verdana" w:hAnsi="Verdana"/>
          <w:color w:val="000000"/>
          <w:sz w:val="18"/>
          <w:szCs w:val="18"/>
        </w:rPr>
        <w:t>Н.К.Гончаров</w:t>
      </w:r>
      <w:proofErr w:type="spellEnd"/>
      <w:r>
        <w:rPr>
          <w:rFonts w:ascii="Verdana" w:hAnsi="Verdana"/>
          <w:color w:val="000000"/>
          <w:sz w:val="18"/>
          <w:szCs w:val="18"/>
        </w:rPr>
        <w:t>. М.: Изд-во АПН РСФСР, 1985. -559 с.</w:t>
      </w:r>
    </w:p>
    <w:p w14:paraId="579732F1"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xml:space="preserve">, A.C. Коллектив о воспитании личности /Сост. </w:t>
      </w:r>
      <w:proofErr w:type="spellStart"/>
      <w:r>
        <w:rPr>
          <w:rFonts w:ascii="Verdana" w:hAnsi="Verdana"/>
          <w:color w:val="000000"/>
          <w:sz w:val="18"/>
          <w:szCs w:val="18"/>
        </w:rPr>
        <w:t>В.В.Кумарин</w:t>
      </w:r>
      <w:proofErr w:type="spellEnd"/>
      <w:r>
        <w:rPr>
          <w:rFonts w:ascii="Verdana" w:hAnsi="Verdana"/>
          <w:color w:val="000000"/>
          <w:sz w:val="18"/>
          <w:szCs w:val="18"/>
        </w:rPr>
        <w:t>. М.: Педагогика, 1972. 332 с.</w:t>
      </w:r>
    </w:p>
    <w:p w14:paraId="5E8A3AB7"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 xml:space="preserve">В.А. Интеграционные процессы в Северо-Западном Федеральном округе: проблемы, перспективы. </w:t>
      </w:r>
      <w:proofErr w:type="spellStart"/>
      <w:r>
        <w:rPr>
          <w:rFonts w:ascii="Verdana" w:hAnsi="Verdana"/>
          <w:color w:val="000000"/>
          <w:sz w:val="18"/>
          <w:szCs w:val="18"/>
        </w:rPr>
        <w:t>Дис</w:t>
      </w:r>
      <w:proofErr w:type="spellEnd"/>
      <w:r>
        <w:rPr>
          <w:rFonts w:ascii="Verdana" w:hAnsi="Verdana"/>
          <w:color w:val="000000"/>
          <w:sz w:val="18"/>
          <w:szCs w:val="18"/>
        </w:rPr>
        <w:t>. на соискание учен. ст. канд. полит, наук. М., 2009. -173с.</w:t>
      </w:r>
    </w:p>
    <w:p w14:paraId="77FB5F4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xml:space="preserve">, Л.Н. Технология профессионально-творческого саморазвития учащихся / </w:t>
      </w:r>
      <w:proofErr w:type="spellStart"/>
      <w:r>
        <w:rPr>
          <w:rFonts w:ascii="Verdana" w:hAnsi="Verdana"/>
          <w:color w:val="000000"/>
          <w:sz w:val="18"/>
          <w:szCs w:val="18"/>
        </w:rPr>
        <w:t>Л.Н.Макарова</w:t>
      </w:r>
      <w:proofErr w:type="spellEnd"/>
      <w:r>
        <w:rPr>
          <w:rFonts w:ascii="Verdana" w:hAnsi="Verdana"/>
          <w:color w:val="000000"/>
          <w:sz w:val="18"/>
          <w:szCs w:val="18"/>
        </w:rPr>
        <w:t xml:space="preserve">, </w:t>
      </w:r>
      <w:proofErr w:type="spellStart"/>
      <w:r>
        <w:rPr>
          <w:rFonts w:ascii="Verdana" w:hAnsi="Verdana"/>
          <w:color w:val="000000"/>
          <w:sz w:val="18"/>
          <w:szCs w:val="18"/>
        </w:rPr>
        <w:t>И.А.Шаров</w:t>
      </w:r>
      <w:proofErr w:type="spellEnd"/>
      <w:r>
        <w:rPr>
          <w:rFonts w:ascii="Verdana" w:hAnsi="Verdana"/>
          <w:color w:val="000000"/>
          <w:sz w:val="18"/>
          <w:szCs w:val="18"/>
        </w:rPr>
        <w:t xml:space="preserve">. М.: ТЦ Сфера, 2005. - 96 с. </w:t>
      </w:r>
      <w:proofErr w:type="gramStart"/>
      <w:r>
        <w:rPr>
          <w:rFonts w:ascii="Verdana" w:hAnsi="Verdana"/>
          <w:color w:val="000000"/>
          <w:sz w:val="18"/>
          <w:szCs w:val="18"/>
        </w:rPr>
        <w:t>-(</w:t>
      </w:r>
      <w:proofErr w:type="gramEnd"/>
      <w:r>
        <w:rPr>
          <w:rFonts w:ascii="Verdana" w:hAnsi="Verdana"/>
          <w:color w:val="000000"/>
          <w:sz w:val="18"/>
          <w:szCs w:val="18"/>
        </w:rPr>
        <w:t>Библиотека практического психолога).</w:t>
      </w:r>
    </w:p>
    <w:p w14:paraId="01836770"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149. Малочисленные народы Севера Республики Саха (Якутия) в XXI веке. Материалы круглого стола. /ИП</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СО РАН /Отв. ред. В.Х.</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Якутск: «</w:t>
      </w:r>
      <w:proofErr w:type="spellStart"/>
      <w:r>
        <w:rPr>
          <w:rStyle w:val="WW8Num3z0"/>
          <w:rFonts w:ascii="Verdana" w:hAnsi="Verdana"/>
          <w:color w:val="4682B4"/>
          <w:sz w:val="18"/>
          <w:szCs w:val="18"/>
        </w:rPr>
        <w:t>Северовед</w:t>
      </w:r>
      <w:proofErr w:type="spellEnd"/>
      <w:r>
        <w:rPr>
          <w:rFonts w:ascii="Verdana" w:hAnsi="Verdana"/>
          <w:color w:val="000000"/>
          <w:sz w:val="18"/>
          <w:szCs w:val="18"/>
        </w:rPr>
        <w:t xml:space="preserve">», </w:t>
      </w:r>
      <w:proofErr w:type="gramStart"/>
      <w:r>
        <w:rPr>
          <w:rFonts w:ascii="Verdana" w:hAnsi="Verdana"/>
          <w:color w:val="000000"/>
          <w:sz w:val="18"/>
          <w:szCs w:val="18"/>
        </w:rPr>
        <w:t>1996.-</w:t>
      </w:r>
      <w:proofErr w:type="gramEnd"/>
      <w:r>
        <w:rPr>
          <w:rFonts w:ascii="Verdana" w:hAnsi="Verdana"/>
          <w:color w:val="000000"/>
          <w:sz w:val="18"/>
          <w:szCs w:val="18"/>
        </w:rPr>
        <w:t>48с.</w:t>
      </w:r>
    </w:p>
    <w:p w14:paraId="2923E72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150. Маркова, С.М. Моделирование управления педагогическим процессом в профессиональном</w:t>
      </w:r>
      <w:r>
        <w:rPr>
          <w:rStyle w:val="WW8Num2z0"/>
          <w:rFonts w:ascii="Verdana" w:hAnsi="Verdana"/>
          <w:color w:val="000000"/>
          <w:sz w:val="18"/>
          <w:szCs w:val="18"/>
        </w:rPr>
        <w:t> </w:t>
      </w:r>
      <w:r>
        <w:rPr>
          <w:rStyle w:val="WW8Num3z0"/>
          <w:rFonts w:ascii="Verdana" w:hAnsi="Verdana"/>
          <w:color w:val="4682B4"/>
          <w:sz w:val="18"/>
          <w:szCs w:val="18"/>
        </w:rPr>
        <w:t>лицее</w:t>
      </w:r>
      <w:r>
        <w:rPr>
          <w:rStyle w:val="WW8Num2z0"/>
          <w:rFonts w:ascii="Verdana" w:hAnsi="Verdana"/>
          <w:color w:val="000000"/>
          <w:sz w:val="18"/>
          <w:szCs w:val="18"/>
        </w:rPr>
        <w:t> </w:t>
      </w:r>
      <w:r>
        <w:rPr>
          <w:rFonts w:ascii="Verdana" w:hAnsi="Verdana"/>
          <w:color w:val="000000"/>
          <w:sz w:val="18"/>
          <w:szCs w:val="18"/>
        </w:rPr>
        <w:t>в условиях непрерывного многоуровневого образования /С.М. Маркова. М., 1997. - 186 с.</w:t>
      </w:r>
    </w:p>
    <w:p w14:paraId="616807EE"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151.</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 xml:space="preserve">С.И. Дидактические основы реализации эмоционально-ценностного компонента в начальном образовании. </w:t>
      </w:r>
      <w:proofErr w:type="spellStart"/>
      <w:r>
        <w:rPr>
          <w:rFonts w:ascii="Verdana" w:hAnsi="Verdana"/>
          <w:color w:val="000000"/>
          <w:sz w:val="18"/>
          <w:szCs w:val="18"/>
        </w:rPr>
        <w:t>Дис</w:t>
      </w:r>
      <w:proofErr w:type="spellEnd"/>
      <w:r>
        <w:rPr>
          <w:rFonts w:ascii="Verdana" w:hAnsi="Verdana"/>
          <w:color w:val="000000"/>
          <w:sz w:val="18"/>
          <w:szCs w:val="18"/>
        </w:rPr>
        <w:t xml:space="preserve">. на соискание учен, ст.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наук. М., 2000. -264с.</w:t>
      </w:r>
    </w:p>
    <w:p w14:paraId="6F051A5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Маскаева</w:t>
      </w:r>
      <w:r>
        <w:rPr>
          <w:rFonts w:ascii="Verdana" w:hAnsi="Verdana"/>
          <w:color w:val="000000"/>
          <w:sz w:val="18"/>
          <w:szCs w:val="18"/>
        </w:rPr>
        <w:t>, A.M. Проектирование индивидуальных образовательных траекторий учащихся старших классов в условиях</w:t>
      </w:r>
      <w:r>
        <w:rPr>
          <w:rStyle w:val="WW8Num2z0"/>
          <w:rFonts w:ascii="Verdana" w:hAnsi="Verdana"/>
          <w:color w:val="000000"/>
          <w:sz w:val="18"/>
          <w:szCs w:val="18"/>
        </w:rPr>
        <w:t> </w:t>
      </w:r>
      <w:r>
        <w:rPr>
          <w:rStyle w:val="WW8Num3z0"/>
          <w:rFonts w:ascii="Verdana" w:hAnsi="Verdana"/>
          <w:color w:val="4682B4"/>
          <w:sz w:val="18"/>
          <w:szCs w:val="18"/>
        </w:rPr>
        <w:t>вариативного</w:t>
      </w:r>
      <w:r>
        <w:rPr>
          <w:rStyle w:val="WW8Num2z0"/>
          <w:rFonts w:ascii="Verdana" w:hAnsi="Verdana"/>
          <w:color w:val="000000"/>
          <w:sz w:val="18"/>
          <w:szCs w:val="18"/>
        </w:rPr>
        <w:t> </w:t>
      </w:r>
      <w:r>
        <w:rPr>
          <w:rFonts w:ascii="Verdana" w:hAnsi="Verdana"/>
          <w:color w:val="000000"/>
          <w:sz w:val="18"/>
          <w:szCs w:val="18"/>
        </w:rPr>
        <w:t xml:space="preserve">обучения математике: </w:t>
      </w:r>
      <w:proofErr w:type="spellStart"/>
      <w:r>
        <w:rPr>
          <w:rFonts w:ascii="Verdana" w:hAnsi="Verdana"/>
          <w:color w:val="000000"/>
          <w:sz w:val="18"/>
          <w:szCs w:val="18"/>
        </w:rPr>
        <w:t>дис.канд.наук</w:t>
      </w:r>
      <w:proofErr w:type="spellEnd"/>
      <w:r>
        <w:rPr>
          <w:rFonts w:ascii="Verdana" w:hAnsi="Verdana"/>
          <w:color w:val="000000"/>
          <w:sz w:val="18"/>
          <w:szCs w:val="18"/>
        </w:rPr>
        <w:t xml:space="preserve">. </w:t>
      </w:r>
      <w:proofErr w:type="gramStart"/>
      <w:r>
        <w:rPr>
          <w:rFonts w:ascii="Verdana" w:hAnsi="Verdana"/>
          <w:color w:val="000000"/>
          <w:sz w:val="18"/>
          <w:szCs w:val="18"/>
        </w:rPr>
        <w:t>13.00.02./</w:t>
      </w:r>
      <w:proofErr w:type="gramEnd"/>
      <w:r>
        <w:rPr>
          <w:rFonts w:ascii="Verdana" w:hAnsi="Verdana"/>
          <w:color w:val="000000"/>
          <w:sz w:val="18"/>
          <w:szCs w:val="18"/>
        </w:rPr>
        <w:t>А.М. Маскаева, Ярославль, 2011.- 22с.</w:t>
      </w:r>
    </w:p>
    <w:p w14:paraId="31D0CB9C"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proofErr w:type="spellStart"/>
      <w:r>
        <w:rPr>
          <w:rStyle w:val="WW8Num3z0"/>
          <w:rFonts w:ascii="Verdana" w:hAnsi="Verdana"/>
          <w:color w:val="4682B4"/>
          <w:sz w:val="18"/>
          <w:szCs w:val="18"/>
        </w:rPr>
        <w:t>Маслоу</w:t>
      </w:r>
      <w:proofErr w:type="spellEnd"/>
      <w:r>
        <w:rPr>
          <w:rStyle w:val="WW8Num2z0"/>
          <w:rFonts w:ascii="Verdana" w:hAnsi="Verdana"/>
          <w:color w:val="000000"/>
          <w:sz w:val="18"/>
          <w:szCs w:val="18"/>
        </w:rPr>
        <w:t> </w:t>
      </w:r>
      <w:r>
        <w:rPr>
          <w:rFonts w:ascii="Verdana" w:hAnsi="Verdana"/>
          <w:color w:val="000000"/>
          <w:sz w:val="18"/>
          <w:szCs w:val="18"/>
        </w:rPr>
        <w:t>А. Г. Дальние пределы человеческой психики /</w:t>
      </w:r>
      <w:proofErr w:type="spellStart"/>
      <w:r>
        <w:rPr>
          <w:rFonts w:ascii="Verdana" w:hAnsi="Verdana"/>
          <w:color w:val="000000"/>
          <w:sz w:val="18"/>
          <w:szCs w:val="18"/>
        </w:rPr>
        <w:t>А.Г.Маслоу</w:t>
      </w:r>
      <w:proofErr w:type="spellEnd"/>
      <w:r>
        <w:rPr>
          <w:rFonts w:ascii="Verdana" w:hAnsi="Verdana"/>
          <w:color w:val="000000"/>
          <w:sz w:val="18"/>
          <w:szCs w:val="18"/>
        </w:rPr>
        <w:t xml:space="preserve">; пер. с англ. A.M. </w:t>
      </w:r>
      <w:proofErr w:type="spellStart"/>
      <w:r>
        <w:rPr>
          <w:rFonts w:ascii="Verdana" w:hAnsi="Verdana"/>
          <w:color w:val="000000"/>
          <w:sz w:val="18"/>
          <w:szCs w:val="18"/>
        </w:rPr>
        <w:t>Татлыбаевой</w:t>
      </w:r>
      <w:proofErr w:type="spellEnd"/>
      <w:r>
        <w:rPr>
          <w:rFonts w:ascii="Verdana" w:hAnsi="Verdana"/>
          <w:color w:val="000000"/>
          <w:sz w:val="18"/>
          <w:szCs w:val="18"/>
        </w:rPr>
        <w:t xml:space="preserve">; ред., </w:t>
      </w:r>
      <w:proofErr w:type="spellStart"/>
      <w:r>
        <w:rPr>
          <w:rFonts w:ascii="Verdana" w:hAnsi="Verdana"/>
          <w:color w:val="000000"/>
          <w:sz w:val="18"/>
          <w:szCs w:val="18"/>
        </w:rPr>
        <w:t>вступ.ст</w:t>
      </w:r>
      <w:proofErr w:type="spellEnd"/>
      <w:r>
        <w:rPr>
          <w:rFonts w:ascii="Verdana" w:hAnsi="Verdana"/>
          <w:color w:val="000000"/>
          <w:sz w:val="18"/>
          <w:szCs w:val="18"/>
        </w:rPr>
        <w:t xml:space="preserve">. и </w:t>
      </w:r>
      <w:proofErr w:type="spellStart"/>
      <w:r>
        <w:rPr>
          <w:rFonts w:ascii="Verdana" w:hAnsi="Verdana"/>
          <w:color w:val="000000"/>
          <w:sz w:val="18"/>
          <w:szCs w:val="18"/>
        </w:rPr>
        <w:t>коммент</w:t>
      </w:r>
      <w:proofErr w:type="spellEnd"/>
      <w:r>
        <w:rPr>
          <w:rFonts w:ascii="Verdana" w:hAnsi="Verdana"/>
          <w:color w:val="000000"/>
          <w:sz w:val="18"/>
          <w:szCs w:val="18"/>
        </w:rPr>
        <w:t>. H.A. Акулиной. -</w:t>
      </w:r>
      <w:proofErr w:type="gramStart"/>
      <w:r>
        <w:rPr>
          <w:rFonts w:ascii="Verdana" w:hAnsi="Verdana"/>
          <w:color w:val="000000"/>
          <w:sz w:val="18"/>
          <w:szCs w:val="18"/>
        </w:rPr>
        <w:t>СПб.:</w:t>
      </w:r>
      <w:proofErr w:type="gramEnd"/>
      <w:r>
        <w:rPr>
          <w:rFonts w:ascii="Verdana" w:hAnsi="Verdana"/>
          <w:color w:val="000000"/>
          <w:sz w:val="18"/>
          <w:szCs w:val="18"/>
        </w:rPr>
        <w:t xml:space="preserve"> Евразия, 1999.-430с.</w:t>
      </w:r>
    </w:p>
    <w:p w14:paraId="321FDC2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proofErr w:type="spellStart"/>
      <w:r>
        <w:rPr>
          <w:rStyle w:val="WW8Num3z0"/>
          <w:rFonts w:ascii="Verdana" w:hAnsi="Verdana"/>
          <w:color w:val="4682B4"/>
          <w:sz w:val="18"/>
          <w:szCs w:val="18"/>
        </w:rPr>
        <w:t>Марфусалова</w:t>
      </w:r>
      <w:proofErr w:type="spellEnd"/>
      <w:r>
        <w:rPr>
          <w:rFonts w:ascii="Verdana" w:hAnsi="Verdana"/>
          <w:color w:val="000000"/>
          <w:sz w:val="18"/>
          <w:szCs w:val="18"/>
        </w:rPr>
        <w:t xml:space="preserve">, В.П. Этнос. Культура. Образование / </w:t>
      </w:r>
      <w:proofErr w:type="spellStart"/>
      <w:proofErr w:type="gramStart"/>
      <w:r>
        <w:rPr>
          <w:rFonts w:ascii="Verdana" w:hAnsi="Verdana"/>
          <w:color w:val="000000"/>
          <w:sz w:val="18"/>
          <w:szCs w:val="18"/>
        </w:rPr>
        <w:t>В.П.Марфусалова</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М-во образования </w:t>
      </w:r>
      <w:proofErr w:type="spellStart"/>
      <w:r>
        <w:rPr>
          <w:rFonts w:ascii="Verdana" w:hAnsi="Verdana"/>
          <w:color w:val="000000"/>
          <w:sz w:val="18"/>
          <w:szCs w:val="18"/>
        </w:rPr>
        <w:t>Респ</w:t>
      </w:r>
      <w:proofErr w:type="spellEnd"/>
      <w:r>
        <w:rPr>
          <w:rFonts w:ascii="Verdana" w:hAnsi="Verdana"/>
          <w:color w:val="000000"/>
          <w:sz w:val="18"/>
          <w:szCs w:val="18"/>
        </w:rPr>
        <w:t>. Саха (Якутия), Науч.-</w:t>
      </w:r>
      <w:proofErr w:type="spellStart"/>
      <w:r>
        <w:rPr>
          <w:rFonts w:ascii="Verdana" w:hAnsi="Verdana"/>
          <w:color w:val="000000"/>
          <w:sz w:val="18"/>
          <w:szCs w:val="18"/>
        </w:rPr>
        <w:t>исслед</w:t>
      </w:r>
      <w:proofErr w:type="spellEnd"/>
      <w:r>
        <w:rPr>
          <w:rFonts w:ascii="Verdana" w:hAnsi="Verdana"/>
          <w:color w:val="000000"/>
          <w:sz w:val="18"/>
          <w:szCs w:val="18"/>
        </w:rPr>
        <w:t xml:space="preserve">. ин-т нац. </w:t>
      </w:r>
      <w:proofErr w:type="spellStart"/>
      <w:r>
        <w:rPr>
          <w:rFonts w:ascii="Verdana" w:hAnsi="Verdana"/>
          <w:color w:val="000000"/>
          <w:sz w:val="18"/>
          <w:szCs w:val="18"/>
        </w:rPr>
        <w:t>шк</w:t>
      </w:r>
      <w:proofErr w:type="spellEnd"/>
      <w:r>
        <w:rPr>
          <w:rFonts w:ascii="Verdana" w:hAnsi="Verdana"/>
          <w:color w:val="000000"/>
          <w:sz w:val="18"/>
          <w:szCs w:val="18"/>
        </w:rPr>
        <w:t xml:space="preserve">. М.: </w:t>
      </w:r>
      <w:proofErr w:type="spellStart"/>
      <w:r>
        <w:rPr>
          <w:rFonts w:ascii="Verdana" w:hAnsi="Verdana"/>
          <w:color w:val="000000"/>
          <w:sz w:val="18"/>
          <w:szCs w:val="18"/>
        </w:rPr>
        <w:t>Academia</w:t>
      </w:r>
      <w:proofErr w:type="spellEnd"/>
      <w:r>
        <w:rPr>
          <w:rFonts w:ascii="Verdana" w:hAnsi="Verdana"/>
          <w:color w:val="000000"/>
          <w:sz w:val="18"/>
          <w:szCs w:val="18"/>
        </w:rPr>
        <w:t>, 2005. - 110 с.</w:t>
      </w:r>
    </w:p>
    <w:p w14:paraId="0B4D1AF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proofErr w:type="spellStart"/>
      <w:r>
        <w:rPr>
          <w:rStyle w:val="WW8Num3z0"/>
          <w:rFonts w:ascii="Verdana" w:hAnsi="Verdana"/>
          <w:color w:val="4682B4"/>
          <w:sz w:val="18"/>
          <w:szCs w:val="18"/>
        </w:rPr>
        <w:t>Матяш</w:t>
      </w:r>
      <w:proofErr w:type="spellEnd"/>
      <w:r>
        <w:rPr>
          <w:rFonts w:ascii="Verdana" w:hAnsi="Verdana"/>
          <w:color w:val="000000"/>
          <w:sz w:val="18"/>
          <w:szCs w:val="18"/>
        </w:rPr>
        <w:t>, Н.В. Психология проектной деятельности школьников в условиях технологического образования / Под ред. В.В. Рубцова /</w:t>
      </w:r>
      <w:proofErr w:type="spellStart"/>
      <w:r>
        <w:rPr>
          <w:rFonts w:ascii="Verdana" w:hAnsi="Verdana"/>
          <w:color w:val="000000"/>
          <w:sz w:val="18"/>
          <w:szCs w:val="18"/>
        </w:rPr>
        <w:t>Н.В.Матяш</w:t>
      </w:r>
      <w:proofErr w:type="spellEnd"/>
      <w:r>
        <w:rPr>
          <w:rFonts w:ascii="Verdana" w:hAnsi="Verdana"/>
          <w:color w:val="000000"/>
          <w:sz w:val="18"/>
          <w:szCs w:val="18"/>
        </w:rPr>
        <w:t>// Мозырь:</w:t>
      </w:r>
      <w:r>
        <w:rPr>
          <w:rStyle w:val="WW8Num2z0"/>
          <w:rFonts w:ascii="Verdana" w:hAnsi="Verdana"/>
          <w:color w:val="000000"/>
          <w:sz w:val="18"/>
          <w:szCs w:val="18"/>
        </w:rPr>
        <w:t> </w:t>
      </w:r>
      <w:r>
        <w:rPr>
          <w:rStyle w:val="WW8Num3z0"/>
          <w:rFonts w:ascii="Verdana" w:hAnsi="Verdana"/>
          <w:color w:val="4682B4"/>
          <w:sz w:val="18"/>
          <w:szCs w:val="18"/>
        </w:rPr>
        <w:t>РИФ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Белый ветер</w:t>
      </w:r>
      <w:r>
        <w:rPr>
          <w:rFonts w:ascii="Verdana" w:hAnsi="Verdana"/>
          <w:color w:val="000000"/>
          <w:sz w:val="18"/>
          <w:szCs w:val="18"/>
        </w:rPr>
        <w:t>», 2000. 285с.</w:t>
      </w:r>
    </w:p>
    <w:p w14:paraId="28100697"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156. Методика обучения математике: вопросы теории и практики: учебное пособие /Авт.-сост.: А.И.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xml:space="preserve">, Е.П. Жирков, Н.В. </w:t>
      </w:r>
      <w:proofErr w:type="spellStart"/>
      <w:r>
        <w:rPr>
          <w:rFonts w:ascii="Verdana" w:hAnsi="Verdana"/>
          <w:color w:val="000000"/>
          <w:sz w:val="18"/>
          <w:szCs w:val="18"/>
        </w:rPr>
        <w:t>Аргунова</w:t>
      </w:r>
      <w:proofErr w:type="spellEnd"/>
      <w:r>
        <w:rPr>
          <w:rFonts w:ascii="Verdana" w:hAnsi="Verdana"/>
          <w:color w:val="000000"/>
          <w:sz w:val="18"/>
          <w:szCs w:val="18"/>
        </w:rPr>
        <w:t>, С.М.</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В.П. Ефремов. Якутск: -полиграфический комплекс СВФУ, 2011г. 140 с.</w:t>
      </w:r>
    </w:p>
    <w:p w14:paraId="09D9A3AE"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157.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математики в средней школе. Общая методика: учеб. пособие. Чебоксары: Изд-во Чуваш, ун-та, 2009. 732 с.</w:t>
      </w:r>
    </w:p>
    <w:p w14:paraId="7D68EEF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158. Местные органы власти и хозяйственные организации на Крайнем Севере. М„ 1934. - С. 22-23.</w:t>
      </w:r>
    </w:p>
    <w:p w14:paraId="3DA5B3F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159. Михайлова, Е.И. Развитие системы образования в Республике Саха (Якутия) /</w:t>
      </w:r>
      <w:proofErr w:type="spellStart"/>
      <w:r>
        <w:rPr>
          <w:rFonts w:ascii="Verdana" w:hAnsi="Verdana"/>
          <w:color w:val="000000"/>
          <w:sz w:val="18"/>
          <w:szCs w:val="18"/>
        </w:rPr>
        <w:t>Е.И.Михайлова</w:t>
      </w:r>
      <w:proofErr w:type="spellEnd"/>
      <w:r>
        <w:rPr>
          <w:rFonts w:ascii="Verdana" w:hAnsi="Verdana"/>
          <w:color w:val="000000"/>
          <w:sz w:val="18"/>
          <w:szCs w:val="18"/>
        </w:rPr>
        <w:t>. Якутск: Изд-во</w:t>
      </w:r>
      <w:r>
        <w:rPr>
          <w:rStyle w:val="WW8Num2z0"/>
          <w:rFonts w:ascii="Verdana" w:hAnsi="Verdana"/>
          <w:color w:val="000000"/>
          <w:sz w:val="18"/>
          <w:szCs w:val="18"/>
        </w:rPr>
        <w:t> </w:t>
      </w:r>
      <w:proofErr w:type="spellStart"/>
      <w:r>
        <w:rPr>
          <w:rStyle w:val="WW8Num3z0"/>
          <w:rFonts w:ascii="Verdana" w:hAnsi="Verdana"/>
          <w:color w:val="4682B4"/>
          <w:sz w:val="18"/>
          <w:szCs w:val="18"/>
        </w:rPr>
        <w:t>ДНиСПО</w:t>
      </w:r>
      <w:proofErr w:type="spellEnd"/>
      <w:r>
        <w:rPr>
          <w:rFonts w:ascii="Verdana" w:hAnsi="Verdana"/>
          <w:color w:val="000000"/>
          <w:sz w:val="18"/>
          <w:szCs w:val="18"/>
        </w:rPr>
        <w:t>, 1999. - 152с.</w:t>
      </w:r>
    </w:p>
    <w:p w14:paraId="18F599A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160. Модели организации профильного обучения на основе индивидуальных учебных планов: Сборник научно-методических материалов / Т.П.</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,182</w:t>
      </w:r>
    </w:p>
    <w:p w14:paraId="2114080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161. B.И.</w:t>
      </w:r>
      <w:r>
        <w:rPr>
          <w:rStyle w:val="WW8Num2z0"/>
          <w:rFonts w:ascii="Verdana" w:hAnsi="Verdana"/>
          <w:color w:val="000000"/>
          <w:sz w:val="18"/>
          <w:szCs w:val="18"/>
        </w:rPr>
        <w:t> </w:t>
      </w:r>
      <w:r>
        <w:rPr>
          <w:rStyle w:val="WW8Num3z0"/>
          <w:rFonts w:ascii="Verdana" w:hAnsi="Verdana"/>
          <w:color w:val="4682B4"/>
          <w:sz w:val="18"/>
          <w:szCs w:val="18"/>
        </w:rPr>
        <w:t>Ерошин</w:t>
      </w:r>
      <w:r>
        <w:rPr>
          <w:rFonts w:ascii="Verdana" w:hAnsi="Verdana"/>
          <w:color w:val="000000"/>
          <w:sz w:val="18"/>
          <w:szCs w:val="18"/>
        </w:rPr>
        <w:t xml:space="preserve">, H.B. </w:t>
      </w:r>
      <w:proofErr w:type="spellStart"/>
      <w:r>
        <w:rPr>
          <w:rFonts w:ascii="Verdana" w:hAnsi="Verdana"/>
          <w:color w:val="000000"/>
          <w:sz w:val="18"/>
          <w:szCs w:val="18"/>
        </w:rPr>
        <w:t>Немова</w:t>
      </w:r>
      <w:proofErr w:type="spellEnd"/>
      <w:r>
        <w:rPr>
          <w:rFonts w:ascii="Verdana" w:hAnsi="Verdana"/>
          <w:color w:val="000000"/>
          <w:sz w:val="18"/>
          <w:szCs w:val="18"/>
        </w:rPr>
        <w:t xml:space="preserve">, Т.И. </w:t>
      </w:r>
      <w:proofErr w:type="spellStart"/>
      <w:r>
        <w:rPr>
          <w:rFonts w:ascii="Verdana" w:hAnsi="Verdana"/>
          <w:color w:val="000000"/>
          <w:sz w:val="18"/>
          <w:szCs w:val="18"/>
        </w:rPr>
        <w:t>Пуденко</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Спорт</w:t>
      </w:r>
      <w:r>
        <w:rPr>
          <w:rStyle w:val="WW8Num2z0"/>
          <w:rFonts w:ascii="Verdana" w:hAnsi="Verdana"/>
          <w:color w:val="000000"/>
          <w:sz w:val="18"/>
          <w:szCs w:val="18"/>
        </w:rPr>
        <w:t> </w:t>
      </w:r>
      <w:proofErr w:type="spellStart"/>
      <w:r>
        <w:rPr>
          <w:rFonts w:ascii="Verdana" w:hAnsi="Verdana"/>
          <w:color w:val="000000"/>
          <w:sz w:val="18"/>
          <w:szCs w:val="18"/>
        </w:rPr>
        <w:t>Академ</w:t>
      </w:r>
      <w:proofErr w:type="spellEnd"/>
      <w:r>
        <w:rPr>
          <w:rFonts w:ascii="Verdana" w:hAnsi="Verdana"/>
          <w:color w:val="000000"/>
          <w:sz w:val="18"/>
          <w:szCs w:val="18"/>
        </w:rPr>
        <w:t>. Пресс, 2005. -104 с.</w:t>
      </w:r>
    </w:p>
    <w:p w14:paraId="18852AD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A.M. Готова ли ваша школа к</w:t>
      </w:r>
      <w:r>
        <w:rPr>
          <w:rStyle w:val="WW8Num2z0"/>
          <w:rFonts w:ascii="Verdana" w:hAnsi="Verdana"/>
          <w:color w:val="000000"/>
          <w:sz w:val="18"/>
          <w:szCs w:val="18"/>
        </w:rPr>
        <w:t> </w:t>
      </w:r>
      <w:r>
        <w:rPr>
          <w:rStyle w:val="WW8Num3z0"/>
          <w:rFonts w:ascii="Verdana" w:hAnsi="Verdana"/>
          <w:color w:val="4682B4"/>
          <w:sz w:val="18"/>
          <w:szCs w:val="18"/>
        </w:rPr>
        <w:t>профильному</w:t>
      </w:r>
      <w:r>
        <w:rPr>
          <w:rStyle w:val="WW8Num2z0"/>
          <w:rFonts w:ascii="Verdana" w:hAnsi="Verdana"/>
          <w:color w:val="000000"/>
          <w:sz w:val="18"/>
          <w:szCs w:val="18"/>
        </w:rPr>
        <w:t> </w:t>
      </w:r>
      <w:r>
        <w:rPr>
          <w:rFonts w:ascii="Verdana" w:hAnsi="Verdana"/>
          <w:color w:val="000000"/>
          <w:sz w:val="18"/>
          <w:szCs w:val="18"/>
        </w:rPr>
        <w:t>обучению? / A.M. Моисеев, С.С.</w:t>
      </w:r>
      <w:r>
        <w:rPr>
          <w:rStyle w:val="WW8Num2z0"/>
          <w:rFonts w:ascii="Verdana" w:hAnsi="Verdana"/>
          <w:color w:val="000000"/>
          <w:sz w:val="18"/>
          <w:szCs w:val="18"/>
        </w:rPr>
        <w:t> </w:t>
      </w:r>
      <w:r>
        <w:rPr>
          <w:rStyle w:val="WW8Num3z0"/>
          <w:rFonts w:ascii="Verdana" w:hAnsi="Verdana"/>
          <w:color w:val="4682B4"/>
          <w:sz w:val="18"/>
          <w:szCs w:val="18"/>
        </w:rPr>
        <w:t>Кравцов</w:t>
      </w:r>
      <w:r>
        <w:rPr>
          <w:rStyle w:val="WW8Num2z0"/>
          <w:rFonts w:ascii="Verdana" w:hAnsi="Verdana"/>
          <w:color w:val="000000"/>
          <w:sz w:val="18"/>
          <w:szCs w:val="18"/>
        </w:rPr>
        <w:t> </w:t>
      </w:r>
      <w:r>
        <w:rPr>
          <w:rFonts w:ascii="Verdana" w:hAnsi="Verdana"/>
          <w:color w:val="000000"/>
          <w:sz w:val="18"/>
          <w:szCs w:val="18"/>
        </w:rPr>
        <w:t>// Управление школой. 2007. -16-31 января.1. C.4-10.</w:t>
      </w:r>
    </w:p>
    <w:p w14:paraId="47C977A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Молчанов</w:t>
      </w:r>
      <w:r>
        <w:rPr>
          <w:rFonts w:ascii="Verdana" w:hAnsi="Verdana"/>
          <w:color w:val="000000"/>
          <w:sz w:val="18"/>
          <w:szCs w:val="18"/>
        </w:rPr>
        <w:t xml:space="preserve">, С.Г. </w:t>
      </w:r>
      <w:proofErr w:type="spellStart"/>
      <w:r>
        <w:rPr>
          <w:rFonts w:ascii="Verdana" w:hAnsi="Verdana"/>
          <w:color w:val="000000"/>
          <w:sz w:val="18"/>
          <w:szCs w:val="18"/>
        </w:rPr>
        <w:t>Предпрофильное</w:t>
      </w:r>
      <w:proofErr w:type="spellEnd"/>
      <w:r>
        <w:rPr>
          <w:rFonts w:ascii="Verdana" w:hAnsi="Verdana"/>
          <w:color w:val="000000"/>
          <w:sz w:val="18"/>
          <w:szCs w:val="18"/>
        </w:rPr>
        <w:t xml:space="preserve"> и профильное образование (терминологический словарь): Учеб. пособие / С.Г. Молчанов, Р.Я.</w:t>
      </w:r>
      <w:r>
        <w:rPr>
          <w:rStyle w:val="WW8Num2z0"/>
          <w:rFonts w:ascii="Verdana" w:hAnsi="Verdana"/>
          <w:color w:val="000000"/>
          <w:sz w:val="18"/>
          <w:szCs w:val="18"/>
        </w:rPr>
        <w:t> </w:t>
      </w:r>
      <w:r>
        <w:rPr>
          <w:rStyle w:val="WW8Num3z0"/>
          <w:rFonts w:ascii="Verdana" w:hAnsi="Verdana"/>
          <w:color w:val="4682B4"/>
          <w:sz w:val="18"/>
          <w:szCs w:val="18"/>
        </w:rPr>
        <w:t>Симонян</w:t>
      </w:r>
      <w:r>
        <w:rPr>
          <w:rFonts w:ascii="Verdana" w:hAnsi="Verdana"/>
          <w:color w:val="000000"/>
          <w:sz w:val="18"/>
          <w:szCs w:val="18"/>
        </w:rPr>
        <w:t xml:space="preserve">. Самара: </w:t>
      </w:r>
      <w:proofErr w:type="spellStart"/>
      <w:r>
        <w:rPr>
          <w:rFonts w:ascii="Verdana" w:hAnsi="Verdana"/>
          <w:color w:val="000000"/>
          <w:sz w:val="18"/>
          <w:szCs w:val="18"/>
        </w:rPr>
        <w:t>Издат</w:t>
      </w:r>
      <w:proofErr w:type="spellEnd"/>
      <w:r>
        <w:rPr>
          <w:rFonts w:ascii="Verdana" w:hAnsi="Verdana"/>
          <w:color w:val="000000"/>
          <w:sz w:val="18"/>
          <w:szCs w:val="18"/>
        </w:rPr>
        <w:t>. учеб. литература, 2006. - 31с.</w:t>
      </w:r>
    </w:p>
    <w:p w14:paraId="17015EE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164. Монахов, В.М. Введение в теорию педагогической технологии /</w:t>
      </w:r>
      <w:proofErr w:type="spellStart"/>
      <w:r>
        <w:rPr>
          <w:rFonts w:ascii="Verdana" w:hAnsi="Verdana"/>
          <w:color w:val="000000"/>
          <w:sz w:val="18"/>
          <w:szCs w:val="18"/>
        </w:rPr>
        <w:t>В.М.Монахов</w:t>
      </w:r>
      <w:proofErr w:type="spellEnd"/>
      <w:r>
        <w:rPr>
          <w:rFonts w:ascii="Verdana" w:hAnsi="Verdana"/>
          <w:color w:val="000000"/>
          <w:sz w:val="18"/>
          <w:szCs w:val="18"/>
        </w:rPr>
        <w:t xml:space="preserve">. Волгоград: Перемена, </w:t>
      </w:r>
      <w:proofErr w:type="gramStart"/>
      <w:r>
        <w:rPr>
          <w:rFonts w:ascii="Verdana" w:hAnsi="Verdana"/>
          <w:color w:val="000000"/>
          <w:sz w:val="18"/>
          <w:szCs w:val="18"/>
        </w:rPr>
        <w:t>2006.-</w:t>
      </w:r>
      <w:proofErr w:type="gramEnd"/>
      <w:r>
        <w:rPr>
          <w:rFonts w:ascii="Verdana" w:hAnsi="Verdana"/>
          <w:color w:val="000000"/>
          <w:sz w:val="18"/>
          <w:szCs w:val="18"/>
        </w:rPr>
        <w:t xml:space="preserve"> 318 с.</w:t>
      </w:r>
    </w:p>
    <w:p w14:paraId="2AA26DB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Монахов</w:t>
      </w:r>
      <w:r>
        <w:rPr>
          <w:rFonts w:ascii="Verdana" w:hAnsi="Verdana"/>
          <w:color w:val="000000"/>
          <w:sz w:val="18"/>
          <w:szCs w:val="18"/>
        </w:rPr>
        <w:t>, В.М. Проблемы дифференциации обучения в средней школе /</w:t>
      </w:r>
      <w:proofErr w:type="spellStart"/>
      <w:r>
        <w:rPr>
          <w:rFonts w:ascii="Verdana" w:hAnsi="Verdana"/>
          <w:color w:val="000000"/>
          <w:sz w:val="18"/>
          <w:szCs w:val="18"/>
        </w:rPr>
        <w:t>В.М.Монахов</w:t>
      </w:r>
      <w:proofErr w:type="spellEnd"/>
      <w:r>
        <w:rPr>
          <w:rFonts w:ascii="Verdana" w:hAnsi="Verdana"/>
          <w:color w:val="000000"/>
          <w:sz w:val="18"/>
          <w:szCs w:val="18"/>
        </w:rPr>
        <w:t xml:space="preserve">, </w:t>
      </w:r>
      <w:proofErr w:type="spellStart"/>
      <w:r>
        <w:rPr>
          <w:rFonts w:ascii="Verdana" w:hAnsi="Verdana"/>
          <w:color w:val="000000"/>
          <w:sz w:val="18"/>
          <w:szCs w:val="18"/>
        </w:rPr>
        <w:t>В.А.Орлов</w:t>
      </w:r>
      <w:proofErr w:type="spellEnd"/>
      <w:r>
        <w:rPr>
          <w:rFonts w:ascii="Verdana" w:hAnsi="Verdana"/>
          <w:color w:val="000000"/>
          <w:sz w:val="18"/>
          <w:szCs w:val="18"/>
        </w:rPr>
        <w:t xml:space="preserve">, </w:t>
      </w:r>
      <w:proofErr w:type="spellStart"/>
      <w:r>
        <w:rPr>
          <w:rFonts w:ascii="Verdana" w:hAnsi="Verdana"/>
          <w:color w:val="000000"/>
          <w:sz w:val="18"/>
          <w:szCs w:val="18"/>
        </w:rPr>
        <w:t>В.В.Фирсов</w:t>
      </w:r>
      <w:proofErr w:type="spellEnd"/>
      <w:r>
        <w:rPr>
          <w:rFonts w:ascii="Verdana" w:hAnsi="Verdana"/>
          <w:color w:val="000000"/>
          <w:sz w:val="18"/>
          <w:szCs w:val="18"/>
        </w:rPr>
        <w:t>. М„ 1990.</w:t>
      </w:r>
    </w:p>
    <w:p w14:paraId="3458600C"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proofErr w:type="spellStart"/>
      <w:r>
        <w:rPr>
          <w:rStyle w:val="WW8Num3z0"/>
          <w:rFonts w:ascii="Verdana" w:hAnsi="Verdana"/>
          <w:color w:val="4682B4"/>
          <w:sz w:val="18"/>
          <w:szCs w:val="18"/>
        </w:rPr>
        <w:t>Моносзон</w:t>
      </w:r>
      <w:proofErr w:type="spellEnd"/>
      <w:r>
        <w:rPr>
          <w:rFonts w:ascii="Verdana" w:hAnsi="Verdana"/>
          <w:color w:val="000000"/>
          <w:sz w:val="18"/>
          <w:szCs w:val="18"/>
        </w:rPr>
        <w:t xml:space="preserve">, Э.И. Новое пособие по педагогике / </w:t>
      </w:r>
      <w:proofErr w:type="spellStart"/>
      <w:r>
        <w:rPr>
          <w:rFonts w:ascii="Verdana" w:hAnsi="Verdana"/>
          <w:color w:val="000000"/>
          <w:sz w:val="18"/>
          <w:szCs w:val="18"/>
        </w:rPr>
        <w:t>Э.И.Моносзон</w:t>
      </w:r>
      <w:proofErr w:type="spellEnd"/>
      <w:r>
        <w:rPr>
          <w:rFonts w:ascii="Verdana" w:hAnsi="Verdana"/>
          <w:color w:val="000000"/>
          <w:sz w:val="18"/>
          <w:szCs w:val="18"/>
        </w:rPr>
        <w:t xml:space="preserve"> // Сов. Педагогика. 1984. - № 1. с. 126-131.</w:t>
      </w:r>
    </w:p>
    <w:p w14:paraId="3D69804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proofErr w:type="spellStart"/>
      <w:r>
        <w:rPr>
          <w:rStyle w:val="WW8Num3z0"/>
          <w:rFonts w:ascii="Verdana" w:hAnsi="Verdana"/>
          <w:color w:val="4682B4"/>
          <w:sz w:val="18"/>
          <w:szCs w:val="18"/>
        </w:rPr>
        <w:t>Монтессори</w:t>
      </w:r>
      <w:proofErr w:type="spellEnd"/>
      <w:r>
        <w:rPr>
          <w:rFonts w:ascii="Verdana" w:hAnsi="Verdana"/>
          <w:color w:val="000000"/>
          <w:sz w:val="18"/>
          <w:szCs w:val="18"/>
        </w:rPr>
        <w:t xml:space="preserve">. Антология гуманной педагогики / </w:t>
      </w:r>
      <w:proofErr w:type="spellStart"/>
      <w:r>
        <w:rPr>
          <w:rFonts w:ascii="Verdana" w:hAnsi="Verdana"/>
          <w:color w:val="000000"/>
          <w:sz w:val="18"/>
          <w:szCs w:val="18"/>
        </w:rPr>
        <w:t>Монтессори</w:t>
      </w:r>
      <w:proofErr w:type="spellEnd"/>
      <w:r>
        <w:rPr>
          <w:rFonts w:ascii="Verdana" w:hAnsi="Verdana"/>
          <w:color w:val="000000"/>
          <w:sz w:val="18"/>
          <w:szCs w:val="18"/>
        </w:rPr>
        <w:t>. М.: Издательский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proofErr w:type="spellStart"/>
      <w:r>
        <w:rPr>
          <w:rFonts w:ascii="Verdana" w:hAnsi="Verdana"/>
          <w:color w:val="000000"/>
          <w:sz w:val="18"/>
          <w:szCs w:val="18"/>
        </w:rPr>
        <w:t>Амонашвили</w:t>
      </w:r>
      <w:proofErr w:type="spellEnd"/>
      <w:r>
        <w:rPr>
          <w:rFonts w:ascii="Verdana" w:hAnsi="Verdana"/>
          <w:color w:val="000000"/>
          <w:sz w:val="18"/>
          <w:szCs w:val="18"/>
        </w:rPr>
        <w:t>, 1999. - 224с.</w:t>
      </w:r>
    </w:p>
    <w:p w14:paraId="136B0E6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168. Мордовская, A.B. Теория и практика жизненного 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старшеклассников (с использованием материалов</w:t>
      </w:r>
      <w:r>
        <w:rPr>
          <w:rStyle w:val="WW8Num2z0"/>
          <w:rFonts w:ascii="Verdana" w:hAnsi="Verdana"/>
          <w:color w:val="000000"/>
          <w:sz w:val="18"/>
          <w:szCs w:val="18"/>
        </w:rPr>
        <w:t> </w:t>
      </w:r>
      <w:proofErr w:type="spellStart"/>
      <w:r>
        <w:rPr>
          <w:rStyle w:val="WW8Num3z0"/>
          <w:rFonts w:ascii="Verdana" w:hAnsi="Verdana"/>
          <w:color w:val="4682B4"/>
          <w:sz w:val="18"/>
          <w:szCs w:val="18"/>
        </w:rPr>
        <w:t>этнопедагогики</w:t>
      </w:r>
      <w:proofErr w:type="spellEnd"/>
      <w:r>
        <w:rPr>
          <w:rStyle w:val="WW8Num2z0"/>
          <w:rFonts w:ascii="Verdana" w:hAnsi="Verdana"/>
          <w:color w:val="000000"/>
          <w:sz w:val="18"/>
          <w:szCs w:val="18"/>
        </w:rPr>
        <w:t> </w:t>
      </w:r>
      <w:r>
        <w:rPr>
          <w:rFonts w:ascii="Verdana" w:hAnsi="Verdana"/>
          <w:color w:val="000000"/>
          <w:sz w:val="18"/>
          <w:szCs w:val="18"/>
        </w:rPr>
        <w:t xml:space="preserve">народа </w:t>
      </w:r>
      <w:proofErr w:type="spellStart"/>
      <w:r>
        <w:rPr>
          <w:rFonts w:ascii="Verdana" w:hAnsi="Verdana"/>
          <w:color w:val="000000"/>
          <w:sz w:val="18"/>
          <w:szCs w:val="18"/>
        </w:rPr>
        <w:t>саха</w:t>
      </w:r>
      <w:proofErr w:type="spellEnd"/>
      <w:r>
        <w:rPr>
          <w:rFonts w:ascii="Verdana" w:hAnsi="Verdana"/>
          <w:color w:val="000000"/>
          <w:sz w:val="18"/>
          <w:szCs w:val="18"/>
        </w:rPr>
        <w:t>) /</w:t>
      </w:r>
      <w:proofErr w:type="spellStart"/>
      <w:r>
        <w:rPr>
          <w:rFonts w:ascii="Verdana" w:hAnsi="Verdana"/>
          <w:color w:val="000000"/>
          <w:sz w:val="18"/>
          <w:szCs w:val="18"/>
        </w:rPr>
        <w:t>A.B.Мордовская</w:t>
      </w:r>
      <w:proofErr w:type="spellEnd"/>
      <w:r>
        <w:rPr>
          <w:rFonts w:ascii="Verdana" w:hAnsi="Verdana"/>
          <w:color w:val="000000"/>
          <w:sz w:val="18"/>
          <w:szCs w:val="18"/>
        </w:rPr>
        <w:t xml:space="preserve">. М.: </w:t>
      </w:r>
      <w:proofErr w:type="spellStart"/>
      <w:r>
        <w:rPr>
          <w:rFonts w:ascii="Verdana" w:hAnsi="Verdana"/>
          <w:color w:val="000000"/>
          <w:sz w:val="18"/>
          <w:szCs w:val="18"/>
        </w:rPr>
        <w:t>Academia</w:t>
      </w:r>
      <w:proofErr w:type="spellEnd"/>
      <w:r>
        <w:rPr>
          <w:rFonts w:ascii="Verdana" w:hAnsi="Verdana"/>
          <w:color w:val="000000"/>
          <w:sz w:val="18"/>
          <w:szCs w:val="18"/>
        </w:rPr>
        <w:t>, 2000. - 176 с.</w:t>
      </w:r>
    </w:p>
    <w:p w14:paraId="0D14E48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169. Мотуренко, Н.В. Профильное обучение как условие развития педагогической системы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 xml:space="preserve">школы. </w:t>
      </w:r>
      <w:proofErr w:type="spellStart"/>
      <w:r>
        <w:rPr>
          <w:rFonts w:ascii="Verdana" w:hAnsi="Verdana"/>
          <w:color w:val="000000"/>
          <w:sz w:val="18"/>
          <w:szCs w:val="18"/>
        </w:rPr>
        <w:t>Дис</w:t>
      </w:r>
      <w:proofErr w:type="spellEnd"/>
      <w:r>
        <w:rPr>
          <w:rFonts w:ascii="Verdana" w:hAnsi="Verdana"/>
          <w:color w:val="000000"/>
          <w:sz w:val="18"/>
          <w:szCs w:val="18"/>
        </w:rPr>
        <w:t xml:space="preserve">. на соискание учен. ст. канд. </w:t>
      </w:r>
      <w:proofErr w:type="spellStart"/>
      <w:r>
        <w:rPr>
          <w:rFonts w:ascii="Verdana" w:hAnsi="Verdana"/>
          <w:color w:val="000000"/>
          <w:sz w:val="18"/>
          <w:szCs w:val="18"/>
        </w:rPr>
        <w:t>пед</w:t>
      </w:r>
      <w:proofErr w:type="spellEnd"/>
      <w:r>
        <w:rPr>
          <w:rFonts w:ascii="Verdana" w:hAnsi="Verdana"/>
          <w:color w:val="000000"/>
          <w:sz w:val="18"/>
          <w:szCs w:val="18"/>
        </w:rPr>
        <w:t>. наук. Москва, 2009. -202с.</w:t>
      </w:r>
    </w:p>
    <w:p w14:paraId="7590F29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Введение в социальную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/A.B. Мудрик. -М.: Ин-т практической психологии, 1997. 368 с.</w:t>
      </w:r>
    </w:p>
    <w:p w14:paraId="54B6ED2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proofErr w:type="spellStart"/>
      <w:r>
        <w:rPr>
          <w:rStyle w:val="WW8Num3z0"/>
          <w:rFonts w:ascii="Verdana" w:hAnsi="Verdana"/>
          <w:color w:val="4682B4"/>
          <w:sz w:val="18"/>
          <w:szCs w:val="18"/>
        </w:rPr>
        <w:t>Мыреева</w:t>
      </w:r>
      <w:proofErr w:type="spellEnd"/>
      <w:r>
        <w:rPr>
          <w:rFonts w:ascii="Verdana" w:hAnsi="Verdana"/>
          <w:color w:val="000000"/>
          <w:sz w:val="18"/>
          <w:szCs w:val="18"/>
        </w:rPr>
        <w:t xml:space="preserve">, А.Н. Традиционная культура эвенков: Учебное пособие для школ Севера /А.Н. </w:t>
      </w:r>
      <w:proofErr w:type="spellStart"/>
      <w:r>
        <w:rPr>
          <w:rFonts w:ascii="Verdana" w:hAnsi="Verdana"/>
          <w:color w:val="000000"/>
          <w:sz w:val="18"/>
          <w:szCs w:val="18"/>
        </w:rPr>
        <w:t>Мыреева</w:t>
      </w:r>
      <w:proofErr w:type="spellEnd"/>
      <w:r>
        <w:rPr>
          <w:rFonts w:ascii="Verdana" w:hAnsi="Verdana"/>
          <w:color w:val="000000"/>
          <w:sz w:val="18"/>
          <w:szCs w:val="18"/>
        </w:rPr>
        <w:t>, В.П.</w:t>
      </w:r>
      <w:r>
        <w:rPr>
          <w:rStyle w:val="WW8Num2z0"/>
          <w:rFonts w:ascii="Verdana" w:hAnsi="Verdana"/>
          <w:color w:val="000000"/>
          <w:sz w:val="18"/>
          <w:szCs w:val="18"/>
        </w:rPr>
        <w:t> </w:t>
      </w:r>
      <w:proofErr w:type="spellStart"/>
      <w:r>
        <w:rPr>
          <w:rStyle w:val="WW8Num3z0"/>
          <w:rFonts w:ascii="Verdana" w:hAnsi="Verdana"/>
          <w:color w:val="4682B4"/>
          <w:sz w:val="18"/>
          <w:szCs w:val="18"/>
        </w:rPr>
        <w:t>Марфусалова</w:t>
      </w:r>
      <w:proofErr w:type="spellEnd"/>
      <w:r>
        <w:rPr>
          <w:rFonts w:ascii="Verdana" w:hAnsi="Verdana"/>
          <w:color w:val="000000"/>
          <w:sz w:val="18"/>
          <w:szCs w:val="18"/>
        </w:rPr>
        <w:t xml:space="preserve">, Ж.В. Захарова; </w:t>
      </w:r>
      <w:proofErr w:type="spellStart"/>
      <w:r>
        <w:rPr>
          <w:rFonts w:ascii="Verdana" w:hAnsi="Verdana"/>
          <w:color w:val="000000"/>
          <w:sz w:val="18"/>
          <w:szCs w:val="18"/>
        </w:rPr>
        <w:t>Минист</w:t>
      </w:r>
      <w:proofErr w:type="spellEnd"/>
      <w:r>
        <w:rPr>
          <w:rFonts w:ascii="Verdana" w:hAnsi="Verdana"/>
          <w:color w:val="000000"/>
          <w:sz w:val="18"/>
          <w:szCs w:val="18"/>
        </w:rPr>
        <w:t xml:space="preserve">-во образования </w:t>
      </w:r>
      <w:proofErr w:type="spellStart"/>
      <w:r>
        <w:rPr>
          <w:rFonts w:ascii="Verdana" w:hAnsi="Verdana"/>
          <w:color w:val="000000"/>
          <w:sz w:val="18"/>
          <w:szCs w:val="18"/>
        </w:rPr>
        <w:t>Респ</w:t>
      </w:r>
      <w:proofErr w:type="spellEnd"/>
      <w:r>
        <w:rPr>
          <w:rFonts w:ascii="Verdana" w:hAnsi="Verdana"/>
          <w:color w:val="000000"/>
          <w:sz w:val="18"/>
          <w:szCs w:val="18"/>
        </w:rPr>
        <w:t>. Саха (Якутия). Якутск: Офсет, 2005. - 92 с.</w:t>
      </w:r>
    </w:p>
    <w:p w14:paraId="08B6009D"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172. Национальная доктрина образования в Российской Федерации (одобрена Постановлением правительства РФ от 4 октября 2000 г. №751).</w:t>
      </w:r>
    </w:p>
    <w:p w14:paraId="4942470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173. </w:t>
      </w:r>
      <w:proofErr w:type="spellStart"/>
      <w:r>
        <w:rPr>
          <w:rFonts w:ascii="Verdana" w:hAnsi="Verdana"/>
          <w:color w:val="000000"/>
          <w:sz w:val="18"/>
          <w:szCs w:val="18"/>
        </w:rPr>
        <w:t>Нанды</w:t>
      </w:r>
      <w:proofErr w:type="spellEnd"/>
      <w:r>
        <w:rPr>
          <w:rFonts w:ascii="Verdana" w:hAnsi="Verdana"/>
          <w:color w:val="000000"/>
          <w:sz w:val="18"/>
          <w:szCs w:val="18"/>
        </w:rPr>
        <w:t xml:space="preserve">, Ю. / Ю. </w:t>
      </w:r>
      <w:proofErr w:type="spellStart"/>
      <w:r>
        <w:rPr>
          <w:rFonts w:ascii="Verdana" w:hAnsi="Verdana"/>
          <w:color w:val="000000"/>
          <w:sz w:val="18"/>
          <w:szCs w:val="18"/>
        </w:rPr>
        <w:t>Нанды</w:t>
      </w:r>
      <w:proofErr w:type="spellEnd"/>
      <w:r>
        <w:rPr>
          <w:rFonts w:ascii="Verdana" w:hAnsi="Verdana"/>
          <w:color w:val="000000"/>
          <w:sz w:val="18"/>
          <w:szCs w:val="18"/>
        </w:rPr>
        <w:t>. //Выбор народа. 2001. - №11.183</w:t>
      </w:r>
    </w:p>
    <w:p w14:paraId="0EAB8FA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174. </w:t>
      </w:r>
      <w:proofErr w:type="spellStart"/>
      <w:r>
        <w:rPr>
          <w:rFonts w:ascii="Verdana" w:hAnsi="Verdana"/>
          <w:color w:val="000000"/>
          <w:sz w:val="18"/>
          <w:szCs w:val="18"/>
        </w:rPr>
        <w:t>Налчаджян</w:t>
      </w:r>
      <w:proofErr w:type="spellEnd"/>
      <w:r>
        <w:rPr>
          <w:rFonts w:ascii="Verdana" w:hAnsi="Verdana"/>
          <w:color w:val="000000"/>
          <w:sz w:val="18"/>
          <w:szCs w:val="18"/>
        </w:rPr>
        <w:t xml:space="preserve"> А. Этнопсихологическая самозащита и агрессия. Ереван, 2000. - С.32.</w:t>
      </w:r>
    </w:p>
    <w:p w14:paraId="66B3487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175. </w:t>
      </w:r>
      <w:proofErr w:type="spellStart"/>
      <w:r>
        <w:rPr>
          <w:rFonts w:ascii="Verdana" w:hAnsi="Verdana"/>
          <w:color w:val="000000"/>
          <w:sz w:val="18"/>
          <w:szCs w:val="18"/>
        </w:rPr>
        <w:t>Немова</w:t>
      </w:r>
      <w:proofErr w:type="spellEnd"/>
      <w:r>
        <w:rPr>
          <w:rFonts w:ascii="Verdana" w:hAnsi="Verdana"/>
          <w:color w:val="000000"/>
          <w:sz w:val="18"/>
          <w:szCs w:val="18"/>
        </w:rPr>
        <w:t>, Н.В. Профильное обучение</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xml:space="preserve">новая тактическая стратегия российской школы / </w:t>
      </w:r>
      <w:proofErr w:type="spellStart"/>
      <w:r>
        <w:rPr>
          <w:rFonts w:ascii="Verdana" w:hAnsi="Verdana"/>
          <w:color w:val="000000"/>
          <w:sz w:val="18"/>
          <w:szCs w:val="18"/>
        </w:rPr>
        <w:t>Н.В.Немова</w:t>
      </w:r>
      <w:proofErr w:type="spellEnd"/>
      <w:r>
        <w:rPr>
          <w:rFonts w:ascii="Verdana" w:hAnsi="Verdana"/>
          <w:color w:val="000000"/>
          <w:sz w:val="18"/>
          <w:szCs w:val="18"/>
        </w:rPr>
        <w:t xml:space="preserve"> // Директор школы. -2004. - №10. - С. 49-58.</w:t>
      </w:r>
    </w:p>
    <w:p w14:paraId="06F00A0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Неустроев</w:t>
      </w:r>
      <w:r>
        <w:rPr>
          <w:rFonts w:ascii="Verdana" w:hAnsi="Verdana"/>
          <w:color w:val="000000"/>
          <w:sz w:val="18"/>
          <w:szCs w:val="18"/>
        </w:rPr>
        <w:t>, Н.Д. История развития начального образования в Якутии. Часть I. История развития начального образования в дореволюционной Якутии: Учебное пособие /Н.Д. Неустроев, Якутск, 1999. - 66 с.</w:t>
      </w:r>
    </w:p>
    <w:p w14:paraId="41BD474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177. Никитина, P.C. Из истории функционирования кочевых </w:t>
      </w:r>
      <w:proofErr w:type="spellStart"/>
      <w:r>
        <w:rPr>
          <w:rFonts w:ascii="Verdana" w:hAnsi="Verdana"/>
          <w:color w:val="000000"/>
          <w:sz w:val="18"/>
          <w:szCs w:val="18"/>
        </w:rPr>
        <w:t>щкол</w:t>
      </w:r>
      <w:proofErr w:type="spellEnd"/>
      <w:r>
        <w:rPr>
          <w:rFonts w:ascii="Verdana" w:hAnsi="Verdana"/>
          <w:color w:val="000000"/>
          <w:sz w:val="18"/>
          <w:szCs w:val="18"/>
        </w:rPr>
        <w:t>: (хронологический аспект) /</w:t>
      </w:r>
      <w:proofErr w:type="spellStart"/>
      <w:r>
        <w:rPr>
          <w:rFonts w:ascii="Verdana" w:hAnsi="Verdana"/>
          <w:color w:val="000000"/>
          <w:sz w:val="18"/>
          <w:szCs w:val="18"/>
        </w:rPr>
        <w:t>Р.С.Никитина</w:t>
      </w:r>
      <w:proofErr w:type="spellEnd"/>
      <w:r>
        <w:rPr>
          <w:rFonts w:ascii="Verdana" w:hAnsi="Verdana"/>
          <w:color w:val="000000"/>
          <w:sz w:val="18"/>
          <w:szCs w:val="18"/>
        </w:rPr>
        <w:t xml:space="preserve"> // </w:t>
      </w:r>
      <w:proofErr w:type="spellStart"/>
      <w:r>
        <w:rPr>
          <w:rFonts w:ascii="Verdana" w:hAnsi="Verdana"/>
          <w:color w:val="000000"/>
          <w:sz w:val="18"/>
          <w:szCs w:val="18"/>
        </w:rPr>
        <w:t>Таткачирук</w:t>
      </w:r>
      <w:proofErr w:type="spellEnd"/>
      <w:r>
        <w:rPr>
          <w:rFonts w:ascii="Verdana" w:hAnsi="Verdana"/>
          <w:color w:val="000000"/>
          <w:sz w:val="18"/>
          <w:szCs w:val="18"/>
        </w:rPr>
        <w:t>. 2006. - №3. -С.3-13.</w:t>
      </w:r>
    </w:p>
    <w:p w14:paraId="1563F9A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178. Никулин, P.C. Перспектива кочевых школ: о создании Центра развития кочевых образовательных учреждений при</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 xml:space="preserve">национальных школ РС(Я). / </w:t>
      </w:r>
      <w:proofErr w:type="spellStart"/>
      <w:r>
        <w:rPr>
          <w:rFonts w:ascii="Verdana" w:hAnsi="Verdana"/>
          <w:color w:val="000000"/>
          <w:sz w:val="18"/>
          <w:szCs w:val="18"/>
        </w:rPr>
        <w:t>Р.С.Никулин</w:t>
      </w:r>
      <w:proofErr w:type="spellEnd"/>
      <w:r>
        <w:rPr>
          <w:rFonts w:ascii="Verdana" w:hAnsi="Verdana"/>
          <w:color w:val="000000"/>
          <w:sz w:val="18"/>
          <w:szCs w:val="18"/>
        </w:rPr>
        <w:t xml:space="preserve"> // </w:t>
      </w:r>
      <w:proofErr w:type="spellStart"/>
      <w:r>
        <w:rPr>
          <w:rFonts w:ascii="Verdana" w:hAnsi="Verdana"/>
          <w:color w:val="000000"/>
          <w:sz w:val="18"/>
          <w:szCs w:val="18"/>
        </w:rPr>
        <w:t>Илкэн</w:t>
      </w:r>
      <w:proofErr w:type="spellEnd"/>
      <w:r>
        <w:rPr>
          <w:rFonts w:ascii="Verdana" w:hAnsi="Verdana"/>
          <w:color w:val="000000"/>
          <w:sz w:val="18"/>
          <w:szCs w:val="18"/>
        </w:rPr>
        <w:t>. 2009. - №2. - 16с.</w:t>
      </w:r>
    </w:p>
    <w:p w14:paraId="376D88D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Никулин</w:t>
      </w:r>
      <w:r>
        <w:rPr>
          <w:rStyle w:val="WW8Num2z0"/>
          <w:rFonts w:ascii="Verdana" w:hAnsi="Verdana"/>
          <w:color w:val="000000"/>
          <w:sz w:val="18"/>
          <w:szCs w:val="18"/>
        </w:rPr>
        <w:t> </w:t>
      </w:r>
      <w:r>
        <w:rPr>
          <w:rFonts w:ascii="Verdana" w:hAnsi="Verdana"/>
          <w:color w:val="000000"/>
          <w:sz w:val="18"/>
          <w:szCs w:val="18"/>
        </w:rPr>
        <w:t xml:space="preserve">P.C. Система кочевого образования Республики Саха (Якутия) / </w:t>
      </w:r>
      <w:proofErr w:type="spellStart"/>
      <w:r>
        <w:rPr>
          <w:rFonts w:ascii="Verdana" w:hAnsi="Verdana"/>
          <w:color w:val="000000"/>
          <w:sz w:val="18"/>
          <w:szCs w:val="18"/>
        </w:rPr>
        <w:t>Р.С.Никулин</w:t>
      </w:r>
      <w:proofErr w:type="spellEnd"/>
      <w:r>
        <w:rPr>
          <w:rFonts w:ascii="Verdana" w:hAnsi="Verdana"/>
          <w:color w:val="000000"/>
          <w:sz w:val="18"/>
          <w:szCs w:val="18"/>
        </w:rPr>
        <w:t xml:space="preserve"> // </w:t>
      </w:r>
      <w:proofErr w:type="spellStart"/>
      <w:r>
        <w:rPr>
          <w:rFonts w:ascii="Verdana" w:hAnsi="Verdana"/>
          <w:color w:val="000000"/>
          <w:sz w:val="18"/>
          <w:szCs w:val="18"/>
        </w:rPr>
        <w:t>Таткачирук</w:t>
      </w:r>
      <w:proofErr w:type="spellEnd"/>
      <w:r>
        <w:rPr>
          <w:rFonts w:ascii="Verdana" w:hAnsi="Verdana"/>
          <w:color w:val="000000"/>
          <w:sz w:val="18"/>
          <w:szCs w:val="18"/>
        </w:rPr>
        <w:t>. 2006. - №3. - С.17-21.</w:t>
      </w:r>
    </w:p>
    <w:p w14:paraId="00273550"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180. Новиков, </w:t>
      </w:r>
      <w:proofErr w:type="gramStart"/>
      <w:r>
        <w:rPr>
          <w:rFonts w:ascii="Verdana" w:hAnsi="Verdana"/>
          <w:color w:val="000000"/>
          <w:sz w:val="18"/>
          <w:szCs w:val="18"/>
        </w:rPr>
        <w:t>А .</w:t>
      </w:r>
      <w:proofErr w:type="gramEnd"/>
      <w:r>
        <w:rPr>
          <w:rFonts w:ascii="Verdana" w:hAnsi="Verdana"/>
          <w:color w:val="000000"/>
          <w:sz w:val="18"/>
          <w:szCs w:val="18"/>
        </w:rPr>
        <w:t xml:space="preserve">Г. О менталитете </w:t>
      </w:r>
      <w:proofErr w:type="spellStart"/>
      <w:r>
        <w:rPr>
          <w:rFonts w:ascii="Verdana" w:hAnsi="Verdana"/>
          <w:color w:val="000000"/>
          <w:sz w:val="18"/>
          <w:szCs w:val="18"/>
        </w:rPr>
        <w:t>саха</w:t>
      </w:r>
      <w:proofErr w:type="spellEnd"/>
      <w:r>
        <w:rPr>
          <w:rFonts w:ascii="Verdana" w:hAnsi="Verdana"/>
          <w:color w:val="000000"/>
          <w:sz w:val="18"/>
          <w:szCs w:val="18"/>
        </w:rPr>
        <w:t>. Монография. Издательство Аналитического центра при Президенте Республики Саха (Якутия). Якутск, 1996. - 147с. Издание второе, дополненное и исправленное.</w:t>
      </w:r>
    </w:p>
    <w:p w14:paraId="7B35010C"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Т.Г. Рекомендации по построению различных моделей и использованию</w:t>
      </w:r>
      <w:r>
        <w:rPr>
          <w:rStyle w:val="WW8Num2z0"/>
          <w:rFonts w:ascii="Verdana" w:hAnsi="Verdana"/>
          <w:color w:val="000000"/>
          <w:sz w:val="18"/>
          <w:szCs w:val="18"/>
        </w:rPr>
        <w:t> </w:t>
      </w:r>
      <w:r>
        <w:rPr>
          <w:rStyle w:val="WW8Num3z0"/>
          <w:rFonts w:ascii="Verdana" w:hAnsi="Verdana"/>
          <w:color w:val="4682B4"/>
          <w:sz w:val="18"/>
          <w:szCs w:val="18"/>
        </w:rPr>
        <w:t>портфолио</w:t>
      </w:r>
      <w:r>
        <w:rPr>
          <w:rStyle w:val="WW8Num2z0"/>
          <w:rFonts w:ascii="Verdana" w:hAnsi="Verdana"/>
          <w:color w:val="000000"/>
          <w:sz w:val="18"/>
          <w:szCs w:val="18"/>
        </w:rPr>
        <w:t> </w:t>
      </w:r>
      <w:r>
        <w:rPr>
          <w:rFonts w:ascii="Verdana" w:hAnsi="Verdana"/>
          <w:color w:val="000000"/>
          <w:sz w:val="18"/>
          <w:szCs w:val="18"/>
        </w:rPr>
        <w:t>учащихся основной и полной средней школы /Т.Г. Новикова, A.C.</w:t>
      </w:r>
      <w:r>
        <w:rPr>
          <w:rStyle w:val="WW8Num2z0"/>
          <w:rFonts w:ascii="Verdana" w:hAnsi="Verdana"/>
          <w:color w:val="000000"/>
          <w:sz w:val="18"/>
          <w:szCs w:val="18"/>
        </w:rPr>
        <w:t> </w:t>
      </w:r>
      <w:proofErr w:type="spellStart"/>
      <w:r>
        <w:rPr>
          <w:rStyle w:val="WW8Num3z0"/>
          <w:rFonts w:ascii="Verdana" w:hAnsi="Verdana"/>
          <w:color w:val="4682B4"/>
          <w:sz w:val="18"/>
          <w:szCs w:val="18"/>
        </w:rPr>
        <w:t>Прутченков</w:t>
      </w:r>
      <w:proofErr w:type="spellEnd"/>
      <w:r>
        <w:rPr>
          <w:rFonts w:ascii="Verdana" w:hAnsi="Verdana"/>
          <w:color w:val="000000"/>
          <w:sz w:val="18"/>
          <w:szCs w:val="18"/>
        </w:rPr>
        <w:t xml:space="preserve">, М.А. </w:t>
      </w:r>
      <w:proofErr w:type="spellStart"/>
      <w:r>
        <w:rPr>
          <w:rFonts w:ascii="Verdana" w:hAnsi="Verdana"/>
          <w:color w:val="000000"/>
          <w:sz w:val="18"/>
          <w:szCs w:val="18"/>
        </w:rPr>
        <w:t>Пинская</w:t>
      </w:r>
      <w:proofErr w:type="spellEnd"/>
      <w:r>
        <w:rPr>
          <w:rFonts w:ascii="Verdana" w:hAnsi="Verdana"/>
          <w:color w:val="000000"/>
          <w:sz w:val="18"/>
          <w:szCs w:val="18"/>
        </w:rPr>
        <w:t xml:space="preserve"> и др. //Профильная </w:t>
      </w:r>
      <w:proofErr w:type="gramStart"/>
      <w:r>
        <w:rPr>
          <w:rFonts w:ascii="Verdana" w:hAnsi="Verdana"/>
          <w:color w:val="000000"/>
          <w:sz w:val="18"/>
          <w:szCs w:val="18"/>
        </w:rPr>
        <w:t>школа.-</w:t>
      </w:r>
      <w:proofErr w:type="gramEnd"/>
      <w:r>
        <w:rPr>
          <w:rFonts w:ascii="Verdana" w:hAnsi="Verdana"/>
          <w:color w:val="000000"/>
          <w:sz w:val="18"/>
          <w:szCs w:val="18"/>
        </w:rPr>
        <w:t>2005.-№1.-С.4-12.</w:t>
      </w:r>
    </w:p>
    <w:p w14:paraId="3B76120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182. Нормативно-правовая база профильного обучения. Сборник документов и материалов /сост. А.Г. </w:t>
      </w:r>
      <w:proofErr w:type="spellStart"/>
      <w:r>
        <w:rPr>
          <w:rFonts w:ascii="Verdana" w:hAnsi="Verdana"/>
          <w:color w:val="000000"/>
          <w:sz w:val="18"/>
          <w:szCs w:val="18"/>
        </w:rPr>
        <w:t>Капустняк</w:t>
      </w:r>
      <w:proofErr w:type="spellEnd"/>
      <w:r>
        <w:rPr>
          <w:rFonts w:ascii="Verdana" w:hAnsi="Verdana"/>
          <w:color w:val="000000"/>
          <w:sz w:val="18"/>
          <w:szCs w:val="18"/>
        </w:rPr>
        <w:t>. -М.: Новая школа, 2005. -208 с.</w:t>
      </w:r>
    </w:p>
    <w:p w14:paraId="3B9EC20E"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183. Обновление содержания образования. Проблемы и перспективы /Серия: «Экспериментальная и инновационная деятельность образовательных учреждений города Москвы /отв. ред. JI.E.</w:t>
      </w:r>
      <w:r>
        <w:rPr>
          <w:rStyle w:val="WW8Num2z0"/>
          <w:rFonts w:ascii="Verdana" w:hAnsi="Verdana"/>
          <w:color w:val="000000"/>
          <w:sz w:val="18"/>
          <w:szCs w:val="18"/>
        </w:rPr>
        <w:t> </w:t>
      </w:r>
      <w:proofErr w:type="spellStart"/>
      <w:r>
        <w:rPr>
          <w:rStyle w:val="WW8Num3z0"/>
          <w:rFonts w:ascii="Verdana" w:hAnsi="Verdana"/>
          <w:color w:val="4682B4"/>
          <w:sz w:val="18"/>
          <w:szCs w:val="18"/>
        </w:rPr>
        <w:t>Курнешова</w:t>
      </w:r>
      <w:proofErr w:type="spellEnd"/>
      <w:r>
        <w:rPr>
          <w:rFonts w:ascii="Verdana" w:hAnsi="Verdana"/>
          <w:color w:val="000000"/>
          <w:sz w:val="18"/>
          <w:szCs w:val="18"/>
        </w:rPr>
        <w:t>. -М.: Центр «</w:t>
      </w:r>
      <w:r>
        <w:rPr>
          <w:rStyle w:val="WW8Num3z0"/>
          <w:rFonts w:ascii="Verdana" w:hAnsi="Verdana"/>
          <w:color w:val="4682B4"/>
          <w:sz w:val="18"/>
          <w:szCs w:val="18"/>
        </w:rPr>
        <w:t>Школьная книга</w:t>
      </w:r>
      <w:r>
        <w:rPr>
          <w:rFonts w:ascii="Verdana" w:hAnsi="Verdana"/>
          <w:color w:val="000000"/>
          <w:sz w:val="18"/>
          <w:szCs w:val="18"/>
        </w:rPr>
        <w:t>», 2008. -900 с.</w:t>
      </w:r>
    </w:p>
    <w:p w14:paraId="5487644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184. Образование в XXI веке: эксперимент и инновации: Сборник научно-практических материалов /Сост. и науч. </w:t>
      </w:r>
      <w:proofErr w:type="spellStart"/>
      <w:r>
        <w:rPr>
          <w:rFonts w:ascii="Verdana" w:hAnsi="Verdana"/>
          <w:color w:val="000000"/>
          <w:sz w:val="18"/>
          <w:szCs w:val="18"/>
        </w:rPr>
        <w:t>ред</w:t>
      </w:r>
      <w:proofErr w:type="spellEnd"/>
      <w:r>
        <w:rPr>
          <w:rFonts w:ascii="Verdana" w:hAnsi="Verdana"/>
          <w:color w:val="000000"/>
          <w:sz w:val="18"/>
          <w:szCs w:val="18"/>
        </w:rPr>
        <w:t xml:space="preserve"> А. С. Сиденко. М.:</w:t>
      </w:r>
      <w:r>
        <w:rPr>
          <w:rStyle w:val="WW8Num2z0"/>
          <w:rFonts w:ascii="Verdana" w:hAnsi="Verdana"/>
          <w:color w:val="000000"/>
          <w:sz w:val="18"/>
          <w:szCs w:val="18"/>
        </w:rPr>
        <w:t> </w:t>
      </w:r>
      <w:proofErr w:type="spellStart"/>
      <w:r>
        <w:rPr>
          <w:rStyle w:val="WW8Num3z0"/>
          <w:rFonts w:ascii="Verdana" w:hAnsi="Verdana"/>
          <w:color w:val="4682B4"/>
          <w:sz w:val="18"/>
          <w:szCs w:val="18"/>
        </w:rPr>
        <w:t>АПКиПРО</w:t>
      </w:r>
      <w:proofErr w:type="spellEnd"/>
      <w:r>
        <w:rPr>
          <w:rFonts w:ascii="Verdana" w:hAnsi="Verdana"/>
          <w:color w:val="000000"/>
          <w:sz w:val="18"/>
          <w:szCs w:val="18"/>
        </w:rPr>
        <w:t>, 2004. - 244 с.</w:t>
      </w:r>
    </w:p>
    <w:p w14:paraId="692000A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185. Образовательная программа маршрут</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xml:space="preserve">: Ч: П/Под ред. А.П. </w:t>
      </w:r>
      <w:proofErr w:type="spellStart"/>
      <w:proofErr w:type="gramStart"/>
      <w:r>
        <w:rPr>
          <w:rFonts w:ascii="Verdana" w:hAnsi="Verdana"/>
          <w:color w:val="000000"/>
          <w:sz w:val="18"/>
          <w:szCs w:val="18"/>
        </w:rPr>
        <w:t>Тряпицыной</w:t>
      </w:r>
      <w:proofErr w:type="spellEnd"/>
      <w:r>
        <w:rPr>
          <w:rFonts w:ascii="Verdana" w:hAnsi="Verdana"/>
          <w:color w:val="000000"/>
          <w:sz w:val="18"/>
          <w:szCs w:val="18"/>
        </w:rPr>
        <w:t>.-</w:t>
      </w:r>
      <w:proofErr w:type="spellStart"/>
      <w:proofErr w:type="gramEnd"/>
      <w:r>
        <w:rPr>
          <w:rFonts w:ascii="Verdana" w:hAnsi="Verdana"/>
          <w:color w:val="000000"/>
          <w:sz w:val="18"/>
          <w:szCs w:val="18"/>
        </w:rPr>
        <w:t>Спб</w:t>
      </w:r>
      <w:proofErr w:type="spellEnd"/>
      <w:r>
        <w:rPr>
          <w:rFonts w:ascii="Verdana" w:hAnsi="Verdana"/>
          <w:color w:val="000000"/>
          <w:sz w:val="18"/>
          <w:szCs w:val="18"/>
        </w:rPr>
        <w:t>., 2000.-228 с.</w:t>
      </w:r>
    </w:p>
    <w:p w14:paraId="0BC57A8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186. Обучение в малокомплектной сельской школе: 5-9 классы: Книга для учителя / Под ред. </w:t>
      </w:r>
      <w:proofErr w:type="spellStart"/>
      <w:r>
        <w:rPr>
          <w:rFonts w:ascii="Verdana" w:hAnsi="Verdana"/>
          <w:color w:val="000000"/>
          <w:sz w:val="18"/>
          <w:szCs w:val="18"/>
        </w:rPr>
        <w:t>Г.Ф.Суворовой</w:t>
      </w:r>
      <w:proofErr w:type="spellEnd"/>
      <w:r>
        <w:rPr>
          <w:rFonts w:ascii="Verdana" w:hAnsi="Verdana"/>
          <w:color w:val="000000"/>
          <w:sz w:val="18"/>
          <w:szCs w:val="18"/>
        </w:rPr>
        <w:t>. М.: Просвещение, 1990. 159 с.</w:t>
      </w:r>
    </w:p>
    <w:p w14:paraId="31FA7CE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187. О гарантиях прав коренных малочисленных народов Российской </w:t>
      </w:r>
      <w:proofErr w:type="gramStart"/>
      <w:r>
        <w:rPr>
          <w:rFonts w:ascii="Verdana" w:hAnsi="Verdana"/>
          <w:color w:val="000000"/>
          <w:sz w:val="18"/>
          <w:szCs w:val="18"/>
        </w:rPr>
        <w:t>Федерации :</w:t>
      </w:r>
      <w:proofErr w:type="gramEnd"/>
      <w:r>
        <w:rPr>
          <w:rFonts w:ascii="Verdana" w:hAnsi="Verdana"/>
          <w:color w:val="000000"/>
          <w:sz w:val="18"/>
          <w:szCs w:val="18"/>
        </w:rPr>
        <w:t xml:space="preserve"> </w:t>
      </w:r>
      <w:proofErr w:type="spellStart"/>
      <w:r>
        <w:rPr>
          <w:rFonts w:ascii="Verdana" w:hAnsi="Verdana"/>
          <w:color w:val="000000"/>
          <w:sz w:val="18"/>
          <w:szCs w:val="18"/>
        </w:rPr>
        <w:t>федер</w:t>
      </w:r>
      <w:proofErr w:type="spellEnd"/>
      <w:r>
        <w:rPr>
          <w:rFonts w:ascii="Verdana" w:hAnsi="Verdana"/>
          <w:color w:val="000000"/>
          <w:sz w:val="18"/>
          <w:szCs w:val="18"/>
        </w:rPr>
        <w:t>. закон (по состоянию на 22 августа 2004 г.) // Мир коренных народов Севера. 2004. - №16. - С. 44-50.</w:t>
      </w:r>
    </w:p>
    <w:p w14:paraId="7196D7C0"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188. Огородников, Е.В. Организация информационно-образовательного пространства профильной школы / Е.В. Огородников //Профильное обучение. 2005.-№5.-С. 3-10.</w:t>
      </w:r>
    </w:p>
    <w:p w14:paraId="42DFCA2D"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 xml:space="preserve">С.Н. Словарь русского языка /Под ред. Н.Ю. Шведовой. - 23-е. изд. </w:t>
      </w:r>
      <w:proofErr w:type="spellStart"/>
      <w:r>
        <w:rPr>
          <w:rFonts w:ascii="Verdana" w:hAnsi="Verdana"/>
          <w:color w:val="000000"/>
          <w:sz w:val="18"/>
          <w:szCs w:val="18"/>
        </w:rPr>
        <w:t>испр</w:t>
      </w:r>
      <w:proofErr w:type="spellEnd"/>
      <w:r>
        <w:rPr>
          <w:rFonts w:ascii="Verdana" w:hAnsi="Verdana"/>
          <w:color w:val="000000"/>
          <w:sz w:val="18"/>
          <w:szCs w:val="18"/>
        </w:rPr>
        <w:t xml:space="preserve">. - М.: - Русский </w:t>
      </w:r>
      <w:proofErr w:type="gramStart"/>
      <w:r>
        <w:rPr>
          <w:rFonts w:ascii="Verdana" w:hAnsi="Verdana"/>
          <w:color w:val="000000"/>
          <w:sz w:val="18"/>
          <w:szCs w:val="18"/>
        </w:rPr>
        <w:t>язык.-</w:t>
      </w:r>
      <w:proofErr w:type="gramEnd"/>
      <w:r>
        <w:rPr>
          <w:rFonts w:ascii="Verdana" w:hAnsi="Verdana"/>
          <w:color w:val="000000"/>
          <w:sz w:val="18"/>
          <w:szCs w:val="18"/>
        </w:rPr>
        <w:t xml:space="preserve"> 1990. - 917с.</w:t>
      </w:r>
    </w:p>
    <w:p w14:paraId="1E5BE9B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190. </w:t>
      </w:r>
      <w:proofErr w:type="spellStart"/>
      <w:r>
        <w:rPr>
          <w:rFonts w:ascii="Verdana" w:hAnsi="Verdana"/>
          <w:color w:val="000000"/>
          <w:sz w:val="18"/>
          <w:szCs w:val="18"/>
        </w:rPr>
        <w:t>Оленекский</w:t>
      </w:r>
      <w:proofErr w:type="spellEnd"/>
      <w:r>
        <w:rPr>
          <w:rFonts w:ascii="Verdana" w:hAnsi="Verdana"/>
          <w:color w:val="000000"/>
          <w:sz w:val="18"/>
          <w:szCs w:val="18"/>
        </w:rPr>
        <w:t xml:space="preserve"> улус: история, культура, фольклор. Якутск: </w:t>
      </w:r>
      <w:proofErr w:type="spellStart"/>
      <w:r>
        <w:rPr>
          <w:rFonts w:ascii="Verdana" w:hAnsi="Verdana"/>
          <w:color w:val="000000"/>
          <w:sz w:val="18"/>
          <w:szCs w:val="18"/>
        </w:rPr>
        <w:t>Бичик</w:t>
      </w:r>
      <w:proofErr w:type="spellEnd"/>
      <w:r>
        <w:rPr>
          <w:rFonts w:ascii="Verdana" w:hAnsi="Verdana"/>
          <w:color w:val="000000"/>
          <w:sz w:val="18"/>
          <w:szCs w:val="18"/>
        </w:rPr>
        <w:t>, 2004. -462с.</w:t>
      </w:r>
    </w:p>
    <w:p w14:paraId="47217190"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proofErr w:type="spellStart"/>
      <w:r>
        <w:rPr>
          <w:rStyle w:val="WW8Num3z0"/>
          <w:rFonts w:ascii="Verdana" w:hAnsi="Verdana"/>
          <w:color w:val="4682B4"/>
          <w:sz w:val="18"/>
          <w:szCs w:val="18"/>
        </w:rPr>
        <w:t>Орлихина</w:t>
      </w:r>
      <w:proofErr w:type="spellEnd"/>
      <w:r>
        <w:rPr>
          <w:rStyle w:val="WW8Num2z0"/>
          <w:rFonts w:ascii="Verdana" w:hAnsi="Verdana"/>
          <w:color w:val="000000"/>
          <w:sz w:val="18"/>
          <w:szCs w:val="18"/>
        </w:rPr>
        <w:t> </w:t>
      </w:r>
      <w:r>
        <w:rPr>
          <w:rFonts w:ascii="Verdana" w:hAnsi="Verdana"/>
          <w:color w:val="000000"/>
          <w:sz w:val="18"/>
          <w:szCs w:val="18"/>
        </w:rPr>
        <w:t xml:space="preserve">Н.Е. Развитие региональной системы сетевой организации дополнительного профессионального образования учителей. </w:t>
      </w:r>
      <w:proofErr w:type="spellStart"/>
      <w:r>
        <w:rPr>
          <w:rFonts w:ascii="Verdana" w:hAnsi="Verdana"/>
          <w:color w:val="000000"/>
          <w:sz w:val="18"/>
          <w:szCs w:val="18"/>
        </w:rPr>
        <w:t>Дис</w:t>
      </w:r>
      <w:proofErr w:type="spellEnd"/>
      <w:r>
        <w:rPr>
          <w:rFonts w:ascii="Verdana" w:hAnsi="Verdana"/>
          <w:color w:val="000000"/>
          <w:sz w:val="18"/>
          <w:szCs w:val="18"/>
        </w:rPr>
        <w:t xml:space="preserve">. на соискание учен. ст.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наук. М., 2006. -310с.</w:t>
      </w:r>
    </w:p>
    <w:p w14:paraId="690E6C9D"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192. Орлов, Ю.М.</w:t>
      </w:r>
      <w:r>
        <w:rPr>
          <w:rStyle w:val="WW8Num2z0"/>
          <w:rFonts w:ascii="Verdana" w:hAnsi="Verdana"/>
          <w:color w:val="000000"/>
          <w:sz w:val="18"/>
          <w:szCs w:val="18"/>
        </w:rPr>
        <w:t> </w:t>
      </w:r>
      <w:r>
        <w:rPr>
          <w:rStyle w:val="WW8Num3z0"/>
          <w:rFonts w:ascii="Verdana" w:hAnsi="Verdana"/>
          <w:color w:val="4682B4"/>
          <w:sz w:val="18"/>
          <w:szCs w:val="18"/>
        </w:rPr>
        <w:t>Восхождение</w:t>
      </w:r>
      <w:r>
        <w:rPr>
          <w:rStyle w:val="WW8Num2z0"/>
          <w:rFonts w:ascii="Verdana" w:hAnsi="Verdana"/>
          <w:color w:val="000000"/>
          <w:sz w:val="18"/>
          <w:szCs w:val="18"/>
        </w:rPr>
        <w:t> </w:t>
      </w:r>
      <w:r>
        <w:rPr>
          <w:rFonts w:ascii="Verdana" w:hAnsi="Verdana"/>
          <w:color w:val="000000"/>
          <w:sz w:val="18"/>
          <w:szCs w:val="18"/>
        </w:rPr>
        <w:t>к индивидуальности: Книга для учителя /</w:t>
      </w:r>
      <w:proofErr w:type="spellStart"/>
      <w:r>
        <w:rPr>
          <w:rFonts w:ascii="Verdana" w:hAnsi="Verdana"/>
          <w:color w:val="000000"/>
          <w:sz w:val="18"/>
          <w:szCs w:val="18"/>
        </w:rPr>
        <w:t>Ю.М.Орлов</w:t>
      </w:r>
      <w:proofErr w:type="spellEnd"/>
      <w:r>
        <w:rPr>
          <w:rFonts w:ascii="Verdana" w:hAnsi="Verdana"/>
          <w:color w:val="000000"/>
          <w:sz w:val="18"/>
          <w:szCs w:val="18"/>
        </w:rPr>
        <w:t>. М.: Просвещение, 1991. - 287 с.</w:t>
      </w:r>
    </w:p>
    <w:p w14:paraId="6969B1ED"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193. </w:t>
      </w:r>
      <w:proofErr w:type="spellStart"/>
      <w:r>
        <w:rPr>
          <w:rFonts w:ascii="Verdana" w:hAnsi="Verdana"/>
          <w:color w:val="000000"/>
          <w:sz w:val="18"/>
          <w:szCs w:val="18"/>
        </w:rPr>
        <w:t>Осмоловская</w:t>
      </w:r>
      <w:proofErr w:type="spellEnd"/>
      <w:r>
        <w:rPr>
          <w:rFonts w:ascii="Verdana" w:hAnsi="Verdana"/>
          <w:color w:val="000000"/>
          <w:sz w:val="18"/>
          <w:szCs w:val="18"/>
        </w:rPr>
        <w:t>, И.М. Формирование</w:t>
      </w:r>
      <w:r>
        <w:rPr>
          <w:rStyle w:val="WW8Num2z0"/>
          <w:rFonts w:ascii="Verdana" w:hAnsi="Verdana"/>
          <w:color w:val="000000"/>
          <w:sz w:val="18"/>
          <w:szCs w:val="18"/>
        </w:rPr>
        <w:t> </w:t>
      </w:r>
      <w:r>
        <w:rPr>
          <w:rStyle w:val="WW8Num3z0"/>
          <w:rFonts w:ascii="Verdana" w:hAnsi="Verdana"/>
          <w:color w:val="4682B4"/>
          <w:sz w:val="18"/>
          <w:szCs w:val="18"/>
        </w:rPr>
        <w:t>вариативной</w:t>
      </w:r>
      <w:r>
        <w:rPr>
          <w:rStyle w:val="WW8Num2z0"/>
          <w:rFonts w:ascii="Verdana" w:hAnsi="Verdana"/>
          <w:color w:val="000000"/>
          <w:sz w:val="18"/>
          <w:szCs w:val="18"/>
        </w:rPr>
        <w:t> </w:t>
      </w:r>
      <w:r>
        <w:rPr>
          <w:rFonts w:ascii="Verdana" w:hAnsi="Verdana"/>
          <w:color w:val="000000"/>
          <w:sz w:val="18"/>
          <w:szCs w:val="18"/>
        </w:rPr>
        <w:t>составляющей содержания образования в школе /</w:t>
      </w:r>
      <w:proofErr w:type="spellStart"/>
      <w:r>
        <w:rPr>
          <w:rFonts w:ascii="Verdana" w:hAnsi="Verdana"/>
          <w:color w:val="000000"/>
          <w:sz w:val="18"/>
          <w:szCs w:val="18"/>
        </w:rPr>
        <w:t>И.М.Осмоловская</w:t>
      </w:r>
      <w:proofErr w:type="spellEnd"/>
      <w:r>
        <w:rPr>
          <w:rFonts w:ascii="Verdana" w:hAnsi="Verdana"/>
          <w:color w:val="000000"/>
          <w:sz w:val="18"/>
          <w:szCs w:val="18"/>
        </w:rPr>
        <w:t xml:space="preserve"> // Народное образование. -2008. №7.-С. 188-194.</w:t>
      </w:r>
    </w:p>
    <w:p w14:paraId="16DBCAB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194. От первых школ до наших дней: </w:t>
      </w:r>
      <w:proofErr w:type="gramStart"/>
      <w:r>
        <w:rPr>
          <w:rFonts w:ascii="Verdana" w:hAnsi="Verdana"/>
          <w:color w:val="000000"/>
          <w:sz w:val="18"/>
          <w:szCs w:val="18"/>
        </w:rPr>
        <w:t>очерки./</w:t>
      </w:r>
      <w:proofErr w:type="gramEnd"/>
      <w:r>
        <w:rPr>
          <w:rFonts w:ascii="Verdana" w:hAnsi="Verdana"/>
          <w:color w:val="000000"/>
          <w:sz w:val="18"/>
          <w:szCs w:val="18"/>
        </w:rPr>
        <w:t xml:space="preserve">Упр. Образования мэрии г. Якутска, Музей истории образования; [авт. сост. B.C. Иванова (Зверева); </w:t>
      </w:r>
      <w:proofErr w:type="spellStart"/>
      <w:r>
        <w:rPr>
          <w:rFonts w:ascii="Verdana" w:hAnsi="Verdana"/>
          <w:color w:val="000000"/>
          <w:sz w:val="18"/>
          <w:szCs w:val="18"/>
        </w:rPr>
        <w:t>редкол</w:t>
      </w:r>
      <w:proofErr w:type="spellEnd"/>
      <w:r>
        <w:rPr>
          <w:rFonts w:ascii="Verdana" w:hAnsi="Verdana"/>
          <w:color w:val="000000"/>
          <w:sz w:val="18"/>
          <w:szCs w:val="18"/>
        </w:rPr>
        <w:t>.: Е.И. Евсикова и др.] .-Якутск: Офсет, 2007.-267 с.</w:t>
      </w:r>
    </w:p>
    <w:p w14:paraId="08FC5407"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195. Официальные символы Республики Саха (Якутия) /сост. А. К.</w:t>
      </w:r>
      <w:r>
        <w:rPr>
          <w:rStyle w:val="WW8Num2z0"/>
          <w:rFonts w:ascii="Verdana" w:hAnsi="Verdana"/>
          <w:color w:val="000000"/>
          <w:sz w:val="18"/>
          <w:szCs w:val="18"/>
        </w:rPr>
        <w:t> </w:t>
      </w:r>
      <w:r>
        <w:rPr>
          <w:rStyle w:val="WW8Num3z0"/>
          <w:rFonts w:ascii="Verdana" w:hAnsi="Verdana"/>
          <w:color w:val="4682B4"/>
          <w:sz w:val="18"/>
          <w:szCs w:val="18"/>
        </w:rPr>
        <w:t>Акимов</w:t>
      </w:r>
      <w:r>
        <w:rPr>
          <w:rFonts w:ascii="Verdana" w:hAnsi="Verdana"/>
          <w:color w:val="000000"/>
          <w:sz w:val="18"/>
          <w:szCs w:val="18"/>
        </w:rPr>
        <w:t xml:space="preserve">, К.И. Андреева, A.M. </w:t>
      </w:r>
      <w:r>
        <w:rPr>
          <w:rFonts w:ascii="Verdana" w:hAnsi="Verdana"/>
          <w:color w:val="000000"/>
          <w:sz w:val="18"/>
          <w:szCs w:val="18"/>
        </w:rPr>
        <w:lastRenderedPageBreak/>
        <w:t xml:space="preserve">Матвеев; авт. текстов: Ю.М. Медведев и </w:t>
      </w:r>
      <w:proofErr w:type="gramStart"/>
      <w:r>
        <w:rPr>
          <w:rFonts w:ascii="Verdana" w:hAnsi="Verdana"/>
          <w:color w:val="000000"/>
          <w:sz w:val="18"/>
          <w:szCs w:val="18"/>
        </w:rPr>
        <w:t>др. ,</w:t>
      </w:r>
      <w:proofErr w:type="gramEnd"/>
      <w:r>
        <w:rPr>
          <w:rFonts w:ascii="Verdana" w:hAnsi="Verdana"/>
          <w:color w:val="000000"/>
          <w:sz w:val="18"/>
          <w:szCs w:val="18"/>
        </w:rPr>
        <w:t xml:space="preserve"> подгот.185</w:t>
      </w:r>
    </w:p>
    <w:p w14:paraId="533054F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196. </w:t>
      </w:r>
      <w:proofErr w:type="spellStart"/>
      <w:r>
        <w:rPr>
          <w:rFonts w:ascii="Verdana" w:hAnsi="Verdana"/>
          <w:color w:val="000000"/>
          <w:sz w:val="18"/>
          <w:szCs w:val="18"/>
        </w:rPr>
        <w:t>Геральд.советом</w:t>
      </w:r>
      <w:proofErr w:type="spellEnd"/>
      <w:r>
        <w:rPr>
          <w:rFonts w:ascii="Verdana" w:hAnsi="Verdana"/>
          <w:color w:val="000000"/>
          <w:sz w:val="18"/>
          <w:szCs w:val="18"/>
        </w:rPr>
        <w:t xml:space="preserve"> при Президенте </w:t>
      </w:r>
      <w:proofErr w:type="spellStart"/>
      <w:r>
        <w:rPr>
          <w:rFonts w:ascii="Verdana" w:hAnsi="Verdana"/>
          <w:color w:val="000000"/>
          <w:sz w:val="18"/>
          <w:szCs w:val="18"/>
        </w:rPr>
        <w:t>Респ</w:t>
      </w:r>
      <w:proofErr w:type="spellEnd"/>
      <w:r>
        <w:rPr>
          <w:rFonts w:ascii="Verdana" w:hAnsi="Verdana"/>
          <w:color w:val="000000"/>
          <w:sz w:val="18"/>
          <w:szCs w:val="18"/>
        </w:rPr>
        <w:t>. Саха (Якутия</w:t>
      </w:r>
      <w:proofErr w:type="gramStart"/>
      <w:r>
        <w:rPr>
          <w:rFonts w:ascii="Verdana" w:hAnsi="Verdana"/>
          <w:color w:val="000000"/>
          <w:sz w:val="18"/>
          <w:szCs w:val="18"/>
        </w:rPr>
        <w:t>) .</w:t>
      </w:r>
      <w:proofErr w:type="gramEnd"/>
      <w:r>
        <w:rPr>
          <w:rFonts w:ascii="Verdana" w:hAnsi="Verdana"/>
          <w:color w:val="000000"/>
          <w:sz w:val="18"/>
          <w:szCs w:val="18"/>
        </w:rPr>
        <w:t xml:space="preserve"> Якутск: </w:t>
      </w:r>
      <w:proofErr w:type="spellStart"/>
      <w:r>
        <w:rPr>
          <w:rFonts w:ascii="Verdana" w:hAnsi="Verdana"/>
          <w:color w:val="000000"/>
          <w:sz w:val="18"/>
          <w:szCs w:val="18"/>
        </w:rPr>
        <w:t>Бичик</w:t>
      </w:r>
      <w:proofErr w:type="spellEnd"/>
      <w:r>
        <w:rPr>
          <w:rFonts w:ascii="Verdana" w:hAnsi="Verdana"/>
          <w:color w:val="000000"/>
          <w:sz w:val="18"/>
          <w:szCs w:val="18"/>
        </w:rPr>
        <w:t>, 2006.220 с</w:t>
      </w:r>
    </w:p>
    <w:p w14:paraId="0037E84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197. Педагогика: учебник / Г.М.</w:t>
      </w:r>
      <w:r>
        <w:rPr>
          <w:rStyle w:val="WW8Num2z0"/>
          <w:rFonts w:ascii="Verdana" w:hAnsi="Verdana"/>
          <w:color w:val="000000"/>
          <w:sz w:val="18"/>
          <w:szCs w:val="18"/>
        </w:rPr>
        <w:t> </w:t>
      </w:r>
      <w:proofErr w:type="spellStart"/>
      <w:r>
        <w:rPr>
          <w:rStyle w:val="WW8Num3z0"/>
          <w:rFonts w:ascii="Verdana" w:hAnsi="Verdana"/>
          <w:color w:val="4682B4"/>
          <w:sz w:val="18"/>
          <w:szCs w:val="18"/>
        </w:rPr>
        <w:t>Коджаспирова</w:t>
      </w:r>
      <w:proofErr w:type="spellEnd"/>
      <w:r>
        <w:rPr>
          <w:rFonts w:ascii="Verdana" w:hAnsi="Verdana"/>
          <w:color w:val="000000"/>
          <w:sz w:val="18"/>
          <w:szCs w:val="18"/>
        </w:rPr>
        <w:t xml:space="preserve">. М.: </w:t>
      </w:r>
      <w:proofErr w:type="spellStart"/>
      <w:r>
        <w:rPr>
          <w:rFonts w:ascii="Verdana" w:hAnsi="Verdana"/>
          <w:color w:val="000000"/>
          <w:sz w:val="18"/>
          <w:szCs w:val="18"/>
        </w:rPr>
        <w:t>Гардарики</w:t>
      </w:r>
      <w:proofErr w:type="spellEnd"/>
      <w:r>
        <w:rPr>
          <w:rFonts w:ascii="Verdana" w:hAnsi="Verdana"/>
          <w:color w:val="000000"/>
          <w:sz w:val="18"/>
          <w:szCs w:val="18"/>
        </w:rPr>
        <w:t xml:space="preserve">, </w:t>
      </w:r>
      <w:proofErr w:type="gramStart"/>
      <w:r>
        <w:rPr>
          <w:rFonts w:ascii="Verdana" w:hAnsi="Verdana"/>
          <w:color w:val="000000"/>
          <w:sz w:val="18"/>
          <w:szCs w:val="18"/>
        </w:rPr>
        <w:t>2007.-</w:t>
      </w:r>
      <w:proofErr w:type="gramEnd"/>
      <w:r>
        <w:rPr>
          <w:rFonts w:ascii="Verdana" w:hAnsi="Verdana"/>
          <w:color w:val="000000"/>
          <w:sz w:val="18"/>
          <w:szCs w:val="18"/>
        </w:rPr>
        <w:t>528с.</w:t>
      </w:r>
    </w:p>
    <w:p w14:paraId="7BD6211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198. Педагогика: учебник / </w:t>
      </w:r>
      <w:proofErr w:type="spellStart"/>
      <w:r>
        <w:rPr>
          <w:rFonts w:ascii="Verdana" w:hAnsi="Verdana"/>
          <w:color w:val="000000"/>
          <w:sz w:val="18"/>
          <w:szCs w:val="18"/>
        </w:rPr>
        <w:t>И.П.Подласый</w:t>
      </w:r>
      <w:proofErr w:type="spellEnd"/>
      <w:r>
        <w:rPr>
          <w:rFonts w:ascii="Verdana" w:hAnsi="Verdana"/>
          <w:color w:val="000000"/>
          <w:sz w:val="18"/>
          <w:szCs w:val="18"/>
        </w:rPr>
        <w:t>. М.: Высшее образование, 2008. - 540 с.</w:t>
      </w:r>
    </w:p>
    <w:p w14:paraId="60C0458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199. Педагогическая энциклопедия. Т.2. М., 1965. - 912 с.</w:t>
      </w:r>
    </w:p>
    <w:p w14:paraId="4B38098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200. Педагогический энциклопедический словарь /под ред. </w:t>
      </w:r>
      <w:proofErr w:type="spellStart"/>
      <w:r>
        <w:rPr>
          <w:rFonts w:ascii="Verdana" w:hAnsi="Verdana"/>
          <w:color w:val="000000"/>
          <w:sz w:val="18"/>
          <w:szCs w:val="18"/>
        </w:rPr>
        <w:t>Б.М.Бид-Бад</w:t>
      </w:r>
      <w:proofErr w:type="spellEnd"/>
      <w:r>
        <w:rPr>
          <w:rFonts w:ascii="Verdana" w:hAnsi="Verdana"/>
          <w:color w:val="000000"/>
          <w:sz w:val="18"/>
          <w:szCs w:val="18"/>
        </w:rPr>
        <w:t xml:space="preserve">. М.: Большая Российская </w:t>
      </w:r>
      <w:proofErr w:type="gramStart"/>
      <w:r>
        <w:rPr>
          <w:rFonts w:ascii="Verdana" w:hAnsi="Verdana"/>
          <w:color w:val="000000"/>
          <w:sz w:val="18"/>
          <w:szCs w:val="18"/>
        </w:rPr>
        <w:t>энциклопедия.-</w:t>
      </w:r>
      <w:proofErr w:type="gramEnd"/>
      <w:r>
        <w:rPr>
          <w:rFonts w:ascii="Verdana" w:hAnsi="Verdana"/>
          <w:color w:val="000000"/>
          <w:sz w:val="18"/>
          <w:szCs w:val="18"/>
        </w:rPr>
        <w:t xml:space="preserve"> Дрофа, 2008. -527с.</w:t>
      </w:r>
    </w:p>
    <w:p w14:paraId="3FD391A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201. Педагогическое проектирование:</w:t>
      </w:r>
      <w:r>
        <w:rPr>
          <w:rStyle w:val="WW8Num2z0"/>
          <w:rFonts w:ascii="Verdana" w:hAnsi="Verdana"/>
          <w:color w:val="000000"/>
          <w:sz w:val="18"/>
          <w:szCs w:val="18"/>
        </w:rPr>
        <w:t> </w:t>
      </w:r>
      <w:proofErr w:type="spellStart"/>
      <w:r>
        <w:rPr>
          <w:rStyle w:val="WW8Num3z0"/>
          <w:rFonts w:ascii="Verdana" w:hAnsi="Verdana"/>
          <w:color w:val="4682B4"/>
          <w:sz w:val="18"/>
          <w:szCs w:val="18"/>
        </w:rPr>
        <w:t>учебн</w:t>
      </w:r>
      <w:proofErr w:type="spellEnd"/>
      <w:r>
        <w:rPr>
          <w:rFonts w:ascii="Verdana" w:hAnsi="Verdana"/>
          <w:color w:val="000000"/>
          <w:sz w:val="18"/>
          <w:szCs w:val="18"/>
        </w:rPr>
        <w:t>. пособие для студентов высших уч.</w:t>
      </w:r>
      <w:r>
        <w:rPr>
          <w:rStyle w:val="WW8Num2z0"/>
          <w:rFonts w:ascii="Verdana" w:hAnsi="Verdana"/>
          <w:color w:val="000000"/>
          <w:sz w:val="18"/>
          <w:szCs w:val="18"/>
        </w:rPr>
        <w:t> </w:t>
      </w:r>
      <w:proofErr w:type="spellStart"/>
      <w:r>
        <w:rPr>
          <w:rStyle w:val="WW8Num3z0"/>
          <w:rFonts w:ascii="Verdana" w:hAnsi="Verdana"/>
          <w:color w:val="4682B4"/>
          <w:sz w:val="18"/>
          <w:szCs w:val="18"/>
        </w:rPr>
        <w:t>завед</w:t>
      </w:r>
      <w:proofErr w:type="spellEnd"/>
      <w:r>
        <w:rPr>
          <w:rStyle w:val="WW8Num2z0"/>
          <w:rFonts w:ascii="Verdana" w:hAnsi="Verdana"/>
          <w:color w:val="000000"/>
          <w:sz w:val="18"/>
          <w:szCs w:val="18"/>
        </w:rPr>
        <w:t> </w:t>
      </w:r>
      <w:r>
        <w:rPr>
          <w:rFonts w:ascii="Verdana" w:hAnsi="Verdana"/>
          <w:color w:val="000000"/>
          <w:sz w:val="18"/>
          <w:szCs w:val="18"/>
        </w:rPr>
        <w:t xml:space="preserve">/И.А. Колесникова, М.П. Горчакова-Сибирская. М.: Академия, </w:t>
      </w:r>
      <w:proofErr w:type="gramStart"/>
      <w:r>
        <w:rPr>
          <w:rFonts w:ascii="Verdana" w:hAnsi="Verdana"/>
          <w:color w:val="000000"/>
          <w:sz w:val="18"/>
          <w:szCs w:val="18"/>
        </w:rPr>
        <w:t>2005.-</w:t>
      </w:r>
      <w:proofErr w:type="gramEnd"/>
      <w:r>
        <w:rPr>
          <w:rFonts w:ascii="Verdana" w:hAnsi="Verdana"/>
          <w:color w:val="000000"/>
          <w:sz w:val="18"/>
          <w:szCs w:val="18"/>
        </w:rPr>
        <w:t>284с. по спец. «</w:t>
      </w:r>
      <w:r>
        <w:rPr>
          <w:rStyle w:val="WW8Num3z0"/>
          <w:rFonts w:ascii="Verdana" w:hAnsi="Verdana"/>
          <w:color w:val="4682B4"/>
          <w:sz w:val="18"/>
          <w:szCs w:val="18"/>
        </w:rPr>
        <w:t>Педагогика и психология</w:t>
      </w:r>
      <w:r>
        <w:rPr>
          <w:rFonts w:ascii="Verdana" w:hAnsi="Verdana"/>
          <w:color w:val="000000"/>
          <w:sz w:val="18"/>
          <w:szCs w:val="18"/>
        </w:rPr>
        <w:t>», «</w:t>
      </w:r>
      <w:r>
        <w:rPr>
          <w:rStyle w:val="WW8Num3z0"/>
          <w:rFonts w:ascii="Verdana" w:hAnsi="Verdana"/>
          <w:color w:val="4682B4"/>
          <w:sz w:val="18"/>
          <w:szCs w:val="18"/>
        </w:rPr>
        <w:t>Социальная педагогика</w:t>
      </w:r>
      <w:r>
        <w:rPr>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w:t>
      </w:r>
    </w:p>
    <w:p w14:paraId="3287CAA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Перевозный</w:t>
      </w:r>
      <w:r>
        <w:rPr>
          <w:rFonts w:ascii="Verdana" w:hAnsi="Verdana"/>
          <w:color w:val="000000"/>
          <w:sz w:val="18"/>
          <w:szCs w:val="18"/>
        </w:rPr>
        <w:t xml:space="preserve">, С.З. Малочисленные народы Севера: Государственная политика и региональная практика / </w:t>
      </w:r>
      <w:proofErr w:type="spellStart"/>
      <w:r>
        <w:rPr>
          <w:rFonts w:ascii="Verdana" w:hAnsi="Verdana"/>
          <w:color w:val="000000"/>
          <w:sz w:val="18"/>
          <w:szCs w:val="18"/>
        </w:rPr>
        <w:t>С.З.Перевозный</w:t>
      </w:r>
      <w:proofErr w:type="spellEnd"/>
      <w:r>
        <w:rPr>
          <w:rFonts w:ascii="Verdana" w:hAnsi="Verdana"/>
          <w:color w:val="000000"/>
          <w:sz w:val="18"/>
          <w:szCs w:val="18"/>
        </w:rPr>
        <w:t xml:space="preserve">, </w:t>
      </w:r>
      <w:proofErr w:type="spellStart"/>
      <w:r>
        <w:rPr>
          <w:rFonts w:ascii="Verdana" w:hAnsi="Verdana"/>
          <w:color w:val="000000"/>
          <w:sz w:val="18"/>
          <w:szCs w:val="18"/>
        </w:rPr>
        <w:t>Ю.Д.Петров</w:t>
      </w:r>
      <w:proofErr w:type="spellEnd"/>
      <w:r>
        <w:rPr>
          <w:rFonts w:ascii="Verdana" w:hAnsi="Verdana"/>
          <w:color w:val="000000"/>
          <w:sz w:val="18"/>
          <w:szCs w:val="18"/>
        </w:rPr>
        <w:t xml:space="preserve">. М.: </w:t>
      </w:r>
      <w:proofErr w:type="spellStart"/>
      <w:r>
        <w:rPr>
          <w:rFonts w:ascii="Verdana" w:hAnsi="Verdana"/>
          <w:color w:val="000000"/>
          <w:sz w:val="18"/>
          <w:szCs w:val="18"/>
        </w:rPr>
        <w:t>Academia</w:t>
      </w:r>
      <w:proofErr w:type="spellEnd"/>
      <w:r>
        <w:rPr>
          <w:rFonts w:ascii="Verdana" w:hAnsi="Verdana"/>
          <w:color w:val="000000"/>
          <w:sz w:val="18"/>
          <w:szCs w:val="18"/>
        </w:rPr>
        <w:t>, 1998. - 192 с.</w:t>
      </w:r>
    </w:p>
    <w:p w14:paraId="1E761C5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203. </w:t>
      </w:r>
      <w:proofErr w:type="spellStart"/>
      <w:r>
        <w:rPr>
          <w:rFonts w:ascii="Verdana" w:hAnsi="Verdana"/>
          <w:color w:val="000000"/>
          <w:sz w:val="18"/>
          <w:szCs w:val="18"/>
        </w:rPr>
        <w:t>Пестерев</w:t>
      </w:r>
      <w:proofErr w:type="spellEnd"/>
      <w:r>
        <w:rPr>
          <w:rFonts w:ascii="Verdana" w:hAnsi="Verdana"/>
          <w:color w:val="000000"/>
          <w:sz w:val="18"/>
          <w:szCs w:val="18"/>
        </w:rPr>
        <w:t xml:space="preserve">, В.И. История Якутии в лицах /В.И. </w:t>
      </w:r>
      <w:proofErr w:type="spellStart"/>
      <w:r>
        <w:rPr>
          <w:rFonts w:ascii="Verdana" w:hAnsi="Verdana"/>
          <w:color w:val="000000"/>
          <w:sz w:val="18"/>
          <w:szCs w:val="18"/>
        </w:rPr>
        <w:t>Пестерев</w:t>
      </w:r>
      <w:proofErr w:type="spellEnd"/>
      <w:r>
        <w:rPr>
          <w:rFonts w:ascii="Verdana" w:hAnsi="Verdana"/>
          <w:color w:val="000000"/>
          <w:sz w:val="18"/>
          <w:szCs w:val="18"/>
        </w:rPr>
        <w:t xml:space="preserve">. </w:t>
      </w:r>
      <w:proofErr w:type="gramStart"/>
      <w:r>
        <w:rPr>
          <w:rFonts w:ascii="Verdana" w:hAnsi="Verdana"/>
          <w:color w:val="000000"/>
          <w:sz w:val="18"/>
          <w:szCs w:val="18"/>
        </w:rPr>
        <w:t>Якутск.:</w:t>
      </w:r>
      <w:proofErr w:type="gramEnd"/>
      <w:r>
        <w:rPr>
          <w:rFonts w:ascii="Verdana" w:hAnsi="Verdana"/>
          <w:color w:val="000000"/>
          <w:sz w:val="18"/>
          <w:szCs w:val="18"/>
        </w:rPr>
        <w:t xml:space="preserve"> </w:t>
      </w:r>
      <w:proofErr w:type="spellStart"/>
      <w:r>
        <w:rPr>
          <w:rFonts w:ascii="Verdana" w:hAnsi="Verdana"/>
          <w:color w:val="000000"/>
          <w:sz w:val="18"/>
          <w:szCs w:val="18"/>
        </w:rPr>
        <w:t>Бичик</w:t>
      </w:r>
      <w:proofErr w:type="spellEnd"/>
      <w:r>
        <w:rPr>
          <w:rFonts w:ascii="Verdana" w:hAnsi="Verdana"/>
          <w:color w:val="000000"/>
          <w:sz w:val="18"/>
          <w:szCs w:val="18"/>
        </w:rPr>
        <w:t>, 2001.-464 с.</w:t>
      </w:r>
    </w:p>
    <w:p w14:paraId="342B28B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204. Петрова, А.И. Формирование системы </w:t>
      </w:r>
      <w:proofErr w:type="spellStart"/>
      <w:r>
        <w:rPr>
          <w:rFonts w:ascii="Verdana" w:hAnsi="Verdana"/>
          <w:color w:val="000000"/>
          <w:sz w:val="18"/>
          <w:szCs w:val="18"/>
        </w:rPr>
        <w:t>двухязычного</w:t>
      </w:r>
      <w:proofErr w:type="spellEnd"/>
      <w:r>
        <w:rPr>
          <w:rFonts w:ascii="Verdana" w:hAnsi="Verdana"/>
          <w:color w:val="000000"/>
          <w:sz w:val="18"/>
          <w:szCs w:val="18"/>
        </w:rPr>
        <w:t xml:space="preserve"> образования: теория, история, опыт, развитие (на примере математического образования в Республике Саха (Якутия)). </w:t>
      </w:r>
      <w:proofErr w:type="spellStart"/>
      <w:r>
        <w:rPr>
          <w:rFonts w:ascii="Verdana" w:hAnsi="Verdana"/>
          <w:color w:val="000000"/>
          <w:sz w:val="18"/>
          <w:szCs w:val="18"/>
        </w:rPr>
        <w:t>Дис</w:t>
      </w:r>
      <w:proofErr w:type="spellEnd"/>
      <w:r>
        <w:rPr>
          <w:rFonts w:ascii="Verdana" w:hAnsi="Verdana"/>
          <w:color w:val="000000"/>
          <w:sz w:val="18"/>
          <w:szCs w:val="18"/>
        </w:rPr>
        <w:t xml:space="preserve">. на соискание учен, </w:t>
      </w:r>
      <w:proofErr w:type="spellStart"/>
      <w:r>
        <w:rPr>
          <w:rFonts w:ascii="Verdana" w:hAnsi="Verdana"/>
          <w:color w:val="000000"/>
          <w:sz w:val="18"/>
          <w:szCs w:val="18"/>
        </w:rPr>
        <w:t>ст.докт</w:t>
      </w:r>
      <w:proofErr w:type="spell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наук. Москва, 2004. -200 с.</w:t>
      </w:r>
    </w:p>
    <w:p w14:paraId="76C6349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proofErr w:type="spellStart"/>
      <w:r>
        <w:rPr>
          <w:rStyle w:val="WW8Num3z0"/>
          <w:rFonts w:ascii="Verdana" w:hAnsi="Verdana"/>
          <w:color w:val="4682B4"/>
          <w:sz w:val="18"/>
          <w:szCs w:val="18"/>
        </w:rPr>
        <w:t>Пинский</w:t>
      </w:r>
      <w:proofErr w:type="spellEnd"/>
      <w:r>
        <w:rPr>
          <w:rFonts w:ascii="Verdana" w:hAnsi="Verdana"/>
          <w:color w:val="000000"/>
          <w:sz w:val="18"/>
          <w:szCs w:val="18"/>
        </w:rPr>
        <w:t xml:space="preserve">, A.A. Проблемы взаимосвязи рынков труда и школьного образования в условиях введения профильного обучения: Материалы семинара /Ред. A.A. </w:t>
      </w:r>
      <w:proofErr w:type="spellStart"/>
      <w:r>
        <w:rPr>
          <w:rFonts w:ascii="Verdana" w:hAnsi="Verdana"/>
          <w:color w:val="000000"/>
          <w:sz w:val="18"/>
          <w:szCs w:val="18"/>
        </w:rPr>
        <w:t>Пинский</w:t>
      </w:r>
      <w:proofErr w:type="spellEnd"/>
      <w:r>
        <w:rPr>
          <w:rFonts w:ascii="Verdana" w:hAnsi="Verdana"/>
          <w:color w:val="000000"/>
          <w:sz w:val="18"/>
          <w:szCs w:val="18"/>
        </w:rPr>
        <w:t>, Н.Ф.</w:t>
      </w:r>
      <w:r>
        <w:rPr>
          <w:rStyle w:val="WW8Num2z0"/>
          <w:rFonts w:ascii="Verdana" w:hAnsi="Verdana"/>
          <w:color w:val="000000"/>
          <w:sz w:val="18"/>
          <w:szCs w:val="18"/>
        </w:rPr>
        <w:t> </w:t>
      </w:r>
      <w:r>
        <w:rPr>
          <w:rStyle w:val="WW8Num3z0"/>
          <w:rFonts w:ascii="Verdana" w:hAnsi="Verdana"/>
          <w:color w:val="4682B4"/>
          <w:sz w:val="18"/>
          <w:szCs w:val="18"/>
        </w:rPr>
        <w:t>Родичев</w:t>
      </w:r>
      <w:r>
        <w:rPr>
          <w:rFonts w:ascii="Verdana" w:hAnsi="Verdana"/>
          <w:color w:val="000000"/>
          <w:sz w:val="18"/>
          <w:szCs w:val="18"/>
        </w:rPr>
        <w:t>, С.С. Кравцов. М., 2004. - 44с.</w:t>
      </w:r>
    </w:p>
    <w:p w14:paraId="2CDCA0E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206. Писарева, С. А. Профильное обучение как фактор обеспечения доступности образования: российское видение. Рекомендации по результатам научных исследований /Под </w:t>
      </w:r>
      <w:proofErr w:type="spellStart"/>
      <w:r>
        <w:rPr>
          <w:rFonts w:ascii="Verdana" w:hAnsi="Verdana"/>
          <w:color w:val="000000"/>
          <w:sz w:val="18"/>
          <w:szCs w:val="18"/>
        </w:rPr>
        <w:t>ред</w:t>
      </w:r>
      <w:proofErr w:type="spellEnd"/>
      <w:r>
        <w:rPr>
          <w:rFonts w:ascii="Verdana" w:hAnsi="Verdana"/>
          <w:color w:val="000000"/>
          <w:sz w:val="18"/>
          <w:szCs w:val="18"/>
        </w:rPr>
        <w:t xml:space="preserve"> акад. Г.А. Боровского.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 xml:space="preserve">им. А.И. Герцена, </w:t>
      </w:r>
      <w:proofErr w:type="gramStart"/>
      <w:r>
        <w:rPr>
          <w:rFonts w:ascii="Verdana" w:hAnsi="Verdana"/>
          <w:color w:val="000000"/>
          <w:sz w:val="18"/>
          <w:szCs w:val="18"/>
        </w:rPr>
        <w:t>2006.-</w:t>
      </w:r>
      <w:proofErr w:type="gramEnd"/>
      <w:r>
        <w:rPr>
          <w:rFonts w:ascii="Verdana" w:hAnsi="Verdana"/>
          <w:color w:val="000000"/>
          <w:sz w:val="18"/>
          <w:szCs w:val="18"/>
        </w:rPr>
        <w:t>84с.</w:t>
      </w:r>
    </w:p>
    <w:p w14:paraId="2716B217"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207. Подготовка педагогических кадров к введению</w:t>
      </w:r>
      <w:r>
        <w:rPr>
          <w:rStyle w:val="WW8Num2z0"/>
          <w:rFonts w:ascii="Verdana" w:hAnsi="Verdana"/>
          <w:color w:val="000000"/>
          <w:sz w:val="18"/>
          <w:szCs w:val="18"/>
        </w:rPr>
        <w:t> </w:t>
      </w:r>
      <w:proofErr w:type="spellStart"/>
      <w:r>
        <w:rPr>
          <w:rStyle w:val="WW8Num3z0"/>
          <w:rFonts w:ascii="Verdana" w:hAnsi="Verdana"/>
          <w:color w:val="4682B4"/>
          <w:sz w:val="18"/>
          <w:szCs w:val="18"/>
        </w:rPr>
        <w:t>предпрофильного</w:t>
      </w:r>
      <w:proofErr w:type="spellEnd"/>
      <w:r>
        <w:rPr>
          <w:rStyle w:val="WW8Num2z0"/>
          <w:rFonts w:ascii="Verdana" w:hAnsi="Verdana"/>
          <w:color w:val="000000"/>
          <w:sz w:val="18"/>
          <w:szCs w:val="18"/>
        </w:rPr>
        <w:t> </w:t>
      </w:r>
      <w:r>
        <w:rPr>
          <w:rFonts w:ascii="Verdana" w:hAnsi="Verdana"/>
          <w:color w:val="000000"/>
          <w:sz w:val="18"/>
          <w:szCs w:val="18"/>
        </w:rPr>
        <w:t xml:space="preserve">обучения: </w:t>
      </w:r>
      <w:proofErr w:type="spellStart"/>
      <w:r>
        <w:rPr>
          <w:rFonts w:ascii="Verdana" w:hAnsi="Verdana"/>
          <w:color w:val="000000"/>
          <w:sz w:val="18"/>
          <w:szCs w:val="18"/>
        </w:rPr>
        <w:t>Метод.пособие</w:t>
      </w:r>
      <w:proofErr w:type="spellEnd"/>
      <w:r>
        <w:rPr>
          <w:rFonts w:ascii="Verdana" w:hAnsi="Verdana"/>
          <w:color w:val="000000"/>
          <w:sz w:val="18"/>
          <w:szCs w:val="18"/>
        </w:rPr>
        <w:t>. М., 2003.-160с.</w:t>
      </w:r>
    </w:p>
    <w:p w14:paraId="2CBAD7D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208. </w:t>
      </w:r>
      <w:proofErr w:type="spellStart"/>
      <w:r>
        <w:rPr>
          <w:rFonts w:ascii="Verdana" w:hAnsi="Verdana"/>
          <w:color w:val="000000"/>
          <w:sz w:val="18"/>
          <w:szCs w:val="18"/>
        </w:rPr>
        <w:t>Подзорова</w:t>
      </w:r>
      <w:proofErr w:type="spellEnd"/>
      <w:r>
        <w:rPr>
          <w:rFonts w:ascii="Verdana" w:hAnsi="Verdana"/>
          <w:color w:val="000000"/>
          <w:sz w:val="18"/>
          <w:szCs w:val="18"/>
        </w:rPr>
        <w:t xml:space="preserve">, С. В. Современная сельская малокомплектная школа: проблемы и пути их решения / </w:t>
      </w:r>
      <w:proofErr w:type="spellStart"/>
      <w:r>
        <w:rPr>
          <w:rFonts w:ascii="Verdana" w:hAnsi="Verdana"/>
          <w:color w:val="000000"/>
          <w:sz w:val="18"/>
          <w:szCs w:val="18"/>
        </w:rPr>
        <w:t>Поздорова</w:t>
      </w:r>
      <w:proofErr w:type="spellEnd"/>
      <w:r>
        <w:rPr>
          <w:rFonts w:ascii="Verdana" w:hAnsi="Verdana"/>
          <w:color w:val="000000"/>
          <w:sz w:val="18"/>
          <w:szCs w:val="18"/>
        </w:rPr>
        <w:t>, С. В. // Сибирский учитель. 2008. №3. С. 25-30.</w:t>
      </w:r>
    </w:p>
    <w:p w14:paraId="16F78237"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proofErr w:type="spellStart"/>
      <w:r>
        <w:rPr>
          <w:rStyle w:val="WW8Num3z0"/>
          <w:rFonts w:ascii="Verdana" w:hAnsi="Verdana"/>
          <w:color w:val="4682B4"/>
          <w:sz w:val="18"/>
          <w:szCs w:val="18"/>
        </w:rPr>
        <w:t>Подласый</w:t>
      </w:r>
      <w:proofErr w:type="spellEnd"/>
      <w:r>
        <w:rPr>
          <w:rFonts w:ascii="Verdana" w:hAnsi="Verdana"/>
          <w:color w:val="000000"/>
          <w:sz w:val="18"/>
          <w:szCs w:val="18"/>
        </w:rPr>
        <w:t>, И.П. Педагогика: 100 вопросов 100 ответов: учеб. пособие для студентов вузов /</w:t>
      </w:r>
      <w:proofErr w:type="spellStart"/>
      <w:r>
        <w:rPr>
          <w:rFonts w:ascii="Verdana" w:hAnsi="Verdana"/>
          <w:color w:val="000000"/>
          <w:sz w:val="18"/>
          <w:szCs w:val="18"/>
        </w:rPr>
        <w:t>И.П.Подласый</w:t>
      </w:r>
      <w:proofErr w:type="spellEnd"/>
      <w:r>
        <w:rPr>
          <w:rFonts w:ascii="Verdana" w:hAnsi="Verdana"/>
          <w:color w:val="000000"/>
          <w:sz w:val="18"/>
          <w:szCs w:val="18"/>
        </w:rPr>
        <w:t>. - М.: Изд-во В</w:t>
      </w:r>
      <w:r>
        <w:rPr>
          <w:rStyle w:val="WW8Num2z0"/>
          <w:rFonts w:ascii="Verdana" w:hAnsi="Verdana"/>
          <w:color w:val="000000"/>
          <w:sz w:val="18"/>
          <w:szCs w:val="18"/>
        </w:rPr>
        <w:t> </w:t>
      </w:r>
      <w:r>
        <w:rPr>
          <w:rStyle w:val="WW8Num3z0"/>
          <w:rFonts w:ascii="Verdana" w:hAnsi="Verdana"/>
          <w:color w:val="4682B4"/>
          <w:sz w:val="18"/>
          <w:szCs w:val="18"/>
        </w:rPr>
        <w:t>ЛАД</w:t>
      </w:r>
      <w:r>
        <w:rPr>
          <w:rStyle w:val="WW8Num2z0"/>
          <w:rFonts w:ascii="Verdana" w:hAnsi="Verdana"/>
          <w:color w:val="000000"/>
          <w:sz w:val="18"/>
          <w:szCs w:val="18"/>
        </w:rPr>
        <w:t> </w:t>
      </w:r>
      <w:r>
        <w:rPr>
          <w:rFonts w:ascii="Verdana" w:hAnsi="Verdana"/>
          <w:color w:val="000000"/>
          <w:sz w:val="18"/>
          <w:szCs w:val="18"/>
        </w:rPr>
        <w:t>ОС - ПРЕСС, 2006. -365 с.</w:t>
      </w:r>
    </w:p>
    <w:p w14:paraId="304B3E6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210. Попов, Б.Н. Семейная культура народов Северо-Востока России: Традиции и инновации /</w:t>
      </w:r>
      <w:proofErr w:type="spellStart"/>
      <w:r>
        <w:rPr>
          <w:rFonts w:ascii="Verdana" w:hAnsi="Verdana"/>
          <w:color w:val="000000"/>
          <w:sz w:val="18"/>
          <w:szCs w:val="18"/>
        </w:rPr>
        <w:t>Б.Н.Попов</w:t>
      </w:r>
      <w:proofErr w:type="spellEnd"/>
      <w:r>
        <w:rPr>
          <w:rFonts w:ascii="Verdana" w:hAnsi="Verdana"/>
          <w:color w:val="000000"/>
          <w:sz w:val="18"/>
          <w:szCs w:val="18"/>
        </w:rPr>
        <w:t>. Новосибирск: ВО «</w:t>
      </w:r>
      <w:r>
        <w:rPr>
          <w:rStyle w:val="WW8Num3z0"/>
          <w:rFonts w:ascii="Verdana" w:hAnsi="Verdana"/>
          <w:color w:val="4682B4"/>
          <w:sz w:val="18"/>
          <w:szCs w:val="18"/>
        </w:rPr>
        <w:t>Наука</w:t>
      </w:r>
      <w:r>
        <w:rPr>
          <w:rFonts w:ascii="Verdana" w:hAnsi="Verdana"/>
          <w:color w:val="000000"/>
          <w:sz w:val="18"/>
          <w:szCs w:val="18"/>
        </w:rPr>
        <w:t>», 1993. -263 с.</w:t>
      </w:r>
    </w:p>
    <w:p w14:paraId="51A6387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211. Попов, Г.Г. Система якутских обычаев /</w:t>
      </w:r>
      <w:proofErr w:type="spellStart"/>
      <w:r>
        <w:rPr>
          <w:rFonts w:ascii="Verdana" w:hAnsi="Verdana"/>
          <w:color w:val="000000"/>
          <w:sz w:val="18"/>
          <w:szCs w:val="18"/>
        </w:rPr>
        <w:t>Г.Г.Попов</w:t>
      </w:r>
      <w:proofErr w:type="spellEnd"/>
      <w:r>
        <w:rPr>
          <w:rFonts w:ascii="Verdana" w:hAnsi="Verdana"/>
          <w:color w:val="000000"/>
          <w:sz w:val="18"/>
          <w:szCs w:val="18"/>
        </w:rPr>
        <w:t>. Якутск, 1993. -43 с.</w:t>
      </w:r>
    </w:p>
    <w:p w14:paraId="70D0B312"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212. Попова, Г.С.</w:t>
      </w:r>
      <w:r>
        <w:rPr>
          <w:rStyle w:val="WW8Num2z0"/>
          <w:rFonts w:ascii="Verdana" w:hAnsi="Verdana"/>
          <w:color w:val="000000"/>
          <w:sz w:val="18"/>
          <w:szCs w:val="18"/>
        </w:rPr>
        <w:t> </w:t>
      </w:r>
      <w:proofErr w:type="spellStart"/>
      <w:r>
        <w:rPr>
          <w:rStyle w:val="WW8Num3z0"/>
          <w:rFonts w:ascii="Verdana" w:hAnsi="Verdana"/>
          <w:color w:val="4682B4"/>
          <w:sz w:val="18"/>
          <w:szCs w:val="18"/>
        </w:rPr>
        <w:t>Этнопедагогическая</w:t>
      </w:r>
      <w:proofErr w:type="spellEnd"/>
      <w:r>
        <w:rPr>
          <w:rStyle w:val="WW8Num2z0"/>
          <w:rFonts w:ascii="Verdana" w:hAnsi="Verdana"/>
          <w:color w:val="000000"/>
          <w:sz w:val="18"/>
          <w:szCs w:val="18"/>
        </w:rPr>
        <w:t> </w:t>
      </w:r>
      <w:r>
        <w:rPr>
          <w:rFonts w:ascii="Verdana" w:hAnsi="Verdana"/>
          <w:color w:val="000000"/>
          <w:sz w:val="18"/>
          <w:szCs w:val="18"/>
        </w:rPr>
        <w:t xml:space="preserve">система традиционного семейно-бытового воспитания якутских детей (на примере северных улусов Республики Саха (Якутия):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дис.канд.пед.наук</w:t>
      </w:r>
      <w:proofErr w:type="spellEnd"/>
      <w:r>
        <w:rPr>
          <w:rFonts w:ascii="Verdana" w:hAnsi="Verdana"/>
          <w:color w:val="000000"/>
          <w:sz w:val="18"/>
          <w:szCs w:val="18"/>
        </w:rPr>
        <w:t xml:space="preserve">. Якутск, </w:t>
      </w:r>
      <w:proofErr w:type="gramStart"/>
      <w:r>
        <w:rPr>
          <w:rFonts w:ascii="Verdana" w:hAnsi="Verdana"/>
          <w:color w:val="000000"/>
          <w:sz w:val="18"/>
          <w:szCs w:val="18"/>
        </w:rPr>
        <w:t>1998.-</w:t>
      </w:r>
      <w:proofErr w:type="gramEnd"/>
      <w:r>
        <w:rPr>
          <w:rFonts w:ascii="Verdana" w:hAnsi="Verdana"/>
          <w:color w:val="000000"/>
          <w:sz w:val="18"/>
          <w:szCs w:val="18"/>
        </w:rPr>
        <w:t>21с.</w:t>
      </w:r>
    </w:p>
    <w:p w14:paraId="1172C030"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213. Портнягин, И.С.</w:t>
      </w:r>
      <w:r>
        <w:rPr>
          <w:rStyle w:val="WW8Num2z0"/>
          <w:rFonts w:ascii="Verdana" w:hAnsi="Verdana"/>
          <w:color w:val="000000"/>
          <w:sz w:val="18"/>
          <w:szCs w:val="18"/>
        </w:rPr>
        <w:t> </w:t>
      </w:r>
      <w:proofErr w:type="spellStart"/>
      <w:r>
        <w:rPr>
          <w:rStyle w:val="WW8Num3z0"/>
          <w:rFonts w:ascii="Verdana" w:hAnsi="Verdana"/>
          <w:color w:val="4682B4"/>
          <w:sz w:val="18"/>
          <w:szCs w:val="18"/>
        </w:rPr>
        <w:t>Этнопедагогическое</w:t>
      </w:r>
      <w:proofErr w:type="spellEnd"/>
      <w:r>
        <w:rPr>
          <w:rStyle w:val="WW8Num2z0"/>
          <w:rFonts w:ascii="Verdana" w:hAnsi="Verdana"/>
          <w:color w:val="000000"/>
          <w:sz w:val="18"/>
          <w:szCs w:val="18"/>
        </w:rPr>
        <w:t> </w:t>
      </w:r>
      <w:r>
        <w:rPr>
          <w:rFonts w:ascii="Verdana" w:hAnsi="Verdana"/>
          <w:color w:val="000000"/>
          <w:sz w:val="18"/>
          <w:szCs w:val="18"/>
        </w:rPr>
        <w:t xml:space="preserve">учение </w:t>
      </w:r>
      <w:proofErr w:type="spellStart"/>
      <w:r>
        <w:rPr>
          <w:rFonts w:ascii="Verdana" w:hAnsi="Verdana"/>
          <w:color w:val="000000"/>
          <w:sz w:val="18"/>
          <w:szCs w:val="18"/>
        </w:rPr>
        <w:t>айыы</w:t>
      </w:r>
      <w:proofErr w:type="spellEnd"/>
      <w:r>
        <w:rPr>
          <w:rFonts w:ascii="Verdana" w:hAnsi="Verdana"/>
          <w:color w:val="000000"/>
          <w:sz w:val="18"/>
          <w:szCs w:val="18"/>
        </w:rPr>
        <w:t xml:space="preserve">. Школа </w:t>
      </w:r>
      <w:proofErr w:type="spellStart"/>
      <w:r>
        <w:rPr>
          <w:rFonts w:ascii="Verdana" w:hAnsi="Verdana"/>
          <w:color w:val="000000"/>
          <w:sz w:val="18"/>
          <w:szCs w:val="18"/>
        </w:rPr>
        <w:t>кутсюр</w:t>
      </w:r>
      <w:proofErr w:type="spellEnd"/>
      <w:r>
        <w:rPr>
          <w:rFonts w:ascii="Verdana" w:hAnsi="Verdana"/>
          <w:color w:val="000000"/>
          <w:sz w:val="18"/>
          <w:szCs w:val="18"/>
        </w:rPr>
        <w:t xml:space="preserve">: учебное пособие / </w:t>
      </w:r>
      <w:proofErr w:type="spellStart"/>
      <w:r>
        <w:rPr>
          <w:rFonts w:ascii="Verdana" w:hAnsi="Verdana"/>
          <w:color w:val="000000"/>
          <w:sz w:val="18"/>
          <w:szCs w:val="18"/>
        </w:rPr>
        <w:t>И.С.Портнягин</w:t>
      </w:r>
      <w:proofErr w:type="spellEnd"/>
      <w:r>
        <w:rPr>
          <w:rFonts w:ascii="Verdana" w:hAnsi="Verdana"/>
          <w:color w:val="000000"/>
          <w:sz w:val="18"/>
          <w:szCs w:val="18"/>
        </w:rPr>
        <w:t>. - Якутск: Изд-во Якутского госуниверситета, 1994. - 70 с.</w:t>
      </w:r>
    </w:p>
    <w:p w14:paraId="7A43B4A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Потапов</w:t>
      </w:r>
      <w:r>
        <w:rPr>
          <w:rFonts w:ascii="Verdana" w:hAnsi="Verdana"/>
          <w:color w:val="000000"/>
          <w:sz w:val="18"/>
          <w:szCs w:val="18"/>
        </w:rPr>
        <w:t>, Е.А. Столичные стандарты образования: управление разработками и внедрением //Е.А. Потапов, Д.Б.</w:t>
      </w:r>
      <w:r>
        <w:rPr>
          <w:rStyle w:val="WW8Num2z0"/>
          <w:rFonts w:ascii="Verdana" w:hAnsi="Verdana"/>
          <w:color w:val="000000"/>
          <w:sz w:val="18"/>
          <w:szCs w:val="18"/>
        </w:rPr>
        <w:t> </w:t>
      </w:r>
      <w:r>
        <w:rPr>
          <w:rStyle w:val="WW8Num3z0"/>
          <w:rFonts w:ascii="Verdana" w:hAnsi="Verdana"/>
          <w:color w:val="4682B4"/>
          <w:sz w:val="18"/>
          <w:szCs w:val="18"/>
        </w:rPr>
        <w:t>Дмитриев</w:t>
      </w:r>
      <w:r>
        <w:rPr>
          <w:rFonts w:ascii="Verdana" w:hAnsi="Verdana"/>
          <w:color w:val="000000"/>
          <w:sz w:val="18"/>
          <w:szCs w:val="18"/>
        </w:rPr>
        <w:t>. //Россия 2010. -1994.-№4.-С. 40-46.</w:t>
      </w:r>
    </w:p>
    <w:p w14:paraId="12761B8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xml:space="preserve">, М.М. Инновационные школы России: становление и развитие. Опыт программно-целевого </w:t>
      </w:r>
      <w:proofErr w:type="gramStart"/>
      <w:r>
        <w:rPr>
          <w:rFonts w:ascii="Verdana" w:hAnsi="Verdana"/>
          <w:color w:val="000000"/>
          <w:sz w:val="18"/>
          <w:szCs w:val="18"/>
        </w:rPr>
        <w:t>управления :</w:t>
      </w:r>
      <w:proofErr w:type="gramEnd"/>
      <w:r>
        <w:rPr>
          <w:rFonts w:ascii="Verdana" w:hAnsi="Verdana"/>
          <w:color w:val="000000"/>
          <w:sz w:val="18"/>
          <w:szCs w:val="18"/>
        </w:rPr>
        <w:t xml:space="preserve"> Пособие для руководителей общеобразовательных учреждений / </w:t>
      </w:r>
      <w:proofErr w:type="spellStart"/>
      <w:r>
        <w:rPr>
          <w:rFonts w:ascii="Verdana" w:hAnsi="Verdana"/>
          <w:color w:val="000000"/>
          <w:sz w:val="18"/>
          <w:szCs w:val="18"/>
        </w:rPr>
        <w:t>М.М.Поташник</w:t>
      </w:r>
      <w:proofErr w:type="spellEnd"/>
      <w:r>
        <w:rPr>
          <w:rFonts w:ascii="Verdana" w:hAnsi="Verdana"/>
          <w:color w:val="000000"/>
          <w:sz w:val="18"/>
          <w:szCs w:val="18"/>
        </w:rPr>
        <w:t>. М.: Новая школа, 1996. - 320 с.</w:t>
      </w:r>
    </w:p>
    <w:p w14:paraId="580AA7A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216. Приоритетный национальный проект «</w:t>
      </w:r>
      <w:r>
        <w:rPr>
          <w:rStyle w:val="WW8Num3z0"/>
          <w:rFonts w:ascii="Verdana" w:hAnsi="Verdana"/>
          <w:color w:val="4682B4"/>
          <w:sz w:val="18"/>
          <w:szCs w:val="18"/>
        </w:rPr>
        <w:t>Образование</w:t>
      </w:r>
      <w:r>
        <w:rPr>
          <w:rFonts w:ascii="Verdana" w:hAnsi="Verdana"/>
          <w:color w:val="000000"/>
          <w:sz w:val="18"/>
          <w:szCs w:val="18"/>
        </w:rPr>
        <w:t>» 2006: Нормативно -правовые документы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proofErr w:type="gramStart"/>
      <w:r>
        <w:rPr>
          <w:rFonts w:ascii="Verdana" w:hAnsi="Verdana"/>
          <w:color w:val="000000"/>
          <w:sz w:val="18"/>
          <w:szCs w:val="18"/>
        </w:rPr>
        <w:t>рекомендации .</w:t>
      </w:r>
      <w:proofErr w:type="gramEnd"/>
      <w:r>
        <w:rPr>
          <w:rFonts w:ascii="Verdana" w:hAnsi="Verdana"/>
          <w:color w:val="000000"/>
          <w:sz w:val="18"/>
          <w:szCs w:val="18"/>
        </w:rPr>
        <w:t xml:space="preserve"> М.: АПК и</w:t>
      </w:r>
      <w:r>
        <w:rPr>
          <w:rStyle w:val="WW8Num2z0"/>
          <w:rFonts w:ascii="Verdana" w:hAnsi="Verdana"/>
          <w:color w:val="000000"/>
          <w:sz w:val="18"/>
          <w:szCs w:val="18"/>
        </w:rPr>
        <w:t> </w:t>
      </w:r>
      <w:r>
        <w:rPr>
          <w:rStyle w:val="WW8Num3z0"/>
          <w:rFonts w:ascii="Verdana" w:hAnsi="Verdana"/>
          <w:color w:val="4682B4"/>
          <w:sz w:val="18"/>
          <w:szCs w:val="18"/>
        </w:rPr>
        <w:t>ППРО</w:t>
      </w:r>
      <w:r>
        <w:rPr>
          <w:rFonts w:ascii="Verdana" w:hAnsi="Verdana"/>
          <w:color w:val="000000"/>
          <w:sz w:val="18"/>
          <w:szCs w:val="18"/>
        </w:rPr>
        <w:t>,2006. -248с.</w:t>
      </w:r>
    </w:p>
    <w:p w14:paraId="2BCE0EC1"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217. Проблемы повышения качества профессионального образования на основе государственного стандарта /Основные материалы Всероссийских 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чтений</w:t>
      </w:r>
      <w:r>
        <w:rPr>
          <w:rStyle w:val="WW8Num2z0"/>
          <w:rFonts w:ascii="Verdana" w:hAnsi="Verdana"/>
          <w:color w:val="000000"/>
          <w:sz w:val="18"/>
          <w:szCs w:val="18"/>
        </w:rPr>
        <w:t> </w:t>
      </w:r>
      <w:r>
        <w:rPr>
          <w:rFonts w:ascii="Verdana" w:hAnsi="Verdana"/>
          <w:color w:val="000000"/>
          <w:sz w:val="18"/>
          <w:szCs w:val="18"/>
        </w:rPr>
        <w:t>/Часть II. М., 1994. 218 с.</w:t>
      </w:r>
    </w:p>
    <w:p w14:paraId="1B18C33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218. Проблемы и перспективы развития общего среднего образования /Под ред. B.C.</w:t>
      </w:r>
      <w:r>
        <w:rPr>
          <w:rStyle w:val="WW8Num2z0"/>
          <w:rFonts w:ascii="Verdana" w:hAnsi="Verdana"/>
          <w:color w:val="000000"/>
          <w:sz w:val="18"/>
          <w:szCs w:val="18"/>
        </w:rPr>
        <w:t> </w:t>
      </w:r>
      <w:proofErr w:type="spellStart"/>
      <w:r>
        <w:rPr>
          <w:rStyle w:val="WW8Num3z0"/>
          <w:rFonts w:ascii="Verdana" w:hAnsi="Verdana"/>
          <w:color w:val="4682B4"/>
          <w:sz w:val="18"/>
          <w:szCs w:val="18"/>
        </w:rPr>
        <w:t>Леднева</w:t>
      </w:r>
      <w:proofErr w:type="spellEnd"/>
      <w:r>
        <w:rPr>
          <w:rFonts w:ascii="Verdana" w:hAnsi="Verdana"/>
          <w:color w:val="000000"/>
          <w:sz w:val="18"/>
          <w:szCs w:val="18"/>
        </w:rPr>
        <w:t>, Ю.И. Дика, A.B. Хуторского. М.:</w:t>
      </w:r>
      <w:r>
        <w:rPr>
          <w:rStyle w:val="WW8Num2z0"/>
          <w:rFonts w:ascii="Verdana" w:hAnsi="Verdana"/>
          <w:color w:val="000000"/>
          <w:sz w:val="18"/>
          <w:szCs w:val="18"/>
        </w:rPr>
        <w:t> </w:t>
      </w:r>
      <w:r>
        <w:rPr>
          <w:rStyle w:val="WW8Num3z0"/>
          <w:rFonts w:ascii="Verdana" w:hAnsi="Verdana"/>
          <w:color w:val="4682B4"/>
          <w:sz w:val="18"/>
          <w:szCs w:val="18"/>
        </w:rPr>
        <w:t>ИОСО</w:t>
      </w:r>
      <w:r>
        <w:rPr>
          <w:rStyle w:val="WW8Num2z0"/>
          <w:rFonts w:ascii="Verdana" w:hAnsi="Verdana"/>
          <w:color w:val="000000"/>
          <w:sz w:val="18"/>
          <w:szCs w:val="18"/>
        </w:rPr>
        <w:t> </w:t>
      </w:r>
      <w:r>
        <w:rPr>
          <w:rFonts w:ascii="Verdana" w:hAnsi="Verdana"/>
          <w:color w:val="000000"/>
          <w:sz w:val="18"/>
          <w:szCs w:val="18"/>
        </w:rPr>
        <w:t>РАО, 1999. -264 с</w:t>
      </w:r>
    </w:p>
    <w:p w14:paraId="20065BFE"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219. Проблемы взаимосвязи рынков труда и школьного образования в условиях введения профильного обучения /Под ред. A.A.</w:t>
      </w:r>
      <w:r>
        <w:rPr>
          <w:rStyle w:val="WW8Num2z0"/>
          <w:rFonts w:ascii="Verdana" w:hAnsi="Verdana"/>
          <w:color w:val="000000"/>
          <w:sz w:val="18"/>
          <w:szCs w:val="18"/>
        </w:rPr>
        <w:t> </w:t>
      </w:r>
      <w:proofErr w:type="spellStart"/>
      <w:r>
        <w:rPr>
          <w:rStyle w:val="WW8Num3z0"/>
          <w:rFonts w:ascii="Verdana" w:hAnsi="Verdana"/>
          <w:color w:val="4682B4"/>
          <w:sz w:val="18"/>
          <w:szCs w:val="18"/>
        </w:rPr>
        <w:t>Пинского</w:t>
      </w:r>
      <w:proofErr w:type="spellEnd"/>
      <w:r>
        <w:rPr>
          <w:rFonts w:ascii="Verdana" w:hAnsi="Verdana"/>
          <w:color w:val="000000"/>
          <w:sz w:val="18"/>
          <w:szCs w:val="18"/>
        </w:rPr>
        <w:t xml:space="preserve">, Н.Ф. Родичева, С.С. Кравцова. Материалы семинара </w:t>
      </w:r>
      <w:r>
        <w:rPr>
          <w:rFonts w:ascii="Verdana" w:hAnsi="Verdana"/>
          <w:color w:val="000000"/>
          <w:sz w:val="18"/>
          <w:szCs w:val="18"/>
        </w:rPr>
        <w:lastRenderedPageBreak/>
        <w:t>9 июня 2004г. М.: Альянс Пресс, 2004. -48 с.</w:t>
      </w:r>
    </w:p>
    <w:p w14:paraId="2F03E38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220. Профессиональное воспитание</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Сборник научно-методических материалов // Сост. Н.С.</w:t>
      </w:r>
      <w:r>
        <w:rPr>
          <w:rStyle w:val="WW8Num2z0"/>
          <w:rFonts w:ascii="Verdana" w:hAnsi="Verdana"/>
          <w:color w:val="000000"/>
          <w:sz w:val="18"/>
          <w:szCs w:val="18"/>
        </w:rPr>
        <w:t> </w:t>
      </w:r>
      <w:proofErr w:type="spellStart"/>
      <w:r>
        <w:rPr>
          <w:rStyle w:val="WW8Num3z0"/>
          <w:rFonts w:ascii="Verdana" w:hAnsi="Verdana"/>
          <w:color w:val="4682B4"/>
          <w:sz w:val="18"/>
          <w:szCs w:val="18"/>
        </w:rPr>
        <w:t>Чагина</w:t>
      </w:r>
      <w:proofErr w:type="spellEnd"/>
      <w:r>
        <w:rPr>
          <w:rFonts w:ascii="Verdana" w:hAnsi="Verdana"/>
          <w:color w:val="000000"/>
          <w:sz w:val="18"/>
          <w:szCs w:val="18"/>
        </w:rPr>
        <w:t xml:space="preserve">, Н.И. Зарецкая.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ППРО, 2006. -144 с.</w:t>
      </w:r>
    </w:p>
    <w:p w14:paraId="433CC47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221. Профильное обучение: Нормативные и правовые документы. М.: ТЦ Сфера, 2006. - 96 с. (Правовая библиотека образования).</w:t>
      </w:r>
    </w:p>
    <w:p w14:paraId="0D496D2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222. Профильное обучение в школах республики Саха (Якутия) / Под ред. </w:t>
      </w:r>
      <w:proofErr w:type="spellStart"/>
      <w:r>
        <w:rPr>
          <w:rFonts w:ascii="Verdana" w:hAnsi="Verdana"/>
          <w:color w:val="000000"/>
          <w:sz w:val="18"/>
          <w:szCs w:val="18"/>
        </w:rPr>
        <w:t>Н.В.Ситниковой</w:t>
      </w:r>
      <w:proofErr w:type="spellEnd"/>
      <w:r>
        <w:rPr>
          <w:rFonts w:ascii="Verdana" w:hAnsi="Verdana"/>
          <w:color w:val="000000"/>
          <w:sz w:val="18"/>
          <w:szCs w:val="18"/>
        </w:rPr>
        <w:t>. Якутск, 2004. - 100 с.</w:t>
      </w:r>
    </w:p>
    <w:p w14:paraId="54EC86C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proofErr w:type="spellStart"/>
      <w:r>
        <w:rPr>
          <w:rStyle w:val="WW8Num3z0"/>
          <w:rFonts w:ascii="Verdana" w:hAnsi="Verdana"/>
          <w:color w:val="4682B4"/>
          <w:sz w:val="18"/>
          <w:szCs w:val="18"/>
        </w:rPr>
        <w:t>Рабунский</w:t>
      </w:r>
      <w:proofErr w:type="spellEnd"/>
      <w:r>
        <w:rPr>
          <w:rFonts w:ascii="Verdana" w:hAnsi="Verdana"/>
          <w:color w:val="000000"/>
          <w:sz w:val="18"/>
          <w:szCs w:val="18"/>
        </w:rPr>
        <w:t xml:space="preserve">, Е.С. Индивидуальный подход в процессе обучения школьников //Е.С. </w:t>
      </w:r>
      <w:proofErr w:type="spellStart"/>
      <w:r>
        <w:rPr>
          <w:rFonts w:ascii="Verdana" w:hAnsi="Verdana"/>
          <w:color w:val="000000"/>
          <w:sz w:val="18"/>
          <w:szCs w:val="18"/>
        </w:rPr>
        <w:t>Рабунский</w:t>
      </w:r>
      <w:proofErr w:type="spellEnd"/>
      <w:r>
        <w:rPr>
          <w:rFonts w:ascii="Verdana" w:hAnsi="Verdana"/>
          <w:color w:val="000000"/>
          <w:sz w:val="18"/>
          <w:szCs w:val="18"/>
        </w:rPr>
        <w:t>. М.: Педагогика, 1975. - 184.188</w:t>
      </w:r>
    </w:p>
    <w:p w14:paraId="10FB101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224. Равен Джон. Педагогическое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xml:space="preserve">: Проблемы, заблуждения, перспективы /Пер. с англ. Изд. 2-е, </w:t>
      </w:r>
      <w:proofErr w:type="spellStart"/>
      <w:r>
        <w:rPr>
          <w:rFonts w:ascii="Verdana" w:hAnsi="Verdana"/>
          <w:color w:val="000000"/>
          <w:sz w:val="18"/>
          <w:szCs w:val="18"/>
        </w:rPr>
        <w:t>испр</w:t>
      </w:r>
      <w:proofErr w:type="spellEnd"/>
      <w:r>
        <w:rPr>
          <w:rFonts w:ascii="Verdana" w:hAnsi="Verdana"/>
          <w:color w:val="000000"/>
          <w:sz w:val="18"/>
          <w:szCs w:val="18"/>
        </w:rPr>
        <w:t>. М.: «</w:t>
      </w:r>
      <w:proofErr w:type="spellStart"/>
      <w:r>
        <w:rPr>
          <w:rFonts w:ascii="Verdana" w:hAnsi="Verdana"/>
          <w:color w:val="000000"/>
          <w:sz w:val="18"/>
          <w:szCs w:val="18"/>
        </w:rPr>
        <w:t>Когито</w:t>
      </w:r>
      <w:proofErr w:type="spellEnd"/>
      <w:r>
        <w:rPr>
          <w:rFonts w:ascii="Verdana" w:hAnsi="Verdana"/>
          <w:color w:val="000000"/>
          <w:sz w:val="18"/>
          <w:szCs w:val="18"/>
        </w:rPr>
        <w:t>-Центр», 2001. - 142 с.</w:t>
      </w:r>
    </w:p>
    <w:p w14:paraId="0AA59BCD"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225. </w:t>
      </w:r>
      <w:proofErr w:type="spellStart"/>
      <w:r>
        <w:rPr>
          <w:rFonts w:ascii="Verdana" w:hAnsi="Verdana"/>
          <w:color w:val="000000"/>
          <w:sz w:val="18"/>
          <w:szCs w:val="18"/>
        </w:rPr>
        <w:t>Радионов</w:t>
      </w:r>
      <w:proofErr w:type="spellEnd"/>
      <w:r>
        <w:rPr>
          <w:rFonts w:ascii="Verdana" w:hAnsi="Verdana"/>
          <w:color w:val="000000"/>
          <w:sz w:val="18"/>
          <w:szCs w:val="18"/>
        </w:rPr>
        <w:t xml:space="preserve">, В.Е. Нетрадиционное педагогическое проектирование /В.Е. </w:t>
      </w:r>
      <w:proofErr w:type="spellStart"/>
      <w:r>
        <w:rPr>
          <w:rFonts w:ascii="Verdana" w:hAnsi="Verdana"/>
          <w:color w:val="000000"/>
          <w:sz w:val="18"/>
          <w:szCs w:val="18"/>
        </w:rPr>
        <w:t>Радионов</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1996.</w:t>
      </w:r>
    </w:p>
    <w:p w14:paraId="0E56BF9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226. Различные модели </w:t>
      </w:r>
      <w:proofErr w:type="spellStart"/>
      <w:r>
        <w:rPr>
          <w:rFonts w:ascii="Verdana" w:hAnsi="Verdana"/>
          <w:color w:val="000000"/>
          <w:sz w:val="18"/>
          <w:szCs w:val="18"/>
        </w:rPr>
        <w:t>предпрофильного</w:t>
      </w:r>
      <w:proofErr w:type="spellEnd"/>
      <w:r>
        <w:rPr>
          <w:rFonts w:ascii="Verdana" w:hAnsi="Verdana"/>
          <w:color w:val="000000"/>
          <w:sz w:val="18"/>
          <w:szCs w:val="18"/>
        </w:rPr>
        <w:t xml:space="preserve"> и профильного обучения (из опыта работы) / отв. ред. Л.Е. </w:t>
      </w:r>
      <w:proofErr w:type="spellStart"/>
      <w:r>
        <w:rPr>
          <w:rFonts w:ascii="Verdana" w:hAnsi="Verdana"/>
          <w:color w:val="000000"/>
          <w:sz w:val="18"/>
          <w:szCs w:val="18"/>
        </w:rPr>
        <w:t>Курнешова</w:t>
      </w:r>
      <w:proofErr w:type="spellEnd"/>
      <w:r>
        <w:rPr>
          <w:rFonts w:ascii="Verdana" w:hAnsi="Verdana"/>
          <w:color w:val="000000"/>
          <w:sz w:val="18"/>
          <w:szCs w:val="18"/>
        </w:rPr>
        <w:t>. М.: Центр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книга», 2005. - 160 с.</w:t>
      </w:r>
    </w:p>
    <w:p w14:paraId="310105E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Рачинский</w:t>
      </w:r>
      <w:r>
        <w:rPr>
          <w:rFonts w:ascii="Verdana" w:hAnsi="Verdana"/>
          <w:color w:val="000000"/>
          <w:sz w:val="18"/>
          <w:szCs w:val="18"/>
        </w:rPr>
        <w:t>, С.А. Сельская школа: Сборник статей /</w:t>
      </w:r>
      <w:proofErr w:type="spellStart"/>
      <w:r>
        <w:rPr>
          <w:rFonts w:ascii="Verdana" w:hAnsi="Verdana"/>
          <w:color w:val="000000"/>
          <w:sz w:val="18"/>
          <w:szCs w:val="18"/>
        </w:rPr>
        <w:t>С.А.Рачинский</w:t>
      </w:r>
      <w:proofErr w:type="spellEnd"/>
      <w:r>
        <w:rPr>
          <w:rFonts w:ascii="Verdana" w:hAnsi="Verdana"/>
          <w:color w:val="000000"/>
          <w:sz w:val="18"/>
          <w:szCs w:val="18"/>
        </w:rPr>
        <w:t>. М.: Педагогика, 1991. - 176с.</w:t>
      </w:r>
    </w:p>
    <w:p w14:paraId="0F4D61E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228. Республика Саха: фотоальбом. Якутск: </w:t>
      </w:r>
      <w:proofErr w:type="spellStart"/>
      <w:r>
        <w:rPr>
          <w:rFonts w:ascii="Verdana" w:hAnsi="Verdana"/>
          <w:color w:val="000000"/>
          <w:sz w:val="18"/>
          <w:szCs w:val="18"/>
        </w:rPr>
        <w:t>Бичик</w:t>
      </w:r>
      <w:proofErr w:type="spellEnd"/>
      <w:r>
        <w:rPr>
          <w:rFonts w:ascii="Verdana" w:hAnsi="Verdana"/>
          <w:color w:val="000000"/>
          <w:sz w:val="18"/>
          <w:szCs w:val="18"/>
        </w:rPr>
        <w:t>, 2003-2011</w:t>
      </w:r>
      <w:proofErr w:type="gramStart"/>
      <w:r>
        <w:rPr>
          <w:rFonts w:ascii="Verdana" w:hAnsi="Verdana"/>
          <w:color w:val="000000"/>
          <w:sz w:val="18"/>
          <w:szCs w:val="18"/>
        </w:rPr>
        <w:t>/[</w:t>
      </w:r>
      <w:proofErr w:type="gramEnd"/>
      <w:r>
        <w:rPr>
          <w:rFonts w:ascii="Verdana" w:hAnsi="Verdana"/>
          <w:color w:val="000000"/>
          <w:sz w:val="18"/>
          <w:szCs w:val="18"/>
        </w:rPr>
        <w:t>сост.: А.И. Лукинов и др.] - 2012. - 280 с.</w:t>
      </w:r>
    </w:p>
    <w:p w14:paraId="26B126E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229. </w:t>
      </w:r>
      <w:proofErr w:type="spellStart"/>
      <w:r>
        <w:rPr>
          <w:rFonts w:ascii="Verdana" w:hAnsi="Verdana"/>
          <w:color w:val="000000"/>
          <w:sz w:val="18"/>
          <w:szCs w:val="18"/>
        </w:rPr>
        <w:t>Роббек</w:t>
      </w:r>
      <w:proofErr w:type="spellEnd"/>
      <w:r>
        <w:rPr>
          <w:rFonts w:ascii="Verdana" w:hAnsi="Verdana"/>
          <w:color w:val="000000"/>
          <w:sz w:val="18"/>
          <w:szCs w:val="18"/>
        </w:rPr>
        <w:t xml:space="preserve">, В.А. Система общинного образования кочующих народов Севера Республики Саха (Якутия): (концепция): проект / </w:t>
      </w:r>
      <w:proofErr w:type="spellStart"/>
      <w:proofErr w:type="gramStart"/>
      <w:r>
        <w:rPr>
          <w:rFonts w:ascii="Verdana" w:hAnsi="Verdana"/>
          <w:color w:val="000000"/>
          <w:sz w:val="18"/>
          <w:szCs w:val="18"/>
        </w:rPr>
        <w:t>В.А.Роббек</w:t>
      </w:r>
      <w:proofErr w:type="spellEnd"/>
      <w:r>
        <w:rPr>
          <w:rFonts w:ascii="Verdana" w:hAnsi="Verdana"/>
          <w:color w:val="000000"/>
          <w:sz w:val="18"/>
          <w:szCs w:val="18"/>
        </w:rPr>
        <w:t>.;</w:t>
      </w:r>
      <w:proofErr w:type="gramEnd"/>
      <w:r>
        <w:rPr>
          <w:rFonts w:ascii="Verdana" w:hAnsi="Verdana"/>
          <w:color w:val="000000"/>
          <w:sz w:val="18"/>
          <w:szCs w:val="18"/>
        </w:rPr>
        <w:t xml:space="preserve"> М-во образования </w:t>
      </w:r>
      <w:proofErr w:type="spellStart"/>
      <w:r>
        <w:rPr>
          <w:rFonts w:ascii="Verdana" w:hAnsi="Verdana"/>
          <w:color w:val="000000"/>
          <w:sz w:val="18"/>
          <w:szCs w:val="18"/>
        </w:rPr>
        <w:t>Респ</w:t>
      </w:r>
      <w:proofErr w:type="spellEnd"/>
      <w:r>
        <w:rPr>
          <w:rFonts w:ascii="Verdana" w:hAnsi="Verdana"/>
          <w:color w:val="000000"/>
          <w:sz w:val="18"/>
          <w:szCs w:val="18"/>
        </w:rPr>
        <w:t xml:space="preserve">. Саха (Якутия), Ин-т проблем </w:t>
      </w:r>
      <w:proofErr w:type="spellStart"/>
      <w:r>
        <w:rPr>
          <w:rFonts w:ascii="Verdana" w:hAnsi="Verdana"/>
          <w:color w:val="000000"/>
          <w:sz w:val="18"/>
          <w:szCs w:val="18"/>
        </w:rPr>
        <w:t>малочисл</w:t>
      </w:r>
      <w:proofErr w:type="spellEnd"/>
      <w:r>
        <w:rPr>
          <w:rFonts w:ascii="Verdana" w:hAnsi="Verdana"/>
          <w:color w:val="000000"/>
          <w:sz w:val="18"/>
          <w:szCs w:val="18"/>
        </w:rPr>
        <w:t>. народов Севера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Якутск: [</w:t>
      </w:r>
      <w:proofErr w:type="spellStart"/>
      <w:r>
        <w:rPr>
          <w:rFonts w:ascii="Verdana" w:hAnsi="Verdana"/>
          <w:color w:val="000000"/>
          <w:sz w:val="18"/>
          <w:szCs w:val="18"/>
        </w:rPr>
        <w:t>б.и</w:t>
      </w:r>
      <w:proofErr w:type="spellEnd"/>
      <w:r>
        <w:rPr>
          <w:rFonts w:ascii="Verdana" w:hAnsi="Verdana"/>
          <w:color w:val="000000"/>
          <w:sz w:val="18"/>
          <w:szCs w:val="18"/>
        </w:rPr>
        <w:t>.], 2004. - 29с.</w:t>
      </w:r>
    </w:p>
    <w:p w14:paraId="752EDCF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proofErr w:type="spellStart"/>
      <w:r>
        <w:rPr>
          <w:rStyle w:val="WW8Num3z0"/>
          <w:rFonts w:ascii="Verdana" w:hAnsi="Verdana"/>
          <w:color w:val="4682B4"/>
          <w:sz w:val="18"/>
          <w:szCs w:val="18"/>
        </w:rPr>
        <w:t>Роджерс</w:t>
      </w:r>
      <w:proofErr w:type="spellEnd"/>
      <w:r>
        <w:rPr>
          <w:rFonts w:ascii="Verdana" w:hAnsi="Verdana"/>
          <w:color w:val="000000"/>
          <w:sz w:val="18"/>
          <w:szCs w:val="18"/>
        </w:rPr>
        <w:t>, К. Взгляд на психотерапию. Становление человека /</w:t>
      </w:r>
      <w:proofErr w:type="spellStart"/>
      <w:r>
        <w:rPr>
          <w:rFonts w:ascii="Verdana" w:hAnsi="Verdana"/>
          <w:color w:val="000000"/>
          <w:sz w:val="18"/>
          <w:szCs w:val="18"/>
        </w:rPr>
        <w:t>К.Роджерс</w:t>
      </w:r>
      <w:proofErr w:type="spellEnd"/>
      <w:r>
        <w:rPr>
          <w:rFonts w:ascii="Verdana" w:hAnsi="Verdana"/>
          <w:color w:val="000000"/>
          <w:sz w:val="18"/>
          <w:szCs w:val="18"/>
        </w:rPr>
        <w:t>; пер. с англ. М.М.</w:t>
      </w:r>
      <w:r>
        <w:rPr>
          <w:rStyle w:val="WW8Num2z0"/>
          <w:rFonts w:ascii="Verdana" w:hAnsi="Verdana"/>
          <w:color w:val="000000"/>
          <w:sz w:val="18"/>
          <w:szCs w:val="18"/>
        </w:rPr>
        <w:t> </w:t>
      </w:r>
      <w:proofErr w:type="spellStart"/>
      <w:r>
        <w:rPr>
          <w:rStyle w:val="WW8Num3z0"/>
          <w:rFonts w:ascii="Verdana" w:hAnsi="Verdana"/>
          <w:color w:val="4682B4"/>
          <w:sz w:val="18"/>
          <w:szCs w:val="18"/>
        </w:rPr>
        <w:t>Исениной</w:t>
      </w:r>
      <w:proofErr w:type="spellEnd"/>
      <w:r>
        <w:rPr>
          <w:rFonts w:ascii="Verdana" w:hAnsi="Verdana"/>
          <w:color w:val="000000"/>
          <w:sz w:val="18"/>
          <w:szCs w:val="18"/>
        </w:rPr>
        <w:t xml:space="preserve">. М.: Прогресс; </w:t>
      </w:r>
      <w:proofErr w:type="spellStart"/>
      <w:r>
        <w:rPr>
          <w:rFonts w:ascii="Verdana" w:hAnsi="Verdana"/>
          <w:color w:val="000000"/>
          <w:sz w:val="18"/>
          <w:szCs w:val="18"/>
        </w:rPr>
        <w:t>Универс</w:t>
      </w:r>
      <w:proofErr w:type="spellEnd"/>
      <w:r>
        <w:rPr>
          <w:rFonts w:ascii="Verdana" w:hAnsi="Verdana"/>
          <w:color w:val="000000"/>
          <w:sz w:val="18"/>
          <w:szCs w:val="18"/>
        </w:rPr>
        <w:t>, 1994. - 479с.</w:t>
      </w:r>
    </w:p>
    <w:p w14:paraId="21DFB02C"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231. Родионов, Т.П. Самосознание малочисленных народов Севера: (К методологии изучения) // Малочисленные народы Севера Якутии: Состояние, проблемы: Сб. науч. тр. Якутск:</w:t>
      </w:r>
      <w:r>
        <w:rPr>
          <w:rStyle w:val="WW8Num2z0"/>
          <w:rFonts w:ascii="Verdana" w:hAnsi="Verdana"/>
          <w:color w:val="000000"/>
          <w:sz w:val="18"/>
          <w:szCs w:val="18"/>
        </w:rPr>
        <w:t> </w:t>
      </w:r>
      <w:r>
        <w:rPr>
          <w:rStyle w:val="WW8Num3z0"/>
          <w:rFonts w:ascii="Verdana" w:hAnsi="Verdana"/>
          <w:color w:val="4682B4"/>
          <w:sz w:val="18"/>
          <w:szCs w:val="18"/>
        </w:rPr>
        <w:t>ЯНЦ</w:t>
      </w:r>
      <w:r>
        <w:rPr>
          <w:rStyle w:val="WW8Num2z0"/>
          <w:rFonts w:ascii="Verdana" w:hAnsi="Verdana"/>
          <w:color w:val="000000"/>
          <w:sz w:val="18"/>
          <w:szCs w:val="18"/>
        </w:rPr>
        <w:t> </w:t>
      </w:r>
      <w:r>
        <w:rPr>
          <w:rFonts w:ascii="Verdana" w:hAnsi="Verdana"/>
          <w:color w:val="000000"/>
          <w:sz w:val="18"/>
          <w:szCs w:val="18"/>
        </w:rPr>
        <w:t>СО РАН, 1993. С. 49-53.</w:t>
      </w:r>
    </w:p>
    <w:p w14:paraId="1D76438E"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232. Родичев, Н.Ф. Ресурсная карта образовательно-профессионального маршрута</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xml:space="preserve">в условиях </w:t>
      </w:r>
      <w:proofErr w:type="spellStart"/>
      <w:r>
        <w:rPr>
          <w:rFonts w:ascii="Verdana" w:hAnsi="Verdana"/>
          <w:color w:val="000000"/>
          <w:sz w:val="18"/>
          <w:szCs w:val="18"/>
        </w:rPr>
        <w:t>профилизации</w:t>
      </w:r>
      <w:proofErr w:type="spellEnd"/>
      <w:r>
        <w:rPr>
          <w:rFonts w:ascii="Verdana" w:hAnsi="Verdana"/>
          <w:color w:val="000000"/>
          <w:sz w:val="18"/>
          <w:szCs w:val="18"/>
        </w:rPr>
        <w:t xml:space="preserve"> старшей школы /</w:t>
      </w:r>
      <w:proofErr w:type="spellStart"/>
      <w:r>
        <w:rPr>
          <w:rFonts w:ascii="Verdana" w:hAnsi="Verdana"/>
          <w:color w:val="000000"/>
          <w:sz w:val="18"/>
          <w:szCs w:val="18"/>
        </w:rPr>
        <w:t>Н.Ф.Родичев</w:t>
      </w:r>
      <w:proofErr w:type="spellEnd"/>
      <w:r>
        <w:rPr>
          <w:rFonts w:ascii="Verdana" w:hAnsi="Verdana"/>
          <w:color w:val="000000"/>
          <w:sz w:val="18"/>
          <w:szCs w:val="18"/>
        </w:rPr>
        <w:t>//Профильная школа,- 2005,- №</w:t>
      </w:r>
      <w:proofErr w:type="gramStart"/>
      <w:r>
        <w:rPr>
          <w:rFonts w:ascii="Verdana" w:hAnsi="Verdana"/>
          <w:color w:val="000000"/>
          <w:sz w:val="18"/>
          <w:szCs w:val="18"/>
        </w:rPr>
        <w:t>3.-</w:t>
      </w:r>
      <w:proofErr w:type="gramEnd"/>
      <w:r>
        <w:rPr>
          <w:rFonts w:ascii="Verdana" w:hAnsi="Verdana"/>
          <w:color w:val="000000"/>
          <w:sz w:val="18"/>
          <w:szCs w:val="18"/>
        </w:rPr>
        <w:t xml:space="preserve"> С.11-19.</w:t>
      </w:r>
    </w:p>
    <w:p w14:paraId="5D0A6192"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H.H. Профильное обучение в Республике Саха (Якутия):</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аспект / H.H. Романов, А.К.</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 xml:space="preserve">// Профильная </w:t>
      </w:r>
      <w:proofErr w:type="gramStart"/>
      <w:r>
        <w:rPr>
          <w:rFonts w:ascii="Verdana" w:hAnsi="Verdana"/>
          <w:color w:val="000000"/>
          <w:sz w:val="18"/>
          <w:szCs w:val="18"/>
        </w:rPr>
        <w:t>школа.-</w:t>
      </w:r>
      <w:proofErr w:type="gramEnd"/>
      <w:r>
        <w:rPr>
          <w:rFonts w:ascii="Verdana" w:hAnsi="Verdana"/>
          <w:color w:val="000000"/>
          <w:sz w:val="18"/>
          <w:szCs w:val="18"/>
        </w:rPr>
        <w:t>2009.-№4.- С.14-18.</w:t>
      </w:r>
    </w:p>
    <w:p w14:paraId="724E06B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C.JI. Основы общей психологии: В 2 т. T.II. М.: Педагогика, 1980. -328 с.</w:t>
      </w:r>
    </w:p>
    <w:p w14:paraId="36646ACE"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Савкин</w:t>
      </w:r>
      <w:r>
        <w:rPr>
          <w:rStyle w:val="WW8Num2z0"/>
          <w:rFonts w:ascii="Verdana" w:hAnsi="Verdana"/>
          <w:color w:val="000000"/>
          <w:sz w:val="18"/>
          <w:szCs w:val="18"/>
        </w:rPr>
        <w:t> </w:t>
      </w:r>
      <w:r>
        <w:rPr>
          <w:rFonts w:ascii="Verdana" w:hAnsi="Verdana"/>
          <w:color w:val="000000"/>
          <w:sz w:val="18"/>
          <w:szCs w:val="18"/>
        </w:rPr>
        <w:t>Н.С. Социальная философия. Саранск, 1997.</w:t>
      </w:r>
    </w:p>
    <w:p w14:paraId="45622FE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236. Северные просторы. 2000. № 1. - С. 63.</w:t>
      </w:r>
    </w:p>
    <w:p w14:paraId="62D3E32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237. Севру к, А.И. Мониторинг качества преподавания в школе: Учебное пособие / А.И. </w:t>
      </w:r>
      <w:proofErr w:type="spellStart"/>
      <w:proofErr w:type="gramStart"/>
      <w:r>
        <w:rPr>
          <w:rFonts w:ascii="Verdana" w:hAnsi="Verdana"/>
          <w:color w:val="000000"/>
          <w:sz w:val="18"/>
          <w:szCs w:val="18"/>
        </w:rPr>
        <w:t>Севрук</w:t>
      </w:r>
      <w:proofErr w:type="spellEnd"/>
      <w:r>
        <w:rPr>
          <w:rFonts w:ascii="Verdana" w:hAnsi="Verdana"/>
          <w:color w:val="000000"/>
          <w:sz w:val="18"/>
          <w:szCs w:val="18"/>
        </w:rPr>
        <w:t>.,</w:t>
      </w:r>
      <w:proofErr w:type="gramEnd"/>
      <w:r>
        <w:rPr>
          <w:rFonts w:ascii="Verdana" w:hAnsi="Verdana"/>
          <w:color w:val="000000"/>
          <w:sz w:val="18"/>
          <w:szCs w:val="18"/>
        </w:rPr>
        <w:t xml:space="preserve"> Е.А.</w:t>
      </w:r>
      <w:r>
        <w:rPr>
          <w:rStyle w:val="WW8Num2z0"/>
          <w:rFonts w:ascii="Verdana" w:hAnsi="Verdana"/>
          <w:color w:val="000000"/>
          <w:sz w:val="18"/>
          <w:szCs w:val="18"/>
        </w:rPr>
        <w:t> </w:t>
      </w:r>
      <w:proofErr w:type="spellStart"/>
      <w:r>
        <w:rPr>
          <w:rStyle w:val="WW8Num3z0"/>
          <w:rFonts w:ascii="Verdana" w:hAnsi="Verdana"/>
          <w:color w:val="4682B4"/>
          <w:sz w:val="18"/>
          <w:szCs w:val="18"/>
        </w:rPr>
        <w:t>Юнина</w:t>
      </w:r>
      <w:proofErr w:type="spellEnd"/>
      <w:r>
        <w:rPr>
          <w:rFonts w:ascii="Verdana" w:hAnsi="Verdana"/>
          <w:color w:val="000000"/>
          <w:sz w:val="18"/>
          <w:szCs w:val="18"/>
        </w:rPr>
        <w:t>. М.: Педагогическое общество России, 2005. - 144с.</w:t>
      </w:r>
    </w:p>
    <w:p w14:paraId="75BDC77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proofErr w:type="spellStart"/>
      <w:r>
        <w:rPr>
          <w:rStyle w:val="WW8Num3z0"/>
          <w:rFonts w:ascii="Verdana" w:hAnsi="Verdana"/>
          <w:color w:val="4682B4"/>
          <w:sz w:val="18"/>
          <w:szCs w:val="18"/>
        </w:rPr>
        <w:t>Севрук</w:t>
      </w:r>
      <w:proofErr w:type="spellEnd"/>
      <w:r>
        <w:rPr>
          <w:rFonts w:ascii="Verdana" w:hAnsi="Verdana"/>
          <w:color w:val="000000"/>
          <w:sz w:val="18"/>
          <w:szCs w:val="18"/>
        </w:rPr>
        <w:t>, А.И. Традиционная педагогическая технология и ее</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модернизация /</w:t>
      </w:r>
      <w:proofErr w:type="spellStart"/>
      <w:r>
        <w:rPr>
          <w:rFonts w:ascii="Verdana" w:hAnsi="Verdana"/>
          <w:color w:val="000000"/>
          <w:sz w:val="18"/>
          <w:szCs w:val="18"/>
        </w:rPr>
        <w:t>А.И.Севрук</w:t>
      </w:r>
      <w:proofErr w:type="spellEnd"/>
      <w:r>
        <w:rPr>
          <w:rFonts w:ascii="Verdana" w:hAnsi="Verdana"/>
          <w:color w:val="000000"/>
          <w:sz w:val="18"/>
          <w:szCs w:val="18"/>
        </w:rPr>
        <w:t xml:space="preserve">, </w:t>
      </w:r>
      <w:proofErr w:type="spellStart"/>
      <w:r>
        <w:rPr>
          <w:rFonts w:ascii="Verdana" w:hAnsi="Verdana"/>
          <w:color w:val="000000"/>
          <w:sz w:val="18"/>
          <w:szCs w:val="18"/>
        </w:rPr>
        <w:t>Г.К.Селевко</w:t>
      </w:r>
      <w:proofErr w:type="spellEnd"/>
      <w:r>
        <w:rPr>
          <w:rFonts w:ascii="Verdana" w:hAnsi="Verdana"/>
          <w:color w:val="000000"/>
          <w:sz w:val="18"/>
          <w:szCs w:val="18"/>
        </w:rPr>
        <w:t>. М.: НИИ школьных технологий, 2005. - 144с.</w:t>
      </w:r>
    </w:p>
    <w:p w14:paraId="0C996BC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proofErr w:type="spellStart"/>
      <w:r>
        <w:rPr>
          <w:rStyle w:val="WW8Num3z0"/>
          <w:rFonts w:ascii="Verdana" w:hAnsi="Verdana"/>
          <w:color w:val="4682B4"/>
          <w:sz w:val="18"/>
          <w:szCs w:val="18"/>
        </w:rPr>
        <w:t>Селевко</w:t>
      </w:r>
      <w:proofErr w:type="spellEnd"/>
      <w:r>
        <w:rPr>
          <w:rFonts w:ascii="Verdana" w:hAnsi="Verdana"/>
          <w:color w:val="000000"/>
          <w:sz w:val="18"/>
          <w:szCs w:val="18"/>
        </w:rPr>
        <w:t xml:space="preserve">, Г. Компетентности и их классификация /Г. </w:t>
      </w:r>
      <w:proofErr w:type="spellStart"/>
      <w:r>
        <w:rPr>
          <w:rFonts w:ascii="Verdana" w:hAnsi="Verdana"/>
          <w:color w:val="000000"/>
          <w:sz w:val="18"/>
          <w:szCs w:val="18"/>
        </w:rPr>
        <w:t>Селевко</w:t>
      </w:r>
      <w:proofErr w:type="spellEnd"/>
      <w:r>
        <w:rPr>
          <w:rFonts w:ascii="Verdana" w:hAnsi="Verdana"/>
          <w:color w:val="000000"/>
          <w:sz w:val="18"/>
          <w:szCs w:val="18"/>
        </w:rPr>
        <w:t xml:space="preserve"> //Народное образование</w:t>
      </w:r>
      <w:proofErr w:type="gramStart"/>
      <w:r>
        <w:rPr>
          <w:rFonts w:ascii="Verdana" w:hAnsi="Verdana"/>
          <w:color w:val="000000"/>
          <w:sz w:val="18"/>
          <w:szCs w:val="18"/>
        </w:rPr>
        <w:t>».-</w:t>
      </w:r>
      <w:proofErr w:type="gramEnd"/>
      <w:r>
        <w:rPr>
          <w:rFonts w:ascii="Verdana" w:hAnsi="Verdana"/>
          <w:color w:val="000000"/>
          <w:sz w:val="18"/>
          <w:szCs w:val="18"/>
        </w:rPr>
        <w:t xml:space="preserve"> М„ 2004.-№4; - С. 139.</w:t>
      </w:r>
    </w:p>
    <w:p w14:paraId="74C8ABCC"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240. Селиванова, О.Г. Развитие субъективности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школьников в условиях профильного обучения /</w:t>
      </w:r>
      <w:proofErr w:type="spellStart"/>
      <w:r>
        <w:rPr>
          <w:rFonts w:ascii="Verdana" w:hAnsi="Verdana"/>
          <w:color w:val="000000"/>
          <w:sz w:val="18"/>
          <w:szCs w:val="18"/>
        </w:rPr>
        <w:t>О.Г.Селиванова</w:t>
      </w:r>
      <w:proofErr w:type="spellEnd"/>
      <w:r>
        <w:rPr>
          <w:rFonts w:ascii="Verdana" w:hAnsi="Verdana"/>
          <w:color w:val="000000"/>
          <w:sz w:val="18"/>
          <w:szCs w:val="18"/>
        </w:rPr>
        <w:t xml:space="preserve"> // Профильное обучение. -2008.-№2.-С.9-13.</w:t>
      </w:r>
    </w:p>
    <w:p w14:paraId="5173B0A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241. Семенова, А.Д. Современное функционирование </w:t>
      </w:r>
      <w:proofErr w:type="spellStart"/>
      <w:r>
        <w:rPr>
          <w:rFonts w:ascii="Verdana" w:hAnsi="Verdana"/>
          <w:color w:val="000000"/>
          <w:sz w:val="18"/>
          <w:szCs w:val="18"/>
        </w:rPr>
        <w:t>этнопедагогики</w:t>
      </w:r>
      <w:proofErr w:type="spellEnd"/>
      <w:r>
        <w:rPr>
          <w:rFonts w:ascii="Verdana" w:hAnsi="Verdana"/>
          <w:color w:val="000000"/>
          <w:sz w:val="18"/>
          <w:szCs w:val="18"/>
        </w:rPr>
        <w:t xml:space="preserve"> в технологии обучения и воспитания</w:t>
      </w:r>
      <w:r>
        <w:rPr>
          <w:rStyle w:val="WW8Num2z0"/>
          <w:rFonts w:ascii="Verdana" w:hAnsi="Verdana"/>
          <w:color w:val="000000"/>
          <w:sz w:val="18"/>
          <w:szCs w:val="18"/>
        </w:rPr>
        <w:t> </w:t>
      </w:r>
      <w:r>
        <w:rPr>
          <w:rStyle w:val="WW8Num3z0"/>
          <w:rFonts w:ascii="Verdana" w:hAnsi="Verdana"/>
          <w:color w:val="4682B4"/>
          <w:sz w:val="18"/>
          <w:szCs w:val="18"/>
        </w:rPr>
        <w:t>саморазвивающейся</w:t>
      </w:r>
      <w:r>
        <w:rPr>
          <w:rStyle w:val="WW8Num2z0"/>
          <w:rFonts w:ascii="Verdana" w:hAnsi="Verdana"/>
          <w:color w:val="000000"/>
          <w:sz w:val="18"/>
          <w:szCs w:val="18"/>
        </w:rPr>
        <w:t> </w:t>
      </w:r>
      <w:r>
        <w:rPr>
          <w:rFonts w:ascii="Verdana" w:hAnsi="Verdana"/>
          <w:color w:val="000000"/>
          <w:sz w:val="18"/>
          <w:szCs w:val="18"/>
        </w:rPr>
        <w:t>гармонической личности: Монография. Якутск: Изд-во Якутского</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университета, 2005117 с.</w:t>
      </w:r>
    </w:p>
    <w:p w14:paraId="5E4C3D0C"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242. Сергеев, И.С. Руководителю образования о введении профильного обучения: </w:t>
      </w:r>
      <w:proofErr w:type="spellStart"/>
      <w:r>
        <w:rPr>
          <w:rFonts w:ascii="Verdana" w:hAnsi="Verdana"/>
          <w:color w:val="000000"/>
          <w:sz w:val="18"/>
          <w:szCs w:val="18"/>
        </w:rPr>
        <w:t>Практич</w:t>
      </w:r>
      <w:proofErr w:type="spellEnd"/>
      <w:r>
        <w:rPr>
          <w:rFonts w:ascii="Verdana" w:hAnsi="Verdana"/>
          <w:color w:val="000000"/>
          <w:sz w:val="18"/>
          <w:szCs w:val="18"/>
        </w:rPr>
        <w:t>. пособие /</w:t>
      </w:r>
      <w:proofErr w:type="spellStart"/>
      <w:r>
        <w:rPr>
          <w:rFonts w:ascii="Verdana" w:hAnsi="Verdana"/>
          <w:color w:val="000000"/>
          <w:sz w:val="18"/>
          <w:szCs w:val="18"/>
        </w:rPr>
        <w:t>И.С.Сергеев</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2006. -136 с.</w:t>
      </w:r>
    </w:p>
    <w:p w14:paraId="2DCEDB6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243. Сергеева, В.П. Управление образовательными системами: Программно-методическое </w:t>
      </w:r>
      <w:r>
        <w:rPr>
          <w:rFonts w:ascii="Verdana" w:hAnsi="Verdana"/>
          <w:color w:val="000000"/>
          <w:sz w:val="18"/>
          <w:szCs w:val="18"/>
        </w:rPr>
        <w:lastRenderedPageBreak/>
        <w:t>пособие /В.П. Сергеева. М. 2000.-136с.</w:t>
      </w:r>
    </w:p>
    <w:p w14:paraId="73C4341E"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xml:space="preserve">, В.В. Осознать себя исследователем / </w:t>
      </w:r>
      <w:proofErr w:type="spellStart"/>
      <w:r>
        <w:rPr>
          <w:rFonts w:ascii="Verdana" w:hAnsi="Verdana"/>
          <w:color w:val="000000"/>
          <w:sz w:val="18"/>
          <w:szCs w:val="18"/>
        </w:rPr>
        <w:t>В.В.Сериков</w:t>
      </w:r>
      <w:proofErr w:type="spellEnd"/>
      <w:r>
        <w:rPr>
          <w:rFonts w:ascii="Verdana" w:hAnsi="Verdana"/>
          <w:color w:val="000000"/>
          <w:sz w:val="18"/>
          <w:szCs w:val="18"/>
        </w:rPr>
        <w:t xml:space="preserve"> //</w:t>
      </w:r>
      <w:proofErr w:type="gramStart"/>
      <w:r>
        <w:rPr>
          <w:rFonts w:ascii="Verdana" w:hAnsi="Verdana"/>
          <w:color w:val="000000"/>
          <w:sz w:val="18"/>
          <w:szCs w:val="18"/>
        </w:rPr>
        <w:t>Педагогика.-</w:t>
      </w:r>
      <w:proofErr w:type="gramEnd"/>
      <w:r>
        <w:rPr>
          <w:rFonts w:ascii="Verdana" w:hAnsi="Verdana"/>
          <w:color w:val="000000"/>
          <w:sz w:val="18"/>
          <w:szCs w:val="18"/>
        </w:rPr>
        <w:t xml:space="preserve"> 1996.-№1.-С.32-39.</w:t>
      </w:r>
    </w:p>
    <w:p w14:paraId="49104F1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245. Сивцева, И. А.</w:t>
      </w:r>
      <w:r>
        <w:rPr>
          <w:rStyle w:val="WW8Num2z0"/>
          <w:rFonts w:ascii="Verdana" w:hAnsi="Verdana"/>
          <w:color w:val="000000"/>
          <w:sz w:val="18"/>
          <w:szCs w:val="18"/>
        </w:rPr>
        <w:t> </w:t>
      </w:r>
      <w:proofErr w:type="spellStart"/>
      <w:r>
        <w:rPr>
          <w:rStyle w:val="WW8Num3z0"/>
          <w:rFonts w:ascii="Verdana" w:hAnsi="Verdana"/>
          <w:color w:val="4682B4"/>
          <w:sz w:val="18"/>
          <w:szCs w:val="18"/>
        </w:rPr>
        <w:t>Этнопедагогизация</w:t>
      </w:r>
      <w:proofErr w:type="spellEnd"/>
      <w:r>
        <w:rPr>
          <w:rStyle w:val="WW8Num2z0"/>
          <w:rFonts w:ascii="Verdana" w:hAnsi="Verdana"/>
          <w:color w:val="000000"/>
          <w:sz w:val="18"/>
          <w:szCs w:val="18"/>
        </w:rPr>
        <w:t> </w:t>
      </w:r>
      <w:r>
        <w:rPr>
          <w:rFonts w:ascii="Verdana" w:hAnsi="Verdana"/>
          <w:color w:val="000000"/>
          <w:sz w:val="18"/>
          <w:szCs w:val="18"/>
        </w:rPr>
        <w:t>образовательной деятельности сельских школ в современных социокультурных условиях</w:t>
      </w:r>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.на соискание </w:t>
      </w:r>
      <w:proofErr w:type="spellStart"/>
      <w:r>
        <w:rPr>
          <w:rFonts w:ascii="Verdana" w:hAnsi="Verdana"/>
          <w:color w:val="000000"/>
          <w:sz w:val="18"/>
          <w:szCs w:val="18"/>
        </w:rPr>
        <w:t>учен.ст.канд</w:t>
      </w:r>
      <w:proofErr w:type="spellEnd"/>
      <w:r>
        <w:rPr>
          <w:rFonts w:ascii="Verdana" w:hAnsi="Verdana"/>
          <w:color w:val="000000"/>
          <w:sz w:val="18"/>
          <w:szCs w:val="18"/>
        </w:rPr>
        <w:t xml:space="preserve">. </w:t>
      </w:r>
      <w:proofErr w:type="spellStart"/>
      <w:r>
        <w:rPr>
          <w:rFonts w:ascii="Verdana" w:hAnsi="Verdana"/>
          <w:color w:val="000000"/>
          <w:sz w:val="18"/>
          <w:szCs w:val="18"/>
        </w:rPr>
        <w:t>пед.наук</w:t>
      </w:r>
      <w:proofErr w:type="spellEnd"/>
      <w:r>
        <w:rPr>
          <w:rFonts w:ascii="Verdana" w:hAnsi="Verdana"/>
          <w:color w:val="000000"/>
          <w:sz w:val="18"/>
          <w:szCs w:val="18"/>
        </w:rPr>
        <w:t>, Якутск, 2008. 22с.</w:t>
      </w:r>
    </w:p>
    <w:p w14:paraId="11B730A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246. Симонов, В.П. Педагогический менеджмент: 50 НОУ-ХАУ в управлении педагогическими системами: Учебное пособие. 3-е изд., </w:t>
      </w:r>
      <w:proofErr w:type="spellStart"/>
      <w:r>
        <w:rPr>
          <w:rFonts w:ascii="Verdana" w:hAnsi="Verdana"/>
          <w:color w:val="000000"/>
          <w:sz w:val="18"/>
          <w:szCs w:val="18"/>
        </w:rPr>
        <w:t>испр</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Педагогическое общество России, 1999. - 430с.</w:t>
      </w:r>
    </w:p>
    <w:p w14:paraId="3BD21D7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247. Синергетическая парадигма: синергетика образования сборник. /Рос. акад. наук, ин-т философии: [</w:t>
      </w:r>
      <w:proofErr w:type="spellStart"/>
      <w:r>
        <w:rPr>
          <w:rFonts w:ascii="Verdana" w:hAnsi="Verdana"/>
          <w:color w:val="000000"/>
          <w:sz w:val="18"/>
          <w:szCs w:val="18"/>
        </w:rPr>
        <w:t>ред.сост</w:t>
      </w:r>
      <w:proofErr w:type="spellEnd"/>
      <w:r>
        <w:rPr>
          <w:rFonts w:ascii="Verdana" w:hAnsi="Verdana"/>
          <w:color w:val="000000"/>
          <w:sz w:val="18"/>
          <w:szCs w:val="18"/>
        </w:rPr>
        <w:t>. О.Н.</w:t>
      </w:r>
      <w:r>
        <w:rPr>
          <w:rStyle w:val="WW8Num2z0"/>
          <w:rFonts w:ascii="Verdana" w:hAnsi="Verdana"/>
          <w:color w:val="000000"/>
          <w:sz w:val="18"/>
          <w:szCs w:val="18"/>
        </w:rPr>
        <w:t> </w:t>
      </w:r>
      <w:r>
        <w:rPr>
          <w:rStyle w:val="WW8Num3z0"/>
          <w:rFonts w:ascii="Verdana" w:hAnsi="Verdana"/>
          <w:color w:val="4682B4"/>
          <w:sz w:val="18"/>
          <w:szCs w:val="18"/>
        </w:rPr>
        <w:t>Астафьева</w:t>
      </w:r>
      <w:r>
        <w:rPr>
          <w:rFonts w:ascii="Verdana" w:hAnsi="Verdana"/>
          <w:color w:val="000000"/>
          <w:sz w:val="18"/>
          <w:szCs w:val="18"/>
        </w:rPr>
        <w:t xml:space="preserve">, Г.Ю. Ризниченко. Отв. ред. В.Г. Буданов]. М.: Прогресс, </w:t>
      </w:r>
      <w:proofErr w:type="gramStart"/>
      <w:r>
        <w:rPr>
          <w:rFonts w:ascii="Verdana" w:hAnsi="Verdana"/>
          <w:color w:val="000000"/>
          <w:sz w:val="18"/>
          <w:szCs w:val="18"/>
        </w:rPr>
        <w:t>2007.-</w:t>
      </w:r>
      <w:proofErr w:type="gramEnd"/>
      <w:r>
        <w:rPr>
          <w:rFonts w:ascii="Verdana" w:hAnsi="Verdana"/>
          <w:color w:val="000000"/>
          <w:sz w:val="18"/>
          <w:szCs w:val="18"/>
        </w:rPr>
        <w:t>597с.</w:t>
      </w:r>
    </w:p>
    <w:p w14:paraId="06C1D4F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248. Сирина, А.А. Родовые общины малочисленных народов Севера в Республике Саха (Якутия): Шаг к</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Fonts w:ascii="Verdana" w:hAnsi="Verdana"/>
          <w:color w:val="000000"/>
          <w:sz w:val="18"/>
          <w:szCs w:val="18"/>
        </w:rPr>
        <w:t>? //Исследования по прикладной и неотложной этнологии. №126. ИЭА.РАН. М., 1999. 27с.</w:t>
      </w:r>
    </w:p>
    <w:p w14:paraId="55140D67"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249. Смирнов, В.И. Общая педагогика в тезисах, </w:t>
      </w:r>
      <w:proofErr w:type="spellStart"/>
      <w:r>
        <w:rPr>
          <w:rFonts w:ascii="Verdana" w:hAnsi="Verdana"/>
          <w:color w:val="000000"/>
          <w:sz w:val="18"/>
          <w:szCs w:val="18"/>
        </w:rPr>
        <w:t>дефинациях</w:t>
      </w:r>
      <w:proofErr w:type="spellEnd"/>
      <w:r>
        <w:rPr>
          <w:rFonts w:ascii="Verdana" w:hAnsi="Verdana"/>
          <w:color w:val="000000"/>
          <w:sz w:val="18"/>
          <w:szCs w:val="18"/>
        </w:rPr>
        <w:t>, иллюстрациях /В.И. Смирнов. М.: Педагогическое общество России, 2000.</w:t>
      </w:r>
    </w:p>
    <w:p w14:paraId="7D53040D"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250. Смирнова, Г.Е. Развитие</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умений педагогов /Т.Е. Смирнова //Школьные технологии, 1997. №1. - С.</w:t>
      </w:r>
    </w:p>
    <w:p w14:paraId="74CF6C8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251. Советский энциклопедический словарь / Гл. ред. A.M. Прохоров. -3-е изд.- М.: Сов. энциклопедия, 1985. -1600 с.</w:t>
      </w:r>
    </w:p>
    <w:p w14:paraId="5483FA3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252. Современная западная философия: Словарь / Сост. B.C.</w:t>
      </w:r>
      <w:r>
        <w:rPr>
          <w:rStyle w:val="WW8Num2z0"/>
          <w:rFonts w:ascii="Verdana" w:hAnsi="Verdana"/>
          <w:color w:val="000000"/>
          <w:sz w:val="18"/>
          <w:szCs w:val="18"/>
        </w:rPr>
        <w:t> </w:t>
      </w:r>
      <w:r>
        <w:rPr>
          <w:rStyle w:val="WW8Num3z0"/>
          <w:rFonts w:ascii="Verdana" w:hAnsi="Verdana"/>
          <w:color w:val="4682B4"/>
          <w:sz w:val="18"/>
          <w:szCs w:val="18"/>
        </w:rPr>
        <w:t>Малахов</w:t>
      </w:r>
      <w:r>
        <w:rPr>
          <w:rFonts w:ascii="Verdana" w:hAnsi="Verdana"/>
          <w:color w:val="000000"/>
          <w:sz w:val="18"/>
          <w:szCs w:val="18"/>
        </w:rPr>
        <w:t>, В.П. Филатов. М., Политиздат. - 1991. - 414с.</w:t>
      </w:r>
    </w:p>
    <w:p w14:paraId="66231B92"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253. Соколов, Э.В. Культура и личность /Э.В. Соколов. -Л.: Наука, 1972. -218с.</w:t>
      </w:r>
    </w:p>
    <w:p w14:paraId="6BE5991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254. Сорокин, П.А. Человек, цивилизация, общество /П.А. Сорокин. -М., Политиздат, </w:t>
      </w:r>
      <w:proofErr w:type="gramStart"/>
      <w:r>
        <w:rPr>
          <w:rFonts w:ascii="Verdana" w:hAnsi="Verdana"/>
          <w:color w:val="000000"/>
          <w:sz w:val="18"/>
          <w:szCs w:val="18"/>
        </w:rPr>
        <w:t>1992.-</w:t>
      </w:r>
      <w:proofErr w:type="gramEnd"/>
      <w:r>
        <w:rPr>
          <w:rFonts w:ascii="Verdana" w:hAnsi="Verdana"/>
          <w:color w:val="000000"/>
          <w:sz w:val="18"/>
          <w:szCs w:val="18"/>
        </w:rPr>
        <w:t>543 с.</w:t>
      </w:r>
    </w:p>
    <w:p w14:paraId="622ED42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255. Спенсер, Л.-М.-мл. Компетенции на работе. Пер. с англ./Л.М. Спенсер. -</w:t>
      </w:r>
      <w:proofErr w:type="gramStart"/>
      <w:r>
        <w:rPr>
          <w:rFonts w:ascii="Verdana" w:hAnsi="Verdana"/>
          <w:color w:val="000000"/>
          <w:sz w:val="18"/>
          <w:szCs w:val="18"/>
        </w:rPr>
        <w:t>М.:Н</w:t>
      </w:r>
      <w:proofErr w:type="gramEnd"/>
      <w:r>
        <w:rPr>
          <w:rFonts w:ascii="Verdana" w:hAnsi="Verdana"/>
          <w:color w:val="000000"/>
          <w:sz w:val="18"/>
          <w:szCs w:val="18"/>
        </w:rPr>
        <w:t>1РРО, 2005.-384с.</w:t>
      </w:r>
    </w:p>
    <w:p w14:paraId="398DE36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256. Стратегия модернизации содержания образования: Материалы для разработки документов по обновлению общего образования.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Мир книги</w:t>
      </w:r>
      <w:r>
        <w:rPr>
          <w:rFonts w:ascii="Verdana" w:hAnsi="Verdana"/>
          <w:color w:val="000000"/>
          <w:sz w:val="18"/>
          <w:szCs w:val="18"/>
        </w:rPr>
        <w:t>», 2001. -114с.</w:t>
      </w:r>
    </w:p>
    <w:p w14:paraId="135A2E0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proofErr w:type="spellStart"/>
      <w:r>
        <w:rPr>
          <w:rStyle w:val="WW8Num3z0"/>
          <w:rFonts w:ascii="Verdana" w:hAnsi="Verdana"/>
          <w:color w:val="4682B4"/>
          <w:sz w:val="18"/>
          <w:szCs w:val="18"/>
        </w:rPr>
        <w:t>Слободчиков</w:t>
      </w:r>
      <w:proofErr w:type="spellEnd"/>
      <w:r>
        <w:rPr>
          <w:rFonts w:ascii="Verdana" w:hAnsi="Verdana"/>
          <w:color w:val="000000"/>
          <w:sz w:val="18"/>
          <w:szCs w:val="18"/>
        </w:rPr>
        <w:t>, В.И. Основы психологической антропологии. Психология человека: Введение в психологию субъективности: учебное пособие для вузов /</w:t>
      </w:r>
      <w:proofErr w:type="spellStart"/>
      <w:r>
        <w:rPr>
          <w:rFonts w:ascii="Verdana" w:hAnsi="Verdana"/>
          <w:color w:val="000000"/>
          <w:sz w:val="18"/>
          <w:szCs w:val="18"/>
        </w:rPr>
        <w:t>В.И.Слободчиков</w:t>
      </w:r>
      <w:proofErr w:type="spellEnd"/>
      <w:r>
        <w:rPr>
          <w:rFonts w:ascii="Verdana" w:hAnsi="Verdana"/>
          <w:color w:val="000000"/>
          <w:sz w:val="18"/>
          <w:szCs w:val="18"/>
        </w:rPr>
        <w:t xml:space="preserve">, </w:t>
      </w:r>
      <w:proofErr w:type="spellStart"/>
      <w:r>
        <w:rPr>
          <w:rFonts w:ascii="Verdana" w:hAnsi="Verdana"/>
          <w:color w:val="000000"/>
          <w:sz w:val="18"/>
          <w:szCs w:val="18"/>
        </w:rPr>
        <w:t>Е.И.Исаев</w:t>
      </w:r>
      <w:proofErr w:type="spellEnd"/>
      <w:r>
        <w:rPr>
          <w:rFonts w:ascii="Verdana" w:hAnsi="Verdana"/>
          <w:color w:val="000000"/>
          <w:sz w:val="18"/>
          <w:szCs w:val="18"/>
        </w:rPr>
        <w:t>. М.: Школа - Пресс, 1995. -384 с.</w:t>
      </w:r>
    </w:p>
    <w:p w14:paraId="05A49831"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258. Суворова, Г.Ф. Совершенствование учебного процесса в малокомплектной начальной школе /</w:t>
      </w:r>
      <w:proofErr w:type="spellStart"/>
      <w:r>
        <w:rPr>
          <w:rFonts w:ascii="Verdana" w:hAnsi="Verdana"/>
          <w:color w:val="000000"/>
          <w:sz w:val="18"/>
          <w:szCs w:val="18"/>
        </w:rPr>
        <w:t>Г.Ф.Суворова</w:t>
      </w:r>
      <w:proofErr w:type="spellEnd"/>
      <w:r>
        <w:rPr>
          <w:rFonts w:ascii="Verdana" w:hAnsi="Verdana"/>
          <w:color w:val="000000"/>
          <w:sz w:val="18"/>
          <w:szCs w:val="18"/>
        </w:rPr>
        <w:t xml:space="preserve">. -М.: Педагогика, </w:t>
      </w:r>
      <w:proofErr w:type="gramStart"/>
      <w:r>
        <w:rPr>
          <w:rFonts w:ascii="Verdana" w:hAnsi="Verdana"/>
          <w:color w:val="000000"/>
          <w:sz w:val="18"/>
          <w:szCs w:val="18"/>
        </w:rPr>
        <w:t>1980.-</w:t>
      </w:r>
      <w:proofErr w:type="gramEnd"/>
      <w:r>
        <w:rPr>
          <w:rFonts w:ascii="Verdana" w:hAnsi="Verdana"/>
          <w:color w:val="000000"/>
          <w:sz w:val="18"/>
          <w:szCs w:val="18"/>
        </w:rPr>
        <w:t>88</w:t>
      </w:r>
    </w:p>
    <w:p w14:paraId="166F348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259. </w:t>
      </w:r>
      <w:proofErr w:type="spellStart"/>
      <w:r>
        <w:rPr>
          <w:rFonts w:ascii="Verdana" w:hAnsi="Verdana"/>
          <w:color w:val="000000"/>
          <w:sz w:val="18"/>
          <w:szCs w:val="18"/>
        </w:rPr>
        <w:t>Сусоколов</w:t>
      </w:r>
      <w:proofErr w:type="spellEnd"/>
      <w:r>
        <w:rPr>
          <w:rFonts w:ascii="Verdana" w:hAnsi="Verdana"/>
          <w:color w:val="000000"/>
          <w:sz w:val="18"/>
          <w:szCs w:val="18"/>
        </w:rPr>
        <w:t>, А. Культурная инерция этносов: зло и благо /</w:t>
      </w:r>
      <w:proofErr w:type="spellStart"/>
      <w:r>
        <w:rPr>
          <w:rFonts w:ascii="Verdana" w:hAnsi="Verdana"/>
          <w:color w:val="000000"/>
          <w:sz w:val="18"/>
          <w:szCs w:val="18"/>
        </w:rPr>
        <w:t>А.Сусоколов</w:t>
      </w:r>
      <w:proofErr w:type="spellEnd"/>
      <w:r>
        <w:rPr>
          <w:rFonts w:ascii="Verdana" w:hAnsi="Verdana"/>
          <w:color w:val="000000"/>
          <w:sz w:val="18"/>
          <w:szCs w:val="18"/>
        </w:rPr>
        <w:t xml:space="preserve"> // Народное образов. 1994. - №4. - С. 124-125.</w:t>
      </w:r>
    </w:p>
    <w:p w14:paraId="433E85F1"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xml:space="preserve">, В.А. </w:t>
      </w:r>
      <w:proofErr w:type="spellStart"/>
      <w:r>
        <w:rPr>
          <w:rFonts w:ascii="Verdana" w:hAnsi="Verdana"/>
          <w:color w:val="000000"/>
          <w:sz w:val="18"/>
          <w:szCs w:val="18"/>
        </w:rPr>
        <w:t>Павлышская</w:t>
      </w:r>
      <w:proofErr w:type="spellEnd"/>
      <w:r>
        <w:rPr>
          <w:rFonts w:ascii="Verdana" w:hAnsi="Verdana"/>
          <w:color w:val="000000"/>
          <w:sz w:val="18"/>
          <w:szCs w:val="18"/>
        </w:rPr>
        <w:t xml:space="preserve"> средняя школа: Обобщение опыта учебно-воспитательной работы в сельской средней школе / </w:t>
      </w:r>
      <w:proofErr w:type="spellStart"/>
      <w:r>
        <w:rPr>
          <w:rFonts w:ascii="Verdana" w:hAnsi="Verdana"/>
          <w:color w:val="000000"/>
          <w:sz w:val="18"/>
          <w:szCs w:val="18"/>
        </w:rPr>
        <w:t>В.А.Сухомлинский</w:t>
      </w:r>
      <w:proofErr w:type="spellEnd"/>
      <w:r>
        <w:rPr>
          <w:rFonts w:ascii="Verdana" w:hAnsi="Verdana"/>
          <w:color w:val="000000"/>
          <w:sz w:val="18"/>
          <w:szCs w:val="18"/>
        </w:rPr>
        <w:t>. М.: Просвещение, 1979. - 393 с.</w:t>
      </w:r>
    </w:p>
    <w:p w14:paraId="50A54E2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proofErr w:type="spellStart"/>
      <w:r>
        <w:rPr>
          <w:rStyle w:val="WW8Num3z0"/>
          <w:rFonts w:ascii="Verdana" w:hAnsi="Verdana"/>
          <w:color w:val="4682B4"/>
          <w:sz w:val="18"/>
          <w:szCs w:val="18"/>
        </w:rPr>
        <w:t>Сумнительный</w:t>
      </w:r>
      <w:proofErr w:type="spellEnd"/>
      <w:r>
        <w:rPr>
          <w:rFonts w:ascii="Verdana" w:hAnsi="Verdana"/>
          <w:color w:val="000000"/>
          <w:sz w:val="18"/>
          <w:szCs w:val="18"/>
        </w:rPr>
        <w:t>, К.Е. Профильное обучение: какова цена вопроса? /</w:t>
      </w:r>
      <w:proofErr w:type="spellStart"/>
      <w:r>
        <w:rPr>
          <w:rFonts w:ascii="Verdana" w:hAnsi="Verdana"/>
          <w:color w:val="000000"/>
          <w:sz w:val="18"/>
          <w:szCs w:val="18"/>
        </w:rPr>
        <w:t>К.Е.Сумнительный</w:t>
      </w:r>
      <w:proofErr w:type="spellEnd"/>
      <w:r>
        <w:rPr>
          <w:rFonts w:ascii="Verdana" w:hAnsi="Verdana"/>
          <w:color w:val="000000"/>
          <w:sz w:val="18"/>
          <w:szCs w:val="18"/>
        </w:rPr>
        <w:t>. М.: Чистые пруды, 2006. -32с. (библиотечка «</w:t>
      </w:r>
      <w:r>
        <w:rPr>
          <w:rStyle w:val="WW8Num3z0"/>
          <w:rFonts w:ascii="Verdana" w:hAnsi="Verdana"/>
          <w:color w:val="4682B4"/>
          <w:sz w:val="18"/>
          <w:szCs w:val="18"/>
        </w:rPr>
        <w:t>Первого сентября</w:t>
      </w:r>
      <w:r>
        <w:rPr>
          <w:rFonts w:ascii="Verdana" w:hAnsi="Verdana"/>
          <w:color w:val="000000"/>
          <w:sz w:val="18"/>
          <w:szCs w:val="18"/>
        </w:rPr>
        <w:t>», серия «</w:t>
      </w:r>
      <w:r>
        <w:rPr>
          <w:rStyle w:val="WW8Num3z0"/>
          <w:rFonts w:ascii="Verdana" w:hAnsi="Verdana"/>
          <w:color w:val="4682B4"/>
          <w:sz w:val="18"/>
          <w:szCs w:val="18"/>
        </w:rPr>
        <w:t>Управление школой</w:t>
      </w:r>
      <w:r>
        <w:rPr>
          <w:rFonts w:ascii="Verdana" w:hAnsi="Verdana"/>
          <w:color w:val="000000"/>
          <w:sz w:val="18"/>
          <w:szCs w:val="18"/>
        </w:rPr>
        <w:t xml:space="preserve">». </w:t>
      </w:r>
      <w:proofErr w:type="spellStart"/>
      <w:r>
        <w:rPr>
          <w:rFonts w:ascii="Verdana" w:hAnsi="Verdana"/>
          <w:color w:val="000000"/>
          <w:sz w:val="18"/>
          <w:szCs w:val="18"/>
        </w:rPr>
        <w:t>Вып</w:t>
      </w:r>
      <w:proofErr w:type="spellEnd"/>
      <w:r>
        <w:rPr>
          <w:rFonts w:ascii="Verdana" w:hAnsi="Verdana"/>
          <w:color w:val="000000"/>
          <w:sz w:val="18"/>
          <w:szCs w:val="18"/>
        </w:rPr>
        <w:t>. 4 (10)).</w:t>
      </w:r>
    </w:p>
    <w:p w14:paraId="70B44C0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Управление процессом усвоения знаний /</w:t>
      </w:r>
      <w:proofErr w:type="spellStart"/>
      <w:r>
        <w:rPr>
          <w:rFonts w:ascii="Verdana" w:hAnsi="Verdana"/>
          <w:color w:val="000000"/>
          <w:sz w:val="18"/>
          <w:szCs w:val="18"/>
        </w:rPr>
        <w:t>Н.Ф.Талызина</w:t>
      </w:r>
      <w:proofErr w:type="spellEnd"/>
      <w:r>
        <w:rPr>
          <w:rFonts w:ascii="Verdana" w:hAnsi="Verdana"/>
          <w:color w:val="000000"/>
          <w:sz w:val="18"/>
          <w:szCs w:val="18"/>
        </w:rPr>
        <w:t xml:space="preserve">. -М„ </w:t>
      </w:r>
      <w:proofErr w:type="gramStart"/>
      <w:r>
        <w:rPr>
          <w:rFonts w:ascii="Verdana" w:hAnsi="Verdana"/>
          <w:color w:val="000000"/>
          <w:sz w:val="18"/>
          <w:szCs w:val="18"/>
        </w:rPr>
        <w:t>1975.-</w:t>
      </w:r>
      <w:proofErr w:type="gramEnd"/>
      <w:r>
        <w:rPr>
          <w:rFonts w:ascii="Verdana" w:hAnsi="Verdana"/>
          <w:color w:val="000000"/>
          <w:sz w:val="18"/>
          <w:szCs w:val="18"/>
        </w:rPr>
        <w:t>342 с.</w:t>
      </w:r>
    </w:p>
    <w:p w14:paraId="4FD610F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263. </w:t>
      </w:r>
      <w:proofErr w:type="spellStart"/>
      <w:r>
        <w:rPr>
          <w:rFonts w:ascii="Verdana" w:hAnsi="Verdana"/>
          <w:color w:val="000000"/>
          <w:sz w:val="18"/>
          <w:szCs w:val="18"/>
        </w:rPr>
        <w:t>Тахтамышева</w:t>
      </w:r>
      <w:proofErr w:type="spellEnd"/>
      <w:r>
        <w:rPr>
          <w:rFonts w:ascii="Verdana" w:hAnsi="Verdana"/>
          <w:color w:val="000000"/>
          <w:sz w:val="18"/>
          <w:szCs w:val="18"/>
        </w:rPr>
        <w:t>, Г.Ч.</w:t>
      </w:r>
      <w:r>
        <w:rPr>
          <w:rStyle w:val="WW8Num2z0"/>
          <w:rFonts w:ascii="Verdana" w:hAnsi="Verdana"/>
          <w:color w:val="000000"/>
          <w:sz w:val="18"/>
          <w:szCs w:val="18"/>
        </w:rPr>
        <w:t> </w:t>
      </w:r>
      <w:r>
        <w:rPr>
          <w:rStyle w:val="WW8Num3z0"/>
          <w:rFonts w:ascii="Verdana" w:hAnsi="Verdana"/>
          <w:color w:val="4682B4"/>
          <w:sz w:val="18"/>
          <w:szCs w:val="18"/>
        </w:rPr>
        <w:t>Сельская</w:t>
      </w:r>
      <w:r>
        <w:rPr>
          <w:rStyle w:val="WW8Num2z0"/>
          <w:rFonts w:ascii="Verdana" w:hAnsi="Verdana"/>
          <w:color w:val="000000"/>
          <w:sz w:val="18"/>
          <w:szCs w:val="18"/>
        </w:rPr>
        <w:t> </w:t>
      </w:r>
      <w:r>
        <w:rPr>
          <w:rFonts w:ascii="Verdana" w:hAnsi="Verdana"/>
          <w:color w:val="000000"/>
          <w:sz w:val="18"/>
          <w:szCs w:val="18"/>
        </w:rPr>
        <w:t>школа и профильное обучение /</w:t>
      </w:r>
      <w:proofErr w:type="spellStart"/>
      <w:r>
        <w:rPr>
          <w:rFonts w:ascii="Verdana" w:hAnsi="Verdana"/>
          <w:color w:val="000000"/>
          <w:sz w:val="18"/>
          <w:szCs w:val="18"/>
        </w:rPr>
        <w:t>Г.Ч.Тахтамышева</w:t>
      </w:r>
      <w:proofErr w:type="spellEnd"/>
      <w:r>
        <w:rPr>
          <w:rFonts w:ascii="Verdana" w:hAnsi="Verdana"/>
          <w:color w:val="000000"/>
          <w:sz w:val="18"/>
          <w:szCs w:val="18"/>
        </w:rPr>
        <w:t xml:space="preserve">// Профильная </w:t>
      </w:r>
      <w:proofErr w:type="gramStart"/>
      <w:r>
        <w:rPr>
          <w:rFonts w:ascii="Verdana" w:hAnsi="Verdana"/>
          <w:color w:val="000000"/>
          <w:sz w:val="18"/>
          <w:szCs w:val="18"/>
        </w:rPr>
        <w:t>школа.-</w:t>
      </w:r>
      <w:proofErr w:type="gramEnd"/>
      <w:r>
        <w:rPr>
          <w:rFonts w:ascii="Verdana" w:hAnsi="Verdana"/>
          <w:color w:val="000000"/>
          <w:sz w:val="18"/>
          <w:szCs w:val="18"/>
        </w:rPr>
        <w:t xml:space="preserve"> 2003. С. 39-48.</w:t>
      </w:r>
    </w:p>
    <w:p w14:paraId="6255E550"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264. Теоретические основы содержания общего среднего образования /Под ред. </w:t>
      </w:r>
      <w:proofErr w:type="spellStart"/>
      <w:r>
        <w:rPr>
          <w:rFonts w:ascii="Verdana" w:hAnsi="Verdana"/>
          <w:color w:val="000000"/>
          <w:sz w:val="18"/>
          <w:szCs w:val="18"/>
        </w:rPr>
        <w:t>В.В.Краевского</w:t>
      </w:r>
      <w:proofErr w:type="spellEnd"/>
      <w:r>
        <w:rPr>
          <w:rFonts w:ascii="Verdana" w:hAnsi="Verdana"/>
          <w:color w:val="000000"/>
          <w:sz w:val="18"/>
          <w:szCs w:val="18"/>
        </w:rPr>
        <w:t xml:space="preserve">, </w:t>
      </w:r>
      <w:proofErr w:type="spellStart"/>
      <w:r>
        <w:rPr>
          <w:rFonts w:ascii="Verdana" w:hAnsi="Verdana"/>
          <w:color w:val="000000"/>
          <w:sz w:val="18"/>
          <w:szCs w:val="18"/>
        </w:rPr>
        <w:t>И.Я.Лернера</w:t>
      </w:r>
      <w:proofErr w:type="spellEnd"/>
      <w:r>
        <w:rPr>
          <w:rFonts w:ascii="Verdana" w:hAnsi="Verdana"/>
          <w:color w:val="000000"/>
          <w:sz w:val="18"/>
          <w:szCs w:val="18"/>
        </w:rPr>
        <w:t>. М.: Педагогика, 1983. - С. 352.</w:t>
      </w:r>
    </w:p>
    <w:p w14:paraId="144B2B7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265. </w:t>
      </w:r>
      <w:proofErr w:type="spellStart"/>
      <w:r>
        <w:rPr>
          <w:rFonts w:ascii="Verdana" w:hAnsi="Verdana"/>
          <w:color w:val="000000"/>
          <w:sz w:val="18"/>
          <w:szCs w:val="18"/>
        </w:rPr>
        <w:t>Терешкина</w:t>
      </w:r>
      <w:proofErr w:type="spellEnd"/>
      <w:r>
        <w:rPr>
          <w:rFonts w:ascii="Verdana" w:hAnsi="Verdana"/>
          <w:color w:val="000000"/>
          <w:sz w:val="18"/>
          <w:szCs w:val="18"/>
        </w:rPr>
        <w:t>, Г.Д. Индивидуальный план</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 xml:space="preserve">методиста и его роль в развитии мобильности учителя в условиях Арктики / </w:t>
      </w:r>
      <w:proofErr w:type="spellStart"/>
      <w:r>
        <w:rPr>
          <w:rFonts w:ascii="Verdana" w:hAnsi="Verdana"/>
          <w:color w:val="000000"/>
          <w:sz w:val="18"/>
          <w:szCs w:val="18"/>
        </w:rPr>
        <w:t>Г.Д.Терешкина</w:t>
      </w:r>
      <w:proofErr w:type="spellEnd"/>
      <w:r>
        <w:rPr>
          <w:rFonts w:ascii="Verdana" w:hAnsi="Verdana"/>
          <w:color w:val="000000"/>
          <w:sz w:val="18"/>
          <w:szCs w:val="18"/>
        </w:rPr>
        <w:t xml:space="preserve"> // Народное образование Якутии. 2002.- </w:t>
      </w:r>
      <w:r>
        <w:rPr>
          <w:rFonts w:ascii="Verdana" w:hAnsi="Verdana"/>
          <w:color w:val="000000"/>
          <w:sz w:val="18"/>
          <w:szCs w:val="18"/>
        </w:rPr>
        <w:lastRenderedPageBreak/>
        <w:t>№4.- С. 110-113.</w:t>
      </w:r>
    </w:p>
    <w:p w14:paraId="22D05D2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266. </w:t>
      </w:r>
      <w:proofErr w:type="spellStart"/>
      <w:r>
        <w:rPr>
          <w:rFonts w:ascii="Verdana" w:hAnsi="Verdana"/>
          <w:color w:val="000000"/>
          <w:sz w:val="18"/>
          <w:szCs w:val="18"/>
        </w:rPr>
        <w:t>Терешкина</w:t>
      </w:r>
      <w:proofErr w:type="spellEnd"/>
      <w:r>
        <w:rPr>
          <w:rFonts w:ascii="Verdana" w:hAnsi="Verdana"/>
          <w:color w:val="000000"/>
          <w:sz w:val="18"/>
          <w:szCs w:val="18"/>
        </w:rPr>
        <w:t>, Г.Д. Методический совет в современных условиях /</w:t>
      </w:r>
      <w:proofErr w:type="spellStart"/>
      <w:r>
        <w:rPr>
          <w:rFonts w:ascii="Verdana" w:hAnsi="Verdana"/>
          <w:color w:val="000000"/>
          <w:sz w:val="18"/>
          <w:szCs w:val="18"/>
        </w:rPr>
        <w:t>Г.Д.Терешкина</w:t>
      </w:r>
      <w:proofErr w:type="spellEnd"/>
      <w:r>
        <w:rPr>
          <w:rFonts w:ascii="Verdana" w:hAnsi="Verdana"/>
          <w:color w:val="000000"/>
          <w:sz w:val="18"/>
          <w:szCs w:val="18"/>
        </w:rPr>
        <w:t xml:space="preserve"> // Народное образование Якутии. 2003. - №3. - С.23-25.</w:t>
      </w:r>
    </w:p>
    <w:p w14:paraId="2E92C650"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267. </w:t>
      </w:r>
      <w:proofErr w:type="spellStart"/>
      <w:r>
        <w:rPr>
          <w:rFonts w:ascii="Verdana" w:hAnsi="Verdana"/>
          <w:color w:val="000000"/>
          <w:sz w:val="18"/>
          <w:szCs w:val="18"/>
        </w:rPr>
        <w:t>Терешкина</w:t>
      </w:r>
      <w:proofErr w:type="spellEnd"/>
      <w:r>
        <w:rPr>
          <w:rFonts w:ascii="Verdana" w:hAnsi="Verdana"/>
          <w:color w:val="000000"/>
          <w:sz w:val="18"/>
          <w:szCs w:val="18"/>
        </w:rPr>
        <w:t>, Г.Д. Педагогические условия организации профильного обучения в</w:t>
      </w:r>
      <w:r>
        <w:rPr>
          <w:rStyle w:val="WW8Num2z0"/>
          <w:rFonts w:ascii="Verdana" w:hAnsi="Verdana"/>
          <w:color w:val="000000"/>
          <w:sz w:val="18"/>
          <w:szCs w:val="18"/>
        </w:rPr>
        <w:t> </w:t>
      </w:r>
      <w:r>
        <w:rPr>
          <w:rStyle w:val="WW8Num3z0"/>
          <w:rFonts w:ascii="Verdana" w:hAnsi="Verdana"/>
          <w:color w:val="4682B4"/>
          <w:sz w:val="18"/>
          <w:szCs w:val="18"/>
        </w:rPr>
        <w:t>малокомплектных</w:t>
      </w:r>
      <w:r>
        <w:rPr>
          <w:rStyle w:val="WW8Num2z0"/>
          <w:rFonts w:ascii="Verdana" w:hAnsi="Verdana"/>
          <w:color w:val="000000"/>
          <w:sz w:val="18"/>
          <w:szCs w:val="18"/>
        </w:rPr>
        <w:t> </w:t>
      </w:r>
      <w:r>
        <w:rPr>
          <w:rFonts w:ascii="Verdana" w:hAnsi="Verdana"/>
          <w:color w:val="000000"/>
          <w:sz w:val="18"/>
          <w:szCs w:val="18"/>
        </w:rPr>
        <w:t xml:space="preserve">школах Севера Республики Саха (Якутия) /Г.Д. </w:t>
      </w:r>
      <w:proofErr w:type="spellStart"/>
      <w:r>
        <w:rPr>
          <w:rFonts w:ascii="Verdana" w:hAnsi="Verdana"/>
          <w:color w:val="000000"/>
          <w:sz w:val="18"/>
          <w:szCs w:val="18"/>
        </w:rPr>
        <w:t>Терешкина</w:t>
      </w:r>
      <w:proofErr w:type="spellEnd"/>
      <w:r>
        <w:rPr>
          <w:rFonts w:ascii="Verdana" w:hAnsi="Verdana"/>
          <w:color w:val="000000"/>
          <w:sz w:val="18"/>
          <w:szCs w:val="18"/>
        </w:rPr>
        <w:t>/ /Инициатива XXI века. 2011. - №3. - С. 26-28.</w:t>
      </w:r>
    </w:p>
    <w:p w14:paraId="4FCEAB6D"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proofErr w:type="spellStart"/>
      <w:r>
        <w:rPr>
          <w:rStyle w:val="WW8Num3z0"/>
          <w:rFonts w:ascii="Verdana" w:hAnsi="Verdana"/>
          <w:color w:val="4682B4"/>
          <w:sz w:val="18"/>
          <w:szCs w:val="18"/>
        </w:rPr>
        <w:t>Темербекова</w:t>
      </w:r>
      <w:proofErr w:type="spellEnd"/>
      <w:r>
        <w:rPr>
          <w:rFonts w:ascii="Verdana" w:hAnsi="Verdana"/>
          <w:color w:val="000000"/>
          <w:sz w:val="18"/>
          <w:szCs w:val="18"/>
        </w:rPr>
        <w:t xml:space="preserve">, A.A. Методика преподавания математики: учеб. пособие для студ. </w:t>
      </w:r>
      <w:proofErr w:type="spellStart"/>
      <w:r>
        <w:rPr>
          <w:rFonts w:ascii="Verdana" w:hAnsi="Verdana"/>
          <w:color w:val="000000"/>
          <w:sz w:val="18"/>
          <w:szCs w:val="18"/>
        </w:rPr>
        <w:t>высш.учеб.заведений</w:t>
      </w:r>
      <w:proofErr w:type="spellEnd"/>
      <w:r>
        <w:rPr>
          <w:rFonts w:ascii="Verdana" w:hAnsi="Verdana"/>
          <w:color w:val="000000"/>
          <w:sz w:val="18"/>
          <w:szCs w:val="18"/>
        </w:rPr>
        <w:t xml:space="preserve"> /A.A. </w:t>
      </w:r>
      <w:proofErr w:type="spellStart"/>
      <w:r>
        <w:rPr>
          <w:rFonts w:ascii="Verdana" w:hAnsi="Verdana"/>
          <w:color w:val="000000"/>
          <w:sz w:val="18"/>
          <w:szCs w:val="18"/>
        </w:rPr>
        <w:t>Темербекова</w:t>
      </w:r>
      <w:proofErr w:type="spellEnd"/>
      <w:r>
        <w:rPr>
          <w:rFonts w:ascii="Verdana" w:hAnsi="Verdana"/>
          <w:color w:val="000000"/>
          <w:sz w:val="18"/>
          <w:szCs w:val="18"/>
        </w:rPr>
        <w:t xml:space="preserve">. М.: </w:t>
      </w:r>
      <w:proofErr w:type="spellStart"/>
      <w:r>
        <w:rPr>
          <w:rFonts w:ascii="Verdana" w:hAnsi="Verdana"/>
          <w:color w:val="000000"/>
          <w:sz w:val="18"/>
          <w:szCs w:val="18"/>
        </w:rPr>
        <w:t>Гуманит.изд</w:t>
      </w:r>
      <w:proofErr w:type="spellEnd"/>
      <w:r>
        <w:rPr>
          <w:rFonts w:ascii="Verdana" w:hAnsi="Verdana"/>
          <w:color w:val="000000"/>
          <w:sz w:val="18"/>
          <w:szCs w:val="18"/>
        </w:rPr>
        <w:t>.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2003. - 176 с.</w:t>
      </w:r>
    </w:p>
    <w:p w14:paraId="46934F8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269. Тимофеева, Е. Союз членов кочевых родовых общин / </w:t>
      </w:r>
      <w:proofErr w:type="spellStart"/>
      <w:r>
        <w:rPr>
          <w:rFonts w:ascii="Verdana" w:hAnsi="Verdana"/>
          <w:color w:val="000000"/>
          <w:sz w:val="18"/>
          <w:szCs w:val="18"/>
        </w:rPr>
        <w:t>Е.Тимофеева</w:t>
      </w:r>
      <w:proofErr w:type="spellEnd"/>
      <w:r>
        <w:rPr>
          <w:rFonts w:ascii="Verdana" w:hAnsi="Verdana"/>
          <w:color w:val="000000"/>
          <w:sz w:val="18"/>
          <w:szCs w:val="18"/>
        </w:rPr>
        <w:t xml:space="preserve"> // Мир коренных народов Севера. 2004. - №16. - С. 76-78.</w:t>
      </w:r>
    </w:p>
    <w:p w14:paraId="1C600E6C"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270. Третьяков, П.И. Оперативное управление качеством образования в школе. Теория и практика. Новые технологии / П.И. Третьяков. М.: ООО «Издательство Скрипторий 2003», 2006. - 568 с.</w:t>
      </w:r>
    </w:p>
    <w:p w14:paraId="2C16072C"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271. Третьяков, П.И. Управление школой по результатам: практика педагогического менеджмента / П.И. Третьяков. М.: Новая школа, 2001. - 320 с.</w:t>
      </w:r>
    </w:p>
    <w:p w14:paraId="641DF6D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272. </w:t>
      </w:r>
      <w:proofErr w:type="spellStart"/>
      <w:r>
        <w:rPr>
          <w:rFonts w:ascii="Verdana" w:hAnsi="Verdana"/>
          <w:color w:val="000000"/>
          <w:sz w:val="18"/>
          <w:szCs w:val="18"/>
        </w:rPr>
        <w:t>Увачан</w:t>
      </w:r>
      <w:proofErr w:type="spellEnd"/>
      <w:r>
        <w:rPr>
          <w:rFonts w:ascii="Verdana" w:hAnsi="Verdana"/>
          <w:color w:val="000000"/>
          <w:sz w:val="18"/>
          <w:szCs w:val="18"/>
        </w:rPr>
        <w:t xml:space="preserve">, И.А. Годы, равные векам: строительство социализма на </w:t>
      </w:r>
      <w:proofErr w:type="gramStart"/>
      <w:r>
        <w:rPr>
          <w:rFonts w:ascii="Verdana" w:hAnsi="Verdana"/>
          <w:color w:val="000000"/>
          <w:sz w:val="18"/>
          <w:szCs w:val="18"/>
        </w:rPr>
        <w:t>Севере.-</w:t>
      </w:r>
      <w:proofErr w:type="gramEnd"/>
      <w:r>
        <w:rPr>
          <w:rFonts w:ascii="Verdana" w:hAnsi="Verdana"/>
          <w:color w:val="000000"/>
          <w:sz w:val="18"/>
          <w:szCs w:val="18"/>
        </w:rPr>
        <w:t>М.: Мысль, 1985.-С.357.</w:t>
      </w:r>
    </w:p>
    <w:p w14:paraId="6C9306A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273. </w:t>
      </w:r>
      <w:proofErr w:type="spellStart"/>
      <w:r>
        <w:rPr>
          <w:rFonts w:ascii="Verdana" w:hAnsi="Verdana"/>
          <w:color w:val="000000"/>
          <w:sz w:val="18"/>
          <w:szCs w:val="18"/>
        </w:rPr>
        <w:t>Укке</w:t>
      </w:r>
      <w:proofErr w:type="spellEnd"/>
      <w:r>
        <w:rPr>
          <w:rFonts w:ascii="Verdana" w:hAnsi="Verdana"/>
          <w:color w:val="000000"/>
          <w:sz w:val="18"/>
          <w:szCs w:val="18"/>
        </w:rPr>
        <w:t xml:space="preserve">, Ю.В. Разработка психологических проблем профессиональной ориентации в Соединенных штатах Америки /Ю.В. </w:t>
      </w:r>
      <w:proofErr w:type="spellStart"/>
      <w:r>
        <w:rPr>
          <w:rFonts w:ascii="Verdana" w:hAnsi="Verdana"/>
          <w:color w:val="000000"/>
          <w:sz w:val="18"/>
          <w:szCs w:val="18"/>
        </w:rPr>
        <w:t>Укке</w:t>
      </w:r>
      <w:proofErr w:type="spellEnd"/>
      <w:r>
        <w:rPr>
          <w:rFonts w:ascii="Verdana" w:hAnsi="Verdana"/>
          <w:color w:val="000000"/>
          <w:sz w:val="18"/>
          <w:szCs w:val="18"/>
        </w:rPr>
        <w:t xml:space="preserve"> //Вопросы психологии. 1971.- №1. - С. 170-179.</w:t>
      </w:r>
    </w:p>
    <w:p w14:paraId="5F73BE4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274. </w:t>
      </w:r>
      <w:proofErr w:type="spellStart"/>
      <w:r>
        <w:rPr>
          <w:rFonts w:ascii="Verdana" w:hAnsi="Verdana"/>
          <w:color w:val="000000"/>
          <w:sz w:val="18"/>
          <w:szCs w:val="18"/>
        </w:rPr>
        <w:t>Уколова</w:t>
      </w:r>
      <w:proofErr w:type="spellEnd"/>
      <w:r>
        <w:rPr>
          <w:rFonts w:ascii="Verdana" w:hAnsi="Verdana"/>
          <w:color w:val="000000"/>
          <w:sz w:val="18"/>
          <w:szCs w:val="18"/>
        </w:rPr>
        <w:t xml:space="preserve">, О. Как перевести образование в активную форму? О некоторых принципах построения модели профильной школы / </w:t>
      </w:r>
      <w:proofErr w:type="spellStart"/>
      <w:r>
        <w:rPr>
          <w:rFonts w:ascii="Verdana" w:hAnsi="Verdana"/>
          <w:color w:val="000000"/>
          <w:sz w:val="18"/>
          <w:szCs w:val="18"/>
        </w:rPr>
        <w:t>О.Уколова</w:t>
      </w:r>
      <w:proofErr w:type="spellEnd"/>
      <w:r>
        <w:rPr>
          <w:rFonts w:ascii="Verdana" w:hAnsi="Verdana"/>
          <w:color w:val="000000"/>
          <w:sz w:val="18"/>
          <w:szCs w:val="18"/>
        </w:rPr>
        <w:t xml:space="preserve">, </w:t>
      </w:r>
      <w:proofErr w:type="spellStart"/>
      <w:r>
        <w:rPr>
          <w:rFonts w:ascii="Verdana" w:hAnsi="Verdana"/>
          <w:color w:val="000000"/>
          <w:sz w:val="18"/>
          <w:szCs w:val="18"/>
        </w:rPr>
        <w:t>М.Калужская</w:t>
      </w:r>
      <w:proofErr w:type="spellEnd"/>
      <w:r>
        <w:rPr>
          <w:rFonts w:ascii="Verdana" w:hAnsi="Verdana"/>
          <w:color w:val="000000"/>
          <w:sz w:val="18"/>
          <w:szCs w:val="18"/>
        </w:rPr>
        <w:t xml:space="preserve"> // Управление школой. 2007. - №2. - С. 11-15.</w:t>
      </w:r>
    </w:p>
    <w:p w14:paraId="7657F392"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275. Унт, И.Э. Индивидуализация и дифференциация обучения / </w:t>
      </w:r>
      <w:proofErr w:type="spellStart"/>
      <w:r>
        <w:rPr>
          <w:rFonts w:ascii="Verdana" w:hAnsi="Verdana"/>
          <w:color w:val="000000"/>
          <w:sz w:val="18"/>
          <w:szCs w:val="18"/>
        </w:rPr>
        <w:t>И.Э.Унт</w:t>
      </w:r>
      <w:proofErr w:type="spellEnd"/>
      <w:r>
        <w:rPr>
          <w:rFonts w:ascii="Verdana" w:hAnsi="Verdana"/>
          <w:color w:val="000000"/>
          <w:sz w:val="18"/>
          <w:szCs w:val="18"/>
        </w:rPr>
        <w:t>. М.: Педагогика, 1983. - 192с.</w:t>
      </w:r>
    </w:p>
    <w:p w14:paraId="27282E50"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xml:space="preserve">, К.Д. О народности в общественном воспитании // </w:t>
      </w:r>
      <w:proofErr w:type="spellStart"/>
      <w:r>
        <w:rPr>
          <w:rFonts w:ascii="Verdana" w:hAnsi="Verdana"/>
          <w:color w:val="000000"/>
          <w:sz w:val="18"/>
          <w:szCs w:val="18"/>
        </w:rPr>
        <w:t>Пед</w:t>
      </w:r>
      <w:proofErr w:type="spellEnd"/>
      <w:r>
        <w:rPr>
          <w:rFonts w:ascii="Verdana" w:hAnsi="Verdana"/>
          <w:color w:val="000000"/>
          <w:sz w:val="18"/>
          <w:szCs w:val="18"/>
        </w:rPr>
        <w:t>. соч.: В 6 т. Т.1. М.: Педагогика, 1988. С. 194-256.</w:t>
      </w:r>
    </w:p>
    <w:p w14:paraId="4B8579B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277. Ушинский, К.Д.</w:t>
      </w:r>
      <w:r>
        <w:rPr>
          <w:rStyle w:val="WW8Num2z0"/>
          <w:rFonts w:ascii="Verdana" w:hAnsi="Verdana"/>
          <w:color w:val="000000"/>
          <w:sz w:val="18"/>
          <w:szCs w:val="18"/>
        </w:rPr>
        <w:t> </w:t>
      </w:r>
      <w:r>
        <w:rPr>
          <w:rStyle w:val="WW8Num3z0"/>
          <w:rFonts w:ascii="Verdana" w:hAnsi="Verdana"/>
          <w:color w:val="4682B4"/>
          <w:sz w:val="18"/>
          <w:szCs w:val="18"/>
        </w:rPr>
        <w:t>Родное</w:t>
      </w:r>
      <w:r>
        <w:rPr>
          <w:rStyle w:val="WW8Num2z0"/>
          <w:rFonts w:ascii="Verdana" w:hAnsi="Verdana"/>
          <w:color w:val="000000"/>
          <w:sz w:val="18"/>
          <w:szCs w:val="18"/>
        </w:rPr>
        <w:t> </w:t>
      </w:r>
      <w:r>
        <w:rPr>
          <w:rFonts w:ascii="Verdana" w:hAnsi="Verdana"/>
          <w:color w:val="000000"/>
          <w:sz w:val="18"/>
          <w:szCs w:val="18"/>
        </w:rPr>
        <w:t xml:space="preserve">слово / К.Д. Ушинский. -М: </w:t>
      </w:r>
      <w:proofErr w:type="spellStart"/>
      <w:r>
        <w:rPr>
          <w:rFonts w:ascii="Verdana" w:hAnsi="Verdana"/>
          <w:color w:val="000000"/>
          <w:sz w:val="18"/>
          <w:szCs w:val="18"/>
        </w:rPr>
        <w:t>Учпедгиз</w:t>
      </w:r>
      <w:proofErr w:type="spellEnd"/>
      <w:r>
        <w:rPr>
          <w:rFonts w:ascii="Verdana" w:hAnsi="Verdana"/>
          <w:color w:val="000000"/>
          <w:sz w:val="18"/>
          <w:szCs w:val="18"/>
        </w:rPr>
        <w:t>, 1968. -С.163.</w:t>
      </w:r>
    </w:p>
    <w:p w14:paraId="5A9B6CB2"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278. Фадеева, Е.И. От выбора</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 xml:space="preserve">к успеху в </w:t>
      </w:r>
      <w:proofErr w:type="gramStart"/>
      <w:r>
        <w:rPr>
          <w:rFonts w:ascii="Verdana" w:hAnsi="Verdana"/>
          <w:color w:val="000000"/>
          <w:sz w:val="18"/>
          <w:szCs w:val="18"/>
        </w:rPr>
        <w:t>жизни :</w:t>
      </w:r>
      <w:proofErr w:type="gramEnd"/>
      <w:r>
        <w:rPr>
          <w:rFonts w:ascii="Verdana" w:hAnsi="Verdana"/>
          <w:color w:val="000000"/>
          <w:sz w:val="18"/>
          <w:szCs w:val="18"/>
        </w:rPr>
        <w:t xml:space="preserve"> учебно-методическое пособие / Е.И.</w:t>
      </w:r>
      <w:r>
        <w:rPr>
          <w:rStyle w:val="WW8Num2z0"/>
          <w:rFonts w:ascii="Verdana" w:hAnsi="Verdana"/>
          <w:color w:val="000000"/>
          <w:sz w:val="18"/>
          <w:szCs w:val="18"/>
        </w:rPr>
        <w:t> </w:t>
      </w:r>
      <w:r>
        <w:rPr>
          <w:rStyle w:val="WW8Num3z0"/>
          <w:rFonts w:ascii="Verdana" w:hAnsi="Verdana"/>
          <w:color w:val="4682B4"/>
          <w:sz w:val="18"/>
          <w:szCs w:val="18"/>
        </w:rPr>
        <w:t>Фадеев</w:t>
      </w:r>
      <w:r>
        <w:rPr>
          <w:rFonts w:ascii="Verdana" w:hAnsi="Verdana"/>
          <w:color w:val="000000"/>
          <w:sz w:val="18"/>
          <w:szCs w:val="18"/>
        </w:rPr>
        <w:t xml:space="preserve">, М.В. </w:t>
      </w:r>
      <w:proofErr w:type="spellStart"/>
      <w:r>
        <w:rPr>
          <w:rFonts w:ascii="Verdana" w:hAnsi="Verdana"/>
          <w:color w:val="000000"/>
          <w:sz w:val="18"/>
          <w:szCs w:val="18"/>
        </w:rPr>
        <w:t>Ясюкевич</w:t>
      </w:r>
      <w:proofErr w:type="spellEnd"/>
      <w:r>
        <w:rPr>
          <w:rFonts w:ascii="Verdana" w:hAnsi="Verdana"/>
          <w:color w:val="000000"/>
          <w:sz w:val="18"/>
          <w:szCs w:val="18"/>
        </w:rPr>
        <w:t>. М.: УЦ Перспектива, 2008. - 128 с.</w:t>
      </w:r>
    </w:p>
    <w:p w14:paraId="17A5D53D"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279. Федоров, Г.М. Кочевая школа в условиях модернизации образования РС(Я) / </w:t>
      </w:r>
      <w:proofErr w:type="spellStart"/>
      <w:r>
        <w:rPr>
          <w:rFonts w:ascii="Verdana" w:hAnsi="Verdana"/>
          <w:color w:val="000000"/>
          <w:sz w:val="18"/>
          <w:szCs w:val="18"/>
        </w:rPr>
        <w:t>Г.М.Федоров</w:t>
      </w:r>
      <w:proofErr w:type="spellEnd"/>
      <w:r>
        <w:rPr>
          <w:rFonts w:ascii="Verdana" w:hAnsi="Verdana"/>
          <w:color w:val="000000"/>
          <w:sz w:val="18"/>
          <w:szCs w:val="18"/>
        </w:rPr>
        <w:t xml:space="preserve"> // </w:t>
      </w:r>
      <w:proofErr w:type="spellStart"/>
      <w:r>
        <w:rPr>
          <w:rFonts w:ascii="Verdana" w:hAnsi="Verdana"/>
          <w:color w:val="000000"/>
          <w:sz w:val="18"/>
          <w:szCs w:val="18"/>
        </w:rPr>
        <w:t>Таткачирук</w:t>
      </w:r>
      <w:proofErr w:type="spellEnd"/>
      <w:r>
        <w:rPr>
          <w:rFonts w:ascii="Verdana" w:hAnsi="Verdana"/>
          <w:color w:val="000000"/>
          <w:sz w:val="18"/>
          <w:szCs w:val="18"/>
        </w:rPr>
        <w:t>. 2007. - №2. - С. 64-67.</w:t>
      </w:r>
    </w:p>
    <w:p w14:paraId="4FF2403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280. Филиппов, В.М. Модернизация российского образования: ответы министра образования России на ваши вопросы / </w:t>
      </w:r>
      <w:proofErr w:type="spellStart"/>
      <w:r>
        <w:rPr>
          <w:rFonts w:ascii="Verdana" w:hAnsi="Verdana"/>
          <w:color w:val="000000"/>
          <w:sz w:val="18"/>
          <w:szCs w:val="18"/>
        </w:rPr>
        <w:t>В.М.Филиппов</w:t>
      </w:r>
      <w:proofErr w:type="spellEnd"/>
      <w:r>
        <w:rPr>
          <w:rFonts w:ascii="Verdana" w:hAnsi="Verdana"/>
          <w:color w:val="000000"/>
          <w:sz w:val="18"/>
          <w:szCs w:val="18"/>
        </w:rPr>
        <w:t>. М.: Дрофа, 2002. - 96 с.</w:t>
      </w:r>
    </w:p>
    <w:p w14:paraId="1B95E9D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281. Философский энциклопедический словарь /Гл. редакция: </w:t>
      </w:r>
      <w:proofErr w:type="spellStart"/>
      <w:r>
        <w:rPr>
          <w:rFonts w:ascii="Verdana" w:hAnsi="Verdana"/>
          <w:color w:val="000000"/>
          <w:sz w:val="18"/>
          <w:szCs w:val="18"/>
        </w:rPr>
        <w:t>Л.Ф.Ильичев</w:t>
      </w:r>
      <w:proofErr w:type="spellEnd"/>
      <w:r>
        <w:rPr>
          <w:rFonts w:ascii="Verdana" w:hAnsi="Verdana"/>
          <w:color w:val="000000"/>
          <w:sz w:val="18"/>
          <w:szCs w:val="18"/>
        </w:rPr>
        <w:t xml:space="preserve">, </w:t>
      </w:r>
      <w:proofErr w:type="spellStart"/>
      <w:r>
        <w:rPr>
          <w:rFonts w:ascii="Verdana" w:hAnsi="Verdana"/>
          <w:color w:val="000000"/>
          <w:sz w:val="18"/>
          <w:szCs w:val="18"/>
        </w:rPr>
        <w:t>П.Н.Федосеев</w:t>
      </w:r>
      <w:proofErr w:type="spellEnd"/>
      <w:r>
        <w:rPr>
          <w:rFonts w:ascii="Verdana" w:hAnsi="Verdana"/>
          <w:color w:val="000000"/>
          <w:sz w:val="18"/>
          <w:szCs w:val="18"/>
        </w:rPr>
        <w:t xml:space="preserve">, </w:t>
      </w:r>
      <w:proofErr w:type="spellStart"/>
      <w:r>
        <w:rPr>
          <w:rFonts w:ascii="Verdana" w:hAnsi="Verdana"/>
          <w:color w:val="000000"/>
          <w:sz w:val="18"/>
          <w:szCs w:val="18"/>
        </w:rPr>
        <w:t>С.М.Ковалев</w:t>
      </w:r>
      <w:proofErr w:type="spellEnd"/>
      <w:r>
        <w:rPr>
          <w:rFonts w:ascii="Verdana" w:hAnsi="Verdana"/>
          <w:color w:val="000000"/>
          <w:sz w:val="18"/>
          <w:szCs w:val="18"/>
        </w:rPr>
        <w:t xml:space="preserve">, </w:t>
      </w:r>
      <w:proofErr w:type="spellStart"/>
      <w:r>
        <w:rPr>
          <w:rFonts w:ascii="Verdana" w:hAnsi="Verdana"/>
          <w:color w:val="000000"/>
          <w:sz w:val="18"/>
          <w:szCs w:val="18"/>
        </w:rPr>
        <w:t>В.Г.Панов</w:t>
      </w:r>
      <w:proofErr w:type="spellEnd"/>
      <w:r>
        <w:rPr>
          <w:rFonts w:ascii="Verdana" w:hAnsi="Verdana"/>
          <w:color w:val="000000"/>
          <w:sz w:val="18"/>
          <w:szCs w:val="18"/>
        </w:rPr>
        <w:t>. М.: «</w:t>
      </w:r>
      <w:r>
        <w:rPr>
          <w:rStyle w:val="WW8Num3z0"/>
          <w:rFonts w:ascii="Verdana" w:hAnsi="Verdana"/>
          <w:color w:val="4682B4"/>
          <w:sz w:val="18"/>
          <w:szCs w:val="18"/>
        </w:rPr>
        <w:t>Советская энциклопедия</w:t>
      </w:r>
      <w:r>
        <w:rPr>
          <w:rFonts w:ascii="Verdana" w:hAnsi="Verdana"/>
          <w:color w:val="000000"/>
          <w:sz w:val="18"/>
          <w:szCs w:val="18"/>
        </w:rPr>
        <w:t>», 1983. - 840 с.</w:t>
      </w:r>
    </w:p>
    <w:p w14:paraId="613822CF"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282. Фридман, Л.М. Психология общего </w:t>
      </w:r>
      <w:proofErr w:type="gramStart"/>
      <w:r>
        <w:rPr>
          <w:rFonts w:ascii="Verdana" w:hAnsi="Verdana"/>
          <w:color w:val="000000"/>
          <w:sz w:val="18"/>
          <w:szCs w:val="18"/>
        </w:rPr>
        <w:t>образования :</w:t>
      </w:r>
      <w:proofErr w:type="gramEnd"/>
      <w:r>
        <w:rPr>
          <w:rFonts w:ascii="Verdana" w:hAnsi="Verdana"/>
          <w:color w:val="000000"/>
          <w:sz w:val="18"/>
          <w:szCs w:val="18"/>
        </w:rPr>
        <w:t xml:space="preserve"> пособие для студентов и учителей / </w:t>
      </w:r>
      <w:proofErr w:type="spellStart"/>
      <w:r>
        <w:rPr>
          <w:rFonts w:ascii="Verdana" w:hAnsi="Verdana"/>
          <w:color w:val="000000"/>
          <w:sz w:val="18"/>
          <w:szCs w:val="18"/>
        </w:rPr>
        <w:t>Л.М.Фридман</w:t>
      </w:r>
      <w:proofErr w:type="spellEnd"/>
      <w:r>
        <w:rPr>
          <w:rFonts w:ascii="Verdana" w:hAnsi="Verdana"/>
          <w:color w:val="000000"/>
          <w:sz w:val="18"/>
          <w:szCs w:val="18"/>
        </w:rPr>
        <w:t>. М.: Изд-во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1997. - 288 с.</w:t>
      </w:r>
    </w:p>
    <w:p w14:paraId="419C534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283. Фролов, И.В. Профильное обучение в условиях сельской школы / </w:t>
      </w:r>
      <w:proofErr w:type="spellStart"/>
      <w:r>
        <w:rPr>
          <w:rFonts w:ascii="Verdana" w:hAnsi="Verdana"/>
          <w:color w:val="000000"/>
          <w:sz w:val="18"/>
          <w:szCs w:val="18"/>
        </w:rPr>
        <w:t>И.В.Фролов</w:t>
      </w:r>
      <w:proofErr w:type="spellEnd"/>
      <w:r>
        <w:rPr>
          <w:rFonts w:ascii="Verdana" w:hAnsi="Verdana"/>
          <w:color w:val="000000"/>
          <w:sz w:val="18"/>
          <w:szCs w:val="18"/>
        </w:rPr>
        <w:t xml:space="preserve"> // Наука и школа. 2000. - № 3. - С. 48-53.</w:t>
      </w:r>
    </w:p>
    <w:p w14:paraId="2533190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284. Фундаментальное ядро содержания общего образования /</w:t>
      </w:r>
      <w:proofErr w:type="spellStart"/>
      <w:r>
        <w:rPr>
          <w:rFonts w:ascii="Verdana" w:hAnsi="Verdana"/>
          <w:color w:val="000000"/>
          <w:sz w:val="18"/>
          <w:szCs w:val="18"/>
        </w:rPr>
        <w:t>Рос.акад</w:t>
      </w:r>
      <w:proofErr w:type="spellEnd"/>
      <w:r>
        <w:rPr>
          <w:rFonts w:ascii="Verdana" w:hAnsi="Verdana"/>
          <w:color w:val="000000"/>
          <w:sz w:val="18"/>
          <w:szCs w:val="18"/>
        </w:rPr>
        <w:t>. образования; под ред. В.В.</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xml:space="preserve">, A.M. </w:t>
      </w:r>
      <w:proofErr w:type="spellStart"/>
      <w:r>
        <w:rPr>
          <w:rFonts w:ascii="Verdana" w:hAnsi="Verdana"/>
          <w:color w:val="000000"/>
          <w:sz w:val="18"/>
          <w:szCs w:val="18"/>
        </w:rPr>
        <w:t>Кондакова</w:t>
      </w:r>
      <w:proofErr w:type="spellEnd"/>
      <w:r>
        <w:rPr>
          <w:rFonts w:ascii="Verdana" w:hAnsi="Verdana"/>
          <w:color w:val="000000"/>
          <w:sz w:val="18"/>
          <w:szCs w:val="18"/>
        </w:rPr>
        <w:t xml:space="preserve">. 4 </w:t>
      </w:r>
      <w:proofErr w:type="spellStart"/>
      <w:proofErr w:type="gramStart"/>
      <w:r>
        <w:rPr>
          <w:rFonts w:ascii="Verdana" w:hAnsi="Verdana"/>
          <w:color w:val="000000"/>
          <w:sz w:val="18"/>
          <w:szCs w:val="18"/>
        </w:rPr>
        <w:t>изд.дораб</w:t>
      </w:r>
      <w:proofErr w:type="spellEnd"/>
      <w:r>
        <w:rPr>
          <w:rFonts w:ascii="Verdana" w:hAnsi="Verdana"/>
          <w:color w:val="000000"/>
          <w:sz w:val="18"/>
          <w:szCs w:val="18"/>
        </w:rPr>
        <w:t>.-</w:t>
      </w:r>
      <w:proofErr w:type="gramEnd"/>
      <w:r>
        <w:rPr>
          <w:rFonts w:ascii="Verdana" w:hAnsi="Verdana"/>
          <w:color w:val="000000"/>
          <w:sz w:val="18"/>
          <w:szCs w:val="18"/>
        </w:rPr>
        <w:t>М.: Просвещение, 2011.- 79с. - (Стандарты второго поколения).</w:t>
      </w:r>
    </w:p>
    <w:p w14:paraId="34547D7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285. Хайруллин, Р. Развитие образовательных систем народов Севера. Доклад на 7-ой конференции министров образования </w:t>
      </w:r>
      <w:proofErr w:type="spellStart"/>
      <w:r>
        <w:rPr>
          <w:rFonts w:ascii="Verdana" w:hAnsi="Verdana"/>
          <w:color w:val="000000"/>
          <w:sz w:val="18"/>
          <w:szCs w:val="18"/>
        </w:rPr>
        <w:t>Циркомпулярного</w:t>
      </w:r>
      <w:proofErr w:type="spellEnd"/>
      <w:r>
        <w:rPr>
          <w:rFonts w:ascii="Verdana" w:hAnsi="Verdana"/>
          <w:color w:val="000000"/>
          <w:sz w:val="18"/>
          <w:szCs w:val="18"/>
        </w:rPr>
        <w:t xml:space="preserve"> Севера. -13с.</w:t>
      </w:r>
    </w:p>
    <w:p w14:paraId="285DCFC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proofErr w:type="spellStart"/>
      <w:r>
        <w:rPr>
          <w:rStyle w:val="WW8Num3z0"/>
          <w:rFonts w:ascii="Verdana" w:hAnsi="Verdana"/>
          <w:color w:val="4682B4"/>
          <w:sz w:val="18"/>
          <w:szCs w:val="18"/>
        </w:rPr>
        <w:t>Хлебунова</w:t>
      </w:r>
      <w:proofErr w:type="spellEnd"/>
      <w:r>
        <w:rPr>
          <w:rFonts w:ascii="Verdana" w:hAnsi="Verdana"/>
          <w:color w:val="000000"/>
          <w:sz w:val="18"/>
          <w:szCs w:val="18"/>
        </w:rPr>
        <w:t xml:space="preserve">, С.Ф. Управление современной школой. </w:t>
      </w:r>
      <w:proofErr w:type="spellStart"/>
      <w:r>
        <w:rPr>
          <w:rFonts w:ascii="Verdana" w:hAnsi="Verdana"/>
          <w:color w:val="000000"/>
          <w:sz w:val="18"/>
          <w:szCs w:val="18"/>
        </w:rPr>
        <w:t>Вып</w:t>
      </w:r>
      <w:proofErr w:type="spellEnd"/>
      <w:r>
        <w:rPr>
          <w:rFonts w:ascii="Verdana" w:hAnsi="Verdana"/>
          <w:color w:val="000000"/>
          <w:sz w:val="18"/>
          <w:szCs w:val="18"/>
        </w:rPr>
        <w:t xml:space="preserve">. 4. Профильное обучение: новые подходы / </w:t>
      </w:r>
      <w:proofErr w:type="spellStart"/>
      <w:r>
        <w:rPr>
          <w:rFonts w:ascii="Verdana" w:hAnsi="Verdana"/>
          <w:color w:val="000000"/>
          <w:sz w:val="18"/>
          <w:szCs w:val="18"/>
        </w:rPr>
        <w:t>С.Ф.Хлебунова</w:t>
      </w:r>
      <w:proofErr w:type="spellEnd"/>
      <w:r>
        <w:rPr>
          <w:rFonts w:ascii="Verdana" w:hAnsi="Verdana"/>
          <w:color w:val="000000"/>
          <w:sz w:val="18"/>
          <w:szCs w:val="18"/>
        </w:rPr>
        <w:t>, Н.Д.</w:t>
      </w:r>
      <w:r>
        <w:rPr>
          <w:rStyle w:val="WW8Num2z0"/>
          <w:rFonts w:ascii="Verdana" w:hAnsi="Verdana"/>
          <w:color w:val="000000"/>
          <w:sz w:val="18"/>
          <w:szCs w:val="18"/>
        </w:rPr>
        <w:t> </w:t>
      </w:r>
      <w:proofErr w:type="gramStart"/>
      <w:r>
        <w:rPr>
          <w:rStyle w:val="WW8Num3z0"/>
          <w:rFonts w:ascii="Verdana" w:hAnsi="Verdana"/>
          <w:color w:val="4682B4"/>
          <w:sz w:val="18"/>
          <w:szCs w:val="18"/>
        </w:rPr>
        <w:t>Тараненко</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 Ростов н/Д: Изд-во «</w:t>
      </w:r>
      <w:r>
        <w:rPr>
          <w:rStyle w:val="WW8Num3z0"/>
          <w:rFonts w:ascii="Verdana" w:hAnsi="Verdana"/>
          <w:color w:val="4682B4"/>
          <w:sz w:val="18"/>
          <w:szCs w:val="18"/>
        </w:rPr>
        <w:t>Учитель</w:t>
      </w:r>
      <w:r>
        <w:rPr>
          <w:rFonts w:ascii="Verdana" w:hAnsi="Verdana"/>
          <w:color w:val="000000"/>
          <w:sz w:val="18"/>
          <w:szCs w:val="18"/>
        </w:rPr>
        <w:t>», 2005. - 96 с.</w:t>
      </w:r>
    </w:p>
    <w:p w14:paraId="31F8590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287. </w:t>
      </w:r>
      <w:proofErr w:type="spellStart"/>
      <w:r>
        <w:rPr>
          <w:rFonts w:ascii="Verdana" w:hAnsi="Verdana"/>
          <w:color w:val="000000"/>
          <w:sz w:val="18"/>
          <w:szCs w:val="18"/>
        </w:rPr>
        <w:t>Хукадова</w:t>
      </w:r>
      <w:proofErr w:type="spellEnd"/>
      <w:r>
        <w:rPr>
          <w:rFonts w:ascii="Verdana" w:hAnsi="Verdana"/>
          <w:color w:val="000000"/>
          <w:sz w:val="18"/>
          <w:szCs w:val="18"/>
        </w:rPr>
        <w:t xml:space="preserve">, О.В. Профильное обучение в сельской школе. </w:t>
      </w:r>
      <w:proofErr w:type="spellStart"/>
      <w:r>
        <w:rPr>
          <w:rFonts w:ascii="Verdana" w:hAnsi="Verdana"/>
          <w:color w:val="000000"/>
          <w:sz w:val="18"/>
          <w:szCs w:val="18"/>
        </w:rPr>
        <w:t>Дис</w:t>
      </w:r>
      <w:proofErr w:type="spellEnd"/>
      <w:r>
        <w:rPr>
          <w:rFonts w:ascii="Verdana" w:hAnsi="Verdana"/>
          <w:color w:val="000000"/>
          <w:sz w:val="18"/>
          <w:szCs w:val="18"/>
        </w:rPr>
        <w:t xml:space="preserve">. на соискание учен. ст. канд. </w:t>
      </w:r>
      <w:proofErr w:type="spellStart"/>
      <w:r>
        <w:rPr>
          <w:rFonts w:ascii="Verdana" w:hAnsi="Verdana"/>
          <w:color w:val="000000"/>
          <w:sz w:val="18"/>
          <w:szCs w:val="18"/>
        </w:rPr>
        <w:t>пед</w:t>
      </w:r>
      <w:proofErr w:type="spellEnd"/>
      <w:r>
        <w:rPr>
          <w:rFonts w:ascii="Verdana" w:hAnsi="Verdana"/>
          <w:color w:val="000000"/>
          <w:sz w:val="18"/>
          <w:szCs w:val="18"/>
        </w:rPr>
        <w:t>. наук. Пятигорск, 2005. -266с.194</w:t>
      </w:r>
    </w:p>
    <w:p w14:paraId="1F7B948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xml:space="preserve">, A.B. Ключевые компетентности как элемент личностно-ориентированной парадигмы образования / </w:t>
      </w:r>
      <w:proofErr w:type="spellStart"/>
      <w:r>
        <w:rPr>
          <w:rFonts w:ascii="Verdana" w:hAnsi="Verdana"/>
          <w:color w:val="000000"/>
          <w:sz w:val="18"/>
          <w:szCs w:val="18"/>
        </w:rPr>
        <w:t>A.B.Хуторской</w:t>
      </w:r>
      <w:proofErr w:type="spellEnd"/>
      <w:r>
        <w:rPr>
          <w:rFonts w:ascii="Verdana" w:hAnsi="Verdana"/>
          <w:color w:val="000000"/>
          <w:sz w:val="18"/>
          <w:szCs w:val="18"/>
        </w:rPr>
        <w:t xml:space="preserve"> // Народное образование. 2003. - №2. - С. 58-64.</w:t>
      </w:r>
    </w:p>
    <w:p w14:paraId="62FD704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289. </w:t>
      </w:r>
      <w:proofErr w:type="spellStart"/>
      <w:r>
        <w:rPr>
          <w:rFonts w:ascii="Verdana" w:hAnsi="Verdana"/>
          <w:color w:val="000000"/>
          <w:sz w:val="18"/>
          <w:szCs w:val="18"/>
        </w:rPr>
        <w:t>Цирульников</w:t>
      </w:r>
      <w:proofErr w:type="spellEnd"/>
      <w:r>
        <w:rPr>
          <w:rFonts w:ascii="Verdana" w:hAnsi="Verdana"/>
          <w:color w:val="000000"/>
          <w:sz w:val="18"/>
          <w:szCs w:val="18"/>
        </w:rPr>
        <w:t xml:space="preserve">, A.M. Педагогика кочевья / A.M. </w:t>
      </w:r>
      <w:proofErr w:type="spellStart"/>
      <w:r>
        <w:rPr>
          <w:rFonts w:ascii="Verdana" w:hAnsi="Verdana"/>
          <w:color w:val="000000"/>
          <w:sz w:val="18"/>
          <w:szCs w:val="18"/>
        </w:rPr>
        <w:t>Цирульников</w:t>
      </w:r>
      <w:proofErr w:type="spellEnd"/>
      <w:r>
        <w:rPr>
          <w:rFonts w:ascii="Verdana" w:hAnsi="Verdana"/>
          <w:color w:val="000000"/>
          <w:sz w:val="18"/>
          <w:szCs w:val="18"/>
        </w:rPr>
        <w:t xml:space="preserve">; М-во образования </w:t>
      </w:r>
      <w:proofErr w:type="spellStart"/>
      <w:r>
        <w:rPr>
          <w:rFonts w:ascii="Verdana" w:hAnsi="Verdana"/>
          <w:color w:val="000000"/>
          <w:sz w:val="18"/>
          <w:szCs w:val="18"/>
        </w:rPr>
        <w:t>Респ</w:t>
      </w:r>
      <w:proofErr w:type="spellEnd"/>
      <w:r>
        <w:rPr>
          <w:rFonts w:ascii="Verdana" w:hAnsi="Verdana"/>
          <w:color w:val="000000"/>
          <w:sz w:val="18"/>
          <w:szCs w:val="18"/>
        </w:rPr>
        <w:t>. Саха (Якутия</w:t>
      </w:r>
      <w:proofErr w:type="gramStart"/>
      <w:r>
        <w:rPr>
          <w:rFonts w:ascii="Verdana" w:hAnsi="Verdana"/>
          <w:color w:val="000000"/>
          <w:sz w:val="18"/>
          <w:szCs w:val="18"/>
        </w:rPr>
        <w:t>).-</w:t>
      </w:r>
      <w:proofErr w:type="gramEnd"/>
      <w:r>
        <w:rPr>
          <w:rFonts w:ascii="Verdana" w:hAnsi="Verdana"/>
          <w:color w:val="000000"/>
          <w:sz w:val="18"/>
          <w:szCs w:val="18"/>
        </w:rPr>
        <w:t>Якутск: Офсет, 2009.-312с.</w:t>
      </w:r>
    </w:p>
    <w:p w14:paraId="2FC95C50"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290. </w:t>
      </w:r>
      <w:proofErr w:type="spellStart"/>
      <w:r>
        <w:rPr>
          <w:rFonts w:ascii="Verdana" w:hAnsi="Verdana"/>
          <w:color w:val="000000"/>
          <w:sz w:val="18"/>
          <w:szCs w:val="18"/>
        </w:rPr>
        <w:t>Цирульников</w:t>
      </w:r>
      <w:proofErr w:type="spellEnd"/>
      <w:r>
        <w:rPr>
          <w:rFonts w:ascii="Verdana" w:hAnsi="Verdana"/>
          <w:color w:val="000000"/>
          <w:sz w:val="18"/>
          <w:szCs w:val="18"/>
        </w:rPr>
        <w:t>, A.M. Система образования в</w:t>
      </w:r>
      <w:r>
        <w:rPr>
          <w:rStyle w:val="WW8Num2z0"/>
          <w:rFonts w:ascii="Verdana" w:hAnsi="Verdana"/>
          <w:color w:val="000000"/>
          <w:sz w:val="18"/>
          <w:szCs w:val="18"/>
        </w:rPr>
        <w:t> </w:t>
      </w:r>
      <w:proofErr w:type="spellStart"/>
      <w:r>
        <w:rPr>
          <w:rStyle w:val="WW8Num3z0"/>
          <w:rFonts w:ascii="Verdana" w:hAnsi="Verdana"/>
          <w:color w:val="4682B4"/>
          <w:sz w:val="18"/>
          <w:szCs w:val="18"/>
        </w:rPr>
        <w:t>этнорегиональном</w:t>
      </w:r>
      <w:proofErr w:type="spellEnd"/>
      <w:r>
        <w:rPr>
          <w:rStyle w:val="WW8Num2z0"/>
          <w:rFonts w:ascii="Verdana" w:hAnsi="Verdana"/>
          <w:color w:val="000000"/>
          <w:sz w:val="18"/>
          <w:szCs w:val="18"/>
        </w:rPr>
        <w:t> </w:t>
      </w:r>
      <w:r>
        <w:rPr>
          <w:rFonts w:ascii="Verdana" w:hAnsi="Verdana"/>
          <w:color w:val="000000"/>
          <w:sz w:val="18"/>
          <w:szCs w:val="18"/>
        </w:rPr>
        <w:t xml:space="preserve">и социокультурном измерениях / </w:t>
      </w:r>
      <w:proofErr w:type="spellStart"/>
      <w:r>
        <w:rPr>
          <w:rFonts w:ascii="Verdana" w:hAnsi="Verdana"/>
          <w:color w:val="000000"/>
          <w:sz w:val="18"/>
          <w:szCs w:val="18"/>
        </w:rPr>
        <w:t>А.М.Цирульников</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Агентство образовательного сотрудничества, 2007. - 288с.</w:t>
      </w:r>
    </w:p>
    <w:p w14:paraId="5AE740F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291. </w:t>
      </w:r>
      <w:proofErr w:type="spellStart"/>
      <w:r>
        <w:rPr>
          <w:rFonts w:ascii="Verdana" w:hAnsi="Verdana"/>
          <w:color w:val="000000"/>
          <w:sz w:val="18"/>
          <w:szCs w:val="18"/>
        </w:rPr>
        <w:t>Цыбра</w:t>
      </w:r>
      <w:proofErr w:type="spellEnd"/>
      <w:r>
        <w:rPr>
          <w:rFonts w:ascii="Verdana" w:hAnsi="Verdana"/>
          <w:color w:val="000000"/>
          <w:sz w:val="18"/>
          <w:szCs w:val="18"/>
        </w:rPr>
        <w:t>, Н.Ф.</w:t>
      </w:r>
      <w:r>
        <w:rPr>
          <w:rStyle w:val="WW8Num2z0"/>
          <w:rFonts w:ascii="Verdana" w:hAnsi="Verdana"/>
          <w:color w:val="000000"/>
          <w:sz w:val="18"/>
          <w:szCs w:val="18"/>
        </w:rPr>
        <w:t> </w:t>
      </w:r>
      <w:r>
        <w:rPr>
          <w:rStyle w:val="WW8Num3z0"/>
          <w:rFonts w:ascii="Verdana" w:hAnsi="Verdana"/>
          <w:color w:val="4682B4"/>
          <w:sz w:val="18"/>
          <w:szCs w:val="18"/>
        </w:rPr>
        <w:t>Самоутверждение</w:t>
      </w:r>
      <w:r>
        <w:rPr>
          <w:rStyle w:val="WW8Num2z0"/>
          <w:rFonts w:ascii="Verdana" w:hAnsi="Verdana"/>
          <w:color w:val="000000"/>
          <w:sz w:val="18"/>
          <w:szCs w:val="18"/>
        </w:rPr>
        <w:t> </w:t>
      </w:r>
      <w:r>
        <w:rPr>
          <w:rFonts w:ascii="Verdana" w:hAnsi="Verdana"/>
          <w:color w:val="000000"/>
          <w:sz w:val="18"/>
          <w:szCs w:val="18"/>
        </w:rPr>
        <w:t xml:space="preserve">личности: (Социально-философский анализ). Киев; Одесса: </w:t>
      </w:r>
      <w:proofErr w:type="spellStart"/>
      <w:r>
        <w:rPr>
          <w:rFonts w:ascii="Verdana" w:hAnsi="Verdana"/>
          <w:color w:val="000000"/>
          <w:sz w:val="18"/>
          <w:szCs w:val="18"/>
        </w:rPr>
        <w:t>Вища</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1989. -184 с.</w:t>
      </w:r>
    </w:p>
    <w:p w14:paraId="74B3ACF3"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292. Человеческий капитал Евгении Михайловой /сост.: В.Н. Иванов и </w:t>
      </w:r>
      <w:proofErr w:type="gramStart"/>
      <w:r>
        <w:rPr>
          <w:rFonts w:ascii="Verdana" w:hAnsi="Verdana"/>
          <w:color w:val="000000"/>
          <w:sz w:val="18"/>
          <w:szCs w:val="18"/>
        </w:rPr>
        <w:t>др..</w:t>
      </w:r>
      <w:proofErr w:type="gramEnd"/>
      <w:r>
        <w:rPr>
          <w:rFonts w:ascii="Verdana" w:hAnsi="Verdana"/>
          <w:color w:val="000000"/>
          <w:sz w:val="18"/>
          <w:szCs w:val="18"/>
        </w:rPr>
        <w:t xml:space="preserve"> -Якутск: </w:t>
      </w:r>
      <w:proofErr w:type="spellStart"/>
      <w:r>
        <w:rPr>
          <w:rFonts w:ascii="Verdana" w:hAnsi="Verdana"/>
          <w:color w:val="000000"/>
          <w:sz w:val="18"/>
          <w:szCs w:val="18"/>
        </w:rPr>
        <w:t>Бичик</w:t>
      </w:r>
      <w:proofErr w:type="spellEnd"/>
      <w:r>
        <w:rPr>
          <w:rFonts w:ascii="Verdana" w:hAnsi="Verdana"/>
          <w:color w:val="000000"/>
          <w:sz w:val="18"/>
          <w:szCs w:val="18"/>
        </w:rPr>
        <w:t>, 2009. -216 с.</w:t>
      </w:r>
    </w:p>
    <w:p w14:paraId="2BFEDE17"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293. Черникова, Т.В. Качество управления школой на этапе перехода к профильному обучению / </w:t>
      </w:r>
      <w:proofErr w:type="spellStart"/>
      <w:r>
        <w:rPr>
          <w:rFonts w:ascii="Verdana" w:hAnsi="Verdana"/>
          <w:color w:val="000000"/>
          <w:sz w:val="18"/>
          <w:szCs w:val="18"/>
        </w:rPr>
        <w:t>Т.В.Черникова</w:t>
      </w:r>
      <w:proofErr w:type="spellEnd"/>
      <w:r>
        <w:rPr>
          <w:rFonts w:ascii="Verdana" w:hAnsi="Verdana"/>
          <w:color w:val="000000"/>
          <w:sz w:val="18"/>
          <w:szCs w:val="18"/>
        </w:rPr>
        <w:t>. М.: ТЦ Сфера, 2006. - 112 с. (Педагогическое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Fonts w:ascii="Verdana" w:hAnsi="Verdana"/>
          <w:color w:val="000000"/>
          <w:sz w:val="18"/>
          <w:szCs w:val="18"/>
        </w:rPr>
        <w:t>).</w:t>
      </w:r>
    </w:p>
    <w:p w14:paraId="6B9ADCEA"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proofErr w:type="spellStart"/>
      <w:r>
        <w:rPr>
          <w:rStyle w:val="WW8Num3z0"/>
          <w:rFonts w:ascii="Verdana" w:hAnsi="Verdana"/>
          <w:color w:val="4682B4"/>
          <w:sz w:val="18"/>
          <w:szCs w:val="18"/>
        </w:rPr>
        <w:t>Чехордуна</w:t>
      </w:r>
      <w:proofErr w:type="spellEnd"/>
      <w:r>
        <w:rPr>
          <w:rFonts w:ascii="Verdana" w:hAnsi="Verdana"/>
          <w:color w:val="000000"/>
          <w:sz w:val="18"/>
          <w:szCs w:val="18"/>
        </w:rPr>
        <w:t>, Е.П. Педагогическое и этнокультурное взаимодействие</w:t>
      </w:r>
      <w:r>
        <w:rPr>
          <w:rStyle w:val="WW8Num2z0"/>
          <w:rFonts w:ascii="Verdana" w:hAnsi="Verdana"/>
          <w:color w:val="000000"/>
          <w:sz w:val="18"/>
          <w:szCs w:val="18"/>
        </w:rPr>
        <w:t> </w:t>
      </w:r>
      <w:r>
        <w:rPr>
          <w:rStyle w:val="WW8Num3z0"/>
          <w:rFonts w:ascii="Verdana" w:hAnsi="Verdana"/>
          <w:color w:val="4682B4"/>
          <w:sz w:val="18"/>
          <w:szCs w:val="18"/>
        </w:rPr>
        <w:t>микросоциума</w:t>
      </w:r>
      <w:r>
        <w:rPr>
          <w:rStyle w:val="WW8Num2z0"/>
          <w:rFonts w:ascii="Verdana" w:hAnsi="Verdana"/>
          <w:color w:val="000000"/>
          <w:sz w:val="18"/>
          <w:szCs w:val="18"/>
        </w:rPr>
        <w:t> </w:t>
      </w:r>
      <w:proofErr w:type="spellStart"/>
      <w:r>
        <w:rPr>
          <w:rFonts w:ascii="Verdana" w:hAnsi="Verdana"/>
          <w:color w:val="000000"/>
          <w:sz w:val="18"/>
          <w:szCs w:val="18"/>
        </w:rPr>
        <w:t>телбэ</w:t>
      </w:r>
      <w:proofErr w:type="spellEnd"/>
      <w:r>
        <w:rPr>
          <w:rFonts w:ascii="Verdana" w:hAnsi="Verdana"/>
          <w:color w:val="000000"/>
          <w:sz w:val="18"/>
          <w:szCs w:val="18"/>
        </w:rPr>
        <w:t xml:space="preserve"> (села) в воспитании и развитии детей / Е.П. </w:t>
      </w:r>
      <w:proofErr w:type="spellStart"/>
      <w:r>
        <w:rPr>
          <w:rFonts w:ascii="Verdana" w:hAnsi="Verdana"/>
          <w:color w:val="000000"/>
          <w:sz w:val="18"/>
          <w:szCs w:val="18"/>
        </w:rPr>
        <w:t>Чехордуна</w:t>
      </w:r>
      <w:proofErr w:type="spellEnd"/>
      <w:r>
        <w:rPr>
          <w:rFonts w:ascii="Verdana" w:hAnsi="Verdana"/>
          <w:color w:val="000000"/>
          <w:sz w:val="18"/>
          <w:szCs w:val="18"/>
        </w:rPr>
        <w:t xml:space="preserve">. -Якутск: </w:t>
      </w:r>
      <w:proofErr w:type="spellStart"/>
      <w:r>
        <w:rPr>
          <w:rFonts w:ascii="Verdana" w:hAnsi="Verdana"/>
          <w:color w:val="000000"/>
          <w:sz w:val="18"/>
          <w:szCs w:val="18"/>
        </w:rPr>
        <w:t>Бичик</w:t>
      </w:r>
      <w:proofErr w:type="spellEnd"/>
      <w:r>
        <w:rPr>
          <w:rFonts w:ascii="Verdana" w:hAnsi="Verdana"/>
          <w:color w:val="000000"/>
          <w:sz w:val="18"/>
          <w:szCs w:val="18"/>
        </w:rPr>
        <w:t>, 2002. 88 с.</w:t>
      </w:r>
    </w:p>
    <w:p w14:paraId="2F19DE91"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Чистякова</w:t>
      </w:r>
      <w:r>
        <w:rPr>
          <w:rFonts w:ascii="Verdana" w:hAnsi="Verdana"/>
          <w:color w:val="000000"/>
          <w:sz w:val="18"/>
          <w:szCs w:val="18"/>
        </w:rPr>
        <w:t>, С.Н. Слагаемые выбора профиля обучения и траектории дальнейшего образования:</w:t>
      </w:r>
      <w:r>
        <w:rPr>
          <w:rStyle w:val="WW8Num2z0"/>
          <w:rFonts w:ascii="Verdana" w:hAnsi="Verdana"/>
          <w:color w:val="000000"/>
          <w:sz w:val="18"/>
          <w:szCs w:val="18"/>
        </w:rPr>
        <w:t> </w:t>
      </w:r>
      <w:r>
        <w:rPr>
          <w:rStyle w:val="WW8Num3z0"/>
          <w:rFonts w:ascii="Verdana" w:hAnsi="Verdana"/>
          <w:color w:val="4682B4"/>
          <w:sz w:val="18"/>
          <w:szCs w:val="18"/>
        </w:rPr>
        <w:t>Элективный</w:t>
      </w:r>
      <w:r>
        <w:rPr>
          <w:rStyle w:val="WW8Num2z0"/>
          <w:rFonts w:ascii="Verdana" w:hAnsi="Verdana"/>
          <w:color w:val="000000"/>
          <w:sz w:val="18"/>
          <w:szCs w:val="18"/>
        </w:rPr>
        <w:t> </w:t>
      </w:r>
      <w:r>
        <w:rPr>
          <w:rFonts w:ascii="Verdana" w:hAnsi="Verdana"/>
          <w:color w:val="000000"/>
          <w:sz w:val="18"/>
          <w:szCs w:val="18"/>
        </w:rPr>
        <w:t xml:space="preserve">ориентационный курс для учащихся 9 класса: Учебное пособие / </w:t>
      </w:r>
      <w:proofErr w:type="spellStart"/>
      <w:r>
        <w:rPr>
          <w:rFonts w:ascii="Verdana" w:hAnsi="Verdana"/>
          <w:color w:val="000000"/>
          <w:sz w:val="18"/>
          <w:szCs w:val="18"/>
        </w:rPr>
        <w:t>С.Н.Чистякова</w:t>
      </w:r>
      <w:proofErr w:type="spellEnd"/>
      <w:r>
        <w:rPr>
          <w:rFonts w:ascii="Verdana" w:hAnsi="Verdana"/>
          <w:color w:val="000000"/>
          <w:sz w:val="18"/>
          <w:szCs w:val="18"/>
        </w:rPr>
        <w:t xml:space="preserve">, </w:t>
      </w:r>
      <w:proofErr w:type="spellStart"/>
      <w:r>
        <w:rPr>
          <w:rFonts w:ascii="Verdana" w:hAnsi="Verdana"/>
          <w:color w:val="000000"/>
          <w:sz w:val="18"/>
          <w:szCs w:val="18"/>
        </w:rPr>
        <w:t>Н.Ф.Родичев</w:t>
      </w:r>
      <w:proofErr w:type="spellEnd"/>
      <w:r>
        <w:rPr>
          <w:rFonts w:ascii="Verdana" w:hAnsi="Verdana"/>
          <w:color w:val="000000"/>
          <w:sz w:val="18"/>
          <w:szCs w:val="18"/>
        </w:rPr>
        <w:t xml:space="preserve">, </w:t>
      </w:r>
      <w:proofErr w:type="spellStart"/>
      <w:r>
        <w:rPr>
          <w:rFonts w:ascii="Verdana" w:hAnsi="Verdana"/>
          <w:color w:val="000000"/>
          <w:sz w:val="18"/>
          <w:szCs w:val="18"/>
        </w:rPr>
        <w:t>Е.О.Черкашин</w:t>
      </w:r>
      <w:proofErr w:type="spellEnd"/>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 - 96 с.</w:t>
      </w:r>
    </w:p>
    <w:p w14:paraId="0E7C2756"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296. Численность коренных малочисленных народов Севера, Сибири и Дальнего Востока по субъектам Российской </w:t>
      </w:r>
      <w:proofErr w:type="gramStart"/>
      <w:r>
        <w:rPr>
          <w:rFonts w:ascii="Verdana" w:hAnsi="Verdana"/>
          <w:color w:val="000000"/>
          <w:sz w:val="18"/>
          <w:szCs w:val="18"/>
        </w:rPr>
        <w:t>Федерации :</w:t>
      </w:r>
      <w:proofErr w:type="gramEnd"/>
      <w:r>
        <w:rPr>
          <w:rFonts w:ascii="Verdana" w:hAnsi="Verdana"/>
          <w:color w:val="000000"/>
          <w:sz w:val="18"/>
          <w:szCs w:val="18"/>
        </w:rPr>
        <w:t xml:space="preserve"> (по итогам Всероссийской переписи населения 2002 г.) // </w:t>
      </w:r>
      <w:proofErr w:type="spellStart"/>
      <w:r>
        <w:rPr>
          <w:rFonts w:ascii="Verdana" w:hAnsi="Verdana"/>
          <w:color w:val="000000"/>
          <w:sz w:val="18"/>
          <w:szCs w:val="18"/>
        </w:rPr>
        <w:t>Таткачирук</w:t>
      </w:r>
      <w:proofErr w:type="spellEnd"/>
      <w:r>
        <w:rPr>
          <w:rFonts w:ascii="Verdana" w:hAnsi="Verdana"/>
          <w:color w:val="000000"/>
          <w:sz w:val="18"/>
          <w:szCs w:val="18"/>
        </w:rPr>
        <w:t>. 2006. - №4. - С. 80.</w:t>
      </w:r>
    </w:p>
    <w:p w14:paraId="4BFDCCBB"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proofErr w:type="spellStart"/>
      <w:r>
        <w:rPr>
          <w:rStyle w:val="WW8Num3z0"/>
          <w:rFonts w:ascii="Verdana" w:hAnsi="Verdana"/>
          <w:color w:val="4682B4"/>
          <w:sz w:val="18"/>
          <w:szCs w:val="18"/>
        </w:rPr>
        <w:t>Шадриков</w:t>
      </w:r>
      <w:proofErr w:type="spellEnd"/>
      <w:r>
        <w:rPr>
          <w:rFonts w:ascii="Verdana" w:hAnsi="Verdana"/>
          <w:color w:val="000000"/>
          <w:sz w:val="18"/>
          <w:szCs w:val="18"/>
        </w:rPr>
        <w:t xml:space="preserve">, В.Д. Философия образования и образовательные политики / </w:t>
      </w:r>
      <w:proofErr w:type="spellStart"/>
      <w:r>
        <w:rPr>
          <w:rFonts w:ascii="Verdana" w:hAnsi="Verdana"/>
          <w:color w:val="000000"/>
          <w:sz w:val="18"/>
          <w:szCs w:val="18"/>
        </w:rPr>
        <w:t>В.Д.Шадриков</w:t>
      </w:r>
      <w:proofErr w:type="spellEnd"/>
      <w:r>
        <w:rPr>
          <w:rFonts w:ascii="Verdana" w:hAnsi="Verdana"/>
          <w:color w:val="000000"/>
          <w:sz w:val="18"/>
          <w:szCs w:val="18"/>
        </w:rPr>
        <w:t>. М.: Логос, 1993. - 181 с.</w:t>
      </w:r>
    </w:p>
    <w:p w14:paraId="62A40E81"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xml:space="preserve">, Т.И. Управление профильным обучением на основе личностно-ориентированного подхода / </w:t>
      </w:r>
      <w:proofErr w:type="spellStart"/>
      <w:r>
        <w:rPr>
          <w:rFonts w:ascii="Verdana" w:hAnsi="Verdana"/>
          <w:color w:val="000000"/>
          <w:sz w:val="18"/>
          <w:szCs w:val="18"/>
        </w:rPr>
        <w:t>Т.И.Шамова</w:t>
      </w:r>
      <w:proofErr w:type="spellEnd"/>
      <w:r>
        <w:rPr>
          <w:rFonts w:ascii="Verdana" w:hAnsi="Verdana"/>
          <w:color w:val="000000"/>
          <w:sz w:val="18"/>
          <w:szCs w:val="18"/>
        </w:rPr>
        <w:t xml:space="preserve"> и </w:t>
      </w:r>
      <w:proofErr w:type="gramStart"/>
      <w:r>
        <w:rPr>
          <w:rFonts w:ascii="Verdana" w:hAnsi="Verdana"/>
          <w:color w:val="000000"/>
          <w:sz w:val="18"/>
          <w:szCs w:val="18"/>
        </w:rPr>
        <w:t>др..</w:t>
      </w:r>
      <w:proofErr w:type="gramEnd"/>
      <w:r>
        <w:rPr>
          <w:rFonts w:ascii="Verdana" w:hAnsi="Verdana"/>
          <w:color w:val="000000"/>
          <w:sz w:val="18"/>
          <w:szCs w:val="18"/>
        </w:rPr>
        <w:t xml:space="preserve"> М.: Центр «</w:t>
      </w:r>
      <w:r>
        <w:rPr>
          <w:rStyle w:val="WW8Num3z0"/>
          <w:rFonts w:ascii="Verdana" w:hAnsi="Verdana"/>
          <w:color w:val="4682B4"/>
          <w:sz w:val="18"/>
          <w:szCs w:val="18"/>
        </w:rPr>
        <w:t>Педагогический поиск</w:t>
      </w:r>
      <w:r>
        <w:rPr>
          <w:rFonts w:ascii="Verdana" w:hAnsi="Verdana"/>
          <w:color w:val="000000"/>
          <w:sz w:val="18"/>
          <w:szCs w:val="18"/>
        </w:rPr>
        <w:t>», 2006. - 160 с.</w:t>
      </w:r>
    </w:p>
    <w:p w14:paraId="4ACD4C45"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proofErr w:type="spellStart"/>
      <w:r>
        <w:rPr>
          <w:rStyle w:val="WW8Num3z0"/>
          <w:rFonts w:ascii="Verdana" w:hAnsi="Verdana"/>
          <w:color w:val="4682B4"/>
          <w:sz w:val="18"/>
          <w:szCs w:val="18"/>
        </w:rPr>
        <w:t>Шахмаев</w:t>
      </w:r>
      <w:proofErr w:type="spellEnd"/>
      <w:r>
        <w:rPr>
          <w:rFonts w:ascii="Verdana" w:hAnsi="Verdana"/>
          <w:color w:val="000000"/>
          <w:sz w:val="18"/>
          <w:szCs w:val="18"/>
        </w:rPr>
        <w:t xml:space="preserve">, Н.М. Дифференциация обучения в средней в средней общеобразовательной </w:t>
      </w:r>
      <w:proofErr w:type="gramStart"/>
      <w:r>
        <w:rPr>
          <w:rFonts w:ascii="Verdana" w:hAnsi="Verdana"/>
          <w:color w:val="000000"/>
          <w:sz w:val="18"/>
          <w:szCs w:val="18"/>
        </w:rPr>
        <w:t>школе.:</w:t>
      </w:r>
      <w:proofErr w:type="gramEnd"/>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 xml:space="preserve">средней школы /Н.М. </w:t>
      </w:r>
      <w:proofErr w:type="spellStart"/>
      <w:r>
        <w:rPr>
          <w:rFonts w:ascii="Verdana" w:hAnsi="Verdana"/>
          <w:color w:val="000000"/>
          <w:sz w:val="18"/>
          <w:szCs w:val="18"/>
        </w:rPr>
        <w:t>Шахмаев.М</w:t>
      </w:r>
      <w:proofErr w:type="spellEnd"/>
      <w:r>
        <w:rPr>
          <w:rFonts w:ascii="Verdana" w:hAnsi="Verdana"/>
          <w:color w:val="000000"/>
          <w:sz w:val="18"/>
          <w:szCs w:val="18"/>
        </w:rPr>
        <w:t>.: Просвещение, 1982. С.269-296.</w:t>
      </w:r>
    </w:p>
    <w:p w14:paraId="40F3D200"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300. Шергина, Т. А. Социально-экономические проблемы деятельности сельских малокомплектных школ /Т.А. Шергина //Сибирский педагогический журнал. -2009.-№7.-С.170-180.</w:t>
      </w:r>
    </w:p>
    <w:p w14:paraId="64CC292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301. Школа и мир культуры </w:t>
      </w:r>
      <w:proofErr w:type="gramStart"/>
      <w:r>
        <w:rPr>
          <w:rFonts w:ascii="Verdana" w:hAnsi="Verdana"/>
          <w:color w:val="000000"/>
          <w:sz w:val="18"/>
          <w:szCs w:val="18"/>
        </w:rPr>
        <w:t>этносов :</w:t>
      </w:r>
      <w:proofErr w:type="gramEnd"/>
      <w:r>
        <w:rPr>
          <w:rFonts w:ascii="Verdana" w:hAnsi="Verdana"/>
          <w:color w:val="000000"/>
          <w:sz w:val="18"/>
          <w:szCs w:val="18"/>
        </w:rPr>
        <w:t xml:space="preserve"> ученые записки национальных проблем образования. М., 1995. - Вып.2. - 348 с.</w:t>
      </w:r>
    </w:p>
    <w:p w14:paraId="0753D799"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xml:space="preserve">, П.Г. Очерки по философии образования / </w:t>
      </w:r>
      <w:proofErr w:type="spellStart"/>
      <w:r>
        <w:rPr>
          <w:rFonts w:ascii="Verdana" w:hAnsi="Verdana"/>
          <w:color w:val="000000"/>
          <w:sz w:val="18"/>
          <w:szCs w:val="18"/>
        </w:rPr>
        <w:t>П.Г.Щедровицкий</w:t>
      </w:r>
      <w:proofErr w:type="spellEnd"/>
      <w:r>
        <w:rPr>
          <w:rFonts w:ascii="Verdana" w:hAnsi="Verdana"/>
          <w:color w:val="000000"/>
          <w:sz w:val="18"/>
          <w:szCs w:val="18"/>
        </w:rPr>
        <w:t>. М„ 1998. - 358 с.</w:t>
      </w:r>
    </w:p>
    <w:p w14:paraId="3682C9EC"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Г.И. Педагогические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 xml:space="preserve">интересов учащихся / </w:t>
      </w:r>
      <w:proofErr w:type="spellStart"/>
      <w:r>
        <w:rPr>
          <w:rFonts w:ascii="Verdana" w:hAnsi="Verdana"/>
          <w:color w:val="000000"/>
          <w:sz w:val="18"/>
          <w:szCs w:val="18"/>
        </w:rPr>
        <w:t>Г.И.Щукина</w:t>
      </w:r>
      <w:proofErr w:type="spellEnd"/>
      <w:r>
        <w:rPr>
          <w:rFonts w:ascii="Verdana" w:hAnsi="Verdana"/>
          <w:color w:val="000000"/>
          <w:sz w:val="18"/>
          <w:szCs w:val="18"/>
        </w:rPr>
        <w:t>. М.: Педагогика, 1988. -201с.</w:t>
      </w:r>
    </w:p>
    <w:p w14:paraId="52892532"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proofErr w:type="spellStart"/>
      <w:r>
        <w:rPr>
          <w:rStyle w:val="WW8Num3z0"/>
          <w:rFonts w:ascii="Verdana" w:hAnsi="Verdana"/>
          <w:color w:val="4682B4"/>
          <w:sz w:val="18"/>
          <w:szCs w:val="18"/>
        </w:rPr>
        <w:t>Элиасберг</w:t>
      </w:r>
      <w:proofErr w:type="spellEnd"/>
      <w:r>
        <w:rPr>
          <w:rFonts w:ascii="Verdana" w:hAnsi="Verdana"/>
          <w:color w:val="000000"/>
          <w:sz w:val="18"/>
          <w:szCs w:val="18"/>
        </w:rPr>
        <w:t xml:space="preserve">, Н.И. Гражданское образование в современной школе / </w:t>
      </w:r>
      <w:proofErr w:type="spellStart"/>
      <w:r>
        <w:rPr>
          <w:rFonts w:ascii="Verdana" w:hAnsi="Verdana"/>
          <w:color w:val="000000"/>
          <w:sz w:val="18"/>
          <w:szCs w:val="18"/>
        </w:rPr>
        <w:t>Н.И.Элиасберг</w:t>
      </w:r>
      <w:proofErr w:type="spellEnd"/>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Методист</w:t>
      </w:r>
      <w:r>
        <w:rPr>
          <w:rFonts w:ascii="Verdana" w:hAnsi="Verdana"/>
          <w:color w:val="000000"/>
          <w:sz w:val="18"/>
          <w:szCs w:val="18"/>
        </w:rPr>
        <w:t>. 2002. - №3. - С.46-47.</w:t>
      </w:r>
    </w:p>
    <w:p w14:paraId="7264CD6C"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proofErr w:type="spellStart"/>
      <w:r>
        <w:rPr>
          <w:rStyle w:val="WW8Num3z0"/>
          <w:rFonts w:ascii="Verdana" w:hAnsi="Verdana"/>
          <w:color w:val="4682B4"/>
          <w:sz w:val="18"/>
          <w:szCs w:val="18"/>
        </w:rPr>
        <w:t>Эльконин</w:t>
      </w:r>
      <w:proofErr w:type="spellEnd"/>
      <w:r>
        <w:rPr>
          <w:rFonts w:ascii="Verdana" w:hAnsi="Verdana"/>
          <w:color w:val="000000"/>
          <w:sz w:val="18"/>
          <w:szCs w:val="18"/>
        </w:rPr>
        <w:t>, Д.Б. Избранные психологические труды / Под ред.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xml:space="preserve">, В.П. Зинченко/ </w:t>
      </w:r>
      <w:proofErr w:type="spellStart"/>
      <w:r>
        <w:rPr>
          <w:rFonts w:ascii="Verdana" w:hAnsi="Verdana"/>
          <w:color w:val="000000"/>
          <w:sz w:val="18"/>
          <w:szCs w:val="18"/>
        </w:rPr>
        <w:t>Д.Б.Эльконин</w:t>
      </w:r>
      <w:proofErr w:type="spellEnd"/>
      <w:r>
        <w:rPr>
          <w:rFonts w:ascii="Verdana" w:hAnsi="Verdana"/>
          <w:color w:val="000000"/>
          <w:sz w:val="18"/>
          <w:szCs w:val="18"/>
        </w:rPr>
        <w:t>. М.: Педагогика, 1989. - 554 с.</w:t>
      </w:r>
    </w:p>
    <w:p w14:paraId="2029956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306. Юдин, Э.Г. Системный подход и принцип деятельности / </w:t>
      </w:r>
      <w:proofErr w:type="spellStart"/>
      <w:r>
        <w:rPr>
          <w:rFonts w:ascii="Verdana" w:hAnsi="Verdana"/>
          <w:color w:val="000000"/>
          <w:sz w:val="18"/>
          <w:szCs w:val="18"/>
        </w:rPr>
        <w:t>Э.Г.Юдин</w:t>
      </w:r>
      <w:proofErr w:type="spellEnd"/>
      <w:r>
        <w:rPr>
          <w:rFonts w:ascii="Verdana" w:hAnsi="Verdana"/>
          <w:color w:val="000000"/>
          <w:sz w:val="18"/>
          <w:szCs w:val="18"/>
        </w:rPr>
        <w:t>. М.: Наука, 1978. - 391 с.</w:t>
      </w:r>
    </w:p>
    <w:p w14:paraId="76558348"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proofErr w:type="spellStart"/>
      <w:r>
        <w:rPr>
          <w:rStyle w:val="WW8Num3z0"/>
          <w:rFonts w:ascii="Verdana" w:hAnsi="Verdana"/>
          <w:color w:val="4682B4"/>
          <w:sz w:val="18"/>
          <w:szCs w:val="18"/>
        </w:rPr>
        <w:t>Якиманская</w:t>
      </w:r>
      <w:proofErr w:type="spellEnd"/>
      <w:r>
        <w:rPr>
          <w:rFonts w:ascii="Verdana" w:hAnsi="Verdana"/>
          <w:color w:val="000000"/>
          <w:sz w:val="18"/>
          <w:szCs w:val="18"/>
        </w:rPr>
        <w:t xml:space="preserve">, И.Я. Личностно-ориентированное обучение в современной школе / </w:t>
      </w:r>
      <w:proofErr w:type="spellStart"/>
      <w:r>
        <w:rPr>
          <w:rFonts w:ascii="Verdana" w:hAnsi="Verdana"/>
          <w:color w:val="000000"/>
          <w:sz w:val="18"/>
          <w:szCs w:val="18"/>
        </w:rPr>
        <w:t>И.Я.Якиманская</w:t>
      </w:r>
      <w:proofErr w:type="spellEnd"/>
      <w:r>
        <w:rPr>
          <w:rFonts w:ascii="Verdana" w:hAnsi="Verdana"/>
          <w:color w:val="000000"/>
          <w:sz w:val="18"/>
          <w:szCs w:val="18"/>
        </w:rPr>
        <w:t>. М.: Сентябрь, 1996. - 96 с.</w:t>
      </w:r>
    </w:p>
    <w:p w14:paraId="499A4C74"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308. Яковлева, Е.Л. Методические рекомендации учителям по развитию творческого потенциала учащихся / Под ред. В.И. Панова/ </w:t>
      </w:r>
      <w:proofErr w:type="spellStart"/>
      <w:r>
        <w:rPr>
          <w:rFonts w:ascii="Verdana" w:hAnsi="Verdana"/>
          <w:color w:val="000000"/>
          <w:sz w:val="18"/>
          <w:szCs w:val="18"/>
        </w:rPr>
        <w:t>Е.Л.Яковлева</w:t>
      </w:r>
      <w:proofErr w:type="spellEnd"/>
      <w:r>
        <w:rPr>
          <w:rFonts w:ascii="Verdana" w:hAnsi="Verdana"/>
          <w:color w:val="000000"/>
          <w:sz w:val="18"/>
          <w:szCs w:val="18"/>
        </w:rPr>
        <w:t>. М.: Молодая гвардия, 1997. - 78 с.</w:t>
      </w:r>
    </w:p>
    <w:p w14:paraId="3F73DC2D" w14:textId="77777777" w:rsidR="00035904" w:rsidRDefault="00035904" w:rsidP="00035904">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Ямбург</w:t>
      </w:r>
      <w:r>
        <w:rPr>
          <w:rFonts w:ascii="Verdana" w:hAnsi="Verdana"/>
          <w:color w:val="000000"/>
          <w:sz w:val="18"/>
          <w:szCs w:val="18"/>
        </w:rPr>
        <w:t xml:space="preserve">, Е.А. Управление развитием адаптивной школы / </w:t>
      </w:r>
      <w:proofErr w:type="spellStart"/>
      <w:r>
        <w:rPr>
          <w:rFonts w:ascii="Verdana" w:hAnsi="Verdana"/>
          <w:color w:val="000000"/>
          <w:sz w:val="18"/>
          <w:szCs w:val="18"/>
        </w:rPr>
        <w:t>Е.А.Ямбург</w:t>
      </w:r>
      <w:proofErr w:type="spellEnd"/>
      <w:r>
        <w:rPr>
          <w:rFonts w:ascii="Verdana" w:hAnsi="Verdana"/>
          <w:color w:val="000000"/>
          <w:sz w:val="18"/>
          <w:szCs w:val="18"/>
        </w:rPr>
        <w:t>. -М.: ПЭР СЭ-Пресс, 2004. 368 с.</w:t>
      </w:r>
    </w:p>
    <w:bookmarkEnd w:id="0"/>
    <w:p w14:paraId="27C8574C" w14:textId="58E999D3" w:rsidR="00035904" w:rsidRPr="00035904" w:rsidRDefault="00035904" w:rsidP="00035904">
      <w:r>
        <w:rPr>
          <w:rFonts w:ascii="Verdana" w:hAnsi="Verdana"/>
          <w:color w:val="000000"/>
          <w:sz w:val="18"/>
          <w:szCs w:val="18"/>
        </w:rPr>
        <w:br/>
      </w:r>
      <w:r>
        <w:rPr>
          <w:rFonts w:ascii="Verdana" w:hAnsi="Verdana"/>
          <w:color w:val="000000"/>
          <w:sz w:val="18"/>
          <w:szCs w:val="18"/>
        </w:rPr>
        <w:br/>
      </w:r>
    </w:p>
    <w:sectPr w:rsidR="00035904" w:rsidRPr="0003590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B91C3" w14:textId="77777777" w:rsidR="00172DD7" w:rsidRDefault="00172DD7">
      <w:pPr>
        <w:spacing w:after="0" w:line="240" w:lineRule="auto"/>
      </w:pPr>
      <w:r>
        <w:separator/>
      </w:r>
    </w:p>
  </w:endnote>
  <w:endnote w:type="continuationSeparator" w:id="0">
    <w:p w14:paraId="0E0F08BA" w14:textId="77777777" w:rsidR="00172DD7" w:rsidRDefault="0017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75D31" w14:textId="77777777" w:rsidR="00172DD7" w:rsidRDefault="00172DD7">
      <w:pPr>
        <w:spacing w:after="0" w:line="240" w:lineRule="auto"/>
      </w:pPr>
      <w:r>
        <w:separator/>
      </w:r>
    </w:p>
  </w:footnote>
  <w:footnote w:type="continuationSeparator" w:id="0">
    <w:p w14:paraId="01575542" w14:textId="77777777" w:rsidR="00172DD7" w:rsidRDefault="00172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6E78" w:rsidRPr="006E463D" w:rsidRDefault="00396E78"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2DD7"/>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24</Pages>
  <Words>12403</Words>
  <Characters>70698</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82936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64</cp:revision>
  <cp:lastPrinted>2009-02-06T05:36:00Z</cp:lastPrinted>
  <dcterms:created xsi:type="dcterms:W3CDTF">2016-09-19T15:12:00Z</dcterms:created>
  <dcterms:modified xsi:type="dcterms:W3CDTF">2016-10-07T12:32:00Z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