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20032F85" w:rsidR="007E26B4" w:rsidRPr="006F6907" w:rsidRDefault="006F6907" w:rsidP="006F6907">
      <w:bookmarkStart w:id="0" w:name="_GoBack"/>
      <w:proofErr w:type="spellStart"/>
      <w:r>
        <w:rPr>
          <w:rFonts w:ascii="Verdana" w:hAnsi="Verdana"/>
          <w:b/>
          <w:bCs/>
          <w:color w:val="000000"/>
          <w:shd w:val="clear" w:color="auto" w:fill="FFFFFF"/>
        </w:rPr>
        <w:t>Бащук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Світлана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Геннадіївна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Правова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поняття</w:t>
      </w:r>
      <w:proofErr w:type="spellEnd"/>
      <w:r>
        <w:rPr>
          <w:rFonts w:ascii="Verdana" w:hAnsi="Verdana"/>
          <w:b/>
          <w:bCs/>
          <w:color w:val="000000"/>
          <w:shd w:val="clear" w:color="auto" w:fill="FFFFFF"/>
        </w:rPr>
        <w:t xml:space="preserve">, структура та </w:t>
      </w:r>
      <w:proofErr w:type="spellStart"/>
      <w:proofErr w:type="gramStart"/>
      <w:r>
        <w:rPr>
          <w:rFonts w:ascii="Verdana" w:hAnsi="Verdana"/>
          <w:b/>
          <w:bCs/>
          <w:color w:val="000000"/>
          <w:shd w:val="clear" w:color="auto" w:fill="FFFFFF"/>
        </w:rPr>
        <w:t>види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Нац.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Ярослава Мудрого.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E26B4" w:rsidRPr="006F690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A47E0" w14:textId="77777777" w:rsidR="00A979C2" w:rsidRDefault="00A979C2">
      <w:pPr>
        <w:spacing w:after="0" w:line="240" w:lineRule="auto"/>
      </w:pPr>
      <w:r>
        <w:separator/>
      </w:r>
    </w:p>
  </w:endnote>
  <w:endnote w:type="continuationSeparator" w:id="0">
    <w:p w14:paraId="462A8656" w14:textId="77777777" w:rsidR="00A979C2" w:rsidRDefault="00A9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99656" w14:textId="77777777" w:rsidR="00A979C2" w:rsidRDefault="00A979C2">
      <w:pPr>
        <w:spacing w:after="0" w:line="240" w:lineRule="auto"/>
      </w:pPr>
      <w:r>
        <w:separator/>
      </w:r>
    </w:p>
  </w:footnote>
  <w:footnote w:type="continuationSeparator" w:id="0">
    <w:p w14:paraId="14F0EB13" w14:textId="77777777" w:rsidR="00A979C2" w:rsidRDefault="00A97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979C2"/>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10235</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1963</cp:revision>
  <cp:lastPrinted>2009-02-06T05:36:00Z</cp:lastPrinted>
  <dcterms:created xsi:type="dcterms:W3CDTF">2016-09-19T15:12:00Z</dcterms:created>
  <dcterms:modified xsi:type="dcterms:W3CDTF">2017-01-09T17:10:00Z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