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7D0DC" w14:textId="2D6190A3" w:rsidR="00A14280" w:rsidRDefault="003271DC" w:rsidP="003271DC">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Зиборов</w:t>
      </w:r>
      <w:proofErr w:type="spellEnd"/>
      <w:r>
        <w:rPr>
          <w:rFonts w:ascii="Verdana" w:hAnsi="Verdana"/>
          <w:color w:val="000000"/>
          <w:sz w:val="18"/>
          <w:szCs w:val="18"/>
          <w:shd w:val="clear" w:color="auto" w:fill="FFFFFF"/>
        </w:rPr>
        <w:t xml:space="preserve"> Олег Валентинович. АДМИНИСТРАТИВНО-ПРАВОВАЯ КОНЦЕПЦИЯ ВОЕННОГО ПОЛОЖЕНИЯ</w:t>
      </w:r>
      <w:bookmarkEnd w:id="0"/>
      <w:r>
        <w:rPr>
          <w:rFonts w:ascii="Verdana" w:hAnsi="Verdana"/>
          <w:color w:val="000000"/>
          <w:sz w:val="18"/>
          <w:szCs w:val="18"/>
          <w:shd w:val="clear" w:color="auto" w:fill="FFFFFF"/>
        </w:rPr>
        <w:t xml:space="preserve">: диссертация ... доктора Юридических наук: 12.00.14 / </w:t>
      </w:r>
      <w:proofErr w:type="spellStart"/>
      <w:r>
        <w:rPr>
          <w:rFonts w:ascii="Verdana" w:hAnsi="Verdana"/>
          <w:color w:val="000000"/>
          <w:sz w:val="18"/>
          <w:szCs w:val="18"/>
          <w:shd w:val="clear" w:color="auto" w:fill="FFFFFF"/>
        </w:rPr>
        <w:t>Зиборов</w:t>
      </w:r>
      <w:proofErr w:type="spellEnd"/>
      <w:r>
        <w:rPr>
          <w:rFonts w:ascii="Verdana" w:hAnsi="Verdana"/>
          <w:color w:val="000000"/>
          <w:sz w:val="18"/>
          <w:szCs w:val="18"/>
          <w:shd w:val="clear" w:color="auto" w:fill="FFFFFF"/>
        </w:rPr>
        <w:t xml:space="preserve"> Олег </w:t>
      </w:r>
      <w:proofErr w:type="gramStart"/>
      <w:r>
        <w:rPr>
          <w:rFonts w:ascii="Verdana" w:hAnsi="Verdana"/>
          <w:color w:val="000000"/>
          <w:sz w:val="18"/>
          <w:szCs w:val="18"/>
          <w:shd w:val="clear" w:color="auto" w:fill="FFFFFF"/>
        </w:rPr>
        <w:t>Валентинович;[</w:t>
      </w:r>
      <w:proofErr w:type="gramEnd"/>
      <w:r>
        <w:rPr>
          <w:rFonts w:ascii="Verdana" w:hAnsi="Verdana"/>
          <w:color w:val="000000"/>
          <w:sz w:val="18"/>
          <w:szCs w:val="18"/>
          <w:shd w:val="clear" w:color="auto" w:fill="FFFFFF"/>
        </w:rPr>
        <w:t>Место защиты: ФГКОУВО Краснодарский университет Министерства внутренних дел Российской Федерации.], 2017.- 401 с.</w:t>
      </w:r>
    </w:p>
    <w:p w14:paraId="12F69901" w14:textId="77777777" w:rsidR="003271DC" w:rsidRDefault="003271DC" w:rsidP="003271DC">
      <w:pPr>
        <w:rPr>
          <w:rFonts w:ascii="Verdana" w:hAnsi="Verdana"/>
          <w:color w:val="000000"/>
          <w:sz w:val="18"/>
          <w:szCs w:val="18"/>
          <w:shd w:val="clear" w:color="auto" w:fill="FFFFFF"/>
        </w:rPr>
      </w:pP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3271DC" w:rsidRPr="003271DC" w14:paraId="292EE891" w14:textId="77777777" w:rsidTr="003271DC">
        <w:trPr>
          <w:gridAfter w:val="1"/>
          <w:wAfter w:w="280" w:type="dxa"/>
          <w:tblCellSpacing w:w="0" w:type="dxa"/>
          <w:jc w:val="center"/>
        </w:trPr>
        <w:tc>
          <w:tcPr>
            <w:tcW w:w="0" w:type="auto"/>
            <w:vAlign w:val="center"/>
            <w:hideMark/>
          </w:tcPr>
          <w:p w14:paraId="08726F92" w14:textId="77777777" w:rsidR="003271DC" w:rsidRPr="003271DC" w:rsidRDefault="003271DC" w:rsidP="003271DC">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r>
      <w:tr w:rsidR="003271DC" w:rsidRPr="003271DC" w14:paraId="59C9ED0A" w14:textId="77777777" w:rsidTr="003271DC">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3271DC" w:rsidRPr="003271DC" w14:paraId="616BFDBE"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6970"/>
                  </w:tblGrid>
                  <w:tr w:rsidR="003271DC" w:rsidRPr="003271DC" w14:paraId="4E7765EC"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6761"/>
                        </w:tblGrid>
                        <w:tr w:rsidR="003271DC" w:rsidRPr="003271DC" w14:paraId="2EB7CDFA" w14:textId="77777777">
                          <w:trPr>
                            <w:tblCellSpacing w:w="0" w:type="dxa"/>
                          </w:trPr>
                          <w:tc>
                            <w:tcPr>
                              <w:tcW w:w="0" w:type="auto"/>
                              <w:vAlign w:val="center"/>
                              <w:hideMark/>
                            </w:tcPr>
                            <w:p w14:paraId="079CC2D1" w14:textId="77777777" w:rsidR="003271DC" w:rsidRPr="003271DC" w:rsidRDefault="003271DC" w:rsidP="003271DC">
                              <w:pPr>
                                <w:widowControl/>
                                <w:pBdr>
                                  <w:bottom w:val="single" w:sz="6" w:space="4" w:color="8E8D8D"/>
                                </w:pBdr>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271DC">
                                <w:rPr>
                                  <w:rFonts w:ascii="Verdana" w:eastAsia="Times New Roman" w:hAnsi="Verdana" w:cs="Times New Roman"/>
                                  <w:b/>
                                  <w:bCs/>
                                  <w:color w:val="AC370B"/>
                                  <w:kern w:val="0"/>
                                  <w:sz w:val="23"/>
                                  <w:szCs w:val="23"/>
                                  <w:lang w:eastAsia="ru-RU"/>
                                </w:rPr>
                                <w:t>Введение к работе</w:t>
                              </w:r>
                            </w:p>
                            <w:p w14:paraId="23EA91FC"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Актуальность темы исследования</w:t>
                              </w:r>
                              <w:r w:rsidRPr="003271DC">
                                <w:rPr>
                                  <w:rFonts w:ascii="Verdana" w:eastAsia="Times New Roman" w:hAnsi="Verdana" w:cs="Times New Roman"/>
                                  <w:kern w:val="0"/>
                                  <w:sz w:val="18"/>
                                  <w:szCs w:val="18"/>
                                  <w:lang w:eastAsia="ru-RU"/>
                                </w:rPr>
                                <w:t xml:space="preserve">. Современное мировое развитие характеризуется усилением идеологической конфронтации, снижением уровня экономического, политического и военного влияния одних государств (групп государств) и союзов и ростом влияния других государств, претендующих на всеобъемлющее доминирование, многополярностью и глобализацией разнообразных процессов. Военная доктрина Российской Федерации прямо указывает на </w:t>
                              </w:r>
                              <w:proofErr w:type="spellStart"/>
                              <w:r w:rsidRPr="003271DC">
                                <w:rPr>
                                  <w:rFonts w:ascii="Verdana" w:eastAsia="Times New Roman" w:hAnsi="Verdana" w:cs="Times New Roman"/>
                                  <w:kern w:val="0"/>
                                  <w:sz w:val="18"/>
                                  <w:szCs w:val="18"/>
                                  <w:lang w:eastAsia="ru-RU"/>
                                </w:rPr>
                                <w:t>неурегулированность</w:t>
                              </w:r>
                              <w:proofErr w:type="spellEnd"/>
                              <w:r w:rsidRPr="003271DC">
                                <w:rPr>
                                  <w:rFonts w:ascii="Verdana" w:eastAsia="Times New Roman" w:hAnsi="Verdana" w:cs="Times New Roman"/>
                                  <w:kern w:val="0"/>
                                  <w:sz w:val="18"/>
                                  <w:szCs w:val="18"/>
                                  <w:lang w:eastAsia="ru-RU"/>
                                </w:rPr>
                                <w:t xml:space="preserve"> многих региональных конфликтов при наличии тенденции к их силовому разрешению, в том числе в регионах, граничащих с Российской Федерацией.</w:t>
                              </w:r>
                            </w:p>
                            <w:p w14:paraId="78EF4404"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Стратегия национальной безопасности Российской Федерации определяет, что основными приоритетами национальной безопасности Российской Федерации являются национальная оборона, государственная и общественная безопасность. В связи с этим особую актуальность на сегодняшний день приобретают вопросы правового обеспечения национальной безопасности Российской Федерации, в том числе в случае агрессии против Российской Федерации или непосредственной угрозы такой агрессии. В целях создания условий для отражения или предотвращения агрессии против Российской Федерации предусмотрен административно-правовой режим военного положения.</w:t>
                              </w:r>
                            </w:p>
                            <w:p w14:paraId="0E1134A2"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В отечественном законодательстве начиная с 1936 г. административно-правовой режим военного положения закреплен на высшем юридическом уровне – в Конституции государства. Так, п. «т» ст. 49 Конституции СССР 1936 г. предоставлял право Президиуму Верховного Совета СССР объявлять в отдельных местностях или по всему СССР военное положение в интересах обороны СССР или обеспечения общественного порядка и государственной безопасности. Такое же право Президиума Верховного Совета СССР в интересах защиты СССР предусмотрено п. 15 ст. 121 Конституции СССР 1977 г. Конституцией РФ 1993 г. в ст. 87 предусмотрена возможность объявления военного положения Президентом РФ в случае агрессии против Российской Федерации или непосредственной угрозы такой агрессии. При этом Президенту РФ предоставлена возможность объявления военного положения на всей территории Российской Федерации или в отдельных ее местностях. В соответствии с ч. 3 ст. 87 Конституции РФ задача детальной регламентации чрезвычайных мероприятий, сопровождающих введение военного положения, возлагается на федераль-3</w:t>
                              </w:r>
                            </w:p>
                            <w:p w14:paraId="451CE2F9"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proofErr w:type="spellStart"/>
                              <w:r w:rsidRPr="003271DC">
                                <w:rPr>
                                  <w:rFonts w:ascii="Verdana" w:eastAsia="Times New Roman" w:hAnsi="Verdana" w:cs="Times New Roman"/>
                                  <w:kern w:val="0"/>
                                  <w:sz w:val="18"/>
                                  <w:szCs w:val="18"/>
                                  <w:lang w:eastAsia="ru-RU"/>
                                </w:rPr>
                                <w:t>ный</w:t>
                              </w:r>
                              <w:proofErr w:type="spellEnd"/>
                              <w:r w:rsidRPr="003271DC">
                                <w:rPr>
                                  <w:rFonts w:ascii="Verdana" w:eastAsia="Times New Roman" w:hAnsi="Verdana" w:cs="Times New Roman"/>
                                  <w:kern w:val="0"/>
                                  <w:sz w:val="18"/>
                                  <w:szCs w:val="18"/>
                                  <w:lang w:eastAsia="ru-RU"/>
                                </w:rPr>
                                <w:t xml:space="preserve"> конституционный закон. Таким образом, предусмотренный Конституцией Федеральный конституционный закон «О военном положении» должен был быть принят в ближайшее время после принятия самой Конституции РФ в декабре 1993 г. Однако законодателю для разработки и принятия указанного нормативного правового акта потребовалось 9 лет. Это свидетельствует о том, что основной нормативный правовой акт о военном положении писался с чистого листа, а богатейшая история и правоприменительная практика </w:t>
                              </w:r>
                              <w:r w:rsidRPr="003271DC">
                                <w:rPr>
                                  <w:rFonts w:ascii="Verdana" w:eastAsia="Times New Roman" w:hAnsi="Verdana" w:cs="Times New Roman"/>
                                  <w:kern w:val="0"/>
                                  <w:sz w:val="18"/>
                                  <w:szCs w:val="18"/>
                                  <w:lang w:eastAsia="ru-RU"/>
                                </w:rPr>
                                <w:lastRenderedPageBreak/>
                                <w:t>рассматриваемого административно-правового режима оказались невостребованными.</w:t>
                              </w:r>
                            </w:p>
                            <w:p w14:paraId="003C462C"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Анализ содержания Федерального конституционного закона «О военном положении», многие нормы которого носят бланкетный характер, позволяет определить круг законодательных пробелов в области административно-правовой регламентации военного положения. Так, неясным видится содержание следующих предусмотренных законом административно-правовых элементов военного положения:</w:t>
                              </w:r>
                            </w:p>
                            <w:p w14:paraId="235CC60D"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понятие «особого режима работы»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p>
                            <w:p w14:paraId="39269FD1"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понятие «особого режима въезда» на территорию, на которой введено военное положение, и выезда с нее;</w:t>
                              </w:r>
                            </w:p>
                            <w:p w14:paraId="19CDD48B"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порядок привлечения граждан к выполнению работ для нужд обороны, ликвидации последствий применения противником оружия, восстановлению поврежденных (разрушенных) объектов экономики, систем жизнеобеспечения и военных объектов, а также к участию в борьбе с пожарами, эпидемиями и эпизоотиями;</w:t>
                              </w:r>
                            </w:p>
                            <w:p w14:paraId="085F9425"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административно-правовые процедуры изъятия необходимого для нужд обороны имущества у организаций и граждан, проверки документов, удостоверяющих личность граждан, личного досмотра, досмотра их вещей, жилища и транспортных средств, задержания граждан и транспортных средств, включая сроки такого задержания;</w:t>
                              </w:r>
                            </w:p>
                            <w:p w14:paraId="55C2F308"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основания и процедура изъятия у граждан оружия, боеприпасов, взрывчатых и ядовитых веществ, а у организаций – изъятие, наряду с оружием, боеприпасами, взрывчатыми и ядовитыми веществами, боевой и </w:t>
                              </w:r>
                              <w:proofErr w:type="gramStart"/>
                              <w:r w:rsidRPr="003271DC">
                                <w:rPr>
                                  <w:rFonts w:ascii="Verdana" w:eastAsia="Times New Roman" w:hAnsi="Verdana" w:cs="Times New Roman"/>
                                  <w:kern w:val="0"/>
                                  <w:sz w:val="18"/>
                                  <w:szCs w:val="18"/>
                                  <w:lang w:eastAsia="ru-RU"/>
                                </w:rPr>
                                <w:t>учебной военной техники</w:t>
                              </w:r>
                              <w:proofErr w:type="gramEnd"/>
                              <w:r w:rsidRPr="003271DC">
                                <w:rPr>
                                  <w:rFonts w:ascii="Verdana" w:eastAsia="Times New Roman" w:hAnsi="Verdana" w:cs="Times New Roman"/>
                                  <w:kern w:val="0"/>
                                  <w:sz w:val="18"/>
                                  <w:szCs w:val="18"/>
                                  <w:lang w:eastAsia="ru-RU"/>
                                </w:rPr>
                                <w:t xml:space="preserve"> и радиоактивных веществ;</w:t>
                              </w:r>
                            </w:p>
                            <w:p w14:paraId="32F25E76"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понятие военной цензуры;</w:t>
                              </w:r>
                            </w:p>
                            <w:p w14:paraId="171EA591"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понятие и процедура интернирования (изоляции) граждан иностранного государства, воюющего с Российской Федерацией;</w:t>
                              </w:r>
                            </w:p>
                            <w:p w14:paraId="0DC27735"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основание, процедура и само понятие «усиление режима секретности».</w:t>
                              </w:r>
                            </w:p>
                            <w:p w14:paraId="7863E353"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Правотворческая деятельность в сфере регламентирования военного положения не должна и не может ограничиться только базовым нормативным правовым актом. Вышеизложенное наглядно демонстрирует широкий круг процессуальных вопросов, каждый из которых должен иметь соответствующую правовую регламентацию. Только всесторонняя нормативная обеспеченность позволит отразить агрессию против Российской Федерации либо предотвратить ее в рамках административно-правового режима военного положения в установленных правовыми нормами границах. Речь идет не только о федеральных конституционных и федеральных законах, в которых должны быть предусмотрены только меры, </w:t>
                              </w:r>
                              <w:proofErr w:type="gramStart"/>
                              <w:r w:rsidRPr="003271DC">
                                <w:rPr>
                                  <w:rFonts w:ascii="Verdana" w:eastAsia="Times New Roman" w:hAnsi="Verdana" w:cs="Times New Roman"/>
                                  <w:kern w:val="0"/>
                                  <w:sz w:val="18"/>
                                  <w:szCs w:val="18"/>
                                  <w:lang w:eastAsia="ru-RU"/>
                                </w:rPr>
                                <w:t>ограничивающие права и свободы субъектов правоотношений военного положения</w:t>
                              </w:r>
                              <w:proofErr w:type="gramEnd"/>
                              <w:r w:rsidRPr="003271DC">
                                <w:rPr>
                                  <w:rFonts w:ascii="Verdana" w:eastAsia="Times New Roman" w:hAnsi="Verdana" w:cs="Times New Roman"/>
                                  <w:kern w:val="0"/>
                                  <w:sz w:val="18"/>
                                  <w:szCs w:val="18"/>
                                  <w:lang w:eastAsia="ru-RU"/>
                                </w:rPr>
                                <w:t xml:space="preserve"> либо возлагающие на них дополнительные обязанности. Остальные аспекты военного положения могут быть регламентированы и на подзаконном уровне.</w:t>
                              </w:r>
                            </w:p>
                            <w:p w14:paraId="2B14D466"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lastRenderedPageBreak/>
                                <w:t>Указанные обстоятельства в совокупности определяют актуальность и социальную значимость проведения специального административно-правового исследования военного положения.</w:t>
                              </w:r>
                            </w:p>
                            <w:p w14:paraId="59252099"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Степень научной разработанности</w:t>
                              </w:r>
                              <w:r w:rsidRPr="003271DC">
                                <w:rPr>
                                  <w:rFonts w:ascii="Verdana" w:eastAsia="Times New Roman" w:hAnsi="Verdana" w:cs="Times New Roman"/>
                                  <w:kern w:val="0"/>
                                  <w:sz w:val="18"/>
                                  <w:szCs w:val="18"/>
                                  <w:lang w:eastAsia="ru-RU"/>
                                </w:rPr>
                                <w:t xml:space="preserve"> темы исследования. Рассмотрение отдельных аспектов военного положения осуществлялось в работах ученых дореволюционной России: И.Е. Андреевского, В.М. Гессена, А.В. Горбунова, В.Ф. </w:t>
                              </w:r>
                              <w:proofErr w:type="spellStart"/>
                              <w:r w:rsidRPr="003271DC">
                                <w:rPr>
                                  <w:rFonts w:ascii="Verdana" w:eastAsia="Times New Roman" w:hAnsi="Verdana" w:cs="Times New Roman"/>
                                  <w:kern w:val="0"/>
                                  <w:sz w:val="18"/>
                                  <w:szCs w:val="18"/>
                                  <w:lang w:eastAsia="ru-RU"/>
                                </w:rPr>
                                <w:t>Дерюжинского</w:t>
                              </w:r>
                              <w:proofErr w:type="spellEnd"/>
                              <w:r w:rsidRPr="003271DC">
                                <w:rPr>
                                  <w:rFonts w:ascii="Verdana" w:eastAsia="Times New Roman" w:hAnsi="Verdana" w:cs="Times New Roman"/>
                                  <w:kern w:val="0"/>
                                  <w:sz w:val="18"/>
                                  <w:szCs w:val="18"/>
                                  <w:lang w:eastAsia="ru-RU"/>
                                </w:rPr>
                                <w:t xml:space="preserve">, А.И. Елистратова, В.В. Ивановского, Н.М. Коркунова, Н.И. Лазаревского, Я.М. </w:t>
                              </w:r>
                              <w:proofErr w:type="gramStart"/>
                              <w:r w:rsidRPr="003271DC">
                                <w:rPr>
                                  <w:rFonts w:ascii="Verdana" w:eastAsia="Times New Roman" w:hAnsi="Verdana" w:cs="Times New Roman"/>
                                  <w:kern w:val="0"/>
                                  <w:sz w:val="18"/>
                                  <w:szCs w:val="18"/>
                                  <w:lang w:eastAsia="ru-RU"/>
                                </w:rPr>
                                <w:t>Магазине-</w:t>
                              </w:r>
                              <w:proofErr w:type="spellStart"/>
                              <w:r w:rsidRPr="003271DC">
                                <w:rPr>
                                  <w:rFonts w:ascii="Verdana" w:eastAsia="Times New Roman" w:hAnsi="Verdana" w:cs="Times New Roman"/>
                                  <w:kern w:val="0"/>
                                  <w:sz w:val="18"/>
                                  <w:szCs w:val="18"/>
                                  <w:lang w:eastAsia="ru-RU"/>
                                </w:rPr>
                                <w:t>ра</w:t>
                              </w:r>
                              <w:proofErr w:type="spellEnd"/>
                              <w:proofErr w:type="gramEnd"/>
                              <w:r w:rsidRPr="003271DC">
                                <w:rPr>
                                  <w:rFonts w:ascii="Verdana" w:eastAsia="Times New Roman" w:hAnsi="Verdana" w:cs="Times New Roman"/>
                                  <w:kern w:val="0"/>
                                  <w:sz w:val="18"/>
                                  <w:szCs w:val="18"/>
                                  <w:lang w:eastAsia="ru-RU"/>
                                </w:rPr>
                                <w:t>, И.Т. Тарасова и др.</w:t>
                              </w:r>
                            </w:p>
                            <w:p w14:paraId="00607BBB"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Проблемы военного положения привлекали внимание и ученых советского периода: Д.Н. Артамонова, С.М. </w:t>
                              </w:r>
                              <w:proofErr w:type="spellStart"/>
                              <w:r w:rsidRPr="003271DC">
                                <w:rPr>
                                  <w:rFonts w:ascii="Verdana" w:eastAsia="Times New Roman" w:hAnsi="Verdana" w:cs="Times New Roman"/>
                                  <w:kern w:val="0"/>
                                  <w:sz w:val="18"/>
                                  <w:szCs w:val="18"/>
                                  <w:lang w:eastAsia="ru-RU"/>
                                </w:rPr>
                                <w:t>Берцинского</w:t>
                              </w:r>
                              <w:proofErr w:type="spellEnd"/>
                              <w:r w:rsidRPr="003271DC">
                                <w:rPr>
                                  <w:rFonts w:ascii="Verdana" w:eastAsia="Times New Roman" w:hAnsi="Verdana" w:cs="Times New Roman"/>
                                  <w:kern w:val="0"/>
                                  <w:sz w:val="18"/>
                                  <w:szCs w:val="18"/>
                                  <w:lang w:eastAsia="ru-RU"/>
                                </w:rPr>
                                <w:t xml:space="preserve">, В.А. Власова, В.И. </w:t>
                              </w:r>
                              <w:proofErr w:type="spellStart"/>
                              <w:r w:rsidRPr="003271DC">
                                <w:rPr>
                                  <w:rFonts w:ascii="Verdana" w:eastAsia="Times New Roman" w:hAnsi="Verdana" w:cs="Times New Roman"/>
                                  <w:kern w:val="0"/>
                                  <w:sz w:val="18"/>
                                  <w:szCs w:val="18"/>
                                  <w:lang w:eastAsia="ru-RU"/>
                                </w:rPr>
                                <w:t>Новослова</w:t>
                              </w:r>
                              <w:proofErr w:type="spellEnd"/>
                              <w:r w:rsidRPr="003271DC">
                                <w:rPr>
                                  <w:rFonts w:ascii="Verdana" w:eastAsia="Times New Roman" w:hAnsi="Verdana" w:cs="Times New Roman"/>
                                  <w:kern w:val="0"/>
                                  <w:sz w:val="18"/>
                                  <w:szCs w:val="18"/>
                                  <w:lang w:eastAsia="ru-RU"/>
                                </w:rPr>
                                <w:t xml:space="preserve">, Ф.С. </w:t>
                              </w:r>
                              <w:proofErr w:type="spellStart"/>
                              <w:r w:rsidRPr="003271DC">
                                <w:rPr>
                                  <w:rFonts w:ascii="Verdana" w:eastAsia="Times New Roman" w:hAnsi="Verdana" w:cs="Times New Roman"/>
                                  <w:kern w:val="0"/>
                                  <w:sz w:val="18"/>
                                  <w:szCs w:val="18"/>
                                  <w:lang w:eastAsia="ru-RU"/>
                                </w:rPr>
                                <w:t>Разарнова</w:t>
                              </w:r>
                              <w:proofErr w:type="spellEnd"/>
                              <w:r w:rsidRPr="003271DC">
                                <w:rPr>
                                  <w:rFonts w:ascii="Verdana" w:eastAsia="Times New Roman" w:hAnsi="Verdana" w:cs="Times New Roman"/>
                                  <w:kern w:val="0"/>
                                  <w:sz w:val="18"/>
                                  <w:szCs w:val="18"/>
                                  <w:lang w:eastAsia="ru-RU"/>
                                </w:rPr>
                                <w:t xml:space="preserve"> и др. Причем именно в послевоенные годы отмечается возрождение интереса ученых-</w:t>
                              </w:r>
                              <w:proofErr w:type="spellStart"/>
                              <w:r w:rsidRPr="003271DC">
                                <w:rPr>
                                  <w:rFonts w:ascii="Verdana" w:eastAsia="Times New Roman" w:hAnsi="Verdana" w:cs="Times New Roman"/>
                                  <w:kern w:val="0"/>
                                  <w:sz w:val="18"/>
                                  <w:szCs w:val="18"/>
                                  <w:lang w:eastAsia="ru-RU"/>
                                </w:rPr>
                                <w:t>административистов</w:t>
                              </w:r>
                              <w:proofErr w:type="spellEnd"/>
                              <w:r w:rsidRPr="003271DC">
                                <w:rPr>
                                  <w:rFonts w:ascii="Verdana" w:eastAsia="Times New Roman" w:hAnsi="Verdana" w:cs="Times New Roman"/>
                                  <w:kern w:val="0"/>
                                  <w:sz w:val="18"/>
                                  <w:szCs w:val="18"/>
                                  <w:lang w:eastAsia="ru-RU"/>
                                </w:rPr>
                                <w:t xml:space="preserve"> к исследованию данной проблематики. Это связано в первую очередь с вышедшими в свет в 1940–1950-х гг. фундаментальными работами С.И. Булатова, А.Е. Лунева, В.М. </w:t>
                              </w:r>
                              <w:proofErr w:type="spellStart"/>
                              <w:r w:rsidRPr="003271DC">
                                <w:rPr>
                                  <w:rFonts w:ascii="Verdana" w:eastAsia="Times New Roman" w:hAnsi="Verdana" w:cs="Times New Roman"/>
                                  <w:kern w:val="0"/>
                                  <w:sz w:val="18"/>
                                  <w:szCs w:val="18"/>
                                  <w:lang w:eastAsia="ru-RU"/>
                                </w:rPr>
                                <w:t>Чхиквадзе</w:t>
                              </w:r>
                              <w:proofErr w:type="spellEnd"/>
                              <w:r w:rsidRPr="003271DC">
                                <w:rPr>
                                  <w:rFonts w:ascii="Verdana" w:eastAsia="Times New Roman" w:hAnsi="Verdana" w:cs="Times New Roman"/>
                                  <w:kern w:val="0"/>
                                  <w:sz w:val="18"/>
                                  <w:szCs w:val="18"/>
                                  <w:lang w:eastAsia="ru-RU"/>
                                </w:rPr>
                                <w:t xml:space="preserve">, С.С. </w:t>
                              </w:r>
                              <w:proofErr w:type="spellStart"/>
                              <w:r w:rsidRPr="003271DC">
                                <w:rPr>
                                  <w:rFonts w:ascii="Verdana" w:eastAsia="Times New Roman" w:hAnsi="Verdana" w:cs="Times New Roman"/>
                                  <w:kern w:val="0"/>
                                  <w:sz w:val="18"/>
                                  <w:szCs w:val="18"/>
                                  <w:lang w:eastAsia="ru-RU"/>
                                </w:rPr>
                                <w:t>Студеникина</w:t>
                              </w:r>
                              <w:proofErr w:type="spellEnd"/>
                              <w:r w:rsidRPr="003271DC">
                                <w:rPr>
                                  <w:rFonts w:ascii="Verdana" w:eastAsia="Times New Roman" w:hAnsi="Verdana" w:cs="Times New Roman"/>
                                  <w:kern w:val="0"/>
                                  <w:sz w:val="18"/>
                                  <w:szCs w:val="18"/>
                                  <w:lang w:eastAsia="ru-RU"/>
                                </w:rPr>
                                <w:t xml:space="preserve"> и др.</w:t>
                              </w:r>
                            </w:p>
                            <w:p w14:paraId="107768DD"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В получении концептуальных обоснований использовались фундаментальные труды российских ученых-</w:t>
                              </w:r>
                              <w:proofErr w:type="spellStart"/>
                              <w:r w:rsidRPr="003271DC">
                                <w:rPr>
                                  <w:rFonts w:ascii="Verdana" w:eastAsia="Times New Roman" w:hAnsi="Verdana" w:cs="Times New Roman"/>
                                  <w:kern w:val="0"/>
                                  <w:sz w:val="18"/>
                                  <w:szCs w:val="18"/>
                                  <w:lang w:eastAsia="ru-RU"/>
                                </w:rPr>
                                <w:t>административистов</w:t>
                              </w:r>
                              <w:proofErr w:type="spellEnd"/>
                              <w:r w:rsidRPr="003271DC">
                                <w:rPr>
                                  <w:rFonts w:ascii="Verdana" w:eastAsia="Times New Roman" w:hAnsi="Verdana" w:cs="Times New Roman"/>
                                  <w:kern w:val="0"/>
                                  <w:sz w:val="18"/>
                                  <w:szCs w:val="18"/>
                                  <w:lang w:eastAsia="ru-RU"/>
                                </w:rPr>
                                <w:t xml:space="preserve">: Ю.Е. </w:t>
                              </w:r>
                              <w:proofErr w:type="spellStart"/>
                              <w:r w:rsidRPr="003271DC">
                                <w:rPr>
                                  <w:rFonts w:ascii="Verdana" w:eastAsia="Times New Roman" w:hAnsi="Verdana" w:cs="Times New Roman"/>
                                  <w:kern w:val="0"/>
                                  <w:sz w:val="18"/>
                                  <w:szCs w:val="18"/>
                                  <w:lang w:eastAsia="ru-RU"/>
                                </w:rPr>
                                <w:t>Аврутина</w:t>
                              </w:r>
                              <w:proofErr w:type="spellEnd"/>
                              <w:r w:rsidRPr="003271DC">
                                <w:rPr>
                                  <w:rFonts w:ascii="Verdana" w:eastAsia="Times New Roman" w:hAnsi="Verdana" w:cs="Times New Roman"/>
                                  <w:kern w:val="0"/>
                                  <w:sz w:val="18"/>
                                  <w:szCs w:val="18"/>
                                  <w:lang w:eastAsia="ru-RU"/>
                                </w:rPr>
                                <w:t xml:space="preserve">, Р.Р. </w:t>
                              </w:r>
                              <w:proofErr w:type="spellStart"/>
                              <w:r w:rsidRPr="003271DC">
                                <w:rPr>
                                  <w:rFonts w:ascii="Verdana" w:eastAsia="Times New Roman" w:hAnsi="Verdana" w:cs="Times New Roman"/>
                                  <w:kern w:val="0"/>
                                  <w:sz w:val="18"/>
                                  <w:szCs w:val="18"/>
                                  <w:lang w:eastAsia="ru-RU"/>
                                </w:rPr>
                                <w:t>Алиуллова</w:t>
                              </w:r>
                              <w:proofErr w:type="spellEnd"/>
                              <w:r w:rsidRPr="003271DC">
                                <w:rPr>
                                  <w:rFonts w:ascii="Verdana" w:eastAsia="Times New Roman" w:hAnsi="Verdana" w:cs="Times New Roman"/>
                                  <w:kern w:val="0"/>
                                  <w:sz w:val="18"/>
                                  <w:szCs w:val="18"/>
                                  <w:lang w:eastAsia="ru-RU"/>
                                </w:rPr>
                                <w:t xml:space="preserve">, Г.В. </w:t>
                              </w:r>
                              <w:proofErr w:type="spellStart"/>
                              <w:r w:rsidRPr="003271DC">
                                <w:rPr>
                                  <w:rFonts w:ascii="Verdana" w:eastAsia="Times New Roman" w:hAnsi="Verdana" w:cs="Times New Roman"/>
                                  <w:kern w:val="0"/>
                                  <w:sz w:val="18"/>
                                  <w:szCs w:val="18"/>
                                  <w:lang w:eastAsia="ru-RU"/>
                                </w:rPr>
                                <w:t>Атаманчука</w:t>
                              </w:r>
                              <w:proofErr w:type="spellEnd"/>
                              <w:r w:rsidRPr="003271DC">
                                <w:rPr>
                                  <w:rFonts w:ascii="Verdana" w:eastAsia="Times New Roman" w:hAnsi="Verdana" w:cs="Times New Roman"/>
                                  <w:kern w:val="0"/>
                                  <w:sz w:val="18"/>
                                  <w:szCs w:val="18"/>
                                  <w:lang w:eastAsia="ru-RU"/>
                                </w:rPr>
                                <w:t xml:space="preserve">, Д.Н. </w:t>
                              </w:r>
                              <w:proofErr w:type="spellStart"/>
                              <w:r w:rsidRPr="003271DC">
                                <w:rPr>
                                  <w:rFonts w:ascii="Verdana" w:eastAsia="Times New Roman" w:hAnsi="Verdana" w:cs="Times New Roman"/>
                                  <w:kern w:val="0"/>
                                  <w:sz w:val="18"/>
                                  <w:szCs w:val="18"/>
                                  <w:lang w:eastAsia="ru-RU"/>
                                </w:rPr>
                                <w:t>Бахраха</w:t>
                              </w:r>
                              <w:proofErr w:type="spellEnd"/>
                              <w:r w:rsidRPr="003271DC">
                                <w:rPr>
                                  <w:rFonts w:ascii="Verdana" w:eastAsia="Times New Roman" w:hAnsi="Verdana" w:cs="Times New Roman"/>
                                  <w:kern w:val="0"/>
                                  <w:sz w:val="18"/>
                                  <w:szCs w:val="18"/>
                                  <w:lang w:eastAsia="ru-RU"/>
                                </w:rPr>
                                <w:t xml:space="preserve">, К.С. Бельского, А.В. Грязнова, И.В. Гончарова, В.В. Денисенко, А.Н. </w:t>
                              </w:r>
                              <w:proofErr w:type="spellStart"/>
                              <w:r w:rsidRPr="003271DC">
                                <w:rPr>
                                  <w:rFonts w:ascii="Verdana" w:eastAsia="Times New Roman" w:hAnsi="Verdana" w:cs="Times New Roman"/>
                                  <w:kern w:val="0"/>
                                  <w:sz w:val="18"/>
                                  <w:szCs w:val="18"/>
                                  <w:lang w:eastAsia="ru-RU"/>
                                </w:rPr>
                                <w:t>Домрина</w:t>
                              </w:r>
                              <w:proofErr w:type="spellEnd"/>
                              <w:r w:rsidRPr="003271DC">
                                <w:rPr>
                                  <w:rFonts w:ascii="Verdana" w:eastAsia="Times New Roman" w:hAnsi="Verdana" w:cs="Times New Roman"/>
                                  <w:kern w:val="0"/>
                                  <w:sz w:val="18"/>
                                  <w:szCs w:val="18"/>
                                  <w:lang w:eastAsia="ru-RU"/>
                                </w:rPr>
                                <w:t xml:space="preserve">, А.С. </w:t>
                              </w:r>
                              <w:proofErr w:type="spellStart"/>
                              <w:r w:rsidRPr="003271DC">
                                <w:rPr>
                                  <w:rFonts w:ascii="Verdana" w:eastAsia="Times New Roman" w:hAnsi="Verdana" w:cs="Times New Roman"/>
                                  <w:kern w:val="0"/>
                                  <w:sz w:val="18"/>
                                  <w:szCs w:val="18"/>
                                  <w:lang w:eastAsia="ru-RU"/>
                                </w:rPr>
                                <w:t>Дугенца</w:t>
                              </w:r>
                              <w:proofErr w:type="spellEnd"/>
                              <w:r w:rsidRPr="003271DC">
                                <w:rPr>
                                  <w:rFonts w:ascii="Verdana" w:eastAsia="Times New Roman" w:hAnsi="Verdana" w:cs="Times New Roman"/>
                                  <w:kern w:val="0"/>
                                  <w:sz w:val="18"/>
                                  <w:szCs w:val="18"/>
                                  <w:lang w:eastAsia="ru-RU"/>
                                </w:rPr>
                                <w:t xml:space="preserve">, С.М. Зырянова, Б.П. Кондрашова, А.П. Коренева, И.С. Розанова, Ю.Н. </w:t>
                              </w:r>
                              <w:proofErr w:type="spellStart"/>
                              <w:r w:rsidRPr="003271DC">
                                <w:rPr>
                                  <w:rFonts w:ascii="Verdana" w:eastAsia="Times New Roman" w:hAnsi="Verdana" w:cs="Times New Roman"/>
                                  <w:kern w:val="0"/>
                                  <w:sz w:val="18"/>
                                  <w:szCs w:val="18"/>
                                  <w:lang w:eastAsia="ru-RU"/>
                                </w:rPr>
                                <w:t>Старилова</w:t>
                              </w:r>
                              <w:proofErr w:type="spellEnd"/>
                              <w:r w:rsidRPr="003271DC">
                                <w:rPr>
                                  <w:rFonts w:ascii="Verdana" w:eastAsia="Times New Roman" w:hAnsi="Verdana" w:cs="Times New Roman"/>
                                  <w:kern w:val="0"/>
                                  <w:sz w:val="18"/>
                                  <w:szCs w:val="18"/>
                                  <w:lang w:eastAsia="ru-RU"/>
                                </w:rPr>
                                <w:t>, Ю.П. Соловья,</w:t>
                              </w:r>
                            </w:p>
                            <w:p w14:paraId="4FFE950B"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Ю.В. Степаненко, С.В. </w:t>
                              </w:r>
                              <w:proofErr w:type="spellStart"/>
                              <w:r w:rsidRPr="003271DC">
                                <w:rPr>
                                  <w:rFonts w:ascii="Verdana" w:eastAsia="Times New Roman" w:hAnsi="Verdana" w:cs="Times New Roman"/>
                                  <w:kern w:val="0"/>
                                  <w:sz w:val="18"/>
                                  <w:szCs w:val="18"/>
                                  <w:lang w:eastAsia="ru-RU"/>
                                </w:rPr>
                                <w:t>Пчелинцева</w:t>
                              </w:r>
                              <w:proofErr w:type="spellEnd"/>
                              <w:r w:rsidRPr="003271DC">
                                <w:rPr>
                                  <w:rFonts w:ascii="Verdana" w:eastAsia="Times New Roman" w:hAnsi="Verdana" w:cs="Times New Roman"/>
                                  <w:kern w:val="0"/>
                                  <w:sz w:val="18"/>
                                  <w:szCs w:val="18"/>
                                  <w:lang w:eastAsia="ru-RU"/>
                                </w:rPr>
                                <w:t xml:space="preserve">, Л.Л. Попова, М.Е. Труфанова, А.С. Щербакова, А.П. Шергина, Н.Г. </w:t>
                              </w:r>
                              <w:proofErr w:type="spellStart"/>
                              <w:r w:rsidRPr="003271DC">
                                <w:rPr>
                                  <w:rFonts w:ascii="Verdana" w:eastAsia="Times New Roman" w:hAnsi="Verdana" w:cs="Times New Roman"/>
                                  <w:kern w:val="0"/>
                                  <w:sz w:val="18"/>
                                  <w:szCs w:val="18"/>
                                  <w:lang w:eastAsia="ru-RU"/>
                                </w:rPr>
                                <w:t>Янгола</w:t>
                              </w:r>
                              <w:proofErr w:type="spellEnd"/>
                              <w:r w:rsidRPr="003271DC">
                                <w:rPr>
                                  <w:rFonts w:ascii="Verdana" w:eastAsia="Times New Roman" w:hAnsi="Verdana" w:cs="Times New Roman"/>
                                  <w:kern w:val="0"/>
                                  <w:sz w:val="18"/>
                                  <w:szCs w:val="18"/>
                                  <w:lang w:eastAsia="ru-RU"/>
                                </w:rPr>
                                <w:t xml:space="preserve"> и некоторых других ученых-юристов и специалистов-практиков.</w:t>
                              </w:r>
                            </w:p>
                            <w:p w14:paraId="74A89606"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С теоретико-правовых позиций большой вклад в разработку концепции правовых режимов внесли С.С. Алексеев, Н.И. </w:t>
                              </w:r>
                              <w:proofErr w:type="spellStart"/>
                              <w:r w:rsidRPr="003271DC">
                                <w:rPr>
                                  <w:rFonts w:ascii="Verdana" w:eastAsia="Times New Roman" w:hAnsi="Verdana" w:cs="Times New Roman"/>
                                  <w:kern w:val="0"/>
                                  <w:sz w:val="18"/>
                                  <w:szCs w:val="18"/>
                                  <w:lang w:eastAsia="ru-RU"/>
                                </w:rPr>
                                <w:t>Матузов</w:t>
                              </w:r>
                              <w:proofErr w:type="spellEnd"/>
                              <w:r w:rsidRPr="003271DC">
                                <w:rPr>
                                  <w:rFonts w:ascii="Verdana" w:eastAsia="Times New Roman" w:hAnsi="Verdana" w:cs="Times New Roman"/>
                                  <w:kern w:val="0"/>
                                  <w:sz w:val="18"/>
                                  <w:szCs w:val="18"/>
                                  <w:lang w:eastAsia="ru-RU"/>
                                </w:rPr>
                                <w:t>, А.В. Малько.</w:t>
                              </w:r>
                            </w:p>
                            <w:p w14:paraId="02905E18"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Административно-правовые аспекты правовых режимов исследовали В.В. Гущин, А.А. Долгополов, А.Н. Жеребцов, С.С. </w:t>
                              </w:r>
                              <w:proofErr w:type="spellStart"/>
                              <w:r w:rsidRPr="003271DC">
                                <w:rPr>
                                  <w:rFonts w:ascii="Verdana" w:eastAsia="Times New Roman" w:hAnsi="Verdana" w:cs="Times New Roman"/>
                                  <w:kern w:val="0"/>
                                  <w:sz w:val="18"/>
                                  <w:szCs w:val="18"/>
                                  <w:lang w:eastAsia="ru-RU"/>
                                </w:rPr>
                                <w:t>Маилян</w:t>
                              </w:r>
                              <w:proofErr w:type="spellEnd"/>
                              <w:r w:rsidRPr="003271DC">
                                <w:rPr>
                                  <w:rFonts w:ascii="Verdana" w:eastAsia="Times New Roman" w:hAnsi="Verdana" w:cs="Times New Roman"/>
                                  <w:kern w:val="0"/>
                                  <w:sz w:val="18"/>
                                  <w:szCs w:val="18"/>
                                  <w:lang w:eastAsia="ru-RU"/>
                                </w:rPr>
                                <w:t xml:space="preserve">, А.В. </w:t>
                              </w:r>
                              <w:proofErr w:type="spellStart"/>
                              <w:r w:rsidRPr="003271DC">
                                <w:rPr>
                                  <w:rFonts w:ascii="Verdana" w:eastAsia="Times New Roman" w:hAnsi="Verdana" w:cs="Times New Roman"/>
                                  <w:kern w:val="0"/>
                                  <w:sz w:val="18"/>
                                  <w:szCs w:val="18"/>
                                  <w:lang w:eastAsia="ru-RU"/>
                                </w:rPr>
                                <w:t>Мелехин</w:t>
                              </w:r>
                              <w:proofErr w:type="spellEnd"/>
                              <w:r w:rsidRPr="003271DC">
                                <w:rPr>
                                  <w:rFonts w:ascii="Verdana" w:eastAsia="Times New Roman" w:hAnsi="Verdana" w:cs="Times New Roman"/>
                                  <w:kern w:val="0"/>
                                  <w:sz w:val="18"/>
                                  <w:szCs w:val="18"/>
                                  <w:lang w:eastAsia="ru-RU"/>
                                </w:rPr>
                                <w:t>, Н.Ф. Попова, Н.В. Румянцев, В.Б. Рушайло, С.А. Старостин, С.Д. Хазанов и др.</w:t>
                              </w:r>
                            </w:p>
                            <w:p w14:paraId="77766035"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Несмотря на достоинства имеющихся административно-правовых исследований по данной проблематике, большинство из них имеет прикладную направленность, посвящено различным аспектам чрезвычайного законодательства, одному или нескольким направлениям деятельности государства в рассматриваемых условиях и, как правило, пониманию военного положения исключительно как одного из существующих административно-правовых режимов. Специальных монографических исследований теоретических, правовых и организационных проблем административно-правового режима военного положения как комплексного правового института административного права, административно-правовой науки и действенного способа обеспечения военной безопасности государства не проводилось. Более того, можно отметить некоторое неоправданное снижение научного интереса к проблемам перевода деятельности всего государственного механизма на условия военного положения. За рамками научного анализа остаются перспективы развития указанного раздела административного законодательства и совершенствования деятельности государственных органов в этих обстоятельствах; слабо разработаны проблемы оптимизации правового статуса, нормативного установления, регулирования и реализации принадлежащей им компетенции. Не востребованы наукой и другие актуальные вопросы механизма административно-правового регулирования военного положения. Вместе с тем, современное знание о системе управления, в </w:t>
                              </w:r>
                              <w:r w:rsidRPr="003271DC">
                                <w:rPr>
                                  <w:rFonts w:ascii="Verdana" w:eastAsia="Times New Roman" w:hAnsi="Verdana" w:cs="Times New Roman"/>
                                  <w:kern w:val="0"/>
                                  <w:sz w:val="18"/>
                                  <w:szCs w:val="18"/>
                                  <w:lang w:eastAsia="ru-RU"/>
                                </w:rPr>
                                <w:lastRenderedPageBreak/>
                                <w:t>которой указанные органы являются управляющим субъектом, остается проблематичным. Поэтому необходимость переосмысления достигнутых научных результатов и выработки новых теоретических и практических подходов к военному положению в такой жизненно важной отрасли, как безопасность государства, требует проведения</w:t>
                              </w:r>
                            </w:p>
                            <w:p w14:paraId="1355D8E1"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исследований более высокого научного уровня и широкого теоретического диапазона.</w:t>
                              </w:r>
                            </w:p>
                            <w:p w14:paraId="5F6DF173"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Объект</w:t>
                              </w:r>
                              <w:r w:rsidRPr="003271DC">
                                <w:rPr>
                                  <w:rFonts w:ascii="Verdana" w:eastAsia="Times New Roman" w:hAnsi="Verdana" w:cs="Times New Roman"/>
                                  <w:kern w:val="0"/>
                                  <w:sz w:val="18"/>
                                  <w:szCs w:val="18"/>
                                  <w:lang w:eastAsia="ru-RU"/>
                                </w:rPr>
                                <w:t> диссертационного исследования образуют урегулированные правом общественные отношения, возникающие в связи с разработкой и реализацией административно-правового режима военного положения.</w:t>
                              </w:r>
                            </w:p>
                            <w:p w14:paraId="17D4AE15"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Предметом</w:t>
                              </w:r>
                              <w:r w:rsidRPr="003271DC">
                                <w:rPr>
                                  <w:rFonts w:ascii="Verdana" w:eastAsia="Times New Roman" w:hAnsi="Verdana" w:cs="Times New Roman"/>
                                  <w:kern w:val="0"/>
                                  <w:sz w:val="18"/>
                                  <w:szCs w:val="18"/>
                                  <w:lang w:eastAsia="ru-RU"/>
                                </w:rPr>
                                <w:t> исследования выступают теоретические, правовые и организационные проблемы обеспечения административно-правового режима военного положения; нормативные правовые акты, определяющие отдельные аспекты военного положения, практика их применения; научные труды, посвященные данной проблематике.</w:t>
                              </w:r>
                            </w:p>
                            <w:p w14:paraId="55272548"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Целью</w:t>
                              </w:r>
                              <w:r w:rsidRPr="003271DC">
                                <w:rPr>
                                  <w:rFonts w:ascii="Verdana" w:eastAsia="Times New Roman" w:hAnsi="Verdana" w:cs="Times New Roman"/>
                                  <w:kern w:val="0"/>
                                  <w:sz w:val="18"/>
                                  <w:szCs w:val="18"/>
                                  <w:lang w:eastAsia="ru-RU"/>
                                </w:rPr>
                                <w:t> исследования является разработка авторской концепции военного положения с позиций административного права и механизма ее реализации.</w:t>
                              </w:r>
                            </w:p>
                            <w:p w14:paraId="59CE2A33"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Для достижения поставленной цели определены следующие исследовательские </w:t>
                              </w:r>
                              <w:r w:rsidRPr="003271DC">
                                <w:rPr>
                                  <w:rFonts w:ascii="Verdana" w:eastAsia="Times New Roman" w:hAnsi="Verdana" w:cs="Times New Roman"/>
                                  <w:b/>
                                  <w:bCs/>
                                  <w:kern w:val="0"/>
                                  <w:sz w:val="18"/>
                                  <w:szCs w:val="18"/>
                                  <w:lang w:eastAsia="ru-RU"/>
                                </w:rPr>
                                <w:t>задачи</w:t>
                              </w:r>
                              <w:r w:rsidRPr="003271DC">
                                <w:rPr>
                                  <w:rFonts w:ascii="Verdana" w:eastAsia="Times New Roman" w:hAnsi="Verdana" w:cs="Times New Roman"/>
                                  <w:kern w:val="0"/>
                                  <w:sz w:val="18"/>
                                  <w:szCs w:val="18"/>
                                  <w:lang w:eastAsia="ru-RU"/>
                                </w:rPr>
                                <w:t>:</w:t>
                              </w:r>
                            </w:p>
                            <w:p w14:paraId="5535C7B5"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сформулировать соотношение правового и административно-правового режима с позиций диалектики общего и особенного;</w:t>
                              </w:r>
                            </w:p>
                            <w:p w14:paraId="0B3B5B26"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исследовать место и роль военного положения в системе чрезвычайного законодательства;</w:t>
                              </w:r>
                            </w:p>
                            <w:p w14:paraId="7F2485F6"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уяснить специфику методологических средств познания военного положения;</w:t>
                              </w:r>
                            </w:p>
                            <w:p w14:paraId="3734214F"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уточнить научные представления о статике и динамике административно-правовых отношений в содержании военного положения;</w:t>
                              </w:r>
                            </w:p>
                            <w:p w14:paraId="65EE9FC0"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выделить и охарактеризовать особенности административно-правового регулирования военного положения;</w:t>
                              </w:r>
                            </w:p>
                            <w:p w14:paraId="0E73709B"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рассмотреть международный опыт нормативного регулирования военного положения;</w:t>
                              </w:r>
                            </w:p>
                            <w:p w14:paraId="7DB39457"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изучить административные процедуры введения и обеспечения военного положения;</w:t>
                              </w:r>
                            </w:p>
                            <w:p w14:paraId="6D4EC9FC"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выявить пробелы в действующей юридической базе, а также в теоретических представлениях о правовых началах организации и деятельности государства в условиях военного положения;</w:t>
                              </w:r>
                            </w:p>
                            <w:p w14:paraId="02A7B679"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переосмыслить и восполнить научные основы военного положения, обосновать компонентный подход к исследованию военного положения как административно-правового режима;</w:t>
                              </w:r>
                            </w:p>
                            <w:p w14:paraId="770FDF0D"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lastRenderedPageBreak/>
                                <w:t>обосновать необходимость концептуального подхода к осуществлению правовых, структурных, функциональных и иных воздействий на военное положение;</w:t>
                              </w:r>
                            </w:p>
                            <w:p w14:paraId="36ECDE2D"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разработать административно-правовую концепцию военного положения с выделением его модульной структуры, основанной на мотивированных административно-правовых принципах.</w:t>
                              </w:r>
                            </w:p>
                            <w:p w14:paraId="381436D8"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Методологической основой</w:t>
                              </w:r>
                              <w:r w:rsidRPr="003271DC">
                                <w:rPr>
                                  <w:rFonts w:ascii="Verdana" w:eastAsia="Times New Roman" w:hAnsi="Verdana" w:cs="Times New Roman"/>
                                  <w:kern w:val="0"/>
                                  <w:sz w:val="18"/>
                                  <w:szCs w:val="18"/>
                                  <w:lang w:eastAsia="ru-RU"/>
                                </w:rPr>
                                <w:t> исследования выступает диалектическая методология, что позволило рассмотреть военное положение как сложное развивающееся системное образование, которому в системе управления отводится роль основного элемента. Наряду с этим, системный подход позволил разработать механизм функционирования и развития военного положения как правового и научного института с учетом его внутренних и внешних характеристик.</w:t>
                              </w:r>
                            </w:p>
                            <w:p w14:paraId="7A88D5C8"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В процессе исследования также использовались методы анализа, синтеза, моделирования, прогнозирования, сравнительно-правовой, формально-логический, конкретно-исторический, статистический, социологический и другие общенаучные и специальные методы научного познания, способствующие реализации познавательного интереса и достижению поставленной цели.</w:t>
                              </w:r>
                            </w:p>
                            <w:p w14:paraId="6E7E4746"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Нормативную основу</w:t>
                              </w:r>
                              <w:r w:rsidRPr="003271DC">
                                <w:rPr>
                                  <w:rFonts w:ascii="Verdana" w:eastAsia="Times New Roman" w:hAnsi="Verdana" w:cs="Times New Roman"/>
                                  <w:kern w:val="0"/>
                                  <w:sz w:val="18"/>
                                  <w:szCs w:val="18"/>
                                  <w:lang w:eastAsia="ru-RU"/>
                                </w:rPr>
                                <w:t> исследования составили Конституция Российской Федерации, международные нормативные акты, современные российские нормы, как административного права, так и других правовых отраслей федерального уровня и уровня субъектов Российской Федерации, подзаконные акты, а также документы, отнесенные к памятникам отечественного законодательства дореволюционного и советского периодов.</w:t>
                              </w:r>
                            </w:p>
                            <w:p w14:paraId="7D813EBD"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Теоретическая основа</w:t>
                              </w:r>
                              <w:r w:rsidRPr="003271DC">
                                <w:rPr>
                                  <w:rFonts w:ascii="Verdana" w:eastAsia="Times New Roman" w:hAnsi="Verdana" w:cs="Times New Roman"/>
                                  <w:kern w:val="0"/>
                                  <w:sz w:val="18"/>
                                  <w:szCs w:val="18"/>
                                  <w:lang w:eastAsia="ru-RU"/>
                                </w:rPr>
                                <w:t> исследования. На исходную мировоззренческую позицию автора, формирование им начальных теоретических оснований, идей и выводов оказали существенное влияние фундаментальные научные труды по общей теории права, философии права, социологии, истории, конституционному праву, а также работы известных ученых-</w:t>
                              </w:r>
                              <w:proofErr w:type="spellStart"/>
                              <w:r w:rsidRPr="003271DC">
                                <w:rPr>
                                  <w:rFonts w:ascii="Verdana" w:eastAsia="Times New Roman" w:hAnsi="Verdana" w:cs="Times New Roman"/>
                                  <w:kern w:val="0"/>
                                  <w:sz w:val="18"/>
                                  <w:szCs w:val="18"/>
                                  <w:lang w:eastAsia="ru-RU"/>
                                </w:rPr>
                                <w:t>административистов</w:t>
                              </w:r>
                              <w:proofErr w:type="spellEnd"/>
                              <w:r w:rsidRPr="003271DC">
                                <w:rPr>
                                  <w:rFonts w:ascii="Verdana" w:eastAsia="Times New Roman" w:hAnsi="Verdana" w:cs="Times New Roman"/>
                                  <w:kern w:val="0"/>
                                  <w:sz w:val="18"/>
                                  <w:szCs w:val="18"/>
                                  <w:lang w:eastAsia="ru-RU"/>
                                </w:rPr>
                                <w:t xml:space="preserve">, в том числе специалистов в области государственного управления: В.Б. Аверьянова, Г.В. </w:t>
                              </w:r>
                              <w:proofErr w:type="spellStart"/>
                              <w:r w:rsidRPr="003271DC">
                                <w:rPr>
                                  <w:rFonts w:ascii="Verdana" w:eastAsia="Times New Roman" w:hAnsi="Verdana" w:cs="Times New Roman"/>
                                  <w:kern w:val="0"/>
                                  <w:sz w:val="18"/>
                                  <w:szCs w:val="18"/>
                                  <w:lang w:eastAsia="ru-RU"/>
                                </w:rPr>
                                <w:t>Ата-манчука</w:t>
                              </w:r>
                              <w:proofErr w:type="spellEnd"/>
                              <w:r w:rsidRPr="003271DC">
                                <w:rPr>
                                  <w:rFonts w:ascii="Verdana" w:eastAsia="Times New Roman" w:hAnsi="Verdana" w:cs="Times New Roman"/>
                                  <w:kern w:val="0"/>
                                  <w:sz w:val="18"/>
                                  <w:szCs w:val="18"/>
                                  <w:lang w:eastAsia="ru-RU"/>
                                </w:rPr>
                                <w:t xml:space="preserve">, В.Г. Афанасьева, Д.Н. </w:t>
                              </w:r>
                              <w:proofErr w:type="spellStart"/>
                              <w:r w:rsidRPr="003271DC">
                                <w:rPr>
                                  <w:rFonts w:ascii="Verdana" w:eastAsia="Times New Roman" w:hAnsi="Verdana" w:cs="Times New Roman"/>
                                  <w:kern w:val="0"/>
                                  <w:sz w:val="18"/>
                                  <w:szCs w:val="18"/>
                                  <w:lang w:eastAsia="ru-RU"/>
                                </w:rPr>
                                <w:t>Бахраха</w:t>
                              </w:r>
                              <w:proofErr w:type="spellEnd"/>
                              <w:r w:rsidRPr="003271DC">
                                <w:rPr>
                                  <w:rFonts w:ascii="Verdana" w:eastAsia="Times New Roman" w:hAnsi="Verdana" w:cs="Times New Roman"/>
                                  <w:kern w:val="0"/>
                                  <w:sz w:val="18"/>
                                  <w:szCs w:val="18"/>
                                  <w:lang w:eastAsia="ru-RU"/>
                                </w:rPr>
                                <w:t xml:space="preserve">, И.Л. </w:t>
                              </w:r>
                              <w:proofErr w:type="spellStart"/>
                              <w:r w:rsidRPr="003271DC">
                                <w:rPr>
                                  <w:rFonts w:ascii="Verdana" w:eastAsia="Times New Roman" w:hAnsi="Verdana" w:cs="Times New Roman"/>
                                  <w:kern w:val="0"/>
                                  <w:sz w:val="18"/>
                                  <w:szCs w:val="18"/>
                                  <w:lang w:eastAsia="ru-RU"/>
                                </w:rPr>
                                <w:t>Бачило</w:t>
                              </w:r>
                              <w:proofErr w:type="spellEnd"/>
                              <w:r w:rsidRPr="003271DC">
                                <w:rPr>
                                  <w:rFonts w:ascii="Verdana" w:eastAsia="Times New Roman" w:hAnsi="Verdana" w:cs="Times New Roman"/>
                                  <w:kern w:val="0"/>
                                  <w:sz w:val="18"/>
                                  <w:szCs w:val="18"/>
                                  <w:lang w:eastAsia="ru-RU"/>
                                </w:rPr>
                                <w:t xml:space="preserve">, Л.Ш. </w:t>
                              </w:r>
                              <w:proofErr w:type="spellStart"/>
                              <w:r w:rsidRPr="003271DC">
                                <w:rPr>
                                  <w:rFonts w:ascii="Verdana" w:eastAsia="Times New Roman" w:hAnsi="Verdana" w:cs="Times New Roman"/>
                                  <w:kern w:val="0"/>
                                  <w:sz w:val="18"/>
                                  <w:szCs w:val="18"/>
                                  <w:lang w:eastAsia="ru-RU"/>
                                </w:rPr>
                                <w:t>Бере-кашвили</w:t>
                              </w:r>
                              <w:proofErr w:type="spellEnd"/>
                              <w:r w:rsidRPr="003271DC">
                                <w:rPr>
                                  <w:rFonts w:ascii="Verdana" w:eastAsia="Times New Roman" w:hAnsi="Verdana" w:cs="Times New Roman"/>
                                  <w:kern w:val="0"/>
                                  <w:sz w:val="18"/>
                                  <w:szCs w:val="18"/>
                                  <w:lang w:eastAsia="ru-RU"/>
                                </w:rPr>
                                <w:t xml:space="preserve">, И.И. Веремеенко, С.Е. Вицина, В.Г. Вишнякова, В.В. Гущина, А.С. </w:t>
                              </w:r>
                              <w:proofErr w:type="spellStart"/>
                              <w:r w:rsidRPr="003271DC">
                                <w:rPr>
                                  <w:rFonts w:ascii="Verdana" w:eastAsia="Times New Roman" w:hAnsi="Verdana" w:cs="Times New Roman"/>
                                  <w:kern w:val="0"/>
                                  <w:sz w:val="18"/>
                                  <w:szCs w:val="18"/>
                                  <w:lang w:eastAsia="ru-RU"/>
                                </w:rPr>
                                <w:t>Емелина</w:t>
                              </w:r>
                              <w:proofErr w:type="spellEnd"/>
                              <w:r w:rsidRPr="003271DC">
                                <w:rPr>
                                  <w:rFonts w:ascii="Verdana" w:eastAsia="Times New Roman" w:hAnsi="Verdana" w:cs="Times New Roman"/>
                                  <w:kern w:val="0"/>
                                  <w:sz w:val="18"/>
                                  <w:szCs w:val="18"/>
                                  <w:lang w:eastAsia="ru-RU"/>
                                </w:rPr>
                                <w:t>, М.И. Еропкина, В.А. Золотарева, И.Н. Зубова, И.Ш. Ки-</w:t>
                              </w:r>
                              <w:proofErr w:type="spellStart"/>
                              <w:r w:rsidRPr="003271DC">
                                <w:rPr>
                                  <w:rFonts w:ascii="Verdana" w:eastAsia="Times New Roman" w:hAnsi="Verdana" w:cs="Times New Roman"/>
                                  <w:kern w:val="0"/>
                                  <w:sz w:val="18"/>
                                  <w:szCs w:val="18"/>
                                  <w:lang w:eastAsia="ru-RU"/>
                                </w:rPr>
                                <w:t>лясханова</w:t>
                              </w:r>
                              <w:proofErr w:type="spellEnd"/>
                              <w:r w:rsidRPr="003271DC">
                                <w:rPr>
                                  <w:rFonts w:ascii="Verdana" w:eastAsia="Times New Roman" w:hAnsi="Verdana" w:cs="Times New Roman"/>
                                  <w:kern w:val="0"/>
                                  <w:sz w:val="18"/>
                                  <w:szCs w:val="18"/>
                                  <w:lang w:eastAsia="ru-RU"/>
                                </w:rPr>
                                <w:t xml:space="preserve">, Ю.М. Козлова, Ф.Е. </w:t>
                              </w:r>
                              <w:proofErr w:type="spellStart"/>
                              <w:r w:rsidRPr="003271DC">
                                <w:rPr>
                                  <w:rFonts w:ascii="Verdana" w:eastAsia="Times New Roman" w:hAnsi="Verdana" w:cs="Times New Roman"/>
                                  <w:kern w:val="0"/>
                                  <w:sz w:val="18"/>
                                  <w:szCs w:val="18"/>
                                  <w:lang w:eastAsia="ru-RU"/>
                                </w:rPr>
                                <w:t>Колонтаевского</w:t>
                              </w:r>
                              <w:proofErr w:type="spellEnd"/>
                              <w:r w:rsidRPr="003271DC">
                                <w:rPr>
                                  <w:rFonts w:ascii="Verdana" w:eastAsia="Times New Roman" w:hAnsi="Verdana" w:cs="Times New Roman"/>
                                  <w:kern w:val="0"/>
                                  <w:sz w:val="18"/>
                                  <w:szCs w:val="18"/>
                                  <w:lang w:eastAsia="ru-RU"/>
                                </w:rPr>
                                <w:t>, В.М. Курицына, С.М. Крылова, Б.М. Лазарева, В.В. Лазарева, С.П. Ломтева, А.Ф. Май-</w:t>
                              </w:r>
                            </w:p>
                            <w:p w14:paraId="6250D1AB"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proofErr w:type="spellStart"/>
                              <w:r w:rsidRPr="003271DC">
                                <w:rPr>
                                  <w:rFonts w:ascii="Verdana" w:eastAsia="Times New Roman" w:hAnsi="Verdana" w:cs="Times New Roman"/>
                                  <w:kern w:val="0"/>
                                  <w:sz w:val="18"/>
                                  <w:szCs w:val="18"/>
                                  <w:lang w:eastAsia="ru-RU"/>
                                </w:rPr>
                                <w:t>дыкова</w:t>
                              </w:r>
                              <w:proofErr w:type="spellEnd"/>
                              <w:r w:rsidRPr="003271DC">
                                <w:rPr>
                                  <w:rFonts w:ascii="Verdana" w:eastAsia="Times New Roman" w:hAnsi="Verdana" w:cs="Times New Roman"/>
                                  <w:kern w:val="0"/>
                                  <w:sz w:val="18"/>
                                  <w:szCs w:val="18"/>
                                  <w:lang w:eastAsia="ru-RU"/>
                                </w:rPr>
                                <w:t xml:space="preserve">, В.П. Малахова, Б.В. </w:t>
                              </w:r>
                              <w:proofErr w:type="spellStart"/>
                              <w:r w:rsidRPr="003271DC">
                                <w:rPr>
                                  <w:rFonts w:ascii="Verdana" w:eastAsia="Times New Roman" w:hAnsi="Verdana" w:cs="Times New Roman"/>
                                  <w:kern w:val="0"/>
                                  <w:sz w:val="18"/>
                                  <w:szCs w:val="18"/>
                                  <w:lang w:eastAsia="ru-RU"/>
                                </w:rPr>
                                <w:t>Россинского</w:t>
                              </w:r>
                              <w:proofErr w:type="spellEnd"/>
                              <w:r w:rsidRPr="003271DC">
                                <w:rPr>
                                  <w:rFonts w:ascii="Verdana" w:eastAsia="Times New Roman" w:hAnsi="Verdana" w:cs="Times New Roman"/>
                                  <w:kern w:val="0"/>
                                  <w:sz w:val="18"/>
                                  <w:szCs w:val="18"/>
                                  <w:lang w:eastAsia="ru-RU"/>
                                </w:rPr>
                                <w:t xml:space="preserve">, Н.Г. </w:t>
                              </w:r>
                              <w:proofErr w:type="spellStart"/>
                              <w:r w:rsidRPr="003271DC">
                                <w:rPr>
                                  <w:rFonts w:ascii="Verdana" w:eastAsia="Times New Roman" w:hAnsi="Verdana" w:cs="Times New Roman"/>
                                  <w:kern w:val="0"/>
                                  <w:sz w:val="18"/>
                                  <w:szCs w:val="18"/>
                                  <w:lang w:eastAsia="ru-RU"/>
                                </w:rPr>
                                <w:t>Салищевой</w:t>
                              </w:r>
                              <w:proofErr w:type="spellEnd"/>
                              <w:r w:rsidRPr="003271DC">
                                <w:rPr>
                                  <w:rFonts w:ascii="Verdana" w:eastAsia="Times New Roman" w:hAnsi="Verdana" w:cs="Times New Roman"/>
                                  <w:kern w:val="0"/>
                                  <w:sz w:val="18"/>
                                  <w:szCs w:val="18"/>
                                  <w:lang w:eastAsia="ru-RU"/>
                                </w:rPr>
                                <w:t xml:space="preserve">, А.В. Серегина, И.И. </w:t>
                              </w:r>
                              <w:proofErr w:type="spellStart"/>
                              <w:r w:rsidRPr="003271DC">
                                <w:rPr>
                                  <w:rFonts w:ascii="Verdana" w:eastAsia="Times New Roman" w:hAnsi="Verdana" w:cs="Times New Roman"/>
                                  <w:kern w:val="0"/>
                                  <w:sz w:val="18"/>
                                  <w:szCs w:val="18"/>
                                  <w:lang w:eastAsia="ru-RU"/>
                                </w:rPr>
                                <w:t>Сыдорука</w:t>
                              </w:r>
                              <w:proofErr w:type="spellEnd"/>
                              <w:r w:rsidRPr="003271DC">
                                <w:rPr>
                                  <w:rFonts w:ascii="Verdana" w:eastAsia="Times New Roman" w:hAnsi="Verdana" w:cs="Times New Roman"/>
                                  <w:kern w:val="0"/>
                                  <w:sz w:val="18"/>
                                  <w:szCs w:val="18"/>
                                  <w:lang w:eastAsia="ru-RU"/>
                                </w:rPr>
                                <w:t>, Ю.А. Тихомирова, Г.А. Туманова, Р.О. Хал-</w:t>
                              </w:r>
                              <w:proofErr w:type="spellStart"/>
                              <w:r w:rsidRPr="003271DC">
                                <w:rPr>
                                  <w:rFonts w:ascii="Verdana" w:eastAsia="Times New Roman" w:hAnsi="Verdana" w:cs="Times New Roman"/>
                                  <w:kern w:val="0"/>
                                  <w:sz w:val="18"/>
                                  <w:szCs w:val="18"/>
                                  <w:lang w:eastAsia="ru-RU"/>
                                </w:rPr>
                                <w:t>финой</w:t>
                              </w:r>
                              <w:proofErr w:type="spellEnd"/>
                              <w:r w:rsidRPr="003271DC">
                                <w:rPr>
                                  <w:rFonts w:ascii="Verdana" w:eastAsia="Times New Roman" w:hAnsi="Verdana" w:cs="Times New Roman"/>
                                  <w:kern w:val="0"/>
                                  <w:sz w:val="18"/>
                                  <w:szCs w:val="18"/>
                                  <w:lang w:eastAsia="ru-RU"/>
                                </w:rPr>
                                <w:t xml:space="preserve">, В.В. Черникова, В.А. Юсупова, А.Ю. Якимова, Ц.А. </w:t>
                              </w:r>
                              <w:proofErr w:type="gramStart"/>
                              <w:r w:rsidRPr="003271DC">
                                <w:rPr>
                                  <w:rFonts w:ascii="Verdana" w:eastAsia="Times New Roman" w:hAnsi="Verdana" w:cs="Times New Roman"/>
                                  <w:kern w:val="0"/>
                                  <w:sz w:val="18"/>
                                  <w:szCs w:val="18"/>
                                  <w:lang w:eastAsia="ru-RU"/>
                                </w:rPr>
                                <w:t>Ям-польской</w:t>
                              </w:r>
                              <w:proofErr w:type="gramEnd"/>
                              <w:r w:rsidRPr="003271DC">
                                <w:rPr>
                                  <w:rFonts w:ascii="Verdana" w:eastAsia="Times New Roman" w:hAnsi="Verdana" w:cs="Times New Roman"/>
                                  <w:kern w:val="0"/>
                                  <w:sz w:val="18"/>
                                  <w:szCs w:val="18"/>
                                  <w:lang w:eastAsia="ru-RU"/>
                                </w:rPr>
                                <w:t xml:space="preserve"> и др.</w:t>
                              </w:r>
                            </w:p>
                            <w:p w14:paraId="51887472"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Эмпирическая база исследования</w:t>
                              </w:r>
                              <w:r w:rsidRPr="003271DC">
                                <w:rPr>
                                  <w:rFonts w:ascii="Verdana" w:eastAsia="Times New Roman" w:hAnsi="Verdana" w:cs="Times New Roman"/>
                                  <w:kern w:val="0"/>
                                  <w:sz w:val="18"/>
                                  <w:szCs w:val="18"/>
                                  <w:lang w:eastAsia="ru-RU"/>
                                </w:rPr>
                                <w:t xml:space="preserve">. При подготовке диссертации использован 371 источник, в том числе 97 нормативных правовых актов всех уровней, содержащих нормы чрезвычайного законодательства, касающиеся правового статуса, компетенции и организации деятельности субъектов административных правоотношений в условиях военного положения. Кроме того, в работе нашли применение статистические и фактографические сведения о результатах отечественной и зарубежной правоприменительной деятельности по использованию возможностей административно-правового режима военного положения, официальные материалы федеральных органов государственной власти и управления; многолетний личный опыт </w:t>
                              </w:r>
                              <w:r w:rsidRPr="003271DC">
                                <w:rPr>
                                  <w:rFonts w:ascii="Verdana" w:eastAsia="Times New Roman" w:hAnsi="Verdana" w:cs="Times New Roman"/>
                                  <w:kern w:val="0"/>
                                  <w:sz w:val="18"/>
                                  <w:szCs w:val="18"/>
                                  <w:lang w:eastAsia="ru-RU"/>
                                </w:rPr>
                                <w:lastRenderedPageBreak/>
                                <w:t>работы диссертанта по исследованию данного административно-правового института.</w:t>
                              </w:r>
                            </w:p>
                            <w:p w14:paraId="7AE825C2"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В основу выводов автора положены результаты опроса по специально разработанным анкетам 120 респондентов, включенных в Кадровый резерв руководящего состава номенклатуры Министерства внутренних дел Российской Федерации.</w:t>
                              </w:r>
                            </w:p>
                            <w:p w14:paraId="36FD7658"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Научная новизна</w:t>
                              </w:r>
                              <w:r w:rsidRPr="003271DC">
                                <w:rPr>
                                  <w:rFonts w:ascii="Verdana" w:eastAsia="Times New Roman" w:hAnsi="Verdana" w:cs="Times New Roman"/>
                                  <w:kern w:val="0"/>
                                  <w:sz w:val="18"/>
                                  <w:szCs w:val="18"/>
                                  <w:lang w:eastAsia="ru-RU"/>
                                </w:rPr>
                                <w:t> исследования определяется постановкой и решением крупной и многоаспектной научной проблемы административно-правового режима военного положения. В таком контексте авторская доктрина является новеллой в научной правовой литературе и несет новую информацию о качественной обоснованности комплекса проблем в теории и практике военного положения с учетом новых социально-правовых условий.</w:t>
                              </w:r>
                            </w:p>
                            <w:p w14:paraId="34B1D2FB"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В диссертации обращается внимание на углубляющееся противоречие и увеличивающийся разрыв между динамикой развития общественных отношений, прямо или косвенно оказывающих влияние на безопасность Российской Федерации, и современным состоянием административного законодательства, включенного в правовое поле противодействия таким вызовам и угрозам. Представляется, что возникновение и углубление такого противоречия уже само по себе обусловливает постановку новой научной проблемы.</w:t>
                              </w:r>
                            </w:p>
                            <w:p w14:paraId="24F7A5D3"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Дается многоаспектная оценка военного положения как особого объекта административно-правового регулирования, раскрываются тенденции и закономерности развития внешней среды функционирования государства, позволившие автору выявить связи между этими явления-9</w:t>
                              </w:r>
                            </w:p>
                            <w:p w14:paraId="4BA163CC"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ми, охраняемыми общественными отношениями и действительным состоянием военной безопасности государства, а также сформировать концептуальные основы административно-правового режима военного положения.</w:t>
                              </w:r>
                            </w:p>
                            <w:p w14:paraId="097E6247"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Диссертантом развиваются теоретические представления о военном положении как комплексном институте административного законодательства, целостной системе в структуре науки административного права, а также действенном правовом методе обеспечения военной безопасности государства. В существующих же научных доктринах указанный институт представляется лишь в виде одного из административно-правовых режимов и рассматривается с других методологических позиций.</w:t>
                              </w:r>
                            </w:p>
                            <w:p w14:paraId="508CF71D"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Раскрываются теоретические аспекты военного положения, его статика и динамика, компонентный и модульный подходы к его содержанию и концептуальным основам, предлагаются новые подходы и конкретные меры по их оптимизации. До этого вопросы научно-теоретических основ военного положения освещались в научной литературе фрагментарно.</w:t>
                              </w:r>
                            </w:p>
                            <w:p w14:paraId="4AF0EBA7"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Автором предлагается детальная типология факторов, обусловливающих проблемы в реализации военного положения, впервые исследуется ряд современных проблем в законодательном регулировании, а также правоприменительной деятельности по реализации военного положения, и предусматриваются различные варианты их решения.</w:t>
                              </w:r>
                            </w:p>
                            <w:p w14:paraId="178D3086"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На основе переосмысления существующих взглядов на теоретические, правовые и организационные проблемы противодействия агрессии </w:t>
                              </w:r>
                              <w:r w:rsidRPr="003271DC">
                                <w:rPr>
                                  <w:rFonts w:ascii="Verdana" w:eastAsia="Times New Roman" w:hAnsi="Verdana" w:cs="Times New Roman"/>
                                  <w:kern w:val="0"/>
                                  <w:sz w:val="18"/>
                                  <w:szCs w:val="18"/>
                                  <w:lang w:eastAsia="ru-RU"/>
                                </w:rPr>
                                <w:lastRenderedPageBreak/>
                                <w:t>против Российской Федерации или непосредственной угрозе такой агрессии предлагается их решение путем научного обоснования и разработки административно-правовой концепции военного положения. На сегодняшний день указанный административно-правовой институт является едва ли не единственным административно-правовым режимом, не имеющим четко обозначенных и научно обоснованных перспектив.</w:t>
                              </w:r>
                            </w:p>
                            <w:p w14:paraId="1E8B49C4"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Научную новизну исследования подтверждают </w:t>
                              </w:r>
                              <w:r w:rsidRPr="003271DC">
                                <w:rPr>
                                  <w:rFonts w:ascii="Verdana" w:eastAsia="Times New Roman" w:hAnsi="Verdana" w:cs="Times New Roman"/>
                                  <w:b/>
                                  <w:bCs/>
                                  <w:kern w:val="0"/>
                                  <w:sz w:val="18"/>
                                  <w:szCs w:val="18"/>
                                  <w:lang w:eastAsia="ru-RU"/>
                                </w:rPr>
                                <w:t>основные положения, выносимые на защиту</w:t>
                              </w:r>
                              <w:r w:rsidRPr="003271DC">
                                <w:rPr>
                                  <w:rFonts w:ascii="Verdana" w:eastAsia="Times New Roman" w:hAnsi="Verdana" w:cs="Times New Roman"/>
                                  <w:kern w:val="0"/>
                                  <w:sz w:val="18"/>
                                  <w:szCs w:val="18"/>
                                  <w:lang w:eastAsia="ru-RU"/>
                                </w:rPr>
                                <w:t>:</w:t>
                              </w:r>
                            </w:p>
                            <w:p w14:paraId="6099A9CF"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1. Представлена и обоснована восьмимодульная концепция и структурно-функциональная модель военного положения в триедином понимании данного административного института как элемента науки административного права, административного законодательства и действенного способа обеспечения военной безопасности Рос-10</w:t>
                              </w:r>
                            </w:p>
                            <w:p w14:paraId="02146097"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proofErr w:type="spellStart"/>
                              <w:r w:rsidRPr="003271DC">
                                <w:rPr>
                                  <w:rFonts w:ascii="Verdana" w:eastAsia="Times New Roman" w:hAnsi="Verdana" w:cs="Times New Roman"/>
                                  <w:kern w:val="0"/>
                                  <w:sz w:val="18"/>
                                  <w:szCs w:val="18"/>
                                  <w:lang w:eastAsia="ru-RU"/>
                                </w:rPr>
                                <w:t>сийской</w:t>
                              </w:r>
                              <w:proofErr w:type="spellEnd"/>
                              <w:r w:rsidRPr="003271DC">
                                <w:rPr>
                                  <w:rFonts w:ascii="Verdana" w:eastAsia="Times New Roman" w:hAnsi="Verdana" w:cs="Times New Roman"/>
                                  <w:kern w:val="0"/>
                                  <w:sz w:val="18"/>
                                  <w:szCs w:val="18"/>
                                  <w:lang w:eastAsia="ru-RU"/>
                                </w:rPr>
                                <w:t xml:space="preserve"> Федерации. Данная концепция ориентирована на дальнейшее совершенствование и повышение эффективности правотворческой и правоприменительной деятельности по противодействию непосредственной угрозе агрессии против Российской Федерации, а также на создание условий по ее недопущению.</w:t>
                              </w:r>
                            </w:p>
                            <w:p w14:paraId="62CA3408" w14:textId="77777777" w:rsidR="003271DC" w:rsidRPr="003271DC" w:rsidRDefault="003271DC" w:rsidP="003271DC">
                              <w:pPr>
                                <w:widowControl/>
                                <w:numPr>
                                  <w:ilvl w:val="0"/>
                                  <w:numId w:val="26"/>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Разработана авторская система административно-правового режима как правовой категории, нуждающейся в должном правовом и организационном упорядочении. В структуре режима выделены: 1) организационный компонент административно-правового режима, в рамках которого исследованы понятие административно-правового режима, цель его введения и временные рамки действия режимных мер; 2) нормативный компонент, или правовая основа, административно-правового режима; 3) причинный компонент, в рамках которого исследуются основания введения административно-правового режима; 4) процедурный компонент, позволяющий строго регламентировать все процессуальные аспекты введения, функционирования и отмены административно-правового режима; 5) обеспечительный компонент, включающий комплекс экономических, политических, административных, военных и иных мер, направленных на создание условий для реализации целей и задач административно-правового режима; 6) содержательный компонент, являющийся ключевым элементом административно-правового режима; 7) </w:t>
                              </w:r>
                              <w:proofErr w:type="spellStart"/>
                              <w:r w:rsidRPr="003271DC">
                                <w:rPr>
                                  <w:rFonts w:ascii="Verdana" w:eastAsia="Times New Roman" w:hAnsi="Verdana" w:cs="Times New Roman"/>
                                  <w:kern w:val="0"/>
                                  <w:sz w:val="18"/>
                                  <w:szCs w:val="18"/>
                                  <w:lang w:eastAsia="ru-RU"/>
                                </w:rPr>
                                <w:t>компетенци-онный</w:t>
                              </w:r>
                              <w:proofErr w:type="spellEnd"/>
                              <w:r w:rsidRPr="003271DC">
                                <w:rPr>
                                  <w:rFonts w:ascii="Verdana" w:eastAsia="Times New Roman" w:hAnsi="Verdana" w:cs="Times New Roman"/>
                                  <w:kern w:val="0"/>
                                  <w:sz w:val="18"/>
                                  <w:szCs w:val="18"/>
                                  <w:lang w:eastAsia="ru-RU"/>
                                </w:rPr>
                                <w:t xml:space="preserve"> компонент; 8) статусный компонент, адресатом которого являются физические и юридические лица, связанные с носителем режима (проживающие на режимной территории, работающие с режимными документами или на режимном объекте) и обязанные соблюдать установленные правила.</w:t>
                              </w:r>
                            </w:p>
                            <w:p w14:paraId="023AF313" w14:textId="77777777" w:rsidR="003271DC" w:rsidRPr="003271DC" w:rsidRDefault="003271DC" w:rsidP="003271DC">
                              <w:pPr>
                                <w:widowControl/>
                                <w:numPr>
                                  <w:ilvl w:val="0"/>
                                  <w:numId w:val="26"/>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proofErr w:type="gramStart"/>
                              <w:r w:rsidRPr="003271DC">
                                <w:rPr>
                                  <w:rFonts w:ascii="Verdana" w:eastAsia="Times New Roman" w:hAnsi="Verdana" w:cs="Times New Roman"/>
                                  <w:kern w:val="0"/>
                                  <w:sz w:val="18"/>
                                  <w:szCs w:val="18"/>
                                  <w:lang w:eastAsia="ru-RU"/>
                                </w:rPr>
                                <w:t>Исходя из того что</w:t>
                              </w:r>
                              <w:proofErr w:type="gramEnd"/>
                              <w:r w:rsidRPr="003271DC">
                                <w:rPr>
                                  <w:rFonts w:ascii="Verdana" w:eastAsia="Times New Roman" w:hAnsi="Verdana" w:cs="Times New Roman"/>
                                  <w:kern w:val="0"/>
                                  <w:sz w:val="18"/>
                                  <w:szCs w:val="18"/>
                                  <w:lang w:eastAsia="ru-RU"/>
                                </w:rPr>
                                <w:t xml:space="preserve"> на сегодняшний день при исследовании военного положения применяется целый комплекс методов: от философских, общенаучных до </w:t>
                              </w:r>
                              <w:proofErr w:type="spellStart"/>
                              <w:r w:rsidRPr="003271DC">
                                <w:rPr>
                                  <w:rFonts w:ascii="Verdana" w:eastAsia="Times New Roman" w:hAnsi="Verdana" w:cs="Times New Roman"/>
                                  <w:kern w:val="0"/>
                                  <w:sz w:val="18"/>
                                  <w:szCs w:val="18"/>
                                  <w:lang w:eastAsia="ru-RU"/>
                                </w:rPr>
                                <w:t>частнонаучных</w:t>
                              </w:r>
                              <w:proofErr w:type="spellEnd"/>
                              <w:r w:rsidRPr="003271DC">
                                <w:rPr>
                                  <w:rFonts w:ascii="Verdana" w:eastAsia="Times New Roman" w:hAnsi="Verdana" w:cs="Times New Roman"/>
                                  <w:kern w:val="0"/>
                                  <w:sz w:val="18"/>
                                  <w:szCs w:val="18"/>
                                  <w:lang w:eastAsia="ru-RU"/>
                                </w:rPr>
                                <w:t xml:space="preserve">, дисциплинарных и междисциплинарных – можно говорить о многоуровневой концепции исследования данного административно-правового института. Авторская административно-правовая концепция военного положения предполагает выход на качественно новый, более высокий методологический уровень. Автором предложена следующая методология исследования данного института. Во-первых, институт военного положения и регламентирующая все составляющие данного режима правовая база являются частью российской системы законодательства, поэтому научному </w:t>
                              </w:r>
                              <w:r w:rsidRPr="003271DC">
                                <w:rPr>
                                  <w:rFonts w:ascii="Verdana" w:eastAsia="Times New Roman" w:hAnsi="Verdana" w:cs="Times New Roman"/>
                                  <w:kern w:val="0"/>
                                  <w:sz w:val="18"/>
                                  <w:szCs w:val="18"/>
                                  <w:lang w:eastAsia="ru-RU"/>
                                </w:rPr>
                                <w:lastRenderedPageBreak/>
                                <w:t>анализу подвергнута в первую очередь правовая основа военного положения</w:t>
                              </w:r>
                            </w:p>
                            <w:p w14:paraId="2A8BD40E"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начиная с имеющихся правовых актов, заканчивая пробелами в законодательстве и возможностями его совершенствования. Во-вторых, учитывая, что военное положение традиционно рассматривается в системе специальных административно-правовых режимов, но практически не изучается во взаимодействии и взаимопроникновении с другими административно-правовыми институтами, военное положение исследовано в системе административного права, за рамками только режимного института. С этих позиций, как объект эмпирического исследования, административно-правовой режим военного положения исследован в своем насыщенном историко-правовом аспекте, во взаимосвязи с действующим административным законодательством. В-третьих, военное положение, являясь одним из важнейших факторов обеспечения безопасности Российской Федерации, рассмотрено в системном единстве с Концепцией национальной безопасности Российской Федерации. Выбранный автором научный подход к исследованию военного положения – это переход от чисто функциональных, нормативно закрепленных представлений объекта к структурно-теоретическим. Военное положение выступает в данном случае как административно-правовое системное, имеющее определенное строение правовое явление.</w:t>
                              </w:r>
                            </w:p>
                            <w:p w14:paraId="5152E0BF"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4. Внутриотраслевая дифференциация административно-правовых</w:t>
                              </w:r>
                              <w:r w:rsidRPr="003271DC">
                                <w:rPr>
                                  <w:rFonts w:ascii="Verdana" w:eastAsia="Times New Roman" w:hAnsi="Verdana" w:cs="Times New Roman"/>
                                  <w:kern w:val="0"/>
                                  <w:sz w:val="18"/>
                                  <w:szCs w:val="18"/>
                                  <w:lang w:eastAsia="ru-RU"/>
                                </w:rPr>
                                <w:br/>
                                <w:t xml:space="preserve">норм и институтов и выделение в их составе относительно </w:t>
                              </w:r>
                              <w:proofErr w:type="spellStart"/>
                              <w:r w:rsidRPr="003271DC">
                                <w:rPr>
                                  <w:rFonts w:ascii="Verdana" w:eastAsia="Times New Roman" w:hAnsi="Verdana" w:cs="Times New Roman"/>
                                  <w:kern w:val="0"/>
                                  <w:sz w:val="18"/>
                                  <w:szCs w:val="18"/>
                                  <w:lang w:eastAsia="ru-RU"/>
                                </w:rPr>
                                <w:t>автоном</w:t>
                              </w:r>
                              <w:proofErr w:type="spellEnd"/>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ного</w:t>
                              </w:r>
                              <w:proofErr w:type="spellEnd"/>
                              <w:r w:rsidRPr="003271DC">
                                <w:rPr>
                                  <w:rFonts w:ascii="Verdana" w:eastAsia="Times New Roman" w:hAnsi="Verdana" w:cs="Times New Roman"/>
                                  <w:kern w:val="0"/>
                                  <w:sz w:val="18"/>
                                  <w:szCs w:val="18"/>
                                  <w:lang w:eastAsia="ru-RU"/>
                                </w:rPr>
                                <w:t xml:space="preserve"> образования – административно-правового режима военного по</w:t>
                              </w:r>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ложения</w:t>
                              </w:r>
                              <w:proofErr w:type="spellEnd"/>
                              <w:r w:rsidRPr="003271DC">
                                <w:rPr>
                                  <w:rFonts w:ascii="Verdana" w:eastAsia="Times New Roman" w:hAnsi="Verdana" w:cs="Times New Roman"/>
                                  <w:kern w:val="0"/>
                                  <w:sz w:val="18"/>
                                  <w:szCs w:val="18"/>
                                  <w:lang w:eastAsia="ru-RU"/>
                                </w:rPr>
                                <w:t xml:space="preserve"> – свидетельствуют о бесспорном признании того факта, что</w:t>
                              </w:r>
                              <w:r w:rsidRPr="003271DC">
                                <w:rPr>
                                  <w:rFonts w:ascii="Verdana" w:eastAsia="Times New Roman" w:hAnsi="Verdana" w:cs="Times New Roman"/>
                                  <w:kern w:val="0"/>
                                  <w:sz w:val="18"/>
                                  <w:szCs w:val="18"/>
                                  <w:lang w:eastAsia="ru-RU"/>
                                </w:rPr>
                                <w:br/>
                                <w:t>военное положение как институт административного законодатель</w:t>
                              </w:r>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ства</w:t>
                              </w:r>
                              <w:proofErr w:type="spellEnd"/>
                              <w:r w:rsidRPr="003271DC">
                                <w:rPr>
                                  <w:rFonts w:ascii="Verdana" w:eastAsia="Times New Roman" w:hAnsi="Verdana" w:cs="Times New Roman"/>
                                  <w:kern w:val="0"/>
                                  <w:sz w:val="18"/>
                                  <w:szCs w:val="18"/>
                                  <w:lang w:eastAsia="ru-RU"/>
                                </w:rPr>
                                <w:t xml:space="preserve"> и объект исследования науки административного права обладает</w:t>
                              </w:r>
                              <w:r w:rsidRPr="003271DC">
                                <w:rPr>
                                  <w:rFonts w:ascii="Verdana" w:eastAsia="Times New Roman" w:hAnsi="Verdana" w:cs="Times New Roman"/>
                                  <w:kern w:val="0"/>
                                  <w:sz w:val="18"/>
                                  <w:szCs w:val="18"/>
                                  <w:lang w:eastAsia="ru-RU"/>
                                </w:rPr>
                                <w:br/>
                                <w:t xml:space="preserve">существенной спецификой. Следовательно, не меньшим </w:t>
                              </w:r>
                              <w:proofErr w:type="spellStart"/>
                              <w:r w:rsidRPr="003271DC">
                                <w:rPr>
                                  <w:rFonts w:ascii="Verdana" w:eastAsia="Times New Roman" w:hAnsi="Verdana" w:cs="Times New Roman"/>
                                  <w:kern w:val="0"/>
                                  <w:sz w:val="18"/>
                                  <w:szCs w:val="18"/>
                                  <w:lang w:eastAsia="ru-RU"/>
                                </w:rPr>
                                <w:t>своеобрази</w:t>
                              </w:r>
                              <w:proofErr w:type="spellEnd"/>
                              <w:r w:rsidRPr="003271DC">
                                <w:rPr>
                                  <w:rFonts w:ascii="Verdana" w:eastAsia="Times New Roman" w:hAnsi="Verdana" w:cs="Times New Roman"/>
                                  <w:kern w:val="0"/>
                                  <w:sz w:val="18"/>
                                  <w:szCs w:val="18"/>
                                  <w:lang w:eastAsia="ru-RU"/>
                                </w:rPr>
                                <w:br/>
                                <w:t xml:space="preserve">ем должно отличаться структурное взаимопроникновение и </w:t>
                              </w:r>
                              <w:proofErr w:type="spellStart"/>
                              <w:r w:rsidRPr="003271DC">
                                <w:rPr>
                                  <w:rFonts w:ascii="Verdana" w:eastAsia="Times New Roman" w:hAnsi="Verdana" w:cs="Times New Roman"/>
                                  <w:kern w:val="0"/>
                                  <w:sz w:val="18"/>
                                  <w:szCs w:val="18"/>
                                  <w:lang w:eastAsia="ru-RU"/>
                                </w:rPr>
                                <w:t>взаимо</w:t>
                              </w:r>
                              <w:proofErr w:type="spellEnd"/>
                              <w:r w:rsidRPr="003271DC">
                                <w:rPr>
                                  <w:rFonts w:ascii="Verdana" w:eastAsia="Times New Roman" w:hAnsi="Verdana" w:cs="Times New Roman"/>
                                  <w:kern w:val="0"/>
                                  <w:sz w:val="18"/>
                                  <w:szCs w:val="18"/>
                                  <w:lang w:eastAsia="ru-RU"/>
                                </w:rPr>
                                <w:br/>
                                <w:t xml:space="preserve">действие иных базовых институтов административного права с </w:t>
                              </w:r>
                              <w:proofErr w:type="spellStart"/>
                              <w:r w:rsidRPr="003271DC">
                                <w:rPr>
                                  <w:rFonts w:ascii="Verdana" w:eastAsia="Times New Roman" w:hAnsi="Verdana" w:cs="Times New Roman"/>
                                  <w:kern w:val="0"/>
                                  <w:sz w:val="18"/>
                                  <w:szCs w:val="18"/>
                                  <w:lang w:eastAsia="ru-RU"/>
                                </w:rPr>
                                <w:t>воен</w:t>
                              </w:r>
                              <w:proofErr w:type="spellEnd"/>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ным</w:t>
                              </w:r>
                              <w:proofErr w:type="spellEnd"/>
                              <w:r w:rsidRPr="003271DC">
                                <w:rPr>
                                  <w:rFonts w:ascii="Verdana" w:eastAsia="Times New Roman" w:hAnsi="Verdana" w:cs="Times New Roman"/>
                                  <w:kern w:val="0"/>
                                  <w:sz w:val="18"/>
                                  <w:szCs w:val="18"/>
                                  <w:lang w:eastAsia="ru-RU"/>
                                </w:rPr>
                                <w:t xml:space="preserve"> положением, особенности которого достаточно глубоко </w:t>
                              </w:r>
                              <w:proofErr w:type="spellStart"/>
                              <w:r w:rsidRPr="003271DC">
                                <w:rPr>
                                  <w:rFonts w:ascii="Verdana" w:eastAsia="Times New Roman" w:hAnsi="Verdana" w:cs="Times New Roman"/>
                                  <w:kern w:val="0"/>
                                  <w:sz w:val="18"/>
                                  <w:szCs w:val="18"/>
                                  <w:lang w:eastAsia="ru-RU"/>
                                </w:rPr>
                                <w:t>иссле</w:t>
                              </w:r>
                              <w:proofErr w:type="spellEnd"/>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дованы</w:t>
                              </w:r>
                              <w:proofErr w:type="spellEnd"/>
                              <w:r w:rsidRPr="003271DC">
                                <w:rPr>
                                  <w:rFonts w:ascii="Verdana" w:eastAsia="Times New Roman" w:hAnsi="Verdana" w:cs="Times New Roman"/>
                                  <w:kern w:val="0"/>
                                  <w:sz w:val="18"/>
                                  <w:szCs w:val="18"/>
                                  <w:lang w:eastAsia="ru-RU"/>
                                </w:rPr>
                                <w:t xml:space="preserve"> диссертантом и представлены в виде концептуальных </w:t>
                              </w:r>
                              <w:proofErr w:type="gramStart"/>
                              <w:r w:rsidRPr="003271DC">
                                <w:rPr>
                                  <w:rFonts w:ascii="Verdana" w:eastAsia="Times New Roman" w:hAnsi="Verdana" w:cs="Times New Roman"/>
                                  <w:kern w:val="0"/>
                                  <w:sz w:val="18"/>
                                  <w:szCs w:val="18"/>
                                  <w:lang w:eastAsia="ru-RU"/>
                                </w:rPr>
                                <w:t>основ,</w:t>
                              </w:r>
                              <w:r w:rsidRPr="003271DC">
                                <w:rPr>
                                  <w:rFonts w:ascii="Verdana" w:eastAsia="Times New Roman" w:hAnsi="Verdana" w:cs="Times New Roman"/>
                                  <w:kern w:val="0"/>
                                  <w:sz w:val="18"/>
                                  <w:szCs w:val="18"/>
                                  <w:lang w:eastAsia="ru-RU"/>
                                </w:rPr>
                                <w:br/>
                                <w:t>определяющих</w:t>
                              </w:r>
                              <w:proofErr w:type="gramEnd"/>
                              <w:r w:rsidRPr="003271DC">
                                <w:rPr>
                                  <w:rFonts w:ascii="Verdana" w:eastAsia="Times New Roman" w:hAnsi="Verdana" w:cs="Times New Roman"/>
                                  <w:kern w:val="0"/>
                                  <w:sz w:val="18"/>
                                  <w:szCs w:val="18"/>
                                  <w:lang w:eastAsia="ru-RU"/>
                                </w:rPr>
                                <w:t xml:space="preserve"> ключевые содержательные характеристики военного</w:t>
                              </w:r>
                              <w:r w:rsidRPr="003271DC">
                                <w:rPr>
                                  <w:rFonts w:ascii="Verdana" w:eastAsia="Times New Roman" w:hAnsi="Verdana" w:cs="Times New Roman"/>
                                  <w:kern w:val="0"/>
                                  <w:sz w:val="18"/>
                                  <w:szCs w:val="18"/>
                                  <w:lang w:eastAsia="ru-RU"/>
                                </w:rPr>
                                <w:br/>
                                <w:t>положения, направления, принципы и цели его реализации.</w:t>
                              </w:r>
                            </w:p>
                            <w:p w14:paraId="7384F10D"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5. Путем теоретического анализа административно-правового</w:t>
                              </w:r>
                              <w:r w:rsidRPr="003271DC">
                                <w:rPr>
                                  <w:rFonts w:ascii="Verdana" w:eastAsia="Times New Roman" w:hAnsi="Verdana" w:cs="Times New Roman"/>
                                  <w:kern w:val="0"/>
                                  <w:sz w:val="18"/>
                                  <w:szCs w:val="18"/>
                                  <w:lang w:eastAsia="ru-RU"/>
                                </w:rPr>
                                <w:br/>
                                <w:t>режима военного положения, а также правоприменительной практики</w:t>
                              </w:r>
                              <w:r w:rsidRPr="003271DC">
                                <w:rPr>
                                  <w:rFonts w:ascii="Verdana" w:eastAsia="Times New Roman" w:hAnsi="Verdana" w:cs="Times New Roman"/>
                                  <w:kern w:val="0"/>
                                  <w:sz w:val="18"/>
                                  <w:szCs w:val="18"/>
                                  <w:lang w:eastAsia="ru-RU"/>
                                </w:rPr>
                                <w:br/>
                                <w:t>его использования определена и обоснована цель его применения –</w:t>
                              </w:r>
                              <w:r w:rsidRPr="003271DC">
                                <w:rPr>
                                  <w:rFonts w:ascii="Verdana" w:eastAsia="Times New Roman" w:hAnsi="Verdana" w:cs="Times New Roman"/>
                                  <w:kern w:val="0"/>
                                  <w:sz w:val="18"/>
                                  <w:szCs w:val="18"/>
                                  <w:lang w:eastAsia="ru-RU"/>
                                </w:rPr>
                                <w:br/>
                                <w:t xml:space="preserve">соблюдение законных прав и свобод объектов режимного </w:t>
                              </w:r>
                              <w:proofErr w:type="spellStart"/>
                              <w:r w:rsidRPr="003271DC">
                                <w:rPr>
                                  <w:rFonts w:ascii="Verdana" w:eastAsia="Times New Roman" w:hAnsi="Verdana" w:cs="Times New Roman"/>
                                  <w:kern w:val="0"/>
                                  <w:sz w:val="18"/>
                                  <w:szCs w:val="18"/>
                                  <w:lang w:eastAsia="ru-RU"/>
                                </w:rPr>
                                <w:t>воздей</w:t>
                              </w:r>
                              <w:proofErr w:type="spellEnd"/>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ствия</w:t>
                              </w:r>
                              <w:proofErr w:type="spellEnd"/>
                              <w:r w:rsidRPr="003271DC">
                                <w:rPr>
                                  <w:rFonts w:ascii="Verdana" w:eastAsia="Times New Roman" w:hAnsi="Verdana" w:cs="Times New Roman"/>
                                  <w:kern w:val="0"/>
                                  <w:sz w:val="18"/>
                                  <w:szCs w:val="18"/>
                                  <w:lang w:eastAsia="ru-RU"/>
                                </w:rPr>
                                <w:t>, правовой статус которых в рассматриваемых условиях подле</w:t>
                              </w:r>
                              <w:r w:rsidRPr="003271DC">
                                <w:rPr>
                                  <w:rFonts w:ascii="Verdana" w:eastAsia="Times New Roman" w:hAnsi="Verdana" w:cs="Times New Roman"/>
                                  <w:kern w:val="0"/>
                                  <w:sz w:val="18"/>
                                  <w:szCs w:val="18"/>
                                  <w:lang w:eastAsia="ru-RU"/>
                                </w:rPr>
                                <w:br/>
                                <w:t>жит изменению. Сделан вывод о том, что в определенных случаях</w:t>
                              </w:r>
                              <w:r w:rsidRPr="003271DC">
                                <w:rPr>
                                  <w:rFonts w:ascii="Verdana" w:eastAsia="Times New Roman" w:hAnsi="Verdana" w:cs="Times New Roman"/>
                                  <w:kern w:val="0"/>
                                  <w:sz w:val="18"/>
                                  <w:szCs w:val="18"/>
                                  <w:lang w:eastAsia="ru-RU"/>
                                </w:rPr>
                                <w:br/>
                                <w:t>применение военного положения является единственно возможной</w:t>
                              </w:r>
                              <w:r w:rsidRPr="003271DC">
                                <w:rPr>
                                  <w:rFonts w:ascii="Verdana" w:eastAsia="Times New Roman" w:hAnsi="Verdana" w:cs="Times New Roman"/>
                                  <w:kern w:val="0"/>
                                  <w:sz w:val="18"/>
                                  <w:szCs w:val="18"/>
                                  <w:lang w:eastAsia="ru-RU"/>
                                </w:rPr>
                                <w:br/>
                                <w:t>законной мерой, которая при соблюдении баланса между неизбежно-</w:t>
                              </w:r>
                              <w:r w:rsidRPr="003271DC">
                                <w:rPr>
                                  <w:rFonts w:ascii="Verdana" w:eastAsia="Times New Roman" w:hAnsi="Verdana" w:cs="Times New Roman"/>
                                  <w:kern w:val="0"/>
                                  <w:sz w:val="18"/>
                                  <w:szCs w:val="18"/>
                                  <w:lang w:eastAsia="ru-RU"/>
                                </w:rPr>
                                <w:br/>
                                <w:t>12</w:t>
                              </w:r>
                            </w:p>
                            <w:p w14:paraId="4E206E9E"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proofErr w:type="spellStart"/>
                              <w:r w:rsidRPr="003271DC">
                                <w:rPr>
                                  <w:rFonts w:ascii="Verdana" w:eastAsia="Times New Roman" w:hAnsi="Verdana" w:cs="Times New Roman"/>
                                  <w:kern w:val="0"/>
                                  <w:sz w:val="18"/>
                                  <w:szCs w:val="18"/>
                                  <w:lang w:eastAsia="ru-RU"/>
                                </w:rPr>
                                <w:t>стью</w:t>
                              </w:r>
                              <w:proofErr w:type="spellEnd"/>
                              <w:r w:rsidRPr="003271DC">
                                <w:rPr>
                                  <w:rFonts w:ascii="Verdana" w:eastAsia="Times New Roman" w:hAnsi="Verdana" w:cs="Times New Roman"/>
                                  <w:kern w:val="0"/>
                                  <w:sz w:val="18"/>
                                  <w:szCs w:val="18"/>
                                  <w:lang w:eastAsia="ru-RU"/>
                                </w:rPr>
                                <w:t xml:space="preserve"> минимального ограничения правового статуса объектов режимного воздействия и недопущением ущемления их прав позволит придать упорядоченность наиболее нуждающимся в режимном регулировании группам общественных отношений.</w:t>
                              </w:r>
                            </w:p>
                            <w:p w14:paraId="4D4076A5" w14:textId="77777777" w:rsidR="003271DC" w:rsidRPr="003271DC" w:rsidRDefault="003271DC" w:rsidP="003271DC">
                              <w:pPr>
                                <w:widowControl/>
                                <w:numPr>
                                  <w:ilvl w:val="0"/>
                                  <w:numId w:val="27"/>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Теоретически обоснована авторская конструкция статики и динамики отношений военного положения, которые являются взаимосвязанными, дополняющими и предполагающими друг друга формами проявления этого административно-правового института. Статика военного положения рассматривается как исходная стадия административно-правового регулирования данного института. Статичные характеристики позволили исследовать базовые черты военного положения, касающиеся определения его понятия, целей и задач, перечня </w:t>
                              </w:r>
                              <w:r w:rsidRPr="003271DC">
                                <w:rPr>
                                  <w:rFonts w:ascii="Verdana" w:eastAsia="Times New Roman" w:hAnsi="Verdana" w:cs="Times New Roman"/>
                                  <w:kern w:val="0"/>
                                  <w:sz w:val="18"/>
                                  <w:szCs w:val="18"/>
                                  <w:lang w:eastAsia="ru-RU"/>
                                </w:rPr>
                                <w:lastRenderedPageBreak/>
                                <w:t>чрезвычайных мероприятий военного положения и т. д. Аргументировано, что с момента возникновения обстоятельств, послуживших основаниями введения военного положения, и до его отмены начинается динамика военного положения, что позволило автору исследовать его проявление во времени, в пространстве и по кругу лиц.</w:t>
                              </w:r>
                            </w:p>
                            <w:p w14:paraId="3D146A37" w14:textId="77777777" w:rsidR="003271DC" w:rsidRPr="003271DC" w:rsidRDefault="003271DC" w:rsidP="003271DC">
                              <w:pPr>
                                <w:widowControl/>
                                <w:numPr>
                                  <w:ilvl w:val="0"/>
                                  <w:numId w:val="27"/>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Сформулировано авторское определение неявной динамики административных правоотношений военного положения. </w:t>
                              </w:r>
                              <w:proofErr w:type="spellStart"/>
                              <w:r w:rsidRPr="003271DC">
                                <w:rPr>
                                  <w:rFonts w:ascii="Verdana" w:eastAsia="Times New Roman" w:hAnsi="Verdana" w:cs="Times New Roman"/>
                                  <w:kern w:val="0"/>
                                  <w:sz w:val="18"/>
                                  <w:szCs w:val="18"/>
                                  <w:lang w:eastAsia="ru-RU"/>
                                </w:rPr>
                                <w:t>Правоприменение</w:t>
                              </w:r>
                              <w:proofErr w:type="spellEnd"/>
                              <w:r w:rsidRPr="003271DC">
                                <w:rPr>
                                  <w:rFonts w:ascii="Verdana" w:eastAsia="Times New Roman" w:hAnsi="Verdana" w:cs="Times New Roman"/>
                                  <w:kern w:val="0"/>
                                  <w:sz w:val="18"/>
                                  <w:szCs w:val="18"/>
                                  <w:lang w:eastAsia="ru-RU"/>
                                </w:rPr>
                                <w:t xml:space="preserve"> в отношении военного положения должно рассматриваться как динамическое явление. Динамика развития военного положения в его статичных условиях, когда отсутствует соответствующая правоприменительная практика, возможна путем активной правотворческой деятельности как элемента административно-правового усовершенствования. В свою очередь, наличие правоприменительной практики военного положения, т. е. его явная динамика, характеризуется строгими временными границами. Следовательно, придание динамики военному положению при отсутствии </w:t>
                              </w:r>
                              <w:proofErr w:type="spellStart"/>
                              <w:r w:rsidRPr="003271DC">
                                <w:rPr>
                                  <w:rFonts w:ascii="Verdana" w:eastAsia="Times New Roman" w:hAnsi="Verdana" w:cs="Times New Roman"/>
                                  <w:kern w:val="0"/>
                                  <w:sz w:val="18"/>
                                  <w:szCs w:val="18"/>
                                  <w:lang w:eastAsia="ru-RU"/>
                                </w:rPr>
                                <w:t>правоприменения</w:t>
                              </w:r>
                              <w:proofErr w:type="spellEnd"/>
                              <w:r w:rsidRPr="003271DC">
                                <w:rPr>
                                  <w:rFonts w:ascii="Verdana" w:eastAsia="Times New Roman" w:hAnsi="Verdana" w:cs="Times New Roman"/>
                                  <w:kern w:val="0"/>
                                  <w:sz w:val="18"/>
                                  <w:szCs w:val="18"/>
                                  <w:lang w:eastAsia="ru-RU"/>
                                </w:rPr>
                                <w:t xml:space="preserve"> возможно путем правотворческой деятельности, направленной на разработку и принятие необходимых административно-правовых норм, регламентирующих все стороны данного института.</w:t>
                              </w:r>
                            </w:p>
                            <w:p w14:paraId="533B8464"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8. С учетом полученных теоретических знаний о военном поло</w:t>
                              </w:r>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жении</w:t>
                              </w:r>
                              <w:proofErr w:type="spellEnd"/>
                              <w:r w:rsidRPr="003271DC">
                                <w:rPr>
                                  <w:rFonts w:ascii="Verdana" w:eastAsia="Times New Roman" w:hAnsi="Verdana" w:cs="Times New Roman"/>
                                  <w:kern w:val="0"/>
                                  <w:sz w:val="18"/>
                                  <w:szCs w:val="18"/>
                                  <w:lang w:eastAsia="ru-RU"/>
                                </w:rPr>
                                <w:t xml:space="preserve">, специфике деятельности государственных органов в </w:t>
                              </w:r>
                              <w:proofErr w:type="spellStart"/>
                              <w:r w:rsidRPr="003271DC">
                                <w:rPr>
                                  <w:rFonts w:ascii="Verdana" w:eastAsia="Times New Roman" w:hAnsi="Verdana" w:cs="Times New Roman"/>
                                  <w:kern w:val="0"/>
                                  <w:sz w:val="18"/>
                                  <w:szCs w:val="18"/>
                                  <w:lang w:eastAsia="ru-RU"/>
                                </w:rPr>
                                <w:t>рассмат</w:t>
                              </w:r>
                              <w:proofErr w:type="spellEnd"/>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риваемых</w:t>
                              </w:r>
                              <w:proofErr w:type="spellEnd"/>
                              <w:r w:rsidRPr="003271DC">
                                <w:rPr>
                                  <w:rFonts w:ascii="Verdana" w:eastAsia="Times New Roman" w:hAnsi="Verdana" w:cs="Times New Roman"/>
                                  <w:kern w:val="0"/>
                                  <w:sz w:val="18"/>
                                  <w:szCs w:val="18"/>
                                  <w:lang w:eastAsia="ru-RU"/>
                                </w:rPr>
                                <w:t xml:space="preserve"> условиях, правовом статусе граждан и организаций, а также</w:t>
                              </w:r>
                              <w:r w:rsidRPr="003271DC">
                                <w:rPr>
                                  <w:rFonts w:ascii="Verdana" w:eastAsia="Times New Roman" w:hAnsi="Verdana" w:cs="Times New Roman"/>
                                  <w:kern w:val="0"/>
                                  <w:sz w:val="18"/>
                                  <w:szCs w:val="18"/>
                                  <w:lang w:eastAsia="ru-RU"/>
                                </w:rPr>
                                <w:br/>
                                <w:t>механизме правового регулирования и организации деятельности ор</w:t>
                              </w:r>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ганов</w:t>
                              </w:r>
                              <w:proofErr w:type="spellEnd"/>
                              <w:r w:rsidRPr="003271DC">
                                <w:rPr>
                                  <w:rFonts w:ascii="Verdana" w:eastAsia="Times New Roman" w:hAnsi="Verdana" w:cs="Times New Roman"/>
                                  <w:kern w:val="0"/>
                                  <w:sz w:val="18"/>
                                  <w:szCs w:val="18"/>
                                  <w:lang w:eastAsia="ru-RU"/>
                                </w:rPr>
                                <w:t xml:space="preserve"> внутренних дел в условиях военного положения выделены </w:t>
                              </w:r>
                              <w:proofErr w:type="spellStart"/>
                              <w:r w:rsidRPr="003271DC">
                                <w:rPr>
                                  <w:rFonts w:ascii="Verdana" w:eastAsia="Times New Roman" w:hAnsi="Verdana" w:cs="Times New Roman"/>
                                  <w:kern w:val="0"/>
                                  <w:sz w:val="18"/>
                                  <w:szCs w:val="18"/>
                                  <w:lang w:eastAsia="ru-RU"/>
                                </w:rPr>
                                <w:t>сле</w:t>
                              </w:r>
                              <w:proofErr w:type="spellEnd"/>
                              <w:r w:rsidRPr="003271DC">
                                <w:rPr>
                                  <w:rFonts w:ascii="Verdana" w:eastAsia="Times New Roman" w:hAnsi="Verdana" w:cs="Times New Roman"/>
                                  <w:kern w:val="0"/>
                                  <w:sz w:val="18"/>
                                  <w:szCs w:val="18"/>
                                  <w:lang w:eastAsia="ru-RU"/>
                                </w:rPr>
                                <w:br/>
                                <w:t>дующие тенденции. Во-первых, совершенствование законодательства</w:t>
                              </w:r>
                              <w:r w:rsidRPr="003271DC">
                                <w:rPr>
                                  <w:rFonts w:ascii="Verdana" w:eastAsia="Times New Roman" w:hAnsi="Verdana" w:cs="Times New Roman"/>
                                  <w:kern w:val="0"/>
                                  <w:sz w:val="18"/>
                                  <w:szCs w:val="18"/>
                                  <w:lang w:eastAsia="ru-RU"/>
                                </w:rPr>
                                <w:br/>
                                <w:t>о военном положении в настоящее время объективно обусловлено и</w:t>
                              </w:r>
                              <w:r w:rsidRPr="003271DC">
                                <w:rPr>
                                  <w:rFonts w:ascii="Verdana" w:eastAsia="Times New Roman" w:hAnsi="Verdana" w:cs="Times New Roman"/>
                                  <w:kern w:val="0"/>
                                  <w:sz w:val="18"/>
                                  <w:szCs w:val="18"/>
                                  <w:lang w:eastAsia="ru-RU"/>
                                </w:rPr>
                                <w:br/>
                                <w:t>необходимо. Во-вторых, развитие и совершенствование данного ад</w:t>
                              </w:r>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министративно</w:t>
                              </w:r>
                              <w:proofErr w:type="spellEnd"/>
                              <w:r w:rsidRPr="003271DC">
                                <w:rPr>
                                  <w:rFonts w:ascii="Verdana" w:eastAsia="Times New Roman" w:hAnsi="Verdana" w:cs="Times New Roman"/>
                                  <w:kern w:val="0"/>
                                  <w:sz w:val="18"/>
                                  <w:szCs w:val="18"/>
                                  <w:lang w:eastAsia="ru-RU"/>
                                </w:rPr>
                                <w:t>-правового института возможно только на концепту-</w:t>
                              </w:r>
                              <w:r w:rsidRPr="003271DC">
                                <w:rPr>
                                  <w:rFonts w:ascii="Verdana" w:eastAsia="Times New Roman" w:hAnsi="Verdana" w:cs="Times New Roman"/>
                                  <w:kern w:val="0"/>
                                  <w:sz w:val="18"/>
                                  <w:szCs w:val="18"/>
                                  <w:lang w:eastAsia="ru-RU"/>
                                </w:rPr>
                                <w:br/>
                                <w:t>13</w:t>
                              </w:r>
                            </w:p>
                            <w:p w14:paraId="2D52C3F3"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proofErr w:type="spellStart"/>
                              <w:r w:rsidRPr="003271DC">
                                <w:rPr>
                                  <w:rFonts w:ascii="Verdana" w:eastAsia="Times New Roman" w:hAnsi="Verdana" w:cs="Times New Roman"/>
                                  <w:kern w:val="0"/>
                                  <w:sz w:val="18"/>
                                  <w:szCs w:val="18"/>
                                  <w:lang w:eastAsia="ru-RU"/>
                                </w:rPr>
                                <w:t>альной</w:t>
                              </w:r>
                              <w:proofErr w:type="spellEnd"/>
                              <w:r w:rsidRPr="003271DC">
                                <w:rPr>
                                  <w:rFonts w:ascii="Verdana" w:eastAsia="Times New Roman" w:hAnsi="Verdana" w:cs="Times New Roman"/>
                                  <w:kern w:val="0"/>
                                  <w:sz w:val="18"/>
                                  <w:szCs w:val="18"/>
                                  <w:lang w:eastAsia="ru-RU"/>
                                </w:rPr>
                                <w:t xml:space="preserve"> основе. В-третьих, базой разработки такой концепции выступают наука административного права и теория управления.</w:t>
                              </w:r>
                            </w:p>
                            <w:p w14:paraId="5B341007"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9. В отечественной правоприменительной практике в </w:t>
                              </w:r>
                              <w:proofErr w:type="spellStart"/>
                              <w:r w:rsidRPr="003271DC">
                                <w:rPr>
                                  <w:rFonts w:ascii="Verdana" w:eastAsia="Times New Roman" w:hAnsi="Verdana" w:cs="Times New Roman"/>
                                  <w:kern w:val="0"/>
                                  <w:sz w:val="18"/>
                                  <w:szCs w:val="18"/>
                                  <w:lang w:eastAsia="ru-RU"/>
                                </w:rPr>
                                <w:t>чрезвы</w:t>
                              </w:r>
                              <w:proofErr w:type="spellEnd"/>
                              <w:r w:rsidRPr="003271DC">
                                <w:rPr>
                                  <w:rFonts w:ascii="Verdana" w:eastAsia="Times New Roman" w:hAnsi="Verdana" w:cs="Times New Roman"/>
                                  <w:kern w:val="0"/>
                                  <w:sz w:val="18"/>
                                  <w:szCs w:val="18"/>
                                  <w:lang w:eastAsia="ru-RU"/>
                                </w:rPr>
                                <w:br/>
                                <w:t xml:space="preserve">чайных условиях военной агрессии против нашего государства </w:t>
                              </w:r>
                              <w:proofErr w:type="spellStart"/>
                              <w:r w:rsidRPr="003271DC">
                                <w:rPr>
                                  <w:rFonts w:ascii="Verdana" w:eastAsia="Times New Roman" w:hAnsi="Verdana" w:cs="Times New Roman"/>
                                  <w:kern w:val="0"/>
                                  <w:sz w:val="18"/>
                                  <w:szCs w:val="18"/>
                                  <w:lang w:eastAsia="ru-RU"/>
                                </w:rPr>
                                <w:t>неод</w:t>
                              </w:r>
                              <w:proofErr w:type="spellEnd"/>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нократно</w:t>
                              </w:r>
                              <w:proofErr w:type="spellEnd"/>
                              <w:r w:rsidRPr="003271DC">
                                <w:rPr>
                                  <w:rFonts w:ascii="Verdana" w:eastAsia="Times New Roman" w:hAnsi="Verdana" w:cs="Times New Roman"/>
                                  <w:kern w:val="0"/>
                                  <w:sz w:val="18"/>
                                  <w:szCs w:val="18"/>
                                  <w:lang w:eastAsia="ru-RU"/>
                                </w:rPr>
                                <w:t xml:space="preserve"> возникала необходимость в формировании специальных ор</w:t>
                              </w:r>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ганов</w:t>
                              </w:r>
                              <w:proofErr w:type="spellEnd"/>
                              <w:r w:rsidRPr="003271DC">
                                <w:rPr>
                                  <w:rFonts w:ascii="Verdana" w:eastAsia="Times New Roman" w:hAnsi="Verdana" w:cs="Times New Roman"/>
                                  <w:kern w:val="0"/>
                                  <w:sz w:val="18"/>
                                  <w:szCs w:val="18"/>
                                  <w:lang w:eastAsia="ru-RU"/>
                                </w:rPr>
                                <w:t xml:space="preserve"> государственной власти и управления. На основании </w:t>
                              </w:r>
                              <w:proofErr w:type="spellStart"/>
                              <w:r w:rsidRPr="003271DC">
                                <w:rPr>
                                  <w:rFonts w:ascii="Verdana" w:eastAsia="Times New Roman" w:hAnsi="Verdana" w:cs="Times New Roman"/>
                                  <w:kern w:val="0"/>
                                  <w:sz w:val="18"/>
                                  <w:szCs w:val="18"/>
                                  <w:lang w:eastAsia="ru-RU"/>
                                </w:rPr>
                                <w:t>вышеиз</w:t>
                              </w:r>
                              <w:proofErr w:type="spellEnd"/>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ложенного</w:t>
                              </w:r>
                              <w:proofErr w:type="spellEnd"/>
                              <w:r w:rsidRPr="003271DC">
                                <w:rPr>
                                  <w:rFonts w:ascii="Verdana" w:eastAsia="Times New Roman" w:hAnsi="Verdana" w:cs="Times New Roman"/>
                                  <w:kern w:val="0"/>
                                  <w:sz w:val="18"/>
                                  <w:szCs w:val="18"/>
                                  <w:lang w:eastAsia="ru-RU"/>
                                </w:rPr>
                                <w:t xml:space="preserve"> автором разработано Положение о специальном органе</w:t>
                              </w:r>
                              <w:r w:rsidRPr="003271DC">
                                <w:rPr>
                                  <w:rFonts w:ascii="Verdana" w:eastAsia="Times New Roman" w:hAnsi="Verdana" w:cs="Times New Roman"/>
                                  <w:kern w:val="0"/>
                                  <w:sz w:val="18"/>
                                  <w:szCs w:val="18"/>
                                  <w:lang w:eastAsia="ru-RU"/>
                                </w:rPr>
                                <w:br/>
                                <w:t xml:space="preserve">исполнительной власти, уполномоченном на реализацию </w:t>
                              </w:r>
                              <w:proofErr w:type="spellStart"/>
                              <w:r w:rsidRPr="003271DC">
                                <w:rPr>
                                  <w:rFonts w:ascii="Verdana" w:eastAsia="Times New Roman" w:hAnsi="Verdana" w:cs="Times New Roman"/>
                                  <w:kern w:val="0"/>
                                  <w:sz w:val="18"/>
                                  <w:szCs w:val="18"/>
                                  <w:lang w:eastAsia="ru-RU"/>
                                </w:rPr>
                                <w:t>мероприя</w:t>
                              </w:r>
                              <w:proofErr w:type="spellEnd"/>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тий</w:t>
                              </w:r>
                              <w:proofErr w:type="spellEnd"/>
                              <w:r w:rsidRPr="003271DC">
                                <w:rPr>
                                  <w:rFonts w:ascii="Verdana" w:eastAsia="Times New Roman" w:hAnsi="Verdana" w:cs="Times New Roman"/>
                                  <w:kern w:val="0"/>
                                  <w:sz w:val="18"/>
                                  <w:szCs w:val="18"/>
                                  <w:lang w:eastAsia="ru-RU"/>
                                </w:rPr>
                                <w:t xml:space="preserve"> по подготовке к переводу и непосредственному переводу органов</w:t>
                              </w:r>
                              <w:r w:rsidRPr="003271DC">
                                <w:rPr>
                                  <w:rFonts w:ascii="Verdana" w:eastAsia="Times New Roman" w:hAnsi="Verdana" w:cs="Times New Roman"/>
                                  <w:kern w:val="0"/>
                                  <w:sz w:val="18"/>
                                  <w:szCs w:val="18"/>
                                  <w:lang w:eastAsia="ru-RU"/>
                                </w:rPr>
                                <w:br/>
                                <w:t>исполнительной власти субъектов Российской Федерации и органов</w:t>
                              </w:r>
                              <w:r w:rsidRPr="003271DC">
                                <w:rPr>
                                  <w:rFonts w:ascii="Verdana" w:eastAsia="Times New Roman" w:hAnsi="Verdana" w:cs="Times New Roman"/>
                                  <w:kern w:val="0"/>
                                  <w:sz w:val="18"/>
                                  <w:szCs w:val="18"/>
                                  <w:lang w:eastAsia="ru-RU"/>
                                </w:rPr>
                                <w:br/>
                                <w:t>местного самоуправления на работу в условиях военного положения.</w:t>
                              </w:r>
                              <w:r w:rsidRPr="003271DC">
                                <w:rPr>
                                  <w:rFonts w:ascii="Verdana" w:eastAsia="Times New Roman" w:hAnsi="Verdana" w:cs="Times New Roman"/>
                                  <w:kern w:val="0"/>
                                  <w:sz w:val="18"/>
                                  <w:szCs w:val="18"/>
                                  <w:lang w:eastAsia="ru-RU"/>
                                </w:rPr>
                                <w:br/>
                                <w:t>Определены задачи, организационная структура и порядок работы</w:t>
                              </w:r>
                              <w:r w:rsidRPr="003271DC">
                                <w:rPr>
                                  <w:rFonts w:ascii="Verdana" w:eastAsia="Times New Roman" w:hAnsi="Verdana" w:cs="Times New Roman"/>
                                  <w:kern w:val="0"/>
                                  <w:sz w:val="18"/>
                                  <w:szCs w:val="18"/>
                                  <w:lang w:eastAsia="ru-RU"/>
                                </w:rPr>
                                <w:br/>
                                <w:t xml:space="preserve">указанного органа, предложены варианты документационного </w:t>
                              </w:r>
                              <w:proofErr w:type="spellStart"/>
                              <w:r w:rsidRPr="003271DC">
                                <w:rPr>
                                  <w:rFonts w:ascii="Verdana" w:eastAsia="Times New Roman" w:hAnsi="Verdana" w:cs="Times New Roman"/>
                                  <w:kern w:val="0"/>
                                  <w:sz w:val="18"/>
                                  <w:szCs w:val="18"/>
                                  <w:lang w:eastAsia="ru-RU"/>
                                </w:rPr>
                                <w:t>обес</w:t>
                              </w:r>
                              <w:proofErr w:type="spellEnd"/>
                              <w:r w:rsidRPr="003271DC">
                                <w:rPr>
                                  <w:rFonts w:ascii="Verdana" w:eastAsia="Times New Roman" w:hAnsi="Verdana" w:cs="Times New Roman"/>
                                  <w:kern w:val="0"/>
                                  <w:sz w:val="18"/>
                                  <w:szCs w:val="18"/>
                                  <w:lang w:eastAsia="ru-RU"/>
                                </w:rPr>
                                <w:br/>
                                <w:t xml:space="preserve">печения его деятельности, представлены функциональные </w:t>
                              </w:r>
                              <w:proofErr w:type="spellStart"/>
                              <w:r w:rsidRPr="003271DC">
                                <w:rPr>
                                  <w:rFonts w:ascii="Verdana" w:eastAsia="Times New Roman" w:hAnsi="Verdana" w:cs="Times New Roman"/>
                                  <w:kern w:val="0"/>
                                  <w:sz w:val="18"/>
                                  <w:szCs w:val="18"/>
                                  <w:lang w:eastAsia="ru-RU"/>
                                </w:rPr>
                                <w:t>обязанно</w:t>
                              </w:r>
                              <w:proofErr w:type="spellEnd"/>
                              <w:r w:rsidRPr="003271DC">
                                <w:rPr>
                                  <w:rFonts w:ascii="Verdana" w:eastAsia="Times New Roman" w:hAnsi="Verdana" w:cs="Times New Roman"/>
                                  <w:kern w:val="0"/>
                                  <w:sz w:val="18"/>
                                  <w:szCs w:val="18"/>
                                  <w:lang w:eastAsia="ru-RU"/>
                                </w:rPr>
                                <w:br/>
                              </w:r>
                              <w:proofErr w:type="spellStart"/>
                              <w:r w:rsidRPr="003271DC">
                                <w:rPr>
                                  <w:rFonts w:ascii="Verdana" w:eastAsia="Times New Roman" w:hAnsi="Verdana" w:cs="Times New Roman"/>
                                  <w:kern w:val="0"/>
                                  <w:sz w:val="18"/>
                                  <w:szCs w:val="18"/>
                                  <w:lang w:eastAsia="ru-RU"/>
                                </w:rPr>
                                <w:t>сти</w:t>
                              </w:r>
                              <w:proofErr w:type="spellEnd"/>
                              <w:r w:rsidRPr="003271DC">
                                <w:rPr>
                                  <w:rFonts w:ascii="Verdana" w:eastAsia="Times New Roman" w:hAnsi="Verdana" w:cs="Times New Roman"/>
                                  <w:kern w:val="0"/>
                                  <w:sz w:val="18"/>
                                  <w:szCs w:val="18"/>
                                  <w:lang w:eastAsia="ru-RU"/>
                                </w:rPr>
                                <w:t xml:space="preserve"> назначаемых в его состав должностных лиц.</w:t>
                              </w:r>
                            </w:p>
                            <w:p w14:paraId="7757B2B5" w14:textId="77777777" w:rsidR="003271DC" w:rsidRPr="003271DC" w:rsidRDefault="003271DC" w:rsidP="003271DC">
                              <w:pPr>
                                <w:widowControl/>
                                <w:numPr>
                                  <w:ilvl w:val="0"/>
                                  <w:numId w:val="28"/>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В современных условиях орган исполнительной власти, предназначенный для управления переводом на условия военного положения (предлагаем называть его Центром перевода на работу в условиях военного положения), должен осуществлять контроль за непосредственной подготовкой к переводу и переводом деятельности субъекта Российской Федерации (далее – субъекта) на условия военного положения, выполнением мероприятий при введении военного положения и внезапном нападении противника. Он призван поддерживать взаимодействие с законодательным органом субъекта, судом субъекта, прокуратурой субъекта, органами военного </w:t>
                              </w:r>
                              <w:r w:rsidRPr="003271DC">
                                <w:rPr>
                                  <w:rFonts w:ascii="Verdana" w:eastAsia="Times New Roman" w:hAnsi="Verdana" w:cs="Times New Roman"/>
                                  <w:kern w:val="0"/>
                                  <w:sz w:val="18"/>
                                  <w:szCs w:val="18"/>
                                  <w:lang w:eastAsia="ru-RU"/>
                                </w:rPr>
                                <w:lastRenderedPageBreak/>
                                <w:t>управления и другими территориальными органами федеральных органов исполнительной власти, размещенными на территории субъекта, а также с соседними субъектами Российской Федерации, обобщать и анализировать полученную информацию, а также представлять необходимые данные главе субъекта.</w:t>
                              </w:r>
                            </w:p>
                            <w:p w14:paraId="7A6FC59B" w14:textId="77777777" w:rsidR="003271DC" w:rsidRPr="003271DC" w:rsidRDefault="003271DC" w:rsidP="003271DC">
                              <w:pPr>
                                <w:widowControl/>
                                <w:numPr>
                                  <w:ilvl w:val="0"/>
                                  <w:numId w:val="28"/>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Сформулирована современная миссия военного положения, раскрыты цели и принципы данного административно-правового института, предложены концептуальные меры: а) по совершенствованию его правовой базы; б) оптимизации </w:t>
                              </w:r>
                              <w:proofErr w:type="spellStart"/>
                              <w:r w:rsidRPr="003271DC">
                                <w:rPr>
                                  <w:rFonts w:ascii="Verdana" w:eastAsia="Times New Roman" w:hAnsi="Verdana" w:cs="Times New Roman"/>
                                  <w:kern w:val="0"/>
                                  <w:sz w:val="18"/>
                                  <w:szCs w:val="18"/>
                                  <w:lang w:eastAsia="ru-RU"/>
                                </w:rPr>
                                <w:t>компетенционных</w:t>
                              </w:r>
                              <w:proofErr w:type="spellEnd"/>
                              <w:r w:rsidRPr="003271DC">
                                <w:rPr>
                                  <w:rFonts w:ascii="Verdana" w:eastAsia="Times New Roman" w:hAnsi="Verdana" w:cs="Times New Roman"/>
                                  <w:kern w:val="0"/>
                                  <w:sz w:val="18"/>
                                  <w:szCs w:val="18"/>
                                  <w:lang w:eastAsia="ru-RU"/>
                                </w:rPr>
                                <w:t xml:space="preserve"> трансформаций в рассматриваемых условиях; в) повышению уровня взаимодействия военного положения с другими институтами науки административного права; г) внедрению современных достижений науки административного права в процесс осмысления места и роли военного положения в системе административного законодательства; д) повышению уровня профессиональной подготовки всего личного состава,</w:t>
                              </w:r>
                            </w:p>
                            <w:p w14:paraId="2CFCD541"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в том числе и органов внутренних дел, задействованного в реализации мероприятий военного положения.</w:t>
                              </w:r>
                            </w:p>
                            <w:p w14:paraId="7A8DE185"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12. Предложена структурно-функциональная модель военного положения, составляющая основу выдвигаемой административно-правовой концепции и состоящая в триедином понимании данного административно-правового института. В зависимости от содержательного наполнения каждого из аспектов понимания военного положения следует вести речь о трех направлениях совершенствования военного положения. Во-первых, реализация административно-правовой концепции позволяет усовершенствовать военное положение как административно-правовой институт, придает ему ярко выраженную автономность в системе иных институтов административного законодательства. Во-вторых, названная концепция позволила выработать оригинальные методологические приемы использования полученных теоретических знаний о военном положении и возможностях его развития. В-третьих, концептуальные основы исследования военного положения позволяют определить равноправное место данного института в ряду иных базовых институтов науки административного права.</w:t>
                              </w:r>
                            </w:p>
                            <w:p w14:paraId="3011B363"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Теоретическая значимость</w:t>
                              </w:r>
                              <w:r w:rsidRPr="003271DC">
                                <w:rPr>
                                  <w:rFonts w:ascii="Verdana" w:eastAsia="Times New Roman" w:hAnsi="Verdana" w:cs="Times New Roman"/>
                                  <w:kern w:val="0"/>
                                  <w:sz w:val="18"/>
                                  <w:szCs w:val="18"/>
                                  <w:lang w:eastAsia="ru-RU"/>
                                </w:rPr>
                                <w:t> исследования заключается в разработке и научном обосновании применения правовых средств административно-правового режима военного положения, что позволяет в определенной мере восполнить пробел, имевший место в отечественной науке административного права в целом и научной литературе, посвященной проблемам административно-правовых режимов, в частности.</w:t>
                              </w:r>
                            </w:p>
                            <w:p w14:paraId="321BB169"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Практическая значимость</w:t>
                              </w:r>
                              <w:r w:rsidRPr="003271DC">
                                <w:rPr>
                                  <w:rFonts w:ascii="Verdana" w:eastAsia="Times New Roman" w:hAnsi="Verdana" w:cs="Times New Roman"/>
                                  <w:kern w:val="0"/>
                                  <w:sz w:val="18"/>
                                  <w:szCs w:val="18"/>
                                  <w:lang w:eastAsia="ru-RU"/>
                                </w:rPr>
                                <w:t> исследования определяется совокупностью предполагаемых результатов, которые могут внести определенный вклад в совершенствование законодательства о военном положении.</w:t>
                              </w:r>
                            </w:p>
                            <w:p w14:paraId="6B71D7D1"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Представляется, что полученное знание способно пробудить интерес исследователей к проблемам обеспечения военной безопасности государства и придать новый импульс их дальнейшей разработке.</w:t>
                              </w:r>
                            </w:p>
                            <w:p w14:paraId="0971627E"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Значимость исследования определяется также прикладным характером ряда выводов и положений, а также тем, что его результаты могут быть использованы:</w:t>
                              </w:r>
                            </w:p>
                            <w:p w14:paraId="5DDC2F19"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lastRenderedPageBreak/>
                                <w:t>в законопроектной деятельности и ведомственном нормотворчестве;</w:t>
                              </w:r>
                            </w:p>
                            <w:p w14:paraId="6307BC2E"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в учебном процессе образовательных организаций МВД России и системе служебной подготовки сотрудников полиции;</w:t>
                              </w:r>
                            </w:p>
                            <w:p w14:paraId="3ACB1258"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в корректировании государственной Стратегии национальной безопасности.</w:t>
                              </w:r>
                            </w:p>
                            <w:p w14:paraId="1B8B8772"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Степень достоверности</w:t>
                              </w:r>
                              <w:r w:rsidRPr="003271DC">
                                <w:rPr>
                                  <w:rFonts w:ascii="Verdana" w:eastAsia="Times New Roman" w:hAnsi="Verdana" w:cs="Times New Roman"/>
                                  <w:kern w:val="0"/>
                                  <w:sz w:val="18"/>
                                  <w:szCs w:val="18"/>
                                  <w:lang w:eastAsia="ru-RU"/>
                                </w:rPr>
                                <w:t> проведенного исследования и полученных результатов обусловливается использованием соответствующей методологии, теоретического, нормативного и эмпирического материала, теоретической и практической значимостью, а также апробацией результатов исследования.</w:t>
                              </w:r>
                            </w:p>
                            <w:p w14:paraId="52D7F336"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b/>
                                  <w:bCs/>
                                  <w:kern w:val="0"/>
                                  <w:sz w:val="18"/>
                                  <w:szCs w:val="18"/>
                                  <w:lang w:eastAsia="ru-RU"/>
                                </w:rPr>
                                <w:t>Апробация результатов исследования</w:t>
                              </w:r>
                              <w:r w:rsidRPr="003271DC">
                                <w:rPr>
                                  <w:rFonts w:ascii="Verdana" w:eastAsia="Times New Roman" w:hAnsi="Verdana" w:cs="Times New Roman"/>
                                  <w:kern w:val="0"/>
                                  <w:sz w:val="18"/>
                                  <w:szCs w:val="18"/>
                                  <w:lang w:eastAsia="ru-RU"/>
                                </w:rPr>
                                <w:t xml:space="preserve">. Основные положения диссертационного исследования обсуждались на заседании кафедры административного права Московского университета МВД России имени В.Я. </w:t>
                              </w:r>
                              <w:proofErr w:type="spellStart"/>
                              <w:r w:rsidRPr="003271DC">
                                <w:rPr>
                                  <w:rFonts w:ascii="Verdana" w:eastAsia="Times New Roman" w:hAnsi="Verdana" w:cs="Times New Roman"/>
                                  <w:kern w:val="0"/>
                                  <w:sz w:val="18"/>
                                  <w:szCs w:val="18"/>
                                  <w:lang w:eastAsia="ru-RU"/>
                                </w:rPr>
                                <w:t>Кикотя</w:t>
                              </w:r>
                              <w:proofErr w:type="spellEnd"/>
                              <w:r w:rsidRPr="003271DC">
                                <w:rPr>
                                  <w:rFonts w:ascii="Verdana" w:eastAsia="Times New Roman" w:hAnsi="Verdana" w:cs="Times New Roman"/>
                                  <w:kern w:val="0"/>
                                  <w:sz w:val="18"/>
                                  <w:szCs w:val="18"/>
                                  <w:lang w:eastAsia="ru-RU"/>
                                </w:rPr>
                                <w:t xml:space="preserve">, докладывались автором на 17 научно-практических конференциях и семинарах, в том числе: Международной научно-практической конференции «Актуальные проблемы борьбы с терроризмом» (г. Орел, март 2005 г.); Международной научно-практической конференции «Великая Победа: основные вехи истории» (г. Орел, май 2005 г.); итоговой региональной научно-практической конференции «Юридическое образование, наука и практика: взаимодействие и перспективы» (г. Орел, май 2008 г.); Международной научно-практической конференции «Государственное управление деятельностью по обеспечению безопасности дорожного движения (состояние и проблемы совершенствования)» (г. Орел, апрель 2009 г.); Всероссийской научно-практической конференции «Административно-правовое регулирование правоохранительной деятельности: теория и практика» (г. Краснодар, май 2014 г.); проводимой </w:t>
                              </w:r>
                              <w:proofErr w:type="spellStart"/>
                              <w:r w:rsidRPr="003271DC">
                                <w:rPr>
                                  <w:rFonts w:ascii="Verdana" w:eastAsia="Times New Roman" w:hAnsi="Verdana" w:cs="Times New Roman"/>
                                  <w:kern w:val="0"/>
                                  <w:sz w:val="18"/>
                                  <w:szCs w:val="18"/>
                                  <w:lang w:eastAsia="ru-RU"/>
                                </w:rPr>
                                <w:t>Небугским</w:t>
                              </w:r>
                              <w:proofErr w:type="spellEnd"/>
                              <w:r w:rsidRPr="003271DC">
                                <w:rPr>
                                  <w:rFonts w:ascii="Verdana" w:eastAsia="Times New Roman" w:hAnsi="Verdana" w:cs="Times New Roman"/>
                                  <w:kern w:val="0"/>
                                  <w:sz w:val="18"/>
                                  <w:szCs w:val="18"/>
                                  <w:lang w:eastAsia="ru-RU"/>
                                </w:rPr>
                                <w:t xml:space="preserve"> клубом </w:t>
                              </w:r>
                              <w:proofErr w:type="spellStart"/>
                              <w:r w:rsidRPr="003271DC">
                                <w:rPr>
                                  <w:rFonts w:ascii="Verdana" w:eastAsia="Times New Roman" w:hAnsi="Verdana" w:cs="Times New Roman"/>
                                  <w:kern w:val="0"/>
                                  <w:sz w:val="18"/>
                                  <w:szCs w:val="18"/>
                                  <w:lang w:eastAsia="ru-RU"/>
                                </w:rPr>
                                <w:t>административи-стов</w:t>
                              </w:r>
                              <w:proofErr w:type="spellEnd"/>
                              <w:r w:rsidRPr="003271DC">
                                <w:rPr>
                                  <w:rFonts w:ascii="Verdana" w:eastAsia="Times New Roman" w:hAnsi="Verdana" w:cs="Times New Roman"/>
                                  <w:kern w:val="0"/>
                                  <w:sz w:val="18"/>
                                  <w:szCs w:val="18"/>
                                  <w:lang w:eastAsia="ru-RU"/>
                                </w:rPr>
                                <w:t xml:space="preserve"> (п. </w:t>
                              </w:r>
                              <w:proofErr w:type="spellStart"/>
                              <w:r w:rsidRPr="003271DC">
                                <w:rPr>
                                  <w:rFonts w:ascii="Verdana" w:eastAsia="Times New Roman" w:hAnsi="Verdana" w:cs="Times New Roman"/>
                                  <w:kern w:val="0"/>
                                  <w:sz w:val="18"/>
                                  <w:szCs w:val="18"/>
                                  <w:lang w:eastAsia="ru-RU"/>
                                </w:rPr>
                                <w:t>Небуг</w:t>
                              </w:r>
                              <w:proofErr w:type="spellEnd"/>
                              <w:r w:rsidRPr="003271DC">
                                <w:rPr>
                                  <w:rFonts w:ascii="Verdana" w:eastAsia="Times New Roman" w:hAnsi="Verdana" w:cs="Times New Roman"/>
                                  <w:kern w:val="0"/>
                                  <w:sz w:val="18"/>
                                  <w:szCs w:val="18"/>
                                  <w:lang w:eastAsia="ru-RU"/>
                                </w:rPr>
                                <w:t>, октябрь 2014 г.); Международной научно-практической конференции «Общественная безопасность, законность и правопорядок в III тысячелетии» (г. Воронеж, октябрь 2014 г.); Всероссийской конференции «Соблюдение прав человека в деятельности сотрудников органов внутренних дел» (г. Краснодар, ноябрь 2014 г.); Всероссийской научно-практической конференции «Административное принуждение на современном этапе» (г. Екатеринбург, ноябрь 2014 г.); Всероссийской научно-практической конференции «Актуальные проблемы административного и административно-процессуального права» (</w:t>
                              </w:r>
                              <w:proofErr w:type="spellStart"/>
                              <w:r w:rsidRPr="003271DC">
                                <w:rPr>
                                  <w:rFonts w:ascii="Verdana" w:eastAsia="Times New Roman" w:hAnsi="Verdana" w:cs="Times New Roman"/>
                                  <w:kern w:val="0"/>
                                  <w:sz w:val="18"/>
                                  <w:szCs w:val="18"/>
                                  <w:lang w:eastAsia="ru-RU"/>
                                </w:rPr>
                                <w:t>Сорокинские</w:t>
                              </w:r>
                              <w:proofErr w:type="spellEnd"/>
                              <w:r w:rsidRPr="003271DC">
                                <w:rPr>
                                  <w:rFonts w:ascii="Verdana" w:eastAsia="Times New Roman" w:hAnsi="Verdana" w:cs="Times New Roman"/>
                                  <w:kern w:val="0"/>
                                  <w:sz w:val="18"/>
                                  <w:szCs w:val="18"/>
                                  <w:lang w:eastAsia="ru-RU"/>
                                </w:rPr>
                                <w:t xml:space="preserve"> чтения) (г. Санкт-Петербург, март 2015 г.); Международной научно-практической конференции «Актуальные проблемы права и государства в ХХI веке» (г. Уфа, апрель 2015 г.); Международной научной конференции «Конституционная теория и практика публичной власти: закономерности и отклонения», проводимой</w:t>
                              </w:r>
                            </w:p>
                            <w:p w14:paraId="419A2D71"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Юридическим факультетом МГУ им. М.В. Ломоносова (г. Москва, апрель 2015 г.); Международной научно-практической конференции «Эффективность юридических процедур: теория, практика, техника» (VI Бабаевские чтения) (г. Нижний Новгород, май 2015 г.); Международной научно-практической конференции «Тенденции развития юридической науки на современном этапе», посвященной 40-летию юридического факультета Кемеровского государственного университета (г. Кемерово, май 2015 г.); Международной научно-практической конференции «Актуальные проблемы права и правоохранительной деятельности на современном этапе» (г. Новороссийск, сентябрь 2015 г.); Всероссийской научно-практической конференции «Актуальные вопросы права и </w:t>
                              </w:r>
                              <w:proofErr w:type="spellStart"/>
                              <w:r w:rsidRPr="003271DC">
                                <w:rPr>
                                  <w:rFonts w:ascii="Verdana" w:eastAsia="Times New Roman" w:hAnsi="Verdana" w:cs="Times New Roman"/>
                                  <w:kern w:val="0"/>
                                  <w:sz w:val="18"/>
                                  <w:szCs w:val="18"/>
                                  <w:lang w:eastAsia="ru-RU"/>
                                </w:rPr>
                                <w:t>правоприменения</w:t>
                              </w:r>
                              <w:proofErr w:type="spellEnd"/>
                              <w:r w:rsidRPr="003271DC">
                                <w:rPr>
                                  <w:rFonts w:ascii="Verdana" w:eastAsia="Times New Roman" w:hAnsi="Verdana" w:cs="Times New Roman"/>
                                  <w:kern w:val="0"/>
                                  <w:sz w:val="18"/>
                                  <w:szCs w:val="18"/>
                                  <w:lang w:eastAsia="ru-RU"/>
                                </w:rPr>
                                <w:t>» (г. Ставрополь, октябрь 2015 г.).</w:t>
                              </w:r>
                            </w:p>
                            <w:p w14:paraId="52CE2530"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lastRenderedPageBreak/>
                                <w:t xml:space="preserve">Содержащиеся в диссертации и опубликованных автором работах рекомендации и предложения использовались в правотворческой деятельности Законодательного Собрания Краснодарского края при подготовке Закона Краснодарского края от 4 марта 2015 г. № 3133-КЗ «О внесении изменении и дополнении в Закон Краснодарского края “О защите населения и территорий Краснодарского края от чрезвычайных ситуаций природного и техногенного характера”», практической деятельности Главного управления на транспорте МВД России, МВД России по Республике Марий Эл, в деятельности Управления по мобилизационной работе Администрации Краснодарского края при разработке и принятии нормативных правовых актов в области перевода деятельности органов государственной власти субъектов Российской Федерации на работу в условиях военного положения, а также Военного комиссариата Краснодарского края при разработке и принятии нормативных правовых актов в области антитеррористической деятельности и перевода органов государственной власти и военного управления на работу в условиях военного времени, что подтверждается соответствующими актами внедрения. Кроме того, материалы диссертационного исследования используются в научной и образовательной деятельности Московского университета МВД России имени В.Я. </w:t>
                              </w:r>
                              <w:proofErr w:type="spellStart"/>
                              <w:r w:rsidRPr="003271DC">
                                <w:rPr>
                                  <w:rFonts w:ascii="Verdana" w:eastAsia="Times New Roman" w:hAnsi="Verdana" w:cs="Times New Roman"/>
                                  <w:kern w:val="0"/>
                                  <w:sz w:val="18"/>
                                  <w:szCs w:val="18"/>
                                  <w:lang w:eastAsia="ru-RU"/>
                                </w:rPr>
                                <w:t>Кикотя</w:t>
                              </w:r>
                              <w:proofErr w:type="spellEnd"/>
                              <w:r w:rsidRPr="003271DC">
                                <w:rPr>
                                  <w:rFonts w:ascii="Verdana" w:eastAsia="Times New Roman" w:hAnsi="Verdana" w:cs="Times New Roman"/>
                                  <w:kern w:val="0"/>
                                  <w:sz w:val="18"/>
                                  <w:szCs w:val="18"/>
                                  <w:lang w:eastAsia="ru-RU"/>
                                </w:rPr>
                                <w:t>, Научно-исследовательского института ФСИН России, Белгородского юридического института МВД России имени И.Д. Путилина, Казанского юридического института МВД России, Орловского юридического института МВД России имени В.В. Лукьянова.</w:t>
                              </w:r>
                            </w:p>
                            <w:p w14:paraId="497573CF"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 xml:space="preserve">Основные теоретические положения диссертации, выводы и предложения автора изложены в 3 монографиях и 52 научных статьях, 19 из которых опубликованы в изданиях, рекомендованных </w:t>
                              </w:r>
                              <w:proofErr w:type="spellStart"/>
                              <w:r w:rsidRPr="003271DC">
                                <w:rPr>
                                  <w:rFonts w:ascii="Verdana" w:eastAsia="Times New Roman" w:hAnsi="Verdana" w:cs="Times New Roman"/>
                                  <w:kern w:val="0"/>
                                  <w:sz w:val="18"/>
                                  <w:szCs w:val="18"/>
                                  <w:lang w:eastAsia="ru-RU"/>
                                </w:rPr>
                                <w:t>Минобр</w:t>
                              </w:r>
                              <w:proofErr w:type="spellEnd"/>
                              <w:r w:rsidRPr="003271DC">
                                <w:rPr>
                                  <w:rFonts w:ascii="Verdana" w:eastAsia="Times New Roman" w:hAnsi="Verdana" w:cs="Times New Roman"/>
                                  <w:kern w:val="0"/>
                                  <w:sz w:val="18"/>
                                  <w:szCs w:val="18"/>
                                  <w:lang w:eastAsia="ru-RU"/>
                                </w:rPr>
                                <w:t>-науки России (общий объем – 40,2 п. л.).</w:t>
                              </w:r>
                            </w:p>
                            <w:p w14:paraId="39E8B014" w14:textId="77777777" w:rsidR="003271DC" w:rsidRPr="003271DC" w:rsidRDefault="003271DC" w:rsidP="003271DC">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3271DC">
                                <w:rPr>
                                  <w:rFonts w:ascii="Verdana" w:eastAsia="Times New Roman" w:hAnsi="Verdana" w:cs="Times New Roman"/>
                                  <w:kern w:val="0"/>
                                  <w:sz w:val="18"/>
                                  <w:szCs w:val="18"/>
                                  <w:lang w:eastAsia="ru-RU"/>
                                </w:rPr>
                                <w:t>Структура диссертации определена ее целью и задачами. Работа состоит из введения, четырех глав, объединяющих 12 параграфов, заключения, списка литературы и приложений.</w:t>
                              </w:r>
                            </w:p>
                          </w:tc>
                        </w:tr>
                        <w:tr w:rsidR="003271DC" w:rsidRPr="003271DC" w14:paraId="45A044F7" w14:textId="77777777">
                          <w:trPr>
                            <w:tblCellSpacing w:w="0" w:type="dxa"/>
                          </w:trPr>
                          <w:tc>
                            <w:tcPr>
                              <w:tcW w:w="0" w:type="auto"/>
                              <w:vAlign w:val="center"/>
                              <w:hideMark/>
                            </w:tcPr>
                            <w:p w14:paraId="5C65BA13" w14:textId="77777777" w:rsidR="003271DC" w:rsidRPr="003271DC" w:rsidRDefault="003271DC" w:rsidP="003271DC">
                              <w:pPr>
                                <w:widowControl/>
                                <w:tabs>
                                  <w:tab w:val="clear" w:pos="709"/>
                                </w:tabs>
                                <w:suppressAutoHyphens w:val="0"/>
                                <w:spacing w:after="0" w:line="240" w:lineRule="auto"/>
                                <w:ind w:firstLine="0"/>
                                <w:jc w:val="left"/>
                                <w:rPr>
                                  <w:rFonts w:ascii="Verdana" w:eastAsia="Times New Roman" w:hAnsi="Verdana" w:cs="Times New Roman"/>
                                  <w:kern w:val="0"/>
                                  <w:sz w:val="18"/>
                                  <w:szCs w:val="18"/>
                                  <w:lang w:eastAsia="ru-RU"/>
                                </w:rPr>
                              </w:pPr>
                            </w:p>
                          </w:tc>
                        </w:tr>
                        <w:tr w:rsidR="003271DC" w:rsidRPr="003271DC" w14:paraId="1E0009BA" w14:textId="77777777">
                          <w:trPr>
                            <w:tblCellSpacing w:w="0" w:type="dxa"/>
                          </w:trPr>
                          <w:tc>
                            <w:tcPr>
                              <w:tcW w:w="0" w:type="auto"/>
                              <w:vAlign w:val="center"/>
                              <w:hideMark/>
                            </w:tcPr>
                            <w:p w14:paraId="30829E4F" w14:textId="77777777" w:rsidR="003271DC" w:rsidRPr="003271DC" w:rsidRDefault="003271DC" w:rsidP="003271DC">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r>
                      </w:tbl>
                      <w:p w14:paraId="0281F3EC" w14:textId="77777777" w:rsidR="003271DC" w:rsidRPr="003271DC" w:rsidRDefault="003271DC" w:rsidP="003271DC">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tc>
                  </w:tr>
                  <w:tr w:rsidR="003271DC" w:rsidRPr="003271DC" w14:paraId="40487644" w14:textId="77777777">
                    <w:trPr>
                      <w:tblCellSpacing w:w="0" w:type="dxa"/>
                    </w:trPr>
                    <w:tc>
                      <w:tcPr>
                        <w:tcW w:w="0" w:type="auto"/>
                        <w:vAlign w:val="center"/>
                        <w:hideMark/>
                      </w:tcPr>
                      <w:p w14:paraId="558DE9A0" w14:textId="77777777" w:rsidR="003271DC" w:rsidRPr="003271DC" w:rsidRDefault="003271DC" w:rsidP="003271DC">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r>
                </w:tbl>
                <w:p w14:paraId="36EDF20F" w14:textId="77777777" w:rsidR="003271DC" w:rsidRPr="003271DC" w:rsidRDefault="003271DC" w:rsidP="003271DC">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tc>
            </w:tr>
          </w:tbl>
          <w:p w14:paraId="06F24921" w14:textId="77777777" w:rsidR="003271DC" w:rsidRPr="003271DC" w:rsidRDefault="003271DC" w:rsidP="003271DC">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7"/>
                <w:szCs w:val="27"/>
                <w:lang w:eastAsia="ru-RU"/>
              </w:rPr>
            </w:pPr>
          </w:p>
        </w:tc>
        <w:tc>
          <w:tcPr>
            <w:tcW w:w="280" w:type="dxa"/>
            <w:vAlign w:val="center"/>
            <w:hideMark/>
          </w:tcPr>
          <w:p w14:paraId="17EC2812" w14:textId="77777777" w:rsidR="003271DC" w:rsidRPr="003271DC" w:rsidRDefault="003271DC" w:rsidP="003271DC">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r>
      <w:tr w:rsidR="003271DC" w:rsidRPr="003271DC" w14:paraId="0B7DEF0C" w14:textId="77777777" w:rsidTr="003271DC">
        <w:trPr>
          <w:tblCellSpacing w:w="0" w:type="dxa"/>
          <w:jc w:val="center"/>
        </w:trPr>
        <w:tc>
          <w:tcPr>
            <w:tcW w:w="280" w:type="dxa"/>
            <w:vAlign w:val="center"/>
            <w:hideMark/>
          </w:tcPr>
          <w:p w14:paraId="329782CF" w14:textId="77777777" w:rsidR="003271DC" w:rsidRPr="003271DC" w:rsidRDefault="003271DC" w:rsidP="003271DC">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c>
          <w:tcPr>
            <w:tcW w:w="0" w:type="auto"/>
            <w:vAlign w:val="center"/>
            <w:hideMark/>
          </w:tcPr>
          <w:p w14:paraId="7982016F" w14:textId="77777777" w:rsidR="003271DC" w:rsidRPr="003271DC" w:rsidRDefault="003271DC" w:rsidP="003271DC">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r>
    </w:tbl>
    <w:p w14:paraId="19588266" w14:textId="77777777" w:rsidR="003271DC" w:rsidRPr="003271DC" w:rsidRDefault="003271DC" w:rsidP="003271DC"/>
    <w:sectPr w:rsidR="003271DC" w:rsidRPr="003271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F2594" w14:textId="77777777" w:rsidR="00400EC5" w:rsidRDefault="00400EC5">
      <w:pPr>
        <w:spacing w:after="0" w:line="240" w:lineRule="auto"/>
      </w:pPr>
      <w:r>
        <w:separator/>
      </w:r>
    </w:p>
  </w:endnote>
  <w:endnote w:type="continuationSeparator" w:id="0">
    <w:p w14:paraId="681D3B50" w14:textId="77777777" w:rsidR="00400EC5" w:rsidRDefault="0040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6B242" w14:textId="77777777" w:rsidR="00400EC5" w:rsidRDefault="00400EC5">
      <w:pPr>
        <w:spacing w:after="0" w:line="240" w:lineRule="auto"/>
      </w:pPr>
      <w:r>
        <w:separator/>
      </w:r>
    </w:p>
  </w:footnote>
  <w:footnote w:type="continuationSeparator" w:id="0">
    <w:p w14:paraId="7D00E7BD" w14:textId="77777777" w:rsidR="00400EC5" w:rsidRDefault="00400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22756E"/>
    <w:multiLevelType w:val="multilevel"/>
    <w:tmpl w:val="B1B8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15:restartNumberingAfterBreak="0">
    <w:nsid w:val="37811680"/>
    <w:multiLevelType w:val="multilevel"/>
    <w:tmpl w:val="BF2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FD6CD2"/>
    <w:multiLevelType w:val="multilevel"/>
    <w:tmpl w:val="04D4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9"/>
    <w:lvlOverride w:ilvl="0">
      <w:startOverride w:val="1"/>
    </w:lvlOverride>
    <w:lvlOverride w:ilvl="1"/>
    <w:lvlOverride w:ilvl="2"/>
    <w:lvlOverride w:ilvl="3"/>
    <w:lvlOverride w:ilvl="4"/>
    <w:lvlOverride w:ilvl="5"/>
    <w:lvlOverride w:ilvl="6"/>
    <w:lvlOverride w:ilvl="7"/>
    <w:lvlOverride w:ilvl="8"/>
  </w:num>
  <w:num w:numId="9">
    <w:abstractNumId w:val="43"/>
  </w:num>
  <w:num w:numId="10">
    <w:abstractNumId w:val="37"/>
    <w:lvlOverride w:ilvl="0">
      <w:startOverride w:val="1"/>
    </w:lvlOverride>
    <w:lvlOverride w:ilvl="1"/>
    <w:lvlOverride w:ilvl="2"/>
    <w:lvlOverride w:ilvl="3"/>
    <w:lvlOverride w:ilvl="4"/>
    <w:lvlOverride w:ilvl="5"/>
    <w:lvlOverride w:ilvl="6"/>
    <w:lvlOverride w:ilvl="7"/>
    <w:lvlOverride w:ilvl="8"/>
  </w:num>
  <w:num w:numId="11">
    <w:abstractNumId w:val="42"/>
    <w:lvlOverride w:ilvl="0">
      <w:startOverride w:val="1"/>
    </w:lvlOverride>
    <w:lvlOverride w:ilvl="1"/>
    <w:lvlOverride w:ilvl="2"/>
    <w:lvlOverride w:ilvl="3"/>
    <w:lvlOverride w:ilvl="4"/>
    <w:lvlOverride w:ilvl="5"/>
    <w:lvlOverride w:ilvl="6"/>
    <w:lvlOverride w:ilvl="7"/>
    <w:lvlOverride w:ilvl="8"/>
  </w:num>
  <w:num w:numId="12">
    <w:abstractNumId w:val="33"/>
  </w:num>
  <w:num w:numId="13">
    <w:abstractNumId w:val="26"/>
    <w:lvlOverride w:ilvl="0">
      <w:startOverride w:val="1"/>
    </w:lvlOverride>
    <w:lvlOverride w:ilvl="1"/>
    <w:lvlOverride w:ilvl="2"/>
    <w:lvlOverride w:ilvl="3"/>
    <w:lvlOverride w:ilvl="4"/>
    <w:lvlOverride w:ilvl="5"/>
    <w:lvlOverride w:ilvl="6"/>
    <w:lvlOverride w:ilvl="7"/>
    <w:lvlOverride w:ilvl="8"/>
  </w:num>
  <w:num w:numId="14">
    <w:abstractNumId w:val="44"/>
    <w:lvlOverride w:ilvl="0">
      <w:startOverride w:val="1995"/>
    </w:lvlOverride>
    <w:lvlOverride w:ilvl="1"/>
    <w:lvlOverride w:ilvl="2"/>
    <w:lvlOverride w:ilvl="3"/>
    <w:lvlOverride w:ilvl="4"/>
    <w:lvlOverride w:ilvl="5"/>
    <w:lvlOverride w:ilvl="6"/>
    <w:lvlOverride w:ilvl="7"/>
    <w:lvlOverride w:ilvl="8"/>
  </w:num>
  <w:num w:numId="15">
    <w:abstractNumId w:val="39"/>
    <w:lvlOverride w:ilvl="0">
      <w:startOverride w:val="15"/>
    </w:lvlOverride>
    <w:lvlOverride w:ilvl="1"/>
    <w:lvlOverride w:ilvl="2"/>
    <w:lvlOverride w:ilvl="3"/>
    <w:lvlOverride w:ilvl="4"/>
    <w:lvlOverride w:ilvl="5"/>
    <w:lvlOverride w:ilvl="6"/>
    <w:lvlOverride w:ilvl="7"/>
    <w:lvlOverride w:ilvl="8"/>
  </w:num>
  <w:num w:numId="16">
    <w:abstractNumId w:val="40"/>
    <w:lvlOverride w:ilvl="0">
      <w:startOverride w:val="1993"/>
    </w:lvlOverride>
    <w:lvlOverride w:ilvl="1"/>
    <w:lvlOverride w:ilvl="2"/>
    <w:lvlOverride w:ilvl="3"/>
    <w:lvlOverride w:ilvl="4"/>
    <w:lvlOverride w:ilvl="5"/>
    <w:lvlOverride w:ilvl="6"/>
    <w:lvlOverride w:ilvl="7"/>
    <w:lvlOverride w:ilvl="8"/>
  </w:num>
  <w:num w:numId="17">
    <w:abstractNumId w:val="38"/>
    <w:lvlOverride w:ilvl="0">
      <w:startOverride w:val="2007"/>
    </w:lvlOverride>
    <w:lvlOverride w:ilvl="1"/>
    <w:lvlOverride w:ilvl="2"/>
    <w:lvlOverride w:ilvl="3"/>
    <w:lvlOverride w:ilvl="4"/>
    <w:lvlOverride w:ilvl="5"/>
    <w:lvlOverride w:ilvl="6"/>
    <w:lvlOverride w:ilvl="7"/>
    <w:lvlOverride w:ilvl="8"/>
  </w:num>
  <w:num w:numId="18">
    <w:abstractNumId w:val="41"/>
    <w:lvlOverride w:ilvl="0">
      <w:startOverride w:val="1996"/>
    </w:lvlOverride>
    <w:lvlOverride w:ilvl="1"/>
    <w:lvlOverride w:ilvl="2"/>
    <w:lvlOverride w:ilvl="3"/>
    <w:lvlOverride w:ilvl="4"/>
    <w:lvlOverride w:ilvl="5"/>
    <w:lvlOverride w:ilvl="6"/>
    <w:lvlOverride w:ilvl="7"/>
    <w:lvlOverride w:ilvl="8"/>
  </w:num>
  <w:num w:numId="19">
    <w:abstractNumId w:val="34"/>
    <w:lvlOverride w:ilvl="0">
      <w:startOverride w:val="2008"/>
    </w:lvlOverride>
    <w:lvlOverride w:ilvl="1"/>
    <w:lvlOverride w:ilvl="2"/>
    <w:lvlOverride w:ilvl="3"/>
    <w:lvlOverride w:ilvl="4"/>
    <w:lvlOverride w:ilvl="5"/>
    <w:lvlOverride w:ilvl="6"/>
    <w:lvlOverride w:ilvl="7"/>
    <w:lvlOverride w:ilvl="8"/>
  </w:num>
  <w:num w:numId="20">
    <w:abstractNumId w:val="36"/>
    <w:lvlOverride w:ilvl="0">
      <w:startOverride w:val="1993"/>
    </w:lvlOverride>
    <w:lvlOverride w:ilvl="1"/>
    <w:lvlOverride w:ilvl="2"/>
    <w:lvlOverride w:ilvl="3"/>
    <w:lvlOverride w:ilvl="4"/>
    <w:lvlOverride w:ilvl="5"/>
    <w:lvlOverride w:ilvl="6"/>
    <w:lvlOverride w:ilvl="7"/>
    <w:lvlOverride w:ilvl="8"/>
  </w:num>
  <w:num w:numId="21">
    <w:abstractNumId w:val="22"/>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1"/>
  </w:num>
  <w:num w:numId="25">
    <w:abstractNumId w:val="31"/>
  </w:num>
  <w:num w:numId="26">
    <w:abstractNumId w:val="25"/>
  </w:num>
  <w:num w:numId="27">
    <w:abstractNumId w:val="20"/>
  </w:num>
  <w:num w:numId="2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EC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12</Pages>
  <Words>5188</Words>
  <Characters>29574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171</cp:revision>
  <cp:lastPrinted>2009-02-06T05:36:00Z</cp:lastPrinted>
  <dcterms:created xsi:type="dcterms:W3CDTF">2016-12-16T14:44:00Z</dcterms:created>
  <dcterms:modified xsi:type="dcterms:W3CDTF">2017-01-29T09:32:00Z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