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21C3B404" w:rsidR="00022302" w:rsidRPr="00E12CF6" w:rsidRDefault="00E12CF6" w:rsidP="00E12CF6">
      <w:bookmarkStart w:id="0" w:name="_GoBack"/>
      <w:r>
        <w:rPr>
          <w:rFonts w:ascii="Verdana" w:hAnsi="Verdana"/>
          <w:b/>
          <w:bCs/>
          <w:color w:val="000000"/>
          <w:shd w:val="clear" w:color="auto" w:fill="FFFFFF"/>
        </w:rPr>
        <w:t xml:space="preserve">Скитиба Катерина Михайлівна. Облік і контроль витрат виробництва підприємств енергомістких галузей переробної </w:t>
      </w:r>
      <w:proofErr w:type="gramStart"/>
      <w:r>
        <w:rPr>
          <w:rFonts w:ascii="Verdana" w:hAnsi="Verdana"/>
          <w:b/>
          <w:bCs/>
          <w:color w:val="000000"/>
          <w:shd w:val="clear" w:color="auto" w:fill="FFFFFF"/>
        </w:rPr>
        <w:t>промисловості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E12C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CFEE2" w14:textId="77777777" w:rsidR="00C420B2" w:rsidRDefault="00C420B2">
      <w:pPr>
        <w:spacing w:after="0" w:line="240" w:lineRule="auto"/>
      </w:pPr>
      <w:r>
        <w:separator/>
      </w:r>
    </w:p>
  </w:endnote>
  <w:endnote w:type="continuationSeparator" w:id="0">
    <w:p w14:paraId="6E09B1E2" w14:textId="77777777" w:rsidR="00C420B2" w:rsidRDefault="00C4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83A3C" w14:textId="77777777" w:rsidR="00C420B2" w:rsidRDefault="00C420B2">
      <w:pPr>
        <w:spacing w:after="0" w:line="240" w:lineRule="auto"/>
      </w:pPr>
      <w:r>
        <w:separator/>
      </w:r>
    </w:p>
  </w:footnote>
  <w:footnote w:type="continuationSeparator" w:id="0">
    <w:p w14:paraId="43C0752A" w14:textId="77777777" w:rsidR="00C420B2" w:rsidRDefault="00C42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0B2"/>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10919</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2335</cp:revision>
  <cp:lastPrinted>2009-02-06T05:36:00Z</cp:lastPrinted>
  <dcterms:created xsi:type="dcterms:W3CDTF">2016-09-19T15:12:00Z</dcterms:created>
  <dcterms:modified xsi:type="dcterms:W3CDTF">2017-01-13T10:57:00Z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